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25" w:rsidRPr="00961E25" w:rsidRDefault="00961E25" w:rsidP="00961E25">
      <w:pPr>
        <w:jc w:val="center"/>
        <w:rPr>
          <w:b/>
          <w:kern w:val="0"/>
          <w:sz w:val="28"/>
          <w:szCs w:val="28"/>
        </w:rPr>
      </w:pPr>
      <w:r w:rsidRPr="00961E25">
        <w:rPr>
          <w:rFonts w:ascii="Courier New" w:hAnsi="Courier New" w:cs="Courier New"/>
          <w:noProof/>
          <w:kern w:val="0"/>
          <w:sz w:val="24"/>
          <w:szCs w:val="24"/>
          <w:lang w:eastAsia="ru-RU"/>
        </w:rPr>
        <w:drawing>
          <wp:inline distT="0" distB="0" distL="0" distR="0" wp14:anchorId="1355AC3E" wp14:editId="595BD1B5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E25" w:rsidRPr="00961E25" w:rsidRDefault="00961E25" w:rsidP="00961E25">
      <w:pPr>
        <w:jc w:val="center"/>
        <w:rPr>
          <w:b/>
          <w:kern w:val="0"/>
          <w:sz w:val="28"/>
          <w:szCs w:val="28"/>
        </w:rPr>
      </w:pPr>
      <w:r w:rsidRPr="00961E25">
        <w:rPr>
          <w:b/>
          <w:kern w:val="0"/>
          <w:sz w:val="28"/>
          <w:szCs w:val="28"/>
        </w:rPr>
        <w:t>АДМИНИСТРАЦИЯ КОРЕНОВСКОГО ГОРОДСКОГО ПОСЕЛЕНИЯ</w:t>
      </w:r>
    </w:p>
    <w:p w:rsidR="00961E25" w:rsidRPr="00961E25" w:rsidRDefault="00961E25" w:rsidP="00961E25">
      <w:pPr>
        <w:jc w:val="center"/>
        <w:rPr>
          <w:b/>
          <w:kern w:val="0"/>
          <w:sz w:val="28"/>
          <w:szCs w:val="28"/>
        </w:rPr>
      </w:pPr>
      <w:r w:rsidRPr="00961E25">
        <w:rPr>
          <w:b/>
          <w:kern w:val="0"/>
          <w:sz w:val="28"/>
          <w:szCs w:val="28"/>
        </w:rPr>
        <w:t xml:space="preserve"> КОРЕНОВСКОГО РАЙОНА</w:t>
      </w:r>
    </w:p>
    <w:p w:rsidR="00961E25" w:rsidRPr="00961E25" w:rsidRDefault="00961E25" w:rsidP="00961E25">
      <w:pPr>
        <w:jc w:val="center"/>
        <w:rPr>
          <w:b/>
          <w:kern w:val="0"/>
          <w:sz w:val="36"/>
          <w:szCs w:val="36"/>
        </w:rPr>
      </w:pPr>
      <w:r w:rsidRPr="00961E25">
        <w:rPr>
          <w:b/>
          <w:kern w:val="0"/>
          <w:sz w:val="36"/>
          <w:szCs w:val="36"/>
        </w:rPr>
        <w:t>ПОСТАНОВЛЕНИЕ</w:t>
      </w:r>
    </w:p>
    <w:p w:rsidR="00961E25" w:rsidRPr="00961E25" w:rsidRDefault="00961E25" w:rsidP="00961E25">
      <w:pPr>
        <w:jc w:val="center"/>
        <w:rPr>
          <w:b/>
          <w:kern w:val="0"/>
          <w:sz w:val="24"/>
          <w:szCs w:val="24"/>
        </w:rPr>
      </w:pPr>
    </w:p>
    <w:p w:rsidR="00961E25" w:rsidRPr="00961E25" w:rsidRDefault="00961E25" w:rsidP="00961E25">
      <w:pPr>
        <w:jc w:val="center"/>
        <w:rPr>
          <w:kern w:val="0"/>
          <w:sz w:val="28"/>
          <w:szCs w:val="28"/>
        </w:rPr>
      </w:pPr>
      <w:r w:rsidRPr="00961E25">
        <w:rPr>
          <w:kern w:val="0"/>
          <w:sz w:val="28"/>
          <w:szCs w:val="28"/>
        </w:rPr>
        <w:t xml:space="preserve">от </w:t>
      </w:r>
      <w:r>
        <w:rPr>
          <w:kern w:val="0"/>
          <w:sz w:val="28"/>
          <w:szCs w:val="28"/>
        </w:rPr>
        <w:t xml:space="preserve">26.12.2024 </w:t>
      </w:r>
      <w:r w:rsidRPr="00961E25">
        <w:rPr>
          <w:kern w:val="0"/>
          <w:sz w:val="28"/>
          <w:szCs w:val="28"/>
        </w:rPr>
        <w:tab/>
        <w:t xml:space="preserve">   </w:t>
      </w:r>
      <w:r w:rsidRPr="00961E25">
        <w:rPr>
          <w:kern w:val="0"/>
          <w:sz w:val="28"/>
          <w:szCs w:val="28"/>
        </w:rPr>
        <w:tab/>
      </w:r>
      <w:r w:rsidRPr="00961E25">
        <w:rPr>
          <w:kern w:val="0"/>
          <w:sz w:val="28"/>
          <w:szCs w:val="28"/>
        </w:rPr>
        <w:tab/>
        <w:t xml:space="preserve">                                    </w:t>
      </w:r>
      <w:r w:rsidRPr="00961E25">
        <w:rPr>
          <w:kern w:val="0"/>
          <w:sz w:val="28"/>
          <w:szCs w:val="28"/>
        </w:rPr>
        <w:tab/>
      </w:r>
      <w:r w:rsidRPr="00961E25">
        <w:rPr>
          <w:kern w:val="0"/>
          <w:sz w:val="28"/>
          <w:szCs w:val="28"/>
        </w:rPr>
        <w:tab/>
      </w:r>
      <w:proofErr w:type="gramStart"/>
      <w:r w:rsidRPr="00961E25">
        <w:rPr>
          <w:kern w:val="0"/>
          <w:sz w:val="28"/>
          <w:szCs w:val="28"/>
        </w:rPr>
        <w:tab/>
        <w:t xml:space="preserve">  №</w:t>
      </w:r>
      <w:proofErr w:type="gramEnd"/>
      <w:r>
        <w:rPr>
          <w:kern w:val="0"/>
          <w:sz w:val="28"/>
          <w:szCs w:val="28"/>
        </w:rPr>
        <w:t xml:space="preserve"> 1715</w:t>
      </w:r>
    </w:p>
    <w:p w:rsidR="00961E25" w:rsidRPr="00961E25" w:rsidRDefault="00961E25" w:rsidP="00961E25">
      <w:pPr>
        <w:jc w:val="center"/>
        <w:rPr>
          <w:kern w:val="0"/>
          <w:sz w:val="28"/>
          <w:szCs w:val="28"/>
        </w:rPr>
      </w:pPr>
      <w:r w:rsidRPr="00961E25">
        <w:rPr>
          <w:kern w:val="0"/>
          <w:sz w:val="28"/>
          <w:szCs w:val="28"/>
        </w:rPr>
        <w:t xml:space="preserve">г. Кореновск </w:t>
      </w:r>
    </w:p>
    <w:p w:rsidR="00B1187F" w:rsidRDefault="00B1187F" w:rsidP="00961E25">
      <w:pPr>
        <w:tabs>
          <w:tab w:val="left" w:pos="708"/>
        </w:tabs>
        <w:autoSpaceDN w:val="0"/>
        <w:rPr>
          <w:kern w:val="0"/>
          <w:sz w:val="24"/>
          <w:szCs w:val="24"/>
        </w:rPr>
      </w:pPr>
    </w:p>
    <w:p w:rsidR="00961E25" w:rsidRDefault="00961E25" w:rsidP="00961E25">
      <w:pPr>
        <w:tabs>
          <w:tab w:val="left" w:pos="708"/>
        </w:tabs>
        <w:autoSpaceDN w:val="0"/>
        <w:rPr>
          <w:b/>
          <w:sz w:val="28"/>
          <w:szCs w:val="28"/>
        </w:rPr>
      </w:pPr>
    </w:p>
    <w:p w:rsidR="00EA06D1" w:rsidRPr="002B75E9" w:rsidRDefault="00EA06D1" w:rsidP="00B1187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4D22">
        <w:rPr>
          <w:rFonts w:ascii="Times New Roman" w:hAnsi="Times New Roman"/>
          <w:sz w:val="28"/>
          <w:szCs w:val="28"/>
        </w:rPr>
        <w:t xml:space="preserve">Об утверждении </w:t>
      </w:r>
      <w:r w:rsidR="00B1187F">
        <w:rPr>
          <w:rFonts w:ascii="Times New Roman" w:hAnsi="Times New Roman"/>
          <w:sz w:val="28"/>
          <w:szCs w:val="28"/>
        </w:rPr>
        <w:t>Порядка заключения договор</w:t>
      </w:r>
      <w:r w:rsidR="002B75E9">
        <w:rPr>
          <w:rFonts w:ascii="Times New Roman" w:hAnsi="Times New Roman"/>
          <w:sz w:val="28"/>
          <w:szCs w:val="28"/>
        </w:rPr>
        <w:t>а</w:t>
      </w:r>
      <w:r w:rsidR="00B1187F">
        <w:rPr>
          <w:rFonts w:ascii="Times New Roman" w:hAnsi="Times New Roman"/>
          <w:sz w:val="28"/>
          <w:szCs w:val="28"/>
        </w:rPr>
        <w:t xml:space="preserve"> купли-продажи</w:t>
      </w:r>
      <w:r w:rsidR="002B75E9">
        <w:rPr>
          <w:rFonts w:ascii="Times New Roman" w:hAnsi="Times New Roman"/>
          <w:sz w:val="28"/>
          <w:szCs w:val="28"/>
        </w:rPr>
        <w:t xml:space="preserve"> </w:t>
      </w:r>
      <w:r w:rsidR="002B75E9" w:rsidRPr="002B75E9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  <w:proofErr w:type="spellStart"/>
      <w:r w:rsidR="002B75E9" w:rsidRPr="002B75E9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2B75E9" w:rsidRPr="002B75E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2B75E9" w:rsidRPr="002B75E9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2B75E9" w:rsidRPr="002B75E9">
        <w:rPr>
          <w:rFonts w:ascii="Times New Roman" w:hAnsi="Times New Roman"/>
          <w:sz w:val="28"/>
          <w:szCs w:val="28"/>
        </w:rPr>
        <w:t xml:space="preserve"> района, </w:t>
      </w:r>
      <w:bookmarkStart w:id="0" w:name="_GoBack"/>
      <w:bookmarkEnd w:id="0"/>
      <w:r w:rsidR="002B75E9" w:rsidRPr="002B75E9">
        <w:rPr>
          <w:rFonts w:ascii="Times New Roman" w:hAnsi="Times New Roman"/>
          <w:sz w:val="28"/>
          <w:szCs w:val="28"/>
        </w:rPr>
        <w:t>по минимально допустимой цене</w:t>
      </w:r>
    </w:p>
    <w:p w:rsidR="00EA06D1" w:rsidRDefault="00EA06D1" w:rsidP="00EA06D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A06D1" w:rsidRDefault="00EA06D1" w:rsidP="00EA06D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A06D1" w:rsidRPr="00FF4D22" w:rsidRDefault="00EA06D1" w:rsidP="00C2544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4D22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соответствии с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9" w:history="1">
        <w:r w:rsidRPr="00FF4D22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Федеральн</w:t>
        </w:r>
        <w:r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ым</w:t>
        </w:r>
        <w:r w:rsidRPr="00FF4D22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 xml:space="preserve"> закон</w:t>
        </w:r>
      </w:hyperlink>
      <w:r>
        <w:rPr>
          <w:rFonts w:ascii="Times New Roman" w:hAnsi="Times New Roman"/>
          <w:b w:val="0"/>
          <w:sz w:val="28"/>
          <w:szCs w:val="28"/>
        </w:rPr>
        <w:t>ом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 от 21 декабря 2001 года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FF4D22">
        <w:rPr>
          <w:rFonts w:ascii="Times New Roman" w:hAnsi="Times New Roman"/>
          <w:b w:val="0"/>
          <w:sz w:val="28"/>
          <w:szCs w:val="28"/>
        </w:rPr>
        <w:t>№ 178-ФЗ «О приватизации государственного и муниципального имущества»,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B75E9" w:rsidRPr="002B75E9">
        <w:rPr>
          <w:rFonts w:ascii="Times New Roman" w:hAnsi="Times New Roman"/>
          <w:b w:val="0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27</w:t>
      </w:r>
      <w:r w:rsidR="00C2544E">
        <w:rPr>
          <w:rFonts w:ascii="Times New Roman" w:hAnsi="Times New Roman"/>
          <w:b w:val="0"/>
          <w:sz w:val="28"/>
          <w:szCs w:val="28"/>
        </w:rPr>
        <w:t xml:space="preserve"> августа </w:t>
      </w:r>
      <w:r w:rsidR="00C2544E" w:rsidRPr="00C2544E">
        <w:rPr>
          <w:rFonts w:ascii="Times New Roman" w:hAnsi="Times New Roman"/>
          <w:b w:val="0"/>
          <w:sz w:val="28"/>
          <w:szCs w:val="28"/>
        </w:rPr>
        <w:t>2012</w:t>
      </w:r>
      <w:r w:rsidR="00C2544E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№ 860 «Об организации и проведении продажи государственного или муниципального </w:t>
      </w:r>
      <w:r w:rsidR="00C2544E">
        <w:rPr>
          <w:rFonts w:ascii="Times New Roman" w:hAnsi="Times New Roman"/>
          <w:b w:val="0"/>
          <w:sz w:val="28"/>
          <w:szCs w:val="28"/>
        </w:rPr>
        <w:t>имущества в электронной форме»,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Pr="00FF4D22">
        <w:rPr>
          <w:rFonts w:ascii="Times New Roman" w:hAnsi="Times New Roman"/>
          <w:b w:val="0"/>
          <w:sz w:val="28"/>
          <w:szCs w:val="28"/>
        </w:rPr>
        <w:t>Кореновского</w:t>
      </w:r>
      <w:proofErr w:type="spellEnd"/>
      <w:r w:rsidRPr="00FF4D22">
        <w:rPr>
          <w:rFonts w:ascii="Times New Roman" w:hAnsi="Times New Roman"/>
          <w:b w:val="0"/>
          <w:sz w:val="28"/>
          <w:szCs w:val="28"/>
        </w:rPr>
        <w:t xml:space="preserve"> городского поселения </w:t>
      </w:r>
      <w:proofErr w:type="spellStart"/>
      <w:r w:rsidRPr="00FF4D22">
        <w:rPr>
          <w:rFonts w:ascii="Times New Roman" w:hAnsi="Times New Roman"/>
          <w:b w:val="0"/>
          <w:sz w:val="28"/>
          <w:szCs w:val="28"/>
        </w:rPr>
        <w:t>Кореновского</w:t>
      </w:r>
      <w:proofErr w:type="spellEnd"/>
      <w:r w:rsidRPr="00FF4D22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C2544E">
        <w:rPr>
          <w:rFonts w:ascii="Times New Roman" w:hAnsi="Times New Roman"/>
          <w:b w:val="0"/>
          <w:sz w:val="28"/>
          <w:szCs w:val="28"/>
        </w:rPr>
        <w:t xml:space="preserve"> </w:t>
      </w:r>
      <w:r w:rsidR="003C54AE">
        <w:rPr>
          <w:rFonts w:ascii="Times New Roman" w:hAnsi="Times New Roman"/>
          <w:b w:val="0"/>
          <w:sz w:val="28"/>
          <w:szCs w:val="28"/>
        </w:rPr>
        <w:t xml:space="preserve"> 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 п о с т а н о в л я е т:</w:t>
      </w:r>
    </w:p>
    <w:p w:rsidR="00EA06D1" w:rsidRDefault="00EA06D1" w:rsidP="00C2544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4D22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3C54AE">
        <w:rPr>
          <w:rFonts w:ascii="Times New Roman" w:hAnsi="Times New Roman"/>
          <w:b w:val="0"/>
          <w:sz w:val="28"/>
          <w:szCs w:val="28"/>
        </w:rPr>
        <w:t>Порядок</w:t>
      </w:r>
      <w:r w:rsidR="003C54AE" w:rsidRPr="003C54AE">
        <w:rPr>
          <w:rFonts w:ascii="Times New Roman" w:hAnsi="Times New Roman"/>
          <w:b w:val="0"/>
          <w:sz w:val="28"/>
          <w:szCs w:val="28"/>
        </w:rPr>
        <w:t xml:space="preserve"> заключения договора купли-продажи имущества, находящегося в муниципальной собственности </w:t>
      </w:r>
      <w:proofErr w:type="spellStart"/>
      <w:r w:rsidR="003C54AE" w:rsidRPr="003C54AE">
        <w:rPr>
          <w:rFonts w:ascii="Times New Roman" w:hAnsi="Times New Roman"/>
          <w:b w:val="0"/>
          <w:sz w:val="28"/>
          <w:szCs w:val="28"/>
        </w:rPr>
        <w:t>Кореновского</w:t>
      </w:r>
      <w:proofErr w:type="spellEnd"/>
      <w:r w:rsidR="003C54AE" w:rsidRPr="003C54AE">
        <w:rPr>
          <w:rFonts w:ascii="Times New Roman" w:hAnsi="Times New Roman"/>
          <w:b w:val="0"/>
          <w:sz w:val="28"/>
          <w:szCs w:val="28"/>
        </w:rPr>
        <w:t xml:space="preserve"> городского поселения </w:t>
      </w:r>
      <w:proofErr w:type="spellStart"/>
      <w:r w:rsidR="003C54AE" w:rsidRPr="003C54AE">
        <w:rPr>
          <w:rFonts w:ascii="Times New Roman" w:hAnsi="Times New Roman"/>
          <w:b w:val="0"/>
          <w:sz w:val="28"/>
          <w:szCs w:val="28"/>
        </w:rPr>
        <w:t>Кореновского</w:t>
      </w:r>
      <w:proofErr w:type="spellEnd"/>
      <w:r w:rsidR="003C54AE" w:rsidRPr="003C54AE">
        <w:rPr>
          <w:rFonts w:ascii="Times New Roman" w:hAnsi="Times New Roman"/>
          <w:b w:val="0"/>
          <w:sz w:val="28"/>
          <w:szCs w:val="28"/>
        </w:rPr>
        <w:t xml:space="preserve"> района,</w:t>
      </w:r>
      <w:r w:rsidR="003C54AE">
        <w:rPr>
          <w:rFonts w:ascii="Times New Roman" w:hAnsi="Times New Roman"/>
          <w:b w:val="0"/>
          <w:sz w:val="28"/>
          <w:szCs w:val="28"/>
        </w:rPr>
        <w:t xml:space="preserve"> </w:t>
      </w:r>
      <w:r w:rsidR="003C54AE" w:rsidRPr="003C54AE">
        <w:rPr>
          <w:rFonts w:ascii="Times New Roman" w:hAnsi="Times New Roman"/>
          <w:b w:val="0"/>
          <w:sz w:val="28"/>
          <w:szCs w:val="28"/>
        </w:rPr>
        <w:t xml:space="preserve">по минимально допустимой цене </w:t>
      </w:r>
      <w:r w:rsidRPr="00FF4D22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прилагается</w:t>
      </w:r>
      <w:r w:rsidRPr="00FF4D22">
        <w:rPr>
          <w:rFonts w:ascii="Times New Roman" w:hAnsi="Times New Roman"/>
          <w:b w:val="0"/>
          <w:sz w:val="28"/>
          <w:szCs w:val="28"/>
        </w:rPr>
        <w:t>).</w:t>
      </w:r>
    </w:p>
    <w:p w:rsidR="00EA06D1" w:rsidRDefault="00EA06D1" w:rsidP="00EA06D1">
      <w:pPr>
        <w:ind w:firstLine="709"/>
        <w:jc w:val="both"/>
        <w:rPr>
          <w:sz w:val="28"/>
          <w:szCs w:val="28"/>
        </w:rPr>
      </w:pPr>
      <w:r w:rsidRPr="00F831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325A9">
        <w:rPr>
          <w:sz w:val="28"/>
          <w:szCs w:val="28"/>
        </w:rPr>
        <w:t xml:space="preserve">Общему отделу администрации </w:t>
      </w:r>
      <w:proofErr w:type="spellStart"/>
      <w:r w:rsidRPr="00D325A9">
        <w:rPr>
          <w:sz w:val="28"/>
          <w:szCs w:val="28"/>
        </w:rPr>
        <w:t>Кореновского</w:t>
      </w:r>
      <w:proofErr w:type="spellEnd"/>
      <w:r w:rsidRPr="00D325A9">
        <w:rPr>
          <w:sz w:val="28"/>
          <w:szCs w:val="28"/>
        </w:rPr>
        <w:t xml:space="preserve"> городского поселения </w:t>
      </w:r>
      <w:proofErr w:type="spellStart"/>
      <w:r w:rsidRPr="00D325A9">
        <w:rPr>
          <w:sz w:val="28"/>
          <w:szCs w:val="28"/>
        </w:rPr>
        <w:t>Кореновского</w:t>
      </w:r>
      <w:proofErr w:type="spellEnd"/>
      <w:r w:rsidRPr="00D325A9">
        <w:rPr>
          <w:sz w:val="28"/>
          <w:szCs w:val="28"/>
        </w:rPr>
        <w:t xml:space="preserve"> района (</w:t>
      </w:r>
      <w:proofErr w:type="spellStart"/>
      <w:r w:rsidR="003C54AE">
        <w:rPr>
          <w:sz w:val="28"/>
          <w:szCs w:val="28"/>
        </w:rPr>
        <w:t>Козыренко</w:t>
      </w:r>
      <w:proofErr w:type="spellEnd"/>
      <w:r w:rsidRPr="00D325A9">
        <w:rPr>
          <w:sz w:val="28"/>
          <w:szCs w:val="28"/>
        </w:rPr>
        <w:t xml:space="preserve">) </w:t>
      </w:r>
      <w:r w:rsidRPr="007959E0">
        <w:rPr>
          <w:sz w:val="28"/>
          <w:szCs w:val="28"/>
        </w:rPr>
        <w:t xml:space="preserve">официально обнародовать настоящее постановление и обеспечить его размещение на официальном сайте администрации </w:t>
      </w:r>
      <w:proofErr w:type="spellStart"/>
      <w:r w:rsidRPr="007959E0">
        <w:rPr>
          <w:sz w:val="28"/>
          <w:szCs w:val="28"/>
        </w:rPr>
        <w:t>Кореновского</w:t>
      </w:r>
      <w:proofErr w:type="spellEnd"/>
      <w:r w:rsidRPr="007959E0">
        <w:rPr>
          <w:sz w:val="28"/>
          <w:szCs w:val="28"/>
        </w:rPr>
        <w:t xml:space="preserve"> городского поселения </w:t>
      </w:r>
      <w:proofErr w:type="spellStart"/>
      <w:r w:rsidRPr="007959E0">
        <w:rPr>
          <w:sz w:val="28"/>
          <w:szCs w:val="28"/>
        </w:rPr>
        <w:t>Кореновского</w:t>
      </w:r>
      <w:proofErr w:type="spellEnd"/>
      <w:r w:rsidRPr="007959E0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A06D1" w:rsidRDefault="00EA06D1" w:rsidP="00EA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11BB">
        <w:rPr>
          <w:sz w:val="28"/>
          <w:szCs w:val="28"/>
        </w:rPr>
        <w:t xml:space="preserve">. </w:t>
      </w:r>
      <w:r w:rsidRPr="007959E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7959E0">
        <w:rPr>
          <w:sz w:val="28"/>
          <w:szCs w:val="28"/>
        </w:rPr>
        <w:t>Кореновского</w:t>
      </w:r>
      <w:proofErr w:type="spellEnd"/>
      <w:r w:rsidRPr="007959E0">
        <w:rPr>
          <w:sz w:val="28"/>
          <w:szCs w:val="28"/>
        </w:rPr>
        <w:t xml:space="preserve"> городского поселения </w:t>
      </w:r>
      <w:proofErr w:type="spellStart"/>
      <w:r w:rsidRPr="007959E0">
        <w:rPr>
          <w:sz w:val="28"/>
          <w:szCs w:val="28"/>
        </w:rPr>
        <w:t>Кореновского</w:t>
      </w:r>
      <w:proofErr w:type="spellEnd"/>
      <w:r w:rsidRPr="007959E0">
        <w:rPr>
          <w:sz w:val="28"/>
          <w:szCs w:val="28"/>
        </w:rPr>
        <w:t xml:space="preserve"> района </w:t>
      </w:r>
      <w:r w:rsidR="003C54AE">
        <w:rPr>
          <w:sz w:val="28"/>
          <w:szCs w:val="28"/>
        </w:rPr>
        <w:t xml:space="preserve">С.Г. </w:t>
      </w:r>
      <w:proofErr w:type="spellStart"/>
      <w:r w:rsidR="003C54AE">
        <w:rPr>
          <w:sz w:val="28"/>
          <w:szCs w:val="28"/>
        </w:rPr>
        <w:t>Чепурного</w:t>
      </w:r>
      <w:proofErr w:type="spellEnd"/>
      <w:r w:rsidRPr="007959E0">
        <w:rPr>
          <w:sz w:val="28"/>
          <w:szCs w:val="28"/>
        </w:rPr>
        <w:t>.</w:t>
      </w:r>
    </w:p>
    <w:p w:rsidR="00EA06D1" w:rsidRPr="00D325A9" w:rsidRDefault="00EA06D1" w:rsidP="00EA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2BDD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 его</w:t>
      </w:r>
      <w:r w:rsidRPr="0090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Pr="00D325A9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D325A9">
        <w:rPr>
          <w:sz w:val="28"/>
          <w:szCs w:val="28"/>
        </w:rPr>
        <w:t>.</w:t>
      </w:r>
    </w:p>
    <w:p w:rsidR="00EA06D1" w:rsidRPr="00C45F40" w:rsidRDefault="00EA06D1" w:rsidP="00EA06D1">
      <w:pPr>
        <w:shd w:val="clear" w:color="auto" w:fill="FFFFFF"/>
        <w:jc w:val="both"/>
        <w:rPr>
          <w:sz w:val="28"/>
          <w:szCs w:val="28"/>
        </w:rPr>
      </w:pPr>
    </w:p>
    <w:p w:rsidR="00EA06D1" w:rsidRPr="00C45F40" w:rsidRDefault="00EA06D1" w:rsidP="00EA06D1">
      <w:pPr>
        <w:shd w:val="clear" w:color="auto" w:fill="FFFFFF"/>
        <w:jc w:val="both"/>
        <w:rPr>
          <w:sz w:val="28"/>
          <w:szCs w:val="28"/>
        </w:rPr>
      </w:pPr>
    </w:p>
    <w:p w:rsidR="00EA06D1" w:rsidRPr="00C45F40" w:rsidRDefault="00CE06A1" w:rsidP="00EA06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A06D1" w:rsidRPr="00C45F40" w:rsidRDefault="00EA06D1" w:rsidP="00EA06D1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proofErr w:type="spellStart"/>
      <w:r w:rsidRPr="00C45F40">
        <w:rPr>
          <w:color w:val="000000"/>
          <w:spacing w:val="-2"/>
          <w:sz w:val="28"/>
          <w:szCs w:val="28"/>
        </w:rPr>
        <w:t>Кореновского</w:t>
      </w:r>
      <w:proofErr w:type="spellEnd"/>
      <w:r w:rsidRPr="00C45F40">
        <w:rPr>
          <w:color w:val="000000"/>
          <w:spacing w:val="-2"/>
          <w:sz w:val="28"/>
          <w:szCs w:val="28"/>
        </w:rPr>
        <w:t xml:space="preserve"> городского поселения </w:t>
      </w:r>
    </w:p>
    <w:p w:rsidR="00406F1F" w:rsidRDefault="00EA06D1" w:rsidP="00406F1F">
      <w:pPr>
        <w:jc w:val="both"/>
        <w:rPr>
          <w:color w:val="000000"/>
          <w:spacing w:val="-2"/>
          <w:sz w:val="28"/>
          <w:szCs w:val="28"/>
        </w:rPr>
      </w:pPr>
      <w:proofErr w:type="spellStart"/>
      <w:r w:rsidRPr="00C45F40">
        <w:rPr>
          <w:color w:val="000000"/>
          <w:spacing w:val="-2"/>
          <w:sz w:val="28"/>
          <w:szCs w:val="28"/>
        </w:rPr>
        <w:t>Кореновского</w:t>
      </w:r>
      <w:proofErr w:type="spellEnd"/>
      <w:r w:rsidRPr="00C45F40">
        <w:rPr>
          <w:color w:val="000000"/>
          <w:spacing w:val="-2"/>
          <w:sz w:val="28"/>
          <w:szCs w:val="28"/>
        </w:rPr>
        <w:t xml:space="preserve"> района</w:t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  <w:t xml:space="preserve">          </w:t>
      </w:r>
      <w:r w:rsidR="003C54AE">
        <w:rPr>
          <w:color w:val="000000"/>
          <w:spacing w:val="-2"/>
          <w:sz w:val="28"/>
          <w:szCs w:val="28"/>
        </w:rPr>
        <w:t xml:space="preserve"> </w:t>
      </w:r>
      <w:r w:rsidR="00CE06A1">
        <w:rPr>
          <w:color w:val="000000"/>
          <w:spacing w:val="-2"/>
          <w:sz w:val="28"/>
          <w:szCs w:val="28"/>
        </w:rPr>
        <w:t>Т.В. Супрунова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1846"/>
        <w:gridCol w:w="4594"/>
      </w:tblGrid>
      <w:tr w:rsidR="003C1F1E" w:rsidRPr="00B62B42" w:rsidTr="001E0513">
        <w:tc>
          <w:tcPr>
            <w:tcW w:w="3198" w:type="dxa"/>
          </w:tcPr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846" w:type="dxa"/>
          </w:tcPr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4594" w:type="dxa"/>
          </w:tcPr>
          <w:p w:rsidR="003C54AE" w:rsidRDefault="003C54A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3C54AE" w:rsidRDefault="003C54A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3C54AE" w:rsidRDefault="003C54AE" w:rsidP="0096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  <w:sz w:val="28"/>
                <w:szCs w:val="28"/>
              </w:rPr>
            </w:pPr>
          </w:p>
          <w:p w:rsidR="003C1F1E" w:rsidRPr="00B62B42" w:rsidRDefault="003C1F1E" w:rsidP="003C5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 w:rsidRPr="00B62B42">
              <w:rPr>
                <w:kern w:val="0"/>
                <w:sz w:val="28"/>
                <w:szCs w:val="28"/>
              </w:rPr>
              <w:lastRenderedPageBreak/>
              <w:t>ПРИЛОЖЕНИЕ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16"/>
                <w:szCs w:val="16"/>
              </w:rPr>
            </w:pP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 w:rsidRPr="00B62B42">
              <w:rPr>
                <w:kern w:val="0"/>
                <w:sz w:val="28"/>
                <w:szCs w:val="28"/>
              </w:rPr>
              <w:t>УТВЕРЖДЕН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r w:rsidRPr="00B62B42">
              <w:rPr>
                <w:sz w:val="28"/>
                <w:szCs w:val="28"/>
              </w:rPr>
              <w:t>постановлением администрации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proofErr w:type="spellStart"/>
            <w:r w:rsidRPr="00B62B42">
              <w:rPr>
                <w:sz w:val="28"/>
                <w:szCs w:val="28"/>
              </w:rPr>
              <w:t>Кореновского</w:t>
            </w:r>
            <w:proofErr w:type="spellEnd"/>
            <w:r w:rsidRPr="00B62B42">
              <w:rPr>
                <w:sz w:val="28"/>
                <w:szCs w:val="28"/>
              </w:rPr>
              <w:t xml:space="preserve"> городского поселения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proofErr w:type="spellStart"/>
            <w:r w:rsidRPr="00B62B42">
              <w:rPr>
                <w:sz w:val="28"/>
                <w:szCs w:val="28"/>
              </w:rPr>
              <w:t>Кореновского</w:t>
            </w:r>
            <w:proofErr w:type="spellEnd"/>
            <w:r w:rsidRPr="00B62B42">
              <w:rPr>
                <w:sz w:val="28"/>
                <w:szCs w:val="28"/>
              </w:rPr>
              <w:t xml:space="preserve"> района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</w:t>
            </w:r>
            <w:r w:rsidRPr="00B62B42">
              <w:rPr>
                <w:kern w:val="0"/>
                <w:sz w:val="28"/>
                <w:szCs w:val="28"/>
              </w:rPr>
              <w:t>т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="00961E25">
              <w:rPr>
                <w:kern w:val="0"/>
                <w:sz w:val="28"/>
                <w:szCs w:val="28"/>
              </w:rPr>
              <w:t xml:space="preserve">26.12.2024 </w:t>
            </w:r>
            <w:r>
              <w:rPr>
                <w:kern w:val="0"/>
                <w:sz w:val="28"/>
                <w:szCs w:val="28"/>
              </w:rPr>
              <w:t xml:space="preserve">№ </w:t>
            </w:r>
            <w:r w:rsidR="00961E25">
              <w:rPr>
                <w:kern w:val="0"/>
                <w:sz w:val="28"/>
                <w:szCs w:val="28"/>
              </w:rPr>
              <w:t>1715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3C1F1E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3C1F1E" w:rsidRPr="003C54AE" w:rsidRDefault="003C54AE" w:rsidP="003C54AE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1" w:name="sub_1100"/>
      <w:r w:rsidRPr="003C54AE">
        <w:rPr>
          <w:bCs/>
          <w:kern w:val="32"/>
          <w:sz w:val="28"/>
          <w:szCs w:val="28"/>
        </w:rPr>
        <w:t xml:space="preserve">Порядок заключения договора купли-продажи имущества, находящегося в муниципальной собственности </w:t>
      </w:r>
      <w:proofErr w:type="spellStart"/>
      <w:r w:rsidRPr="003C54AE">
        <w:rPr>
          <w:bCs/>
          <w:kern w:val="32"/>
          <w:sz w:val="28"/>
          <w:szCs w:val="28"/>
        </w:rPr>
        <w:t>Кореновского</w:t>
      </w:r>
      <w:proofErr w:type="spellEnd"/>
      <w:r w:rsidRPr="003C54AE">
        <w:rPr>
          <w:bCs/>
          <w:kern w:val="32"/>
          <w:sz w:val="28"/>
          <w:szCs w:val="28"/>
        </w:rPr>
        <w:t xml:space="preserve"> городского поселения </w:t>
      </w:r>
      <w:proofErr w:type="spellStart"/>
      <w:r w:rsidRPr="003C54AE">
        <w:rPr>
          <w:bCs/>
          <w:kern w:val="32"/>
          <w:sz w:val="28"/>
          <w:szCs w:val="28"/>
        </w:rPr>
        <w:t>Кореновского</w:t>
      </w:r>
      <w:proofErr w:type="spellEnd"/>
      <w:r w:rsidRPr="003C54AE">
        <w:rPr>
          <w:bCs/>
          <w:kern w:val="32"/>
          <w:sz w:val="28"/>
          <w:szCs w:val="28"/>
        </w:rPr>
        <w:t xml:space="preserve"> района, по минимально допустимой цене</w:t>
      </w:r>
    </w:p>
    <w:p w:rsidR="003C1F1E" w:rsidRPr="00B62B42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3C1F1E" w:rsidRPr="00B62B42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Раздел I. Общие положения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2" w:name="sub_1001"/>
      <w:bookmarkEnd w:id="1"/>
    </w:p>
    <w:p w:rsidR="003C54AE" w:rsidRDefault="003C1F1E" w:rsidP="003C54A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>1. Настоящ</w:t>
      </w:r>
      <w:r w:rsidR="003C54AE">
        <w:rPr>
          <w:sz w:val="28"/>
          <w:szCs w:val="28"/>
        </w:rPr>
        <w:t>ий</w:t>
      </w:r>
      <w:r w:rsidRPr="00B62B42">
        <w:rPr>
          <w:sz w:val="28"/>
          <w:szCs w:val="28"/>
        </w:rPr>
        <w:t xml:space="preserve"> </w:t>
      </w:r>
      <w:r w:rsidR="003C54AE" w:rsidRPr="003C54AE">
        <w:rPr>
          <w:sz w:val="28"/>
          <w:szCs w:val="28"/>
        </w:rPr>
        <w:t xml:space="preserve">Порядок заключения договора купли-продажи имущества, находящегося в муниципальной собственности </w:t>
      </w:r>
      <w:proofErr w:type="spellStart"/>
      <w:r w:rsidR="003C54AE" w:rsidRPr="003C54AE">
        <w:rPr>
          <w:sz w:val="28"/>
          <w:szCs w:val="28"/>
        </w:rPr>
        <w:t>Кореновского</w:t>
      </w:r>
      <w:proofErr w:type="spellEnd"/>
      <w:r w:rsidR="003C54AE" w:rsidRPr="003C54AE">
        <w:rPr>
          <w:sz w:val="28"/>
          <w:szCs w:val="28"/>
        </w:rPr>
        <w:t xml:space="preserve"> городского поселения </w:t>
      </w:r>
      <w:proofErr w:type="spellStart"/>
      <w:r w:rsidR="003C54AE" w:rsidRPr="003C54AE">
        <w:rPr>
          <w:sz w:val="28"/>
          <w:szCs w:val="28"/>
        </w:rPr>
        <w:t>Кореновского</w:t>
      </w:r>
      <w:proofErr w:type="spellEnd"/>
      <w:r w:rsidR="003C54AE" w:rsidRPr="003C54AE">
        <w:rPr>
          <w:sz w:val="28"/>
          <w:szCs w:val="28"/>
        </w:rPr>
        <w:t xml:space="preserve"> района, по минимально допустимой цене </w:t>
      </w:r>
      <w:r w:rsidR="003C54AE">
        <w:rPr>
          <w:sz w:val="28"/>
          <w:szCs w:val="28"/>
        </w:rPr>
        <w:t xml:space="preserve">(далее- порядок) </w:t>
      </w:r>
      <w:r w:rsidR="003C54AE" w:rsidRPr="003C54AE">
        <w:rPr>
          <w:sz w:val="28"/>
          <w:szCs w:val="28"/>
        </w:rPr>
        <w:t xml:space="preserve">определяет процедуру и сроки заключения договора купли-продажи имущества, находящегося в муниципальной собственности </w:t>
      </w:r>
      <w:proofErr w:type="spellStart"/>
      <w:r w:rsidR="003C54AE" w:rsidRPr="003C54AE">
        <w:rPr>
          <w:sz w:val="28"/>
          <w:szCs w:val="28"/>
        </w:rPr>
        <w:t>Кореновского</w:t>
      </w:r>
      <w:proofErr w:type="spellEnd"/>
      <w:r w:rsidR="003C54AE" w:rsidRPr="003C54AE">
        <w:rPr>
          <w:sz w:val="28"/>
          <w:szCs w:val="28"/>
        </w:rPr>
        <w:t xml:space="preserve"> городского поселения </w:t>
      </w:r>
      <w:proofErr w:type="spellStart"/>
      <w:r w:rsidR="003C54AE" w:rsidRPr="003C54AE">
        <w:rPr>
          <w:sz w:val="28"/>
          <w:szCs w:val="28"/>
        </w:rPr>
        <w:t>Кореновского</w:t>
      </w:r>
      <w:proofErr w:type="spellEnd"/>
      <w:r w:rsidR="003C54AE" w:rsidRPr="003C54AE">
        <w:rPr>
          <w:sz w:val="28"/>
          <w:szCs w:val="28"/>
        </w:rPr>
        <w:t xml:space="preserve"> района, по минимально допустимой цене (далее – договор купли-продажи имущества) в рамках реализации Федерального закона от 21</w:t>
      </w:r>
      <w:r w:rsidR="003C54AE">
        <w:rPr>
          <w:sz w:val="28"/>
          <w:szCs w:val="28"/>
        </w:rPr>
        <w:t xml:space="preserve">декабря </w:t>
      </w:r>
      <w:r w:rsidR="003C54AE" w:rsidRPr="003C54AE">
        <w:rPr>
          <w:sz w:val="28"/>
          <w:szCs w:val="28"/>
        </w:rPr>
        <w:t>2001</w:t>
      </w:r>
      <w:r w:rsidR="003C54AE">
        <w:rPr>
          <w:sz w:val="28"/>
          <w:szCs w:val="28"/>
        </w:rPr>
        <w:t xml:space="preserve"> года</w:t>
      </w:r>
      <w:r w:rsidR="003C54AE" w:rsidRPr="003C54AE">
        <w:rPr>
          <w:sz w:val="28"/>
          <w:szCs w:val="28"/>
        </w:rPr>
        <w:t xml:space="preserve"> № 178-ФЗ «О приватизации государственного и муниципального имущества» (далее – Федеральный закон) и прогнозного плана (программы) приватизации муниципального имущества </w:t>
      </w:r>
      <w:proofErr w:type="spellStart"/>
      <w:r w:rsidR="003C54AE" w:rsidRPr="003C54AE">
        <w:rPr>
          <w:sz w:val="28"/>
          <w:szCs w:val="28"/>
        </w:rPr>
        <w:t>Кореновского</w:t>
      </w:r>
      <w:proofErr w:type="spellEnd"/>
      <w:r w:rsidR="003C54AE" w:rsidRPr="003C54AE">
        <w:rPr>
          <w:sz w:val="28"/>
          <w:szCs w:val="28"/>
        </w:rPr>
        <w:t xml:space="preserve"> городского поселения</w:t>
      </w:r>
      <w:r w:rsidR="003C54AE">
        <w:rPr>
          <w:sz w:val="28"/>
          <w:szCs w:val="28"/>
        </w:rPr>
        <w:t xml:space="preserve"> </w:t>
      </w:r>
      <w:proofErr w:type="spellStart"/>
      <w:r w:rsidR="003C54AE" w:rsidRPr="003C54AE">
        <w:rPr>
          <w:sz w:val="28"/>
          <w:szCs w:val="28"/>
        </w:rPr>
        <w:t>Кореновского</w:t>
      </w:r>
      <w:proofErr w:type="spellEnd"/>
      <w:r w:rsidR="003C54AE" w:rsidRPr="003C54AE">
        <w:rPr>
          <w:sz w:val="28"/>
          <w:szCs w:val="28"/>
        </w:rPr>
        <w:t xml:space="preserve"> района на соответствующий период.</w:t>
      </w:r>
    </w:p>
    <w:p w:rsidR="005E739B" w:rsidRDefault="005E739B" w:rsidP="003C1F1E">
      <w:pPr>
        <w:ind w:firstLine="709"/>
        <w:jc w:val="both"/>
        <w:rPr>
          <w:sz w:val="28"/>
          <w:szCs w:val="28"/>
        </w:rPr>
      </w:pPr>
      <w:bookmarkStart w:id="3" w:name="sub_1002"/>
      <w:bookmarkEnd w:id="2"/>
      <w:r w:rsidRPr="005E739B">
        <w:rPr>
          <w:sz w:val="28"/>
          <w:szCs w:val="28"/>
        </w:rPr>
        <w:t>Организация продажи по минимально допустимой цене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в отношении указанных видов имущества.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 xml:space="preserve">2. Продавцом имущества, находящегося в муниципальной собственности </w:t>
      </w:r>
      <w:proofErr w:type="spellStart"/>
      <w:r w:rsidRPr="00B62B42">
        <w:rPr>
          <w:sz w:val="28"/>
          <w:szCs w:val="28"/>
        </w:rPr>
        <w:t>Кореновского</w:t>
      </w:r>
      <w:proofErr w:type="spellEnd"/>
      <w:r w:rsidRPr="00B62B42">
        <w:rPr>
          <w:sz w:val="28"/>
          <w:szCs w:val="28"/>
        </w:rPr>
        <w:t xml:space="preserve"> городского поселения </w:t>
      </w:r>
      <w:proofErr w:type="spellStart"/>
      <w:r w:rsidRPr="00B62B42">
        <w:rPr>
          <w:sz w:val="28"/>
          <w:szCs w:val="28"/>
        </w:rPr>
        <w:t>Кореновского</w:t>
      </w:r>
      <w:proofErr w:type="spellEnd"/>
      <w:r w:rsidRPr="00B62B42">
        <w:rPr>
          <w:sz w:val="28"/>
          <w:szCs w:val="28"/>
        </w:rPr>
        <w:t xml:space="preserve"> района, является администрация </w:t>
      </w:r>
      <w:proofErr w:type="spellStart"/>
      <w:r w:rsidRPr="00B62B42">
        <w:rPr>
          <w:sz w:val="28"/>
          <w:szCs w:val="28"/>
        </w:rPr>
        <w:t>Кореновского</w:t>
      </w:r>
      <w:proofErr w:type="spellEnd"/>
      <w:r w:rsidRPr="00B62B42">
        <w:rPr>
          <w:sz w:val="28"/>
          <w:szCs w:val="28"/>
        </w:rPr>
        <w:t xml:space="preserve"> городского поселения </w:t>
      </w:r>
      <w:proofErr w:type="spellStart"/>
      <w:r w:rsidRPr="00B62B42">
        <w:rPr>
          <w:sz w:val="28"/>
          <w:szCs w:val="28"/>
        </w:rPr>
        <w:t>Кореновского</w:t>
      </w:r>
      <w:proofErr w:type="spellEnd"/>
      <w:r w:rsidRPr="00B62B42">
        <w:rPr>
          <w:sz w:val="28"/>
          <w:szCs w:val="28"/>
        </w:rPr>
        <w:t xml:space="preserve"> района (далее- администрация).</w:t>
      </w:r>
    </w:p>
    <w:p w:rsidR="003C54AE" w:rsidRDefault="00BF5DC4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1F1E" w:rsidRPr="00B62B42">
        <w:rPr>
          <w:sz w:val="28"/>
          <w:szCs w:val="28"/>
        </w:rPr>
        <w:t xml:space="preserve">Администрация осуществляет продажу муниципального имущества </w:t>
      </w:r>
      <w:r w:rsidR="003C54AE">
        <w:rPr>
          <w:sz w:val="28"/>
          <w:szCs w:val="28"/>
        </w:rPr>
        <w:t>по минимально допустимой цене</w:t>
      </w:r>
      <w:r w:rsidR="003C54AE" w:rsidRPr="003C54AE">
        <w:rPr>
          <w:sz w:val="28"/>
          <w:szCs w:val="28"/>
        </w:rPr>
        <w:t>, если продажа этого имущества посредством публичного предложения не состоялась.</w:t>
      </w:r>
    </w:p>
    <w:p w:rsidR="00053E86" w:rsidRDefault="00053E86" w:rsidP="003C1F1E">
      <w:pPr>
        <w:ind w:firstLine="709"/>
        <w:jc w:val="both"/>
        <w:rPr>
          <w:sz w:val="28"/>
          <w:szCs w:val="28"/>
        </w:rPr>
      </w:pPr>
      <w:r w:rsidRPr="00053E86">
        <w:rPr>
          <w:sz w:val="28"/>
          <w:szCs w:val="28"/>
        </w:rPr>
        <w:t xml:space="preserve">Проведение продажи имущества в электронной форме осуществляется на электронной площадке </w:t>
      </w:r>
      <w:r>
        <w:rPr>
          <w:sz w:val="28"/>
          <w:szCs w:val="28"/>
        </w:rPr>
        <w:t xml:space="preserve">оператором электронной площадки в соответствии с </w:t>
      </w:r>
      <w:r w:rsidR="0088794D" w:rsidRPr="0088794D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</w:t>
      </w:r>
      <w:r w:rsidR="00156EFC">
        <w:rPr>
          <w:sz w:val="28"/>
          <w:szCs w:val="28"/>
        </w:rPr>
        <w:t>.</w:t>
      </w:r>
    </w:p>
    <w:p w:rsidR="00406F1F" w:rsidRDefault="00A37C91" w:rsidP="00A37C91">
      <w:pPr>
        <w:ind w:firstLine="709"/>
        <w:jc w:val="both"/>
        <w:rPr>
          <w:sz w:val="28"/>
          <w:szCs w:val="28"/>
        </w:rPr>
      </w:pPr>
      <w:r w:rsidRPr="00A37C91">
        <w:rPr>
          <w:sz w:val="28"/>
          <w:szCs w:val="28"/>
        </w:rPr>
        <w:t xml:space="preserve">При продаже по минимально допустимой цене минимальная цена имущества устанавливается </w:t>
      </w:r>
      <w:proofErr w:type="gramStart"/>
      <w:r w:rsidRPr="00A37C91">
        <w:rPr>
          <w:sz w:val="28"/>
          <w:szCs w:val="28"/>
        </w:rPr>
        <w:t xml:space="preserve">в </w:t>
      </w:r>
      <w:r w:rsidR="00406F1F">
        <w:rPr>
          <w:sz w:val="28"/>
          <w:szCs w:val="28"/>
        </w:rPr>
        <w:t xml:space="preserve"> </w:t>
      </w:r>
      <w:r w:rsidRPr="00A37C91">
        <w:rPr>
          <w:sz w:val="28"/>
          <w:szCs w:val="28"/>
        </w:rPr>
        <w:t>размере</w:t>
      </w:r>
      <w:proofErr w:type="gramEnd"/>
      <w:r w:rsidR="00406F1F">
        <w:rPr>
          <w:sz w:val="28"/>
          <w:szCs w:val="28"/>
        </w:rPr>
        <w:t xml:space="preserve">  </w:t>
      </w:r>
      <w:r w:rsidRPr="00A37C91">
        <w:rPr>
          <w:sz w:val="28"/>
          <w:szCs w:val="28"/>
        </w:rPr>
        <w:t xml:space="preserve"> 5 процентов</w:t>
      </w:r>
      <w:r w:rsidR="00406F1F">
        <w:rPr>
          <w:sz w:val="28"/>
          <w:szCs w:val="28"/>
        </w:rPr>
        <w:t xml:space="preserve"> </w:t>
      </w:r>
      <w:r w:rsidRPr="00A37C91">
        <w:rPr>
          <w:sz w:val="28"/>
          <w:szCs w:val="28"/>
        </w:rPr>
        <w:t xml:space="preserve"> от</w:t>
      </w:r>
      <w:r w:rsidR="00406F1F">
        <w:rPr>
          <w:sz w:val="28"/>
          <w:szCs w:val="28"/>
        </w:rPr>
        <w:t xml:space="preserve">  </w:t>
      </w:r>
      <w:r w:rsidRPr="00A37C91">
        <w:rPr>
          <w:sz w:val="28"/>
          <w:szCs w:val="28"/>
        </w:rPr>
        <w:t xml:space="preserve"> цены</w:t>
      </w:r>
      <w:r w:rsidR="00406F1F">
        <w:rPr>
          <w:sz w:val="28"/>
          <w:szCs w:val="28"/>
        </w:rPr>
        <w:t xml:space="preserve"> </w:t>
      </w:r>
      <w:r w:rsidRPr="00A37C91">
        <w:rPr>
          <w:sz w:val="28"/>
          <w:szCs w:val="28"/>
        </w:rPr>
        <w:t xml:space="preserve"> первоначального </w:t>
      </w:r>
    </w:p>
    <w:p w:rsidR="00406F1F" w:rsidRDefault="00406F1F" w:rsidP="00406F1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37C91" w:rsidRPr="00A37C91" w:rsidRDefault="00A37C91" w:rsidP="00406F1F">
      <w:pPr>
        <w:jc w:val="both"/>
        <w:rPr>
          <w:sz w:val="28"/>
          <w:szCs w:val="28"/>
        </w:rPr>
      </w:pPr>
      <w:r w:rsidRPr="00A37C91">
        <w:rPr>
          <w:sz w:val="28"/>
          <w:szCs w:val="28"/>
        </w:rPr>
        <w:t>предложения, указанной в информационном сообщении о продаже посредством публичного предложения, если иное не установлено Федеральным законом.</w:t>
      </w:r>
    </w:p>
    <w:p w:rsidR="003C54AE" w:rsidRDefault="00A37C91" w:rsidP="00A37C91">
      <w:pPr>
        <w:ind w:firstLine="709"/>
        <w:jc w:val="both"/>
        <w:rPr>
          <w:sz w:val="28"/>
          <w:szCs w:val="28"/>
        </w:rPr>
      </w:pPr>
      <w:r w:rsidRPr="00A37C91">
        <w:rPr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 xml:space="preserve">Уполномоченным органом по организации продажи муниципального имущества выступает отдел имущественных и земельных отношений администрации </w:t>
      </w:r>
      <w:proofErr w:type="spellStart"/>
      <w:r w:rsidRPr="00B62B42">
        <w:rPr>
          <w:sz w:val="28"/>
          <w:szCs w:val="28"/>
        </w:rPr>
        <w:t>Кореновского</w:t>
      </w:r>
      <w:proofErr w:type="spellEnd"/>
      <w:r w:rsidRPr="00B62B42">
        <w:rPr>
          <w:sz w:val="28"/>
          <w:szCs w:val="28"/>
        </w:rPr>
        <w:t xml:space="preserve"> городского поселения </w:t>
      </w:r>
      <w:proofErr w:type="spellStart"/>
      <w:r w:rsidRPr="00B62B42">
        <w:rPr>
          <w:sz w:val="28"/>
          <w:szCs w:val="28"/>
        </w:rPr>
        <w:t>Кор</w:t>
      </w:r>
      <w:r>
        <w:rPr>
          <w:sz w:val="28"/>
          <w:szCs w:val="28"/>
        </w:rPr>
        <w:t>еновского</w:t>
      </w:r>
      <w:proofErr w:type="spellEnd"/>
      <w:r>
        <w:rPr>
          <w:sz w:val="28"/>
          <w:szCs w:val="28"/>
        </w:rPr>
        <w:t xml:space="preserve"> района (далее-Отдел). 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4" w:name="sub_1003"/>
      <w:bookmarkEnd w:id="3"/>
      <w:r w:rsidRPr="00B62B42">
        <w:rPr>
          <w:sz w:val="28"/>
          <w:szCs w:val="28"/>
        </w:rPr>
        <w:t xml:space="preserve">4. </w:t>
      </w:r>
      <w:r>
        <w:rPr>
          <w:sz w:val="28"/>
          <w:szCs w:val="28"/>
        </w:rPr>
        <w:t>Администрация не вправе</w:t>
      </w:r>
      <w:r w:rsidRPr="00B62B42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вать</w:t>
      </w:r>
      <w:r w:rsidRPr="00B62B42">
        <w:rPr>
          <w:sz w:val="28"/>
          <w:szCs w:val="28"/>
        </w:rPr>
        <w:t xml:space="preserve"> иным лицам</w:t>
      </w:r>
      <w:r>
        <w:rPr>
          <w:sz w:val="28"/>
          <w:szCs w:val="28"/>
        </w:rPr>
        <w:t xml:space="preserve"> функции продавца</w:t>
      </w:r>
      <w:r w:rsidRPr="00B62B42">
        <w:rPr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bookmarkEnd w:id="4"/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C1F1E" w:rsidRDefault="003C1F1E" w:rsidP="006A6E3D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5" w:name="sub_1200"/>
      <w:r w:rsidRPr="00B62B42">
        <w:rPr>
          <w:bCs/>
          <w:kern w:val="32"/>
          <w:sz w:val="28"/>
          <w:szCs w:val="28"/>
        </w:rPr>
        <w:t>Раздел II</w:t>
      </w:r>
      <w:r>
        <w:rPr>
          <w:bCs/>
          <w:kern w:val="32"/>
          <w:sz w:val="28"/>
          <w:szCs w:val="28"/>
        </w:rPr>
        <w:t xml:space="preserve">. </w:t>
      </w:r>
      <w:bookmarkEnd w:id="5"/>
      <w:r w:rsidR="006A6E3D" w:rsidRPr="006A6E3D">
        <w:rPr>
          <w:bCs/>
          <w:kern w:val="32"/>
          <w:sz w:val="28"/>
          <w:szCs w:val="28"/>
        </w:rPr>
        <w:t>Порядок организации приема заявок</w:t>
      </w:r>
    </w:p>
    <w:p w:rsidR="006A6E3D" w:rsidRPr="00B62B42" w:rsidRDefault="006A6E3D" w:rsidP="006A6E3D">
      <w:pPr>
        <w:keepNext/>
        <w:ind w:firstLine="709"/>
        <w:jc w:val="center"/>
        <w:outlineLvl w:val="0"/>
        <w:rPr>
          <w:sz w:val="28"/>
          <w:szCs w:val="28"/>
        </w:rPr>
      </w:pPr>
    </w:p>
    <w:p w:rsidR="003C1F1E" w:rsidRPr="00B62B42" w:rsidRDefault="006A6E3D" w:rsidP="006A6E3D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>2.1</w:t>
      </w:r>
      <w:r w:rsidR="003C1F1E" w:rsidRPr="00B62B42">
        <w:rPr>
          <w:sz w:val="28"/>
          <w:szCs w:val="28"/>
        </w:rPr>
        <w:t xml:space="preserve">. </w:t>
      </w:r>
      <w:r w:rsidRPr="006A6E3D">
        <w:rPr>
          <w:sz w:val="28"/>
          <w:szCs w:val="28"/>
        </w:rPr>
        <w:t>Для участия в продаже имущества</w:t>
      </w:r>
      <w:r>
        <w:rPr>
          <w:sz w:val="28"/>
          <w:szCs w:val="28"/>
        </w:rPr>
        <w:t xml:space="preserve"> по минимально допустимой цене </w:t>
      </w:r>
      <w:r w:rsidRPr="006A6E3D">
        <w:rPr>
          <w:sz w:val="28"/>
          <w:szCs w:val="28"/>
        </w:rPr>
        <w:t>претенденты заполняют в электронной форме заявку с приложением электронных документов в соответствии с перечнем, приведенным в информационном сообщении о проведении продажи имущества по минимально допустимой цене.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7" w:name="sub_1005"/>
      <w:bookmarkEnd w:id="6"/>
      <w:r w:rsidRPr="00B62B42">
        <w:rPr>
          <w:sz w:val="28"/>
          <w:szCs w:val="28"/>
        </w:rPr>
        <w:t xml:space="preserve">Форма бланка заявки утверждается </w:t>
      </w:r>
      <w:r w:rsidR="007F0345">
        <w:rPr>
          <w:sz w:val="28"/>
          <w:szCs w:val="28"/>
        </w:rPr>
        <w:t xml:space="preserve">комиссией по проведению торгов (конкурсов, аукционов) по продаже муниципального имущества </w:t>
      </w:r>
      <w:proofErr w:type="spellStart"/>
      <w:r w:rsidR="007F0345">
        <w:rPr>
          <w:sz w:val="28"/>
          <w:szCs w:val="28"/>
        </w:rPr>
        <w:t>Кореновского</w:t>
      </w:r>
      <w:proofErr w:type="spellEnd"/>
      <w:r w:rsidR="007F0345">
        <w:rPr>
          <w:sz w:val="28"/>
          <w:szCs w:val="28"/>
        </w:rPr>
        <w:t xml:space="preserve"> городского поселения </w:t>
      </w:r>
      <w:proofErr w:type="spellStart"/>
      <w:r w:rsidR="007F0345">
        <w:rPr>
          <w:sz w:val="28"/>
          <w:szCs w:val="28"/>
        </w:rPr>
        <w:t>Кореновского</w:t>
      </w:r>
      <w:proofErr w:type="spellEnd"/>
      <w:r w:rsidR="007F0345">
        <w:rPr>
          <w:sz w:val="28"/>
          <w:szCs w:val="28"/>
        </w:rPr>
        <w:t xml:space="preserve"> района</w:t>
      </w:r>
      <w:r w:rsidR="00A81E6F">
        <w:rPr>
          <w:sz w:val="28"/>
          <w:szCs w:val="28"/>
        </w:rPr>
        <w:t xml:space="preserve"> (далее – Комиссия)</w:t>
      </w:r>
      <w:r w:rsidR="007F0345"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>и приводится в информационном сообщении.</w:t>
      </w:r>
    </w:p>
    <w:bookmarkEnd w:id="7"/>
    <w:p w:rsidR="006A6E3D" w:rsidRDefault="006A6E3D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A6E3D">
        <w:rPr>
          <w:sz w:val="28"/>
          <w:szCs w:val="28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BC7424" w:rsidRPr="00BC7424" w:rsidRDefault="00BC7424" w:rsidP="00BC7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C7424">
        <w:rPr>
          <w:sz w:val="28"/>
          <w:szCs w:val="28"/>
        </w:rPr>
        <w:t>Одно лицо имеет право подать только одну заявку, а также одно или несколько предложений о цене имущества. При подведении итогов продажи по минимально допустимой цене из всех поступивших от одного лица предложений о цене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BC7424" w:rsidRDefault="00BC7424" w:rsidP="00BC7424">
      <w:pPr>
        <w:ind w:firstLine="709"/>
        <w:jc w:val="both"/>
        <w:rPr>
          <w:sz w:val="28"/>
          <w:szCs w:val="28"/>
        </w:rPr>
      </w:pPr>
      <w:r w:rsidRPr="00BC7424">
        <w:rPr>
          <w:sz w:val="28"/>
          <w:szCs w:val="28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406F1F" w:rsidRDefault="00406F1F" w:rsidP="003C1F1E">
      <w:pPr>
        <w:ind w:firstLine="709"/>
        <w:jc w:val="both"/>
        <w:rPr>
          <w:sz w:val="28"/>
          <w:szCs w:val="28"/>
        </w:rPr>
      </w:pPr>
    </w:p>
    <w:p w:rsidR="00406F1F" w:rsidRDefault="00406F1F" w:rsidP="003C1F1E">
      <w:pPr>
        <w:ind w:firstLine="709"/>
        <w:jc w:val="both"/>
        <w:rPr>
          <w:sz w:val="28"/>
          <w:szCs w:val="28"/>
        </w:rPr>
      </w:pPr>
    </w:p>
    <w:p w:rsidR="00406F1F" w:rsidRDefault="00406F1F" w:rsidP="00406F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C7424" w:rsidRDefault="00BC7424" w:rsidP="003C1F1E">
      <w:pPr>
        <w:ind w:firstLine="709"/>
        <w:jc w:val="both"/>
        <w:rPr>
          <w:sz w:val="28"/>
          <w:szCs w:val="28"/>
        </w:rPr>
      </w:pPr>
      <w:r w:rsidRPr="00BC7424">
        <w:rPr>
          <w:sz w:val="28"/>
          <w:szCs w:val="28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97118">
        <w:rPr>
          <w:sz w:val="28"/>
          <w:szCs w:val="28"/>
        </w:rPr>
        <w:t>Претендент не допускается к участию в продаже по минимально допустимой цене по следующим основаниям: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5) на день окончания срока приема заявок на участие в продаже по минимально допустимой цене отсутствует предложение о цене имущества, которая должна быть не менее минимальной цены такого имущества.</w:t>
      </w:r>
    </w:p>
    <w:p w:rsid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8" w:name="sub_1300"/>
      <w:r w:rsidRPr="00B62B42">
        <w:rPr>
          <w:bCs/>
          <w:kern w:val="32"/>
          <w:sz w:val="28"/>
          <w:szCs w:val="28"/>
        </w:rPr>
        <w:t>Раздел III</w:t>
      </w:r>
      <w:r>
        <w:rPr>
          <w:bCs/>
          <w:kern w:val="32"/>
          <w:sz w:val="28"/>
          <w:szCs w:val="28"/>
        </w:rPr>
        <w:t xml:space="preserve">. </w:t>
      </w:r>
      <w:r w:rsidRPr="00B62B42">
        <w:rPr>
          <w:bCs/>
          <w:kern w:val="32"/>
          <w:sz w:val="28"/>
          <w:szCs w:val="28"/>
        </w:rPr>
        <w:t>Порядок подведения итогов продажи муниципального имущества</w:t>
      </w:r>
    </w:p>
    <w:bookmarkEnd w:id="8"/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878E3" w:rsidRDefault="00BF5753" w:rsidP="002A3098">
      <w:pPr>
        <w:ind w:firstLine="709"/>
        <w:jc w:val="both"/>
        <w:rPr>
          <w:sz w:val="28"/>
          <w:szCs w:val="28"/>
        </w:rPr>
      </w:pPr>
      <w:bookmarkStart w:id="9" w:name="sub_1009"/>
      <w:r>
        <w:rPr>
          <w:sz w:val="28"/>
          <w:szCs w:val="28"/>
        </w:rPr>
        <w:t xml:space="preserve">3.1. </w:t>
      </w:r>
      <w:r w:rsidR="007F0345">
        <w:rPr>
          <w:sz w:val="28"/>
          <w:szCs w:val="28"/>
        </w:rPr>
        <w:t>Р</w:t>
      </w:r>
      <w:r w:rsidR="007F0345" w:rsidRPr="007F0345">
        <w:rPr>
          <w:sz w:val="28"/>
          <w:szCs w:val="28"/>
        </w:rPr>
        <w:t>ешение о признании претендентов участниками продажи в электронной форме или об отказе в допуске к участию в такой продаже</w:t>
      </w:r>
      <w:r w:rsidR="00A81E6F">
        <w:rPr>
          <w:sz w:val="28"/>
          <w:szCs w:val="28"/>
        </w:rPr>
        <w:t>, а также об определении победителя продажи имущества</w:t>
      </w:r>
      <w:r w:rsidR="007F0345" w:rsidRPr="007F0345">
        <w:rPr>
          <w:sz w:val="28"/>
          <w:szCs w:val="28"/>
        </w:rPr>
        <w:t xml:space="preserve"> принимается</w:t>
      </w:r>
      <w:r w:rsidR="00A81E6F">
        <w:rPr>
          <w:sz w:val="28"/>
          <w:szCs w:val="28"/>
        </w:rPr>
        <w:t xml:space="preserve"> Комиссией</w:t>
      </w:r>
      <w:r w:rsidR="003878E3">
        <w:rPr>
          <w:sz w:val="28"/>
          <w:szCs w:val="28"/>
        </w:rPr>
        <w:t>, которая оформляет соответствующие решения протоколами</w:t>
      </w:r>
      <w:r w:rsidR="00A81E6F">
        <w:rPr>
          <w:sz w:val="28"/>
          <w:szCs w:val="28"/>
        </w:rPr>
        <w:t>.</w:t>
      </w:r>
    </w:p>
    <w:p w:rsidR="002A3098" w:rsidRPr="002A3098" w:rsidRDefault="002A3098" w:rsidP="002A3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2A3098">
        <w:rPr>
          <w:sz w:val="28"/>
          <w:szCs w:val="28"/>
        </w:rPr>
        <w:t xml:space="preserve">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</w:t>
      </w:r>
      <w:proofErr w:type="gramStart"/>
      <w:r w:rsidRPr="002A3098">
        <w:rPr>
          <w:sz w:val="28"/>
          <w:szCs w:val="28"/>
        </w:rPr>
        <w:t>не проводится</w:t>
      </w:r>
      <w:proofErr w:type="gramEnd"/>
      <w:r w:rsidRPr="002A3098">
        <w:rPr>
          <w:sz w:val="28"/>
          <w:szCs w:val="28"/>
        </w:rPr>
        <w:t xml:space="preserve"> и продажа по минимально допустимой цене признается состоявшейся.</w:t>
      </w:r>
    </w:p>
    <w:p w:rsidR="002A3098" w:rsidRP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 xml:space="preserve"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</w:t>
      </w:r>
      <w:r>
        <w:rPr>
          <w:sz w:val="28"/>
          <w:szCs w:val="28"/>
        </w:rPr>
        <w:t>Комиссия</w:t>
      </w:r>
      <w:r w:rsidRPr="002A3098">
        <w:rPr>
          <w:sz w:val="28"/>
          <w:szCs w:val="28"/>
        </w:rPr>
        <w:t xml:space="preserve">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 xml:space="preserve">Указанное решение оформляется протоколом об итогах продажи по минимально допустимой цене в порядке, установленном </w:t>
      </w:r>
      <w:r>
        <w:rPr>
          <w:sz w:val="28"/>
          <w:szCs w:val="28"/>
        </w:rPr>
        <w:t>Постановлением №860.</w:t>
      </w:r>
    </w:p>
    <w:p w:rsidR="00406F1F" w:rsidRDefault="00406F1F" w:rsidP="002A3098">
      <w:pPr>
        <w:ind w:firstLine="709"/>
        <w:jc w:val="both"/>
        <w:rPr>
          <w:sz w:val="28"/>
          <w:szCs w:val="28"/>
        </w:rPr>
      </w:pPr>
    </w:p>
    <w:p w:rsidR="00406F1F" w:rsidRDefault="00406F1F" w:rsidP="00406F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9E6A3D" w:rsidRPr="00B62B42" w:rsidRDefault="003878E3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09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E6A3D" w:rsidRPr="009E6A3D">
        <w:rPr>
          <w:sz w:val="28"/>
          <w:szCs w:val="28"/>
        </w:rPr>
        <w:t xml:space="preserve">Покупателем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</w:t>
      </w:r>
      <w:r w:rsidR="009E6A3D">
        <w:rPr>
          <w:sz w:val="28"/>
          <w:szCs w:val="28"/>
        </w:rPr>
        <w:t>пункта</w:t>
      </w:r>
      <w:r w:rsidR="003B7D10">
        <w:rPr>
          <w:sz w:val="28"/>
          <w:szCs w:val="28"/>
        </w:rPr>
        <w:t xml:space="preserve"> 2.3.</w:t>
      </w:r>
      <w:r w:rsidR="009E6A3D">
        <w:rPr>
          <w:sz w:val="28"/>
          <w:szCs w:val="28"/>
        </w:rPr>
        <w:t xml:space="preserve"> раздела 2 настоящего Порядка.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bookmarkStart w:id="10" w:name="sub_1011"/>
      <w:bookmarkEnd w:id="9"/>
      <w:r w:rsidRPr="00A35017">
        <w:rPr>
          <w:sz w:val="28"/>
          <w:szCs w:val="28"/>
        </w:rPr>
        <w:t xml:space="preserve">Протокол об итогах продажи имущества по минимально допустимой цене подписывается </w:t>
      </w:r>
      <w:r>
        <w:rPr>
          <w:sz w:val="28"/>
          <w:szCs w:val="28"/>
        </w:rPr>
        <w:t>Комиссией</w:t>
      </w:r>
      <w:r w:rsidRPr="00A35017">
        <w:rPr>
          <w:sz w:val="28"/>
          <w:szCs w:val="28"/>
        </w:rPr>
        <w:t xml:space="preserve"> в день подведения итогов продаж</w:t>
      </w:r>
      <w:r>
        <w:rPr>
          <w:sz w:val="28"/>
          <w:szCs w:val="28"/>
        </w:rPr>
        <w:t>и по минимально допустимой цене.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 xml:space="preserve">Процедура продажи имущества по минимально допустимой цене считается завершенной со времени подписания </w:t>
      </w:r>
      <w:r>
        <w:rPr>
          <w:sz w:val="28"/>
          <w:szCs w:val="28"/>
        </w:rPr>
        <w:t>Комиссией</w:t>
      </w:r>
      <w:r w:rsidRPr="00A35017">
        <w:rPr>
          <w:sz w:val="28"/>
          <w:szCs w:val="28"/>
        </w:rPr>
        <w:t xml:space="preserve"> протокола об итогах продажи имущества по минимально допустимой цене.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Продажа по минимально допустимой цене признается несостоявшейся в следующих случаях: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4561E5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Решение о признании продажи по минимально допустимой цене несостоявшейся оформляется протоколом.</w:t>
      </w:r>
    </w:p>
    <w:p w:rsidR="009B266A" w:rsidRDefault="006E7358" w:rsidP="009B266A">
      <w:pPr>
        <w:ind w:firstLine="709"/>
        <w:jc w:val="both"/>
        <w:rPr>
          <w:sz w:val="28"/>
          <w:szCs w:val="28"/>
        </w:rPr>
      </w:pPr>
      <w:r w:rsidRPr="00AF0BEA">
        <w:rPr>
          <w:sz w:val="28"/>
          <w:szCs w:val="28"/>
        </w:rPr>
        <w:t xml:space="preserve">3.3. </w:t>
      </w:r>
      <w:r w:rsidR="009B266A" w:rsidRPr="00AF0BEA">
        <w:rPr>
          <w:sz w:val="28"/>
          <w:szCs w:val="28"/>
        </w:rPr>
        <w:t xml:space="preserve">Информационное сообщение об итогах продажи имущества размещается в соответствии с требованиями Федерального закона на официальном сайте Российской Федерации в сети </w:t>
      </w:r>
      <w:r w:rsidR="00F074FE" w:rsidRPr="00AF0BEA">
        <w:rPr>
          <w:sz w:val="28"/>
          <w:szCs w:val="28"/>
        </w:rPr>
        <w:t>«</w:t>
      </w:r>
      <w:r w:rsidR="009B266A" w:rsidRPr="00AF0BEA">
        <w:rPr>
          <w:sz w:val="28"/>
          <w:szCs w:val="28"/>
        </w:rPr>
        <w:t>Интернет</w:t>
      </w:r>
      <w:r w:rsidR="00F074FE" w:rsidRPr="00AF0BEA">
        <w:rPr>
          <w:sz w:val="28"/>
          <w:szCs w:val="28"/>
        </w:rPr>
        <w:t>»</w:t>
      </w:r>
      <w:r w:rsidR="009B266A" w:rsidRPr="00AF0BEA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proofErr w:type="spellStart"/>
      <w:r w:rsidR="009B266A" w:rsidRPr="00AF0BEA">
        <w:rPr>
          <w:sz w:val="28"/>
          <w:szCs w:val="28"/>
        </w:rPr>
        <w:t>Кореновского</w:t>
      </w:r>
      <w:proofErr w:type="spellEnd"/>
      <w:r w:rsidR="009B266A" w:rsidRPr="00AF0BEA">
        <w:rPr>
          <w:sz w:val="28"/>
          <w:szCs w:val="28"/>
        </w:rPr>
        <w:t xml:space="preserve"> городского поселения </w:t>
      </w:r>
      <w:proofErr w:type="spellStart"/>
      <w:r w:rsidR="009B266A" w:rsidRPr="00AF0BEA">
        <w:rPr>
          <w:sz w:val="28"/>
          <w:szCs w:val="28"/>
        </w:rPr>
        <w:t>Кореновского</w:t>
      </w:r>
      <w:proofErr w:type="spellEnd"/>
      <w:r w:rsidR="009B266A" w:rsidRPr="00AF0BEA">
        <w:rPr>
          <w:sz w:val="28"/>
          <w:szCs w:val="28"/>
        </w:rPr>
        <w:t xml:space="preserve"> района в информационно-телекоммуникационной сети </w:t>
      </w:r>
      <w:r w:rsidRPr="00AF0BEA">
        <w:rPr>
          <w:sz w:val="28"/>
          <w:szCs w:val="28"/>
        </w:rPr>
        <w:t>«</w:t>
      </w:r>
      <w:r w:rsidR="009B266A" w:rsidRPr="00AF0BEA">
        <w:rPr>
          <w:sz w:val="28"/>
          <w:szCs w:val="28"/>
        </w:rPr>
        <w:t>Интернет</w:t>
      </w:r>
      <w:r w:rsidRPr="00AF0BEA">
        <w:rPr>
          <w:sz w:val="28"/>
          <w:szCs w:val="28"/>
        </w:rPr>
        <w:t>»</w:t>
      </w:r>
      <w:r w:rsidR="009B266A" w:rsidRPr="00AF0BEA">
        <w:rPr>
          <w:sz w:val="28"/>
          <w:szCs w:val="28"/>
        </w:rPr>
        <w:t>.</w:t>
      </w:r>
    </w:p>
    <w:p w:rsidR="009B266A" w:rsidRDefault="009B266A" w:rsidP="00A35017">
      <w:pPr>
        <w:ind w:firstLine="709"/>
        <w:jc w:val="both"/>
        <w:rPr>
          <w:sz w:val="28"/>
          <w:szCs w:val="28"/>
        </w:rPr>
      </w:pPr>
    </w:p>
    <w:bookmarkEnd w:id="10"/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Раздел IV</w:t>
      </w:r>
      <w:r>
        <w:rPr>
          <w:bCs/>
          <w:kern w:val="32"/>
          <w:sz w:val="28"/>
          <w:szCs w:val="28"/>
        </w:rPr>
        <w:t xml:space="preserve">. </w:t>
      </w:r>
      <w:r w:rsidRPr="00B62B42">
        <w:rPr>
          <w:bCs/>
          <w:kern w:val="32"/>
          <w:sz w:val="28"/>
          <w:szCs w:val="28"/>
        </w:rPr>
        <w:t xml:space="preserve">Порядок заключения договора купли-продажи имущества, </w:t>
      </w:r>
    </w:p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оплаты имущества и передачи его покупателю</w:t>
      </w:r>
    </w:p>
    <w:p w:rsidR="003C1F1E" w:rsidRDefault="003C1F1E" w:rsidP="003C1F1E">
      <w:pPr>
        <w:ind w:firstLine="709"/>
        <w:jc w:val="both"/>
        <w:rPr>
          <w:sz w:val="28"/>
          <w:szCs w:val="28"/>
        </w:rPr>
      </w:pPr>
    </w:p>
    <w:p w:rsidR="00E92054" w:rsidRDefault="005E739B" w:rsidP="00E92054">
      <w:pPr>
        <w:pStyle w:val="af3"/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="00E92054">
        <w:rPr>
          <w:szCs w:val="28"/>
        </w:rPr>
        <w:t>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№860 в течение 5 (пяти) рабочих дней со дня подведения итогов процедуры продажи имущества.</w:t>
      </w:r>
    </w:p>
    <w:p w:rsid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350C8B" w:rsidRPr="00B62B42" w:rsidRDefault="00350C8B" w:rsidP="00350C8B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 xml:space="preserve">Договор купли-продажи имущества должен содержать все существенные условия, предусмотренные для таких </w:t>
      </w:r>
      <w:r w:rsidRPr="00090754">
        <w:rPr>
          <w:sz w:val="28"/>
          <w:szCs w:val="28"/>
        </w:rPr>
        <w:t xml:space="preserve">договоров </w:t>
      </w:r>
      <w:hyperlink r:id="rId10" w:history="1">
        <w:r w:rsidRPr="00090754">
          <w:rPr>
            <w:sz w:val="28"/>
            <w:szCs w:val="28"/>
          </w:rPr>
          <w:t>Гражданским кодексом</w:t>
        </w:r>
      </w:hyperlink>
      <w:r w:rsidRPr="00090754">
        <w:rPr>
          <w:sz w:val="28"/>
          <w:szCs w:val="28"/>
        </w:rPr>
        <w:t xml:space="preserve"> Российской Федерации, </w:t>
      </w:r>
      <w:hyperlink r:id="rId11" w:history="1">
        <w:r w:rsidRPr="00090754">
          <w:rPr>
            <w:sz w:val="28"/>
            <w:szCs w:val="28"/>
          </w:rPr>
          <w:t>Федеральным законом</w:t>
        </w:r>
      </w:hyperlink>
      <w:r w:rsidRPr="00090754"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>и иными нормативными правовыми актами Российской Федерации.</w:t>
      </w:r>
    </w:p>
    <w:p w:rsidR="00406F1F" w:rsidRDefault="00406F1F" w:rsidP="00406F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E739B">
        <w:rPr>
          <w:sz w:val="28"/>
          <w:szCs w:val="28"/>
        </w:rPr>
        <w:t xml:space="preserve">При уклонении или отказе </w:t>
      </w:r>
      <w:proofErr w:type="gramStart"/>
      <w:r w:rsidRPr="005E739B">
        <w:rPr>
          <w:sz w:val="28"/>
          <w:szCs w:val="28"/>
        </w:rPr>
        <w:t>покупателя</w:t>
      </w:r>
      <w:proofErr w:type="gramEnd"/>
      <w:r w:rsidRPr="005E739B">
        <w:rPr>
          <w:sz w:val="28"/>
          <w:szCs w:val="28"/>
        </w:rPr>
        <w:t xml:space="preserve">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Комиссией,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</w:t>
      </w:r>
      <w:r>
        <w:rPr>
          <w:sz w:val="28"/>
          <w:szCs w:val="28"/>
        </w:rPr>
        <w:t>пунктом 4.1. раздела 4 настоящего Порядка</w:t>
      </w:r>
      <w:r w:rsidRPr="005E739B">
        <w:rPr>
          <w:sz w:val="28"/>
          <w:szCs w:val="28"/>
        </w:rPr>
        <w:t>, уплатить администрации штраф в размере минимальной цены имущества, установленной в соответствии с Федеральным законом, за вычетом суммы задатка. В этом случае продажа по минимально допустимой цене признается несостоявшейся.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734581" w:rsidRPr="00B62B42" w:rsidRDefault="005E739B" w:rsidP="0035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bookmarkStart w:id="11" w:name="sub_1019"/>
      <w:r w:rsidR="00350C8B" w:rsidRPr="00E92054">
        <w:rPr>
          <w:sz w:val="28"/>
          <w:szCs w:val="28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имущества заключается с лицом, признанным единственным участником продажи по минимально допустимой цене, по цене предложения такого участника о цене имущества.</w:t>
      </w:r>
    </w:p>
    <w:bookmarkEnd w:id="11"/>
    <w:p w:rsidR="00350C8B" w:rsidRDefault="005E739B" w:rsidP="0035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50C8B" w:rsidRPr="005E739B">
        <w:rPr>
          <w:sz w:val="28"/>
          <w:szCs w:val="28"/>
        </w:rPr>
        <w:t xml:space="preserve">Передача имущества </w:t>
      </w:r>
      <w:r w:rsidR="00350C8B">
        <w:rPr>
          <w:sz w:val="28"/>
          <w:szCs w:val="28"/>
        </w:rPr>
        <w:t xml:space="preserve">по акту приема-передачи </w:t>
      </w:r>
      <w:r w:rsidR="00350C8B" w:rsidRPr="005E739B">
        <w:rPr>
          <w:sz w:val="28"/>
          <w:szCs w:val="28"/>
        </w:rPr>
        <w:t>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законом.</w:t>
      </w:r>
    </w:p>
    <w:p w:rsidR="00350C8B" w:rsidRPr="00B62B42" w:rsidRDefault="00350C8B" w:rsidP="00350C8B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 xml:space="preserve">Факт оплаты имущества подтверждается выпиской со счёта, указанного в информационном сообщении о проведении продажи имущества, подтверждающей поступление средств в размере и в сроки, указанные в </w:t>
      </w:r>
      <w:r>
        <w:rPr>
          <w:sz w:val="28"/>
          <w:szCs w:val="28"/>
        </w:rPr>
        <w:t xml:space="preserve">     </w:t>
      </w:r>
      <w:r w:rsidRPr="00B62B42">
        <w:rPr>
          <w:sz w:val="28"/>
          <w:szCs w:val="28"/>
        </w:rPr>
        <w:t>договоре купли-продажи имущества или решении о рассрочке оплаты имущества.</w:t>
      </w:r>
    </w:p>
    <w:p w:rsidR="00F95921" w:rsidRDefault="005E739B" w:rsidP="00350C8B">
      <w:pPr>
        <w:ind w:firstLine="709"/>
        <w:jc w:val="both"/>
        <w:rPr>
          <w:sz w:val="28"/>
          <w:szCs w:val="28"/>
        </w:rPr>
      </w:pPr>
      <w:bookmarkStart w:id="12" w:name="sub_1017"/>
      <w:r>
        <w:rPr>
          <w:sz w:val="28"/>
          <w:szCs w:val="28"/>
        </w:rPr>
        <w:t xml:space="preserve">4.5. </w:t>
      </w:r>
      <w:bookmarkEnd w:id="12"/>
      <w:r w:rsidR="00F95921">
        <w:rPr>
          <w:sz w:val="28"/>
          <w:szCs w:val="28"/>
        </w:rPr>
        <w:t>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406F1F" w:rsidRDefault="00F95921" w:rsidP="00F959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Покупатель либо </w:t>
      </w:r>
      <w:r>
        <w:rPr>
          <w:rFonts w:eastAsiaTheme="minorHAnsi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</w:t>
      </w:r>
    </w:p>
    <w:p w:rsidR="00406F1F" w:rsidRDefault="00406F1F" w:rsidP="00406F1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95921" w:rsidRDefault="00F95921" w:rsidP="00406F1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основании договора купли-продажи имущества, в порядке, установленном законодательством Российской Федерации. </w:t>
      </w:r>
    </w:p>
    <w:p w:rsidR="00F95921" w:rsidRDefault="00F95921" w:rsidP="00F959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на имущество переходит к покупателю либо </w:t>
      </w:r>
      <w:r>
        <w:rPr>
          <w:rFonts w:eastAsiaTheme="minorHAnsi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eastAsiaTheme="minorHAnsi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sz w:val="28"/>
          <w:szCs w:val="28"/>
        </w:rPr>
        <w:t>обязанности по оплате цены продажи имущества.</w:t>
      </w:r>
    </w:p>
    <w:p w:rsidR="00734581" w:rsidRPr="00B62B42" w:rsidRDefault="0080097D" w:rsidP="0073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34581" w:rsidRPr="00B62B42">
        <w:rPr>
          <w:sz w:val="28"/>
          <w:szCs w:val="28"/>
        </w:rPr>
        <w:t xml:space="preserve">Денежные средства в счёт оплаты приватизируемого имущества в размере предложенной покупателем цены приобретения направляются в установленном порядке в бюджет </w:t>
      </w:r>
      <w:proofErr w:type="spellStart"/>
      <w:r w:rsidR="00734581" w:rsidRPr="00B62B42">
        <w:rPr>
          <w:sz w:val="28"/>
          <w:szCs w:val="28"/>
        </w:rPr>
        <w:t>Кореновского</w:t>
      </w:r>
      <w:proofErr w:type="spellEnd"/>
      <w:r w:rsidR="00734581" w:rsidRPr="00B62B42">
        <w:rPr>
          <w:sz w:val="28"/>
          <w:szCs w:val="28"/>
        </w:rPr>
        <w:t xml:space="preserve"> городского поселения </w:t>
      </w:r>
      <w:proofErr w:type="spellStart"/>
      <w:r w:rsidR="00734581" w:rsidRPr="00B62B42">
        <w:rPr>
          <w:sz w:val="28"/>
          <w:szCs w:val="28"/>
        </w:rPr>
        <w:t>Кореновского</w:t>
      </w:r>
      <w:proofErr w:type="spellEnd"/>
      <w:r w:rsidR="00734581" w:rsidRPr="00B62B42">
        <w:rPr>
          <w:sz w:val="28"/>
          <w:szCs w:val="28"/>
        </w:rPr>
        <w:t xml:space="preserve"> района на счёт,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3C1F1E" w:rsidRDefault="003C1F1E" w:rsidP="003C1F1E">
      <w:pPr>
        <w:ind w:firstLine="709"/>
        <w:jc w:val="both"/>
        <w:rPr>
          <w:sz w:val="28"/>
          <w:szCs w:val="28"/>
        </w:rPr>
      </w:pPr>
    </w:p>
    <w:p w:rsidR="00904D19" w:rsidRDefault="00904D19" w:rsidP="003C1F1E">
      <w:pPr>
        <w:ind w:firstLine="709"/>
        <w:jc w:val="both"/>
        <w:rPr>
          <w:sz w:val="28"/>
          <w:szCs w:val="28"/>
        </w:rPr>
      </w:pP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C1F1E" w:rsidRPr="00B62B42" w:rsidRDefault="003C1F1E" w:rsidP="003C1F1E">
      <w:pPr>
        <w:jc w:val="both"/>
        <w:rPr>
          <w:sz w:val="28"/>
          <w:szCs w:val="28"/>
        </w:rPr>
      </w:pPr>
      <w:r w:rsidRPr="00B62B42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 xml:space="preserve">имущественных и земельных </w:t>
      </w:r>
    </w:p>
    <w:p w:rsidR="003C1F1E" w:rsidRPr="00B62B42" w:rsidRDefault="003C1F1E" w:rsidP="003C1F1E">
      <w:pPr>
        <w:jc w:val="both"/>
        <w:rPr>
          <w:sz w:val="28"/>
          <w:szCs w:val="28"/>
        </w:rPr>
      </w:pPr>
      <w:r w:rsidRPr="00B62B42">
        <w:rPr>
          <w:sz w:val="28"/>
          <w:szCs w:val="28"/>
        </w:rPr>
        <w:t>отношений администрации</w:t>
      </w:r>
    </w:p>
    <w:p w:rsidR="003C1F1E" w:rsidRPr="00B62B42" w:rsidRDefault="003C1F1E" w:rsidP="003C1F1E">
      <w:pPr>
        <w:jc w:val="both"/>
        <w:rPr>
          <w:sz w:val="28"/>
          <w:szCs w:val="28"/>
        </w:rPr>
      </w:pPr>
      <w:proofErr w:type="spellStart"/>
      <w:r w:rsidRPr="00B62B42">
        <w:rPr>
          <w:sz w:val="28"/>
          <w:szCs w:val="28"/>
        </w:rPr>
        <w:t>Кореновского</w:t>
      </w:r>
      <w:proofErr w:type="spellEnd"/>
      <w:r w:rsidRPr="00B62B42">
        <w:rPr>
          <w:sz w:val="28"/>
          <w:szCs w:val="28"/>
        </w:rPr>
        <w:t xml:space="preserve"> городского поселения</w:t>
      </w:r>
    </w:p>
    <w:p w:rsidR="003C1F1E" w:rsidRDefault="003C1F1E" w:rsidP="003C1F1E">
      <w:pPr>
        <w:rPr>
          <w:sz w:val="28"/>
          <w:szCs w:val="28"/>
        </w:rPr>
      </w:pPr>
      <w:proofErr w:type="spellStart"/>
      <w:r w:rsidRPr="00B62B42">
        <w:rPr>
          <w:sz w:val="28"/>
          <w:szCs w:val="28"/>
        </w:rPr>
        <w:t>Кореновского</w:t>
      </w:r>
      <w:proofErr w:type="spellEnd"/>
      <w:r w:rsidRPr="00B62B42">
        <w:rPr>
          <w:sz w:val="28"/>
          <w:szCs w:val="28"/>
        </w:rPr>
        <w:t xml:space="preserve"> района</w:t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  <w:t xml:space="preserve">          </w:t>
      </w:r>
      <w:r w:rsidR="00144A21">
        <w:rPr>
          <w:sz w:val="28"/>
          <w:szCs w:val="28"/>
        </w:rPr>
        <w:t>Я.С. Синицына</w:t>
      </w: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EA06D1" w:rsidRDefault="00EA06D1" w:rsidP="00AA5E27">
      <w:pPr>
        <w:rPr>
          <w:sz w:val="28"/>
          <w:szCs w:val="28"/>
        </w:rPr>
      </w:pPr>
    </w:p>
    <w:sectPr w:rsidR="00EA06D1" w:rsidSect="003A1BD4">
      <w:headerReference w:type="default" r:id="rId12"/>
      <w:pgSz w:w="11906" w:h="16838"/>
      <w:pgMar w:top="1134" w:right="567" w:bottom="1021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C2" w:rsidRDefault="00CB74C2" w:rsidP="00B74E91">
      <w:r>
        <w:separator/>
      </w:r>
    </w:p>
  </w:endnote>
  <w:endnote w:type="continuationSeparator" w:id="0">
    <w:p w:rsidR="00CB74C2" w:rsidRDefault="00CB74C2" w:rsidP="00B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C2" w:rsidRDefault="00CB74C2" w:rsidP="00B74E91">
      <w:r>
        <w:separator/>
      </w:r>
    </w:p>
  </w:footnote>
  <w:footnote w:type="continuationSeparator" w:id="0">
    <w:p w:rsidR="00CB74C2" w:rsidRDefault="00CB74C2" w:rsidP="00B7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91" w:rsidRPr="003C1F1E" w:rsidRDefault="00B62B42" w:rsidP="00B62B42">
    <w:pPr>
      <w:pStyle w:val="ab"/>
      <w:tabs>
        <w:tab w:val="left" w:pos="4650"/>
      </w:tabs>
      <w:rPr>
        <w:color w:val="FFFFFF" w:themeColor="background1"/>
        <w:sz w:val="28"/>
        <w:szCs w:val="28"/>
      </w:rPr>
    </w:pPr>
    <w:r w:rsidRPr="005C1AD6">
      <w:rPr>
        <w:sz w:val="28"/>
        <w:szCs w:val="28"/>
      </w:rPr>
      <w:tab/>
    </w:r>
    <w:r w:rsidRPr="003C1F1E">
      <w:rPr>
        <w:color w:val="FFFFFF" w:themeColor="background1"/>
        <w:sz w:val="28"/>
        <w:szCs w:val="28"/>
      </w:rPr>
      <w:tab/>
    </w:r>
    <w:r w:rsidR="00B74E91" w:rsidRPr="003C1F1E">
      <w:rPr>
        <w:color w:val="FFFFFF" w:themeColor="background1"/>
        <w:sz w:val="28"/>
        <w:szCs w:val="28"/>
      </w:rPr>
      <w:fldChar w:fldCharType="begin"/>
    </w:r>
    <w:r w:rsidR="00B74E91" w:rsidRPr="003C1F1E">
      <w:rPr>
        <w:color w:val="FFFFFF" w:themeColor="background1"/>
        <w:sz w:val="28"/>
        <w:szCs w:val="28"/>
      </w:rPr>
      <w:instrText>PAGE   \* MERGEFORMAT</w:instrText>
    </w:r>
    <w:r w:rsidR="00B74E91" w:rsidRPr="003C1F1E">
      <w:rPr>
        <w:color w:val="FFFFFF" w:themeColor="background1"/>
        <w:sz w:val="28"/>
        <w:szCs w:val="28"/>
      </w:rPr>
      <w:fldChar w:fldCharType="separate"/>
    </w:r>
    <w:r w:rsidR="00CE39A8">
      <w:rPr>
        <w:noProof/>
        <w:color w:val="FFFFFF" w:themeColor="background1"/>
        <w:sz w:val="28"/>
        <w:szCs w:val="28"/>
      </w:rPr>
      <w:t>7</w:t>
    </w:r>
    <w:r w:rsidR="00B74E91" w:rsidRPr="003C1F1E">
      <w:rPr>
        <w:color w:val="FFFFFF" w:themeColor="background1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40A66"/>
    <w:multiLevelType w:val="multilevel"/>
    <w:tmpl w:val="142E7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52"/>
    <w:rsid w:val="00047210"/>
    <w:rsid w:val="00050D86"/>
    <w:rsid w:val="00053E86"/>
    <w:rsid w:val="00077491"/>
    <w:rsid w:val="00090754"/>
    <w:rsid w:val="00095C4C"/>
    <w:rsid w:val="000F297E"/>
    <w:rsid w:val="000F43A1"/>
    <w:rsid w:val="000F60A1"/>
    <w:rsid w:val="00113424"/>
    <w:rsid w:val="00116AB5"/>
    <w:rsid w:val="00134DC5"/>
    <w:rsid w:val="001352B5"/>
    <w:rsid w:val="00135B8B"/>
    <w:rsid w:val="00144A21"/>
    <w:rsid w:val="00156EFC"/>
    <w:rsid w:val="00164A6E"/>
    <w:rsid w:val="001A6630"/>
    <w:rsid w:val="001E1152"/>
    <w:rsid w:val="001E20D6"/>
    <w:rsid w:val="001E3D2F"/>
    <w:rsid w:val="001F385B"/>
    <w:rsid w:val="001F3C2D"/>
    <w:rsid w:val="001F732E"/>
    <w:rsid w:val="002210C6"/>
    <w:rsid w:val="002217FE"/>
    <w:rsid w:val="00233E0D"/>
    <w:rsid w:val="00244F2C"/>
    <w:rsid w:val="00281626"/>
    <w:rsid w:val="00281AA3"/>
    <w:rsid w:val="00296900"/>
    <w:rsid w:val="002A1AC5"/>
    <w:rsid w:val="002A3098"/>
    <w:rsid w:val="002A3D49"/>
    <w:rsid w:val="002B75E9"/>
    <w:rsid w:val="002C3E31"/>
    <w:rsid w:val="00312009"/>
    <w:rsid w:val="00315582"/>
    <w:rsid w:val="00350C8B"/>
    <w:rsid w:val="00351E57"/>
    <w:rsid w:val="003760FA"/>
    <w:rsid w:val="00376EED"/>
    <w:rsid w:val="0038112F"/>
    <w:rsid w:val="003878E3"/>
    <w:rsid w:val="00395A32"/>
    <w:rsid w:val="003A1BD4"/>
    <w:rsid w:val="003A3CC9"/>
    <w:rsid w:val="003A4E31"/>
    <w:rsid w:val="003B7D10"/>
    <w:rsid w:val="003C1F1E"/>
    <w:rsid w:val="003C458E"/>
    <w:rsid w:val="003C54AE"/>
    <w:rsid w:val="003F54E6"/>
    <w:rsid w:val="00406F1F"/>
    <w:rsid w:val="00421CC2"/>
    <w:rsid w:val="00440142"/>
    <w:rsid w:val="00444409"/>
    <w:rsid w:val="00444640"/>
    <w:rsid w:val="0044703F"/>
    <w:rsid w:val="00450561"/>
    <w:rsid w:val="004519F4"/>
    <w:rsid w:val="00454FB5"/>
    <w:rsid w:val="004561E5"/>
    <w:rsid w:val="00471515"/>
    <w:rsid w:val="0047500D"/>
    <w:rsid w:val="00477078"/>
    <w:rsid w:val="00480A9F"/>
    <w:rsid w:val="004B0C47"/>
    <w:rsid w:val="004D42F7"/>
    <w:rsid w:val="004D642A"/>
    <w:rsid w:val="004F3563"/>
    <w:rsid w:val="004F42B7"/>
    <w:rsid w:val="00526849"/>
    <w:rsid w:val="005271C9"/>
    <w:rsid w:val="00564A87"/>
    <w:rsid w:val="00580DE6"/>
    <w:rsid w:val="0058144A"/>
    <w:rsid w:val="005843E1"/>
    <w:rsid w:val="00597DD0"/>
    <w:rsid w:val="005A3B09"/>
    <w:rsid w:val="005A73EC"/>
    <w:rsid w:val="005B59BB"/>
    <w:rsid w:val="005C1AD6"/>
    <w:rsid w:val="005D7945"/>
    <w:rsid w:val="005E3AFD"/>
    <w:rsid w:val="005E739B"/>
    <w:rsid w:val="005F762E"/>
    <w:rsid w:val="00601150"/>
    <w:rsid w:val="00611C79"/>
    <w:rsid w:val="00617F8C"/>
    <w:rsid w:val="00621ACC"/>
    <w:rsid w:val="00623912"/>
    <w:rsid w:val="00624A28"/>
    <w:rsid w:val="006517F0"/>
    <w:rsid w:val="00652CE3"/>
    <w:rsid w:val="00653BF2"/>
    <w:rsid w:val="0066567C"/>
    <w:rsid w:val="00677BC3"/>
    <w:rsid w:val="006902F2"/>
    <w:rsid w:val="006906DA"/>
    <w:rsid w:val="00692679"/>
    <w:rsid w:val="00695BAC"/>
    <w:rsid w:val="0069685A"/>
    <w:rsid w:val="006A175A"/>
    <w:rsid w:val="006A6E3D"/>
    <w:rsid w:val="006B0A0B"/>
    <w:rsid w:val="006C272E"/>
    <w:rsid w:val="006C692B"/>
    <w:rsid w:val="006E00B4"/>
    <w:rsid w:val="006E7358"/>
    <w:rsid w:val="006F2D87"/>
    <w:rsid w:val="007050BA"/>
    <w:rsid w:val="00706434"/>
    <w:rsid w:val="00734581"/>
    <w:rsid w:val="00737074"/>
    <w:rsid w:val="00745873"/>
    <w:rsid w:val="007560A3"/>
    <w:rsid w:val="007615F3"/>
    <w:rsid w:val="00761C69"/>
    <w:rsid w:val="00765814"/>
    <w:rsid w:val="0076702B"/>
    <w:rsid w:val="00791BC3"/>
    <w:rsid w:val="007959E0"/>
    <w:rsid w:val="007B3F82"/>
    <w:rsid w:val="007C1F57"/>
    <w:rsid w:val="007D07FF"/>
    <w:rsid w:val="007E22F4"/>
    <w:rsid w:val="007E3213"/>
    <w:rsid w:val="007F0345"/>
    <w:rsid w:val="007F0FFA"/>
    <w:rsid w:val="0080097D"/>
    <w:rsid w:val="008173C8"/>
    <w:rsid w:val="00845CEB"/>
    <w:rsid w:val="00875139"/>
    <w:rsid w:val="00876890"/>
    <w:rsid w:val="00877FAE"/>
    <w:rsid w:val="008811C7"/>
    <w:rsid w:val="0088794D"/>
    <w:rsid w:val="008C07CB"/>
    <w:rsid w:val="008F102B"/>
    <w:rsid w:val="00904D19"/>
    <w:rsid w:val="00905DB8"/>
    <w:rsid w:val="00920231"/>
    <w:rsid w:val="00961E25"/>
    <w:rsid w:val="00964B53"/>
    <w:rsid w:val="00966390"/>
    <w:rsid w:val="00974CE0"/>
    <w:rsid w:val="00975D04"/>
    <w:rsid w:val="009B266A"/>
    <w:rsid w:val="009E1590"/>
    <w:rsid w:val="009E34A9"/>
    <w:rsid w:val="009E6A3D"/>
    <w:rsid w:val="009F3F1B"/>
    <w:rsid w:val="009F5DCE"/>
    <w:rsid w:val="00A07FB3"/>
    <w:rsid w:val="00A159FC"/>
    <w:rsid w:val="00A276F5"/>
    <w:rsid w:val="00A35017"/>
    <w:rsid w:val="00A37C91"/>
    <w:rsid w:val="00A407CD"/>
    <w:rsid w:val="00A414D0"/>
    <w:rsid w:val="00A475E9"/>
    <w:rsid w:val="00A52FF2"/>
    <w:rsid w:val="00A77889"/>
    <w:rsid w:val="00A81E6F"/>
    <w:rsid w:val="00A8709D"/>
    <w:rsid w:val="00AA4A34"/>
    <w:rsid w:val="00AA5E27"/>
    <w:rsid w:val="00AC729A"/>
    <w:rsid w:val="00AD0CD1"/>
    <w:rsid w:val="00AE3C7C"/>
    <w:rsid w:val="00AF0BEA"/>
    <w:rsid w:val="00B1187F"/>
    <w:rsid w:val="00B23F7D"/>
    <w:rsid w:val="00B26E28"/>
    <w:rsid w:val="00B27652"/>
    <w:rsid w:val="00B33C5B"/>
    <w:rsid w:val="00B60D85"/>
    <w:rsid w:val="00B61D4C"/>
    <w:rsid w:val="00B62B42"/>
    <w:rsid w:val="00B74E91"/>
    <w:rsid w:val="00B86BD0"/>
    <w:rsid w:val="00BC04E9"/>
    <w:rsid w:val="00BC4885"/>
    <w:rsid w:val="00BC7424"/>
    <w:rsid w:val="00BE3BEF"/>
    <w:rsid w:val="00BE4A60"/>
    <w:rsid w:val="00BE5DC8"/>
    <w:rsid w:val="00BF5753"/>
    <w:rsid w:val="00BF5DC4"/>
    <w:rsid w:val="00C2544E"/>
    <w:rsid w:val="00C31C2B"/>
    <w:rsid w:val="00C342A4"/>
    <w:rsid w:val="00C44F21"/>
    <w:rsid w:val="00C45F40"/>
    <w:rsid w:val="00C97118"/>
    <w:rsid w:val="00CA60DA"/>
    <w:rsid w:val="00CA6770"/>
    <w:rsid w:val="00CA6C87"/>
    <w:rsid w:val="00CB74C2"/>
    <w:rsid w:val="00CE06A1"/>
    <w:rsid w:val="00CE39A8"/>
    <w:rsid w:val="00CF087E"/>
    <w:rsid w:val="00CF7E53"/>
    <w:rsid w:val="00D11100"/>
    <w:rsid w:val="00D16D9C"/>
    <w:rsid w:val="00D325A9"/>
    <w:rsid w:val="00D32D67"/>
    <w:rsid w:val="00D33F64"/>
    <w:rsid w:val="00D35DA5"/>
    <w:rsid w:val="00D41B21"/>
    <w:rsid w:val="00D56C51"/>
    <w:rsid w:val="00D61E7B"/>
    <w:rsid w:val="00D61FF0"/>
    <w:rsid w:val="00D62573"/>
    <w:rsid w:val="00D75661"/>
    <w:rsid w:val="00D777DB"/>
    <w:rsid w:val="00D95DC7"/>
    <w:rsid w:val="00D963E1"/>
    <w:rsid w:val="00DB3007"/>
    <w:rsid w:val="00DB70F9"/>
    <w:rsid w:val="00E13059"/>
    <w:rsid w:val="00E35EC9"/>
    <w:rsid w:val="00E42C73"/>
    <w:rsid w:val="00E526F7"/>
    <w:rsid w:val="00E5335D"/>
    <w:rsid w:val="00E60BD7"/>
    <w:rsid w:val="00E630BD"/>
    <w:rsid w:val="00E76653"/>
    <w:rsid w:val="00E83BF0"/>
    <w:rsid w:val="00E91A87"/>
    <w:rsid w:val="00E91D4E"/>
    <w:rsid w:val="00E92054"/>
    <w:rsid w:val="00EA06D1"/>
    <w:rsid w:val="00EB1F38"/>
    <w:rsid w:val="00EC18F6"/>
    <w:rsid w:val="00EF6BED"/>
    <w:rsid w:val="00F0029A"/>
    <w:rsid w:val="00F068B9"/>
    <w:rsid w:val="00F074FE"/>
    <w:rsid w:val="00F253BC"/>
    <w:rsid w:val="00F361E9"/>
    <w:rsid w:val="00F60960"/>
    <w:rsid w:val="00F67907"/>
    <w:rsid w:val="00F760A5"/>
    <w:rsid w:val="00F82FB5"/>
    <w:rsid w:val="00F83124"/>
    <w:rsid w:val="00F85DDE"/>
    <w:rsid w:val="00F95921"/>
    <w:rsid w:val="00FA11D6"/>
    <w:rsid w:val="00FD60A7"/>
    <w:rsid w:val="00FE0AF0"/>
    <w:rsid w:val="00FE67ED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0965E6-BC0D-4FD3-9752-1D0502D0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64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ind w:left="0" w:right="-1" w:firstLine="0"/>
      <w:jc w:val="both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color w:val="000000"/>
      <w:sz w:val="2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0">
    <w:name w:val="WW8Num4z0"/>
    <w:rPr>
      <w:color w:val="000000"/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uppressAutoHyphens w:val="0"/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Обычный1"/>
    <w:pPr>
      <w:suppressAutoHyphens/>
    </w:pPr>
    <w:rPr>
      <w:rFonts w:eastAsia="Arial"/>
      <w:sz w:val="24"/>
      <w:lang w:eastAsia="ar-SA"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link w:val="ab"/>
    <w:uiPriority w:val="99"/>
    <w:rsid w:val="00B74E91"/>
    <w:rPr>
      <w:kern w:val="1"/>
      <w:lang w:eastAsia="ar-SA"/>
    </w:rPr>
  </w:style>
  <w:style w:type="character" w:customStyle="1" w:styleId="10">
    <w:name w:val="Заголовок 1 Знак"/>
    <w:link w:val="1"/>
    <w:uiPriority w:val="9"/>
    <w:rsid w:val="0070643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ae">
    <w:name w:val="Hyperlink"/>
    <w:rsid w:val="00706434"/>
    <w:rPr>
      <w:color w:val="0000FF"/>
      <w:u w:val="single"/>
    </w:rPr>
  </w:style>
  <w:style w:type="paragraph" w:customStyle="1" w:styleId="af">
    <w:name w:val="Заголовок статьи"/>
    <w:basedOn w:val="a"/>
    <w:next w:val="a"/>
    <w:uiPriority w:val="99"/>
    <w:rsid w:val="007064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7C1F57"/>
    <w:rPr>
      <w:rFonts w:cs="Times New Roman"/>
      <w:b w:val="0"/>
      <w:color w:val="106BBE"/>
    </w:rPr>
  </w:style>
  <w:style w:type="paragraph" w:styleId="HTML">
    <w:name w:val="HTML Preformatted"/>
    <w:basedOn w:val="a"/>
    <w:link w:val="HTML0"/>
    <w:rsid w:val="00D32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link w:val="HTML"/>
    <w:rsid w:val="00D325A9"/>
    <w:rPr>
      <w:rFonts w:ascii="Courier New" w:hAnsi="Courier New" w:cs="Courier New"/>
      <w:lang w:eastAsia="ar-SA"/>
    </w:rPr>
  </w:style>
  <w:style w:type="paragraph" w:customStyle="1" w:styleId="af1">
    <w:name w:val="Комментарий"/>
    <w:basedOn w:val="a"/>
    <w:next w:val="a"/>
    <w:uiPriority w:val="99"/>
    <w:rsid w:val="00D325A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D325A9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134DC5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f3">
    <w:name w:val="No Spacing"/>
    <w:uiPriority w:val="1"/>
    <w:qFormat/>
    <w:rsid w:val="00471515"/>
    <w:pPr>
      <w:suppressAutoHyphens/>
    </w:pPr>
    <w:rPr>
      <w:sz w:val="28"/>
      <w:szCs w:val="24"/>
      <w:lang w:eastAsia="ar-SA"/>
    </w:rPr>
  </w:style>
  <w:style w:type="paragraph" w:styleId="af4">
    <w:name w:val="List Paragraph"/>
    <w:basedOn w:val="a"/>
    <w:uiPriority w:val="34"/>
    <w:qFormat/>
    <w:rsid w:val="003C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20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5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114C-036E-486B-BB00-88D63968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муниципального имущества из хозяйственного ведения м</vt:lpstr>
    </vt:vector>
  </TitlesOfParts>
  <Company>Home</Company>
  <LinksUpToDate>false</LinksUpToDate>
  <CharactersWithSpaces>15344</CharactersWithSpaces>
  <SharedDoc>false</SharedDoc>
  <HLinks>
    <vt:vector size="48" baseType="variant">
      <vt:variant>
        <vt:i4>7274552</vt:i4>
      </vt:variant>
      <vt:variant>
        <vt:i4>21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4587533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garantf1://10064072.2030/</vt:lpwstr>
      </vt:variant>
      <vt:variant>
        <vt:lpwstr/>
      </vt:variant>
      <vt:variant>
        <vt:i4>7667769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garantf1://12025505.15/</vt:lpwstr>
      </vt:variant>
      <vt:variant>
        <vt:lpwstr/>
      </vt:variant>
      <vt:variant>
        <vt:i4>5898253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garantf1://10064072.435/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garantf1://12025505.15/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User</cp:lastModifiedBy>
  <cp:revision>59</cp:revision>
  <cp:lastPrinted>2024-12-27T06:55:00Z</cp:lastPrinted>
  <dcterms:created xsi:type="dcterms:W3CDTF">2024-11-11T06:56:00Z</dcterms:created>
  <dcterms:modified xsi:type="dcterms:W3CDTF">2025-02-25T05:58:00Z</dcterms:modified>
</cp:coreProperties>
</file>