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C38A07" w14:textId="77777777" w:rsidR="00E7748B" w:rsidRPr="00E7748B" w:rsidRDefault="00E7748B" w:rsidP="00E7748B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7748B">
        <w:rPr>
          <w:rFonts w:ascii="Courier New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2A80F355" wp14:editId="3003BCAD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3053B" w14:textId="77777777" w:rsidR="00E7748B" w:rsidRPr="00E7748B" w:rsidRDefault="00E7748B" w:rsidP="00E7748B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7748B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3B3CAEB5" w14:textId="77777777" w:rsidR="00E7748B" w:rsidRPr="00E7748B" w:rsidRDefault="00E7748B" w:rsidP="00E7748B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7748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14:paraId="22071C6A" w14:textId="77777777" w:rsidR="00E7748B" w:rsidRPr="00E7748B" w:rsidRDefault="00E7748B" w:rsidP="00E7748B">
      <w:pPr>
        <w:widowControl/>
        <w:autoSpaceDE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E7748B">
        <w:rPr>
          <w:rFonts w:ascii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14:paraId="05D9CD00" w14:textId="77777777" w:rsidR="00E7748B" w:rsidRPr="00E7748B" w:rsidRDefault="00E7748B" w:rsidP="00E7748B">
      <w:pPr>
        <w:widowControl/>
        <w:autoSpaceDE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F9A3F36" w14:textId="7E7BBAA9" w:rsidR="00E7748B" w:rsidRPr="00E7748B" w:rsidRDefault="00E7748B" w:rsidP="00E7748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7748B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E3530F">
        <w:rPr>
          <w:rFonts w:ascii="Times New Roman" w:hAnsi="Times New Roman" w:cs="Times New Roman"/>
          <w:sz w:val="28"/>
          <w:szCs w:val="28"/>
          <w:lang w:eastAsia="ar-SA"/>
        </w:rPr>
        <w:t>23.12.2024</w:t>
      </w:r>
      <w:r w:rsidRPr="00E774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7748B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E7748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E7748B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Pr="00E7748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E7748B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E7748B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1692</w:t>
      </w:r>
    </w:p>
    <w:p w14:paraId="2B77B5AA" w14:textId="77777777" w:rsidR="00E7748B" w:rsidRPr="00E7748B" w:rsidRDefault="00E7748B" w:rsidP="00E7748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7748B">
        <w:rPr>
          <w:rFonts w:ascii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14:paraId="09D17CF9" w14:textId="69AE8C94" w:rsidR="00B779BD" w:rsidRDefault="00B779BD" w:rsidP="00B779BD">
      <w:pPr>
        <w:autoSpaceDE/>
        <w:ind w:firstLine="709"/>
        <w:jc w:val="both"/>
        <w:rPr>
          <w:rFonts w:ascii="Courier New" w:hAnsi="Courier New" w:cs="Courier New"/>
          <w:noProof/>
          <w:sz w:val="24"/>
          <w:szCs w:val="24"/>
          <w:lang w:eastAsia="ru-RU"/>
        </w:rPr>
      </w:pPr>
    </w:p>
    <w:p w14:paraId="6E8D4AC1" w14:textId="77777777" w:rsidR="00F71966" w:rsidRDefault="00F71966" w:rsidP="00F71966">
      <w:pPr>
        <w:rPr>
          <w:rFonts w:ascii="Times New Roman" w:hAnsi="Times New Roman" w:cs="Times New Roman"/>
          <w:b/>
          <w:sz w:val="28"/>
          <w:szCs w:val="28"/>
        </w:rPr>
      </w:pPr>
    </w:p>
    <w:p w14:paraId="1DA2F3A2" w14:textId="5B4FD09B" w:rsidR="00F71966" w:rsidRPr="00614102" w:rsidRDefault="00F71966" w:rsidP="00F71966">
      <w:pPr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1410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7F32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102"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61410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614102"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61410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F3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102">
        <w:rPr>
          <w:rFonts w:ascii="Times New Roman" w:hAnsi="Times New Roman" w:cs="Times New Roman"/>
          <w:b/>
          <w:sz w:val="28"/>
          <w:szCs w:val="28"/>
        </w:rPr>
        <w:t>от 01 ноября 2023 года № 1380 «Об утверждении муниципальной прогр</w:t>
      </w:r>
      <w:bookmarkStart w:id="0" w:name="_GoBack"/>
      <w:bookmarkEnd w:id="0"/>
      <w:r w:rsidRPr="00614102">
        <w:rPr>
          <w:rFonts w:ascii="Times New Roman" w:hAnsi="Times New Roman" w:cs="Times New Roman"/>
          <w:b/>
          <w:sz w:val="28"/>
          <w:szCs w:val="28"/>
        </w:rPr>
        <w:t xml:space="preserve">аммы </w:t>
      </w:r>
      <w:proofErr w:type="spellStart"/>
      <w:r w:rsidRPr="00614102"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61410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614102"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="007F3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102">
        <w:rPr>
          <w:rFonts w:ascii="Times New Roman" w:hAnsi="Times New Roman" w:cs="Times New Roman"/>
          <w:b/>
          <w:sz w:val="28"/>
          <w:szCs w:val="28"/>
        </w:rPr>
        <w:t>района «Развитие жилищно-коммунального хозяйства на</w:t>
      </w:r>
      <w:r w:rsidR="007F3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102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Pr="00614102"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61410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7F32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102"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614102">
        <w:rPr>
          <w:rFonts w:ascii="Times New Roman" w:hAnsi="Times New Roman" w:cs="Times New Roman"/>
          <w:b/>
          <w:sz w:val="28"/>
          <w:szCs w:val="28"/>
        </w:rPr>
        <w:t xml:space="preserve"> района на 2024-2028 годы»</w:t>
      </w:r>
    </w:p>
    <w:p w14:paraId="23721361" w14:textId="6A5E2BCE" w:rsidR="007D4BD1" w:rsidRDefault="007D4BD1" w:rsidP="00B779BD">
      <w:pPr>
        <w:autoSpaceDE/>
        <w:ind w:firstLine="709"/>
        <w:jc w:val="both"/>
        <w:rPr>
          <w:rFonts w:ascii="Courier New" w:hAnsi="Courier New" w:cs="Courier New"/>
          <w:noProof/>
          <w:sz w:val="24"/>
          <w:szCs w:val="24"/>
          <w:lang w:eastAsia="ru-RU"/>
        </w:rPr>
      </w:pPr>
    </w:p>
    <w:p w14:paraId="44B414BA" w14:textId="77777777" w:rsidR="00B779BD" w:rsidRPr="00614102" w:rsidRDefault="00B779BD" w:rsidP="00B779BD">
      <w:pPr>
        <w:autoSpaceDE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14:paraId="4B8C0D38" w14:textId="77777777" w:rsidR="00B779BD" w:rsidRPr="00614102" w:rsidRDefault="00B779BD" w:rsidP="00B779BD">
      <w:pPr>
        <w:autoSpaceDE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14102">
        <w:rPr>
          <w:rFonts w:ascii="Times New Roman" w:eastAsia="DejaVu Sans" w:hAnsi="Times New Roman" w:cs="Times New Roman"/>
          <w:kern w:val="2"/>
          <w:sz w:val="28"/>
          <w:szCs w:val="28"/>
        </w:rPr>
        <w:t>В соответствии со статьей 179 Бюджетного кодекса Российской                    Федерации, Федеральным законом от 06 октября 2003 года № 131-ФЗ «Об                  общих принципах организации местного самоуправления в Российской Федерации», постановлением администрации Кореновского городского поселения Кореновского района от 19 декабря 2023 года № 1720 «Об утверждении Порядка принятия решения о разработке, формировании, реализации и оценке эффективности реализации муниципальных                               программ Кореновского городского поселения Кореновского района», администрация Кореновского городского поселения Кореновского                                    района п о с т а н о в л я е т:</w:t>
      </w:r>
    </w:p>
    <w:p w14:paraId="56E3FB87" w14:textId="77777777" w:rsidR="00B779BD" w:rsidRPr="00614102" w:rsidRDefault="00B779BD" w:rsidP="00B779BD">
      <w:pPr>
        <w:autoSpaceDE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14102">
        <w:rPr>
          <w:rFonts w:ascii="Times New Roman" w:eastAsia="DejaVu Sans" w:hAnsi="Times New Roman" w:cs="Times New Roman"/>
          <w:kern w:val="2"/>
          <w:sz w:val="28"/>
          <w:szCs w:val="28"/>
        </w:rPr>
        <w:t>1. Внести в постановление администрации Кореновского городского поселения Кореновского района от 01 ноября 2023 года № 1380 «Об утверждении муниципальной программы Кореновского городского поселения Кореновского района «Развитие жилищно-коммунального хозяйства на территории Кореновского городского поселения Кореновского района на 2024-2028 годы» изменение:</w:t>
      </w:r>
    </w:p>
    <w:p w14:paraId="03355040" w14:textId="77777777" w:rsidR="00B779BD" w:rsidRPr="00614102" w:rsidRDefault="00B779BD" w:rsidP="00B779BD">
      <w:pPr>
        <w:autoSpaceDE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1.1. Приложение к постановлению изложить в новой редакции (прилагается).</w:t>
      </w:r>
    </w:p>
    <w:p w14:paraId="2F545170" w14:textId="253D2419" w:rsidR="00B779BD" w:rsidRPr="00614102" w:rsidRDefault="00B779BD" w:rsidP="00B779BD">
      <w:pPr>
        <w:autoSpaceDE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2. Признать утратившим силу постановление администрации Кореновского городского поселения Кореновского района от </w:t>
      </w:r>
      <w:r w:rsidR="007D4BD1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25 ноября</w:t>
      </w: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2024 года № 1</w:t>
      </w:r>
      <w:r w:rsidR="007D4BD1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564</w:t>
      </w: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«О внесении изменений в постановление администрации Кореновского городского поселения Кореновского района от 01 ноября 2023 года № 1380 «Об утверждении муниципальной программы Кореновского городского поселения Кореновского района «Развитие жилищно-коммунального хозяйства на территории Кореновского городского поселения Кореновского района                               на 2024-2028 годы»</w:t>
      </w:r>
    </w:p>
    <w:p w14:paraId="50C4F348" w14:textId="77777777" w:rsidR="00B779BD" w:rsidRPr="00614102" w:rsidRDefault="00B779BD" w:rsidP="00B779BD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61410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Общему отделу администрации</w:t>
      </w:r>
      <w:r w:rsidRPr="00614102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Кореновского городского поселения Кореновского района (Козыренко) </w:t>
      </w:r>
      <w:r w:rsidRPr="0061410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14:paraId="2EB5E77A" w14:textId="77777777" w:rsidR="00B779BD" w:rsidRPr="00614102" w:rsidRDefault="00B779BD" w:rsidP="00B779BD">
      <w:pPr>
        <w:autoSpaceDE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4.</w:t>
      </w:r>
      <w:r w:rsidRPr="00614102">
        <w:t xml:space="preserve"> </w:t>
      </w: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Постановление вступает в силу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после его официального обнародования</w:t>
      </w: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.</w:t>
      </w:r>
    </w:p>
    <w:p w14:paraId="137DF064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17BE13A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87C510C" w14:textId="4EE6710F" w:rsidR="00B779BD" w:rsidRPr="00614102" w:rsidRDefault="007D4BD1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Глава</w:t>
      </w:r>
    </w:p>
    <w:p w14:paraId="043E378B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Кореновского городского поселения</w:t>
      </w:r>
    </w:p>
    <w:p w14:paraId="61E57E79" w14:textId="722CE4CA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Кореновского района                                                                   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</w:t>
      </w:r>
      <w:r w:rsidR="007D4BD1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М.О. Шутылев</w:t>
      </w:r>
    </w:p>
    <w:p w14:paraId="3C31E3E4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10065F0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753864C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0A53F0D9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14B6323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427194B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B023B71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1FAF5F28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25E233CF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1EA6177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47AA0732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0E2D178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88ACD4B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FF2BB3E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1E062340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C830D1D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A9AFA95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268C1972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7B8F2DE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3D4A214A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FEBEA46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788769D3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7DF3C127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0B45FEF7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1752FEB5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66022956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61698276" w14:textId="44A4560F" w:rsidR="007D4BD1" w:rsidRDefault="007D4BD1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2BEEDD08" w14:textId="22F592A9" w:rsidR="00356A65" w:rsidRPr="00E7748B" w:rsidRDefault="005E42D6" w:rsidP="00E7748B">
      <w:pPr>
        <w:widowControl/>
        <w:suppressAutoHyphens w:val="0"/>
        <w:autoSpaceDE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05"/>
        <w:gridCol w:w="978"/>
        <w:gridCol w:w="654"/>
        <w:gridCol w:w="4653"/>
      </w:tblGrid>
      <w:tr w:rsidR="00D72A80" w:rsidRPr="00614102" w14:paraId="5593A8D6" w14:textId="77777777" w:rsidTr="00D72A80">
        <w:trPr>
          <w:trHeight w:val="2365"/>
        </w:trPr>
        <w:tc>
          <w:tcPr>
            <w:tcW w:w="3305" w:type="dxa"/>
          </w:tcPr>
          <w:p w14:paraId="326565B3" w14:textId="2CE7719C" w:rsidR="00D72A80" w:rsidRPr="00614102" w:rsidRDefault="00D72A80" w:rsidP="00D72A8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</w:tcPr>
          <w:p w14:paraId="76FB4A88" w14:textId="77777777" w:rsidR="00D72A80" w:rsidRPr="00614102" w:rsidRDefault="00D72A80" w:rsidP="00D72A8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</w:tcPr>
          <w:p w14:paraId="216740B0" w14:textId="77777777" w:rsidR="00D72A80" w:rsidRPr="00614102" w:rsidRDefault="00D72A80" w:rsidP="00D72A8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3" w:type="dxa"/>
          </w:tcPr>
          <w:p w14:paraId="11296E64" w14:textId="4BE191F7" w:rsidR="00D72A80" w:rsidRPr="00614102" w:rsidRDefault="00D72A80" w:rsidP="00633B2C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14:paraId="7D7CAC9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32F735B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50D575B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Кореновского района</w:t>
            </w:r>
          </w:p>
          <w:p w14:paraId="2812CAF3" w14:textId="15A372C8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E774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23.12.2024 </w:t>
            </w: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E774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1692</w:t>
            </w:r>
          </w:p>
          <w:p w14:paraId="7400865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32ED56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«ПРИЛОЖЕНИЕ</w:t>
            </w:r>
          </w:p>
          <w:p w14:paraId="46BDBEF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852D3F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УТВЕРЖДЕНА</w:t>
            </w:r>
          </w:p>
          <w:p w14:paraId="1C9A1E8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постановлением администрации</w:t>
            </w:r>
          </w:p>
          <w:p w14:paraId="5F9196E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6F57EE4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Кореновского района</w:t>
            </w:r>
          </w:p>
          <w:p w14:paraId="1B5D982D" w14:textId="03FC835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DB5C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25.11.2024</w:t>
            </w: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DB5C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1564</w:t>
            </w:r>
          </w:p>
          <w:p w14:paraId="70A3C39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CC0F515" w14:textId="77777777" w:rsidR="00D72A80" w:rsidRPr="00614102" w:rsidRDefault="00D72A80" w:rsidP="00D72A80">
      <w:pPr>
        <w:tabs>
          <w:tab w:val="left" w:pos="6564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78D010" w14:textId="77777777" w:rsidR="00C32EE6" w:rsidRPr="00614102" w:rsidRDefault="00C32EE6" w:rsidP="00D72A80">
      <w:pPr>
        <w:tabs>
          <w:tab w:val="left" w:pos="6564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86EA37" w14:textId="77777777" w:rsidR="00D72A80" w:rsidRPr="00614102" w:rsidRDefault="00D72A80" w:rsidP="00D72A80">
      <w:pPr>
        <w:tabs>
          <w:tab w:val="left" w:pos="6564"/>
        </w:tabs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D413AD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Кореновского городского поселения Кореновского района</w:t>
      </w:r>
    </w:p>
    <w:p w14:paraId="2603A991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49826548"/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хозяйства на территории Кореновского городского поселения Кореновского района на 2024-2028 годы» </w:t>
      </w:r>
      <w:bookmarkEnd w:id="1"/>
    </w:p>
    <w:p w14:paraId="758CF1B8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48C9F6" w14:textId="77777777" w:rsidR="00C32EE6" w:rsidRPr="00614102" w:rsidRDefault="00C32EE6" w:rsidP="00D72A80">
      <w:pPr>
        <w:suppressAutoHyphens w:val="0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3B221C13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</w:p>
    <w:p w14:paraId="269BE50A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Кореновского городского поселения Кореновского района</w:t>
      </w:r>
    </w:p>
    <w:p w14:paraId="45AE65D5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149831351"/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хозяйства на территории Кореновского городского поселения Кореновского района на 2024-2028 годы» </w:t>
      </w:r>
    </w:p>
    <w:bookmarkEnd w:id="2"/>
    <w:p w14:paraId="4E8574DE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81"/>
        <w:gridCol w:w="7354"/>
      </w:tblGrid>
      <w:tr w:rsidR="00D72A80" w:rsidRPr="00614102" w14:paraId="77EEA71E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1565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44D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благоустройства и транспорта администрации Кореновского городского поселения Кореновского района.</w:t>
            </w:r>
          </w:p>
        </w:tc>
      </w:tr>
      <w:tr w:rsidR="00D72A80" w:rsidRPr="00614102" w14:paraId="2A71AAAF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E15A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Координаторы</w:t>
            </w:r>
          </w:p>
          <w:p w14:paraId="7AE13C9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A0E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благоустройства и транспорта администрации Кореновского городского поселения Кореновского района.</w:t>
            </w:r>
          </w:p>
        </w:tc>
      </w:tr>
      <w:tr w:rsidR="00D72A80" w:rsidRPr="00614102" w14:paraId="004B6E95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DD85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302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благоустройства и транспорта администрации Кореновского городского поселения Кореновского района;</w:t>
            </w:r>
          </w:p>
          <w:p w14:paraId="1AB080D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строительства администрации Кореновского городского поселения Кореновского района.</w:t>
            </w:r>
          </w:p>
        </w:tc>
      </w:tr>
      <w:tr w:rsidR="00D72A80" w:rsidRPr="00614102" w14:paraId="6F6E5401" w14:textId="77777777" w:rsidTr="00D72A80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DFFA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917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 Кореновского городского поселения Кореновского района</w:t>
            </w:r>
          </w:p>
        </w:tc>
      </w:tr>
      <w:tr w:rsidR="00D72A80" w:rsidRPr="00614102" w14:paraId="4F7FA6DA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9A44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D94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 водоотведения на территории Кореновского городского поселения Кореновского района</w:t>
            </w:r>
          </w:p>
        </w:tc>
      </w:tr>
      <w:tr w:rsidR="00D72A80" w:rsidRPr="00614102" w14:paraId="7914F6B6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0D13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7D50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при осуществлении деятельности по обращению с животными без владельцев, обитающими на территории Кореновского городского поселения Кореновского района     </w:t>
            </w:r>
          </w:p>
        </w:tc>
      </w:tr>
      <w:tr w:rsidR="00D72A80" w:rsidRPr="00614102" w14:paraId="1EB00ABB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99DA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DB2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Реализация инициативных проектов в Кореновском городском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поселении Кореновского района  </w:t>
            </w:r>
          </w:p>
        </w:tc>
      </w:tr>
      <w:tr w:rsidR="00D72A80" w:rsidRPr="00614102" w14:paraId="3DA5B8FC" w14:textId="77777777" w:rsidTr="00C32EE6">
        <w:trPr>
          <w:trHeight w:val="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872E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343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</w:tr>
      <w:tr w:rsidR="00D72A80" w:rsidRPr="00614102" w14:paraId="1F55C1D6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66C5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584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рекультивации земельного участка, расположенного в Кореновском районе 4500 метров северо-западнее города Кореновска</w:t>
            </w:r>
          </w:p>
        </w:tc>
      </w:tr>
      <w:tr w:rsidR="00D72A80" w:rsidRPr="00614102" w14:paraId="5D6FB5FA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9F60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F2DE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жилищно-коммунального комплекса и объектов социальной сферы Кореновского городского поселения Кореновского района к осенне-зимнему периоду                                     </w:t>
            </w:r>
          </w:p>
        </w:tc>
      </w:tr>
      <w:tr w:rsidR="00D72A80" w:rsidRPr="00614102" w14:paraId="55588226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51C3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89FD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D72A80" w:rsidRPr="00614102" w14:paraId="05DC17EB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5C87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957B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Бесперебойное, гарантированное удовлетворение потребности населения Кореновского городского поселения в питьевой воде;</w:t>
            </w:r>
          </w:p>
          <w:p w14:paraId="0656444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бесперебойное, гарантированное удовлетворение потребности населения Кореновского городского поселения Кореновского района в безопасном водоотведении;</w:t>
            </w:r>
          </w:p>
          <w:p w14:paraId="3685E78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бесперебойное, гарантированное удовлетворение потребности населения Кореновского городского поселения Кореновского района в безопасном водоотведении;</w:t>
            </w:r>
          </w:p>
          <w:p w14:paraId="4A10056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и комфортных условий проживания граждан,</w:t>
            </w:r>
          </w:p>
          <w:p w14:paraId="63AD093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санитарно-эпидемиологического благополучия и безопасности проживания населения, защита населения от заболеваний, общих для человека и животных;</w:t>
            </w:r>
          </w:p>
          <w:p w14:paraId="0046EB3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инструментов инициативного бюджетирования на территории Кореновского городского поселения Кореновского района;</w:t>
            </w:r>
          </w:p>
          <w:p w14:paraId="3BBAFA05" w14:textId="26006593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местного значения на территории Кореновского городского поселения Кореновского района, в том числе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развитие сельских территорий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реализация местных инициатив;</w:t>
            </w:r>
          </w:p>
          <w:p w14:paraId="0F16658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безопасности Кореновского городского поселения в сфере обращения с отходами производства и потребления;</w:t>
            </w:r>
          </w:p>
          <w:p w14:paraId="694136B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и качества снабжения населения и организаций Кореновского городского поселения Кореновского района тепловой энергией</w:t>
            </w:r>
          </w:p>
        </w:tc>
      </w:tr>
      <w:tr w:rsidR="00D72A80" w:rsidRPr="00614102" w14:paraId="66C8083D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E504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F58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коммунальной услуги водоснабжения и инженерного обустройства населенных пунктов Кореновского городского поселения Кореновского района;</w:t>
            </w:r>
          </w:p>
          <w:p w14:paraId="683D180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бесперебойное, гарантированное удовлетворение потребности населения Кореновского городского поселения Кореновского района в безопасном водоотведении, сохранение высокого уровня инженерного обустройства, проведении комплекса мероприятий по ремонту объектов канализации;</w:t>
            </w:r>
          </w:p>
          <w:p w14:paraId="0AD0AD0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регулирование численности безнадзорных и бездомных животных, предупреждение распространения заболевания бешенством среди животных и людей, уменьшение случаев укусов людей;</w:t>
            </w:r>
          </w:p>
          <w:p w14:paraId="028A9427" w14:textId="56A5B63A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к активному участию в выявлении и определении степени приоритетности проблем местного значения, поддержка проектов развития территорий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</w:rPr>
              <w:t>, в том числе сельских,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Кореновского городского поселения Кореновского района, основанных на местных инициативах; поддержка местных инициатив граждан по вопросам развития территории;</w:t>
            </w:r>
          </w:p>
          <w:p w14:paraId="6B797FE8" w14:textId="51530DDB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Кореновского городского поселения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рекультивации земельного участка, расположенного в Кореновском районе, 4500 северо-западнее города Кореновска;</w:t>
            </w:r>
          </w:p>
          <w:p w14:paraId="2F2CDA8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качественное и бесперебойное снабжение потребителей теплом, улучшение качества жизни населения путем повышения качества жилищно-коммунальных услуг.</w:t>
            </w:r>
          </w:p>
        </w:tc>
      </w:tr>
      <w:tr w:rsidR="00D72A80" w:rsidRPr="00614102" w14:paraId="4DD3E923" w14:textId="77777777" w:rsidTr="00D72A80">
        <w:trPr>
          <w:trHeight w:val="5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109E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41B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по улице Жуковского от улицы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Дядьковской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до жилого дома № 7 в городе Кореновске, протяженностью 199 м;</w:t>
            </w:r>
          </w:p>
          <w:p w14:paraId="0E87448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замена ветхих канализационных сетей протяженностью 289 метров, направлена на предупреждение возникновение аварий;</w:t>
            </w:r>
          </w:p>
          <w:p w14:paraId="765BCAB9" w14:textId="14FC3344" w:rsidR="00D72A80" w:rsidRPr="00614102" w:rsidRDefault="00D72A80" w:rsidP="00D72A80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отлов животных без владельцев,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возврат содержавшихся в приютах животных без владельцев на прежние места </w:t>
            </w:r>
            <w:proofErr w:type="gram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обитания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-</w:t>
            </w:r>
            <w:proofErr w:type="gramEnd"/>
            <w:r w:rsidR="006D1264"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210 голов;</w:t>
            </w:r>
          </w:p>
          <w:p w14:paraId="3A7D0E73" w14:textId="77777777" w:rsidR="00D72A80" w:rsidRPr="00614102" w:rsidRDefault="00D72A80" w:rsidP="00D72A80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и поддержка инициативных проектов, выдвинутых инициаторами проектов, имеющих приоритетное значение для жителей Кореновского городского поселения Кореновского района, в количестве 3 объектов;</w:t>
            </w:r>
          </w:p>
          <w:p w14:paraId="6AA01356" w14:textId="77777777" w:rsidR="00D72A80" w:rsidRPr="00614102" w:rsidRDefault="00D72A80" w:rsidP="00D72A80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 количества благоустроенных мест, в том числе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объектов, на которых организовано электро-, тепло-, газо- и водоснабжение населения, водоотведение, снабжение населения топливом; объектов, на которых организовано благоустройство, освещение и озеленение территорий, объектов, на которых созданы условия для организации досуга и обеспечения жителей услугами организаций культуры, объектов, на которых обеспечены условия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мероприятий, объектов культурного наследия (памятников истории и культуры), находящихся в муниципальной собственности, расположенных на территориях муниципальных образований на которых проведен капитальный и текущий ремонт, а также прилегающих к объектам культурного наследия (памятникам истории и культуры) территорий;</w:t>
            </w:r>
          </w:p>
          <w:p w14:paraId="1A12C7F9" w14:textId="77777777" w:rsidR="00D72A80" w:rsidRPr="00614102" w:rsidRDefault="00D72A80" w:rsidP="00D72A80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 доли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рекультивированных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земельных участков в общей площади нарушенных земель Кореновского городского поселения;</w:t>
            </w:r>
          </w:p>
          <w:p w14:paraId="3C0603FE" w14:textId="2A4768B5" w:rsidR="00D72A80" w:rsidRPr="00614102" w:rsidRDefault="00D72A80" w:rsidP="006D1264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 протяженности отремонтированных тепловых сетей на 570 метров.</w:t>
            </w:r>
          </w:p>
        </w:tc>
      </w:tr>
      <w:tr w:rsidR="00D72A80" w:rsidRPr="00614102" w14:paraId="17EEAC4C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3B09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78A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</w:t>
            </w:r>
            <w:r w:rsidRPr="006141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70A4C44F" w14:textId="77777777" w:rsidR="00D72A80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не предусмотрены</w:t>
            </w:r>
          </w:p>
          <w:p w14:paraId="23B2A849" w14:textId="43F3BA8B" w:rsidR="00F74DAE" w:rsidRPr="00614102" w:rsidRDefault="00F74DAE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80" w:rsidRPr="00614102" w14:paraId="6A5EAEFC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4A6C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F82A6" w14:textId="1874A57D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</w:t>
            </w: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D13F7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E4485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3547,9</w:t>
            </w:r>
            <w:r w:rsidR="004D30A1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рублей, в том числе:</w:t>
            </w:r>
          </w:p>
          <w:p w14:paraId="08941065" w14:textId="7C4337E2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год- всего </w:t>
            </w:r>
            <w:r w:rsidR="00306FB1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  <w:r w:rsidR="002E4485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79,4</w:t>
            </w:r>
            <w:r w:rsidR="00306FB1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рублей, в том числе на мероприятия реализуемые за счет средств </w:t>
            </w:r>
            <w:r w:rsidR="00D809A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бюджета-407,8 </w:t>
            </w:r>
            <w:proofErr w:type="gramStart"/>
            <w:r w:rsidR="00D809A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gramEnd"/>
            <w:r w:rsidR="00D809A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средств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краевого бюджета </w:t>
            </w:r>
            <w:r w:rsidR="00306FB1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90491,0</w:t>
            </w:r>
            <w:r w:rsidR="00231EAF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тыс.рублей, средств местного бюджета </w:t>
            </w:r>
            <w:r w:rsidR="00E90969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E4485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E90969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4485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средств граждан-</w:t>
            </w:r>
            <w:r w:rsidR="00D809A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12,9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14:paraId="3345B05C" w14:textId="58A6813D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год- всего 1</w:t>
            </w:r>
            <w:r w:rsidR="001F4E78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9077,9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числе, на мероприятия, реализуемые за счет средств краевого бюджета </w:t>
            </w:r>
            <w:r w:rsidR="001F4E78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17736,6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тыс.рублей, средств местного бюджета- </w:t>
            </w:r>
            <w:r w:rsidR="00AF66B3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23B7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341,3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средств граждан-0,0 тыс.рублей;</w:t>
            </w:r>
          </w:p>
          <w:p w14:paraId="138B7FB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–всего 790,6 тыс.рублей, в том числе на мероприятия, реализуемые за счет местного бюджета-790,6 тыс. рублей, средств граждан-0,0 тыс.рублей;</w:t>
            </w:r>
          </w:p>
          <w:p w14:paraId="69AF04C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год- всего- 0,0 тыс.рублей, в том числе за счет средств местного бюджета 0,0 тыс.рублей</w:t>
            </w:r>
          </w:p>
          <w:p w14:paraId="7A56AE0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 год- всего- 0,0 тыс.рублей, в том числе за счет средств местного бюджета 0,0 тыс.рублей</w:t>
            </w:r>
          </w:p>
        </w:tc>
      </w:tr>
      <w:tr w:rsidR="00D72A80" w:rsidRPr="00614102" w14:paraId="54085B5D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BEA2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3275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Кореновского городского поселения Кореновского района.</w:t>
            </w:r>
          </w:p>
        </w:tc>
      </w:tr>
    </w:tbl>
    <w:p w14:paraId="5FA5F22C" w14:textId="77777777" w:rsidR="00D72A80" w:rsidRPr="00614102" w:rsidRDefault="00D72A80" w:rsidP="00D72A80">
      <w:p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4877B2" w14:textId="77777777" w:rsidR="00D72A80" w:rsidRPr="00614102" w:rsidRDefault="00D72A80" w:rsidP="00D72A80">
      <w:pPr>
        <w:numPr>
          <w:ilvl w:val="0"/>
          <w:numId w:val="4"/>
        </w:numPr>
        <w:suppressAutoHyphens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14:paraId="0324CF38" w14:textId="77777777" w:rsidR="00D72A80" w:rsidRPr="00614102" w:rsidRDefault="00D72A80" w:rsidP="00D72A80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2E4C0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Сложившаяся в Кореновском городском поселении Кореновского района ситуация в сфере развития инженерной инфраструктуры и предоставления коммунальных услуг населению, в том числе по водоснабжению, препятствует формированию социально-экономических условий устойчивого развития Кореновского городского поселения Кореновского района.</w:t>
      </w:r>
    </w:p>
    <w:p w14:paraId="292729E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Одной из проблем развития Кореновского городского поселения          Кореновского района является недостаточное обеспечение населения питьевой водой. Большинство систем питьевого водоснабжения не имеет                        необходимых сооружений и технологического оборудования для                     улучшения качества воды. Более 30 процентов от общей протяженности уличной водопроводной сети находится в аварийном состоянии и нуждается в замене. Низкий уровень внешних и внутренних инвестиций не обеспечивает своевременного выполнения капитального ремонта основных фондов             организаций жилищно-коммунального хозяйства и приводит к дальнейшему снижению надежности работы коммунальных систем. В результате                      возрастает не только количество аварий и повреждений на один километр сетей, что является негативным социальным фактором, но и увеличиваются затраты на восстановление основных фондов.</w:t>
      </w:r>
    </w:p>
    <w:p w14:paraId="5E7F0B0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Исходя из задач социально-экономического развития Российской         Федерации и Краснодарского края на ближайший период и                     среднесрочную перспективу для преодоления критического положения                      в сфере социального развития Кореновского городского поселения Кореновского района необходимо проведение предупреждающих мероприятий.</w:t>
      </w:r>
    </w:p>
    <w:p w14:paraId="4AD63D3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большое количество безнадзорных животных на территории Кореновского городского поселения стало острой социальной проблемой для общества, затрагивающей безопасность, здоровье, благополучие, духовное воспитание, условия жизни, работы и отдыха людей. </w:t>
      </w: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резком </w:t>
      </w: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увеличении объемов коммерческого разведения домашних животных отсутствует государственное регулирование механизма выравнивания спроса и предложения на домашних животных. В то же время в нашем обществе не сформирована культура содержания животных. В результате на улицы городов попадает большое количество невостребованных животных.</w:t>
      </w:r>
    </w:p>
    <w:p w14:paraId="17F8547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50353186"/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безнадзорных животных на территории Кореновского городского поселения создает комплекс проблем, от решения которых зависит повышение уровня благоустройства поселения, обеспечение санитарно-эпидемиологического благополучия населения, создание безопасных и комфортных условий проживания населения.</w:t>
      </w:r>
    </w:p>
    <w:bookmarkEnd w:id="3"/>
    <w:p w14:paraId="2CCDCE2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числу основных проблем, связанных с наличием безнадзорных животных на территории Кореновского городского поселения Кореновского района, относятся:</w:t>
      </w:r>
    </w:p>
    <w:p w14:paraId="6E6B3F8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Социальная напряженность.</w:t>
      </w:r>
    </w:p>
    <w:p w14:paraId="237029A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50353109"/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Безнадзорные животные служат постоянным источником конфликтных ситуаций, вызывающих социальную напряженность в обществе, сопровождающуюся ростом числа жалоб граждан на агрессию животных в отношении людей, шум, загрязнение улиц и дворов. </w:t>
      </w:r>
    </w:p>
    <w:bookmarkEnd w:id="4"/>
    <w:p w14:paraId="20FBCEC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Негативное влияние на психоэмоциональное благополучие населения и нравственное воспитание молодежи.</w:t>
      </w:r>
    </w:p>
    <w:p w14:paraId="7737941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Значительное количество неразрешимых конфликтных ситуаций, наблюдение страданий животных, неспособность или невозможность им помочь вызывают нравственные страдания граждан.</w:t>
      </w:r>
    </w:p>
    <w:p w14:paraId="2A38DEE5" w14:textId="7E95D41A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программно-целевого метода позволит направить усилия для комплексного и системного решения поставленной цели, установить конечные результаты финансирования мероприятий </w:t>
      </w:r>
      <w:r w:rsidR="006D1264"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целевой программы</w:t>
      </w: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измеримых качественных и количественных показателях.</w:t>
      </w:r>
    </w:p>
    <w:p w14:paraId="62CBB50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Одним из приоритетных направлений в деятельности администрации Кореновского городского поселения является благоустройство общественных территорий, направленное на решение наиболее востребованных населением проблемных вопросов и социально важных проблем. </w:t>
      </w:r>
    </w:p>
    <w:p w14:paraId="3BEBE1F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Благоустройство – деятельность по реализации комплекса мероприятий, установленного правилами благоустройства Кореновского городского поселения Кореновского района,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поселения.</w:t>
      </w:r>
    </w:p>
    <w:p w14:paraId="6347E10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Одной из проблем в области благоустройства города Кореновска является необеспечение населения условиями для комфортного проживания в полном объеме, в том числе недостаточное освещение второстепенных улиц и переулков, отсутствие тротуарных дорожек, благоустроенных для отдыха мест, в том числе детских игровых и спортивных зон. В отличие от центральных улиц города, благоустройство которых полностью удовлетворяет потребности жителей в части комфортного проживания, в городе имеется еще достаточно мест, благоустройство на которых крайне необходимо. Это установка фонарей </w:t>
      </w: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уличного освещения и малых архитектурных форм, обустройство тротуарных дорожек, зон отдыха, установка детского игрового и спортивного оборудования, высадка зеленых насаждений. </w:t>
      </w:r>
    </w:p>
    <w:p w14:paraId="579164E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и поддержка инициативных проектов, поступивших от жителей города позволит активизировать диалог между населением и органами власти в процессе решения практических проблем, снизить иждивенческие настроения среди населения, расширить формы участия граждан в деятельности органов местного самоуправления, создать экономические и социальные условия для динамического развития социальной инфраструктуры.</w:t>
      </w:r>
    </w:p>
    <w:p w14:paraId="7FD98A39" w14:textId="77777777" w:rsidR="00D72A80" w:rsidRPr="00614102" w:rsidRDefault="00D72A80" w:rsidP="00D72A80">
      <w:pPr>
        <w:suppressAutoHyphens w:val="0"/>
        <w:autoSpaceDE/>
        <w:autoSpaceDN w:val="0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614102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Рекультивация земель –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насаждений.</w:t>
      </w:r>
    </w:p>
    <w:p w14:paraId="57989A67" w14:textId="77777777" w:rsidR="00D72A80" w:rsidRPr="00614102" w:rsidRDefault="00D72A80" w:rsidP="00D72A80">
      <w:pPr>
        <w:suppressAutoHyphens w:val="0"/>
        <w:autoSpaceDE/>
        <w:autoSpaceDN w:val="0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614102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В муниципальной собственности Кореновского городского поселения Кореновского района 4500 метров северо-западнее города Кореновска находится земельный участок площадью </w:t>
      </w:r>
      <w:r w:rsidRPr="00614102">
        <w:rPr>
          <w:rFonts w:ascii="Times New Roman" w:hAnsi="Times New Roman" w:cs="Times New Roman"/>
          <w:kern w:val="2"/>
          <w:sz w:val="28"/>
          <w:szCs w:val="24"/>
          <w:lang w:eastAsia="ru-RU"/>
        </w:rPr>
        <w:t>54856 кв. м.</w:t>
      </w:r>
      <w:r w:rsidRPr="00614102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, используемый в качестве площадки временного накопления твердых коммунальных отходов, на котором, в целях приведения его состояния в соответствие действующему санитарному законодательству, необходимо произвести рекультивацию земель. </w:t>
      </w:r>
    </w:p>
    <w:p w14:paraId="1468384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настоящее время в реестре муниципальной собственности Кореновского городского поселения Кореновского района учитывается                      21,66 км тепловых сетей. Большинство из указанных объектов находится в неудовлетворительном техническом состоянии. Износ муниципальных коммунальных сетей составляет 80 %. Высока степень возникновения аварий на существующих тепловых сетях. Реализация мероприятий программы позволит сократить износ муниципальных объектов коммунальной инфраструктуры на 2,6 %, а также снизить риски возникновения аварийных ситуаций на при прохождении осенне-зимних отопительных периодов.</w:t>
      </w:r>
    </w:p>
    <w:p w14:paraId="7D4329D1" w14:textId="77777777" w:rsidR="00D72A80" w:rsidRPr="00614102" w:rsidRDefault="00D72A80" w:rsidP="00D72A80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4A84212" w14:textId="77777777" w:rsidR="00D72A80" w:rsidRPr="00614102" w:rsidRDefault="00D72A80" w:rsidP="00D72A80">
      <w:pPr>
        <w:numPr>
          <w:ilvl w:val="0"/>
          <w:numId w:val="4"/>
        </w:numPr>
        <w:suppressAutoHyphens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Цели, задачи и целевые показатели, конкретные сроки и этапы реализации муниципальной программы </w:t>
      </w:r>
      <w:bookmarkStart w:id="5" w:name="_Hlk149833037"/>
      <w:r w:rsidRPr="00614102">
        <w:rPr>
          <w:rFonts w:ascii="Times New Roman" w:hAnsi="Times New Roman" w:cs="Times New Roman"/>
          <w:sz w:val="28"/>
          <w:szCs w:val="28"/>
          <w:lang w:eastAsia="ru-RU"/>
        </w:rPr>
        <w:t>«Развитие жилищно-коммунального хозяйства на территории Кореновского городского поселения Кореновского района на 2024-2028 годы»</w:t>
      </w:r>
      <w:bookmarkEnd w:id="5"/>
    </w:p>
    <w:p w14:paraId="15FB6BDB" w14:textId="77777777" w:rsidR="00D72A80" w:rsidRPr="00614102" w:rsidRDefault="00D72A80" w:rsidP="00D72A80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6576B0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ab/>
        <w:t>Основными целями Программы являются:</w:t>
      </w:r>
    </w:p>
    <w:p w14:paraId="74873EBD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7EBBB8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бесперебойное, гарантированное удовлетворение потребности населения города Кореновска Кореновского городского поселения в питьевой воде;</w:t>
      </w:r>
    </w:p>
    <w:p w14:paraId="2FF43A6A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_Hlk150352730"/>
      <w:r w:rsidRPr="00614102">
        <w:rPr>
          <w:rFonts w:ascii="Times New Roman" w:hAnsi="Times New Roman" w:cs="Times New Roman"/>
          <w:sz w:val="28"/>
          <w:szCs w:val="28"/>
          <w:lang w:eastAsia="ru-RU"/>
        </w:rPr>
        <w:t>бесперебойное, гарантированное удовлетворение потребности населения Кореновского городско поселения Кореновского района в безопасном водоотведении</w:t>
      </w:r>
      <w:bookmarkEnd w:id="6"/>
      <w:r w:rsidRPr="0061410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771D3AB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создание безопасных и комфортных условий для проживания граждан;</w:t>
      </w:r>
    </w:p>
    <w:p w14:paraId="74D214D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уменьшение количества и предупреждение травм населения, получаемых в результате укусов безнадзорных животных, наносящих вред жизни, здоровью, имуществу физических лиц;</w:t>
      </w:r>
    </w:p>
    <w:p w14:paraId="3A75A3F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улучшение санитарно-гигиенических условий, в части упреждения возникновения эпизоотии, чрезвычайных ситуаций, связанных с распространением заразных болезней, общих для человека и животных, носителями которых могут быть безнадзорные животные</w:t>
      </w:r>
    </w:p>
    <w:p w14:paraId="4E2109B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предупреждение распространения заболеваний бешенством среди животных и людей;</w:t>
      </w:r>
    </w:p>
    <w:p w14:paraId="647F4F8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снятие социального напряжения, путём регулирования неконтролируемого размножения безнадзорных животных;</w:t>
      </w:r>
    </w:p>
    <w:p w14:paraId="031BE7C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решение социально значимых вопросов местного значения на территории Кореновского городского поселения Кореновского района, в том числе реализация местных инициатив;</w:t>
      </w:r>
    </w:p>
    <w:p w14:paraId="6096C9E7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внедрение и развитие инструментов инициативного бюджетирования на территории Кореновского городского поселения Кореновского района, развитие местного самоуправления путем повышения гражданской активности, вовлечения граждан в осуществление местного самоуправления;</w:t>
      </w:r>
    </w:p>
    <w:p w14:paraId="13CC874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повышение экологической безопасности в сфере обращения с отходами производства и потребления в Кореновском городском поселении Кореновского района</w:t>
      </w:r>
    </w:p>
    <w:p w14:paraId="286D750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обеспечение надежности и качества снабжения населения и организаций Кореновского городского поселения Кореновского района тепловой энергией</w:t>
      </w:r>
    </w:p>
    <w:p w14:paraId="0A301C30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B61435" w14:textId="77777777" w:rsidR="00D72A80" w:rsidRPr="00614102" w:rsidRDefault="00D72A80" w:rsidP="00D72A80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ab/>
        <w:t>Задачами Программы являются:</w:t>
      </w:r>
    </w:p>
    <w:p w14:paraId="4E322CFD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развитие систем коммунальной инфраструктуры водоснабжения, повышение качества предоставления коммунальной услуги водоснабжения и инженерного обустройства населенных пунктов Кореновского городского поселения;</w:t>
      </w:r>
    </w:p>
    <w:p w14:paraId="75F4C9F0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окружающей среды и санитарно-эпидемиологического благополучия; </w:t>
      </w:r>
    </w:p>
    <w:p w14:paraId="4AF3E8D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инженерного обустройства и качества предоставления коммунальных услуг;                          </w:t>
      </w:r>
    </w:p>
    <w:p w14:paraId="0A381BE8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предупреждение возникновения аварий в системе водоотведения на территории Кореновского городского поселения Кореновского района;</w:t>
      </w:r>
    </w:p>
    <w:p w14:paraId="259355AB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отлов животных без владельцев, в том числе их транспортировку и передачу в приюты для животных, деятельность которых осуществляется в соответствии с порядком организации деятельности приютов для животных и нормам содержания в них на территории Краснодарского края, возврат потерявшихся животных их владельцам, возврат содержащихся в приютах животных без владельцев на прежние места обитания;</w:t>
      </w:r>
    </w:p>
    <w:p w14:paraId="204A586A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поддержка проектов развития территорий Кореновского городского поселения Кореновского района, основанных на местных инициативах; поддержка местных инициатив граждан по вопросам развития территории;</w:t>
      </w:r>
    </w:p>
    <w:p w14:paraId="5F2EA56F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комплексное благоустройство территории Кореновского городского поселения;</w:t>
      </w:r>
    </w:p>
    <w:p w14:paraId="65A758CB" w14:textId="732D0306" w:rsidR="006D1264" w:rsidRPr="00614102" w:rsidRDefault="006D1264" w:rsidP="006D1264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 Кореновского городского поселения;</w:t>
      </w:r>
    </w:p>
    <w:p w14:paraId="1B8D85B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качественное и бесперебойное снабжение потребителей теплом. Улучшение качества жизни населения путем повышения качества жилищно-коммунальных услуг.</w:t>
      </w:r>
    </w:p>
    <w:p w14:paraId="2E0A4505" w14:textId="77777777" w:rsidR="00D72A80" w:rsidRPr="00614102" w:rsidRDefault="00D72A80" w:rsidP="00633B2C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B06963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2.3. Цели, задачи и целевые показатели муниципальной программы</w:t>
      </w:r>
    </w:p>
    <w:p w14:paraId="26BD040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FA6A1" w14:textId="77777777" w:rsidR="00D72A80" w:rsidRPr="00614102" w:rsidRDefault="00D72A80" w:rsidP="00D72A80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382"/>
        <w:gridCol w:w="1034"/>
        <w:gridCol w:w="1004"/>
        <w:gridCol w:w="857"/>
        <w:gridCol w:w="882"/>
        <w:gridCol w:w="857"/>
        <w:gridCol w:w="857"/>
        <w:gridCol w:w="857"/>
      </w:tblGrid>
      <w:tr w:rsidR="00D72A80" w:rsidRPr="00614102" w14:paraId="05191504" w14:textId="77777777" w:rsidTr="005A6CFF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4986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6E98E1D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F913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488F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7D21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1</w:t>
            </w: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1308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D72A80" w:rsidRPr="00614102" w14:paraId="068FBC62" w14:textId="77777777" w:rsidTr="005A6C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FEB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782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BA3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FEA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C2A9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8D63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717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72B5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49D2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D72A80" w:rsidRPr="00614102" w14:paraId="19D55EDC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ACD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B014" w14:textId="77777777" w:rsidR="005822E1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на территории Кореновского городского поселения Кореновского района </w:t>
            </w:r>
          </w:p>
          <w:p w14:paraId="0D0527D2" w14:textId="3F572C42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2024-2028 годы»</w:t>
            </w:r>
          </w:p>
        </w:tc>
      </w:tr>
      <w:tr w:rsidR="00D72A80" w:rsidRPr="00614102" w14:paraId="2DCB28A1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E0E9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0CF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35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C9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25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23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AE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7BA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62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A80" w:rsidRPr="00614102" w14:paraId="28C9A980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7DC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4A1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1 «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 Кореновского городского поселения Кореновского района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2A80" w:rsidRPr="00614102" w14:paraId="0384ACB6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4ADF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2FC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отремонтированной водопроводной сети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5B7B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906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95FC" w14:textId="4C5901A5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D9A9" w14:textId="2F6838D5" w:rsidR="00D72A80" w:rsidRPr="00614102" w:rsidRDefault="005C7BE5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FE8F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AFCF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556A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7B9705EC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767F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985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артезианских скважин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0FE9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0A13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7019" w14:textId="74373706" w:rsidR="00D72A80" w:rsidRPr="00614102" w:rsidRDefault="00113A02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167E" w14:textId="09F6AD26" w:rsidR="00D72A80" w:rsidRPr="00614102" w:rsidRDefault="00113A02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CE72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A9D4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0F9F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526D663D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33A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96D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2 «Развитие систем водоотведения на территории Кореновского городского поселения Кореновского района»</w:t>
            </w:r>
          </w:p>
        </w:tc>
      </w:tr>
      <w:tr w:rsidR="00D72A80" w:rsidRPr="00614102" w14:paraId="42FF3523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16C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1B0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отремонтированной канализационной сети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8922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94CC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3FD6" w14:textId="404A9F5D" w:rsidR="00D72A80" w:rsidRPr="00614102" w:rsidRDefault="008064AA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388" w14:textId="47DC9961" w:rsidR="00D72A80" w:rsidRPr="00614102" w:rsidRDefault="008064AA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D72A80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6846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4A7C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6E56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9350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650A4163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47B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4D0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3 «Мероприятия при осуществлении деятельности по обращению с животными без владельцев, обитающими на территории Кореновского городского поселения Кореновского района»</w:t>
            </w:r>
          </w:p>
        </w:tc>
      </w:tr>
      <w:tr w:rsidR="00D72A80" w:rsidRPr="00614102" w14:paraId="11BCBD81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5B1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53C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животных без владельцев, возврат</w:t>
            </w:r>
          </w:p>
          <w:p w14:paraId="1592F1B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содержавшихся в приютах животных без владельцев на прежние места обитания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825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945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42D9" w14:textId="7E38177A" w:rsidR="00D72A80" w:rsidRPr="00614102" w:rsidRDefault="008064AA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45DE" w14:textId="1BB0B44C" w:rsidR="00D72A80" w:rsidRPr="00614102" w:rsidRDefault="008064AA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109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555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B41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3733FBD1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C2B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0A4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4 «Реализация инициативных проектов в Кореновском городском поселении Кореновского района»</w:t>
            </w:r>
          </w:p>
        </w:tc>
      </w:tr>
      <w:tr w:rsidR="00D72A80" w:rsidRPr="00614102" w14:paraId="6EE03069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595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0C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реализованных инициативных проектов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750F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76D9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37BA" w14:textId="07543037" w:rsidR="00D72A80" w:rsidRPr="00614102" w:rsidRDefault="008064AA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ACB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DF2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1D9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84C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5C3CADCF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2AD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A6A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5 «Решение социально значимых вопросов местного значения»</w:t>
            </w:r>
          </w:p>
        </w:tc>
      </w:tr>
      <w:tr w:rsidR="00D72A80" w:rsidRPr="00614102" w14:paraId="173BFF68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C72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CF2E" w14:textId="298E30DC" w:rsidR="00D72A80" w:rsidRPr="00614102" w:rsidRDefault="001F4E78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территорий Кореновского городского поселения: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FCA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ECC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858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391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943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6F19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F49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6846" w:rsidRPr="00614102" w14:paraId="14832CE2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B86" w14:textId="32709DA6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D850" w14:textId="6115E58E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звукового, светового, видео оборудования и механики сцены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671" w14:textId="16A796FC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8B6E" w14:textId="27B6D54D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E4A" w14:textId="2C21C1BE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109E" w14:textId="288EAEAC" w:rsidR="00E46846" w:rsidRPr="00614102" w:rsidRDefault="00E46846" w:rsidP="00E4684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F08" w14:textId="554E77D6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363" w14:textId="3E582BC0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1966" w14:textId="57934AE0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71F3" w:rsidRPr="00614102" w14:paraId="3714A7F1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D45" w14:textId="5E3F2A7C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351B" w14:textId="38312B8B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освещения территории по улице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Краснооктябрьской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переулку Краснооктябрьскому в поселке Южном Кореновского городского поселения Кореновского района (установка светильников)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C02" w14:textId="5DCAC3EC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258" w14:textId="0D4E6F65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6BD" w14:textId="443988BD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00D" w14:textId="6E3F8BF4" w:rsidR="00C371F3" w:rsidRPr="00614102" w:rsidRDefault="00FE1BA0" w:rsidP="00E4684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2FD4" w14:textId="16E912EB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7F8" w14:textId="06877DD8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886" w14:textId="16F36AFD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71F3" w:rsidRPr="00614102" w14:paraId="24CF1714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8DF" w14:textId="7D549F4F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F82" w14:textId="59429B84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освещения территории по улице Вокзальной в поселке Мирном Кореновского городского поселения Кореновского района (установка светильников)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8AB" w14:textId="76C45187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F4D1" w14:textId="135C2323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E58" w14:textId="50BCA42B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5D8D" w14:textId="6FF2F723" w:rsidR="00C371F3" w:rsidRPr="00614102" w:rsidRDefault="00FE1BA0" w:rsidP="00E4684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687" w14:textId="56FFDAAC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013" w14:textId="3074D41F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304" w14:textId="0CFA88B9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4205752C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007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EB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6 «Проведение мероприятий по рекультивации земельного участка, расположенного в Кореновском районе 4500 метров северо-западнее города Кореновска»</w:t>
            </w:r>
          </w:p>
        </w:tc>
      </w:tr>
      <w:tr w:rsidR="00D72A80" w:rsidRPr="00614102" w14:paraId="7C914FA0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FFB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C41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рекультивированных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 в общей площади нарушенных земель Кореновского городского поселения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0B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B4A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54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42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99F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3BD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2B4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A80" w:rsidRPr="00614102" w14:paraId="5D58EFCF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A65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ED5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7 «Подготовка жилищно-коммунального комплекса и объектов социальной сферы Кореновского городского поселения Кореновского района к осенне-зимнему периоду»</w:t>
            </w:r>
          </w:p>
        </w:tc>
      </w:tr>
      <w:tr w:rsidR="00D72A80" w:rsidRPr="00614102" w14:paraId="0B5F1C05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CF1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492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изоляции тепловых сетей,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расположенных по адресу, г. Кореновск, улица Центральная,5, капитальный ремонт изоляции тепловых сетей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364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147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1A09" w14:textId="56994072" w:rsidR="00D72A80" w:rsidRPr="00614102" w:rsidRDefault="008064AA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87F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C72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F46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764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6CFF" w:rsidRPr="00614102" w14:paraId="7688EEE4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7F5" w14:textId="595A115F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1FB" w14:textId="7621CCF0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№ 8 </w:t>
            </w:r>
            <w:r w:rsidR="005822E1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 (приобретение контейнеров для накопления твердых коммунальных отходов)</w:t>
            </w:r>
            <w:r w:rsidR="005822E1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CFF" w:rsidRPr="00614102" w14:paraId="12E954C8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47D" w14:textId="69203A7A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C8C" w14:textId="3E021D61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приобретенных контейнеров для накопления твердых коммунальных отходов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3B" w14:textId="638AB22E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350" w14:textId="5AE28C37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2C6" w14:textId="68638EDE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02F" w14:textId="4E6CD874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4524" w14:textId="40B8B302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64B" w14:textId="08B8178A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847" w14:textId="196BCB5F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AC2B55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B2EBE5" w14:textId="77777777" w:rsidR="00D72A80" w:rsidRPr="00614102" w:rsidRDefault="00D72A80" w:rsidP="00D72A80">
      <w:pPr>
        <w:numPr>
          <w:ilvl w:val="1"/>
          <w:numId w:val="5"/>
        </w:num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Срок реализации программы: 2024-202</w:t>
      </w: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141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годы. </w:t>
      </w:r>
    </w:p>
    <w:p w14:paraId="3D10999E" w14:textId="77777777" w:rsidR="00D72A80" w:rsidRPr="00614102" w:rsidRDefault="00D72A80" w:rsidP="00D72A80">
      <w:pPr>
        <w:suppressAutoHyphens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Этапы реализации муниципальной программы не предусмотрены.</w:t>
      </w:r>
    </w:p>
    <w:p w14:paraId="40E20BC1" w14:textId="77777777" w:rsidR="00D72A80" w:rsidRPr="00614102" w:rsidRDefault="00D72A80" w:rsidP="00D72A80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  <w:sectPr w:rsidR="00D72A80" w:rsidRPr="00614102" w:rsidSect="00E819D8">
          <w:headerReference w:type="default" r:id="rId9"/>
          <w:pgSz w:w="11906" w:h="16838"/>
          <w:pgMar w:top="1134" w:right="567" w:bottom="1134" w:left="1701" w:header="1134" w:footer="720" w:gutter="0"/>
          <w:cols w:space="720"/>
          <w:titlePg/>
          <w:docGrid w:linePitch="245"/>
        </w:sectPr>
      </w:pPr>
    </w:p>
    <w:p w14:paraId="3AE9BE49" w14:textId="77777777" w:rsidR="00D72A80" w:rsidRPr="00614102" w:rsidRDefault="00D72A80" w:rsidP="00D72A8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Перечень основных мероприятий муниципальной программы</w:t>
      </w:r>
    </w:p>
    <w:p w14:paraId="3435C1D3" w14:textId="77777777" w:rsidR="00D72A80" w:rsidRPr="00614102" w:rsidRDefault="00D72A80" w:rsidP="00D72A8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хозяйства на территории Кореновского городского поселения </w:t>
      </w:r>
    </w:p>
    <w:p w14:paraId="0D598430" w14:textId="77777777" w:rsidR="00D72A80" w:rsidRPr="00614102" w:rsidRDefault="00D72A80" w:rsidP="00D72A8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Кореновского района на 2024-2028 годы»</w:t>
      </w:r>
    </w:p>
    <w:p w14:paraId="3E30D252" w14:textId="77777777" w:rsidR="00D72A80" w:rsidRPr="00614102" w:rsidRDefault="00D72A80" w:rsidP="00D72A80">
      <w:pPr>
        <w:widowControl/>
        <w:suppressAutoHyphens w:val="0"/>
        <w:autoSpaceDE/>
        <w:autoSpaceDN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78"/>
        <w:gridCol w:w="683"/>
        <w:gridCol w:w="1798"/>
        <w:gridCol w:w="1352"/>
        <w:gridCol w:w="1118"/>
        <w:gridCol w:w="992"/>
        <w:gridCol w:w="1134"/>
        <w:gridCol w:w="1134"/>
        <w:gridCol w:w="1355"/>
        <w:gridCol w:w="1905"/>
        <w:gridCol w:w="1433"/>
      </w:tblGrid>
      <w:tr w:rsidR="00D72A80" w:rsidRPr="00614102" w14:paraId="238D2B92" w14:textId="77777777" w:rsidTr="00E4684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1660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3AB5383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AB66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4632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C07C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</w:t>
            </w:r>
            <w:proofErr w:type="spellEnd"/>
          </w:p>
          <w:p w14:paraId="4C9299B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F94B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</w:t>
            </w:r>
            <w:proofErr w:type="spellEnd"/>
          </w:p>
          <w:p w14:paraId="6999E44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рования</w:t>
            </w:r>
            <w:proofErr w:type="spellEnd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FD7A54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(тыс.</w:t>
            </w:r>
          </w:p>
          <w:p w14:paraId="1EEB753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BDD0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C060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Непосредственный результат реализации программы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101C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заказчик мероприятия, ответственный за выполнение мероприятий и получатель субсидий (субвенция, иных внебюджетных трансфертов)</w:t>
            </w:r>
          </w:p>
        </w:tc>
      </w:tr>
      <w:tr w:rsidR="00D72A80" w:rsidRPr="00614102" w14:paraId="5D2B5EF9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D4D7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20B3E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191B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EC35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88F2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803D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8059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ADAA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2207C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5389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A041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C393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80" w:rsidRPr="00614102" w14:paraId="1E0614B4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763A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5E3E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56C5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A016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47DF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0893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D478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D7DC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FFC1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5BC7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B119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C63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72A80" w:rsidRPr="00614102" w14:paraId="1C1B6B9E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4FB2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7" w:name="_Hlk149892020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3149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водоснабжения населенных пунктов Кореновского городского 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Кореновского района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A3C3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44BB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9877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FC8B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3C31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FFC1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6A15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8A69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B4E0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9A0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bookmarkEnd w:id="7"/>
      </w:tr>
      <w:tr w:rsidR="00D72A80" w:rsidRPr="00614102" w14:paraId="791E65ED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C5B2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196F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8" w:name="_Hlk181112609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трубопровода в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г.Кореновске</w:t>
            </w:r>
            <w:proofErr w:type="spellEnd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 улице Нижней, протяженностью 70 м</w:t>
            </w:r>
            <w:bookmarkEnd w:id="8"/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9A3F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2384C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9CEE3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2B952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C7D57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16ADD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D8EA7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68BDD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0660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результате проведенных мероприятий будет выполнено строительство трубопровода в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г.Кореновске</w:t>
            </w:r>
            <w:proofErr w:type="spellEnd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 улице Нижней, протяженностью 70 м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775C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D72A80" w:rsidRPr="00614102" w14:paraId="530BB919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3920F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3AB3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CD30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F93A5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F0FCA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D9478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5B980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A51B9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DE11A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17371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69D7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3381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7013B66A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8DFC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3CC9A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FE92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0317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69A30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61C3A" w14:textId="4EB145BB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5890E" w14:textId="3062B4E7" w:rsidR="00D72A80" w:rsidRPr="00614102" w:rsidRDefault="000F210A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D72A80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7A977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D09BC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B1A0E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3841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F740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4C049740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9FA6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8A2B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79AD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B880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DC27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B28B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C62FF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A68F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90CCA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C8B6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CEF7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ABA2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19BF586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B62B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6F8F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трубопровода в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г.Кореновске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A30E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34D4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8BFE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7380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DD52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6831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F1DF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E1B4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A08C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результате проведенных мероприятий будет выполнено строительство трубопровода в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г.Кореновске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8FC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D72A80" w:rsidRPr="00614102" w14:paraId="5FF0BA36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7064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96BA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48C1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E0EE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EFD5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93C9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5FB6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A0E7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9844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3A51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0C69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F258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26706265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48C9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2A16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69B6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46DA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E573C" w14:textId="2D797A8A" w:rsidR="00D72A80" w:rsidRPr="00614102" w:rsidRDefault="0081006F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D72A80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576E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F8184" w14:textId="58E00282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8799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EAC5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66EC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5AF9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72F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4208FA12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B8F6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99D5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6DA0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7A8F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AFFA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F5CC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A27ECD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652D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5E92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EB3E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9190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3FD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4DA97C9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E56E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080DD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артезианской скважины № 376-Д, расположенной в городе Кореновске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улице Бувальцева, 148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07E71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A46F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115E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2CE4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182C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3744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062B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7022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A9B1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результате проведенных мероприятий будет выполнен капитальный ремонт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артезианской скважины № 376-Д, расположенной в городе Кореновске по улице Бувальцева, 148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B892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Кореновского городского поселения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Кореновского района</w:t>
            </w:r>
          </w:p>
        </w:tc>
      </w:tr>
      <w:tr w:rsidR="00D72A80" w:rsidRPr="00614102" w14:paraId="06E4BB1E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DA70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FE7DE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1F5F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6E5A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4B2A5" w14:textId="413EB996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2945,0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65DB2" w14:textId="64F36482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57C5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ECC4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F70A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1544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A84E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86CD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29B6F5A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B322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F0201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B84E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68E2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827CA" w14:textId="7657B088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B3E02" w14:textId="1A4BEF9E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6B37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F7C7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625D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574D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0FC1C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DF0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13B3030B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BBF0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CB95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E851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38B1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C71E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ACF1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B6757D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256B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62C8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74D2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697C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A386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49130381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869E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52AF0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331 Д, расположенной в городе Кореновске по улице Краснодарской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0CA8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5643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1A7E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25B2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F96A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4249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D9D0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E41B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C662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t xml:space="preserve">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артезианской скважины № 331-Д, расположенной в городе Кореновске по улице Краснодарской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77C2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D72A80" w:rsidRPr="00614102" w14:paraId="6F7F4716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A47F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7182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D793E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29E3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BDFD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5172,4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8439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5863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BCD9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A13B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3E7E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3F27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8A00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9869868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7199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DA6C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3C98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63B6C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264B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FA3F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1230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897A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EEE0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DA4B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58A4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9DE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0BCFCB3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1953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15473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AE6E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9D71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E0BD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7FEB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6333EE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019D0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2FA3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567B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9CF7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1A9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4A42743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7389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1EED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3752, расположенной в городе Кореновске по улице Выселковской, 29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B4719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7872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7B07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996E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EF54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5A5E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B40D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3B72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6F3D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артезианской скважины № 3752,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расположенной в городе Кореновске по улице Выселковской, 29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6602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Кореновского городского поселения Кореновского района</w:t>
            </w:r>
          </w:p>
        </w:tc>
      </w:tr>
      <w:tr w:rsidR="00231E48" w:rsidRPr="00614102" w14:paraId="6FBC7CB5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326C9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3A0A6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6B98D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69275F" w14:textId="77777777" w:rsidR="00231E48" w:rsidRPr="00614102" w:rsidRDefault="00231E48" w:rsidP="00231E48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8367C" w14:textId="6A4BA8B2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2660,0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F1E1F" w14:textId="1D6B8B99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5463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964F5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2E2BF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187C4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21D87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3AE24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48" w:rsidRPr="00614102" w14:paraId="752904E7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91FA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0BCF6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DFB09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48805" w14:textId="77777777" w:rsidR="00231E48" w:rsidRPr="00614102" w:rsidRDefault="00231E48" w:rsidP="00231E48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31C68" w14:textId="557D964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419,1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58D8A" w14:textId="747736CF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38CC0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B5C44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F9796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72B23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EA8C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E4DB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2E25DC4B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E096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AC900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D8EC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FAE09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64C6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E05E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5A62E4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9A00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CDE4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8D47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B9E5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4F0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DED8032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8102C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4B52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65517, расположенной в районе «ореховой рощи» г. Кореновска, Кореновского района Краснодарского края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78FB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1F9F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F23F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38D2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AE38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70A5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42E6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4255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A50B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артезианской скважины № 65517, расположенной в районе «ореховой рощи» г. Кореновска, Кореновского района Краснодарского края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D7CC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6D8E7A0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36816518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BC39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C933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8608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CC43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00E1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5290,9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8F38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348D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E9FA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E7B1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5038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49ED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822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24233593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0096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5C3C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3AF5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94EA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A43A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278,5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2AE0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BBB6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05AD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9EBC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827C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B1DB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FCB3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DD4101C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B1E4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51D0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8496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59BE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C08A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4A69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606CF7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2947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6CA4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B34C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3889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A0D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F71CA1D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AC32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CDBB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артезианской скважины № П-3295, расположенной на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52E8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6DC5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FD3A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712D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AC14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4E44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5854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7C63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B433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артезианской скважины № П-3295,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0AD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Кореновского городского поселения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Кореновского района</w:t>
            </w:r>
          </w:p>
          <w:p w14:paraId="23BEF2B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1720E485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3BBD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AD48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28A87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2EFF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D76D4" w14:textId="0215E116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3895,0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48C98" w14:textId="70BEC4EC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2541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020D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98E7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B062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701E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17DB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686A76A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B92A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56CA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5282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2BEA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80B7F" w14:textId="1FD8C40A" w:rsidR="00D72A80" w:rsidRPr="00614102" w:rsidRDefault="00EE6BF7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613,5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DB4EB" w14:textId="35FAE528" w:rsidR="00D72A80" w:rsidRPr="00614102" w:rsidRDefault="00EE6BF7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2748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D8B7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BB94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EE3D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732F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01F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1E2CC566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142B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8F23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2224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A750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983D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2815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3793BC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7123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2A86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3BB9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00B4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DC64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50E27519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D9C9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D321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9" w:name="_Hlk181172075"/>
            <w:r w:rsidRPr="00614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 артезианской скважины № П-3385,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4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614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  <w:bookmarkEnd w:id="9"/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738A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D6380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FABE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2641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7399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8871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3F45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0BBA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B51D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артезианской скважины № П-3385,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F8C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45A7C94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48" w:rsidRPr="00614102" w14:paraId="2700FCA5" w14:textId="77777777" w:rsidTr="00113A02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B33007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463E41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F28E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18908" w14:textId="77777777" w:rsidR="00231E48" w:rsidRPr="00614102" w:rsidRDefault="00231E48" w:rsidP="00231E48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29A38" w14:textId="330A2EAA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D254DB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35DE5" w14:textId="3AB18CB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  <w:r w:rsidR="00D254DB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5D4DD" w14:textId="44D678C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3DE61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6FCA4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6EB67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1C7B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80768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48" w:rsidRPr="00614102" w14:paraId="54D6AF14" w14:textId="77777777" w:rsidTr="00113A02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913F0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EE1C2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7CE2E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D9A79" w14:textId="77777777" w:rsidR="00231E48" w:rsidRPr="00614102" w:rsidRDefault="00231E48" w:rsidP="00231E48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BCCAE" w14:textId="593A880F" w:rsidR="00231E48" w:rsidRPr="00614102" w:rsidRDefault="00AE4C24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7F5F2" w14:textId="1D32202F" w:rsidR="00231E48" w:rsidRPr="00614102" w:rsidRDefault="00AE4C24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30A60" w14:textId="32648AE8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1C6F6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AAD26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16637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B3CE7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C1321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96135F9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7872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8CAC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8AF9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5897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7E1B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A0B0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C451F0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4E89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C1C3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3FDC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C1FF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37B6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846" w:rsidRPr="00614102" w14:paraId="69F0163D" w14:textId="77777777" w:rsidTr="00CC4D7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FAC9A3F" w14:textId="57EF78DA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BA61ED5" w14:textId="2E5C71DB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водопроводной сети по ул.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Пурыхина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ул. Курганной до ул. Льва Толстого в г. Кореновске Кореновского района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EF990D7" w14:textId="2B88B0E8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6828A" w14:textId="24ED3FE3" w:rsidR="00E46846" w:rsidRPr="00614102" w:rsidRDefault="00E46846" w:rsidP="00E468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ABA7B" w14:textId="6FDEC8EE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0CC10" w14:textId="50CF446D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15150" w14:textId="3A80EE14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93930" w14:textId="7F3A3EFE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3B915" w14:textId="788F8C48" w:rsidR="00E46846" w:rsidRPr="00614102" w:rsidRDefault="00E46846" w:rsidP="00E4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041E1" w14:textId="3605A9A8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66C3A1E" w14:textId="21ECE346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результате проведенных мероприятий будет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капитально отремонтирована водопроводная сеть по ул.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Пурыхина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ул. Курганной до ул. Льва Толстого в г. Кореновске Кореновского района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B8287C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Кореновского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городского поселения Кореновского района</w:t>
            </w:r>
          </w:p>
          <w:p w14:paraId="70FE6185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846" w:rsidRPr="00614102" w14:paraId="4144BA35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54FCEC0A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05F82330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B6A9CF7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46FDE" w14:textId="3CB8B996" w:rsidR="00E46846" w:rsidRPr="00614102" w:rsidRDefault="00E46846" w:rsidP="00E468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48411" w14:textId="124A637B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B7A02" w14:textId="4AD72A2B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4860E" w14:textId="3B798E36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78D11" w14:textId="4151783F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BB80B" w14:textId="6D7EDF6D" w:rsidR="00E46846" w:rsidRPr="00614102" w:rsidRDefault="00E46846" w:rsidP="00E4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042EF" w14:textId="374E50EF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0C548280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F1A68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846" w:rsidRPr="00614102" w14:paraId="17C64B99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0A6B4D50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51819D2D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779A24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14C44" w14:textId="15B48C55" w:rsidR="00E46846" w:rsidRPr="00614102" w:rsidRDefault="00E46846" w:rsidP="00E468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7A9D7" w14:textId="26D998FE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B6E79" w14:textId="15CD4D35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A2234" w14:textId="25473DE4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EDD50" w14:textId="54410A26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174A" w14:textId="519B1443" w:rsidR="00E46846" w:rsidRPr="00614102" w:rsidRDefault="00E46846" w:rsidP="00E4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32176" w14:textId="54AF1F4A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082792D3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84BF1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846" w:rsidRPr="00614102" w14:paraId="30BC0507" w14:textId="77777777" w:rsidTr="00CC4D76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B0C39BC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F0FCA31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CC565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D7675" w14:textId="4A784E61" w:rsidR="00E46846" w:rsidRPr="00614102" w:rsidRDefault="00E46846" w:rsidP="00E468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613EA" w14:textId="79004C9A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6AE56" w14:textId="1B87AE6D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AC0CD" w14:textId="3F3B5674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37515" w14:textId="62706539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F5CCE" w14:textId="0CE827AF" w:rsidR="00E46846" w:rsidRPr="00614102" w:rsidRDefault="00E46846" w:rsidP="00E4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80AD4" w14:textId="41470E3C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941F24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5D6D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12C97F7" w14:textId="77777777" w:rsidTr="00CC4D7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3621E41" w14:textId="335C6A76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62F7F3F" w14:textId="1FBF1D18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 по ул. Бувальцева от ул. К. Маркса до ул. Фрунзе в г. Кореновске Кореновского района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73199B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29E7A" w14:textId="30C7C648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69379" w14:textId="7B0E84BB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46B09" w14:textId="7706EC32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B2F8F" w14:textId="5FA03A84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C3B06" w14:textId="20F1B9A4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0FFE4" w14:textId="746B7A54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595D6" w14:textId="5A40D9BB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7820713" w14:textId="233D8DBC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проведенных мероприятий будет капитально отремонтирована водопроводная сеть по ул. Бувальцева от ул. К. Маркса до ул. Фрунзе в г. Кореновске Кореновского района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957C9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32563B4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A288775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3308310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5C4D79B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3422BD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93F02" w14:textId="04EDC676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31062" w14:textId="30E34315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86595" w14:textId="19914889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DC0C5" w14:textId="75986351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935E2" w14:textId="7227196D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503BC" w14:textId="6107664D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CF499" w14:textId="73EC93FA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06707F5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27D9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68129317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04AAF65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2DB874E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869252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2DFE0" w14:textId="55F5CF43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34947" w14:textId="521D177A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EE568" w14:textId="411A90DE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3C4F7" w14:textId="33345D8E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7E6B5" w14:textId="7AF5E04E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AA9AF" w14:textId="45AB1ABA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C8933" w14:textId="502D3E4A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61E82F3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8019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6EF165EB" w14:textId="77777777" w:rsidTr="00CC4D76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386C77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49EC87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D6BD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E5B64" w14:textId="72BB8C3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4C7B9" w14:textId="1FFF63C4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EC71E" w14:textId="23A30FD3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9AB9B" w14:textId="41A2DF4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92DC1" w14:textId="205C878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D13CA" w14:textId="18C80CA1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CFB96" w14:textId="4D993402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81C5CB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C82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B334C53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03D2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663F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систем водоотведения на территории Кореновского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 Кореновского района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51B0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B76E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E143A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ABC7A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D7221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045B7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F3C45" w14:textId="77777777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80526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BA53C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6E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0072608" w14:textId="77777777" w:rsidTr="00E46846">
        <w:trPr>
          <w:trHeight w:val="99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03FAE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  <w:p w14:paraId="65BD0EDD" w14:textId="77777777" w:rsidR="00652153" w:rsidRPr="00614102" w:rsidRDefault="00652153" w:rsidP="0065215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0EC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Монтаж трубопровода водоотведения по улице Школьной в городе Кореновске, протяженностью 42 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3474922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716FD0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  <w:p w14:paraId="47F5540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9A6493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B53C2A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F94A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69A9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BF671F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F178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6671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EB1E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1BDA1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 монтаж водоотведения по улице Школьной, в городе Кореновске, протяженностью 42 метра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8B534B" w14:textId="77777777" w:rsidR="00652153" w:rsidRPr="00614102" w:rsidRDefault="00652153" w:rsidP="0065215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522654DA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ED2D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C35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46F0D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91351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F029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3DE5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53D8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6CF3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95DE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37CB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B4068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6B584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121774D1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D9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C80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854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D2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E239F8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CDFA1" w14:textId="6C51739E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C039E" w14:textId="62559CD5" w:rsidR="00652153" w:rsidRPr="00614102" w:rsidRDefault="0081006F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3C65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C36C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EDF0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DE6B3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C3802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426C1B5E" w14:textId="77777777" w:rsidTr="00E46846">
        <w:trPr>
          <w:trHeight w:val="11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2EF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DC86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B5A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B19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935CE1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0447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BE4EB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F582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6233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CF2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91C58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5405B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4ACF493D" w14:textId="77777777" w:rsidTr="00E46846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BAF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A889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Монтаж трубопровода водоотведения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5F46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BEB39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C985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C745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7B8967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1DB3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330A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9E83E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442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 монтаж водоотведения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7DF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2EF08F1A" w14:textId="77777777" w:rsidTr="00E4684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75F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F3F2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76EE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C6476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DBF7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60C0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8F29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04B1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DE4A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9F46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A29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15A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92AF7A0" w14:textId="77777777" w:rsidTr="00E4684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989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0840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6C8E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0537A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3F7CD" w14:textId="6D5EDE7D" w:rsidR="00652153" w:rsidRPr="00614102" w:rsidRDefault="0081006F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644E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ED639" w14:textId="326028CB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CFCE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0277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E663A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029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3A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C0C73E5" w14:textId="77777777" w:rsidTr="00E4684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6A5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DCAA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D3E34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2CB4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D03F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EC64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85A0CE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CE13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8CDC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B1A1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E50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78F1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D6DEC9E" w14:textId="77777777" w:rsidTr="00CC4D7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EC0A215" w14:textId="242CA63D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F16EAED" w14:textId="13910A5A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напорной канализационной сети по ул. Платнировской от ул. Фрунзе до ул.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Краснодарской, по ул. Краснодарской от ул. Платнировской до автомобильной дороги А 160 в г. Кореновске Кореновского района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D3F6422" w14:textId="5FF24B1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1449E" w14:textId="56700E3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23A31" w14:textId="23DE88EF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F26A5" w14:textId="2B3805B4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A4E4D" w14:textId="1F3F8BCE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AA8F5" w14:textId="63E32744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06F56" w14:textId="1C6635D8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EFCA" w14:textId="182C66A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A9ADF0B" w14:textId="75549B20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проведенных мероприятий будет капитально отремонтирован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 канализационная сеть по ул. Платнировской от ул. Фрунзе до ул. Краснодарской, по ул. Краснодарской от ул. Платнировской до автомобильной дороги А 160 в г. Кореновске Кореновского района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6B677D" w14:textId="1025894E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Кореновского городского поселения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Кореновского района</w:t>
            </w:r>
          </w:p>
        </w:tc>
      </w:tr>
      <w:tr w:rsidR="00674627" w:rsidRPr="00614102" w14:paraId="21F4BC30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02FACEEF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6AE151E8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</w:tcPr>
          <w:p w14:paraId="61101C21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40FA8" w14:textId="7A6ADD92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96891" w14:textId="2BF3278E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67674,9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D2F8E" w14:textId="62254160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67674,9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65339" w14:textId="0860A665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37645" w14:textId="7EDC134E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CF042" w14:textId="5BDD9464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A00D9" w14:textId="5E92A04F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111F5BC1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FA332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627" w:rsidRPr="00614102" w14:paraId="4CC11DB3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1F6FF216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24A6EFC4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</w:tcPr>
          <w:p w14:paraId="3348E767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32E9" w14:textId="3A1CEAB0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7DBFB" w14:textId="329C94AB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683,5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EDCAA" w14:textId="0FA4E279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42D3D" w14:textId="7B0A049F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861F1" w14:textId="6C1A1070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219CA" w14:textId="51D60B68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43FEA" w14:textId="1B80783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4C84AC47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20972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EA90888" w14:textId="77777777" w:rsidTr="00CC4D76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79D3A3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5CF0FD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39EBBD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8E4B1" w14:textId="2A908AE2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A6658" w14:textId="062CBCB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5042D" w14:textId="7D50B6A8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E13C2" w14:textId="1C7C46BE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8B20D" w14:textId="66B2964D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35585" w14:textId="6C3CF96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49D05" w14:textId="7A39317E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E188A2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E2F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23BB9DF" w14:textId="77777777" w:rsidTr="00E46846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6D07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8288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при осуществлении деятельности по обращению с животными без владельцев, обитающими на территории Кореновского городского поселения Кореновского района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72E2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1DAE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839E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2D05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EFCD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65AD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6927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D9BD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C0ABA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D4A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0928CA3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68A7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B953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животных без владельцев, возврат</w:t>
            </w:r>
          </w:p>
          <w:p w14:paraId="7668DEB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содержавшихся в приютах животных без владельцев на прежние места обитания </w:t>
            </w:r>
          </w:p>
          <w:p w14:paraId="3034C3A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1FDA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E08A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DCB40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B2A06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7DE81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FC8C9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6C3A0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BADA9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24212B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выполнен отлов животных без владельцев, возврат</w:t>
            </w:r>
          </w:p>
          <w:p w14:paraId="2BD607D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содержавшихся в приютах животных без владельцев на прежние места обитания 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F8D1B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6CAC9053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2A084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8D6FE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BC96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3A3EA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1B69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77A7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3009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B581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FF22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A978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F4784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B6176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6969940" w14:textId="77777777" w:rsidTr="00E46846">
        <w:trPr>
          <w:trHeight w:val="27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9AC0D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BA37C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AAAF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D2E6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AF8F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1171,8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F099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390,6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0575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390,6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3DB9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390,6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BAC5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F247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A72FD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E41F6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F6FD599" w14:textId="77777777" w:rsidTr="00E46846">
        <w:trPr>
          <w:trHeight w:val="27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2015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B5A2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F40D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6956D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F47F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8D8F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8A72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1E6E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2F97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8244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E411C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E22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1B0BBB1" w14:textId="77777777" w:rsidTr="00E46846">
        <w:trPr>
          <w:trHeight w:val="8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229D8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C267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BE198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A598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ABEE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9A83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8E6FDB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0A7C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25E8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05E7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409C1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6F42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1505A82E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D56C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71CA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в Кореновском городском поселении Кореновского района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254D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E45E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B86E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4292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BD56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76DA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7265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7B78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792FB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EEE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83DB012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11BB6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4E942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инициативных проектов*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96E8D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0962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CC8D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160A2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4E4D2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B0816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1E586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EFBA2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5A820E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результате проведения мероприятий будет реализован инициативный проект* 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045BA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Кореновского городского поселения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Кореновского района</w:t>
            </w:r>
          </w:p>
        </w:tc>
      </w:tr>
      <w:tr w:rsidR="00652153" w:rsidRPr="00614102" w14:paraId="03484261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98938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609EF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6BEA25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6200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73FC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7691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7C4D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64C8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1F51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523D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2DB65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823F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B264450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27249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B33B7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4FC9B0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D3906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88EF3" w14:textId="4FC107B4" w:rsidR="00652153" w:rsidRPr="00614102" w:rsidRDefault="0081006F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0C297" w14:textId="3AC6F88C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5EB2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C12C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88E8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0497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FF99F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2B85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B127201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1763B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A59353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B5BD26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A4901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7A84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080C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9B80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5949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1A67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B0B2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D6AEF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2A8C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5B4E" w:rsidRPr="00614102" w14:paraId="710762EB" w14:textId="77777777" w:rsidTr="00E819D8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DAC464F" w14:textId="40EF4826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7A83214" w14:textId="7E85FBDE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проектов местных инициатив****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5DD7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EF567" w14:textId="39B4592F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946F6" w14:textId="56CE3976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41D57" w14:textId="407F5875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66181" w14:textId="70714C41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775F7" w14:textId="45874BF4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57857" w14:textId="7279B0AC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6AC4C" w14:textId="417B98F1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C3CC1D7" w14:textId="696D18EB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реализован проект местных инициатив «Благоустройство общественной территории по Памяти Героев в городе Кореновске (укладка тротуарной плитки, устройство ограждения, установка лавочек и урн, озеленение)</w:t>
            </w:r>
            <w:r w:rsidR="003035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0354B" w:rsidRPr="00E77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приобретены </w:t>
            </w:r>
            <w:r w:rsidR="0030354B" w:rsidRPr="00E77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саженцы деревьев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E533F8" w14:textId="01C40EC5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Кореновского городского поселения Кореновского района</w:t>
            </w:r>
          </w:p>
        </w:tc>
      </w:tr>
      <w:tr w:rsidR="00EB5B4E" w:rsidRPr="00614102" w14:paraId="4878FDA6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0D14385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5BC31A0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B75DB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54C8B" w14:textId="3DA7231A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63F3E" w14:textId="4FFA7635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3974,1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52A0D" w14:textId="5695C052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B30BC" w14:textId="49FFE74D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94117" w14:textId="795942D2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2C9F3" w14:textId="706567ED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A4AC4" w14:textId="7D50CFD4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0D1312BB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3506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5B4E" w:rsidRPr="00614102" w14:paraId="61622F5C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52FC05C0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2975801A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027C2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C20DCD" w14:textId="2041E50A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84085" w14:textId="6214536A" w:rsidR="00EB5B4E" w:rsidRPr="00E7748B" w:rsidRDefault="0030354B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0205C" w14:textId="29CD54D1" w:rsidR="00EB5B4E" w:rsidRPr="00E7748B" w:rsidRDefault="0030354B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62E94" w14:textId="59810AAD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5D6B4" w14:textId="46836E28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AA9A9" w14:textId="3B25D02B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B6C05" w14:textId="34AFE115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1A0BDB6D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DB5B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5B4E" w:rsidRPr="00614102" w14:paraId="157EC43D" w14:textId="77777777" w:rsidTr="00E819D8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E175C7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1440F1C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48DFF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C84DE6" w14:textId="5A5AA5D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1375C" w14:textId="62990052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5B736" w14:textId="22AE341D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276F1" w14:textId="10120CB6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A0411" w14:textId="1F7E633B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AFE95" w14:textId="4EB1A25A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55E17" w14:textId="0FAE4152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1376887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EA86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5B4E" w:rsidRPr="00614102" w14:paraId="7E918C5F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D5B4C" w14:textId="64A7944E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448B4" w14:textId="0CE8BFB5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F4E59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B75EFEA" w14:textId="326D8652" w:rsidR="00EB5B4E" w:rsidRPr="00614102" w:rsidRDefault="00EB5B4E" w:rsidP="00EB5B4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1CBA1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DE7C8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1CD14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567FB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301B8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5BB4B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F2913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7AF6B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7CE7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EE5" w:rsidRPr="00614102" w14:paraId="58F84948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0B615" w14:textId="146DBAD5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64B2D" w14:textId="01ED79BF" w:rsidR="005D0EE5" w:rsidRPr="00614102" w:rsidRDefault="005D0EE5" w:rsidP="005D0EE5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**Благоустройство общественных территорий Кореновского городского поселения, в том 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EC773" w14:textId="4E234640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67945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71485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B24F6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5A18B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349D5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43F6D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22AA4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A9A96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517F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6F9C860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6AC98E" w14:textId="4A045179" w:rsidR="00652153" w:rsidRPr="00614102" w:rsidRDefault="005D0EE5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5AB5DFE" w14:textId="704666BA" w:rsidR="00652153" w:rsidRPr="00614102" w:rsidRDefault="00F65DF8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улице Выселковской от улицы Л. Толстого до улицы Орджоникидзе (по нечетной стороне) в городе Кореновске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41A5E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747F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0CAE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43F7B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4236E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01353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1FAE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2EF53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B3F3A2" w14:textId="514AE22D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 благоустроен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общественн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территори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по улице Выселковской от улицы Л. Толстого до улицы Орджоникидзе (по нечетной стороне) в городе Кореновске</w:t>
            </w:r>
          </w:p>
          <w:p w14:paraId="1A96555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45482A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254CA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44D5038B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890FC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02FE7F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8E1D26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2A38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906AE" w14:textId="7D0E43E6" w:rsidR="00652153" w:rsidRPr="00614102" w:rsidRDefault="00EB2F9C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7273,3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20C5D" w14:textId="2C6A3CE5" w:rsidR="00652153" w:rsidRPr="00614102" w:rsidRDefault="00FA1430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12CBE" w14:textId="0BC0D12C" w:rsidR="00652153" w:rsidRPr="00614102" w:rsidRDefault="00FA1430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E508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3831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9BAF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97526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01E3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57BA5B9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AF5CF3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31BB4D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8F594F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60A10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F279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FC59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B3E8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B1F6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19CF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0BAE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CF08B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DEAF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67ED20F8" w14:textId="77777777" w:rsidTr="0065215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91998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BC8D1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7C8CA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2CEDD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C03C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AB50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E9F9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C13A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9E9C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AF69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912397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3A92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7735" w:rsidRPr="00614102" w14:paraId="699989BD" w14:textId="77777777" w:rsidTr="00E819D8"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0D29BDA" w14:textId="702006B5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AB1FFCB" w14:textId="622D70C3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звукового, светового, видео оборудования и механики сцены для МБУК «ГДК КГП № 1»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9AEE37D" w14:textId="60A1D409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455A1CF5" w14:textId="40EF00D0" w:rsidR="00917735" w:rsidRPr="00614102" w:rsidRDefault="00917735" w:rsidP="00917735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C83C" w14:textId="2BFF04F4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F687C" w14:textId="716DD2DD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829D9" w14:textId="1D3F5A67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A4AA3" w14:textId="227BED79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E4321" w14:textId="0751FC73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222D4" w14:textId="6F4E71CF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5D50E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приобретено звуковое, световое, видео оборудование и механика сцены для МБУК «ГДК КГП № 1»</w:t>
            </w:r>
          </w:p>
          <w:p w14:paraId="0CEEF0B1" w14:textId="01DDFBF5" w:rsidR="008433DD" w:rsidRPr="00614102" w:rsidRDefault="008433DD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46954" w14:textId="3769CB3F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917735" w:rsidRPr="00614102" w14:paraId="69595AA3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5CDA23B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CD57432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3D775F0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4BD42E83" w14:textId="2F710E95" w:rsidR="00917735" w:rsidRPr="00614102" w:rsidRDefault="00917735" w:rsidP="00917735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92584" w14:textId="1F4931B0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10F32" w14:textId="5603F252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0CDA1" w14:textId="70741545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D5283" w14:textId="3060DDF8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327D4" w14:textId="0F304E23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BF1B7" w14:textId="4B323C6D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3F24E381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8A688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7735" w:rsidRPr="00614102" w14:paraId="328EE884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9A76E2F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73ABEE3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3BA050D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32607D7E" w14:textId="614505C6" w:rsidR="00917735" w:rsidRPr="00614102" w:rsidRDefault="00917735" w:rsidP="00917735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B2656" w14:textId="2FFB7784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A89BC" w14:textId="5D24BCB9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2B8A0" w14:textId="6568E0C4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1CF56" w14:textId="0383BE10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BB75D" w14:textId="701F0CC7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62933" w14:textId="723A2B7F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26476F22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F2A85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7735" w:rsidRPr="00614102" w14:paraId="3D689EFB" w14:textId="77777777" w:rsidTr="00E819D8"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250642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6DCB99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4287A36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6FE523FC" w14:textId="3CA3950F" w:rsidR="00917735" w:rsidRPr="00614102" w:rsidRDefault="00917735" w:rsidP="00917735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2677E" w14:textId="6A9A25E8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92ACF" w14:textId="36AD1DBB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C1F77" w14:textId="2A5A70B7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FF105" w14:textId="6AA2F7E4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E3006" w14:textId="090CD6C0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51C8A" w14:textId="4C972CF6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A24A31D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2663A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3B4F0AD2" w14:textId="77777777" w:rsidTr="00E819D8"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DB78011" w14:textId="69AA60F3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3B8EC62" w14:textId="4C4C9B9E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освещения территории по улице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Краснооктябрьской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переулку Краснооктябрьскому в поселке Южном Кореновского городского поселения Кореновского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(установка светильников)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8514E22" w14:textId="3B503D0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F42B8" w14:textId="58117DC4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F7AEB" w14:textId="6257D03C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278,6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B3667" w14:textId="2A4B15D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2EDA0" w14:textId="11F0086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2F5A8" w14:textId="407FA579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70267" w14:textId="7BFBDA1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3F120" w14:textId="07E9801E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1862BF3" w14:textId="71A78499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результате проведения мероприятий  будут установлены светильники по улице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Краснооктябрьской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переулку Краснооктябрьскому в поселке Южном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Кореновского городского поселения Кореновского района 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50BC28" w14:textId="0B0FDC31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Кореновского городского поселения Кореновского района</w:t>
            </w:r>
          </w:p>
        </w:tc>
      </w:tr>
      <w:tr w:rsidR="008433DD" w:rsidRPr="00614102" w14:paraId="5E5073BC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8E66611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9E674EA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9200D94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58EB4" w14:textId="32129E13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0621D" w14:textId="19D961D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0BA64" w14:textId="1D9094DF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B6F96" w14:textId="23E4AC62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49E7D" w14:textId="16B5E8E5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108D0" w14:textId="5BB462FF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BE084" w14:textId="3246A741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00F056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0D88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444B73B0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EB631F3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EA711A4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A5C9CAB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DF308AA" w14:textId="0F470F87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0329B" w14:textId="6AC8A90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23DC6" w14:textId="4EABED5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8AA1F" w14:textId="5B8B418D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35542" w14:textId="085EAF5E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A9153" w14:textId="337A6744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620E1" w14:textId="79D8656E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3A817CE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5F8E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3D5506AA" w14:textId="77777777" w:rsidTr="00E819D8"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DB5042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A2B864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888196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6E0263D" w14:textId="342B729A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7EEB2" w14:textId="651F95CE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CD1F1" w14:textId="34BD7455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EFBFF" w14:textId="7DB822F8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61943" w14:textId="1C228798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3FEF2" w14:textId="73B8A3A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8816D" w14:textId="0D6B9B9C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CA0193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B291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2C99790A" w14:textId="77777777" w:rsidTr="00E819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05579" w14:textId="30F2C82D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BD96C" w14:textId="222EBAF4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освещения территории по улице Вокзальной в поселке Мирном Кореновского городского поселения Кореновского района (установка светильников)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0F59A" w14:textId="70A70A9F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AE80A" w14:textId="110EF81A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4B255" w14:textId="4BA13E76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A3387" w14:textId="6324A42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7BB47" w14:textId="6D3056CC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86895" w14:textId="727ED45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11B81" w14:textId="06A597D4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91BFA" w14:textId="19BE61B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2FFD1" w14:textId="7985C053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проведения мероприятий  будут установлены светильники по улице Вокзальной в поселке Мирном Кореновского городского поселения Кореновского района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CBF09" w14:textId="7A7EF8D9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8433DD" w:rsidRPr="00614102" w14:paraId="760C8F34" w14:textId="77777777" w:rsidTr="00E819D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F6152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3445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31EBA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E8003" w14:textId="0650BDF6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1E702" w14:textId="5A59B014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7EB22" w14:textId="0FBABD72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41BB1" w14:textId="37B801E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732D0" w14:textId="292CB808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52EE0" w14:textId="339CD396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434FE" w14:textId="226E02AD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1EA83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E6F31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05303371" w14:textId="77777777" w:rsidTr="00E819D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B15B3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C52B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EE6E9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71D7912" w14:textId="629448E7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A8E44" w14:textId="35DDCAE9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0A1AB" w14:textId="0A027E42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6E43A" w14:textId="716970E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E6D60" w14:textId="751C2CE5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6A95A" w14:textId="54F34035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BEBB7" w14:textId="12F30434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E956F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7A7E1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36AC9425" w14:textId="77777777" w:rsidTr="00E819D8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CABB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32D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1456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C990F19" w14:textId="6DBDAB25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4DC1D" w14:textId="0127F7CD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D40EA" w14:textId="1CB2542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3EED" w14:textId="0FF4F54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AF5EB" w14:textId="4372ECC7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920D2" w14:textId="2AF2606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CFA38" w14:textId="2F699F58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FB1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1FB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1B31110" w14:textId="77777777" w:rsidTr="0065215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B1AE6" w14:textId="49D00612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3E99B" w14:textId="77777777" w:rsidR="00652153" w:rsidRPr="00614102" w:rsidRDefault="00652153" w:rsidP="00917735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рекультивации земельного </w:t>
            </w:r>
          </w:p>
          <w:p w14:paraId="5FF5C97B" w14:textId="77777777" w:rsidR="00652153" w:rsidRPr="00614102" w:rsidRDefault="00652153" w:rsidP="00917735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участка, расположенного в Кореновском районе 4500 метров </w:t>
            </w:r>
          </w:p>
          <w:p w14:paraId="733F5C48" w14:textId="77777777" w:rsidR="00652153" w:rsidRPr="00614102" w:rsidRDefault="00652153" w:rsidP="00917735">
            <w:pPr>
              <w:widowControl/>
              <w:suppressAutoHyphens w:val="0"/>
              <w:autoSpaceDE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северо-западнее города Кореновска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425D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DD59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9070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FA8A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EED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5302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4383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E0BE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CB2F9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D0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1BFBC07C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A27CC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6.1.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99188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рекультивации земельного участка, расположенного в Кореновском районе, 4500 северо-западнее города Кореновска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4F157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82E7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B1460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9607E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7B5C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4DA93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1FFFC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6446E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1AC20A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будут выполнены работы по рекультивации земельного участка, расположенного в Кореновском районе, 4500 северо-западнее города Кореновска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6D87B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105CE189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414227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7A619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8FF4A4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07C5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043E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A6E8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E268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7DBF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E2F9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417F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18E28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6656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80E7820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44F25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E1144C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884BF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D78CC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1DCF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765B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62A3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D9EA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C220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1D9E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20723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9996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8FC3B94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E236BE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FEFFFC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34FE6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100E8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A46D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C218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F5B8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77DA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C0BD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F1C5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4EE8E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ADC8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44CACCE9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6909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65D1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0" w:name="_Hlk150355113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жилищно-коммунального комплекса и объектов социальной сферы Кореновского городского поселения Кореновского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к осенне-зимнему периоду</w:t>
            </w:r>
            <w:bookmarkEnd w:id="10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EA3A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85AF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76D4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8470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A02F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1217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C9FB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96F5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0B69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A1B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6D78A78C" w14:textId="77777777" w:rsidTr="00E4684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3E1F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1442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1" w:name="_Hlk150355163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изоляции тепловых сетей, расположенных по адресу, г. Кореновск, улица Центральная,5, площадью 25 м2</w:t>
            </w:r>
            <w:bookmarkEnd w:id="11"/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FA00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BC21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1626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86A2C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DFDA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84661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0F438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5E14A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0784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выполнен капитальный ремонт изоляции тепловых сетей, расположенных по адресу, г. Кореновск, улица Центральная,5, площадью 25 м2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3E01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01E0585C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093D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504E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A3C0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CD8A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FE31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7EF8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DDA4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B986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293B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8B2D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184C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063C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944EDE1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AA622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4CD9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ED1C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5359B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4F2B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0CD72" w14:textId="04CAEBA8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65C45" w14:textId="7C424EEF" w:rsidR="00652153" w:rsidRPr="00614102" w:rsidRDefault="000E77FE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E6BF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1366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0EC6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AF7B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E6426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C6E88C0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66B60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628DA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E1085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A1F8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7D4F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28CB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CC85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E30C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2429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0B3A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9EF7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5104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A0F9B42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10B7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276C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изоляции тепловых сетей***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47FE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B63D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1D51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8D72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2E06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8160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2DED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CC4F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C004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выполнен капитальный ремонт изоляции тепловых сетей***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975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1408943C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4101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AF9E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21D2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58C9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FE09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6CE6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82DD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3595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715F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2FAA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6A28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6B27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20781F02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2B8CF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B273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D0448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8A360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80F72" w14:textId="6D698941" w:rsidR="00652153" w:rsidRPr="00614102" w:rsidRDefault="000E77FE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5853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58D0B" w14:textId="6F27984A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0999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1115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32E7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B633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A7E9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3559F81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4A5EC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2C3F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4EC7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0763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4AFF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E89B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6112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D505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13DB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9F41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6094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748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22E1" w:rsidRPr="00614102" w14:paraId="532F1795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E1B94" w14:textId="50A89EEC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4F819" w14:textId="30E72FD1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деятельности по накоплению (в том числе раздельному накоплению) и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транспортированию твердых коммунальных отходов (приобретение контейнеров для накопления твердых коммунальных отходов)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EB053" w14:textId="41D559EA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F2071" w14:textId="77777777" w:rsidR="005822E1" w:rsidRPr="00614102" w:rsidRDefault="005822E1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C630C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08E97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AF86C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8F83E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80E0E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01D62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3FA77" w14:textId="77777777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741B" w14:textId="77777777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DA" w:rsidRPr="00614102" w14:paraId="0FD97F50" w14:textId="77777777" w:rsidTr="00E819D8">
        <w:trPr>
          <w:trHeight w:val="562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93A9236" w14:textId="5F397401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707FFBA" w14:textId="0F13D4E4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контейнеров для накопления твердых коммунальных отходов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8EA61CE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2B6F082" w14:textId="4F83832A" w:rsidR="00E579DA" w:rsidRPr="00614102" w:rsidRDefault="00E579DA" w:rsidP="00E579D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56872" w14:textId="4F273636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4A041" w14:textId="2E57A5DC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491FD" w14:textId="7382C681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16F79" w14:textId="7B063E0B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E699E" w14:textId="39871D83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6CB8E" w14:textId="0F840BA0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90BFBDA" w14:textId="38A1DD3C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приобретены 183 контейнера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A85BF2A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4BC99803" w14:textId="559BF152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DA" w:rsidRPr="00614102" w14:paraId="0EDEAAD1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A5F872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F392F1D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FD1558E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C29B1" w14:textId="004460A6" w:rsidR="00E579DA" w:rsidRPr="00614102" w:rsidRDefault="00E579DA" w:rsidP="00E579DA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81D93" w14:textId="3E6AF0C0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4575,0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38C09" w14:textId="19012D2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003DF" w14:textId="580914CA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14A3F" w14:textId="6F6F5DF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A0A42" w14:textId="1E751C6F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868BC" w14:textId="0DD0954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616B734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F4DF5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DA" w:rsidRPr="00614102" w14:paraId="5F964A23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5CDD0F9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D6B187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E6581EA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735C586" w14:textId="5A3C81F1" w:rsidR="00E579DA" w:rsidRPr="00614102" w:rsidRDefault="00E579DA" w:rsidP="00E579DA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78583" w14:textId="7D3BE38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9D8A5" w14:textId="7D94E9D7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8F48E" w14:textId="54DBCCAC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AB16B" w14:textId="0F47CE2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5464D" w14:textId="50BCAF0B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6D3D6" w14:textId="71942304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FD986BE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3043B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DA" w:rsidRPr="00614102" w14:paraId="54185998" w14:textId="77777777" w:rsidTr="00E819D8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3C8B3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78605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D458F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24D54" w14:textId="5E51E462" w:rsidR="00E579DA" w:rsidRPr="00614102" w:rsidRDefault="00E579DA" w:rsidP="00E579DA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D42D8" w14:textId="3370247C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A1C34" w14:textId="70346BBB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8D887" w14:textId="2615D81A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75A27" w14:textId="2F1017F7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A8354" w14:textId="17743341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D07CD" w14:textId="5FDEF3E4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13EF4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FDAB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5D5F90D" w14:textId="77777777" w:rsidTr="00E4684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6D4F08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1B5A2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E5D98F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190E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FAFD2" w14:textId="43FA252C" w:rsidR="00652153" w:rsidRPr="00E7748B" w:rsidRDefault="006D13F7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1135</w:t>
            </w:r>
            <w:r w:rsidR="002E4485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9124F" w14:textId="5B40B09A" w:rsidR="00652153" w:rsidRPr="00E7748B" w:rsidRDefault="00306FB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  <w:r w:rsidR="002E4485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046D3" w14:textId="085F6125" w:rsidR="00652153" w:rsidRPr="00614102" w:rsidRDefault="00AA6C3D" w:rsidP="00652153">
            <w:pPr>
              <w:ind w:left="-114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912C6D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9FC9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C3B4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B918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94B97E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E5B6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8270A1B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C0581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013C0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69D80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1507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7FF54" w14:textId="32A3D4DD" w:rsidR="00652153" w:rsidRPr="00614102" w:rsidRDefault="00D809AA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407,8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B1229" w14:textId="215D35C2" w:rsidR="00652153" w:rsidRPr="00614102" w:rsidRDefault="00D809AA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45DC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F501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FB12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B431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9985C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ACD9A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467625A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BB5BE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C10881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700C0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B9B6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687BB" w14:textId="3B3C2D94" w:rsidR="00652153" w:rsidRPr="00E7748B" w:rsidRDefault="00E579DA" w:rsidP="0065215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774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12C6D" w:rsidRPr="00E774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6D13F7" w:rsidRPr="00E774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8227,6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1D053" w14:textId="09683A24" w:rsidR="00652153" w:rsidRPr="00E7748B" w:rsidRDefault="00966DC9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1CD42" w14:textId="1844A05C" w:rsidR="00652153" w:rsidRPr="00614102" w:rsidRDefault="00FA1430" w:rsidP="00652153">
            <w:pPr>
              <w:ind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17736,6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C23F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B623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2A78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41AE1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C0617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2DA72C26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34EDE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97EDF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91134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9CFF2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65BA2" w14:textId="6C583A34" w:rsidR="00652153" w:rsidRPr="00E7748B" w:rsidRDefault="00912C6D" w:rsidP="0065215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774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48</w:t>
            </w:r>
            <w:r w:rsidR="002E4485" w:rsidRPr="00E774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E774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9,</w:t>
            </w:r>
            <w:r w:rsidR="002E4485" w:rsidRPr="00E774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61A1D" w14:textId="0CF8154A" w:rsidR="00652153" w:rsidRPr="00E7748B" w:rsidRDefault="00912C6D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  <w:r w:rsidR="002E4485" w:rsidRPr="00E77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49038" w14:textId="5D5A117F" w:rsidR="00652153" w:rsidRPr="00614102" w:rsidRDefault="00AA6C3D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D8B57" w14:textId="22263C1E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737A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F2AE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FED2C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EA540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1C8F1518" w14:textId="77777777" w:rsidTr="005822E1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574E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2F6F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875C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A829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0E95E" w14:textId="10F703D7" w:rsidR="00652153" w:rsidRPr="00614102" w:rsidRDefault="00D809AA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5A792" w14:textId="7E9BD8D7" w:rsidR="00652153" w:rsidRPr="00614102" w:rsidRDefault="00D809AA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A5F8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EE56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37ED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55FC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78006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74B4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6D55B66" w14:textId="77777777" w:rsidR="00E579DA" w:rsidRPr="00614102" w:rsidRDefault="00E579DA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bookmarkStart w:id="12" w:name="_Hlk160015377"/>
    </w:p>
    <w:p w14:paraId="18CC5E8D" w14:textId="15FBC586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 xml:space="preserve">* </w:t>
      </w:r>
      <w:bookmarkStart w:id="13" w:name="_Hlk150354692"/>
      <w:r w:rsidRPr="00614102">
        <w:rPr>
          <w:rFonts w:ascii="Times New Roman" w:hAnsi="Times New Roman" w:cs="Times New Roman"/>
          <w:sz w:val="24"/>
          <w:szCs w:val="24"/>
        </w:rPr>
        <w:t>объект инициативного проекта будет определен по итогам отбора инициативных проектов в год реализации мероприятия</w:t>
      </w:r>
    </w:p>
    <w:bookmarkEnd w:id="13"/>
    <w:p w14:paraId="76F95FE1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lastRenderedPageBreak/>
        <w:t>**</w:t>
      </w:r>
      <w:bookmarkStart w:id="14" w:name="_Hlk150354852"/>
      <w:r w:rsidRPr="00614102">
        <w:rPr>
          <w:rFonts w:ascii="Times New Roman" w:hAnsi="Times New Roman" w:cs="Times New Roman"/>
          <w:sz w:val="24"/>
          <w:szCs w:val="24"/>
        </w:rPr>
        <w:t xml:space="preserve">Адресный перечень подлежит корректировке в пределах лимитов бюджетных ассигнований, предусмотренных муниципальной программой на плановый период, по результатам мониторинга общественных территорий в </w:t>
      </w:r>
      <w:bookmarkEnd w:id="14"/>
      <w:r w:rsidRPr="00614102">
        <w:rPr>
          <w:rFonts w:ascii="Times New Roman" w:hAnsi="Times New Roman" w:cs="Times New Roman"/>
          <w:sz w:val="24"/>
          <w:szCs w:val="24"/>
        </w:rPr>
        <w:t xml:space="preserve">2024-2028 годах  </w:t>
      </w:r>
    </w:p>
    <w:p w14:paraId="4E0E9AA5" w14:textId="54F33123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***</w:t>
      </w:r>
      <w:r w:rsidRPr="00614102">
        <w:t xml:space="preserve"> </w:t>
      </w:r>
      <w:r w:rsidRPr="00614102">
        <w:rPr>
          <w:rFonts w:ascii="Times New Roman" w:hAnsi="Times New Roman" w:cs="Times New Roman"/>
          <w:sz w:val="24"/>
          <w:szCs w:val="24"/>
        </w:rPr>
        <w:t xml:space="preserve">Адресный перечень </w:t>
      </w:r>
      <w:bookmarkStart w:id="15" w:name="_Hlk150352647"/>
      <w:r w:rsidRPr="00614102">
        <w:rPr>
          <w:rFonts w:ascii="Times New Roman" w:hAnsi="Times New Roman" w:cs="Times New Roman"/>
          <w:sz w:val="24"/>
          <w:szCs w:val="24"/>
        </w:rPr>
        <w:t>подлежит корректировке в пределах лимитов бюджетных ассигнований, предусмотренных муниципальной программой на плановый период, по результатам мониторинга состояния сетей</w:t>
      </w:r>
      <w:bookmarkEnd w:id="15"/>
      <w:r w:rsidRPr="00614102">
        <w:rPr>
          <w:rFonts w:ascii="Times New Roman" w:hAnsi="Times New Roman" w:cs="Times New Roman"/>
          <w:sz w:val="24"/>
          <w:szCs w:val="24"/>
        </w:rPr>
        <w:t xml:space="preserve"> в 2024-2028 годах  </w:t>
      </w:r>
    </w:p>
    <w:p w14:paraId="10B0FB70" w14:textId="160FA999" w:rsidR="00231E48" w:rsidRPr="00614102" w:rsidRDefault="00231E48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**** объект проекта местных инициатив определяется по итогам краевого конкурса по отбору проектов местных инициатив в год реализации мероприятия</w:t>
      </w:r>
    </w:p>
    <w:p w14:paraId="214F8E66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74E2D054" w14:textId="1D0BE43C" w:rsidR="00D72A80" w:rsidRPr="00614102" w:rsidRDefault="00D72A80" w:rsidP="00CA4CB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  <w:sectPr w:rsidR="00D72A80" w:rsidRPr="00614102" w:rsidSect="0055119A">
          <w:pgSz w:w="16838" w:h="11906" w:orient="landscape"/>
          <w:pgMar w:top="1190" w:right="992" w:bottom="1701" w:left="851" w:header="1134" w:footer="720" w:gutter="0"/>
          <w:cols w:space="720"/>
        </w:sectPr>
      </w:pPr>
      <w:r w:rsidRPr="00614102">
        <w:rPr>
          <w:rFonts w:ascii="Times New Roman" w:hAnsi="Times New Roman" w:cs="Times New Roman"/>
          <w:sz w:val="24"/>
          <w:szCs w:val="24"/>
        </w:rPr>
        <w:t>финансирование мероприятий будет производится с учетом решений Совета Кореновского городского поселения Кореновского района «О бюджете Кореновского городского поселения Кореновского района на 2024 год и плановый период 2025 и 2026 годо</w:t>
      </w:r>
      <w:bookmarkEnd w:id="12"/>
      <w:r w:rsidR="00633B2C">
        <w:rPr>
          <w:rFonts w:ascii="Times New Roman" w:hAnsi="Times New Roman" w:cs="Times New Roman"/>
          <w:sz w:val="24"/>
          <w:szCs w:val="24"/>
        </w:rPr>
        <w:t xml:space="preserve">в </w:t>
      </w:r>
    </w:p>
    <w:p w14:paraId="723D03E6" w14:textId="4B4F14B0" w:rsidR="00732ABF" w:rsidRDefault="009535F9" w:rsidP="00633B2C">
      <w:pPr>
        <w:tabs>
          <w:tab w:val="left" w:pos="411"/>
          <w:tab w:val="center" w:pos="4819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Сроки исполнения мероприятий муниципальной программы</w:t>
      </w:r>
    </w:p>
    <w:p w14:paraId="33D99395" w14:textId="77777777" w:rsidR="00EA7187" w:rsidRPr="00614102" w:rsidRDefault="00EA7187" w:rsidP="009535F9">
      <w:pPr>
        <w:tabs>
          <w:tab w:val="left" w:pos="411"/>
          <w:tab w:val="center" w:pos="4819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DAA5B7" w14:textId="77777777" w:rsidR="004D2B2B" w:rsidRPr="00614102" w:rsidRDefault="004D2B2B" w:rsidP="009535F9">
      <w:pPr>
        <w:tabs>
          <w:tab w:val="left" w:pos="411"/>
          <w:tab w:val="center" w:pos="4819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687"/>
      </w:tblGrid>
      <w:tr w:rsidR="004D2B2B" w:rsidRPr="00614102" w14:paraId="6F39C76E" w14:textId="77777777" w:rsidTr="00DB505B">
        <w:tc>
          <w:tcPr>
            <w:tcW w:w="846" w:type="dxa"/>
          </w:tcPr>
          <w:p w14:paraId="1A35D9F3" w14:textId="1CDF32BA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6" w:name="_Hlk160015105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</w:tcPr>
          <w:p w14:paraId="1EF701D1" w14:textId="5CEA7991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87" w:type="dxa"/>
          </w:tcPr>
          <w:p w14:paraId="050D6DCB" w14:textId="7E74741C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срок реализации</w:t>
            </w:r>
          </w:p>
        </w:tc>
      </w:tr>
      <w:tr w:rsidR="004D2B2B" w:rsidRPr="00614102" w14:paraId="5303D607" w14:textId="77777777" w:rsidTr="00DB505B">
        <w:tc>
          <w:tcPr>
            <w:tcW w:w="846" w:type="dxa"/>
          </w:tcPr>
          <w:p w14:paraId="16A4BA21" w14:textId="59F0B07F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14:paraId="48853E82" w14:textId="698AE81F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 Кореновского городского поселения Кореновского района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9050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687" w:type="dxa"/>
          </w:tcPr>
          <w:p w14:paraId="3ABBD5BF" w14:textId="77777777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B2B" w:rsidRPr="00614102" w14:paraId="5457B162" w14:textId="77777777" w:rsidTr="00DB505B">
        <w:tc>
          <w:tcPr>
            <w:tcW w:w="846" w:type="dxa"/>
          </w:tcPr>
          <w:p w14:paraId="5536BBFC" w14:textId="5286D006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95" w:type="dxa"/>
          </w:tcPr>
          <w:p w14:paraId="2FD68C89" w14:textId="5DE592CA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трубопровода в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г.Кореновске</w:t>
            </w:r>
            <w:proofErr w:type="spellEnd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 улице Нижней, протяженностью 70 м</w:t>
            </w:r>
          </w:p>
        </w:tc>
        <w:tc>
          <w:tcPr>
            <w:tcW w:w="2687" w:type="dxa"/>
          </w:tcPr>
          <w:p w14:paraId="54DA4361" w14:textId="071A6A45" w:rsidR="004D2B2B" w:rsidRPr="00614102" w:rsidRDefault="00743D40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F80CA5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123F6" w:rsidRPr="00614102" w14:paraId="736FAE38" w14:textId="77777777" w:rsidTr="00DB505B">
        <w:tc>
          <w:tcPr>
            <w:tcW w:w="846" w:type="dxa"/>
            <w:vMerge w:val="restart"/>
          </w:tcPr>
          <w:p w14:paraId="433CF1F0" w14:textId="42E90D96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5" w:type="dxa"/>
            <w:vMerge w:val="restart"/>
          </w:tcPr>
          <w:p w14:paraId="141A6F43" w14:textId="206C566C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трубопровода в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г.Кореновске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687" w:type="dxa"/>
          </w:tcPr>
          <w:p w14:paraId="552B2678" w14:textId="3BE34BF4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5123F6" w:rsidRPr="00614102" w14:paraId="6DA05E3C" w14:textId="77777777" w:rsidTr="00DB505B">
        <w:tc>
          <w:tcPr>
            <w:tcW w:w="846" w:type="dxa"/>
            <w:vMerge/>
          </w:tcPr>
          <w:p w14:paraId="1E7B9860" w14:textId="54DF4255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0691626F" w14:textId="4FEE362F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127A01B6" w14:textId="19701332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4D2B2B" w:rsidRPr="00614102" w14:paraId="2627F86E" w14:textId="77777777" w:rsidTr="00DB505B">
        <w:tc>
          <w:tcPr>
            <w:tcW w:w="846" w:type="dxa"/>
          </w:tcPr>
          <w:p w14:paraId="3C4C09B3" w14:textId="68A1A2E0" w:rsidR="004D2B2B" w:rsidRPr="00614102" w:rsidRDefault="00743D40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095" w:type="dxa"/>
          </w:tcPr>
          <w:p w14:paraId="4C1CF311" w14:textId="2F0F1D47" w:rsidR="004D2B2B" w:rsidRPr="00614102" w:rsidRDefault="00743D40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376-Д, расположенной в городе Кореновске по улице Бувальцева, 148</w:t>
            </w:r>
          </w:p>
        </w:tc>
        <w:tc>
          <w:tcPr>
            <w:tcW w:w="2687" w:type="dxa"/>
          </w:tcPr>
          <w:p w14:paraId="0DA5A141" w14:textId="683DE337" w:rsidR="004D2B2B" w:rsidRPr="00614102" w:rsidRDefault="00743D40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bookmarkEnd w:id="16"/>
      <w:tr w:rsidR="00743D40" w:rsidRPr="00614102" w14:paraId="60CD0965" w14:textId="77777777" w:rsidTr="00DB505B">
        <w:tc>
          <w:tcPr>
            <w:tcW w:w="846" w:type="dxa"/>
          </w:tcPr>
          <w:p w14:paraId="6672682E" w14:textId="1FF75380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95" w:type="dxa"/>
          </w:tcPr>
          <w:p w14:paraId="4E138CD8" w14:textId="5F64C9AC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331 Д, расположенной в городе Кореновске по улице Краснодарской</w:t>
            </w:r>
          </w:p>
        </w:tc>
        <w:tc>
          <w:tcPr>
            <w:tcW w:w="2687" w:type="dxa"/>
          </w:tcPr>
          <w:p w14:paraId="5F0F1608" w14:textId="79907103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743D40" w:rsidRPr="00614102" w14:paraId="4F1DC8FD" w14:textId="77777777" w:rsidTr="00DB505B">
        <w:tc>
          <w:tcPr>
            <w:tcW w:w="846" w:type="dxa"/>
          </w:tcPr>
          <w:p w14:paraId="34EE5563" w14:textId="11250026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95" w:type="dxa"/>
          </w:tcPr>
          <w:p w14:paraId="364E8DCF" w14:textId="46477769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3752, расположенной в городе Кореновске по улице Выселковской, 29</w:t>
            </w:r>
          </w:p>
        </w:tc>
        <w:tc>
          <w:tcPr>
            <w:tcW w:w="2687" w:type="dxa"/>
          </w:tcPr>
          <w:p w14:paraId="7EA305AD" w14:textId="23D41D13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43D40" w:rsidRPr="00614102" w14:paraId="3173D8FE" w14:textId="77777777" w:rsidTr="00DB505B">
        <w:tc>
          <w:tcPr>
            <w:tcW w:w="846" w:type="dxa"/>
          </w:tcPr>
          <w:p w14:paraId="721E77CB" w14:textId="7CF7A23E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95" w:type="dxa"/>
          </w:tcPr>
          <w:p w14:paraId="15E69D23" w14:textId="574829FF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65517, расположенной в районе «ореховой рощи» г. Кореновска, Кореновского района Краснодарского края</w:t>
            </w:r>
          </w:p>
        </w:tc>
        <w:tc>
          <w:tcPr>
            <w:tcW w:w="2687" w:type="dxa"/>
          </w:tcPr>
          <w:p w14:paraId="4B26FAE4" w14:textId="78BF1B0C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743D40" w:rsidRPr="00614102" w14:paraId="630C220C" w14:textId="77777777" w:rsidTr="00DB505B">
        <w:tc>
          <w:tcPr>
            <w:tcW w:w="846" w:type="dxa"/>
          </w:tcPr>
          <w:p w14:paraId="010447B0" w14:textId="472C874F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95" w:type="dxa"/>
          </w:tcPr>
          <w:p w14:paraId="1C3ED067" w14:textId="49563D32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артезианской скважины № П-3295,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87" w:type="dxa"/>
          </w:tcPr>
          <w:p w14:paraId="30CDD25E" w14:textId="1C96DAC0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43D40" w:rsidRPr="00614102" w14:paraId="77157F0C" w14:textId="77777777" w:rsidTr="00DB505B">
        <w:tc>
          <w:tcPr>
            <w:tcW w:w="846" w:type="dxa"/>
          </w:tcPr>
          <w:p w14:paraId="1B9F71BF" w14:textId="64C978E4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95" w:type="dxa"/>
          </w:tcPr>
          <w:p w14:paraId="4EDB5F6A" w14:textId="3637148A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артезианской скважины № П-3385,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87" w:type="dxa"/>
          </w:tcPr>
          <w:p w14:paraId="50E833BB" w14:textId="6252AC0C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43D40" w:rsidRPr="00614102" w14:paraId="088C9F9F" w14:textId="77777777" w:rsidTr="00DB505B">
        <w:tc>
          <w:tcPr>
            <w:tcW w:w="846" w:type="dxa"/>
          </w:tcPr>
          <w:p w14:paraId="045F1B8C" w14:textId="781B30E2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95" w:type="dxa"/>
          </w:tcPr>
          <w:p w14:paraId="4FB07D2F" w14:textId="1D5E0268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водопроводной сети по ул.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Пурыхина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ул. Курганной до ул. Льва Толстого в г. Кореновске Кореновского района</w:t>
            </w:r>
          </w:p>
        </w:tc>
        <w:tc>
          <w:tcPr>
            <w:tcW w:w="2687" w:type="dxa"/>
          </w:tcPr>
          <w:p w14:paraId="40BF5E2C" w14:textId="1AD8F406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19050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43D40" w:rsidRPr="00614102" w14:paraId="0969A557" w14:textId="77777777" w:rsidTr="00DB505B">
        <w:tc>
          <w:tcPr>
            <w:tcW w:w="846" w:type="dxa"/>
          </w:tcPr>
          <w:p w14:paraId="15D43DE1" w14:textId="726ADF72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95" w:type="dxa"/>
          </w:tcPr>
          <w:p w14:paraId="0A568D2D" w14:textId="0032A485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 по ул. Бувальцева от ул. К. Маркса до ул. Фрунзе в г. Кореновске Кореновского района</w:t>
            </w:r>
          </w:p>
        </w:tc>
        <w:tc>
          <w:tcPr>
            <w:tcW w:w="2687" w:type="dxa"/>
          </w:tcPr>
          <w:p w14:paraId="35729FCF" w14:textId="33E52861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19050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43D40" w:rsidRPr="00614102" w14:paraId="29A8A319" w14:textId="77777777" w:rsidTr="00DB505B">
        <w:tc>
          <w:tcPr>
            <w:tcW w:w="846" w:type="dxa"/>
          </w:tcPr>
          <w:p w14:paraId="34F8A59E" w14:textId="10F7DF4E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14:paraId="41F65BEA" w14:textId="09783AD4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 водоотведения на территории Кореновского городского поселения Кореновского района, в том числе:</w:t>
            </w:r>
          </w:p>
        </w:tc>
        <w:tc>
          <w:tcPr>
            <w:tcW w:w="2687" w:type="dxa"/>
          </w:tcPr>
          <w:p w14:paraId="2330FEB8" w14:textId="54A555F6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43D40" w:rsidRPr="00614102" w14:paraId="35A39BD2" w14:textId="77777777" w:rsidTr="00DB505B">
        <w:tc>
          <w:tcPr>
            <w:tcW w:w="846" w:type="dxa"/>
          </w:tcPr>
          <w:p w14:paraId="4585D025" w14:textId="6B7F8A76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5" w:type="dxa"/>
          </w:tcPr>
          <w:p w14:paraId="398F0205" w14:textId="6D88CAFE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трубопровода водоотведения по улице Школьной в городе Кореновске, протяженностью 42 м</w:t>
            </w:r>
          </w:p>
        </w:tc>
        <w:tc>
          <w:tcPr>
            <w:tcW w:w="2687" w:type="dxa"/>
          </w:tcPr>
          <w:p w14:paraId="3E4D46D8" w14:textId="064975B3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F80CA5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123F6" w:rsidRPr="00614102" w14:paraId="7C431688" w14:textId="77777777" w:rsidTr="00DB505B">
        <w:tc>
          <w:tcPr>
            <w:tcW w:w="846" w:type="dxa"/>
            <w:vMerge w:val="restart"/>
          </w:tcPr>
          <w:p w14:paraId="609D887A" w14:textId="0E038063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95" w:type="dxa"/>
            <w:vMerge w:val="restart"/>
          </w:tcPr>
          <w:p w14:paraId="16898B36" w14:textId="7465C8C0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трубопровода водоотведения ***</w:t>
            </w:r>
          </w:p>
        </w:tc>
        <w:tc>
          <w:tcPr>
            <w:tcW w:w="2687" w:type="dxa"/>
          </w:tcPr>
          <w:p w14:paraId="35AE56C2" w14:textId="44BF8530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5123F6" w:rsidRPr="00614102" w14:paraId="2A7F2C58" w14:textId="77777777" w:rsidTr="00DB505B">
        <w:tc>
          <w:tcPr>
            <w:tcW w:w="846" w:type="dxa"/>
            <w:vMerge/>
          </w:tcPr>
          <w:p w14:paraId="34C4593E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6BA0607C" w14:textId="48D7C5C9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02A26166" w14:textId="07FBE5AA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743D40" w:rsidRPr="00614102" w14:paraId="6734EA38" w14:textId="77777777" w:rsidTr="00DB505B">
        <w:tc>
          <w:tcPr>
            <w:tcW w:w="846" w:type="dxa"/>
          </w:tcPr>
          <w:p w14:paraId="6BD4FED7" w14:textId="461C3248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95" w:type="dxa"/>
          </w:tcPr>
          <w:p w14:paraId="65416AE6" w14:textId="5276D889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напорной канализационной сети по ул. Платнировской от ул. Фрунзе до ул. Краснодарской, по ул. Краснодарской от ул. Платнировской до автомобильной дороги А 160 в г. Кореновске Кореновского района</w:t>
            </w:r>
          </w:p>
        </w:tc>
        <w:tc>
          <w:tcPr>
            <w:tcW w:w="2687" w:type="dxa"/>
          </w:tcPr>
          <w:p w14:paraId="19AEEFDE" w14:textId="0425D8F9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1631D9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43D40" w:rsidRPr="00614102" w14:paraId="52E525F5" w14:textId="77777777" w:rsidTr="00DB505B">
        <w:tc>
          <w:tcPr>
            <w:tcW w:w="846" w:type="dxa"/>
          </w:tcPr>
          <w:p w14:paraId="740A46A0" w14:textId="784888BA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14:paraId="494451A0" w14:textId="66208AC3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при осуществлении деятельности по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обращению с животными без владельцев, обитающими на территории Кореновского городского поселения Кореновского района, в том числе:</w:t>
            </w:r>
          </w:p>
        </w:tc>
        <w:tc>
          <w:tcPr>
            <w:tcW w:w="2687" w:type="dxa"/>
          </w:tcPr>
          <w:p w14:paraId="5CFC375F" w14:textId="1DA943AE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5E5A09A6" w14:textId="77777777" w:rsidTr="00DB505B">
        <w:tc>
          <w:tcPr>
            <w:tcW w:w="846" w:type="dxa"/>
            <w:vMerge w:val="restart"/>
          </w:tcPr>
          <w:p w14:paraId="3BEDF7CE" w14:textId="1AED0E55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95" w:type="dxa"/>
            <w:vMerge w:val="restart"/>
          </w:tcPr>
          <w:p w14:paraId="6E22E086" w14:textId="77777777" w:rsidR="005123F6" w:rsidRPr="00614102" w:rsidRDefault="005123F6" w:rsidP="0019050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животных без владельцев, возврат</w:t>
            </w:r>
          </w:p>
          <w:p w14:paraId="33485E79" w14:textId="4B0C5FC0" w:rsidR="005123F6" w:rsidRPr="00614102" w:rsidRDefault="005123F6" w:rsidP="0019050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содержавшихся в приютах животных без владельцев на прежние места обитания</w:t>
            </w:r>
          </w:p>
        </w:tc>
        <w:tc>
          <w:tcPr>
            <w:tcW w:w="2687" w:type="dxa"/>
          </w:tcPr>
          <w:p w14:paraId="7A5D0A1E" w14:textId="0196293B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776C18D5" w14:textId="77777777" w:rsidTr="00DB505B">
        <w:tc>
          <w:tcPr>
            <w:tcW w:w="846" w:type="dxa"/>
            <w:vMerge/>
          </w:tcPr>
          <w:p w14:paraId="3F30FCBF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555D0440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6C78F56C" w14:textId="540C3B9E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5123F6" w:rsidRPr="00614102" w14:paraId="338252CB" w14:textId="77777777" w:rsidTr="00DB505B">
        <w:tc>
          <w:tcPr>
            <w:tcW w:w="846" w:type="dxa"/>
            <w:vMerge/>
          </w:tcPr>
          <w:p w14:paraId="0901931A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1C74F954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4E8DDDC9" w14:textId="2BC76B0D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743D40" w:rsidRPr="00614102" w14:paraId="57BBE9D6" w14:textId="77777777" w:rsidTr="00DB505B">
        <w:tc>
          <w:tcPr>
            <w:tcW w:w="846" w:type="dxa"/>
          </w:tcPr>
          <w:p w14:paraId="789C0E4D" w14:textId="2EBFC07B" w:rsidR="00743D40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14:paraId="15DD90AB" w14:textId="172D64BB" w:rsidR="00743D40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в Кореновском городском поселении Кореновского района, в том числе:</w:t>
            </w:r>
          </w:p>
        </w:tc>
        <w:tc>
          <w:tcPr>
            <w:tcW w:w="2687" w:type="dxa"/>
          </w:tcPr>
          <w:p w14:paraId="7003AACA" w14:textId="77777777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A5" w:rsidRPr="00614102" w14:paraId="63057574" w14:textId="77777777" w:rsidTr="00F80CA5">
        <w:trPr>
          <w:trHeight w:val="376"/>
        </w:trPr>
        <w:tc>
          <w:tcPr>
            <w:tcW w:w="846" w:type="dxa"/>
            <w:vMerge w:val="restart"/>
          </w:tcPr>
          <w:p w14:paraId="766D2FEC" w14:textId="2CCCEABB" w:rsidR="00F80CA5" w:rsidRPr="00614102" w:rsidRDefault="00F80CA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95" w:type="dxa"/>
            <w:vMerge w:val="restart"/>
          </w:tcPr>
          <w:p w14:paraId="55D4604D" w14:textId="469B002C" w:rsidR="00F80CA5" w:rsidRPr="00614102" w:rsidRDefault="00F80CA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проектов*, в том числе:</w:t>
            </w:r>
          </w:p>
        </w:tc>
        <w:tc>
          <w:tcPr>
            <w:tcW w:w="2687" w:type="dxa"/>
          </w:tcPr>
          <w:p w14:paraId="4F7F55A5" w14:textId="2BA7E0C3" w:rsidR="00F80CA5" w:rsidRPr="00614102" w:rsidRDefault="00F80CA5" w:rsidP="005123F6">
            <w:pPr>
              <w:tabs>
                <w:tab w:val="left" w:pos="411"/>
                <w:tab w:val="center" w:pos="48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5123F6" w:rsidRPr="00614102" w14:paraId="59C50698" w14:textId="77777777" w:rsidTr="00DB505B">
        <w:tc>
          <w:tcPr>
            <w:tcW w:w="846" w:type="dxa"/>
            <w:vMerge/>
          </w:tcPr>
          <w:p w14:paraId="5958A23D" w14:textId="77777777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3854DF0B" w14:textId="77777777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2AFD7D84" w14:textId="03E1D3AE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266166" w:rsidRPr="00614102" w14:paraId="2E11A56F" w14:textId="77777777" w:rsidTr="00DB505B">
        <w:tc>
          <w:tcPr>
            <w:tcW w:w="846" w:type="dxa"/>
          </w:tcPr>
          <w:p w14:paraId="508C9231" w14:textId="417F98FD" w:rsidR="00266166" w:rsidRPr="00614102" w:rsidRDefault="0026616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095" w:type="dxa"/>
          </w:tcPr>
          <w:p w14:paraId="3BD153C4" w14:textId="22226595" w:rsidR="00266166" w:rsidRPr="00614102" w:rsidRDefault="0026616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«Благоустройство общественной территории по Памяти Героев в городе Кореновске (укладка тротуарной плитки, устройство ограждения, установка лавочек и урн, озеленение)</w:t>
            </w:r>
            <w:r w:rsidR="002E44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E4485" w:rsidRPr="00E77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саженцев деревьев</w:t>
            </w:r>
          </w:p>
        </w:tc>
        <w:tc>
          <w:tcPr>
            <w:tcW w:w="2687" w:type="dxa"/>
          </w:tcPr>
          <w:p w14:paraId="68876A9B" w14:textId="533EF248" w:rsidR="00266166" w:rsidRPr="00614102" w:rsidRDefault="0026616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748A68B1" w14:textId="77777777" w:rsidTr="00DB505B">
        <w:tc>
          <w:tcPr>
            <w:tcW w:w="846" w:type="dxa"/>
          </w:tcPr>
          <w:p w14:paraId="3BF9522A" w14:textId="1E174E59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14:paraId="66D1F730" w14:textId="6F9A7731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значения, в том числе:</w:t>
            </w:r>
          </w:p>
        </w:tc>
        <w:tc>
          <w:tcPr>
            <w:tcW w:w="2687" w:type="dxa"/>
          </w:tcPr>
          <w:p w14:paraId="2004D5CA" w14:textId="0F6A87C0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50C6784B" w14:textId="77777777" w:rsidTr="00DB505B">
        <w:tc>
          <w:tcPr>
            <w:tcW w:w="846" w:type="dxa"/>
          </w:tcPr>
          <w:p w14:paraId="30AB2EC7" w14:textId="27E264A3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95" w:type="dxa"/>
          </w:tcPr>
          <w:p w14:paraId="322E4D14" w14:textId="5CB6BCEC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Кореновского городского поселения**</w:t>
            </w:r>
          </w:p>
        </w:tc>
        <w:tc>
          <w:tcPr>
            <w:tcW w:w="2687" w:type="dxa"/>
          </w:tcPr>
          <w:p w14:paraId="354FC85D" w14:textId="5D3388E0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EE5" w:rsidRPr="00614102" w14:paraId="427D1813" w14:textId="77777777" w:rsidTr="00DB505B">
        <w:tc>
          <w:tcPr>
            <w:tcW w:w="846" w:type="dxa"/>
          </w:tcPr>
          <w:p w14:paraId="4F9F65B4" w14:textId="0E68E650" w:rsidR="005D0EE5" w:rsidRPr="00614102" w:rsidRDefault="005D0EE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6095" w:type="dxa"/>
          </w:tcPr>
          <w:p w14:paraId="310D886D" w14:textId="1391BDEE" w:rsidR="005D0EE5" w:rsidRPr="00614102" w:rsidRDefault="005D0EE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улице Выселковской от улицы Л. Толстого до улицы Орджоникидзе (по нечетной стороне) в городе Кореновске</w:t>
            </w:r>
          </w:p>
        </w:tc>
        <w:tc>
          <w:tcPr>
            <w:tcW w:w="2687" w:type="dxa"/>
          </w:tcPr>
          <w:p w14:paraId="6F3795DC" w14:textId="06D9663B" w:rsidR="005D0EE5" w:rsidRPr="00614102" w:rsidRDefault="005D0EE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 квартал 2025 года</w:t>
            </w:r>
          </w:p>
        </w:tc>
      </w:tr>
      <w:tr w:rsidR="005123F6" w:rsidRPr="00614102" w14:paraId="7E68A7AB" w14:textId="77777777" w:rsidTr="00DB505B">
        <w:tc>
          <w:tcPr>
            <w:tcW w:w="846" w:type="dxa"/>
          </w:tcPr>
          <w:p w14:paraId="2D626C39" w14:textId="205CC8A5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95" w:type="dxa"/>
          </w:tcPr>
          <w:p w14:paraId="33DE9FF3" w14:textId="107FCC31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звукового, светового, видео оборудования и механики сцены для МБУК «ГДК КГП № 1»</w:t>
            </w:r>
          </w:p>
        </w:tc>
        <w:tc>
          <w:tcPr>
            <w:tcW w:w="2687" w:type="dxa"/>
          </w:tcPr>
          <w:p w14:paraId="7EAAED90" w14:textId="702D9B58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917735" w:rsidRPr="00614102" w14:paraId="1C4B822C" w14:textId="77777777" w:rsidTr="00DB505B">
        <w:tc>
          <w:tcPr>
            <w:tcW w:w="846" w:type="dxa"/>
          </w:tcPr>
          <w:p w14:paraId="2449C19A" w14:textId="4BE3BAB4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095" w:type="dxa"/>
          </w:tcPr>
          <w:p w14:paraId="3C94FE1F" w14:textId="0EEA2CC7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освещения территории по улице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Краснооктябрьской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переулку Краснооктябрьскому в поселке Южном Кореновского городского поселения Кореновского района (установка светильников)</w:t>
            </w:r>
          </w:p>
        </w:tc>
        <w:tc>
          <w:tcPr>
            <w:tcW w:w="2687" w:type="dxa"/>
          </w:tcPr>
          <w:p w14:paraId="3AE5C88C" w14:textId="4A8B2265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917735" w:rsidRPr="00614102" w14:paraId="6394F479" w14:textId="77777777" w:rsidTr="00DB505B">
        <w:tc>
          <w:tcPr>
            <w:tcW w:w="846" w:type="dxa"/>
          </w:tcPr>
          <w:p w14:paraId="34DE8BC6" w14:textId="235FDF5B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095" w:type="dxa"/>
          </w:tcPr>
          <w:p w14:paraId="58A4EEE3" w14:textId="5F7E64B4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освещения территории по улице Вокзальной в поселке Мирном Кореновского городского поселения Кореновского района (установка светильников)</w:t>
            </w:r>
          </w:p>
        </w:tc>
        <w:tc>
          <w:tcPr>
            <w:tcW w:w="2687" w:type="dxa"/>
          </w:tcPr>
          <w:p w14:paraId="4A6D7100" w14:textId="56B346B8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5A76B237" w14:textId="77777777" w:rsidTr="00DB505B">
        <w:tc>
          <w:tcPr>
            <w:tcW w:w="846" w:type="dxa"/>
          </w:tcPr>
          <w:p w14:paraId="02E597C9" w14:textId="5087FA82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14:paraId="4FF6183A" w14:textId="77777777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рекультивации земельного </w:t>
            </w:r>
          </w:p>
          <w:p w14:paraId="2F0C4575" w14:textId="77777777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участка, расположенного в Кореновском районе 4500 метров </w:t>
            </w:r>
          </w:p>
          <w:p w14:paraId="3CFCABB3" w14:textId="7BBA94FE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северо-западнее города Кореновска, в том числе:</w:t>
            </w:r>
          </w:p>
        </w:tc>
        <w:tc>
          <w:tcPr>
            <w:tcW w:w="2687" w:type="dxa"/>
          </w:tcPr>
          <w:p w14:paraId="4453B5EA" w14:textId="720C2B18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3F6" w:rsidRPr="00614102" w14:paraId="119A9C46" w14:textId="77777777" w:rsidTr="00DB505B">
        <w:tc>
          <w:tcPr>
            <w:tcW w:w="846" w:type="dxa"/>
          </w:tcPr>
          <w:p w14:paraId="3354145B" w14:textId="15EE0505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95" w:type="dxa"/>
          </w:tcPr>
          <w:p w14:paraId="3B9DBD9A" w14:textId="7C8A5913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работ по рекультивации земельного участка, расположенного в Кореновском районе, 4500 северо-западнее города Кореновска</w:t>
            </w:r>
          </w:p>
        </w:tc>
        <w:tc>
          <w:tcPr>
            <w:tcW w:w="2687" w:type="dxa"/>
          </w:tcPr>
          <w:p w14:paraId="2D7F8EEB" w14:textId="10C9B5D3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7F1BF026" w14:textId="77777777" w:rsidTr="00DB505B">
        <w:tc>
          <w:tcPr>
            <w:tcW w:w="846" w:type="dxa"/>
          </w:tcPr>
          <w:p w14:paraId="74050A5A" w14:textId="51AFF7B8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14:paraId="006B0880" w14:textId="43099238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жилищно-коммунального комплекса и объектов социальной сферы Кореновского городского поселения Кореновского района к осенне-зимнему периоду</w:t>
            </w:r>
          </w:p>
        </w:tc>
        <w:tc>
          <w:tcPr>
            <w:tcW w:w="2687" w:type="dxa"/>
          </w:tcPr>
          <w:p w14:paraId="2531B5E6" w14:textId="613B4CFA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3F6" w:rsidRPr="00614102" w14:paraId="79F25613" w14:textId="77777777" w:rsidTr="00DB505B">
        <w:tc>
          <w:tcPr>
            <w:tcW w:w="846" w:type="dxa"/>
          </w:tcPr>
          <w:p w14:paraId="1B5BAA3E" w14:textId="5738DDA7" w:rsidR="005123F6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95" w:type="dxa"/>
          </w:tcPr>
          <w:p w14:paraId="269EE012" w14:textId="004481D4" w:rsidR="005123F6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изоляции тепловых сетей, расположенных по адресу, г. Кореновск, улица Центральная,5, площадью 25 м2</w:t>
            </w:r>
          </w:p>
        </w:tc>
        <w:tc>
          <w:tcPr>
            <w:tcW w:w="2687" w:type="dxa"/>
          </w:tcPr>
          <w:p w14:paraId="3806DA52" w14:textId="32D624F9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E79CA" w:rsidRPr="00614102" w14:paraId="4CB3A81F" w14:textId="77777777" w:rsidTr="00DB505B">
        <w:tc>
          <w:tcPr>
            <w:tcW w:w="846" w:type="dxa"/>
            <w:vMerge w:val="restart"/>
          </w:tcPr>
          <w:p w14:paraId="17BB243C" w14:textId="5C47910F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095" w:type="dxa"/>
            <w:vMerge w:val="restart"/>
          </w:tcPr>
          <w:p w14:paraId="0169CC9F" w14:textId="195AAB2C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изоляции тепловых сетей***</w:t>
            </w:r>
          </w:p>
        </w:tc>
        <w:tc>
          <w:tcPr>
            <w:tcW w:w="2687" w:type="dxa"/>
          </w:tcPr>
          <w:p w14:paraId="52DB936D" w14:textId="3F9495CB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7E79CA" w:rsidRPr="00614102" w14:paraId="5A54CCE7" w14:textId="77777777" w:rsidTr="00DB505B">
        <w:tc>
          <w:tcPr>
            <w:tcW w:w="846" w:type="dxa"/>
            <w:vMerge/>
          </w:tcPr>
          <w:p w14:paraId="6D83B1E2" w14:textId="77777777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704C12A6" w14:textId="77777777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31746BB5" w14:textId="2DBAE610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E579DA" w:rsidRPr="00614102" w14:paraId="355EF263" w14:textId="77777777" w:rsidTr="00E819D8">
        <w:tc>
          <w:tcPr>
            <w:tcW w:w="846" w:type="dxa"/>
          </w:tcPr>
          <w:p w14:paraId="07FE8EB6" w14:textId="48FCD070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8B96B" w14:textId="77777777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деятельности по накоплению (в том числе раздельному накоплению) и транспортированию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твердых коммунальных отходов (приобретение контейнеров для накопления твердых коммунальных отходов)</w:t>
            </w:r>
          </w:p>
          <w:p w14:paraId="4BB5A2C7" w14:textId="7DEE8106" w:rsidR="003A530B" w:rsidRPr="00614102" w:rsidRDefault="003A530B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1232792A" w14:textId="77777777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A" w:rsidRPr="00614102" w14:paraId="3BF474D6" w14:textId="77777777" w:rsidTr="00E819D8">
        <w:tc>
          <w:tcPr>
            <w:tcW w:w="846" w:type="dxa"/>
          </w:tcPr>
          <w:p w14:paraId="3AD70736" w14:textId="25D52FC2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63C854C" w14:textId="77D86F93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контейнеров для накопления твердых коммунальных отходов</w:t>
            </w:r>
          </w:p>
        </w:tc>
        <w:tc>
          <w:tcPr>
            <w:tcW w:w="2687" w:type="dxa"/>
          </w:tcPr>
          <w:p w14:paraId="3AD296EA" w14:textId="248ADA89" w:rsidR="00E579DA" w:rsidRPr="00614102" w:rsidRDefault="003A530B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 квартал 2024 года</w:t>
            </w:r>
          </w:p>
        </w:tc>
      </w:tr>
    </w:tbl>
    <w:p w14:paraId="30BCC869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 объект инициативного проекта будет определен по итогам отбора инициативных проектов в год реализации мероприятия</w:t>
      </w:r>
    </w:p>
    <w:p w14:paraId="55612F4C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0C605792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 xml:space="preserve">**Адресный перечень подлежит корректировке в пределах лимитов бюджетных ассигнований, предусмотренных муниципальной программой на плановый период, по результатам мониторинга общественных территорий в 2024-2028 годах  </w:t>
      </w:r>
    </w:p>
    <w:p w14:paraId="670C3129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59C6E9C7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***</w:t>
      </w:r>
      <w:r w:rsidRPr="00614102">
        <w:t xml:space="preserve"> </w:t>
      </w:r>
      <w:r w:rsidRPr="00614102">
        <w:rPr>
          <w:rFonts w:ascii="Times New Roman" w:hAnsi="Times New Roman" w:cs="Times New Roman"/>
          <w:sz w:val="24"/>
          <w:szCs w:val="24"/>
        </w:rPr>
        <w:t xml:space="preserve">Адресный перечень подлежит корректировке в пределах лимитов бюджетных ассигнований, предусмотренных муниципальной программой на плановый период, по результатам мониторинга состояния сетей в 2024-2028 годах  </w:t>
      </w:r>
    </w:p>
    <w:p w14:paraId="3F03691C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3A1400AC" w14:textId="1E824873" w:rsidR="00DB505B" w:rsidRDefault="00743D40" w:rsidP="00CA4CB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финансирование мероприятий будет производится с учетом решений Совета Кореновского городского поселения Кореновского района «О бюджете Кореновского городского поселения Кореновского района на 2024 год и плановый период 2025 и 2026 годов»</w:t>
      </w:r>
    </w:p>
    <w:p w14:paraId="07221D1A" w14:textId="53D5E7AF" w:rsidR="00614102" w:rsidRDefault="00614102" w:rsidP="00CA4CB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5026108C" w14:textId="77777777" w:rsidR="00614102" w:rsidRPr="00614102" w:rsidRDefault="00614102" w:rsidP="00CA4CB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2854BE7E" w14:textId="05598AB7" w:rsidR="00D72A80" w:rsidRPr="00614102" w:rsidRDefault="00732ABF" w:rsidP="00732ABF">
      <w:pPr>
        <w:tabs>
          <w:tab w:val="left" w:pos="411"/>
          <w:tab w:val="center" w:pos="4819"/>
        </w:tabs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 Обоснование ресурсного обеспечения муниципальной программы</w:t>
      </w:r>
    </w:p>
    <w:p w14:paraId="5C0813D7" w14:textId="5CB5EBB4" w:rsidR="00614102" w:rsidRDefault="00614102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16BD61" w14:textId="0A8B5493" w:rsidR="00614102" w:rsidRDefault="00614102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Объемы и источники финансирование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определяются перечнем мероприятий Программы. Предполагаемая сумма финансирования мероприятий Программы</w:t>
      </w:r>
      <w:r w:rsidR="00767734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на 2024-2028 годы</w:t>
      </w:r>
      <w:r w:rsidR="00F74DAE">
        <w:rPr>
          <w:rFonts w:ascii="Times New Roman" w:hAnsi="Times New Roman" w:cs="Times New Roman"/>
          <w:sz w:val="28"/>
          <w:szCs w:val="28"/>
          <w:lang w:eastAsia="ru-RU"/>
        </w:rPr>
        <w:t>- 113538,2 тыс.рублей.</w:t>
      </w:r>
    </w:p>
    <w:p w14:paraId="768CF53B" w14:textId="1D2A1033" w:rsidR="002163FA" w:rsidRDefault="00F74DAE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муниципальной программы осуществляются за счет средств бюджета Кореновского городского поселения Кореновского района, в том числе при привлечении средств из федерального и краевого бюджета на условиях </w:t>
      </w:r>
      <w:proofErr w:type="spellStart"/>
      <w:r w:rsidRPr="00614102">
        <w:rPr>
          <w:rFonts w:ascii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14102">
        <w:rPr>
          <w:rFonts w:ascii="Times New Roman" w:hAnsi="Times New Roman" w:cs="Times New Roman"/>
          <w:sz w:val="28"/>
          <w:szCs w:val="28"/>
          <w:lang w:eastAsia="ru-RU"/>
        </w:rPr>
        <w:t>, за счет средств государственной поддержки из федерального бюджета, а также за счет иных межбюджетных трансфертов из краевого бюджета Краснодарского края</w:t>
      </w:r>
      <w:r w:rsidR="00CD01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7C7BDEE" w14:textId="77777777" w:rsidR="002163FA" w:rsidRDefault="00CD018F" w:rsidP="002163FA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Субсидии из краевого бюджета будут предоставляться в соответствии с нормативными актами</w:t>
      </w:r>
      <w:r w:rsidR="005E20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63F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E20A5">
        <w:rPr>
          <w:rFonts w:ascii="Times New Roman" w:hAnsi="Times New Roman" w:cs="Times New Roman"/>
          <w:sz w:val="28"/>
          <w:szCs w:val="28"/>
          <w:lang w:eastAsia="ru-RU"/>
        </w:rPr>
        <w:t>убернатора Краснодарского края</w:t>
      </w:r>
      <w:r w:rsidR="002163FA">
        <w:rPr>
          <w:rFonts w:ascii="Times New Roman" w:hAnsi="Times New Roman" w:cs="Times New Roman"/>
          <w:sz w:val="28"/>
          <w:szCs w:val="28"/>
          <w:lang w:eastAsia="ru-RU"/>
        </w:rPr>
        <w:t>, в том числе, в рамках реализации государственных программ Краснодарского края:</w:t>
      </w:r>
    </w:p>
    <w:p w14:paraId="55BE8593" w14:textId="5CE27553" w:rsidR="00CD018F" w:rsidRDefault="002163FA" w:rsidP="00A03CDA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 xml:space="preserve">«Региональная политика и развитие гражданского </w:t>
      </w:r>
      <w:r w:rsidRPr="00A03CDA">
        <w:rPr>
          <w:rFonts w:ascii="Times New Roman" w:hAnsi="Times New Roman" w:cs="Times New Roman"/>
          <w:sz w:val="28"/>
          <w:szCs w:val="28"/>
          <w:lang w:eastAsia="ru-RU"/>
        </w:rPr>
        <w:t>общества»,</w:t>
      </w:r>
      <w:r w:rsidR="00A03CDA" w:rsidRPr="00A03CDA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A03CDA" w:rsidRPr="00A03CDA">
        <w:rPr>
          <w:rFonts w:ascii="Times New Roman" w:hAnsi="Times New Roman" w:cs="Times New Roman"/>
          <w:sz w:val="28"/>
          <w:szCs w:val="28"/>
          <w:lang w:eastAsia="ru-RU"/>
        </w:rPr>
        <w:t>постановление главы администрации (губернатора) Краснодарского края от 19.10.2015 № 975</w:t>
      </w:r>
      <w:r w:rsidR="00A03CD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B4BFE23" w14:textId="71BC381C" w:rsidR="00CD018F" w:rsidRDefault="002163FA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3FA">
        <w:rPr>
          <w:rFonts w:ascii="Times New Roman" w:hAnsi="Times New Roman" w:cs="Times New Roman"/>
          <w:sz w:val="28"/>
          <w:szCs w:val="28"/>
          <w:lang w:eastAsia="ru-RU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>сельских территорий»</w:t>
      </w:r>
      <w:r w:rsidRPr="002163FA">
        <w:t xml:space="preserve">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>постановлением Губернатора Краснодарского края от 28 декабря 2023 г</w:t>
      </w:r>
      <w:r w:rsidR="00A03CDA">
        <w:rPr>
          <w:rFonts w:ascii="Times New Roman" w:hAnsi="Times New Roman" w:cs="Times New Roman"/>
          <w:sz w:val="28"/>
          <w:szCs w:val="28"/>
          <w:lang w:eastAsia="ru-RU"/>
        </w:rPr>
        <w:t xml:space="preserve">ода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CD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>№ 1170</w:t>
      </w:r>
      <w:r w:rsidR="00A03CD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CC1843B" w14:textId="5D75363B" w:rsidR="00F615C3" w:rsidRDefault="00EA7187" w:rsidP="00F615C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615C3" w:rsidRPr="00F615C3">
        <w:rPr>
          <w:rFonts w:ascii="Times New Roman" w:hAnsi="Times New Roman" w:cs="Times New Roman"/>
          <w:sz w:val="28"/>
          <w:szCs w:val="28"/>
          <w:lang w:eastAsia="ru-RU"/>
        </w:rPr>
        <w:t>Развитие жилищно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615C3" w:rsidRPr="00F615C3">
        <w:rPr>
          <w:rFonts w:ascii="Times New Roman" w:hAnsi="Times New Roman" w:cs="Times New Roman"/>
          <w:sz w:val="28"/>
          <w:szCs w:val="28"/>
          <w:lang w:eastAsia="ru-RU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615C3" w:rsidRPr="00F615C3">
        <w:rPr>
          <w:rFonts w:ascii="Times New Roman" w:hAnsi="Times New Roman" w:cs="Times New Roman"/>
          <w:sz w:val="28"/>
          <w:szCs w:val="28"/>
          <w:lang w:eastAsia="ru-RU"/>
        </w:rPr>
        <w:t>, утвержденной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15C3" w:rsidRPr="00F615C3">
        <w:rPr>
          <w:rFonts w:ascii="Times New Roman" w:hAnsi="Times New Roman" w:cs="Times New Roman"/>
          <w:sz w:val="28"/>
          <w:szCs w:val="28"/>
          <w:lang w:eastAsia="ru-RU"/>
        </w:rPr>
        <w:t>(губернатора) Краснодарского края от 12.10.2015 № 967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5413EB" w14:textId="77777777" w:rsidR="00EA7187" w:rsidRDefault="00EA7187" w:rsidP="00F615C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F2F278" w14:textId="77777777" w:rsidR="00A03CDA" w:rsidRDefault="00A03CDA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6606BC" w14:textId="74AE654C" w:rsidR="00513A5C" w:rsidRDefault="00513A5C" w:rsidP="00F74DAE">
      <w:pPr>
        <w:suppressAutoHyphens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61711C14" w14:textId="77777777" w:rsidR="00EA7187" w:rsidRDefault="00EA7187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6767D2" w14:textId="1C3521FF" w:rsidR="00F74DAE" w:rsidRDefault="00F74DAE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Объемы и источники финансирования муниципальной программы</w:t>
      </w:r>
    </w:p>
    <w:p w14:paraId="6D18D23D" w14:textId="77777777" w:rsidR="00583D78" w:rsidRDefault="00583D78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36"/>
        <w:gridCol w:w="1133"/>
        <w:gridCol w:w="996"/>
        <w:gridCol w:w="996"/>
        <w:gridCol w:w="991"/>
        <w:gridCol w:w="991"/>
        <w:gridCol w:w="985"/>
      </w:tblGrid>
      <w:tr w:rsidR="00583D78" w14:paraId="18B84858" w14:textId="77777777" w:rsidTr="00CA478D">
        <w:tc>
          <w:tcPr>
            <w:tcW w:w="3536" w:type="dxa"/>
            <w:vMerge w:val="restart"/>
          </w:tcPr>
          <w:p w14:paraId="15ACDD7D" w14:textId="259C8E38" w:rsid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6092" w:type="dxa"/>
            <w:gridSpan w:val="6"/>
          </w:tcPr>
          <w:p w14:paraId="54A22866" w14:textId="77777777" w:rsid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финансирования, тыс.рублей</w:t>
            </w:r>
          </w:p>
          <w:p w14:paraId="65D78939" w14:textId="6EFF5664" w:rsidR="00CA478D" w:rsidRDefault="00CA478D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D78" w14:paraId="665CCBBF" w14:textId="77777777" w:rsidTr="00CA478D">
        <w:tc>
          <w:tcPr>
            <w:tcW w:w="3536" w:type="dxa"/>
            <w:vMerge/>
          </w:tcPr>
          <w:p w14:paraId="70BC1C60" w14:textId="26343298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7B9988DB" w14:textId="0AB153AA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6" w:type="dxa"/>
          </w:tcPr>
          <w:p w14:paraId="4C242EAC" w14:textId="5B5B032B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6" w:type="dxa"/>
          </w:tcPr>
          <w:p w14:paraId="231F52BB" w14:textId="79A3FBA0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1" w:type="dxa"/>
          </w:tcPr>
          <w:p w14:paraId="03B58609" w14:textId="1BDB7EDB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91" w:type="dxa"/>
          </w:tcPr>
          <w:p w14:paraId="65E3C04A" w14:textId="09AC5E6E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85" w:type="dxa"/>
          </w:tcPr>
          <w:p w14:paraId="6A9B9DBD" w14:textId="77777777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  <w:p w14:paraId="6D54B97C" w14:textId="67ACC8AE" w:rsidR="00CA478D" w:rsidRDefault="00CA478D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D78" w14:paraId="623E6F12" w14:textId="77777777" w:rsidTr="00CA478D">
        <w:tc>
          <w:tcPr>
            <w:tcW w:w="3536" w:type="dxa"/>
          </w:tcPr>
          <w:p w14:paraId="1101486A" w14:textId="5290B572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14:paraId="7943BECE" w14:textId="148DB0A1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</w:tcPr>
          <w:p w14:paraId="36FBDCCC" w14:textId="1ABDDEA4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</w:tcPr>
          <w:p w14:paraId="7752509A" w14:textId="0112FE5E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14:paraId="2BEB23A0" w14:textId="50B505E2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</w:tcPr>
          <w:p w14:paraId="76C27861" w14:textId="4BAF8F9C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5" w:type="dxa"/>
          </w:tcPr>
          <w:p w14:paraId="1D91177A" w14:textId="2925372E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A478D" w14:paraId="06FA5139" w14:textId="77777777" w:rsidTr="00CA478D">
        <w:tc>
          <w:tcPr>
            <w:tcW w:w="3536" w:type="dxa"/>
          </w:tcPr>
          <w:p w14:paraId="1037F7E2" w14:textId="716E4D7D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33" w:type="dxa"/>
          </w:tcPr>
          <w:p w14:paraId="4E2D539F" w14:textId="0656C373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407,8</w:t>
            </w:r>
          </w:p>
        </w:tc>
        <w:tc>
          <w:tcPr>
            <w:tcW w:w="996" w:type="dxa"/>
          </w:tcPr>
          <w:p w14:paraId="3BEDCF48" w14:textId="219F2645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407,8</w:t>
            </w:r>
          </w:p>
        </w:tc>
        <w:tc>
          <w:tcPr>
            <w:tcW w:w="996" w:type="dxa"/>
          </w:tcPr>
          <w:p w14:paraId="2D35D2CD" w14:textId="4791CBF1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04E4CD8E" w14:textId="10E536B4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58AE7436" w14:textId="68C9B6C3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37AD1B3A" w14:textId="1F5BEB40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78D" w14:paraId="7C42C768" w14:textId="77777777" w:rsidTr="00CA478D">
        <w:tc>
          <w:tcPr>
            <w:tcW w:w="3536" w:type="dxa"/>
          </w:tcPr>
          <w:p w14:paraId="4C0AA051" w14:textId="6FB2D428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33" w:type="dxa"/>
          </w:tcPr>
          <w:p w14:paraId="4EB52E7F" w14:textId="669C3281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513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227,6</w:t>
            </w:r>
          </w:p>
        </w:tc>
        <w:tc>
          <w:tcPr>
            <w:tcW w:w="996" w:type="dxa"/>
          </w:tcPr>
          <w:p w14:paraId="17C5ADA2" w14:textId="718BD83D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90491,0</w:t>
            </w:r>
          </w:p>
        </w:tc>
        <w:tc>
          <w:tcPr>
            <w:tcW w:w="996" w:type="dxa"/>
          </w:tcPr>
          <w:p w14:paraId="15A2DE1F" w14:textId="65863A33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17736,6</w:t>
            </w:r>
          </w:p>
        </w:tc>
        <w:tc>
          <w:tcPr>
            <w:tcW w:w="991" w:type="dxa"/>
          </w:tcPr>
          <w:p w14:paraId="242FFC91" w14:textId="7F5C0A46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5FF90E15" w14:textId="1D754237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709E1970" w14:textId="245CB5F1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78D" w14:paraId="78DBD28A" w14:textId="77777777" w:rsidTr="00CA478D">
        <w:tc>
          <w:tcPr>
            <w:tcW w:w="3536" w:type="dxa"/>
          </w:tcPr>
          <w:p w14:paraId="28E8EC60" w14:textId="76AE2D40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3" w:type="dxa"/>
          </w:tcPr>
          <w:p w14:paraId="0AC0E1A4" w14:textId="4D968260" w:rsidR="00CA478D" w:rsidRPr="00E7748B" w:rsidRDefault="00513A5C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480FB1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480FB1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</w:tcPr>
          <w:p w14:paraId="249CFDFD" w14:textId="7862A1B9" w:rsidR="00CA478D" w:rsidRPr="00E7748B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80FB1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996" w:type="dxa"/>
          </w:tcPr>
          <w:p w14:paraId="35C8893C" w14:textId="22913747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1341,3</w:t>
            </w:r>
          </w:p>
        </w:tc>
        <w:tc>
          <w:tcPr>
            <w:tcW w:w="991" w:type="dxa"/>
          </w:tcPr>
          <w:p w14:paraId="694590B8" w14:textId="258F85A4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790,6</w:t>
            </w:r>
          </w:p>
        </w:tc>
        <w:tc>
          <w:tcPr>
            <w:tcW w:w="991" w:type="dxa"/>
          </w:tcPr>
          <w:p w14:paraId="2CCDDF73" w14:textId="3679F69F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71021B3C" w14:textId="13BCA12A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78D" w14:paraId="7B406B7C" w14:textId="77777777" w:rsidTr="00CA478D">
        <w:tc>
          <w:tcPr>
            <w:tcW w:w="3536" w:type="dxa"/>
          </w:tcPr>
          <w:p w14:paraId="2429012E" w14:textId="439D6620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1133" w:type="dxa"/>
          </w:tcPr>
          <w:p w14:paraId="541EFDBA" w14:textId="3D0E35B5" w:rsidR="00CA478D" w:rsidRPr="00E7748B" w:rsidRDefault="00513A5C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96" w:type="dxa"/>
          </w:tcPr>
          <w:p w14:paraId="43F8B55E" w14:textId="491B8999" w:rsidR="00CA478D" w:rsidRPr="00E7748B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96" w:type="dxa"/>
          </w:tcPr>
          <w:p w14:paraId="3752A719" w14:textId="6E12F0CD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78E13CA6" w14:textId="5058E33B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73E0B2F3" w14:textId="7FF705E7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0E3DFDDB" w14:textId="467F8E17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78D" w14:paraId="3B2276E5" w14:textId="77777777" w:rsidTr="00CA478D">
        <w:tc>
          <w:tcPr>
            <w:tcW w:w="3536" w:type="dxa"/>
          </w:tcPr>
          <w:p w14:paraId="0F9EA6AB" w14:textId="3E531801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133" w:type="dxa"/>
          </w:tcPr>
          <w:p w14:paraId="546CAC9C" w14:textId="5F3D6571" w:rsidR="00CA478D" w:rsidRPr="00E7748B" w:rsidRDefault="00513A5C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1135</w:t>
            </w:r>
            <w:r w:rsidR="00480FB1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996" w:type="dxa"/>
          </w:tcPr>
          <w:p w14:paraId="6826C93E" w14:textId="2F579B2B" w:rsidR="00CA478D" w:rsidRPr="00E7748B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  <w:r w:rsidR="00480FB1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996" w:type="dxa"/>
          </w:tcPr>
          <w:p w14:paraId="330330EE" w14:textId="6D923B53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19077,9</w:t>
            </w:r>
          </w:p>
        </w:tc>
        <w:tc>
          <w:tcPr>
            <w:tcW w:w="991" w:type="dxa"/>
          </w:tcPr>
          <w:p w14:paraId="1C78F966" w14:textId="4DEAD686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790,6</w:t>
            </w:r>
          </w:p>
        </w:tc>
        <w:tc>
          <w:tcPr>
            <w:tcW w:w="991" w:type="dxa"/>
          </w:tcPr>
          <w:p w14:paraId="680476D9" w14:textId="42AA6E72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0E5056E6" w14:textId="267AED49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3631357B" w14:textId="77777777" w:rsidR="00F74DAE" w:rsidRDefault="00F74DAE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383BBC" w14:textId="77777777" w:rsidR="00F74DAE" w:rsidRPr="00614102" w:rsidRDefault="00F74DAE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15DD2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D2B954" w14:textId="30D34E15" w:rsidR="00D72A80" w:rsidRPr="00614102" w:rsidRDefault="00732ABF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 Прогноз сводных показателей муниципальных заданий по этапам реализации муниципальной программы.</w:t>
      </w:r>
    </w:p>
    <w:p w14:paraId="2B1C84EA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0023BDBC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3275AA" w14:textId="581B9034" w:rsidR="00D72A80" w:rsidRPr="00614102" w:rsidRDefault="00732ABF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 Методика оценки эффективности реализации муниципальной программы</w:t>
      </w:r>
    </w:p>
    <w:p w14:paraId="08D8E696" w14:textId="52349BCA" w:rsidR="00D72A80" w:rsidRPr="00614102" w:rsidRDefault="00732ABF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.1. Для оценки степени </w:t>
      </w:r>
      <w:proofErr w:type="gramStart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достижения  целей</w:t>
      </w:r>
      <w:proofErr w:type="gramEnd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и  решения  задач  (далее 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0412B2AE" w14:textId="7C66F3E6" w:rsidR="00D72A80" w:rsidRPr="00614102" w:rsidRDefault="00732ABF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5C5D7ACD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для  целевых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показателей,  желаемой  тенденцией  развития  которых является снижение значений:</w:t>
      </w:r>
    </w:p>
    <w:p w14:paraId="093CF027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=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ЗПгпл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/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ЗПгпф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, где:</w:t>
      </w:r>
    </w:p>
    <w:p w14:paraId="01D5CE4E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степень  достижения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планового  значения  целевого  показателя, характеризующего цели и задачи муниципальной программы; </w:t>
      </w:r>
    </w:p>
    <w:p w14:paraId="02583A6A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ЗПгпф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значение  целевого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показателя,  характеризующего  цели  и  задачи муниципальной  программы,  фактически  достигнутое  на  конец  отчетного периода; </w:t>
      </w:r>
    </w:p>
    <w:p w14:paraId="0DC5B135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Зпгпп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плановое значение целевого показателя, характеризующего цели и задачи муниципальной программы. </w:t>
      </w:r>
    </w:p>
    <w:p w14:paraId="742BE74F" w14:textId="2CDF1668" w:rsidR="00D72A80" w:rsidRPr="00614102" w:rsidRDefault="00732ABF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>7</w:t>
      </w:r>
      <w:r w:rsidR="00D72A80"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.3. </w:t>
      </w:r>
      <w:proofErr w:type="gramStart"/>
      <w:r w:rsidR="00D72A80"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Степень  реализации</w:t>
      </w:r>
      <w:proofErr w:type="gramEnd"/>
      <w:r w:rsidR="00D72A80"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муниципальной программы рассчитывается  по формуле:</w:t>
      </w:r>
    </w:p>
    <w:p w14:paraId="5355A898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 </w:t>
      </w:r>
      <w:proofErr w:type="spellStart"/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СРгп</w:t>
      </w:r>
      <w:proofErr w:type="spellEnd"/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= ∑</w:t>
      </w:r>
      <w:proofErr w:type="spellStart"/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/ М, где:</w:t>
      </w:r>
    </w:p>
    <w:p w14:paraId="1831B067" w14:textId="77777777" w:rsidR="00D72A80" w:rsidRPr="00614102" w:rsidRDefault="00D72A80" w:rsidP="00D72A80">
      <w:pPr>
        <w:autoSpaceDE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степень реализации муниципальной программы; </w:t>
      </w:r>
    </w:p>
    <w:p w14:paraId="45492972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степень  достижения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планового  значения  целевого  показателя (индикатора), характеризующего цели и задачи муниципальной программы; </w:t>
      </w:r>
    </w:p>
    <w:p w14:paraId="22C7E5F0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М  –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число  целевых  показателей,  характеризующих  цели и  задачи муниципальной программы. </w:t>
      </w:r>
    </w:p>
    <w:p w14:paraId="69CCF4C3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При  использовании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данной  формулы  в  случаях,  если 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&gt;1,  значение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принимается равным 1. </w:t>
      </w:r>
    </w:p>
    <w:p w14:paraId="76D6CF1A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29D418B9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М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= ∑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*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ki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, где: </w:t>
      </w:r>
    </w:p>
    <w:p w14:paraId="48C549D9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ki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удельный вес, отражающий значимость показателя, ∑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ki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=1.  </w:t>
      </w:r>
    </w:p>
    <w:p w14:paraId="53AEDF19" w14:textId="040BCD70" w:rsidR="00D72A80" w:rsidRPr="00614102" w:rsidRDefault="00732ABF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.4. Эффективность реализации муниципальной программы оценивается </w:t>
      </w:r>
      <w:proofErr w:type="gramStart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в  зависимости</w:t>
      </w:r>
      <w:proofErr w:type="gramEnd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от  значений  оценки  степени  реализации муниципальной программы и оценки эффективности реализации входящих в нее подпрограмм (ведомственных  целевых  программ,  основных  мероприятий)  по  следующей формуле:</w:t>
      </w:r>
    </w:p>
    <w:p w14:paraId="76B1B70B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j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= 0,5*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+ 0,5*∑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ЭРп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/п*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kj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/ j, где:</w:t>
      </w:r>
    </w:p>
    <w:p w14:paraId="1AC80F98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эффективность реализации муниципальной программы; </w:t>
      </w:r>
    </w:p>
    <w:p w14:paraId="080AF198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степень реализации муниципальной программы; </w:t>
      </w:r>
    </w:p>
    <w:p w14:paraId="26E3109D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ЭРп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/п – 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эффективность  реализации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подпрограммы  (ведомственной </w:t>
      </w:r>
    </w:p>
    <w:p w14:paraId="700119F2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целевой программы, основного мероприятия); </w:t>
      </w:r>
    </w:p>
    <w:p w14:paraId="754D3A9E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kj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коэффициент  значимости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подпрограммы  (ведомственной  целевой программы,  основного  мероприятия)  для  достижения  целей  муниципальной программы, определяемый в методике оценки эффективности муниципальной программы  ответственным  исполнителем. 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По  умолчанию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kjо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пределяется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по формуле: </w:t>
      </w:r>
    </w:p>
    <w:p w14:paraId="2ECEBA35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kj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=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Фj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/Ф, где:</w:t>
      </w:r>
    </w:p>
    <w:p w14:paraId="4BCA5201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Фj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объем  фактических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 расходов   из   местного бюджета  (кассового исполнения)  на  реализацию  j-той  подпрограммы  (ведомственной  целевой программы, основного мероприятия) в отчетном году; </w:t>
      </w:r>
    </w:p>
    <w:p w14:paraId="2BB8C688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Ф  -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объем   фактических    расходов местного бюджета (кассового исполнения) на реализацию муниципальной программы; </w:t>
      </w:r>
    </w:p>
    <w:p w14:paraId="6AA524E6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j  –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количество  подпрограмм  (ведомственных  целевых  программ, основных мероприятий). </w:t>
      </w:r>
    </w:p>
    <w:p w14:paraId="5C856F0F" w14:textId="31259C2B" w:rsidR="00D72A80" w:rsidRPr="00614102" w:rsidRDefault="009535F9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.5. </w:t>
      </w:r>
      <w:proofErr w:type="gramStart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Эффективность  реализации</w:t>
      </w:r>
      <w:proofErr w:type="gramEnd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муниципальной  программы  признается   высокой в  случае,  если значение ЭР </w:t>
      </w:r>
      <w:proofErr w:type="spellStart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гп</w:t>
      </w:r>
      <w:proofErr w:type="spellEnd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составляет не менее 0,90. </w:t>
      </w:r>
    </w:p>
    <w:p w14:paraId="060274AF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ЭР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составляет не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менее  0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,80. </w:t>
      </w:r>
    </w:p>
    <w:p w14:paraId="27431612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lastRenderedPageBreak/>
        <w:t>Эффективность  реализации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муниципальной  программы  признается  удовлетворительной в случае, если значение ЭР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составляет не менее 0,70. </w:t>
      </w:r>
    </w:p>
    <w:p w14:paraId="53B288BB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  <w:t xml:space="preserve">В остальных случаях эффективность реализации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  <w:t>муниципальной  программы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  <w:t xml:space="preserve"> признается неудовлетворительной.</w:t>
      </w:r>
    </w:p>
    <w:p w14:paraId="03343FC2" w14:textId="77777777" w:rsidR="00D72A80" w:rsidRPr="00614102" w:rsidRDefault="00D72A80" w:rsidP="00D72A80">
      <w:pPr>
        <w:suppressAutoHyphens w:val="0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</w:pPr>
    </w:p>
    <w:p w14:paraId="067EB671" w14:textId="0872AF88" w:rsidR="00D72A80" w:rsidRPr="00614102" w:rsidRDefault="009535F9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 Механизм реализации муниципальной программы и контроль за ее выполнением</w:t>
      </w:r>
    </w:p>
    <w:p w14:paraId="4629D309" w14:textId="3E664F65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.1. Ответственным исполнителем муниципальной программы является отдел жилищно-коммунального хозяйства, благоустройства и транспорта администрации Кореновского городского поселения Кореновского района.</w:t>
      </w:r>
    </w:p>
    <w:p w14:paraId="4D91E3C4" w14:textId="10AEA4DC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.2. Исполнителями муниципальной программы являются:</w:t>
      </w:r>
    </w:p>
    <w:p w14:paraId="70DBA92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а) отдел жилищно-коммунального хозяйства, благоустройства и транспорта администрации Кореновского городского поселения Кореновского района </w:t>
      </w:r>
    </w:p>
    <w:p w14:paraId="35F4F39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б) отдел строительства администрации Кореновского городского поселения Кореновского района.</w:t>
      </w:r>
    </w:p>
    <w:p w14:paraId="1130D6B9" w14:textId="29785900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.3. Исполнитель муниципальной программы:</w:t>
      </w:r>
    </w:p>
    <w:p w14:paraId="19AA30E8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а) координирует деятельность исполнителей по реализации мероприятий муниципальной программы;</w:t>
      </w:r>
    </w:p>
    <w:p w14:paraId="3122E28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б)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средств;</w:t>
      </w:r>
    </w:p>
    <w:p w14:paraId="22589834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в) готовит в срок до 31 декабря текущего года годовой отчет о реализации муниципальной программы и представляет его в установленном порядке.</w:t>
      </w:r>
    </w:p>
    <w:p w14:paraId="3BD3C9D9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г) осуществляют реализацию мероприятий муниципальной программы, отдельных в рамках своих полномочий;</w:t>
      </w:r>
    </w:p>
    <w:p w14:paraId="46F3643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д) разрабатывают и согласовывают проект изменений в муниципальную программу;</w:t>
      </w:r>
    </w:p>
    <w:p w14:paraId="0257AE4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е) формируют предложения по внесению изменений в муниципальную программу, направляют их ответственному исполнителю;</w:t>
      </w:r>
    </w:p>
    <w:p w14:paraId="78C4B027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ж) подписывают акты выполненных работ в соответствии с заключенными муниципальными контрактами и договорами.</w:t>
      </w:r>
    </w:p>
    <w:p w14:paraId="2CA6BF62" w14:textId="2444222E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.4. На реализацию муниципальной программы могут повлиять внешние риски, а именно:</w:t>
      </w:r>
    </w:p>
    <w:p w14:paraId="1408DCB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а) при размещении муниципальных заказов согласно Федеральному </w:t>
      </w:r>
      <w:hyperlink r:id="rId10" w:history="1">
        <w:r w:rsidRPr="0061410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закону</w:t>
        </w:r>
      </w:hyperlink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от 5 апреля 2013 года №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14:paraId="3307D7E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14:paraId="4EF1C18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в) заключение муниципальных контрактов и договоров с организациями, </w:t>
      </w:r>
      <w:r w:rsidRPr="006141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которые окажутся неспособными исполнить свои обязательства.</w:t>
      </w:r>
    </w:p>
    <w:p w14:paraId="2B9B573A" w14:textId="0196C7DE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.5. Основными финансовыми рисками реализации муниципальной программы является существенное ухудшение социально-экономической ситуации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14:paraId="016E2277" w14:textId="572CB0EF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.6. Способами ограничения рисков являются:</w:t>
      </w:r>
    </w:p>
    <w:p w14:paraId="792CF34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а) концентрация ресурсов на решении приоритетных задач;</w:t>
      </w:r>
    </w:p>
    <w:p w14:paraId="4C7D4ED8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б) изучение и внедрение положительного опыта других муниципальных образований;</w:t>
      </w:r>
    </w:p>
    <w:p w14:paraId="7E46A36F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в) повышение результативности реализации программы и эффективности использования бюджетных средств;</w:t>
      </w:r>
    </w:p>
    <w:p w14:paraId="76F8D9E6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г) своевременное внесение изменений в бюджет Кореновского городского поселения Кореновского района и муниципальную программу. </w:t>
      </w:r>
    </w:p>
    <w:p w14:paraId="43CC4111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E91467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C0641F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7" w:name="_Hlk112052366"/>
      <w:r w:rsidRPr="00614102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</w:p>
    <w:p w14:paraId="0CCDD5A7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отдела жилищно-коммунального хозяйства,</w:t>
      </w:r>
    </w:p>
    <w:p w14:paraId="4F8A19B8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благоустройства и транспорта </w:t>
      </w:r>
    </w:p>
    <w:p w14:paraId="00098E93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администрации Кореновского</w:t>
      </w:r>
    </w:p>
    <w:p w14:paraId="09AF5201" w14:textId="77777777" w:rsidR="00D72A80" w:rsidRPr="00D72A80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 район                                      Ю.Н. </w:t>
      </w:r>
      <w:proofErr w:type="spellStart"/>
      <w:r w:rsidRPr="00614102">
        <w:rPr>
          <w:rFonts w:ascii="Times New Roman" w:hAnsi="Times New Roman" w:cs="Times New Roman"/>
          <w:sz w:val="28"/>
          <w:szCs w:val="28"/>
          <w:lang w:eastAsia="ru-RU"/>
        </w:rPr>
        <w:t>Гребенев</w:t>
      </w:r>
      <w:bookmarkEnd w:id="17"/>
      <w:proofErr w:type="spellEnd"/>
    </w:p>
    <w:p w14:paraId="25E9B779" w14:textId="77777777" w:rsidR="009E6740" w:rsidRPr="001F6988" w:rsidRDefault="009E6740" w:rsidP="00D72A80">
      <w:pPr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E6740" w:rsidRPr="001F6988" w:rsidSect="0055119A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1134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AA877" w14:textId="77777777" w:rsidR="002F644D" w:rsidRDefault="002F644D">
      <w:r>
        <w:separator/>
      </w:r>
    </w:p>
  </w:endnote>
  <w:endnote w:type="continuationSeparator" w:id="0">
    <w:p w14:paraId="46B669F2" w14:textId="77777777" w:rsidR="002F644D" w:rsidRDefault="002F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C2D58" w14:textId="77777777" w:rsidR="002F644D" w:rsidRDefault="002F644D">
      <w:r>
        <w:separator/>
      </w:r>
    </w:p>
  </w:footnote>
  <w:footnote w:type="continuationSeparator" w:id="0">
    <w:p w14:paraId="753E16B0" w14:textId="77777777" w:rsidR="002F644D" w:rsidRDefault="002F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510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112B966" w14:textId="0B6D6A1E" w:rsidR="007F3280" w:rsidRPr="005E42D6" w:rsidRDefault="007F3280" w:rsidP="005E42D6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42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42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42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594B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5E42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E9CD" w14:textId="77777777" w:rsidR="007F3280" w:rsidRDefault="007F328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388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ABB9785" w14:textId="45DC7F8A" w:rsidR="007F3280" w:rsidRPr="00633B2C" w:rsidRDefault="007F3280" w:rsidP="00633B2C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3B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3B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3B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594B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633B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05FC7D" w14:textId="7FFA271E" w:rsidR="007F3280" w:rsidRPr="005760A6" w:rsidRDefault="007F3280">
    <w:pPr>
      <w:pStyle w:val="ac"/>
      <w:jc w:val="center"/>
      <w:rPr>
        <w:rFonts w:ascii="Times New Roman" w:hAnsi="Times New Roman" w:cs="Times New Roman"/>
        <w:color w:val="FFFFFF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35B91" w14:textId="22C2A286" w:rsidR="007F3280" w:rsidRDefault="007F3280" w:rsidP="00633B2C">
    <w:pPr>
      <w:pStyle w:val="ac"/>
      <w:jc w:val="center"/>
    </w:pPr>
    <w:r w:rsidRPr="00633B2C">
      <w:rPr>
        <w:rFonts w:ascii="Times New Roman" w:hAnsi="Times New Roman" w:cs="Times New Roman"/>
        <w:sz w:val="28"/>
        <w:szCs w:val="28"/>
      </w:rPr>
      <w:t>28</w:t>
    </w:r>
  </w:p>
  <w:p w14:paraId="02EB62C4" w14:textId="77777777" w:rsidR="007F3280" w:rsidRDefault="007F32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Times New Roman" w:hAnsi="Times New Roman" w:cs="Times New Roman" w:hint="default"/>
        <w:sz w:val="28"/>
        <w:szCs w:val="28"/>
        <w:lang w:eastAsia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21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68"/>
    <w:rsid w:val="00001BB3"/>
    <w:rsid w:val="00001E7E"/>
    <w:rsid w:val="00021B3D"/>
    <w:rsid w:val="00025979"/>
    <w:rsid w:val="00027632"/>
    <w:rsid w:val="000423BB"/>
    <w:rsid w:val="00054738"/>
    <w:rsid w:val="00054E3F"/>
    <w:rsid w:val="000609C0"/>
    <w:rsid w:val="00061C50"/>
    <w:rsid w:val="0006235E"/>
    <w:rsid w:val="000668E0"/>
    <w:rsid w:val="0007358C"/>
    <w:rsid w:val="00075265"/>
    <w:rsid w:val="00077482"/>
    <w:rsid w:val="00081D4E"/>
    <w:rsid w:val="00093556"/>
    <w:rsid w:val="000974C0"/>
    <w:rsid w:val="000A1089"/>
    <w:rsid w:val="000B1868"/>
    <w:rsid w:val="000B221B"/>
    <w:rsid w:val="000D0BA6"/>
    <w:rsid w:val="000D28E9"/>
    <w:rsid w:val="000D795E"/>
    <w:rsid w:val="000E0F6D"/>
    <w:rsid w:val="000E77FE"/>
    <w:rsid w:val="000F210A"/>
    <w:rsid w:val="0010386B"/>
    <w:rsid w:val="00104B07"/>
    <w:rsid w:val="001107CA"/>
    <w:rsid w:val="00113A02"/>
    <w:rsid w:val="001152A1"/>
    <w:rsid w:val="0011639B"/>
    <w:rsid w:val="00116B2A"/>
    <w:rsid w:val="00117B2F"/>
    <w:rsid w:val="0012317E"/>
    <w:rsid w:val="001339AB"/>
    <w:rsid w:val="00150329"/>
    <w:rsid w:val="001512FF"/>
    <w:rsid w:val="00155074"/>
    <w:rsid w:val="001631D9"/>
    <w:rsid w:val="00163845"/>
    <w:rsid w:val="0018120E"/>
    <w:rsid w:val="00186473"/>
    <w:rsid w:val="0019050A"/>
    <w:rsid w:val="00193291"/>
    <w:rsid w:val="001A2000"/>
    <w:rsid w:val="001B1D88"/>
    <w:rsid w:val="001B5B16"/>
    <w:rsid w:val="001C3D19"/>
    <w:rsid w:val="001C4E48"/>
    <w:rsid w:val="001D181F"/>
    <w:rsid w:val="001D23B7"/>
    <w:rsid w:val="001E2951"/>
    <w:rsid w:val="001F4E78"/>
    <w:rsid w:val="001F5EF3"/>
    <w:rsid w:val="001F6988"/>
    <w:rsid w:val="001F7F7F"/>
    <w:rsid w:val="002103A7"/>
    <w:rsid w:val="00215649"/>
    <w:rsid w:val="00215FF5"/>
    <w:rsid w:val="002163FA"/>
    <w:rsid w:val="00220B94"/>
    <w:rsid w:val="00227A9A"/>
    <w:rsid w:val="00230B3C"/>
    <w:rsid w:val="00231E48"/>
    <w:rsid w:val="00231EAF"/>
    <w:rsid w:val="00243463"/>
    <w:rsid w:val="00245BA5"/>
    <w:rsid w:val="002536EA"/>
    <w:rsid w:val="002579D0"/>
    <w:rsid w:val="00266166"/>
    <w:rsid w:val="002725A0"/>
    <w:rsid w:val="0027276C"/>
    <w:rsid w:val="00272908"/>
    <w:rsid w:val="00275F9C"/>
    <w:rsid w:val="00277E0A"/>
    <w:rsid w:val="00284842"/>
    <w:rsid w:val="002870C0"/>
    <w:rsid w:val="00287E5F"/>
    <w:rsid w:val="00293A5D"/>
    <w:rsid w:val="002963F9"/>
    <w:rsid w:val="002A0FB1"/>
    <w:rsid w:val="002B0E97"/>
    <w:rsid w:val="002B4F9E"/>
    <w:rsid w:val="002D329F"/>
    <w:rsid w:val="002E0A14"/>
    <w:rsid w:val="002E4485"/>
    <w:rsid w:val="002F24C6"/>
    <w:rsid w:val="002F2E4D"/>
    <w:rsid w:val="002F644D"/>
    <w:rsid w:val="0030251D"/>
    <w:rsid w:val="0030354B"/>
    <w:rsid w:val="00306260"/>
    <w:rsid w:val="00306AD5"/>
    <w:rsid w:val="00306FB1"/>
    <w:rsid w:val="00310C75"/>
    <w:rsid w:val="00315955"/>
    <w:rsid w:val="00316A9C"/>
    <w:rsid w:val="00316AB8"/>
    <w:rsid w:val="0032053D"/>
    <w:rsid w:val="00324923"/>
    <w:rsid w:val="00326B50"/>
    <w:rsid w:val="00326DB1"/>
    <w:rsid w:val="00327164"/>
    <w:rsid w:val="00330488"/>
    <w:rsid w:val="00330F76"/>
    <w:rsid w:val="00346822"/>
    <w:rsid w:val="00347979"/>
    <w:rsid w:val="003523A4"/>
    <w:rsid w:val="00356A65"/>
    <w:rsid w:val="00361B76"/>
    <w:rsid w:val="0036384E"/>
    <w:rsid w:val="003644D0"/>
    <w:rsid w:val="0037072C"/>
    <w:rsid w:val="00372A8B"/>
    <w:rsid w:val="003730AD"/>
    <w:rsid w:val="00373675"/>
    <w:rsid w:val="003764B6"/>
    <w:rsid w:val="00383187"/>
    <w:rsid w:val="00383817"/>
    <w:rsid w:val="00387C8F"/>
    <w:rsid w:val="00393D0F"/>
    <w:rsid w:val="00395B2B"/>
    <w:rsid w:val="003A37C5"/>
    <w:rsid w:val="003A4C02"/>
    <w:rsid w:val="003A530B"/>
    <w:rsid w:val="003A7538"/>
    <w:rsid w:val="003B0EDE"/>
    <w:rsid w:val="003B1FF6"/>
    <w:rsid w:val="003B3F30"/>
    <w:rsid w:val="003B6A4C"/>
    <w:rsid w:val="003C519D"/>
    <w:rsid w:val="003C7AE2"/>
    <w:rsid w:val="003D2439"/>
    <w:rsid w:val="003D2B85"/>
    <w:rsid w:val="003D5BAB"/>
    <w:rsid w:val="003E3597"/>
    <w:rsid w:val="003E6F4B"/>
    <w:rsid w:val="003F19D1"/>
    <w:rsid w:val="003F47F6"/>
    <w:rsid w:val="003F78A3"/>
    <w:rsid w:val="00401031"/>
    <w:rsid w:val="00402F01"/>
    <w:rsid w:val="00405CEB"/>
    <w:rsid w:val="00406E04"/>
    <w:rsid w:val="00410370"/>
    <w:rsid w:val="00413416"/>
    <w:rsid w:val="00420122"/>
    <w:rsid w:val="00422FDD"/>
    <w:rsid w:val="00431326"/>
    <w:rsid w:val="00445FF2"/>
    <w:rsid w:val="00452F22"/>
    <w:rsid w:val="004544EB"/>
    <w:rsid w:val="00455ADC"/>
    <w:rsid w:val="0045732C"/>
    <w:rsid w:val="00457EFC"/>
    <w:rsid w:val="0047594B"/>
    <w:rsid w:val="00480949"/>
    <w:rsid w:val="00480FB1"/>
    <w:rsid w:val="004815ED"/>
    <w:rsid w:val="0048165B"/>
    <w:rsid w:val="004856C6"/>
    <w:rsid w:val="0049233A"/>
    <w:rsid w:val="00494FEB"/>
    <w:rsid w:val="004A4939"/>
    <w:rsid w:val="004A5B4E"/>
    <w:rsid w:val="004B0297"/>
    <w:rsid w:val="004C0933"/>
    <w:rsid w:val="004C127C"/>
    <w:rsid w:val="004C3A04"/>
    <w:rsid w:val="004C42F5"/>
    <w:rsid w:val="004D2B2B"/>
    <w:rsid w:val="004D30A1"/>
    <w:rsid w:val="004D35C7"/>
    <w:rsid w:val="004D6BDA"/>
    <w:rsid w:val="004E4D4D"/>
    <w:rsid w:val="0050212A"/>
    <w:rsid w:val="00503BDB"/>
    <w:rsid w:val="00511CC8"/>
    <w:rsid w:val="005123F6"/>
    <w:rsid w:val="00513A5C"/>
    <w:rsid w:val="00514BAD"/>
    <w:rsid w:val="00514BF9"/>
    <w:rsid w:val="00526D61"/>
    <w:rsid w:val="00527CE7"/>
    <w:rsid w:val="0053144A"/>
    <w:rsid w:val="00531ACB"/>
    <w:rsid w:val="005413B1"/>
    <w:rsid w:val="00546FDB"/>
    <w:rsid w:val="0055119A"/>
    <w:rsid w:val="00552855"/>
    <w:rsid w:val="00557DE1"/>
    <w:rsid w:val="00560C7E"/>
    <w:rsid w:val="00561B96"/>
    <w:rsid w:val="00565298"/>
    <w:rsid w:val="00565BB7"/>
    <w:rsid w:val="00566164"/>
    <w:rsid w:val="005718F2"/>
    <w:rsid w:val="005749D6"/>
    <w:rsid w:val="005760A6"/>
    <w:rsid w:val="005815F7"/>
    <w:rsid w:val="00581F70"/>
    <w:rsid w:val="005822E1"/>
    <w:rsid w:val="00583D78"/>
    <w:rsid w:val="005955C6"/>
    <w:rsid w:val="005A024C"/>
    <w:rsid w:val="005A6CFF"/>
    <w:rsid w:val="005A784B"/>
    <w:rsid w:val="005B2FC2"/>
    <w:rsid w:val="005B7410"/>
    <w:rsid w:val="005C7BE5"/>
    <w:rsid w:val="005D0EE5"/>
    <w:rsid w:val="005E1A11"/>
    <w:rsid w:val="005E20A5"/>
    <w:rsid w:val="005E42D6"/>
    <w:rsid w:val="005F2089"/>
    <w:rsid w:val="005F3445"/>
    <w:rsid w:val="00601554"/>
    <w:rsid w:val="0060475D"/>
    <w:rsid w:val="00614102"/>
    <w:rsid w:val="00614CA6"/>
    <w:rsid w:val="00622AFF"/>
    <w:rsid w:val="0062774B"/>
    <w:rsid w:val="00633B2C"/>
    <w:rsid w:val="0063421B"/>
    <w:rsid w:val="006459DB"/>
    <w:rsid w:val="00651585"/>
    <w:rsid w:val="00652153"/>
    <w:rsid w:val="0066003C"/>
    <w:rsid w:val="00665A76"/>
    <w:rsid w:val="006679BB"/>
    <w:rsid w:val="00672E51"/>
    <w:rsid w:val="00672E93"/>
    <w:rsid w:val="00674627"/>
    <w:rsid w:val="00674EED"/>
    <w:rsid w:val="006761AA"/>
    <w:rsid w:val="00681E40"/>
    <w:rsid w:val="00692611"/>
    <w:rsid w:val="00696823"/>
    <w:rsid w:val="00696962"/>
    <w:rsid w:val="00697C6C"/>
    <w:rsid w:val="006A71D8"/>
    <w:rsid w:val="006B2317"/>
    <w:rsid w:val="006B3BB2"/>
    <w:rsid w:val="006B4E56"/>
    <w:rsid w:val="006C32F9"/>
    <w:rsid w:val="006C3DBD"/>
    <w:rsid w:val="006C5D00"/>
    <w:rsid w:val="006C68C0"/>
    <w:rsid w:val="006D1264"/>
    <w:rsid w:val="006D13F7"/>
    <w:rsid w:val="006D637F"/>
    <w:rsid w:val="006E5D80"/>
    <w:rsid w:val="006F1083"/>
    <w:rsid w:val="006F2A15"/>
    <w:rsid w:val="006F3415"/>
    <w:rsid w:val="006F6234"/>
    <w:rsid w:val="006F7255"/>
    <w:rsid w:val="006F7E64"/>
    <w:rsid w:val="0070490F"/>
    <w:rsid w:val="00704984"/>
    <w:rsid w:val="007052E2"/>
    <w:rsid w:val="00705E12"/>
    <w:rsid w:val="007121D8"/>
    <w:rsid w:val="00717AD5"/>
    <w:rsid w:val="00723DE7"/>
    <w:rsid w:val="00724B36"/>
    <w:rsid w:val="007268DD"/>
    <w:rsid w:val="00726FFA"/>
    <w:rsid w:val="00727944"/>
    <w:rsid w:val="007309F4"/>
    <w:rsid w:val="00731CEC"/>
    <w:rsid w:val="00732ABF"/>
    <w:rsid w:val="007343A1"/>
    <w:rsid w:val="00740D96"/>
    <w:rsid w:val="007432E4"/>
    <w:rsid w:val="00743D40"/>
    <w:rsid w:val="00745BEF"/>
    <w:rsid w:val="007536A6"/>
    <w:rsid w:val="00753994"/>
    <w:rsid w:val="00761493"/>
    <w:rsid w:val="00762DF9"/>
    <w:rsid w:val="00763AF4"/>
    <w:rsid w:val="007663AB"/>
    <w:rsid w:val="007668B0"/>
    <w:rsid w:val="00767734"/>
    <w:rsid w:val="00783F7F"/>
    <w:rsid w:val="00784951"/>
    <w:rsid w:val="00793C2C"/>
    <w:rsid w:val="007A7FA7"/>
    <w:rsid w:val="007B29D6"/>
    <w:rsid w:val="007C1C9D"/>
    <w:rsid w:val="007C4903"/>
    <w:rsid w:val="007D0484"/>
    <w:rsid w:val="007D4B5C"/>
    <w:rsid w:val="007D4BD1"/>
    <w:rsid w:val="007D4DAF"/>
    <w:rsid w:val="007D7CEC"/>
    <w:rsid w:val="007E0684"/>
    <w:rsid w:val="007E0933"/>
    <w:rsid w:val="007E79CA"/>
    <w:rsid w:val="007F3280"/>
    <w:rsid w:val="00803945"/>
    <w:rsid w:val="008064AA"/>
    <w:rsid w:val="0081006F"/>
    <w:rsid w:val="00820196"/>
    <w:rsid w:val="00823D8F"/>
    <w:rsid w:val="008265BC"/>
    <w:rsid w:val="008277F1"/>
    <w:rsid w:val="00830DA3"/>
    <w:rsid w:val="00833154"/>
    <w:rsid w:val="00837EF5"/>
    <w:rsid w:val="008433DD"/>
    <w:rsid w:val="00852EDB"/>
    <w:rsid w:val="008608B5"/>
    <w:rsid w:val="008625F2"/>
    <w:rsid w:val="00866DDD"/>
    <w:rsid w:val="00866FF5"/>
    <w:rsid w:val="00880EFD"/>
    <w:rsid w:val="00882A21"/>
    <w:rsid w:val="008840D4"/>
    <w:rsid w:val="008875BC"/>
    <w:rsid w:val="008924DB"/>
    <w:rsid w:val="00895029"/>
    <w:rsid w:val="00895F86"/>
    <w:rsid w:val="00896CE6"/>
    <w:rsid w:val="008B7305"/>
    <w:rsid w:val="008D121B"/>
    <w:rsid w:val="008D2A8D"/>
    <w:rsid w:val="008D3A06"/>
    <w:rsid w:val="008E18B4"/>
    <w:rsid w:val="008E1BC5"/>
    <w:rsid w:val="008E69C1"/>
    <w:rsid w:val="008F7437"/>
    <w:rsid w:val="00907F58"/>
    <w:rsid w:val="00912C6D"/>
    <w:rsid w:val="00913690"/>
    <w:rsid w:val="00917735"/>
    <w:rsid w:val="009223DD"/>
    <w:rsid w:val="0092473A"/>
    <w:rsid w:val="00924A25"/>
    <w:rsid w:val="009300BE"/>
    <w:rsid w:val="0093498E"/>
    <w:rsid w:val="00936B8B"/>
    <w:rsid w:val="0094136A"/>
    <w:rsid w:val="00941B36"/>
    <w:rsid w:val="009465CD"/>
    <w:rsid w:val="0094750F"/>
    <w:rsid w:val="00947A07"/>
    <w:rsid w:val="009535F9"/>
    <w:rsid w:val="00956119"/>
    <w:rsid w:val="00956347"/>
    <w:rsid w:val="00957277"/>
    <w:rsid w:val="00957B5D"/>
    <w:rsid w:val="00960DEE"/>
    <w:rsid w:val="00962215"/>
    <w:rsid w:val="00965B0B"/>
    <w:rsid w:val="00965FCA"/>
    <w:rsid w:val="00966DC9"/>
    <w:rsid w:val="0097255E"/>
    <w:rsid w:val="00973ADA"/>
    <w:rsid w:val="009842EF"/>
    <w:rsid w:val="00984579"/>
    <w:rsid w:val="009A662B"/>
    <w:rsid w:val="009A6C67"/>
    <w:rsid w:val="009B40C0"/>
    <w:rsid w:val="009B6408"/>
    <w:rsid w:val="009D7FE8"/>
    <w:rsid w:val="009E0E2D"/>
    <w:rsid w:val="009E6740"/>
    <w:rsid w:val="009F5CF2"/>
    <w:rsid w:val="009F5E07"/>
    <w:rsid w:val="009F5EEF"/>
    <w:rsid w:val="00A009F2"/>
    <w:rsid w:val="00A0285A"/>
    <w:rsid w:val="00A03CDA"/>
    <w:rsid w:val="00A11CD6"/>
    <w:rsid w:val="00A12DE8"/>
    <w:rsid w:val="00A3214C"/>
    <w:rsid w:val="00A36322"/>
    <w:rsid w:val="00A63C69"/>
    <w:rsid w:val="00A73910"/>
    <w:rsid w:val="00A8440D"/>
    <w:rsid w:val="00A926E1"/>
    <w:rsid w:val="00A92B18"/>
    <w:rsid w:val="00AA6523"/>
    <w:rsid w:val="00AA6C3D"/>
    <w:rsid w:val="00AB04C7"/>
    <w:rsid w:val="00AC2035"/>
    <w:rsid w:val="00AD18C2"/>
    <w:rsid w:val="00AD7672"/>
    <w:rsid w:val="00AE4C24"/>
    <w:rsid w:val="00AF0017"/>
    <w:rsid w:val="00AF66B3"/>
    <w:rsid w:val="00B0714B"/>
    <w:rsid w:val="00B14486"/>
    <w:rsid w:val="00B23E8A"/>
    <w:rsid w:val="00B31616"/>
    <w:rsid w:val="00B3766D"/>
    <w:rsid w:val="00B53B82"/>
    <w:rsid w:val="00B54A11"/>
    <w:rsid w:val="00B5521E"/>
    <w:rsid w:val="00B55F68"/>
    <w:rsid w:val="00B570EB"/>
    <w:rsid w:val="00B60D40"/>
    <w:rsid w:val="00B70DD5"/>
    <w:rsid w:val="00B75925"/>
    <w:rsid w:val="00B779BD"/>
    <w:rsid w:val="00B77D82"/>
    <w:rsid w:val="00B80184"/>
    <w:rsid w:val="00B81D98"/>
    <w:rsid w:val="00BA0D75"/>
    <w:rsid w:val="00BA5807"/>
    <w:rsid w:val="00BB0C4E"/>
    <w:rsid w:val="00BB3159"/>
    <w:rsid w:val="00BB659F"/>
    <w:rsid w:val="00BD0A55"/>
    <w:rsid w:val="00BD5CDE"/>
    <w:rsid w:val="00BE34E1"/>
    <w:rsid w:val="00BE402B"/>
    <w:rsid w:val="00BE4CA6"/>
    <w:rsid w:val="00BE6BFA"/>
    <w:rsid w:val="00C03657"/>
    <w:rsid w:val="00C06E51"/>
    <w:rsid w:val="00C07DF6"/>
    <w:rsid w:val="00C1025C"/>
    <w:rsid w:val="00C109B3"/>
    <w:rsid w:val="00C13719"/>
    <w:rsid w:val="00C1762F"/>
    <w:rsid w:val="00C236FB"/>
    <w:rsid w:val="00C23F14"/>
    <w:rsid w:val="00C32B6B"/>
    <w:rsid w:val="00C32EE6"/>
    <w:rsid w:val="00C345D2"/>
    <w:rsid w:val="00C35428"/>
    <w:rsid w:val="00C371F3"/>
    <w:rsid w:val="00C44D40"/>
    <w:rsid w:val="00C50696"/>
    <w:rsid w:val="00C514CF"/>
    <w:rsid w:val="00C54336"/>
    <w:rsid w:val="00C54839"/>
    <w:rsid w:val="00C56085"/>
    <w:rsid w:val="00C576DA"/>
    <w:rsid w:val="00C60E67"/>
    <w:rsid w:val="00C6217D"/>
    <w:rsid w:val="00C633A1"/>
    <w:rsid w:val="00C72B4A"/>
    <w:rsid w:val="00C72F22"/>
    <w:rsid w:val="00C73B89"/>
    <w:rsid w:val="00C7449C"/>
    <w:rsid w:val="00C74813"/>
    <w:rsid w:val="00C748DF"/>
    <w:rsid w:val="00C76A8D"/>
    <w:rsid w:val="00C77D36"/>
    <w:rsid w:val="00C81A6D"/>
    <w:rsid w:val="00C82F38"/>
    <w:rsid w:val="00C85DDD"/>
    <w:rsid w:val="00C86514"/>
    <w:rsid w:val="00C93306"/>
    <w:rsid w:val="00C96162"/>
    <w:rsid w:val="00CA13D0"/>
    <w:rsid w:val="00CA41F9"/>
    <w:rsid w:val="00CA478D"/>
    <w:rsid w:val="00CA4CBA"/>
    <w:rsid w:val="00CC4D76"/>
    <w:rsid w:val="00CC67D3"/>
    <w:rsid w:val="00CD018F"/>
    <w:rsid w:val="00CD0604"/>
    <w:rsid w:val="00CD284C"/>
    <w:rsid w:val="00CD2D40"/>
    <w:rsid w:val="00CD2ED9"/>
    <w:rsid w:val="00CD7AD3"/>
    <w:rsid w:val="00CE4CF3"/>
    <w:rsid w:val="00CE5C7B"/>
    <w:rsid w:val="00CE71A5"/>
    <w:rsid w:val="00CF029F"/>
    <w:rsid w:val="00CF7D35"/>
    <w:rsid w:val="00D023FE"/>
    <w:rsid w:val="00D06BEF"/>
    <w:rsid w:val="00D10CC5"/>
    <w:rsid w:val="00D112AB"/>
    <w:rsid w:val="00D211A6"/>
    <w:rsid w:val="00D254DB"/>
    <w:rsid w:val="00D279F7"/>
    <w:rsid w:val="00D3584A"/>
    <w:rsid w:val="00D413F3"/>
    <w:rsid w:val="00D4777B"/>
    <w:rsid w:val="00D61A68"/>
    <w:rsid w:val="00D61C5C"/>
    <w:rsid w:val="00D72A80"/>
    <w:rsid w:val="00D740BD"/>
    <w:rsid w:val="00D7534D"/>
    <w:rsid w:val="00D75CB3"/>
    <w:rsid w:val="00D809AA"/>
    <w:rsid w:val="00D9138D"/>
    <w:rsid w:val="00D918CB"/>
    <w:rsid w:val="00D91D18"/>
    <w:rsid w:val="00D94A4E"/>
    <w:rsid w:val="00D94C79"/>
    <w:rsid w:val="00DA3D17"/>
    <w:rsid w:val="00DA402C"/>
    <w:rsid w:val="00DB505B"/>
    <w:rsid w:val="00DB5C5C"/>
    <w:rsid w:val="00DB628B"/>
    <w:rsid w:val="00DB6471"/>
    <w:rsid w:val="00DB6874"/>
    <w:rsid w:val="00DB7F5E"/>
    <w:rsid w:val="00DC2C39"/>
    <w:rsid w:val="00DC2EF7"/>
    <w:rsid w:val="00DC5810"/>
    <w:rsid w:val="00DD3325"/>
    <w:rsid w:val="00E02C47"/>
    <w:rsid w:val="00E068FF"/>
    <w:rsid w:val="00E07357"/>
    <w:rsid w:val="00E1390E"/>
    <w:rsid w:val="00E212F6"/>
    <w:rsid w:val="00E221D9"/>
    <w:rsid w:val="00E23785"/>
    <w:rsid w:val="00E23839"/>
    <w:rsid w:val="00E2653D"/>
    <w:rsid w:val="00E3530F"/>
    <w:rsid w:val="00E354A6"/>
    <w:rsid w:val="00E40D59"/>
    <w:rsid w:val="00E46846"/>
    <w:rsid w:val="00E52C8C"/>
    <w:rsid w:val="00E53968"/>
    <w:rsid w:val="00E571C6"/>
    <w:rsid w:val="00E579DA"/>
    <w:rsid w:val="00E6138C"/>
    <w:rsid w:val="00E749CD"/>
    <w:rsid w:val="00E74C65"/>
    <w:rsid w:val="00E7561C"/>
    <w:rsid w:val="00E7748B"/>
    <w:rsid w:val="00E80408"/>
    <w:rsid w:val="00E819D8"/>
    <w:rsid w:val="00E84FC0"/>
    <w:rsid w:val="00E86CC7"/>
    <w:rsid w:val="00E90969"/>
    <w:rsid w:val="00EA0459"/>
    <w:rsid w:val="00EA7187"/>
    <w:rsid w:val="00EB2F9C"/>
    <w:rsid w:val="00EB3849"/>
    <w:rsid w:val="00EB4FD3"/>
    <w:rsid w:val="00EB588C"/>
    <w:rsid w:val="00EB5B4E"/>
    <w:rsid w:val="00EC0D3A"/>
    <w:rsid w:val="00EC1011"/>
    <w:rsid w:val="00ED165E"/>
    <w:rsid w:val="00ED2B9B"/>
    <w:rsid w:val="00ED2CFF"/>
    <w:rsid w:val="00EE2250"/>
    <w:rsid w:val="00EE4282"/>
    <w:rsid w:val="00EE6BF7"/>
    <w:rsid w:val="00EF1361"/>
    <w:rsid w:val="00EF353A"/>
    <w:rsid w:val="00EF57AC"/>
    <w:rsid w:val="00F00CC0"/>
    <w:rsid w:val="00F00EAB"/>
    <w:rsid w:val="00F07496"/>
    <w:rsid w:val="00F15A77"/>
    <w:rsid w:val="00F15F7E"/>
    <w:rsid w:val="00F20080"/>
    <w:rsid w:val="00F21111"/>
    <w:rsid w:val="00F232E7"/>
    <w:rsid w:val="00F24058"/>
    <w:rsid w:val="00F25B46"/>
    <w:rsid w:val="00F25BCB"/>
    <w:rsid w:val="00F267AD"/>
    <w:rsid w:val="00F27342"/>
    <w:rsid w:val="00F35883"/>
    <w:rsid w:val="00F440BB"/>
    <w:rsid w:val="00F44713"/>
    <w:rsid w:val="00F44C8F"/>
    <w:rsid w:val="00F51E3B"/>
    <w:rsid w:val="00F523F3"/>
    <w:rsid w:val="00F52A21"/>
    <w:rsid w:val="00F615C3"/>
    <w:rsid w:val="00F63880"/>
    <w:rsid w:val="00F65DF8"/>
    <w:rsid w:val="00F70A6B"/>
    <w:rsid w:val="00F71966"/>
    <w:rsid w:val="00F74ABB"/>
    <w:rsid w:val="00F74DAE"/>
    <w:rsid w:val="00F80CA5"/>
    <w:rsid w:val="00F81D12"/>
    <w:rsid w:val="00F8716A"/>
    <w:rsid w:val="00FA0613"/>
    <w:rsid w:val="00FA1430"/>
    <w:rsid w:val="00FA3716"/>
    <w:rsid w:val="00FA3ED5"/>
    <w:rsid w:val="00FA4574"/>
    <w:rsid w:val="00FA717B"/>
    <w:rsid w:val="00FB44B7"/>
    <w:rsid w:val="00FB67FE"/>
    <w:rsid w:val="00FC0D39"/>
    <w:rsid w:val="00FC1E21"/>
    <w:rsid w:val="00FC71E9"/>
    <w:rsid w:val="00FD3933"/>
    <w:rsid w:val="00FD764E"/>
    <w:rsid w:val="00FE1BA0"/>
    <w:rsid w:val="00FE5196"/>
    <w:rsid w:val="00FE5364"/>
    <w:rsid w:val="00FE79F4"/>
    <w:rsid w:val="00FF105A"/>
    <w:rsid w:val="00FF32C9"/>
    <w:rsid w:val="00FF3B1C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67ED6A"/>
  <w15:chartTrackingRefBased/>
  <w15:docId w15:val="{4C1DC708-B227-4445-8D91-A8B4BE44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357"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  <w:lang w:eastAsia="ru-RU"/>
    </w:rPr>
  </w:style>
  <w:style w:type="character" w:customStyle="1" w:styleId="WW8Num2z0">
    <w:name w:val="WW8Num2z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rFonts w:ascii="Arial" w:eastAsia="Times New Roman" w:hAnsi="Arial" w:cs="Arial"/>
      <w:sz w:val="18"/>
      <w:szCs w:val="18"/>
    </w:rPr>
  </w:style>
  <w:style w:type="character" w:customStyle="1" w:styleId="a4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18"/>
      <w:szCs w:val="18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2"/>
    <w:uiPriority w:val="99"/>
  </w:style>
  <w:style w:type="paragraph" w:styleId="ad">
    <w:name w:val="No Spacing"/>
    <w:uiPriority w:val="1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ae">
    <w:name w:val="Balloon Text"/>
    <w:basedOn w:val="a"/>
    <w:link w:val="13"/>
    <w:rPr>
      <w:rFonts w:ascii="Segoe UI" w:hAnsi="Segoe UI" w:cs="Segoe UI"/>
    </w:rPr>
  </w:style>
  <w:style w:type="paragraph" w:styleId="af">
    <w:name w:val="footer"/>
    <w:basedOn w:val="a"/>
    <w:link w:val="14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andard">
    <w:name w:val="Standard"/>
    <w:rsid w:val="00731CEC"/>
    <w:pPr>
      <w:suppressAutoHyphens/>
      <w:autoSpaceDN w:val="0"/>
    </w:pPr>
    <w:rPr>
      <w:kern w:val="3"/>
      <w:lang w:eastAsia="zh-CN"/>
    </w:rPr>
  </w:style>
  <w:style w:type="table" w:styleId="af2">
    <w:name w:val="Table Grid"/>
    <w:basedOn w:val="a1"/>
    <w:uiPriority w:val="39"/>
    <w:rsid w:val="0088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Просмотренная гиперссылка1"/>
    <w:uiPriority w:val="99"/>
    <w:semiHidden/>
    <w:unhideWhenUsed/>
    <w:rsid w:val="00D72A80"/>
    <w:rPr>
      <w:color w:val="954F72"/>
      <w:u w:val="single"/>
    </w:rPr>
  </w:style>
  <w:style w:type="character" w:customStyle="1" w:styleId="a8">
    <w:name w:val="Основной текст Знак"/>
    <w:link w:val="a7"/>
    <w:rsid w:val="00D72A80"/>
    <w:rPr>
      <w:rFonts w:ascii="Arial" w:hAnsi="Arial" w:cs="Arial"/>
      <w:sz w:val="18"/>
      <w:szCs w:val="18"/>
      <w:lang w:eastAsia="zh-CN"/>
    </w:rPr>
  </w:style>
  <w:style w:type="character" w:customStyle="1" w:styleId="12">
    <w:name w:val="Верхний колонтитул Знак1"/>
    <w:link w:val="ac"/>
    <w:uiPriority w:val="99"/>
    <w:locked/>
    <w:rsid w:val="00D72A80"/>
    <w:rPr>
      <w:rFonts w:ascii="Arial" w:hAnsi="Arial" w:cs="Arial"/>
      <w:sz w:val="18"/>
      <w:szCs w:val="18"/>
      <w:lang w:eastAsia="zh-CN"/>
    </w:rPr>
  </w:style>
  <w:style w:type="character" w:customStyle="1" w:styleId="13">
    <w:name w:val="Текст выноски Знак1"/>
    <w:link w:val="ae"/>
    <w:locked/>
    <w:rsid w:val="00D72A80"/>
    <w:rPr>
      <w:rFonts w:ascii="Segoe UI" w:hAnsi="Segoe UI" w:cs="Segoe UI"/>
      <w:sz w:val="18"/>
      <w:szCs w:val="18"/>
      <w:lang w:eastAsia="zh-CN"/>
    </w:rPr>
  </w:style>
  <w:style w:type="character" w:customStyle="1" w:styleId="14">
    <w:name w:val="Нижний колонтитул Знак1"/>
    <w:link w:val="af"/>
    <w:locked/>
    <w:rsid w:val="00D72A80"/>
    <w:rPr>
      <w:rFonts w:ascii="Arial" w:hAnsi="Arial" w:cs="Arial"/>
      <w:sz w:val="18"/>
      <w:szCs w:val="18"/>
      <w:lang w:eastAsia="zh-CN"/>
    </w:rPr>
  </w:style>
  <w:style w:type="character" w:styleId="af3">
    <w:name w:val="FollowedHyperlink"/>
    <w:uiPriority w:val="99"/>
    <w:semiHidden/>
    <w:unhideWhenUsed/>
    <w:rsid w:val="00D72A80"/>
    <w:rPr>
      <w:color w:val="954F72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6761A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761AA"/>
    <w:rPr>
      <w:rFonts w:ascii="Arial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E40AB2B90CB1FE7838C51973A3512A310CBD8EB0CE5E51804820BA46L7B5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D5879-74D9-4A2E-B251-9CC7FE0A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36</Pages>
  <Words>8057</Words>
  <Characters>45931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53881</CharactersWithSpaces>
  <SharedDoc>false</SharedDoc>
  <HLinks>
    <vt:vector size="6" baseType="variant"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consultantplus://offline/ref=58E40AB2B90CB1FE7838C51973A3512A310CBD8EB0CE5E51804820BA46L7B5I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cp:lastModifiedBy>User</cp:lastModifiedBy>
  <cp:revision>31</cp:revision>
  <cp:lastPrinted>2024-12-24T11:43:00Z</cp:lastPrinted>
  <dcterms:created xsi:type="dcterms:W3CDTF">2024-10-04T15:48:00Z</dcterms:created>
  <dcterms:modified xsi:type="dcterms:W3CDTF">2025-02-25T05:49:00Z</dcterms:modified>
</cp:coreProperties>
</file>