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B4" w:rsidRDefault="00DF7DB4" w:rsidP="00DF7DB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DB4" w:rsidRDefault="00DF7DB4" w:rsidP="00DF7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РАЗДОЛЬНЕНСКОГО СЕЛЬСКОГО ПОСЕЛЕНИЯ</w:t>
      </w:r>
    </w:p>
    <w:p w:rsidR="00DF7DB4" w:rsidRDefault="00DF7DB4" w:rsidP="00DF7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МУНИЦИПАЛЬНОГО РАЙОНА</w:t>
      </w:r>
    </w:p>
    <w:p w:rsidR="00DF7DB4" w:rsidRDefault="00DF7DB4" w:rsidP="00DF7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DF7DB4" w:rsidRPr="00617D74" w:rsidRDefault="00DF7DB4" w:rsidP="00DF7DB4">
      <w:pPr>
        <w:jc w:val="center"/>
        <w:rPr>
          <w:b/>
          <w:sz w:val="22"/>
          <w:szCs w:val="22"/>
        </w:rPr>
      </w:pPr>
    </w:p>
    <w:p w:rsidR="00DF7DB4" w:rsidRDefault="00DF7DB4" w:rsidP="00DF7D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F7DB4" w:rsidRPr="00617D74" w:rsidRDefault="00DF7DB4" w:rsidP="00DF7DB4">
      <w:pPr>
        <w:jc w:val="center"/>
        <w:rPr>
          <w:b/>
          <w:sz w:val="22"/>
          <w:szCs w:val="22"/>
        </w:rPr>
      </w:pPr>
    </w:p>
    <w:p w:rsidR="00C87016" w:rsidRPr="009923A1" w:rsidRDefault="00C87016" w:rsidP="00C87016">
      <w:pPr>
        <w:jc w:val="center"/>
        <w:rPr>
          <w:b/>
          <w:sz w:val="36"/>
          <w:szCs w:val="36"/>
        </w:rPr>
      </w:pPr>
    </w:p>
    <w:p w:rsidR="00C87016" w:rsidRPr="00EE5285" w:rsidRDefault="00EF1EC1" w:rsidP="00C87016">
      <w:pPr>
        <w:jc w:val="both"/>
        <w:rPr>
          <w:b/>
          <w:sz w:val="24"/>
          <w:szCs w:val="24"/>
        </w:rPr>
      </w:pPr>
      <w:r w:rsidRPr="009923A1">
        <w:rPr>
          <w:b/>
          <w:sz w:val="24"/>
          <w:szCs w:val="24"/>
        </w:rPr>
        <w:t>о</w:t>
      </w:r>
      <w:r w:rsidR="00C87016" w:rsidRPr="009923A1">
        <w:rPr>
          <w:b/>
          <w:sz w:val="24"/>
          <w:szCs w:val="24"/>
        </w:rPr>
        <w:t xml:space="preserve">т </w:t>
      </w:r>
      <w:r w:rsidR="00C256C0">
        <w:rPr>
          <w:b/>
          <w:sz w:val="24"/>
          <w:szCs w:val="24"/>
        </w:rPr>
        <w:t>12.09</w:t>
      </w:r>
      <w:r w:rsidR="00BA2D42" w:rsidRPr="009923A1">
        <w:rPr>
          <w:b/>
          <w:sz w:val="24"/>
          <w:szCs w:val="24"/>
        </w:rPr>
        <w:t>.</w:t>
      </w:r>
      <w:r w:rsidR="00C87016" w:rsidRPr="009923A1">
        <w:rPr>
          <w:b/>
          <w:sz w:val="24"/>
          <w:szCs w:val="24"/>
        </w:rPr>
        <w:t>20</w:t>
      </w:r>
      <w:r w:rsidR="008B6284">
        <w:rPr>
          <w:b/>
          <w:sz w:val="24"/>
          <w:szCs w:val="24"/>
        </w:rPr>
        <w:t>2</w:t>
      </w:r>
      <w:r w:rsidR="00387EFA">
        <w:rPr>
          <w:b/>
          <w:sz w:val="24"/>
          <w:szCs w:val="24"/>
        </w:rPr>
        <w:t>5</w:t>
      </w:r>
      <w:r w:rsidR="00937831"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87016" w:rsidRPr="009923A1">
        <w:rPr>
          <w:b/>
          <w:sz w:val="24"/>
          <w:szCs w:val="24"/>
        </w:rPr>
        <w:t>№</w:t>
      </w:r>
      <w:r w:rsidR="0092485E">
        <w:rPr>
          <w:b/>
          <w:sz w:val="24"/>
          <w:szCs w:val="24"/>
        </w:rPr>
        <w:t xml:space="preserve"> </w:t>
      </w:r>
      <w:r w:rsidR="00C256C0">
        <w:rPr>
          <w:b/>
          <w:sz w:val="24"/>
          <w:szCs w:val="24"/>
        </w:rPr>
        <w:t>73</w:t>
      </w:r>
    </w:p>
    <w:p w:rsidR="00C87016" w:rsidRPr="009923A1" w:rsidRDefault="002E0E64" w:rsidP="00C87016">
      <w:pPr>
        <w:jc w:val="center"/>
        <w:rPr>
          <w:sz w:val="24"/>
          <w:szCs w:val="24"/>
        </w:rPr>
      </w:pPr>
      <w:r w:rsidRPr="009923A1">
        <w:rPr>
          <w:sz w:val="24"/>
          <w:szCs w:val="24"/>
        </w:rPr>
        <w:t>ст.</w:t>
      </w:r>
      <w:r w:rsidR="00DF7DB4">
        <w:rPr>
          <w:sz w:val="24"/>
          <w:szCs w:val="24"/>
        </w:rPr>
        <w:t>Раздольная</w:t>
      </w:r>
    </w:p>
    <w:p w:rsidR="00B212B8" w:rsidRDefault="00B212B8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3E6266" w:rsidRDefault="00B212B8" w:rsidP="003E626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bookmarkStart w:id="0" w:name="_GoBack"/>
      <w:r>
        <w:rPr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r w:rsidR="003E6266">
        <w:rPr>
          <w:b/>
          <w:sz w:val="28"/>
          <w:szCs w:val="28"/>
          <w:lang w:eastAsia="ar-SA"/>
        </w:rPr>
        <w:t xml:space="preserve">Раздольненского </w:t>
      </w:r>
      <w:r>
        <w:rPr>
          <w:b/>
          <w:sz w:val="28"/>
          <w:szCs w:val="28"/>
          <w:lang w:eastAsia="ar-SA"/>
        </w:rPr>
        <w:t xml:space="preserve">сельского поселения Кореновского района </w:t>
      </w:r>
      <w:r w:rsidR="003E6266">
        <w:rPr>
          <w:b/>
          <w:sz w:val="28"/>
          <w:szCs w:val="28"/>
          <w:lang w:eastAsia="ar-SA"/>
        </w:rPr>
        <w:t>от 24 марта 2023 года № 41 «Об утверждении Порядка создания</w:t>
      </w:r>
      <w:r w:rsidR="007C0527">
        <w:rPr>
          <w:b/>
          <w:sz w:val="28"/>
          <w:szCs w:val="28"/>
          <w:lang w:eastAsia="ar-SA"/>
        </w:rPr>
        <w:t xml:space="preserve"> </w:t>
      </w:r>
      <w:r w:rsidR="003E6266">
        <w:rPr>
          <w:b/>
          <w:sz w:val="28"/>
          <w:szCs w:val="28"/>
          <w:lang w:eastAsia="ar-SA"/>
        </w:rPr>
        <w:t>и использования, в том числе на платной основе, парковок</w:t>
      </w:r>
      <w:r w:rsidR="007C0527">
        <w:rPr>
          <w:b/>
          <w:sz w:val="28"/>
          <w:szCs w:val="28"/>
          <w:lang w:eastAsia="ar-SA"/>
        </w:rPr>
        <w:t xml:space="preserve"> </w:t>
      </w:r>
      <w:r w:rsidR="003E6266">
        <w:rPr>
          <w:b/>
          <w:sz w:val="28"/>
          <w:szCs w:val="28"/>
          <w:lang w:eastAsia="ar-SA"/>
        </w:rPr>
        <w:t xml:space="preserve">(парковочных мест), расположенных на автомобильных </w:t>
      </w:r>
    </w:p>
    <w:p w:rsidR="003E6266" w:rsidRDefault="003E6266" w:rsidP="003E626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дорогах общего пользования местного значения </w:t>
      </w:r>
    </w:p>
    <w:p w:rsidR="003E6266" w:rsidRDefault="003E6266" w:rsidP="003E626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Раздольненского</w:t>
      </w:r>
      <w:r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сельского поселения Кореновского района»</w:t>
      </w:r>
    </w:p>
    <w:p w:rsidR="00387EFA" w:rsidRPr="00DF7DB4" w:rsidRDefault="003E6266" w:rsidP="00DF7DB4">
      <w:pPr>
        <w:jc w:val="center"/>
        <w:rPr>
          <w:rFonts w:eastAsia="DejaVuSans"/>
          <w:b/>
          <w:bCs/>
          <w:kern w:val="1"/>
          <w:sz w:val="28"/>
          <w:szCs w:val="28"/>
          <w:shd w:val="clear" w:color="auto" w:fill="FFFFFF"/>
        </w:rPr>
      </w:pPr>
      <w:r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 </w:t>
      </w:r>
      <w:r w:rsidR="003214DD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(</w:t>
      </w:r>
      <w:r w:rsidR="007C0527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с изменениями 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 </w:t>
      </w:r>
      <w:r w:rsidR="007C0527" w:rsidRPr="00DF7DB4">
        <w:rPr>
          <w:b/>
          <w:sz w:val="28"/>
          <w:szCs w:val="28"/>
        </w:rPr>
        <w:t>от 16.05.2023 № 58</w:t>
      </w:r>
      <w:r w:rsidR="00DF7DB4">
        <w:rPr>
          <w:b/>
          <w:sz w:val="28"/>
          <w:szCs w:val="28"/>
        </w:rPr>
        <w:t xml:space="preserve"> </w:t>
      </w:r>
      <w:r w:rsidR="007C0527" w:rsidRPr="00DF7DB4">
        <w:rPr>
          <w:b/>
          <w:sz w:val="28"/>
          <w:szCs w:val="28"/>
        </w:rPr>
        <w:t>от 31.05.2024 № 33</w:t>
      </w:r>
      <w:r w:rsidR="00DF7DB4">
        <w:rPr>
          <w:b/>
          <w:sz w:val="28"/>
          <w:szCs w:val="28"/>
        </w:rPr>
        <w:t xml:space="preserve"> </w:t>
      </w:r>
      <w:r w:rsidR="007C0527" w:rsidRPr="00DF7DB4">
        <w:rPr>
          <w:b/>
          <w:sz w:val="28"/>
          <w:szCs w:val="28"/>
        </w:rPr>
        <w:t>от 05.05.2025 № 34</w:t>
      </w:r>
      <w:r w:rsidR="00387EFA" w:rsidRPr="00DF7DB4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)</w:t>
      </w:r>
    </w:p>
    <w:bookmarkEnd w:id="0"/>
    <w:p w:rsidR="00D45FB0" w:rsidRDefault="00D45FB0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2D6077" w:rsidRDefault="00B212B8" w:rsidP="00C256C0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целью приведения нормативных правовых актов администрации </w:t>
      </w:r>
      <w:r w:rsidR="00DF7DB4">
        <w:rPr>
          <w:sz w:val="28"/>
          <w:szCs w:val="28"/>
          <w:lang w:eastAsia="ar-SA"/>
        </w:rPr>
        <w:t>Раздольненского</w:t>
      </w:r>
      <w:r>
        <w:rPr>
          <w:sz w:val="28"/>
          <w:szCs w:val="28"/>
          <w:lang w:eastAsia="ar-SA"/>
        </w:rPr>
        <w:t xml:space="preserve"> сельского поселения Кореновского </w:t>
      </w:r>
      <w:r w:rsidR="00C256C0">
        <w:rPr>
          <w:sz w:val="28"/>
          <w:szCs w:val="28"/>
          <w:lang w:eastAsia="ar-SA"/>
        </w:rPr>
        <w:t xml:space="preserve">муниципального </w:t>
      </w:r>
      <w:r>
        <w:rPr>
          <w:sz w:val="28"/>
          <w:szCs w:val="28"/>
          <w:lang w:eastAsia="ar-SA"/>
        </w:rPr>
        <w:t>района</w:t>
      </w:r>
      <w:r w:rsidR="00C256C0">
        <w:rPr>
          <w:sz w:val="28"/>
          <w:szCs w:val="28"/>
          <w:lang w:eastAsia="ar-SA"/>
        </w:rPr>
        <w:t xml:space="preserve"> Краснодарского края</w:t>
      </w:r>
      <w:r w:rsidR="00387EF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 соответствие с действующим законодательством, </w:t>
      </w:r>
      <w:r w:rsidR="00DA4953" w:rsidRPr="009923A1">
        <w:rPr>
          <w:sz w:val="28"/>
          <w:szCs w:val="28"/>
          <w:lang w:eastAsia="ar-SA"/>
        </w:rPr>
        <w:t xml:space="preserve">администрация </w:t>
      </w:r>
      <w:r w:rsidR="00DF7DB4">
        <w:rPr>
          <w:sz w:val="28"/>
          <w:szCs w:val="28"/>
          <w:lang w:eastAsia="ar-SA"/>
        </w:rPr>
        <w:t>Раздольненского</w:t>
      </w:r>
      <w:r w:rsidR="00DA4953" w:rsidRPr="009923A1">
        <w:rPr>
          <w:sz w:val="28"/>
          <w:szCs w:val="28"/>
          <w:lang w:eastAsia="ar-SA"/>
        </w:rPr>
        <w:t xml:space="preserve"> сельского поселения Кореновского</w:t>
      </w:r>
      <w:r w:rsidR="00387EFA">
        <w:rPr>
          <w:sz w:val="28"/>
          <w:szCs w:val="28"/>
          <w:lang w:eastAsia="ar-SA"/>
        </w:rPr>
        <w:t xml:space="preserve"> муниципального</w:t>
      </w:r>
      <w:r w:rsidR="00DA4953" w:rsidRPr="009923A1">
        <w:rPr>
          <w:sz w:val="28"/>
          <w:szCs w:val="28"/>
          <w:lang w:eastAsia="ar-SA"/>
        </w:rPr>
        <w:t xml:space="preserve"> района </w:t>
      </w:r>
      <w:r w:rsidR="00387EFA">
        <w:rPr>
          <w:sz w:val="28"/>
          <w:szCs w:val="28"/>
          <w:lang w:eastAsia="ar-SA"/>
        </w:rPr>
        <w:t>Краснодарского края</w:t>
      </w:r>
      <w:r w:rsidR="00C256C0">
        <w:rPr>
          <w:sz w:val="28"/>
          <w:szCs w:val="28"/>
          <w:lang w:eastAsia="ar-SA"/>
        </w:rPr>
        <w:t xml:space="preserve"> </w:t>
      </w:r>
      <w:r w:rsidR="002D6077" w:rsidRPr="009923A1">
        <w:rPr>
          <w:sz w:val="28"/>
          <w:szCs w:val="28"/>
          <w:lang w:eastAsia="ar-SA"/>
        </w:rPr>
        <w:t xml:space="preserve">п о с т а н о в л я </w:t>
      </w:r>
      <w:r w:rsidR="00DA4953" w:rsidRPr="009923A1">
        <w:rPr>
          <w:sz w:val="28"/>
          <w:szCs w:val="28"/>
          <w:lang w:eastAsia="ar-SA"/>
        </w:rPr>
        <w:t>е т</w:t>
      </w:r>
      <w:r w:rsidR="002D6077" w:rsidRPr="009923A1">
        <w:rPr>
          <w:sz w:val="28"/>
          <w:szCs w:val="28"/>
          <w:lang w:eastAsia="ar-SA"/>
        </w:rPr>
        <w:t>:</w:t>
      </w:r>
    </w:p>
    <w:p w:rsidR="001C2B73" w:rsidRDefault="00C256C0" w:rsidP="00CD27E4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1C2B73">
        <w:rPr>
          <w:sz w:val="28"/>
          <w:szCs w:val="28"/>
          <w:lang w:eastAsia="ar-SA"/>
        </w:rPr>
        <w:t>1.</w:t>
      </w:r>
      <w:r w:rsidR="001C2B73" w:rsidRPr="001C2B73">
        <w:rPr>
          <w:sz w:val="28"/>
          <w:szCs w:val="28"/>
          <w:lang w:eastAsia="ar-SA"/>
        </w:rPr>
        <w:t xml:space="preserve"> </w:t>
      </w:r>
      <w:r w:rsidR="001C2B73" w:rsidRPr="00E76382">
        <w:rPr>
          <w:sz w:val="28"/>
          <w:szCs w:val="28"/>
          <w:lang w:eastAsia="ar-SA"/>
        </w:rPr>
        <w:t xml:space="preserve">Внести </w:t>
      </w:r>
      <w:r w:rsidR="001C2B73">
        <w:rPr>
          <w:sz w:val="28"/>
          <w:szCs w:val="28"/>
          <w:lang w:eastAsia="ar-SA"/>
        </w:rPr>
        <w:t>в</w:t>
      </w:r>
      <w:r w:rsidR="001C2B73" w:rsidRPr="00E76382">
        <w:rPr>
          <w:sz w:val="28"/>
          <w:szCs w:val="28"/>
          <w:lang w:eastAsia="ar-SA"/>
        </w:rPr>
        <w:t xml:space="preserve"> постановлени</w:t>
      </w:r>
      <w:r w:rsidR="001C2B73">
        <w:rPr>
          <w:sz w:val="28"/>
          <w:szCs w:val="28"/>
          <w:lang w:eastAsia="ar-SA"/>
        </w:rPr>
        <w:t>е</w:t>
      </w:r>
      <w:r w:rsidR="001C2B73" w:rsidRPr="00E76382">
        <w:rPr>
          <w:sz w:val="28"/>
          <w:szCs w:val="28"/>
          <w:lang w:eastAsia="ar-SA"/>
        </w:rPr>
        <w:t xml:space="preserve"> администрации </w:t>
      </w:r>
      <w:r w:rsidR="00DF7DB4">
        <w:rPr>
          <w:sz w:val="28"/>
          <w:szCs w:val="28"/>
          <w:lang w:eastAsia="ar-SA"/>
        </w:rPr>
        <w:t>Раздольненского</w:t>
      </w:r>
      <w:r w:rsidR="001C2B73" w:rsidRPr="00E76382">
        <w:rPr>
          <w:sz w:val="28"/>
          <w:szCs w:val="28"/>
          <w:lang w:eastAsia="ar-SA"/>
        </w:rPr>
        <w:t xml:space="preserve"> сельского пос</w:t>
      </w:r>
      <w:r w:rsidR="00DF7DB4">
        <w:rPr>
          <w:sz w:val="28"/>
          <w:szCs w:val="28"/>
          <w:lang w:eastAsia="ar-SA"/>
        </w:rPr>
        <w:t>еления Кореновского района от 24 марта 2023 года № 41</w:t>
      </w:r>
      <w:r w:rsidR="001C2B73" w:rsidRPr="00E76382">
        <w:rPr>
          <w:sz w:val="28"/>
          <w:szCs w:val="28"/>
          <w:lang w:eastAsia="ar-SA"/>
        </w:rPr>
        <w:t xml:space="preserve">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DF7DB4">
        <w:rPr>
          <w:sz w:val="28"/>
          <w:szCs w:val="28"/>
          <w:lang w:eastAsia="ar-SA"/>
        </w:rPr>
        <w:t>Раздольненского</w:t>
      </w:r>
      <w:r w:rsidR="001C2B73" w:rsidRPr="00E76382">
        <w:rPr>
          <w:sz w:val="28"/>
          <w:szCs w:val="28"/>
          <w:lang w:eastAsia="ar-SA"/>
        </w:rPr>
        <w:t xml:space="preserve"> сельского поселения Кореновского района»</w:t>
      </w:r>
      <w:r w:rsidR="001C2B73">
        <w:rPr>
          <w:sz w:val="28"/>
          <w:szCs w:val="28"/>
          <w:lang w:eastAsia="ar-SA"/>
        </w:rPr>
        <w:t xml:space="preserve"> следующие изменения:</w:t>
      </w:r>
    </w:p>
    <w:p w:rsidR="001C2B73" w:rsidRDefault="00C256C0" w:rsidP="00CD27E4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1C2B73">
        <w:rPr>
          <w:sz w:val="28"/>
          <w:szCs w:val="28"/>
          <w:lang w:eastAsia="ar-SA"/>
        </w:rPr>
        <w:t>1.1. В наименовании, по тексту постановления и в приложении к по</w:t>
      </w:r>
      <w:r w:rsidR="00DF7DB4">
        <w:rPr>
          <w:sz w:val="28"/>
          <w:szCs w:val="28"/>
          <w:lang w:eastAsia="ar-SA"/>
        </w:rPr>
        <w:t>становлению слова «Кореновского</w:t>
      </w:r>
      <w:r w:rsidR="001C2B73">
        <w:rPr>
          <w:sz w:val="28"/>
          <w:szCs w:val="28"/>
          <w:lang w:eastAsia="ar-SA"/>
        </w:rPr>
        <w:t xml:space="preserve"> района» заменить словами «</w:t>
      </w:r>
      <w:r w:rsidR="00111150">
        <w:rPr>
          <w:sz w:val="28"/>
          <w:szCs w:val="28"/>
          <w:lang w:eastAsia="ar-SA"/>
        </w:rPr>
        <w:t>Кореновского муниципального района Краснодарского края» в соответствующих падежах.</w:t>
      </w:r>
    </w:p>
    <w:p w:rsidR="00D457FF" w:rsidRPr="007F18BA" w:rsidRDefault="00D457FF" w:rsidP="00D457FF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="00111150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 </w:t>
      </w:r>
      <w:r w:rsidR="00111150">
        <w:rPr>
          <w:sz w:val="28"/>
          <w:szCs w:val="28"/>
          <w:lang w:eastAsia="ar-SA"/>
        </w:rPr>
        <w:t>В</w:t>
      </w:r>
      <w:r w:rsidRPr="00E76382">
        <w:rPr>
          <w:sz w:val="28"/>
          <w:szCs w:val="28"/>
          <w:lang w:eastAsia="ar-SA"/>
        </w:rPr>
        <w:t xml:space="preserve"> приложени</w:t>
      </w:r>
      <w:r w:rsidR="00111150">
        <w:rPr>
          <w:sz w:val="28"/>
          <w:szCs w:val="28"/>
          <w:lang w:eastAsia="ar-SA"/>
        </w:rPr>
        <w:t>и</w:t>
      </w:r>
      <w:r w:rsidRPr="00E76382">
        <w:rPr>
          <w:sz w:val="28"/>
          <w:szCs w:val="28"/>
          <w:lang w:eastAsia="ar-SA"/>
        </w:rPr>
        <w:t xml:space="preserve"> </w:t>
      </w:r>
      <w:r w:rsidR="00111150">
        <w:rPr>
          <w:sz w:val="28"/>
          <w:szCs w:val="28"/>
          <w:lang w:eastAsia="ar-SA"/>
        </w:rPr>
        <w:t xml:space="preserve">к постановлению </w:t>
      </w:r>
      <w:r w:rsidRPr="00E76382">
        <w:rPr>
          <w:sz w:val="28"/>
          <w:szCs w:val="28"/>
          <w:lang w:eastAsia="ar-SA"/>
        </w:rPr>
        <w:t xml:space="preserve">пункт </w:t>
      </w:r>
      <w:r>
        <w:rPr>
          <w:sz w:val="28"/>
          <w:szCs w:val="28"/>
          <w:lang w:eastAsia="ar-SA"/>
        </w:rPr>
        <w:t xml:space="preserve">6.11. </w:t>
      </w:r>
      <w:r w:rsidR="00111150">
        <w:rPr>
          <w:sz w:val="28"/>
          <w:szCs w:val="28"/>
          <w:lang w:eastAsia="ar-SA"/>
        </w:rPr>
        <w:t xml:space="preserve">признать </w:t>
      </w:r>
      <w:r>
        <w:rPr>
          <w:sz w:val="28"/>
          <w:szCs w:val="28"/>
          <w:lang w:eastAsia="ar-SA"/>
        </w:rPr>
        <w:t>утратившим силу.</w:t>
      </w:r>
    </w:p>
    <w:p w:rsidR="00387EFA" w:rsidRPr="003D0A1F" w:rsidRDefault="00387EFA" w:rsidP="00C256C0">
      <w:pPr>
        <w:ind w:firstLine="708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>2</w:t>
      </w:r>
      <w:r w:rsidRPr="008F2BF5">
        <w:rPr>
          <w:sz w:val="28"/>
          <w:szCs w:val="28"/>
          <w:lang w:eastAsia="ar-SA"/>
        </w:rPr>
        <w:t xml:space="preserve">. 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DF7DB4">
        <w:rPr>
          <w:sz w:val="28"/>
          <w:szCs w:val="28"/>
        </w:rPr>
        <w:t>Раздольненского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муниципального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(</w:t>
      </w:r>
      <w:r w:rsidR="00DF7DB4">
        <w:rPr>
          <w:rFonts w:eastAsia="DejaVuSans"/>
          <w:kern w:val="1"/>
          <w:sz w:val="28"/>
          <w:szCs w:val="28"/>
          <w:shd w:val="clear" w:color="auto" w:fill="FFFFFF"/>
        </w:rPr>
        <w:t>Самылкина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постановление и разместить его на официальном сайте органов местного самоуправления </w:t>
      </w:r>
      <w:r w:rsidR="00DF7DB4">
        <w:rPr>
          <w:sz w:val="28"/>
          <w:szCs w:val="28"/>
        </w:rPr>
        <w:t>Раздольненского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края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>в сети «Интернет».</w:t>
      </w:r>
    </w:p>
    <w:p w:rsidR="00C256C0" w:rsidRDefault="00C256C0" w:rsidP="00387EFA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C256C0" w:rsidRDefault="00C256C0" w:rsidP="00387EFA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C256C0" w:rsidRDefault="00C256C0" w:rsidP="00387EFA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C256C0" w:rsidRDefault="00C256C0" w:rsidP="00387EFA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C256C0" w:rsidRDefault="00C256C0" w:rsidP="00387EFA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387EFA" w:rsidRPr="003D0A1F" w:rsidRDefault="00C256C0" w:rsidP="00387EFA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3</w:t>
      </w:r>
      <w:r w:rsidR="00387EFA" w:rsidRPr="003D0A1F">
        <w:rPr>
          <w:sz w:val="28"/>
          <w:szCs w:val="28"/>
          <w:lang w:eastAsia="ar-SA"/>
        </w:rPr>
        <w:t>. Постановление вступает в силу после его официального обнародования.</w:t>
      </w:r>
    </w:p>
    <w:p w:rsidR="00C256C0" w:rsidRDefault="00C256C0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56C0" w:rsidRDefault="00C256C0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48C2" w:rsidRDefault="00DB37D1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>Г</w:t>
      </w:r>
      <w:r w:rsidR="005F302D" w:rsidRPr="009923A1">
        <w:rPr>
          <w:sz w:val="28"/>
          <w:szCs w:val="28"/>
        </w:rPr>
        <w:t>лав</w:t>
      </w:r>
      <w:r w:rsidRPr="009923A1">
        <w:rPr>
          <w:sz w:val="28"/>
          <w:szCs w:val="28"/>
        </w:rPr>
        <w:t xml:space="preserve">а </w:t>
      </w:r>
    </w:p>
    <w:p w:rsidR="00E601CF" w:rsidRPr="009923A1" w:rsidRDefault="00DF7DB4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Раздольненского</w:t>
      </w:r>
      <w:r w:rsidR="005F302D" w:rsidRPr="009923A1">
        <w:rPr>
          <w:sz w:val="28"/>
          <w:szCs w:val="28"/>
        </w:rPr>
        <w:t xml:space="preserve"> сельского поселения </w:t>
      </w:r>
    </w:p>
    <w:p w:rsidR="00443C03" w:rsidRDefault="005F302D" w:rsidP="001B2FF4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 w:rsidR="00443C03"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  <w:r w:rsidR="00937831">
        <w:rPr>
          <w:sz w:val="28"/>
          <w:szCs w:val="28"/>
        </w:rPr>
        <w:t xml:space="preserve"> </w:t>
      </w:r>
    </w:p>
    <w:p w:rsidR="00F47F6D" w:rsidRDefault="00443C03" w:rsidP="001B2FF4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Краснодарского </w:t>
      </w:r>
      <w:r w:rsidR="00DF7DB4">
        <w:rPr>
          <w:sz w:val="28"/>
          <w:szCs w:val="28"/>
        </w:rPr>
        <w:tab/>
      </w:r>
      <w:r w:rsidR="00DF7DB4">
        <w:rPr>
          <w:sz w:val="28"/>
          <w:szCs w:val="28"/>
        </w:rPr>
        <w:tab/>
      </w:r>
      <w:r w:rsidR="00DF7DB4">
        <w:rPr>
          <w:sz w:val="28"/>
          <w:szCs w:val="28"/>
        </w:rPr>
        <w:tab/>
      </w:r>
      <w:r w:rsidR="00DF7DB4">
        <w:rPr>
          <w:sz w:val="28"/>
          <w:szCs w:val="28"/>
        </w:rPr>
        <w:tab/>
      </w:r>
      <w:r w:rsidR="00DF7DB4">
        <w:rPr>
          <w:sz w:val="28"/>
          <w:szCs w:val="28"/>
        </w:rPr>
        <w:tab/>
      </w:r>
      <w:r w:rsidR="00DF7DB4">
        <w:rPr>
          <w:sz w:val="28"/>
          <w:szCs w:val="28"/>
        </w:rPr>
        <w:tab/>
      </w:r>
      <w:r w:rsidR="00DF7DB4">
        <w:rPr>
          <w:sz w:val="28"/>
          <w:szCs w:val="28"/>
        </w:rPr>
        <w:tab/>
      </w:r>
      <w:r w:rsidR="00DF7DB4">
        <w:rPr>
          <w:sz w:val="28"/>
          <w:szCs w:val="28"/>
        </w:rPr>
        <w:tab/>
        <w:t>А.Н.Еригин</w:t>
      </w: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C256C0" w:rsidRDefault="00C256C0" w:rsidP="00DF7DB4">
      <w:pPr>
        <w:jc w:val="center"/>
        <w:rPr>
          <w:b/>
          <w:bCs/>
          <w:sz w:val="28"/>
          <w:szCs w:val="28"/>
        </w:rPr>
      </w:pPr>
    </w:p>
    <w:p w:rsidR="00DF7DB4" w:rsidRDefault="00DF7DB4" w:rsidP="00DF7DB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DF7DB4" w:rsidRDefault="00DF7DB4" w:rsidP="00DF7D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</w:t>
      </w:r>
    </w:p>
    <w:p w:rsidR="00DF7DB4" w:rsidRDefault="00DF7DB4" w:rsidP="00DF7D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Раздольненского сельского поселения Кореновского района </w:t>
      </w:r>
    </w:p>
    <w:p w:rsidR="00DF7DB4" w:rsidRDefault="00DF7DB4" w:rsidP="00DF7DB4">
      <w:pPr>
        <w:jc w:val="center"/>
        <w:rPr>
          <w:rFonts w:eastAsia="Lucida Sans Unicode" w:cs="Tahoma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56C0">
        <w:rPr>
          <w:sz w:val="28"/>
          <w:szCs w:val="28"/>
        </w:rPr>
        <w:t>12 сентября</w:t>
      </w:r>
      <w:r>
        <w:rPr>
          <w:sz w:val="28"/>
          <w:szCs w:val="28"/>
        </w:rPr>
        <w:t xml:space="preserve"> 2025 года № </w:t>
      </w:r>
      <w:r w:rsidR="00C256C0">
        <w:rPr>
          <w:sz w:val="28"/>
          <w:szCs w:val="28"/>
        </w:rPr>
        <w:t>73</w:t>
      </w:r>
    </w:p>
    <w:p w:rsidR="003214DD" w:rsidRPr="003214DD" w:rsidRDefault="00DF7DB4" w:rsidP="003214D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3214DD">
        <w:rPr>
          <w:sz w:val="28"/>
          <w:szCs w:val="28"/>
        </w:rPr>
        <w:t>«</w:t>
      </w:r>
      <w:r w:rsidR="003214DD" w:rsidRPr="003214DD">
        <w:rPr>
          <w:sz w:val="28"/>
          <w:szCs w:val="28"/>
          <w:lang w:eastAsia="ar-SA"/>
        </w:rPr>
        <w:t xml:space="preserve">О внесении изменений в постановление администрации Раздольненского сельского поселения Кореновского района от 24 марта 2023 года № 41 «Об утверждении Порядка создания и использования, в том числе на платной основе, парковок (парковочных мест), расположенных на автомобильных </w:t>
      </w:r>
    </w:p>
    <w:p w:rsidR="003214DD" w:rsidRPr="003214DD" w:rsidRDefault="003214DD" w:rsidP="003214D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3214DD">
        <w:rPr>
          <w:sz w:val="28"/>
          <w:szCs w:val="28"/>
          <w:lang w:eastAsia="ar-SA"/>
        </w:rPr>
        <w:t xml:space="preserve">дорогах общего пользования местного значения </w:t>
      </w:r>
    </w:p>
    <w:p w:rsidR="003214DD" w:rsidRPr="003214DD" w:rsidRDefault="003214DD" w:rsidP="003214D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3214DD">
        <w:rPr>
          <w:sz w:val="28"/>
          <w:szCs w:val="28"/>
          <w:lang w:eastAsia="ar-SA"/>
        </w:rPr>
        <w:t>Раздольненского сельского поселения Кореновского района»</w:t>
      </w:r>
    </w:p>
    <w:p w:rsidR="003214DD" w:rsidRPr="003214DD" w:rsidRDefault="003214DD" w:rsidP="003214DD">
      <w:pPr>
        <w:jc w:val="center"/>
        <w:rPr>
          <w:rFonts w:eastAsia="DejaVuSans"/>
          <w:bCs/>
          <w:kern w:val="1"/>
          <w:sz w:val="28"/>
          <w:szCs w:val="28"/>
          <w:shd w:val="clear" w:color="auto" w:fill="FFFFFF"/>
        </w:rPr>
      </w:pPr>
      <w:r w:rsidRPr="003214DD">
        <w:rPr>
          <w:rFonts w:eastAsia="DejaVuSans"/>
          <w:bCs/>
          <w:kern w:val="1"/>
          <w:sz w:val="28"/>
          <w:szCs w:val="28"/>
          <w:shd w:val="clear" w:color="auto" w:fill="FFFFFF"/>
        </w:rPr>
        <w:t xml:space="preserve"> (с изменениями  </w:t>
      </w:r>
      <w:r w:rsidRPr="003214DD">
        <w:rPr>
          <w:sz w:val="28"/>
          <w:szCs w:val="28"/>
        </w:rPr>
        <w:t>от 16.05.2023 № 58 от 31.05.2024 № 33 от 05.05.2025 № 34</w:t>
      </w:r>
      <w:r w:rsidRPr="003214DD">
        <w:rPr>
          <w:rFonts w:eastAsia="DejaVuSans"/>
          <w:bCs/>
          <w:kern w:val="1"/>
          <w:sz w:val="28"/>
          <w:szCs w:val="28"/>
          <w:shd w:val="clear" w:color="auto" w:fill="FFFFFF"/>
        </w:rPr>
        <w:t>)</w:t>
      </w:r>
    </w:p>
    <w:p w:rsidR="00DF7DB4" w:rsidRPr="00C81EBA" w:rsidRDefault="00DF7DB4" w:rsidP="003214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1EB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F7DB4" w:rsidRDefault="00DF7DB4" w:rsidP="00DF7DB4">
      <w:pPr>
        <w:jc w:val="center"/>
        <w:rPr>
          <w:sz w:val="28"/>
          <w:szCs w:val="28"/>
        </w:rPr>
      </w:pPr>
    </w:p>
    <w:p w:rsidR="00DF7DB4" w:rsidRDefault="00DF7DB4" w:rsidP="00DF7DB4">
      <w:pPr>
        <w:jc w:val="center"/>
        <w:rPr>
          <w:sz w:val="28"/>
          <w:szCs w:val="28"/>
        </w:rPr>
      </w:pPr>
    </w:p>
    <w:p w:rsidR="00DF7DB4" w:rsidRDefault="00DF7DB4" w:rsidP="00DF7DB4">
      <w:pPr>
        <w:jc w:val="center"/>
        <w:rPr>
          <w:sz w:val="28"/>
          <w:szCs w:val="28"/>
        </w:rPr>
      </w:pPr>
    </w:p>
    <w:p w:rsidR="00DF7DB4" w:rsidRDefault="00DF7DB4" w:rsidP="00DF7DB4">
      <w:pPr>
        <w:rPr>
          <w:sz w:val="28"/>
        </w:rPr>
      </w:pPr>
      <w:r>
        <w:rPr>
          <w:sz w:val="28"/>
        </w:rPr>
        <w:t>Проект подготовлен и внесен:</w:t>
      </w:r>
    </w:p>
    <w:p w:rsidR="00DF7DB4" w:rsidRDefault="00DF7DB4" w:rsidP="00DF7DB4">
      <w:pPr>
        <w:rPr>
          <w:sz w:val="28"/>
        </w:rPr>
      </w:pPr>
      <w:r>
        <w:rPr>
          <w:sz w:val="28"/>
        </w:rPr>
        <w:t xml:space="preserve">общим отделом администрации </w:t>
      </w:r>
    </w:p>
    <w:p w:rsidR="00DF7DB4" w:rsidRDefault="00DF7DB4" w:rsidP="00DF7DB4">
      <w:pPr>
        <w:rPr>
          <w:sz w:val="28"/>
        </w:rPr>
      </w:pPr>
      <w:r>
        <w:rPr>
          <w:sz w:val="28"/>
        </w:rPr>
        <w:t>Раздольненского сельского поселения</w:t>
      </w:r>
    </w:p>
    <w:p w:rsidR="00DF7DB4" w:rsidRDefault="00DF7DB4" w:rsidP="00DF7DB4">
      <w:pPr>
        <w:rPr>
          <w:sz w:val="28"/>
        </w:rPr>
      </w:pPr>
      <w:r>
        <w:rPr>
          <w:sz w:val="28"/>
        </w:rPr>
        <w:t>Кореновского муниципального района</w:t>
      </w:r>
    </w:p>
    <w:p w:rsidR="00DF7DB4" w:rsidRDefault="00DF7DB4" w:rsidP="00DF7DB4">
      <w:pPr>
        <w:rPr>
          <w:sz w:val="28"/>
        </w:rPr>
      </w:pPr>
      <w:r>
        <w:rPr>
          <w:sz w:val="28"/>
        </w:rPr>
        <w:t>Краснодарского края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О.Б.Самылкина</w:t>
      </w:r>
    </w:p>
    <w:sectPr w:rsidR="00DF7DB4" w:rsidSect="008A19EF">
      <w:headerReference w:type="default" r:id="rId9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0B8" w:rsidRDefault="006940B8" w:rsidP="00BF27B2">
      <w:r>
        <w:separator/>
      </w:r>
    </w:p>
  </w:endnote>
  <w:endnote w:type="continuationSeparator" w:id="0">
    <w:p w:rsidR="006940B8" w:rsidRDefault="006940B8" w:rsidP="00BF2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0B8" w:rsidRDefault="006940B8" w:rsidP="00BF27B2">
      <w:r>
        <w:separator/>
      </w:r>
    </w:p>
  </w:footnote>
  <w:footnote w:type="continuationSeparator" w:id="0">
    <w:p w:rsidR="006940B8" w:rsidRDefault="006940B8" w:rsidP="00BF2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B1C" w:rsidRDefault="005B25CA">
    <w:pPr>
      <w:pStyle w:val="a9"/>
      <w:jc w:val="center"/>
    </w:pPr>
    <w:r>
      <w:fldChar w:fldCharType="begin"/>
    </w:r>
    <w:r w:rsidR="00622B1C">
      <w:instrText>PAGE   \* MERGEFORMAT</w:instrText>
    </w:r>
    <w:r>
      <w:fldChar w:fldCharType="separate"/>
    </w:r>
    <w:r w:rsidR="00C256C0">
      <w:rPr>
        <w:noProof/>
      </w:rPr>
      <w:t>2</w:t>
    </w:r>
    <w:r>
      <w:fldChar w:fldCharType="end"/>
    </w:r>
  </w:p>
  <w:p w:rsidR="00622B1C" w:rsidRDefault="00622B1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2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64404E"/>
    <w:multiLevelType w:val="hybridMultilevel"/>
    <w:tmpl w:val="4586935A"/>
    <w:lvl w:ilvl="0" w:tplc="8CBC80B0">
      <w:start w:val="2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90F5562"/>
    <w:multiLevelType w:val="multilevel"/>
    <w:tmpl w:val="4D72A6A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14B28"/>
    <w:multiLevelType w:val="multilevel"/>
    <w:tmpl w:val="F0F2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25"/>
  </w:num>
  <w:num w:numId="4">
    <w:abstractNumId w:val="13"/>
  </w:num>
  <w:num w:numId="5">
    <w:abstractNumId w:val="17"/>
  </w:num>
  <w:num w:numId="6">
    <w:abstractNumId w:val="20"/>
  </w:num>
  <w:num w:numId="7">
    <w:abstractNumId w:val="1"/>
  </w:num>
  <w:num w:numId="8">
    <w:abstractNumId w:val="15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9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</w:num>
  <w:num w:numId="26">
    <w:abstractNumId w:val="14"/>
  </w:num>
  <w:num w:numId="27">
    <w:abstractNumId w:val="0"/>
  </w:num>
  <w:num w:numId="28">
    <w:abstractNumId w:val="27"/>
  </w:num>
  <w:num w:numId="29">
    <w:abstractNumId w:val="28"/>
  </w:num>
  <w:num w:numId="30">
    <w:abstractNumId w:val="23"/>
  </w:num>
  <w:num w:numId="31">
    <w:abstractNumId w:val="16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2FD"/>
    <w:rsid w:val="0000208A"/>
    <w:rsid w:val="00004614"/>
    <w:rsid w:val="000172C1"/>
    <w:rsid w:val="000172E8"/>
    <w:rsid w:val="00020C42"/>
    <w:rsid w:val="00026608"/>
    <w:rsid w:val="0002670B"/>
    <w:rsid w:val="00027E00"/>
    <w:rsid w:val="000322BF"/>
    <w:rsid w:val="00034423"/>
    <w:rsid w:val="00035ED0"/>
    <w:rsid w:val="00037081"/>
    <w:rsid w:val="000372EB"/>
    <w:rsid w:val="00037301"/>
    <w:rsid w:val="00040A0F"/>
    <w:rsid w:val="000500CC"/>
    <w:rsid w:val="000548BC"/>
    <w:rsid w:val="00060E72"/>
    <w:rsid w:val="00063CD6"/>
    <w:rsid w:val="00065845"/>
    <w:rsid w:val="00067954"/>
    <w:rsid w:val="00075316"/>
    <w:rsid w:val="00076170"/>
    <w:rsid w:val="00081F91"/>
    <w:rsid w:val="000829EC"/>
    <w:rsid w:val="00087644"/>
    <w:rsid w:val="00094826"/>
    <w:rsid w:val="0009587F"/>
    <w:rsid w:val="00095C04"/>
    <w:rsid w:val="000960A6"/>
    <w:rsid w:val="000A1E53"/>
    <w:rsid w:val="000A5FA6"/>
    <w:rsid w:val="000A7F88"/>
    <w:rsid w:val="000B0EC2"/>
    <w:rsid w:val="000B3ADE"/>
    <w:rsid w:val="000B4A31"/>
    <w:rsid w:val="000C21FA"/>
    <w:rsid w:val="000C2AE8"/>
    <w:rsid w:val="000C3751"/>
    <w:rsid w:val="000C73BA"/>
    <w:rsid w:val="000D7B34"/>
    <w:rsid w:val="000D7B74"/>
    <w:rsid w:val="000E4076"/>
    <w:rsid w:val="000F461A"/>
    <w:rsid w:val="001025B0"/>
    <w:rsid w:val="00105AF1"/>
    <w:rsid w:val="00106E84"/>
    <w:rsid w:val="00111150"/>
    <w:rsid w:val="001150EF"/>
    <w:rsid w:val="00123362"/>
    <w:rsid w:val="001238A2"/>
    <w:rsid w:val="00127F2A"/>
    <w:rsid w:val="001346E2"/>
    <w:rsid w:val="001377B2"/>
    <w:rsid w:val="00141608"/>
    <w:rsid w:val="0014497B"/>
    <w:rsid w:val="00147F45"/>
    <w:rsid w:val="001571AB"/>
    <w:rsid w:val="0017080E"/>
    <w:rsid w:val="001713BA"/>
    <w:rsid w:val="00181367"/>
    <w:rsid w:val="001957FD"/>
    <w:rsid w:val="0019756B"/>
    <w:rsid w:val="001A4360"/>
    <w:rsid w:val="001B2FF4"/>
    <w:rsid w:val="001C2B73"/>
    <w:rsid w:val="001D1517"/>
    <w:rsid w:val="001D1BC2"/>
    <w:rsid w:val="001D7D1C"/>
    <w:rsid w:val="001E0626"/>
    <w:rsid w:val="001E2960"/>
    <w:rsid w:val="001E2BBB"/>
    <w:rsid w:val="001E3CC0"/>
    <w:rsid w:val="001E3E7B"/>
    <w:rsid w:val="001E5BBB"/>
    <w:rsid w:val="001E5E3E"/>
    <w:rsid w:val="001F4DC9"/>
    <w:rsid w:val="00200104"/>
    <w:rsid w:val="00200A25"/>
    <w:rsid w:val="00200BD7"/>
    <w:rsid w:val="002049ED"/>
    <w:rsid w:val="00205534"/>
    <w:rsid w:val="0020718E"/>
    <w:rsid w:val="00210711"/>
    <w:rsid w:val="00211EAF"/>
    <w:rsid w:val="00213DC6"/>
    <w:rsid w:val="00214F0A"/>
    <w:rsid w:val="00225119"/>
    <w:rsid w:val="00232399"/>
    <w:rsid w:val="00236F2E"/>
    <w:rsid w:val="00246C5B"/>
    <w:rsid w:val="00255086"/>
    <w:rsid w:val="00257F70"/>
    <w:rsid w:val="0026086B"/>
    <w:rsid w:val="00267F02"/>
    <w:rsid w:val="0027146E"/>
    <w:rsid w:val="00272434"/>
    <w:rsid w:val="0027783D"/>
    <w:rsid w:val="00277B0D"/>
    <w:rsid w:val="00277E4B"/>
    <w:rsid w:val="002813B7"/>
    <w:rsid w:val="00285A9F"/>
    <w:rsid w:val="00293585"/>
    <w:rsid w:val="002A4ADD"/>
    <w:rsid w:val="002B3249"/>
    <w:rsid w:val="002B7700"/>
    <w:rsid w:val="002C1473"/>
    <w:rsid w:val="002C7DAF"/>
    <w:rsid w:val="002D6077"/>
    <w:rsid w:val="002D61A0"/>
    <w:rsid w:val="002E0E64"/>
    <w:rsid w:val="002E345E"/>
    <w:rsid w:val="002E351E"/>
    <w:rsid w:val="002E5960"/>
    <w:rsid w:val="002F0A8D"/>
    <w:rsid w:val="002F13AC"/>
    <w:rsid w:val="002F5370"/>
    <w:rsid w:val="00302D2F"/>
    <w:rsid w:val="00305D66"/>
    <w:rsid w:val="00311D97"/>
    <w:rsid w:val="003133C1"/>
    <w:rsid w:val="0031618A"/>
    <w:rsid w:val="00320973"/>
    <w:rsid w:val="003212C0"/>
    <w:rsid w:val="003214DD"/>
    <w:rsid w:val="00325D52"/>
    <w:rsid w:val="00331E9C"/>
    <w:rsid w:val="003320C2"/>
    <w:rsid w:val="00335865"/>
    <w:rsid w:val="00340C14"/>
    <w:rsid w:val="00342BD3"/>
    <w:rsid w:val="00345728"/>
    <w:rsid w:val="00352BFF"/>
    <w:rsid w:val="00353B35"/>
    <w:rsid w:val="00357175"/>
    <w:rsid w:val="003576BC"/>
    <w:rsid w:val="0036283A"/>
    <w:rsid w:val="003631AB"/>
    <w:rsid w:val="00364FD0"/>
    <w:rsid w:val="00367D58"/>
    <w:rsid w:val="003747DC"/>
    <w:rsid w:val="00383039"/>
    <w:rsid w:val="00387EFA"/>
    <w:rsid w:val="00392107"/>
    <w:rsid w:val="003937F0"/>
    <w:rsid w:val="003A1B50"/>
    <w:rsid w:val="003A4ABC"/>
    <w:rsid w:val="003A61E2"/>
    <w:rsid w:val="003A736D"/>
    <w:rsid w:val="003C1B20"/>
    <w:rsid w:val="003C3D17"/>
    <w:rsid w:val="003C5CBF"/>
    <w:rsid w:val="003C6B41"/>
    <w:rsid w:val="003C7012"/>
    <w:rsid w:val="003D1C43"/>
    <w:rsid w:val="003D2D58"/>
    <w:rsid w:val="003D2E94"/>
    <w:rsid w:val="003D69A7"/>
    <w:rsid w:val="003E0890"/>
    <w:rsid w:val="003E6266"/>
    <w:rsid w:val="003F3894"/>
    <w:rsid w:val="003F3B46"/>
    <w:rsid w:val="003F4DBF"/>
    <w:rsid w:val="0040131B"/>
    <w:rsid w:val="00403DBB"/>
    <w:rsid w:val="00407A40"/>
    <w:rsid w:val="004103F9"/>
    <w:rsid w:val="00410907"/>
    <w:rsid w:val="004155EC"/>
    <w:rsid w:val="00416ADE"/>
    <w:rsid w:val="00416F7E"/>
    <w:rsid w:val="00436847"/>
    <w:rsid w:val="0044034E"/>
    <w:rsid w:val="00443C03"/>
    <w:rsid w:val="0045153D"/>
    <w:rsid w:val="0045193D"/>
    <w:rsid w:val="004533A4"/>
    <w:rsid w:val="00453B34"/>
    <w:rsid w:val="00454F25"/>
    <w:rsid w:val="00455ACC"/>
    <w:rsid w:val="0045701E"/>
    <w:rsid w:val="00464CAD"/>
    <w:rsid w:val="00472E5B"/>
    <w:rsid w:val="0048141B"/>
    <w:rsid w:val="0049160E"/>
    <w:rsid w:val="0049301F"/>
    <w:rsid w:val="00495D22"/>
    <w:rsid w:val="0049635A"/>
    <w:rsid w:val="004A2704"/>
    <w:rsid w:val="004A4177"/>
    <w:rsid w:val="004A4EB2"/>
    <w:rsid w:val="004A5116"/>
    <w:rsid w:val="004A7641"/>
    <w:rsid w:val="004B1E74"/>
    <w:rsid w:val="004B4BDD"/>
    <w:rsid w:val="004B5521"/>
    <w:rsid w:val="004B6122"/>
    <w:rsid w:val="004B7812"/>
    <w:rsid w:val="004C302E"/>
    <w:rsid w:val="004C3DC2"/>
    <w:rsid w:val="004D7057"/>
    <w:rsid w:val="004E36BE"/>
    <w:rsid w:val="004E6D20"/>
    <w:rsid w:val="004E7436"/>
    <w:rsid w:val="004F50F6"/>
    <w:rsid w:val="004F57F5"/>
    <w:rsid w:val="005118E3"/>
    <w:rsid w:val="00511EA3"/>
    <w:rsid w:val="00512F31"/>
    <w:rsid w:val="005155C7"/>
    <w:rsid w:val="00515D83"/>
    <w:rsid w:val="00516DFC"/>
    <w:rsid w:val="0052299D"/>
    <w:rsid w:val="00526350"/>
    <w:rsid w:val="005337D2"/>
    <w:rsid w:val="00547415"/>
    <w:rsid w:val="00550936"/>
    <w:rsid w:val="00553624"/>
    <w:rsid w:val="0055375B"/>
    <w:rsid w:val="00554122"/>
    <w:rsid w:val="00556F48"/>
    <w:rsid w:val="00564658"/>
    <w:rsid w:val="00564B42"/>
    <w:rsid w:val="00570344"/>
    <w:rsid w:val="00570A94"/>
    <w:rsid w:val="00571304"/>
    <w:rsid w:val="00574E5F"/>
    <w:rsid w:val="005805F0"/>
    <w:rsid w:val="005809A0"/>
    <w:rsid w:val="00591D00"/>
    <w:rsid w:val="005937EE"/>
    <w:rsid w:val="00593F03"/>
    <w:rsid w:val="00595C64"/>
    <w:rsid w:val="005A0F43"/>
    <w:rsid w:val="005A4098"/>
    <w:rsid w:val="005A6FF8"/>
    <w:rsid w:val="005A7282"/>
    <w:rsid w:val="005B25CA"/>
    <w:rsid w:val="005C1AC0"/>
    <w:rsid w:val="005C48C4"/>
    <w:rsid w:val="005D0741"/>
    <w:rsid w:val="005D28CD"/>
    <w:rsid w:val="005E1D29"/>
    <w:rsid w:val="005E3B3E"/>
    <w:rsid w:val="005F302D"/>
    <w:rsid w:val="005F6951"/>
    <w:rsid w:val="006009BF"/>
    <w:rsid w:val="006014A6"/>
    <w:rsid w:val="00604649"/>
    <w:rsid w:val="0060684F"/>
    <w:rsid w:val="006079DD"/>
    <w:rsid w:val="00610D75"/>
    <w:rsid w:val="00612BAD"/>
    <w:rsid w:val="00614CE1"/>
    <w:rsid w:val="006173C8"/>
    <w:rsid w:val="00622B1C"/>
    <w:rsid w:val="00622D7C"/>
    <w:rsid w:val="00623005"/>
    <w:rsid w:val="006255CF"/>
    <w:rsid w:val="00625936"/>
    <w:rsid w:val="00630559"/>
    <w:rsid w:val="0063251D"/>
    <w:rsid w:val="00632B5B"/>
    <w:rsid w:val="006345A2"/>
    <w:rsid w:val="006367D5"/>
    <w:rsid w:val="0064077E"/>
    <w:rsid w:val="00643975"/>
    <w:rsid w:val="00643A48"/>
    <w:rsid w:val="0064691F"/>
    <w:rsid w:val="00646E27"/>
    <w:rsid w:val="00651945"/>
    <w:rsid w:val="006523ED"/>
    <w:rsid w:val="00652ED5"/>
    <w:rsid w:val="0065662C"/>
    <w:rsid w:val="00657E8F"/>
    <w:rsid w:val="00671C8F"/>
    <w:rsid w:val="00672060"/>
    <w:rsid w:val="00677ABC"/>
    <w:rsid w:val="00683D4D"/>
    <w:rsid w:val="00684448"/>
    <w:rsid w:val="00685E6F"/>
    <w:rsid w:val="00686BC6"/>
    <w:rsid w:val="006940B8"/>
    <w:rsid w:val="00694F6A"/>
    <w:rsid w:val="006A4793"/>
    <w:rsid w:val="006B3BC9"/>
    <w:rsid w:val="006C5415"/>
    <w:rsid w:val="006C5CF8"/>
    <w:rsid w:val="006C7AA7"/>
    <w:rsid w:val="006C7FF1"/>
    <w:rsid w:val="006D2581"/>
    <w:rsid w:val="006D3199"/>
    <w:rsid w:val="006D5DD0"/>
    <w:rsid w:val="006E0011"/>
    <w:rsid w:val="006E02BD"/>
    <w:rsid w:val="006E5214"/>
    <w:rsid w:val="006F70B1"/>
    <w:rsid w:val="0070791D"/>
    <w:rsid w:val="00707FE2"/>
    <w:rsid w:val="007116AD"/>
    <w:rsid w:val="007130B3"/>
    <w:rsid w:val="007130B9"/>
    <w:rsid w:val="00713B66"/>
    <w:rsid w:val="00716C28"/>
    <w:rsid w:val="00724AB4"/>
    <w:rsid w:val="00724B7F"/>
    <w:rsid w:val="007521E9"/>
    <w:rsid w:val="00753091"/>
    <w:rsid w:val="00753931"/>
    <w:rsid w:val="0075442F"/>
    <w:rsid w:val="00760D6C"/>
    <w:rsid w:val="0076129D"/>
    <w:rsid w:val="00762496"/>
    <w:rsid w:val="0076355C"/>
    <w:rsid w:val="00765F5B"/>
    <w:rsid w:val="007707D7"/>
    <w:rsid w:val="00770FCB"/>
    <w:rsid w:val="007816AB"/>
    <w:rsid w:val="0078214A"/>
    <w:rsid w:val="00782E35"/>
    <w:rsid w:val="007839DD"/>
    <w:rsid w:val="007850CF"/>
    <w:rsid w:val="00785336"/>
    <w:rsid w:val="00787A66"/>
    <w:rsid w:val="00793F76"/>
    <w:rsid w:val="007A322C"/>
    <w:rsid w:val="007A76B5"/>
    <w:rsid w:val="007B4781"/>
    <w:rsid w:val="007B5BC9"/>
    <w:rsid w:val="007B5CA7"/>
    <w:rsid w:val="007C0527"/>
    <w:rsid w:val="007C2B65"/>
    <w:rsid w:val="007C34B7"/>
    <w:rsid w:val="007C55C7"/>
    <w:rsid w:val="007C6388"/>
    <w:rsid w:val="007D1B09"/>
    <w:rsid w:val="007D1CD6"/>
    <w:rsid w:val="007E79E6"/>
    <w:rsid w:val="007F18BA"/>
    <w:rsid w:val="007F4119"/>
    <w:rsid w:val="007F59EB"/>
    <w:rsid w:val="00800CB3"/>
    <w:rsid w:val="00802546"/>
    <w:rsid w:val="008063D6"/>
    <w:rsid w:val="008113A5"/>
    <w:rsid w:val="00826953"/>
    <w:rsid w:val="00831A87"/>
    <w:rsid w:val="00832050"/>
    <w:rsid w:val="00833128"/>
    <w:rsid w:val="00844F18"/>
    <w:rsid w:val="008460F9"/>
    <w:rsid w:val="00853701"/>
    <w:rsid w:val="008565D9"/>
    <w:rsid w:val="00857416"/>
    <w:rsid w:val="0085756C"/>
    <w:rsid w:val="008629A0"/>
    <w:rsid w:val="008630B3"/>
    <w:rsid w:val="008631DF"/>
    <w:rsid w:val="00864D42"/>
    <w:rsid w:val="00865582"/>
    <w:rsid w:val="00867E04"/>
    <w:rsid w:val="00877295"/>
    <w:rsid w:val="008823E5"/>
    <w:rsid w:val="008A19EF"/>
    <w:rsid w:val="008A3E0C"/>
    <w:rsid w:val="008A40AC"/>
    <w:rsid w:val="008A691B"/>
    <w:rsid w:val="008B5194"/>
    <w:rsid w:val="008B6214"/>
    <w:rsid w:val="008B6284"/>
    <w:rsid w:val="008C0EBA"/>
    <w:rsid w:val="008C2933"/>
    <w:rsid w:val="008C415A"/>
    <w:rsid w:val="008D1726"/>
    <w:rsid w:val="008D4932"/>
    <w:rsid w:val="008D5310"/>
    <w:rsid w:val="008D6BCD"/>
    <w:rsid w:val="008E2063"/>
    <w:rsid w:val="008E45E4"/>
    <w:rsid w:val="008E5412"/>
    <w:rsid w:val="008E777B"/>
    <w:rsid w:val="008F10B2"/>
    <w:rsid w:val="009012AA"/>
    <w:rsid w:val="00902112"/>
    <w:rsid w:val="009031FA"/>
    <w:rsid w:val="00907F41"/>
    <w:rsid w:val="00910C70"/>
    <w:rsid w:val="00913D72"/>
    <w:rsid w:val="0091526E"/>
    <w:rsid w:val="00917696"/>
    <w:rsid w:val="00921D79"/>
    <w:rsid w:val="0092485E"/>
    <w:rsid w:val="00926091"/>
    <w:rsid w:val="00931697"/>
    <w:rsid w:val="00931DF8"/>
    <w:rsid w:val="00932EF0"/>
    <w:rsid w:val="009346AC"/>
    <w:rsid w:val="00937831"/>
    <w:rsid w:val="009403B1"/>
    <w:rsid w:val="00945F0F"/>
    <w:rsid w:val="00946D51"/>
    <w:rsid w:val="00947E04"/>
    <w:rsid w:val="00951183"/>
    <w:rsid w:val="00952F42"/>
    <w:rsid w:val="00963F1B"/>
    <w:rsid w:val="00965500"/>
    <w:rsid w:val="00965551"/>
    <w:rsid w:val="009661D1"/>
    <w:rsid w:val="0096665E"/>
    <w:rsid w:val="00967C96"/>
    <w:rsid w:val="00973DBB"/>
    <w:rsid w:val="00991709"/>
    <w:rsid w:val="009923A1"/>
    <w:rsid w:val="00992C41"/>
    <w:rsid w:val="00995A9D"/>
    <w:rsid w:val="00995DC6"/>
    <w:rsid w:val="00997E42"/>
    <w:rsid w:val="009A0C69"/>
    <w:rsid w:val="009A58BE"/>
    <w:rsid w:val="009B09A4"/>
    <w:rsid w:val="009B48C2"/>
    <w:rsid w:val="009B67E8"/>
    <w:rsid w:val="009C728C"/>
    <w:rsid w:val="009D0E56"/>
    <w:rsid w:val="009D120F"/>
    <w:rsid w:val="009D7E16"/>
    <w:rsid w:val="009E06E7"/>
    <w:rsid w:val="009E3A78"/>
    <w:rsid w:val="009F69BD"/>
    <w:rsid w:val="00A00741"/>
    <w:rsid w:val="00A02F7D"/>
    <w:rsid w:val="00A0308D"/>
    <w:rsid w:val="00A03519"/>
    <w:rsid w:val="00A03BFE"/>
    <w:rsid w:val="00A05FC4"/>
    <w:rsid w:val="00A0781E"/>
    <w:rsid w:val="00A10AF8"/>
    <w:rsid w:val="00A16362"/>
    <w:rsid w:val="00A21EC3"/>
    <w:rsid w:val="00A262D7"/>
    <w:rsid w:val="00A263D9"/>
    <w:rsid w:val="00A3716A"/>
    <w:rsid w:val="00A578D7"/>
    <w:rsid w:val="00A60BEE"/>
    <w:rsid w:val="00A62D0B"/>
    <w:rsid w:val="00A75BA3"/>
    <w:rsid w:val="00A75C60"/>
    <w:rsid w:val="00A76096"/>
    <w:rsid w:val="00A76AFE"/>
    <w:rsid w:val="00A92010"/>
    <w:rsid w:val="00A92305"/>
    <w:rsid w:val="00A93581"/>
    <w:rsid w:val="00A947DF"/>
    <w:rsid w:val="00A94D65"/>
    <w:rsid w:val="00A94FA1"/>
    <w:rsid w:val="00A96129"/>
    <w:rsid w:val="00A96465"/>
    <w:rsid w:val="00AA0403"/>
    <w:rsid w:val="00AB370F"/>
    <w:rsid w:val="00AB4BBB"/>
    <w:rsid w:val="00AB7D63"/>
    <w:rsid w:val="00AC1751"/>
    <w:rsid w:val="00AC32FD"/>
    <w:rsid w:val="00AC3F8C"/>
    <w:rsid w:val="00AC65DD"/>
    <w:rsid w:val="00AD0333"/>
    <w:rsid w:val="00AD1757"/>
    <w:rsid w:val="00AD2C62"/>
    <w:rsid w:val="00AD48BB"/>
    <w:rsid w:val="00AD4973"/>
    <w:rsid w:val="00AD63C6"/>
    <w:rsid w:val="00AE3016"/>
    <w:rsid w:val="00AE33EE"/>
    <w:rsid w:val="00AE5696"/>
    <w:rsid w:val="00AF68D8"/>
    <w:rsid w:val="00AF70C8"/>
    <w:rsid w:val="00AF77CC"/>
    <w:rsid w:val="00B06334"/>
    <w:rsid w:val="00B07ACB"/>
    <w:rsid w:val="00B212B8"/>
    <w:rsid w:val="00B21A00"/>
    <w:rsid w:val="00B24439"/>
    <w:rsid w:val="00B310C0"/>
    <w:rsid w:val="00B3146D"/>
    <w:rsid w:val="00B43A38"/>
    <w:rsid w:val="00B44DD6"/>
    <w:rsid w:val="00B474D7"/>
    <w:rsid w:val="00B514AD"/>
    <w:rsid w:val="00B51579"/>
    <w:rsid w:val="00B51916"/>
    <w:rsid w:val="00B54356"/>
    <w:rsid w:val="00B55C08"/>
    <w:rsid w:val="00B61E74"/>
    <w:rsid w:val="00B62263"/>
    <w:rsid w:val="00B6425A"/>
    <w:rsid w:val="00B677FD"/>
    <w:rsid w:val="00B75B0E"/>
    <w:rsid w:val="00B81809"/>
    <w:rsid w:val="00B84D71"/>
    <w:rsid w:val="00B908B9"/>
    <w:rsid w:val="00B90FBA"/>
    <w:rsid w:val="00B9230B"/>
    <w:rsid w:val="00B93715"/>
    <w:rsid w:val="00B94643"/>
    <w:rsid w:val="00BA28F2"/>
    <w:rsid w:val="00BA2D42"/>
    <w:rsid w:val="00BA6695"/>
    <w:rsid w:val="00BA68F7"/>
    <w:rsid w:val="00BB667F"/>
    <w:rsid w:val="00BB6F68"/>
    <w:rsid w:val="00BC51BD"/>
    <w:rsid w:val="00BC79DA"/>
    <w:rsid w:val="00BD4062"/>
    <w:rsid w:val="00BF02F9"/>
    <w:rsid w:val="00BF0CC5"/>
    <w:rsid w:val="00BF20C7"/>
    <w:rsid w:val="00BF27B2"/>
    <w:rsid w:val="00BF38AB"/>
    <w:rsid w:val="00BF3DC2"/>
    <w:rsid w:val="00C0298E"/>
    <w:rsid w:val="00C03D27"/>
    <w:rsid w:val="00C05516"/>
    <w:rsid w:val="00C12666"/>
    <w:rsid w:val="00C1552A"/>
    <w:rsid w:val="00C16FCA"/>
    <w:rsid w:val="00C17C46"/>
    <w:rsid w:val="00C22E87"/>
    <w:rsid w:val="00C24EB9"/>
    <w:rsid w:val="00C256C0"/>
    <w:rsid w:val="00C26C96"/>
    <w:rsid w:val="00C3481E"/>
    <w:rsid w:val="00C34FDE"/>
    <w:rsid w:val="00C43F63"/>
    <w:rsid w:val="00C47535"/>
    <w:rsid w:val="00C51A31"/>
    <w:rsid w:val="00C52B45"/>
    <w:rsid w:val="00C53780"/>
    <w:rsid w:val="00C64919"/>
    <w:rsid w:val="00C730BA"/>
    <w:rsid w:val="00C73CD8"/>
    <w:rsid w:val="00C76034"/>
    <w:rsid w:val="00C82522"/>
    <w:rsid w:val="00C85FA1"/>
    <w:rsid w:val="00C87016"/>
    <w:rsid w:val="00C9171E"/>
    <w:rsid w:val="00C91835"/>
    <w:rsid w:val="00CA3FD1"/>
    <w:rsid w:val="00CA454F"/>
    <w:rsid w:val="00CA5226"/>
    <w:rsid w:val="00CB10DE"/>
    <w:rsid w:val="00CB4293"/>
    <w:rsid w:val="00CB5595"/>
    <w:rsid w:val="00CD052E"/>
    <w:rsid w:val="00CD27E4"/>
    <w:rsid w:val="00CD4B38"/>
    <w:rsid w:val="00CD4EE9"/>
    <w:rsid w:val="00CE0355"/>
    <w:rsid w:val="00CE0AAE"/>
    <w:rsid w:val="00CE10CD"/>
    <w:rsid w:val="00CE34B0"/>
    <w:rsid w:val="00CE3C0E"/>
    <w:rsid w:val="00CE6548"/>
    <w:rsid w:val="00CE747B"/>
    <w:rsid w:val="00CF134E"/>
    <w:rsid w:val="00CF6740"/>
    <w:rsid w:val="00CF6813"/>
    <w:rsid w:val="00D0315C"/>
    <w:rsid w:val="00D234A5"/>
    <w:rsid w:val="00D235FF"/>
    <w:rsid w:val="00D313C2"/>
    <w:rsid w:val="00D31EDE"/>
    <w:rsid w:val="00D350BB"/>
    <w:rsid w:val="00D3633E"/>
    <w:rsid w:val="00D41397"/>
    <w:rsid w:val="00D457FF"/>
    <w:rsid w:val="00D45FB0"/>
    <w:rsid w:val="00D502D1"/>
    <w:rsid w:val="00D50B5E"/>
    <w:rsid w:val="00D52CE0"/>
    <w:rsid w:val="00D52D44"/>
    <w:rsid w:val="00D55108"/>
    <w:rsid w:val="00D57076"/>
    <w:rsid w:val="00D612E9"/>
    <w:rsid w:val="00D65B04"/>
    <w:rsid w:val="00D67CBA"/>
    <w:rsid w:val="00D70D13"/>
    <w:rsid w:val="00D71B6C"/>
    <w:rsid w:val="00D82429"/>
    <w:rsid w:val="00D829A1"/>
    <w:rsid w:val="00D9660B"/>
    <w:rsid w:val="00DA2AC9"/>
    <w:rsid w:val="00DA4953"/>
    <w:rsid w:val="00DA4D93"/>
    <w:rsid w:val="00DA6435"/>
    <w:rsid w:val="00DB0AC6"/>
    <w:rsid w:val="00DB1C63"/>
    <w:rsid w:val="00DB37D1"/>
    <w:rsid w:val="00DB6CB3"/>
    <w:rsid w:val="00DD4626"/>
    <w:rsid w:val="00DD7114"/>
    <w:rsid w:val="00DD7319"/>
    <w:rsid w:val="00DE2626"/>
    <w:rsid w:val="00DE7234"/>
    <w:rsid w:val="00DF477F"/>
    <w:rsid w:val="00DF79E5"/>
    <w:rsid w:val="00DF7DB4"/>
    <w:rsid w:val="00E0038B"/>
    <w:rsid w:val="00E030EA"/>
    <w:rsid w:val="00E10720"/>
    <w:rsid w:val="00E11C03"/>
    <w:rsid w:val="00E1606C"/>
    <w:rsid w:val="00E204C6"/>
    <w:rsid w:val="00E21488"/>
    <w:rsid w:val="00E21E5F"/>
    <w:rsid w:val="00E311FA"/>
    <w:rsid w:val="00E3136A"/>
    <w:rsid w:val="00E356BF"/>
    <w:rsid w:val="00E44F29"/>
    <w:rsid w:val="00E466C3"/>
    <w:rsid w:val="00E50DC4"/>
    <w:rsid w:val="00E51D32"/>
    <w:rsid w:val="00E52282"/>
    <w:rsid w:val="00E5459D"/>
    <w:rsid w:val="00E54677"/>
    <w:rsid w:val="00E56BC3"/>
    <w:rsid w:val="00E601CF"/>
    <w:rsid w:val="00E60B9A"/>
    <w:rsid w:val="00E613EB"/>
    <w:rsid w:val="00E63DD7"/>
    <w:rsid w:val="00E64D80"/>
    <w:rsid w:val="00E653F7"/>
    <w:rsid w:val="00E67CDA"/>
    <w:rsid w:val="00E72718"/>
    <w:rsid w:val="00E74208"/>
    <w:rsid w:val="00E76382"/>
    <w:rsid w:val="00E810B5"/>
    <w:rsid w:val="00E81C38"/>
    <w:rsid w:val="00E85523"/>
    <w:rsid w:val="00E874E1"/>
    <w:rsid w:val="00E8779F"/>
    <w:rsid w:val="00E90C49"/>
    <w:rsid w:val="00E91574"/>
    <w:rsid w:val="00E94461"/>
    <w:rsid w:val="00E94B49"/>
    <w:rsid w:val="00E956BA"/>
    <w:rsid w:val="00E958ED"/>
    <w:rsid w:val="00E96FBA"/>
    <w:rsid w:val="00EA2D96"/>
    <w:rsid w:val="00EA5B3E"/>
    <w:rsid w:val="00EB4B35"/>
    <w:rsid w:val="00ED0E09"/>
    <w:rsid w:val="00ED51EB"/>
    <w:rsid w:val="00ED7A3F"/>
    <w:rsid w:val="00ED7B18"/>
    <w:rsid w:val="00EE1D8F"/>
    <w:rsid w:val="00EE42D8"/>
    <w:rsid w:val="00EE5285"/>
    <w:rsid w:val="00EE5A94"/>
    <w:rsid w:val="00EE7898"/>
    <w:rsid w:val="00EE7CD3"/>
    <w:rsid w:val="00EF1AEA"/>
    <w:rsid w:val="00EF1EC1"/>
    <w:rsid w:val="00EF65F4"/>
    <w:rsid w:val="00EF663D"/>
    <w:rsid w:val="00F00129"/>
    <w:rsid w:val="00F0250D"/>
    <w:rsid w:val="00F11E39"/>
    <w:rsid w:val="00F16669"/>
    <w:rsid w:val="00F27C0E"/>
    <w:rsid w:val="00F30192"/>
    <w:rsid w:val="00F350FA"/>
    <w:rsid w:val="00F36D01"/>
    <w:rsid w:val="00F40DDA"/>
    <w:rsid w:val="00F415DF"/>
    <w:rsid w:val="00F436D1"/>
    <w:rsid w:val="00F47F6D"/>
    <w:rsid w:val="00F51331"/>
    <w:rsid w:val="00F53042"/>
    <w:rsid w:val="00F55FC8"/>
    <w:rsid w:val="00F56C96"/>
    <w:rsid w:val="00F662E5"/>
    <w:rsid w:val="00F71CD5"/>
    <w:rsid w:val="00F81892"/>
    <w:rsid w:val="00F86F2A"/>
    <w:rsid w:val="00F87408"/>
    <w:rsid w:val="00F91832"/>
    <w:rsid w:val="00F9324A"/>
    <w:rsid w:val="00F951C7"/>
    <w:rsid w:val="00FA61A2"/>
    <w:rsid w:val="00FB0A18"/>
    <w:rsid w:val="00FC4BD4"/>
    <w:rsid w:val="00FC57EC"/>
    <w:rsid w:val="00FD3212"/>
    <w:rsid w:val="00FD4F76"/>
    <w:rsid w:val="00FE2828"/>
    <w:rsid w:val="00FF33D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5A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styleId="af1">
    <w:name w:val="footer"/>
    <w:basedOn w:val="a"/>
    <w:link w:val="af2"/>
    <w:uiPriority w:val="99"/>
    <w:unhideWhenUsed/>
    <w:rsid w:val="00BF27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F27B2"/>
  </w:style>
  <w:style w:type="paragraph" w:customStyle="1" w:styleId="ConsPlusNonformat">
    <w:name w:val="ConsPlusNonformat"/>
    <w:uiPriority w:val="99"/>
    <w:rsid w:val="00E204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uiPriority w:val="99"/>
    <w:rsid w:val="00A9358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basedOn w:val="a"/>
    <w:rsid w:val="00DF7DB4"/>
    <w:pPr>
      <w:widowControl w:val="0"/>
      <w:suppressAutoHyphens/>
      <w:textAlignment w:val="baseline"/>
    </w:pPr>
    <w:rPr>
      <w:rFonts w:ascii="Arial" w:hAnsi="Arial" w:cs="Arial"/>
      <w:b/>
      <w:bCs/>
      <w:color w:val="00000A"/>
    </w:rPr>
  </w:style>
  <w:style w:type="paragraph" w:customStyle="1" w:styleId="af3">
    <w:name w:val="Содержимое таблицы"/>
    <w:basedOn w:val="a"/>
    <w:rsid w:val="00DF7DB4"/>
    <w:pPr>
      <w:widowControl w:val="0"/>
      <w:suppressAutoHyphens/>
      <w:textAlignment w:val="baseline"/>
    </w:pPr>
    <w:rPr>
      <w:rFonts w:eastAsia="DejaVu Sans" w:cs="DejaVu Sans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812BA-92BA-402B-AA70-D37B24AE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Droyd777</cp:lastModifiedBy>
  <cp:revision>6</cp:revision>
  <cp:lastPrinted>2025-08-15T15:28:00Z</cp:lastPrinted>
  <dcterms:created xsi:type="dcterms:W3CDTF">2025-08-15T16:34:00Z</dcterms:created>
  <dcterms:modified xsi:type="dcterms:W3CDTF">2025-09-19T06:09:00Z</dcterms:modified>
</cp:coreProperties>
</file>