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BB96A" w14:textId="77777777" w:rsidR="00017B5B" w:rsidRPr="009B4FA8" w:rsidRDefault="00017B5B" w:rsidP="00017B5B">
      <w:pPr>
        <w:suppressAutoHyphens/>
        <w:jc w:val="center"/>
        <w:rPr>
          <w:lang w:eastAsia="zh-CN"/>
        </w:rPr>
      </w:pPr>
      <w:r w:rsidRPr="009B4FA8">
        <w:rPr>
          <w:noProof/>
        </w:rPr>
        <w:drawing>
          <wp:inline distT="0" distB="0" distL="0" distR="0" wp14:anchorId="2736D89D" wp14:editId="7E20D92C">
            <wp:extent cx="617220" cy="723900"/>
            <wp:effectExtent l="0" t="0" r="0" b="0"/>
            <wp:docPr id="4"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723900"/>
                    </a:xfrm>
                    <a:prstGeom prst="rect">
                      <a:avLst/>
                    </a:prstGeom>
                    <a:noFill/>
                    <a:ln>
                      <a:noFill/>
                    </a:ln>
                  </pic:spPr>
                </pic:pic>
              </a:graphicData>
            </a:graphic>
          </wp:inline>
        </w:drawing>
      </w:r>
    </w:p>
    <w:p w14:paraId="340505A8" w14:textId="77777777" w:rsidR="00017B5B" w:rsidRPr="009B4FA8" w:rsidRDefault="00017B5B" w:rsidP="00017B5B">
      <w:pPr>
        <w:keepNext/>
        <w:widowControl w:val="0"/>
        <w:numPr>
          <w:ilvl w:val="1"/>
          <w:numId w:val="14"/>
        </w:numPr>
        <w:suppressAutoHyphens/>
        <w:jc w:val="center"/>
        <w:outlineLvl w:val="1"/>
        <w:rPr>
          <w:b/>
          <w:bCs/>
          <w:sz w:val="28"/>
          <w:szCs w:val="28"/>
          <w:lang w:eastAsia="zh-CN"/>
        </w:rPr>
      </w:pPr>
    </w:p>
    <w:p w14:paraId="3FB6BF98" w14:textId="77777777" w:rsidR="00017B5B" w:rsidRPr="009B4FA8" w:rsidRDefault="00017B5B" w:rsidP="00017B5B">
      <w:pPr>
        <w:keepNext/>
        <w:widowControl w:val="0"/>
        <w:numPr>
          <w:ilvl w:val="1"/>
          <w:numId w:val="14"/>
        </w:numPr>
        <w:suppressAutoHyphens/>
        <w:jc w:val="center"/>
        <w:outlineLvl w:val="1"/>
        <w:rPr>
          <w:b/>
          <w:bCs/>
          <w:sz w:val="28"/>
          <w:szCs w:val="28"/>
          <w:lang w:eastAsia="zh-CN"/>
        </w:rPr>
      </w:pPr>
      <w:r w:rsidRPr="009B4FA8">
        <w:rPr>
          <w:b/>
          <w:bCs/>
          <w:sz w:val="28"/>
          <w:szCs w:val="28"/>
          <w:lang w:eastAsia="zh-CN"/>
        </w:rPr>
        <w:t>СОВЕТ ЖУРАВСКОГО СЕЛЬСКОГО ПОСЕЛЕНИЯ</w:t>
      </w:r>
    </w:p>
    <w:p w14:paraId="60E10195" w14:textId="77777777" w:rsidR="00017B5B" w:rsidRDefault="00017B5B" w:rsidP="00017B5B">
      <w:pPr>
        <w:suppressAutoHyphens/>
        <w:jc w:val="center"/>
        <w:rPr>
          <w:b/>
          <w:sz w:val="28"/>
          <w:szCs w:val="28"/>
          <w:lang w:eastAsia="zh-CN"/>
        </w:rPr>
      </w:pPr>
      <w:r w:rsidRPr="009B4FA8">
        <w:rPr>
          <w:b/>
          <w:sz w:val="28"/>
          <w:szCs w:val="28"/>
          <w:lang w:eastAsia="zh-CN"/>
        </w:rPr>
        <w:t>КОРЕНОВСКОГО</w:t>
      </w:r>
      <w:r>
        <w:rPr>
          <w:b/>
          <w:sz w:val="28"/>
          <w:szCs w:val="28"/>
          <w:lang w:eastAsia="zh-CN"/>
        </w:rPr>
        <w:t xml:space="preserve"> МУНИЦИПАЛЬНОГО</w:t>
      </w:r>
      <w:r w:rsidRPr="009B4FA8">
        <w:rPr>
          <w:b/>
          <w:sz w:val="28"/>
          <w:szCs w:val="28"/>
          <w:lang w:eastAsia="zh-CN"/>
        </w:rPr>
        <w:t xml:space="preserve"> РАЙОНА</w:t>
      </w:r>
    </w:p>
    <w:p w14:paraId="3306A964" w14:textId="77777777" w:rsidR="00017B5B" w:rsidRPr="009B4FA8" w:rsidRDefault="00017B5B" w:rsidP="00017B5B">
      <w:pPr>
        <w:suppressAutoHyphens/>
        <w:jc w:val="center"/>
        <w:rPr>
          <w:b/>
          <w:sz w:val="28"/>
          <w:szCs w:val="28"/>
          <w:lang w:eastAsia="zh-CN"/>
        </w:rPr>
      </w:pPr>
      <w:r>
        <w:rPr>
          <w:b/>
          <w:sz w:val="28"/>
          <w:szCs w:val="28"/>
          <w:lang w:eastAsia="zh-CN"/>
        </w:rPr>
        <w:t>КРАСНОДАРСКОГО КРАЯ</w:t>
      </w:r>
    </w:p>
    <w:p w14:paraId="219D2943" w14:textId="77777777" w:rsidR="00017B5B" w:rsidRPr="00307EA3" w:rsidRDefault="00017B5B" w:rsidP="00017B5B">
      <w:pPr>
        <w:keepNext/>
        <w:widowControl w:val="0"/>
        <w:numPr>
          <w:ilvl w:val="0"/>
          <w:numId w:val="14"/>
        </w:numPr>
        <w:suppressAutoHyphens/>
        <w:spacing w:before="240" w:after="60"/>
        <w:jc w:val="center"/>
        <w:outlineLvl w:val="0"/>
        <w:rPr>
          <w:b/>
          <w:kern w:val="2"/>
          <w:sz w:val="36"/>
          <w:szCs w:val="36"/>
          <w:lang w:eastAsia="zh-CN"/>
        </w:rPr>
      </w:pPr>
      <w:r w:rsidRPr="00307EA3">
        <w:rPr>
          <w:b/>
          <w:bCs/>
          <w:kern w:val="2"/>
          <w:sz w:val="36"/>
          <w:szCs w:val="36"/>
          <w:lang w:eastAsia="zh-CN"/>
        </w:rPr>
        <w:t>РЕШЕНИЕ</w:t>
      </w:r>
    </w:p>
    <w:p w14:paraId="2544B134" w14:textId="77777777" w:rsidR="00017B5B" w:rsidRPr="009B4FA8" w:rsidRDefault="00017B5B" w:rsidP="00017B5B">
      <w:pPr>
        <w:suppressAutoHyphens/>
        <w:jc w:val="center"/>
        <w:rPr>
          <w:b/>
          <w:lang w:eastAsia="zh-CN"/>
        </w:rPr>
      </w:pPr>
    </w:p>
    <w:p w14:paraId="574EE4C4" w14:textId="28F06375" w:rsidR="00017B5B" w:rsidRPr="009B4FA8" w:rsidRDefault="00017B5B" w:rsidP="00017B5B">
      <w:pPr>
        <w:suppressAutoHyphens/>
        <w:jc w:val="center"/>
        <w:rPr>
          <w:b/>
          <w:lang w:eastAsia="zh-CN"/>
        </w:rPr>
      </w:pPr>
      <w:r w:rsidRPr="009B4FA8">
        <w:rPr>
          <w:b/>
          <w:lang w:eastAsia="zh-CN"/>
        </w:rPr>
        <w:t xml:space="preserve">от </w:t>
      </w:r>
      <w:r w:rsidR="008C09FF">
        <w:rPr>
          <w:b/>
          <w:lang w:eastAsia="zh-CN"/>
        </w:rPr>
        <w:t>21</w:t>
      </w:r>
      <w:r>
        <w:rPr>
          <w:b/>
          <w:lang w:eastAsia="zh-CN"/>
        </w:rPr>
        <w:t>.11</w:t>
      </w:r>
      <w:r w:rsidRPr="009B4FA8">
        <w:rPr>
          <w:b/>
          <w:lang w:eastAsia="zh-CN"/>
        </w:rPr>
        <w:t>.202</w:t>
      </w:r>
      <w:r>
        <w:rPr>
          <w:b/>
          <w:lang w:eastAsia="zh-CN"/>
        </w:rPr>
        <w:t>5</w:t>
      </w:r>
      <w:r w:rsidRPr="009B4FA8">
        <w:rPr>
          <w:b/>
          <w:lang w:eastAsia="zh-CN"/>
        </w:rPr>
        <w:t xml:space="preserve">                                                                                                                     № </w:t>
      </w:r>
      <w:r w:rsidR="008C09FF">
        <w:rPr>
          <w:b/>
          <w:lang w:eastAsia="zh-CN"/>
        </w:rPr>
        <w:t>70</w:t>
      </w:r>
    </w:p>
    <w:p w14:paraId="08AB1AFC" w14:textId="77777777" w:rsidR="00017B5B" w:rsidRPr="009B4FA8" w:rsidRDefault="00017B5B" w:rsidP="00017B5B">
      <w:pPr>
        <w:suppressAutoHyphens/>
        <w:jc w:val="center"/>
        <w:rPr>
          <w:lang w:eastAsia="zh-CN"/>
        </w:rPr>
      </w:pPr>
      <w:r w:rsidRPr="009B4FA8">
        <w:rPr>
          <w:lang w:eastAsia="zh-CN"/>
        </w:rPr>
        <w:t>станица Журавская</w:t>
      </w:r>
    </w:p>
    <w:p w14:paraId="6C8FDC73" w14:textId="77777777" w:rsidR="004B0BD9" w:rsidRDefault="004B0BD9" w:rsidP="004B0BD9">
      <w:pPr>
        <w:tabs>
          <w:tab w:val="left" w:pos="709"/>
          <w:tab w:val="left" w:pos="993"/>
        </w:tabs>
        <w:autoSpaceDE w:val="0"/>
        <w:autoSpaceDN w:val="0"/>
        <w:adjustRightInd w:val="0"/>
        <w:ind w:firstLine="709"/>
        <w:jc w:val="center"/>
        <w:rPr>
          <w:rFonts w:cs="Calibri"/>
          <w:b/>
          <w:bCs/>
          <w:color w:val="000000" w:themeColor="text1"/>
          <w:sz w:val="28"/>
          <w:lang w:eastAsia="ar-SA"/>
        </w:rPr>
      </w:pPr>
    </w:p>
    <w:p w14:paraId="54D089D3" w14:textId="77777777" w:rsidR="00F35702" w:rsidRDefault="00F35702" w:rsidP="004B0BD9">
      <w:pPr>
        <w:tabs>
          <w:tab w:val="left" w:pos="709"/>
          <w:tab w:val="left" w:pos="993"/>
        </w:tabs>
        <w:autoSpaceDE w:val="0"/>
        <w:autoSpaceDN w:val="0"/>
        <w:adjustRightInd w:val="0"/>
        <w:ind w:firstLine="709"/>
        <w:jc w:val="center"/>
        <w:rPr>
          <w:rFonts w:cs="Calibri"/>
          <w:b/>
          <w:bCs/>
          <w:color w:val="000000" w:themeColor="text1"/>
          <w:sz w:val="28"/>
          <w:lang w:eastAsia="ar-SA"/>
        </w:rPr>
      </w:pPr>
    </w:p>
    <w:p w14:paraId="08F0C1B2" w14:textId="4802B595" w:rsidR="00A16455" w:rsidRPr="00A16455" w:rsidRDefault="00A16455" w:rsidP="00A16455">
      <w:pPr>
        <w:ind w:left="10" w:hanging="10"/>
        <w:jc w:val="center"/>
        <w:rPr>
          <w:sz w:val="28"/>
          <w:szCs w:val="28"/>
        </w:rPr>
      </w:pPr>
      <w:r w:rsidRPr="00A16455">
        <w:rPr>
          <w:b/>
          <w:sz w:val="28"/>
          <w:szCs w:val="28"/>
        </w:rPr>
        <w:t>Об утверждении Положения о порядке сообщения лицами, замещающими муниципальные должности и муниципальными служащими органов</w:t>
      </w:r>
    </w:p>
    <w:p w14:paraId="14D6FA98" w14:textId="1B680BFC" w:rsidR="00A16455" w:rsidRPr="00A16455" w:rsidRDefault="00A16455" w:rsidP="008C09FF">
      <w:pPr>
        <w:ind w:left="10" w:right="3" w:hanging="10"/>
        <w:jc w:val="center"/>
        <w:rPr>
          <w:sz w:val="28"/>
          <w:szCs w:val="28"/>
        </w:rPr>
      </w:pPr>
      <w:r w:rsidRPr="00A16455">
        <w:rPr>
          <w:b/>
          <w:sz w:val="28"/>
          <w:szCs w:val="28"/>
        </w:rPr>
        <w:t xml:space="preserve">местного самоуправления </w:t>
      </w:r>
      <w:r w:rsidR="00017B5B">
        <w:rPr>
          <w:b/>
          <w:sz w:val="28"/>
          <w:szCs w:val="28"/>
        </w:rPr>
        <w:t>Журавского</w:t>
      </w:r>
      <w:r>
        <w:rPr>
          <w:b/>
          <w:sz w:val="28"/>
          <w:szCs w:val="28"/>
        </w:rPr>
        <w:t xml:space="preserve"> сельского поселения</w:t>
      </w:r>
      <w:r w:rsidRPr="00A16455">
        <w:rPr>
          <w:b/>
          <w:sz w:val="28"/>
          <w:szCs w:val="28"/>
        </w:rPr>
        <w:t xml:space="preserve"> Кореновск</w:t>
      </w:r>
      <w:r>
        <w:rPr>
          <w:b/>
          <w:sz w:val="28"/>
          <w:szCs w:val="28"/>
        </w:rPr>
        <w:t>ого муниципального района Краснодарского края</w:t>
      </w:r>
      <w:r w:rsidR="008C09FF">
        <w:rPr>
          <w:b/>
          <w:sz w:val="28"/>
          <w:szCs w:val="28"/>
        </w:rPr>
        <w:t xml:space="preserve"> </w:t>
      </w:r>
      <w:r w:rsidRPr="00A16455">
        <w:rPr>
          <w:b/>
          <w:sz w:val="28"/>
          <w:szCs w:val="28"/>
        </w:rPr>
        <w:t xml:space="preserve"> о получении подарка в связи с протокольными мероприятиями,</w:t>
      </w:r>
      <w:r w:rsidR="008C09FF">
        <w:rPr>
          <w:b/>
          <w:sz w:val="28"/>
          <w:szCs w:val="28"/>
        </w:rPr>
        <w:t xml:space="preserve"> </w:t>
      </w:r>
      <w:r w:rsidRPr="00A16455">
        <w:rPr>
          <w:b/>
          <w:sz w:val="28"/>
          <w:szCs w:val="28"/>
        </w:rPr>
        <w:t>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14:paraId="0E0CB0C8" w14:textId="77777777" w:rsidR="009B38B7" w:rsidRDefault="009B38B7" w:rsidP="009B38B7">
      <w:pPr>
        <w:pStyle w:val="Style5"/>
        <w:spacing w:line="240" w:lineRule="exact"/>
        <w:rPr>
          <w:rFonts w:ascii="Times New Roman" w:hAnsi="Times New Roman" w:cs="Times New Roman"/>
          <w:sz w:val="28"/>
          <w:szCs w:val="28"/>
        </w:rPr>
      </w:pPr>
    </w:p>
    <w:p w14:paraId="03B6F117" w14:textId="24E3C0D4" w:rsidR="00F35702" w:rsidRDefault="00A16455" w:rsidP="00F35702">
      <w:pPr>
        <w:ind w:firstLine="708"/>
        <w:jc w:val="both"/>
        <w:rPr>
          <w:color w:val="000000" w:themeColor="text1"/>
          <w:sz w:val="28"/>
          <w:szCs w:val="28"/>
          <w:lang w:eastAsia="en-US"/>
        </w:rPr>
      </w:pPr>
      <w:r w:rsidRPr="00A16455">
        <w:rPr>
          <w:sz w:val="28"/>
          <w:szCs w:val="28"/>
        </w:rPr>
        <w:t xml:space="preserve">В соответствии с Гражданским кодексом Российской Федерации, </w:t>
      </w:r>
      <w:r w:rsidR="008C09FF">
        <w:rPr>
          <w:color w:val="000000"/>
          <w:sz w:val="28"/>
          <w:szCs w:val="28"/>
        </w:rPr>
        <w:t>Федеральным</w:t>
      </w:r>
      <w:r w:rsidR="008C09FF" w:rsidRPr="008C09FF">
        <w:rPr>
          <w:color w:val="000000"/>
          <w:sz w:val="28"/>
          <w:szCs w:val="28"/>
        </w:rPr>
        <w:t xml:space="preserve"> закон</w:t>
      </w:r>
      <w:r w:rsidR="008C09FF">
        <w:rPr>
          <w:color w:val="000000"/>
          <w:sz w:val="28"/>
          <w:szCs w:val="28"/>
        </w:rPr>
        <w:t>ом</w:t>
      </w:r>
      <w:r w:rsidR="008C09FF" w:rsidRPr="008C09FF">
        <w:rPr>
          <w:color w:val="000000"/>
          <w:sz w:val="28"/>
          <w:szCs w:val="28"/>
        </w:rPr>
        <w:t xml:space="preserve"> </w:t>
      </w:r>
      <w:r w:rsidR="008C09FF" w:rsidRPr="008C09FF">
        <w:rPr>
          <w:bCs/>
          <w:color w:val="000000"/>
          <w:kern w:val="36"/>
          <w:sz w:val="28"/>
          <w:szCs w:val="28"/>
        </w:rPr>
        <w:t>от 20 марта 2025 года № 33-ФЗ «Об общих принципах организации местного самоуправления в единой системе публичной власти»</w:t>
      </w:r>
      <w:r w:rsidR="008C09FF">
        <w:rPr>
          <w:bCs/>
          <w:color w:val="000000"/>
          <w:kern w:val="36"/>
          <w:sz w:val="28"/>
          <w:szCs w:val="28"/>
        </w:rPr>
        <w:t xml:space="preserve">, </w:t>
      </w:r>
      <w:r w:rsidRPr="00A16455">
        <w:rPr>
          <w:sz w:val="28"/>
          <w:szCs w:val="28"/>
        </w:rPr>
        <w:t xml:space="preserve">Федеральным законом от 2 марта 2007 года № 25-ФЗ «О муниципальной службе в Российской Федерации», Федеральным законом от 25 декабря 2008 года </w:t>
      </w:r>
      <w:r w:rsidR="00017B5B">
        <w:rPr>
          <w:sz w:val="28"/>
          <w:szCs w:val="28"/>
        </w:rPr>
        <w:t xml:space="preserve">                           </w:t>
      </w:r>
      <w:r w:rsidRPr="00A16455">
        <w:rPr>
          <w:sz w:val="28"/>
          <w:szCs w:val="28"/>
        </w:rPr>
        <w:t>№ 273-ФЗ «О противодействии коррупции», постановлением Правительства РФ от 9 января 2014 года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постановлением Правительства РФ от 19 июля 2022 года № 1301 «О внесении изменений в некоторые акты Правительства Российской Федерации по вопросам противодействия коррупции»</w:t>
      </w:r>
      <w:r w:rsidR="008C09FF">
        <w:rPr>
          <w:sz w:val="28"/>
          <w:szCs w:val="28"/>
        </w:rPr>
        <w:t>,</w:t>
      </w:r>
      <w:r>
        <w:rPr>
          <w:color w:val="000000" w:themeColor="text1"/>
          <w:sz w:val="28"/>
          <w:szCs w:val="28"/>
          <w:lang w:eastAsia="en-US"/>
        </w:rPr>
        <w:t xml:space="preserve"> </w:t>
      </w:r>
      <w:r w:rsidR="004B0BD9" w:rsidRPr="004B0BD9">
        <w:rPr>
          <w:color w:val="000000" w:themeColor="text1"/>
          <w:sz w:val="28"/>
          <w:szCs w:val="28"/>
          <w:lang w:eastAsia="en-US"/>
        </w:rPr>
        <w:t xml:space="preserve">Совет </w:t>
      </w:r>
      <w:r w:rsidR="00017B5B">
        <w:rPr>
          <w:color w:val="000000" w:themeColor="text1"/>
          <w:sz w:val="28"/>
          <w:szCs w:val="28"/>
          <w:lang w:eastAsia="en-US"/>
        </w:rPr>
        <w:t>Журавского</w:t>
      </w:r>
      <w:r w:rsidR="004B0BD9" w:rsidRPr="004B0BD9">
        <w:rPr>
          <w:color w:val="000000" w:themeColor="text1"/>
          <w:sz w:val="28"/>
          <w:szCs w:val="28"/>
          <w:lang w:eastAsia="en-US"/>
        </w:rPr>
        <w:t xml:space="preserve"> сельского поселения</w:t>
      </w:r>
      <w:r w:rsidR="00F35702">
        <w:rPr>
          <w:color w:val="000000" w:themeColor="text1"/>
          <w:sz w:val="28"/>
          <w:szCs w:val="28"/>
          <w:lang w:eastAsia="en-US"/>
        </w:rPr>
        <w:t xml:space="preserve">  </w:t>
      </w:r>
      <w:r w:rsidR="004B0BD9" w:rsidRPr="004B0BD9">
        <w:rPr>
          <w:color w:val="000000" w:themeColor="text1"/>
          <w:sz w:val="28"/>
          <w:szCs w:val="28"/>
          <w:lang w:eastAsia="en-US"/>
        </w:rPr>
        <w:t xml:space="preserve"> Кореновского </w:t>
      </w:r>
      <w:r w:rsidR="00F35702">
        <w:rPr>
          <w:color w:val="000000" w:themeColor="text1"/>
          <w:sz w:val="28"/>
          <w:szCs w:val="28"/>
          <w:lang w:eastAsia="en-US"/>
        </w:rPr>
        <w:t xml:space="preserve">  </w:t>
      </w:r>
      <w:r w:rsidR="004B0BD9" w:rsidRPr="004B0BD9">
        <w:rPr>
          <w:color w:val="000000" w:themeColor="text1"/>
          <w:sz w:val="28"/>
          <w:szCs w:val="28"/>
          <w:lang w:eastAsia="en-US"/>
        </w:rPr>
        <w:t>муниципального</w:t>
      </w:r>
      <w:r w:rsidR="0071525E">
        <w:rPr>
          <w:color w:val="000000" w:themeColor="text1"/>
          <w:sz w:val="28"/>
          <w:szCs w:val="28"/>
          <w:lang w:eastAsia="en-US"/>
        </w:rPr>
        <w:t xml:space="preserve"> </w:t>
      </w:r>
      <w:r w:rsidR="00F35702">
        <w:rPr>
          <w:color w:val="000000" w:themeColor="text1"/>
          <w:sz w:val="28"/>
          <w:szCs w:val="28"/>
          <w:lang w:eastAsia="en-US"/>
        </w:rPr>
        <w:t xml:space="preserve"> </w:t>
      </w:r>
      <w:r w:rsidR="004B0BD9" w:rsidRPr="004B0BD9">
        <w:rPr>
          <w:color w:val="000000" w:themeColor="text1"/>
          <w:sz w:val="28"/>
          <w:szCs w:val="28"/>
          <w:lang w:eastAsia="en-US"/>
        </w:rPr>
        <w:t xml:space="preserve"> </w:t>
      </w:r>
      <w:r w:rsidR="00F35702">
        <w:rPr>
          <w:color w:val="000000" w:themeColor="text1"/>
          <w:sz w:val="28"/>
          <w:szCs w:val="28"/>
          <w:lang w:eastAsia="en-US"/>
        </w:rPr>
        <w:t xml:space="preserve">  </w:t>
      </w:r>
      <w:r w:rsidR="004B0BD9" w:rsidRPr="004B0BD9">
        <w:rPr>
          <w:color w:val="000000" w:themeColor="text1"/>
          <w:sz w:val="28"/>
          <w:szCs w:val="28"/>
          <w:lang w:eastAsia="en-US"/>
        </w:rPr>
        <w:t>района</w:t>
      </w:r>
      <w:r w:rsidR="0071525E">
        <w:rPr>
          <w:color w:val="000000" w:themeColor="text1"/>
          <w:sz w:val="28"/>
          <w:szCs w:val="28"/>
          <w:lang w:eastAsia="en-US"/>
        </w:rPr>
        <w:t xml:space="preserve">  </w:t>
      </w:r>
      <w:r w:rsidR="004B0BD9" w:rsidRPr="004B0BD9">
        <w:rPr>
          <w:color w:val="000000" w:themeColor="text1"/>
          <w:sz w:val="28"/>
          <w:szCs w:val="28"/>
          <w:lang w:eastAsia="en-US"/>
        </w:rPr>
        <w:t xml:space="preserve"> </w:t>
      </w:r>
      <w:r w:rsidR="00F35702">
        <w:rPr>
          <w:color w:val="000000" w:themeColor="text1"/>
          <w:sz w:val="28"/>
          <w:szCs w:val="28"/>
          <w:lang w:eastAsia="en-US"/>
        </w:rPr>
        <w:t xml:space="preserve">  </w:t>
      </w:r>
      <w:r w:rsidR="004B0BD9" w:rsidRPr="004B0BD9">
        <w:rPr>
          <w:color w:val="000000" w:themeColor="text1"/>
          <w:sz w:val="28"/>
          <w:szCs w:val="28"/>
          <w:lang w:eastAsia="en-US"/>
        </w:rPr>
        <w:t xml:space="preserve">Краснодарского </w:t>
      </w:r>
      <w:r w:rsidR="00F35702">
        <w:rPr>
          <w:color w:val="000000" w:themeColor="text1"/>
          <w:sz w:val="28"/>
          <w:szCs w:val="28"/>
          <w:lang w:eastAsia="en-US"/>
        </w:rPr>
        <w:t xml:space="preserve"> </w:t>
      </w:r>
      <w:r w:rsidR="0071525E">
        <w:rPr>
          <w:color w:val="000000" w:themeColor="text1"/>
          <w:sz w:val="28"/>
          <w:szCs w:val="28"/>
          <w:lang w:eastAsia="en-US"/>
        </w:rPr>
        <w:t xml:space="preserve">  </w:t>
      </w:r>
      <w:r w:rsidR="004B0BD9" w:rsidRPr="004B0BD9">
        <w:rPr>
          <w:color w:val="000000" w:themeColor="text1"/>
          <w:sz w:val="28"/>
          <w:szCs w:val="28"/>
          <w:lang w:eastAsia="en-US"/>
        </w:rPr>
        <w:t xml:space="preserve">края </w:t>
      </w:r>
    </w:p>
    <w:p w14:paraId="6D97FD72" w14:textId="44156455" w:rsidR="004B0BD9" w:rsidRPr="004B0BD9" w:rsidRDefault="00A83DE1" w:rsidP="00F35702">
      <w:pPr>
        <w:jc w:val="both"/>
        <w:rPr>
          <w:color w:val="000000" w:themeColor="text1"/>
          <w:sz w:val="28"/>
          <w:szCs w:val="28"/>
          <w:lang w:eastAsia="en-US"/>
        </w:rPr>
      </w:pPr>
      <w:r>
        <w:rPr>
          <w:color w:val="000000" w:themeColor="text1"/>
          <w:sz w:val="28"/>
          <w:szCs w:val="28"/>
          <w:lang w:eastAsia="en-US"/>
        </w:rPr>
        <w:t xml:space="preserve"> </w:t>
      </w:r>
      <w:r w:rsidR="004B0BD9" w:rsidRPr="004B0BD9">
        <w:rPr>
          <w:color w:val="000000" w:themeColor="text1"/>
          <w:sz w:val="28"/>
          <w:szCs w:val="28"/>
          <w:lang w:eastAsia="en-US"/>
        </w:rPr>
        <w:t>р</w:t>
      </w:r>
      <w:r>
        <w:rPr>
          <w:color w:val="000000" w:themeColor="text1"/>
          <w:sz w:val="28"/>
          <w:szCs w:val="28"/>
          <w:lang w:eastAsia="en-US"/>
        </w:rPr>
        <w:t xml:space="preserve"> </w:t>
      </w:r>
      <w:r w:rsidR="004B0BD9" w:rsidRPr="004B0BD9">
        <w:rPr>
          <w:color w:val="000000" w:themeColor="text1"/>
          <w:sz w:val="28"/>
          <w:szCs w:val="28"/>
          <w:lang w:eastAsia="en-US"/>
        </w:rPr>
        <w:t>е</w:t>
      </w:r>
      <w:r>
        <w:rPr>
          <w:color w:val="000000" w:themeColor="text1"/>
          <w:sz w:val="28"/>
          <w:szCs w:val="28"/>
          <w:lang w:eastAsia="en-US"/>
        </w:rPr>
        <w:t xml:space="preserve"> </w:t>
      </w:r>
      <w:r w:rsidR="004B0BD9" w:rsidRPr="004B0BD9">
        <w:rPr>
          <w:color w:val="000000" w:themeColor="text1"/>
          <w:sz w:val="28"/>
          <w:szCs w:val="28"/>
          <w:lang w:eastAsia="en-US"/>
        </w:rPr>
        <w:t>ш</w:t>
      </w:r>
      <w:r>
        <w:rPr>
          <w:color w:val="000000" w:themeColor="text1"/>
          <w:sz w:val="28"/>
          <w:szCs w:val="28"/>
          <w:lang w:eastAsia="en-US"/>
        </w:rPr>
        <w:t xml:space="preserve"> </w:t>
      </w:r>
      <w:r w:rsidR="004B0BD9" w:rsidRPr="004B0BD9">
        <w:rPr>
          <w:color w:val="000000" w:themeColor="text1"/>
          <w:sz w:val="28"/>
          <w:szCs w:val="28"/>
          <w:lang w:eastAsia="en-US"/>
        </w:rPr>
        <w:t>и</w:t>
      </w:r>
      <w:r>
        <w:rPr>
          <w:color w:val="000000" w:themeColor="text1"/>
          <w:sz w:val="28"/>
          <w:szCs w:val="28"/>
          <w:lang w:eastAsia="en-US"/>
        </w:rPr>
        <w:t xml:space="preserve"> </w:t>
      </w:r>
      <w:r w:rsidR="004B0BD9" w:rsidRPr="004B0BD9">
        <w:rPr>
          <w:color w:val="000000" w:themeColor="text1"/>
          <w:sz w:val="28"/>
          <w:szCs w:val="28"/>
          <w:lang w:eastAsia="en-US"/>
        </w:rPr>
        <w:t>л:</w:t>
      </w:r>
    </w:p>
    <w:p w14:paraId="50695018" w14:textId="77777777" w:rsidR="008C09FF" w:rsidRDefault="0071525E" w:rsidP="00E040C1">
      <w:pPr>
        <w:ind w:left="10" w:right="3" w:hanging="10"/>
        <w:jc w:val="both"/>
        <w:rPr>
          <w:sz w:val="28"/>
          <w:szCs w:val="28"/>
        </w:rPr>
      </w:pPr>
      <w:r>
        <w:rPr>
          <w:rStyle w:val="FontStyle17"/>
          <w:rFonts w:eastAsia="NSimSun"/>
          <w:sz w:val="28"/>
          <w:szCs w:val="28"/>
        </w:rPr>
        <w:t xml:space="preserve">          </w:t>
      </w:r>
      <w:r w:rsidR="009B38B7" w:rsidRPr="0071525E">
        <w:rPr>
          <w:rStyle w:val="FontStyle17"/>
          <w:rFonts w:eastAsia="NSimSun"/>
          <w:sz w:val="28"/>
          <w:szCs w:val="28"/>
        </w:rPr>
        <w:t>1. </w:t>
      </w:r>
      <w:r w:rsidRPr="0071525E">
        <w:rPr>
          <w:sz w:val="28"/>
          <w:szCs w:val="28"/>
        </w:rPr>
        <w:t xml:space="preserve">Утвердить Положение о порядке сообщения лицами, замещающими муниципальные должности и  муниципальными служащими органов местного самоуправления </w:t>
      </w:r>
      <w:r w:rsidR="00017B5B">
        <w:rPr>
          <w:bCs/>
          <w:sz w:val="28"/>
          <w:szCs w:val="28"/>
        </w:rPr>
        <w:t>Журавского</w:t>
      </w:r>
      <w:r w:rsidR="00E040C1" w:rsidRPr="00E040C1">
        <w:rPr>
          <w:bCs/>
          <w:sz w:val="28"/>
          <w:szCs w:val="28"/>
        </w:rPr>
        <w:t xml:space="preserve"> сельского поселения Кореновского муниципального района Краснодарского края</w:t>
      </w:r>
      <w:r w:rsidR="00E040C1">
        <w:rPr>
          <w:bCs/>
          <w:sz w:val="28"/>
          <w:szCs w:val="28"/>
        </w:rPr>
        <w:t xml:space="preserve"> </w:t>
      </w:r>
      <w:r w:rsidRPr="0071525E">
        <w:rPr>
          <w:sz w:val="28"/>
          <w:szCs w:val="28"/>
        </w:rPr>
        <w:t xml:space="preserve">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w:t>
      </w:r>
    </w:p>
    <w:p w14:paraId="73CD395C" w14:textId="77777777" w:rsidR="008C09FF" w:rsidRDefault="008C09FF" w:rsidP="00E040C1">
      <w:pPr>
        <w:ind w:left="10" w:right="3" w:hanging="10"/>
        <w:jc w:val="both"/>
        <w:rPr>
          <w:sz w:val="28"/>
          <w:szCs w:val="28"/>
        </w:rPr>
      </w:pPr>
    </w:p>
    <w:p w14:paraId="231E75EF" w14:textId="77777777" w:rsidR="008C09FF" w:rsidRDefault="008C09FF" w:rsidP="00E040C1">
      <w:pPr>
        <w:ind w:left="10" w:right="3" w:hanging="10"/>
        <w:jc w:val="both"/>
        <w:rPr>
          <w:sz w:val="28"/>
          <w:szCs w:val="28"/>
        </w:rPr>
      </w:pPr>
    </w:p>
    <w:p w14:paraId="629F20DF" w14:textId="77777777" w:rsidR="008C09FF" w:rsidRDefault="008C09FF" w:rsidP="00E040C1">
      <w:pPr>
        <w:ind w:left="10" w:right="3" w:hanging="10"/>
        <w:jc w:val="both"/>
        <w:rPr>
          <w:sz w:val="28"/>
          <w:szCs w:val="28"/>
        </w:rPr>
      </w:pPr>
    </w:p>
    <w:p w14:paraId="0DBCFD0E" w14:textId="2644C719" w:rsidR="008C09FF" w:rsidRDefault="008C09FF" w:rsidP="008C09FF">
      <w:pPr>
        <w:ind w:left="10" w:right="3" w:hanging="10"/>
        <w:jc w:val="center"/>
        <w:rPr>
          <w:sz w:val="28"/>
          <w:szCs w:val="28"/>
        </w:rPr>
      </w:pPr>
      <w:r>
        <w:rPr>
          <w:sz w:val="28"/>
          <w:szCs w:val="28"/>
        </w:rPr>
        <w:t>2</w:t>
      </w:r>
    </w:p>
    <w:p w14:paraId="04678F16" w14:textId="733282B4" w:rsidR="0071525E" w:rsidRPr="0071525E" w:rsidRDefault="0071525E" w:rsidP="00E040C1">
      <w:pPr>
        <w:ind w:left="10" w:right="3" w:hanging="10"/>
        <w:jc w:val="both"/>
        <w:rPr>
          <w:sz w:val="28"/>
          <w:szCs w:val="28"/>
        </w:rPr>
      </w:pPr>
      <w:r w:rsidRPr="0071525E">
        <w:rPr>
          <w:sz w:val="28"/>
          <w:szCs w:val="28"/>
        </w:rPr>
        <w:t>служебных (должностных) обязанностей, сдачи и оценки подарка, реализации (выкупа) и зачисления средств, вырученных от его реализации» (прилагается).</w:t>
      </w:r>
    </w:p>
    <w:p w14:paraId="0A5E6B41" w14:textId="5C4D5943" w:rsidR="0071525E" w:rsidRPr="0071525E" w:rsidRDefault="00017B5B" w:rsidP="0071525E">
      <w:pPr>
        <w:widowControl w:val="0"/>
        <w:autoSpaceDE w:val="0"/>
        <w:autoSpaceDN w:val="0"/>
        <w:adjustRightInd w:val="0"/>
        <w:jc w:val="both"/>
        <w:rPr>
          <w:sz w:val="28"/>
        </w:rPr>
      </w:pPr>
      <w:r>
        <w:rPr>
          <w:color w:val="000000" w:themeColor="text1"/>
          <w:sz w:val="28"/>
          <w:szCs w:val="28"/>
          <w:lang w:eastAsia="en-US"/>
        </w:rPr>
        <w:tab/>
      </w:r>
      <w:r w:rsidR="0071525E" w:rsidRPr="0071525E">
        <w:rPr>
          <w:color w:val="000000" w:themeColor="text1"/>
          <w:sz w:val="28"/>
          <w:szCs w:val="28"/>
          <w:lang w:eastAsia="en-US"/>
        </w:rPr>
        <w:t>2.</w:t>
      </w:r>
      <w:r w:rsidR="0071525E" w:rsidRPr="0071525E">
        <w:rPr>
          <w:sz w:val="28"/>
          <w:szCs w:val="28"/>
        </w:rPr>
        <w:t xml:space="preserve"> </w:t>
      </w:r>
      <w:r w:rsidR="00C02F11">
        <w:rPr>
          <w:sz w:val="28"/>
          <w:szCs w:val="28"/>
        </w:rPr>
        <w:t xml:space="preserve"> </w:t>
      </w:r>
      <w:r w:rsidR="0071525E" w:rsidRPr="0071525E">
        <w:rPr>
          <w:sz w:val="28"/>
          <w:szCs w:val="28"/>
        </w:rPr>
        <w:t xml:space="preserve">Признать </w:t>
      </w:r>
      <w:r w:rsidR="00C02F11">
        <w:rPr>
          <w:sz w:val="28"/>
          <w:szCs w:val="28"/>
        </w:rPr>
        <w:t xml:space="preserve"> </w:t>
      </w:r>
      <w:r w:rsidR="0071525E" w:rsidRPr="0071525E">
        <w:rPr>
          <w:sz w:val="28"/>
          <w:szCs w:val="28"/>
        </w:rPr>
        <w:t xml:space="preserve">утратившим </w:t>
      </w:r>
      <w:r w:rsidR="00C02F11">
        <w:rPr>
          <w:sz w:val="28"/>
          <w:szCs w:val="28"/>
        </w:rPr>
        <w:t xml:space="preserve"> </w:t>
      </w:r>
      <w:r w:rsidR="0071525E" w:rsidRPr="0071525E">
        <w:rPr>
          <w:sz w:val="28"/>
          <w:szCs w:val="28"/>
        </w:rPr>
        <w:t xml:space="preserve">силу </w:t>
      </w:r>
      <w:r w:rsidR="00C02F11">
        <w:rPr>
          <w:sz w:val="28"/>
          <w:szCs w:val="28"/>
        </w:rPr>
        <w:t xml:space="preserve"> </w:t>
      </w:r>
      <w:r w:rsidR="0071525E" w:rsidRPr="0071525E">
        <w:rPr>
          <w:sz w:val="28"/>
          <w:szCs w:val="28"/>
        </w:rPr>
        <w:t>решение</w:t>
      </w:r>
      <w:r w:rsidR="00C02F11">
        <w:rPr>
          <w:sz w:val="28"/>
          <w:szCs w:val="28"/>
        </w:rPr>
        <w:t xml:space="preserve">  </w:t>
      </w:r>
      <w:r w:rsidR="0071525E" w:rsidRPr="0071525E">
        <w:rPr>
          <w:sz w:val="28"/>
          <w:szCs w:val="28"/>
        </w:rPr>
        <w:t xml:space="preserve"> Совета </w:t>
      </w:r>
      <w:r>
        <w:rPr>
          <w:sz w:val="28"/>
          <w:szCs w:val="28"/>
        </w:rPr>
        <w:t>Журавского</w:t>
      </w:r>
      <w:r w:rsidR="0071525E">
        <w:rPr>
          <w:sz w:val="28"/>
          <w:szCs w:val="28"/>
        </w:rPr>
        <w:t xml:space="preserve"> </w:t>
      </w:r>
      <w:r w:rsidR="00C02F11">
        <w:rPr>
          <w:sz w:val="28"/>
          <w:szCs w:val="28"/>
        </w:rPr>
        <w:t xml:space="preserve"> </w:t>
      </w:r>
      <w:r w:rsidR="0071525E">
        <w:rPr>
          <w:sz w:val="28"/>
          <w:szCs w:val="28"/>
        </w:rPr>
        <w:t>сельского поселения</w:t>
      </w:r>
      <w:r w:rsidR="0071525E" w:rsidRPr="0071525E">
        <w:rPr>
          <w:sz w:val="28"/>
          <w:szCs w:val="28"/>
        </w:rPr>
        <w:t xml:space="preserve"> Кореновск</w:t>
      </w:r>
      <w:r w:rsidR="0071525E">
        <w:rPr>
          <w:sz w:val="28"/>
          <w:szCs w:val="28"/>
        </w:rPr>
        <w:t>ого</w:t>
      </w:r>
      <w:r w:rsidR="0071525E" w:rsidRPr="0071525E">
        <w:rPr>
          <w:sz w:val="28"/>
          <w:szCs w:val="28"/>
        </w:rPr>
        <w:t xml:space="preserve"> район</w:t>
      </w:r>
      <w:r w:rsidR="0071525E">
        <w:rPr>
          <w:sz w:val="28"/>
          <w:szCs w:val="28"/>
        </w:rPr>
        <w:t>а</w:t>
      </w:r>
      <w:r w:rsidR="0071525E" w:rsidRPr="0071525E">
        <w:rPr>
          <w:b/>
          <w:sz w:val="28"/>
          <w:szCs w:val="28"/>
        </w:rPr>
        <w:t xml:space="preserve"> </w:t>
      </w:r>
      <w:r w:rsidR="0071525E" w:rsidRPr="0071525E">
        <w:rPr>
          <w:sz w:val="28"/>
          <w:szCs w:val="28"/>
        </w:rPr>
        <w:t xml:space="preserve">от </w:t>
      </w:r>
      <w:r w:rsidR="0071525E">
        <w:rPr>
          <w:sz w:val="28"/>
          <w:szCs w:val="28"/>
        </w:rPr>
        <w:t>2</w:t>
      </w:r>
      <w:r>
        <w:rPr>
          <w:sz w:val="28"/>
          <w:szCs w:val="28"/>
        </w:rPr>
        <w:t>5</w:t>
      </w:r>
      <w:r w:rsidR="0071525E" w:rsidRPr="0071525E">
        <w:rPr>
          <w:sz w:val="28"/>
          <w:szCs w:val="28"/>
        </w:rPr>
        <w:t xml:space="preserve"> </w:t>
      </w:r>
      <w:r w:rsidR="0071525E">
        <w:rPr>
          <w:sz w:val="28"/>
          <w:szCs w:val="28"/>
        </w:rPr>
        <w:t>апреля</w:t>
      </w:r>
      <w:r w:rsidR="0071525E" w:rsidRPr="0071525E">
        <w:rPr>
          <w:sz w:val="28"/>
          <w:szCs w:val="28"/>
        </w:rPr>
        <w:t xml:space="preserve"> 20</w:t>
      </w:r>
      <w:r w:rsidR="0071525E">
        <w:rPr>
          <w:sz w:val="28"/>
          <w:szCs w:val="28"/>
        </w:rPr>
        <w:t>16</w:t>
      </w:r>
      <w:r w:rsidR="0071525E" w:rsidRPr="0071525E">
        <w:rPr>
          <w:sz w:val="28"/>
          <w:szCs w:val="28"/>
        </w:rPr>
        <w:t xml:space="preserve"> года № </w:t>
      </w:r>
      <w:r>
        <w:rPr>
          <w:sz w:val="28"/>
          <w:szCs w:val="28"/>
        </w:rPr>
        <w:t>100</w:t>
      </w:r>
      <w:r w:rsidR="0071525E" w:rsidRPr="0071525E">
        <w:rPr>
          <w:sz w:val="28"/>
          <w:szCs w:val="28"/>
        </w:rPr>
        <w:t xml:space="preserve"> «</w:t>
      </w:r>
      <w:r w:rsidR="0071525E" w:rsidRPr="0071525E">
        <w:rPr>
          <w:sz w:val="28"/>
        </w:rPr>
        <w:t xml:space="preserve">Об утверждении Положения о порядке сообщения лицами, замещающими муниципальные должности и  муниципальными служащими органов местного самоуправления </w:t>
      </w:r>
      <w:r>
        <w:rPr>
          <w:sz w:val="28"/>
        </w:rPr>
        <w:t>Журавского</w:t>
      </w:r>
      <w:r w:rsidR="0071525E" w:rsidRPr="0071525E">
        <w:rPr>
          <w:sz w:val="28"/>
        </w:rPr>
        <w:t xml:space="preserve"> сельского поселения Кореновского района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0071525E">
        <w:rPr>
          <w:sz w:val="28"/>
        </w:rPr>
        <w:t>».</w:t>
      </w:r>
    </w:p>
    <w:p w14:paraId="59BD199F" w14:textId="52870D10" w:rsidR="004B0BD9" w:rsidRPr="004B0BD9" w:rsidRDefault="0071525E" w:rsidP="00A83DE1">
      <w:pPr>
        <w:ind w:firstLine="708"/>
        <w:jc w:val="both"/>
        <w:rPr>
          <w:color w:val="000000" w:themeColor="text1"/>
          <w:sz w:val="28"/>
          <w:szCs w:val="28"/>
          <w:lang w:eastAsia="en-US"/>
        </w:rPr>
      </w:pPr>
      <w:r>
        <w:rPr>
          <w:color w:val="000000" w:themeColor="text1"/>
          <w:sz w:val="28"/>
          <w:szCs w:val="28"/>
          <w:lang w:eastAsia="en-US"/>
        </w:rPr>
        <w:t>3</w:t>
      </w:r>
      <w:r w:rsidR="004B0BD9" w:rsidRPr="004B0BD9">
        <w:rPr>
          <w:color w:val="000000" w:themeColor="text1"/>
          <w:sz w:val="28"/>
          <w:szCs w:val="28"/>
          <w:lang w:eastAsia="en-US"/>
        </w:rPr>
        <w:t xml:space="preserve">. </w:t>
      </w:r>
      <w:r w:rsidR="00A83DE1" w:rsidRPr="00A83DE1">
        <w:rPr>
          <w:color w:val="000000" w:themeColor="text1"/>
          <w:sz w:val="28"/>
          <w:szCs w:val="28"/>
          <w:lang w:eastAsia="en-US"/>
        </w:rPr>
        <w:t>Официально обнародовать настоящее решение в установленном</w:t>
      </w:r>
      <w:r w:rsidR="00A83DE1">
        <w:rPr>
          <w:color w:val="000000" w:themeColor="text1"/>
          <w:sz w:val="28"/>
          <w:szCs w:val="28"/>
          <w:lang w:eastAsia="en-US"/>
        </w:rPr>
        <w:t xml:space="preserve"> </w:t>
      </w:r>
      <w:r w:rsidR="00A83DE1" w:rsidRPr="00A83DE1">
        <w:rPr>
          <w:color w:val="000000" w:themeColor="text1"/>
          <w:sz w:val="28"/>
          <w:szCs w:val="28"/>
          <w:lang w:eastAsia="en-US"/>
        </w:rPr>
        <w:t>порядке и разместить на официальном сайте органов местного самоуправления</w:t>
      </w:r>
      <w:r w:rsidR="00A83DE1">
        <w:rPr>
          <w:color w:val="000000" w:themeColor="text1"/>
          <w:sz w:val="28"/>
          <w:szCs w:val="28"/>
          <w:lang w:eastAsia="en-US"/>
        </w:rPr>
        <w:t xml:space="preserve"> </w:t>
      </w:r>
      <w:r w:rsidR="00017B5B">
        <w:rPr>
          <w:color w:val="000000" w:themeColor="text1"/>
          <w:sz w:val="28"/>
          <w:szCs w:val="28"/>
          <w:lang w:eastAsia="en-US"/>
        </w:rPr>
        <w:t xml:space="preserve">Журавского </w:t>
      </w:r>
      <w:r w:rsidR="00A83DE1" w:rsidRPr="00A83DE1">
        <w:rPr>
          <w:color w:val="000000" w:themeColor="text1"/>
          <w:sz w:val="28"/>
          <w:szCs w:val="28"/>
          <w:lang w:eastAsia="en-US"/>
        </w:rPr>
        <w:t>сельского поселения Кореновского муниципального района Краснодарского</w:t>
      </w:r>
      <w:r w:rsidR="00A83DE1">
        <w:rPr>
          <w:color w:val="000000" w:themeColor="text1"/>
          <w:sz w:val="28"/>
          <w:szCs w:val="28"/>
          <w:lang w:eastAsia="en-US"/>
        </w:rPr>
        <w:t xml:space="preserve"> </w:t>
      </w:r>
      <w:r w:rsidR="00A83DE1" w:rsidRPr="00A83DE1">
        <w:rPr>
          <w:color w:val="000000" w:themeColor="text1"/>
          <w:sz w:val="28"/>
          <w:szCs w:val="28"/>
          <w:lang w:eastAsia="en-US"/>
        </w:rPr>
        <w:t>края</w:t>
      </w:r>
      <w:r w:rsidR="00A83DE1">
        <w:rPr>
          <w:color w:val="000000" w:themeColor="text1"/>
          <w:sz w:val="28"/>
          <w:szCs w:val="28"/>
          <w:lang w:eastAsia="en-US"/>
        </w:rPr>
        <w:t xml:space="preserve"> </w:t>
      </w:r>
      <w:r w:rsidR="00A83DE1" w:rsidRPr="00A83DE1">
        <w:rPr>
          <w:color w:val="000000" w:themeColor="text1"/>
          <w:sz w:val="28"/>
          <w:szCs w:val="28"/>
          <w:lang w:eastAsia="en-US"/>
        </w:rPr>
        <w:t>в</w:t>
      </w:r>
      <w:r w:rsidR="00A83DE1">
        <w:rPr>
          <w:color w:val="000000" w:themeColor="text1"/>
          <w:sz w:val="28"/>
          <w:szCs w:val="28"/>
          <w:lang w:eastAsia="en-US"/>
        </w:rPr>
        <w:t xml:space="preserve"> и</w:t>
      </w:r>
      <w:r w:rsidR="00A83DE1" w:rsidRPr="00A83DE1">
        <w:rPr>
          <w:color w:val="000000" w:themeColor="text1"/>
          <w:sz w:val="28"/>
          <w:szCs w:val="28"/>
          <w:lang w:eastAsia="en-US"/>
        </w:rPr>
        <w:t>нформационно-телекоммуникационной</w:t>
      </w:r>
      <w:r w:rsidR="00A83DE1">
        <w:rPr>
          <w:color w:val="000000" w:themeColor="text1"/>
          <w:sz w:val="28"/>
          <w:szCs w:val="28"/>
          <w:lang w:eastAsia="en-US"/>
        </w:rPr>
        <w:t xml:space="preserve"> </w:t>
      </w:r>
      <w:r w:rsidR="00A83DE1" w:rsidRPr="00A83DE1">
        <w:rPr>
          <w:color w:val="000000" w:themeColor="text1"/>
          <w:sz w:val="28"/>
          <w:szCs w:val="28"/>
          <w:lang w:eastAsia="en-US"/>
        </w:rPr>
        <w:t>сети «Интернет»</w:t>
      </w:r>
      <w:r w:rsidR="004B0BD9" w:rsidRPr="004B0BD9">
        <w:rPr>
          <w:color w:val="000000" w:themeColor="text1"/>
          <w:sz w:val="28"/>
          <w:szCs w:val="28"/>
          <w:lang w:eastAsia="en-US"/>
        </w:rPr>
        <w:t>.</w:t>
      </w:r>
    </w:p>
    <w:p w14:paraId="468CDE79" w14:textId="6E9413D3" w:rsidR="004B0BD9" w:rsidRPr="004B0BD9" w:rsidRDefault="004B0BD9" w:rsidP="004B0BD9">
      <w:pPr>
        <w:ind w:firstLine="708"/>
        <w:jc w:val="both"/>
        <w:rPr>
          <w:color w:val="000000" w:themeColor="text1"/>
          <w:sz w:val="28"/>
          <w:szCs w:val="28"/>
          <w:lang w:eastAsia="en-US"/>
        </w:rPr>
      </w:pPr>
      <w:r>
        <w:rPr>
          <w:color w:val="000000" w:themeColor="text1"/>
          <w:sz w:val="28"/>
          <w:szCs w:val="28"/>
          <w:lang w:eastAsia="en-US"/>
        </w:rPr>
        <w:t>3</w:t>
      </w:r>
      <w:r w:rsidRPr="004B0BD9">
        <w:rPr>
          <w:color w:val="000000" w:themeColor="text1"/>
          <w:sz w:val="28"/>
          <w:szCs w:val="28"/>
          <w:lang w:eastAsia="en-US"/>
        </w:rPr>
        <w:t>. Решение вступает в силу после его официального обнародования.</w:t>
      </w:r>
    </w:p>
    <w:p w14:paraId="7DA03CAF" w14:textId="77777777" w:rsidR="004B0BD9" w:rsidRDefault="004B0BD9" w:rsidP="004B0BD9">
      <w:pPr>
        <w:jc w:val="both"/>
        <w:rPr>
          <w:color w:val="000000" w:themeColor="text1"/>
          <w:sz w:val="28"/>
          <w:szCs w:val="28"/>
          <w:lang w:eastAsia="en-US"/>
        </w:rPr>
      </w:pPr>
    </w:p>
    <w:p w14:paraId="7D5A7C47" w14:textId="77777777" w:rsidR="004B0BD9" w:rsidRDefault="004B0BD9" w:rsidP="004B0BD9">
      <w:pPr>
        <w:jc w:val="both"/>
        <w:rPr>
          <w:color w:val="000000" w:themeColor="text1"/>
          <w:sz w:val="28"/>
          <w:szCs w:val="28"/>
          <w:lang w:eastAsia="en-US"/>
        </w:rPr>
      </w:pPr>
    </w:p>
    <w:p w14:paraId="4C6C80AE" w14:textId="77777777" w:rsidR="008C09FF" w:rsidRDefault="008C09FF" w:rsidP="008C09FF">
      <w:pPr>
        <w:rPr>
          <w:sz w:val="28"/>
          <w:szCs w:val="28"/>
        </w:rPr>
      </w:pPr>
      <w:r>
        <w:rPr>
          <w:sz w:val="28"/>
          <w:szCs w:val="28"/>
        </w:rPr>
        <w:t xml:space="preserve">Исполняющий обязанности главы </w:t>
      </w:r>
    </w:p>
    <w:p w14:paraId="7991633B" w14:textId="77777777" w:rsidR="008C09FF" w:rsidRDefault="008C09FF" w:rsidP="008C09FF">
      <w:pPr>
        <w:rPr>
          <w:sz w:val="28"/>
          <w:szCs w:val="28"/>
        </w:rPr>
      </w:pPr>
      <w:r>
        <w:rPr>
          <w:sz w:val="28"/>
          <w:szCs w:val="28"/>
        </w:rPr>
        <w:t xml:space="preserve">Журавского сельского поселения </w:t>
      </w:r>
    </w:p>
    <w:p w14:paraId="5998CE56" w14:textId="77777777" w:rsidR="008C09FF" w:rsidRDefault="008C09FF" w:rsidP="008C09FF">
      <w:pPr>
        <w:rPr>
          <w:sz w:val="28"/>
          <w:szCs w:val="28"/>
        </w:rPr>
      </w:pPr>
      <w:r>
        <w:rPr>
          <w:sz w:val="28"/>
          <w:szCs w:val="28"/>
        </w:rPr>
        <w:t xml:space="preserve">Кореновского муниципального района </w:t>
      </w:r>
    </w:p>
    <w:p w14:paraId="5630957A" w14:textId="77777777" w:rsidR="008C09FF" w:rsidRDefault="008C09FF" w:rsidP="008C09FF">
      <w:pPr>
        <w:rPr>
          <w:sz w:val="28"/>
          <w:szCs w:val="28"/>
        </w:rPr>
      </w:pPr>
      <w:r>
        <w:rPr>
          <w:sz w:val="28"/>
          <w:szCs w:val="28"/>
        </w:rPr>
        <w:t>Краснодарского края                                                                       Т.И. Шапошник</w:t>
      </w:r>
    </w:p>
    <w:p w14:paraId="1E1EDCD9" w14:textId="210B3E29" w:rsidR="009B38B7" w:rsidRDefault="009B38B7" w:rsidP="004B0BD9">
      <w:pPr>
        <w:jc w:val="both"/>
        <w:rPr>
          <w:color w:val="000000" w:themeColor="text1"/>
          <w:sz w:val="28"/>
          <w:szCs w:val="28"/>
        </w:rPr>
      </w:pPr>
    </w:p>
    <w:p w14:paraId="10B611A8" w14:textId="77777777" w:rsidR="0055529A" w:rsidRDefault="0055529A" w:rsidP="004B0BD9">
      <w:pPr>
        <w:jc w:val="both"/>
        <w:rPr>
          <w:color w:val="000000" w:themeColor="text1"/>
          <w:sz w:val="28"/>
          <w:szCs w:val="28"/>
        </w:rPr>
      </w:pPr>
    </w:p>
    <w:p w14:paraId="33D00C16" w14:textId="77777777" w:rsidR="0055529A" w:rsidRDefault="0055529A" w:rsidP="004B0BD9">
      <w:pPr>
        <w:jc w:val="both"/>
        <w:rPr>
          <w:color w:val="000000" w:themeColor="text1"/>
          <w:sz w:val="28"/>
          <w:szCs w:val="28"/>
        </w:rPr>
      </w:pPr>
    </w:p>
    <w:p w14:paraId="4F6C685B" w14:textId="77777777" w:rsidR="0055529A" w:rsidRDefault="0055529A" w:rsidP="004B0BD9">
      <w:pPr>
        <w:jc w:val="both"/>
        <w:rPr>
          <w:color w:val="000000" w:themeColor="text1"/>
          <w:sz w:val="28"/>
          <w:szCs w:val="28"/>
        </w:rPr>
      </w:pPr>
    </w:p>
    <w:p w14:paraId="0CEC4606" w14:textId="77777777" w:rsidR="0055529A" w:rsidRDefault="0055529A" w:rsidP="004B0BD9">
      <w:pPr>
        <w:jc w:val="both"/>
        <w:rPr>
          <w:color w:val="000000" w:themeColor="text1"/>
          <w:sz w:val="28"/>
          <w:szCs w:val="28"/>
        </w:rPr>
      </w:pPr>
    </w:p>
    <w:p w14:paraId="5F471B49" w14:textId="77777777" w:rsidR="0055529A" w:rsidRDefault="0055529A" w:rsidP="004B0BD9">
      <w:pPr>
        <w:jc w:val="both"/>
        <w:rPr>
          <w:color w:val="000000" w:themeColor="text1"/>
          <w:sz w:val="28"/>
          <w:szCs w:val="28"/>
        </w:rPr>
      </w:pPr>
    </w:p>
    <w:p w14:paraId="45EEA7D2" w14:textId="77777777" w:rsidR="0055529A" w:rsidRDefault="0055529A" w:rsidP="004B0BD9">
      <w:pPr>
        <w:jc w:val="both"/>
        <w:rPr>
          <w:color w:val="000000" w:themeColor="text1"/>
          <w:sz w:val="28"/>
          <w:szCs w:val="28"/>
        </w:rPr>
      </w:pPr>
    </w:p>
    <w:p w14:paraId="6FA8F722" w14:textId="77777777" w:rsidR="0055529A" w:rsidRDefault="0055529A" w:rsidP="004B0BD9">
      <w:pPr>
        <w:jc w:val="both"/>
        <w:rPr>
          <w:color w:val="000000" w:themeColor="text1"/>
          <w:sz w:val="28"/>
          <w:szCs w:val="28"/>
        </w:rPr>
      </w:pPr>
    </w:p>
    <w:p w14:paraId="401DB702" w14:textId="77777777" w:rsidR="0055529A" w:rsidRDefault="0055529A" w:rsidP="004B0BD9">
      <w:pPr>
        <w:jc w:val="both"/>
        <w:rPr>
          <w:color w:val="000000" w:themeColor="text1"/>
          <w:sz w:val="28"/>
          <w:szCs w:val="28"/>
        </w:rPr>
      </w:pPr>
    </w:p>
    <w:p w14:paraId="4F0291AE" w14:textId="77777777" w:rsidR="0055529A" w:rsidRDefault="0055529A" w:rsidP="004B0BD9">
      <w:pPr>
        <w:jc w:val="both"/>
        <w:rPr>
          <w:color w:val="000000" w:themeColor="text1"/>
          <w:sz w:val="28"/>
          <w:szCs w:val="28"/>
        </w:rPr>
      </w:pPr>
    </w:p>
    <w:p w14:paraId="309BA4C4" w14:textId="77777777" w:rsidR="0055529A" w:rsidRDefault="0055529A" w:rsidP="004B0BD9">
      <w:pPr>
        <w:jc w:val="both"/>
        <w:rPr>
          <w:color w:val="000000" w:themeColor="text1"/>
          <w:sz w:val="28"/>
          <w:szCs w:val="28"/>
        </w:rPr>
      </w:pPr>
    </w:p>
    <w:p w14:paraId="5E0CC3E6" w14:textId="77777777" w:rsidR="0055529A" w:rsidRDefault="0055529A" w:rsidP="004B0BD9">
      <w:pPr>
        <w:jc w:val="both"/>
        <w:rPr>
          <w:color w:val="000000" w:themeColor="text1"/>
          <w:sz w:val="28"/>
          <w:szCs w:val="28"/>
        </w:rPr>
      </w:pPr>
    </w:p>
    <w:p w14:paraId="2AC44073" w14:textId="77777777" w:rsidR="0055529A" w:rsidRDefault="0055529A" w:rsidP="004B0BD9">
      <w:pPr>
        <w:jc w:val="both"/>
        <w:rPr>
          <w:color w:val="000000" w:themeColor="text1"/>
          <w:sz w:val="28"/>
          <w:szCs w:val="28"/>
        </w:rPr>
      </w:pPr>
    </w:p>
    <w:p w14:paraId="45E932D9" w14:textId="77777777" w:rsidR="0055529A" w:rsidRDefault="0055529A" w:rsidP="004B0BD9">
      <w:pPr>
        <w:jc w:val="both"/>
        <w:rPr>
          <w:color w:val="000000" w:themeColor="text1"/>
          <w:sz w:val="28"/>
          <w:szCs w:val="28"/>
        </w:rPr>
      </w:pPr>
    </w:p>
    <w:p w14:paraId="1E509C14" w14:textId="77777777" w:rsidR="0055529A" w:rsidRDefault="0055529A" w:rsidP="004B0BD9">
      <w:pPr>
        <w:jc w:val="both"/>
        <w:rPr>
          <w:color w:val="000000" w:themeColor="text1"/>
          <w:sz w:val="28"/>
          <w:szCs w:val="28"/>
        </w:rPr>
      </w:pPr>
    </w:p>
    <w:p w14:paraId="15807EAA" w14:textId="77777777" w:rsidR="0055529A" w:rsidRDefault="0055529A" w:rsidP="004B0BD9">
      <w:pPr>
        <w:jc w:val="both"/>
        <w:rPr>
          <w:color w:val="000000" w:themeColor="text1"/>
          <w:sz w:val="28"/>
          <w:szCs w:val="28"/>
        </w:rPr>
      </w:pPr>
    </w:p>
    <w:p w14:paraId="7D87F999" w14:textId="77777777" w:rsidR="0055529A" w:rsidRDefault="0055529A" w:rsidP="004B0BD9">
      <w:pPr>
        <w:jc w:val="both"/>
        <w:rPr>
          <w:color w:val="000000" w:themeColor="text1"/>
          <w:sz w:val="28"/>
          <w:szCs w:val="28"/>
        </w:rPr>
      </w:pPr>
    </w:p>
    <w:p w14:paraId="647F6B79" w14:textId="77777777" w:rsidR="0055529A" w:rsidRDefault="0055529A" w:rsidP="004B0BD9">
      <w:pPr>
        <w:jc w:val="both"/>
        <w:rPr>
          <w:color w:val="000000" w:themeColor="text1"/>
          <w:sz w:val="28"/>
          <w:szCs w:val="28"/>
        </w:rPr>
      </w:pPr>
    </w:p>
    <w:p w14:paraId="074AFBC5" w14:textId="77777777" w:rsidR="0055529A" w:rsidRDefault="0055529A" w:rsidP="004B0BD9">
      <w:pPr>
        <w:jc w:val="both"/>
        <w:rPr>
          <w:color w:val="000000" w:themeColor="text1"/>
          <w:sz w:val="28"/>
          <w:szCs w:val="28"/>
        </w:rPr>
      </w:pPr>
    </w:p>
    <w:p w14:paraId="62A95CE0" w14:textId="77777777" w:rsidR="0055529A" w:rsidRDefault="0055529A" w:rsidP="004B0BD9">
      <w:pPr>
        <w:jc w:val="both"/>
        <w:rPr>
          <w:color w:val="000000" w:themeColor="text1"/>
          <w:sz w:val="28"/>
          <w:szCs w:val="28"/>
        </w:rPr>
      </w:pPr>
    </w:p>
    <w:p w14:paraId="165CF2F1" w14:textId="77777777" w:rsidR="0055529A" w:rsidRDefault="0055529A" w:rsidP="004B0BD9">
      <w:pPr>
        <w:jc w:val="both"/>
        <w:rPr>
          <w:color w:val="000000" w:themeColor="text1"/>
          <w:sz w:val="28"/>
          <w:szCs w:val="28"/>
        </w:rPr>
      </w:pPr>
    </w:p>
    <w:p w14:paraId="06E0BACE" w14:textId="77777777" w:rsidR="0055529A" w:rsidRDefault="0055529A" w:rsidP="004B0BD9">
      <w:pPr>
        <w:jc w:val="both"/>
        <w:rPr>
          <w:color w:val="000000" w:themeColor="text1"/>
          <w:sz w:val="28"/>
          <w:szCs w:val="28"/>
        </w:rPr>
      </w:pPr>
    </w:p>
    <w:p w14:paraId="08C152B4" w14:textId="77777777" w:rsidR="0055529A" w:rsidRDefault="0055529A" w:rsidP="004B0BD9">
      <w:pPr>
        <w:jc w:val="both"/>
        <w:rPr>
          <w:color w:val="000000" w:themeColor="text1"/>
          <w:sz w:val="28"/>
          <w:szCs w:val="28"/>
        </w:rPr>
      </w:pPr>
    </w:p>
    <w:p w14:paraId="581B68D5" w14:textId="77777777" w:rsidR="0055529A" w:rsidRDefault="0055529A" w:rsidP="0055529A">
      <w:pPr>
        <w:pStyle w:val="Style9"/>
        <w:widowControl w:val="0"/>
        <w:spacing w:line="240" w:lineRule="auto"/>
        <w:ind w:firstLine="4820"/>
      </w:pPr>
      <w:r>
        <w:rPr>
          <w:rStyle w:val="FontStyle17"/>
          <w:rFonts w:eastAsia="NSimSun"/>
          <w:sz w:val="28"/>
          <w:szCs w:val="28"/>
          <w:lang w:eastAsia="ru-RU"/>
        </w:rPr>
        <w:t>ПРИЛОЖЕНИЕ</w:t>
      </w:r>
    </w:p>
    <w:p w14:paraId="7DE38584" w14:textId="77777777" w:rsidR="0055529A" w:rsidRDefault="0055529A" w:rsidP="0055529A">
      <w:pPr>
        <w:pStyle w:val="Style9"/>
        <w:widowControl w:val="0"/>
        <w:spacing w:line="240" w:lineRule="auto"/>
        <w:ind w:firstLine="4820"/>
        <w:rPr>
          <w:rStyle w:val="FontStyle17"/>
          <w:rFonts w:eastAsia="NSimSun"/>
          <w:sz w:val="28"/>
          <w:szCs w:val="28"/>
          <w:lang w:eastAsia="ru-RU"/>
        </w:rPr>
      </w:pPr>
    </w:p>
    <w:p w14:paraId="2E91A499" w14:textId="77777777" w:rsidR="0055529A" w:rsidRDefault="0055529A" w:rsidP="0055529A">
      <w:pPr>
        <w:pStyle w:val="Style9"/>
        <w:widowControl w:val="0"/>
        <w:spacing w:line="240" w:lineRule="auto"/>
        <w:ind w:firstLine="4820"/>
      </w:pPr>
      <w:r>
        <w:rPr>
          <w:rStyle w:val="FontStyle17"/>
          <w:rFonts w:eastAsia="NSimSun"/>
          <w:sz w:val="28"/>
          <w:szCs w:val="28"/>
          <w:lang w:eastAsia="ru-RU"/>
        </w:rPr>
        <w:t>УТВЕРЖДЕН</w:t>
      </w:r>
    </w:p>
    <w:p w14:paraId="1BB835D9" w14:textId="77777777" w:rsidR="0055529A" w:rsidRDefault="0055529A" w:rsidP="0055529A">
      <w:pPr>
        <w:pStyle w:val="Style9"/>
        <w:widowControl w:val="0"/>
        <w:spacing w:line="240" w:lineRule="auto"/>
        <w:ind w:firstLine="4820"/>
        <w:rPr>
          <w:rStyle w:val="FontStyle17"/>
          <w:rFonts w:eastAsia="NSimSun"/>
          <w:sz w:val="28"/>
          <w:szCs w:val="28"/>
          <w:lang w:eastAsia="ru-RU"/>
        </w:rPr>
      </w:pPr>
      <w:r>
        <w:rPr>
          <w:rStyle w:val="FontStyle17"/>
          <w:rFonts w:eastAsia="NSimSun"/>
          <w:sz w:val="28"/>
          <w:szCs w:val="28"/>
          <w:lang w:eastAsia="ru-RU"/>
        </w:rPr>
        <w:t xml:space="preserve">решением Совета </w:t>
      </w:r>
    </w:p>
    <w:p w14:paraId="7A2C62C6" w14:textId="04F67497" w:rsidR="0055529A" w:rsidRDefault="0055529A" w:rsidP="0055529A">
      <w:pPr>
        <w:pStyle w:val="Style9"/>
        <w:widowControl w:val="0"/>
        <w:spacing w:line="240" w:lineRule="auto"/>
        <w:ind w:firstLine="4820"/>
        <w:rPr>
          <w:rStyle w:val="FontStyle17"/>
          <w:rFonts w:eastAsia="NSimSun"/>
          <w:sz w:val="28"/>
          <w:szCs w:val="28"/>
          <w:lang w:eastAsia="ru-RU"/>
        </w:rPr>
      </w:pPr>
      <w:r>
        <w:rPr>
          <w:rStyle w:val="FontStyle17"/>
          <w:rFonts w:eastAsia="NSimSun"/>
          <w:sz w:val="28"/>
          <w:szCs w:val="28"/>
          <w:lang w:eastAsia="ru-RU"/>
        </w:rPr>
        <w:t xml:space="preserve">Журавского сельского поселения </w:t>
      </w:r>
    </w:p>
    <w:p w14:paraId="246446AB" w14:textId="13D634E7" w:rsidR="0055529A" w:rsidRDefault="0055529A" w:rsidP="0055529A">
      <w:pPr>
        <w:pStyle w:val="Style9"/>
        <w:widowControl w:val="0"/>
        <w:spacing w:line="240" w:lineRule="auto"/>
        <w:ind w:firstLine="4820"/>
      </w:pPr>
      <w:r>
        <w:rPr>
          <w:rStyle w:val="FontStyle17"/>
          <w:rFonts w:eastAsia="NSimSun"/>
          <w:sz w:val="28"/>
          <w:szCs w:val="28"/>
          <w:lang w:eastAsia="ru-RU"/>
        </w:rPr>
        <w:t>Кореновского муниципального района</w:t>
      </w:r>
    </w:p>
    <w:p w14:paraId="35F7D3BB" w14:textId="77777777" w:rsidR="0055529A" w:rsidRDefault="0055529A" w:rsidP="0055529A">
      <w:pPr>
        <w:pStyle w:val="Style9"/>
        <w:widowControl w:val="0"/>
        <w:spacing w:line="240" w:lineRule="auto"/>
        <w:ind w:firstLine="4820"/>
      </w:pPr>
      <w:r>
        <w:rPr>
          <w:rStyle w:val="FontStyle17"/>
          <w:rFonts w:eastAsia="NSimSun"/>
          <w:sz w:val="28"/>
          <w:szCs w:val="28"/>
          <w:lang w:eastAsia="ru-RU"/>
        </w:rPr>
        <w:t>Краснодарского края</w:t>
      </w:r>
    </w:p>
    <w:p w14:paraId="475C6FC1" w14:textId="579AB629" w:rsidR="009B38B7" w:rsidRDefault="008C09FF" w:rsidP="0055529A">
      <w:pPr>
        <w:ind w:firstLine="4820"/>
        <w:jc w:val="center"/>
        <w:rPr>
          <w:color w:val="000000" w:themeColor="text1"/>
          <w:sz w:val="28"/>
          <w:szCs w:val="28"/>
        </w:rPr>
      </w:pPr>
      <w:r>
        <w:rPr>
          <w:rStyle w:val="FontStyle17"/>
          <w:rFonts w:eastAsia="NSimSun"/>
          <w:sz w:val="28"/>
          <w:szCs w:val="28"/>
        </w:rPr>
        <w:t>о</w:t>
      </w:r>
      <w:r w:rsidR="0055529A">
        <w:rPr>
          <w:rStyle w:val="FontStyle17"/>
          <w:rFonts w:eastAsia="NSimSun"/>
          <w:sz w:val="28"/>
          <w:szCs w:val="28"/>
        </w:rPr>
        <w:t>т</w:t>
      </w:r>
      <w:r>
        <w:rPr>
          <w:rStyle w:val="FontStyle17"/>
          <w:rFonts w:eastAsia="NSimSun"/>
          <w:sz w:val="28"/>
          <w:szCs w:val="28"/>
        </w:rPr>
        <w:t xml:space="preserve"> 21.11.2025</w:t>
      </w:r>
      <w:r w:rsidR="0055529A">
        <w:rPr>
          <w:rStyle w:val="FontStyle17"/>
          <w:rFonts w:eastAsia="NSimSun"/>
          <w:sz w:val="28"/>
          <w:szCs w:val="28"/>
        </w:rPr>
        <w:t xml:space="preserve"> № </w:t>
      </w:r>
      <w:r>
        <w:rPr>
          <w:rStyle w:val="FontStyle17"/>
          <w:rFonts w:eastAsia="NSimSun"/>
          <w:sz w:val="28"/>
          <w:szCs w:val="28"/>
        </w:rPr>
        <w:t>70</w:t>
      </w:r>
    </w:p>
    <w:p w14:paraId="42B7BF19" w14:textId="1E2AFA80" w:rsidR="009B38B7" w:rsidRDefault="009B38B7" w:rsidP="0055529A">
      <w:pPr>
        <w:jc w:val="center"/>
        <w:rPr>
          <w:color w:val="000000" w:themeColor="text1"/>
          <w:sz w:val="28"/>
          <w:szCs w:val="28"/>
        </w:rPr>
      </w:pPr>
    </w:p>
    <w:p w14:paraId="71D8C0DC" w14:textId="236BB940" w:rsidR="009B38B7" w:rsidRDefault="009B38B7" w:rsidP="004B0BD9">
      <w:pPr>
        <w:jc w:val="both"/>
        <w:rPr>
          <w:color w:val="000000" w:themeColor="text1"/>
          <w:sz w:val="28"/>
          <w:szCs w:val="28"/>
        </w:rPr>
      </w:pPr>
    </w:p>
    <w:p w14:paraId="29BF6D06" w14:textId="6EDF1142" w:rsidR="009B38B7" w:rsidRPr="004B0BD9" w:rsidRDefault="009B38B7" w:rsidP="004B0BD9">
      <w:pPr>
        <w:jc w:val="both"/>
        <w:rPr>
          <w:color w:val="000000" w:themeColor="text1"/>
          <w:sz w:val="28"/>
          <w:szCs w:val="28"/>
        </w:rPr>
      </w:pPr>
      <w:r>
        <w:rPr>
          <w:color w:val="000000" w:themeColor="text1"/>
          <w:sz w:val="28"/>
          <w:szCs w:val="28"/>
        </w:rPr>
        <w:t xml:space="preserve">                                                                                                   </w:t>
      </w:r>
    </w:p>
    <w:p w14:paraId="402E85A4" w14:textId="77777777" w:rsidR="009B38B7" w:rsidRDefault="009B38B7" w:rsidP="009B38B7">
      <w:pPr>
        <w:pStyle w:val="Style10"/>
        <w:ind w:firstLine="0"/>
        <w:jc w:val="center"/>
      </w:pPr>
    </w:p>
    <w:p w14:paraId="04FF9624" w14:textId="77777777" w:rsidR="0071525E" w:rsidRPr="0071525E" w:rsidRDefault="0071525E" w:rsidP="0071525E">
      <w:pPr>
        <w:ind w:left="10" w:right="3" w:hanging="10"/>
        <w:jc w:val="center"/>
        <w:rPr>
          <w:sz w:val="28"/>
          <w:szCs w:val="28"/>
        </w:rPr>
      </w:pPr>
      <w:r w:rsidRPr="0071525E">
        <w:rPr>
          <w:b/>
          <w:sz w:val="28"/>
          <w:szCs w:val="28"/>
        </w:rPr>
        <w:t>ПОЛОЖЕНИЕ</w:t>
      </w:r>
    </w:p>
    <w:p w14:paraId="5C2F8C71" w14:textId="77777777" w:rsidR="0071525E" w:rsidRPr="0071525E" w:rsidRDefault="0071525E" w:rsidP="0071525E">
      <w:pPr>
        <w:ind w:left="10" w:hanging="10"/>
        <w:jc w:val="center"/>
        <w:rPr>
          <w:sz w:val="28"/>
          <w:szCs w:val="28"/>
        </w:rPr>
      </w:pPr>
      <w:r w:rsidRPr="0071525E">
        <w:rPr>
          <w:b/>
          <w:sz w:val="28"/>
          <w:szCs w:val="28"/>
        </w:rPr>
        <w:t xml:space="preserve"> о порядке сообщения  лицами, замещающими муниципальные должности и  муниципальными служащими органов местного самоуправления</w:t>
      </w:r>
    </w:p>
    <w:p w14:paraId="6D700453" w14:textId="62733855" w:rsidR="0071525E" w:rsidRDefault="00017B5B" w:rsidP="0055529A">
      <w:pPr>
        <w:ind w:left="10" w:right="3" w:hanging="10"/>
        <w:jc w:val="center"/>
        <w:rPr>
          <w:b/>
          <w:sz w:val="28"/>
          <w:szCs w:val="28"/>
        </w:rPr>
      </w:pPr>
      <w:r>
        <w:rPr>
          <w:b/>
          <w:sz w:val="28"/>
          <w:szCs w:val="28"/>
        </w:rPr>
        <w:t>Журавского</w:t>
      </w:r>
      <w:r w:rsidR="00361A10">
        <w:rPr>
          <w:b/>
          <w:sz w:val="28"/>
          <w:szCs w:val="28"/>
        </w:rPr>
        <w:t xml:space="preserve"> сельского поселения</w:t>
      </w:r>
      <w:r w:rsidR="00361A10" w:rsidRPr="00A16455">
        <w:rPr>
          <w:b/>
          <w:sz w:val="28"/>
          <w:szCs w:val="28"/>
        </w:rPr>
        <w:t xml:space="preserve"> Кореновск</w:t>
      </w:r>
      <w:r w:rsidR="00361A10">
        <w:rPr>
          <w:b/>
          <w:sz w:val="28"/>
          <w:szCs w:val="28"/>
        </w:rPr>
        <w:t>ого муниципального района Краснодарского края</w:t>
      </w:r>
      <w:r w:rsidR="00361A10" w:rsidRPr="0071525E">
        <w:rPr>
          <w:b/>
          <w:sz w:val="28"/>
          <w:szCs w:val="28"/>
        </w:rPr>
        <w:t xml:space="preserve"> </w:t>
      </w:r>
      <w:r w:rsidR="0071525E" w:rsidRPr="0071525E">
        <w:rPr>
          <w:b/>
          <w:sz w:val="28"/>
          <w:szCs w:val="28"/>
        </w:rPr>
        <w:t>о получении подарка в</w:t>
      </w:r>
      <w:r w:rsidR="0055529A">
        <w:rPr>
          <w:b/>
          <w:sz w:val="28"/>
          <w:szCs w:val="28"/>
        </w:rPr>
        <w:t xml:space="preserve"> </w:t>
      </w:r>
      <w:r w:rsidR="0071525E" w:rsidRPr="0071525E">
        <w:rPr>
          <w:b/>
          <w:sz w:val="28"/>
          <w:szCs w:val="28"/>
        </w:rPr>
        <w:t>связи с протокольными мероприятиями, служебными командировками и другими официальными мероприятиями, участие в которых связано с</w:t>
      </w:r>
      <w:r w:rsidR="0055529A">
        <w:rPr>
          <w:b/>
          <w:sz w:val="28"/>
          <w:szCs w:val="28"/>
        </w:rPr>
        <w:t xml:space="preserve"> </w:t>
      </w:r>
      <w:r w:rsidR="0071525E" w:rsidRPr="0071525E">
        <w:rPr>
          <w:b/>
          <w:sz w:val="28"/>
          <w:szCs w:val="28"/>
        </w:rPr>
        <w:t>исполнением ими служебных (должностных) обязанностей, сдачи и оценки</w:t>
      </w:r>
      <w:r w:rsidR="0055529A">
        <w:rPr>
          <w:b/>
          <w:sz w:val="28"/>
          <w:szCs w:val="28"/>
        </w:rPr>
        <w:t xml:space="preserve"> </w:t>
      </w:r>
      <w:r w:rsidR="0071525E" w:rsidRPr="0071525E">
        <w:rPr>
          <w:b/>
          <w:sz w:val="28"/>
          <w:szCs w:val="28"/>
        </w:rPr>
        <w:t>подарка, реализации (выкупа) и зачисления средств, вырученных от его реализации</w:t>
      </w:r>
    </w:p>
    <w:p w14:paraId="7944F3F6" w14:textId="77777777" w:rsidR="0055529A" w:rsidRPr="0071525E" w:rsidRDefault="0055529A" w:rsidP="0055529A">
      <w:pPr>
        <w:ind w:left="10" w:right="3" w:hanging="10"/>
        <w:jc w:val="center"/>
        <w:rPr>
          <w:sz w:val="28"/>
          <w:szCs w:val="28"/>
        </w:rPr>
      </w:pPr>
    </w:p>
    <w:p w14:paraId="4AB053EF" w14:textId="4338CB88" w:rsidR="00361A10" w:rsidRPr="00361A10" w:rsidRDefault="00361A10" w:rsidP="00E040C1">
      <w:pPr>
        <w:ind w:left="10" w:right="3" w:hanging="10"/>
        <w:jc w:val="both"/>
        <w:rPr>
          <w:sz w:val="28"/>
          <w:szCs w:val="28"/>
        </w:rPr>
      </w:pPr>
      <w:r>
        <w:rPr>
          <w:sz w:val="28"/>
          <w:szCs w:val="28"/>
        </w:rPr>
        <w:t xml:space="preserve">         1.</w:t>
      </w:r>
      <w:r w:rsidR="0055529A">
        <w:rPr>
          <w:sz w:val="28"/>
          <w:szCs w:val="28"/>
        </w:rPr>
        <w:t xml:space="preserve"> </w:t>
      </w:r>
      <w:r w:rsidRPr="00361A10">
        <w:rPr>
          <w:sz w:val="28"/>
          <w:szCs w:val="28"/>
        </w:rPr>
        <w:t xml:space="preserve">Настоящее Положение определяет порядок сообщения лицами, замещающими муниципальные должности и  муниципальными служащими органов местного самоуправления </w:t>
      </w:r>
      <w:r w:rsidR="00017B5B">
        <w:rPr>
          <w:bCs/>
          <w:sz w:val="28"/>
          <w:szCs w:val="28"/>
        </w:rPr>
        <w:t>Журавского</w:t>
      </w:r>
      <w:r w:rsidR="00E040C1" w:rsidRPr="00E040C1">
        <w:rPr>
          <w:bCs/>
          <w:sz w:val="28"/>
          <w:szCs w:val="28"/>
        </w:rPr>
        <w:t xml:space="preserve"> сельского поселения Кореновского муниципального района Краснодарского края</w:t>
      </w:r>
      <w:r w:rsidR="00E040C1">
        <w:rPr>
          <w:bCs/>
          <w:sz w:val="28"/>
          <w:szCs w:val="28"/>
        </w:rPr>
        <w:t xml:space="preserve"> </w:t>
      </w:r>
      <w:r w:rsidRPr="00361A10">
        <w:rPr>
          <w:sz w:val="28"/>
          <w:szCs w:val="28"/>
        </w:rP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14:paraId="6990C380" w14:textId="74E4F0F4" w:rsidR="00361A10" w:rsidRPr="00361A10" w:rsidRDefault="00361A10" w:rsidP="00361A10">
      <w:pPr>
        <w:spacing w:after="3" w:line="249" w:lineRule="auto"/>
        <w:jc w:val="both"/>
        <w:rPr>
          <w:sz w:val="28"/>
          <w:szCs w:val="28"/>
        </w:rPr>
      </w:pPr>
      <w:r>
        <w:rPr>
          <w:sz w:val="28"/>
          <w:szCs w:val="28"/>
        </w:rPr>
        <w:t xml:space="preserve">        2.</w:t>
      </w:r>
      <w:r w:rsidR="0055529A">
        <w:rPr>
          <w:sz w:val="28"/>
          <w:szCs w:val="28"/>
        </w:rPr>
        <w:t xml:space="preserve"> </w:t>
      </w:r>
      <w:r w:rsidRPr="00361A10">
        <w:rPr>
          <w:sz w:val="28"/>
          <w:szCs w:val="28"/>
        </w:rPr>
        <w:t>Для целей настоящего Положения используются следующие понятия:</w:t>
      </w:r>
    </w:p>
    <w:p w14:paraId="71A8F0DF" w14:textId="3043410C" w:rsidR="00361A10" w:rsidRDefault="0055529A" w:rsidP="00361A10">
      <w:pPr>
        <w:spacing w:after="44"/>
        <w:ind w:left="-15"/>
        <w:jc w:val="both"/>
        <w:rPr>
          <w:sz w:val="28"/>
          <w:szCs w:val="28"/>
        </w:rPr>
      </w:pPr>
      <w:r>
        <w:rPr>
          <w:sz w:val="28"/>
          <w:szCs w:val="28"/>
        </w:rPr>
        <w:t xml:space="preserve">        </w:t>
      </w:r>
      <w:r w:rsidR="00361A10" w:rsidRPr="00361A10">
        <w:rPr>
          <w:sz w:val="28"/>
          <w:szCs w:val="28"/>
        </w:rPr>
        <w:t>подарок, полученный в связи с протокольными мероприятиями, служебными командировками и другими официальными мероприятиями» подарок, полученный лицом, замещающим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14:paraId="654B2D24" w14:textId="77777777" w:rsidR="008C09FF" w:rsidRDefault="008C09FF" w:rsidP="00361A10">
      <w:pPr>
        <w:spacing w:after="44"/>
        <w:ind w:left="-15"/>
        <w:jc w:val="both"/>
        <w:rPr>
          <w:sz w:val="28"/>
          <w:szCs w:val="28"/>
        </w:rPr>
      </w:pPr>
    </w:p>
    <w:p w14:paraId="100FADA6" w14:textId="77777777" w:rsidR="008C09FF" w:rsidRDefault="008C09FF" w:rsidP="00361A10">
      <w:pPr>
        <w:spacing w:after="44"/>
        <w:ind w:left="-15"/>
        <w:jc w:val="both"/>
        <w:rPr>
          <w:sz w:val="28"/>
          <w:szCs w:val="28"/>
        </w:rPr>
      </w:pPr>
    </w:p>
    <w:p w14:paraId="44857E8A" w14:textId="77777777" w:rsidR="008C09FF" w:rsidRDefault="008C09FF" w:rsidP="00361A10">
      <w:pPr>
        <w:spacing w:after="44"/>
        <w:ind w:left="-15"/>
        <w:jc w:val="both"/>
        <w:rPr>
          <w:sz w:val="28"/>
          <w:szCs w:val="28"/>
        </w:rPr>
      </w:pPr>
    </w:p>
    <w:p w14:paraId="505447AD" w14:textId="4C4EA5FE" w:rsidR="008C09FF" w:rsidRPr="00361A10" w:rsidRDefault="008C09FF" w:rsidP="008C09FF">
      <w:pPr>
        <w:spacing w:after="44"/>
        <w:ind w:left="-15"/>
        <w:jc w:val="center"/>
        <w:rPr>
          <w:sz w:val="28"/>
          <w:szCs w:val="28"/>
        </w:rPr>
      </w:pPr>
      <w:r>
        <w:rPr>
          <w:sz w:val="28"/>
          <w:szCs w:val="28"/>
        </w:rPr>
        <w:t>2</w:t>
      </w:r>
    </w:p>
    <w:p w14:paraId="6D731766" w14:textId="111ECFC3" w:rsidR="00361A10" w:rsidRPr="00361A10" w:rsidRDefault="0055529A" w:rsidP="00C5499D">
      <w:pPr>
        <w:spacing w:after="46"/>
        <w:ind w:left="-15"/>
        <w:jc w:val="both"/>
        <w:rPr>
          <w:sz w:val="28"/>
          <w:szCs w:val="28"/>
        </w:rPr>
      </w:pPr>
      <w:r>
        <w:rPr>
          <w:sz w:val="28"/>
          <w:szCs w:val="28"/>
        </w:rPr>
        <w:t xml:space="preserve">         </w:t>
      </w:r>
      <w:r w:rsidR="00361A10" w:rsidRPr="00361A10">
        <w:rPr>
          <w:sz w:val="28"/>
          <w:szCs w:val="28"/>
        </w:rP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14:paraId="07B71802" w14:textId="4AA4A338" w:rsidR="00361A10" w:rsidRDefault="00361A10" w:rsidP="00C5499D">
      <w:pPr>
        <w:spacing w:after="44"/>
        <w:ind w:left="-15"/>
        <w:jc w:val="both"/>
        <w:rPr>
          <w:sz w:val="28"/>
          <w:szCs w:val="28"/>
        </w:rPr>
      </w:pPr>
      <w:r>
        <w:rPr>
          <w:sz w:val="28"/>
          <w:szCs w:val="28"/>
        </w:rPr>
        <w:t xml:space="preserve">        </w:t>
      </w:r>
      <w:r w:rsidRPr="00361A10">
        <w:rPr>
          <w:sz w:val="28"/>
          <w:szCs w:val="28"/>
        </w:rPr>
        <w:t xml:space="preserve">- уполномоченный орган </w:t>
      </w:r>
      <w:r>
        <w:rPr>
          <w:sz w:val="28"/>
          <w:szCs w:val="28"/>
        </w:rPr>
        <w:t>–</w:t>
      </w:r>
      <w:r w:rsidRPr="00361A10">
        <w:rPr>
          <w:sz w:val="28"/>
          <w:szCs w:val="28"/>
        </w:rPr>
        <w:t xml:space="preserve"> </w:t>
      </w:r>
      <w:r>
        <w:rPr>
          <w:sz w:val="28"/>
          <w:szCs w:val="28"/>
        </w:rPr>
        <w:t xml:space="preserve">общий отдел администрации </w:t>
      </w:r>
      <w:r w:rsidR="00017B5B">
        <w:rPr>
          <w:sz w:val="28"/>
          <w:szCs w:val="28"/>
        </w:rPr>
        <w:t>Журавского</w:t>
      </w:r>
      <w:r>
        <w:rPr>
          <w:sz w:val="28"/>
          <w:szCs w:val="28"/>
        </w:rPr>
        <w:t xml:space="preserve"> сельского поселения Кореновского муниципального района Краснодарского края.</w:t>
      </w:r>
      <w:r w:rsidRPr="00361A10">
        <w:rPr>
          <w:sz w:val="28"/>
          <w:szCs w:val="28"/>
        </w:rPr>
        <w:t xml:space="preserve"> </w:t>
      </w:r>
    </w:p>
    <w:p w14:paraId="37C7A6EF" w14:textId="0A4A0264" w:rsidR="00361A10" w:rsidRPr="00361A10" w:rsidRDefault="00361A10" w:rsidP="00361A10">
      <w:pPr>
        <w:spacing w:after="44"/>
        <w:ind w:left="-15"/>
        <w:jc w:val="both"/>
        <w:rPr>
          <w:sz w:val="28"/>
          <w:szCs w:val="28"/>
        </w:rPr>
      </w:pPr>
      <w:r>
        <w:rPr>
          <w:sz w:val="28"/>
          <w:szCs w:val="28"/>
        </w:rPr>
        <w:t xml:space="preserve">        3. </w:t>
      </w:r>
      <w:r w:rsidRPr="00361A10">
        <w:rPr>
          <w:sz w:val="28"/>
          <w:szCs w:val="28"/>
        </w:rPr>
        <w:t>Лица, замещающие муниципальные должности, муниципальные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14:paraId="015BEE7A" w14:textId="7EA60C74" w:rsidR="00361A10" w:rsidRPr="00361A10" w:rsidRDefault="00361A10" w:rsidP="00361A10">
      <w:pPr>
        <w:spacing w:after="46" w:line="249" w:lineRule="auto"/>
        <w:jc w:val="both"/>
        <w:rPr>
          <w:sz w:val="28"/>
          <w:szCs w:val="28"/>
        </w:rPr>
      </w:pPr>
      <w:r>
        <w:rPr>
          <w:sz w:val="28"/>
          <w:szCs w:val="28"/>
        </w:rPr>
        <w:t xml:space="preserve">        4.</w:t>
      </w:r>
      <w:r w:rsidR="0055529A">
        <w:rPr>
          <w:sz w:val="28"/>
          <w:szCs w:val="28"/>
        </w:rPr>
        <w:t xml:space="preserve"> </w:t>
      </w:r>
      <w:r w:rsidRPr="00361A10">
        <w:rPr>
          <w:sz w:val="28"/>
          <w:szCs w:val="28"/>
        </w:rPr>
        <w:t xml:space="preserve">Лица, замещающие муниципальные должности, муниципальные служащие обязаны в порядке, предусмотренном настоящим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w:t>
      </w:r>
      <w:r w:rsidR="00376F60" w:rsidRPr="004C0D71">
        <w:rPr>
          <w:sz w:val="28"/>
          <w:szCs w:val="28"/>
          <w:lang w:eastAsia="zh-CN"/>
        </w:rPr>
        <w:t xml:space="preserve">общий отдел </w:t>
      </w:r>
      <w:r w:rsidR="00376F60" w:rsidRPr="004C0D71">
        <w:rPr>
          <w:sz w:val="28"/>
          <w:szCs w:val="28"/>
          <w:highlight w:val="white"/>
          <w:lang w:eastAsia="zh-CN"/>
        </w:rPr>
        <w:t xml:space="preserve">администрации </w:t>
      </w:r>
      <w:r w:rsidR="00017B5B">
        <w:rPr>
          <w:sz w:val="28"/>
          <w:szCs w:val="28"/>
          <w:highlight w:val="white"/>
          <w:lang w:eastAsia="zh-CN"/>
        </w:rPr>
        <w:t>Журавского</w:t>
      </w:r>
      <w:r w:rsidR="00376F60" w:rsidRPr="004C0D71">
        <w:rPr>
          <w:sz w:val="28"/>
          <w:szCs w:val="28"/>
          <w:highlight w:val="white"/>
          <w:lang w:eastAsia="zh-CN"/>
        </w:rPr>
        <w:t xml:space="preserve"> сельского поселения Кореновского </w:t>
      </w:r>
      <w:r w:rsidR="00376F60">
        <w:rPr>
          <w:sz w:val="28"/>
          <w:szCs w:val="28"/>
          <w:highlight w:val="white"/>
          <w:lang w:eastAsia="zh-CN"/>
        </w:rPr>
        <w:t xml:space="preserve">муниципального </w:t>
      </w:r>
      <w:r w:rsidR="00376F60" w:rsidRPr="004C0D71">
        <w:rPr>
          <w:sz w:val="28"/>
          <w:szCs w:val="28"/>
          <w:highlight w:val="white"/>
          <w:lang w:eastAsia="zh-CN"/>
        </w:rPr>
        <w:t xml:space="preserve">района </w:t>
      </w:r>
      <w:r w:rsidR="00376F60">
        <w:rPr>
          <w:sz w:val="28"/>
          <w:szCs w:val="28"/>
          <w:lang w:eastAsia="zh-CN"/>
        </w:rPr>
        <w:t>Краснодарского края</w:t>
      </w:r>
      <w:r w:rsidRPr="00361A10">
        <w:rPr>
          <w:sz w:val="28"/>
          <w:szCs w:val="28"/>
        </w:rPr>
        <w:t>(далее - уполномоченный орган).</w:t>
      </w:r>
    </w:p>
    <w:p w14:paraId="3ED87505" w14:textId="560B73C4" w:rsidR="00361A10" w:rsidRPr="00361A10" w:rsidRDefault="00361A10" w:rsidP="00361A10">
      <w:pPr>
        <w:spacing w:after="3" w:line="249" w:lineRule="auto"/>
        <w:jc w:val="both"/>
        <w:rPr>
          <w:sz w:val="28"/>
          <w:szCs w:val="28"/>
        </w:rPr>
      </w:pPr>
      <w:r>
        <w:rPr>
          <w:sz w:val="28"/>
          <w:szCs w:val="28"/>
        </w:rPr>
        <w:t xml:space="preserve">        5.</w:t>
      </w:r>
      <w:r w:rsidR="00376F60">
        <w:rPr>
          <w:sz w:val="28"/>
          <w:szCs w:val="28"/>
        </w:rPr>
        <w:t xml:space="preserve"> </w:t>
      </w:r>
      <w:r w:rsidRPr="00361A10">
        <w:rPr>
          <w:sz w:val="28"/>
          <w:szCs w:val="28"/>
        </w:rPr>
        <w:t xml:space="preserve">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Приложению № 1 к настоящему Положению, представляется не позднее 3 рабочих дней со дня получения подарка в уполномоченный орган </w:t>
      </w:r>
      <w:r w:rsidR="00017B5B">
        <w:rPr>
          <w:sz w:val="28"/>
          <w:szCs w:val="28"/>
        </w:rPr>
        <w:t>Журавского</w:t>
      </w:r>
      <w:r w:rsidR="00376F60">
        <w:rPr>
          <w:sz w:val="28"/>
          <w:szCs w:val="28"/>
        </w:rPr>
        <w:t xml:space="preserve"> сельского поселения Кореновского муниципального района Краснодарского края</w:t>
      </w:r>
      <w:r w:rsidRPr="00361A10">
        <w:rPr>
          <w:sz w:val="28"/>
          <w:szCs w:val="28"/>
        </w:rPr>
        <w:t>.</w:t>
      </w:r>
      <w:r w:rsidR="00376F60">
        <w:rPr>
          <w:sz w:val="28"/>
          <w:szCs w:val="28"/>
        </w:rPr>
        <w:t xml:space="preserve"> </w:t>
      </w:r>
      <w:r w:rsidRPr="00361A10">
        <w:rPr>
          <w:sz w:val="28"/>
          <w:szCs w:val="28"/>
        </w:rPr>
        <w:t>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14:paraId="110E0B39" w14:textId="28E0EEDF" w:rsidR="00361A10" w:rsidRDefault="00376F60" w:rsidP="00361A10">
      <w:pPr>
        <w:ind w:left="-15"/>
        <w:jc w:val="both"/>
        <w:rPr>
          <w:sz w:val="28"/>
          <w:szCs w:val="28"/>
        </w:rPr>
      </w:pPr>
      <w:r>
        <w:rPr>
          <w:sz w:val="28"/>
          <w:szCs w:val="28"/>
        </w:rPr>
        <w:t xml:space="preserve">       </w:t>
      </w:r>
      <w:r w:rsidR="00361A10" w:rsidRPr="00361A10">
        <w:rPr>
          <w:sz w:val="28"/>
          <w:szCs w:val="28"/>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14:paraId="6615174C" w14:textId="77777777" w:rsidR="008C09FF" w:rsidRDefault="008C09FF" w:rsidP="00361A10">
      <w:pPr>
        <w:ind w:left="-15"/>
        <w:jc w:val="both"/>
        <w:rPr>
          <w:sz w:val="28"/>
          <w:szCs w:val="28"/>
        </w:rPr>
      </w:pPr>
    </w:p>
    <w:p w14:paraId="522BA5EF" w14:textId="77777777" w:rsidR="008C09FF" w:rsidRDefault="008C09FF" w:rsidP="00361A10">
      <w:pPr>
        <w:ind w:left="-15"/>
        <w:jc w:val="both"/>
        <w:rPr>
          <w:sz w:val="28"/>
          <w:szCs w:val="28"/>
        </w:rPr>
      </w:pPr>
    </w:p>
    <w:p w14:paraId="6F89AE2B" w14:textId="77777777" w:rsidR="008C09FF" w:rsidRDefault="008C09FF" w:rsidP="00361A10">
      <w:pPr>
        <w:ind w:left="-15"/>
        <w:jc w:val="both"/>
        <w:rPr>
          <w:sz w:val="28"/>
          <w:szCs w:val="28"/>
        </w:rPr>
      </w:pPr>
    </w:p>
    <w:p w14:paraId="0FEB9A7D" w14:textId="5C92726B" w:rsidR="008C09FF" w:rsidRPr="00361A10" w:rsidRDefault="008C09FF" w:rsidP="008C09FF">
      <w:pPr>
        <w:ind w:left="-15"/>
        <w:jc w:val="center"/>
        <w:rPr>
          <w:sz w:val="28"/>
          <w:szCs w:val="28"/>
        </w:rPr>
      </w:pPr>
      <w:r>
        <w:rPr>
          <w:sz w:val="28"/>
          <w:szCs w:val="28"/>
        </w:rPr>
        <w:t>3</w:t>
      </w:r>
    </w:p>
    <w:p w14:paraId="62D156CE" w14:textId="6309E2D5" w:rsidR="00361A10" w:rsidRPr="00361A10" w:rsidRDefault="00376F60" w:rsidP="00361A10">
      <w:pPr>
        <w:ind w:left="-15"/>
        <w:jc w:val="both"/>
        <w:rPr>
          <w:sz w:val="28"/>
          <w:szCs w:val="28"/>
        </w:rPr>
      </w:pPr>
      <w:r>
        <w:rPr>
          <w:sz w:val="28"/>
          <w:szCs w:val="28"/>
        </w:rPr>
        <w:t xml:space="preserve">       </w:t>
      </w:r>
      <w:r w:rsidR="00361A10" w:rsidRPr="00361A10">
        <w:rPr>
          <w:sz w:val="28"/>
          <w:szCs w:val="28"/>
        </w:rPr>
        <w:t>При невозможности подачи уведомления в сроки, указанные в абзацах первом и втором настоящего пункта, по причине, не зависящей от лиц, замещающих муниципальные должности, муниципальных служащих, оно представляется не позднее следующего дня после ее устранения.</w:t>
      </w:r>
    </w:p>
    <w:p w14:paraId="722FFD01" w14:textId="0F6BC467" w:rsidR="00376F60" w:rsidRPr="00376F60" w:rsidRDefault="00376F60" w:rsidP="00E040C1">
      <w:pPr>
        <w:ind w:left="10" w:right="3" w:hanging="10"/>
        <w:jc w:val="both"/>
        <w:rPr>
          <w:sz w:val="28"/>
          <w:szCs w:val="28"/>
        </w:rPr>
      </w:pPr>
      <w:r w:rsidRPr="00376F60">
        <w:rPr>
          <w:sz w:val="28"/>
          <w:szCs w:val="28"/>
        </w:rPr>
        <w:t xml:space="preserve">         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постоянно действующую комиссию по поступлению и выбытию нефинансовых активов администрации </w:t>
      </w:r>
      <w:r w:rsidR="00017B5B">
        <w:rPr>
          <w:bCs/>
          <w:sz w:val="28"/>
          <w:szCs w:val="28"/>
        </w:rPr>
        <w:t>Журавского</w:t>
      </w:r>
      <w:r w:rsidR="00E040C1" w:rsidRPr="00E040C1">
        <w:rPr>
          <w:bCs/>
          <w:sz w:val="28"/>
          <w:szCs w:val="28"/>
        </w:rPr>
        <w:t xml:space="preserve"> сельского поселения Кореновского муниципального района Краснодарского края</w:t>
      </w:r>
      <w:r w:rsidR="00E040C1">
        <w:rPr>
          <w:bCs/>
          <w:sz w:val="28"/>
          <w:szCs w:val="28"/>
        </w:rPr>
        <w:t xml:space="preserve"> </w:t>
      </w:r>
      <w:r w:rsidRPr="00376F60">
        <w:rPr>
          <w:sz w:val="28"/>
          <w:szCs w:val="28"/>
        </w:rPr>
        <w:t>(далее - комиссия).</w:t>
      </w:r>
    </w:p>
    <w:p w14:paraId="3609F56B" w14:textId="4618F26E" w:rsidR="00376F60" w:rsidRPr="00376F60" w:rsidRDefault="00376F60" w:rsidP="00376F60">
      <w:pPr>
        <w:spacing w:after="3" w:line="249" w:lineRule="auto"/>
        <w:jc w:val="both"/>
        <w:rPr>
          <w:sz w:val="28"/>
          <w:szCs w:val="28"/>
        </w:rPr>
      </w:pPr>
      <w:r>
        <w:rPr>
          <w:sz w:val="28"/>
          <w:szCs w:val="28"/>
        </w:rPr>
        <w:t xml:space="preserve">          7. </w:t>
      </w:r>
      <w:r w:rsidRPr="00376F60">
        <w:rPr>
          <w:sz w:val="28"/>
          <w:szCs w:val="28"/>
        </w:rPr>
        <w:t>Подарок, стоимость которого подтверждается документами и превышает 3 тыс. рублей либо стоимость которого получившим его лицом, неизвестна, сдается ответственному лицу уполномоченного органа, которое принимает его на хранение по акту приема-пе</w:t>
      </w:r>
      <w:r w:rsidR="00C5499D">
        <w:rPr>
          <w:sz w:val="28"/>
          <w:szCs w:val="28"/>
        </w:rPr>
        <w:t>редачи, составленному согласно п</w:t>
      </w:r>
      <w:r w:rsidRPr="00376F60">
        <w:rPr>
          <w:sz w:val="28"/>
          <w:szCs w:val="28"/>
        </w:rPr>
        <w:t>риложению № 2 к настоящему Положению, не позднее 5 рабочих дней со дня регистрации уведомления в соотве</w:t>
      </w:r>
      <w:r w:rsidR="00C5499D">
        <w:rPr>
          <w:sz w:val="28"/>
          <w:szCs w:val="28"/>
        </w:rPr>
        <w:t>тствующем журнале регистрации (п</w:t>
      </w:r>
      <w:r w:rsidRPr="00376F60">
        <w:rPr>
          <w:sz w:val="28"/>
          <w:szCs w:val="28"/>
        </w:rPr>
        <w:t>риложение №3).</w:t>
      </w:r>
    </w:p>
    <w:p w14:paraId="3718CCA2" w14:textId="1EF9C202" w:rsidR="00376F60" w:rsidRPr="00376F60" w:rsidRDefault="00376F60" w:rsidP="00376F60">
      <w:pPr>
        <w:spacing w:after="3" w:line="249" w:lineRule="auto"/>
        <w:jc w:val="both"/>
        <w:rPr>
          <w:sz w:val="28"/>
          <w:szCs w:val="28"/>
        </w:rPr>
      </w:pPr>
      <w:r>
        <w:rPr>
          <w:sz w:val="28"/>
          <w:szCs w:val="28"/>
        </w:rPr>
        <w:t xml:space="preserve">          8. </w:t>
      </w:r>
      <w:r w:rsidRPr="00376F60">
        <w:rPr>
          <w:sz w:val="28"/>
          <w:szCs w:val="28"/>
        </w:rPr>
        <w:t>Подарок, полученный лицами, замещающими муниципальные должности, муниципальными служащими, независимо от его стоимости, подлежит передаче на хранение в порядке, предусмотренном пунктом 7 настоящего Положения.</w:t>
      </w:r>
    </w:p>
    <w:p w14:paraId="4D6F369F" w14:textId="6F5614A8" w:rsidR="00376F60" w:rsidRPr="00376F60" w:rsidRDefault="00376F60" w:rsidP="00376F60">
      <w:pPr>
        <w:spacing w:after="3" w:line="249" w:lineRule="auto"/>
        <w:jc w:val="both"/>
        <w:rPr>
          <w:sz w:val="28"/>
          <w:szCs w:val="28"/>
        </w:rPr>
      </w:pPr>
      <w:r>
        <w:rPr>
          <w:sz w:val="28"/>
          <w:szCs w:val="28"/>
        </w:rPr>
        <w:t xml:space="preserve">           9. </w:t>
      </w:r>
      <w:r w:rsidRPr="00376F60">
        <w:rPr>
          <w:sz w:val="28"/>
          <w:szCs w:val="28"/>
        </w:rPr>
        <w:t>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14:paraId="3E8F4E73" w14:textId="3FA7D82F" w:rsidR="00376F60" w:rsidRPr="00376F60" w:rsidRDefault="00376F60" w:rsidP="00376F60">
      <w:pPr>
        <w:spacing w:after="3" w:line="249" w:lineRule="auto"/>
        <w:jc w:val="both"/>
        <w:rPr>
          <w:sz w:val="28"/>
          <w:szCs w:val="28"/>
        </w:rPr>
      </w:pPr>
      <w:r>
        <w:rPr>
          <w:sz w:val="28"/>
          <w:szCs w:val="28"/>
        </w:rPr>
        <w:t xml:space="preserve">           10.</w:t>
      </w:r>
      <w:r w:rsidR="004C112B">
        <w:rPr>
          <w:sz w:val="28"/>
          <w:szCs w:val="28"/>
        </w:rPr>
        <w:t xml:space="preserve"> </w:t>
      </w:r>
      <w:r w:rsidRPr="00376F60">
        <w:rPr>
          <w:sz w:val="28"/>
          <w:szCs w:val="28"/>
        </w:rPr>
        <w:t>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экспертным путем. Подарок возвращается сдавшему его лицу по акту приема</w:t>
      </w:r>
      <w:r w:rsidR="008F2CC0">
        <w:rPr>
          <w:sz w:val="28"/>
          <w:szCs w:val="28"/>
        </w:rPr>
        <w:t>-</w:t>
      </w:r>
      <w:r w:rsidRPr="00376F60">
        <w:rPr>
          <w:sz w:val="28"/>
          <w:szCs w:val="28"/>
        </w:rPr>
        <w:t>передачи в случае, если его стоимость не превышает 3 тыс. рублей.</w:t>
      </w:r>
    </w:p>
    <w:p w14:paraId="156E2ADC" w14:textId="08AA8208" w:rsidR="00E040C1" w:rsidRPr="00E040C1" w:rsidRDefault="008F2CC0" w:rsidP="00E040C1">
      <w:pPr>
        <w:ind w:left="10" w:right="3" w:hanging="10"/>
        <w:jc w:val="both"/>
        <w:rPr>
          <w:bCs/>
          <w:sz w:val="28"/>
          <w:szCs w:val="28"/>
        </w:rPr>
      </w:pPr>
      <w:r>
        <w:rPr>
          <w:sz w:val="28"/>
          <w:szCs w:val="28"/>
        </w:rPr>
        <w:t xml:space="preserve">            11.</w:t>
      </w:r>
      <w:r w:rsidR="00376F60" w:rsidRPr="00376F60">
        <w:rPr>
          <w:sz w:val="28"/>
          <w:szCs w:val="28"/>
        </w:rPr>
        <w:t xml:space="preserve">Уполномоченный орган обеспечивает включение в установленном порядке принятого к бухгалтерскому учету подарка, стоимость которого превышает 3 тыс. рублей, в реестр муниципального имущества </w:t>
      </w:r>
      <w:r w:rsidR="00017B5B">
        <w:rPr>
          <w:bCs/>
          <w:sz w:val="28"/>
          <w:szCs w:val="28"/>
        </w:rPr>
        <w:t>Журавского</w:t>
      </w:r>
      <w:r w:rsidR="00E040C1" w:rsidRPr="00E040C1">
        <w:rPr>
          <w:bCs/>
          <w:sz w:val="28"/>
          <w:szCs w:val="28"/>
        </w:rPr>
        <w:t xml:space="preserve"> сельского поселения Кореновского муниципального района Краснодарского края</w:t>
      </w:r>
      <w:r w:rsidR="00E040C1">
        <w:rPr>
          <w:bCs/>
          <w:sz w:val="28"/>
          <w:szCs w:val="28"/>
        </w:rPr>
        <w:t>.</w:t>
      </w:r>
    </w:p>
    <w:p w14:paraId="078152A3" w14:textId="3E6EE7A1" w:rsidR="00376F60" w:rsidRDefault="008F2CC0" w:rsidP="008F2CC0">
      <w:pPr>
        <w:spacing w:after="3" w:line="249" w:lineRule="auto"/>
        <w:jc w:val="both"/>
        <w:rPr>
          <w:sz w:val="28"/>
          <w:szCs w:val="28"/>
        </w:rPr>
      </w:pPr>
      <w:r>
        <w:rPr>
          <w:sz w:val="28"/>
          <w:szCs w:val="28"/>
        </w:rPr>
        <w:t xml:space="preserve">            12. </w:t>
      </w:r>
      <w:r w:rsidR="00376F60" w:rsidRPr="00376F60">
        <w:rPr>
          <w:sz w:val="28"/>
          <w:szCs w:val="28"/>
        </w:rPr>
        <w:t>Лица, замещающие муниципальные должности, муниципальные служащие, сдавшие подарок, могут его выкупить, направив на имя представителя нанимателя (работодателя) соответствующее заявление о выкупе подарка, согласно Приложению № 4 к настоящему Положению, не позднее двух месяцев со дня сдачи подарка.</w:t>
      </w:r>
    </w:p>
    <w:p w14:paraId="0D4FF447" w14:textId="77777777" w:rsidR="008C09FF" w:rsidRDefault="008C09FF" w:rsidP="008F2CC0">
      <w:pPr>
        <w:spacing w:after="3" w:line="249" w:lineRule="auto"/>
        <w:jc w:val="both"/>
        <w:rPr>
          <w:sz w:val="28"/>
          <w:szCs w:val="28"/>
        </w:rPr>
      </w:pPr>
    </w:p>
    <w:p w14:paraId="4F5AF4AD" w14:textId="77777777" w:rsidR="008C09FF" w:rsidRDefault="008C09FF" w:rsidP="008F2CC0">
      <w:pPr>
        <w:spacing w:after="3" w:line="249" w:lineRule="auto"/>
        <w:jc w:val="both"/>
        <w:rPr>
          <w:sz w:val="28"/>
          <w:szCs w:val="28"/>
        </w:rPr>
      </w:pPr>
    </w:p>
    <w:p w14:paraId="6F69631E" w14:textId="390C60AC" w:rsidR="008C09FF" w:rsidRPr="00376F60" w:rsidRDefault="008C09FF" w:rsidP="008C09FF">
      <w:pPr>
        <w:spacing w:after="3" w:line="249" w:lineRule="auto"/>
        <w:jc w:val="center"/>
        <w:rPr>
          <w:sz w:val="28"/>
          <w:szCs w:val="28"/>
        </w:rPr>
      </w:pPr>
      <w:r>
        <w:rPr>
          <w:sz w:val="28"/>
          <w:szCs w:val="28"/>
        </w:rPr>
        <w:t>4</w:t>
      </w:r>
    </w:p>
    <w:p w14:paraId="074BED51" w14:textId="38BF0742" w:rsidR="00376F60" w:rsidRPr="00376F60" w:rsidRDefault="008F2CC0" w:rsidP="003C419F">
      <w:pPr>
        <w:spacing w:after="3" w:line="249" w:lineRule="auto"/>
        <w:jc w:val="both"/>
        <w:rPr>
          <w:sz w:val="28"/>
          <w:szCs w:val="28"/>
        </w:rPr>
      </w:pPr>
      <w:r>
        <w:rPr>
          <w:sz w:val="28"/>
          <w:szCs w:val="28"/>
        </w:rPr>
        <w:t xml:space="preserve">            13.</w:t>
      </w:r>
      <w:r w:rsidR="00376F60" w:rsidRPr="00376F60">
        <w:rPr>
          <w:sz w:val="28"/>
          <w:szCs w:val="28"/>
        </w:rPr>
        <w:t xml:space="preserve">Уполномоченный орган в течение 3 месяцев со дня поступления заявления, указанного в пункте </w:t>
      </w:r>
      <w:r w:rsidR="00C5499D">
        <w:rPr>
          <w:sz w:val="28"/>
          <w:szCs w:val="28"/>
        </w:rPr>
        <w:t>12 настоящего Положения</w:t>
      </w:r>
      <w:r w:rsidR="00376F60" w:rsidRPr="00376F60">
        <w:rPr>
          <w:sz w:val="28"/>
          <w:szCs w:val="28"/>
        </w:rPr>
        <w:t>,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14:paraId="06DBF573" w14:textId="0900FE93" w:rsidR="00376F60" w:rsidRPr="00376F60" w:rsidRDefault="008F2CC0" w:rsidP="008F2CC0">
      <w:pPr>
        <w:ind w:left="-15"/>
        <w:jc w:val="both"/>
        <w:rPr>
          <w:sz w:val="28"/>
          <w:szCs w:val="28"/>
        </w:rPr>
      </w:pPr>
      <w:r>
        <w:rPr>
          <w:sz w:val="28"/>
          <w:szCs w:val="28"/>
        </w:rPr>
        <w:t xml:space="preserve">           </w:t>
      </w:r>
      <w:r w:rsidR="00376F60" w:rsidRPr="00376F60">
        <w:rPr>
          <w:sz w:val="28"/>
          <w:szCs w:val="28"/>
        </w:rPr>
        <w:t>13.1. В случае если в отношении подарка, изготовленного из драгоценных металлов и (или) драгоценных камней, не поступило от лиц, замещающих муниципальные должности, муниципальных служащих заявление, указанное в пункте 12 настоящего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органом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w:t>
      </w:r>
    </w:p>
    <w:p w14:paraId="3F63F905" w14:textId="55DC38D9" w:rsidR="00376F60" w:rsidRPr="00376F60" w:rsidRDefault="008F2CC0" w:rsidP="00E040C1">
      <w:pPr>
        <w:ind w:left="10" w:right="3" w:hanging="10"/>
        <w:jc w:val="both"/>
        <w:rPr>
          <w:sz w:val="28"/>
          <w:szCs w:val="28"/>
        </w:rPr>
      </w:pPr>
      <w:r>
        <w:rPr>
          <w:sz w:val="28"/>
          <w:szCs w:val="28"/>
        </w:rPr>
        <w:t xml:space="preserve">         14.</w:t>
      </w:r>
      <w:r w:rsidR="00376F60" w:rsidRPr="00376F60">
        <w:rPr>
          <w:sz w:val="28"/>
          <w:szCs w:val="28"/>
        </w:rPr>
        <w:t xml:space="preserve">Подарок, в отношении которого не поступило заявление, указанное в пункте 12 настоящего Положения, за исключением подарка, изготовленного из драгоценных металлов и (или) драгоценных камней, может использоваться органом местного самоуправления </w:t>
      </w:r>
      <w:r w:rsidR="00017B5B">
        <w:rPr>
          <w:bCs/>
          <w:sz w:val="28"/>
          <w:szCs w:val="28"/>
        </w:rPr>
        <w:t>Журавского</w:t>
      </w:r>
      <w:r w:rsidR="00E040C1" w:rsidRPr="00E040C1">
        <w:rPr>
          <w:bCs/>
          <w:sz w:val="28"/>
          <w:szCs w:val="28"/>
        </w:rPr>
        <w:t xml:space="preserve"> сельского поселения Кореновского муниципального района Краснодарского края</w:t>
      </w:r>
      <w:r w:rsidR="00E040C1">
        <w:rPr>
          <w:bCs/>
          <w:sz w:val="28"/>
          <w:szCs w:val="28"/>
        </w:rPr>
        <w:t xml:space="preserve"> </w:t>
      </w:r>
      <w:r w:rsidR="00376F60" w:rsidRPr="00376F60">
        <w:rPr>
          <w:sz w:val="28"/>
          <w:szCs w:val="28"/>
        </w:rPr>
        <w:t xml:space="preserve"> с учетом заключения комиссии или коллегиального органа о целесообразности использования подарка для обеспечения деятельности органов местного самоуправления </w:t>
      </w:r>
      <w:r w:rsidR="00017B5B">
        <w:rPr>
          <w:bCs/>
          <w:sz w:val="28"/>
          <w:szCs w:val="28"/>
        </w:rPr>
        <w:t>Журавского</w:t>
      </w:r>
      <w:r w:rsidR="00E040C1" w:rsidRPr="00E040C1">
        <w:rPr>
          <w:bCs/>
          <w:sz w:val="28"/>
          <w:szCs w:val="28"/>
        </w:rPr>
        <w:t xml:space="preserve"> сельского поселения Кореновского муниципального района Краснодарского края</w:t>
      </w:r>
      <w:r w:rsidR="00376F60" w:rsidRPr="00376F60">
        <w:rPr>
          <w:sz w:val="28"/>
          <w:szCs w:val="28"/>
        </w:rPr>
        <w:t>.</w:t>
      </w:r>
    </w:p>
    <w:p w14:paraId="79551027" w14:textId="021CE4E3" w:rsidR="00376F60" w:rsidRPr="00376F60" w:rsidRDefault="008F2CC0" w:rsidP="008F2CC0">
      <w:pPr>
        <w:spacing w:after="3" w:line="249" w:lineRule="auto"/>
        <w:jc w:val="both"/>
        <w:rPr>
          <w:sz w:val="28"/>
          <w:szCs w:val="28"/>
        </w:rPr>
      </w:pPr>
      <w:r>
        <w:rPr>
          <w:sz w:val="28"/>
          <w:szCs w:val="28"/>
        </w:rPr>
        <w:t xml:space="preserve">           15.</w:t>
      </w:r>
      <w:r w:rsidR="00376F60" w:rsidRPr="00376F60">
        <w:rPr>
          <w:sz w:val="28"/>
          <w:szCs w:val="28"/>
        </w:rPr>
        <w:t xml:space="preserve">В случае нецелесообразности использования подарка руководителем органа местного самоуправления </w:t>
      </w:r>
      <w:r w:rsidR="00017B5B">
        <w:rPr>
          <w:bCs/>
          <w:sz w:val="28"/>
          <w:szCs w:val="28"/>
        </w:rPr>
        <w:t>Журавского</w:t>
      </w:r>
      <w:r w:rsidR="00E040C1" w:rsidRPr="00E040C1">
        <w:rPr>
          <w:bCs/>
          <w:sz w:val="28"/>
          <w:szCs w:val="28"/>
        </w:rPr>
        <w:t xml:space="preserve"> сельского поселения Кореновского муниципального района Краснодарского края</w:t>
      </w:r>
      <w:r w:rsidR="00E040C1">
        <w:rPr>
          <w:bCs/>
          <w:sz w:val="28"/>
          <w:szCs w:val="28"/>
        </w:rPr>
        <w:t xml:space="preserve"> </w:t>
      </w:r>
      <w:r w:rsidR="00E040C1" w:rsidRPr="00376F60">
        <w:rPr>
          <w:sz w:val="28"/>
          <w:szCs w:val="28"/>
        </w:rPr>
        <w:t xml:space="preserve"> </w:t>
      </w:r>
      <w:r w:rsidR="00376F60" w:rsidRPr="00376F60">
        <w:rPr>
          <w:sz w:val="28"/>
          <w:szCs w:val="28"/>
        </w:rPr>
        <w:t xml:space="preserve"> принимается решение о реализации подарка и проведении оценки его стоимости для реализации (выкупа), осуществляемой уполномоченным органом посредством проведения торгов в порядке, предусмотренном законодательством Российской Федерации.</w:t>
      </w:r>
    </w:p>
    <w:p w14:paraId="4F59921E" w14:textId="69B7BABB" w:rsidR="00376F60" w:rsidRPr="00376F60" w:rsidRDefault="008F2CC0" w:rsidP="008F2CC0">
      <w:pPr>
        <w:spacing w:after="3" w:line="249" w:lineRule="auto"/>
        <w:jc w:val="both"/>
        <w:rPr>
          <w:sz w:val="28"/>
          <w:szCs w:val="28"/>
        </w:rPr>
      </w:pPr>
      <w:r>
        <w:rPr>
          <w:sz w:val="28"/>
          <w:szCs w:val="28"/>
        </w:rPr>
        <w:t xml:space="preserve">         16. </w:t>
      </w:r>
      <w:r w:rsidR="00376F60" w:rsidRPr="00376F60">
        <w:rPr>
          <w:sz w:val="28"/>
          <w:szCs w:val="28"/>
        </w:rPr>
        <w:t>Оценка стоимости подарка для реализации (выкупа), предусмотренная пунктами 13 и 15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14:paraId="13864778" w14:textId="77777777" w:rsidR="008C09FF" w:rsidRDefault="008F2CC0" w:rsidP="008F2CC0">
      <w:pPr>
        <w:spacing w:after="3" w:line="249" w:lineRule="auto"/>
        <w:jc w:val="both"/>
        <w:rPr>
          <w:sz w:val="28"/>
          <w:szCs w:val="28"/>
        </w:rPr>
      </w:pPr>
      <w:r>
        <w:rPr>
          <w:sz w:val="28"/>
          <w:szCs w:val="28"/>
        </w:rPr>
        <w:t xml:space="preserve">          17.</w:t>
      </w:r>
      <w:r w:rsidR="00376F60" w:rsidRPr="00376F60">
        <w:rPr>
          <w:sz w:val="28"/>
          <w:szCs w:val="28"/>
        </w:rPr>
        <w:t xml:space="preserve">В случае, если подарок не выкуплен или не реализован, руководителем органа местного самоуправления </w:t>
      </w:r>
      <w:r w:rsidR="00017B5B">
        <w:rPr>
          <w:bCs/>
          <w:sz w:val="28"/>
          <w:szCs w:val="28"/>
        </w:rPr>
        <w:t>Журавского</w:t>
      </w:r>
      <w:r w:rsidR="00E040C1" w:rsidRPr="00E040C1">
        <w:rPr>
          <w:bCs/>
          <w:sz w:val="28"/>
          <w:szCs w:val="28"/>
        </w:rPr>
        <w:t xml:space="preserve"> сельского поселения Кореновского муниципального района Краснодарского края</w:t>
      </w:r>
      <w:r w:rsidR="00E040C1">
        <w:rPr>
          <w:bCs/>
          <w:sz w:val="28"/>
          <w:szCs w:val="28"/>
        </w:rPr>
        <w:t xml:space="preserve"> </w:t>
      </w:r>
      <w:r w:rsidR="00376F60" w:rsidRPr="00376F60">
        <w:rPr>
          <w:sz w:val="28"/>
          <w:szCs w:val="28"/>
        </w:rPr>
        <w:t xml:space="preserve"> принимается решение о повторной реализации подарка, либо о его безвозмездной передаче на баланс благотворительной организации, в учреждение культуры (библиотеку, </w:t>
      </w:r>
    </w:p>
    <w:p w14:paraId="760193F0" w14:textId="77777777" w:rsidR="008C09FF" w:rsidRDefault="008C09FF" w:rsidP="008F2CC0">
      <w:pPr>
        <w:spacing w:after="3" w:line="249" w:lineRule="auto"/>
        <w:jc w:val="both"/>
        <w:rPr>
          <w:sz w:val="28"/>
          <w:szCs w:val="28"/>
        </w:rPr>
      </w:pPr>
    </w:p>
    <w:p w14:paraId="35954C09" w14:textId="77777777" w:rsidR="008C09FF" w:rsidRDefault="008C09FF" w:rsidP="008F2CC0">
      <w:pPr>
        <w:spacing w:after="3" w:line="249" w:lineRule="auto"/>
        <w:jc w:val="both"/>
        <w:rPr>
          <w:sz w:val="28"/>
          <w:szCs w:val="28"/>
        </w:rPr>
      </w:pPr>
    </w:p>
    <w:p w14:paraId="3B92B3D6" w14:textId="77777777" w:rsidR="008C09FF" w:rsidRDefault="008C09FF" w:rsidP="008F2CC0">
      <w:pPr>
        <w:spacing w:after="3" w:line="249" w:lineRule="auto"/>
        <w:jc w:val="both"/>
        <w:rPr>
          <w:sz w:val="28"/>
          <w:szCs w:val="28"/>
        </w:rPr>
      </w:pPr>
    </w:p>
    <w:p w14:paraId="0609E5EC" w14:textId="44C645A8" w:rsidR="008C09FF" w:rsidRDefault="008C09FF" w:rsidP="008C09FF">
      <w:pPr>
        <w:spacing w:after="3" w:line="249" w:lineRule="auto"/>
        <w:jc w:val="center"/>
        <w:rPr>
          <w:sz w:val="28"/>
          <w:szCs w:val="28"/>
        </w:rPr>
      </w:pPr>
      <w:r>
        <w:rPr>
          <w:sz w:val="28"/>
          <w:szCs w:val="28"/>
        </w:rPr>
        <w:t>5</w:t>
      </w:r>
    </w:p>
    <w:p w14:paraId="3A475CBE" w14:textId="21708DED" w:rsidR="00376F60" w:rsidRDefault="00376F60" w:rsidP="008F2CC0">
      <w:pPr>
        <w:spacing w:after="3" w:line="249" w:lineRule="auto"/>
        <w:jc w:val="both"/>
        <w:rPr>
          <w:sz w:val="28"/>
          <w:szCs w:val="28"/>
        </w:rPr>
      </w:pPr>
      <w:r w:rsidRPr="00376F60">
        <w:rPr>
          <w:sz w:val="28"/>
          <w:szCs w:val="28"/>
        </w:rPr>
        <w:t>музей), либо о его уничтожении в соответствии с законодательством Российской Федерации.</w:t>
      </w:r>
    </w:p>
    <w:p w14:paraId="5EBDC8AD" w14:textId="0BBCBE19" w:rsidR="00376F60" w:rsidRPr="00376F60" w:rsidRDefault="008F2CC0" w:rsidP="008F2CC0">
      <w:pPr>
        <w:spacing w:after="3" w:line="249" w:lineRule="auto"/>
        <w:jc w:val="both"/>
        <w:rPr>
          <w:sz w:val="28"/>
          <w:szCs w:val="28"/>
        </w:rPr>
      </w:pPr>
      <w:r>
        <w:rPr>
          <w:sz w:val="28"/>
          <w:szCs w:val="28"/>
        </w:rPr>
        <w:t xml:space="preserve">         18. </w:t>
      </w:r>
      <w:r w:rsidR="00376F60" w:rsidRPr="00376F60">
        <w:rPr>
          <w:sz w:val="28"/>
          <w:szCs w:val="28"/>
        </w:rPr>
        <w:t>Средства, вырученные от реализации (выкупа) подарка, зачисляются в</w:t>
      </w:r>
      <w:r>
        <w:rPr>
          <w:sz w:val="28"/>
          <w:szCs w:val="28"/>
        </w:rPr>
        <w:t xml:space="preserve"> </w:t>
      </w:r>
      <w:r w:rsidR="00376F60" w:rsidRPr="00376F60">
        <w:rPr>
          <w:sz w:val="28"/>
          <w:szCs w:val="28"/>
        </w:rPr>
        <w:t xml:space="preserve">доход бюджета </w:t>
      </w:r>
      <w:r w:rsidR="00017B5B">
        <w:rPr>
          <w:bCs/>
          <w:sz w:val="28"/>
          <w:szCs w:val="28"/>
        </w:rPr>
        <w:t>Журавского</w:t>
      </w:r>
      <w:r w:rsidR="00E040C1" w:rsidRPr="00E040C1">
        <w:rPr>
          <w:bCs/>
          <w:sz w:val="28"/>
          <w:szCs w:val="28"/>
        </w:rPr>
        <w:t xml:space="preserve"> сельского поселения Кореновского муниципального района Краснодарского края</w:t>
      </w:r>
      <w:r w:rsidR="00E040C1">
        <w:rPr>
          <w:bCs/>
          <w:sz w:val="28"/>
          <w:szCs w:val="28"/>
        </w:rPr>
        <w:t xml:space="preserve"> </w:t>
      </w:r>
      <w:r w:rsidR="00376F60" w:rsidRPr="00376F60">
        <w:rPr>
          <w:sz w:val="28"/>
          <w:szCs w:val="28"/>
        </w:rPr>
        <w:t>в порядке, установленном бюджетным законодательством Российской Федерации.</w:t>
      </w:r>
    </w:p>
    <w:p w14:paraId="05F86853" w14:textId="77777777" w:rsidR="004C112B" w:rsidRDefault="008F2CC0" w:rsidP="004C112B">
      <w:pPr>
        <w:spacing w:line="249" w:lineRule="auto"/>
        <w:jc w:val="both"/>
        <w:rPr>
          <w:sz w:val="28"/>
          <w:szCs w:val="28"/>
        </w:rPr>
      </w:pPr>
      <w:r>
        <w:rPr>
          <w:sz w:val="28"/>
          <w:szCs w:val="28"/>
        </w:rPr>
        <w:t xml:space="preserve">          19.</w:t>
      </w:r>
      <w:r w:rsidR="00376F60" w:rsidRPr="00376F60">
        <w:rPr>
          <w:sz w:val="28"/>
          <w:szCs w:val="28"/>
        </w:rPr>
        <w:t>За неисполнение условий настоящего Положения лица, замещающие муниципальные должности, муниципальные служащие несут ответственность в соответствии с действующим законодательством Российской Федерации.</w:t>
      </w:r>
    </w:p>
    <w:p w14:paraId="2E7EEED8" w14:textId="77777777" w:rsidR="004C112B" w:rsidRDefault="004C112B" w:rsidP="004C112B">
      <w:pPr>
        <w:spacing w:line="249" w:lineRule="auto"/>
        <w:jc w:val="both"/>
        <w:rPr>
          <w:sz w:val="28"/>
          <w:szCs w:val="28"/>
        </w:rPr>
      </w:pPr>
    </w:p>
    <w:p w14:paraId="5AA0AE6F" w14:textId="77777777" w:rsidR="008C09FF" w:rsidRDefault="008C09FF" w:rsidP="004C112B">
      <w:pPr>
        <w:spacing w:line="249" w:lineRule="auto"/>
        <w:jc w:val="both"/>
        <w:rPr>
          <w:sz w:val="28"/>
          <w:szCs w:val="28"/>
        </w:rPr>
      </w:pPr>
    </w:p>
    <w:p w14:paraId="056B1D58" w14:textId="77777777" w:rsidR="008C09FF" w:rsidRDefault="008C09FF" w:rsidP="008C09FF">
      <w:pPr>
        <w:rPr>
          <w:sz w:val="28"/>
          <w:szCs w:val="28"/>
        </w:rPr>
      </w:pPr>
      <w:r>
        <w:rPr>
          <w:sz w:val="28"/>
          <w:szCs w:val="28"/>
        </w:rPr>
        <w:t xml:space="preserve">Исполняющий обязанности главы </w:t>
      </w:r>
    </w:p>
    <w:p w14:paraId="79516E3D" w14:textId="77777777" w:rsidR="008C09FF" w:rsidRDefault="008C09FF" w:rsidP="008C09FF">
      <w:pPr>
        <w:rPr>
          <w:sz w:val="28"/>
          <w:szCs w:val="28"/>
        </w:rPr>
      </w:pPr>
      <w:r>
        <w:rPr>
          <w:sz w:val="28"/>
          <w:szCs w:val="28"/>
        </w:rPr>
        <w:t xml:space="preserve">Журавского сельского поселения </w:t>
      </w:r>
    </w:p>
    <w:p w14:paraId="43FF1FFB" w14:textId="77777777" w:rsidR="008C09FF" w:rsidRDefault="008C09FF" w:rsidP="008C09FF">
      <w:pPr>
        <w:rPr>
          <w:sz w:val="28"/>
          <w:szCs w:val="28"/>
        </w:rPr>
      </w:pPr>
      <w:r>
        <w:rPr>
          <w:sz w:val="28"/>
          <w:szCs w:val="28"/>
        </w:rPr>
        <w:t xml:space="preserve">Кореновского муниципального района </w:t>
      </w:r>
    </w:p>
    <w:p w14:paraId="2D7AC9E9" w14:textId="77777777" w:rsidR="008C09FF" w:rsidRDefault="008C09FF" w:rsidP="008C09FF">
      <w:pPr>
        <w:rPr>
          <w:sz w:val="28"/>
          <w:szCs w:val="28"/>
        </w:rPr>
      </w:pPr>
      <w:r>
        <w:rPr>
          <w:sz w:val="28"/>
          <w:szCs w:val="28"/>
        </w:rPr>
        <w:t>Краснодарского края                                                                       Т.И. Шапошник</w:t>
      </w:r>
    </w:p>
    <w:p w14:paraId="79338F07" w14:textId="77777777" w:rsidR="009B38B7" w:rsidRDefault="009B38B7" w:rsidP="009B38B7">
      <w:pPr>
        <w:jc w:val="both"/>
        <w:rPr>
          <w:color w:val="000000" w:themeColor="text1"/>
          <w:sz w:val="28"/>
          <w:szCs w:val="28"/>
        </w:rPr>
      </w:pPr>
    </w:p>
    <w:p w14:paraId="25557E14" w14:textId="77777777" w:rsidR="009B38B7" w:rsidRDefault="009B38B7" w:rsidP="009B38B7">
      <w:pPr>
        <w:pStyle w:val="western"/>
        <w:shd w:val="clear" w:color="auto" w:fill="FFFFFF"/>
        <w:spacing w:after="0"/>
      </w:pPr>
    </w:p>
    <w:p w14:paraId="290AB7D9" w14:textId="77777777" w:rsidR="004C112B" w:rsidRDefault="004C112B" w:rsidP="008F2CC0">
      <w:pPr>
        <w:ind w:left="5934"/>
        <w:rPr>
          <w:sz w:val="28"/>
          <w:szCs w:val="28"/>
        </w:rPr>
      </w:pPr>
    </w:p>
    <w:p w14:paraId="37400863" w14:textId="77777777" w:rsidR="003C419F" w:rsidRDefault="003C419F" w:rsidP="008F2CC0">
      <w:pPr>
        <w:ind w:left="5934"/>
        <w:rPr>
          <w:sz w:val="28"/>
          <w:szCs w:val="28"/>
        </w:rPr>
      </w:pPr>
    </w:p>
    <w:p w14:paraId="2E8E915D" w14:textId="77777777" w:rsidR="003C419F" w:rsidRDefault="003C419F" w:rsidP="008F2CC0">
      <w:pPr>
        <w:ind w:left="5934"/>
        <w:rPr>
          <w:sz w:val="28"/>
          <w:szCs w:val="28"/>
        </w:rPr>
      </w:pPr>
    </w:p>
    <w:p w14:paraId="2E6B56A2" w14:textId="77777777" w:rsidR="003C419F" w:rsidRDefault="003C419F" w:rsidP="008F2CC0">
      <w:pPr>
        <w:ind w:left="5934"/>
        <w:rPr>
          <w:sz w:val="28"/>
          <w:szCs w:val="28"/>
        </w:rPr>
      </w:pPr>
    </w:p>
    <w:p w14:paraId="66E74104" w14:textId="77777777" w:rsidR="003C419F" w:rsidRDefault="003C419F" w:rsidP="008F2CC0">
      <w:pPr>
        <w:ind w:left="5934"/>
        <w:rPr>
          <w:sz w:val="28"/>
          <w:szCs w:val="28"/>
        </w:rPr>
      </w:pPr>
    </w:p>
    <w:p w14:paraId="50B6312F" w14:textId="77777777" w:rsidR="003C419F" w:rsidRDefault="003C419F" w:rsidP="008F2CC0">
      <w:pPr>
        <w:ind w:left="5934"/>
        <w:rPr>
          <w:sz w:val="28"/>
          <w:szCs w:val="28"/>
        </w:rPr>
      </w:pPr>
    </w:p>
    <w:p w14:paraId="7889C624" w14:textId="77777777" w:rsidR="003C419F" w:rsidRDefault="003C419F" w:rsidP="008F2CC0">
      <w:pPr>
        <w:ind w:left="5934"/>
        <w:rPr>
          <w:sz w:val="28"/>
          <w:szCs w:val="28"/>
        </w:rPr>
      </w:pPr>
    </w:p>
    <w:p w14:paraId="58834CC3" w14:textId="77777777" w:rsidR="003C419F" w:rsidRDefault="003C419F" w:rsidP="008F2CC0">
      <w:pPr>
        <w:ind w:left="5934"/>
        <w:rPr>
          <w:sz w:val="28"/>
          <w:szCs w:val="28"/>
        </w:rPr>
      </w:pPr>
    </w:p>
    <w:p w14:paraId="4024AE14" w14:textId="77777777" w:rsidR="003C419F" w:rsidRDefault="003C419F" w:rsidP="008F2CC0">
      <w:pPr>
        <w:ind w:left="5934"/>
        <w:rPr>
          <w:sz w:val="28"/>
          <w:szCs w:val="28"/>
        </w:rPr>
      </w:pPr>
    </w:p>
    <w:p w14:paraId="5A371BEB" w14:textId="77777777" w:rsidR="003C419F" w:rsidRDefault="003C419F" w:rsidP="008F2CC0">
      <w:pPr>
        <w:ind w:left="5934"/>
        <w:rPr>
          <w:sz w:val="28"/>
          <w:szCs w:val="28"/>
        </w:rPr>
      </w:pPr>
    </w:p>
    <w:p w14:paraId="0F36DA5E" w14:textId="77777777" w:rsidR="003C419F" w:rsidRDefault="003C419F" w:rsidP="008F2CC0">
      <w:pPr>
        <w:ind w:left="5934"/>
        <w:rPr>
          <w:sz w:val="28"/>
          <w:szCs w:val="28"/>
        </w:rPr>
      </w:pPr>
    </w:p>
    <w:p w14:paraId="46641360" w14:textId="77777777" w:rsidR="003C419F" w:rsidRDefault="003C419F" w:rsidP="008F2CC0">
      <w:pPr>
        <w:ind w:left="5934"/>
        <w:rPr>
          <w:sz w:val="28"/>
          <w:szCs w:val="28"/>
        </w:rPr>
      </w:pPr>
    </w:p>
    <w:p w14:paraId="084831CE" w14:textId="77777777" w:rsidR="003C419F" w:rsidRDefault="003C419F" w:rsidP="008F2CC0">
      <w:pPr>
        <w:ind w:left="5934"/>
        <w:rPr>
          <w:sz w:val="28"/>
          <w:szCs w:val="28"/>
        </w:rPr>
      </w:pPr>
    </w:p>
    <w:p w14:paraId="54AB5CD7" w14:textId="77777777" w:rsidR="003C419F" w:rsidRDefault="003C419F" w:rsidP="008F2CC0">
      <w:pPr>
        <w:ind w:left="5934"/>
        <w:rPr>
          <w:sz w:val="28"/>
          <w:szCs w:val="28"/>
        </w:rPr>
      </w:pPr>
    </w:p>
    <w:p w14:paraId="4D157600" w14:textId="77777777" w:rsidR="003C419F" w:rsidRDefault="003C419F" w:rsidP="008F2CC0">
      <w:pPr>
        <w:ind w:left="5934"/>
        <w:rPr>
          <w:sz w:val="28"/>
          <w:szCs w:val="28"/>
        </w:rPr>
      </w:pPr>
    </w:p>
    <w:p w14:paraId="4B5CCC4B" w14:textId="77777777" w:rsidR="003C419F" w:rsidRDefault="003C419F" w:rsidP="008F2CC0">
      <w:pPr>
        <w:ind w:left="5934"/>
        <w:rPr>
          <w:sz w:val="28"/>
          <w:szCs w:val="28"/>
        </w:rPr>
      </w:pPr>
    </w:p>
    <w:p w14:paraId="42164179" w14:textId="77777777" w:rsidR="003C419F" w:rsidRDefault="003C419F" w:rsidP="008F2CC0">
      <w:pPr>
        <w:ind w:left="5934"/>
        <w:rPr>
          <w:sz w:val="28"/>
          <w:szCs w:val="28"/>
        </w:rPr>
      </w:pPr>
    </w:p>
    <w:p w14:paraId="6ADA8BD5" w14:textId="77777777" w:rsidR="003C419F" w:rsidRDefault="003C419F" w:rsidP="008F2CC0">
      <w:pPr>
        <w:ind w:left="5934"/>
        <w:rPr>
          <w:sz w:val="28"/>
          <w:szCs w:val="28"/>
        </w:rPr>
      </w:pPr>
    </w:p>
    <w:p w14:paraId="5D335227" w14:textId="77777777" w:rsidR="003C419F" w:rsidRDefault="003C419F" w:rsidP="008F2CC0">
      <w:pPr>
        <w:ind w:left="5934"/>
        <w:rPr>
          <w:sz w:val="28"/>
          <w:szCs w:val="28"/>
        </w:rPr>
      </w:pPr>
    </w:p>
    <w:p w14:paraId="14E3920A" w14:textId="77777777" w:rsidR="003C419F" w:rsidRDefault="003C419F" w:rsidP="008F2CC0">
      <w:pPr>
        <w:ind w:left="5934"/>
        <w:rPr>
          <w:sz w:val="28"/>
          <w:szCs w:val="28"/>
        </w:rPr>
      </w:pPr>
    </w:p>
    <w:p w14:paraId="79664460" w14:textId="77777777" w:rsidR="003C419F" w:rsidRDefault="003C419F" w:rsidP="008F2CC0">
      <w:pPr>
        <w:ind w:left="5934"/>
        <w:rPr>
          <w:sz w:val="28"/>
          <w:szCs w:val="28"/>
        </w:rPr>
      </w:pPr>
    </w:p>
    <w:p w14:paraId="635A004C" w14:textId="77777777" w:rsidR="003C419F" w:rsidRDefault="003C419F" w:rsidP="008F2CC0">
      <w:pPr>
        <w:ind w:left="5934"/>
        <w:rPr>
          <w:sz w:val="28"/>
          <w:szCs w:val="28"/>
        </w:rPr>
      </w:pPr>
    </w:p>
    <w:p w14:paraId="0ECA5355" w14:textId="77777777" w:rsidR="003C419F" w:rsidRDefault="003C419F" w:rsidP="008F2CC0">
      <w:pPr>
        <w:ind w:left="5934"/>
        <w:rPr>
          <w:sz w:val="28"/>
          <w:szCs w:val="28"/>
        </w:rPr>
      </w:pPr>
    </w:p>
    <w:p w14:paraId="02EB90B1" w14:textId="77777777" w:rsidR="003C419F" w:rsidRDefault="003C419F" w:rsidP="008F2CC0">
      <w:pPr>
        <w:ind w:left="5934"/>
        <w:rPr>
          <w:sz w:val="28"/>
          <w:szCs w:val="28"/>
        </w:rPr>
      </w:pPr>
    </w:p>
    <w:p w14:paraId="221A7B3E" w14:textId="77777777" w:rsidR="003C419F" w:rsidRDefault="003C419F" w:rsidP="008F2CC0">
      <w:pPr>
        <w:ind w:left="5934"/>
        <w:rPr>
          <w:sz w:val="28"/>
          <w:szCs w:val="28"/>
        </w:rPr>
      </w:pPr>
    </w:p>
    <w:p w14:paraId="6CF6C20E" w14:textId="77777777" w:rsidR="003C419F" w:rsidRDefault="003C419F" w:rsidP="008F2CC0">
      <w:pPr>
        <w:ind w:left="5934"/>
        <w:rPr>
          <w:sz w:val="28"/>
          <w:szCs w:val="28"/>
        </w:rPr>
      </w:pPr>
    </w:p>
    <w:p w14:paraId="517F7D55" w14:textId="77777777" w:rsidR="003C419F" w:rsidRDefault="003C419F" w:rsidP="008F2CC0">
      <w:pPr>
        <w:ind w:left="5934"/>
        <w:rPr>
          <w:sz w:val="28"/>
          <w:szCs w:val="28"/>
        </w:rPr>
      </w:pPr>
    </w:p>
    <w:p w14:paraId="09D9375D" w14:textId="77777777" w:rsidR="003C419F" w:rsidRDefault="003C419F" w:rsidP="008F2CC0">
      <w:pPr>
        <w:ind w:left="5934"/>
        <w:rPr>
          <w:sz w:val="28"/>
          <w:szCs w:val="28"/>
        </w:rPr>
      </w:pPr>
    </w:p>
    <w:p w14:paraId="6D2DA84D" w14:textId="77777777" w:rsidR="003C419F" w:rsidRDefault="003C419F" w:rsidP="008F2CC0">
      <w:pPr>
        <w:ind w:left="5934"/>
        <w:rPr>
          <w:sz w:val="28"/>
          <w:szCs w:val="28"/>
        </w:rPr>
      </w:pPr>
    </w:p>
    <w:p w14:paraId="1B293B11" w14:textId="79F78DE0" w:rsidR="008F2CC0" w:rsidRPr="009834AD" w:rsidRDefault="0081158B" w:rsidP="008F2CC0">
      <w:pPr>
        <w:ind w:left="5934"/>
        <w:rPr>
          <w:sz w:val="28"/>
          <w:szCs w:val="28"/>
        </w:rPr>
      </w:pPr>
      <w:r>
        <w:rPr>
          <w:sz w:val="28"/>
          <w:szCs w:val="28"/>
        </w:rPr>
        <w:t xml:space="preserve"> </w:t>
      </w:r>
      <w:r w:rsidR="008F2CC0" w:rsidRPr="009834AD">
        <w:rPr>
          <w:sz w:val="28"/>
          <w:szCs w:val="28"/>
        </w:rPr>
        <w:t>ПРИЛОЖЕНИЕ №1</w:t>
      </w:r>
    </w:p>
    <w:p w14:paraId="17CBC3B6" w14:textId="77777777" w:rsidR="008F2CC0" w:rsidRPr="009834AD" w:rsidRDefault="008F2CC0" w:rsidP="008F2CC0">
      <w:pPr>
        <w:spacing w:line="248" w:lineRule="auto"/>
        <w:ind w:left="5433" w:right="768" w:hanging="10"/>
        <w:jc w:val="center"/>
      </w:pPr>
      <w:r w:rsidRPr="009834AD">
        <w:t>к Положению</w:t>
      </w:r>
    </w:p>
    <w:p w14:paraId="7F1FC9FF" w14:textId="77777777" w:rsidR="008F2CC0" w:rsidRPr="009834AD" w:rsidRDefault="008F2CC0" w:rsidP="008F2CC0">
      <w:pPr>
        <w:spacing w:line="265" w:lineRule="auto"/>
        <w:ind w:left="10" w:right="306" w:hanging="10"/>
        <w:jc w:val="right"/>
      </w:pPr>
      <w:r w:rsidRPr="009834AD">
        <w:t xml:space="preserve"> о порядке сообщения  лицами, замещающими</w:t>
      </w:r>
    </w:p>
    <w:p w14:paraId="01953447" w14:textId="77777777" w:rsidR="008F2CC0" w:rsidRPr="009834AD" w:rsidRDefault="008F2CC0" w:rsidP="008F2CC0">
      <w:pPr>
        <w:spacing w:line="248" w:lineRule="auto"/>
        <w:ind w:left="4334" w:hanging="10"/>
        <w:jc w:val="center"/>
      </w:pPr>
      <w:r w:rsidRPr="009834AD">
        <w:t>муниципальные должности и  муниципальными служащими органов местного самоуправления</w:t>
      </w:r>
    </w:p>
    <w:p w14:paraId="540325FD" w14:textId="41783132" w:rsidR="008F2CC0" w:rsidRPr="009834AD" w:rsidRDefault="00017B5B" w:rsidP="008F2CC0">
      <w:pPr>
        <w:spacing w:line="248" w:lineRule="auto"/>
        <w:ind w:left="4227" w:hanging="10"/>
        <w:jc w:val="center"/>
      </w:pPr>
      <w:r>
        <w:t>Журавского</w:t>
      </w:r>
      <w:r w:rsidR="008F2CC0" w:rsidRPr="009834AD">
        <w:t xml:space="preserve"> сельского поселения Кореновского муниципального района  Краснодарского края о получении подарка в связи с протокольными</w:t>
      </w:r>
    </w:p>
    <w:p w14:paraId="17D53C79" w14:textId="77777777" w:rsidR="008F2CC0" w:rsidRPr="009834AD" w:rsidRDefault="008F2CC0" w:rsidP="008F2CC0">
      <w:pPr>
        <w:spacing w:line="265" w:lineRule="auto"/>
        <w:ind w:left="10" w:right="157" w:hanging="10"/>
        <w:jc w:val="right"/>
      </w:pPr>
      <w:r w:rsidRPr="009834AD">
        <w:t>мероприятиями, служебными командировками и</w:t>
      </w:r>
    </w:p>
    <w:p w14:paraId="6A7D9990" w14:textId="77777777" w:rsidR="008F2CC0" w:rsidRPr="009834AD" w:rsidRDefault="008F2CC0" w:rsidP="008F2CC0">
      <w:pPr>
        <w:spacing w:line="265" w:lineRule="auto"/>
        <w:ind w:left="10" w:right="91" w:hanging="10"/>
        <w:jc w:val="right"/>
      </w:pPr>
      <w:r w:rsidRPr="009834AD">
        <w:t>другими официальными мероприятиями, участие в</w:t>
      </w:r>
    </w:p>
    <w:p w14:paraId="6F791E93" w14:textId="77777777" w:rsidR="008F2CC0" w:rsidRPr="009834AD" w:rsidRDefault="008F2CC0" w:rsidP="008F2CC0">
      <w:pPr>
        <w:spacing w:line="265" w:lineRule="auto"/>
        <w:ind w:left="10" w:right="223" w:hanging="10"/>
        <w:jc w:val="right"/>
      </w:pPr>
      <w:r w:rsidRPr="009834AD">
        <w:t>которых связано с исполнением ими служебных</w:t>
      </w:r>
    </w:p>
    <w:p w14:paraId="1496D182" w14:textId="77777777" w:rsidR="008F2CC0" w:rsidRPr="009834AD" w:rsidRDefault="008F2CC0" w:rsidP="008F2CC0">
      <w:pPr>
        <w:spacing w:line="248" w:lineRule="auto"/>
        <w:ind w:left="4612" w:hanging="10"/>
        <w:jc w:val="center"/>
      </w:pPr>
      <w:r w:rsidRPr="009834AD">
        <w:t>(должностных) обязанностей, сдачи и оценки подарка, реализации (выкупа) и зачисления</w:t>
      </w:r>
    </w:p>
    <w:p w14:paraId="78F03579" w14:textId="019C97E6" w:rsidR="008F2CC0" w:rsidRPr="009834AD" w:rsidRDefault="009834AD" w:rsidP="009834AD">
      <w:pPr>
        <w:spacing w:after="300"/>
        <w:ind w:right="490"/>
      </w:pPr>
      <w:r>
        <w:t xml:space="preserve">                                                                                  </w:t>
      </w:r>
      <w:r w:rsidR="008F2CC0" w:rsidRPr="009834AD">
        <w:t>средств, вырученных от его</w:t>
      </w:r>
      <w:r>
        <w:t xml:space="preserve">  </w:t>
      </w:r>
      <w:r w:rsidR="008F2CC0" w:rsidRPr="009834AD">
        <w:t xml:space="preserve"> </w:t>
      </w:r>
      <w:r>
        <w:t>ре</w:t>
      </w:r>
      <w:r w:rsidR="008F2CC0" w:rsidRPr="009834AD">
        <w:t>ализации</w:t>
      </w:r>
    </w:p>
    <w:p w14:paraId="32406D93" w14:textId="24AA7B8A" w:rsidR="008F2CC0" w:rsidRDefault="008F2CC0" w:rsidP="0081158B">
      <w:pPr>
        <w:ind w:left="-5" w:hanging="10"/>
      </w:pPr>
      <w:r>
        <w:rPr>
          <w:rFonts w:ascii="Courier New" w:eastAsia="Courier New" w:hAnsi="Courier New" w:cs="Courier New"/>
          <w:sz w:val="22"/>
        </w:rPr>
        <w:t xml:space="preserve">            </w:t>
      </w:r>
      <w:r>
        <w:rPr>
          <w:rFonts w:ascii="Courier New" w:eastAsia="Courier New" w:hAnsi="Courier New" w:cs="Courier New"/>
          <w:b/>
          <w:sz w:val="22"/>
        </w:rPr>
        <w:t xml:space="preserve"> </w:t>
      </w:r>
      <w:r>
        <w:rPr>
          <w:b/>
        </w:rPr>
        <w:t xml:space="preserve">              Уведомление о получении подарка              </w:t>
      </w:r>
    </w:p>
    <w:p w14:paraId="6CB87BBD" w14:textId="3B5231A7" w:rsidR="008F2CC0" w:rsidRDefault="008F2CC0" w:rsidP="0081158B">
      <w:pPr>
        <w:ind w:left="2328" w:hanging="10"/>
        <w:jc w:val="right"/>
      </w:pPr>
      <w:r>
        <w:t xml:space="preserve">                        ________________________________________________</w:t>
      </w:r>
    </w:p>
    <w:p w14:paraId="7C6FEB9B" w14:textId="2B2CE973" w:rsidR="008F2CC0" w:rsidRDefault="008F2CC0" w:rsidP="0081158B">
      <w:pPr>
        <w:ind w:left="2318" w:right="-12" w:firstLine="1036"/>
        <w:jc w:val="right"/>
      </w:pPr>
      <w:r>
        <w:t xml:space="preserve">                                  (наименование уполномоченного органа)                                                  </w:t>
      </w:r>
    </w:p>
    <w:p w14:paraId="6CAE9384" w14:textId="3998B473" w:rsidR="008F2CC0" w:rsidRDefault="008F2CC0" w:rsidP="0081158B">
      <w:pPr>
        <w:ind w:left="10" w:right="-13" w:hanging="10"/>
        <w:jc w:val="right"/>
      </w:pPr>
      <w:r>
        <w:t>от_______________________________________________</w:t>
      </w:r>
    </w:p>
    <w:p w14:paraId="005E12B0" w14:textId="77777777" w:rsidR="008F2CC0" w:rsidRDefault="008F2CC0" w:rsidP="0081158B">
      <w:pPr>
        <w:ind w:left="10" w:right="-13" w:hanging="10"/>
        <w:jc w:val="right"/>
      </w:pPr>
      <w:r>
        <w:t xml:space="preserve">                                 (ф.и.о., занимаемая должность)          </w:t>
      </w:r>
    </w:p>
    <w:p w14:paraId="33FF946C" w14:textId="77777777" w:rsidR="008F2CC0" w:rsidRDefault="008F2CC0" w:rsidP="008F2CC0">
      <w:pPr>
        <w:spacing w:after="13"/>
        <w:ind w:left="7" w:hanging="10"/>
      </w:pPr>
      <w:r>
        <w:t xml:space="preserve">    Уведомление о получении подарка от "___" ______________ 20__ г.</w:t>
      </w:r>
    </w:p>
    <w:p w14:paraId="6EEDCCB3" w14:textId="77777777" w:rsidR="008F2CC0" w:rsidRDefault="008F2CC0" w:rsidP="008F2CC0">
      <w:pPr>
        <w:spacing w:after="13"/>
        <w:ind w:left="7" w:hanging="10"/>
      </w:pPr>
      <w:r>
        <w:t xml:space="preserve">     Извещаю о получении ________________________________________________</w:t>
      </w:r>
    </w:p>
    <w:p w14:paraId="33D2D29C" w14:textId="77777777" w:rsidR="008F2CC0" w:rsidRDefault="008F2CC0" w:rsidP="008F2CC0">
      <w:pPr>
        <w:spacing w:after="13"/>
        <w:ind w:left="7" w:hanging="10"/>
      </w:pPr>
      <w:r>
        <w:t xml:space="preserve">                                                                     (дата получения)</w:t>
      </w:r>
    </w:p>
    <w:p w14:paraId="39E66D95" w14:textId="297A6389" w:rsidR="008F2CC0" w:rsidRDefault="008F2CC0" w:rsidP="008F2CC0">
      <w:pPr>
        <w:spacing w:after="13"/>
        <w:ind w:left="717" w:hanging="720"/>
      </w:pPr>
      <w:r>
        <w:t xml:space="preserve">     подарка(ов) на __________________________________________________________ (наименование протокольного мероприятия, служебной командировки, другого официального мероприятия, место и дата проведения)</w:t>
      </w:r>
    </w:p>
    <w:tbl>
      <w:tblPr>
        <w:tblStyle w:val="TableGrid"/>
        <w:tblW w:w="9880" w:type="dxa"/>
        <w:tblInd w:w="-160" w:type="dxa"/>
        <w:tblCellMar>
          <w:top w:w="123" w:type="dxa"/>
          <w:left w:w="110" w:type="dxa"/>
          <w:right w:w="115" w:type="dxa"/>
        </w:tblCellMar>
        <w:tblLook w:val="04A0" w:firstRow="1" w:lastRow="0" w:firstColumn="1" w:lastColumn="0" w:noHBand="0" w:noVBand="1"/>
      </w:tblPr>
      <w:tblGrid>
        <w:gridCol w:w="2660"/>
        <w:gridCol w:w="3498"/>
        <w:gridCol w:w="1960"/>
        <w:gridCol w:w="1762"/>
      </w:tblGrid>
      <w:tr w:rsidR="008F2CC0" w14:paraId="0AE2DCFD" w14:textId="77777777" w:rsidTr="00E80CAF">
        <w:trPr>
          <w:trHeight w:val="778"/>
        </w:trPr>
        <w:tc>
          <w:tcPr>
            <w:tcW w:w="2660" w:type="dxa"/>
            <w:tcBorders>
              <w:top w:val="single" w:sz="4" w:space="0" w:color="000080"/>
              <w:left w:val="single" w:sz="4" w:space="0" w:color="000080"/>
              <w:bottom w:val="single" w:sz="4" w:space="0" w:color="000080"/>
              <w:right w:val="single" w:sz="4" w:space="0" w:color="000080"/>
            </w:tcBorders>
          </w:tcPr>
          <w:p w14:paraId="5806CED6" w14:textId="77777777" w:rsidR="008F2CC0" w:rsidRPr="0081158B" w:rsidRDefault="008F2CC0" w:rsidP="00E80CAF">
            <w:pPr>
              <w:spacing w:line="259" w:lineRule="auto"/>
              <w:ind w:left="32"/>
              <w:rPr>
                <w:rFonts w:ascii="Times New Roman" w:hAnsi="Times New Roman" w:cs="Times New Roman"/>
              </w:rPr>
            </w:pPr>
            <w:r w:rsidRPr="0081158B">
              <w:rPr>
                <w:rFonts w:ascii="Times New Roman" w:hAnsi="Times New Roman" w:cs="Times New Roman"/>
              </w:rPr>
              <w:t>Наименование подарка</w:t>
            </w:r>
          </w:p>
        </w:tc>
        <w:tc>
          <w:tcPr>
            <w:tcW w:w="3498" w:type="dxa"/>
            <w:tcBorders>
              <w:top w:val="single" w:sz="4" w:space="0" w:color="000080"/>
              <w:left w:val="single" w:sz="4" w:space="0" w:color="000080"/>
              <w:bottom w:val="single" w:sz="4" w:space="0" w:color="000080"/>
              <w:right w:val="single" w:sz="4" w:space="0" w:color="000080"/>
            </w:tcBorders>
            <w:vAlign w:val="center"/>
          </w:tcPr>
          <w:p w14:paraId="1839BC30" w14:textId="77777777" w:rsidR="008F2CC0" w:rsidRPr="0081158B" w:rsidRDefault="008F2CC0" w:rsidP="00E80CAF">
            <w:pPr>
              <w:spacing w:line="259" w:lineRule="auto"/>
              <w:jc w:val="center"/>
              <w:rPr>
                <w:rFonts w:ascii="Times New Roman" w:hAnsi="Times New Roman" w:cs="Times New Roman"/>
              </w:rPr>
            </w:pPr>
            <w:r w:rsidRPr="0081158B">
              <w:rPr>
                <w:rFonts w:ascii="Times New Roman" w:hAnsi="Times New Roman" w:cs="Times New Roman"/>
              </w:rPr>
              <w:t>Характеристика подарка, его описание</w:t>
            </w:r>
          </w:p>
        </w:tc>
        <w:tc>
          <w:tcPr>
            <w:tcW w:w="1960" w:type="dxa"/>
            <w:tcBorders>
              <w:top w:val="single" w:sz="4" w:space="0" w:color="000080"/>
              <w:left w:val="single" w:sz="4" w:space="0" w:color="000080"/>
              <w:bottom w:val="single" w:sz="4" w:space="0" w:color="000080"/>
              <w:right w:val="single" w:sz="4" w:space="0" w:color="000080"/>
            </w:tcBorders>
            <w:vAlign w:val="center"/>
          </w:tcPr>
          <w:p w14:paraId="79F54C1C" w14:textId="77777777" w:rsidR="008F2CC0" w:rsidRPr="0081158B" w:rsidRDefault="008F2CC0" w:rsidP="00E80CAF">
            <w:pPr>
              <w:spacing w:line="259" w:lineRule="auto"/>
              <w:jc w:val="center"/>
              <w:rPr>
                <w:rFonts w:ascii="Times New Roman" w:hAnsi="Times New Roman" w:cs="Times New Roman"/>
              </w:rPr>
            </w:pPr>
            <w:r w:rsidRPr="0081158B">
              <w:rPr>
                <w:rFonts w:ascii="Times New Roman" w:hAnsi="Times New Roman" w:cs="Times New Roman"/>
              </w:rPr>
              <w:t>Количество предметов</w:t>
            </w:r>
          </w:p>
        </w:tc>
        <w:tc>
          <w:tcPr>
            <w:tcW w:w="1762" w:type="dxa"/>
            <w:tcBorders>
              <w:top w:val="single" w:sz="4" w:space="0" w:color="000080"/>
              <w:left w:val="single" w:sz="4" w:space="0" w:color="000080"/>
              <w:bottom w:val="single" w:sz="4" w:space="0" w:color="000080"/>
              <w:right w:val="single" w:sz="4" w:space="0" w:color="000080"/>
            </w:tcBorders>
            <w:vAlign w:val="center"/>
          </w:tcPr>
          <w:p w14:paraId="5275C3BC" w14:textId="77777777" w:rsidR="008F2CC0" w:rsidRPr="0081158B" w:rsidRDefault="008F2CC0" w:rsidP="00E80CAF">
            <w:pPr>
              <w:spacing w:line="259" w:lineRule="auto"/>
              <w:jc w:val="center"/>
              <w:rPr>
                <w:rFonts w:ascii="Times New Roman" w:hAnsi="Times New Roman" w:cs="Times New Roman"/>
              </w:rPr>
            </w:pPr>
            <w:r w:rsidRPr="0081158B">
              <w:rPr>
                <w:rFonts w:ascii="Times New Roman" w:hAnsi="Times New Roman" w:cs="Times New Roman"/>
              </w:rPr>
              <w:t>Стоимость в рублях</w:t>
            </w:r>
            <w:r w:rsidRPr="0081158B">
              <w:rPr>
                <w:rFonts w:ascii="Times New Roman" w:hAnsi="Times New Roman" w:cs="Times New Roman"/>
                <w:color w:val="106BBE"/>
              </w:rPr>
              <w:t>*</w:t>
            </w:r>
          </w:p>
        </w:tc>
      </w:tr>
      <w:tr w:rsidR="008F2CC0" w14:paraId="2BC5DC98" w14:textId="77777777" w:rsidTr="0081158B">
        <w:trPr>
          <w:trHeight w:val="78"/>
        </w:trPr>
        <w:tc>
          <w:tcPr>
            <w:tcW w:w="2660" w:type="dxa"/>
            <w:tcBorders>
              <w:top w:val="single" w:sz="4" w:space="0" w:color="000080"/>
              <w:left w:val="single" w:sz="4" w:space="0" w:color="000080"/>
              <w:bottom w:val="single" w:sz="4" w:space="0" w:color="000080"/>
              <w:right w:val="single" w:sz="4" w:space="0" w:color="000080"/>
            </w:tcBorders>
            <w:vAlign w:val="center"/>
          </w:tcPr>
          <w:p w14:paraId="3C4499A5" w14:textId="77777777" w:rsidR="008F2CC0" w:rsidRDefault="008F2CC0" w:rsidP="00E80CAF">
            <w:pPr>
              <w:spacing w:line="259" w:lineRule="auto"/>
            </w:pPr>
            <w:r>
              <w:t>1.</w:t>
            </w:r>
          </w:p>
        </w:tc>
        <w:tc>
          <w:tcPr>
            <w:tcW w:w="3498" w:type="dxa"/>
            <w:tcBorders>
              <w:top w:val="single" w:sz="4" w:space="0" w:color="000080"/>
              <w:left w:val="single" w:sz="4" w:space="0" w:color="000080"/>
              <w:bottom w:val="single" w:sz="4" w:space="0" w:color="000080"/>
              <w:right w:val="single" w:sz="4" w:space="0" w:color="000080"/>
            </w:tcBorders>
          </w:tcPr>
          <w:p w14:paraId="2EC73093" w14:textId="77777777" w:rsidR="008F2CC0" w:rsidRDefault="008F2CC0" w:rsidP="00E80CAF">
            <w:pPr>
              <w:spacing w:after="160" w:line="259" w:lineRule="auto"/>
            </w:pPr>
          </w:p>
        </w:tc>
        <w:tc>
          <w:tcPr>
            <w:tcW w:w="1960" w:type="dxa"/>
            <w:tcBorders>
              <w:top w:val="single" w:sz="4" w:space="0" w:color="000080"/>
              <w:left w:val="single" w:sz="4" w:space="0" w:color="000080"/>
              <w:bottom w:val="single" w:sz="4" w:space="0" w:color="000080"/>
              <w:right w:val="single" w:sz="4" w:space="0" w:color="000080"/>
            </w:tcBorders>
          </w:tcPr>
          <w:p w14:paraId="2A9F44E1" w14:textId="77777777" w:rsidR="008F2CC0" w:rsidRDefault="008F2CC0" w:rsidP="00E80CAF">
            <w:pPr>
              <w:spacing w:after="160" w:line="259" w:lineRule="auto"/>
            </w:pPr>
          </w:p>
        </w:tc>
        <w:tc>
          <w:tcPr>
            <w:tcW w:w="1762" w:type="dxa"/>
            <w:tcBorders>
              <w:top w:val="single" w:sz="4" w:space="0" w:color="000080"/>
              <w:left w:val="single" w:sz="4" w:space="0" w:color="000080"/>
              <w:bottom w:val="single" w:sz="4" w:space="0" w:color="000080"/>
              <w:right w:val="single" w:sz="4" w:space="0" w:color="000080"/>
            </w:tcBorders>
          </w:tcPr>
          <w:p w14:paraId="3B223E89" w14:textId="77777777" w:rsidR="008F2CC0" w:rsidRDefault="008F2CC0" w:rsidP="00E80CAF">
            <w:pPr>
              <w:spacing w:after="160" w:line="259" w:lineRule="auto"/>
            </w:pPr>
          </w:p>
        </w:tc>
      </w:tr>
      <w:tr w:rsidR="008F2CC0" w14:paraId="2EF9852E" w14:textId="77777777" w:rsidTr="004C112B">
        <w:trPr>
          <w:trHeight w:val="56"/>
        </w:trPr>
        <w:tc>
          <w:tcPr>
            <w:tcW w:w="2660" w:type="dxa"/>
            <w:tcBorders>
              <w:top w:val="single" w:sz="4" w:space="0" w:color="000080"/>
              <w:left w:val="single" w:sz="4" w:space="0" w:color="000080"/>
              <w:bottom w:val="single" w:sz="4" w:space="0" w:color="000080"/>
              <w:right w:val="single" w:sz="4" w:space="0" w:color="000080"/>
            </w:tcBorders>
            <w:vAlign w:val="center"/>
          </w:tcPr>
          <w:p w14:paraId="60AC905A" w14:textId="77777777" w:rsidR="008F2CC0" w:rsidRDefault="008F2CC0" w:rsidP="00E80CAF">
            <w:pPr>
              <w:spacing w:line="259" w:lineRule="auto"/>
            </w:pPr>
            <w:r>
              <w:t>Итого</w:t>
            </w:r>
          </w:p>
        </w:tc>
        <w:tc>
          <w:tcPr>
            <w:tcW w:w="3498" w:type="dxa"/>
            <w:tcBorders>
              <w:top w:val="single" w:sz="4" w:space="0" w:color="000080"/>
              <w:left w:val="single" w:sz="4" w:space="0" w:color="000080"/>
              <w:bottom w:val="single" w:sz="4" w:space="0" w:color="000080"/>
              <w:right w:val="single" w:sz="4" w:space="0" w:color="000080"/>
            </w:tcBorders>
          </w:tcPr>
          <w:p w14:paraId="572AC46E" w14:textId="77777777" w:rsidR="008F2CC0" w:rsidRDefault="008F2CC0" w:rsidP="00E80CAF">
            <w:pPr>
              <w:spacing w:after="160" w:line="259" w:lineRule="auto"/>
            </w:pPr>
          </w:p>
        </w:tc>
        <w:tc>
          <w:tcPr>
            <w:tcW w:w="1960" w:type="dxa"/>
            <w:tcBorders>
              <w:top w:val="single" w:sz="4" w:space="0" w:color="000080"/>
              <w:left w:val="single" w:sz="4" w:space="0" w:color="000080"/>
              <w:bottom w:val="single" w:sz="4" w:space="0" w:color="000080"/>
              <w:right w:val="single" w:sz="4" w:space="0" w:color="000080"/>
            </w:tcBorders>
          </w:tcPr>
          <w:p w14:paraId="1EBE93D8" w14:textId="77777777" w:rsidR="008F2CC0" w:rsidRDefault="008F2CC0" w:rsidP="00E80CAF">
            <w:pPr>
              <w:spacing w:after="160" w:line="259" w:lineRule="auto"/>
            </w:pPr>
          </w:p>
        </w:tc>
        <w:tc>
          <w:tcPr>
            <w:tcW w:w="1762" w:type="dxa"/>
            <w:tcBorders>
              <w:top w:val="single" w:sz="4" w:space="0" w:color="000080"/>
              <w:left w:val="single" w:sz="4" w:space="0" w:color="000080"/>
              <w:bottom w:val="single" w:sz="4" w:space="0" w:color="000080"/>
              <w:right w:val="single" w:sz="4" w:space="0" w:color="000080"/>
            </w:tcBorders>
          </w:tcPr>
          <w:p w14:paraId="103A7DD1" w14:textId="77777777" w:rsidR="008F2CC0" w:rsidRDefault="008F2CC0" w:rsidP="00E80CAF">
            <w:pPr>
              <w:spacing w:after="160" w:line="259" w:lineRule="auto"/>
            </w:pPr>
          </w:p>
        </w:tc>
      </w:tr>
    </w:tbl>
    <w:p w14:paraId="35770FC7" w14:textId="54E70CF6" w:rsidR="008F2CC0" w:rsidRDefault="008F2CC0" w:rsidP="008F2CC0">
      <w:pPr>
        <w:spacing w:after="13"/>
        <w:ind w:left="7" w:hanging="10"/>
      </w:pPr>
      <w:r>
        <w:t>Приложение: _________________________________________ на ________ листах.</w:t>
      </w:r>
    </w:p>
    <w:p w14:paraId="33A50582" w14:textId="77777777" w:rsidR="008F2CC0" w:rsidRDefault="008F2CC0" w:rsidP="008F2CC0">
      <w:pPr>
        <w:spacing w:after="13"/>
        <w:ind w:left="7" w:hanging="10"/>
      </w:pPr>
      <w:r>
        <w:t xml:space="preserve">                                     (наименование документа)</w:t>
      </w:r>
    </w:p>
    <w:p w14:paraId="5CD11940" w14:textId="77777777" w:rsidR="008F2CC0" w:rsidRDefault="008F2CC0" w:rsidP="008F2CC0">
      <w:pPr>
        <w:spacing w:after="13"/>
        <w:ind w:left="7" w:right="1961" w:hanging="10"/>
      </w:pPr>
      <w:r>
        <w:t>Лицо, представившее уведомление          ___________   _____________________ "__" ____ 20__г.</w:t>
      </w:r>
    </w:p>
    <w:p w14:paraId="5CC2A1F6" w14:textId="77777777" w:rsidR="008F2CC0" w:rsidRDefault="008F2CC0" w:rsidP="008F2CC0">
      <w:pPr>
        <w:spacing w:after="262"/>
        <w:ind w:left="7" w:hanging="10"/>
      </w:pPr>
      <w:r>
        <w:t xml:space="preserve">                                    (подпись)      (расшифровка подписи)</w:t>
      </w:r>
    </w:p>
    <w:p w14:paraId="31CC41EB" w14:textId="77777777" w:rsidR="008F2CC0" w:rsidRDefault="008F2CC0" w:rsidP="008F2CC0">
      <w:pPr>
        <w:spacing w:after="220"/>
        <w:ind w:left="7" w:right="420" w:hanging="10"/>
      </w:pPr>
      <w:r>
        <w:t>Лицо, принявшее      ___________   _____________________ "__" ____ 20__г. уведомление                (подпись)       (расшифровка подписи)</w:t>
      </w:r>
    </w:p>
    <w:p w14:paraId="0409AF43" w14:textId="77777777" w:rsidR="008F2CC0" w:rsidRDefault="008F2CC0" w:rsidP="008F2CC0">
      <w:pPr>
        <w:spacing w:after="262"/>
        <w:ind w:left="7" w:hanging="10"/>
      </w:pPr>
      <w:r>
        <w:t xml:space="preserve">Регистрационный номер в журнале регистрации уведомлений      </w:t>
      </w:r>
      <w:r>
        <w:rPr>
          <w:u w:val="single" w:color="000000"/>
        </w:rPr>
        <w:t xml:space="preserve">           </w:t>
      </w:r>
    </w:p>
    <w:p w14:paraId="02955D7C" w14:textId="77777777" w:rsidR="008F2CC0" w:rsidRDefault="008F2CC0" w:rsidP="008F2CC0">
      <w:pPr>
        <w:spacing w:after="13"/>
        <w:ind w:left="7" w:hanging="10"/>
      </w:pPr>
      <w:r>
        <w:t>________________                                                                                    "___" ________ 20__ г.</w:t>
      </w:r>
    </w:p>
    <w:p w14:paraId="372FFDBE" w14:textId="77777777" w:rsidR="008F2CC0" w:rsidRDefault="008F2CC0" w:rsidP="008F2CC0">
      <w:pPr>
        <w:spacing w:after="262"/>
        <w:ind w:left="7" w:hanging="10"/>
      </w:pPr>
      <w:r>
        <w:t>* Заполняется при наличии документов, подтверждающих стоимость</w:t>
      </w:r>
    </w:p>
    <w:p w14:paraId="6150BA67" w14:textId="77777777" w:rsidR="008C09FF" w:rsidRDefault="008C09FF" w:rsidP="008C09FF">
      <w:pPr>
        <w:rPr>
          <w:sz w:val="28"/>
          <w:szCs w:val="28"/>
        </w:rPr>
      </w:pPr>
      <w:r>
        <w:rPr>
          <w:sz w:val="28"/>
          <w:szCs w:val="28"/>
        </w:rPr>
        <w:t xml:space="preserve">Исполняющий обязанности главы </w:t>
      </w:r>
    </w:p>
    <w:p w14:paraId="710BF8B3" w14:textId="77777777" w:rsidR="008C09FF" w:rsidRDefault="008C09FF" w:rsidP="008C09FF">
      <w:pPr>
        <w:rPr>
          <w:sz w:val="28"/>
          <w:szCs w:val="28"/>
        </w:rPr>
      </w:pPr>
      <w:r>
        <w:rPr>
          <w:sz w:val="28"/>
          <w:szCs w:val="28"/>
        </w:rPr>
        <w:t xml:space="preserve">Журавского сельского поселения </w:t>
      </w:r>
    </w:p>
    <w:p w14:paraId="7350F1D2" w14:textId="77777777" w:rsidR="008C09FF" w:rsidRDefault="008C09FF" w:rsidP="008C09FF">
      <w:pPr>
        <w:rPr>
          <w:sz w:val="28"/>
          <w:szCs w:val="28"/>
        </w:rPr>
      </w:pPr>
      <w:r>
        <w:rPr>
          <w:sz w:val="28"/>
          <w:szCs w:val="28"/>
        </w:rPr>
        <w:t xml:space="preserve">Кореновского муниципального района </w:t>
      </w:r>
    </w:p>
    <w:p w14:paraId="0359FCCE" w14:textId="77777777" w:rsidR="008C09FF" w:rsidRDefault="008C09FF" w:rsidP="008C09FF">
      <w:pPr>
        <w:rPr>
          <w:sz w:val="28"/>
          <w:szCs w:val="28"/>
        </w:rPr>
      </w:pPr>
      <w:r>
        <w:rPr>
          <w:sz w:val="28"/>
          <w:szCs w:val="28"/>
        </w:rPr>
        <w:t>Краснодарского края                                                                       Т.И. Шапошник</w:t>
      </w:r>
    </w:p>
    <w:p w14:paraId="11E92D7F" w14:textId="411CC212" w:rsidR="008F2CC0" w:rsidRPr="009834AD" w:rsidRDefault="008F2CC0" w:rsidP="008F2CC0">
      <w:pPr>
        <w:ind w:left="5934"/>
        <w:rPr>
          <w:sz w:val="28"/>
          <w:szCs w:val="28"/>
        </w:rPr>
      </w:pPr>
      <w:r w:rsidRPr="009834AD">
        <w:rPr>
          <w:color w:val="000000" w:themeColor="text1"/>
          <w:sz w:val="28"/>
          <w:szCs w:val="28"/>
        </w:rPr>
        <w:lastRenderedPageBreak/>
        <w:t xml:space="preserve">                                                                                       </w:t>
      </w:r>
      <w:r w:rsidRPr="009834AD">
        <w:rPr>
          <w:sz w:val="28"/>
          <w:szCs w:val="28"/>
        </w:rPr>
        <w:t>ПРИЛОЖЕНИЕ №2</w:t>
      </w:r>
    </w:p>
    <w:p w14:paraId="39832206" w14:textId="0431DE82" w:rsidR="008F2CC0" w:rsidRPr="009834AD" w:rsidRDefault="0081158B" w:rsidP="0081158B">
      <w:pPr>
        <w:spacing w:line="248" w:lineRule="auto"/>
        <w:ind w:left="5433" w:right="768" w:hanging="10"/>
      </w:pPr>
      <w:r w:rsidRPr="009834AD">
        <w:t xml:space="preserve">              </w:t>
      </w:r>
      <w:r w:rsidR="008F2CC0" w:rsidRPr="009834AD">
        <w:t>к Положению</w:t>
      </w:r>
    </w:p>
    <w:p w14:paraId="76BD258E" w14:textId="77777777" w:rsidR="008F2CC0" w:rsidRPr="009834AD" w:rsidRDefault="008F2CC0" w:rsidP="008F2CC0">
      <w:pPr>
        <w:spacing w:line="265" w:lineRule="auto"/>
        <w:ind w:left="10" w:right="306" w:hanging="10"/>
        <w:jc w:val="right"/>
      </w:pPr>
      <w:r w:rsidRPr="009834AD">
        <w:t xml:space="preserve"> о порядке сообщения  лицами, замещающими</w:t>
      </w:r>
    </w:p>
    <w:p w14:paraId="5156AF92" w14:textId="77777777" w:rsidR="008F2CC0" w:rsidRPr="009834AD" w:rsidRDefault="008F2CC0" w:rsidP="008F2CC0">
      <w:pPr>
        <w:spacing w:line="248" w:lineRule="auto"/>
        <w:ind w:left="4334" w:hanging="10"/>
        <w:jc w:val="center"/>
      </w:pPr>
      <w:r w:rsidRPr="009834AD">
        <w:t>муниципальные должности и  муниципальными служащими органов местного самоуправления</w:t>
      </w:r>
    </w:p>
    <w:p w14:paraId="059A5EF7" w14:textId="4B55ED36" w:rsidR="008F2CC0" w:rsidRPr="009834AD" w:rsidRDefault="0081158B" w:rsidP="008F2CC0">
      <w:pPr>
        <w:spacing w:line="248" w:lineRule="auto"/>
        <w:ind w:left="4227" w:hanging="10"/>
        <w:jc w:val="center"/>
      </w:pPr>
      <w:r w:rsidRPr="009834AD">
        <w:t xml:space="preserve">  </w:t>
      </w:r>
      <w:r w:rsidR="00017B5B">
        <w:t>Журавского</w:t>
      </w:r>
      <w:r w:rsidR="008F2CC0" w:rsidRPr="009834AD">
        <w:t xml:space="preserve"> сельского поселения Кореновского муниципального района  Краснодарского края о получении подарка в связи с протокольными</w:t>
      </w:r>
    </w:p>
    <w:p w14:paraId="0E39E4ED" w14:textId="77777777" w:rsidR="008F2CC0" w:rsidRPr="009834AD" w:rsidRDefault="008F2CC0" w:rsidP="008F2CC0">
      <w:pPr>
        <w:spacing w:line="265" w:lineRule="auto"/>
        <w:ind w:left="10" w:right="157" w:hanging="10"/>
        <w:jc w:val="right"/>
      </w:pPr>
      <w:r w:rsidRPr="009834AD">
        <w:t>мероприятиями, служебными командировками и</w:t>
      </w:r>
    </w:p>
    <w:p w14:paraId="5E101E9B" w14:textId="77777777" w:rsidR="008F2CC0" w:rsidRPr="009834AD" w:rsidRDefault="008F2CC0" w:rsidP="008F2CC0">
      <w:pPr>
        <w:spacing w:line="265" w:lineRule="auto"/>
        <w:ind w:left="10" w:right="91" w:hanging="10"/>
        <w:jc w:val="right"/>
      </w:pPr>
      <w:r w:rsidRPr="009834AD">
        <w:t>другими официальными мероприятиями, участие в</w:t>
      </w:r>
    </w:p>
    <w:p w14:paraId="2B72F73A" w14:textId="77777777" w:rsidR="008F2CC0" w:rsidRPr="009834AD" w:rsidRDefault="008F2CC0" w:rsidP="008F2CC0">
      <w:pPr>
        <w:spacing w:line="265" w:lineRule="auto"/>
        <w:ind w:left="10" w:right="223" w:hanging="10"/>
        <w:jc w:val="right"/>
      </w:pPr>
      <w:r w:rsidRPr="009834AD">
        <w:t>которых связано с исполнением ими служебных</w:t>
      </w:r>
    </w:p>
    <w:p w14:paraId="74833A84" w14:textId="77777777" w:rsidR="008F2CC0" w:rsidRPr="009834AD" w:rsidRDefault="008F2CC0" w:rsidP="008F2CC0">
      <w:pPr>
        <w:spacing w:line="248" w:lineRule="auto"/>
        <w:ind w:left="4612" w:hanging="10"/>
        <w:jc w:val="center"/>
      </w:pPr>
      <w:r w:rsidRPr="009834AD">
        <w:t>(должностных) обязанностей, сдачи и оценки подарка, реализации (выкупа) и зачисления</w:t>
      </w:r>
    </w:p>
    <w:p w14:paraId="08B608A5" w14:textId="3A3A6F99" w:rsidR="008F2CC0" w:rsidRPr="009834AD" w:rsidRDefault="008F2CC0" w:rsidP="008F2CC0">
      <w:pPr>
        <w:jc w:val="both"/>
        <w:rPr>
          <w:color w:val="000000" w:themeColor="text1"/>
        </w:rPr>
      </w:pPr>
      <w:r w:rsidRPr="009834AD">
        <w:t xml:space="preserve">                                                                                     средств, вырученных от его реализации</w:t>
      </w:r>
    </w:p>
    <w:p w14:paraId="6007820E" w14:textId="12A1BCDD" w:rsidR="008F2CC0" w:rsidRPr="009834AD" w:rsidRDefault="008F2CC0" w:rsidP="008F2CC0">
      <w:pPr>
        <w:tabs>
          <w:tab w:val="left" w:pos="5687"/>
        </w:tabs>
      </w:pPr>
    </w:p>
    <w:p w14:paraId="61D73789" w14:textId="187A6707" w:rsidR="0081158B" w:rsidRDefault="0081158B" w:rsidP="0081158B">
      <w:pPr>
        <w:rPr>
          <w:sz w:val="28"/>
          <w:szCs w:val="28"/>
        </w:rPr>
      </w:pPr>
    </w:p>
    <w:p w14:paraId="15D86170" w14:textId="6AE0A614" w:rsidR="0081158B" w:rsidRDefault="0081158B" w:rsidP="003C419F">
      <w:pPr>
        <w:tabs>
          <w:tab w:val="left" w:pos="3336"/>
        </w:tabs>
        <w:jc w:val="center"/>
        <w:rPr>
          <w:sz w:val="28"/>
          <w:szCs w:val="28"/>
        </w:rPr>
      </w:pPr>
      <w:r w:rsidRPr="0081158B">
        <w:rPr>
          <w:b/>
          <w:bCs/>
        </w:rPr>
        <w:t>АКТ</w:t>
      </w:r>
    </w:p>
    <w:p w14:paraId="6060FC09" w14:textId="475033D8" w:rsidR="0081158B" w:rsidRDefault="0081158B" w:rsidP="003C419F">
      <w:pPr>
        <w:pStyle w:val="2"/>
      </w:pPr>
      <w:r>
        <w:t>приема-передачи подарка</w:t>
      </w:r>
    </w:p>
    <w:p w14:paraId="51EB2B76" w14:textId="77777777" w:rsidR="0081158B" w:rsidRDefault="0081158B" w:rsidP="0081158B">
      <w:pPr>
        <w:spacing w:after="13"/>
        <w:ind w:left="7" w:hanging="10"/>
      </w:pPr>
    </w:p>
    <w:p w14:paraId="03B1D9A3" w14:textId="5BAE89D9" w:rsidR="0081158B" w:rsidRDefault="0081158B" w:rsidP="0081158B">
      <w:pPr>
        <w:spacing w:after="13"/>
        <w:ind w:left="7" w:hanging="10"/>
      </w:pPr>
      <w:r>
        <w:t>Настоящий акт составлен о том, что ________________________________________________</w:t>
      </w:r>
    </w:p>
    <w:p w14:paraId="58F6F910" w14:textId="77777777" w:rsidR="0081158B" w:rsidRDefault="0081158B" w:rsidP="0081158B">
      <w:pPr>
        <w:spacing w:after="13"/>
        <w:ind w:left="7" w:hanging="10"/>
      </w:pPr>
      <w:r>
        <w:t>________________________________________________________________________________</w:t>
      </w:r>
    </w:p>
    <w:p w14:paraId="15BDB328" w14:textId="77777777" w:rsidR="0081158B" w:rsidRDefault="0081158B" w:rsidP="0081158B">
      <w:pPr>
        <w:spacing w:after="13"/>
        <w:ind w:left="7" w:hanging="10"/>
      </w:pPr>
      <w:r>
        <w:t xml:space="preserve">               (Ф.И.О., должность лица, сдавшего подарок)</w:t>
      </w:r>
    </w:p>
    <w:p w14:paraId="298EBEEE" w14:textId="77777777" w:rsidR="0081158B" w:rsidRDefault="0081158B" w:rsidP="0081158B">
      <w:pPr>
        <w:spacing w:after="13"/>
        <w:ind w:left="7" w:hanging="10"/>
      </w:pPr>
      <w:r>
        <w:t>сдал, а __________________________________________________________________________</w:t>
      </w:r>
    </w:p>
    <w:p w14:paraId="643F692E" w14:textId="77777777" w:rsidR="0081158B" w:rsidRDefault="0081158B" w:rsidP="0081158B">
      <w:pPr>
        <w:spacing w:after="13"/>
        <w:ind w:left="7" w:hanging="10"/>
      </w:pPr>
      <w:r>
        <w:t>________________________________________________________________________________</w:t>
      </w:r>
    </w:p>
    <w:p w14:paraId="6FB2F6CE" w14:textId="77777777" w:rsidR="0081158B" w:rsidRDefault="0081158B" w:rsidP="0081158B">
      <w:pPr>
        <w:spacing w:after="13"/>
        <w:ind w:left="7" w:right="3179" w:hanging="10"/>
      </w:pPr>
      <w:r>
        <w:t xml:space="preserve">              (Ф.И.О., должность лица, принявшего подарок) принял на ответственное хранение подарок:</w:t>
      </w:r>
    </w:p>
    <w:tbl>
      <w:tblPr>
        <w:tblStyle w:val="TableGrid"/>
        <w:tblW w:w="9120" w:type="dxa"/>
        <w:tblInd w:w="232" w:type="dxa"/>
        <w:tblCellMar>
          <w:top w:w="9" w:type="dxa"/>
          <w:left w:w="2" w:type="dxa"/>
          <w:right w:w="32" w:type="dxa"/>
        </w:tblCellMar>
        <w:tblLook w:val="04A0" w:firstRow="1" w:lastRow="0" w:firstColumn="1" w:lastColumn="0" w:noHBand="0" w:noVBand="1"/>
      </w:tblPr>
      <w:tblGrid>
        <w:gridCol w:w="2880"/>
        <w:gridCol w:w="2430"/>
        <w:gridCol w:w="1934"/>
        <w:gridCol w:w="1876"/>
      </w:tblGrid>
      <w:tr w:rsidR="0081158B" w14:paraId="4DDFA5B3" w14:textId="77777777" w:rsidTr="00E80CAF">
        <w:trPr>
          <w:trHeight w:val="508"/>
        </w:trPr>
        <w:tc>
          <w:tcPr>
            <w:tcW w:w="2880" w:type="dxa"/>
            <w:tcBorders>
              <w:top w:val="single" w:sz="2" w:space="0" w:color="000000"/>
              <w:left w:val="single" w:sz="2" w:space="0" w:color="000000"/>
              <w:bottom w:val="single" w:sz="2" w:space="0" w:color="000000"/>
              <w:right w:val="single" w:sz="2" w:space="0" w:color="000000"/>
            </w:tcBorders>
          </w:tcPr>
          <w:p w14:paraId="3FB328A8" w14:textId="77777777" w:rsidR="0081158B" w:rsidRPr="0081158B" w:rsidRDefault="0081158B" w:rsidP="00E80CAF">
            <w:pPr>
              <w:spacing w:line="259" w:lineRule="auto"/>
              <w:ind w:left="30"/>
              <w:jc w:val="center"/>
              <w:rPr>
                <w:rFonts w:ascii="Times New Roman" w:hAnsi="Times New Roman" w:cs="Times New Roman"/>
              </w:rPr>
            </w:pPr>
            <w:r w:rsidRPr="0081158B">
              <w:rPr>
                <w:rFonts w:ascii="Times New Roman" w:hAnsi="Times New Roman" w:cs="Times New Roman"/>
                <w:sz w:val="22"/>
              </w:rPr>
              <w:t>Наименование подарка</w:t>
            </w:r>
          </w:p>
        </w:tc>
        <w:tc>
          <w:tcPr>
            <w:tcW w:w="2430" w:type="dxa"/>
            <w:tcBorders>
              <w:top w:val="single" w:sz="2" w:space="0" w:color="000000"/>
              <w:left w:val="single" w:sz="2" w:space="0" w:color="000000"/>
              <w:bottom w:val="single" w:sz="2" w:space="0" w:color="000000"/>
              <w:right w:val="single" w:sz="2" w:space="0" w:color="000000"/>
            </w:tcBorders>
          </w:tcPr>
          <w:p w14:paraId="572B9D8E"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22"/>
              </w:rPr>
              <w:t>Характеристика подарка, его описание</w:t>
            </w:r>
          </w:p>
        </w:tc>
        <w:tc>
          <w:tcPr>
            <w:tcW w:w="1934" w:type="dxa"/>
            <w:tcBorders>
              <w:top w:val="single" w:sz="2" w:space="0" w:color="000000"/>
              <w:left w:val="single" w:sz="2" w:space="0" w:color="000000"/>
              <w:bottom w:val="single" w:sz="2" w:space="0" w:color="000000"/>
              <w:right w:val="single" w:sz="2" w:space="0" w:color="000000"/>
            </w:tcBorders>
          </w:tcPr>
          <w:p w14:paraId="3F483956"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22"/>
              </w:rPr>
              <w:t>Количество предметов</w:t>
            </w:r>
          </w:p>
        </w:tc>
        <w:tc>
          <w:tcPr>
            <w:tcW w:w="1876" w:type="dxa"/>
            <w:tcBorders>
              <w:top w:val="single" w:sz="2" w:space="0" w:color="000000"/>
              <w:left w:val="single" w:sz="2" w:space="0" w:color="000000"/>
              <w:bottom w:val="single" w:sz="2" w:space="0" w:color="000000"/>
              <w:right w:val="single" w:sz="2" w:space="0" w:color="000000"/>
            </w:tcBorders>
          </w:tcPr>
          <w:p w14:paraId="50CC6F88"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22"/>
              </w:rPr>
              <w:t>Стоимость в рублях</w:t>
            </w:r>
            <w:r w:rsidRPr="0081158B">
              <w:rPr>
                <w:rFonts w:ascii="Times New Roman" w:hAnsi="Times New Roman" w:cs="Times New Roman"/>
                <w:color w:val="000080"/>
                <w:sz w:val="22"/>
                <w:u w:val="single" w:color="000080"/>
              </w:rPr>
              <w:t>*</w:t>
            </w:r>
          </w:p>
        </w:tc>
      </w:tr>
      <w:tr w:rsidR="0081158B" w14:paraId="54A2B70B" w14:textId="77777777" w:rsidTr="00E80CAF">
        <w:trPr>
          <w:trHeight w:val="254"/>
        </w:trPr>
        <w:tc>
          <w:tcPr>
            <w:tcW w:w="2880" w:type="dxa"/>
            <w:tcBorders>
              <w:top w:val="single" w:sz="2" w:space="0" w:color="000000"/>
              <w:left w:val="single" w:sz="2" w:space="0" w:color="000000"/>
              <w:bottom w:val="single" w:sz="2" w:space="0" w:color="000000"/>
              <w:right w:val="single" w:sz="2" w:space="0" w:color="000000"/>
            </w:tcBorders>
          </w:tcPr>
          <w:p w14:paraId="17E49015" w14:textId="77777777" w:rsidR="0081158B" w:rsidRDefault="0081158B" w:rsidP="00E80CAF">
            <w:pPr>
              <w:spacing w:after="160" w:line="259" w:lineRule="auto"/>
            </w:pPr>
          </w:p>
        </w:tc>
        <w:tc>
          <w:tcPr>
            <w:tcW w:w="2430" w:type="dxa"/>
            <w:tcBorders>
              <w:top w:val="single" w:sz="2" w:space="0" w:color="000000"/>
              <w:left w:val="single" w:sz="2" w:space="0" w:color="000000"/>
              <w:bottom w:val="single" w:sz="2" w:space="0" w:color="000000"/>
              <w:right w:val="single" w:sz="2" w:space="0" w:color="000000"/>
            </w:tcBorders>
          </w:tcPr>
          <w:p w14:paraId="3678371E" w14:textId="77777777" w:rsidR="0081158B" w:rsidRDefault="0081158B" w:rsidP="00E80CAF">
            <w:pPr>
              <w:spacing w:after="160" w:line="259" w:lineRule="auto"/>
            </w:pPr>
          </w:p>
        </w:tc>
        <w:tc>
          <w:tcPr>
            <w:tcW w:w="1934" w:type="dxa"/>
            <w:tcBorders>
              <w:top w:val="single" w:sz="2" w:space="0" w:color="000000"/>
              <w:left w:val="single" w:sz="2" w:space="0" w:color="000000"/>
              <w:bottom w:val="single" w:sz="2" w:space="0" w:color="000000"/>
              <w:right w:val="single" w:sz="2" w:space="0" w:color="000000"/>
            </w:tcBorders>
          </w:tcPr>
          <w:p w14:paraId="3CE74A4C" w14:textId="77777777" w:rsidR="0081158B" w:rsidRDefault="0081158B" w:rsidP="00E80CAF">
            <w:pPr>
              <w:spacing w:after="160" w:line="259" w:lineRule="auto"/>
            </w:pPr>
          </w:p>
        </w:tc>
        <w:tc>
          <w:tcPr>
            <w:tcW w:w="1876" w:type="dxa"/>
            <w:tcBorders>
              <w:top w:val="single" w:sz="2" w:space="0" w:color="000000"/>
              <w:left w:val="single" w:sz="2" w:space="0" w:color="000000"/>
              <w:bottom w:val="single" w:sz="2" w:space="0" w:color="000000"/>
              <w:right w:val="single" w:sz="2" w:space="0" w:color="000000"/>
            </w:tcBorders>
          </w:tcPr>
          <w:p w14:paraId="101A1BA1" w14:textId="77777777" w:rsidR="0081158B" w:rsidRDefault="0081158B" w:rsidP="00E80CAF">
            <w:pPr>
              <w:spacing w:after="160" w:line="259" w:lineRule="auto"/>
            </w:pPr>
          </w:p>
        </w:tc>
      </w:tr>
      <w:tr w:rsidR="0081158B" w14:paraId="6F420ECF" w14:textId="77777777" w:rsidTr="00E80CAF">
        <w:trPr>
          <w:trHeight w:val="256"/>
        </w:trPr>
        <w:tc>
          <w:tcPr>
            <w:tcW w:w="2880" w:type="dxa"/>
            <w:tcBorders>
              <w:top w:val="single" w:sz="2" w:space="0" w:color="000000"/>
              <w:left w:val="single" w:sz="2" w:space="0" w:color="000000"/>
              <w:bottom w:val="single" w:sz="2" w:space="0" w:color="000000"/>
              <w:right w:val="single" w:sz="2" w:space="0" w:color="000000"/>
            </w:tcBorders>
          </w:tcPr>
          <w:p w14:paraId="01550CBF" w14:textId="77777777" w:rsidR="0081158B" w:rsidRDefault="0081158B" w:rsidP="00E80CAF">
            <w:pPr>
              <w:spacing w:after="160" w:line="259" w:lineRule="auto"/>
            </w:pPr>
          </w:p>
        </w:tc>
        <w:tc>
          <w:tcPr>
            <w:tcW w:w="2430" w:type="dxa"/>
            <w:tcBorders>
              <w:top w:val="single" w:sz="2" w:space="0" w:color="000000"/>
              <w:left w:val="single" w:sz="2" w:space="0" w:color="000000"/>
              <w:bottom w:val="single" w:sz="2" w:space="0" w:color="000000"/>
              <w:right w:val="single" w:sz="2" w:space="0" w:color="000000"/>
            </w:tcBorders>
          </w:tcPr>
          <w:p w14:paraId="36D6B682" w14:textId="77777777" w:rsidR="0081158B" w:rsidRDefault="0081158B" w:rsidP="00E80CAF">
            <w:pPr>
              <w:spacing w:after="160" w:line="259" w:lineRule="auto"/>
            </w:pPr>
          </w:p>
        </w:tc>
        <w:tc>
          <w:tcPr>
            <w:tcW w:w="1934" w:type="dxa"/>
            <w:tcBorders>
              <w:top w:val="single" w:sz="2" w:space="0" w:color="000000"/>
              <w:left w:val="single" w:sz="2" w:space="0" w:color="000000"/>
              <w:bottom w:val="single" w:sz="2" w:space="0" w:color="000000"/>
              <w:right w:val="single" w:sz="2" w:space="0" w:color="000000"/>
            </w:tcBorders>
          </w:tcPr>
          <w:p w14:paraId="662458C4" w14:textId="77777777" w:rsidR="0081158B" w:rsidRDefault="0081158B" w:rsidP="00E80CAF">
            <w:pPr>
              <w:spacing w:after="160" w:line="259" w:lineRule="auto"/>
            </w:pPr>
          </w:p>
        </w:tc>
        <w:tc>
          <w:tcPr>
            <w:tcW w:w="1876" w:type="dxa"/>
            <w:tcBorders>
              <w:top w:val="single" w:sz="2" w:space="0" w:color="000000"/>
              <w:left w:val="single" w:sz="2" w:space="0" w:color="000000"/>
              <w:bottom w:val="single" w:sz="2" w:space="0" w:color="000000"/>
              <w:right w:val="single" w:sz="2" w:space="0" w:color="000000"/>
            </w:tcBorders>
          </w:tcPr>
          <w:p w14:paraId="1B6E3DB5" w14:textId="77777777" w:rsidR="0081158B" w:rsidRDefault="0081158B" w:rsidP="00E80CAF">
            <w:pPr>
              <w:spacing w:after="160" w:line="259" w:lineRule="auto"/>
            </w:pPr>
          </w:p>
        </w:tc>
      </w:tr>
      <w:tr w:rsidR="0081158B" w14:paraId="67713CD4" w14:textId="77777777" w:rsidTr="00E80CAF">
        <w:trPr>
          <w:trHeight w:val="254"/>
        </w:trPr>
        <w:tc>
          <w:tcPr>
            <w:tcW w:w="2880" w:type="dxa"/>
            <w:tcBorders>
              <w:top w:val="single" w:sz="2" w:space="0" w:color="000000"/>
              <w:left w:val="single" w:sz="2" w:space="0" w:color="000000"/>
              <w:bottom w:val="single" w:sz="2" w:space="0" w:color="000000"/>
              <w:right w:val="single" w:sz="2" w:space="0" w:color="000000"/>
            </w:tcBorders>
          </w:tcPr>
          <w:p w14:paraId="543F1508" w14:textId="77777777" w:rsidR="0081158B" w:rsidRDefault="0081158B" w:rsidP="00E80CAF">
            <w:pPr>
              <w:spacing w:line="259" w:lineRule="auto"/>
            </w:pPr>
            <w:r>
              <w:rPr>
                <w:sz w:val="22"/>
              </w:rPr>
              <w:t>Итого:</w:t>
            </w:r>
          </w:p>
        </w:tc>
        <w:tc>
          <w:tcPr>
            <w:tcW w:w="2430" w:type="dxa"/>
            <w:tcBorders>
              <w:top w:val="single" w:sz="2" w:space="0" w:color="000000"/>
              <w:left w:val="single" w:sz="2" w:space="0" w:color="000000"/>
              <w:bottom w:val="single" w:sz="2" w:space="0" w:color="000000"/>
              <w:right w:val="single" w:sz="2" w:space="0" w:color="000000"/>
            </w:tcBorders>
          </w:tcPr>
          <w:p w14:paraId="1316BB3C" w14:textId="77777777" w:rsidR="0081158B" w:rsidRDefault="0081158B" w:rsidP="00E80CAF">
            <w:pPr>
              <w:spacing w:after="160" w:line="259" w:lineRule="auto"/>
            </w:pPr>
          </w:p>
        </w:tc>
        <w:tc>
          <w:tcPr>
            <w:tcW w:w="1934" w:type="dxa"/>
            <w:tcBorders>
              <w:top w:val="single" w:sz="2" w:space="0" w:color="000000"/>
              <w:left w:val="single" w:sz="2" w:space="0" w:color="000000"/>
              <w:bottom w:val="single" w:sz="2" w:space="0" w:color="000000"/>
              <w:right w:val="single" w:sz="2" w:space="0" w:color="000000"/>
            </w:tcBorders>
          </w:tcPr>
          <w:p w14:paraId="6A19B2C7" w14:textId="77777777" w:rsidR="0081158B" w:rsidRDefault="0081158B" w:rsidP="00E80CAF">
            <w:pPr>
              <w:spacing w:after="160" w:line="259" w:lineRule="auto"/>
            </w:pPr>
          </w:p>
        </w:tc>
        <w:tc>
          <w:tcPr>
            <w:tcW w:w="1876" w:type="dxa"/>
            <w:tcBorders>
              <w:top w:val="single" w:sz="2" w:space="0" w:color="000000"/>
              <w:left w:val="single" w:sz="2" w:space="0" w:color="000000"/>
              <w:bottom w:val="single" w:sz="2" w:space="0" w:color="000000"/>
              <w:right w:val="single" w:sz="2" w:space="0" w:color="000000"/>
            </w:tcBorders>
          </w:tcPr>
          <w:p w14:paraId="76EC6F28" w14:textId="77777777" w:rsidR="0081158B" w:rsidRDefault="0081158B" w:rsidP="00E80CAF">
            <w:pPr>
              <w:spacing w:after="160" w:line="259" w:lineRule="auto"/>
            </w:pPr>
          </w:p>
        </w:tc>
      </w:tr>
    </w:tbl>
    <w:p w14:paraId="7E376F0C" w14:textId="77777777" w:rsidR="0081158B" w:rsidRDefault="0081158B" w:rsidP="0081158B">
      <w:pPr>
        <w:spacing w:after="13"/>
        <w:ind w:left="7" w:hanging="10"/>
      </w:pPr>
      <w:r>
        <w:t>──────────────────────────────</w:t>
      </w:r>
    </w:p>
    <w:p w14:paraId="2FAC1DFD" w14:textId="77777777" w:rsidR="0081158B" w:rsidRDefault="0081158B" w:rsidP="0081158B">
      <w:pPr>
        <w:spacing w:after="244"/>
        <w:ind w:left="7" w:hanging="10"/>
      </w:pPr>
      <w:r>
        <w:t xml:space="preserve">           (дата передачи подарка)</w:t>
      </w:r>
    </w:p>
    <w:p w14:paraId="79074BD9" w14:textId="77777777" w:rsidR="0081158B" w:rsidRDefault="0081158B" w:rsidP="0081158B">
      <w:pPr>
        <w:spacing w:after="297"/>
        <w:ind w:left="-13" w:right="490" w:hanging="2"/>
      </w:pPr>
      <w:r>
        <w:rPr>
          <w:sz w:val="22"/>
        </w:rPr>
        <w:t>*Заполняется при наличии документов, подтверждающих стоимость подарка</w:t>
      </w:r>
    </w:p>
    <w:tbl>
      <w:tblPr>
        <w:tblStyle w:val="TableGrid"/>
        <w:tblW w:w="9447" w:type="dxa"/>
        <w:tblInd w:w="0" w:type="dxa"/>
        <w:tblLook w:val="04A0" w:firstRow="1" w:lastRow="0" w:firstColumn="1" w:lastColumn="0" w:noHBand="0" w:noVBand="1"/>
      </w:tblPr>
      <w:tblGrid>
        <w:gridCol w:w="1702"/>
        <w:gridCol w:w="5288"/>
        <w:gridCol w:w="2457"/>
      </w:tblGrid>
      <w:tr w:rsidR="0081158B" w:rsidRPr="0081158B" w14:paraId="642DF2CD" w14:textId="77777777" w:rsidTr="00E80CAF">
        <w:trPr>
          <w:trHeight w:val="271"/>
        </w:trPr>
        <w:tc>
          <w:tcPr>
            <w:tcW w:w="1702" w:type="dxa"/>
            <w:tcBorders>
              <w:top w:val="nil"/>
              <w:left w:val="nil"/>
              <w:bottom w:val="nil"/>
              <w:right w:val="nil"/>
            </w:tcBorders>
          </w:tcPr>
          <w:p w14:paraId="27F5B4FA" w14:textId="77777777" w:rsidR="0081158B" w:rsidRPr="0081158B" w:rsidRDefault="0081158B" w:rsidP="00E80CAF">
            <w:pPr>
              <w:spacing w:line="259" w:lineRule="auto"/>
              <w:rPr>
                <w:rFonts w:ascii="Times New Roman" w:hAnsi="Times New Roman" w:cs="Times New Roman"/>
              </w:rPr>
            </w:pPr>
            <w:r w:rsidRPr="0081158B">
              <w:rPr>
                <w:rFonts w:ascii="Times New Roman" w:hAnsi="Times New Roman" w:cs="Times New Roman"/>
              </w:rPr>
              <w:t>Сдал</w:t>
            </w:r>
          </w:p>
        </w:tc>
        <w:tc>
          <w:tcPr>
            <w:tcW w:w="5288" w:type="dxa"/>
            <w:tcBorders>
              <w:top w:val="nil"/>
              <w:left w:val="nil"/>
              <w:bottom w:val="nil"/>
              <w:right w:val="nil"/>
            </w:tcBorders>
          </w:tcPr>
          <w:p w14:paraId="182C9917" w14:textId="77777777" w:rsidR="0081158B" w:rsidRPr="0081158B" w:rsidRDefault="0081158B" w:rsidP="00E80CAF">
            <w:pPr>
              <w:spacing w:line="259" w:lineRule="auto"/>
              <w:rPr>
                <w:rFonts w:ascii="Times New Roman" w:hAnsi="Times New Roman" w:cs="Times New Roman"/>
              </w:rPr>
            </w:pPr>
            <w:r w:rsidRPr="0081158B">
              <w:rPr>
                <w:rFonts w:ascii="Times New Roman" w:hAnsi="Times New Roman" w:cs="Times New Roman"/>
              </w:rPr>
              <w:t>__________________</w:t>
            </w:r>
          </w:p>
        </w:tc>
        <w:tc>
          <w:tcPr>
            <w:tcW w:w="2457" w:type="dxa"/>
            <w:tcBorders>
              <w:top w:val="nil"/>
              <w:left w:val="nil"/>
              <w:bottom w:val="nil"/>
              <w:right w:val="nil"/>
            </w:tcBorders>
          </w:tcPr>
          <w:p w14:paraId="01F9B8AA" w14:textId="77777777" w:rsidR="0081158B" w:rsidRPr="0081158B" w:rsidRDefault="0081158B" w:rsidP="00E80CAF">
            <w:pPr>
              <w:spacing w:line="259" w:lineRule="auto"/>
              <w:ind w:left="150"/>
              <w:rPr>
                <w:rFonts w:ascii="Times New Roman" w:hAnsi="Times New Roman" w:cs="Times New Roman"/>
              </w:rPr>
            </w:pPr>
            <w:r w:rsidRPr="0081158B">
              <w:rPr>
                <w:rFonts w:ascii="Times New Roman" w:hAnsi="Times New Roman" w:cs="Times New Roman"/>
              </w:rPr>
              <w:t>__________________</w:t>
            </w:r>
          </w:p>
        </w:tc>
      </w:tr>
      <w:tr w:rsidR="0081158B" w:rsidRPr="0081158B" w14:paraId="3363C058" w14:textId="77777777" w:rsidTr="00E80CAF">
        <w:trPr>
          <w:trHeight w:val="414"/>
        </w:trPr>
        <w:tc>
          <w:tcPr>
            <w:tcW w:w="1702" w:type="dxa"/>
            <w:tcBorders>
              <w:top w:val="nil"/>
              <w:left w:val="nil"/>
              <w:bottom w:val="nil"/>
              <w:right w:val="nil"/>
            </w:tcBorders>
          </w:tcPr>
          <w:p w14:paraId="51C88049" w14:textId="77777777" w:rsidR="0081158B" w:rsidRPr="0081158B" w:rsidRDefault="0081158B" w:rsidP="00E80CAF">
            <w:pPr>
              <w:spacing w:after="160" w:line="259" w:lineRule="auto"/>
              <w:rPr>
                <w:rFonts w:ascii="Times New Roman" w:hAnsi="Times New Roman" w:cs="Times New Roman"/>
              </w:rPr>
            </w:pPr>
          </w:p>
        </w:tc>
        <w:tc>
          <w:tcPr>
            <w:tcW w:w="5288" w:type="dxa"/>
            <w:tcBorders>
              <w:top w:val="nil"/>
              <w:left w:val="nil"/>
              <w:bottom w:val="nil"/>
              <w:right w:val="nil"/>
            </w:tcBorders>
          </w:tcPr>
          <w:p w14:paraId="13EE4AE3" w14:textId="77777777" w:rsidR="0081158B" w:rsidRPr="0081158B" w:rsidRDefault="0081158B" w:rsidP="00E80CAF">
            <w:pPr>
              <w:spacing w:line="259" w:lineRule="auto"/>
              <w:ind w:left="578"/>
              <w:rPr>
                <w:rFonts w:ascii="Times New Roman" w:hAnsi="Times New Roman" w:cs="Times New Roman"/>
              </w:rPr>
            </w:pPr>
            <w:r w:rsidRPr="0081158B">
              <w:rPr>
                <w:rFonts w:ascii="Times New Roman" w:hAnsi="Times New Roman" w:cs="Times New Roman"/>
              </w:rPr>
              <w:t>(подпись)</w:t>
            </w:r>
          </w:p>
        </w:tc>
        <w:tc>
          <w:tcPr>
            <w:tcW w:w="2457" w:type="dxa"/>
            <w:tcBorders>
              <w:top w:val="nil"/>
              <w:left w:val="nil"/>
              <w:bottom w:val="nil"/>
              <w:right w:val="nil"/>
            </w:tcBorders>
          </w:tcPr>
          <w:p w14:paraId="37BB9C30" w14:textId="77777777" w:rsidR="0081158B" w:rsidRPr="0081158B" w:rsidRDefault="0081158B" w:rsidP="00E80CAF">
            <w:pPr>
              <w:spacing w:line="259" w:lineRule="auto"/>
              <w:rPr>
                <w:rFonts w:ascii="Times New Roman" w:hAnsi="Times New Roman" w:cs="Times New Roman"/>
              </w:rPr>
            </w:pPr>
            <w:r w:rsidRPr="0081158B">
              <w:rPr>
                <w:rFonts w:ascii="Times New Roman" w:hAnsi="Times New Roman" w:cs="Times New Roman"/>
              </w:rPr>
              <w:t>(расшифровка подписи)</w:t>
            </w:r>
          </w:p>
        </w:tc>
      </w:tr>
      <w:tr w:rsidR="0081158B" w:rsidRPr="0081158B" w14:paraId="09E04C51" w14:textId="77777777" w:rsidTr="00E80CAF">
        <w:trPr>
          <w:trHeight w:val="414"/>
        </w:trPr>
        <w:tc>
          <w:tcPr>
            <w:tcW w:w="1702" w:type="dxa"/>
            <w:tcBorders>
              <w:top w:val="nil"/>
              <w:left w:val="nil"/>
              <w:bottom w:val="nil"/>
              <w:right w:val="nil"/>
            </w:tcBorders>
            <w:vAlign w:val="bottom"/>
          </w:tcPr>
          <w:p w14:paraId="14D6C0D2" w14:textId="77777777" w:rsidR="0081158B" w:rsidRPr="0081158B" w:rsidRDefault="0081158B" w:rsidP="00E80CAF">
            <w:pPr>
              <w:spacing w:line="259" w:lineRule="auto"/>
              <w:rPr>
                <w:rFonts w:ascii="Times New Roman" w:hAnsi="Times New Roman" w:cs="Times New Roman"/>
              </w:rPr>
            </w:pPr>
            <w:r w:rsidRPr="0081158B">
              <w:rPr>
                <w:rFonts w:ascii="Times New Roman" w:hAnsi="Times New Roman" w:cs="Times New Roman"/>
              </w:rPr>
              <w:t>Принял</w:t>
            </w:r>
          </w:p>
        </w:tc>
        <w:tc>
          <w:tcPr>
            <w:tcW w:w="5288" w:type="dxa"/>
            <w:tcBorders>
              <w:top w:val="nil"/>
              <w:left w:val="nil"/>
              <w:bottom w:val="nil"/>
              <w:right w:val="nil"/>
            </w:tcBorders>
            <w:vAlign w:val="bottom"/>
          </w:tcPr>
          <w:p w14:paraId="0DAFEB65" w14:textId="77777777" w:rsidR="0081158B" w:rsidRPr="0081158B" w:rsidRDefault="0081158B" w:rsidP="00E80CAF">
            <w:pPr>
              <w:spacing w:line="259" w:lineRule="auto"/>
              <w:rPr>
                <w:rFonts w:ascii="Times New Roman" w:hAnsi="Times New Roman" w:cs="Times New Roman"/>
              </w:rPr>
            </w:pPr>
            <w:r w:rsidRPr="0081158B">
              <w:rPr>
                <w:rFonts w:ascii="Times New Roman" w:hAnsi="Times New Roman" w:cs="Times New Roman"/>
              </w:rPr>
              <w:t>__________________</w:t>
            </w:r>
          </w:p>
        </w:tc>
        <w:tc>
          <w:tcPr>
            <w:tcW w:w="2457" w:type="dxa"/>
            <w:tcBorders>
              <w:top w:val="nil"/>
              <w:left w:val="nil"/>
              <w:bottom w:val="nil"/>
              <w:right w:val="nil"/>
            </w:tcBorders>
            <w:vAlign w:val="bottom"/>
          </w:tcPr>
          <w:p w14:paraId="30E63086" w14:textId="77777777" w:rsidR="0081158B" w:rsidRPr="0081158B" w:rsidRDefault="0081158B" w:rsidP="00E80CAF">
            <w:pPr>
              <w:spacing w:line="259" w:lineRule="auto"/>
              <w:ind w:left="150"/>
              <w:rPr>
                <w:rFonts w:ascii="Times New Roman" w:hAnsi="Times New Roman" w:cs="Times New Roman"/>
              </w:rPr>
            </w:pPr>
            <w:r w:rsidRPr="0081158B">
              <w:rPr>
                <w:rFonts w:ascii="Times New Roman" w:hAnsi="Times New Roman" w:cs="Times New Roman"/>
              </w:rPr>
              <w:t>__________________</w:t>
            </w:r>
          </w:p>
        </w:tc>
      </w:tr>
    </w:tbl>
    <w:p w14:paraId="19F49A78" w14:textId="52550C35" w:rsidR="0081158B" w:rsidRDefault="0081158B" w:rsidP="0081158B">
      <w:pPr>
        <w:tabs>
          <w:tab w:val="left" w:pos="948"/>
        </w:tabs>
      </w:pPr>
    </w:p>
    <w:p w14:paraId="23C23FF9" w14:textId="6E1CEA74" w:rsidR="0081158B" w:rsidRPr="0081158B" w:rsidRDefault="0081158B" w:rsidP="0081158B"/>
    <w:p w14:paraId="665B4A6A" w14:textId="5742C276" w:rsidR="0081158B" w:rsidRPr="0081158B" w:rsidRDefault="0081158B" w:rsidP="0081158B"/>
    <w:p w14:paraId="2E441386" w14:textId="77777777" w:rsidR="008C09FF" w:rsidRDefault="008C09FF" w:rsidP="008C09FF">
      <w:pPr>
        <w:rPr>
          <w:sz w:val="28"/>
          <w:szCs w:val="28"/>
        </w:rPr>
      </w:pPr>
      <w:r>
        <w:rPr>
          <w:sz w:val="28"/>
          <w:szCs w:val="28"/>
        </w:rPr>
        <w:t xml:space="preserve">Исполняющий обязанности главы </w:t>
      </w:r>
    </w:p>
    <w:p w14:paraId="04ADC75C" w14:textId="77777777" w:rsidR="008C09FF" w:rsidRDefault="008C09FF" w:rsidP="008C09FF">
      <w:pPr>
        <w:rPr>
          <w:sz w:val="28"/>
          <w:szCs w:val="28"/>
        </w:rPr>
      </w:pPr>
      <w:r>
        <w:rPr>
          <w:sz w:val="28"/>
          <w:szCs w:val="28"/>
        </w:rPr>
        <w:t xml:space="preserve">Журавского сельского поселения </w:t>
      </w:r>
    </w:p>
    <w:p w14:paraId="19C5D96F" w14:textId="77777777" w:rsidR="008C09FF" w:rsidRDefault="008C09FF" w:rsidP="008C09FF">
      <w:pPr>
        <w:rPr>
          <w:sz w:val="28"/>
          <w:szCs w:val="28"/>
        </w:rPr>
      </w:pPr>
      <w:r>
        <w:rPr>
          <w:sz w:val="28"/>
          <w:szCs w:val="28"/>
        </w:rPr>
        <w:t xml:space="preserve">Кореновского муниципального района </w:t>
      </w:r>
    </w:p>
    <w:p w14:paraId="563335F7" w14:textId="77777777" w:rsidR="008C09FF" w:rsidRDefault="008C09FF" w:rsidP="008C09FF">
      <w:pPr>
        <w:rPr>
          <w:sz w:val="28"/>
          <w:szCs w:val="28"/>
        </w:rPr>
      </w:pPr>
      <w:r>
        <w:rPr>
          <w:sz w:val="28"/>
          <w:szCs w:val="28"/>
        </w:rPr>
        <w:t>Краснодарского края                                                                       Т.И. Шапошник</w:t>
      </w:r>
    </w:p>
    <w:p w14:paraId="7B39DD12" w14:textId="40918067" w:rsidR="0081158B" w:rsidRDefault="0081158B" w:rsidP="0081158B"/>
    <w:p w14:paraId="28F7D70C" w14:textId="4701A2DA" w:rsidR="0081158B" w:rsidRDefault="0081158B" w:rsidP="0081158B"/>
    <w:p w14:paraId="24D16794" w14:textId="107F5F34" w:rsidR="0081158B" w:rsidRDefault="0081158B" w:rsidP="0081158B"/>
    <w:p w14:paraId="25146500" w14:textId="5ECF4E87" w:rsidR="0081158B" w:rsidRPr="009834AD" w:rsidRDefault="0081158B" w:rsidP="0081158B">
      <w:pPr>
        <w:ind w:left="5934"/>
        <w:rPr>
          <w:sz w:val="28"/>
          <w:szCs w:val="28"/>
        </w:rPr>
      </w:pPr>
      <w:r>
        <w:t xml:space="preserve">                                                                                                   </w:t>
      </w:r>
      <w:r>
        <w:rPr>
          <w:color w:val="000000" w:themeColor="text1"/>
          <w:sz w:val="28"/>
          <w:szCs w:val="28"/>
        </w:rPr>
        <w:t xml:space="preserve">                                                                                       </w:t>
      </w:r>
      <w:r w:rsidRPr="009834AD">
        <w:rPr>
          <w:sz w:val="28"/>
          <w:szCs w:val="28"/>
        </w:rPr>
        <w:t>ПРИЛОЖЕНИЕ №3</w:t>
      </w:r>
    </w:p>
    <w:p w14:paraId="1A738299" w14:textId="77777777" w:rsidR="0081158B" w:rsidRPr="009834AD" w:rsidRDefault="0081158B" w:rsidP="0081158B">
      <w:pPr>
        <w:spacing w:line="248" w:lineRule="auto"/>
        <w:ind w:left="5433" w:right="768" w:hanging="10"/>
      </w:pPr>
      <w:r>
        <w:rPr>
          <w:sz w:val="22"/>
        </w:rPr>
        <w:t xml:space="preserve">              </w:t>
      </w:r>
      <w:r w:rsidRPr="009834AD">
        <w:t>к Положению</w:t>
      </w:r>
    </w:p>
    <w:p w14:paraId="5C65FA00" w14:textId="77777777" w:rsidR="0081158B" w:rsidRPr="009834AD" w:rsidRDefault="0081158B" w:rsidP="0081158B">
      <w:pPr>
        <w:spacing w:line="265" w:lineRule="auto"/>
        <w:ind w:left="10" w:right="306" w:hanging="10"/>
        <w:jc w:val="right"/>
      </w:pPr>
      <w:r w:rsidRPr="009834AD">
        <w:t xml:space="preserve"> о порядке сообщения  лицами, замещающими</w:t>
      </w:r>
    </w:p>
    <w:p w14:paraId="4F34CAB5" w14:textId="77777777" w:rsidR="0081158B" w:rsidRPr="009834AD" w:rsidRDefault="0081158B" w:rsidP="0081158B">
      <w:pPr>
        <w:spacing w:line="248" w:lineRule="auto"/>
        <w:ind w:left="4334" w:hanging="10"/>
        <w:jc w:val="center"/>
      </w:pPr>
      <w:r w:rsidRPr="009834AD">
        <w:t>муниципальные должности и  муниципальными служащими органов местного самоуправления</w:t>
      </w:r>
    </w:p>
    <w:p w14:paraId="3751737F" w14:textId="598B2F68" w:rsidR="0081158B" w:rsidRPr="009834AD" w:rsidRDefault="0081158B" w:rsidP="0081158B">
      <w:pPr>
        <w:spacing w:line="248" w:lineRule="auto"/>
        <w:ind w:left="4227" w:hanging="10"/>
        <w:jc w:val="center"/>
      </w:pPr>
      <w:r w:rsidRPr="009834AD">
        <w:t xml:space="preserve">  </w:t>
      </w:r>
      <w:r w:rsidR="00017B5B">
        <w:t>Журавского</w:t>
      </w:r>
      <w:r w:rsidRPr="009834AD">
        <w:t xml:space="preserve"> сельского поселения Кореновского муниципального района  Краснодарского края о получении подарка в связи с протокольными</w:t>
      </w:r>
    </w:p>
    <w:p w14:paraId="4AC89EA3" w14:textId="77777777" w:rsidR="0081158B" w:rsidRPr="009834AD" w:rsidRDefault="0081158B" w:rsidP="0081158B">
      <w:pPr>
        <w:spacing w:line="265" w:lineRule="auto"/>
        <w:ind w:left="10" w:right="157" w:hanging="10"/>
        <w:jc w:val="right"/>
      </w:pPr>
      <w:r w:rsidRPr="009834AD">
        <w:t>мероприятиями, служебными командировками и</w:t>
      </w:r>
    </w:p>
    <w:p w14:paraId="0D7AA258" w14:textId="77777777" w:rsidR="0081158B" w:rsidRPr="009834AD" w:rsidRDefault="0081158B" w:rsidP="0081158B">
      <w:pPr>
        <w:spacing w:line="265" w:lineRule="auto"/>
        <w:ind w:left="10" w:right="91" w:hanging="10"/>
        <w:jc w:val="right"/>
      </w:pPr>
      <w:r w:rsidRPr="009834AD">
        <w:t>другими официальными мероприятиями, участие в</w:t>
      </w:r>
    </w:p>
    <w:p w14:paraId="34B2B641" w14:textId="77777777" w:rsidR="0081158B" w:rsidRPr="009834AD" w:rsidRDefault="0081158B" w:rsidP="0081158B">
      <w:pPr>
        <w:spacing w:line="265" w:lineRule="auto"/>
        <w:ind w:left="10" w:right="223" w:hanging="10"/>
        <w:jc w:val="right"/>
      </w:pPr>
      <w:r w:rsidRPr="009834AD">
        <w:t>которых связано с исполнением ими служебных</w:t>
      </w:r>
    </w:p>
    <w:p w14:paraId="47069C80" w14:textId="77777777" w:rsidR="0081158B" w:rsidRPr="009834AD" w:rsidRDefault="0081158B" w:rsidP="0081158B">
      <w:pPr>
        <w:spacing w:line="248" w:lineRule="auto"/>
        <w:ind w:left="4612" w:hanging="10"/>
        <w:jc w:val="center"/>
      </w:pPr>
      <w:r w:rsidRPr="009834AD">
        <w:t>(должностных) обязанностей, сдачи и оценки подарка, реализации (выкупа) и зачисления</w:t>
      </w:r>
    </w:p>
    <w:p w14:paraId="63AEBFE0" w14:textId="1909EB24" w:rsidR="0081158B" w:rsidRPr="009834AD" w:rsidRDefault="0081158B" w:rsidP="0081158B">
      <w:pPr>
        <w:jc w:val="both"/>
        <w:rPr>
          <w:color w:val="000000" w:themeColor="text1"/>
        </w:rPr>
      </w:pPr>
      <w:r w:rsidRPr="009834AD">
        <w:t xml:space="preserve">                                                                                 </w:t>
      </w:r>
      <w:r w:rsidR="009834AD">
        <w:t xml:space="preserve"> </w:t>
      </w:r>
      <w:r w:rsidRPr="009834AD">
        <w:t xml:space="preserve">  средств, вырученных от его реализации</w:t>
      </w:r>
    </w:p>
    <w:p w14:paraId="1DBF6C1D" w14:textId="11EE5C68" w:rsidR="0081158B" w:rsidRPr="009834AD" w:rsidRDefault="0081158B" w:rsidP="0081158B"/>
    <w:p w14:paraId="7E4AA9A9" w14:textId="77777777" w:rsidR="0081158B" w:rsidRDefault="0081158B" w:rsidP="0081158B">
      <w:r>
        <w:t xml:space="preserve">                         </w:t>
      </w:r>
    </w:p>
    <w:p w14:paraId="67D141EB" w14:textId="513A13DE" w:rsidR="0081158B" w:rsidRDefault="0081158B" w:rsidP="0081158B">
      <w:r>
        <w:t xml:space="preserve">                                                              </w:t>
      </w:r>
      <w:r>
        <w:rPr>
          <w:b/>
          <w:sz w:val="20"/>
        </w:rPr>
        <w:t xml:space="preserve">Журнал </w:t>
      </w:r>
    </w:p>
    <w:p w14:paraId="61DACC41" w14:textId="77777777" w:rsidR="0081158B" w:rsidRDefault="0081158B" w:rsidP="0081158B">
      <w:pPr>
        <w:spacing w:line="259" w:lineRule="auto"/>
        <w:ind w:left="146"/>
        <w:jc w:val="center"/>
      </w:pPr>
      <w:r>
        <w:rPr>
          <w:sz w:val="20"/>
        </w:rPr>
        <w:t>регистрации сообщения лицами, замещающими муниципальные должности и  муниципальными служащими</w:t>
      </w:r>
    </w:p>
    <w:p w14:paraId="61BB116D" w14:textId="4EEDB3EC" w:rsidR="0081158B" w:rsidRDefault="0081158B" w:rsidP="0081158B">
      <w:pPr>
        <w:spacing w:line="250" w:lineRule="auto"/>
        <w:ind w:left="10" w:hanging="10"/>
        <w:jc w:val="center"/>
        <w:rPr>
          <w:sz w:val="20"/>
        </w:rPr>
      </w:pPr>
      <w:r>
        <w:rPr>
          <w:sz w:val="20"/>
        </w:rPr>
        <w:t xml:space="preserve">органов местного самоуправления </w:t>
      </w:r>
      <w:r w:rsidR="00017B5B">
        <w:rPr>
          <w:sz w:val="20"/>
          <w:szCs w:val="20"/>
        </w:rPr>
        <w:t>Журавского</w:t>
      </w:r>
      <w:r w:rsidRPr="0081158B">
        <w:rPr>
          <w:sz w:val="20"/>
          <w:szCs w:val="20"/>
        </w:rPr>
        <w:t xml:space="preserve"> сельского поселения Кореновского муниципального района  Краснодарского края</w:t>
      </w:r>
      <w:r>
        <w:rPr>
          <w:sz w:val="20"/>
        </w:rP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14:paraId="792A88BC" w14:textId="77777777" w:rsidR="0081158B" w:rsidRDefault="0081158B" w:rsidP="0081158B">
      <w:pPr>
        <w:spacing w:line="250" w:lineRule="auto"/>
        <w:ind w:left="10" w:hanging="10"/>
        <w:jc w:val="center"/>
      </w:pPr>
    </w:p>
    <w:tbl>
      <w:tblPr>
        <w:tblStyle w:val="TableGrid"/>
        <w:tblW w:w="9704" w:type="dxa"/>
        <w:tblInd w:w="-2" w:type="dxa"/>
        <w:tblCellMar>
          <w:top w:w="37" w:type="dxa"/>
          <w:left w:w="30" w:type="dxa"/>
          <w:right w:w="38" w:type="dxa"/>
        </w:tblCellMar>
        <w:tblLook w:val="04A0" w:firstRow="1" w:lastRow="0" w:firstColumn="1" w:lastColumn="0" w:noHBand="0" w:noVBand="1"/>
      </w:tblPr>
      <w:tblGrid>
        <w:gridCol w:w="343"/>
        <w:gridCol w:w="960"/>
        <w:gridCol w:w="1140"/>
        <w:gridCol w:w="960"/>
        <w:gridCol w:w="1020"/>
        <w:gridCol w:w="1020"/>
        <w:gridCol w:w="856"/>
        <w:gridCol w:w="1064"/>
        <w:gridCol w:w="1080"/>
        <w:gridCol w:w="1261"/>
      </w:tblGrid>
      <w:tr w:rsidR="0081158B" w14:paraId="4E3864F5" w14:textId="77777777" w:rsidTr="00E80CAF">
        <w:trPr>
          <w:trHeight w:val="1584"/>
        </w:trPr>
        <w:tc>
          <w:tcPr>
            <w:tcW w:w="344" w:type="dxa"/>
            <w:tcBorders>
              <w:top w:val="single" w:sz="2" w:space="0" w:color="000000"/>
              <w:left w:val="single" w:sz="2" w:space="0" w:color="000000"/>
              <w:bottom w:val="single" w:sz="2" w:space="0" w:color="000000"/>
              <w:right w:val="single" w:sz="2" w:space="0" w:color="000000"/>
            </w:tcBorders>
          </w:tcPr>
          <w:p w14:paraId="609873F6" w14:textId="77777777" w:rsidR="0081158B" w:rsidRPr="0081158B" w:rsidRDefault="0081158B" w:rsidP="00E80CAF">
            <w:pPr>
              <w:spacing w:line="259" w:lineRule="auto"/>
              <w:ind w:left="80"/>
              <w:rPr>
                <w:rFonts w:ascii="Times New Roman" w:hAnsi="Times New Roman" w:cs="Times New Roman"/>
              </w:rPr>
            </w:pPr>
            <w:r w:rsidRPr="0081158B">
              <w:rPr>
                <w:rFonts w:ascii="Times New Roman" w:hAnsi="Times New Roman" w:cs="Times New Roman"/>
                <w:sz w:val="18"/>
              </w:rPr>
              <w:t>N</w:t>
            </w:r>
          </w:p>
          <w:p w14:paraId="53A59DC0" w14:textId="77777777" w:rsidR="0081158B" w:rsidRPr="0081158B" w:rsidRDefault="0081158B" w:rsidP="00E80CAF">
            <w:pPr>
              <w:spacing w:line="259" w:lineRule="auto"/>
              <w:ind w:left="22"/>
              <w:rPr>
                <w:rFonts w:ascii="Times New Roman" w:hAnsi="Times New Roman" w:cs="Times New Roman"/>
              </w:rPr>
            </w:pPr>
            <w:r w:rsidRPr="0081158B">
              <w:rPr>
                <w:rFonts w:ascii="Times New Roman" w:hAnsi="Times New Roman" w:cs="Times New Roman"/>
                <w:sz w:val="18"/>
              </w:rPr>
              <w:t>п/п</w:t>
            </w:r>
          </w:p>
        </w:tc>
        <w:tc>
          <w:tcPr>
            <w:tcW w:w="960" w:type="dxa"/>
            <w:tcBorders>
              <w:top w:val="single" w:sz="2" w:space="0" w:color="000000"/>
              <w:left w:val="single" w:sz="2" w:space="0" w:color="000000"/>
              <w:bottom w:val="single" w:sz="2" w:space="0" w:color="000000"/>
              <w:right w:val="single" w:sz="2" w:space="0" w:color="000000"/>
            </w:tcBorders>
          </w:tcPr>
          <w:p w14:paraId="13A1B27C" w14:textId="77777777" w:rsidR="0081158B" w:rsidRPr="0081158B" w:rsidRDefault="0081158B" w:rsidP="00E80CAF">
            <w:pPr>
              <w:spacing w:after="1" w:line="238" w:lineRule="auto"/>
              <w:jc w:val="center"/>
              <w:rPr>
                <w:rFonts w:ascii="Times New Roman" w:hAnsi="Times New Roman" w:cs="Times New Roman"/>
              </w:rPr>
            </w:pPr>
            <w:r w:rsidRPr="0081158B">
              <w:rPr>
                <w:rFonts w:ascii="Times New Roman" w:hAnsi="Times New Roman" w:cs="Times New Roman"/>
                <w:sz w:val="18"/>
              </w:rPr>
              <w:t>Дата сообщения о</w:t>
            </w:r>
          </w:p>
          <w:p w14:paraId="3D48E975"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18"/>
              </w:rPr>
              <w:t>получении подарка</w:t>
            </w:r>
          </w:p>
        </w:tc>
        <w:tc>
          <w:tcPr>
            <w:tcW w:w="1140" w:type="dxa"/>
            <w:tcBorders>
              <w:top w:val="single" w:sz="2" w:space="0" w:color="000000"/>
              <w:left w:val="single" w:sz="2" w:space="0" w:color="000000"/>
              <w:bottom w:val="single" w:sz="2" w:space="0" w:color="000000"/>
              <w:right w:val="single" w:sz="2" w:space="0" w:color="000000"/>
            </w:tcBorders>
          </w:tcPr>
          <w:p w14:paraId="31310000" w14:textId="77777777" w:rsidR="0081158B" w:rsidRPr="0081158B" w:rsidRDefault="0081158B" w:rsidP="00E80CAF">
            <w:pPr>
              <w:spacing w:after="1" w:line="238" w:lineRule="auto"/>
              <w:ind w:left="2"/>
              <w:jc w:val="center"/>
              <w:rPr>
                <w:rFonts w:ascii="Times New Roman" w:hAnsi="Times New Roman" w:cs="Times New Roman"/>
              </w:rPr>
            </w:pPr>
            <w:r w:rsidRPr="0081158B">
              <w:rPr>
                <w:rFonts w:ascii="Times New Roman" w:hAnsi="Times New Roman" w:cs="Times New Roman"/>
                <w:sz w:val="18"/>
              </w:rPr>
              <w:t>Фамилия, имя, отчество лица,</w:t>
            </w:r>
          </w:p>
          <w:p w14:paraId="3FD9D951"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18"/>
              </w:rPr>
              <w:t>получившего подарок</w:t>
            </w:r>
          </w:p>
        </w:tc>
        <w:tc>
          <w:tcPr>
            <w:tcW w:w="960" w:type="dxa"/>
            <w:tcBorders>
              <w:top w:val="single" w:sz="2" w:space="0" w:color="000000"/>
              <w:left w:val="single" w:sz="2" w:space="0" w:color="000000"/>
              <w:bottom w:val="single" w:sz="2" w:space="0" w:color="000000"/>
              <w:right w:val="single" w:sz="2" w:space="0" w:color="000000"/>
            </w:tcBorders>
          </w:tcPr>
          <w:p w14:paraId="2372BFAF" w14:textId="77777777" w:rsidR="0081158B" w:rsidRPr="0081158B" w:rsidRDefault="0081158B" w:rsidP="00E80CAF">
            <w:pPr>
              <w:spacing w:line="259" w:lineRule="auto"/>
              <w:ind w:left="9"/>
              <w:jc w:val="center"/>
              <w:rPr>
                <w:rFonts w:ascii="Times New Roman" w:hAnsi="Times New Roman" w:cs="Times New Roman"/>
              </w:rPr>
            </w:pPr>
            <w:r w:rsidRPr="0081158B">
              <w:rPr>
                <w:rFonts w:ascii="Times New Roman" w:hAnsi="Times New Roman" w:cs="Times New Roman"/>
                <w:sz w:val="18"/>
              </w:rPr>
              <w:t>Наименова ние подарка</w:t>
            </w:r>
          </w:p>
        </w:tc>
        <w:tc>
          <w:tcPr>
            <w:tcW w:w="1020" w:type="dxa"/>
            <w:tcBorders>
              <w:top w:val="single" w:sz="2" w:space="0" w:color="000000"/>
              <w:left w:val="single" w:sz="2" w:space="0" w:color="000000"/>
              <w:bottom w:val="single" w:sz="2" w:space="0" w:color="000000"/>
              <w:right w:val="single" w:sz="2" w:space="0" w:color="000000"/>
            </w:tcBorders>
          </w:tcPr>
          <w:p w14:paraId="04306C74"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18"/>
              </w:rPr>
              <w:t>Количество предметов</w:t>
            </w:r>
          </w:p>
        </w:tc>
        <w:tc>
          <w:tcPr>
            <w:tcW w:w="1020" w:type="dxa"/>
            <w:tcBorders>
              <w:top w:val="single" w:sz="2" w:space="0" w:color="000000"/>
              <w:left w:val="single" w:sz="2" w:space="0" w:color="000000"/>
              <w:bottom w:val="single" w:sz="2" w:space="0" w:color="000000"/>
              <w:right w:val="single" w:sz="2" w:space="0" w:color="000000"/>
            </w:tcBorders>
          </w:tcPr>
          <w:p w14:paraId="50BD4361" w14:textId="77777777" w:rsidR="0081158B" w:rsidRPr="0081158B" w:rsidRDefault="0081158B" w:rsidP="00E80CAF">
            <w:pPr>
              <w:spacing w:line="239" w:lineRule="auto"/>
              <w:jc w:val="center"/>
              <w:rPr>
                <w:rFonts w:ascii="Times New Roman" w:hAnsi="Times New Roman" w:cs="Times New Roman"/>
              </w:rPr>
            </w:pPr>
            <w:r w:rsidRPr="0081158B">
              <w:rPr>
                <w:rFonts w:ascii="Times New Roman" w:hAnsi="Times New Roman" w:cs="Times New Roman"/>
                <w:sz w:val="18"/>
              </w:rPr>
              <w:t>Реквизиты документов, подтвержда ющих его</w:t>
            </w:r>
          </w:p>
          <w:p w14:paraId="07CEC4A5"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18"/>
              </w:rPr>
              <w:t>стоимость в рублях</w:t>
            </w:r>
          </w:p>
        </w:tc>
        <w:tc>
          <w:tcPr>
            <w:tcW w:w="856" w:type="dxa"/>
            <w:tcBorders>
              <w:top w:val="single" w:sz="2" w:space="0" w:color="000000"/>
              <w:left w:val="single" w:sz="2" w:space="0" w:color="000000"/>
              <w:bottom w:val="single" w:sz="2" w:space="0" w:color="000000"/>
              <w:right w:val="single" w:sz="2" w:space="0" w:color="000000"/>
            </w:tcBorders>
          </w:tcPr>
          <w:p w14:paraId="225AB0B4"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18"/>
              </w:rPr>
              <w:t>Дата оценки</w:t>
            </w:r>
          </w:p>
        </w:tc>
        <w:tc>
          <w:tcPr>
            <w:tcW w:w="1064" w:type="dxa"/>
            <w:tcBorders>
              <w:top w:val="single" w:sz="2" w:space="0" w:color="000000"/>
              <w:left w:val="single" w:sz="2" w:space="0" w:color="000000"/>
              <w:bottom w:val="single" w:sz="2" w:space="0" w:color="000000"/>
              <w:right w:val="single" w:sz="2" w:space="0" w:color="000000"/>
            </w:tcBorders>
          </w:tcPr>
          <w:p w14:paraId="0C39BD2A"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18"/>
              </w:rPr>
              <w:t>Стоимость подарка в рублях</w:t>
            </w:r>
          </w:p>
        </w:tc>
        <w:tc>
          <w:tcPr>
            <w:tcW w:w="1080" w:type="dxa"/>
            <w:tcBorders>
              <w:top w:val="single" w:sz="2" w:space="0" w:color="000000"/>
              <w:left w:val="single" w:sz="2" w:space="0" w:color="000000"/>
              <w:bottom w:val="single" w:sz="2" w:space="0" w:color="000000"/>
              <w:right w:val="single" w:sz="2" w:space="0" w:color="000000"/>
            </w:tcBorders>
          </w:tcPr>
          <w:p w14:paraId="1E1AAA95" w14:textId="77777777" w:rsidR="0081158B" w:rsidRPr="0081158B" w:rsidRDefault="0081158B" w:rsidP="00E80CAF">
            <w:pPr>
              <w:spacing w:line="239" w:lineRule="auto"/>
              <w:jc w:val="center"/>
              <w:rPr>
                <w:rFonts w:ascii="Times New Roman" w:hAnsi="Times New Roman" w:cs="Times New Roman"/>
              </w:rPr>
            </w:pPr>
            <w:r w:rsidRPr="0081158B">
              <w:rPr>
                <w:rFonts w:ascii="Times New Roman" w:hAnsi="Times New Roman" w:cs="Times New Roman"/>
                <w:sz w:val="18"/>
              </w:rPr>
              <w:t>Дата уведомления</w:t>
            </w:r>
          </w:p>
          <w:p w14:paraId="000EE40F"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18"/>
              </w:rPr>
              <w:t>о стоимости подарка</w:t>
            </w:r>
          </w:p>
        </w:tc>
        <w:tc>
          <w:tcPr>
            <w:tcW w:w="1260" w:type="dxa"/>
            <w:tcBorders>
              <w:top w:val="single" w:sz="2" w:space="0" w:color="000000"/>
              <w:left w:val="single" w:sz="2" w:space="0" w:color="000000"/>
              <w:bottom w:val="single" w:sz="2" w:space="0" w:color="000000"/>
              <w:right w:val="single" w:sz="2" w:space="0" w:color="000000"/>
            </w:tcBorders>
          </w:tcPr>
          <w:p w14:paraId="564FC354" w14:textId="77777777" w:rsidR="0081158B" w:rsidRPr="0081158B" w:rsidRDefault="0081158B" w:rsidP="00E80CAF">
            <w:pPr>
              <w:spacing w:line="239" w:lineRule="auto"/>
              <w:jc w:val="center"/>
              <w:rPr>
                <w:rFonts w:ascii="Times New Roman" w:hAnsi="Times New Roman" w:cs="Times New Roman"/>
              </w:rPr>
            </w:pPr>
            <w:r w:rsidRPr="0081158B">
              <w:rPr>
                <w:rFonts w:ascii="Times New Roman" w:hAnsi="Times New Roman" w:cs="Times New Roman"/>
                <w:sz w:val="18"/>
              </w:rPr>
              <w:t>Номер и дата документа,</w:t>
            </w:r>
          </w:p>
          <w:p w14:paraId="4D0549FA" w14:textId="77777777" w:rsidR="0081158B" w:rsidRPr="0081158B" w:rsidRDefault="0081158B" w:rsidP="00E80CAF">
            <w:pPr>
              <w:spacing w:line="259" w:lineRule="auto"/>
              <w:ind w:left="12"/>
              <w:rPr>
                <w:rFonts w:ascii="Times New Roman" w:hAnsi="Times New Roman" w:cs="Times New Roman"/>
              </w:rPr>
            </w:pPr>
            <w:r w:rsidRPr="0081158B">
              <w:rPr>
                <w:rFonts w:ascii="Times New Roman" w:hAnsi="Times New Roman" w:cs="Times New Roman"/>
                <w:sz w:val="18"/>
              </w:rPr>
              <w:t>подтверждающ</w:t>
            </w:r>
          </w:p>
          <w:p w14:paraId="5EF3E8D7" w14:textId="77777777" w:rsidR="0081158B" w:rsidRPr="0081158B" w:rsidRDefault="0081158B" w:rsidP="00E80CAF">
            <w:pPr>
              <w:spacing w:line="259" w:lineRule="auto"/>
              <w:jc w:val="center"/>
              <w:rPr>
                <w:rFonts w:ascii="Times New Roman" w:hAnsi="Times New Roman" w:cs="Times New Roman"/>
              </w:rPr>
            </w:pPr>
            <w:r w:rsidRPr="0081158B">
              <w:rPr>
                <w:rFonts w:ascii="Times New Roman" w:hAnsi="Times New Roman" w:cs="Times New Roman"/>
                <w:sz w:val="18"/>
              </w:rPr>
              <w:t>его передачу подарка</w:t>
            </w:r>
          </w:p>
        </w:tc>
      </w:tr>
      <w:tr w:rsidR="0081158B" w14:paraId="5A0E8A62" w14:textId="77777777" w:rsidTr="00E80CAF">
        <w:trPr>
          <w:trHeight w:val="572"/>
        </w:trPr>
        <w:tc>
          <w:tcPr>
            <w:tcW w:w="344" w:type="dxa"/>
            <w:tcBorders>
              <w:top w:val="single" w:sz="2" w:space="0" w:color="000000"/>
              <w:left w:val="single" w:sz="2" w:space="0" w:color="000000"/>
              <w:bottom w:val="single" w:sz="2" w:space="0" w:color="000000"/>
              <w:right w:val="single" w:sz="2" w:space="0" w:color="000000"/>
            </w:tcBorders>
          </w:tcPr>
          <w:p w14:paraId="6485F793" w14:textId="77777777" w:rsidR="0081158B" w:rsidRPr="0081158B" w:rsidRDefault="0081158B" w:rsidP="00E80CAF">
            <w:pPr>
              <w:spacing w:line="259" w:lineRule="auto"/>
              <w:ind w:left="94"/>
              <w:rPr>
                <w:rFonts w:ascii="Times New Roman" w:hAnsi="Times New Roman" w:cs="Times New Roman"/>
              </w:rPr>
            </w:pPr>
            <w:r w:rsidRPr="0081158B">
              <w:rPr>
                <w:rFonts w:ascii="Times New Roman" w:hAnsi="Times New Roman" w:cs="Times New Roman"/>
                <w:sz w:val="20"/>
              </w:rPr>
              <w:t>1</w:t>
            </w:r>
          </w:p>
        </w:tc>
        <w:tc>
          <w:tcPr>
            <w:tcW w:w="960" w:type="dxa"/>
            <w:tcBorders>
              <w:top w:val="single" w:sz="2" w:space="0" w:color="000000"/>
              <w:left w:val="single" w:sz="2" w:space="0" w:color="000000"/>
              <w:bottom w:val="single" w:sz="2" w:space="0" w:color="000000"/>
              <w:right w:val="single" w:sz="2" w:space="0" w:color="000000"/>
            </w:tcBorders>
          </w:tcPr>
          <w:p w14:paraId="0277A3D0" w14:textId="77777777" w:rsidR="0081158B" w:rsidRPr="0081158B" w:rsidRDefault="0081158B" w:rsidP="00E80CAF">
            <w:pPr>
              <w:spacing w:line="259" w:lineRule="auto"/>
              <w:ind w:left="12"/>
              <w:jc w:val="center"/>
              <w:rPr>
                <w:rFonts w:ascii="Times New Roman" w:hAnsi="Times New Roman" w:cs="Times New Roman"/>
              </w:rPr>
            </w:pPr>
            <w:r w:rsidRPr="0081158B">
              <w:rPr>
                <w:rFonts w:ascii="Times New Roman" w:hAnsi="Times New Roman" w:cs="Times New Roman"/>
                <w:sz w:val="20"/>
              </w:rPr>
              <w:t>2</w:t>
            </w:r>
          </w:p>
        </w:tc>
        <w:tc>
          <w:tcPr>
            <w:tcW w:w="1140" w:type="dxa"/>
            <w:tcBorders>
              <w:top w:val="single" w:sz="2" w:space="0" w:color="000000"/>
              <w:left w:val="single" w:sz="2" w:space="0" w:color="000000"/>
              <w:bottom w:val="single" w:sz="2" w:space="0" w:color="000000"/>
              <w:right w:val="single" w:sz="2" w:space="0" w:color="000000"/>
            </w:tcBorders>
          </w:tcPr>
          <w:p w14:paraId="42D41B22" w14:textId="77777777" w:rsidR="0081158B" w:rsidRPr="0081158B" w:rsidRDefault="0081158B" w:rsidP="00E80CAF">
            <w:pPr>
              <w:spacing w:line="259" w:lineRule="auto"/>
              <w:ind w:left="12"/>
              <w:jc w:val="center"/>
              <w:rPr>
                <w:rFonts w:ascii="Times New Roman" w:hAnsi="Times New Roman" w:cs="Times New Roman"/>
              </w:rPr>
            </w:pPr>
            <w:r w:rsidRPr="0081158B">
              <w:rPr>
                <w:rFonts w:ascii="Times New Roman" w:hAnsi="Times New Roman" w:cs="Times New Roman"/>
                <w:sz w:val="20"/>
              </w:rPr>
              <w:t>3</w:t>
            </w:r>
          </w:p>
        </w:tc>
        <w:tc>
          <w:tcPr>
            <w:tcW w:w="960" w:type="dxa"/>
            <w:tcBorders>
              <w:top w:val="single" w:sz="2" w:space="0" w:color="000000"/>
              <w:left w:val="single" w:sz="2" w:space="0" w:color="000000"/>
              <w:bottom w:val="single" w:sz="2" w:space="0" w:color="000000"/>
              <w:right w:val="single" w:sz="2" w:space="0" w:color="000000"/>
            </w:tcBorders>
          </w:tcPr>
          <w:p w14:paraId="5E21C683" w14:textId="77777777" w:rsidR="0081158B" w:rsidRPr="0081158B" w:rsidRDefault="0081158B" w:rsidP="00E80CAF">
            <w:pPr>
              <w:spacing w:line="259" w:lineRule="auto"/>
              <w:ind w:left="12"/>
              <w:jc w:val="center"/>
              <w:rPr>
                <w:rFonts w:ascii="Times New Roman" w:hAnsi="Times New Roman" w:cs="Times New Roman"/>
              </w:rPr>
            </w:pPr>
            <w:r w:rsidRPr="0081158B">
              <w:rPr>
                <w:rFonts w:ascii="Times New Roman" w:hAnsi="Times New Roman" w:cs="Times New Roman"/>
                <w:sz w:val="20"/>
              </w:rPr>
              <w:t>4</w:t>
            </w:r>
          </w:p>
        </w:tc>
        <w:tc>
          <w:tcPr>
            <w:tcW w:w="1020" w:type="dxa"/>
            <w:tcBorders>
              <w:top w:val="single" w:sz="2" w:space="0" w:color="000000"/>
              <w:left w:val="single" w:sz="2" w:space="0" w:color="000000"/>
              <w:bottom w:val="single" w:sz="2" w:space="0" w:color="000000"/>
              <w:right w:val="single" w:sz="2" w:space="0" w:color="000000"/>
            </w:tcBorders>
          </w:tcPr>
          <w:p w14:paraId="50C9744B" w14:textId="77777777" w:rsidR="0081158B" w:rsidRPr="0081158B" w:rsidRDefault="0081158B" w:rsidP="00E80CAF">
            <w:pPr>
              <w:spacing w:line="259" w:lineRule="auto"/>
              <w:ind w:left="12"/>
              <w:jc w:val="center"/>
              <w:rPr>
                <w:rFonts w:ascii="Times New Roman" w:hAnsi="Times New Roman" w:cs="Times New Roman"/>
              </w:rPr>
            </w:pPr>
            <w:r w:rsidRPr="0081158B">
              <w:rPr>
                <w:rFonts w:ascii="Times New Roman" w:hAnsi="Times New Roman" w:cs="Times New Roman"/>
                <w:sz w:val="20"/>
              </w:rPr>
              <w:t>5</w:t>
            </w:r>
          </w:p>
        </w:tc>
        <w:tc>
          <w:tcPr>
            <w:tcW w:w="1020" w:type="dxa"/>
            <w:tcBorders>
              <w:top w:val="single" w:sz="2" w:space="0" w:color="000000"/>
              <w:left w:val="single" w:sz="2" w:space="0" w:color="000000"/>
              <w:bottom w:val="single" w:sz="2" w:space="0" w:color="000000"/>
              <w:right w:val="single" w:sz="2" w:space="0" w:color="000000"/>
            </w:tcBorders>
          </w:tcPr>
          <w:p w14:paraId="5B7F3FE1" w14:textId="77777777" w:rsidR="0081158B" w:rsidRPr="0081158B" w:rsidRDefault="0081158B" w:rsidP="00E80CAF">
            <w:pPr>
              <w:spacing w:line="259" w:lineRule="auto"/>
              <w:ind w:left="12"/>
              <w:jc w:val="center"/>
              <w:rPr>
                <w:rFonts w:ascii="Times New Roman" w:hAnsi="Times New Roman" w:cs="Times New Roman"/>
              </w:rPr>
            </w:pPr>
            <w:r w:rsidRPr="0081158B">
              <w:rPr>
                <w:rFonts w:ascii="Times New Roman" w:hAnsi="Times New Roman" w:cs="Times New Roman"/>
                <w:sz w:val="20"/>
              </w:rPr>
              <w:t>6</w:t>
            </w:r>
          </w:p>
        </w:tc>
        <w:tc>
          <w:tcPr>
            <w:tcW w:w="856" w:type="dxa"/>
            <w:tcBorders>
              <w:top w:val="single" w:sz="2" w:space="0" w:color="000000"/>
              <w:left w:val="single" w:sz="2" w:space="0" w:color="000000"/>
              <w:bottom w:val="single" w:sz="2" w:space="0" w:color="000000"/>
              <w:right w:val="single" w:sz="2" w:space="0" w:color="000000"/>
            </w:tcBorders>
          </w:tcPr>
          <w:p w14:paraId="3BC28463" w14:textId="77777777" w:rsidR="0081158B" w:rsidRPr="0081158B" w:rsidRDefault="0081158B" w:rsidP="00E80CAF">
            <w:pPr>
              <w:spacing w:line="259" w:lineRule="auto"/>
              <w:ind w:left="12"/>
              <w:jc w:val="center"/>
              <w:rPr>
                <w:rFonts w:ascii="Times New Roman" w:hAnsi="Times New Roman" w:cs="Times New Roman"/>
              </w:rPr>
            </w:pPr>
            <w:r w:rsidRPr="0081158B">
              <w:rPr>
                <w:rFonts w:ascii="Times New Roman" w:hAnsi="Times New Roman" w:cs="Times New Roman"/>
                <w:sz w:val="20"/>
              </w:rPr>
              <w:t>7</w:t>
            </w:r>
          </w:p>
        </w:tc>
        <w:tc>
          <w:tcPr>
            <w:tcW w:w="1064" w:type="dxa"/>
            <w:tcBorders>
              <w:top w:val="single" w:sz="2" w:space="0" w:color="000000"/>
              <w:left w:val="single" w:sz="2" w:space="0" w:color="000000"/>
              <w:bottom w:val="single" w:sz="2" w:space="0" w:color="000000"/>
              <w:right w:val="single" w:sz="2" w:space="0" w:color="000000"/>
            </w:tcBorders>
          </w:tcPr>
          <w:p w14:paraId="305DA827" w14:textId="77777777" w:rsidR="0081158B" w:rsidRPr="0081158B" w:rsidRDefault="0081158B" w:rsidP="00E80CAF">
            <w:pPr>
              <w:spacing w:line="259" w:lineRule="auto"/>
              <w:ind w:left="12"/>
              <w:jc w:val="center"/>
              <w:rPr>
                <w:rFonts w:ascii="Times New Roman" w:hAnsi="Times New Roman" w:cs="Times New Roman"/>
              </w:rPr>
            </w:pPr>
            <w:r w:rsidRPr="0081158B">
              <w:rPr>
                <w:rFonts w:ascii="Times New Roman" w:hAnsi="Times New Roman" w:cs="Times New Roman"/>
                <w:sz w:val="20"/>
              </w:rPr>
              <w:t>8</w:t>
            </w:r>
          </w:p>
        </w:tc>
        <w:tc>
          <w:tcPr>
            <w:tcW w:w="1080" w:type="dxa"/>
            <w:tcBorders>
              <w:top w:val="single" w:sz="2" w:space="0" w:color="000000"/>
              <w:left w:val="single" w:sz="2" w:space="0" w:color="000000"/>
              <w:bottom w:val="single" w:sz="2" w:space="0" w:color="000000"/>
              <w:right w:val="single" w:sz="2" w:space="0" w:color="000000"/>
            </w:tcBorders>
          </w:tcPr>
          <w:p w14:paraId="1408A003" w14:textId="77777777" w:rsidR="0081158B" w:rsidRPr="0081158B" w:rsidRDefault="0081158B" w:rsidP="00E80CAF">
            <w:pPr>
              <w:spacing w:line="259" w:lineRule="auto"/>
              <w:ind w:left="12"/>
              <w:jc w:val="center"/>
              <w:rPr>
                <w:rFonts w:ascii="Times New Roman" w:hAnsi="Times New Roman" w:cs="Times New Roman"/>
              </w:rPr>
            </w:pPr>
            <w:r w:rsidRPr="0081158B">
              <w:rPr>
                <w:rFonts w:ascii="Times New Roman" w:hAnsi="Times New Roman" w:cs="Times New Roman"/>
                <w:sz w:val="20"/>
              </w:rPr>
              <w:t>9</w:t>
            </w:r>
          </w:p>
        </w:tc>
        <w:tc>
          <w:tcPr>
            <w:tcW w:w="1260" w:type="dxa"/>
            <w:tcBorders>
              <w:top w:val="single" w:sz="2" w:space="0" w:color="000000"/>
              <w:left w:val="single" w:sz="2" w:space="0" w:color="000000"/>
              <w:bottom w:val="single" w:sz="2" w:space="0" w:color="000000"/>
              <w:right w:val="single" w:sz="2" w:space="0" w:color="000000"/>
            </w:tcBorders>
          </w:tcPr>
          <w:p w14:paraId="29EF3D47" w14:textId="77777777" w:rsidR="0081158B" w:rsidRPr="0081158B" w:rsidRDefault="0081158B" w:rsidP="00E80CAF">
            <w:pPr>
              <w:spacing w:line="259" w:lineRule="auto"/>
              <w:ind w:left="418"/>
              <w:rPr>
                <w:rFonts w:ascii="Times New Roman" w:hAnsi="Times New Roman" w:cs="Times New Roman"/>
              </w:rPr>
            </w:pPr>
            <w:r w:rsidRPr="0081158B">
              <w:rPr>
                <w:rFonts w:ascii="Times New Roman" w:hAnsi="Times New Roman" w:cs="Times New Roman"/>
                <w:sz w:val="20"/>
              </w:rPr>
              <w:t>10</w:t>
            </w:r>
          </w:p>
        </w:tc>
      </w:tr>
      <w:tr w:rsidR="0081158B" w14:paraId="0F3BE4F9" w14:textId="77777777" w:rsidTr="00E80CAF">
        <w:trPr>
          <w:trHeight w:val="572"/>
        </w:trPr>
        <w:tc>
          <w:tcPr>
            <w:tcW w:w="344" w:type="dxa"/>
            <w:tcBorders>
              <w:top w:val="single" w:sz="2" w:space="0" w:color="000000"/>
              <w:left w:val="single" w:sz="2" w:space="0" w:color="000000"/>
              <w:bottom w:val="single" w:sz="2" w:space="0" w:color="000000"/>
              <w:right w:val="single" w:sz="2" w:space="0" w:color="000000"/>
            </w:tcBorders>
          </w:tcPr>
          <w:p w14:paraId="7ADFB747" w14:textId="77777777" w:rsidR="0081158B" w:rsidRDefault="0081158B" w:rsidP="00E80CAF">
            <w:pPr>
              <w:spacing w:line="259" w:lineRule="auto"/>
              <w:ind w:left="14"/>
              <w:jc w:val="center"/>
            </w:pPr>
            <w:r>
              <w:rPr>
                <w:sz w:val="20"/>
              </w:rPr>
              <w:t xml:space="preserve"> </w:t>
            </w:r>
          </w:p>
        </w:tc>
        <w:tc>
          <w:tcPr>
            <w:tcW w:w="960" w:type="dxa"/>
            <w:tcBorders>
              <w:top w:val="single" w:sz="2" w:space="0" w:color="000000"/>
              <w:left w:val="single" w:sz="2" w:space="0" w:color="000000"/>
              <w:bottom w:val="single" w:sz="2" w:space="0" w:color="000000"/>
              <w:right w:val="single" w:sz="2" w:space="0" w:color="000000"/>
            </w:tcBorders>
          </w:tcPr>
          <w:p w14:paraId="73870B49" w14:textId="77777777" w:rsidR="0081158B" w:rsidRDefault="0081158B" w:rsidP="00E80CAF">
            <w:pPr>
              <w:spacing w:line="259" w:lineRule="auto"/>
              <w:ind w:left="14"/>
              <w:jc w:val="center"/>
            </w:pPr>
            <w:r>
              <w:rPr>
                <w:sz w:val="20"/>
              </w:rPr>
              <w:t xml:space="preserve"> </w:t>
            </w:r>
          </w:p>
        </w:tc>
        <w:tc>
          <w:tcPr>
            <w:tcW w:w="1140" w:type="dxa"/>
            <w:tcBorders>
              <w:top w:val="single" w:sz="2" w:space="0" w:color="000000"/>
              <w:left w:val="single" w:sz="2" w:space="0" w:color="000000"/>
              <w:bottom w:val="single" w:sz="2" w:space="0" w:color="000000"/>
              <w:right w:val="single" w:sz="2" w:space="0" w:color="000000"/>
            </w:tcBorders>
          </w:tcPr>
          <w:p w14:paraId="1EC8F053" w14:textId="77777777" w:rsidR="0081158B" w:rsidRDefault="0081158B" w:rsidP="00E80CAF">
            <w:pPr>
              <w:spacing w:line="259" w:lineRule="auto"/>
              <w:ind w:left="14"/>
              <w:jc w:val="center"/>
            </w:pPr>
            <w:r>
              <w:rPr>
                <w:sz w:val="20"/>
              </w:rPr>
              <w:t xml:space="preserve"> </w:t>
            </w:r>
          </w:p>
        </w:tc>
        <w:tc>
          <w:tcPr>
            <w:tcW w:w="960" w:type="dxa"/>
            <w:tcBorders>
              <w:top w:val="single" w:sz="2" w:space="0" w:color="000000"/>
              <w:left w:val="single" w:sz="2" w:space="0" w:color="000000"/>
              <w:bottom w:val="single" w:sz="2" w:space="0" w:color="000000"/>
              <w:right w:val="single" w:sz="2" w:space="0" w:color="000000"/>
            </w:tcBorders>
          </w:tcPr>
          <w:p w14:paraId="1DB85CEC" w14:textId="77777777" w:rsidR="0081158B" w:rsidRDefault="0081158B" w:rsidP="00E80CAF">
            <w:pPr>
              <w:spacing w:line="259" w:lineRule="auto"/>
              <w:ind w:left="14"/>
              <w:jc w:val="center"/>
            </w:pPr>
            <w:r>
              <w:rPr>
                <w:sz w:val="20"/>
              </w:rPr>
              <w:t xml:space="preserve"> </w:t>
            </w:r>
          </w:p>
        </w:tc>
        <w:tc>
          <w:tcPr>
            <w:tcW w:w="1020" w:type="dxa"/>
            <w:tcBorders>
              <w:top w:val="single" w:sz="2" w:space="0" w:color="000000"/>
              <w:left w:val="single" w:sz="2" w:space="0" w:color="000000"/>
              <w:bottom w:val="single" w:sz="2" w:space="0" w:color="000000"/>
              <w:right w:val="single" w:sz="2" w:space="0" w:color="000000"/>
            </w:tcBorders>
          </w:tcPr>
          <w:p w14:paraId="44D18920" w14:textId="77777777" w:rsidR="0081158B" w:rsidRDefault="0081158B" w:rsidP="00E80CAF">
            <w:pPr>
              <w:spacing w:line="259" w:lineRule="auto"/>
              <w:ind w:left="14"/>
              <w:jc w:val="center"/>
            </w:pPr>
            <w:r>
              <w:rPr>
                <w:sz w:val="20"/>
              </w:rPr>
              <w:t xml:space="preserve"> </w:t>
            </w:r>
          </w:p>
        </w:tc>
        <w:tc>
          <w:tcPr>
            <w:tcW w:w="1020" w:type="dxa"/>
            <w:tcBorders>
              <w:top w:val="single" w:sz="2" w:space="0" w:color="000000"/>
              <w:left w:val="single" w:sz="2" w:space="0" w:color="000000"/>
              <w:bottom w:val="single" w:sz="2" w:space="0" w:color="000000"/>
              <w:right w:val="single" w:sz="2" w:space="0" w:color="000000"/>
            </w:tcBorders>
          </w:tcPr>
          <w:p w14:paraId="35865DBA" w14:textId="77777777" w:rsidR="0081158B" w:rsidRDefault="0081158B" w:rsidP="00E80CAF">
            <w:pPr>
              <w:spacing w:line="259" w:lineRule="auto"/>
              <w:ind w:left="14"/>
              <w:jc w:val="center"/>
            </w:pPr>
            <w:r>
              <w:rPr>
                <w:sz w:val="20"/>
              </w:rPr>
              <w:t xml:space="preserve"> </w:t>
            </w:r>
          </w:p>
        </w:tc>
        <w:tc>
          <w:tcPr>
            <w:tcW w:w="856" w:type="dxa"/>
            <w:tcBorders>
              <w:top w:val="single" w:sz="2" w:space="0" w:color="000000"/>
              <w:left w:val="single" w:sz="2" w:space="0" w:color="000000"/>
              <w:bottom w:val="single" w:sz="2" w:space="0" w:color="000000"/>
              <w:right w:val="single" w:sz="2" w:space="0" w:color="000000"/>
            </w:tcBorders>
          </w:tcPr>
          <w:p w14:paraId="7EC67EE2" w14:textId="77777777" w:rsidR="0081158B" w:rsidRDefault="0081158B" w:rsidP="00E80CAF">
            <w:pPr>
              <w:spacing w:line="259" w:lineRule="auto"/>
              <w:ind w:left="14"/>
              <w:jc w:val="center"/>
            </w:pPr>
            <w:r>
              <w:rPr>
                <w:sz w:val="20"/>
              </w:rPr>
              <w:t xml:space="preserve"> </w:t>
            </w:r>
          </w:p>
        </w:tc>
        <w:tc>
          <w:tcPr>
            <w:tcW w:w="1064" w:type="dxa"/>
            <w:tcBorders>
              <w:top w:val="single" w:sz="2" w:space="0" w:color="000000"/>
              <w:left w:val="single" w:sz="2" w:space="0" w:color="000000"/>
              <w:bottom w:val="single" w:sz="2" w:space="0" w:color="000000"/>
              <w:right w:val="single" w:sz="2" w:space="0" w:color="000000"/>
            </w:tcBorders>
          </w:tcPr>
          <w:p w14:paraId="1FFEADE6" w14:textId="77777777" w:rsidR="0081158B" w:rsidRDefault="0081158B" w:rsidP="00E80CAF">
            <w:pPr>
              <w:spacing w:line="259" w:lineRule="auto"/>
              <w:ind w:left="14"/>
              <w:jc w:val="center"/>
            </w:pPr>
            <w:r>
              <w:rPr>
                <w:sz w:val="20"/>
              </w:rPr>
              <w:t xml:space="preserve"> </w:t>
            </w:r>
          </w:p>
        </w:tc>
        <w:tc>
          <w:tcPr>
            <w:tcW w:w="1080" w:type="dxa"/>
            <w:tcBorders>
              <w:top w:val="single" w:sz="2" w:space="0" w:color="000000"/>
              <w:left w:val="single" w:sz="2" w:space="0" w:color="000000"/>
              <w:bottom w:val="single" w:sz="2" w:space="0" w:color="000000"/>
              <w:right w:val="single" w:sz="2" w:space="0" w:color="000000"/>
            </w:tcBorders>
          </w:tcPr>
          <w:p w14:paraId="08620588" w14:textId="77777777" w:rsidR="0081158B" w:rsidRDefault="0081158B" w:rsidP="00E80CAF">
            <w:pPr>
              <w:spacing w:line="259" w:lineRule="auto"/>
              <w:ind w:left="14"/>
              <w:jc w:val="center"/>
            </w:pPr>
            <w:r>
              <w:rPr>
                <w:sz w:val="20"/>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337AF5FE" w14:textId="77777777" w:rsidR="0081158B" w:rsidRDefault="0081158B" w:rsidP="00E80CAF">
            <w:pPr>
              <w:spacing w:line="259" w:lineRule="auto"/>
              <w:ind w:left="14"/>
              <w:jc w:val="center"/>
            </w:pPr>
            <w:r>
              <w:rPr>
                <w:sz w:val="20"/>
              </w:rPr>
              <w:t xml:space="preserve"> </w:t>
            </w:r>
          </w:p>
        </w:tc>
      </w:tr>
      <w:tr w:rsidR="0081158B" w14:paraId="36B770E5" w14:textId="77777777" w:rsidTr="00E80CAF">
        <w:trPr>
          <w:trHeight w:val="572"/>
        </w:trPr>
        <w:tc>
          <w:tcPr>
            <w:tcW w:w="344" w:type="dxa"/>
            <w:tcBorders>
              <w:top w:val="single" w:sz="2" w:space="0" w:color="000000"/>
              <w:left w:val="single" w:sz="2" w:space="0" w:color="000000"/>
              <w:bottom w:val="single" w:sz="2" w:space="0" w:color="000000"/>
              <w:right w:val="single" w:sz="2" w:space="0" w:color="000000"/>
            </w:tcBorders>
          </w:tcPr>
          <w:p w14:paraId="07CBD3D1" w14:textId="77777777" w:rsidR="0081158B" w:rsidRDefault="0081158B" w:rsidP="00E80CAF">
            <w:pPr>
              <w:spacing w:line="259" w:lineRule="auto"/>
            </w:pPr>
            <w:r>
              <w:rPr>
                <w:sz w:val="20"/>
              </w:rPr>
              <w:t xml:space="preserve"> </w:t>
            </w:r>
          </w:p>
        </w:tc>
        <w:tc>
          <w:tcPr>
            <w:tcW w:w="960" w:type="dxa"/>
            <w:tcBorders>
              <w:top w:val="single" w:sz="2" w:space="0" w:color="000000"/>
              <w:left w:val="single" w:sz="2" w:space="0" w:color="000000"/>
              <w:bottom w:val="single" w:sz="2" w:space="0" w:color="000000"/>
              <w:right w:val="single" w:sz="2" w:space="0" w:color="000000"/>
            </w:tcBorders>
          </w:tcPr>
          <w:p w14:paraId="3189A49C" w14:textId="77777777" w:rsidR="0081158B" w:rsidRDefault="0081158B" w:rsidP="00E80CAF">
            <w:pPr>
              <w:spacing w:line="259" w:lineRule="auto"/>
            </w:pPr>
            <w:r>
              <w:rPr>
                <w:sz w:val="20"/>
              </w:rPr>
              <w:t xml:space="preserve"> </w:t>
            </w:r>
          </w:p>
        </w:tc>
        <w:tc>
          <w:tcPr>
            <w:tcW w:w="1140" w:type="dxa"/>
            <w:tcBorders>
              <w:top w:val="single" w:sz="2" w:space="0" w:color="000000"/>
              <w:left w:val="single" w:sz="2" w:space="0" w:color="000000"/>
              <w:bottom w:val="single" w:sz="2" w:space="0" w:color="000000"/>
              <w:right w:val="single" w:sz="2" w:space="0" w:color="000000"/>
            </w:tcBorders>
          </w:tcPr>
          <w:p w14:paraId="087CCA8B" w14:textId="77777777" w:rsidR="0081158B" w:rsidRDefault="0081158B" w:rsidP="00E80CAF">
            <w:pPr>
              <w:spacing w:line="259" w:lineRule="auto"/>
            </w:pPr>
            <w:r>
              <w:rPr>
                <w:sz w:val="20"/>
              </w:rPr>
              <w:t xml:space="preserve"> </w:t>
            </w:r>
          </w:p>
        </w:tc>
        <w:tc>
          <w:tcPr>
            <w:tcW w:w="960" w:type="dxa"/>
            <w:tcBorders>
              <w:top w:val="single" w:sz="2" w:space="0" w:color="000000"/>
              <w:left w:val="single" w:sz="2" w:space="0" w:color="000000"/>
              <w:bottom w:val="single" w:sz="2" w:space="0" w:color="000000"/>
              <w:right w:val="single" w:sz="2" w:space="0" w:color="000000"/>
            </w:tcBorders>
          </w:tcPr>
          <w:p w14:paraId="3672F01E" w14:textId="77777777" w:rsidR="0081158B" w:rsidRDefault="0081158B" w:rsidP="00E80CAF">
            <w:pPr>
              <w:spacing w:line="259" w:lineRule="auto"/>
            </w:pPr>
            <w:r>
              <w:rPr>
                <w:sz w:val="20"/>
              </w:rPr>
              <w:t xml:space="preserve"> </w:t>
            </w:r>
          </w:p>
        </w:tc>
        <w:tc>
          <w:tcPr>
            <w:tcW w:w="1020" w:type="dxa"/>
            <w:tcBorders>
              <w:top w:val="single" w:sz="2" w:space="0" w:color="000000"/>
              <w:left w:val="single" w:sz="2" w:space="0" w:color="000000"/>
              <w:bottom w:val="single" w:sz="2" w:space="0" w:color="000000"/>
              <w:right w:val="single" w:sz="2" w:space="0" w:color="000000"/>
            </w:tcBorders>
          </w:tcPr>
          <w:p w14:paraId="72727C85" w14:textId="77777777" w:rsidR="0081158B" w:rsidRDefault="0081158B" w:rsidP="00E80CAF">
            <w:pPr>
              <w:spacing w:line="259" w:lineRule="auto"/>
            </w:pPr>
            <w:r>
              <w:rPr>
                <w:sz w:val="20"/>
              </w:rPr>
              <w:t xml:space="preserve"> </w:t>
            </w:r>
          </w:p>
        </w:tc>
        <w:tc>
          <w:tcPr>
            <w:tcW w:w="1020" w:type="dxa"/>
            <w:tcBorders>
              <w:top w:val="single" w:sz="2" w:space="0" w:color="000000"/>
              <w:left w:val="single" w:sz="2" w:space="0" w:color="000000"/>
              <w:bottom w:val="single" w:sz="2" w:space="0" w:color="000000"/>
              <w:right w:val="single" w:sz="2" w:space="0" w:color="000000"/>
            </w:tcBorders>
          </w:tcPr>
          <w:p w14:paraId="2D20016A" w14:textId="77777777" w:rsidR="0081158B" w:rsidRDefault="0081158B" w:rsidP="00E80CAF">
            <w:pPr>
              <w:spacing w:line="259" w:lineRule="auto"/>
            </w:pPr>
            <w:r>
              <w:rPr>
                <w:sz w:val="20"/>
              </w:rPr>
              <w:t xml:space="preserve"> </w:t>
            </w:r>
          </w:p>
        </w:tc>
        <w:tc>
          <w:tcPr>
            <w:tcW w:w="856" w:type="dxa"/>
            <w:tcBorders>
              <w:top w:val="single" w:sz="2" w:space="0" w:color="000000"/>
              <w:left w:val="single" w:sz="2" w:space="0" w:color="000000"/>
              <w:bottom w:val="single" w:sz="2" w:space="0" w:color="000000"/>
              <w:right w:val="single" w:sz="2" w:space="0" w:color="000000"/>
            </w:tcBorders>
          </w:tcPr>
          <w:p w14:paraId="3FE3062A" w14:textId="77777777" w:rsidR="0081158B" w:rsidRDefault="0081158B" w:rsidP="00E80CAF">
            <w:pPr>
              <w:spacing w:line="259" w:lineRule="auto"/>
            </w:pPr>
            <w:r>
              <w:rPr>
                <w:sz w:val="20"/>
              </w:rPr>
              <w:t xml:space="preserve"> </w:t>
            </w:r>
          </w:p>
        </w:tc>
        <w:tc>
          <w:tcPr>
            <w:tcW w:w="1064" w:type="dxa"/>
            <w:tcBorders>
              <w:top w:val="single" w:sz="2" w:space="0" w:color="000000"/>
              <w:left w:val="single" w:sz="2" w:space="0" w:color="000000"/>
              <w:bottom w:val="single" w:sz="2" w:space="0" w:color="000000"/>
              <w:right w:val="single" w:sz="2" w:space="0" w:color="000000"/>
            </w:tcBorders>
          </w:tcPr>
          <w:p w14:paraId="03705E1E" w14:textId="77777777" w:rsidR="0081158B" w:rsidRDefault="0081158B" w:rsidP="00E80CAF">
            <w:pPr>
              <w:spacing w:line="259" w:lineRule="auto"/>
            </w:pPr>
            <w:r>
              <w:rPr>
                <w:sz w:val="20"/>
              </w:rPr>
              <w:t xml:space="preserve"> </w:t>
            </w:r>
          </w:p>
        </w:tc>
        <w:tc>
          <w:tcPr>
            <w:tcW w:w="1080" w:type="dxa"/>
            <w:tcBorders>
              <w:top w:val="single" w:sz="2" w:space="0" w:color="000000"/>
              <w:left w:val="single" w:sz="2" w:space="0" w:color="000000"/>
              <w:bottom w:val="single" w:sz="2" w:space="0" w:color="000000"/>
              <w:right w:val="single" w:sz="2" w:space="0" w:color="000000"/>
            </w:tcBorders>
          </w:tcPr>
          <w:p w14:paraId="08D744BF" w14:textId="77777777" w:rsidR="0081158B" w:rsidRDefault="0081158B" w:rsidP="00E80CAF">
            <w:pPr>
              <w:spacing w:line="259" w:lineRule="auto"/>
            </w:pPr>
            <w:r>
              <w:rPr>
                <w:sz w:val="20"/>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45750E6E" w14:textId="77777777" w:rsidR="0081158B" w:rsidRDefault="0081158B" w:rsidP="00E80CAF">
            <w:pPr>
              <w:spacing w:line="259" w:lineRule="auto"/>
            </w:pPr>
            <w:r>
              <w:rPr>
                <w:sz w:val="20"/>
              </w:rPr>
              <w:t xml:space="preserve"> </w:t>
            </w:r>
          </w:p>
        </w:tc>
      </w:tr>
      <w:tr w:rsidR="0081158B" w14:paraId="6C71EE70" w14:textId="77777777" w:rsidTr="00E80CAF">
        <w:trPr>
          <w:trHeight w:val="572"/>
        </w:trPr>
        <w:tc>
          <w:tcPr>
            <w:tcW w:w="344" w:type="dxa"/>
            <w:tcBorders>
              <w:top w:val="single" w:sz="2" w:space="0" w:color="000000"/>
              <w:left w:val="single" w:sz="2" w:space="0" w:color="000000"/>
              <w:bottom w:val="single" w:sz="2" w:space="0" w:color="000000"/>
              <w:right w:val="single" w:sz="2" w:space="0" w:color="000000"/>
            </w:tcBorders>
          </w:tcPr>
          <w:p w14:paraId="3672E05A" w14:textId="77777777" w:rsidR="0081158B" w:rsidRDefault="0081158B" w:rsidP="00E80CAF">
            <w:pPr>
              <w:spacing w:line="259" w:lineRule="auto"/>
            </w:pPr>
            <w:r>
              <w:rPr>
                <w:sz w:val="20"/>
              </w:rPr>
              <w:t xml:space="preserve"> </w:t>
            </w:r>
          </w:p>
        </w:tc>
        <w:tc>
          <w:tcPr>
            <w:tcW w:w="960" w:type="dxa"/>
            <w:tcBorders>
              <w:top w:val="single" w:sz="2" w:space="0" w:color="000000"/>
              <w:left w:val="single" w:sz="2" w:space="0" w:color="000000"/>
              <w:bottom w:val="single" w:sz="2" w:space="0" w:color="000000"/>
              <w:right w:val="single" w:sz="2" w:space="0" w:color="000000"/>
            </w:tcBorders>
          </w:tcPr>
          <w:p w14:paraId="7015AA65" w14:textId="77777777" w:rsidR="0081158B" w:rsidRDefault="0081158B" w:rsidP="00E80CAF">
            <w:pPr>
              <w:spacing w:line="259" w:lineRule="auto"/>
            </w:pPr>
            <w:r>
              <w:rPr>
                <w:sz w:val="20"/>
              </w:rPr>
              <w:t xml:space="preserve"> </w:t>
            </w:r>
          </w:p>
        </w:tc>
        <w:tc>
          <w:tcPr>
            <w:tcW w:w="1140" w:type="dxa"/>
            <w:tcBorders>
              <w:top w:val="single" w:sz="2" w:space="0" w:color="000000"/>
              <w:left w:val="single" w:sz="2" w:space="0" w:color="000000"/>
              <w:bottom w:val="single" w:sz="2" w:space="0" w:color="000000"/>
              <w:right w:val="single" w:sz="2" w:space="0" w:color="000000"/>
            </w:tcBorders>
          </w:tcPr>
          <w:p w14:paraId="0A36CC65" w14:textId="77777777" w:rsidR="0081158B" w:rsidRDefault="0081158B" w:rsidP="00E80CAF">
            <w:pPr>
              <w:spacing w:line="259" w:lineRule="auto"/>
            </w:pPr>
            <w:r>
              <w:rPr>
                <w:sz w:val="20"/>
              </w:rPr>
              <w:t xml:space="preserve"> </w:t>
            </w:r>
          </w:p>
        </w:tc>
        <w:tc>
          <w:tcPr>
            <w:tcW w:w="960" w:type="dxa"/>
            <w:tcBorders>
              <w:top w:val="single" w:sz="2" w:space="0" w:color="000000"/>
              <w:left w:val="single" w:sz="2" w:space="0" w:color="000000"/>
              <w:bottom w:val="single" w:sz="2" w:space="0" w:color="000000"/>
              <w:right w:val="single" w:sz="2" w:space="0" w:color="000000"/>
            </w:tcBorders>
          </w:tcPr>
          <w:p w14:paraId="734C0126" w14:textId="77777777" w:rsidR="0081158B" w:rsidRDefault="0081158B" w:rsidP="00E80CAF">
            <w:pPr>
              <w:spacing w:line="259" w:lineRule="auto"/>
            </w:pPr>
            <w:r>
              <w:rPr>
                <w:sz w:val="20"/>
              </w:rPr>
              <w:t xml:space="preserve"> </w:t>
            </w:r>
          </w:p>
        </w:tc>
        <w:tc>
          <w:tcPr>
            <w:tcW w:w="1020" w:type="dxa"/>
            <w:tcBorders>
              <w:top w:val="single" w:sz="2" w:space="0" w:color="000000"/>
              <w:left w:val="single" w:sz="2" w:space="0" w:color="000000"/>
              <w:bottom w:val="single" w:sz="2" w:space="0" w:color="000000"/>
              <w:right w:val="single" w:sz="2" w:space="0" w:color="000000"/>
            </w:tcBorders>
          </w:tcPr>
          <w:p w14:paraId="45D5136E" w14:textId="77777777" w:rsidR="0081158B" w:rsidRDefault="0081158B" w:rsidP="00E80CAF">
            <w:pPr>
              <w:spacing w:line="259" w:lineRule="auto"/>
            </w:pPr>
            <w:r>
              <w:rPr>
                <w:sz w:val="20"/>
              </w:rPr>
              <w:t xml:space="preserve"> </w:t>
            </w:r>
          </w:p>
        </w:tc>
        <w:tc>
          <w:tcPr>
            <w:tcW w:w="1020" w:type="dxa"/>
            <w:tcBorders>
              <w:top w:val="single" w:sz="2" w:space="0" w:color="000000"/>
              <w:left w:val="single" w:sz="2" w:space="0" w:color="000000"/>
              <w:bottom w:val="single" w:sz="2" w:space="0" w:color="000000"/>
              <w:right w:val="single" w:sz="2" w:space="0" w:color="000000"/>
            </w:tcBorders>
          </w:tcPr>
          <w:p w14:paraId="1A5729EC" w14:textId="77777777" w:rsidR="0081158B" w:rsidRDefault="0081158B" w:rsidP="00E80CAF">
            <w:pPr>
              <w:spacing w:line="259" w:lineRule="auto"/>
            </w:pPr>
            <w:r>
              <w:rPr>
                <w:sz w:val="20"/>
              </w:rPr>
              <w:t xml:space="preserve"> </w:t>
            </w:r>
          </w:p>
        </w:tc>
        <w:tc>
          <w:tcPr>
            <w:tcW w:w="856" w:type="dxa"/>
            <w:tcBorders>
              <w:top w:val="single" w:sz="2" w:space="0" w:color="000000"/>
              <w:left w:val="single" w:sz="2" w:space="0" w:color="000000"/>
              <w:bottom w:val="single" w:sz="2" w:space="0" w:color="000000"/>
              <w:right w:val="single" w:sz="2" w:space="0" w:color="000000"/>
            </w:tcBorders>
          </w:tcPr>
          <w:p w14:paraId="1CEFF6BD" w14:textId="77777777" w:rsidR="0081158B" w:rsidRDefault="0081158B" w:rsidP="00E80CAF">
            <w:pPr>
              <w:spacing w:line="259" w:lineRule="auto"/>
            </w:pPr>
            <w:r>
              <w:rPr>
                <w:sz w:val="20"/>
              </w:rPr>
              <w:t xml:space="preserve"> </w:t>
            </w:r>
          </w:p>
        </w:tc>
        <w:tc>
          <w:tcPr>
            <w:tcW w:w="1064" w:type="dxa"/>
            <w:tcBorders>
              <w:top w:val="single" w:sz="2" w:space="0" w:color="000000"/>
              <w:left w:val="single" w:sz="2" w:space="0" w:color="000000"/>
              <w:bottom w:val="single" w:sz="2" w:space="0" w:color="000000"/>
              <w:right w:val="single" w:sz="2" w:space="0" w:color="000000"/>
            </w:tcBorders>
          </w:tcPr>
          <w:p w14:paraId="3CD96662" w14:textId="77777777" w:rsidR="0081158B" w:rsidRDefault="0081158B" w:rsidP="00E80CAF">
            <w:pPr>
              <w:spacing w:line="259" w:lineRule="auto"/>
            </w:pPr>
            <w:r>
              <w:rPr>
                <w:sz w:val="20"/>
              </w:rPr>
              <w:t xml:space="preserve"> </w:t>
            </w:r>
          </w:p>
        </w:tc>
        <w:tc>
          <w:tcPr>
            <w:tcW w:w="1080" w:type="dxa"/>
            <w:tcBorders>
              <w:top w:val="single" w:sz="2" w:space="0" w:color="000000"/>
              <w:left w:val="single" w:sz="2" w:space="0" w:color="000000"/>
              <w:bottom w:val="single" w:sz="2" w:space="0" w:color="000000"/>
              <w:right w:val="single" w:sz="2" w:space="0" w:color="000000"/>
            </w:tcBorders>
          </w:tcPr>
          <w:p w14:paraId="7B39A081" w14:textId="77777777" w:rsidR="0081158B" w:rsidRDefault="0081158B" w:rsidP="00E80CAF">
            <w:pPr>
              <w:spacing w:line="259" w:lineRule="auto"/>
            </w:pPr>
            <w:r>
              <w:rPr>
                <w:sz w:val="20"/>
              </w:rPr>
              <w:t xml:space="preserve"> </w:t>
            </w:r>
          </w:p>
        </w:tc>
        <w:tc>
          <w:tcPr>
            <w:tcW w:w="1260" w:type="dxa"/>
            <w:tcBorders>
              <w:top w:val="single" w:sz="2" w:space="0" w:color="000000"/>
              <w:left w:val="single" w:sz="2" w:space="0" w:color="000000"/>
              <w:bottom w:val="single" w:sz="2" w:space="0" w:color="000000"/>
              <w:right w:val="single" w:sz="2" w:space="0" w:color="000000"/>
            </w:tcBorders>
          </w:tcPr>
          <w:p w14:paraId="6CCF6C12" w14:textId="77777777" w:rsidR="0081158B" w:rsidRDefault="0081158B" w:rsidP="00E80CAF">
            <w:pPr>
              <w:spacing w:line="259" w:lineRule="auto"/>
            </w:pPr>
            <w:r>
              <w:rPr>
                <w:sz w:val="20"/>
              </w:rPr>
              <w:t xml:space="preserve"> </w:t>
            </w:r>
          </w:p>
        </w:tc>
      </w:tr>
    </w:tbl>
    <w:p w14:paraId="290F782B" w14:textId="77EEA1A1" w:rsidR="0081158B" w:rsidRDefault="0081158B" w:rsidP="0081158B"/>
    <w:p w14:paraId="18BB8844" w14:textId="6D674608" w:rsidR="0081158B" w:rsidRPr="0081158B" w:rsidRDefault="0081158B" w:rsidP="0081158B"/>
    <w:p w14:paraId="2DF69CFD" w14:textId="68F167F4" w:rsidR="0081158B" w:rsidRDefault="0081158B" w:rsidP="0081158B"/>
    <w:p w14:paraId="05AA18E1" w14:textId="77777777" w:rsidR="008C09FF" w:rsidRDefault="008C09FF" w:rsidP="008C09FF">
      <w:pPr>
        <w:rPr>
          <w:sz w:val="28"/>
          <w:szCs w:val="28"/>
        </w:rPr>
      </w:pPr>
      <w:r>
        <w:rPr>
          <w:sz w:val="28"/>
          <w:szCs w:val="28"/>
        </w:rPr>
        <w:t xml:space="preserve">Исполняющий обязанности главы </w:t>
      </w:r>
    </w:p>
    <w:p w14:paraId="6989228A" w14:textId="77777777" w:rsidR="008C09FF" w:rsidRDefault="008C09FF" w:rsidP="008C09FF">
      <w:pPr>
        <w:rPr>
          <w:sz w:val="28"/>
          <w:szCs w:val="28"/>
        </w:rPr>
      </w:pPr>
      <w:r>
        <w:rPr>
          <w:sz w:val="28"/>
          <w:szCs w:val="28"/>
        </w:rPr>
        <w:t xml:space="preserve">Журавского сельского поселения </w:t>
      </w:r>
    </w:p>
    <w:p w14:paraId="4CFEE7D1" w14:textId="77777777" w:rsidR="008C09FF" w:rsidRDefault="008C09FF" w:rsidP="008C09FF">
      <w:pPr>
        <w:rPr>
          <w:sz w:val="28"/>
          <w:szCs w:val="28"/>
        </w:rPr>
      </w:pPr>
      <w:r>
        <w:rPr>
          <w:sz w:val="28"/>
          <w:szCs w:val="28"/>
        </w:rPr>
        <w:t xml:space="preserve">Кореновского муниципального района </w:t>
      </w:r>
    </w:p>
    <w:p w14:paraId="6A10150A" w14:textId="77777777" w:rsidR="008C09FF" w:rsidRDefault="008C09FF" w:rsidP="008C09FF">
      <w:pPr>
        <w:rPr>
          <w:sz w:val="28"/>
          <w:szCs w:val="28"/>
        </w:rPr>
      </w:pPr>
      <w:r>
        <w:rPr>
          <w:sz w:val="28"/>
          <w:szCs w:val="28"/>
        </w:rPr>
        <w:t>Краснодарского края                                                                       Т.И. Шапошник</w:t>
      </w:r>
    </w:p>
    <w:p w14:paraId="4671D543" w14:textId="1DE4C0C1" w:rsidR="0081158B" w:rsidRDefault="0081158B" w:rsidP="0081158B"/>
    <w:p w14:paraId="6BC37D8F" w14:textId="45B4D8CD" w:rsidR="0081158B" w:rsidRDefault="0081158B" w:rsidP="0081158B"/>
    <w:p w14:paraId="45EE0212" w14:textId="56D23EF6" w:rsidR="0081158B" w:rsidRDefault="0081158B" w:rsidP="0081158B"/>
    <w:p w14:paraId="5AC635B6" w14:textId="010778DD" w:rsidR="0081158B" w:rsidRDefault="0081158B" w:rsidP="0081158B"/>
    <w:p w14:paraId="16B45F6C" w14:textId="20BD815D" w:rsidR="0081158B" w:rsidRDefault="0081158B" w:rsidP="0081158B"/>
    <w:p w14:paraId="21188492" w14:textId="44A2A493" w:rsidR="0081158B" w:rsidRDefault="0081158B" w:rsidP="0081158B"/>
    <w:p w14:paraId="2E908132" w14:textId="78B9189A" w:rsidR="0081158B" w:rsidRDefault="0081158B" w:rsidP="0081158B"/>
    <w:p w14:paraId="6FF1CA0C" w14:textId="29E1232D" w:rsidR="0081158B" w:rsidRDefault="0081158B" w:rsidP="0081158B"/>
    <w:p w14:paraId="2FB5E58A" w14:textId="7A74C493" w:rsidR="0081158B" w:rsidRDefault="0081158B" w:rsidP="0081158B">
      <w:pPr>
        <w:ind w:left="5934"/>
      </w:pPr>
      <w:r>
        <w:t xml:space="preserve">                              </w:t>
      </w:r>
      <w:r w:rsidRPr="009834AD">
        <w:rPr>
          <w:sz w:val="28"/>
          <w:szCs w:val="28"/>
        </w:rPr>
        <w:t xml:space="preserve">                                                                        </w:t>
      </w:r>
      <w:r>
        <w:t>ПРИЛОЖЕНИЕ №4</w:t>
      </w:r>
    </w:p>
    <w:p w14:paraId="7033BA3E" w14:textId="77777777" w:rsidR="0081158B" w:rsidRPr="009834AD" w:rsidRDefault="0081158B" w:rsidP="0081158B">
      <w:pPr>
        <w:spacing w:line="248" w:lineRule="auto"/>
        <w:ind w:left="5433" w:right="768" w:hanging="10"/>
      </w:pPr>
      <w:r w:rsidRPr="009834AD">
        <w:t xml:space="preserve">              к Положению</w:t>
      </w:r>
    </w:p>
    <w:p w14:paraId="0B7CD7EF" w14:textId="77777777" w:rsidR="0081158B" w:rsidRPr="009834AD" w:rsidRDefault="0081158B" w:rsidP="0081158B">
      <w:pPr>
        <w:spacing w:line="265" w:lineRule="auto"/>
        <w:ind w:left="10" w:right="306" w:hanging="10"/>
        <w:jc w:val="right"/>
      </w:pPr>
      <w:r w:rsidRPr="009834AD">
        <w:t xml:space="preserve"> о порядке сообщения  лицами, замещающими</w:t>
      </w:r>
    </w:p>
    <w:p w14:paraId="4F74A598" w14:textId="77777777" w:rsidR="0081158B" w:rsidRPr="009834AD" w:rsidRDefault="0081158B" w:rsidP="0081158B">
      <w:pPr>
        <w:spacing w:line="248" w:lineRule="auto"/>
        <w:ind w:left="4334" w:hanging="10"/>
        <w:jc w:val="center"/>
      </w:pPr>
      <w:r w:rsidRPr="009834AD">
        <w:t>муниципальные должности и  муниципальными служащими органов местного самоуправления</w:t>
      </w:r>
    </w:p>
    <w:p w14:paraId="490193C8" w14:textId="010EE8E2" w:rsidR="0081158B" w:rsidRPr="009834AD" w:rsidRDefault="0081158B" w:rsidP="0081158B">
      <w:pPr>
        <w:spacing w:line="248" w:lineRule="auto"/>
        <w:ind w:left="4227" w:hanging="10"/>
        <w:jc w:val="center"/>
      </w:pPr>
      <w:r w:rsidRPr="009834AD">
        <w:t xml:space="preserve">  </w:t>
      </w:r>
      <w:r w:rsidR="00017B5B">
        <w:t>Журавского</w:t>
      </w:r>
      <w:r w:rsidRPr="009834AD">
        <w:t xml:space="preserve"> сельского поселения Кореновского муниципального района  Краснодарского края о получении подарка в связи с протокольными</w:t>
      </w:r>
    </w:p>
    <w:p w14:paraId="5C8F3825" w14:textId="77777777" w:rsidR="0081158B" w:rsidRPr="009834AD" w:rsidRDefault="0081158B" w:rsidP="0081158B">
      <w:pPr>
        <w:spacing w:line="265" w:lineRule="auto"/>
        <w:ind w:left="10" w:right="157" w:hanging="10"/>
        <w:jc w:val="right"/>
      </w:pPr>
      <w:r w:rsidRPr="009834AD">
        <w:t>мероприятиями, служебными командировками и</w:t>
      </w:r>
    </w:p>
    <w:p w14:paraId="7D69D122" w14:textId="77777777" w:rsidR="0081158B" w:rsidRPr="009834AD" w:rsidRDefault="0081158B" w:rsidP="0081158B">
      <w:pPr>
        <w:spacing w:line="265" w:lineRule="auto"/>
        <w:ind w:left="10" w:right="91" w:hanging="10"/>
        <w:jc w:val="right"/>
      </w:pPr>
      <w:r w:rsidRPr="009834AD">
        <w:t>другими официальными мероприятиями, участие в</w:t>
      </w:r>
    </w:p>
    <w:p w14:paraId="5F89028E" w14:textId="77777777" w:rsidR="0081158B" w:rsidRPr="009834AD" w:rsidRDefault="0081158B" w:rsidP="0081158B">
      <w:pPr>
        <w:spacing w:line="265" w:lineRule="auto"/>
        <w:ind w:left="10" w:right="223" w:hanging="10"/>
        <w:jc w:val="right"/>
      </w:pPr>
      <w:r w:rsidRPr="009834AD">
        <w:t>которых связано с исполнением ими служебных</w:t>
      </w:r>
    </w:p>
    <w:p w14:paraId="2633EF82" w14:textId="77777777" w:rsidR="0081158B" w:rsidRPr="009834AD" w:rsidRDefault="0081158B" w:rsidP="0081158B">
      <w:pPr>
        <w:spacing w:line="248" w:lineRule="auto"/>
        <w:ind w:left="4612" w:hanging="10"/>
        <w:jc w:val="center"/>
      </w:pPr>
      <w:r w:rsidRPr="009834AD">
        <w:t>(должностных) обязанностей, сдачи и оценки подарка, реализации (выкупа) и зачисления</w:t>
      </w:r>
    </w:p>
    <w:p w14:paraId="3178139D" w14:textId="1F2154B3" w:rsidR="0081158B" w:rsidRPr="009834AD" w:rsidRDefault="0081158B" w:rsidP="0081158B">
      <w:pPr>
        <w:jc w:val="both"/>
        <w:rPr>
          <w:color w:val="000000" w:themeColor="text1"/>
        </w:rPr>
      </w:pPr>
      <w:r w:rsidRPr="009834AD">
        <w:t xml:space="preserve">                                                                                     средств, вырученных от его реализации</w:t>
      </w:r>
    </w:p>
    <w:p w14:paraId="2D9A6F7C" w14:textId="715A1D3B" w:rsidR="0081158B" w:rsidRDefault="0081158B" w:rsidP="0081158B"/>
    <w:p w14:paraId="29205A62" w14:textId="593819B9" w:rsidR="007D558B" w:rsidRDefault="007D558B" w:rsidP="007D558B"/>
    <w:p w14:paraId="00B4B191" w14:textId="666462FA" w:rsidR="007D558B" w:rsidRDefault="007D558B" w:rsidP="007D558B">
      <w:pPr>
        <w:spacing w:after="264"/>
        <w:ind w:left="7" w:right="5542" w:hanging="10"/>
        <w:jc w:val="center"/>
      </w:pPr>
      <w:r>
        <w:rPr>
          <w:rFonts w:ascii="Liberation Mono" w:eastAsia="Liberation Mono" w:hAnsi="Liberation Mono" w:cs="Liberation Mono"/>
          <w:sz w:val="22"/>
        </w:rPr>
        <w:t xml:space="preserve">________________________ </w:t>
      </w:r>
      <w:r>
        <w:rPr>
          <w:rFonts w:ascii="Liberation Mono" w:eastAsia="Liberation Mono" w:hAnsi="Liberation Mono" w:cs="Liberation Mono"/>
          <w:sz w:val="20"/>
        </w:rPr>
        <w:t>(</w:t>
      </w:r>
      <w:r>
        <w:t>отметка об ознакомлении  представителя нанимателя   (работодателя)</w:t>
      </w:r>
    </w:p>
    <w:p w14:paraId="2F0CB8E8" w14:textId="149A7A02" w:rsidR="007D558B" w:rsidRDefault="007D558B" w:rsidP="007D558B">
      <w:pPr>
        <w:spacing w:line="259" w:lineRule="auto"/>
        <w:ind w:left="-5" w:hanging="10"/>
        <w:jc w:val="center"/>
      </w:pPr>
      <w:r>
        <w:rPr>
          <w:b/>
        </w:rPr>
        <w:t>Заявление</w:t>
      </w:r>
    </w:p>
    <w:p w14:paraId="161E5CB9" w14:textId="1CF57D62" w:rsidR="007D558B" w:rsidRDefault="007D558B" w:rsidP="007D558B">
      <w:pPr>
        <w:spacing w:line="259" w:lineRule="auto"/>
        <w:ind w:left="-5" w:hanging="10"/>
        <w:jc w:val="center"/>
      </w:pPr>
      <w:r>
        <w:rPr>
          <w:b/>
        </w:rPr>
        <w:t>о выкупе подарка</w:t>
      </w:r>
    </w:p>
    <w:p w14:paraId="25D7EC47" w14:textId="77777777" w:rsidR="007D558B" w:rsidRDefault="007D558B" w:rsidP="007D558B">
      <w:pPr>
        <w:spacing w:line="238" w:lineRule="auto"/>
        <w:ind w:left="-15" w:right="-12"/>
      </w:pPr>
      <w:r>
        <w:t>Извещаю о намерении выкупить подарок (подарки), полученный (полученные) мной в связи с протокольным мероприятием, служебной командировкой, другим официальным мероприятием (нужное подчеркнуть)________________________________________________</w:t>
      </w:r>
    </w:p>
    <w:p w14:paraId="6790316D" w14:textId="77777777" w:rsidR="007D558B" w:rsidRDefault="007D558B" w:rsidP="007D558B">
      <w:pPr>
        <w:spacing w:after="5"/>
        <w:ind w:left="-13" w:right="490" w:hanging="2"/>
      </w:pPr>
      <w:r>
        <w:t xml:space="preserve">                                                                 </w:t>
      </w:r>
      <w:r>
        <w:rPr>
          <w:sz w:val="22"/>
        </w:rPr>
        <w:t xml:space="preserve"> (указать наименование протокольного мероприятия</w:t>
      </w:r>
    </w:p>
    <w:p w14:paraId="21C50BB0" w14:textId="77777777" w:rsidR="007D558B" w:rsidRDefault="007D558B" w:rsidP="007D558B">
      <w:pPr>
        <w:spacing w:after="284"/>
        <w:ind w:left="7" w:hanging="10"/>
      </w:pPr>
      <w:r>
        <w:t xml:space="preserve">________________________________________________________________________________ </w:t>
      </w:r>
      <w:r>
        <w:rPr>
          <w:sz w:val="22"/>
        </w:rPr>
        <w:t>или другого официального мероприятия, место и дату проведения)</w:t>
      </w:r>
    </w:p>
    <w:p w14:paraId="1F5E1C15" w14:textId="77777777" w:rsidR="007D558B" w:rsidRDefault="007D558B" w:rsidP="007D558B">
      <w:pPr>
        <w:spacing w:after="13"/>
        <w:ind w:left="7" w:hanging="10"/>
      </w:pPr>
      <w:r>
        <w:t>и сданный на хранение в установленном порядке</w:t>
      </w:r>
    </w:p>
    <w:p w14:paraId="78680D7E" w14:textId="77777777" w:rsidR="007D558B" w:rsidRDefault="007D558B" w:rsidP="007D558B">
      <w:pPr>
        <w:spacing w:after="13"/>
        <w:ind w:left="7" w:hanging="10"/>
      </w:pPr>
      <w:r>
        <w:t>________________________________________________________________________,</w:t>
      </w:r>
    </w:p>
    <w:p w14:paraId="4ADA9FFF" w14:textId="77777777" w:rsidR="007D558B" w:rsidRDefault="007D558B" w:rsidP="007D558B">
      <w:pPr>
        <w:spacing w:after="285"/>
        <w:ind w:left="-13" w:right="1115" w:hanging="2"/>
      </w:pPr>
      <w:r>
        <w:t xml:space="preserve">            </w:t>
      </w:r>
      <w:r>
        <w:rPr>
          <w:sz w:val="22"/>
        </w:rPr>
        <w:t xml:space="preserve"> (дата и регистрационный номер уведомления, дата и регистрационный номер                                      акта приема-передачи на хранение)</w:t>
      </w:r>
    </w:p>
    <w:p w14:paraId="4038D1FA" w14:textId="77777777" w:rsidR="007D558B" w:rsidRDefault="007D558B" w:rsidP="007D558B">
      <w:pPr>
        <w:spacing w:after="13"/>
        <w:ind w:left="7" w:hanging="10"/>
      </w:pPr>
      <w:r>
        <w:t>по  стоимости,  установленной  в  результате оценки подарка в порядке, предусмотренном законодательством Российской  Федерации об оценочной деятельности.</w:t>
      </w:r>
    </w:p>
    <w:tbl>
      <w:tblPr>
        <w:tblStyle w:val="TableGrid"/>
        <w:tblW w:w="9644" w:type="dxa"/>
        <w:tblInd w:w="-2" w:type="dxa"/>
        <w:tblCellMar>
          <w:top w:w="37" w:type="dxa"/>
          <w:left w:w="266" w:type="dxa"/>
          <w:right w:w="115" w:type="dxa"/>
        </w:tblCellMar>
        <w:tblLook w:val="04A0" w:firstRow="1" w:lastRow="0" w:firstColumn="1" w:lastColumn="0" w:noHBand="0" w:noVBand="1"/>
      </w:tblPr>
      <w:tblGrid>
        <w:gridCol w:w="720"/>
        <w:gridCol w:w="5704"/>
        <w:gridCol w:w="3220"/>
      </w:tblGrid>
      <w:tr w:rsidR="007D558B" w14:paraId="037E37EC" w14:textId="77777777" w:rsidTr="00E80CAF">
        <w:trPr>
          <w:trHeight w:val="334"/>
        </w:trPr>
        <w:tc>
          <w:tcPr>
            <w:tcW w:w="720" w:type="dxa"/>
            <w:tcBorders>
              <w:top w:val="single" w:sz="2" w:space="0" w:color="000000"/>
              <w:left w:val="single" w:sz="2" w:space="0" w:color="000000"/>
              <w:bottom w:val="single" w:sz="2" w:space="0" w:color="000000"/>
              <w:right w:val="single" w:sz="2" w:space="0" w:color="000000"/>
            </w:tcBorders>
          </w:tcPr>
          <w:p w14:paraId="5EDC4394" w14:textId="77777777" w:rsidR="007D558B" w:rsidRDefault="007D558B" w:rsidP="00E80CAF">
            <w:pPr>
              <w:spacing w:line="259" w:lineRule="auto"/>
            </w:pPr>
            <w:r>
              <w:rPr>
                <w:sz w:val="20"/>
              </w:rPr>
              <w:t>№</w:t>
            </w:r>
          </w:p>
        </w:tc>
        <w:tc>
          <w:tcPr>
            <w:tcW w:w="5704" w:type="dxa"/>
            <w:tcBorders>
              <w:top w:val="single" w:sz="2" w:space="0" w:color="000000"/>
              <w:left w:val="single" w:sz="2" w:space="0" w:color="000000"/>
              <w:bottom w:val="single" w:sz="2" w:space="0" w:color="000000"/>
              <w:right w:val="single" w:sz="2" w:space="0" w:color="000000"/>
            </w:tcBorders>
          </w:tcPr>
          <w:p w14:paraId="431963DA" w14:textId="77777777" w:rsidR="007D558B" w:rsidRPr="007D558B" w:rsidRDefault="007D558B" w:rsidP="00E80CAF">
            <w:pPr>
              <w:spacing w:line="259" w:lineRule="auto"/>
              <w:ind w:right="152"/>
              <w:jc w:val="center"/>
              <w:rPr>
                <w:rFonts w:ascii="Times New Roman" w:hAnsi="Times New Roman" w:cs="Times New Roman"/>
              </w:rPr>
            </w:pPr>
            <w:r w:rsidRPr="007D558B">
              <w:rPr>
                <w:rFonts w:ascii="Times New Roman" w:hAnsi="Times New Roman" w:cs="Times New Roman"/>
              </w:rPr>
              <w:t xml:space="preserve">Наименование подарка   </w:t>
            </w:r>
          </w:p>
        </w:tc>
        <w:tc>
          <w:tcPr>
            <w:tcW w:w="3220" w:type="dxa"/>
            <w:tcBorders>
              <w:top w:val="single" w:sz="2" w:space="0" w:color="000000"/>
              <w:left w:val="single" w:sz="2" w:space="0" w:color="000000"/>
              <w:bottom w:val="single" w:sz="2" w:space="0" w:color="000000"/>
              <w:right w:val="single" w:sz="2" w:space="0" w:color="000000"/>
            </w:tcBorders>
          </w:tcPr>
          <w:p w14:paraId="401868EE" w14:textId="77777777" w:rsidR="007D558B" w:rsidRPr="007D558B" w:rsidRDefault="007D558B" w:rsidP="00E80CAF">
            <w:pPr>
              <w:spacing w:line="259" w:lineRule="auto"/>
              <w:ind w:right="149"/>
              <w:jc w:val="center"/>
              <w:rPr>
                <w:rFonts w:ascii="Times New Roman" w:hAnsi="Times New Roman" w:cs="Times New Roman"/>
              </w:rPr>
            </w:pPr>
            <w:r w:rsidRPr="007D558B">
              <w:rPr>
                <w:rFonts w:ascii="Times New Roman" w:hAnsi="Times New Roman" w:cs="Times New Roman"/>
              </w:rPr>
              <w:t xml:space="preserve">Количество предметов </w:t>
            </w:r>
          </w:p>
        </w:tc>
      </w:tr>
      <w:tr w:rsidR="007D558B" w14:paraId="285EC032" w14:textId="77777777" w:rsidTr="00E80CAF">
        <w:trPr>
          <w:trHeight w:val="288"/>
        </w:trPr>
        <w:tc>
          <w:tcPr>
            <w:tcW w:w="720" w:type="dxa"/>
            <w:tcBorders>
              <w:top w:val="single" w:sz="2" w:space="0" w:color="000000"/>
              <w:left w:val="single" w:sz="2" w:space="0" w:color="000000"/>
              <w:bottom w:val="single" w:sz="2" w:space="0" w:color="000000"/>
              <w:right w:val="single" w:sz="2" w:space="0" w:color="000000"/>
            </w:tcBorders>
          </w:tcPr>
          <w:p w14:paraId="1C341AD3" w14:textId="77777777" w:rsidR="007D558B" w:rsidRDefault="007D558B" w:rsidP="00E80CAF">
            <w:pPr>
              <w:spacing w:line="259" w:lineRule="auto"/>
              <w:ind w:right="149"/>
              <w:jc w:val="center"/>
            </w:pPr>
            <w:r>
              <w:rPr>
                <w:sz w:val="20"/>
              </w:rPr>
              <w:t>1.</w:t>
            </w:r>
          </w:p>
        </w:tc>
        <w:tc>
          <w:tcPr>
            <w:tcW w:w="5704" w:type="dxa"/>
            <w:tcBorders>
              <w:top w:val="single" w:sz="2" w:space="0" w:color="000000"/>
              <w:left w:val="single" w:sz="2" w:space="0" w:color="000000"/>
              <w:bottom w:val="single" w:sz="2" w:space="0" w:color="000000"/>
              <w:right w:val="single" w:sz="2" w:space="0" w:color="000000"/>
            </w:tcBorders>
          </w:tcPr>
          <w:p w14:paraId="15F5CC13" w14:textId="77777777" w:rsidR="007D558B" w:rsidRPr="007D558B" w:rsidRDefault="007D558B" w:rsidP="00E80CAF">
            <w:pPr>
              <w:spacing w:after="160" w:line="259" w:lineRule="auto"/>
              <w:rPr>
                <w:rFonts w:ascii="Times New Roman" w:hAnsi="Times New Roman" w:cs="Times New Roman"/>
              </w:rPr>
            </w:pPr>
          </w:p>
        </w:tc>
        <w:tc>
          <w:tcPr>
            <w:tcW w:w="3220" w:type="dxa"/>
            <w:tcBorders>
              <w:top w:val="single" w:sz="2" w:space="0" w:color="000000"/>
              <w:left w:val="single" w:sz="2" w:space="0" w:color="000000"/>
              <w:bottom w:val="single" w:sz="2" w:space="0" w:color="000000"/>
              <w:right w:val="single" w:sz="2" w:space="0" w:color="000000"/>
            </w:tcBorders>
          </w:tcPr>
          <w:p w14:paraId="11A2A9F4" w14:textId="77777777" w:rsidR="007D558B" w:rsidRPr="007D558B" w:rsidRDefault="007D558B" w:rsidP="00E80CAF">
            <w:pPr>
              <w:spacing w:after="160" w:line="259" w:lineRule="auto"/>
              <w:rPr>
                <w:rFonts w:ascii="Times New Roman" w:hAnsi="Times New Roman" w:cs="Times New Roman"/>
              </w:rPr>
            </w:pPr>
          </w:p>
        </w:tc>
      </w:tr>
      <w:tr w:rsidR="007D558B" w14:paraId="27EA8FD8" w14:textId="77777777" w:rsidTr="00E80CAF">
        <w:trPr>
          <w:trHeight w:val="290"/>
        </w:trPr>
        <w:tc>
          <w:tcPr>
            <w:tcW w:w="720" w:type="dxa"/>
            <w:tcBorders>
              <w:top w:val="single" w:sz="2" w:space="0" w:color="000000"/>
              <w:left w:val="single" w:sz="2" w:space="0" w:color="000000"/>
              <w:bottom w:val="single" w:sz="2" w:space="0" w:color="000000"/>
              <w:right w:val="single" w:sz="2" w:space="0" w:color="000000"/>
            </w:tcBorders>
          </w:tcPr>
          <w:p w14:paraId="56000DBD" w14:textId="77777777" w:rsidR="007D558B" w:rsidRDefault="007D558B" w:rsidP="00E80CAF">
            <w:pPr>
              <w:spacing w:line="259" w:lineRule="auto"/>
              <w:ind w:right="149"/>
              <w:jc w:val="center"/>
            </w:pPr>
            <w:r>
              <w:rPr>
                <w:sz w:val="20"/>
              </w:rPr>
              <w:t>2.</w:t>
            </w:r>
          </w:p>
        </w:tc>
        <w:tc>
          <w:tcPr>
            <w:tcW w:w="5704" w:type="dxa"/>
            <w:tcBorders>
              <w:top w:val="single" w:sz="2" w:space="0" w:color="000000"/>
              <w:left w:val="single" w:sz="2" w:space="0" w:color="000000"/>
              <w:bottom w:val="single" w:sz="2" w:space="0" w:color="000000"/>
              <w:right w:val="single" w:sz="2" w:space="0" w:color="000000"/>
            </w:tcBorders>
          </w:tcPr>
          <w:p w14:paraId="5B1BE1C0" w14:textId="77777777" w:rsidR="007D558B" w:rsidRPr="007D558B" w:rsidRDefault="007D558B" w:rsidP="00E80CAF">
            <w:pPr>
              <w:spacing w:after="160" w:line="259" w:lineRule="auto"/>
              <w:rPr>
                <w:rFonts w:ascii="Times New Roman" w:hAnsi="Times New Roman" w:cs="Times New Roman"/>
              </w:rPr>
            </w:pPr>
          </w:p>
        </w:tc>
        <w:tc>
          <w:tcPr>
            <w:tcW w:w="3220" w:type="dxa"/>
            <w:tcBorders>
              <w:top w:val="single" w:sz="2" w:space="0" w:color="000000"/>
              <w:left w:val="single" w:sz="2" w:space="0" w:color="000000"/>
              <w:bottom w:val="single" w:sz="2" w:space="0" w:color="000000"/>
              <w:right w:val="single" w:sz="2" w:space="0" w:color="000000"/>
            </w:tcBorders>
          </w:tcPr>
          <w:p w14:paraId="57B077A3" w14:textId="77777777" w:rsidR="007D558B" w:rsidRPr="007D558B" w:rsidRDefault="007D558B" w:rsidP="00E80CAF">
            <w:pPr>
              <w:spacing w:after="160" w:line="259" w:lineRule="auto"/>
              <w:rPr>
                <w:rFonts w:ascii="Times New Roman" w:hAnsi="Times New Roman" w:cs="Times New Roman"/>
              </w:rPr>
            </w:pPr>
          </w:p>
        </w:tc>
      </w:tr>
      <w:tr w:rsidR="007D558B" w14:paraId="089516B3" w14:textId="77777777" w:rsidTr="00E80CAF">
        <w:trPr>
          <w:trHeight w:val="290"/>
        </w:trPr>
        <w:tc>
          <w:tcPr>
            <w:tcW w:w="720" w:type="dxa"/>
            <w:tcBorders>
              <w:top w:val="single" w:sz="2" w:space="0" w:color="000000"/>
              <w:left w:val="single" w:sz="2" w:space="0" w:color="000000"/>
              <w:bottom w:val="single" w:sz="2" w:space="0" w:color="000000"/>
              <w:right w:val="nil"/>
            </w:tcBorders>
          </w:tcPr>
          <w:p w14:paraId="744324A3" w14:textId="77777777" w:rsidR="007D558B" w:rsidRDefault="007D558B" w:rsidP="00E80CAF">
            <w:pPr>
              <w:spacing w:after="160" w:line="259" w:lineRule="auto"/>
            </w:pPr>
          </w:p>
        </w:tc>
        <w:tc>
          <w:tcPr>
            <w:tcW w:w="5704" w:type="dxa"/>
            <w:tcBorders>
              <w:top w:val="single" w:sz="2" w:space="0" w:color="000000"/>
              <w:left w:val="nil"/>
              <w:bottom w:val="single" w:sz="2" w:space="0" w:color="000000"/>
              <w:right w:val="single" w:sz="2" w:space="0" w:color="000000"/>
            </w:tcBorders>
          </w:tcPr>
          <w:p w14:paraId="4EE1884F" w14:textId="77777777" w:rsidR="007D558B" w:rsidRPr="007D558B" w:rsidRDefault="007D558B" w:rsidP="00E80CAF">
            <w:pPr>
              <w:spacing w:line="259" w:lineRule="auto"/>
              <w:ind w:left="1972"/>
              <w:rPr>
                <w:rFonts w:ascii="Times New Roman" w:hAnsi="Times New Roman" w:cs="Times New Roman"/>
              </w:rPr>
            </w:pPr>
            <w:r w:rsidRPr="007D558B">
              <w:rPr>
                <w:rFonts w:ascii="Times New Roman" w:hAnsi="Times New Roman" w:cs="Times New Roman"/>
              </w:rPr>
              <w:t>Итого</w:t>
            </w:r>
          </w:p>
        </w:tc>
        <w:tc>
          <w:tcPr>
            <w:tcW w:w="3220" w:type="dxa"/>
            <w:tcBorders>
              <w:top w:val="single" w:sz="2" w:space="0" w:color="000000"/>
              <w:left w:val="single" w:sz="2" w:space="0" w:color="000000"/>
              <w:bottom w:val="single" w:sz="2" w:space="0" w:color="000000"/>
              <w:right w:val="single" w:sz="2" w:space="0" w:color="000000"/>
            </w:tcBorders>
          </w:tcPr>
          <w:p w14:paraId="3D372BB8" w14:textId="77777777" w:rsidR="007D558B" w:rsidRPr="007D558B" w:rsidRDefault="007D558B" w:rsidP="00E80CAF">
            <w:pPr>
              <w:spacing w:after="160" w:line="259" w:lineRule="auto"/>
              <w:rPr>
                <w:rFonts w:ascii="Times New Roman" w:hAnsi="Times New Roman" w:cs="Times New Roman"/>
              </w:rPr>
            </w:pPr>
          </w:p>
        </w:tc>
      </w:tr>
    </w:tbl>
    <w:p w14:paraId="5A94973C" w14:textId="77777777" w:rsidR="007D558B" w:rsidRDefault="007D558B" w:rsidP="007D558B">
      <w:pPr>
        <w:spacing w:after="13"/>
        <w:ind w:left="7" w:hanging="10"/>
      </w:pPr>
      <w:r>
        <w:t xml:space="preserve"> ______________________  ___________         ____________         "__" ____________ 20__ г.</w:t>
      </w:r>
    </w:p>
    <w:p w14:paraId="117ABA35" w14:textId="77777777" w:rsidR="007D558B" w:rsidRDefault="007D558B" w:rsidP="007D558B">
      <w:pPr>
        <w:spacing w:after="306"/>
        <w:ind w:left="7" w:right="2345" w:hanging="10"/>
      </w:pPr>
      <w:r>
        <w:t xml:space="preserve">     (должность лица,                    (подпись)          (расшифровка  сдавшего подарок                                                     подписи)</w:t>
      </w:r>
    </w:p>
    <w:p w14:paraId="652D9D47" w14:textId="77777777" w:rsidR="008C09FF" w:rsidRDefault="008C09FF" w:rsidP="008C09FF">
      <w:pPr>
        <w:rPr>
          <w:sz w:val="28"/>
          <w:szCs w:val="28"/>
        </w:rPr>
      </w:pPr>
      <w:r>
        <w:rPr>
          <w:sz w:val="28"/>
          <w:szCs w:val="28"/>
        </w:rPr>
        <w:t xml:space="preserve">Исполняющий обязанности главы </w:t>
      </w:r>
    </w:p>
    <w:p w14:paraId="21F798C4" w14:textId="77777777" w:rsidR="008C09FF" w:rsidRDefault="008C09FF" w:rsidP="008C09FF">
      <w:pPr>
        <w:rPr>
          <w:sz w:val="28"/>
          <w:szCs w:val="28"/>
        </w:rPr>
      </w:pPr>
      <w:r>
        <w:rPr>
          <w:sz w:val="28"/>
          <w:szCs w:val="28"/>
        </w:rPr>
        <w:t xml:space="preserve">Журавского сельского поселения </w:t>
      </w:r>
    </w:p>
    <w:p w14:paraId="32AC673A" w14:textId="77777777" w:rsidR="008C09FF" w:rsidRDefault="008C09FF" w:rsidP="008C09FF">
      <w:pPr>
        <w:rPr>
          <w:sz w:val="28"/>
          <w:szCs w:val="28"/>
        </w:rPr>
      </w:pPr>
      <w:r>
        <w:rPr>
          <w:sz w:val="28"/>
          <w:szCs w:val="28"/>
        </w:rPr>
        <w:t xml:space="preserve">Кореновского муниципального района </w:t>
      </w:r>
    </w:p>
    <w:p w14:paraId="1B00F59D" w14:textId="77777777" w:rsidR="008C09FF" w:rsidRDefault="008C09FF" w:rsidP="008C09FF">
      <w:pPr>
        <w:rPr>
          <w:sz w:val="28"/>
          <w:szCs w:val="28"/>
        </w:rPr>
      </w:pPr>
      <w:r>
        <w:rPr>
          <w:sz w:val="28"/>
          <w:szCs w:val="28"/>
        </w:rPr>
        <w:t>Краснодарского края                                                                       Т.И. Шапошник</w:t>
      </w:r>
    </w:p>
    <w:p w14:paraId="583FA9EB" w14:textId="060411DA" w:rsidR="007D558B" w:rsidRPr="007D558B" w:rsidRDefault="007D558B" w:rsidP="008C09FF">
      <w:bookmarkStart w:id="0" w:name="_GoBack"/>
      <w:bookmarkEnd w:id="0"/>
    </w:p>
    <w:sectPr w:rsidR="007D558B" w:rsidRPr="007D558B" w:rsidSect="004B0BD9">
      <w:pgSz w:w="11906" w:h="16838"/>
      <w:pgMar w:top="28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A948F" w14:textId="77777777" w:rsidR="002D693B" w:rsidRDefault="002D693B" w:rsidP="008F2CC0">
      <w:r>
        <w:separator/>
      </w:r>
    </w:p>
  </w:endnote>
  <w:endnote w:type="continuationSeparator" w:id="0">
    <w:p w14:paraId="2F0848ED" w14:textId="77777777" w:rsidR="002D693B" w:rsidRDefault="002D693B" w:rsidP="008F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Cambria"/>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iberation Mono">
    <w:altName w:val="Calibri"/>
    <w:charset w:val="CC"/>
    <w:family w:val="modern"/>
    <w:pitch w:val="fixed"/>
    <w:sig w:usb0="E0000AFF" w:usb1="400078FF" w:usb2="0000000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52E06" w14:textId="77777777" w:rsidR="002D693B" w:rsidRDefault="002D693B" w:rsidP="008F2CC0">
      <w:r>
        <w:separator/>
      </w:r>
    </w:p>
  </w:footnote>
  <w:footnote w:type="continuationSeparator" w:id="0">
    <w:p w14:paraId="471EC376" w14:textId="77777777" w:rsidR="002D693B" w:rsidRDefault="002D693B" w:rsidP="008F2C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0"/>
        </w:tabs>
        <w:ind w:left="1050" w:hanging="360"/>
      </w:pPr>
      <w:rPr>
        <w:u w:val="none"/>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D6B0142"/>
    <w:multiLevelType w:val="hybridMultilevel"/>
    <w:tmpl w:val="BB2E6AB0"/>
    <w:lvl w:ilvl="0" w:tplc="DAA8E4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21DC1AD0"/>
    <w:multiLevelType w:val="hybridMultilevel"/>
    <w:tmpl w:val="AA2A8928"/>
    <w:lvl w:ilvl="0" w:tplc="3BE66F82">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4A4CE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8ACD36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A2102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027EF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C6A62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9C93E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F4A03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20751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CA32B50"/>
    <w:multiLevelType w:val="hybridMultilevel"/>
    <w:tmpl w:val="C784C9EE"/>
    <w:lvl w:ilvl="0" w:tplc="5D7CCF52">
      <w:start w:val="1"/>
      <w:numFmt w:val="decimal"/>
      <w:lvlText w:val="%1."/>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10A08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568C8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4E158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B28CD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A02285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BE5B9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7A464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B43FF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31C7D38"/>
    <w:multiLevelType w:val="hybridMultilevel"/>
    <w:tmpl w:val="364448A2"/>
    <w:lvl w:ilvl="0" w:tplc="FBF4476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D0313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5AD25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40F21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2C6FB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08824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0CC074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E440E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D071C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54226BC"/>
    <w:multiLevelType w:val="hybridMultilevel"/>
    <w:tmpl w:val="AFD86F3C"/>
    <w:lvl w:ilvl="0" w:tplc="845AE110">
      <w:start w:val="2"/>
      <w:numFmt w:val="decimal"/>
      <w:lvlText w:val="%1."/>
      <w:lvlJc w:val="left"/>
      <w:pPr>
        <w:ind w:left="1423" w:hanging="360"/>
      </w:pPr>
      <w:rPr>
        <w:rFonts w:hint="default"/>
      </w:rPr>
    </w:lvl>
    <w:lvl w:ilvl="1" w:tplc="04190019" w:tentative="1">
      <w:start w:val="1"/>
      <w:numFmt w:val="lowerLetter"/>
      <w:lvlText w:val="%2."/>
      <w:lvlJc w:val="left"/>
      <w:pPr>
        <w:ind w:left="2143" w:hanging="360"/>
      </w:pPr>
    </w:lvl>
    <w:lvl w:ilvl="2" w:tplc="0419001B" w:tentative="1">
      <w:start w:val="1"/>
      <w:numFmt w:val="lowerRoman"/>
      <w:lvlText w:val="%3."/>
      <w:lvlJc w:val="right"/>
      <w:pPr>
        <w:ind w:left="2863" w:hanging="180"/>
      </w:pPr>
    </w:lvl>
    <w:lvl w:ilvl="3" w:tplc="0419000F" w:tentative="1">
      <w:start w:val="1"/>
      <w:numFmt w:val="decimal"/>
      <w:lvlText w:val="%4."/>
      <w:lvlJc w:val="left"/>
      <w:pPr>
        <w:ind w:left="3583" w:hanging="360"/>
      </w:pPr>
    </w:lvl>
    <w:lvl w:ilvl="4" w:tplc="04190019" w:tentative="1">
      <w:start w:val="1"/>
      <w:numFmt w:val="lowerLetter"/>
      <w:lvlText w:val="%5."/>
      <w:lvlJc w:val="left"/>
      <w:pPr>
        <w:ind w:left="4303" w:hanging="360"/>
      </w:pPr>
    </w:lvl>
    <w:lvl w:ilvl="5" w:tplc="0419001B" w:tentative="1">
      <w:start w:val="1"/>
      <w:numFmt w:val="lowerRoman"/>
      <w:lvlText w:val="%6."/>
      <w:lvlJc w:val="right"/>
      <w:pPr>
        <w:ind w:left="5023" w:hanging="180"/>
      </w:pPr>
    </w:lvl>
    <w:lvl w:ilvl="6" w:tplc="0419000F" w:tentative="1">
      <w:start w:val="1"/>
      <w:numFmt w:val="decimal"/>
      <w:lvlText w:val="%7."/>
      <w:lvlJc w:val="left"/>
      <w:pPr>
        <w:ind w:left="5743" w:hanging="360"/>
      </w:pPr>
    </w:lvl>
    <w:lvl w:ilvl="7" w:tplc="04190019" w:tentative="1">
      <w:start w:val="1"/>
      <w:numFmt w:val="lowerLetter"/>
      <w:lvlText w:val="%8."/>
      <w:lvlJc w:val="left"/>
      <w:pPr>
        <w:ind w:left="6463" w:hanging="360"/>
      </w:pPr>
    </w:lvl>
    <w:lvl w:ilvl="8" w:tplc="0419001B" w:tentative="1">
      <w:start w:val="1"/>
      <w:numFmt w:val="lowerRoman"/>
      <w:lvlText w:val="%9."/>
      <w:lvlJc w:val="right"/>
      <w:pPr>
        <w:ind w:left="7183" w:hanging="180"/>
      </w:pPr>
    </w:lvl>
  </w:abstractNum>
  <w:abstractNum w:abstractNumId="8" w15:restartNumberingAfterBreak="0">
    <w:nsid w:val="492B4016"/>
    <w:multiLevelType w:val="singleLevel"/>
    <w:tmpl w:val="841EF566"/>
    <w:lvl w:ilvl="0">
      <w:start w:val="1"/>
      <w:numFmt w:val="decimal"/>
      <w:lvlText w:val="%1)"/>
      <w:legacy w:legacy="1" w:legacySpace="0" w:legacyIndent="307"/>
      <w:lvlJc w:val="left"/>
      <w:rPr>
        <w:rFonts w:ascii="Times New Roman" w:hAnsi="Times New Roman" w:cs="Times New Roman" w:hint="default"/>
      </w:rPr>
    </w:lvl>
  </w:abstractNum>
  <w:abstractNum w:abstractNumId="9" w15:restartNumberingAfterBreak="0">
    <w:nsid w:val="49B84BB0"/>
    <w:multiLevelType w:val="hybridMultilevel"/>
    <w:tmpl w:val="6674E284"/>
    <w:lvl w:ilvl="0" w:tplc="AE347C7E">
      <w:start w:val="1"/>
      <w:numFmt w:val="decimal"/>
      <w:lvlText w:val="%1."/>
      <w:lvlJc w:val="left"/>
      <w:pPr>
        <w:ind w:left="1219" w:hanging="51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B3A6E64"/>
    <w:multiLevelType w:val="hybridMultilevel"/>
    <w:tmpl w:val="7A0A3FEE"/>
    <w:lvl w:ilvl="0" w:tplc="47E80A38">
      <w:start w:val="1"/>
      <w:numFmt w:val="decimal"/>
      <w:lvlText w:val="%1."/>
      <w:lvlJc w:val="left"/>
      <w:pPr>
        <w:ind w:left="1976" w:hanging="11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0B46EC3"/>
    <w:multiLevelType w:val="hybridMultilevel"/>
    <w:tmpl w:val="1C763F66"/>
    <w:lvl w:ilvl="0" w:tplc="FF4A87EE">
      <w:start w:val="1"/>
      <w:numFmt w:val="decimal"/>
      <w:lvlText w:val="%1."/>
      <w:lvlJc w:val="left"/>
      <w:pPr>
        <w:tabs>
          <w:tab w:val="num" w:pos="720"/>
        </w:tabs>
        <w:ind w:left="720" w:hanging="360"/>
      </w:pPr>
    </w:lvl>
    <w:lvl w:ilvl="1" w:tplc="5204E08C" w:tentative="1">
      <w:start w:val="1"/>
      <w:numFmt w:val="lowerLetter"/>
      <w:lvlText w:val="%2."/>
      <w:lvlJc w:val="left"/>
      <w:pPr>
        <w:tabs>
          <w:tab w:val="num" w:pos="1440"/>
        </w:tabs>
        <w:ind w:left="1440" w:hanging="360"/>
      </w:pPr>
    </w:lvl>
    <w:lvl w:ilvl="2" w:tplc="F5B271DC" w:tentative="1">
      <w:start w:val="1"/>
      <w:numFmt w:val="lowerRoman"/>
      <w:lvlText w:val="%3."/>
      <w:lvlJc w:val="right"/>
      <w:pPr>
        <w:tabs>
          <w:tab w:val="num" w:pos="2160"/>
        </w:tabs>
        <w:ind w:left="2160" w:hanging="180"/>
      </w:pPr>
    </w:lvl>
    <w:lvl w:ilvl="3" w:tplc="95C66FE0" w:tentative="1">
      <w:start w:val="1"/>
      <w:numFmt w:val="decimal"/>
      <w:lvlText w:val="%4."/>
      <w:lvlJc w:val="left"/>
      <w:pPr>
        <w:tabs>
          <w:tab w:val="num" w:pos="2880"/>
        </w:tabs>
        <w:ind w:left="2880" w:hanging="360"/>
      </w:pPr>
    </w:lvl>
    <w:lvl w:ilvl="4" w:tplc="54387486" w:tentative="1">
      <w:start w:val="1"/>
      <w:numFmt w:val="lowerLetter"/>
      <w:lvlText w:val="%5."/>
      <w:lvlJc w:val="left"/>
      <w:pPr>
        <w:tabs>
          <w:tab w:val="num" w:pos="3600"/>
        </w:tabs>
        <w:ind w:left="3600" w:hanging="360"/>
      </w:pPr>
    </w:lvl>
    <w:lvl w:ilvl="5" w:tplc="D5F6DFE4" w:tentative="1">
      <w:start w:val="1"/>
      <w:numFmt w:val="lowerRoman"/>
      <w:lvlText w:val="%6."/>
      <w:lvlJc w:val="right"/>
      <w:pPr>
        <w:tabs>
          <w:tab w:val="num" w:pos="4320"/>
        </w:tabs>
        <w:ind w:left="4320" w:hanging="180"/>
      </w:pPr>
    </w:lvl>
    <w:lvl w:ilvl="6" w:tplc="C1FEAB32" w:tentative="1">
      <w:start w:val="1"/>
      <w:numFmt w:val="decimal"/>
      <w:lvlText w:val="%7."/>
      <w:lvlJc w:val="left"/>
      <w:pPr>
        <w:tabs>
          <w:tab w:val="num" w:pos="5040"/>
        </w:tabs>
        <w:ind w:left="5040" w:hanging="360"/>
      </w:pPr>
    </w:lvl>
    <w:lvl w:ilvl="7" w:tplc="210C1592" w:tentative="1">
      <w:start w:val="1"/>
      <w:numFmt w:val="lowerLetter"/>
      <w:lvlText w:val="%8."/>
      <w:lvlJc w:val="left"/>
      <w:pPr>
        <w:tabs>
          <w:tab w:val="num" w:pos="5760"/>
        </w:tabs>
        <w:ind w:left="5760" w:hanging="360"/>
      </w:pPr>
    </w:lvl>
    <w:lvl w:ilvl="8" w:tplc="C9DEC494" w:tentative="1">
      <w:start w:val="1"/>
      <w:numFmt w:val="lowerRoman"/>
      <w:lvlText w:val="%9."/>
      <w:lvlJc w:val="right"/>
      <w:pPr>
        <w:tabs>
          <w:tab w:val="num" w:pos="6480"/>
        </w:tabs>
        <w:ind w:left="6480" w:hanging="180"/>
      </w:pPr>
    </w:lvl>
  </w:abstractNum>
  <w:abstractNum w:abstractNumId="12" w15:restartNumberingAfterBreak="0">
    <w:nsid w:val="769F131C"/>
    <w:multiLevelType w:val="hybridMultilevel"/>
    <w:tmpl w:val="6EE2575E"/>
    <w:lvl w:ilvl="0" w:tplc="8A845BD4">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3" w15:restartNumberingAfterBreak="0">
    <w:nsid w:val="78757BA1"/>
    <w:multiLevelType w:val="hybridMultilevel"/>
    <w:tmpl w:val="4B6E2752"/>
    <w:lvl w:ilvl="0" w:tplc="1B968D6E">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num w:numId="1">
    <w:abstractNumId w:val="11"/>
  </w:num>
  <w:num w:numId="2">
    <w:abstractNumId w:val="13"/>
  </w:num>
  <w:num w:numId="3">
    <w:abstractNumId w:val="1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3"/>
  </w:num>
  <w:num w:numId="8">
    <w:abstractNumId w:val="2"/>
  </w:num>
  <w:num w:numId="9">
    <w:abstractNumId w:val="9"/>
  </w:num>
  <w:num w:numId="10">
    <w:abstractNumId w:val="6"/>
  </w:num>
  <w:num w:numId="11">
    <w:abstractNumId w:val="5"/>
  </w:num>
  <w:num w:numId="12">
    <w:abstractNumId w:val="7"/>
  </w:num>
  <w:num w:numId="13">
    <w:abstractNumId w:val="4"/>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6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B0D"/>
    <w:rsid w:val="00012053"/>
    <w:rsid w:val="00017B5B"/>
    <w:rsid w:val="00027295"/>
    <w:rsid w:val="00051C86"/>
    <w:rsid w:val="00057579"/>
    <w:rsid w:val="00057761"/>
    <w:rsid w:val="00057B08"/>
    <w:rsid w:val="000738D1"/>
    <w:rsid w:val="00074D6B"/>
    <w:rsid w:val="000B3469"/>
    <w:rsid w:val="000C5C31"/>
    <w:rsid w:val="000E0800"/>
    <w:rsid w:val="000E10F4"/>
    <w:rsid w:val="000E4EFA"/>
    <w:rsid w:val="000E74C9"/>
    <w:rsid w:val="00101C48"/>
    <w:rsid w:val="001044D6"/>
    <w:rsid w:val="001401CF"/>
    <w:rsid w:val="00140FA4"/>
    <w:rsid w:val="001559B2"/>
    <w:rsid w:val="001559C9"/>
    <w:rsid w:val="00165B26"/>
    <w:rsid w:val="001665C5"/>
    <w:rsid w:val="001763CA"/>
    <w:rsid w:val="00182CCF"/>
    <w:rsid w:val="00185DEC"/>
    <w:rsid w:val="001A0820"/>
    <w:rsid w:val="001A1DF3"/>
    <w:rsid w:val="001A3277"/>
    <w:rsid w:val="001B76C4"/>
    <w:rsid w:val="001D2862"/>
    <w:rsid w:val="001D3C5E"/>
    <w:rsid w:val="00203DD6"/>
    <w:rsid w:val="0023667B"/>
    <w:rsid w:val="00241958"/>
    <w:rsid w:val="002555E4"/>
    <w:rsid w:val="00256AEB"/>
    <w:rsid w:val="0027171E"/>
    <w:rsid w:val="00271D6A"/>
    <w:rsid w:val="00274EB2"/>
    <w:rsid w:val="00296CD0"/>
    <w:rsid w:val="002A451C"/>
    <w:rsid w:val="002C1BEB"/>
    <w:rsid w:val="002C2D1F"/>
    <w:rsid w:val="002D11DE"/>
    <w:rsid w:val="002D122A"/>
    <w:rsid w:val="002D693B"/>
    <w:rsid w:val="002E2688"/>
    <w:rsid w:val="002F3D66"/>
    <w:rsid w:val="002F5A17"/>
    <w:rsid w:val="00300F05"/>
    <w:rsid w:val="00302239"/>
    <w:rsid w:val="00312AE9"/>
    <w:rsid w:val="003243AE"/>
    <w:rsid w:val="00337B24"/>
    <w:rsid w:val="0035308F"/>
    <w:rsid w:val="00361A10"/>
    <w:rsid w:val="00370730"/>
    <w:rsid w:val="00373239"/>
    <w:rsid w:val="00376F60"/>
    <w:rsid w:val="00381B87"/>
    <w:rsid w:val="003822E0"/>
    <w:rsid w:val="003B2D91"/>
    <w:rsid w:val="003C419F"/>
    <w:rsid w:val="003D403A"/>
    <w:rsid w:val="003E759D"/>
    <w:rsid w:val="003F19E9"/>
    <w:rsid w:val="003F4076"/>
    <w:rsid w:val="00402300"/>
    <w:rsid w:val="00405B3F"/>
    <w:rsid w:val="004103CA"/>
    <w:rsid w:val="00416841"/>
    <w:rsid w:val="00416D57"/>
    <w:rsid w:val="00423877"/>
    <w:rsid w:val="004255EA"/>
    <w:rsid w:val="00425B98"/>
    <w:rsid w:val="0042622A"/>
    <w:rsid w:val="0044488C"/>
    <w:rsid w:val="00453C59"/>
    <w:rsid w:val="004555E1"/>
    <w:rsid w:val="00461144"/>
    <w:rsid w:val="004700BC"/>
    <w:rsid w:val="00471FBA"/>
    <w:rsid w:val="004736C4"/>
    <w:rsid w:val="00482F2C"/>
    <w:rsid w:val="0049164E"/>
    <w:rsid w:val="00496F3E"/>
    <w:rsid w:val="004A07CF"/>
    <w:rsid w:val="004A36D4"/>
    <w:rsid w:val="004B0BD9"/>
    <w:rsid w:val="004C112B"/>
    <w:rsid w:val="004C2E5B"/>
    <w:rsid w:val="004C52C6"/>
    <w:rsid w:val="004E179C"/>
    <w:rsid w:val="004E4F05"/>
    <w:rsid w:val="004E51F7"/>
    <w:rsid w:val="00504A81"/>
    <w:rsid w:val="00510683"/>
    <w:rsid w:val="00524E4B"/>
    <w:rsid w:val="00525593"/>
    <w:rsid w:val="0053640A"/>
    <w:rsid w:val="00541411"/>
    <w:rsid w:val="00551D3D"/>
    <w:rsid w:val="0055253B"/>
    <w:rsid w:val="0055529A"/>
    <w:rsid w:val="00596977"/>
    <w:rsid w:val="005C03E3"/>
    <w:rsid w:val="005C2637"/>
    <w:rsid w:val="005D0B4B"/>
    <w:rsid w:val="006249CC"/>
    <w:rsid w:val="00630C1B"/>
    <w:rsid w:val="00643DCB"/>
    <w:rsid w:val="00647352"/>
    <w:rsid w:val="0065002E"/>
    <w:rsid w:val="00654761"/>
    <w:rsid w:val="00675641"/>
    <w:rsid w:val="00681197"/>
    <w:rsid w:val="00682E9D"/>
    <w:rsid w:val="00696D5F"/>
    <w:rsid w:val="006A33F5"/>
    <w:rsid w:val="006A3B0D"/>
    <w:rsid w:val="006B1AEA"/>
    <w:rsid w:val="006D1EC5"/>
    <w:rsid w:val="006D682E"/>
    <w:rsid w:val="006F118F"/>
    <w:rsid w:val="006F5BF8"/>
    <w:rsid w:val="006F6F5E"/>
    <w:rsid w:val="00710FB2"/>
    <w:rsid w:val="007138BE"/>
    <w:rsid w:val="0071525E"/>
    <w:rsid w:val="00720121"/>
    <w:rsid w:val="00736A9C"/>
    <w:rsid w:val="007410CD"/>
    <w:rsid w:val="007508E9"/>
    <w:rsid w:val="007577FB"/>
    <w:rsid w:val="00763D1C"/>
    <w:rsid w:val="00777172"/>
    <w:rsid w:val="00785AD1"/>
    <w:rsid w:val="00786DAA"/>
    <w:rsid w:val="00787B0C"/>
    <w:rsid w:val="00790939"/>
    <w:rsid w:val="007A30B7"/>
    <w:rsid w:val="007A5D7A"/>
    <w:rsid w:val="007B4E28"/>
    <w:rsid w:val="007D5132"/>
    <w:rsid w:val="007D558B"/>
    <w:rsid w:val="007D5F0B"/>
    <w:rsid w:val="007D604C"/>
    <w:rsid w:val="007E2393"/>
    <w:rsid w:val="007E2812"/>
    <w:rsid w:val="0080571F"/>
    <w:rsid w:val="0080606A"/>
    <w:rsid w:val="0081158B"/>
    <w:rsid w:val="00812E49"/>
    <w:rsid w:val="00815D4B"/>
    <w:rsid w:val="00817828"/>
    <w:rsid w:val="008219B3"/>
    <w:rsid w:val="0082526D"/>
    <w:rsid w:val="0083019C"/>
    <w:rsid w:val="00831577"/>
    <w:rsid w:val="008317FA"/>
    <w:rsid w:val="008347CB"/>
    <w:rsid w:val="0087040F"/>
    <w:rsid w:val="008707CB"/>
    <w:rsid w:val="00873D67"/>
    <w:rsid w:val="0087430C"/>
    <w:rsid w:val="008B7E78"/>
    <w:rsid w:val="008C09FF"/>
    <w:rsid w:val="008D20A8"/>
    <w:rsid w:val="008F0814"/>
    <w:rsid w:val="008F2CC0"/>
    <w:rsid w:val="008F7248"/>
    <w:rsid w:val="009000C6"/>
    <w:rsid w:val="009010B9"/>
    <w:rsid w:val="00912C11"/>
    <w:rsid w:val="009216DF"/>
    <w:rsid w:val="009231A0"/>
    <w:rsid w:val="00941119"/>
    <w:rsid w:val="0096293D"/>
    <w:rsid w:val="009729B3"/>
    <w:rsid w:val="009756D2"/>
    <w:rsid w:val="009834AD"/>
    <w:rsid w:val="009A10AB"/>
    <w:rsid w:val="009A58CB"/>
    <w:rsid w:val="009A619B"/>
    <w:rsid w:val="009B38B7"/>
    <w:rsid w:val="009B7741"/>
    <w:rsid w:val="009C7B21"/>
    <w:rsid w:val="009D2C26"/>
    <w:rsid w:val="009D3B80"/>
    <w:rsid w:val="009D4F82"/>
    <w:rsid w:val="009F0223"/>
    <w:rsid w:val="009F3592"/>
    <w:rsid w:val="00A02ED8"/>
    <w:rsid w:val="00A16455"/>
    <w:rsid w:val="00A16659"/>
    <w:rsid w:val="00A204F1"/>
    <w:rsid w:val="00A35FC4"/>
    <w:rsid w:val="00A50631"/>
    <w:rsid w:val="00A60474"/>
    <w:rsid w:val="00A71148"/>
    <w:rsid w:val="00A77AF2"/>
    <w:rsid w:val="00A83DE1"/>
    <w:rsid w:val="00A83E1B"/>
    <w:rsid w:val="00AA18E7"/>
    <w:rsid w:val="00AA6507"/>
    <w:rsid w:val="00AC6910"/>
    <w:rsid w:val="00AD044B"/>
    <w:rsid w:val="00AE3307"/>
    <w:rsid w:val="00AF089C"/>
    <w:rsid w:val="00AF6D73"/>
    <w:rsid w:val="00B04EA6"/>
    <w:rsid w:val="00B078E8"/>
    <w:rsid w:val="00B23B34"/>
    <w:rsid w:val="00B50373"/>
    <w:rsid w:val="00B61C8D"/>
    <w:rsid w:val="00B84260"/>
    <w:rsid w:val="00B86817"/>
    <w:rsid w:val="00BB5F81"/>
    <w:rsid w:val="00BC2560"/>
    <w:rsid w:val="00BD379C"/>
    <w:rsid w:val="00BE781D"/>
    <w:rsid w:val="00BF09E8"/>
    <w:rsid w:val="00C02F11"/>
    <w:rsid w:val="00C04707"/>
    <w:rsid w:val="00C15CF3"/>
    <w:rsid w:val="00C168C9"/>
    <w:rsid w:val="00C4038B"/>
    <w:rsid w:val="00C4084C"/>
    <w:rsid w:val="00C44F83"/>
    <w:rsid w:val="00C5499D"/>
    <w:rsid w:val="00C55298"/>
    <w:rsid w:val="00C62246"/>
    <w:rsid w:val="00C72EDA"/>
    <w:rsid w:val="00C743C7"/>
    <w:rsid w:val="00C8106F"/>
    <w:rsid w:val="00C812E2"/>
    <w:rsid w:val="00C8698E"/>
    <w:rsid w:val="00C92C5A"/>
    <w:rsid w:val="00C978CD"/>
    <w:rsid w:val="00C9795B"/>
    <w:rsid w:val="00C97D60"/>
    <w:rsid w:val="00CA509E"/>
    <w:rsid w:val="00CB13F4"/>
    <w:rsid w:val="00CB1603"/>
    <w:rsid w:val="00CB765D"/>
    <w:rsid w:val="00CE4EA7"/>
    <w:rsid w:val="00CE55EF"/>
    <w:rsid w:val="00D01F20"/>
    <w:rsid w:val="00D0330D"/>
    <w:rsid w:val="00D149D7"/>
    <w:rsid w:val="00D25CF1"/>
    <w:rsid w:val="00D379FF"/>
    <w:rsid w:val="00D41C1D"/>
    <w:rsid w:val="00D47754"/>
    <w:rsid w:val="00D61FED"/>
    <w:rsid w:val="00D675D4"/>
    <w:rsid w:val="00D81C1D"/>
    <w:rsid w:val="00D923C9"/>
    <w:rsid w:val="00DA4BF6"/>
    <w:rsid w:val="00DB3831"/>
    <w:rsid w:val="00E040C1"/>
    <w:rsid w:val="00E06D19"/>
    <w:rsid w:val="00E10D39"/>
    <w:rsid w:val="00E10E74"/>
    <w:rsid w:val="00E158C0"/>
    <w:rsid w:val="00E25D4C"/>
    <w:rsid w:val="00E315B3"/>
    <w:rsid w:val="00E4067C"/>
    <w:rsid w:val="00E420B3"/>
    <w:rsid w:val="00E453FB"/>
    <w:rsid w:val="00E639F2"/>
    <w:rsid w:val="00E66B0F"/>
    <w:rsid w:val="00E70189"/>
    <w:rsid w:val="00E90DFD"/>
    <w:rsid w:val="00E92DC4"/>
    <w:rsid w:val="00EA67AE"/>
    <w:rsid w:val="00EA7EFD"/>
    <w:rsid w:val="00EB121A"/>
    <w:rsid w:val="00EB765A"/>
    <w:rsid w:val="00EC37CD"/>
    <w:rsid w:val="00EC424F"/>
    <w:rsid w:val="00ED30EE"/>
    <w:rsid w:val="00ED4E12"/>
    <w:rsid w:val="00ED62D7"/>
    <w:rsid w:val="00EE1FF0"/>
    <w:rsid w:val="00EE52D8"/>
    <w:rsid w:val="00EF7503"/>
    <w:rsid w:val="00F126F7"/>
    <w:rsid w:val="00F168DE"/>
    <w:rsid w:val="00F207FF"/>
    <w:rsid w:val="00F2724E"/>
    <w:rsid w:val="00F35702"/>
    <w:rsid w:val="00F51278"/>
    <w:rsid w:val="00F60796"/>
    <w:rsid w:val="00F673A4"/>
    <w:rsid w:val="00F70DBA"/>
    <w:rsid w:val="00F858CD"/>
    <w:rsid w:val="00F92A55"/>
    <w:rsid w:val="00F95E4B"/>
    <w:rsid w:val="00FA25D1"/>
    <w:rsid w:val="00FB1F3D"/>
    <w:rsid w:val="00FB4862"/>
    <w:rsid w:val="00FB6933"/>
    <w:rsid w:val="00FD0BA3"/>
    <w:rsid w:val="00FD54DE"/>
    <w:rsid w:val="00FE1CEB"/>
    <w:rsid w:val="00FF4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8C898"/>
  <w15:docId w15:val="{8D4971E2-1000-49CD-AA39-2602E513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BF8"/>
    <w:rPr>
      <w:sz w:val="24"/>
      <w:szCs w:val="24"/>
    </w:rPr>
  </w:style>
  <w:style w:type="paragraph" w:styleId="2">
    <w:name w:val="heading 2"/>
    <w:basedOn w:val="a"/>
    <w:next w:val="a"/>
    <w:qFormat/>
    <w:rsid w:val="00101C48"/>
    <w:pPr>
      <w:keepNext/>
      <w:jc w:val="center"/>
      <w:outlineLvl w:val="1"/>
    </w:pPr>
    <w:rPr>
      <w:b/>
    </w:rPr>
  </w:style>
  <w:style w:type="paragraph" w:styleId="3">
    <w:name w:val="heading 3"/>
    <w:basedOn w:val="a"/>
    <w:next w:val="a"/>
    <w:qFormat/>
    <w:rsid w:val="00101C48"/>
    <w:pPr>
      <w:keepNext/>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D379C"/>
    <w:pPr>
      <w:suppressAutoHyphens/>
      <w:spacing w:after="120"/>
    </w:pPr>
    <w:rPr>
      <w:sz w:val="28"/>
      <w:lang w:eastAsia="ar-SA"/>
    </w:rPr>
  </w:style>
  <w:style w:type="character" w:customStyle="1" w:styleId="a4">
    <w:name w:val="Основной текст Знак"/>
    <w:link w:val="a3"/>
    <w:rsid w:val="00BD379C"/>
    <w:rPr>
      <w:rFonts w:cs="Calibri"/>
      <w:sz w:val="28"/>
      <w:szCs w:val="24"/>
      <w:lang w:eastAsia="ar-SA"/>
    </w:rPr>
  </w:style>
  <w:style w:type="paragraph" w:customStyle="1" w:styleId="21">
    <w:name w:val="Основной текст 21"/>
    <w:basedOn w:val="a"/>
    <w:rsid w:val="00BD379C"/>
    <w:pPr>
      <w:suppressAutoHyphens/>
      <w:spacing w:after="120" w:line="480" w:lineRule="auto"/>
    </w:pPr>
    <w:rPr>
      <w:rFonts w:cs="Calibri"/>
      <w:sz w:val="28"/>
      <w:lang w:eastAsia="ar-SA"/>
    </w:rPr>
  </w:style>
  <w:style w:type="paragraph" w:styleId="a5">
    <w:name w:val="Body Text Indent"/>
    <w:basedOn w:val="a"/>
    <w:link w:val="a6"/>
    <w:uiPriority w:val="99"/>
    <w:unhideWhenUsed/>
    <w:rsid w:val="00A02ED8"/>
    <w:pPr>
      <w:spacing w:after="120"/>
      <w:ind w:left="283"/>
    </w:pPr>
  </w:style>
  <w:style w:type="character" w:customStyle="1" w:styleId="a6">
    <w:name w:val="Основной текст с отступом Знак"/>
    <w:link w:val="a5"/>
    <w:uiPriority w:val="99"/>
    <w:rsid w:val="00A02ED8"/>
    <w:rPr>
      <w:sz w:val="24"/>
      <w:szCs w:val="24"/>
    </w:rPr>
  </w:style>
  <w:style w:type="paragraph" w:styleId="a7">
    <w:name w:val="Balloon Text"/>
    <w:basedOn w:val="a"/>
    <w:link w:val="a8"/>
    <w:uiPriority w:val="99"/>
    <w:semiHidden/>
    <w:unhideWhenUsed/>
    <w:rsid w:val="003D403A"/>
    <w:rPr>
      <w:rFonts w:ascii="Arial" w:hAnsi="Arial"/>
      <w:sz w:val="18"/>
      <w:szCs w:val="18"/>
    </w:rPr>
  </w:style>
  <w:style w:type="character" w:customStyle="1" w:styleId="a8">
    <w:name w:val="Текст выноски Знак"/>
    <w:link w:val="a7"/>
    <w:uiPriority w:val="99"/>
    <w:semiHidden/>
    <w:rsid w:val="003D403A"/>
    <w:rPr>
      <w:rFonts w:ascii="Arial" w:hAnsi="Arial" w:cs="Arial"/>
      <w:sz w:val="18"/>
      <w:szCs w:val="18"/>
    </w:rPr>
  </w:style>
  <w:style w:type="paragraph" w:customStyle="1" w:styleId="ConsNormal">
    <w:name w:val="ConsNormal"/>
    <w:rsid w:val="003B2D91"/>
    <w:pPr>
      <w:widowControl w:val="0"/>
      <w:autoSpaceDE w:val="0"/>
      <w:autoSpaceDN w:val="0"/>
      <w:adjustRightInd w:val="0"/>
      <w:ind w:right="19772" w:firstLine="720"/>
    </w:pPr>
    <w:rPr>
      <w:rFonts w:ascii="Arial" w:hAnsi="Arial" w:cs="Arial"/>
      <w:lang w:eastAsia="en-US"/>
    </w:rPr>
  </w:style>
  <w:style w:type="character" w:styleId="a9">
    <w:name w:val="Hyperlink"/>
    <w:rsid w:val="00D61FED"/>
    <w:rPr>
      <w:color w:val="0000FF"/>
      <w:u w:val="single"/>
    </w:rPr>
  </w:style>
  <w:style w:type="paragraph" w:customStyle="1" w:styleId="ConsPlusNormal">
    <w:name w:val="ConsPlusNormal"/>
    <w:uiPriority w:val="99"/>
    <w:rsid w:val="00D61FED"/>
    <w:pPr>
      <w:suppressAutoHyphens/>
      <w:autoSpaceDE w:val="0"/>
      <w:ind w:firstLine="720"/>
    </w:pPr>
    <w:rPr>
      <w:rFonts w:ascii="Arial" w:hAnsi="Arial" w:cs="Arial"/>
      <w:lang w:eastAsia="zh-CN"/>
    </w:rPr>
  </w:style>
  <w:style w:type="paragraph" w:customStyle="1" w:styleId="s1">
    <w:name w:val="s_1"/>
    <w:basedOn w:val="a"/>
    <w:rsid w:val="00D61FED"/>
    <w:pPr>
      <w:ind w:firstLine="720"/>
      <w:jc w:val="both"/>
    </w:pPr>
    <w:rPr>
      <w:rFonts w:ascii="Arial" w:hAnsi="Arial" w:cs="Arial"/>
      <w:sz w:val="26"/>
      <w:szCs w:val="26"/>
    </w:rPr>
  </w:style>
  <w:style w:type="paragraph" w:customStyle="1" w:styleId="1">
    <w:name w:val="Без интервала1"/>
    <w:rsid w:val="00D61FED"/>
    <w:pPr>
      <w:suppressAutoHyphens/>
    </w:pPr>
    <w:rPr>
      <w:rFonts w:ascii="Calibri" w:hAnsi="Calibri" w:cs="Calibri"/>
      <w:sz w:val="22"/>
      <w:szCs w:val="22"/>
      <w:lang w:eastAsia="zh-CN"/>
    </w:rPr>
  </w:style>
  <w:style w:type="paragraph" w:customStyle="1" w:styleId="ConsPlusTitle">
    <w:name w:val="ConsPlusTitle"/>
    <w:rsid w:val="006F5BF8"/>
    <w:pPr>
      <w:widowControl w:val="0"/>
      <w:suppressAutoHyphens/>
      <w:autoSpaceDE w:val="0"/>
    </w:pPr>
    <w:rPr>
      <w:rFonts w:ascii="Calibri" w:eastAsia="Calibri" w:hAnsi="Calibri" w:cs="Calibri"/>
      <w:b/>
      <w:bCs/>
      <w:sz w:val="22"/>
      <w:szCs w:val="22"/>
      <w:lang w:eastAsia="zh-CN"/>
    </w:rPr>
  </w:style>
  <w:style w:type="paragraph" w:styleId="aa">
    <w:name w:val="No Spacing"/>
    <w:uiPriority w:val="1"/>
    <w:qFormat/>
    <w:rsid w:val="003822E0"/>
    <w:rPr>
      <w:sz w:val="24"/>
      <w:szCs w:val="24"/>
    </w:rPr>
  </w:style>
  <w:style w:type="character" w:customStyle="1" w:styleId="markedcontent">
    <w:name w:val="markedcontent"/>
    <w:rsid w:val="003243AE"/>
  </w:style>
  <w:style w:type="character" w:styleId="ab">
    <w:name w:val="Emphasis"/>
    <w:uiPriority w:val="20"/>
    <w:qFormat/>
    <w:rsid w:val="00182CCF"/>
    <w:rPr>
      <w:i/>
      <w:iCs/>
    </w:rPr>
  </w:style>
  <w:style w:type="paragraph" w:customStyle="1" w:styleId="ac">
    <w:name w:val="Нормальный"/>
    <w:basedOn w:val="a"/>
    <w:rsid w:val="00182CCF"/>
    <w:pPr>
      <w:suppressAutoHyphens/>
      <w:overflowPunct w:val="0"/>
      <w:autoSpaceDE w:val="0"/>
      <w:autoSpaceDN w:val="0"/>
      <w:ind w:firstLine="720"/>
      <w:jc w:val="both"/>
      <w:textAlignment w:val="baseline"/>
    </w:pPr>
    <w:rPr>
      <w:kern w:val="3"/>
      <w:szCs w:val="22"/>
    </w:rPr>
  </w:style>
  <w:style w:type="character" w:customStyle="1" w:styleId="FontStyle16">
    <w:name w:val="Font Style16"/>
    <w:rsid w:val="009B38B7"/>
    <w:rPr>
      <w:rFonts w:ascii="Times New Roman" w:eastAsia="Times New Roman" w:hAnsi="Times New Roman" w:cs="Times New Roman"/>
      <w:b/>
      <w:color w:val="000000"/>
      <w:sz w:val="26"/>
    </w:rPr>
  </w:style>
  <w:style w:type="character" w:customStyle="1" w:styleId="FontStyle17">
    <w:name w:val="Font Style17"/>
    <w:rsid w:val="009B38B7"/>
    <w:rPr>
      <w:rFonts w:ascii="Times New Roman" w:eastAsia="Times New Roman" w:hAnsi="Times New Roman" w:cs="Times New Roman"/>
      <w:color w:val="000000"/>
      <w:sz w:val="26"/>
    </w:rPr>
  </w:style>
  <w:style w:type="paragraph" w:customStyle="1" w:styleId="Style2">
    <w:name w:val="Style2"/>
    <w:basedOn w:val="a"/>
    <w:rsid w:val="009B38B7"/>
    <w:pPr>
      <w:suppressAutoHyphens/>
      <w:spacing w:line="322" w:lineRule="exact"/>
      <w:jc w:val="center"/>
    </w:pPr>
    <w:rPr>
      <w:rFonts w:ascii="Liberation Serif" w:eastAsia="NSimSun" w:hAnsi="Liberation Serif" w:cs="Lucida Sans"/>
      <w:kern w:val="2"/>
      <w:lang w:eastAsia="zh-CN" w:bidi="hi-IN"/>
    </w:rPr>
  </w:style>
  <w:style w:type="paragraph" w:customStyle="1" w:styleId="Style5">
    <w:name w:val="Style5"/>
    <w:basedOn w:val="a"/>
    <w:rsid w:val="009B38B7"/>
    <w:pPr>
      <w:suppressAutoHyphens/>
      <w:spacing w:line="322" w:lineRule="exact"/>
      <w:ind w:firstLine="701"/>
      <w:jc w:val="both"/>
    </w:pPr>
    <w:rPr>
      <w:rFonts w:ascii="Liberation Serif" w:eastAsia="NSimSun" w:hAnsi="Liberation Serif" w:cs="Lucida Sans"/>
      <w:kern w:val="2"/>
      <w:lang w:eastAsia="zh-CN" w:bidi="hi-IN"/>
    </w:rPr>
  </w:style>
  <w:style w:type="character" w:styleId="ad">
    <w:name w:val="Strong"/>
    <w:qFormat/>
    <w:rsid w:val="009B38B7"/>
    <w:rPr>
      <w:b/>
      <w:bCs/>
    </w:rPr>
  </w:style>
  <w:style w:type="paragraph" w:customStyle="1" w:styleId="Style7">
    <w:name w:val="Style7"/>
    <w:basedOn w:val="a"/>
    <w:rsid w:val="009B38B7"/>
    <w:pPr>
      <w:suppressAutoHyphens/>
      <w:spacing w:line="324" w:lineRule="exact"/>
    </w:pPr>
    <w:rPr>
      <w:rFonts w:ascii="Liberation Serif" w:eastAsia="NSimSun" w:hAnsi="Liberation Serif" w:cs="Lucida Sans"/>
      <w:kern w:val="2"/>
      <w:lang w:eastAsia="zh-CN" w:bidi="hi-IN"/>
    </w:rPr>
  </w:style>
  <w:style w:type="paragraph" w:customStyle="1" w:styleId="Style8">
    <w:name w:val="Style8"/>
    <w:basedOn w:val="a"/>
    <w:rsid w:val="009B38B7"/>
    <w:pPr>
      <w:suppressAutoHyphens/>
      <w:spacing w:line="322" w:lineRule="exact"/>
      <w:ind w:firstLine="826"/>
      <w:jc w:val="both"/>
    </w:pPr>
    <w:rPr>
      <w:rFonts w:ascii="Liberation Serif" w:eastAsia="NSimSun" w:hAnsi="Liberation Serif" w:cs="Lucida Sans"/>
      <w:kern w:val="2"/>
      <w:lang w:eastAsia="zh-CN" w:bidi="hi-IN"/>
    </w:rPr>
  </w:style>
  <w:style w:type="paragraph" w:customStyle="1" w:styleId="Style9">
    <w:name w:val="Style9"/>
    <w:basedOn w:val="a"/>
    <w:rsid w:val="009B38B7"/>
    <w:pPr>
      <w:suppressAutoHyphens/>
      <w:spacing w:line="322" w:lineRule="exact"/>
      <w:jc w:val="center"/>
    </w:pPr>
    <w:rPr>
      <w:rFonts w:ascii="Liberation Serif" w:eastAsia="NSimSun" w:hAnsi="Liberation Serif" w:cs="Lucida Sans"/>
      <w:kern w:val="2"/>
      <w:lang w:eastAsia="zh-CN" w:bidi="hi-IN"/>
    </w:rPr>
  </w:style>
  <w:style w:type="paragraph" w:customStyle="1" w:styleId="Style10">
    <w:name w:val="Style10"/>
    <w:basedOn w:val="a"/>
    <w:rsid w:val="009B38B7"/>
    <w:pPr>
      <w:suppressAutoHyphens/>
      <w:spacing w:line="322" w:lineRule="exact"/>
      <w:ind w:hanging="278"/>
    </w:pPr>
    <w:rPr>
      <w:rFonts w:ascii="Liberation Serif" w:eastAsia="NSimSun" w:hAnsi="Liberation Serif" w:cs="Lucida Sans"/>
      <w:kern w:val="2"/>
      <w:lang w:eastAsia="zh-CN" w:bidi="hi-IN"/>
    </w:rPr>
  </w:style>
  <w:style w:type="paragraph" w:customStyle="1" w:styleId="Style11">
    <w:name w:val="Style11"/>
    <w:basedOn w:val="a"/>
    <w:rsid w:val="009B38B7"/>
    <w:pPr>
      <w:suppressAutoHyphens/>
      <w:spacing w:line="322" w:lineRule="exact"/>
      <w:ind w:firstLine="830"/>
      <w:jc w:val="both"/>
    </w:pPr>
    <w:rPr>
      <w:rFonts w:ascii="Liberation Serif" w:eastAsia="NSimSun" w:hAnsi="Liberation Serif" w:cs="Lucida Sans"/>
      <w:kern w:val="2"/>
      <w:lang w:eastAsia="zh-CN" w:bidi="hi-IN"/>
    </w:rPr>
  </w:style>
  <w:style w:type="paragraph" w:customStyle="1" w:styleId="ae">
    <w:name w:val="Содержимое таблицы"/>
    <w:basedOn w:val="a"/>
    <w:rsid w:val="009B38B7"/>
    <w:pPr>
      <w:widowControl w:val="0"/>
      <w:suppressAutoHyphens/>
    </w:pPr>
    <w:rPr>
      <w:rFonts w:ascii="Liberation Serif" w:eastAsia="NSimSun" w:hAnsi="Liberation Serif" w:cs="Lucida Sans"/>
      <w:kern w:val="2"/>
      <w:lang w:eastAsia="zh-CN" w:bidi="hi-IN"/>
    </w:rPr>
  </w:style>
  <w:style w:type="paragraph" w:customStyle="1" w:styleId="western">
    <w:name w:val="western"/>
    <w:basedOn w:val="a"/>
    <w:rsid w:val="009B38B7"/>
    <w:pPr>
      <w:spacing w:before="100" w:after="119"/>
    </w:pPr>
    <w:rPr>
      <w:lang w:eastAsia="zh-CN"/>
    </w:rPr>
  </w:style>
  <w:style w:type="paragraph" w:styleId="af">
    <w:name w:val="List Paragraph"/>
    <w:basedOn w:val="a"/>
    <w:uiPriority w:val="34"/>
    <w:qFormat/>
    <w:rsid w:val="00361A10"/>
    <w:pPr>
      <w:ind w:left="720"/>
      <w:contextualSpacing/>
    </w:pPr>
  </w:style>
  <w:style w:type="table" w:customStyle="1" w:styleId="TableGrid">
    <w:name w:val="TableGrid"/>
    <w:rsid w:val="008F2CC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af0">
    <w:name w:val="header"/>
    <w:basedOn w:val="a"/>
    <w:link w:val="af1"/>
    <w:uiPriority w:val="99"/>
    <w:unhideWhenUsed/>
    <w:rsid w:val="008F2CC0"/>
    <w:pPr>
      <w:tabs>
        <w:tab w:val="center" w:pos="4677"/>
        <w:tab w:val="right" w:pos="9355"/>
      </w:tabs>
    </w:pPr>
  </w:style>
  <w:style w:type="character" w:customStyle="1" w:styleId="af1">
    <w:name w:val="Верхний колонтитул Знак"/>
    <w:basedOn w:val="a0"/>
    <w:link w:val="af0"/>
    <w:uiPriority w:val="99"/>
    <w:rsid w:val="008F2CC0"/>
    <w:rPr>
      <w:sz w:val="24"/>
      <w:szCs w:val="24"/>
    </w:rPr>
  </w:style>
  <w:style w:type="paragraph" w:styleId="af2">
    <w:name w:val="footer"/>
    <w:basedOn w:val="a"/>
    <w:link w:val="af3"/>
    <w:uiPriority w:val="99"/>
    <w:unhideWhenUsed/>
    <w:rsid w:val="008F2CC0"/>
    <w:pPr>
      <w:tabs>
        <w:tab w:val="center" w:pos="4677"/>
        <w:tab w:val="right" w:pos="9355"/>
      </w:tabs>
    </w:pPr>
  </w:style>
  <w:style w:type="character" w:customStyle="1" w:styleId="af3">
    <w:name w:val="Нижний колонтитул Знак"/>
    <w:basedOn w:val="a0"/>
    <w:link w:val="af2"/>
    <w:uiPriority w:val="99"/>
    <w:rsid w:val="008F2C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685094">
      <w:bodyDiv w:val="1"/>
      <w:marLeft w:val="0"/>
      <w:marRight w:val="0"/>
      <w:marTop w:val="0"/>
      <w:marBottom w:val="0"/>
      <w:divBdr>
        <w:top w:val="none" w:sz="0" w:space="0" w:color="auto"/>
        <w:left w:val="none" w:sz="0" w:space="0" w:color="auto"/>
        <w:bottom w:val="none" w:sz="0" w:space="0" w:color="auto"/>
        <w:right w:val="none" w:sz="0" w:space="0" w:color="auto"/>
      </w:divBdr>
    </w:div>
    <w:div w:id="1617521521">
      <w:bodyDiv w:val="1"/>
      <w:marLeft w:val="0"/>
      <w:marRight w:val="0"/>
      <w:marTop w:val="0"/>
      <w:marBottom w:val="0"/>
      <w:divBdr>
        <w:top w:val="none" w:sz="0" w:space="0" w:color="auto"/>
        <w:left w:val="none" w:sz="0" w:space="0" w:color="auto"/>
        <w:bottom w:val="none" w:sz="0" w:space="0" w:color="auto"/>
        <w:right w:val="none" w:sz="0" w:space="0" w:color="auto"/>
      </w:divBdr>
    </w:div>
    <w:div w:id="1649360324">
      <w:bodyDiv w:val="1"/>
      <w:marLeft w:val="0"/>
      <w:marRight w:val="0"/>
      <w:marTop w:val="0"/>
      <w:marBottom w:val="0"/>
      <w:divBdr>
        <w:top w:val="none" w:sz="0" w:space="0" w:color="auto"/>
        <w:left w:val="none" w:sz="0" w:space="0" w:color="auto"/>
        <w:bottom w:val="none" w:sz="0" w:space="0" w:color="auto"/>
        <w:right w:val="none" w:sz="0" w:space="0" w:color="auto"/>
      </w:divBdr>
    </w:div>
    <w:div w:id="1687050263">
      <w:bodyDiv w:val="1"/>
      <w:marLeft w:val="0"/>
      <w:marRight w:val="0"/>
      <w:marTop w:val="0"/>
      <w:marBottom w:val="0"/>
      <w:divBdr>
        <w:top w:val="none" w:sz="0" w:space="0" w:color="auto"/>
        <w:left w:val="none" w:sz="0" w:space="0" w:color="auto"/>
        <w:bottom w:val="none" w:sz="0" w:space="0" w:color="auto"/>
        <w:right w:val="none" w:sz="0" w:space="0" w:color="auto"/>
      </w:divBdr>
    </w:div>
    <w:div w:id="1996839238">
      <w:bodyDiv w:val="1"/>
      <w:marLeft w:val="0"/>
      <w:marRight w:val="0"/>
      <w:marTop w:val="0"/>
      <w:marBottom w:val="0"/>
      <w:divBdr>
        <w:top w:val="none" w:sz="0" w:space="0" w:color="auto"/>
        <w:left w:val="none" w:sz="0" w:space="0" w:color="auto"/>
        <w:bottom w:val="none" w:sz="0" w:space="0" w:color="auto"/>
        <w:right w:val="none" w:sz="0" w:space="0" w:color="auto"/>
      </w:divBdr>
      <w:divsChild>
        <w:div w:id="58868392">
          <w:marLeft w:val="0"/>
          <w:marRight w:val="0"/>
          <w:marTop w:val="0"/>
          <w:marBottom w:val="0"/>
          <w:divBdr>
            <w:top w:val="none" w:sz="0" w:space="0" w:color="auto"/>
            <w:left w:val="none" w:sz="0" w:space="0" w:color="auto"/>
            <w:bottom w:val="none" w:sz="0" w:space="0" w:color="auto"/>
            <w:right w:val="none" w:sz="0" w:space="0" w:color="auto"/>
          </w:divBdr>
        </w:div>
        <w:div w:id="1095245822">
          <w:marLeft w:val="0"/>
          <w:marRight w:val="0"/>
          <w:marTop w:val="0"/>
          <w:marBottom w:val="0"/>
          <w:divBdr>
            <w:top w:val="none" w:sz="0" w:space="0" w:color="auto"/>
            <w:left w:val="none" w:sz="0" w:space="0" w:color="auto"/>
            <w:bottom w:val="none" w:sz="0" w:space="0" w:color="auto"/>
            <w:right w:val="none" w:sz="0" w:space="0" w:color="auto"/>
          </w:divBdr>
        </w:div>
      </w:divsChild>
    </w:div>
    <w:div w:id="208039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5BD19-CE0E-4BE2-B043-00575E01A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3498</Words>
  <Characters>19942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О порядке определения размера арендной платы</vt:lpstr>
    </vt:vector>
  </TitlesOfParts>
  <Company/>
  <LinksUpToDate>false</LinksUpToDate>
  <CharactersWithSpaces>23394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порядке определения размера арендной платы</dc:title>
  <dc:creator>User</dc:creator>
  <cp:lastModifiedBy>Татьяна</cp:lastModifiedBy>
  <cp:revision>15</cp:revision>
  <cp:lastPrinted>2025-11-21T05:39:00Z</cp:lastPrinted>
  <dcterms:created xsi:type="dcterms:W3CDTF">2025-09-06T14:16:00Z</dcterms:created>
  <dcterms:modified xsi:type="dcterms:W3CDTF">2025-11-21T05:40:00Z</dcterms:modified>
</cp:coreProperties>
</file>