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ACE80" w14:textId="5862064C" w:rsidR="00505B33" w:rsidRDefault="00505B33" w:rsidP="00505B33">
      <w:pPr>
        <w:jc w:val="center"/>
      </w:pPr>
      <w:r w:rsidRPr="00416BA3">
        <w:rPr>
          <w:noProof/>
        </w:rPr>
        <w:drawing>
          <wp:inline distT="0" distB="0" distL="0" distR="0" wp14:anchorId="77DE74FC" wp14:editId="7F115E77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0CE27" w14:textId="77777777" w:rsidR="00505B33" w:rsidRPr="009E6D03" w:rsidRDefault="00505B33" w:rsidP="00505B33">
      <w:pPr>
        <w:jc w:val="center"/>
        <w:rPr>
          <w:sz w:val="28"/>
          <w:szCs w:val="28"/>
        </w:rPr>
      </w:pPr>
    </w:p>
    <w:p w14:paraId="0AC19D37" w14:textId="77777777" w:rsidR="00505B33" w:rsidRPr="009E6D03" w:rsidRDefault="00505B33" w:rsidP="00505B33">
      <w:pPr>
        <w:jc w:val="center"/>
        <w:rPr>
          <w:b/>
          <w:sz w:val="28"/>
          <w:szCs w:val="28"/>
        </w:rPr>
      </w:pPr>
      <w:r w:rsidRPr="009E6D03">
        <w:rPr>
          <w:b/>
          <w:sz w:val="28"/>
          <w:szCs w:val="28"/>
        </w:rPr>
        <w:t>АДМИНИСТРАЦИЯ ЖУРАВСКОГО СЕЛЬСКОГО ПОСЕЛЕНИЯ КОРЕНОВСКОГО МУНИЦИПАЛЬНОГО РАЙОНА</w:t>
      </w:r>
    </w:p>
    <w:p w14:paraId="40B901CD" w14:textId="77777777" w:rsidR="00505B33" w:rsidRPr="009E6D03" w:rsidRDefault="00505B33" w:rsidP="00505B33">
      <w:pPr>
        <w:jc w:val="center"/>
        <w:rPr>
          <w:b/>
          <w:sz w:val="28"/>
          <w:szCs w:val="28"/>
        </w:rPr>
      </w:pPr>
      <w:r w:rsidRPr="009E6D03">
        <w:rPr>
          <w:b/>
          <w:sz w:val="28"/>
          <w:szCs w:val="28"/>
        </w:rPr>
        <w:t>КРАСНОДАРСКОГО КРАЯ</w:t>
      </w:r>
    </w:p>
    <w:p w14:paraId="1486DF81" w14:textId="77777777" w:rsidR="00505B33" w:rsidRPr="004B442A" w:rsidRDefault="00505B33" w:rsidP="00505B33">
      <w:pPr>
        <w:jc w:val="center"/>
        <w:rPr>
          <w:sz w:val="36"/>
          <w:szCs w:val="36"/>
        </w:rPr>
      </w:pPr>
    </w:p>
    <w:p w14:paraId="15391D06" w14:textId="77777777" w:rsidR="00505B33" w:rsidRPr="004B442A" w:rsidRDefault="00505B33" w:rsidP="00505B33">
      <w:pPr>
        <w:jc w:val="center"/>
        <w:rPr>
          <w:b/>
          <w:sz w:val="32"/>
          <w:szCs w:val="32"/>
        </w:rPr>
      </w:pPr>
      <w:r w:rsidRPr="004B442A">
        <w:rPr>
          <w:b/>
          <w:sz w:val="32"/>
          <w:szCs w:val="32"/>
        </w:rPr>
        <w:t>ПОСТАНОВЛЕНИЕ</w:t>
      </w:r>
    </w:p>
    <w:p w14:paraId="4B1B3BC2" w14:textId="77777777" w:rsidR="00505B33" w:rsidRDefault="00505B33" w:rsidP="00505B33">
      <w:pPr>
        <w:rPr>
          <w:b/>
          <w:sz w:val="24"/>
        </w:rPr>
      </w:pPr>
    </w:p>
    <w:p w14:paraId="6ED04D60" w14:textId="0CE014F8" w:rsidR="00505B33" w:rsidRPr="004B442A" w:rsidRDefault="00505B33" w:rsidP="00505B33">
      <w:pPr>
        <w:rPr>
          <w:b/>
          <w:sz w:val="24"/>
        </w:rPr>
      </w:pPr>
      <w:r>
        <w:rPr>
          <w:b/>
          <w:sz w:val="24"/>
        </w:rPr>
        <w:t xml:space="preserve">от </w:t>
      </w:r>
      <w:r w:rsidR="008B537C">
        <w:rPr>
          <w:b/>
          <w:sz w:val="24"/>
        </w:rPr>
        <w:t>15.09.2025</w:t>
      </w:r>
      <w:r>
        <w:rPr>
          <w:b/>
          <w:sz w:val="24"/>
        </w:rPr>
        <w:t xml:space="preserve">                                        </w:t>
      </w:r>
      <w:r w:rsidRPr="004B442A">
        <w:rPr>
          <w:b/>
          <w:sz w:val="24"/>
        </w:rPr>
        <w:t xml:space="preserve">                                                        </w:t>
      </w:r>
      <w:r w:rsidR="008B537C">
        <w:rPr>
          <w:b/>
          <w:sz w:val="24"/>
        </w:rPr>
        <w:t xml:space="preserve">                             </w:t>
      </w:r>
      <w:r w:rsidRPr="004B442A">
        <w:rPr>
          <w:b/>
          <w:sz w:val="24"/>
        </w:rPr>
        <w:t>№</w:t>
      </w:r>
      <w:r>
        <w:rPr>
          <w:b/>
          <w:sz w:val="24"/>
        </w:rPr>
        <w:t xml:space="preserve"> </w:t>
      </w:r>
      <w:r w:rsidR="008B537C">
        <w:rPr>
          <w:b/>
          <w:sz w:val="24"/>
        </w:rPr>
        <w:t>91</w:t>
      </w:r>
      <w:r w:rsidRPr="004B442A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48355C27" w14:textId="77777777" w:rsidR="00505B33" w:rsidRPr="004B442A" w:rsidRDefault="00505B33" w:rsidP="00505B33">
      <w:pPr>
        <w:jc w:val="center"/>
        <w:rPr>
          <w:sz w:val="24"/>
        </w:rPr>
      </w:pPr>
      <w:r>
        <w:rPr>
          <w:sz w:val="24"/>
        </w:rPr>
        <w:t>станица Журавская</w:t>
      </w:r>
    </w:p>
    <w:p w14:paraId="6BCF3F2D" w14:textId="77777777"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14:paraId="29C1EA34" w14:textId="77777777" w:rsidR="00505B33" w:rsidRDefault="00B212B8" w:rsidP="00387EFA">
      <w:pPr>
        <w:widowControl w:val="0"/>
        <w:suppressAutoHyphens/>
        <w:spacing w:line="20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14:paraId="09AD1500" w14:textId="77777777" w:rsidR="00505B33" w:rsidRDefault="00505B33" w:rsidP="00387EFA">
      <w:pPr>
        <w:widowControl w:val="0"/>
        <w:suppressAutoHyphens/>
        <w:spacing w:line="20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Журавского</w:t>
      </w:r>
      <w:r w:rsidR="00B212B8">
        <w:rPr>
          <w:b/>
          <w:sz w:val="28"/>
          <w:szCs w:val="28"/>
          <w:lang w:eastAsia="ar-SA"/>
        </w:rPr>
        <w:t xml:space="preserve"> сельского пос</w:t>
      </w:r>
      <w:r>
        <w:rPr>
          <w:b/>
          <w:sz w:val="28"/>
          <w:szCs w:val="28"/>
          <w:lang w:eastAsia="ar-SA"/>
        </w:rPr>
        <w:t>еления Кореновского района</w:t>
      </w:r>
    </w:p>
    <w:p w14:paraId="6AD7E2BB" w14:textId="77777777" w:rsidR="00505B33" w:rsidRDefault="00505B33" w:rsidP="00387EFA">
      <w:pPr>
        <w:widowControl w:val="0"/>
        <w:suppressAutoHyphens/>
        <w:spacing w:line="20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от 30.03.2023 № 42</w:t>
      </w:r>
      <w:r w:rsidR="00B212B8">
        <w:rPr>
          <w:b/>
          <w:sz w:val="28"/>
          <w:szCs w:val="28"/>
          <w:lang w:eastAsia="ar-SA"/>
        </w:rPr>
        <w:t xml:space="preserve"> «</w:t>
      </w:r>
      <w:r w:rsidR="00EE7CD3" w:rsidRPr="00EE7CD3">
        <w:rPr>
          <w:b/>
          <w:sz w:val="28"/>
          <w:szCs w:val="28"/>
          <w:lang w:eastAsia="ar-SA"/>
        </w:rPr>
        <w:t xml:space="preserve">Об утверждении Порядка создания и </w:t>
      </w:r>
    </w:p>
    <w:p w14:paraId="7012D4AC" w14:textId="77777777" w:rsidR="00505B33" w:rsidRDefault="00EE7CD3" w:rsidP="00387EFA">
      <w:pPr>
        <w:widowControl w:val="0"/>
        <w:suppressAutoHyphens/>
        <w:spacing w:line="200" w:lineRule="atLeast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 xml:space="preserve">использования, в том числе на платной основе, парковок </w:t>
      </w:r>
    </w:p>
    <w:p w14:paraId="469DC558" w14:textId="77777777" w:rsidR="00505B33" w:rsidRDefault="00EE7CD3" w:rsidP="00387EFA">
      <w:pPr>
        <w:widowControl w:val="0"/>
        <w:suppressAutoHyphens/>
        <w:spacing w:line="200" w:lineRule="atLeast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 xml:space="preserve">(парковочных мест), расположенных на автомобильных дорогах </w:t>
      </w:r>
    </w:p>
    <w:p w14:paraId="3AB1CD11" w14:textId="77777777" w:rsidR="00505B33" w:rsidRDefault="00EE7CD3" w:rsidP="00387EFA">
      <w:pPr>
        <w:widowControl w:val="0"/>
        <w:suppressAutoHyphens/>
        <w:spacing w:line="200" w:lineRule="atLeast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 xml:space="preserve">общего пользования местного значения </w:t>
      </w:r>
      <w:r w:rsidR="00505B33">
        <w:rPr>
          <w:b/>
          <w:sz w:val="28"/>
          <w:szCs w:val="28"/>
          <w:lang w:eastAsia="ar-SA"/>
        </w:rPr>
        <w:t>Журавского</w:t>
      </w:r>
      <w:r w:rsidR="007E79E6">
        <w:rPr>
          <w:b/>
          <w:sz w:val="28"/>
          <w:szCs w:val="28"/>
          <w:lang w:eastAsia="ar-SA"/>
        </w:rPr>
        <w:t xml:space="preserve"> </w:t>
      </w:r>
      <w:r w:rsidRPr="00EE7CD3">
        <w:rPr>
          <w:b/>
          <w:sz w:val="28"/>
          <w:szCs w:val="28"/>
          <w:lang w:eastAsia="ar-SA"/>
        </w:rPr>
        <w:t xml:space="preserve">сельского </w:t>
      </w:r>
    </w:p>
    <w:p w14:paraId="051E553E" w14:textId="77777777" w:rsidR="00505B33" w:rsidRDefault="00EE7CD3" w:rsidP="00387EFA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  <w:r w:rsidRPr="00EE7CD3">
        <w:rPr>
          <w:b/>
          <w:sz w:val="28"/>
          <w:szCs w:val="28"/>
          <w:lang w:eastAsia="ar-SA"/>
        </w:rPr>
        <w:t>поселения Кореновского района</w:t>
      </w:r>
      <w:r w:rsidR="00B212B8">
        <w:rPr>
          <w:b/>
          <w:sz w:val="28"/>
          <w:szCs w:val="28"/>
          <w:lang w:eastAsia="ar-SA"/>
        </w:rPr>
        <w:t>»</w:t>
      </w:r>
      <w:r w:rsidR="00387EFA" w:rsidRP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</w:t>
      </w:r>
      <w:r w:rsidR="00505B33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(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с измене</w:t>
      </w:r>
      <w:r w:rsidR="00505B33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ниями от 28.04.2023 № 61, </w:t>
      </w:r>
    </w:p>
    <w:p w14:paraId="7FF1DE46" w14:textId="0826C6F4" w:rsidR="00387EFA" w:rsidRDefault="00505B33" w:rsidP="00387EFA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  <w:r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от 29.05.2024 № 40</w:t>
      </w:r>
      <w:r w:rsidR="00502E65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, от 28.03.2025 № 20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)</w:t>
      </w:r>
    </w:p>
    <w:p w14:paraId="08B7836F" w14:textId="7CE93011" w:rsidR="00D45FB0" w:rsidRDefault="00D45FB0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14:paraId="5EEB1567" w14:textId="31B1BF25" w:rsidR="002D6077" w:rsidRDefault="00B212B8" w:rsidP="00505B33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</w:t>
      </w:r>
      <w:r w:rsidR="00505B33">
        <w:rPr>
          <w:sz w:val="28"/>
          <w:szCs w:val="28"/>
          <w:lang w:eastAsia="ar-SA"/>
        </w:rPr>
        <w:t>Журавского</w:t>
      </w:r>
      <w:r>
        <w:rPr>
          <w:sz w:val="28"/>
          <w:szCs w:val="28"/>
          <w:lang w:eastAsia="ar-SA"/>
        </w:rPr>
        <w:t xml:space="preserve"> сельского поселения Кореновского района</w:t>
      </w:r>
      <w:r w:rsidR="00387EF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соответствие с действующим законодательством, </w:t>
      </w:r>
      <w:r w:rsidR="00DA4953" w:rsidRPr="009923A1">
        <w:rPr>
          <w:sz w:val="28"/>
          <w:szCs w:val="28"/>
          <w:lang w:eastAsia="ar-SA"/>
        </w:rPr>
        <w:t xml:space="preserve">администрация </w:t>
      </w:r>
      <w:r w:rsidR="00505B33">
        <w:rPr>
          <w:sz w:val="28"/>
          <w:szCs w:val="28"/>
          <w:lang w:eastAsia="ar-SA"/>
        </w:rPr>
        <w:t>Журавского</w:t>
      </w:r>
      <w:r w:rsidR="00DA4953" w:rsidRPr="009923A1">
        <w:rPr>
          <w:sz w:val="28"/>
          <w:szCs w:val="28"/>
          <w:lang w:eastAsia="ar-SA"/>
        </w:rPr>
        <w:t xml:space="preserve"> сельского поселения Кореновского</w:t>
      </w:r>
      <w:r w:rsidR="00505B33">
        <w:rPr>
          <w:sz w:val="28"/>
          <w:szCs w:val="28"/>
          <w:lang w:eastAsia="ar-SA"/>
        </w:rPr>
        <w:t xml:space="preserve"> </w:t>
      </w:r>
      <w:r w:rsidR="00387EFA">
        <w:rPr>
          <w:sz w:val="28"/>
          <w:szCs w:val="28"/>
          <w:lang w:eastAsia="ar-SA"/>
        </w:rPr>
        <w:t>муниципального</w:t>
      </w:r>
      <w:r w:rsidR="00DA4953" w:rsidRPr="009923A1">
        <w:rPr>
          <w:sz w:val="28"/>
          <w:szCs w:val="28"/>
          <w:lang w:eastAsia="ar-SA"/>
        </w:rPr>
        <w:t xml:space="preserve"> </w:t>
      </w:r>
      <w:r w:rsidR="00505B33">
        <w:rPr>
          <w:sz w:val="28"/>
          <w:szCs w:val="28"/>
          <w:lang w:eastAsia="ar-SA"/>
        </w:rPr>
        <w:t xml:space="preserve">района Краснодарского </w:t>
      </w:r>
      <w:r w:rsidR="00387EFA">
        <w:rPr>
          <w:sz w:val="28"/>
          <w:szCs w:val="28"/>
          <w:lang w:eastAsia="ar-SA"/>
        </w:rPr>
        <w:t>края</w:t>
      </w:r>
      <w:r w:rsidR="00505B33">
        <w:rPr>
          <w:sz w:val="28"/>
          <w:szCs w:val="28"/>
          <w:lang w:eastAsia="ar-SA"/>
        </w:rPr>
        <w:t xml:space="preserve">                        п</w:t>
      </w:r>
      <w:r w:rsidR="002D6077" w:rsidRPr="009923A1">
        <w:rPr>
          <w:sz w:val="28"/>
          <w:szCs w:val="28"/>
          <w:lang w:eastAsia="ar-SA"/>
        </w:rPr>
        <w:t xml:space="preserve"> о с </w:t>
      </w:r>
      <w:proofErr w:type="gramStart"/>
      <w:r w:rsidR="002D6077" w:rsidRPr="009923A1">
        <w:rPr>
          <w:sz w:val="28"/>
          <w:szCs w:val="28"/>
          <w:lang w:eastAsia="ar-SA"/>
        </w:rPr>
        <w:t>т</w:t>
      </w:r>
      <w:proofErr w:type="gramEnd"/>
      <w:r w:rsidR="002D6077" w:rsidRPr="009923A1">
        <w:rPr>
          <w:sz w:val="28"/>
          <w:szCs w:val="28"/>
          <w:lang w:eastAsia="ar-SA"/>
        </w:rPr>
        <w:t xml:space="preserve"> а н о в л я </w:t>
      </w:r>
      <w:r w:rsidR="00DA4953" w:rsidRPr="009923A1">
        <w:rPr>
          <w:sz w:val="28"/>
          <w:szCs w:val="28"/>
          <w:lang w:eastAsia="ar-SA"/>
        </w:rPr>
        <w:t>е т</w:t>
      </w:r>
      <w:r w:rsidR="002D6077" w:rsidRPr="009923A1">
        <w:rPr>
          <w:sz w:val="28"/>
          <w:szCs w:val="28"/>
          <w:lang w:eastAsia="ar-SA"/>
        </w:rPr>
        <w:t>:</w:t>
      </w:r>
    </w:p>
    <w:p w14:paraId="30DA0E06" w14:textId="68574F8F" w:rsidR="001C2B73" w:rsidRDefault="001C2B73" w:rsidP="00CD27E4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1.</w:t>
      </w:r>
      <w:r w:rsidRPr="001C2B73">
        <w:rPr>
          <w:sz w:val="28"/>
          <w:szCs w:val="28"/>
          <w:lang w:eastAsia="ar-SA"/>
        </w:rPr>
        <w:t xml:space="preserve"> </w:t>
      </w:r>
      <w:r w:rsidRPr="00E76382">
        <w:rPr>
          <w:sz w:val="28"/>
          <w:szCs w:val="28"/>
          <w:lang w:eastAsia="ar-SA"/>
        </w:rPr>
        <w:t xml:space="preserve">Внести </w:t>
      </w:r>
      <w:r>
        <w:rPr>
          <w:sz w:val="28"/>
          <w:szCs w:val="28"/>
          <w:lang w:eastAsia="ar-SA"/>
        </w:rPr>
        <w:t>в</w:t>
      </w:r>
      <w:r w:rsidRPr="00E76382">
        <w:rPr>
          <w:sz w:val="28"/>
          <w:szCs w:val="28"/>
          <w:lang w:eastAsia="ar-SA"/>
        </w:rPr>
        <w:t xml:space="preserve"> постановлени</w:t>
      </w:r>
      <w:r>
        <w:rPr>
          <w:sz w:val="28"/>
          <w:szCs w:val="28"/>
          <w:lang w:eastAsia="ar-SA"/>
        </w:rPr>
        <w:t>е</w:t>
      </w:r>
      <w:r w:rsidRPr="00E76382">
        <w:rPr>
          <w:sz w:val="28"/>
          <w:szCs w:val="28"/>
          <w:lang w:eastAsia="ar-SA"/>
        </w:rPr>
        <w:t xml:space="preserve"> администрации </w:t>
      </w:r>
      <w:r w:rsidR="00505B33">
        <w:rPr>
          <w:sz w:val="28"/>
          <w:szCs w:val="28"/>
          <w:lang w:eastAsia="ar-SA"/>
        </w:rPr>
        <w:t>Журавского</w:t>
      </w:r>
      <w:r w:rsidRPr="00E76382">
        <w:rPr>
          <w:sz w:val="28"/>
          <w:szCs w:val="28"/>
          <w:lang w:eastAsia="ar-SA"/>
        </w:rPr>
        <w:t xml:space="preserve"> сельского поселения Кореновск</w:t>
      </w:r>
      <w:r w:rsidR="00505B33">
        <w:rPr>
          <w:sz w:val="28"/>
          <w:szCs w:val="28"/>
          <w:lang w:eastAsia="ar-SA"/>
        </w:rPr>
        <w:t>ого района от 30.03.2023 № 42</w:t>
      </w:r>
      <w:r w:rsidRPr="00E76382">
        <w:rPr>
          <w:sz w:val="28"/>
          <w:szCs w:val="28"/>
          <w:lang w:eastAsia="ar-SA"/>
        </w:rPr>
        <w:t xml:space="preserve">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505B33">
        <w:rPr>
          <w:sz w:val="28"/>
          <w:szCs w:val="28"/>
          <w:lang w:eastAsia="ar-SA"/>
        </w:rPr>
        <w:t>Журавского</w:t>
      </w:r>
      <w:r w:rsidRPr="00E76382">
        <w:rPr>
          <w:sz w:val="28"/>
          <w:szCs w:val="28"/>
          <w:lang w:eastAsia="ar-SA"/>
        </w:rPr>
        <w:t xml:space="preserve"> сельского поселения Кореновского района»</w:t>
      </w:r>
      <w:r>
        <w:rPr>
          <w:sz w:val="28"/>
          <w:szCs w:val="28"/>
          <w:lang w:eastAsia="ar-SA"/>
        </w:rPr>
        <w:t xml:space="preserve"> следующие изменения:</w:t>
      </w:r>
    </w:p>
    <w:p w14:paraId="160A4411" w14:textId="3B517FC2" w:rsidR="001C2B73" w:rsidRDefault="001C2B73" w:rsidP="00CD27E4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1.1. В наименовании, по тексту постановления и в приложении к постановлению слова «Кореновского района» заменить словами «</w:t>
      </w:r>
      <w:r w:rsidR="00111150">
        <w:rPr>
          <w:sz w:val="28"/>
          <w:szCs w:val="28"/>
          <w:lang w:eastAsia="ar-SA"/>
        </w:rPr>
        <w:t>Кореновского муниципального района Краснодарского края» в соответствующих падежах.</w:t>
      </w:r>
    </w:p>
    <w:p w14:paraId="1CAB16EE" w14:textId="0A6C4BCA" w:rsidR="00D457FF" w:rsidRPr="007F18BA" w:rsidRDefault="00D457FF" w:rsidP="00D457FF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111150">
        <w:rPr>
          <w:sz w:val="28"/>
          <w:szCs w:val="28"/>
          <w:lang w:eastAsia="ar-SA"/>
        </w:rPr>
        <w:t>2</w:t>
      </w:r>
      <w:r w:rsidR="008B537C">
        <w:rPr>
          <w:sz w:val="28"/>
          <w:szCs w:val="28"/>
          <w:lang w:eastAsia="ar-SA"/>
        </w:rPr>
        <w:t xml:space="preserve">. </w:t>
      </w:r>
      <w:r w:rsidR="00111150">
        <w:rPr>
          <w:sz w:val="28"/>
          <w:szCs w:val="28"/>
          <w:lang w:eastAsia="ar-SA"/>
        </w:rPr>
        <w:t>В</w:t>
      </w:r>
      <w:r w:rsidRPr="00E76382">
        <w:rPr>
          <w:sz w:val="28"/>
          <w:szCs w:val="28"/>
          <w:lang w:eastAsia="ar-SA"/>
        </w:rPr>
        <w:t xml:space="preserve"> приложени</w:t>
      </w:r>
      <w:r w:rsidR="00111150">
        <w:rPr>
          <w:sz w:val="28"/>
          <w:szCs w:val="28"/>
          <w:lang w:eastAsia="ar-SA"/>
        </w:rPr>
        <w:t>и</w:t>
      </w:r>
      <w:r w:rsidRPr="00E76382">
        <w:rPr>
          <w:sz w:val="28"/>
          <w:szCs w:val="28"/>
          <w:lang w:eastAsia="ar-SA"/>
        </w:rPr>
        <w:t xml:space="preserve"> </w:t>
      </w:r>
      <w:r w:rsidR="00111150">
        <w:rPr>
          <w:sz w:val="28"/>
          <w:szCs w:val="28"/>
          <w:lang w:eastAsia="ar-SA"/>
        </w:rPr>
        <w:t xml:space="preserve">к постановлению </w:t>
      </w:r>
      <w:r w:rsidRPr="00E76382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 xml:space="preserve">6.11. </w:t>
      </w:r>
      <w:r w:rsidR="00111150">
        <w:rPr>
          <w:sz w:val="28"/>
          <w:szCs w:val="28"/>
          <w:lang w:eastAsia="ar-SA"/>
        </w:rPr>
        <w:t xml:space="preserve">признать </w:t>
      </w:r>
      <w:r>
        <w:rPr>
          <w:sz w:val="28"/>
          <w:szCs w:val="28"/>
          <w:lang w:eastAsia="ar-SA"/>
        </w:rPr>
        <w:t>утратившим силу.</w:t>
      </w:r>
    </w:p>
    <w:p w14:paraId="1C69D92B" w14:textId="588EC318" w:rsidR="00387EFA" w:rsidRPr="003D0A1F" w:rsidRDefault="00387EFA" w:rsidP="00443C03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          2</w:t>
      </w:r>
      <w:r w:rsidRPr="008F2BF5">
        <w:rPr>
          <w:sz w:val="28"/>
          <w:szCs w:val="28"/>
          <w:lang w:eastAsia="ar-SA"/>
        </w:rPr>
        <w:t xml:space="preserve">. 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505B33">
        <w:rPr>
          <w:sz w:val="28"/>
          <w:szCs w:val="28"/>
        </w:rPr>
        <w:t>Журавского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="00505B33">
        <w:rPr>
          <w:rFonts w:eastAsia="DejaVuSans"/>
          <w:kern w:val="1"/>
          <w:sz w:val="28"/>
          <w:szCs w:val="28"/>
          <w:shd w:val="clear" w:color="auto" w:fill="FFFFFF"/>
        </w:rPr>
        <w:t xml:space="preserve"> (</w:t>
      </w:r>
      <w:proofErr w:type="spellStart"/>
      <w:r w:rsidR="00505B33">
        <w:rPr>
          <w:rFonts w:eastAsia="DejaVuSans"/>
          <w:kern w:val="1"/>
          <w:sz w:val="28"/>
          <w:szCs w:val="28"/>
          <w:shd w:val="clear" w:color="auto" w:fill="FFFFFF"/>
        </w:rPr>
        <w:t>Рябыкина</w:t>
      </w:r>
      <w:proofErr w:type="spellEnd"/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r w:rsidR="00505B33">
        <w:rPr>
          <w:sz w:val="28"/>
          <w:szCs w:val="28"/>
        </w:rPr>
        <w:t>Журавского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23BD118D" w14:textId="125E987E" w:rsidR="00387EFA" w:rsidRPr="003D0A1F" w:rsidRDefault="00387EFA" w:rsidP="00387EFA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E5459D">
        <w:rPr>
          <w:sz w:val="28"/>
          <w:szCs w:val="28"/>
          <w:lang w:eastAsia="ar-SA"/>
        </w:rPr>
        <w:t>3</w:t>
      </w:r>
      <w:r w:rsidRPr="003D0A1F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14:paraId="047F28AD" w14:textId="77777777" w:rsidR="009B48C2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>Г</w:t>
      </w:r>
      <w:r w:rsidR="005F302D" w:rsidRPr="009923A1">
        <w:rPr>
          <w:sz w:val="28"/>
          <w:szCs w:val="28"/>
        </w:rPr>
        <w:t>лав</w:t>
      </w:r>
      <w:r w:rsidRPr="009923A1">
        <w:rPr>
          <w:sz w:val="28"/>
          <w:szCs w:val="28"/>
        </w:rPr>
        <w:t xml:space="preserve">а </w:t>
      </w:r>
    </w:p>
    <w:p w14:paraId="1D48210F" w14:textId="0B8288AC" w:rsidR="00E601CF" w:rsidRPr="009923A1" w:rsidRDefault="00505B33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5F302D" w:rsidRPr="009923A1">
        <w:rPr>
          <w:sz w:val="28"/>
          <w:szCs w:val="28"/>
        </w:rPr>
        <w:t xml:space="preserve"> сельского поселения </w:t>
      </w:r>
    </w:p>
    <w:p w14:paraId="0ACFBDCC" w14:textId="77777777" w:rsidR="00443C03" w:rsidRDefault="005F302D" w:rsidP="001B2FF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 w:rsidR="00443C03"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 w:rsidR="00937831">
        <w:rPr>
          <w:sz w:val="28"/>
          <w:szCs w:val="28"/>
        </w:rPr>
        <w:t xml:space="preserve"> </w:t>
      </w:r>
    </w:p>
    <w:p w14:paraId="7328F65E" w14:textId="6770A6F0" w:rsidR="00F47F6D" w:rsidRDefault="00443C03" w:rsidP="001B2FF4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</w:t>
      </w:r>
      <w:r w:rsidR="00937831">
        <w:rPr>
          <w:sz w:val="28"/>
          <w:szCs w:val="28"/>
        </w:rPr>
        <w:t xml:space="preserve">                                </w:t>
      </w:r>
      <w:r w:rsidR="007B5CA7">
        <w:rPr>
          <w:sz w:val="28"/>
          <w:szCs w:val="28"/>
        </w:rPr>
        <w:t xml:space="preserve">   </w:t>
      </w:r>
      <w:r w:rsidR="00937831">
        <w:rPr>
          <w:sz w:val="28"/>
          <w:szCs w:val="28"/>
        </w:rPr>
        <w:t xml:space="preserve">  </w:t>
      </w:r>
      <w:r w:rsidR="00E5459D">
        <w:rPr>
          <w:sz w:val="28"/>
          <w:szCs w:val="28"/>
        </w:rPr>
        <w:t xml:space="preserve"> </w:t>
      </w:r>
      <w:r w:rsidR="00111150">
        <w:rPr>
          <w:sz w:val="28"/>
          <w:szCs w:val="28"/>
        </w:rPr>
        <w:t xml:space="preserve">  </w:t>
      </w:r>
      <w:r w:rsidR="00E5459D">
        <w:rPr>
          <w:sz w:val="28"/>
          <w:szCs w:val="28"/>
        </w:rPr>
        <w:t xml:space="preserve">   </w:t>
      </w:r>
      <w:r w:rsidR="00505B33">
        <w:rPr>
          <w:sz w:val="28"/>
          <w:szCs w:val="28"/>
        </w:rPr>
        <w:t>Г.Н. Андреева</w:t>
      </w:r>
    </w:p>
    <w:p w14:paraId="7C4266A9" w14:textId="77777777" w:rsidR="008B537C" w:rsidRPr="005327A0" w:rsidRDefault="008B537C" w:rsidP="008B537C">
      <w:pPr>
        <w:suppressAutoHyphens/>
        <w:jc w:val="center"/>
        <w:rPr>
          <w:sz w:val="24"/>
          <w:szCs w:val="24"/>
          <w:lang w:eastAsia="zh-CN"/>
        </w:rPr>
      </w:pPr>
      <w:r w:rsidRPr="005327A0">
        <w:rPr>
          <w:b/>
          <w:sz w:val="28"/>
          <w:szCs w:val="28"/>
          <w:lang w:eastAsia="zh-CN"/>
        </w:rPr>
        <w:lastRenderedPageBreak/>
        <w:t>ЛИСТ СОГЛАСОВАНИЯ</w:t>
      </w:r>
    </w:p>
    <w:p w14:paraId="1A694E6B" w14:textId="77777777" w:rsidR="008B537C" w:rsidRDefault="008B537C" w:rsidP="008B537C">
      <w:pPr>
        <w:suppressAutoHyphens/>
        <w:jc w:val="center"/>
        <w:rPr>
          <w:sz w:val="28"/>
          <w:szCs w:val="28"/>
          <w:lang w:eastAsia="zh-CN"/>
        </w:rPr>
      </w:pPr>
      <w:r w:rsidRPr="005327A0">
        <w:rPr>
          <w:sz w:val="28"/>
          <w:szCs w:val="28"/>
          <w:lang w:eastAsia="zh-CN"/>
        </w:rPr>
        <w:t>проекта постановления администрации</w:t>
      </w:r>
      <w:r>
        <w:rPr>
          <w:sz w:val="28"/>
          <w:szCs w:val="28"/>
          <w:lang w:eastAsia="zh-CN"/>
        </w:rPr>
        <w:t xml:space="preserve"> Журавского</w:t>
      </w:r>
      <w:r w:rsidRPr="005327A0">
        <w:rPr>
          <w:sz w:val="28"/>
          <w:szCs w:val="28"/>
          <w:lang w:eastAsia="zh-CN"/>
        </w:rPr>
        <w:t xml:space="preserve"> сельского </w:t>
      </w:r>
    </w:p>
    <w:p w14:paraId="54F21D6F" w14:textId="77777777" w:rsidR="008B537C" w:rsidRPr="005327A0" w:rsidRDefault="008B537C" w:rsidP="008B537C">
      <w:pPr>
        <w:suppressAutoHyphens/>
        <w:jc w:val="center"/>
        <w:rPr>
          <w:sz w:val="24"/>
          <w:szCs w:val="24"/>
          <w:lang w:eastAsia="zh-CN"/>
        </w:rPr>
      </w:pPr>
      <w:r w:rsidRPr="005327A0">
        <w:rPr>
          <w:sz w:val="28"/>
          <w:szCs w:val="28"/>
          <w:lang w:eastAsia="zh-CN"/>
        </w:rPr>
        <w:t>поселения Кореновского муниципального района Краснодарского края</w:t>
      </w:r>
    </w:p>
    <w:p w14:paraId="404E82CC" w14:textId="77777777" w:rsidR="008B537C" w:rsidRPr="008B537C" w:rsidRDefault="008B537C" w:rsidP="008B537C">
      <w:pPr>
        <w:widowControl w:val="0"/>
        <w:suppressAutoHyphens/>
        <w:spacing w:line="200" w:lineRule="atLeast"/>
        <w:jc w:val="center"/>
        <w:rPr>
          <w:sz w:val="28"/>
          <w:szCs w:val="28"/>
          <w:lang w:eastAsia="ar-SA"/>
        </w:rPr>
      </w:pPr>
      <w:r w:rsidRPr="005327A0">
        <w:rPr>
          <w:sz w:val="28"/>
          <w:szCs w:val="28"/>
          <w:lang w:eastAsia="zh-CN"/>
        </w:rPr>
        <w:t>от</w:t>
      </w:r>
      <w:r>
        <w:rPr>
          <w:sz w:val="28"/>
          <w:szCs w:val="28"/>
          <w:lang w:eastAsia="zh-CN"/>
        </w:rPr>
        <w:t xml:space="preserve"> 15.09.2025</w:t>
      </w:r>
      <w:r w:rsidRPr="005327A0"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 xml:space="preserve">91 </w:t>
      </w:r>
      <w:r w:rsidRPr="005327A0">
        <w:rPr>
          <w:sz w:val="28"/>
          <w:szCs w:val="28"/>
          <w:lang w:eastAsia="zh-CN"/>
        </w:rPr>
        <w:t>«</w:t>
      </w:r>
      <w:r w:rsidRPr="008B537C">
        <w:rPr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14:paraId="7975D28C" w14:textId="77777777" w:rsidR="008B537C" w:rsidRDefault="008B537C" w:rsidP="008B537C">
      <w:pPr>
        <w:widowControl w:val="0"/>
        <w:suppressAutoHyphens/>
        <w:spacing w:line="200" w:lineRule="atLeast"/>
        <w:jc w:val="center"/>
        <w:rPr>
          <w:sz w:val="28"/>
          <w:szCs w:val="28"/>
          <w:lang w:eastAsia="ar-SA"/>
        </w:rPr>
      </w:pPr>
      <w:r w:rsidRPr="008B537C">
        <w:rPr>
          <w:sz w:val="28"/>
          <w:szCs w:val="28"/>
          <w:lang w:eastAsia="ar-SA"/>
        </w:rPr>
        <w:t>Журавского сельского поселения Кореновского района</w:t>
      </w:r>
      <w:r>
        <w:rPr>
          <w:sz w:val="28"/>
          <w:szCs w:val="28"/>
          <w:lang w:eastAsia="ar-SA"/>
        </w:rPr>
        <w:t xml:space="preserve"> </w:t>
      </w:r>
      <w:r w:rsidRPr="008B537C">
        <w:rPr>
          <w:sz w:val="28"/>
          <w:szCs w:val="28"/>
          <w:lang w:eastAsia="ar-SA"/>
        </w:rPr>
        <w:t xml:space="preserve"> </w:t>
      </w:r>
    </w:p>
    <w:p w14:paraId="5AC26C1E" w14:textId="381B4A62" w:rsidR="008B537C" w:rsidRPr="008B537C" w:rsidRDefault="008B537C" w:rsidP="008B537C">
      <w:pPr>
        <w:widowControl w:val="0"/>
        <w:suppressAutoHyphens/>
        <w:spacing w:line="200" w:lineRule="atLeast"/>
        <w:jc w:val="center"/>
        <w:rPr>
          <w:sz w:val="28"/>
          <w:szCs w:val="28"/>
          <w:lang w:eastAsia="ar-SA"/>
        </w:rPr>
      </w:pPr>
      <w:r w:rsidRPr="008B537C">
        <w:rPr>
          <w:sz w:val="28"/>
          <w:szCs w:val="28"/>
          <w:lang w:eastAsia="ar-SA"/>
        </w:rPr>
        <w:t xml:space="preserve">от 30.03.2023 № 42 «Об утверждении Порядка создания и </w:t>
      </w:r>
    </w:p>
    <w:p w14:paraId="6FBA9004" w14:textId="77777777" w:rsidR="008B537C" w:rsidRPr="008B537C" w:rsidRDefault="008B537C" w:rsidP="008B537C">
      <w:pPr>
        <w:widowControl w:val="0"/>
        <w:suppressAutoHyphens/>
        <w:spacing w:line="200" w:lineRule="atLeast"/>
        <w:jc w:val="center"/>
        <w:rPr>
          <w:sz w:val="28"/>
          <w:szCs w:val="28"/>
          <w:lang w:eastAsia="ar-SA"/>
        </w:rPr>
      </w:pPr>
      <w:r w:rsidRPr="008B537C">
        <w:rPr>
          <w:sz w:val="28"/>
          <w:szCs w:val="28"/>
          <w:lang w:eastAsia="ar-SA"/>
        </w:rPr>
        <w:t xml:space="preserve">использования, в том числе на платной основе, парковок </w:t>
      </w:r>
    </w:p>
    <w:p w14:paraId="6333D07A" w14:textId="77777777" w:rsidR="008B537C" w:rsidRPr="008B537C" w:rsidRDefault="008B537C" w:rsidP="008B537C">
      <w:pPr>
        <w:widowControl w:val="0"/>
        <w:suppressAutoHyphens/>
        <w:spacing w:line="200" w:lineRule="atLeast"/>
        <w:jc w:val="center"/>
        <w:rPr>
          <w:sz w:val="28"/>
          <w:szCs w:val="28"/>
          <w:lang w:eastAsia="ar-SA"/>
        </w:rPr>
      </w:pPr>
      <w:r w:rsidRPr="008B537C">
        <w:rPr>
          <w:sz w:val="28"/>
          <w:szCs w:val="28"/>
          <w:lang w:eastAsia="ar-SA"/>
        </w:rPr>
        <w:t xml:space="preserve">(парковочных мест), расположенных на автомобильных дорогах </w:t>
      </w:r>
    </w:p>
    <w:p w14:paraId="55D1CF3B" w14:textId="77777777" w:rsidR="008B537C" w:rsidRPr="008B537C" w:rsidRDefault="008B537C" w:rsidP="008B537C">
      <w:pPr>
        <w:widowControl w:val="0"/>
        <w:suppressAutoHyphens/>
        <w:spacing w:line="200" w:lineRule="atLeast"/>
        <w:jc w:val="center"/>
        <w:rPr>
          <w:sz w:val="28"/>
          <w:szCs w:val="28"/>
          <w:lang w:eastAsia="ar-SA"/>
        </w:rPr>
      </w:pPr>
      <w:r w:rsidRPr="008B537C">
        <w:rPr>
          <w:sz w:val="28"/>
          <w:szCs w:val="28"/>
          <w:lang w:eastAsia="ar-SA"/>
        </w:rPr>
        <w:t xml:space="preserve">общего пользования местного значения Журавского сельского </w:t>
      </w:r>
    </w:p>
    <w:p w14:paraId="6D07EE63" w14:textId="77777777" w:rsidR="008B537C" w:rsidRPr="008B537C" w:rsidRDefault="008B537C" w:rsidP="008B537C">
      <w:pPr>
        <w:widowControl w:val="0"/>
        <w:suppressAutoHyphens/>
        <w:spacing w:line="200" w:lineRule="atLeast"/>
        <w:jc w:val="center"/>
        <w:rPr>
          <w:rFonts w:eastAsia="DejaVuSans"/>
          <w:bCs/>
          <w:kern w:val="1"/>
          <w:sz w:val="28"/>
          <w:szCs w:val="28"/>
          <w:shd w:val="clear" w:color="auto" w:fill="FFFFFF"/>
        </w:rPr>
      </w:pPr>
      <w:r w:rsidRPr="008B537C">
        <w:rPr>
          <w:sz w:val="28"/>
          <w:szCs w:val="28"/>
          <w:lang w:eastAsia="ar-SA"/>
        </w:rPr>
        <w:t>поселения Кореновского района»</w:t>
      </w:r>
      <w:r w:rsidRPr="008B537C">
        <w:rPr>
          <w:rFonts w:eastAsia="DejaVuSans"/>
          <w:bCs/>
          <w:kern w:val="1"/>
          <w:sz w:val="28"/>
          <w:szCs w:val="28"/>
          <w:shd w:val="clear" w:color="auto" w:fill="FFFFFF"/>
        </w:rPr>
        <w:t xml:space="preserve"> (с изменениями от 28.04.2023 № 61, </w:t>
      </w:r>
    </w:p>
    <w:p w14:paraId="338CFB8E" w14:textId="654F2BD2" w:rsidR="008B537C" w:rsidRDefault="008B537C" w:rsidP="008B537C">
      <w:pPr>
        <w:widowControl w:val="0"/>
        <w:suppressAutoHyphens/>
        <w:spacing w:line="200" w:lineRule="atLeast"/>
        <w:jc w:val="center"/>
        <w:rPr>
          <w:sz w:val="28"/>
          <w:szCs w:val="28"/>
          <w:lang w:eastAsia="zh-CN"/>
        </w:rPr>
      </w:pPr>
      <w:r w:rsidRPr="008B537C">
        <w:rPr>
          <w:rFonts w:eastAsia="DejaVuSans"/>
          <w:bCs/>
          <w:kern w:val="1"/>
          <w:sz w:val="28"/>
          <w:szCs w:val="28"/>
          <w:shd w:val="clear" w:color="auto" w:fill="FFFFFF"/>
        </w:rPr>
        <w:t>от 29.05.2024 № 40</w:t>
      </w:r>
      <w:r w:rsidR="00502E65">
        <w:rPr>
          <w:rFonts w:eastAsia="DejaVuSans"/>
          <w:bCs/>
          <w:kern w:val="1"/>
          <w:sz w:val="28"/>
          <w:szCs w:val="28"/>
          <w:shd w:val="clear" w:color="auto" w:fill="FFFFFF"/>
        </w:rPr>
        <w:t>, от 28.03.2025 № 20</w:t>
      </w:r>
      <w:bookmarkStart w:id="0" w:name="_GoBack"/>
      <w:bookmarkEnd w:id="0"/>
      <w:r w:rsidRPr="008B537C">
        <w:rPr>
          <w:rFonts w:eastAsia="DejaVuSans"/>
          <w:bCs/>
          <w:kern w:val="1"/>
          <w:sz w:val="28"/>
          <w:szCs w:val="28"/>
          <w:shd w:val="clear" w:color="auto" w:fill="FFFFFF"/>
        </w:rPr>
        <w:t>)</w:t>
      </w:r>
      <w:r w:rsidRPr="005327A0">
        <w:rPr>
          <w:sz w:val="28"/>
          <w:szCs w:val="28"/>
          <w:lang w:eastAsia="zh-CN"/>
        </w:rPr>
        <w:t>»</w:t>
      </w:r>
    </w:p>
    <w:p w14:paraId="429B39CC" w14:textId="77777777" w:rsidR="008B537C" w:rsidRDefault="008B537C" w:rsidP="008B537C">
      <w:pPr>
        <w:suppressAutoHyphens/>
        <w:jc w:val="center"/>
        <w:rPr>
          <w:sz w:val="28"/>
          <w:szCs w:val="28"/>
          <w:lang w:eastAsia="zh-CN"/>
        </w:rPr>
      </w:pPr>
    </w:p>
    <w:p w14:paraId="58051E53" w14:textId="77777777" w:rsidR="008B537C" w:rsidRPr="005327A0" w:rsidRDefault="008B537C" w:rsidP="008B537C">
      <w:pPr>
        <w:suppressAutoHyphens/>
        <w:jc w:val="center"/>
        <w:rPr>
          <w:b/>
          <w:sz w:val="28"/>
          <w:szCs w:val="28"/>
          <w:lang w:eastAsia="zh-CN"/>
        </w:rPr>
      </w:pPr>
    </w:p>
    <w:p w14:paraId="57694079" w14:textId="77777777" w:rsidR="008B537C" w:rsidRPr="005327A0" w:rsidRDefault="008B537C" w:rsidP="008B537C">
      <w:pPr>
        <w:suppressAutoHyphens/>
        <w:jc w:val="center"/>
        <w:rPr>
          <w:b/>
          <w:sz w:val="28"/>
          <w:szCs w:val="28"/>
          <w:lang w:eastAsia="zh-CN"/>
        </w:rPr>
      </w:pPr>
    </w:p>
    <w:p w14:paraId="7BDB587E" w14:textId="77777777" w:rsidR="008B537C" w:rsidRPr="005327A0" w:rsidRDefault="008B537C" w:rsidP="008B537C">
      <w:pPr>
        <w:suppressAutoHyphens/>
        <w:rPr>
          <w:sz w:val="28"/>
          <w:szCs w:val="28"/>
          <w:lang w:eastAsia="zh-CN"/>
        </w:rPr>
      </w:pPr>
      <w:r w:rsidRPr="005327A0">
        <w:rPr>
          <w:sz w:val="28"/>
          <w:szCs w:val="28"/>
          <w:lang w:eastAsia="zh-CN"/>
        </w:rPr>
        <w:t>Проект подготовлен и внесен:</w:t>
      </w:r>
    </w:p>
    <w:p w14:paraId="11BE017B" w14:textId="77777777" w:rsidR="008B537C" w:rsidRPr="005327A0" w:rsidRDefault="008B537C" w:rsidP="008B537C">
      <w:pPr>
        <w:suppressAutoHyphens/>
        <w:rPr>
          <w:sz w:val="28"/>
          <w:szCs w:val="28"/>
          <w:lang w:eastAsia="zh-CN"/>
        </w:rPr>
      </w:pPr>
      <w:r w:rsidRPr="005327A0">
        <w:rPr>
          <w:sz w:val="28"/>
          <w:szCs w:val="28"/>
          <w:lang w:eastAsia="zh-CN"/>
        </w:rPr>
        <w:t>Начальник</w:t>
      </w:r>
      <w:r>
        <w:rPr>
          <w:sz w:val="28"/>
          <w:szCs w:val="28"/>
          <w:lang w:eastAsia="zh-CN"/>
        </w:rPr>
        <w:t xml:space="preserve"> </w:t>
      </w:r>
      <w:r w:rsidRPr="005327A0">
        <w:rPr>
          <w:sz w:val="28"/>
          <w:szCs w:val="28"/>
          <w:lang w:eastAsia="zh-CN"/>
        </w:rPr>
        <w:t>общего отдела администрации</w:t>
      </w:r>
    </w:p>
    <w:p w14:paraId="414B8DD8" w14:textId="77777777" w:rsidR="008B537C" w:rsidRPr="005327A0" w:rsidRDefault="008B537C" w:rsidP="008B537C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Журавского</w:t>
      </w:r>
      <w:r w:rsidRPr="005327A0">
        <w:rPr>
          <w:sz w:val="28"/>
          <w:szCs w:val="28"/>
          <w:lang w:eastAsia="zh-CN"/>
        </w:rPr>
        <w:t xml:space="preserve"> сельского поселения </w:t>
      </w:r>
    </w:p>
    <w:p w14:paraId="0A8D8039" w14:textId="77777777" w:rsidR="008B537C" w:rsidRPr="005327A0" w:rsidRDefault="008B537C" w:rsidP="008B537C">
      <w:pPr>
        <w:suppressAutoHyphens/>
        <w:rPr>
          <w:sz w:val="28"/>
          <w:szCs w:val="28"/>
          <w:lang w:eastAsia="zh-CN"/>
        </w:rPr>
      </w:pPr>
      <w:r w:rsidRPr="005327A0">
        <w:rPr>
          <w:sz w:val="28"/>
          <w:szCs w:val="28"/>
          <w:lang w:eastAsia="zh-CN"/>
        </w:rPr>
        <w:t>Кореновского муниципального района</w:t>
      </w:r>
    </w:p>
    <w:p w14:paraId="717CBBA2" w14:textId="77777777" w:rsidR="008B537C" w:rsidRPr="005A27CF" w:rsidRDefault="008B537C" w:rsidP="008B537C">
      <w:pPr>
        <w:jc w:val="both"/>
        <w:rPr>
          <w:bCs/>
          <w:sz w:val="28"/>
          <w:szCs w:val="28"/>
        </w:rPr>
      </w:pPr>
      <w:r w:rsidRPr="005327A0">
        <w:rPr>
          <w:sz w:val="28"/>
          <w:szCs w:val="28"/>
          <w:lang w:eastAsia="zh-CN"/>
        </w:rPr>
        <w:t xml:space="preserve">Краснодарского края                                         </w:t>
      </w:r>
      <w:r>
        <w:rPr>
          <w:sz w:val="28"/>
          <w:szCs w:val="28"/>
          <w:lang w:eastAsia="zh-CN"/>
        </w:rPr>
        <w:t xml:space="preserve">                              Т.И. </w:t>
      </w:r>
      <w:proofErr w:type="spellStart"/>
      <w:r>
        <w:rPr>
          <w:sz w:val="28"/>
          <w:szCs w:val="28"/>
          <w:lang w:eastAsia="zh-CN"/>
        </w:rPr>
        <w:t>Шапошник</w:t>
      </w:r>
      <w:proofErr w:type="spellEnd"/>
    </w:p>
    <w:p w14:paraId="59372724" w14:textId="77777777" w:rsidR="008B537C" w:rsidRDefault="008B537C" w:rsidP="008B537C">
      <w:pPr>
        <w:suppressAutoHyphens/>
        <w:rPr>
          <w:sz w:val="28"/>
          <w:szCs w:val="28"/>
          <w:lang w:eastAsia="zh-CN"/>
        </w:rPr>
      </w:pPr>
    </w:p>
    <w:p w14:paraId="33E5827F" w14:textId="77777777" w:rsidR="008B537C" w:rsidRDefault="008B537C" w:rsidP="008B537C">
      <w:pPr>
        <w:suppressAutoHyphens/>
        <w:rPr>
          <w:sz w:val="28"/>
          <w:szCs w:val="28"/>
          <w:lang w:eastAsia="zh-CN"/>
        </w:rPr>
      </w:pPr>
    </w:p>
    <w:p w14:paraId="3079F1B2" w14:textId="77777777" w:rsidR="008B537C" w:rsidRPr="005327A0" w:rsidRDefault="008B537C" w:rsidP="008B537C">
      <w:pPr>
        <w:suppressAutoHyphens/>
        <w:rPr>
          <w:sz w:val="24"/>
          <w:szCs w:val="24"/>
          <w:lang w:eastAsia="zh-CN"/>
        </w:rPr>
      </w:pPr>
      <w:r w:rsidRPr="005327A0">
        <w:rPr>
          <w:sz w:val="28"/>
          <w:szCs w:val="28"/>
          <w:lang w:eastAsia="zh-CN"/>
        </w:rPr>
        <w:t>Проект согласован:</w:t>
      </w:r>
    </w:p>
    <w:p w14:paraId="513A0198" w14:textId="4E4750E0" w:rsidR="008B537C" w:rsidRPr="005327A0" w:rsidRDefault="008B537C" w:rsidP="008B537C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Ведущий специалист </w:t>
      </w:r>
      <w:r w:rsidRPr="005327A0">
        <w:rPr>
          <w:sz w:val="28"/>
          <w:szCs w:val="28"/>
          <w:lang w:eastAsia="zh-CN"/>
        </w:rPr>
        <w:t>общего отдела администрации</w:t>
      </w:r>
    </w:p>
    <w:p w14:paraId="395C0C72" w14:textId="77777777" w:rsidR="008B537C" w:rsidRPr="005327A0" w:rsidRDefault="008B537C" w:rsidP="008B537C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Журавского</w:t>
      </w:r>
      <w:r w:rsidRPr="005327A0">
        <w:rPr>
          <w:sz w:val="28"/>
          <w:szCs w:val="28"/>
          <w:lang w:eastAsia="zh-CN"/>
        </w:rPr>
        <w:t xml:space="preserve"> сельского поселения </w:t>
      </w:r>
    </w:p>
    <w:p w14:paraId="1B563E4B" w14:textId="77777777" w:rsidR="008B537C" w:rsidRPr="005327A0" w:rsidRDefault="008B537C" w:rsidP="008B537C">
      <w:pPr>
        <w:suppressAutoHyphens/>
        <w:rPr>
          <w:sz w:val="28"/>
          <w:szCs w:val="28"/>
          <w:lang w:eastAsia="zh-CN"/>
        </w:rPr>
      </w:pPr>
      <w:r w:rsidRPr="005327A0">
        <w:rPr>
          <w:sz w:val="28"/>
          <w:szCs w:val="28"/>
          <w:lang w:eastAsia="zh-CN"/>
        </w:rPr>
        <w:t>Кореновского муниципального района</w:t>
      </w:r>
    </w:p>
    <w:p w14:paraId="56A084A8" w14:textId="2E211063" w:rsidR="008B537C" w:rsidRPr="005A27CF" w:rsidRDefault="008B537C" w:rsidP="008B537C">
      <w:pPr>
        <w:jc w:val="both"/>
        <w:rPr>
          <w:bCs/>
          <w:sz w:val="28"/>
          <w:szCs w:val="28"/>
        </w:rPr>
      </w:pPr>
      <w:r w:rsidRPr="005327A0">
        <w:rPr>
          <w:sz w:val="28"/>
          <w:szCs w:val="28"/>
          <w:lang w:eastAsia="zh-CN"/>
        </w:rPr>
        <w:t xml:space="preserve">Краснодарского края                                         </w:t>
      </w:r>
      <w:r>
        <w:rPr>
          <w:sz w:val="28"/>
          <w:szCs w:val="28"/>
          <w:lang w:eastAsia="zh-CN"/>
        </w:rPr>
        <w:t xml:space="preserve">                              И.Ю. </w:t>
      </w:r>
      <w:proofErr w:type="spellStart"/>
      <w:r>
        <w:rPr>
          <w:sz w:val="28"/>
          <w:szCs w:val="28"/>
          <w:lang w:eastAsia="zh-CN"/>
        </w:rPr>
        <w:t>Рябыкина</w:t>
      </w:r>
      <w:proofErr w:type="spellEnd"/>
    </w:p>
    <w:p w14:paraId="73DEBDE7" w14:textId="77777777" w:rsidR="008B537C" w:rsidRPr="00034423" w:rsidRDefault="008B537C" w:rsidP="001B2FF4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</w:p>
    <w:sectPr w:rsidR="008B537C" w:rsidRPr="00034423" w:rsidSect="008A19EF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1F3CE" w14:textId="77777777" w:rsidR="008C41F7" w:rsidRDefault="008C41F7" w:rsidP="00BF27B2">
      <w:r>
        <w:separator/>
      </w:r>
    </w:p>
  </w:endnote>
  <w:endnote w:type="continuationSeparator" w:id="0">
    <w:p w14:paraId="373165B7" w14:textId="77777777" w:rsidR="008C41F7" w:rsidRDefault="008C41F7" w:rsidP="00BF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CC"/>
    <w:family w:val="auto"/>
    <w:pitch w:val="variable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BCBA9" w14:textId="77777777" w:rsidR="008C41F7" w:rsidRDefault="008C41F7" w:rsidP="00BF27B2">
      <w:r>
        <w:separator/>
      </w:r>
    </w:p>
  </w:footnote>
  <w:footnote w:type="continuationSeparator" w:id="0">
    <w:p w14:paraId="36E78361" w14:textId="77777777" w:rsidR="008C41F7" w:rsidRDefault="008C41F7" w:rsidP="00BF2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39091" w14:textId="77777777" w:rsidR="00622B1C" w:rsidRDefault="00F9324A">
    <w:pPr>
      <w:pStyle w:val="a9"/>
      <w:jc w:val="center"/>
    </w:pPr>
    <w:r>
      <w:fldChar w:fldCharType="begin"/>
    </w:r>
    <w:r w:rsidR="00622B1C">
      <w:instrText>PAGE   \* MERGEFORMAT</w:instrText>
    </w:r>
    <w:r>
      <w:fldChar w:fldCharType="separate"/>
    </w:r>
    <w:r w:rsidR="00502E65">
      <w:rPr>
        <w:noProof/>
      </w:rPr>
      <w:t>2</w:t>
    </w:r>
    <w:r>
      <w:fldChar w:fldCharType="end"/>
    </w:r>
  </w:p>
  <w:p w14:paraId="126E18E5" w14:textId="77777777" w:rsidR="00622B1C" w:rsidRDefault="00622B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 w15:restartNumberingAfterBreak="0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64404E"/>
    <w:multiLevelType w:val="hybridMultilevel"/>
    <w:tmpl w:val="4586935A"/>
    <w:lvl w:ilvl="0" w:tplc="8CBC80B0">
      <w:start w:val="2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90F5562"/>
    <w:multiLevelType w:val="multilevel"/>
    <w:tmpl w:val="4D72A6A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14B28"/>
    <w:multiLevelType w:val="multilevel"/>
    <w:tmpl w:val="F0F2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5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4"/>
  </w:num>
  <w:num w:numId="27">
    <w:abstractNumId w:val="0"/>
  </w:num>
  <w:num w:numId="28">
    <w:abstractNumId w:val="27"/>
  </w:num>
  <w:num w:numId="29">
    <w:abstractNumId w:val="28"/>
  </w:num>
  <w:num w:numId="30">
    <w:abstractNumId w:val="23"/>
  </w:num>
  <w:num w:numId="31">
    <w:abstractNumId w:val="1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D"/>
    <w:rsid w:val="0000208A"/>
    <w:rsid w:val="00004614"/>
    <w:rsid w:val="000172C1"/>
    <w:rsid w:val="000172E8"/>
    <w:rsid w:val="00020C42"/>
    <w:rsid w:val="00026608"/>
    <w:rsid w:val="0002670B"/>
    <w:rsid w:val="00027E00"/>
    <w:rsid w:val="000322BF"/>
    <w:rsid w:val="00034423"/>
    <w:rsid w:val="00035ED0"/>
    <w:rsid w:val="00037081"/>
    <w:rsid w:val="000372EB"/>
    <w:rsid w:val="00040A0F"/>
    <w:rsid w:val="000500CC"/>
    <w:rsid w:val="000548BC"/>
    <w:rsid w:val="00060E72"/>
    <w:rsid w:val="00063CD6"/>
    <w:rsid w:val="00065845"/>
    <w:rsid w:val="00067954"/>
    <w:rsid w:val="00075316"/>
    <w:rsid w:val="00076170"/>
    <w:rsid w:val="00081F91"/>
    <w:rsid w:val="000829EC"/>
    <w:rsid w:val="00087644"/>
    <w:rsid w:val="00094826"/>
    <w:rsid w:val="0009587F"/>
    <w:rsid w:val="00095C04"/>
    <w:rsid w:val="000960A6"/>
    <w:rsid w:val="000A1E53"/>
    <w:rsid w:val="000A5DAC"/>
    <w:rsid w:val="000A5FA6"/>
    <w:rsid w:val="000A7F88"/>
    <w:rsid w:val="000B0EC2"/>
    <w:rsid w:val="000B3ADE"/>
    <w:rsid w:val="000B4A31"/>
    <w:rsid w:val="000C21FA"/>
    <w:rsid w:val="000C2AE8"/>
    <w:rsid w:val="000C3751"/>
    <w:rsid w:val="000C73BA"/>
    <w:rsid w:val="000D7B34"/>
    <w:rsid w:val="000D7B74"/>
    <w:rsid w:val="000E4076"/>
    <w:rsid w:val="000F461A"/>
    <w:rsid w:val="001025B0"/>
    <w:rsid w:val="00105AF1"/>
    <w:rsid w:val="00106E84"/>
    <w:rsid w:val="00111150"/>
    <w:rsid w:val="001150EF"/>
    <w:rsid w:val="00123362"/>
    <w:rsid w:val="001238A2"/>
    <w:rsid w:val="00127F2A"/>
    <w:rsid w:val="001346E2"/>
    <w:rsid w:val="001377B2"/>
    <w:rsid w:val="00141608"/>
    <w:rsid w:val="0014497B"/>
    <w:rsid w:val="00147F45"/>
    <w:rsid w:val="001571AB"/>
    <w:rsid w:val="0017080E"/>
    <w:rsid w:val="001713BA"/>
    <w:rsid w:val="00181367"/>
    <w:rsid w:val="001957FD"/>
    <w:rsid w:val="0019756B"/>
    <w:rsid w:val="001A4360"/>
    <w:rsid w:val="001B2FF4"/>
    <w:rsid w:val="001C2B73"/>
    <w:rsid w:val="001D1517"/>
    <w:rsid w:val="001D1BC2"/>
    <w:rsid w:val="001D7D1C"/>
    <w:rsid w:val="001E0626"/>
    <w:rsid w:val="001E2960"/>
    <w:rsid w:val="001E2BBB"/>
    <w:rsid w:val="001E3CC0"/>
    <w:rsid w:val="001E3E7B"/>
    <w:rsid w:val="001E5BBB"/>
    <w:rsid w:val="001E5E3E"/>
    <w:rsid w:val="001F4DC9"/>
    <w:rsid w:val="00200104"/>
    <w:rsid w:val="00200A25"/>
    <w:rsid w:val="00200BD7"/>
    <w:rsid w:val="002049ED"/>
    <w:rsid w:val="00205534"/>
    <w:rsid w:val="0020718E"/>
    <w:rsid w:val="00210711"/>
    <w:rsid w:val="00211EAF"/>
    <w:rsid w:val="00213DC6"/>
    <w:rsid w:val="00214F0A"/>
    <w:rsid w:val="00225119"/>
    <w:rsid w:val="00232399"/>
    <w:rsid w:val="00236F2E"/>
    <w:rsid w:val="00246C5B"/>
    <w:rsid w:val="00255086"/>
    <w:rsid w:val="00257F70"/>
    <w:rsid w:val="0026086B"/>
    <w:rsid w:val="00267F02"/>
    <w:rsid w:val="0027146E"/>
    <w:rsid w:val="00272434"/>
    <w:rsid w:val="0027783D"/>
    <w:rsid w:val="00277B0D"/>
    <w:rsid w:val="00277E4B"/>
    <w:rsid w:val="002813B7"/>
    <w:rsid w:val="00285A9F"/>
    <w:rsid w:val="00293585"/>
    <w:rsid w:val="002A4ADD"/>
    <w:rsid w:val="002B3249"/>
    <w:rsid w:val="002B7700"/>
    <w:rsid w:val="002C1473"/>
    <w:rsid w:val="002C7DAF"/>
    <w:rsid w:val="002D6077"/>
    <w:rsid w:val="002D61A0"/>
    <w:rsid w:val="002E0E64"/>
    <w:rsid w:val="002E345E"/>
    <w:rsid w:val="002E351E"/>
    <w:rsid w:val="002E5960"/>
    <w:rsid w:val="002F0A8D"/>
    <w:rsid w:val="002F13AC"/>
    <w:rsid w:val="002F5370"/>
    <w:rsid w:val="00302D2F"/>
    <w:rsid w:val="00305D66"/>
    <w:rsid w:val="00311D97"/>
    <w:rsid w:val="003133C1"/>
    <w:rsid w:val="0031618A"/>
    <w:rsid w:val="00320973"/>
    <w:rsid w:val="003212C0"/>
    <w:rsid w:val="00325D52"/>
    <w:rsid w:val="00331E9C"/>
    <w:rsid w:val="003320C2"/>
    <w:rsid w:val="00335865"/>
    <w:rsid w:val="00340C14"/>
    <w:rsid w:val="00342BD3"/>
    <w:rsid w:val="00345728"/>
    <w:rsid w:val="00352BFF"/>
    <w:rsid w:val="00353B35"/>
    <w:rsid w:val="00357175"/>
    <w:rsid w:val="003576BC"/>
    <w:rsid w:val="0036283A"/>
    <w:rsid w:val="003631AB"/>
    <w:rsid w:val="00364FD0"/>
    <w:rsid w:val="00367D58"/>
    <w:rsid w:val="003747DC"/>
    <w:rsid w:val="00383039"/>
    <w:rsid w:val="00387EFA"/>
    <w:rsid w:val="00392107"/>
    <w:rsid w:val="003937F0"/>
    <w:rsid w:val="003A1B50"/>
    <w:rsid w:val="003A4ABC"/>
    <w:rsid w:val="003A61E2"/>
    <w:rsid w:val="003A736D"/>
    <w:rsid w:val="003C1B20"/>
    <w:rsid w:val="003C3D17"/>
    <w:rsid w:val="003C5CBF"/>
    <w:rsid w:val="003C6B41"/>
    <w:rsid w:val="003C7012"/>
    <w:rsid w:val="003D1C43"/>
    <w:rsid w:val="003D2D58"/>
    <w:rsid w:val="003D2E94"/>
    <w:rsid w:val="003D69A7"/>
    <w:rsid w:val="003E0890"/>
    <w:rsid w:val="003F3894"/>
    <w:rsid w:val="003F3B46"/>
    <w:rsid w:val="003F4DBF"/>
    <w:rsid w:val="0040131B"/>
    <w:rsid w:val="00403DBB"/>
    <w:rsid w:val="00407A40"/>
    <w:rsid w:val="004103F9"/>
    <w:rsid w:val="00410907"/>
    <w:rsid w:val="004155EC"/>
    <w:rsid w:val="00416ADE"/>
    <w:rsid w:val="00416F7E"/>
    <w:rsid w:val="00436847"/>
    <w:rsid w:val="0044034E"/>
    <w:rsid w:val="00443C03"/>
    <w:rsid w:val="0045153D"/>
    <w:rsid w:val="0045193D"/>
    <w:rsid w:val="004533A4"/>
    <w:rsid w:val="00453B34"/>
    <w:rsid w:val="00454F25"/>
    <w:rsid w:val="00455ACC"/>
    <w:rsid w:val="0045701E"/>
    <w:rsid w:val="00464CAD"/>
    <w:rsid w:val="00472E5B"/>
    <w:rsid w:val="0048141B"/>
    <w:rsid w:val="0049160E"/>
    <w:rsid w:val="0049301F"/>
    <w:rsid w:val="00495D22"/>
    <w:rsid w:val="0049635A"/>
    <w:rsid w:val="004A2704"/>
    <w:rsid w:val="004A4177"/>
    <w:rsid w:val="004A4EB2"/>
    <w:rsid w:val="004A5116"/>
    <w:rsid w:val="004A7641"/>
    <w:rsid w:val="004B1E74"/>
    <w:rsid w:val="004B4BDD"/>
    <w:rsid w:val="004B5521"/>
    <w:rsid w:val="004B6122"/>
    <w:rsid w:val="004B7812"/>
    <w:rsid w:val="004C302E"/>
    <w:rsid w:val="004C3DC2"/>
    <w:rsid w:val="004D7057"/>
    <w:rsid w:val="004E36BE"/>
    <w:rsid w:val="004E6D20"/>
    <w:rsid w:val="004E7436"/>
    <w:rsid w:val="004F50F6"/>
    <w:rsid w:val="004F57F5"/>
    <w:rsid w:val="00502E65"/>
    <w:rsid w:val="00505B33"/>
    <w:rsid w:val="005118E3"/>
    <w:rsid w:val="00511EA3"/>
    <w:rsid w:val="00512F31"/>
    <w:rsid w:val="005155C7"/>
    <w:rsid w:val="00515D83"/>
    <w:rsid w:val="00516DFC"/>
    <w:rsid w:val="0052299D"/>
    <w:rsid w:val="00526350"/>
    <w:rsid w:val="005337D2"/>
    <w:rsid w:val="00547415"/>
    <w:rsid w:val="00550936"/>
    <w:rsid w:val="00553624"/>
    <w:rsid w:val="0055375B"/>
    <w:rsid w:val="00554122"/>
    <w:rsid w:val="00556F48"/>
    <w:rsid w:val="00564658"/>
    <w:rsid w:val="00564B42"/>
    <w:rsid w:val="00570344"/>
    <w:rsid w:val="00570A94"/>
    <w:rsid w:val="00571304"/>
    <w:rsid w:val="00574E5F"/>
    <w:rsid w:val="005805F0"/>
    <w:rsid w:val="005809A0"/>
    <w:rsid w:val="00591D00"/>
    <w:rsid w:val="005937EE"/>
    <w:rsid w:val="00593F03"/>
    <w:rsid w:val="00595C64"/>
    <w:rsid w:val="005A08DE"/>
    <w:rsid w:val="005A0F43"/>
    <w:rsid w:val="005A4098"/>
    <w:rsid w:val="005A6FF8"/>
    <w:rsid w:val="005A7282"/>
    <w:rsid w:val="005C1AC0"/>
    <w:rsid w:val="005C48C4"/>
    <w:rsid w:val="005D0741"/>
    <w:rsid w:val="005D28CD"/>
    <w:rsid w:val="005E1D29"/>
    <w:rsid w:val="005E3B3E"/>
    <w:rsid w:val="005F302D"/>
    <w:rsid w:val="005F6951"/>
    <w:rsid w:val="006009BF"/>
    <w:rsid w:val="006014A6"/>
    <w:rsid w:val="00604649"/>
    <w:rsid w:val="0060684F"/>
    <w:rsid w:val="006079DD"/>
    <w:rsid w:val="00610D75"/>
    <w:rsid w:val="00612BAD"/>
    <w:rsid w:val="00614CE1"/>
    <w:rsid w:val="006173C8"/>
    <w:rsid w:val="00622B1C"/>
    <w:rsid w:val="00622D7C"/>
    <w:rsid w:val="00623005"/>
    <w:rsid w:val="006255CF"/>
    <w:rsid w:val="00625936"/>
    <w:rsid w:val="00630559"/>
    <w:rsid w:val="0063251D"/>
    <w:rsid w:val="00632B5B"/>
    <w:rsid w:val="006345A2"/>
    <w:rsid w:val="006367D5"/>
    <w:rsid w:val="0064077E"/>
    <w:rsid w:val="00643975"/>
    <w:rsid w:val="00643A48"/>
    <w:rsid w:val="0064691F"/>
    <w:rsid w:val="00646E27"/>
    <w:rsid w:val="00651945"/>
    <w:rsid w:val="006523ED"/>
    <w:rsid w:val="00652ED5"/>
    <w:rsid w:val="0065662C"/>
    <w:rsid w:val="00657E8F"/>
    <w:rsid w:val="00671C8F"/>
    <w:rsid w:val="00672060"/>
    <w:rsid w:val="00677ABC"/>
    <w:rsid w:val="00683D4D"/>
    <w:rsid w:val="00684448"/>
    <w:rsid w:val="00685E6F"/>
    <w:rsid w:val="00686BC6"/>
    <w:rsid w:val="00694F6A"/>
    <w:rsid w:val="006A4793"/>
    <w:rsid w:val="006B3BC9"/>
    <w:rsid w:val="006C5415"/>
    <w:rsid w:val="006C5CF8"/>
    <w:rsid w:val="006C7AA7"/>
    <w:rsid w:val="006C7FF1"/>
    <w:rsid w:val="006D2581"/>
    <w:rsid w:val="006D3199"/>
    <w:rsid w:val="006D5DD0"/>
    <w:rsid w:val="006E0011"/>
    <w:rsid w:val="006E02BD"/>
    <w:rsid w:val="006E5214"/>
    <w:rsid w:val="006F70B1"/>
    <w:rsid w:val="0070791D"/>
    <w:rsid w:val="00707FE2"/>
    <w:rsid w:val="007116AD"/>
    <w:rsid w:val="007130B3"/>
    <w:rsid w:val="007130B9"/>
    <w:rsid w:val="00713B66"/>
    <w:rsid w:val="00716C28"/>
    <w:rsid w:val="00724AB4"/>
    <w:rsid w:val="00724B7F"/>
    <w:rsid w:val="007521E9"/>
    <w:rsid w:val="00753091"/>
    <w:rsid w:val="00753931"/>
    <w:rsid w:val="0075442F"/>
    <w:rsid w:val="00760D6C"/>
    <w:rsid w:val="0076129D"/>
    <w:rsid w:val="00762496"/>
    <w:rsid w:val="0076355C"/>
    <w:rsid w:val="00765F5B"/>
    <w:rsid w:val="007707D7"/>
    <w:rsid w:val="00770FCB"/>
    <w:rsid w:val="007816AB"/>
    <w:rsid w:val="0078214A"/>
    <w:rsid w:val="00782E35"/>
    <w:rsid w:val="007839DD"/>
    <w:rsid w:val="007850CF"/>
    <w:rsid w:val="00785336"/>
    <w:rsid w:val="00787A66"/>
    <w:rsid w:val="00793F76"/>
    <w:rsid w:val="007A322C"/>
    <w:rsid w:val="007A4525"/>
    <w:rsid w:val="007A76B5"/>
    <w:rsid w:val="007B4781"/>
    <w:rsid w:val="007B5BC9"/>
    <w:rsid w:val="007B5CA7"/>
    <w:rsid w:val="007C2B65"/>
    <w:rsid w:val="007C34B7"/>
    <w:rsid w:val="007C55C7"/>
    <w:rsid w:val="007C6388"/>
    <w:rsid w:val="007D1B09"/>
    <w:rsid w:val="007D1CD6"/>
    <w:rsid w:val="007E79E6"/>
    <w:rsid w:val="007F18BA"/>
    <w:rsid w:val="007F4119"/>
    <w:rsid w:val="007F59EB"/>
    <w:rsid w:val="00800CB3"/>
    <w:rsid w:val="00802546"/>
    <w:rsid w:val="008063D6"/>
    <w:rsid w:val="008113A5"/>
    <w:rsid w:val="00826953"/>
    <w:rsid w:val="00831A87"/>
    <w:rsid w:val="00832050"/>
    <w:rsid w:val="00833128"/>
    <w:rsid w:val="00844F18"/>
    <w:rsid w:val="008460F9"/>
    <w:rsid w:val="00853701"/>
    <w:rsid w:val="008565D9"/>
    <w:rsid w:val="00857416"/>
    <w:rsid w:val="0085756C"/>
    <w:rsid w:val="008629A0"/>
    <w:rsid w:val="008630B3"/>
    <w:rsid w:val="008631DF"/>
    <w:rsid w:val="00864D42"/>
    <w:rsid w:val="00865582"/>
    <w:rsid w:val="00867E04"/>
    <w:rsid w:val="00877295"/>
    <w:rsid w:val="008823E5"/>
    <w:rsid w:val="008A19EF"/>
    <w:rsid w:val="008A3E0C"/>
    <w:rsid w:val="008A40AC"/>
    <w:rsid w:val="008A691B"/>
    <w:rsid w:val="008B5194"/>
    <w:rsid w:val="008B537C"/>
    <w:rsid w:val="008B6214"/>
    <w:rsid w:val="008B6284"/>
    <w:rsid w:val="008C0EBA"/>
    <w:rsid w:val="008C2933"/>
    <w:rsid w:val="008C415A"/>
    <w:rsid w:val="008C41F7"/>
    <w:rsid w:val="008D1726"/>
    <w:rsid w:val="008D4932"/>
    <w:rsid w:val="008D5310"/>
    <w:rsid w:val="008D6BCD"/>
    <w:rsid w:val="008E2063"/>
    <w:rsid w:val="008E45E4"/>
    <w:rsid w:val="008E5412"/>
    <w:rsid w:val="008E777B"/>
    <w:rsid w:val="008F10B2"/>
    <w:rsid w:val="009012AA"/>
    <w:rsid w:val="00902112"/>
    <w:rsid w:val="009031FA"/>
    <w:rsid w:val="00907F41"/>
    <w:rsid w:val="00910C70"/>
    <w:rsid w:val="00913D72"/>
    <w:rsid w:val="0091526E"/>
    <w:rsid w:val="00917696"/>
    <w:rsid w:val="00921D79"/>
    <w:rsid w:val="0092485E"/>
    <w:rsid w:val="00926091"/>
    <w:rsid w:val="00931697"/>
    <w:rsid w:val="00931DF8"/>
    <w:rsid w:val="00932EF0"/>
    <w:rsid w:val="009346AC"/>
    <w:rsid w:val="00937831"/>
    <w:rsid w:val="009403B1"/>
    <w:rsid w:val="00945F0F"/>
    <w:rsid w:val="00946D51"/>
    <w:rsid w:val="00947E04"/>
    <w:rsid w:val="00951183"/>
    <w:rsid w:val="00952F42"/>
    <w:rsid w:val="0096284B"/>
    <w:rsid w:val="00963F1B"/>
    <w:rsid w:val="00965500"/>
    <w:rsid w:val="00965551"/>
    <w:rsid w:val="009661D1"/>
    <w:rsid w:val="0096665E"/>
    <w:rsid w:val="00967C96"/>
    <w:rsid w:val="00973DBB"/>
    <w:rsid w:val="00991709"/>
    <w:rsid w:val="009923A1"/>
    <w:rsid w:val="00992C41"/>
    <w:rsid w:val="00995A9D"/>
    <w:rsid w:val="00995DC6"/>
    <w:rsid w:val="00997E42"/>
    <w:rsid w:val="009A0C69"/>
    <w:rsid w:val="009A58BE"/>
    <w:rsid w:val="009B09A4"/>
    <w:rsid w:val="009B48C2"/>
    <w:rsid w:val="009B67E8"/>
    <w:rsid w:val="009C728C"/>
    <w:rsid w:val="009D0E56"/>
    <w:rsid w:val="009D120F"/>
    <w:rsid w:val="009D7E16"/>
    <w:rsid w:val="009E06E7"/>
    <w:rsid w:val="009E3A78"/>
    <w:rsid w:val="009F69BD"/>
    <w:rsid w:val="00A00741"/>
    <w:rsid w:val="00A02F7D"/>
    <w:rsid w:val="00A0308D"/>
    <w:rsid w:val="00A03519"/>
    <w:rsid w:val="00A03BFE"/>
    <w:rsid w:val="00A05FC4"/>
    <w:rsid w:val="00A0781E"/>
    <w:rsid w:val="00A10AF8"/>
    <w:rsid w:val="00A16362"/>
    <w:rsid w:val="00A21EC3"/>
    <w:rsid w:val="00A262D7"/>
    <w:rsid w:val="00A263D9"/>
    <w:rsid w:val="00A3716A"/>
    <w:rsid w:val="00A578D7"/>
    <w:rsid w:val="00A60BEE"/>
    <w:rsid w:val="00A62D0B"/>
    <w:rsid w:val="00A75BA3"/>
    <w:rsid w:val="00A75C60"/>
    <w:rsid w:val="00A76096"/>
    <w:rsid w:val="00A76AFE"/>
    <w:rsid w:val="00A92010"/>
    <w:rsid w:val="00A92305"/>
    <w:rsid w:val="00A93581"/>
    <w:rsid w:val="00A947DF"/>
    <w:rsid w:val="00A94D65"/>
    <w:rsid w:val="00A94FA1"/>
    <w:rsid w:val="00A96129"/>
    <w:rsid w:val="00A96465"/>
    <w:rsid w:val="00AA0403"/>
    <w:rsid w:val="00AB370F"/>
    <w:rsid w:val="00AB4BBB"/>
    <w:rsid w:val="00AB7D63"/>
    <w:rsid w:val="00AC1751"/>
    <w:rsid w:val="00AC32FD"/>
    <w:rsid w:val="00AC3F8C"/>
    <w:rsid w:val="00AC65DD"/>
    <w:rsid w:val="00AD0333"/>
    <w:rsid w:val="00AD1757"/>
    <w:rsid w:val="00AD2C62"/>
    <w:rsid w:val="00AD48BB"/>
    <w:rsid w:val="00AD4973"/>
    <w:rsid w:val="00AD63C6"/>
    <w:rsid w:val="00AE3016"/>
    <w:rsid w:val="00AE33EE"/>
    <w:rsid w:val="00AE5696"/>
    <w:rsid w:val="00AF68D8"/>
    <w:rsid w:val="00AF70C8"/>
    <w:rsid w:val="00AF77CC"/>
    <w:rsid w:val="00B06334"/>
    <w:rsid w:val="00B07ACB"/>
    <w:rsid w:val="00B212B8"/>
    <w:rsid w:val="00B21A00"/>
    <w:rsid w:val="00B24439"/>
    <w:rsid w:val="00B310C0"/>
    <w:rsid w:val="00B3146D"/>
    <w:rsid w:val="00B43A38"/>
    <w:rsid w:val="00B44DD6"/>
    <w:rsid w:val="00B474D7"/>
    <w:rsid w:val="00B514AD"/>
    <w:rsid w:val="00B51579"/>
    <w:rsid w:val="00B51916"/>
    <w:rsid w:val="00B54356"/>
    <w:rsid w:val="00B55C08"/>
    <w:rsid w:val="00B61E74"/>
    <w:rsid w:val="00B62263"/>
    <w:rsid w:val="00B6425A"/>
    <w:rsid w:val="00B677FD"/>
    <w:rsid w:val="00B75B0E"/>
    <w:rsid w:val="00B81809"/>
    <w:rsid w:val="00B84D71"/>
    <w:rsid w:val="00B908B9"/>
    <w:rsid w:val="00B90FBA"/>
    <w:rsid w:val="00B9230B"/>
    <w:rsid w:val="00B93715"/>
    <w:rsid w:val="00B94643"/>
    <w:rsid w:val="00BA28F2"/>
    <w:rsid w:val="00BA2D42"/>
    <w:rsid w:val="00BA6695"/>
    <w:rsid w:val="00BA68F7"/>
    <w:rsid w:val="00BB667F"/>
    <w:rsid w:val="00BB6F68"/>
    <w:rsid w:val="00BC51BD"/>
    <w:rsid w:val="00BC79DA"/>
    <w:rsid w:val="00BD4062"/>
    <w:rsid w:val="00BF02F9"/>
    <w:rsid w:val="00BF0CC5"/>
    <w:rsid w:val="00BF20C7"/>
    <w:rsid w:val="00BF27B2"/>
    <w:rsid w:val="00BF38AB"/>
    <w:rsid w:val="00BF3DC2"/>
    <w:rsid w:val="00C0298E"/>
    <w:rsid w:val="00C03D27"/>
    <w:rsid w:val="00C05516"/>
    <w:rsid w:val="00C12666"/>
    <w:rsid w:val="00C1552A"/>
    <w:rsid w:val="00C16FCA"/>
    <w:rsid w:val="00C17C46"/>
    <w:rsid w:val="00C22E87"/>
    <w:rsid w:val="00C24EB9"/>
    <w:rsid w:val="00C26C96"/>
    <w:rsid w:val="00C3481E"/>
    <w:rsid w:val="00C34FDE"/>
    <w:rsid w:val="00C43F63"/>
    <w:rsid w:val="00C47535"/>
    <w:rsid w:val="00C51A31"/>
    <w:rsid w:val="00C52B45"/>
    <w:rsid w:val="00C53780"/>
    <w:rsid w:val="00C64919"/>
    <w:rsid w:val="00C730BA"/>
    <w:rsid w:val="00C73CD8"/>
    <w:rsid w:val="00C76034"/>
    <w:rsid w:val="00C82522"/>
    <w:rsid w:val="00C85FA1"/>
    <w:rsid w:val="00C87016"/>
    <w:rsid w:val="00C9171E"/>
    <w:rsid w:val="00C91835"/>
    <w:rsid w:val="00CA3FD1"/>
    <w:rsid w:val="00CA454F"/>
    <w:rsid w:val="00CA5226"/>
    <w:rsid w:val="00CB10DE"/>
    <w:rsid w:val="00CB4293"/>
    <w:rsid w:val="00CB5595"/>
    <w:rsid w:val="00CD052E"/>
    <w:rsid w:val="00CD27E4"/>
    <w:rsid w:val="00CD4B38"/>
    <w:rsid w:val="00CD4EE9"/>
    <w:rsid w:val="00CE0355"/>
    <w:rsid w:val="00CE0AAE"/>
    <w:rsid w:val="00CE10CD"/>
    <w:rsid w:val="00CE34B0"/>
    <w:rsid w:val="00CE3C0E"/>
    <w:rsid w:val="00CE6548"/>
    <w:rsid w:val="00CE747B"/>
    <w:rsid w:val="00CF134E"/>
    <w:rsid w:val="00CF6740"/>
    <w:rsid w:val="00CF6813"/>
    <w:rsid w:val="00D0315C"/>
    <w:rsid w:val="00D234A5"/>
    <w:rsid w:val="00D235FF"/>
    <w:rsid w:val="00D313C2"/>
    <w:rsid w:val="00D31EDE"/>
    <w:rsid w:val="00D350BB"/>
    <w:rsid w:val="00D3633E"/>
    <w:rsid w:val="00D41397"/>
    <w:rsid w:val="00D457FF"/>
    <w:rsid w:val="00D45FB0"/>
    <w:rsid w:val="00D502D1"/>
    <w:rsid w:val="00D50B5E"/>
    <w:rsid w:val="00D52CE0"/>
    <w:rsid w:val="00D52D44"/>
    <w:rsid w:val="00D55108"/>
    <w:rsid w:val="00D57076"/>
    <w:rsid w:val="00D612E9"/>
    <w:rsid w:val="00D65B04"/>
    <w:rsid w:val="00D67CBA"/>
    <w:rsid w:val="00D70D13"/>
    <w:rsid w:val="00D71B6C"/>
    <w:rsid w:val="00D82429"/>
    <w:rsid w:val="00D829A1"/>
    <w:rsid w:val="00D9660B"/>
    <w:rsid w:val="00DA2AC9"/>
    <w:rsid w:val="00DA4953"/>
    <w:rsid w:val="00DA4D93"/>
    <w:rsid w:val="00DA6435"/>
    <w:rsid w:val="00DB0AC6"/>
    <w:rsid w:val="00DB1C63"/>
    <w:rsid w:val="00DB37D1"/>
    <w:rsid w:val="00DB6CB3"/>
    <w:rsid w:val="00DD4626"/>
    <w:rsid w:val="00DD7114"/>
    <w:rsid w:val="00DD7319"/>
    <w:rsid w:val="00DE2626"/>
    <w:rsid w:val="00DE7234"/>
    <w:rsid w:val="00DF477F"/>
    <w:rsid w:val="00DF79E5"/>
    <w:rsid w:val="00E0038B"/>
    <w:rsid w:val="00E030EA"/>
    <w:rsid w:val="00E10720"/>
    <w:rsid w:val="00E11C03"/>
    <w:rsid w:val="00E1606C"/>
    <w:rsid w:val="00E204C6"/>
    <w:rsid w:val="00E21488"/>
    <w:rsid w:val="00E21E5F"/>
    <w:rsid w:val="00E311FA"/>
    <w:rsid w:val="00E3136A"/>
    <w:rsid w:val="00E356BF"/>
    <w:rsid w:val="00E44F29"/>
    <w:rsid w:val="00E466C3"/>
    <w:rsid w:val="00E50DC4"/>
    <w:rsid w:val="00E51D32"/>
    <w:rsid w:val="00E52282"/>
    <w:rsid w:val="00E5459D"/>
    <w:rsid w:val="00E54677"/>
    <w:rsid w:val="00E56BC3"/>
    <w:rsid w:val="00E601CF"/>
    <w:rsid w:val="00E60B9A"/>
    <w:rsid w:val="00E613EB"/>
    <w:rsid w:val="00E63DD7"/>
    <w:rsid w:val="00E64D80"/>
    <w:rsid w:val="00E653F7"/>
    <w:rsid w:val="00E67CDA"/>
    <w:rsid w:val="00E72718"/>
    <w:rsid w:val="00E74208"/>
    <w:rsid w:val="00E76382"/>
    <w:rsid w:val="00E810B5"/>
    <w:rsid w:val="00E81C38"/>
    <w:rsid w:val="00E85523"/>
    <w:rsid w:val="00E874E1"/>
    <w:rsid w:val="00E8779F"/>
    <w:rsid w:val="00E90C49"/>
    <w:rsid w:val="00E91574"/>
    <w:rsid w:val="00E94461"/>
    <w:rsid w:val="00E94B49"/>
    <w:rsid w:val="00E956BA"/>
    <w:rsid w:val="00E958ED"/>
    <w:rsid w:val="00E96FBA"/>
    <w:rsid w:val="00EA2D96"/>
    <w:rsid w:val="00EA5B3E"/>
    <w:rsid w:val="00EB4B35"/>
    <w:rsid w:val="00ED0E09"/>
    <w:rsid w:val="00ED51EB"/>
    <w:rsid w:val="00ED7A3F"/>
    <w:rsid w:val="00ED7B18"/>
    <w:rsid w:val="00EE1D8F"/>
    <w:rsid w:val="00EE42D8"/>
    <w:rsid w:val="00EE5285"/>
    <w:rsid w:val="00EE5A94"/>
    <w:rsid w:val="00EE7898"/>
    <w:rsid w:val="00EE7CD3"/>
    <w:rsid w:val="00EF1AEA"/>
    <w:rsid w:val="00EF1EC1"/>
    <w:rsid w:val="00EF65F4"/>
    <w:rsid w:val="00EF663D"/>
    <w:rsid w:val="00F00129"/>
    <w:rsid w:val="00F0250D"/>
    <w:rsid w:val="00F11E39"/>
    <w:rsid w:val="00F16669"/>
    <w:rsid w:val="00F27C0E"/>
    <w:rsid w:val="00F30192"/>
    <w:rsid w:val="00F350FA"/>
    <w:rsid w:val="00F36D01"/>
    <w:rsid w:val="00F40DDA"/>
    <w:rsid w:val="00F415DF"/>
    <w:rsid w:val="00F436D1"/>
    <w:rsid w:val="00F47F6D"/>
    <w:rsid w:val="00F51331"/>
    <w:rsid w:val="00F53042"/>
    <w:rsid w:val="00F55FC8"/>
    <w:rsid w:val="00F56C96"/>
    <w:rsid w:val="00F662E5"/>
    <w:rsid w:val="00F71CD5"/>
    <w:rsid w:val="00F81892"/>
    <w:rsid w:val="00F86F2A"/>
    <w:rsid w:val="00F87408"/>
    <w:rsid w:val="00F91832"/>
    <w:rsid w:val="00F9324A"/>
    <w:rsid w:val="00F951C7"/>
    <w:rsid w:val="00FA61A2"/>
    <w:rsid w:val="00FB0A18"/>
    <w:rsid w:val="00FC4BD4"/>
    <w:rsid w:val="00FC57EC"/>
    <w:rsid w:val="00FD3212"/>
    <w:rsid w:val="00FD4F76"/>
    <w:rsid w:val="00FE2828"/>
    <w:rsid w:val="00FF33D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A9CC"/>
  <w15:docId w15:val="{20664082-5853-4C85-BB01-2C60BED2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5A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styleId="af1">
    <w:name w:val="footer"/>
    <w:basedOn w:val="a"/>
    <w:link w:val="af2"/>
    <w:uiPriority w:val="99"/>
    <w:unhideWhenUsed/>
    <w:rsid w:val="00BF2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27B2"/>
  </w:style>
  <w:style w:type="paragraph" w:customStyle="1" w:styleId="ConsPlusNonformat">
    <w:name w:val="ConsPlusNonformat"/>
    <w:uiPriority w:val="99"/>
    <w:rsid w:val="00E204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A9358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49FF-60F0-43E6-9DD2-9B54E690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cp:lastPrinted>2025-09-18T06:36:00Z</cp:lastPrinted>
  <dcterms:created xsi:type="dcterms:W3CDTF">2025-09-04T08:29:00Z</dcterms:created>
  <dcterms:modified xsi:type="dcterms:W3CDTF">2025-09-18T06:37:00Z</dcterms:modified>
</cp:coreProperties>
</file>