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BD" w:rsidRPr="00D43D3B" w:rsidRDefault="002511BD" w:rsidP="002511BD">
      <w:pPr>
        <w:suppressAutoHyphens/>
        <w:jc w:val="center"/>
      </w:pPr>
      <w:r w:rsidRPr="00B10AB6">
        <w:rPr>
          <w:noProof/>
        </w:rPr>
        <w:drawing>
          <wp:inline distT="0" distB="0" distL="0" distR="0" wp14:anchorId="1D17025B" wp14:editId="16C227EA">
            <wp:extent cx="619125" cy="7239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2511BD" w:rsidRPr="00D43D3B" w:rsidRDefault="002511BD" w:rsidP="002511BD">
      <w:pPr>
        <w:keepNext/>
        <w:tabs>
          <w:tab w:val="left" w:pos="708"/>
        </w:tabs>
        <w:suppressAutoHyphens/>
        <w:spacing w:before="240" w:after="60"/>
        <w:jc w:val="center"/>
        <w:outlineLvl w:val="1"/>
        <w:rPr>
          <w:b/>
          <w:iCs/>
          <w:sz w:val="28"/>
          <w:szCs w:val="28"/>
          <w:lang w:val="x-none" w:eastAsia="x-none"/>
        </w:rPr>
      </w:pPr>
      <w:r w:rsidRPr="00D43D3B">
        <w:rPr>
          <w:b/>
          <w:bCs/>
          <w:iCs/>
          <w:sz w:val="28"/>
          <w:szCs w:val="28"/>
          <w:lang w:val="x-none" w:eastAsia="x-none"/>
        </w:rPr>
        <w:t>АДМИНИСТРАЦИЯ ЖУРАВСКОГО СЕЛЬСКОГО ПОСЕЛЕНИЯ</w:t>
      </w:r>
    </w:p>
    <w:p w:rsidR="002511BD" w:rsidRPr="00D43D3B" w:rsidRDefault="002511BD" w:rsidP="002511BD">
      <w:pPr>
        <w:suppressAutoHyphens/>
        <w:jc w:val="center"/>
        <w:rPr>
          <w:b/>
          <w:sz w:val="28"/>
        </w:rPr>
      </w:pPr>
      <w:r w:rsidRPr="00D43D3B">
        <w:rPr>
          <w:b/>
          <w:sz w:val="28"/>
        </w:rPr>
        <w:t>КОРЕНОВСКОГО РАЙОНА</w:t>
      </w:r>
    </w:p>
    <w:p w:rsidR="002511BD" w:rsidRPr="00D43D3B" w:rsidRDefault="002511BD" w:rsidP="002511BD">
      <w:pPr>
        <w:keepNext/>
        <w:suppressAutoHyphens/>
        <w:jc w:val="center"/>
        <w:outlineLvl w:val="0"/>
        <w:rPr>
          <w:b/>
          <w:kern w:val="32"/>
          <w:sz w:val="36"/>
          <w:szCs w:val="36"/>
          <w:lang w:val="x-none" w:eastAsia="x-none"/>
        </w:rPr>
      </w:pPr>
    </w:p>
    <w:p w:rsidR="002511BD" w:rsidRPr="00D43D3B" w:rsidRDefault="002511BD" w:rsidP="002511BD">
      <w:pPr>
        <w:keepNext/>
        <w:suppressAutoHyphens/>
        <w:jc w:val="center"/>
        <w:outlineLvl w:val="0"/>
        <w:rPr>
          <w:b/>
          <w:kern w:val="32"/>
          <w:sz w:val="36"/>
          <w:szCs w:val="36"/>
          <w:lang w:val="x-none" w:eastAsia="x-none"/>
        </w:rPr>
      </w:pPr>
      <w:r w:rsidRPr="00D43D3B">
        <w:rPr>
          <w:b/>
          <w:kern w:val="32"/>
          <w:sz w:val="36"/>
          <w:szCs w:val="36"/>
          <w:lang w:val="x-none" w:eastAsia="x-none"/>
        </w:rPr>
        <w:t>ПОСТАНОВЛЕНИЕ</w:t>
      </w:r>
    </w:p>
    <w:p w:rsidR="002511BD" w:rsidRPr="00D43D3B" w:rsidRDefault="002511BD" w:rsidP="002511BD">
      <w:pPr>
        <w:suppressAutoHyphens/>
        <w:jc w:val="center"/>
        <w:rPr>
          <w:b/>
        </w:rPr>
      </w:pPr>
    </w:p>
    <w:p w:rsidR="002511BD" w:rsidRPr="00D43D3B" w:rsidRDefault="002511BD" w:rsidP="002511BD">
      <w:pPr>
        <w:suppressAutoHyphens/>
        <w:rPr>
          <w:b/>
          <w:sz w:val="24"/>
          <w:szCs w:val="24"/>
        </w:rPr>
      </w:pPr>
      <w:r>
        <w:rPr>
          <w:b/>
          <w:sz w:val="24"/>
          <w:szCs w:val="24"/>
        </w:rPr>
        <w:t xml:space="preserve">от </w:t>
      </w:r>
      <w:r w:rsidR="00885242">
        <w:rPr>
          <w:b/>
          <w:sz w:val="24"/>
          <w:szCs w:val="24"/>
        </w:rPr>
        <w:t>24.10.2024</w:t>
      </w:r>
      <w:r>
        <w:rPr>
          <w:b/>
          <w:sz w:val="24"/>
          <w:szCs w:val="24"/>
        </w:rPr>
        <w:t xml:space="preserve">                     </w:t>
      </w:r>
      <w:r w:rsidRPr="00D43D3B">
        <w:rPr>
          <w:b/>
          <w:sz w:val="24"/>
          <w:szCs w:val="24"/>
        </w:rPr>
        <w:t xml:space="preserve">                                                                                    </w:t>
      </w:r>
      <w:r w:rsidR="00885242">
        <w:rPr>
          <w:b/>
          <w:sz w:val="24"/>
          <w:szCs w:val="24"/>
        </w:rPr>
        <w:t xml:space="preserve">     </w:t>
      </w:r>
      <w:r w:rsidRPr="00D43D3B">
        <w:rPr>
          <w:b/>
          <w:sz w:val="24"/>
          <w:szCs w:val="24"/>
        </w:rPr>
        <w:t xml:space="preserve">           </w:t>
      </w:r>
      <w:r>
        <w:rPr>
          <w:b/>
          <w:sz w:val="24"/>
          <w:szCs w:val="24"/>
        </w:rPr>
        <w:t xml:space="preserve">    </w:t>
      </w:r>
      <w:r w:rsidRPr="00D43D3B">
        <w:rPr>
          <w:b/>
          <w:sz w:val="24"/>
          <w:szCs w:val="24"/>
        </w:rPr>
        <w:t xml:space="preserve"> № </w:t>
      </w:r>
      <w:r w:rsidR="00885242">
        <w:rPr>
          <w:b/>
          <w:sz w:val="24"/>
          <w:szCs w:val="24"/>
        </w:rPr>
        <w:t>87</w:t>
      </w:r>
    </w:p>
    <w:p w:rsidR="002511BD" w:rsidRPr="00D43D3B" w:rsidRDefault="002511BD" w:rsidP="002511BD">
      <w:pPr>
        <w:suppressAutoHyphens/>
        <w:jc w:val="center"/>
        <w:rPr>
          <w:sz w:val="24"/>
          <w:szCs w:val="24"/>
        </w:rPr>
      </w:pPr>
      <w:r w:rsidRPr="00D43D3B">
        <w:rPr>
          <w:sz w:val="24"/>
          <w:szCs w:val="24"/>
        </w:rPr>
        <w:t>станица Журавская</w:t>
      </w:r>
    </w:p>
    <w:p w:rsidR="006D5D2F" w:rsidRDefault="006D5D2F" w:rsidP="00F25508">
      <w:pPr>
        <w:pStyle w:val="a7"/>
        <w:spacing w:line="100" w:lineRule="atLeast"/>
        <w:ind w:hanging="15"/>
        <w:jc w:val="center"/>
        <w:rPr>
          <w:b/>
          <w:bCs/>
          <w:szCs w:val="28"/>
        </w:rPr>
      </w:pPr>
    </w:p>
    <w:p w:rsidR="006D5D2F" w:rsidRDefault="00275EB4" w:rsidP="00F25508">
      <w:pPr>
        <w:pStyle w:val="a7"/>
        <w:spacing w:line="100" w:lineRule="atLeast"/>
        <w:ind w:hanging="15"/>
        <w:jc w:val="center"/>
        <w:rPr>
          <w:b/>
          <w:bCs/>
          <w:szCs w:val="28"/>
        </w:rPr>
      </w:pPr>
      <w:r>
        <w:rPr>
          <w:b/>
          <w:bCs/>
          <w:szCs w:val="28"/>
        </w:rPr>
        <w:t xml:space="preserve">О внесении изменений в постановление администрации </w:t>
      </w:r>
      <w:r w:rsidR="002511BD">
        <w:rPr>
          <w:b/>
          <w:bCs/>
          <w:szCs w:val="28"/>
        </w:rPr>
        <w:t>Журавского</w:t>
      </w:r>
      <w:r>
        <w:rPr>
          <w:b/>
          <w:bCs/>
          <w:szCs w:val="28"/>
        </w:rPr>
        <w:t xml:space="preserve"> сельского поселения Кореновского р</w:t>
      </w:r>
      <w:r w:rsidR="002C3E48">
        <w:rPr>
          <w:b/>
          <w:bCs/>
          <w:szCs w:val="28"/>
        </w:rPr>
        <w:t>айона от 27.03.2023 № 33</w:t>
      </w:r>
      <w:r>
        <w:rPr>
          <w:b/>
          <w:bCs/>
          <w:szCs w:val="28"/>
        </w:rPr>
        <w:t xml:space="preserve"> </w:t>
      </w:r>
      <w:r w:rsidR="002C3E48">
        <w:rPr>
          <w:b/>
          <w:bCs/>
          <w:szCs w:val="28"/>
        </w:rPr>
        <w:t xml:space="preserve">                                </w:t>
      </w:r>
      <w:r>
        <w:rPr>
          <w:b/>
          <w:bCs/>
          <w:szCs w:val="28"/>
        </w:rPr>
        <w:t>«</w:t>
      </w:r>
      <w:r w:rsidR="00A60C4F">
        <w:rPr>
          <w:b/>
          <w:bCs/>
          <w:szCs w:val="28"/>
        </w:rPr>
        <w:t>О</w:t>
      </w:r>
      <w:r w:rsidR="000764EB">
        <w:rPr>
          <w:b/>
          <w:bCs/>
          <w:szCs w:val="28"/>
        </w:rPr>
        <w:t xml:space="preserve">б утверждении Положения </w:t>
      </w:r>
      <w:r w:rsidR="00A60C4F">
        <w:rPr>
          <w:b/>
          <w:bCs/>
          <w:szCs w:val="28"/>
        </w:rPr>
        <w:t xml:space="preserve"> </w:t>
      </w:r>
      <w:r w:rsidR="000764EB" w:rsidRPr="000764EB">
        <w:rPr>
          <w:b/>
          <w:bCs/>
          <w:szCs w:val="28"/>
        </w:rPr>
        <w:t xml:space="preserve">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sidR="002511BD">
        <w:rPr>
          <w:b/>
          <w:bCs/>
          <w:szCs w:val="28"/>
        </w:rPr>
        <w:t>Журавского</w:t>
      </w:r>
      <w:r w:rsidR="000764EB" w:rsidRPr="000764EB">
        <w:rPr>
          <w:b/>
          <w:bCs/>
          <w:szCs w:val="28"/>
        </w:rPr>
        <w:t xml:space="preserve"> сельского поселения Кореновского района</w:t>
      </w:r>
      <w:r>
        <w:rPr>
          <w:b/>
          <w:bCs/>
          <w:szCs w:val="28"/>
        </w:rPr>
        <w:t>»</w:t>
      </w:r>
    </w:p>
    <w:p w:rsidR="002C3E48" w:rsidRDefault="002C3E48" w:rsidP="00F25508">
      <w:pPr>
        <w:pStyle w:val="a7"/>
        <w:spacing w:line="100" w:lineRule="atLeast"/>
        <w:ind w:hanging="15"/>
        <w:jc w:val="center"/>
        <w:rPr>
          <w:b/>
          <w:bCs/>
          <w:szCs w:val="28"/>
        </w:rPr>
      </w:pPr>
    </w:p>
    <w:p w:rsidR="000764EB" w:rsidRDefault="00505824" w:rsidP="00D30D9F">
      <w:pPr>
        <w:pStyle w:val="a7"/>
        <w:ind w:firstLine="709"/>
        <w:rPr>
          <w:szCs w:val="28"/>
        </w:rPr>
      </w:pPr>
      <w:r w:rsidRPr="00FC2754">
        <w:rPr>
          <w:szCs w:val="28"/>
        </w:rPr>
        <w:t xml:space="preserve">В соответствии с Федеральным законом от 25 декабря 2008 года </w:t>
      </w:r>
      <w:r>
        <w:rPr>
          <w:szCs w:val="28"/>
        </w:rPr>
        <w:t xml:space="preserve">              </w:t>
      </w:r>
      <w:r w:rsidRPr="00FC2754">
        <w:rPr>
          <w:szCs w:val="28"/>
        </w:rPr>
        <w:t>№</w:t>
      </w:r>
      <w:r>
        <w:rPr>
          <w:szCs w:val="28"/>
        </w:rPr>
        <w:t xml:space="preserve"> </w:t>
      </w:r>
      <w:r w:rsidRPr="00FC2754">
        <w:rPr>
          <w:szCs w:val="28"/>
        </w:rPr>
        <w:t xml:space="preserve">273-ФЗ </w:t>
      </w:r>
      <w:r>
        <w:rPr>
          <w:szCs w:val="28"/>
        </w:rPr>
        <w:t>«</w:t>
      </w:r>
      <w:r w:rsidRPr="00FC2754">
        <w:rPr>
          <w:szCs w:val="28"/>
        </w:rPr>
        <w:t>О противодействии коррупции</w:t>
      </w:r>
      <w:r>
        <w:rPr>
          <w:szCs w:val="28"/>
        </w:rPr>
        <w:t>»</w:t>
      </w:r>
      <w:r w:rsidRPr="00FC2754">
        <w:rPr>
          <w:szCs w:val="28"/>
        </w:rPr>
        <w:t>,</w:t>
      </w:r>
      <w:r w:rsidR="00301B2B">
        <w:rPr>
          <w:szCs w:val="28"/>
        </w:rPr>
        <w:t xml:space="preserve"> </w:t>
      </w:r>
      <w:r w:rsidR="00301B2B" w:rsidRPr="00FC2754">
        <w:rPr>
          <w:szCs w:val="28"/>
        </w:rPr>
        <w:t xml:space="preserve">Федеральным законом от </w:t>
      </w:r>
      <w:r w:rsidR="00301B2B">
        <w:rPr>
          <w:szCs w:val="28"/>
        </w:rPr>
        <w:t>02</w:t>
      </w:r>
      <w:r w:rsidR="00301B2B" w:rsidRPr="00FC2754">
        <w:rPr>
          <w:szCs w:val="28"/>
        </w:rPr>
        <w:t xml:space="preserve"> </w:t>
      </w:r>
      <w:r w:rsidR="00301B2B">
        <w:rPr>
          <w:szCs w:val="28"/>
        </w:rPr>
        <w:t>марта</w:t>
      </w:r>
      <w:r w:rsidR="00301B2B" w:rsidRPr="00FC2754">
        <w:rPr>
          <w:szCs w:val="28"/>
        </w:rPr>
        <w:t xml:space="preserve"> 200</w:t>
      </w:r>
      <w:r w:rsidR="00301B2B">
        <w:rPr>
          <w:szCs w:val="28"/>
        </w:rPr>
        <w:t>7</w:t>
      </w:r>
      <w:r w:rsidR="00301B2B" w:rsidRPr="00FC2754">
        <w:rPr>
          <w:szCs w:val="28"/>
        </w:rPr>
        <w:t xml:space="preserve"> года</w:t>
      </w:r>
      <w:r w:rsidR="00301B2B">
        <w:rPr>
          <w:szCs w:val="28"/>
        </w:rPr>
        <w:t xml:space="preserve"> </w:t>
      </w:r>
      <w:r w:rsidR="00301B2B" w:rsidRPr="00FC2754">
        <w:rPr>
          <w:szCs w:val="28"/>
        </w:rPr>
        <w:t>№</w:t>
      </w:r>
      <w:r w:rsidR="00301B2B">
        <w:rPr>
          <w:szCs w:val="28"/>
        </w:rPr>
        <w:t xml:space="preserve"> 25</w:t>
      </w:r>
      <w:r w:rsidR="00301B2B" w:rsidRPr="00FC2754">
        <w:rPr>
          <w:szCs w:val="28"/>
        </w:rPr>
        <w:t xml:space="preserve">-ФЗ </w:t>
      </w:r>
      <w:r w:rsidR="00301B2B">
        <w:rPr>
          <w:szCs w:val="28"/>
        </w:rPr>
        <w:t>«</w:t>
      </w:r>
      <w:r w:rsidR="00301B2B" w:rsidRPr="00FC2754">
        <w:rPr>
          <w:szCs w:val="28"/>
        </w:rPr>
        <w:t xml:space="preserve">О </w:t>
      </w:r>
      <w:r w:rsidR="00301B2B">
        <w:rPr>
          <w:szCs w:val="28"/>
        </w:rPr>
        <w:t xml:space="preserve">муниципальной службе в Российской  Федерации», </w:t>
      </w:r>
      <w:r w:rsidRPr="00FC2754">
        <w:rPr>
          <w:szCs w:val="28"/>
        </w:rPr>
        <w:t xml:space="preserve"> </w:t>
      </w:r>
      <w:bookmarkStart w:id="0" w:name="ext-gen1819"/>
      <w:bookmarkEnd w:id="0"/>
      <w:r w:rsidR="00134003">
        <w:rPr>
          <w:szCs w:val="28"/>
        </w:rPr>
        <w:t xml:space="preserve">администрация </w:t>
      </w:r>
      <w:r w:rsidR="002511BD">
        <w:rPr>
          <w:szCs w:val="28"/>
        </w:rPr>
        <w:t>Журавского</w:t>
      </w:r>
      <w:r w:rsidR="00134003">
        <w:rPr>
          <w:szCs w:val="28"/>
        </w:rPr>
        <w:t xml:space="preserve"> сельского поселения Кореновского района </w:t>
      </w:r>
      <w:r w:rsidR="000764EB">
        <w:rPr>
          <w:szCs w:val="28"/>
        </w:rPr>
        <w:t xml:space="preserve">  </w:t>
      </w:r>
      <w:r w:rsidR="001E5E81">
        <w:rPr>
          <w:szCs w:val="28"/>
        </w:rPr>
        <w:t xml:space="preserve"> </w:t>
      </w:r>
      <w:r w:rsidR="007C6179">
        <w:rPr>
          <w:szCs w:val="28"/>
        </w:rPr>
        <w:t xml:space="preserve">      </w:t>
      </w:r>
      <w:r w:rsidR="00DA1931">
        <w:rPr>
          <w:szCs w:val="28"/>
        </w:rPr>
        <w:t xml:space="preserve">                     </w:t>
      </w:r>
      <w:r w:rsidR="001E5E81">
        <w:rPr>
          <w:szCs w:val="28"/>
        </w:rPr>
        <w:t xml:space="preserve"> </w:t>
      </w:r>
      <w:r w:rsidR="000764EB">
        <w:rPr>
          <w:szCs w:val="28"/>
        </w:rPr>
        <w:t xml:space="preserve">п о с т а н о в л я </w:t>
      </w:r>
      <w:r w:rsidR="00134003">
        <w:rPr>
          <w:szCs w:val="28"/>
        </w:rPr>
        <w:t>е т</w:t>
      </w:r>
      <w:r w:rsidR="000764EB">
        <w:rPr>
          <w:szCs w:val="28"/>
        </w:rPr>
        <w:t>:</w:t>
      </w:r>
    </w:p>
    <w:p w:rsidR="00275EB4" w:rsidRDefault="000764EB" w:rsidP="00D30D9F">
      <w:pPr>
        <w:pStyle w:val="a7"/>
        <w:ind w:firstLine="709"/>
        <w:rPr>
          <w:szCs w:val="28"/>
        </w:rPr>
      </w:pPr>
      <w:r>
        <w:rPr>
          <w:szCs w:val="28"/>
        </w:rPr>
        <w:t xml:space="preserve">1. </w:t>
      </w:r>
      <w:r w:rsidR="00275EB4">
        <w:rPr>
          <w:szCs w:val="28"/>
        </w:rPr>
        <w:t xml:space="preserve">Внести в приложение № 1 к постановлению </w:t>
      </w:r>
      <w:r w:rsidR="00275EB4" w:rsidRPr="00275EB4">
        <w:rPr>
          <w:szCs w:val="28"/>
        </w:rPr>
        <w:t xml:space="preserve">администрации </w:t>
      </w:r>
      <w:r w:rsidR="002511BD">
        <w:rPr>
          <w:szCs w:val="28"/>
        </w:rPr>
        <w:t>Журавского</w:t>
      </w:r>
      <w:r w:rsidR="00275EB4" w:rsidRPr="00275EB4">
        <w:rPr>
          <w:szCs w:val="28"/>
        </w:rPr>
        <w:t xml:space="preserve"> сельского поселения Кореновского р</w:t>
      </w:r>
      <w:r w:rsidR="00DA1931">
        <w:rPr>
          <w:szCs w:val="28"/>
        </w:rPr>
        <w:t>айона от 27.03.2023 № 33</w:t>
      </w:r>
      <w:r w:rsidR="00275EB4" w:rsidRPr="00275EB4">
        <w:rPr>
          <w:szCs w:val="28"/>
        </w:rPr>
        <w:t xml:space="preserve"> </w:t>
      </w:r>
      <w:r w:rsidR="00DA1931">
        <w:rPr>
          <w:szCs w:val="28"/>
        </w:rPr>
        <w:t xml:space="preserve">                                  </w:t>
      </w:r>
      <w:r w:rsidR="00275EB4" w:rsidRPr="00275EB4">
        <w:rPr>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sidR="002511BD">
        <w:rPr>
          <w:szCs w:val="28"/>
        </w:rPr>
        <w:t>Журавского</w:t>
      </w:r>
      <w:r w:rsidR="00275EB4" w:rsidRPr="00275EB4">
        <w:rPr>
          <w:szCs w:val="28"/>
        </w:rPr>
        <w:t xml:space="preserve"> сельского поселения Кореновского района»</w:t>
      </w:r>
      <w:r w:rsidR="001F56A4">
        <w:rPr>
          <w:szCs w:val="28"/>
        </w:rPr>
        <w:t xml:space="preserve"> </w:t>
      </w:r>
      <w:r w:rsidR="00301B2B">
        <w:rPr>
          <w:szCs w:val="28"/>
        </w:rPr>
        <w:t>следующие изменения</w:t>
      </w:r>
      <w:r w:rsidR="00275EB4">
        <w:rPr>
          <w:szCs w:val="28"/>
        </w:rPr>
        <w:t>:</w:t>
      </w:r>
    </w:p>
    <w:p w:rsidR="00442DC2" w:rsidRPr="0091595B" w:rsidRDefault="002C3E48" w:rsidP="00442DC2">
      <w:pPr>
        <w:pStyle w:val="Standard"/>
        <w:ind w:firstLine="709"/>
        <w:jc w:val="both"/>
        <w:rPr>
          <w:lang w:val="ru-RU"/>
        </w:rPr>
      </w:pPr>
      <w:r>
        <w:rPr>
          <w:sz w:val="28"/>
          <w:szCs w:val="28"/>
          <w:lang w:val="ru-RU"/>
        </w:rPr>
        <w:t>1.1. В подпункте 1 пункта 6 п</w:t>
      </w:r>
      <w:r w:rsidR="00442DC2">
        <w:rPr>
          <w:sz w:val="28"/>
          <w:szCs w:val="28"/>
          <w:lang w:val="ru-RU"/>
        </w:rPr>
        <w:t xml:space="preserve">риложения №1 </w:t>
      </w:r>
      <w:r>
        <w:rPr>
          <w:sz w:val="28"/>
          <w:szCs w:val="28"/>
          <w:lang w:val="ru-RU"/>
        </w:rPr>
        <w:t>к постановлению слова         «</w:t>
      </w:r>
      <w:r w:rsidR="00442DC2">
        <w:rPr>
          <w:sz w:val="28"/>
          <w:szCs w:val="28"/>
          <w:lang w:val="ru-RU"/>
        </w:rPr>
        <w:t>должностное лицо общего отдела, ответственное за работу по профилактике коррупционных и иных прав</w:t>
      </w:r>
      <w:r w:rsidR="001F56A4">
        <w:rPr>
          <w:sz w:val="28"/>
          <w:szCs w:val="28"/>
          <w:lang w:val="ru-RU"/>
        </w:rPr>
        <w:t>онарушений (секретарь комиссии)</w:t>
      </w:r>
      <w:r w:rsidR="00442DC2">
        <w:rPr>
          <w:sz w:val="28"/>
          <w:szCs w:val="28"/>
          <w:lang w:val="ru-RU"/>
        </w:rPr>
        <w:t>» заменить словами «должностное лицо</w:t>
      </w:r>
      <w:r w:rsidR="006F1FA9">
        <w:rPr>
          <w:sz w:val="28"/>
          <w:szCs w:val="28"/>
          <w:lang w:val="ru-RU"/>
        </w:rPr>
        <w:t xml:space="preserve"> общего отдела</w:t>
      </w:r>
      <w:r w:rsidR="00442DC2">
        <w:rPr>
          <w:sz w:val="28"/>
          <w:szCs w:val="28"/>
          <w:lang w:val="ru-RU"/>
        </w:rPr>
        <w:t>, ответственное за работу по профилактике коррупционных правонарушений (секретарь комиссии),  »;</w:t>
      </w:r>
    </w:p>
    <w:p w:rsidR="00442DC2" w:rsidRPr="0091595B" w:rsidRDefault="00442DC2" w:rsidP="00442DC2">
      <w:pPr>
        <w:pStyle w:val="Standard"/>
        <w:ind w:firstLine="709"/>
        <w:jc w:val="both"/>
        <w:rPr>
          <w:lang w:val="ru-RU"/>
        </w:rPr>
      </w:pPr>
      <w:r>
        <w:rPr>
          <w:sz w:val="28"/>
          <w:szCs w:val="28"/>
          <w:shd w:val="clear" w:color="auto" w:fill="FFFFFF"/>
          <w:lang w:val="ru-RU"/>
        </w:rPr>
        <w:t>1.2. Абзац 1 подпункта 2 пунк</w:t>
      </w:r>
      <w:r w:rsidR="002C3E48">
        <w:rPr>
          <w:sz w:val="28"/>
          <w:szCs w:val="28"/>
          <w:shd w:val="clear" w:color="auto" w:fill="FFFFFF"/>
          <w:lang w:val="ru-RU"/>
        </w:rPr>
        <w:t>та 14 п</w:t>
      </w:r>
      <w:r>
        <w:rPr>
          <w:sz w:val="28"/>
          <w:szCs w:val="28"/>
          <w:shd w:val="clear" w:color="auto" w:fill="FFFFFF"/>
          <w:lang w:val="ru-RU"/>
        </w:rPr>
        <w:t>риложения №1 к постановлению изложить в следующей редакции:</w:t>
      </w:r>
    </w:p>
    <w:p w:rsidR="00442DC2" w:rsidRPr="0091595B" w:rsidRDefault="002C3E48" w:rsidP="00442DC2">
      <w:pPr>
        <w:pStyle w:val="Standard"/>
        <w:ind w:firstLine="709"/>
        <w:jc w:val="both"/>
        <w:rPr>
          <w:lang w:val="ru-RU"/>
        </w:rPr>
      </w:pPr>
      <w:r>
        <w:rPr>
          <w:sz w:val="28"/>
          <w:szCs w:val="28"/>
          <w:shd w:val="clear" w:color="auto" w:fill="FFFFFF"/>
          <w:lang w:val="ru-RU"/>
        </w:rPr>
        <w:t>«</w:t>
      </w:r>
      <w:r w:rsidR="00442DC2">
        <w:rPr>
          <w:sz w:val="28"/>
          <w:szCs w:val="28"/>
          <w:shd w:val="clear" w:color="auto" w:fill="FFFFFF"/>
          <w:lang w:val="ru-RU"/>
        </w:rPr>
        <w:t>2) поступившее должностному лицу</w:t>
      </w:r>
      <w:r w:rsidR="006F1FA9">
        <w:rPr>
          <w:sz w:val="28"/>
          <w:szCs w:val="28"/>
          <w:shd w:val="clear" w:color="auto" w:fill="FFFFFF"/>
          <w:lang w:val="ru-RU"/>
        </w:rPr>
        <w:t xml:space="preserve"> общего отдела</w:t>
      </w:r>
      <w:r w:rsidR="00442DC2" w:rsidRPr="006F1FA9">
        <w:rPr>
          <w:sz w:val="28"/>
          <w:szCs w:val="28"/>
          <w:shd w:val="clear" w:color="auto" w:fill="FFFFFF"/>
          <w:lang w:val="ru-RU"/>
        </w:rPr>
        <w:t>,</w:t>
      </w:r>
      <w:r w:rsidR="00442DC2">
        <w:rPr>
          <w:sz w:val="28"/>
          <w:szCs w:val="28"/>
          <w:shd w:val="clear" w:color="auto" w:fill="FFFFFF"/>
          <w:lang w:val="ru-RU"/>
        </w:rPr>
        <w:t xml:space="preserve"> ответственному за профилактику коррупционных правонарушений в </w:t>
      </w:r>
      <w:r w:rsidR="006F1FA9" w:rsidRPr="006F1FA9">
        <w:rPr>
          <w:rFonts w:eastAsia="DejaVu Sans"/>
          <w:kern w:val="1"/>
          <w:sz w:val="28"/>
          <w:szCs w:val="28"/>
          <w:lang w:val="ru-RU" w:eastAsia="zh-CN"/>
        </w:rPr>
        <w:t xml:space="preserve">администрации </w:t>
      </w:r>
      <w:r w:rsidR="002511BD">
        <w:rPr>
          <w:rFonts w:eastAsia="DejaVu Sans"/>
          <w:kern w:val="1"/>
          <w:sz w:val="28"/>
          <w:szCs w:val="28"/>
          <w:lang w:val="ru-RU" w:eastAsia="zh-CN"/>
        </w:rPr>
        <w:t>Журавского</w:t>
      </w:r>
      <w:r w:rsidR="006F1FA9" w:rsidRPr="006F1FA9">
        <w:rPr>
          <w:rFonts w:eastAsia="DejaVu Sans"/>
          <w:kern w:val="1"/>
          <w:sz w:val="28"/>
          <w:szCs w:val="28"/>
          <w:lang w:val="ru-RU" w:eastAsia="zh-CN"/>
        </w:rPr>
        <w:t xml:space="preserve"> сельского поселения Кореновского района</w:t>
      </w:r>
      <w:r>
        <w:rPr>
          <w:rFonts w:eastAsia="DejaVu Sans"/>
          <w:kern w:val="1"/>
          <w:sz w:val="28"/>
          <w:szCs w:val="28"/>
          <w:lang w:val="ru-RU" w:eastAsia="zh-CN"/>
        </w:rPr>
        <w:t xml:space="preserve">, в </w:t>
      </w:r>
      <w:r w:rsidR="006F1FA9">
        <w:rPr>
          <w:rFonts w:eastAsia="DejaVu Sans"/>
          <w:kern w:val="1"/>
          <w:sz w:val="28"/>
          <w:szCs w:val="28"/>
          <w:lang w:val="ru-RU" w:eastAsia="zh-CN"/>
        </w:rPr>
        <w:t>порядке</w:t>
      </w:r>
      <w:r w:rsidR="0088738B">
        <w:rPr>
          <w:rFonts w:eastAsia="DejaVu Sans"/>
          <w:kern w:val="1"/>
          <w:sz w:val="28"/>
          <w:szCs w:val="28"/>
          <w:lang w:val="ru-RU" w:eastAsia="zh-CN"/>
        </w:rPr>
        <w:t xml:space="preserve"> установленном нормативным правовым актом администрации </w:t>
      </w:r>
      <w:r w:rsidR="002511BD">
        <w:rPr>
          <w:rFonts w:eastAsia="DejaVu Sans"/>
          <w:kern w:val="1"/>
          <w:sz w:val="28"/>
          <w:szCs w:val="28"/>
          <w:lang w:val="ru-RU" w:eastAsia="zh-CN"/>
        </w:rPr>
        <w:t>Журавского</w:t>
      </w:r>
      <w:r w:rsidR="0088738B" w:rsidRPr="006F1FA9">
        <w:rPr>
          <w:rFonts w:eastAsia="DejaVu Sans"/>
          <w:kern w:val="1"/>
          <w:sz w:val="28"/>
          <w:szCs w:val="28"/>
          <w:lang w:val="ru-RU" w:eastAsia="zh-CN"/>
        </w:rPr>
        <w:t xml:space="preserve"> сельского поселения Кореновского района</w:t>
      </w:r>
      <w:r w:rsidR="00442DC2">
        <w:rPr>
          <w:sz w:val="28"/>
          <w:szCs w:val="28"/>
          <w:shd w:val="clear" w:color="auto" w:fill="FFFFFF"/>
          <w:lang w:val="ru-RU"/>
        </w:rPr>
        <w:t>»;</w:t>
      </w:r>
    </w:p>
    <w:p w:rsidR="00442DC2" w:rsidRPr="0091595B" w:rsidRDefault="00442DC2" w:rsidP="00442DC2">
      <w:pPr>
        <w:pStyle w:val="Standard"/>
        <w:ind w:firstLine="709"/>
        <w:jc w:val="both"/>
        <w:rPr>
          <w:lang w:val="ru-RU"/>
        </w:rPr>
      </w:pPr>
      <w:r>
        <w:rPr>
          <w:sz w:val="28"/>
          <w:szCs w:val="28"/>
          <w:lang w:val="ru-RU"/>
        </w:rPr>
        <w:t>1.</w:t>
      </w:r>
      <w:r w:rsidR="0088738B">
        <w:rPr>
          <w:sz w:val="28"/>
          <w:szCs w:val="28"/>
          <w:lang w:val="ru-RU"/>
        </w:rPr>
        <w:t>3</w:t>
      </w:r>
      <w:r w:rsidR="002C3E48">
        <w:rPr>
          <w:sz w:val="28"/>
          <w:szCs w:val="28"/>
          <w:lang w:val="ru-RU"/>
        </w:rPr>
        <w:t>. Пункт 16 п</w:t>
      </w:r>
      <w:r>
        <w:rPr>
          <w:sz w:val="28"/>
          <w:szCs w:val="28"/>
          <w:lang w:val="ru-RU"/>
        </w:rPr>
        <w:t>риложения №1 к постановлению изложить  в следующей редакции:</w:t>
      </w:r>
    </w:p>
    <w:p w:rsidR="002C3E48" w:rsidRDefault="002C3E48" w:rsidP="00442DC2">
      <w:pPr>
        <w:pStyle w:val="Standard"/>
        <w:ind w:firstLine="709"/>
        <w:jc w:val="both"/>
        <w:rPr>
          <w:sz w:val="28"/>
          <w:szCs w:val="28"/>
          <w:lang w:val="ru-RU"/>
        </w:rPr>
      </w:pPr>
      <w:r>
        <w:rPr>
          <w:sz w:val="28"/>
          <w:szCs w:val="28"/>
          <w:lang w:val="ru-RU"/>
        </w:rPr>
        <w:t>«</w:t>
      </w:r>
      <w:r w:rsidR="00442DC2">
        <w:rPr>
          <w:sz w:val="28"/>
          <w:szCs w:val="28"/>
          <w:lang w:val="ru-RU"/>
        </w:rPr>
        <w:t>16. Обращение, указанное в абзаце втором подпункта 2 пункта 14 настоящего Положения, подается гражданином, замещавшим должность</w:t>
      </w:r>
    </w:p>
    <w:p w:rsidR="002C3E48" w:rsidRDefault="002C3E48" w:rsidP="00442DC2">
      <w:pPr>
        <w:pStyle w:val="Standard"/>
        <w:ind w:firstLine="709"/>
        <w:jc w:val="both"/>
        <w:rPr>
          <w:sz w:val="28"/>
          <w:szCs w:val="28"/>
          <w:lang w:val="ru-RU"/>
        </w:rPr>
      </w:pPr>
    </w:p>
    <w:p w:rsidR="002C3E48" w:rsidRDefault="002C3E48" w:rsidP="002C3E48">
      <w:pPr>
        <w:pStyle w:val="Standard"/>
        <w:jc w:val="center"/>
        <w:rPr>
          <w:sz w:val="28"/>
          <w:szCs w:val="28"/>
          <w:lang w:val="ru-RU"/>
        </w:rPr>
      </w:pPr>
    </w:p>
    <w:p w:rsidR="002C3E48" w:rsidRDefault="002C3E48" w:rsidP="002C3E48">
      <w:pPr>
        <w:pStyle w:val="Standard"/>
        <w:jc w:val="center"/>
        <w:rPr>
          <w:sz w:val="28"/>
          <w:szCs w:val="28"/>
          <w:lang w:val="ru-RU"/>
        </w:rPr>
      </w:pPr>
      <w:r>
        <w:rPr>
          <w:sz w:val="28"/>
          <w:szCs w:val="28"/>
          <w:lang w:val="ru-RU"/>
        </w:rPr>
        <w:t>2</w:t>
      </w:r>
    </w:p>
    <w:p w:rsidR="00442DC2" w:rsidRPr="0091595B" w:rsidRDefault="00442DC2" w:rsidP="002C3E48">
      <w:pPr>
        <w:pStyle w:val="Standard"/>
        <w:jc w:val="both"/>
        <w:rPr>
          <w:lang w:val="ru-RU"/>
        </w:rPr>
      </w:pPr>
      <w:r>
        <w:rPr>
          <w:sz w:val="28"/>
          <w:szCs w:val="28"/>
          <w:lang w:val="ru-RU"/>
        </w:rPr>
        <w:t xml:space="preserve"> муниципальной службы в администрации </w:t>
      </w:r>
      <w:r w:rsidR="002511BD">
        <w:rPr>
          <w:sz w:val="28"/>
          <w:szCs w:val="28"/>
          <w:lang w:val="ru-RU"/>
        </w:rPr>
        <w:t>Журавского</w:t>
      </w:r>
      <w:r w:rsidR="0088738B">
        <w:rPr>
          <w:sz w:val="28"/>
          <w:szCs w:val="28"/>
          <w:lang w:val="ru-RU"/>
        </w:rPr>
        <w:t xml:space="preserve"> сельского поселения </w:t>
      </w:r>
      <w:r>
        <w:rPr>
          <w:sz w:val="28"/>
          <w:szCs w:val="28"/>
          <w:lang w:val="ru-RU"/>
        </w:rPr>
        <w:t xml:space="preserve"> Кореновск</w:t>
      </w:r>
      <w:r w:rsidR="0088738B">
        <w:rPr>
          <w:sz w:val="28"/>
          <w:szCs w:val="28"/>
          <w:lang w:val="ru-RU"/>
        </w:rPr>
        <w:t>ого</w:t>
      </w:r>
      <w:r>
        <w:rPr>
          <w:sz w:val="28"/>
          <w:szCs w:val="28"/>
          <w:lang w:val="ru-RU"/>
        </w:rPr>
        <w:t xml:space="preserve"> район</w:t>
      </w:r>
      <w:r w:rsidR="0088738B">
        <w:rPr>
          <w:sz w:val="28"/>
          <w:szCs w:val="28"/>
          <w:lang w:val="ru-RU"/>
        </w:rPr>
        <w:t>а</w:t>
      </w:r>
      <w:r>
        <w:rPr>
          <w:sz w:val="28"/>
          <w:szCs w:val="28"/>
          <w:lang w:val="ru-RU"/>
        </w:rPr>
        <w:t>, должностн</w:t>
      </w:r>
      <w:r w:rsidR="0088738B">
        <w:rPr>
          <w:sz w:val="28"/>
          <w:szCs w:val="28"/>
          <w:lang w:val="ru-RU"/>
        </w:rPr>
        <w:t>ому</w:t>
      </w:r>
      <w:r>
        <w:rPr>
          <w:sz w:val="28"/>
          <w:szCs w:val="28"/>
          <w:lang w:val="ru-RU"/>
        </w:rPr>
        <w:t xml:space="preserve"> лиц</w:t>
      </w:r>
      <w:r w:rsidR="0088738B">
        <w:rPr>
          <w:sz w:val="28"/>
          <w:szCs w:val="28"/>
          <w:lang w:val="ru-RU"/>
        </w:rPr>
        <w:t>у</w:t>
      </w:r>
      <w:r>
        <w:rPr>
          <w:sz w:val="28"/>
          <w:szCs w:val="28"/>
          <w:lang w:val="ru-RU"/>
        </w:rPr>
        <w:t>, ответственн</w:t>
      </w:r>
      <w:r w:rsidR="0088738B">
        <w:rPr>
          <w:sz w:val="28"/>
          <w:szCs w:val="28"/>
          <w:lang w:val="ru-RU"/>
        </w:rPr>
        <w:t>ому</w:t>
      </w:r>
      <w:r>
        <w:rPr>
          <w:sz w:val="28"/>
          <w:szCs w:val="28"/>
          <w:lang w:val="ru-RU"/>
        </w:rPr>
        <w:t xml:space="preserve"> за профилактику коррупционных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ответственным за профилактику коррупционных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№273-ФЗ «О противодействии коррупции».;</w:t>
      </w:r>
    </w:p>
    <w:p w:rsidR="00442DC2" w:rsidRPr="00442DC2" w:rsidRDefault="00442DC2" w:rsidP="00442DC2">
      <w:pPr>
        <w:pStyle w:val="Standard"/>
        <w:ind w:firstLine="709"/>
        <w:jc w:val="both"/>
        <w:rPr>
          <w:lang w:val="ru-RU"/>
        </w:rPr>
      </w:pPr>
      <w:r>
        <w:rPr>
          <w:sz w:val="28"/>
          <w:szCs w:val="28"/>
          <w:lang w:val="ru-RU"/>
        </w:rPr>
        <w:t>1.</w:t>
      </w:r>
      <w:r w:rsidR="0088738B">
        <w:rPr>
          <w:sz w:val="28"/>
          <w:szCs w:val="28"/>
          <w:lang w:val="ru-RU"/>
        </w:rPr>
        <w:t>4</w:t>
      </w:r>
      <w:r>
        <w:rPr>
          <w:sz w:val="28"/>
          <w:szCs w:val="28"/>
          <w:lang w:val="ru-RU"/>
        </w:rPr>
        <w:t xml:space="preserve">. </w:t>
      </w:r>
      <w:r>
        <w:rPr>
          <w:sz w:val="28"/>
          <w:szCs w:val="28"/>
          <w:shd w:val="clear" w:color="auto" w:fill="FFFFFF"/>
          <w:lang w:val="ru-RU"/>
        </w:rPr>
        <w:t>В пунктах 18, 19, 20 Приложения №1 к постанов</w:t>
      </w:r>
      <w:r w:rsidR="002C3E48">
        <w:rPr>
          <w:sz w:val="28"/>
          <w:szCs w:val="28"/>
          <w:shd w:val="clear" w:color="auto" w:fill="FFFFFF"/>
          <w:lang w:val="ru-RU"/>
        </w:rPr>
        <w:t>лению                  слова «</w:t>
      </w:r>
      <w:r>
        <w:rPr>
          <w:sz w:val="28"/>
          <w:szCs w:val="28"/>
          <w:shd w:val="clear" w:color="auto" w:fill="FFFFFF"/>
          <w:lang w:val="ru-RU"/>
        </w:rPr>
        <w:t xml:space="preserve">должностным лицом </w:t>
      </w:r>
      <w:r w:rsidR="00324344">
        <w:rPr>
          <w:sz w:val="28"/>
          <w:szCs w:val="28"/>
          <w:shd w:val="clear" w:color="auto" w:fill="FFFFFF"/>
          <w:lang w:val="ru-RU"/>
        </w:rPr>
        <w:t>общего отдела</w:t>
      </w:r>
      <w:r>
        <w:rPr>
          <w:sz w:val="28"/>
          <w:szCs w:val="28"/>
          <w:shd w:val="clear" w:color="auto" w:fill="FFFFFF"/>
          <w:lang w:val="ru-RU"/>
        </w:rPr>
        <w:t>, ответственным за профилактику коррупционных и иных правонарушений» заменить словами «должностным лицом</w:t>
      </w:r>
      <w:r w:rsidR="00324344">
        <w:rPr>
          <w:sz w:val="28"/>
          <w:szCs w:val="28"/>
          <w:shd w:val="clear" w:color="auto" w:fill="FFFFFF"/>
          <w:lang w:val="ru-RU"/>
        </w:rPr>
        <w:t xml:space="preserve"> общего отдела</w:t>
      </w:r>
      <w:r>
        <w:rPr>
          <w:sz w:val="28"/>
          <w:szCs w:val="28"/>
          <w:shd w:val="clear" w:color="auto" w:fill="FFFFFF"/>
          <w:lang w:val="ru-RU"/>
        </w:rPr>
        <w:t>, ответственным за профилактику коррупционных правонарушений»;</w:t>
      </w:r>
    </w:p>
    <w:p w:rsidR="00324344" w:rsidRPr="00416FE7" w:rsidRDefault="00324344" w:rsidP="00324344">
      <w:pPr>
        <w:pStyle w:val="Standard"/>
        <w:ind w:firstLine="709"/>
        <w:jc w:val="both"/>
        <w:rPr>
          <w:lang w:val="ru-RU"/>
        </w:rPr>
      </w:pPr>
      <w:r w:rsidRPr="004A4412">
        <w:rPr>
          <w:sz w:val="28"/>
          <w:szCs w:val="28"/>
          <w:lang w:val="ru-RU"/>
        </w:rPr>
        <w:t>1.5. Подпункт 2 пункта 14 дополнить пунктом следующего содержания:</w:t>
      </w:r>
    </w:p>
    <w:p w:rsidR="00324344" w:rsidRDefault="002C3E48" w:rsidP="00324344">
      <w:pPr>
        <w:pStyle w:val="Standard"/>
        <w:ind w:firstLine="709"/>
        <w:jc w:val="both"/>
        <w:rPr>
          <w:sz w:val="28"/>
          <w:szCs w:val="28"/>
          <w:lang w:val="ru-RU"/>
        </w:rPr>
      </w:pPr>
      <w:r>
        <w:rPr>
          <w:sz w:val="28"/>
          <w:szCs w:val="28"/>
          <w:lang w:val="ru-RU"/>
        </w:rPr>
        <w:t>«</w:t>
      </w:r>
      <w:r w:rsidR="00324344">
        <w:rPr>
          <w:sz w:val="28"/>
          <w:szCs w:val="28"/>
          <w:lang w:val="ru-RU"/>
        </w:rPr>
        <w:t>7) уведомление муниципального служащего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324344" w:rsidRPr="00416FE7" w:rsidRDefault="00324344" w:rsidP="00324344">
      <w:pPr>
        <w:pStyle w:val="Standard"/>
        <w:ind w:firstLine="709"/>
        <w:jc w:val="both"/>
        <w:rPr>
          <w:lang w:val="ru-RU"/>
        </w:rPr>
      </w:pPr>
      <w:r>
        <w:rPr>
          <w:sz w:val="28"/>
          <w:szCs w:val="28"/>
          <w:lang w:val="ru-RU"/>
        </w:rPr>
        <w:t>Уведомление оформляется муниципальным служащим в письменном виде в произвольной форме с приложением документов, иных материалов и (или) информации (при наличии), подтверждающих факт наступления независящих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w:t>
      </w:r>
      <w:r>
        <w:rPr>
          <w:color w:val="000000"/>
          <w:sz w:val="28"/>
          <w:szCs w:val="28"/>
          <w:lang w:val="ru-RU"/>
        </w:rPr>
        <w:t>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в течение 3 рабочих дней со дня, когда муниципальному служащему стало известно о возникновении независящих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2C3E48" w:rsidRDefault="00324344" w:rsidP="00324344">
      <w:pPr>
        <w:pStyle w:val="Standard"/>
        <w:ind w:firstLine="709"/>
        <w:jc w:val="both"/>
        <w:rPr>
          <w:sz w:val="28"/>
          <w:szCs w:val="28"/>
          <w:shd w:val="clear" w:color="auto" w:fill="FFFFFF"/>
          <w:lang w:val="ru-RU"/>
        </w:rPr>
      </w:pPr>
      <w:r>
        <w:rPr>
          <w:sz w:val="28"/>
          <w:szCs w:val="28"/>
          <w:lang w:val="ru-RU"/>
        </w:rPr>
        <w:t xml:space="preserve">Уведомление  представляется </w:t>
      </w:r>
      <w:r>
        <w:rPr>
          <w:sz w:val="28"/>
          <w:szCs w:val="28"/>
          <w:shd w:val="clear" w:color="auto" w:fill="FFFFFF"/>
          <w:lang w:val="ru-RU"/>
        </w:rPr>
        <w:t>должностным лицам, ответственным за профилактику  коррупционных  правонарушений  лично  муниципальным</w:t>
      </w:r>
    </w:p>
    <w:p w:rsidR="002C3E48" w:rsidRDefault="002C3E48" w:rsidP="00324344">
      <w:pPr>
        <w:pStyle w:val="Standard"/>
        <w:ind w:firstLine="709"/>
        <w:jc w:val="both"/>
        <w:rPr>
          <w:sz w:val="28"/>
          <w:szCs w:val="28"/>
          <w:shd w:val="clear" w:color="auto" w:fill="FFFFFF"/>
          <w:lang w:val="ru-RU"/>
        </w:rPr>
      </w:pPr>
    </w:p>
    <w:p w:rsidR="002C3E48" w:rsidRDefault="002C3E48" w:rsidP="00324344">
      <w:pPr>
        <w:pStyle w:val="Standard"/>
        <w:ind w:firstLine="709"/>
        <w:jc w:val="both"/>
        <w:rPr>
          <w:sz w:val="28"/>
          <w:szCs w:val="28"/>
          <w:shd w:val="clear" w:color="auto" w:fill="FFFFFF"/>
          <w:lang w:val="ru-RU"/>
        </w:rPr>
      </w:pPr>
    </w:p>
    <w:p w:rsidR="002C3E48" w:rsidRDefault="002C3E48" w:rsidP="002C3E48">
      <w:pPr>
        <w:pStyle w:val="Standard"/>
        <w:jc w:val="center"/>
        <w:rPr>
          <w:sz w:val="28"/>
          <w:szCs w:val="28"/>
          <w:shd w:val="clear" w:color="auto" w:fill="FFFFFF"/>
          <w:lang w:val="ru-RU"/>
        </w:rPr>
      </w:pPr>
      <w:r>
        <w:rPr>
          <w:sz w:val="28"/>
          <w:szCs w:val="28"/>
          <w:shd w:val="clear" w:color="auto" w:fill="FFFFFF"/>
          <w:lang w:val="ru-RU"/>
        </w:rPr>
        <w:t>3</w:t>
      </w:r>
    </w:p>
    <w:p w:rsidR="00324344" w:rsidRPr="00416FE7" w:rsidRDefault="00324344" w:rsidP="002C3E48">
      <w:pPr>
        <w:pStyle w:val="Standard"/>
        <w:jc w:val="both"/>
        <w:rPr>
          <w:lang w:val="ru-RU"/>
        </w:rPr>
      </w:pPr>
      <w:r>
        <w:rPr>
          <w:sz w:val="28"/>
          <w:szCs w:val="28"/>
          <w:shd w:val="clear" w:color="auto" w:fill="FFFFFF"/>
          <w:lang w:val="ru-RU"/>
        </w:rPr>
        <w:t xml:space="preserve"> служащим  или  направляется  по почте и регистр</w:t>
      </w:r>
      <w:r w:rsidR="002C3E48">
        <w:rPr>
          <w:sz w:val="28"/>
          <w:szCs w:val="28"/>
          <w:shd w:val="clear" w:color="auto" w:fill="FFFFFF"/>
          <w:lang w:val="ru-RU"/>
        </w:rPr>
        <w:t>ируется в день его поступления.</w:t>
      </w:r>
      <w:r>
        <w:rPr>
          <w:sz w:val="28"/>
          <w:szCs w:val="28"/>
          <w:lang w:val="ru-RU"/>
        </w:rPr>
        <w:t>»;</w:t>
      </w:r>
    </w:p>
    <w:p w:rsidR="00324344" w:rsidRPr="00416FE7" w:rsidRDefault="00324344" w:rsidP="00324344">
      <w:pPr>
        <w:pStyle w:val="Standard"/>
        <w:ind w:firstLine="709"/>
        <w:jc w:val="both"/>
        <w:rPr>
          <w:lang w:val="ru-RU"/>
        </w:rPr>
      </w:pPr>
      <w:r>
        <w:rPr>
          <w:sz w:val="28"/>
          <w:szCs w:val="28"/>
          <w:lang w:val="ru-RU"/>
        </w:rPr>
        <w:t>1.</w:t>
      </w:r>
      <w:r w:rsidR="009E108F">
        <w:rPr>
          <w:sz w:val="28"/>
          <w:szCs w:val="28"/>
          <w:lang w:val="ru-RU"/>
        </w:rPr>
        <w:t>6</w:t>
      </w:r>
      <w:r>
        <w:rPr>
          <w:sz w:val="28"/>
          <w:szCs w:val="28"/>
          <w:lang w:val="ru-RU"/>
        </w:rPr>
        <w:t xml:space="preserve">. В </w:t>
      </w:r>
      <w:r>
        <w:rPr>
          <w:sz w:val="28"/>
          <w:szCs w:val="28"/>
          <w:shd w:val="clear" w:color="auto" w:fill="FFFFFF"/>
          <w:lang w:val="ru-RU"/>
        </w:rPr>
        <w:t>пункте 19 Приложения №</w:t>
      </w:r>
      <w:r w:rsidR="002C3E48">
        <w:rPr>
          <w:sz w:val="28"/>
          <w:szCs w:val="28"/>
          <w:shd w:val="clear" w:color="auto" w:fill="FFFFFF"/>
          <w:lang w:val="ru-RU"/>
        </w:rPr>
        <w:t xml:space="preserve"> </w:t>
      </w:r>
      <w:r>
        <w:rPr>
          <w:sz w:val="28"/>
          <w:szCs w:val="28"/>
          <w:shd w:val="clear" w:color="auto" w:fill="FFFFFF"/>
          <w:lang w:val="ru-RU"/>
        </w:rPr>
        <w:t>1 к постановлению слова «Уведомление, указанное в подпункте 5 пункта 14</w:t>
      </w:r>
      <w:r w:rsidR="002C3E48">
        <w:rPr>
          <w:sz w:val="28"/>
          <w:szCs w:val="28"/>
          <w:shd w:val="clear" w:color="auto" w:fill="FFFFFF"/>
          <w:lang w:val="ru-RU"/>
        </w:rPr>
        <w:t>» дополнить словами «</w:t>
      </w:r>
      <w:r>
        <w:rPr>
          <w:sz w:val="28"/>
          <w:szCs w:val="28"/>
          <w:shd w:val="clear" w:color="auto" w:fill="FFFFFF"/>
          <w:lang w:val="ru-RU"/>
        </w:rPr>
        <w:t>и подпункте 7 пункта 14 »;</w:t>
      </w:r>
    </w:p>
    <w:p w:rsidR="00324344" w:rsidRPr="00324344"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7</w:t>
      </w:r>
      <w:r w:rsidR="002C3E48">
        <w:rPr>
          <w:sz w:val="28"/>
          <w:szCs w:val="28"/>
          <w:shd w:val="clear" w:color="auto" w:fill="FFFFFF"/>
          <w:lang w:val="ru-RU"/>
        </w:rPr>
        <w:t>. В пункте 20 п</w:t>
      </w:r>
      <w:r>
        <w:rPr>
          <w:sz w:val="28"/>
          <w:szCs w:val="28"/>
          <w:shd w:val="clear" w:color="auto" w:fill="FFFFFF"/>
          <w:lang w:val="ru-RU"/>
        </w:rPr>
        <w:t>риложения №</w:t>
      </w:r>
      <w:r w:rsidR="002C3E48">
        <w:rPr>
          <w:sz w:val="28"/>
          <w:szCs w:val="28"/>
          <w:shd w:val="clear" w:color="auto" w:fill="FFFFFF"/>
          <w:lang w:val="ru-RU"/>
        </w:rPr>
        <w:t xml:space="preserve"> </w:t>
      </w:r>
      <w:r>
        <w:rPr>
          <w:sz w:val="28"/>
          <w:szCs w:val="28"/>
          <w:shd w:val="clear" w:color="auto" w:fill="FFFFFF"/>
          <w:lang w:val="ru-RU"/>
        </w:rPr>
        <w:t>1 к постановлению  слова « уведомлений, указанных в абзаце пятом подпункте 2 пу</w:t>
      </w:r>
      <w:r w:rsidR="002C3E48">
        <w:rPr>
          <w:sz w:val="28"/>
          <w:szCs w:val="28"/>
          <w:shd w:val="clear" w:color="auto" w:fill="FFFFFF"/>
          <w:lang w:val="ru-RU"/>
        </w:rPr>
        <w:t>нкта 14 и подпункте 5 пункта 14</w:t>
      </w:r>
      <w:r>
        <w:rPr>
          <w:sz w:val="28"/>
          <w:szCs w:val="28"/>
          <w:shd w:val="clear" w:color="auto" w:fill="FFFFFF"/>
          <w:lang w:val="ru-RU"/>
        </w:rPr>
        <w:t>» заменить словами « уведомлений, указанных в абзаце пятом подпункте 2 пункта</w:t>
      </w:r>
      <w:r w:rsidR="002C3E48">
        <w:rPr>
          <w:sz w:val="28"/>
          <w:szCs w:val="28"/>
          <w:shd w:val="clear" w:color="auto" w:fill="FFFFFF"/>
          <w:lang w:val="ru-RU"/>
        </w:rPr>
        <w:t xml:space="preserve"> 14 и подпунктах 5, 7 пункта 14</w:t>
      </w:r>
      <w:r>
        <w:rPr>
          <w:sz w:val="28"/>
          <w:szCs w:val="28"/>
          <w:shd w:val="clear" w:color="auto" w:fill="FFFFFF"/>
          <w:lang w:val="ru-RU"/>
        </w:rPr>
        <w:t>»;</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8</w:t>
      </w:r>
      <w:r w:rsidR="002C3E48">
        <w:rPr>
          <w:sz w:val="28"/>
          <w:szCs w:val="28"/>
          <w:shd w:val="clear" w:color="auto" w:fill="FFFFFF"/>
          <w:lang w:val="ru-RU"/>
        </w:rPr>
        <w:t>. В пункте 24  п</w:t>
      </w:r>
      <w:r>
        <w:rPr>
          <w:sz w:val="28"/>
          <w:szCs w:val="28"/>
          <w:shd w:val="clear" w:color="auto" w:fill="FFFFFF"/>
          <w:lang w:val="ru-RU"/>
        </w:rPr>
        <w:t>риложения №</w:t>
      </w:r>
      <w:r w:rsidR="002C3E48">
        <w:rPr>
          <w:sz w:val="28"/>
          <w:szCs w:val="28"/>
          <w:shd w:val="clear" w:color="auto" w:fill="FFFFFF"/>
          <w:lang w:val="ru-RU"/>
        </w:rPr>
        <w:t xml:space="preserve"> </w:t>
      </w:r>
      <w:r>
        <w:rPr>
          <w:sz w:val="28"/>
          <w:szCs w:val="28"/>
          <w:shd w:val="clear" w:color="auto" w:fill="FFFFFF"/>
          <w:lang w:val="ru-RU"/>
        </w:rPr>
        <w:t>1 к постановлению слова « Уведомление, ук</w:t>
      </w:r>
      <w:r w:rsidR="002C3E48">
        <w:rPr>
          <w:sz w:val="28"/>
          <w:szCs w:val="28"/>
          <w:shd w:val="clear" w:color="auto" w:fill="FFFFFF"/>
          <w:lang w:val="ru-RU"/>
        </w:rPr>
        <w:t>азанное в подпункте 5 пункта 14</w:t>
      </w:r>
      <w:r>
        <w:rPr>
          <w:sz w:val="28"/>
          <w:szCs w:val="28"/>
          <w:shd w:val="clear" w:color="auto" w:fill="FFFFFF"/>
          <w:lang w:val="ru-RU"/>
        </w:rPr>
        <w:t>» заменить словами « Уведомление, указан</w:t>
      </w:r>
      <w:r w:rsidR="002C3E48">
        <w:rPr>
          <w:sz w:val="28"/>
          <w:szCs w:val="28"/>
          <w:shd w:val="clear" w:color="auto" w:fill="FFFFFF"/>
          <w:lang w:val="ru-RU"/>
        </w:rPr>
        <w:t>ное в подпунктах 5, 7 пункта 14</w:t>
      </w:r>
      <w:r>
        <w:rPr>
          <w:sz w:val="28"/>
          <w:szCs w:val="28"/>
          <w:shd w:val="clear" w:color="auto" w:fill="FFFFFF"/>
          <w:lang w:val="ru-RU"/>
        </w:rPr>
        <w:t>»;</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9</w:t>
      </w:r>
      <w:r>
        <w:rPr>
          <w:sz w:val="28"/>
          <w:szCs w:val="28"/>
          <w:shd w:val="clear" w:color="auto" w:fill="FFFFFF"/>
          <w:lang w:val="ru-RU"/>
        </w:rPr>
        <w:t xml:space="preserve">. В пункте 25 </w:t>
      </w:r>
      <w:r w:rsidR="002C3E48">
        <w:rPr>
          <w:sz w:val="28"/>
          <w:szCs w:val="28"/>
          <w:shd w:val="clear" w:color="auto" w:fill="FFFFFF"/>
          <w:lang w:val="ru-RU"/>
        </w:rPr>
        <w:t>п</w:t>
      </w:r>
      <w:r>
        <w:rPr>
          <w:sz w:val="28"/>
          <w:szCs w:val="28"/>
          <w:shd w:val="clear" w:color="auto" w:fill="FFFFFF"/>
          <w:lang w:val="ru-RU"/>
        </w:rPr>
        <w:t>риложения №</w:t>
      </w:r>
      <w:r w:rsidR="002C3E48">
        <w:rPr>
          <w:sz w:val="28"/>
          <w:szCs w:val="28"/>
          <w:shd w:val="clear" w:color="auto" w:fill="FFFFFF"/>
          <w:lang w:val="ru-RU"/>
        </w:rPr>
        <w:t xml:space="preserve"> </w:t>
      </w:r>
      <w:r>
        <w:rPr>
          <w:sz w:val="28"/>
          <w:szCs w:val="28"/>
          <w:shd w:val="clear" w:color="auto" w:fill="FFFFFF"/>
          <w:lang w:val="ru-RU"/>
        </w:rPr>
        <w:t xml:space="preserve">1 к постановлению слова «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2 </w:t>
      </w:r>
      <w:r w:rsidR="002C3E48">
        <w:rPr>
          <w:sz w:val="28"/>
          <w:szCs w:val="28"/>
          <w:shd w:val="clear" w:color="auto" w:fill="FFFFFF"/>
          <w:lang w:val="ru-RU"/>
        </w:rPr>
        <w:t>пункта 14 настоящего Положения.» заменить словами «</w:t>
      </w:r>
      <w:r>
        <w:rPr>
          <w:sz w:val="28"/>
          <w:szCs w:val="28"/>
          <w:shd w:val="clear" w:color="auto" w:fill="FFFFFF"/>
          <w:lang w:val="ru-RU"/>
        </w:rPr>
        <w:t xml:space="preserve">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2 и 7 </w:t>
      </w:r>
      <w:r w:rsidR="002C3E48">
        <w:rPr>
          <w:sz w:val="28"/>
          <w:szCs w:val="28"/>
          <w:shd w:val="clear" w:color="auto" w:fill="FFFFFF"/>
          <w:lang w:val="ru-RU"/>
        </w:rPr>
        <w:t>пункта 14 настоящего Положения.</w:t>
      </w:r>
      <w:r>
        <w:rPr>
          <w:sz w:val="28"/>
          <w:szCs w:val="28"/>
          <w:shd w:val="clear" w:color="auto" w:fill="FFFFFF"/>
          <w:lang w:val="ru-RU"/>
        </w:rPr>
        <w:t>»;</w:t>
      </w:r>
    </w:p>
    <w:p w:rsidR="00324344" w:rsidRDefault="009E108F" w:rsidP="009E108F">
      <w:pPr>
        <w:pStyle w:val="Standard"/>
        <w:jc w:val="both"/>
        <w:rPr>
          <w:sz w:val="28"/>
          <w:szCs w:val="28"/>
          <w:shd w:val="clear" w:color="auto" w:fill="FFFFFF"/>
          <w:lang w:val="ru-RU"/>
        </w:rPr>
      </w:pPr>
      <w:r>
        <w:rPr>
          <w:sz w:val="28"/>
          <w:szCs w:val="28"/>
          <w:shd w:val="clear" w:color="auto" w:fill="FFFFFF"/>
          <w:lang w:val="ru-RU"/>
        </w:rPr>
        <w:t xml:space="preserve">         </w:t>
      </w:r>
      <w:r w:rsidR="00324344">
        <w:rPr>
          <w:sz w:val="28"/>
          <w:szCs w:val="28"/>
          <w:shd w:val="clear" w:color="auto" w:fill="FFFFFF"/>
          <w:lang w:val="ru-RU"/>
        </w:rPr>
        <w:t>1.</w:t>
      </w:r>
      <w:r>
        <w:rPr>
          <w:sz w:val="28"/>
          <w:szCs w:val="28"/>
          <w:shd w:val="clear" w:color="auto" w:fill="FFFFFF"/>
          <w:lang w:val="ru-RU"/>
        </w:rPr>
        <w:t>10</w:t>
      </w:r>
      <w:r w:rsidR="002C3E48">
        <w:rPr>
          <w:sz w:val="28"/>
          <w:szCs w:val="28"/>
          <w:shd w:val="clear" w:color="auto" w:fill="FFFFFF"/>
          <w:lang w:val="ru-RU"/>
        </w:rPr>
        <w:t xml:space="preserve">. В </w:t>
      </w:r>
      <w:r w:rsidR="00324344">
        <w:rPr>
          <w:sz w:val="28"/>
          <w:szCs w:val="28"/>
          <w:shd w:val="clear" w:color="auto" w:fill="FFFFFF"/>
          <w:lang w:val="ru-RU"/>
        </w:rPr>
        <w:t xml:space="preserve">абзаце  2  пункта   26  </w:t>
      </w:r>
      <w:r w:rsidR="002C3E48">
        <w:rPr>
          <w:sz w:val="28"/>
          <w:szCs w:val="28"/>
          <w:shd w:val="clear" w:color="auto" w:fill="FFFFFF"/>
          <w:lang w:val="ru-RU"/>
        </w:rPr>
        <w:t>п</w:t>
      </w:r>
      <w:r w:rsidR="00324344">
        <w:rPr>
          <w:sz w:val="28"/>
          <w:szCs w:val="28"/>
          <w:shd w:val="clear" w:color="auto" w:fill="FFFFFF"/>
          <w:lang w:val="ru-RU"/>
        </w:rPr>
        <w:t>риложения  №</w:t>
      </w:r>
      <w:r w:rsidR="002C3E48">
        <w:rPr>
          <w:sz w:val="28"/>
          <w:szCs w:val="28"/>
          <w:shd w:val="clear" w:color="auto" w:fill="FFFFFF"/>
          <w:lang w:val="ru-RU"/>
        </w:rPr>
        <w:t xml:space="preserve"> </w:t>
      </w:r>
      <w:r w:rsidR="00324344">
        <w:rPr>
          <w:sz w:val="28"/>
          <w:szCs w:val="28"/>
          <w:shd w:val="clear" w:color="auto" w:fill="FFFFFF"/>
          <w:lang w:val="ru-RU"/>
        </w:rPr>
        <w:t xml:space="preserve">1    к   постановлению слова «, предусмотренных подпунктом 2 </w:t>
      </w:r>
      <w:r w:rsidR="002C3E48">
        <w:rPr>
          <w:sz w:val="28"/>
          <w:szCs w:val="28"/>
          <w:shd w:val="clear" w:color="auto" w:fill="FFFFFF"/>
          <w:lang w:val="ru-RU"/>
        </w:rPr>
        <w:t>пункта 14 настоящего Положения,» заменить словами «</w:t>
      </w:r>
      <w:r w:rsidR="00324344">
        <w:rPr>
          <w:sz w:val="28"/>
          <w:szCs w:val="28"/>
          <w:shd w:val="clear" w:color="auto" w:fill="FFFFFF"/>
          <w:lang w:val="ru-RU"/>
        </w:rPr>
        <w:t xml:space="preserve">, предусмотренных подпунктами 2 и 7 </w:t>
      </w:r>
      <w:r w:rsidR="002C3E48">
        <w:rPr>
          <w:sz w:val="28"/>
          <w:szCs w:val="28"/>
          <w:shd w:val="clear" w:color="auto" w:fill="FFFFFF"/>
          <w:lang w:val="ru-RU"/>
        </w:rPr>
        <w:t>пункта 14 настоящего Положения,</w:t>
      </w:r>
      <w:r w:rsidR="00324344">
        <w:rPr>
          <w:sz w:val="28"/>
          <w:szCs w:val="28"/>
          <w:shd w:val="clear" w:color="auto" w:fill="FFFFFF"/>
          <w:lang w:val="ru-RU"/>
        </w:rPr>
        <w:t>»;</w:t>
      </w:r>
    </w:p>
    <w:p w:rsidR="002B2914" w:rsidRPr="002B2914" w:rsidRDefault="004A4412" w:rsidP="004A4412">
      <w:pPr>
        <w:jc w:val="both"/>
        <w:rPr>
          <w:sz w:val="28"/>
          <w:szCs w:val="28"/>
        </w:rPr>
      </w:pPr>
      <w:r>
        <w:rPr>
          <w:sz w:val="28"/>
          <w:szCs w:val="28"/>
          <w:shd w:val="clear" w:color="auto" w:fill="FFFFFF"/>
        </w:rPr>
        <w:t xml:space="preserve">         </w:t>
      </w:r>
      <w:r w:rsidR="002B2914">
        <w:rPr>
          <w:sz w:val="28"/>
          <w:szCs w:val="28"/>
          <w:shd w:val="clear" w:color="auto" w:fill="FFFFFF"/>
        </w:rPr>
        <w:t>1.</w:t>
      </w:r>
      <w:r w:rsidR="009E108F">
        <w:rPr>
          <w:sz w:val="28"/>
          <w:szCs w:val="28"/>
          <w:shd w:val="clear" w:color="auto" w:fill="FFFFFF"/>
        </w:rPr>
        <w:t>11</w:t>
      </w:r>
      <w:r w:rsidR="002B2914" w:rsidRPr="004A4412">
        <w:rPr>
          <w:sz w:val="28"/>
          <w:szCs w:val="28"/>
          <w:shd w:val="clear" w:color="auto" w:fill="FFFFFF"/>
        </w:rPr>
        <w:t xml:space="preserve">. </w:t>
      </w:r>
      <w:r w:rsidR="002C3E48">
        <w:rPr>
          <w:sz w:val="28"/>
          <w:szCs w:val="28"/>
        </w:rPr>
        <w:t xml:space="preserve"> Пункт</w:t>
      </w:r>
      <w:r w:rsidR="002B2914" w:rsidRPr="002B2914">
        <w:rPr>
          <w:sz w:val="28"/>
          <w:szCs w:val="28"/>
        </w:rPr>
        <w:t xml:space="preserve"> 30 </w:t>
      </w:r>
      <w:r w:rsidR="002C3E48">
        <w:rPr>
          <w:sz w:val="28"/>
          <w:szCs w:val="28"/>
        </w:rPr>
        <w:t>дополнить абзацем следующего содержания</w:t>
      </w:r>
      <w:r w:rsidR="002B2914" w:rsidRPr="002B2914">
        <w:rPr>
          <w:sz w:val="28"/>
          <w:szCs w:val="28"/>
        </w:rPr>
        <w:t>:</w:t>
      </w:r>
    </w:p>
    <w:p w:rsidR="002B2914" w:rsidRDefault="002B2914" w:rsidP="002B2914">
      <w:pPr>
        <w:ind w:firstLine="851"/>
        <w:jc w:val="both"/>
        <w:rPr>
          <w:sz w:val="28"/>
          <w:szCs w:val="28"/>
        </w:rPr>
      </w:pPr>
      <w:r w:rsidRPr="002B2914">
        <w:rPr>
          <w:sz w:val="28"/>
          <w:szCs w:val="28"/>
        </w:rPr>
        <w:t xml:space="preserve">«Муниципальный служащий освобождается от ответственности за </w:t>
      </w:r>
      <w:r w:rsidR="002C3E48">
        <w:rPr>
          <w:sz w:val="28"/>
          <w:szCs w:val="28"/>
        </w:rPr>
        <w:t xml:space="preserve">                 несо</w:t>
      </w:r>
      <w:r w:rsidRPr="002B2914">
        <w:rPr>
          <w:sz w:val="28"/>
          <w:szCs w:val="28"/>
        </w:rPr>
        <w:t xml:space="preserve">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 марта 2007 года № 25-ФЗ </w:t>
      </w:r>
      <w:r w:rsidR="002C3E48">
        <w:rPr>
          <w:sz w:val="28"/>
          <w:szCs w:val="28"/>
        </w:rPr>
        <w:t xml:space="preserve">                       </w:t>
      </w:r>
      <w:r w:rsidRPr="002B2914">
        <w:rPr>
          <w:sz w:val="28"/>
          <w:szCs w:val="28"/>
        </w:rPr>
        <w:t>«О муниципальной службе в Российской  Федерации»</w:t>
      </w:r>
      <w:r w:rsidRPr="002B2914">
        <w:rPr>
          <w:szCs w:val="28"/>
        </w:rPr>
        <w:t xml:space="preserve"> </w:t>
      </w:r>
      <w:r w:rsidRPr="002B2914">
        <w:rPr>
          <w:sz w:val="28"/>
          <w:szCs w:val="28"/>
        </w:rPr>
        <w:t>и другими федеральными законами в целях противодействия коррупции</w:t>
      </w:r>
      <w:r w:rsidRPr="002B2914">
        <w:rPr>
          <w:szCs w:val="28"/>
        </w:rPr>
        <w:t xml:space="preserve">, </w:t>
      </w:r>
      <w:r w:rsidRPr="002B2914">
        <w:rPr>
          <w:sz w:val="28"/>
          <w:szCs w:val="28"/>
        </w:rPr>
        <w:t>в случае, если несоблюдение</w:t>
      </w:r>
      <w:r w:rsidRPr="00130C7E">
        <w:rPr>
          <w:sz w:val="28"/>
          <w:szCs w:val="28"/>
        </w:rPr>
        <w:t xml:space="preserve"> таких ограничений, запретов и требований, а также неисполнение таких обязанностей признается</w:t>
      </w:r>
      <w:r>
        <w:rPr>
          <w:sz w:val="28"/>
          <w:szCs w:val="28"/>
        </w:rPr>
        <w:t xml:space="preserve"> следствием независящих от него обстоятельств в порядке,</w:t>
      </w:r>
      <w:r w:rsidRPr="00275EB4">
        <w:rPr>
          <w:sz w:val="28"/>
          <w:szCs w:val="28"/>
        </w:rPr>
        <w:t xml:space="preserve"> предусмотренн</w:t>
      </w:r>
      <w:r>
        <w:rPr>
          <w:sz w:val="28"/>
          <w:szCs w:val="28"/>
        </w:rPr>
        <w:t>ом</w:t>
      </w:r>
      <w:r w:rsidRPr="00275EB4">
        <w:rPr>
          <w:sz w:val="28"/>
          <w:szCs w:val="28"/>
        </w:rPr>
        <w:t xml:space="preserve"> частями 3-6  статьи 13 Федерального закона от 25 декабря 2008 года №</w:t>
      </w:r>
      <w:r>
        <w:rPr>
          <w:sz w:val="28"/>
          <w:szCs w:val="28"/>
        </w:rPr>
        <w:t xml:space="preserve"> </w:t>
      </w:r>
      <w:r w:rsidRPr="00275EB4">
        <w:rPr>
          <w:sz w:val="28"/>
          <w:szCs w:val="28"/>
        </w:rPr>
        <w:t>273-ФЗ «О противодействии коррупции</w:t>
      </w:r>
      <w:r>
        <w:rPr>
          <w:sz w:val="28"/>
          <w:szCs w:val="28"/>
        </w:rPr>
        <w:t>.</w:t>
      </w:r>
      <w:r w:rsidRPr="00275EB4">
        <w:rPr>
          <w:sz w:val="28"/>
          <w:szCs w:val="28"/>
        </w:rPr>
        <w:t>».</w:t>
      </w:r>
    </w:p>
    <w:p w:rsidR="00324344" w:rsidRPr="00416FE7" w:rsidRDefault="009E108F" w:rsidP="009E108F">
      <w:pPr>
        <w:pStyle w:val="Standard"/>
        <w:jc w:val="both"/>
        <w:rPr>
          <w:lang w:val="ru-RU"/>
        </w:rPr>
      </w:pPr>
      <w:r>
        <w:rPr>
          <w:sz w:val="28"/>
          <w:szCs w:val="28"/>
          <w:shd w:val="clear" w:color="auto" w:fill="FFFFFF"/>
          <w:lang w:val="ru-RU"/>
        </w:rPr>
        <w:t xml:space="preserve">         </w:t>
      </w:r>
      <w:r w:rsidR="00324344">
        <w:rPr>
          <w:sz w:val="28"/>
          <w:szCs w:val="28"/>
          <w:shd w:val="clear" w:color="auto" w:fill="FFFFFF"/>
          <w:lang w:val="ru-RU"/>
        </w:rPr>
        <w:t>1.</w:t>
      </w:r>
      <w:r>
        <w:rPr>
          <w:sz w:val="28"/>
          <w:szCs w:val="28"/>
          <w:shd w:val="clear" w:color="auto" w:fill="FFFFFF"/>
          <w:lang w:val="ru-RU"/>
        </w:rPr>
        <w:t>12</w:t>
      </w:r>
      <w:r w:rsidR="00324344">
        <w:rPr>
          <w:sz w:val="28"/>
          <w:szCs w:val="28"/>
          <w:shd w:val="clear" w:color="auto" w:fill="FFFFFF"/>
          <w:lang w:val="ru-RU"/>
        </w:rPr>
        <w:t xml:space="preserve">. Пункт 36  </w:t>
      </w:r>
      <w:r w:rsidR="002C3E48">
        <w:rPr>
          <w:sz w:val="28"/>
          <w:szCs w:val="28"/>
          <w:shd w:val="clear" w:color="auto" w:fill="FFFFFF"/>
          <w:lang w:val="ru-RU"/>
        </w:rPr>
        <w:t>п</w:t>
      </w:r>
      <w:r w:rsidR="00324344">
        <w:rPr>
          <w:sz w:val="28"/>
          <w:szCs w:val="28"/>
          <w:shd w:val="clear" w:color="auto" w:fill="FFFFFF"/>
          <w:lang w:val="ru-RU"/>
        </w:rPr>
        <w:t>риложения №</w:t>
      </w:r>
      <w:r w:rsidR="002C3E48">
        <w:rPr>
          <w:sz w:val="28"/>
          <w:szCs w:val="28"/>
          <w:shd w:val="clear" w:color="auto" w:fill="FFFFFF"/>
          <w:lang w:val="ru-RU"/>
        </w:rPr>
        <w:t xml:space="preserve"> </w:t>
      </w:r>
      <w:r w:rsidR="00324344">
        <w:rPr>
          <w:sz w:val="28"/>
          <w:szCs w:val="28"/>
          <w:shd w:val="clear" w:color="auto" w:fill="FFFFFF"/>
          <w:lang w:val="ru-RU"/>
        </w:rPr>
        <w:t>1 к постановлению изложить в следующей редакции:</w:t>
      </w:r>
    </w:p>
    <w:p w:rsidR="00324344" w:rsidRPr="00416FE7" w:rsidRDefault="002C3E48" w:rsidP="00324344">
      <w:pPr>
        <w:pStyle w:val="Standard"/>
        <w:ind w:firstLine="709"/>
        <w:jc w:val="both"/>
        <w:rPr>
          <w:lang w:val="ru-RU"/>
        </w:rPr>
      </w:pPr>
      <w:r>
        <w:rPr>
          <w:sz w:val="28"/>
          <w:szCs w:val="28"/>
          <w:shd w:val="clear" w:color="auto" w:fill="FFFFFF"/>
          <w:lang w:val="ru-RU"/>
        </w:rPr>
        <w:t>«</w:t>
      </w:r>
      <w:r w:rsidR="00324344">
        <w:rPr>
          <w:sz w:val="28"/>
          <w:szCs w:val="28"/>
          <w:shd w:val="clear" w:color="auto" w:fill="FFFFFF"/>
          <w:lang w:val="ru-RU"/>
        </w:rPr>
        <w:t xml:space="preserve">36. По итогам рассмотрения вопросов, указанных в подпунктах 1,2, 4, 5 и 7 пункта 14 настоящего Положения, и при наличии к тому оснований комиссия может принять иное решение, чем это предусмотрено пунктами </w:t>
      </w:r>
      <w:r>
        <w:rPr>
          <w:sz w:val="28"/>
          <w:szCs w:val="28"/>
          <w:shd w:val="clear" w:color="auto" w:fill="FFFFFF"/>
          <w:lang w:val="ru-RU"/>
        </w:rPr>
        <w:t xml:space="preserve">                  </w:t>
      </w:r>
      <w:r w:rsidR="00324344">
        <w:rPr>
          <w:sz w:val="28"/>
          <w:szCs w:val="28"/>
          <w:shd w:val="clear" w:color="auto" w:fill="FFFFFF"/>
          <w:lang w:val="ru-RU"/>
        </w:rPr>
        <w:t>29 – 35 и 37, 38 и 40 настоящего Положения. Основания и мотивы принятия такого решения должны быть отражены в протоколе заседания комиссии.».</w:t>
      </w:r>
    </w:p>
    <w:p w:rsidR="002C3E48" w:rsidRDefault="00324344" w:rsidP="00324344">
      <w:pPr>
        <w:pStyle w:val="Standard"/>
        <w:ind w:firstLine="709"/>
        <w:jc w:val="both"/>
        <w:rPr>
          <w:sz w:val="28"/>
          <w:szCs w:val="28"/>
          <w:shd w:val="clear" w:color="auto" w:fill="FFFFFF"/>
          <w:lang w:val="ru-RU"/>
        </w:rPr>
      </w:pPr>
      <w:r>
        <w:rPr>
          <w:sz w:val="28"/>
          <w:szCs w:val="28"/>
          <w:shd w:val="clear" w:color="auto" w:fill="FFFFFF"/>
          <w:lang w:val="ru-RU"/>
        </w:rPr>
        <w:t>1.</w:t>
      </w:r>
      <w:r w:rsidR="009E108F">
        <w:rPr>
          <w:sz w:val="28"/>
          <w:szCs w:val="28"/>
          <w:shd w:val="clear" w:color="auto" w:fill="FFFFFF"/>
          <w:lang w:val="ru-RU"/>
        </w:rPr>
        <w:t>13</w:t>
      </w:r>
      <w:r>
        <w:rPr>
          <w:sz w:val="28"/>
          <w:szCs w:val="28"/>
          <w:shd w:val="clear" w:color="auto" w:fill="FFFFFF"/>
          <w:lang w:val="ru-RU"/>
        </w:rPr>
        <w:t>. Приложение №1 к постановлению дополнить пунктом 39.1</w:t>
      </w:r>
    </w:p>
    <w:p w:rsidR="002C3E48" w:rsidRDefault="002C3E48" w:rsidP="00324344">
      <w:pPr>
        <w:pStyle w:val="Standard"/>
        <w:ind w:firstLine="709"/>
        <w:jc w:val="both"/>
        <w:rPr>
          <w:sz w:val="28"/>
          <w:szCs w:val="28"/>
          <w:shd w:val="clear" w:color="auto" w:fill="FFFFFF"/>
          <w:lang w:val="ru-RU"/>
        </w:rPr>
      </w:pPr>
    </w:p>
    <w:p w:rsidR="002C3E48" w:rsidRDefault="002C3E48" w:rsidP="00324344">
      <w:pPr>
        <w:pStyle w:val="Standard"/>
        <w:ind w:firstLine="709"/>
        <w:jc w:val="both"/>
        <w:rPr>
          <w:sz w:val="28"/>
          <w:szCs w:val="28"/>
          <w:shd w:val="clear" w:color="auto" w:fill="FFFFFF"/>
          <w:lang w:val="ru-RU"/>
        </w:rPr>
      </w:pPr>
    </w:p>
    <w:p w:rsidR="002C3E48" w:rsidRDefault="002C3E48" w:rsidP="002C3E48">
      <w:pPr>
        <w:pStyle w:val="Standard"/>
        <w:jc w:val="center"/>
        <w:rPr>
          <w:sz w:val="28"/>
          <w:szCs w:val="28"/>
          <w:shd w:val="clear" w:color="auto" w:fill="FFFFFF"/>
          <w:lang w:val="ru-RU"/>
        </w:rPr>
      </w:pPr>
      <w:r>
        <w:rPr>
          <w:sz w:val="28"/>
          <w:szCs w:val="28"/>
          <w:shd w:val="clear" w:color="auto" w:fill="FFFFFF"/>
          <w:lang w:val="ru-RU"/>
        </w:rPr>
        <w:t>4</w:t>
      </w:r>
    </w:p>
    <w:p w:rsidR="00324344" w:rsidRPr="00416FE7" w:rsidRDefault="00324344" w:rsidP="002C3E48">
      <w:pPr>
        <w:pStyle w:val="Standard"/>
        <w:jc w:val="both"/>
        <w:rPr>
          <w:lang w:val="ru-RU"/>
        </w:rPr>
      </w:pPr>
      <w:r>
        <w:rPr>
          <w:sz w:val="28"/>
          <w:szCs w:val="28"/>
          <w:shd w:val="clear" w:color="auto" w:fill="FFFFFF"/>
          <w:lang w:val="ru-RU"/>
        </w:rPr>
        <w:t xml:space="preserve"> следующего содержания:</w:t>
      </w:r>
    </w:p>
    <w:p w:rsidR="00324344" w:rsidRDefault="002C3E48" w:rsidP="00324344">
      <w:pPr>
        <w:pStyle w:val="Standard"/>
        <w:ind w:firstLine="709"/>
        <w:jc w:val="both"/>
        <w:rPr>
          <w:sz w:val="28"/>
          <w:szCs w:val="28"/>
          <w:shd w:val="clear" w:color="auto" w:fill="FFFFFF"/>
          <w:lang w:val="ru-RU"/>
        </w:rPr>
      </w:pPr>
      <w:r>
        <w:rPr>
          <w:sz w:val="28"/>
          <w:szCs w:val="28"/>
          <w:shd w:val="clear" w:color="auto" w:fill="FFFFFF"/>
          <w:lang w:val="ru-RU"/>
        </w:rPr>
        <w:t>«</w:t>
      </w:r>
      <w:r w:rsidR="00324344">
        <w:rPr>
          <w:sz w:val="28"/>
          <w:szCs w:val="28"/>
          <w:shd w:val="clear" w:color="auto" w:fill="FFFFFF"/>
          <w:lang w:val="ru-RU"/>
        </w:rPr>
        <w:t>39.1. По итогам рассмотрения вопроса, указанного в подпункте 7 пункта 14 настоящего Положения, комиссия принимает одно из следующих решений:</w:t>
      </w:r>
    </w:p>
    <w:p w:rsidR="00324344" w:rsidRPr="00416FE7" w:rsidRDefault="00324344" w:rsidP="00324344">
      <w:pPr>
        <w:pStyle w:val="Textbody"/>
        <w:spacing w:after="0"/>
        <w:jc w:val="both"/>
        <w:rPr>
          <w:lang w:val="ru-RU"/>
        </w:rPr>
      </w:pPr>
      <w:bookmarkStart w:id="1" w:name="p_127"/>
      <w:bookmarkEnd w:id="1"/>
      <w:r w:rsidRPr="00416FE7">
        <w:rPr>
          <w:color w:val="000000"/>
          <w:sz w:val="28"/>
          <w:szCs w:val="28"/>
          <w:lang w:val="ru-RU"/>
        </w:rPr>
        <w:tab/>
        <w:t xml:space="preserve">1) признать наличие причинно-следственной связи между возникновением обстоятельств, препятствующих соблюдению </w:t>
      </w:r>
      <w:r>
        <w:rPr>
          <w:color w:val="000000"/>
          <w:sz w:val="28"/>
          <w:szCs w:val="28"/>
          <w:lang w:val="ru-RU"/>
        </w:rPr>
        <w:t>муниципальным</w:t>
      </w:r>
      <w:r w:rsidRPr="00416FE7">
        <w:rPr>
          <w:color w:val="000000"/>
          <w:sz w:val="28"/>
          <w:szCs w:val="28"/>
          <w:lang w:val="ru-RU"/>
        </w:rPr>
        <w:t xml:space="preserve">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324344" w:rsidRPr="00416FE7" w:rsidRDefault="00324344" w:rsidP="00324344">
      <w:pPr>
        <w:pStyle w:val="Textbody"/>
        <w:widowControl/>
        <w:spacing w:after="0"/>
        <w:jc w:val="both"/>
        <w:rPr>
          <w:lang w:val="ru-RU"/>
        </w:rPr>
      </w:pPr>
      <w:bookmarkStart w:id="2" w:name="p_128"/>
      <w:bookmarkEnd w:id="2"/>
      <w:r w:rsidRPr="00416FE7">
        <w:rPr>
          <w:color w:val="000000"/>
          <w:sz w:val="28"/>
          <w:szCs w:val="28"/>
          <w:lang w:val="ru-RU"/>
        </w:rPr>
        <w:tab/>
        <w:t xml:space="preserve">2) признать отсутствие причинно-следственной связи между возникновением обстоятельств, препятствующих соблюдению </w:t>
      </w:r>
      <w:r>
        <w:rPr>
          <w:color w:val="000000"/>
          <w:sz w:val="28"/>
          <w:szCs w:val="28"/>
          <w:lang w:val="ru-RU"/>
        </w:rPr>
        <w:t>муниципальным</w:t>
      </w:r>
      <w:r w:rsidRPr="00416FE7">
        <w:rPr>
          <w:color w:val="000000"/>
          <w:sz w:val="28"/>
          <w:szCs w:val="28"/>
          <w:lang w:val="ru-RU"/>
        </w:rPr>
        <w:t xml:space="preserve">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 </w:t>
      </w:r>
      <w:r>
        <w:rPr>
          <w:color w:val="000000"/>
          <w:sz w:val="28"/>
          <w:szCs w:val="28"/>
          <w:shd w:val="clear" w:color="auto" w:fill="FFFFFF"/>
          <w:lang w:val="ru-RU"/>
        </w:rPr>
        <w:t>».</w:t>
      </w:r>
    </w:p>
    <w:p w:rsidR="00442DC2" w:rsidRDefault="002B2914" w:rsidP="00D30D9F">
      <w:pPr>
        <w:pStyle w:val="a7"/>
        <w:ind w:firstLine="709"/>
        <w:rPr>
          <w:szCs w:val="28"/>
        </w:rPr>
      </w:pPr>
      <w:r>
        <w:rPr>
          <w:szCs w:val="28"/>
        </w:rPr>
        <w:t>2.</w:t>
      </w:r>
      <w:r w:rsidR="00D54A49">
        <w:rPr>
          <w:szCs w:val="28"/>
        </w:rPr>
        <w:t xml:space="preserve"> </w:t>
      </w:r>
      <w:r w:rsidR="002C3E48">
        <w:rPr>
          <w:szCs w:val="28"/>
        </w:rPr>
        <w:t>П</w:t>
      </w:r>
      <w:r w:rsidR="004A4412">
        <w:rPr>
          <w:szCs w:val="28"/>
        </w:rPr>
        <w:t>риложение №</w:t>
      </w:r>
      <w:r w:rsidR="002C3E48">
        <w:rPr>
          <w:szCs w:val="28"/>
        </w:rPr>
        <w:t xml:space="preserve"> </w:t>
      </w:r>
      <w:r w:rsidR="004A4412">
        <w:rPr>
          <w:szCs w:val="28"/>
        </w:rPr>
        <w:t>2 к постановлению изложить в новой</w:t>
      </w:r>
      <w:r w:rsidR="00D54A49">
        <w:rPr>
          <w:szCs w:val="28"/>
        </w:rPr>
        <w:t xml:space="preserve"> </w:t>
      </w:r>
      <w:r w:rsidR="002C3E48">
        <w:rPr>
          <w:szCs w:val="28"/>
        </w:rPr>
        <w:t>редакции (приложение</w:t>
      </w:r>
      <w:r w:rsidR="004A4412">
        <w:rPr>
          <w:szCs w:val="28"/>
        </w:rPr>
        <w:t>).</w:t>
      </w:r>
    </w:p>
    <w:p w:rsidR="00B2088C" w:rsidRPr="003D0A1F" w:rsidRDefault="00B2088C" w:rsidP="00B2088C">
      <w:pPr>
        <w:widowControl w:val="0"/>
        <w:tabs>
          <w:tab w:val="left" w:pos="851"/>
        </w:tabs>
        <w:suppressAutoHyphens/>
        <w:autoSpaceDE w:val="0"/>
        <w:jc w:val="both"/>
        <w:rPr>
          <w:rFonts w:eastAsia="DejaVuSans"/>
          <w:kern w:val="1"/>
          <w:sz w:val="28"/>
          <w:szCs w:val="28"/>
          <w:shd w:val="clear" w:color="auto" w:fill="FFFFFF"/>
        </w:rPr>
      </w:pPr>
      <w:r>
        <w:rPr>
          <w:sz w:val="28"/>
          <w:szCs w:val="28"/>
        </w:rPr>
        <w:t xml:space="preserve">          3.</w:t>
      </w:r>
      <w:r w:rsidRPr="00B2088C">
        <w:rPr>
          <w:sz w:val="28"/>
          <w:szCs w:val="28"/>
          <w:lang w:eastAsia="ar-SA"/>
        </w:rPr>
        <w:t xml:space="preserve"> </w:t>
      </w:r>
      <w:r w:rsidRPr="003D0A1F">
        <w:rPr>
          <w:sz w:val="28"/>
          <w:szCs w:val="28"/>
          <w:lang w:eastAsia="ar-SA"/>
        </w:rPr>
        <w:t xml:space="preserve"> </w:t>
      </w:r>
      <w:r w:rsidRPr="003D0A1F">
        <w:rPr>
          <w:rFonts w:eastAsia="DejaVuSans"/>
          <w:kern w:val="1"/>
          <w:sz w:val="28"/>
          <w:szCs w:val="28"/>
          <w:shd w:val="clear" w:color="auto" w:fill="FFFFFF"/>
        </w:rPr>
        <w:t xml:space="preserve">Общему отделу администрации </w:t>
      </w:r>
      <w:r w:rsidR="002511BD">
        <w:rPr>
          <w:sz w:val="28"/>
          <w:szCs w:val="28"/>
        </w:rPr>
        <w:t>Журавского</w:t>
      </w:r>
      <w:r w:rsidRPr="003D0A1F">
        <w:rPr>
          <w:rFonts w:eastAsia="DejaVuSans"/>
          <w:kern w:val="1"/>
          <w:sz w:val="28"/>
          <w:szCs w:val="28"/>
          <w:shd w:val="clear" w:color="auto" w:fill="FFFFFF"/>
        </w:rPr>
        <w:t xml:space="preserve"> сельского поселения</w:t>
      </w:r>
      <w:r w:rsidR="002C3E48">
        <w:rPr>
          <w:rFonts w:eastAsia="DejaVuSans"/>
          <w:kern w:val="1"/>
          <w:sz w:val="28"/>
          <w:szCs w:val="28"/>
          <w:shd w:val="clear" w:color="auto" w:fill="FFFFFF"/>
        </w:rPr>
        <w:t xml:space="preserve"> Кореновского района (Голобородько</w:t>
      </w:r>
      <w:r w:rsidRPr="003D0A1F">
        <w:rPr>
          <w:rFonts w:eastAsia="DejaVuSans"/>
          <w:kern w:val="1"/>
          <w:sz w:val="28"/>
          <w:szCs w:val="28"/>
          <w:shd w:val="clear" w:color="auto" w:fill="FFFFFF"/>
        </w:rPr>
        <w:t xml:space="preserve">) официально обнародовать настоящее постановление и разместить его на официальном сайте органов местного самоуправления </w:t>
      </w:r>
      <w:r w:rsidR="002511BD">
        <w:rPr>
          <w:sz w:val="28"/>
          <w:szCs w:val="28"/>
        </w:rPr>
        <w:t>Журавского</w:t>
      </w:r>
      <w:r w:rsidRPr="003D0A1F">
        <w:rPr>
          <w:rFonts w:eastAsia="DejaVuSans"/>
          <w:kern w:val="1"/>
          <w:sz w:val="28"/>
          <w:szCs w:val="28"/>
          <w:shd w:val="clear" w:color="auto" w:fill="FFFFFF"/>
        </w:rPr>
        <w:t xml:space="preserve"> сельского поселения Кореновского района в сети «Интернет».</w:t>
      </w:r>
    </w:p>
    <w:p w:rsidR="00275EB4" w:rsidRDefault="00B2088C" w:rsidP="00D54A49">
      <w:pPr>
        <w:widowControl w:val="0"/>
        <w:tabs>
          <w:tab w:val="left" w:pos="851"/>
        </w:tabs>
        <w:suppressAutoHyphens/>
        <w:autoSpaceDE w:val="0"/>
        <w:ind w:firstLine="709"/>
        <w:jc w:val="both"/>
        <w:rPr>
          <w:sz w:val="28"/>
          <w:szCs w:val="28"/>
          <w:lang w:eastAsia="ar-SA"/>
        </w:rPr>
      </w:pPr>
      <w:r w:rsidRPr="003D0A1F">
        <w:rPr>
          <w:sz w:val="28"/>
          <w:szCs w:val="28"/>
          <w:lang w:eastAsia="ar-SA"/>
        </w:rPr>
        <w:t xml:space="preserve">3. Постановление вступает в силу </w:t>
      </w:r>
      <w:r w:rsidR="00496853">
        <w:rPr>
          <w:sz w:val="28"/>
          <w:szCs w:val="28"/>
          <w:lang w:eastAsia="ar-SA"/>
        </w:rPr>
        <w:t>после</w:t>
      </w:r>
      <w:bookmarkStart w:id="3" w:name="_GoBack"/>
      <w:bookmarkEnd w:id="3"/>
      <w:r w:rsidRPr="003D0A1F">
        <w:rPr>
          <w:sz w:val="28"/>
          <w:szCs w:val="28"/>
          <w:lang w:eastAsia="ar-SA"/>
        </w:rPr>
        <w:t xml:space="preserve"> его официального обнародования.</w:t>
      </w:r>
    </w:p>
    <w:p w:rsidR="00D54A49" w:rsidRDefault="00D54A49" w:rsidP="00D54A49">
      <w:pPr>
        <w:widowControl w:val="0"/>
        <w:tabs>
          <w:tab w:val="left" w:pos="851"/>
        </w:tabs>
        <w:suppressAutoHyphens/>
        <w:autoSpaceDE w:val="0"/>
        <w:ind w:firstLine="709"/>
        <w:jc w:val="both"/>
        <w:rPr>
          <w:sz w:val="28"/>
          <w:szCs w:val="28"/>
          <w:lang w:eastAsia="ar-SA"/>
        </w:rPr>
      </w:pPr>
    </w:p>
    <w:p w:rsidR="00D54A49" w:rsidRDefault="00D54A49" w:rsidP="00D54A49">
      <w:pPr>
        <w:widowControl w:val="0"/>
        <w:tabs>
          <w:tab w:val="left" w:pos="851"/>
        </w:tabs>
        <w:suppressAutoHyphens/>
        <w:autoSpaceDE w:val="0"/>
        <w:ind w:firstLine="709"/>
        <w:jc w:val="both"/>
        <w:rPr>
          <w:bCs/>
        </w:rPr>
      </w:pPr>
    </w:p>
    <w:p w:rsidR="002511BD" w:rsidRDefault="002511BD" w:rsidP="002511BD">
      <w:pPr>
        <w:pStyle w:val="ae"/>
      </w:pPr>
      <w:r>
        <w:t xml:space="preserve">Глава Журавского </w:t>
      </w:r>
    </w:p>
    <w:p w:rsidR="002511BD" w:rsidRDefault="002511BD" w:rsidP="002511BD">
      <w:pPr>
        <w:pStyle w:val="ae"/>
      </w:pPr>
      <w:r>
        <w:t xml:space="preserve">сельского поселения </w:t>
      </w:r>
    </w:p>
    <w:p w:rsidR="002511BD" w:rsidRDefault="002511BD" w:rsidP="002511BD">
      <w:pPr>
        <w:pStyle w:val="ae"/>
      </w:pPr>
      <w:r>
        <w:t>Кореновского района                                                                        Г.Н. Андреева</w:t>
      </w:r>
    </w:p>
    <w:p w:rsidR="00885242" w:rsidRDefault="00885242" w:rsidP="002511BD">
      <w:pPr>
        <w:pStyle w:val="ae"/>
      </w:pPr>
    </w:p>
    <w:p w:rsidR="00885242" w:rsidRDefault="00885242" w:rsidP="002511BD">
      <w:pPr>
        <w:pStyle w:val="ae"/>
      </w:pPr>
    </w:p>
    <w:p w:rsidR="00885242" w:rsidRDefault="00885242" w:rsidP="002511BD">
      <w:pPr>
        <w:pStyle w:val="ae"/>
      </w:pPr>
    </w:p>
    <w:p w:rsidR="00885242" w:rsidRDefault="00885242" w:rsidP="002511BD">
      <w:pPr>
        <w:pStyle w:val="ae"/>
      </w:pPr>
    </w:p>
    <w:p w:rsidR="00885242" w:rsidRDefault="00885242" w:rsidP="002511BD">
      <w:pPr>
        <w:pStyle w:val="ae"/>
      </w:pPr>
    </w:p>
    <w:p w:rsidR="00885242" w:rsidRDefault="00885242" w:rsidP="002511BD">
      <w:pPr>
        <w:pStyle w:val="ae"/>
      </w:pPr>
    </w:p>
    <w:p w:rsidR="00885242" w:rsidRDefault="00885242" w:rsidP="002511BD">
      <w:pPr>
        <w:pStyle w:val="ae"/>
      </w:pPr>
    </w:p>
    <w:p w:rsidR="00885242" w:rsidRDefault="00885242" w:rsidP="002511BD">
      <w:pPr>
        <w:pStyle w:val="ae"/>
      </w:pPr>
    </w:p>
    <w:p w:rsidR="00885242" w:rsidRDefault="00885242" w:rsidP="002511BD">
      <w:pPr>
        <w:pStyle w:val="ae"/>
      </w:pPr>
    </w:p>
    <w:p w:rsidR="00885242" w:rsidRDefault="00885242" w:rsidP="002511BD">
      <w:pPr>
        <w:pStyle w:val="ae"/>
      </w:pPr>
    </w:p>
    <w:p w:rsidR="00885242" w:rsidRDefault="00885242" w:rsidP="002511BD">
      <w:pPr>
        <w:pStyle w:val="ae"/>
      </w:pPr>
    </w:p>
    <w:p w:rsidR="00885242" w:rsidRDefault="00885242" w:rsidP="002511BD">
      <w:pPr>
        <w:pStyle w:val="ae"/>
      </w:pPr>
    </w:p>
    <w:p w:rsidR="00885242" w:rsidRDefault="00885242" w:rsidP="002511BD">
      <w:pPr>
        <w:pStyle w:val="ae"/>
      </w:pPr>
    </w:p>
    <w:p w:rsidR="00885242" w:rsidRPr="009B531F" w:rsidRDefault="00885242" w:rsidP="00885242">
      <w:pPr>
        <w:jc w:val="center"/>
        <w:rPr>
          <w:sz w:val="28"/>
          <w:szCs w:val="28"/>
        </w:rPr>
      </w:pPr>
      <w:r>
        <w:rPr>
          <w:sz w:val="28"/>
          <w:szCs w:val="28"/>
        </w:rPr>
        <w:t>5</w:t>
      </w:r>
    </w:p>
    <w:p w:rsidR="00885242" w:rsidRDefault="00885242" w:rsidP="00885242">
      <w:pPr>
        <w:jc w:val="center"/>
        <w:rPr>
          <w:b/>
          <w:sz w:val="28"/>
          <w:szCs w:val="28"/>
        </w:rPr>
      </w:pPr>
      <w:r>
        <w:rPr>
          <w:b/>
          <w:sz w:val="28"/>
          <w:szCs w:val="28"/>
        </w:rPr>
        <w:t>ЛИСТ СОГЛАСОВАНИЯ</w:t>
      </w:r>
    </w:p>
    <w:p w:rsidR="00885242" w:rsidRDefault="00885242" w:rsidP="00885242">
      <w:pPr>
        <w:jc w:val="center"/>
        <w:rPr>
          <w:sz w:val="28"/>
          <w:szCs w:val="28"/>
        </w:rPr>
      </w:pPr>
      <w:r>
        <w:rPr>
          <w:sz w:val="28"/>
          <w:szCs w:val="28"/>
        </w:rPr>
        <w:t>проекта постановления администрации Журавского сельского</w:t>
      </w:r>
    </w:p>
    <w:p w:rsidR="00885242" w:rsidRDefault="00885242" w:rsidP="00885242">
      <w:pPr>
        <w:pStyle w:val="a7"/>
        <w:spacing w:line="100" w:lineRule="atLeast"/>
        <w:ind w:hanging="15"/>
        <w:jc w:val="center"/>
        <w:rPr>
          <w:b/>
          <w:bCs/>
          <w:szCs w:val="28"/>
        </w:rPr>
      </w:pPr>
      <w:r>
        <w:rPr>
          <w:szCs w:val="28"/>
        </w:rPr>
        <w:t xml:space="preserve"> поселения Кореновского района от 24.10.2024 № 87 </w:t>
      </w:r>
      <w:r w:rsidRPr="009B531F">
        <w:rPr>
          <w:szCs w:val="28"/>
        </w:rPr>
        <w:t>«</w:t>
      </w:r>
      <w:r w:rsidRPr="00885242">
        <w:rPr>
          <w:bCs/>
          <w:szCs w:val="28"/>
        </w:rPr>
        <w:t>О внесении изменений в постановление администрации Журавского сельского поселения Кореновского района от 27.03.2023 № 33 «Об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Журавского сельского поселения Кореновского района»</w:t>
      </w:r>
    </w:p>
    <w:p w:rsidR="00885242" w:rsidRPr="00C4077E" w:rsidRDefault="00885242" w:rsidP="00885242">
      <w:pPr>
        <w:pStyle w:val="a7"/>
        <w:rPr>
          <w:szCs w:val="28"/>
        </w:rPr>
      </w:pPr>
    </w:p>
    <w:p w:rsidR="00885242" w:rsidRDefault="00885242" w:rsidP="00885242">
      <w:pPr>
        <w:pStyle w:val="a7"/>
        <w:rPr>
          <w:szCs w:val="28"/>
        </w:rPr>
      </w:pPr>
    </w:p>
    <w:p w:rsidR="00885242" w:rsidRPr="00C4077E" w:rsidRDefault="00885242" w:rsidP="00885242">
      <w:pPr>
        <w:pStyle w:val="a7"/>
        <w:rPr>
          <w:szCs w:val="28"/>
        </w:rPr>
      </w:pPr>
    </w:p>
    <w:p w:rsidR="00885242" w:rsidRDefault="00885242" w:rsidP="00885242">
      <w:pPr>
        <w:jc w:val="both"/>
        <w:rPr>
          <w:sz w:val="28"/>
          <w:szCs w:val="28"/>
        </w:rPr>
      </w:pPr>
      <w:r>
        <w:rPr>
          <w:sz w:val="28"/>
          <w:szCs w:val="28"/>
        </w:rPr>
        <w:t>Проект подготовлен и внесен:</w:t>
      </w:r>
    </w:p>
    <w:p w:rsidR="00885242" w:rsidRDefault="00885242" w:rsidP="00885242">
      <w:pPr>
        <w:rPr>
          <w:sz w:val="28"/>
          <w:szCs w:val="28"/>
        </w:rPr>
      </w:pPr>
      <w:r>
        <w:rPr>
          <w:sz w:val="28"/>
          <w:szCs w:val="28"/>
        </w:rPr>
        <w:t xml:space="preserve">Общим отделом администрации </w:t>
      </w:r>
    </w:p>
    <w:p w:rsidR="00885242" w:rsidRDefault="00885242" w:rsidP="00885242">
      <w:pPr>
        <w:rPr>
          <w:sz w:val="28"/>
          <w:szCs w:val="28"/>
        </w:rPr>
      </w:pPr>
      <w:r>
        <w:rPr>
          <w:sz w:val="28"/>
          <w:szCs w:val="28"/>
        </w:rPr>
        <w:t xml:space="preserve">Журавского сельского поселения </w:t>
      </w:r>
    </w:p>
    <w:p w:rsidR="00885242" w:rsidRDefault="00885242" w:rsidP="00885242">
      <w:pPr>
        <w:rPr>
          <w:sz w:val="28"/>
          <w:szCs w:val="28"/>
        </w:rPr>
      </w:pPr>
      <w:r>
        <w:rPr>
          <w:sz w:val="28"/>
          <w:szCs w:val="28"/>
        </w:rPr>
        <w:t>Кореновского района,</w:t>
      </w:r>
    </w:p>
    <w:p w:rsidR="00885242" w:rsidRDefault="00885242" w:rsidP="00885242">
      <w:pPr>
        <w:rPr>
          <w:sz w:val="28"/>
          <w:szCs w:val="28"/>
        </w:rPr>
      </w:pPr>
      <w:r>
        <w:rPr>
          <w:sz w:val="28"/>
          <w:szCs w:val="28"/>
        </w:rPr>
        <w:t>начальник отдела                                                                         Т.И. Шапошник</w:t>
      </w:r>
    </w:p>
    <w:p w:rsidR="00885242" w:rsidRDefault="00885242" w:rsidP="00885242">
      <w:pPr>
        <w:rPr>
          <w:sz w:val="28"/>
          <w:szCs w:val="28"/>
        </w:rPr>
      </w:pPr>
      <w:r>
        <w:rPr>
          <w:sz w:val="28"/>
          <w:szCs w:val="28"/>
        </w:rPr>
        <w:t xml:space="preserve">        </w:t>
      </w:r>
    </w:p>
    <w:p w:rsidR="00885242" w:rsidRPr="003237FB" w:rsidRDefault="00885242" w:rsidP="00885242">
      <w:pPr>
        <w:pStyle w:val="a7"/>
        <w:rPr>
          <w:szCs w:val="28"/>
        </w:rPr>
      </w:pPr>
    </w:p>
    <w:p w:rsidR="00885242" w:rsidRDefault="00885242" w:rsidP="00885242">
      <w:pPr>
        <w:rPr>
          <w:sz w:val="28"/>
          <w:szCs w:val="28"/>
        </w:rPr>
      </w:pPr>
      <w:r>
        <w:rPr>
          <w:sz w:val="28"/>
          <w:szCs w:val="28"/>
        </w:rPr>
        <w:t>Проект согласован:</w:t>
      </w:r>
    </w:p>
    <w:p w:rsidR="00885242" w:rsidRDefault="00885242" w:rsidP="00885242">
      <w:pPr>
        <w:rPr>
          <w:sz w:val="28"/>
          <w:szCs w:val="28"/>
        </w:rPr>
      </w:pPr>
      <w:r>
        <w:rPr>
          <w:sz w:val="28"/>
          <w:szCs w:val="28"/>
        </w:rPr>
        <w:t xml:space="preserve">Общим отделом администрации </w:t>
      </w:r>
    </w:p>
    <w:p w:rsidR="00885242" w:rsidRDefault="00885242" w:rsidP="00885242">
      <w:pPr>
        <w:rPr>
          <w:sz w:val="28"/>
          <w:szCs w:val="28"/>
        </w:rPr>
      </w:pPr>
      <w:r>
        <w:rPr>
          <w:sz w:val="28"/>
          <w:szCs w:val="28"/>
        </w:rPr>
        <w:t xml:space="preserve">Журавского сельского поселения </w:t>
      </w:r>
    </w:p>
    <w:p w:rsidR="00885242" w:rsidRDefault="00885242" w:rsidP="00885242">
      <w:pPr>
        <w:rPr>
          <w:sz w:val="28"/>
          <w:szCs w:val="28"/>
        </w:rPr>
      </w:pPr>
      <w:r>
        <w:rPr>
          <w:sz w:val="28"/>
          <w:szCs w:val="28"/>
        </w:rPr>
        <w:t>Кореновского района,</w:t>
      </w:r>
    </w:p>
    <w:p w:rsidR="00885242" w:rsidRDefault="00885242" w:rsidP="00885242">
      <w:pPr>
        <w:rPr>
          <w:rFonts w:eastAsia="TimesNewRomanPSMT"/>
          <w:sz w:val="28"/>
          <w:szCs w:val="28"/>
        </w:rPr>
      </w:pPr>
      <w:r>
        <w:rPr>
          <w:sz w:val="28"/>
          <w:szCs w:val="28"/>
        </w:rPr>
        <w:t>ведущий специалист                                                                    О.А. Голобородько</w:t>
      </w:r>
    </w:p>
    <w:p w:rsidR="00885242" w:rsidRDefault="00885242" w:rsidP="00885242">
      <w:pPr>
        <w:rPr>
          <w:szCs w:val="28"/>
        </w:rPr>
      </w:pPr>
    </w:p>
    <w:p w:rsidR="00885242" w:rsidRDefault="00885242" w:rsidP="00885242">
      <w:pPr>
        <w:autoSpaceDE w:val="0"/>
        <w:autoSpaceDN w:val="0"/>
        <w:adjustRightInd w:val="0"/>
        <w:spacing w:before="108" w:after="108"/>
        <w:jc w:val="center"/>
        <w:outlineLvl w:val="0"/>
        <w:rPr>
          <w:sz w:val="28"/>
          <w:szCs w:val="28"/>
        </w:rPr>
      </w:pPr>
    </w:p>
    <w:p w:rsidR="00885242" w:rsidRDefault="00885242" w:rsidP="002511BD">
      <w:pPr>
        <w:pStyle w:val="ae"/>
      </w:pPr>
    </w:p>
    <w:p w:rsidR="002511BD" w:rsidRDefault="002511BD" w:rsidP="002511BD">
      <w:pPr>
        <w:pStyle w:val="ae"/>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85242" w:rsidRDefault="00885242" w:rsidP="00275EB4">
      <w:pPr>
        <w:rPr>
          <w:sz w:val="28"/>
          <w:szCs w:val="28"/>
        </w:rPr>
      </w:pPr>
    </w:p>
    <w:p w:rsidR="00885242" w:rsidRDefault="00885242" w:rsidP="00275EB4">
      <w:pPr>
        <w:rPr>
          <w:sz w:val="28"/>
          <w:szCs w:val="28"/>
        </w:rPr>
      </w:pPr>
    </w:p>
    <w:p w:rsidR="00885242" w:rsidRDefault="00885242" w:rsidP="00275EB4">
      <w:pPr>
        <w:rPr>
          <w:sz w:val="28"/>
          <w:szCs w:val="28"/>
        </w:rPr>
      </w:pPr>
    </w:p>
    <w:p w:rsidR="00885242" w:rsidRDefault="00885242" w:rsidP="00275EB4">
      <w:pPr>
        <w:rPr>
          <w:sz w:val="28"/>
          <w:szCs w:val="28"/>
        </w:rPr>
      </w:pPr>
    </w:p>
    <w:p w:rsidR="00885242" w:rsidRDefault="00885242" w:rsidP="00275EB4">
      <w:pPr>
        <w:rPr>
          <w:sz w:val="28"/>
          <w:szCs w:val="28"/>
        </w:rPr>
      </w:pPr>
    </w:p>
    <w:p w:rsidR="00885242" w:rsidRDefault="00885242" w:rsidP="00275EB4">
      <w:pPr>
        <w:rPr>
          <w:sz w:val="28"/>
          <w:szCs w:val="28"/>
        </w:rPr>
      </w:pPr>
    </w:p>
    <w:p w:rsidR="00885242" w:rsidRDefault="00885242" w:rsidP="00275EB4">
      <w:pPr>
        <w:rPr>
          <w:sz w:val="28"/>
          <w:szCs w:val="28"/>
        </w:rPr>
      </w:pPr>
    </w:p>
    <w:p w:rsidR="00885242" w:rsidRDefault="00885242" w:rsidP="00275EB4">
      <w:pPr>
        <w:rPr>
          <w:sz w:val="28"/>
          <w:szCs w:val="28"/>
        </w:rPr>
      </w:pPr>
    </w:p>
    <w:p w:rsidR="00D54A49" w:rsidRDefault="008F6736" w:rsidP="00275EB4">
      <w:pPr>
        <w:rPr>
          <w:sz w:val="28"/>
          <w:szCs w:val="28"/>
        </w:rPr>
      </w:pPr>
      <w:r>
        <w:rPr>
          <w:sz w:val="28"/>
          <w:szCs w:val="28"/>
        </w:rPr>
        <w:t xml:space="preserve">                                                                                                                                                                            </w:t>
      </w:r>
    </w:p>
    <w:p w:rsidR="002C3E48" w:rsidRDefault="002C3E48" w:rsidP="002511BD">
      <w:pPr>
        <w:ind w:firstLine="5245"/>
        <w:jc w:val="center"/>
        <w:rPr>
          <w:sz w:val="28"/>
          <w:szCs w:val="28"/>
        </w:rPr>
      </w:pPr>
    </w:p>
    <w:p w:rsidR="002C3E48" w:rsidRDefault="002C3E48" w:rsidP="002511BD">
      <w:pPr>
        <w:ind w:firstLine="5245"/>
        <w:jc w:val="center"/>
        <w:rPr>
          <w:sz w:val="28"/>
          <w:szCs w:val="28"/>
        </w:rPr>
      </w:pPr>
    </w:p>
    <w:p w:rsidR="008F6736" w:rsidRDefault="008A186C" w:rsidP="002511BD">
      <w:pPr>
        <w:ind w:firstLine="5245"/>
        <w:jc w:val="center"/>
        <w:rPr>
          <w:sz w:val="28"/>
          <w:szCs w:val="28"/>
        </w:rPr>
      </w:pPr>
      <w:r>
        <w:rPr>
          <w:sz w:val="28"/>
          <w:szCs w:val="28"/>
        </w:rPr>
        <w:t>ПРИЛОЖЕНИЕ</w:t>
      </w:r>
    </w:p>
    <w:p w:rsidR="008F6736" w:rsidRDefault="008F6736" w:rsidP="002511BD">
      <w:pPr>
        <w:ind w:firstLine="5245"/>
        <w:jc w:val="center"/>
        <w:rPr>
          <w:sz w:val="28"/>
          <w:szCs w:val="28"/>
        </w:rPr>
      </w:pPr>
      <w:r>
        <w:rPr>
          <w:sz w:val="28"/>
          <w:szCs w:val="28"/>
        </w:rPr>
        <w:t>к постановлению администрации</w:t>
      </w:r>
    </w:p>
    <w:p w:rsidR="008F6736" w:rsidRDefault="002511BD" w:rsidP="002511BD">
      <w:pPr>
        <w:pStyle w:val="ae"/>
        <w:ind w:firstLine="5245"/>
        <w:jc w:val="center"/>
      </w:pPr>
      <w:r>
        <w:t>Журавского</w:t>
      </w:r>
      <w:r w:rsidR="008F6736">
        <w:t xml:space="preserve"> сельского поселения</w:t>
      </w:r>
    </w:p>
    <w:p w:rsidR="008F6736" w:rsidRDefault="008F6736" w:rsidP="002511BD">
      <w:pPr>
        <w:ind w:firstLine="5245"/>
        <w:jc w:val="center"/>
        <w:rPr>
          <w:sz w:val="28"/>
          <w:szCs w:val="28"/>
        </w:rPr>
      </w:pPr>
      <w:r>
        <w:rPr>
          <w:sz w:val="28"/>
          <w:szCs w:val="28"/>
        </w:rPr>
        <w:t>Кореновского района</w:t>
      </w:r>
    </w:p>
    <w:p w:rsidR="008F6736" w:rsidRDefault="00885242" w:rsidP="002511BD">
      <w:pPr>
        <w:ind w:firstLine="5245"/>
        <w:jc w:val="center"/>
        <w:rPr>
          <w:sz w:val="28"/>
          <w:szCs w:val="28"/>
        </w:rPr>
      </w:pPr>
      <w:r>
        <w:rPr>
          <w:sz w:val="28"/>
          <w:szCs w:val="28"/>
        </w:rPr>
        <w:t>о</w:t>
      </w:r>
      <w:r w:rsidR="002511BD">
        <w:rPr>
          <w:sz w:val="28"/>
          <w:szCs w:val="28"/>
        </w:rPr>
        <w:t>т</w:t>
      </w:r>
      <w:r>
        <w:rPr>
          <w:sz w:val="28"/>
          <w:szCs w:val="28"/>
        </w:rPr>
        <w:t xml:space="preserve"> 24.10.2024</w:t>
      </w:r>
      <w:r w:rsidR="002511BD">
        <w:rPr>
          <w:sz w:val="28"/>
          <w:szCs w:val="28"/>
        </w:rPr>
        <w:t xml:space="preserve"> №</w:t>
      </w:r>
      <w:r>
        <w:rPr>
          <w:sz w:val="28"/>
          <w:szCs w:val="28"/>
        </w:rPr>
        <w:t xml:space="preserve"> 87</w:t>
      </w:r>
    </w:p>
    <w:p w:rsidR="008F6736" w:rsidRDefault="008F6736" w:rsidP="00275EB4">
      <w:pPr>
        <w:rPr>
          <w:sz w:val="28"/>
          <w:szCs w:val="28"/>
        </w:rPr>
      </w:pPr>
    </w:p>
    <w:p w:rsidR="002511BD" w:rsidRPr="00444B77" w:rsidRDefault="002511BD" w:rsidP="002511BD">
      <w:pPr>
        <w:pStyle w:val="ae"/>
        <w:ind w:left="4962"/>
        <w:jc w:val="center"/>
      </w:pPr>
      <w:r>
        <w:t>«ПРИЛОЖЕНИЕ № 2</w:t>
      </w:r>
    </w:p>
    <w:p w:rsidR="002511BD" w:rsidRDefault="002511BD" w:rsidP="002511BD">
      <w:pPr>
        <w:pStyle w:val="ae"/>
      </w:pPr>
      <w:r>
        <w:t xml:space="preserve">                                                                                          </w:t>
      </w:r>
    </w:p>
    <w:p w:rsidR="002511BD" w:rsidRDefault="002511BD" w:rsidP="002511BD">
      <w:pPr>
        <w:pStyle w:val="ae"/>
      </w:pPr>
      <w:r>
        <w:t xml:space="preserve">                                                                                           УТВЕРЖДЕН</w:t>
      </w:r>
    </w:p>
    <w:p w:rsidR="002511BD" w:rsidRDefault="002511BD" w:rsidP="002511BD">
      <w:pPr>
        <w:pStyle w:val="ae"/>
      </w:pPr>
      <w:r>
        <w:t xml:space="preserve">                                                                          постановлением  администрации </w:t>
      </w:r>
    </w:p>
    <w:p w:rsidR="002511BD" w:rsidRDefault="002511BD" w:rsidP="002511BD">
      <w:pPr>
        <w:pStyle w:val="ae"/>
      </w:pPr>
      <w:r>
        <w:t xml:space="preserve">                                                                        Журавского сельского поселения</w:t>
      </w:r>
    </w:p>
    <w:p w:rsidR="002511BD" w:rsidRDefault="002511BD" w:rsidP="002511BD">
      <w:pPr>
        <w:pStyle w:val="ae"/>
      </w:pPr>
      <w:r>
        <w:t xml:space="preserve">                                                                                  Кореновского района</w:t>
      </w:r>
    </w:p>
    <w:p w:rsidR="002511BD" w:rsidRDefault="002511BD" w:rsidP="002511BD">
      <w:pPr>
        <w:pStyle w:val="ae"/>
      </w:pPr>
      <w:r>
        <w:t xml:space="preserve">                                                                                      от 27.03.2023 № 33</w:t>
      </w:r>
    </w:p>
    <w:p w:rsidR="008F6736" w:rsidRPr="00DD0796" w:rsidRDefault="008F6736" w:rsidP="008F6736">
      <w:pPr>
        <w:pStyle w:val="ae"/>
        <w:rPr>
          <w:szCs w:val="28"/>
        </w:rPr>
      </w:pPr>
    </w:p>
    <w:p w:rsidR="002511BD" w:rsidRPr="00290EBD" w:rsidRDefault="002511BD" w:rsidP="002511BD">
      <w:pPr>
        <w:jc w:val="center"/>
        <w:rPr>
          <w:sz w:val="28"/>
          <w:szCs w:val="28"/>
        </w:rPr>
      </w:pPr>
      <w:r w:rsidRPr="00290EBD">
        <w:rPr>
          <w:sz w:val="28"/>
          <w:szCs w:val="28"/>
        </w:rPr>
        <w:t>СОСТАВ</w:t>
      </w:r>
    </w:p>
    <w:p w:rsidR="002511BD" w:rsidRPr="00290EBD" w:rsidRDefault="002511BD" w:rsidP="002511BD">
      <w:pPr>
        <w:jc w:val="center"/>
        <w:rPr>
          <w:sz w:val="28"/>
          <w:szCs w:val="28"/>
        </w:rPr>
      </w:pPr>
      <w:r w:rsidRPr="00290EBD">
        <w:rPr>
          <w:sz w:val="28"/>
          <w:szCs w:val="28"/>
        </w:rPr>
        <w:t>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Журавского сельского поселения Кореновского района</w:t>
      </w:r>
    </w:p>
    <w:p w:rsidR="002511BD" w:rsidRPr="00444B77" w:rsidRDefault="002511BD" w:rsidP="002511BD">
      <w:pPr>
        <w:jc w:val="center"/>
        <w:rPr>
          <w:b/>
          <w:sz w:val="28"/>
          <w:szCs w:val="28"/>
        </w:rPr>
      </w:pPr>
    </w:p>
    <w:tbl>
      <w:tblPr>
        <w:tblW w:w="9889" w:type="dxa"/>
        <w:tblLook w:val="04A0" w:firstRow="1" w:lastRow="0" w:firstColumn="1" w:lastColumn="0" w:noHBand="0" w:noVBand="1"/>
      </w:tblPr>
      <w:tblGrid>
        <w:gridCol w:w="2660"/>
        <w:gridCol w:w="7229"/>
      </w:tblGrid>
      <w:tr w:rsidR="002511BD" w:rsidRPr="002C3E48" w:rsidTr="002C3E48">
        <w:tc>
          <w:tcPr>
            <w:tcW w:w="2660" w:type="dxa"/>
          </w:tcPr>
          <w:p w:rsidR="002511BD" w:rsidRPr="002C3E48" w:rsidRDefault="002511BD" w:rsidP="00795BBB">
            <w:pPr>
              <w:rPr>
                <w:sz w:val="26"/>
                <w:szCs w:val="26"/>
              </w:rPr>
            </w:pPr>
            <w:r w:rsidRPr="002C3E48">
              <w:rPr>
                <w:sz w:val="26"/>
                <w:szCs w:val="26"/>
              </w:rPr>
              <w:t xml:space="preserve">Шапошник Татьяна </w:t>
            </w:r>
          </w:p>
          <w:p w:rsidR="002511BD" w:rsidRPr="002C3E48" w:rsidRDefault="002511BD" w:rsidP="00795BBB">
            <w:pPr>
              <w:rPr>
                <w:sz w:val="26"/>
                <w:szCs w:val="26"/>
              </w:rPr>
            </w:pPr>
            <w:r w:rsidRPr="002C3E48">
              <w:rPr>
                <w:sz w:val="26"/>
                <w:szCs w:val="26"/>
              </w:rPr>
              <w:t>Ивановна</w:t>
            </w:r>
          </w:p>
        </w:tc>
        <w:tc>
          <w:tcPr>
            <w:tcW w:w="7229" w:type="dxa"/>
          </w:tcPr>
          <w:p w:rsidR="002511BD" w:rsidRPr="002C3E48" w:rsidRDefault="002511BD" w:rsidP="00795BBB">
            <w:pPr>
              <w:jc w:val="both"/>
              <w:rPr>
                <w:sz w:val="26"/>
                <w:szCs w:val="26"/>
              </w:rPr>
            </w:pPr>
            <w:r w:rsidRPr="002C3E48">
              <w:rPr>
                <w:sz w:val="26"/>
                <w:szCs w:val="26"/>
              </w:rPr>
              <w:t>начальник общего отдела администрации Журавского сельского поселения Кореновского района, председатель комиссии</w:t>
            </w:r>
          </w:p>
        </w:tc>
      </w:tr>
      <w:tr w:rsidR="002511BD" w:rsidRPr="002C3E48" w:rsidTr="002C3E48">
        <w:tc>
          <w:tcPr>
            <w:tcW w:w="2660" w:type="dxa"/>
          </w:tcPr>
          <w:p w:rsidR="002511BD" w:rsidRPr="002C3E48" w:rsidRDefault="002511BD" w:rsidP="00795BBB">
            <w:pPr>
              <w:rPr>
                <w:sz w:val="26"/>
                <w:szCs w:val="26"/>
              </w:rPr>
            </w:pPr>
            <w:r w:rsidRPr="002C3E48">
              <w:rPr>
                <w:sz w:val="26"/>
                <w:szCs w:val="26"/>
              </w:rPr>
              <w:t>Грицай Наталья Сергеевна</w:t>
            </w:r>
          </w:p>
        </w:tc>
        <w:tc>
          <w:tcPr>
            <w:tcW w:w="7229" w:type="dxa"/>
          </w:tcPr>
          <w:p w:rsidR="002511BD" w:rsidRPr="002C3E48" w:rsidRDefault="002511BD" w:rsidP="00795BBB">
            <w:pPr>
              <w:jc w:val="both"/>
              <w:rPr>
                <w:sz w:val="26"/>
                <w:szCs w:val="26"/>
              </w:rPr>
            </w:pPr>
            <w:r w:rsidRPr="002C3E48">
              <w:rPr>
                <w:sz w:val="26"/>
                <w:szCs w:val="26"/>
              </w:rPr>
              <w:t>ведущий специалист общего отдела администрации Журавского сельского поселения Кореновского района, заместитель председателя комиссии</w:t>
            </w:r>
          </w:p>
        </w:tc>
      </w:tr>
      <w:tr w:rsidR="002511BD" w:rsidRPr="002C3E48" w:rsidTr="002C3E48">
        <w:tc>
          <w:tcPr>
            <w:tcW w:w="2660" w:type="dxa"/>
          </w:tcPr>
          <w:p w:rsidR="002511BD" w:rsidRPr="002C3E48" w:rsidRDefault="002511BD" w:rsidP="00795BBB">
            <w:pPr>
              <w:rPr>
                <w:sz w:val="26"/>
                <w:szCs w:val="26"/>
              </w:rPr>
            </w:pPr>
            <w:r w:rsidRPr="002C3E48">
              <w:rPr>
                <w:sz w:val="26"/>
                <w:szCs w:val="26"/>
              </w:rPr>
              <w:t>Голобородько Ольга Андреевна</w:t>
            </w:r>
          </w:p>
        </w:tc>
        <w:tc>
          <w:tcPr>
            <w:tcW w:w="7229" w:type="dxa"/>
          </w:tcPr>
          <w:p w:rsidR="002511BD" w:rsidRPr="002C3E48" w:rsidRDefault="002511BD" w:rsidP="00795BBB">
            <w:pPr>
              <w:jc w:val="both"/>
              <w:rPr>
                <w:sz w:val="26"/>
                <w:szCs w:val="26"/>
              </w:rPr>
            </w:pPr>
            <w:r w:rsidRPr="002C3E48">
              <w:rPr>
                <w:sz w:val="26"/>
                <w:szCs w:val="26"/>
              </w:rPr>
              <w:t>ведущий специалист общего отдела администрации Журавского сельского поселения Кореновского района, секретарь комиссии</w:t>
            </w:r>
          </w:p>
          <w:p w:rsidR="002511BD" w:rsidRPr="002C3E48" w:rsidRDefault="002511BD" w:rsidP="00795BBB">
            <w:pPr>
              <w:jc w:val="both"/>
              <w:rPr>
                <w:sz w:val="26"/>
                <w:szCs w:val="26"/>
              </w:rPr>
            </w:pPr>
          </w:p>
        </w:tc>
      </w:tr>
      <w:tr w:rsidR="002511BD" w:rsidRPr="002C3E48" w:rsidTr="002C3E48">
        <w:tc>
          <w:tcPr>
            <w:tcW w:w="9889" w:type="dxa"/>
            <w:gridSpan w:val="2"/>
          </w:tcPr>
          <w:p w:rsidR="002511BD" w:rsidRPr="002C3E48" w:rsidRDefault="002511BD" w:rsidP="00795BBB">
            <w:pPr>
              <w:jc w:val="center"/>
              <w:rPr>
                <w:sz w:val="26"/>
                <w:szCs w:val="26"/>
              </w:rPr>
            </w:pPr>
            <w:r w:rsidRPr="002C3E48">
              <w:rPr>
                <w:sz w:val="26"/>
                <w:szCs w:val="26"/>
              </w:rPr>
              <w:t>Члены комиссии</w:t>
            </w:r>
          </w:p>
          <w:p w:rsidR="002511BD" w:rsidRPr="002C3E48" w:rsidRDefault="002511BD" w:rsidP="00795BBB">
            <w:pPr>
              <w:jc w:val="center"/>
              <w:rPr>
                <w:sz w:val="26"/>
                <w:szCs w:val="26"/>
              </w:rPr>
            </w:pPr>
          </w:p>
        </w:tc>
      </w:tr>
      <w:tr w:rsidR="002511BD" w:rsidRPr="002C3E48" w:rsidTr="002C3E48">
        <w:tc>
          <w:tcPr>
            <w:tcW w:w="2660" w:type="dxa"/>
          </w:tcPr>
          <w:p w:rsidR="002511BD" w:rsidRPr="002C3E48" w:rsidRDefault="002511BD" w:rsidP="00795BBB">
            <w:pPr>
              <w:rPr>
                <w:sz w:val="26"/>
                <w:szCs w:val="26"/>
              </w:rPr>
            </w:pPr>
            <w:r w:rsidRPr="002C3E48">
              <w:rPr>
                <w:sz w:val="26"/>
                <w:szCs w:val="26"/>
              </w:rPr>
              <w:t xml:space="preserve">Боковая Оксана </w:t>
            </w:r>
          </w:p>
          <w:p w:rsidR="002511BD" w:rsidRPr="002C3E48" w:rsidRDefault="002511BD" w:rsidP="00795BBB">
            <w:pPr>
              <w:rPr>
                <w:sz w:val="26"/>
                <w:szCs w:val="26"/>
              </w:rPr>
            </w:pPr>
            <w:r w:rsidRPr="002C3E48">
              <w:rPr>
                <w:sz w:val="26"/>
                <w:szCs w:val="26"/>
              </w:rPr>
              <w:t>Николаевна</w:t>
            </w:r>
          </w:p>
        </w:tc>
        <w:tc>
          <w:tcPr>
            <w:tcW w:w="7229" w:type="dxa"/>
          </w:tcPr>
          <w:p w:rsidR="002511BD" w:rsidRPr="002C3E48" w:rsidRDefault="002511BD" w:rsidP="00795BBB">
            <w:pPr>
              <w:jc w:val="both"/>
              <w:rPr>
                <w:sz w:val="26"/>
                <w:szCs w:val="26"/>
              </w:rPr>
            </w:pPr>
            <w:r w:rsidRPr="002C3E48">
              <w:rPr>
                <w:sz w:val="26"/>
                <w:szCs w:val="26"/>
              </w:rPr>
              <w:t>председатель первичной профсоюзной организации акционерного общества «Кубань», депутат Совета Журавского сельского поселения Кореновского района (по согласованию)</w:t>
            </w:r>
          </w:p>
        </w:tc>
      </w:tr>
      <w:tr w:rsidR="002511BD" w:rsidRPr="002C3E48" w:rsidTr="002C3E48">
        <w:tc>
          <w:tcPr>
            <w:tcW w:w="2660" w:type="dxa"/>
          </w:tcPr>
          <w:p w:rsidR="002511BD" w:rsidRPr="002C3E48" w:rsidRDefault="002511BD" w:rsidP="00795BBB">
            <w:pPr>
              <w:rPr>
                <w:sz w:val="26"/>
                <w:szCs w:val="26"/>
              </w:rPr>
            </w:pPr>
            <w:r w:rsidRPr="002C3E48">
              <w:rPr>
                <w:sz w:val="26"/>
                <w:szCs w:val="26"/>
              </w:rPr>
              <w:t>Геращенко Инга Юрьевна</w:t>
            </w:r>
          </w:p>
        </w:tc>
        <w:tc>
          <w:tcPr>
            <w:tcW w:w="7229" w:type="dxa"/>
          </w:tcPr>
          <w:p w:rsidR="002511BD" w:rsidRPr="002C3E48" w:rsidRDefault="002511BD" w:rsidP="00795BBB">
            <w:pPr>
              <w:jc w:val="both"/>
              <w:rPr>
                <w:sz w:val="26"/>
                <w:szCs w:val="26"/>
              </w:rPr>
            </w:pPr>
            <w:r w:rsidRPr="002C3E48">
              <w:rPr>
                <w:sz w:val="26"/>
                <w:szCs w:val="26"/>
              </w:rPr>
              <w:t>директор МБУК ЖСПКР «Журавская сельская библиотека», председатель территориального общественного самоуправления «Журавли»</w:t>
            </w:r>
            <w:r w:rsidR="00885242">
              <w:rPr>
                <w:sz w:val="26"/>
                <w:szCs w:val="26"/>
              </w:rPr>
              <w:t xml:space="preserve"> (по согласованию)</w:t>
            </w:r>
          </w:p>
        </w:tc>
      </w:tr>
      <w:tr w:rsidR="002511BD" w:rsidRPr="002C3E48" w:rsidTr="002C3E48">
        <w:tc>
          <w:tcPr>
            <w:tcW w:w="2660" w:type="dxa"/>
          </w:tcPr>
          <w:p w:rsidR="002511BD" w:rsidRPr="002C3E48" w:rsidRDefault="002511BD" w:rsidP="00795BBB">
            <w:pPr>
              <w:rPr>
                <w:sz w:val="26"/>
                <w:szCs w:val="26"/>
              </w:rPr>
            </w:pPr>
            <w:r w:rsidRPr="002C3E48">
              <w:rPr>
                <w:sz w:val="26"/>
                <w:szCs w:val="26"/>
              </w:rPr>
              <w:t>Дацко Юлия Александровна</w:t>
            </w:r>
          </w:p>
        </w:tc>
        <w:tc>
          <w:tcPr>
            <w:tcW w:w="7229" w:type="dxa"/>
          </w:tcPr>
          <w:p w:rsidR="002511BD" w:rsidRPr="002C3E48" w:rsidRDefault="002511BD" w:rsidP="00795BBB">
            <w:pPr>
              <w:jc w:val="both"/>
              <w:rPr>
                <w:sz w:val="26"/>
                <w:szCs w:val="26"/>
              </w:rPr>
            </w:pPr>
            <w:r w:rsidRPr="002C3E48">
              <w:rPr>
                <w:sz w:val="26"/>
                <w:szCs w:val="26"/>
              </w:rPr>
              <w:t>начальник финансового отдела администрации Журавского сельского поселения Кореновского района</w:t>
            </w:r>
          </w:p>
        </w:tc>
      </w:tr>
      <w:tr w:rsidR="002511BD" w:rsidRPr="002C3E48" w:rsidTr="002C3E48">
        <w:tc>
          <w:tcPr>
            <w:tcW w:w="2660" w:type="dxa"/>
          </w:tcPr>
          <w:p w:rsidR="002511BD" w:rsidRPr="002C3E48" w:rsidRDefault="002511BD" w:rsidP="00795BBB">
            <w:pPr>
              <w:rPr>
                <w:sz w:val="26"/>
                <w:szCs w:val="26"/>
              </w:rPr>
            </w:pPr>
            <w:r w:rsidRPr="002C3E48">
              <w:rPr>
                <w:sz w:val="26"/>
                <w:szCs w:val="26"/>
              </w:rPr>
              <w:t xml:space="preserve">Савченко Юрий </w:t>
            </w:r>
          </w:p>
          <w:p w:rsidR="002511BD" w:rsidRPr="002C3E48" w:rsidRDefault="002511BD" w:rsidP="00795BBB">
            <w:pPr>
              <w:rPr>
                <w:sz w:val="26"/>
                <w:szCs w:val="26"/>
              </w:rPr>
            </w:pPr>
            <w:r w:rsidRPr="002C3E48">
              <w:rPr>
                <w:sz w:val="26"/>
                <w:szCs w:val="26"/>
              </w:rPr>
              <w:t>Иванович</w:t>
            </w:r>
          </w:p>
          <w:p w:rsidR="002511BD" w:rsidRPr="002C3E48" w:rsidRDefault="002511BD" w:rsidP="00795BBB">
            <w:pPr>
              <w:rPr>
                <w:sz w:val="26"/>
                <w:szCs w:val="26"/>
              </w:rPr>
            </w:pPr>
          </w:p>
        </w:tc>
        <w:tc>
          <w:tcPr>
            <w:tcW w:w="7229" w:type="dxa"/>
          </w:tcPr>
          <w:p w:rsidR="002511BD" w:rsidRPr="002C3E48" w:rsidRDefault="002511BD" w:rsidP="00795BBB">
            <w:pPr>
              <w:jc w:val="both"/>
              <w:rPr>
                <w:sz w:val="26"/>
                <w:szCs w:val="26"/>
              </w:rPr>
            </w:pPr>
            <w:r w:rsidRPr="002C3E48">
              <w:rPr>
                <w:sz w:val="26"/>
                <w:szCs w:val="26"/>
              </w:rPr>
              <w:t xml:space="preserve">директор по производству АО «Кубань», депутат Совета Журавского сельского поселения Кореновского района </w:t>
            </w:r>
            <w:r w:rsidR="00DA1931" w:rsidRPr="002C3E48">
              <w:rPr>
                <w:sz w:val="26"/>
                <w:szCs w:val="26"/>
              </w:rPr>
              <w:t>(по согласованию)</w:t>
            </w:r>
          </w:p>
        </w:tc>
      </w:tr>
    </w:tbl>
    <w:p w:rsidR="008F6736" w:rsidRDefault="008F6736" w:rsidP="008F6736">
      <w:pPr>
        <w:pStyle w:val="3"/>
        <w:jc w:val="left"/>
        <w:rPr>
          <w:bCs/>
          <w:u w:val="none"/>
        </w:rPr>
      </w:pPr>
    </w:p>
    <w:p w:rsidR="002C3E48" w:rsidRDefault="002511BD" w:rsidP="002511BD">
      <w:pPr>
        <w:pStyle w:val="ae"/>
      </w:pPr>
      <w:r>
        <w:t>Глава Журавского сельского</w:t>
      </w:r>
    </w:p>
    <w:p w:rsidR="00C153D7" w:rsidRDefault="002511BD" w:rsidP="002C3E48">
      <w:pPr>
        <w:pStyle w:val="ae"/>
        <w:rPr>
          <w:szCs w:val="28"/>
        </w:rPr>
      </w:pPr>
      <w:r>
        <w:t xml:space="preserve">поселения Кореновского района                                              </w:t>
      </w:r>
      <w:r w:rsidR="002C3E48">
        <w:t xml:space="preserve">          </w:t>
      </w:r>
      <w:r>
        <w:t>Г.Н. Андреева</w:t>
      </w:r>
    </w:p>
    <w:sectPr w:rsidR="00C153D7" w:rsidSect="00DA1931">
      <w:pgSz w:w="11906" w:h="16838"/>
      <w:pgMar w:top="39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34E" w:rsidRDefault="00F9434E" w:rsidP="002511BD">
      <w:r>
        <w:separator/>
      </w:r>
    </w:p>
  </w:endnote>
  <w:endnote w:type="continuationSeparator" w:id="0">
    <w:p w:rsidR="00F9434E" w:rsidRDefault="00F9434E" w:rsidP="0025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DejaVu Sans">
    <w:panose1 w:val="020B0603030804020204"/>
    <w:charset w:val="CC"/>
    <w:family w:val="swiss"/>
    <w:pitch w:val="variable"/>
    <w:sig w:usb0="E7002EFF" w:usb1="D200FDFF" w:usb2="0A246029" w:usb3="00000000" w:csb0="000001FF" w:csb1="00000000"/>
  </w:font>
  <w:font w:name="DejaVuSans">
    <w:charset w:val="00"/>
    <w:family w:val="auto"/>
    <w:pitch w:val="variable"/>
  </w:font>
  <w:font w:name="TimesNewRomanPSMT">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34E" w:rsidRDefault="00F9434E" w:rsidP="002511BD">
      <w:r>
        <w:separator/>
      </w:r>
    </w:p>
  </w:footnote>
  <w:footnote w:type="continuationSeparator" w:id="0">
    <w:p w:rsidR="00F9434E" w:rsidRDefault="00F9434E" w:rsidP="00251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1CF2C68"/>
    <w:multiLevelType w:val="hybridMultilevel"/>
    <w:tmpl w:val="EC367F58"/>
    <w:lvl w:ilvl="0" w:tplc="CF86DD92">
      <w:start w:val="1"/>
      <w:numFmt w:val="decimal"/>
      <w:lvlText w:val="%1."/>
      <w:lvlJc w:val="left"/>
      <w:pPr>
        <w:ind w:left="2619" w:hanging="148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8" w15:restartNumberingAfterBreak="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7"/>
  </w:num>
  <w:num w:numId="3">
    <w:abstractNumId w:val="9"/>
  </w:num>
  <w:num w:numId="4">
    <w:abstractNumId w:val="6"/>
  </w:num>
  <w:num w:numId="5">
    <w:abstractNumId w:val="0"/>
  </w:num>
  <w:num w:numId="6">
    <w:abstractNumId w:val="1"/>
  </w:num>
  <w:num w:numId="7">
    <w:abstractNumId w:val="4"/>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32FD"/>
    <w:rsid w:val="0000208A"/>
    <w:rsid w:val="00007577"/>
    <w:rsid w:val="00014297"/>
    <w:rsid w:val="000317DA"/>
    <w:rsid w:val="0004643B"/>
    <w:rsid w:val="00046626"/>
    <w:rsid w:val="00060D1C"/>
    <w:rsid w:val="00076169"/>
    <w:rsid w:val="000764EB"/>
    <w:rsid w:val="00081439"/>
    <w:rsid w:val="00095923"/>
    <w:rsid w:val="000A5FA6"/>
    <w:rsid w:val="000B00A8"/>
    <w:rsid w:val="000C239B"/>
    <w:rsid w:val="00122C44"/>
    <w:rsid w:val="00130C7E"/>
    <w:rsid w:val="00134003"/>
    <w:rsid w:val="00182F32"/>
    <w:rsid w:val="001832D0"/>
    <w:rsid w:val="00190844"/>
    <w:rsid w:val="001963EF"/>
    <w:rsid w:val="001B59DC"/>
    <w:rsid w:val="001D181E"/>
    <w:rsid w:val="001E5E81"/>
    <w:rsid w:val="001F56A4"/>
    <w:rsid w:val="00223D3A"/>
    <w:rsid w:val="00236B06"/>
    <w:rsid w:val="0024369A"/>
    <w:rsid w:val="002511BD"/>
    <w:rsid w:val="0025691A"/>
    <w:rsid w:val="00257F70"/>
    <w:rsid w:val="00267750"/>
    <w:rsid w:val="0027146E"/>
    <w:rsid w:val="00273215"/>
    <w:rsid w:val="00275EB4"/>
    <w:rsid w:val="0029686A"/>
    <w:rsid w:val="002A1130"/>
    <w:rsid w:val="002A4ADD"/>
    <w:rsid w:val="002B2914"/>
    <w:rsid w:val="002B3249"/>
    <w:rsid w:val="002C108E"/>
    <w:rsid w:val="002C3E48"/>
    <w:rsid w:val="002C6A35"/>
    <w:rsid w:val="002E0E64"/>
    <w:rsid w:val="002E4256"/>
    <w:rsid w:val="002E4D64"/>
    <w:rsid w:val="002F13AC"/>
    <w:rsid w:val="002F5370"/>
    <w:rsid w:val="00301873"/>
    <w:rsid w:val="00301B2B"/>
    <w:rsid w:val="003102CC"/>
    <w:rsid w:val="00324344"/>
    <w:rsid w:val="00325D52"/>
    <w:rsid w:val="00340C14"/>
    <w:rsid w:val="00364FD0"/>
    <w:rsid w:val="0037007A"/>
    <w:rsid w:val="00381D34"/>
    <w:rsid w:val="00395566"/>
    <w:rsid w:val="003A5D0F"/>
    <w:rsid w:val="003B5BBB"/>
    <w:rsid w:val="003C15E4"/>
    <w:rsid w:val="003C3E88"/>
    <w:rsid w:val="003F3B46"/>
    <w:rsid w:val="003F65EE"/>
    <w:rsid w:val="004218FC"/>
    <w:rsid w:val="00426AC4"/>
    <w:rsid w:val="0044034E"/>
    <w:rsid w:val="00442AB3"/>
    <w:rsid w:val="00442DC2"/>
    <w:rsid w:val="00492155"/>
    <w:rsid w:val="00496853"/>
    <w:rsid w:val="004A4412"/>
    <w:rsid w:val="004A4EB2"/>
    <w:rsid w:val="004B1E74"/>
    <w:rsid w:val="004B4BDD"/>
    <w:rsid w:val="004B4F97"/>
    <w:rsid w:val="004D1C8D"/>
    <w:rsid w:val="00505824"/>
    <w:rsid w:val="00507177"/>
    <w:rsid w:val="00515145"/>
    <w:rsid w:val="00521EEA"/>
    <w:rsid w:val="0053336A"/>
    <w:rsid w:val="005361ED"/>
    <w:rsid w:val="0053690B"/>
    <w:rsid w:val="005629B4"/>
    <w:rsid w:val="005832E2"/>
    <w:rsid w:val="00597441"/>
    <w:rsid w:val="005A25CF"/>
    <w:rsid w:val="005A3FA5"/>
    <w:rsid w:val="005D3E3C"/>
    <w:rsid w:val="005D3FCA"/>
    <w:rsid w:val="005D6E20"/>
    <w:rsid w:val="006014A6"/>
    <w:rsid w:val="00605058"/>
    <w:rsid w:val="00621750"/>
    <w:rsid w:val="00622D7C"/>
    <w:rsid w:val="00630559"/>
    <w:rsid w:val="00631417"/>
    <w:rsid w:val="00634C69"/>
    <w:rsid w:val="00636C9E"/>
    <w:rsid w:val="006449E7"/>
    <w:rsid w:val="00652ED5"/>
    <w:rsid w:val="00670238"/>
    <w:rsid w:val="0067675E"/>
    <w:rsid w:val="00685E6F"/>
    <w:rsid w:val="006940B7"/>
    <w:rsid w:val="006B3D90"/>
    <w:rsid w:val="006C5CF8"/>
    <w:rsid w:val="006D5D2F"/>
    <w:rsid w:val="006D7289"/>
    <w:rsid w:val="006F1FA9"/>
    <w:rsid w:val="006F6FFB"/>
    <w:rsid w:val="007100F2"/>
    <w:rsid w:val="00726498"/>
    <w:rsid w:val="0074020F"/>
    <w:rsid w:val="00753931"/>
    <w:rsid w:val="00757F57"/>
    <w:rsid w:val="0077050D"/>
    <w:rsid w:val="007770D1"/>
    <w:rsid w:val="00777C45"/>
    <w:rsid w:val="00784E1F"/>
    <w:rsid w:val="00786ECE"/>
    <w:rsid w:val="007A5ED4"/>
    <w:rsid w:val="007A76B5"/>
    <w:rsid w:val="007A7AD4"/>
    <w:rsid w:val="007C6179"/>
    <w:rsid w:val="007F152A"/>
    <w:rsid w:val="0080607D"/>
    <w:rsid w:val="0082333D"/>
    <w:rsid w:val="00835C2A"/>
    <w:rsid w:val="008572B8"/>
    <w:rsid w:val="008648D8"/>
    <w:rsid w:val="008675F5"/>
    <w:rsid w:val="0087661A"/>
    <w:rsid w:val="00885242"/>
    <w:rsid w:val="0088738B"/>
    <w:rsid w:val="008A186C"/>
    <w:rsid w:val="008A2F9E"/>
    <w:rsid w:val="008C0EBA"/>
    <w:rsid w:val="008C3129"/>
    <w:rsid w:val="008D4FD8"/>
    <w:rsid w:val="008D5420"/>
    <w:rsid w:val="008E5412"/>
    <w:rsid w:val="008E7EB4"/>
    <w:rsid w:val="008F10B2"/>
    <w:rsid w:val="008F6736"/>
    <w:rsid w:val="00922927"/>
    <w:rsid w:val="00926091"/>
    <w:rsid w:val="009277BC"/>
    <w:rsid w:val="00984B54"/>
    <w:rsid w:val="009955F2"/>
    <w:rsid w:val="00995A9D"/>
    <w:rsid w:val="009A5904"/>
    <w:rsid w:val="009C3D7C"/>
    <w:rsid w:val="009E108F"/>
    <w:rsid w:val="00A11857"/>
    <w:rsid w:val="00A263D9"/>
    <w:rsid w:val="00A43D51"/>
    <w:rsid w:val="00A55AAE"/>
    <w:rsid w:val="00A578D7"/>
    <w:rsid w:val="00A60C4F"/>
    <w:rsid w:val="00A663FA"/>
    <w:rsid w:val="00A76096"/>
    <w:rsid w:val="00A87F61"/>
    <w:rsid w:val="00A92305"/>
    <w:rsid w:val="00A9660F"/>
    <w:rsid w:val="00AB3209"/>
    <w:rsid w:val="00AB7036"/>
    <w:rsid w:val="00AC2792"/>
    <w:rsid w:val="00AC32FD"/>
    <w:rsid w:val="00AD5CC8"/>
    <w:rsid w:val="00AF3D7C"/>
    <w:rsid w:val="00B1110D"/>
    <w:rsid w:val="00B2088C"/>
    <w:rsid w:val="00B3606B"/>
    <w:rsid w:val="00B43A38"/>
    <w:rsid w:val="00B50D76"/>
    <w:rsid w:val="00B541F0"/>
    <w:rsid w:val="00B55C08"/>
    <w:rsid w:val="00B650AC"/>
    <w:rsid w:val="00B65236"/>
    <w:rsid w:val="00B8041E"/>
    <w:rsid w:val="00B80EF2"/>
    <w:rsid w:val="00B845B2"/>
    <w:rsid w:val="00B87D64"/>
    <w:rsid w:val="00B90FBA"/>
    <w:rsid w:val="00B91022"/>
    <w:rsid w:val="00B919F4"/>
    <w:rsid w:val="00BC0C0C"/>
    <w:rsid w:val="00BC79DA"/>
    <w:rsid w:val="00BE3006"/>
    <w:rsid w:val="00BF610A"/>
    <w:rsid w:val="00BF6389"/>
    <w:rsid w:val="00C153D7"/>
    <w:rsid w:val="00C22799"/>
    <w:rsid w:val="00C24EB9"/>
    <w:rsid w:val="00C307D3"/>
    <w:rsid w:val="00C51A31"/>
    <w:rsid w:val="00C8018A"/>
    <w:rsid w:val="00C82780"/>
    <w:rsid w:val="00C859B5"/>
    <w:rsid w:val="00C87016"/>
    <w:rsid w:val="00C94E61"/>
    <w:rsid w:val="00CA02DF"/>
    <w:rsid w:val="00CA241C"/>
    <w:rsid w:val="00CA3C6A"/>
    <w:rsid w:val="00CA541A"/>
    <w:rsid w:val="00CB10DE"/>
    <w:rsid w:val="00CB3748"/>
    <w:rsid w:val="00CB5DDE"/>
    <w:rsid w:val="00CD1898"/>
    <w:rsid w:val="00CF134E"/>
    <w:rsid w:val="00CF6813"/>
    <w:rsid w:val="00D044EF"/>
    <w:rsid w:val="00D16FE1"/>
    <w:rsid w:val="00D234A5"/>
    <w:rsid w:val="00D30D9F"/>
    <w:rsid w:val="00D362CA"/>
    <w:rsid w:val="00D375F6"/>
    <w:rsid w:val="00D512C9"/>
    <w:rsid w:val="00D54A49"/>
    <w:rsid w:val="00D86679"/>
    <w:rsid w:val="00D8733D"/>
    <w:rsid w:val="00DA1931"/>
    <w:rsid w:val="00DA1EBB"/>
    <w:rsid w:val="00DD7114"/>
    <w:rsid w:val="00DE4FF1"/>
    <w:rsid w:val="00DE62A1"/>
    <w:rsid w:val="00DE79D5"/>
    <w:rsid w:val="00DF7789"/>
    <w:rsid w:val="00E06526"/>
    <w:rsid w:val="00E10720"/>
    <w:rsid w:val="00E21E5F"/>
    <w:rsid w:val="00E4767B"/>
    <w:rsid w:val="00E510E8"/>
    <w:rsid w:val="00E56BC3"/>
    <w:rsid w:val="00E613EB"/>
    <w:rsid w:val="00E71F22"/>
    <w:rsid w:val="00ED1E52"/>
    <w:rsid w:val="00EF1379"/>
    <w:rsid w:val="00EF1EC1"/>
    <w:rsid w:val="00F25508"/>
    <w:rsid w:val="00F27E18"/>
    <w:rsid w:val="00F34575"/>
    <w:rsid w:val="00F415DF"/>
    <w:rsid w:val="00F50FBC"/>
    <w:rsid w:val="00F662E5"/>
    <w:rsid w:val="00F818BA"/>
    <w:rsid w:val="00F9434E"/>
    <w:rsid w:val="00F95AAE"/>
    <w:rsid w:val="00FC1F7A"/>
    <w:rsid w:val="00FD3C6D"/>
    <w:rsid w:val="00FE111D"/>
    <w:rsid w:val="00FE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A2DE3-9CE4-432A-A1BE-4388C679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016"/>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
    <w:name w:val="Body Text Indent 2"/>
    <w:basedOn w:val="a"/>
    <w:link w:val="20"/>
    <w:semiHidden/>
    <w:rsid w:val="0000208A"/>
    <w:pPr>
      <w:ind w:firstLine="851"/>
      <w:jc w:val="both"/>
    </w:pPr>
    <w:rPr>
      <w:sz w:val="28"/>
    </w:rPr>
  </w:style>
  <w:style w:type="character" w:customStyle="1" w:styleId="20">
    <w:name w:val="Основной текст с отступом 2 Знак"/>
    <w:link w:val="2"/>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ad">
    <w:name w:val="Таблицы (моноширинный)"/>
    <w:basedOn w:val="a"/>
    <w:next w:val="a"/>
    <w:rsid w:val="00E4767B"/>
    <w:pPr>
      <w:widowControl w:val="0"/>
      <w:suppressAutoHyphens/>
      <w:autoSpaceDE w:val="0"/>
      <w:jc w:val="both"/>
    </w:pPr>
    <w:rPr>
      <w:rFonts w:ascii="Courier New" w:hAnsi="Courier New" w:cs="Courier New"/>
      <w:lang w:eastAsia="ar-SA"/>
    </w:rPr>
  </w:style>
  <w:style w:type="paragraph" w:styleId="ae">
    <w:name w:val="No Spacing"/>
    <w:link w:val="af"/>
    <w:qFormat/>
    <w:rsid w:val="002E4256"/>
    <w:pPr>
      <w:suppressAutoHyphens/>
    </w:pPr>
    <w:rPr>
      <w:sz w:val="28"/>
      <w:szCs w:val="24"/>
      <w:lang w:eastAsia="ar-SA"/>
    </w:rPr>
  </w:style>
  <w:style w:type="character" w:customStyle="1" w:styleId="FontStyle37">
    <w:name w:val="Font Style37"/>
    <w:rsid w:val="00E06526"/>
    <w:rPr>
      <w:rFonts w:ascii="Times New Roman" w:eastAsia="Times New Roman" w:hAnsi="Times New Roman" w:cs="Times New Roman"/>
    </w:rPr>
  </w:style>
  <w:style w:type="character" w:customStyle="1" w:styleId="af0">
    <w:name w:val="Гипертекстовая ссылка"/>
    <w:uiPriority w:val="99"/>
    <w:rsid w:val="00B1110D"/>
    <w:rPr>
      <w:b/>
      <w:bCs/>
      <w:color w:val="008000"/>
      <w:sz w:val="28"/>
      <w:szCs w:val="28"/>
    </w:rPr>
  </w:style>
  <w:style w:type="paragraph" w:customStyle="1" w:styleId="Textbody">
    <w:name w:val="Text body"/>
    <w:basedOn w:val="a"/>
    <w:rsid w:val="002A1130"/>
    <w:pPr>
      <w:widowControl w:val="0"/>
      <w:suppressAutoHyphens/>
      <w:autoSpaceDN w:val="0"/>
      <w:spacing w:after="120"/>
      <w:textAlignment w:val="baseline"/>
    </w:pPr>
    <w:rPr>
      <w:rFonts w:eastAsia="Andale Sans UI" w:cs="Tahoma"/>
      <w:kern w:val="3"/>
      <w:sz w:val="24"/>
      <w:szCs w:val="24"/>
      <w:lang w:val="en-US" w:eastAsia="en-US" w:bidi="en-US"/>
    </w:rPr>
  </w:style>
  <w:style w:type="paragraph" w:customStyle="1" w:styleId="Standard">
    <w:name w:val="Standard"/>
    <w:rsid w:val="00442DC2"/>
    <w:pPr>
      <w:widowControl w:val="0"/>
      <w:suppressAutoHyphens/>
      <w:autoSpaceDN w:val="0"/>
      <w:textAlignment w:val="baseline"/>
    </w:pPr>
    <w:rPr>
      <w:rFonts w:eastAsia="Andale Sans UI" w:cs="Tahoma"/>
      <w:kern w:val="3"/>
      <w:sz w:val="24"/>
      <w:szCs w:val="24"/>
      <w:lang w:val="en-US" w:eastAsia="en-US" w:bidi="en-US"/>
    </w:rPr>
  </w:style>
  <w:style w:type="paragraph" w:styleId="af1">
    <w:name w:val="footer"/>
    <w:basedOn w:val="a"/>
    <w:link w:val="af2"/>
    <w:uiPriority w:val="99"/>
    <w:unhideWhenUsed/>
    <w:rsid w:val="002511BD"/>
    <w:pPr>
      <w:tabs>
        <w:tab w:val="center" w:pos="4677"/>
        <w:tab w:val="right" w:pos="9355"/>
      </w:tabs>
    </w:pPr>
  </w:style>
  <w:style w:type="character" w:customStyle="1" w:styleId="af2">
    <w:name w:val="Нижний колонтитул Знак"/>
    <w:basedOn w:val="a0"/>
    <w:link w:val="af1"/>
    <w:uiPriority w:val="99"/>
    <w:rsid w:val="002511BD"/>
  </w:style>
  <w:style w:type="character" w:customStyle="1" w:styleId="af">
    <w:name w:val="Без интервала Знак"/>
    <w:link w:val="ae"/>
    <w:rsid w:val="002511BD"/>
    <w:rPr>
      <w:sz w:val="28"/>
      <w:szCs w:val="24"/>
      <w:lang w:eastAsia="ar-SA"/>
    </w:rPr>
  </w:style>
  <w:style w:type="paragraph" w:customStyle="1" w:styleId="ConsPlusTitle">
    <w:name w:val="ConsPlusTitle"/>
    <w:rsid w:val="00885242"/>
    <w:pPr>
      <w:widowControl w:val="0"/>
      <w:suppressAutoHyphens/>
      <w:autoSpaceDE w:val="0"/>
    </w:pPr>
    <w:rPr>
      <w:rFonts w:ascii="Arial" w:eastAsia="Arial" w:hAnsi="Arial" w:cs="Arial"/>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F32A-AF4E-4793-8E36-472E043F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10</cp:revision>
  <cp:lastPrinted>2024-10-24T07:51:00Z</cp:lastPrinted>
  <dcterms:created xsi:type="dcterms:W3CDTF">2024-10-03T05:11:00Z</dcterms:created>
  <dcterms:modified xsi:type="dcterms:W3CDTF">2024-10-24T07:53:00Z</dcterms:modified>
</cp:coreProperties>
</file>