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ED" w:rsidRPr="00873885" w:rsidRDefault="007E3BED" w:rsidP="007E3BED">
      <w:pPr>
        <w:jc w:val="center"/>
        <w:rPr>
          <w:sz w:val="36"/>
          <w:szCs w:val="36"/>
        </w:rPr>
      </w:pPr>
      <w:r w:rsidRPr="00873885">
        <w:rPr>
          <w:noProof/>
        </w:rPr>
        <w:drawing>
          <wp:inline distT="0" distB="0" distL="0" distR="0" wp14:anchorId="3D9A41A4" wp14:editId="61D501CD">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7E3BED" w:rsidRPr="00873885" w:rsidRDefault="007E3BED" w:rsidP="007E3BED">
      <w:pPr>
        <w:jc w:val="both"/>
        <w:rPr>
          <w:szCs w:val="28"/>
        </w:rPr>
      </w:pPr>
    </w:p>
    <w:p w:rsidR="007E3BED" w:rsidRPr="00873885" w:rsidRDefault="007E3BED" w:rsidP="007E3BED">
      <w:pPr>
        <w:jc w:val="center"/>
        <w:rPr>
          <w:b/>
          <w:szCs w:val="28"/>
        </w:rPr>
      </w:pPr>
      <w:r w:rsidRPr="00873885">
        <w:rPr>
          <w:b/>
          <w:szCs w:val="28"/>
        </w:rPr>
        <w:t>АДМИНИСТРАЦИЯ ЖУРАВСКОГО СЕЛЬСКОГО ПОСЕЛЕНИЯ КОРЕНОВСКОГО РАЙОНА</w:t>
      </w:r>
    </w:p>
    <w:p w:rsidR="007E3BED" w:rsidRPr="00873885" w:rsidRDefault="007E3BED" w:rsidP="007E3BED">
      <w:pPr>
        <w:jc w:val="center"/>
        <w:rPr>
          <w:sz w:val="36"/>
          <w:szCs w:val="36"/>
        </w:rPr>
      </w:pPr>
    </w:p>
    <w:p w:rsidR="007E3BED" w:rsidRPr="00873885" w:rsidRDefault="007E3BED" w:rsidP="007E3BED">
      <w:pPr>
        <w:jc w:val="center"/>
        <w:rPr>
          <w:b/>
          <w:sz w:val="32"/>
          <w:szCs w:val="32"/>
        </w:rPr>
      </w:pPr>
      <w:r w:rsidRPr="00873885">
        <w:rPr>
          <w:b/>
          <w:sz w:val="32"/>
          <w:szCs w:val="32"/>
        </w:rPr>
        <w:t>ПОСТАНОВЛЕНИЕ</w:t>
      </w:r>
    </w:p>
    <w:p w:rsidR="007E3BED" w:rsidRPr="00873885" w:rsidRDefault="007E3BED" w:rsidP="007E3BED">
      <w:pPr>
        <w:jc w:val="center"/>
        <w:rPr>
          <w:b/>
          <w:sz w:val="36"/>
          <w:szCs w:val="36"/>
        </w:rPr>
      </w:pPr>
    </w:p>
    <w:p w:rsidR="007E3BED" w:rsidRPr="00873885" w:rsidRDefault="007E3BED" w:rsidP="007E3BED">
      <w:pPr>
        <w:tabs>
          <w:tab w:val="left" w:pos="851"/>
        </w:tabs>
        <w:rPr>
          <w:b/>
          <w:sz w:val="24"/>
        </w:rPr>
      </w:pPr>
      <w:r w:rsidRPr="00873885">
        <w:rPr>
          <w:b/>
          <w:sz w:val="24"/>
        </w:rPr>
        <w:t xml:space="preserve">от </w:t>
      </w:r>
      <w:r w:rsidR="006C19C5">
        <w:rPr>
          <w:b/>
          <w:sz w:val="24"/>
        </w:rPr>
        <w:t>20.12.2024</w:t>
      </w:r>
      <w:r w:rsidRPr="00873885">
        <w:rPr>
          <w:b/>
          <w:sz w:val="24"/>
        </w:rPr>
        <w:t xml:space="preserve">                                                                                                                             № </w:t>
      </w:r>
      <w:r w:rsidR="006C19C5">
        <w:rPr>
          <w:b/>
          <w:sz w:val="24"/>
        </w:rPr>
        <w:t>119</w:t>
      </w:r>
    </w:p>
    <w:p w:rsidR="007E3BED" w:rsidRPr="00873885" w:rsidRDefault="007E3BED" w:rsidP="007E3BED">
      <w:pPr>
        <w:jc w:val="center"/>
        <w:rPr>
          <w:sz w:val="24"/>
        </w:rPr>
      </w:pPr>
      <w:r w:rsidRPr="00873885">
        <w:rPr>
          <w:sz w:val="24"/>
        </w:rPr>
        <w:t>станица Журавская</w:t>
      </w:r>
    </w:p>
    <w:p w:rsidR="007E3BED" w:rsidRDefault="007E3BED" w:rsidP="00A67A91">
      <w:pPr>
        <w:pStyle w:val="a5"/>
        <w:jc w:val="center"/>
        <w:rPr>
          <w:b/>
          <w:bCs w:val="0"/>
          <w:color w:val="000000"/>
          <w:szCs w:val="28"/>
        </w:rPr>
      </w:pPr>
    </w:p>
    <w:p w:rsidR="007E3BED" w:rsidRDefault="007E3BED" w:rsidP="00A67A91">
      <w:pPr>
        <w:pStyle w:val="a5"/>
        <w:jc w:val="center"/>
        <w:rPr>
          <w:b/>
          <w:bCs w:val="0"/>
          <w:color w:val="000000"/>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b/>
          <w:bCs w:val="0"/>
          <w:color w:val="000000"/>
          <w:szCs w:val="28"/>
        </w:rPr>
        <w:t>Журавского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7E3BED">
        <w:rPr>
          <w:rFonts w:ascii="Times New Roman" w:hAnsi="Times New Roman" w:cs="Times New Roman"/>
          <w:sz w:val="28"/>
          <w:szCs w:val="28"/>
        </w:rPr>
        <w:t>Журавского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sidR="006C19C5">
        <w:rPr>
          <w:rFonts w:ascii="Times New Roman" w:hAnsi="Times New Roman" w:cs="Times New Roman"/>
          <w:sz w:val="28"/>
          <w:szCs w:val="28"/>
        </w:rPr>
        <w:t xml:space="preserve">администрация </w:t>
      </w:r>
      <w:r w:rsidR="006C19C5" w:rsidRPr="006C19C5">
        <w:rPr>
          <w:rFonts w:ascii="Times New Roman" w:hAnsi="Times New Roman" w:cs="Times New Roman"/>
          <w:color w:val="000000"/>
          <w:sz w:val="28"/>
          <w:szCs w:val="28"/>
        </w:rPr>
        <w:t>Журавского сельского поселения Кореновского района</w:t>
      </w:r>
      <w:r w:rsidR="006C19C5" w:rsidRPr="006C19C5">
        <w:rPr>
          <w:rFonts w:ascii="Times New Roman" w:hAnsi="Times New Roman" w:cs="Times New Roman"/>
          <w:sz w:val="28"/>
          <w:szCs w:val="28"/>
        </w:rPr>
        <w:t xml:space="preserve"> </w:t>
      </w:r>
      <w:r w:rsidR="006C19C5">
        <w:rPr>
          <w:rFonts w:ascii="Times New Roman" w:hAnsi="Times New Roman" w:cs="Times New Roman"/>
          <w:sz w:val="28"/>
          <w:szCs w:val="28"/>
        </w:rPr>
        <w:t>п о с т а н о в л я е т</w:t>
      </w:r>
      <w:r>
        <w:rPr>
          <w:rFonts w:ascii="Times New Roman" w:hAnsi="Times New Roman" w:cs="Times New Roman"/>
          <w:sz w:val="28"/>
          <w:szCs w:val="28"/>
        </w:rPr>
        <w:t>:</w:t>
      </w:r>
    </w:p>
    <w:p w:rsidR="00A67A91" w:rsidRDefault="00A67A91" w:rsidP="00A67A91">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rFonts w:ascii="Times New Roman" w:hAnsi="Times New Roman" w:cs="Times New Roman"/>
          <w:sz w:val="28"/>
          <w:szCs w:val="28"/>
        </w:rPr>
        <w:t>Журавского</w:t>
      </w:r>
      <w:r w:rsidR="0031661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316615">
        <w:rPr>
          <w:rFonts w:ascii="Times New Roman" w:hAnsi="Times New Roman" w:cs="Times New Roman"/>
          <w:sz w:val="28"/>
          <w:szCs w:val="28"/>
        </w:rPr>
        <w:t>Кореновского</w:t>
      </w:r>
      <w:r>
        <w:rPr>
          <w:rFonts w:ascii="Times New Roman" w:hAnsi="Times New Roman" w:cs="Times New Roman"/>
          <w:sz w:val="28"/>
          <w:szCs w:val="28"/>
        </w:rPr>
        <w:t xml:space="preserve"> района (прилагается).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007E3BED">
        <w:rPr>
          <w:szCs w:val="28"/>
        </w:rPr>
        <w:t>Журавского</w:t>
      </w:r>
      <w:r w:rsidRPr="003D0A1F">
        <w:rPr>
          <w:rFonts w:eastAsia="DejaVuSans"/>
          <w:kern w:val="1"/>
          <w:szCs w:val="28"/>
          <w:shd w:val="clear" w:color="auto" w:fill="FFFFFF"/>
        </w:rPr>
        <w:t xml:space="preserve"> сельского поселения </w:t>
      </w:r>
      <w:r w:rsidR="006C19C5">
        <w:rPr>
          <w:rFonts w:eastAsia="DejaVuSans"/>
          <w:kern w:val="1"/>
          <w:szCs w:val="28"/>
          <w:shd w:val="clear" w:color="auto" w:fill="FFFFFF"/>
        </w:rPr>
        <w:t>Кореновского района (Шапошник)</w:t>
      </w:r>
      <w:r w:rsidRPr="003D0A1F">
        <w:rPr>
          <w:rFonts w:eastAsia="DejaVuSans"/>
          <w:kern w:val="1"/>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7E3BED">
        <w:rPr>
          <w:szCs w:val="28"/>
        </w:rPr>
        <w:t>Журавского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6C19C5" w:rsidRDefault="00316615" w:rsidP="00316615">
      <w:pPr>
        <w:pStyle w:val="a5"/>
        <w:ind w:firstLine="0"/>
        <w:rPr>
          <w:szCs w:val="28"/>
        </w:rPr>
      </w:pPr>
      <w:r w:rsidRPr="00423587">
        <w:t xml:space="preserve">Глава </w:t>
      </w:r>
      <w:r w:rsidR="007E3BED">
        <w:rPr>
          <w:szCs w:val="28"/>
        </w:rPr>
        <w:t>Журавского</w:t>
      </w:r>
      <w:r w:rsidRPr="00423587">
        <w:rPr>
          <w:szCs w:val="28"/>
        </w:rPr>
        <w:t xml:space="preserve"> </w:t>
      </w:r>
    </w:p>
    <w:p w:rsidR="00316615" w:rsidRPr="00423587" w:rsidRDefault="00316615" w:rsidP="00316615">
      <w:pPr>
        <w:pStyle w:val="a5"/>
        <w:ind w:firstLine="0"/>
      </w:pPr>
      <w:r w:rsidRPr="00423587">
        <w:rPr>
          <w:szCs w:val="28"/>
        </w:rPr>
        <w:t>сельского поселения</w:t>
      </w:r>
      <w:r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Pr="00423587">
        <w:tab/>
        <w:t xml:space="preserve">                     </w:t>
      </w:r>
      <w:r w:rsidR="007E3BED">
        <w:t>Г.Н. Андреева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t xml:space="preserve">                                                                        </w:t>
      </w:r>
    </w:p>
    <w:p w:rsidR="007E3BED"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p>
    <w:p w:rsidR="00870887" w:rsidRDefault="00870887" w:rsidP="007E3BED">
      <w:pPr>
        <w:pStyle w:val="af4"/>
        <w:ind w:firstLine="5103"/>
        <w:jc w:val="center"/>
        <w:rPr>
          <w:rFonts w:ascii="Times New Roman" w:hAnsi="Times New Roman" w:cs="Times New Roman"/>
          <w:sz w:val="28"/>
          <w:szCs w:val="28"/>
        </w:rPr>
      </w:pPr>
      <w:r w:rsidRPr="00870887">
        <w:rPr>
          <w:rFonts w:ascii="Times New Roman" w:hAnsi="Times New Roman" w:cs="Times New Roman"/>
          <w:sz w:val="28"/>
          <w:szCs w:val="28"/>
        </w:rPr>
        <w:t>ПРИЛОЖЕНИЕ</w:t>
      </w:r>
    </w:p>
    <w:p w:rsidR="007E3BED" w:rsidRDefault="007E3BED" w:rsidP="007E3BED">
      <w:pPr>
        <w:pStyle w:val="af4"/>
        <w:ind w:firstLine="5103"/>
        <w:jc w:val="center"/>
        <w:rPr>
          <w:rFonts w:ascii="Times New Roman" w:hAnsi="Times New Roman" w:cs="Times New Roman"/>
          <w:sz w:val="28"/>
          <w:szCs w:val="28"/>
        </w:rPr>
      </w:pPr>
    </w:p>
    <w:p w:rsidR="007E3BED"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УТВЕРЖДЕН</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870887" w:rsidRPr="00870887">
        <w:rPr>
          <w:rFonts w:ascii="Times New Roman" w:hAnsi="Times New Roman" w:cs="Times New Roman"/>
          <w:sz w:val="28"/>
          <w:szCs w:val="28"/>
        </w:rPr>
        <w:t xml:space="preserve">  администрации</w:t>
      </w:r>
    </w:p>
    <w:p w:rsidR="00870887" w:rsidRPr="00870887" w:rsidRDefault="007E3BED"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Журавского</w:t>
      </w:r>
      <w:r w:rsidR="00870887" w:rsidRPr="00870887">
        <w:rPr>
          <w:rFonts w:ascii="Times New Roman" w:hAnsi="Times New Roman" w:cs="Times New Roman"/>
          <w:sz w:val="28"/>
          <w:szCs w:val="28"/>
        </w:rPr>
        <w:t xml:space="preserve"> сельского поселения</w:t>
      </w:r>
    </w:p>
    <w:p w:rsidR="00870887" w:rsidRPr="00870887" w:rsidRDefault="00870887" w:rsidP="007E3BED">
      <w:pPr>
        <w:pStyle w:val="af4"/>
        <w:ind w:firstLine="5103"/>
        <w:jc w:val="center"/>
        <w:rPr>
          <w:rFonts w:ascii="Times New Roman" w:hAnsi="Times New Roman" w:cs="Times New Roman"/>
          <w:sz w:val="28"/>
          <w:szCs w:val="28"/>
        </w:rPr>
      </w:pPr>
      <w:r w:rsidRPr="00870887">
        <w:rPr>
          <w:rFonts w:ascii="Times New Roman" w:hAnsi="Times New Roman" w:cs="Times New Roman"/>
          <w:sz w:val="28"/>
          <w:szCs w:val="28"/>
        </w:rPr>
        <w:t>Кореновского района</w:t>
      </w:r>
    </w:p>
    <w:p w:rsidR="00870887" w:rsidRPr="00870887" w:rsidRDefault="006C19C5" w:rsidP="007E3BED">
      <w:pPr>
        <w:pStyle w:val="af4"/>
        <w:ind w:firstLine="5103"/>
        <w:jc w:val="center"/>
        <w:rPr>
          <w:rFonts w:ascii="Times New Roman" w:hAnsi="Times New Roman" w:cs="Times New Roman"/>
          <w:sz w:val="28"/>
          <w:szCs w:val="28"/>
        </w:rPr>
      </w:pPr>
      <w:r>
        <w:rPr>
          <w:rFonts w:ascii="Times New Roman" w:hAnsi="Times New Roman" w:cs="Times New Roman"/>
          <w:sz w:val="28"/>
          <w:szCs w:val="28"/>
        </w:rPr>
        <w:t>о</w:t>
      </w:r>
      <w:r w:rsidR="007E3BED">
        <w:rPr>
          <w:rFonts w:ascii="Times New Roman" w:hAnsi="Times New Roman" w:cs="Times New Roman"/>
          <w:sz w:val="28"/>
          <w:szCs w:val="28"/>
        </w:rPr>
        <w:t>т</w:t>
      </w:r>
      <w:r>
        <w:rPr>
          <w:rFonts w:ascii="Times New Roman" w:hAnsi="Times New Roman" w:cs="Times New Roman"/>
          <w:sz w:val="28"/>
          <w:szCs w:val="28"/>
        </w:rPr>
        <w:t xml:space="preserve"> 20.12.2024</w:t>
      </w:r>
      <w:r w:rsidR="00870887" w:rsidRPr="00870887">
        <w:rPr>
          <w:rFonts w:ascii="Times New Roman" w:hAnsi="Times New Roman" w:cs="Times New Roman"/>
          <w:sz w:val="28"/>
          <w:szCs w:val="28"/>
        </w:rPr>
        <w:t xml:space="preserve">  № </w:t>
      </w:r>
      <w:r>
        <w:rPr>
          <w:rFonts w:ascii="Times New Roman" w:hAnsi="Times New Roman" w:cs="Times New Roman"/>
          <w:sz w:val="28"/>
          <w:szCs w:val="28"/>
        </w:rPr>
        <w:t>119</w:t>
      </w:r>
    </w:p>
    <w:p w:rsidR="00870887" w:rsidRPr="00DD0796" w:rsidRDefault="00870887" w:rsidP="00870887">
      <w:pPr>
        <w:pStyle w:val="af4"/>
        <w:rPr>
          <w:szCs w:val="28"/>
        </w:rPr>
      </w:pPr>
    </w:p>
    <w:p w:rsidR="00A67A91" w:rsidRDefault="00A67A91" w:rsidP="00A67A91">
      <w:pPr>
        <w:pStyle w:val="af4"/>
        <w:rPr>
          <w:rFonts w:ascii="Times New Roman" w:hAnsi="Times New Roman" w:cs="Times New Roman"/>
          <w:sz w:val="28"/>
          <w:szCs w:val="28"/>
        </w:rPr>
      </w:pPr>
    </w:p>
    <w:p w:rsidR="007E3BED" w:rsidRDefault="00A67A91" w:rsidP="00A67A91">
      <w:pPr>
        <w:pStyle w:val="af4"/>
        <w:jc w:val="center"/>
        <w:rPr>
          <w:rFonts w:ascii="Times New Roman" w:hAnsi="Times New Roman" w:cs="Times New Roman"/>
          <w:b/>
          <w:bCs/>
          <w:color w:val="000000"/>
          <w:sz w:val="28"/>
          <w:szCs w:val="28"/>
        </w:rPr>
      </w:pPr>
      <w:bookmarkStart w:id="0" w:name="sub_100"/>
      <w:r>
        <w:rPr>
          <w:rFonts w:ascii="Times New Roman" w:hAnsi="Times New Roman" w:cs="Times New Roman"/>
          <w:b/>
          <w:bCs/>
          <w:color w:val="000000"/>
          <w:sz w:val="28"/>
          <w:szCs w:val="28"/>
        </w:rPr>
        <w:t xml:space="preserve">Порядок </w:t>
      </w:r>
      <w:r>
        <w:rPr>
          <w:rFonts w:ascii="Times New Roman" w:hAnsi="Times New Roman" w:cs="Times New Roman"/>
          <w:b/>
          <w:bCs/>
          <w:color w:val="000000"/>
          <w:sz w:val="28"/>
          <w:szCs w:val="28"/>
        </w:rPr>
        <w:br/>
        <w:t xml:space="preserve">принятия решения о сносе самовольной постройки либо </w:t>
      </w:r>
    </w:p>
    <w:p w:rsidR="007E3BED" w:rsidRDefault="00A67A91" w:rsidP="00A67A91">
      <w:pPr>
        <w:pStyle w:val="af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решения о сносе самовольной постройки или ее приведении в </w:t>
      </w:r>
    </w:p>
    <w:p w:rsidR="007E3BED" w:rsidRDefault="00A67A91" w:rsidP="00A67A91">
      <w:pPr>
        <w:pStyle w:val="af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соответствие с установленными требованиями на территории </w:t>
      </w:r>
    </w:p>
    <w:p w:rsidR="00A67A91" w:rsidRDefault="007E3BED" w:rsidP="00A67A91">
      <w:pPr>
        <w:pStyle w:val="af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Журавского</w:t>
      </w:r>
      <w:r w:rsidR="00A67A91">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sidR="00A67A91">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A67A91" w:rsidRPr="00A67A91" w:rsidRDefault="00A67A91" w:rsidP="007E3BED">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 xml:space="preserve">Федерального закона от 30.11.2010 № 327-ФЗ «О передаче религиозным организациям имущества религиозного назначения,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p w:rsid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7E3BED"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xml:space="preserve">)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7E3BED"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color w:val="000000"/>
          <w:sz w:val="28"/>
          <w:szCs w:val="28"/>
        </w:rPr>
        <w:t xml:space="preserve">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Pr="00A67A91"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p w:rsidR="00A67A91" w:rsidRPr="00A67A91"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в течение двух месяцев со дня размещения на официальном сайте </w:t>
      </w:r>
      <w:r w:rsidR="007E3BED">
        <w:rPr>
          <w:rFonts w:ascii="Times New Roman" w:hAnsi="Times New Roman" w:cs="Times New Roman"/>
          <w:color w:val="000000"/>
          <w:sz w:val="28"/>
          <w:szCs w:val="28"/>
        </w:rPr>
        <w:t>Журавского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E3BED"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w:t>
      </w: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A67A91">
      <w:pPr>
        <w:pStyle w:val="af4"/>
        <w:ind w:firstLine="708"/>
        <w:jc w:val="both"/>
        <w:rPr>
          <w:rFonts w:ascii="Times New Roman" w:hAnsi="Times New Roman" w:cs="Times New Roman"/>
          <w:color w:val="000000"/>
          <w:sz w:val="28"/>
          <w:szCs w:val="28"/>
        </w:rPr>
      </w:pPr>
    </w:p>
    <w:p w:rsidR="007E3BED" w:rsidRDefault="007E3BED" w:rsidP="007E3BED">
      <w:pPr>
        <w:pStyle w:val="af4"/>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p w:rsidR="00A67A91" w:rsidRPr="002D0D8F" w:rsidRDefault="00A67A91" w:rsidP="007E3BED">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6C19C5" w:rsidRDefault="001F3838" w:rsidP="001F3838">
      <w:pPr>
        <w:pStyle w:val="a5"/>
        <w:ind w:firstLine="0"/>
        <w:rPr>
          <w:szCs w:val="28"/>
        </w:rPr>
      </w:pPr>
      <w:r w:rsidRPr="00423587">
        <w:t xml:space="preserve">Глава </w:t>
      </w:r>
      <w:r w:rsidR="007E3BED">
        <w:rPr>
          <w:szCs w:val="28"/>
        </w:rPr>
        <w:t>Журавского</w:t>
      </w:r>
      <w:r w:rsidRPr="00423587">
        <w:rPr>
          <w:szCs w:val="28"/>
        </w:rPr>
        <w:t xml:space="preserve"> </w:t>
      </w:r>
    </w:p>
    <w:p w:rsidR="001F3838" w:rsidRPr="00423587" w:rsidRDefault="001F3838" w:rsidP="001F3838">
      <w:pPr>
        <w:pStyle w:val="a5"/>
        <w:ind w:firstLine="0"/>
      </w:pPr>
      <w:r w:rsidRPr="00423587">
        <w:rPr>
          <w:szCs w:val="28"/>
        </w:rPr>
        <w:t>ельского поселения</w:t>
      </w:r>
      <w:r w:rsidRPr="00423587">
        <w:tab/>
        <w:t xml:space="preserve">    </w:t>
      </w:r>
    </w:p>
    <w:p w:rsidR="00576C23" w:rsidRDefault="001F3838" w:rsidP="003E531C">
      <w:pPr>
        <w:pStyle w:val="a5"/>
        <w:ind w:firstLine="0"/>
      </w:pPr>
      <w:r w:rsidRPr="00423587">
        <w:t xml:space="preserve">Кореновского района             </w:t>
      </w:r>
      <w:r w:rsidRPr="00423587">
        <w:tab/>
      </w:r>
      <w:r w:rsidRPr="00423587">
        <w:tab/>
        <w:t xml:space="preserve">                      </w:t>
      </w:r>
      <w:r w:rsidRPr="00423587">
        <w:tab/>
        <w:t xml:space="preserve">                     </w:t>
      </w:r>
      <w:r w:rsidR="007E3BED">
        <w:t>Г.Н. Андреева</w:t>
      </w: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3E531C">
      <w:pPr>
        <w:pStyle w:val="a5"/>
        <w:ind w:firstLine="0"/>
      </w:pPr>
    </w:p>
    <w:p w:rsidR="006C19C5" w:rsidRDefault="006C19C5" w:rsidP="006C19C5">
      <w:pPr>
        <w:jc w:val="center"/>
        <w:rPr>
          <w:szCs w:val="28"/>
        </w:rPr>
      </w:pPr>
    </w:p>
    <w:p w:rsidR="006C19C5" w:rsidRDefault="006C19C5" w:rsidP="006C19C5">
      <w:pPr>
        <w:jc w:val="center"/>
        <w:rPr>
          <w:szCs w:val="28"/>
        </w:rPr>
      </w:pPr>
    </w:p>
    <w:p w:rsidR="006C19C5" w:rsidRPr="007F7B3C" w:rsidRDefault="006C19C5" w:rsidP="006C19C5">
      <w:pPr>
        <w:jc w:val="center"/>
        <w:rPr>
          <w:szCs w:val="28"/>
        </w:rPr>
      </w:pPr>
      <w:r>
        <w:rPr>
          <w:szCs w:val="28"/>
        </w:rPr>
        <w:t>2</w:t>
      </w:r>
    </w:p>
    <w:p w:rsidR="006C19C5" w:rsidRPr="00732EBF" w:rsidRDefault="006C19C5" w:rsidP="006C19C5">
      <w:pPr>
        <w:jc w:val="center"/>
        <w:rPr>
          <w:b/>
          <w:szCs w:val="28"/>
        </w:rPr>
      </w:pPr>
      <w:r w:rsidRPr="00732EBF">
        <w:rPr>
          <w:b/>
          <w:szCs w:val="28"/>
        </w:rPr>
        <w:t xml:space="preserve">ЛИСТ СОГЛАСОВАНИЯ </w:t>
      </w:r>
    </w:p>
    <w:p w:rsidR="006C19C5" w:rsidRPr="005869A0" w:rsidRDefault="006C19C5" w:rsidP="006C19C5">
      <w:pPr>
        <w:spacing w:line="244" w:lineRule="auto"/>
        <w:jc w:val="center"/>
        <w:rPr>
          <w:szCs w:val="28"/>
        </w:rPr>
      </w:pPr>
      <w:r w:rsidRPr="005869A0">
        <w:rPr>
          <w:szCs w:val="28"/>
        </w:rPr>
        <w:t xml:space="preserve">проекта постановления администрации Журавского сельского </w:t>
      </w:r>
    </w:p>
    <w:p w:rsidR="006C19C5" w:rsidRDefault="006C19C5" w:rsidP="006C19C5">
      <w:pPr>
        <w:pStyle w:val="a5"/>
        <w:ind w:firstLine="0"/>
        <w:jc w:val="center"/>
        <w:rPr>
          <w:szCs w:val="28"/>
        </w:rPr>
      </w:pPr>
      <w:r w:rsidRPr="005869A0">
        <w:rPr>
          <w:szCs w:val="28"/>
        </w:rPr>
        <w:t xml:space="preserve">поселения Кореновского района </w:t>
      </w:r>
      <w:r>
        <w:rPr>
          <w:szCs w:val="28"/>
        </w:rPr>
        <w:t xml:space="preserve">от </w:t>
      </w:r>
      <w:bookmarkStart w:id="2" w:name="_GoBack"/>
      <w:bookmarkEnd w:id="2"/>
      <w:r>
        <w:rPr>
          <w:szCs w:val="28"/>
        </w:rPr>
        <w:t>20.12</w:t>
      </w:r>
      <w:r>
        <w:rPr>
          <w:szCs w:val="28"/>
        </w:rPr>
        <w:t>.2024 № 11</w:t>
      </w:r>
      <w:r>
        <w:rPr>
          <w:szCs w:val="28"/>
        </w:rPr>
        <w:t>9</w:t>
      </w:r>
      <w:r>
        <w:rPr>
          <w:szCs w:val="28"/>
        </w:rPr>
        <w:t xml:space="preserve"> </w:t>
      </w:r>
    </w:p>
    <w:p w:rsidR="006C19C5" w:rsidRDefault="006C19C5" w:rsidP="006C19C5">
      <w:pPr>
        <w:pStyle w:val="a5"/>
        <w:ind w:firstLine="0"/>
        <w:jc w:val="center"/>
        <w:rPr>
          <w:bCs w:val="0"/>
          <w:color w:val="000000"/>
          <w:szCs w:val="28"/>
        </w:rPr>
      </w:pPr>
      <w:r w:rsidRPr="007F7B3C">
        <w:rPr>
          <w:szCs w:val="28"/>
        </w:rPr>
        <w:t>«</w:t>
      </w:r>
      <w:r w:rsidRPr="006C19C5">
        <w:rPr>
          <w:bCs w:val="0"/>
          <w:color w:val="000000"/>
          <w:szCs w:val="28"/>
        </w:rPr>
        <w:t xml:space="preserve">Об утверждении Порядка принятия решения о сносе самовольной </w:t>
      </w:r>
    </w:p>
    <w:p w:rsidR="006C19C5" w:rsidRDefault="006C19C5" w:rsidP="006C19C5">
      <w:pPr>
        <w:pStyle w:val="a5"/>
        <w:ind w:firstLine="0"/>
        <w:jc w:val="center"/>
        <w:rPr>
          <w:bCs w:val="0"/>
          <w:color w:val="000000"/>
          <w:szCs w:val="28"/>
        </w:rPr>
      </w:pPr>
      <w:r w:rsidRPr="006C19C5">
        <w:rPr>
          <w:bCs w:val="0"/>
          <w:color w:val="000000"/>
          <w:szCs w:val="28"/>
        </w:rPr>
        <w:t xml:space="preserve">постройки либо решения о сносе самовольной постройки или ее </w:t>
      </w:r>
    </w:p>
    <w:p w:rsidR="006C19C5" w:rsidRDefault="006C19C5" w:rsidP="006C19C5">
      <w:pPr>
        <w:pStyle w:val="a5"/>
        <w:ind w:firstLine="0"/>
        <w:jc w:val="center"/>
        <w:rPr>
          <w:bCs w:val="0"/>
          <w:color w:val="000000"/>
          <w:szCs w:val="28"/>
        </w:rPr>
      </w:pPr>
      <w:r w:rsidRPr="006C19C5">
        <w:rPr>
          <w:bCs w:val="0"/>
          <w:color w:val="000000"/>
          <w:szCs w:val="28"/>
        </w:rPr>
        <w:t xml:space="preserve">приведении в соответствие с установленными требованиями на </w:t>
      </w:r>
    </w:p>
    <w:p w:rsidR="006C19C5" w:rsidRPr="006C19C5" w:rsidRDefault="006C19C5" w:rsidP="006C19C5">
      <w:pPr>
        <w:pStyle w:val="a5"/>
        <w:ind w:firstLine="0"/>
        <w:jc w:val="center"/>
        <w:rPr>
          <w:bCs w:val="0"/>
          <w:szCs w:val="28"/>
        </w:rPr>
      </w:pPr>
      <w:r w:rsidRPr="006C19C5">
        <w:rPr>
          <w:bCs w:val="0"/>
          <w:color w:val="000000"/>
          <w:szCs w:val="28"/>
        </w:rPr>
        <w:t>территории Журавского сельского поселения Кореновского района</w:t>
      </w:r>
      <w:r w:rsidRPr="006C19C5">
        <w:rPr>
          <w:bCs w:val="0"/>
          <w:szCs w:val="28"/>
        </w:rPr>
        <w:t>»</w:t>
      </w:r>
    </w:p>
    <w:p w:rsidR="006C19C5" w:rsidRDefault="006C19C5" w:rsidP="006C19C5">
      <w:pPr>
        <w:jc w:val="center"/>
        <w:rPr>
          <w:szCs w:val="28"/>
        </w:rPr>
      </w:pPr>
    </w:p>
    <w:p w:rsidR="006C19C5" w:rsidRDefault="006C19C5" w:rsidP="006C19C5">
      <w:pPr>
        <w:jc w:val="center"/>
        <w:rPr>
          <w:szCs w:val="28"/>
        </w:rPr>
      </w:pPr>
    </w:p>
    <w:p w:rsidR="006C19C5" w:rsidRPr="007D2844" w:rsidRDefault="006C19C5" w:rsidP="006C19C5">
      <w:pPr>
        <w:jc w:val="center"/>
        <w:rPr>
          <w:szCs w:val="28"/>
        </w:rPr>
      </w:pPr>
    </w:p>
    <w:p w:rsidR="006C19C5" w:rsidRPr="001114C1" w:rsidRDefault="006C19C5" w:rsidP="006C19C5">
      <w:pPr>
        <w:rPr>
          <w:szCs w:val="28"/>
        </w:rPr>
      </w:pPr>
      <w:r w:rsidRPr="001114C1">
        <w:rPr>
          <w:szCs w:val="28"/>
        </w:rPr>
        <w:t>Проект подготовлен и внесен:</w:t>
      </w:r>
    </w:p>
    <w:p w:rsidR="006C19C5" w:rsidRPr="001114C1" w:rsidRDefault="006C19C5" w:rsidP="006C19C5">
      <w:pPr>
        <w:rPr>
          <w:szCs w:val="28"/>
        </w:rPr>
      </w:pPr>
      <w:r w:rsidRPr="001114C1">
        <w:rPr>
          <w:szCs w:val="28"/>
        </w:rPr>
        <w:t xml:space="preserve">Общим отделом администрации </w:t>
      </w:r>
    </w:p>
    <w:p w:rsidR="006C19C5" w:rsidRPr="001114C1" w:rsidRDefault="006C19C5" w:rsidP="006C19C5">
      <w:pPr>
        <w:rPr>
          <w:szCs w:val="28"/>
        </w:rPr>
      </w:pPr>
      <w:r>
        <w:rPr>
          <w:szCs w:val="28"/>
        </w:rPr>
        <w:t xml:space="preserve">Журавского </w:t>
      </w:r>
      <w:r w:rsidRPr="001114C1">
        <w:rPr>
          <w:szCs w:val="28"/>
        </w:rPr>
        <w:t>сельского поселения</w:t>
      </w:r>
    </w:p>
    <w:p w:rsidR="006C19C5" w:rsidRPr="001114C1" w:rsidRDefault="006C19C5" w:rsidP="006C19C5">
      <w:pPr>
        <w:rPr>
          <w:szCs w:val="28"/>
        </w:rPr>
      </w:pPr>
      <w:r w:rsidRPr="001114C1">
        <w:rPr>
          <w:szCs w:val="28"/>
        </w:rPr>
        <w:t>Кореновского района</w:t>
      </w:r>
    </w:p>
    <w:p w:rsidR="006C19C5" w:rsidRDefault="006C19C5" w:rsidP="006C19C5">
      <w:pPr>
        <w:rPr>
          <w:szCs w:val="28"/>
        </w:rPr>
      </w:pPr>
      <w:r>
        <w:rPr>
          <w:szCs w:val="28"/>
        </w:rPr>
        <w:t>начальник общего отдела</w:t>
      </w:r>
      <w:r w:rsidRPr="001114C1">
        <w:rPr>
          <w:szCs w:val="28"/>
        </w:rPr>
        <w:t xml:space="preserve">                                                   </w:t>
      </w:r>
      <w:r>
        <w:rPr>
          <w:szCs w:val="28"/>
        </w:rPr>
        <w:t xml:space="preserve">          Т.И. Шапошник</w:t>
      </w:r>
    </w:p>
    <w:p w:rsidR="006C19C5" w:rsidRDefault="006C19C5" w:rsidP="006C19C5">
      <w:pPr>
        <w:rPr>
          <w:szCs w:val="28"/>
        </w:rPr>
      </w:pPr>
    </w:p>
    <w:p w:rsidR="006C19C5" w:rsidRDefault="006C19C5" w:rsidP="003E531C">
      <w:pPr>
        <w:pStyle w:val="a5"/>
        <w:ind w:firstLine="0"/>
        <w:rPr>
          <w:szCs w:val="28"/>
        </w:rPr>
      </w:pPr>
    </w:p>
    <w:sectPr w:rsidR="006C19C5" w:rsidSect="006D594E">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EF" w:rsidRDefault="00ED4DEF" w:rsidP="004A2365">
      <w:r>
        <w:separator/>
      </w:r>
    </w:p>
  </w:endnote>
  <w:endnote w:type="continuationSeparator" w:id="0">
    <w:p w:rsidR="00ED4DEF" w:rsidRDefault="00ED4DEF" w:rsidP="004A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Liberation Sans">
    <w:altName w:val="Arial"/>
    <w:charset w:val="CC"/>
    <w:family w:val="roman"/>
    <w:pitch w:val="variable"/>
  </w:font>
  <w:font w:name="DejaVuSan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EF" w:rsidRDefault="00ED4DEF" w:rsidP="004A2365">
      <w:r>
        <w:separator/>
      </w:r>
    </w:p>
  </w:footnote>
  <w:footnote w:type="continuationSeparator" w:id="0">
    <w:p w:rsidR="00ED4DEF" w:rsidRDefault="00ED4DEF" w:rsidP="004A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15:restartNumberingAfterBreak="0">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15:restartNumberingAfterBreak="0">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15:restartNumberingAfterBreak="0">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15:restartNumberingAfterBreak="0">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15:restartNumberingAfterBreak="0">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15:restartNumberingAfterBreak="0">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15:restartNumberingAfterBreak="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15:restartNumberingAfterBreak="0">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15:restartNumberingAfterBreak="0">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15:restartNumberingAfterBreak="0">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15:restartNumberingAfterBreak="0">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15:restartNumberingAfterBreak="0">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15:restartNumberingAfterBreak="0">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15:restartNumberingAfterBreak="0">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15:restartNumberingAfterBreak="0">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15:restartNumberingAfterBreak="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15:restartNumberingAfterBreak="0">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15:restartNumberingAfterBreak="0">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15:restartNumberingAfterBreak="0">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15:restartNumberingAfterBreak="0">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15:restartNumberingAfterBreak="0">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15:restartNumberingAfterBreak="0">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15:restartNumberingAfterBreak="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15:restartNumberingAfterBreak="0">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24706"/>
    <w:rsid w:val="00524886"/>
    <w:rsid w:val="005248B9"/>
    <w:rsid w:val="0052711E"/>
    <w:rsid w:val="00537203"/>
    <w:rsid w:val="005379D0"/>
    <w:rsid w:val="005471AA"/>
    <w:rsid w:val="005529E5"/>
    <w:rsid w:val="00560B72"/>
    <w:rsid w:val="00562FBA"/>
    <w:rsid w:val="00576C23"/>
    <w:rsid w:val="00581669"/>
    <w:rsid w:val="005A6A59"/>
    <w:rsid w:val="005C21DE"/>
    <w:rsid w:val="005D2364"/>
    <w:rsid w:val="005E2195"/>
    <w:rsid w:val="0061077C"/>
    <w:rsid w:val="00662806"/>
    <w:rsid w:val="0067044A"/>
    <w:rsid w:val="00680388"/>
    <w:rsid w:val="00680556"/>
    <w:rsid w:val="00685EAA"/>
    <w:rsid w:val="00690021"/>
    <w:rsid w:val="00693CEE"/>
    <w:rsid w:val="006968EB"/>
    <w:rsid w:val="006C19C5"/>
    <w:rsid w:val="006C7596"/>
    <w:rsid w:val="006D594E"/>
    <w:rsid w:val="006E0631"/>
    <w:rsid w:val="007045CC"/>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5806"/>
    <w:rsid w:val="007D0544"/>
    <w:rsid w:val="007D613B"/>
    <w:rsid w:val="007E0291"/>
    <w:rsid w:val="007E1325"/>
    <w:rsid w:val="007E1396"/>
    <w:rsid w:val="007E156E"/>
    <w:rsid w:val="007E3BED"/>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07FE"/>
    <w:rsid w:val="00E94F53"/>
    <w:rsid w:val="00EA3366"/>
    <w:rsid w:val="00EA47D1"/>
    <w:rsid w:val="00EB0BF9"/>
    <w:rsid w:val="00EB2717"/>
    <w:rsid w:val="00EB2DC5"/>
    <w:rsid w:val="00EB3AD5"/>
    <w:rsid w:val="00EB3BFD"/>
    <w:rsid w:val="00ED15F7"/>
    <w:rsid w:val="00ED4B94"/>
    <w:rsid w:val="00ED4DEF"/>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CFA35-CB46-44F4-A798-A6CEA74A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8FDC-C49C-4317-BD6C-B243DFE3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4498</Words>
  <Characters>25640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30078</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Татьяна</cp:lastModifiedBy>
  <cp:revision>4</cp:revision>
  <cp:lastPrinted>2024-12-19T12:46:00Z</cp:lastPrinted>
  <dcterms:created xsi:type="dcterms:W3CDTF">2024-11-19T12:58:00Z</dcterms:created>
  <dcterms:modified xsi:type="dcterms:W3CDTF">2024-12-19T12:47:00Z</dcterms:modified>
</cp:coreProperties>
</file>