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23" w:rsidRDefault="00075F23" w:rsidP="00075F23">
      <w:pPr>
        <w:jc w:val="center"/>
        <w:rPr>
          <w:sz w:val="36"/>
          <w:szCs w:val="36"/>
        </w:rPr>
      </w:pPr>
      <w:r>
        <w:rPr>
          <w:noProof/>
        </w:rPr>
        <w:drawing>
          <wp:inline distT="0" distB="0" distL="0" distR="0" wp14:anchorId="7DBC53EA" wp14:editId="3CEC21F5">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075F23" w:rsidRDefault="00075F23" w:rsidP="00075F23">
      <w:pPr>
        <w:jc w:val="both"/>
        <w:rPr>
          <w:sz w:val="28"/>
          <w:szCs w:val="28"/>
        </w:rPr>
      </w:pPr>
    </w:p>
    <w:p w:rsidR="00075F23" w:rsidRPr="002861CA" w:rsidRDefault="00075F23" w:rsidP="00075F23">
      <w:pPr>
        <w:jc w:val="center"/>
        <w:rPr>
          <w:b/>
          <w:sz w:val="28"/>
          <w:szCs w:val="28"/>
        </w:rPr>
      </w:pPr>
      <w:r w:rsidRPr="002861CA">
        <w:rPr>
          <w:b/>
          <w:sz w:val="28"/>
          <w:szCs w:val="28"/>
        </w:rPr>
        <w:t xml:space="preserve">АДМИНИСТРАЦИЯ </w:t>
      </w:r>
      <w:r>
        <w:rPr>
          <w:b/>
          <w:sz w:val="28"/>
          <w:szCs w:val="28"/>
        </w:rPr>
        <w:t>ЖУРАВСКОГО</w:t>
      </w:r>
      <w:r w:rsidRPr="002861CA">
        <w:rPr>
          <w:b/>
          <w:sz w:val="28"/>
          <w:szCs w:val="28"/>
        </w:rPr>
        <w:t xml:space="preserve"> СЕЛЬСКОГО ПОСЕЛЕНИЯ КОРЕНОВСКОГО РАЙОНА</w:t>
      </w:r>
    </w:p>
    <w:p w:rsidR="00075F23" w:rsidRPr="002861CA" w:rsidRDefault="00075F23" w:rsidP="00075F23">
      <w:pPr>
        <w:jc w:val="center"/>
        <w:rPr>
          <w:sz w:val="36"/>
          <w:szCs w:val="36"/>
        </w:rPr>
      </w:pPr>
    </w:p>
    <w:p w:rsidR="00075F23" w:rsidRPr="002861CA" w:rsidRDefault="00075F23" w:rsidP="00075F23">
      <w:pPr>
        <w:jc w:val="center"/>
        <w:rPr>
          <w:b/>
          <w:sz w:val="32"/>
          <w:szCs w:val="32"/>
        </w:rPr>
      </w:pPr>
      <w:r w:rsidRPr="002861CA">
        <w:rPr>
          <w:b/>
          <w:sz w:val="32"/>
          <w:szCs w:val="32"/>
        </w:rPr>
        <w:t>ПОСТАНОВЛЕНИЕ</w:t>
      </w:r>
    </w:p>
    <w:p w:rsidR="00075F23" w:rsidRDefault="00075F23" w:rsidP="00075F23">
      <w:pPr>
        <w:tabs>
          <w:tab w:val="left" w:pos="851"/>
        </w:tabs>
        <w:jc w:val="both"/>
        <w:rPr>
          <w:b/>
          <w:sz w:val="24"/>
          <w:szCs w:val="24"/>
        </w:rPr>
      </w:pPr>
    </w:p>
    <w:p w:rsidR="00075F23" w:rsidRPr="002861CA" w:rsidRDefault="00075F23" w:rsidP="00666F8B">
      <w:pPr>
        <w:tabs>
          <w:tab w:val="left" w:pos="851"/>
        </w:tabs>
        <w:rPr>
          <w:b/>
          <w:sz w:val="24"/>
          <w:szCs w:val="24"/>
        </w:rPr>
      </w:pPr>
      <w:r>
        <w:rPr>
          <w:b/>
          <w:sz w:val="24"/>
          <w:szCs w:val="24"/>
        </w:rPr>
        <w:t xml:space="preserve">от </w:t>
      </w:r>
      <w:r w:rsidR="00666F8B">
        <w:rPr>
          <w:b/>
          <w:sz w:val="24"/>
          <w:szCs w:val="24"/>
        </w:rPr>
        <w:t>28.11.2024</w:t>
      </w:r>
      <w:r>
        <w:rPr>
          <w:b/>
          <w:sz w:val="24"/>
          <w:szCs w:val="24"/>
        </w:rPr>
        <w:t xml:space="preserve">                      </w:t>
      </w:r>
      <w:r w:rsidRPr="002861CA">
        <w:rPr>
          <w:b/>
          <w:sz w:val="24"/>
          <w:szCs w:val="24"/>
        </w:rPr>
        <w:t xml:space="preserve">                                                                                                    №</w:t>
      </w:r>
      <w:r w:rsidR="00666F8B">
        <w:rPr>
          <w:b/>
          <w:sz w:val="24"/>
          <w:szCs w:val="24"/>
        </w:rPr>
        <w:t xml:space="preserve"> 110</w:t>
      </w:r>
      <w:r w:rsidRPr="002861CA">
        <w:rPr>
          <w:b/>
          <w:sz w:val="24"/>
          <w:szCs w:val="24"/>
        </w:rPr>
        <w:t xml:space="preserve"> </w:t>
      </w:r>
    </w:p>
    <w:p w:rsidR="00075F23" w:rsidRPr="002861CA" w:rsidRDefault="00075F23" w:rsidP="00075F23">
      <w:pPr>
        <w:jc w:val="center"/>
        <w:rPr>
          <w:sz w:val="24"/>
          <w:szCs w:val="24"/>
        </w:rPr>
      </w:pPr>
      <w:r>
        <w:rPr>
          <w:sz w:val="24"/>
          <w:szCs w:val="24"/>
        </w:rPr>
        <w:t>станица Журавская</w:t>
      </w:r>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предоставления администрацией </w:t>
      </w:r>
      <w:r w:rsidR="00DE1F6B">
        <w:rPr>
          <w:b/>
          <w:sz w:val="28"/>
          <w:szCs w:val="28"/>
          <w:lang w:eastAsia="ar-SA"/>
        </w:rPr>
        <w:t>Журавского</w:t>
      </w:r>
      <w:r w:rsidRPr="00DB707D">
        <w:rPr>
          <w:b/>
          <w:sz w:val="28"/>
          <w:szCs w:val="28"/>
          <w:lang w:eastAsia="ar-SA"/>
        </w:rPr>
        <w:t xml:space="preserve"> сельского поселения Кореновского </w:t>
      </w:r>
      <w:proofErr w:type="gramStart"/>
      <w:r w:rsidRPr="00DB707D">
        <w:rPr>
          <w:b/>
          <w:sz w:val="28"/>
          <w:szCs w:val="28"/>
          <w:lang w:eastAsia="ar-SA"/>
        </w:rPr>
        <w:t>района  муниципальной</w:t>
      </w:r>
      <w:proofErr w:type="gramEnd"/>
      <w:r w:rsidRPr="00DB707D">
        <w:rPr>
          <w:b/>
          <w:sz w:val="28"/>
          <w:szCs w:val="28"/>
          <w:lang w:eastAsia="ar-SA"/>
        </w:rPr>
        <w:t xml:space="preserve">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 xml:space="preserve">на территории </w:t>
      </w:r>
      <w:r w:rsidR="00DE1F6B">
        <w:rPr>
          <w:b/>
          <w:sz w:val="28"/>
          <w:szCs w:val="28"/>
          <w:lang w:eastAsia="ar-SA"/>
        </w:rPr>
        <w:t>Журавского</w:t>
      </w:r>
      <w:r w:rsidRPr="00767641">
        <w:rPr>
          <w:b/>
          <w:sz w:val="28"/>
          <w:szCs w:val="28"/>
          <w:lang w:eastAsia="ar-SA"/>
        </w:rPr>
        <w:t xml:space="preserve"> сельского поселения Кореновского района</w:t>
      </w:r>
      <w:r w:rsidRPr="00DB707D">
        <w:rPr>
          <w:b/>
          <w:sz w:val="28"/>
          <w:szCs w:val="28"/>
          <w:lang w:eastAsia="ar-SA"/>
        </w:rPr>
        <w:t xml:space="preserve">» </w:t>
      </w: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DE1F6B">
        <w:rPr>
          <w:sz w:val="28"/>
          <w:szCs w:val="28"/>
          <w:lang w:eastAsia="ar-SA"/>
        </w:rPr>
        <w:t>,</w:t>
      </w:r>
      <w:r w:rsidR="00B23929">
        <w:rPr>
          <w:sz w:val="28"/>
          <w:szCs w:val="28"/>
          <w:lang w:eastAsia="ar-SA"/>
        </w:rPr>
        <w:t xml:space="preserve"> </w:t>
      </w:r>
      <w:r w:rsidRPr="007A1C03">
        <w:rPr>
          <w:sz w:val="28"/>
          <w:szCs w:val="28"/>
          <w:lang w:eastAsia="ar-SA"/>
        </w:rPr>
        <w:t xml:space="preserve">в целях повышения качества и доступности оказания муниципальных услуг </w:t>
      </w:r>
      <w:r w:rsidRPr="00DB707D">
        <w:rPr>
          <w:sz w:val="28"/>
          <w:szCs w:val="28"/>
          <w:lang w:eastAsia="ar-SA"/>
        </w:rPr>
        <w:t xml:space="preserve">администрация </w:t>
      </w:r>
      <w:r w:rsidR="00DE1F6B">
        <w:rPr>
          <w:sz w:val="28"/>
          <w:szCs w:val="28"/>
          <w:lang w:eastAsia="ar-SA"/>
        </w:rPr>
        <w:t>Журавского</w:t>
      </w:r>
      <w:r w:rsidRPr="00DB707D">
        <w:rPr>
          <w:sz w:val="28"/>
          <w:szCs w:val="28"/>
          <w:lang w:eastAsia="ar-SA"/>
        </w:rPr>
        <w:t xml:space="preserve"> сельского поселения Кореновского района</w:t>
      </w:r>
      <w:r>
        <w:rPr>
          <w:sz w:val="28"/>
          <w:szCs w:val="28"/>
          <w:lang w:eastAsia="ar-SA"/>
        </w:rPr>
        <w:t>,</w:t>
      </w:r>
      <w:r w:rsidRPr="00DB707D">
        <w:rPr>
          <w:sz w:val="28"/>
          <w:szCs w:val="28"/>
          <w:lang w:eastAsia="ar-SA"/>
        </w:rPr>
        <w:t xml:space="preserve"> п о с </w:t>
      </w:r>
      <w:proofErr w:type="gramStart"/>
      <w:r w:rsidRPr="00DB707D">
        <w:rPr>
          <w:sz w:val="28"/>
          <w:szCs w:val="28"/>
          <w:lang w:eastAsia="ar-SA"/>
        </w:rPr>
        <w:t>т</w:t>
      </w:r>
      <w:proofErr w:type="gramEnd"/>
      <w:r w:rsidRPr="00DB707D">
        <w:rPr>
          <w:sz w:val="28"/>
          <w:szCs w:val="28"/>
          <w:lang w:eastAsia="ar-SA"/>
        </w:rPr>
        <w:t xml:space="preserve"> а н о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w:t>
      </w:r>
      <w:r w:rsidR="00DE1F6B">
        <w:rPr>
          <w:sz w:val="28"/>
          <w:szCs w:val="28"/>
          <w:lang w:eastAsia="ar-SA"/>
        </w:rPr>
        <w:t>Журавского</w:t>
      </w:r>
      <w:r w:rsidRPr="006D41D3">
        <w:rPr>
          <w:sz w:val="28"/>
          <w:szCs w:val="28"/>
          <w:lang w:eastAsia="ar-SA"/>
        </w:rPr>
        <w:t xml:space="preserve"> сельского поселения Кореновского </w:t>
      </w:r>
      <w:proofErr w:type="gramStart"/>
      <w:r w:rsidRPr="006D41D3">
        <w:rPr>
          <w:sz w:val="28"/>
          <w:szCs w:val="28"/>
          <w:lang w:eastAsia="ar-SA"/>
        </w:rPr>
        <w:t>района  муниципальной</w:t>
      </w:r>
      <w:proofErr w:type="gramEnd"/>
      <w:r w:rsidRPr="006D41D3">
        <w:rPr>
          <w:sz w:val="28"/>
          <w:szCs w:val="28"/>
          <w:lang w:eastAsia="ar-SA"/>
        </w:rPr>
        <w:t xml:space="preserve">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 xml:space="preserve">на территории </w:t>
      </w:r>
      <w:r w:rsidR="00DE1F6B">
        <w:rPr>
          <w:sz w:val="28"/>
          <w:szCs w:val="28"/>
          <w:lang w:eastAsia="ar-SA"/>
        </w:rPr>
        <w:t>Журавского</w:t>
      </w:r>
      <w:r w:rsidRPr="00767641">
        <w:rPr>
          <w:sz w:val="28"/>
          <w:szCs w:val="28"/>
          <w:lang w:eastAsia="ar-SA"/>
        </w:rPr>
        <w:t xml:space="preserve"> сельского поселения Кореновского района</w:t>
      </w:r>
      <w:r w:rsidRPr="00FF4A5A">
        <w:rPr>
          <w:sz w:val="28"/>
          <w:szCs w:val="28"/>
          <w:lang w:eastAsia="ar-SA"/>
        </w:rPr>
        <w:t>»</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 xml:space="preserve">Общему отделу администрации </w:t>
      </w:r>
      <w:r w:rsidR="00DE1F6B">
        <w:rPr>
          <w:sz w:val="28"/>
          <w:szCs w:val="28"/>
          <w:lang w:eastAsia="ar-SA"/>
        </w:rPr>
        <w:t>Журавского</w:t>
      </w:r>
      <w:r w:rsidRPr="003B1509">
        <w:rPr>
          <w:sz w:val="28"/>
          <w:szCs w:val="28"/>
          <w:lang w:eastAsia="ar-SA"/>
        </w:rPr>
        <w:t xml:space="preserve"> сельского поселения Кореновского района (</w:t>
      </w:r>
      <w:proofErr w:type="spellStart"/>
      <w:r w:rsidR="003437C8">
        <w:rPr>
          <w:sz w:val="28"/>
          <w:szCs w:val="28"/>
          <w:lang w:eastAsia="ar-SA"/>
        </w:rPr>
        <w:t>Голобородько</w:t>
      </w:r>
      <w:proofErr w:type="spellEnd"/>
      <w:r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DE1F6B">
        <w:rPr>
          <w:sz w:val="28"/>
          <w:szCs w:val="28"/>
          <w:lang w:eastAsia="ar-SA"/>
        </w:rPr>
        <w:t>Журавского</w:t>
      </w:r>
      <w:r w:rsidRPr="003B1509">
        <w:rPr>
          <w:sz w:val="28"/>
          <w:szCs w:val="28"/>
          <w:lang w:eastAsia="ar-SA"/>
        </w:rPr>
        <w:t xml:space="preserve"> сельского поселения Кореновского района в информационно-телекоммуникационной сети «Интернет».</w:t>
      </w:r>
    </w:p>
    <w:p w:rsidR="00767641" w:rsidRPr="003B1509" w:rsidRDefault="00767641" w:rsidP="00767641">
      <w:pPr>
        <w:ind w:firstLine="708"/>
        <w:jc w:val="both"/>
        <w:rPr>
          <w:sz w:val="28"/>
          <w:szCs w:val="28"/>
          <w:lang w:eastAsia="ar-SA"/>
        </w:rPr>
      </w:pPr>
      <w:r>
        <w:rPr>
          <w:sz w:val="28"/>
          <w:szCs w:val="28"/>
          <w:lang w:eastAsia="ar-SA"/>
        </w:rPr>
        <w:t>3</w:t>
      </w:r>
      <w:r w:rsidRPr="003B1509">
        <w:rPr>
          <w:sz w:val="28"/>
          <w:szCs w:val="28"/>
          <w:lang w:eastAsia="ar-SA"/>
        </w:rPr>
        <w:t>. Контроль за выполнением настоящего постановления оставляю за собой.</w:t>
      </w:r>
    </w:p>
    <w:p w:rsidR="00767641" w:rsidRPr="00DB707D" w:rsidRDefault="00767641" w:rsidP="00767641">
      <w:pPr>
        <w:ind w:firstLine="708"/>
        <w:jc w:val="both"/>
        <w:rPr>
          <w:sz w:val="28"/>
          <w:szCs w:val="28"/>
        </w:rPr>
      </w:pPr>
      <w:r>
        <w:rPr>
          <w:sz w:val="28"/>
          <w:szCs w:val="28"/>
          <w:lang w:eastAsia="ar-SA"/>
        </w:rPr>
        <w:t>4</w:t>
      </w:r>
      <w:r w:rsidRPr="003B1509">
        <w:rPr>
          <w:sz w:val="28"/>
          <w:szCs w:val="28"/>
          <w:lang w:eastAsia="ar-SA"/>
        </w:rPr>
        <w:t>. Постановление вступает в силу после его официального обнародования</w:t>
      </w:r>
      <w:r w:rsidR="00B23929">
        <w:rPr>
          <w:sz w:val="28"/>
          <w:szCs w:val="28"/>
          <w:lang w:eastAsia="ar-SA"/>
        </w:rPr>
        <w:t>.</w:t>
      </w:r>
    </w:p>
    <w:p w:rsidR="00767641" w:rsidRDefault="00767641" w:rsidP="00767641">
      <w:pPr>
        <w:autoSpaceDE w:val="0"/>
        <w:autoSpaceDN w:val="0"/>
        <w:adjustRightInd w:val="0"/>
        <w:jc w:val="both"/>
        <w:rPr>
          <w:sz w:val="28"/>
          <w:szCs w:val="28"/>
        </w:rPr>
      </w:pPr>
    </w:p>
    <w:p w:rsidR="00767641" w:rsidRDefault="00767641" w:rsidP="00767641">
      <w:pPr>
        <w:autoSpaceDE w:val="0"/>
        <w:autoSpaceDN w:val="0"/>
        <w:adjustRightInd w:val="0"/>
        <w:jc w:val="both"/>
        <w:rPr>
          <w:sz w:val="28"/>
          <w:szCs w:val="28"/>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3437C8" w:rsidRDefault="003437C8" w:rsidP="00767641">
      <w:pPr>
        <w:ind w:left="4820"/>
        <w:jc w:val="center"/>
        <w:rPr>
          <w:rFonts w:eastAsia="TimesNewRomanPSMT"/>
          <w:sz w:val="28"/>
          <w:szCs w:val="28"/>
        </w:rPr>
      </w:pPr>
    </w:p>
    <w:p w:rsidR="003437C8" w:rsidRDefault="003437C8" w:rsidP="00767641">
      <w:pPr>
        <w:ind w:left="4820"/>
        <w:jc w:val="center"/>
        <w:rPr>
          <w:rFonts w:eastAsia="TimesNewRomanPSMT"/>
          <w:sz w:val="28"/>
          <w:szCs w:val="28"/>
        </w:rPr>
      </w:pPr>
    </w:p>
    <w:p w:rsidR="003437C8" w:rsidRDefault="003437C8"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Pr>
          <w:rFonts w:eastAsia="TimesNewRomanPSMT"/>
          <w:sz w:val="28"/>
          <w:szCs w:val="28"/>
        </w:rPr>
        <w:lastRenderedPageBreak/>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DE1F6B" w:rsidP="00767641">
      <w:pPr>
        <w:ind w:left="4820"/>
        <w:jc w:val="center"/>
        <w:rPr>
          <w:rFonts w:eastAsia="TimesNewRomanPSMT"/>
          <w:sz w:val="28"/>
          <w:szCs w:val="28"/>
        </w:rPr>
      </w:pPr>
      <w:r>
        <w:rPr>
          <w:rFonts w:eastAsia="TimesNewRomanPSMT"/>
          <w:sz w:val="28"/>
          <w:szCs w:val="28"/>
        </w:rPr>
        <w:t>Журавского</w:t>
      </w:r>
      <w:r w:rsidR="00767641" w:rsidRPr="00DB707D">
        <w:rPr>
          <w:rFonts w:eastAsia="TimesNewRomanPSMT"/>
          <w:sz w:val="28"/>
          <w:szCs w:val="28"/>
        </w:rPr>
        <w:t xml:space="preserve">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666F8B" w:rsidP="00767641">
      <w:pPr>
        <w:ind w:left="4820"/>
        <w:jc w:val="center"/>
        <w:rPr>
          <w:rFonts w:eastAsia="TimesNewRomanPSMT"/>
          <w:sz w:val="28"/>
          <w:szCs w:val="28"/>
        </w:rPr>
      </w:pPr>
      <w:r>
        <w:rPr>
          <w:rFonts w:eastAsia="TimesNewRomanPSMT"/>
          <w:sz w:val="28"/>
          <w:szCs w:val="28"/>
        </w:rPr>
        <w:t>о</w:t>
      </w:r>
      <w:r w:rsidR="00767641" w:rsidRPr="00DB707D">
        <w:rPr>
          <w:rFonts w:eastAsia="TimesNewRomanPSMT"/>
          <w:sz w:val="28"/>
          <w:szCs w:val="28"/>
        </w:rPr>
        <w:t>т</w:t>
      </w:r>
      <w:r>
        <w:rPr>
          <w:rFonts w:eastAsia="TimesNewRomanPSMT"/>
          <w:sz w:val="28"/>
          <w:szCs w:val="28"/>
        </w:rPr>
        <w:t xml:space="preserve"> 28.11.2024</w:t>
      </w:r>
      <w:r w:rsidR="003437C8">
        <w:rPr>
          <w:rFonts w:eastAsia="TimesNewRomanPSMT"/>
          <w:sz w:val="28"/>
          <w:szCs w:val="28"/>
        </w:rPr>
        <w:t xml:space="preserve"> </w:t>
      </w:r>
      <w:r w:rsidR="00767641" w:rsidRPr="00DB707D">
        <w:rPr>
          <w:rFonts w:eastAsia="TimesNewRomanPSMT"/>
          <w:sz w:val="28"/>
          <w:szCs w:val="28"/>
        </w:rPr>
        <w:t xml:space="preserve">№ </w:t>
      </w:r>
      <w:r>
        <w:rPr>
          <w:rFonts w:eastAsia="TimesNewRomanPSMT"/>
          <w:sz w:val="28"/>
          <w:szCs w:val="28"/>
        </w:rPr>
        <w:t>110</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DE1F6B">
        <w:rPr>
          <w:rFonts w:eastAsia="DejaVu Sans" w:cs="DejaVu Sans"/>
          <w:b/>
          <w:kern w:val="3"/>
          <w:sz w:val="28"/>
          <w:szCs w:val="28"/>
          <w:lang w:eastAsia="zh-CN" w:bidi="hi-IN"/>
        </w:rPr>
        <w:t>Журавского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w:t>
      </w:r>
      <w:r w:rsidR="00DE1F6B">
        <w:rPr>
          <w:rFonts w:eastAsia="Arial"/>
          <w:b/>
          <w:sz w:val="28"/>
          <w:szCs w:val="28"/>
          <w:shd w:val="clear" w:color="auto" w:fill="FFFFFF"/>
          <w:lang w:eastAsia="ar-SA"/>
        </w:rPr>
        <w:t>Журавского</w:t>
      </w:r>
      <w:r w:rsidR="00834F46" w:rsidRPr="00585D26">
        <w:rPr>
          <w:rFonts w:eastAsia="Arial"/>
          <w:b/>
          <w:sz w:val="28"/>
          <w:szCs w:val="28"/>
          <w:shd w:val="clear" w:color="auto" w:fill="FFFFFF"/>
          <w:lang w:eastAsia="ar-SA"/>
        </w:rPr>
        <w:t xml:space="preserve"> сельского поселения Кореновского района</w:t>
      </w:r>
      <w:r w:rsidR="00D2095B" w:rsidRPr="00585D26">
        <w:rPr>
          <w:rFonts w:eastAsia="Arial"/>
          <w:b/>
          <w:sz w:val="28"/>
          <w:szCs w:val="28"/>
          <w:shd w:val="clear" w:color="auto" w:fill="FFFFFF"/>
          <w:lang w:eastAsia="ar-SA"/>
        </w:rPr>
        <w:t>»</w:t>
      </w:r>
    </w:p>
    <w:p w:rsidR="005C1AC0" w:rsidRPr="00585D26" w:rsidRDefault="005C1AC0" w:rsidP="005C1AC0">
      <w:pPr>
        <w:suppressAutoHyphens/>
        <w:spacing w:after="120"/>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w:t>
      </w:r>
      <w:r w:rsidR="00DE1F6B">
        <w:rPr>
          <w:rFonts w:eastAsia="DejaVu Sans" w:cs="DejaVu Sans"/>
          <w:kern w:val="3"/>
          <w:sz w:val="28"/>
          <w:szCs w:val="28"/>
          <w:lang w:eastAsia="zh-CN" w:bidi="hi-IN"/>
        </w:rPr>
        <w:t>Журавского</w:t>
      </w:r>
      <w:r w:rsidRPr="00585D26">
        <w:rPr>
          <w:rFonts w:eastAsia="DejaVu Sans" w:cs="DejaVu Sans"/>
          <w:kern w:val="3"/>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w:t>
      </w:r>
      <w:r w:rsidR="00DE1F6B">
        <w:rPr>
          <w:rFonts w:eastAsia="WenQuanYi Micro Hei"/>
          <w:kern w:val="1"/>
          <w:sz w:val="28"/>
          <w:szCs w:val="28"/>
          <w:lang w:eastAsia="zh-CN" w:bidi="hi-IN"/>
        </w:rPr>
        <w:t>Журавского</w:t>
      </w:r>
      <w:r w:rsidR="000822E9" w:rsidRPr="00585D26">
        <w:rPr>
          <w:rFonts w:eastAsia="WenQuanYi Micro Hei"/>
          <w:kern w:val="1"/>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xml:space="preserve">,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DE1F6B">
        <w:rPr>
          <w:rFonts w:eastAsia="DejaVu Sans" w:cs="DejaVu Sans"/>
          <w:kern w:val="3"/>
          <w:sz w:val="28"/>
          <w:szCs w:val="28"/>
          <w:lang w:eastAsia="zh-CN" w:bidi="hi-IN"/>
        </w:rPr>
        <w:t>Журавского</w:t>
      </w:r>
      <w:r w:rsidR="000822E9" w:rsidRPr="00585D26">
        <w:rPr>
          <w:rFonts w:eastAsia="DejaVu Sans" w:cs="DejaVu Sans"/>
          <w:kern w:val="3"/>
          <w:sz w:val="28"/>
          <w:szCs w:val="28"/>
          <w:lang w:eastAsia="zh-CN" w:bidi="hi-IN"/>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Default="00037ACB" w:rsidP="000822E9">
      <w:pPr>
        <w:tabs>
          <w:tab w:val="left" w:pos="708"/>
          <w:tab w:val="left" w:pos="815"/>
        </w:tabs>
        <w:suppressAutoHyphens/>
        <w:spacing w:line="100" w:lineRule="atLeast"/>
        <w:jc w:val="both"/>
        <w:rPr>
          <w:sz w:val="28"/>
          <w:szCs w:val="28"/>
          <w:lang w:eastAsia="zh-CN"/>
        </w:rPr>
      </w:pPr>
    </w:p>
    <w:p w:rsidR="003437C8" w:rsidRPr="00585D26" w:rsidRDefault="003437C8" w:rsidP="000822E9">
      <w:pPr>
        <w:tabs>
          <w:tab w:val="left" w:pos="708"/>
          <w:tab w:val="left" w:pos="815"/>
        </w:tabs>
        <w:suppressAutoHyphens/>
        <w:spacing w:line="100" w:lineRule="atLeast"/>
        <w:jc w:val="both"/>
        <w:rPr>
          <w:sz w:val="28"/>
          <w:szCs w:val="28"/>
          <w:lang w:eastAsia="zh-CN"/>
        </w:rPr>
      </w:pPr>
    </w:p>
    <w:p w:rsidR="002F0A8D" w:rsidRPr="00585D26" w:rsidRDefault="002F0A8D" w:rsidP="002F0A8D">
      <w:pPr>
        <w:tabs>
          <w:tab w:val="left" w:pos="708"/>
        </w:tabs>
        <w:suppressAutoHyphens/>
        <w:spacing w:line="100" w:lineRule="atLeast"/>
        <w:jc w:val="center"/>
        <w:rPr>
          <w:b/>
          <w:lang w:eastAsia="zh-CN"/>
        </w:rPr>
      </w:pPr>
      <w:r w:rsidRPr="00585D26">
        <w:rPr>
          <w:b/>
          <w:sz w:val="28"/>
          <w:szCs w:val="28"/>
        </w:rPr>
        <w:lastRenderedPageBreak/>
        <w:t xml:space="preserve">1.2. </w:t>
      </w:r>
      <w:r w:rsidR="00614CE1" w:rsidRPr="00585D26">
        <w:rPr>
          <w:b/>
          <w:sz w:val="28"/>
          <w:szCs w:val="28"/>
        </w:rPr>
        <w:t>Круг зая</w:t>
      </w:r>
      <w:r w:rsidR="0048141B" w:rsidRPr="00585D26">
        <w:rPr>
          <w:b/>
          <w:sz w:val="28"/>
          <w:szCs w:val="28"/>
        </w:rPr>
        <w:t>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w:t>
      </w:r>
      <w:proofErr w:type="gramStart"/>
      <w:r w:rsidRPr="00585D26">
        <w:rPr>
          <w:rFonts w:eastAsia="Calibri"/>
          <w:sz w:val="28"/>
          <w:szCs w:val="28"/>
          <w:lang w:eastAsia="en-US"/>
        </w:rPr>
        <w:t>варианту  предоставления</w:t>
      </w:r>
      <w:proofErr w:type="gramEnd"/>
      <w:r w:rsidRPr="00585D26">
        <w:rPr>
          <w:rFonts w:eastAsia="Calibri"/>
          <w:sz w:val="28"/>
          <w:szCs w:val="28"/>
          <w:lang w:eastAsia="en-US"/>
        </w:rPr>
        <w:t xml:space="preserve">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proofErr w:type="gramStart"/>
      <w:r w:rsidRPr="00585D26">
        <w:rPr>
          <w:sz w:val="28"/>
          <w:szCs w:val="28"/>
        </w:rPr>
        <w:t xml:space="preserve">заявителей,   </w:t>
      </w:r>
      <w:proofErr w:type="gramEnd"/>
      <w:r w:rsidRPr="00585D26">
        <w:rPr>
          <w:sz w:val="28"/>
          <w:szCs w:val="28"/>
        </w:rPr>
        <w:t>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0"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w:t>
      </w:r>
      <w:proofErr w:type="spellStart"/>
      <w:r w:rsidRPr="00585D26">
        <w:rPr>
          <w:sz w:val="28"/>
          <w:szCs w:val="28"/>
        </w:rPr>
        <w:t>проактивном</w:t>
      </w:r>
      <w:proofErr w:type="spellEnd"/>
      <w:r w:rsidRPr="00585D26">
        <w:rPr>
          <w:sz w:val="28"/>
          <w:szCs w:val="28"/>
        </w:rPr>
        <w:t>)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0" w:name="Par146"/>
      <w:bookmarkEnd w:id="0"/>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DE1F6B">
        <w:rPr>
          <w:rFonts w:eastAsia="Arial"/>
          <w:sz w:val="28"/>
          <w:szCs w:val="28"/>
          <w:shd w:val="clear" w:color="auto" w:fill="FFFFFF"/>
          <w:lang w:eastAsia="ar-SA"/>
        </w:rPr>
        <w:t>Журавского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t xml:space="preserve">администрация </w:t>
      </w:r>
      <w:r w:rsidR="00DE1F6B">
        <w:rPr>
          <w:rFonts w:eastAsia="DejaVu Sans"/>
          <w:bCs/>
          <w:sz w:val="28"/>
          <w:szCs w:val="28"/>
        </w:rPr>
        <w:t>Журавского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shd w:val="clear" w:color="auto" w:fill="FFFFFF"/>
          <w:lang w:eastAsia="en-US"/>
        </w:rPr>
        <w:t xml:space="preserve"> (далее – </w:t>
      </w:r>
      <w:r w:rsidRPr="00585D26">
        <w:rPr>
          <w:rFonts w:eastAsia="Calibri"/>
          <w:sz w:val="28"/>
          <w:szCs w:val="28"/>
          <w:shd w:val="clear" w:color="auto" w:fill="FFFFFF"/>
          <w:lang w:eastAsia="en-US"/>
        </w:rPr>
        <w:lastRenderedPageBreak/>
        <w:t>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00DE1F6B">
        <w:rPr>
          <w:rFonts w:eastAsia="DejaVu Sans"/>
          <w:bCs/>
          <w:sz w:val="28"/>
          <w:szCs w:val="28"/>
        </w:rPr>
        <w:t>Журавского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w:t>
      </w:r>
      <w:r w:rsidR="00DE1F6B">
        <w:rPr>
          <w:rFonts w:eastAsia="DejaVu Sans"/>
          <w:bCs/>
          <w:sz w:val="28"/>
          <w:szCs w:val="28"/>
        </w:rPr>
        <w:t>Журавского</w:t>
      </w:r>
      <w:r w:rsidRPr="00585D26">
        <w:rPr>
          <w:rFonts w:eastAsia="DejaVu Sans"/>
          <w:bCs/>
          <w:sz w:val="28"/>
          <w:szCs w:val="28"/>
        </w:rPr>
        <w:t xml:space="preserve"> сельского поселения Кореновского </w:t>
      </w:r>
      <w:proofErr w:type="gramStart"/>
      <w:r w:rsidRPr="00585D26">
        <w:rPr>
          <w:rFonts w:eastAsia="DejaVu Sans"/>
          <w:bCs/>
          <w:sz w:val="28"/>
          <w:szCs w:val="28"/>
        </w:rPr>
        <w:t xml:space="preserve">района </w:t>
      </w:r>
      <w:r w:rsidRPr="00585D26">
        <w:rPr>
          <w:rFonts w:eastAsia="Calibri"/>
          <w:sz w:val="28"/>
          <w:szCs w:val="22"/>
          <w:lang w:eastAsia="en-US"/>
        </w:rPr>
        <w:t xml:space="preserve"> (</w:t>
      </w:r>
      <w:proofErr w:type="gramEnd"/>
      <w:r w:rsidRPr="00585D26">
        <w:rPr>
          <w:rFonts w:eastAsia="Calibri"/>
          <w:sz w:val="28"/>
          <w:szCs w:val="22"/>
          <w:lang w:eastAsia="en-US"/>
        </w:rPr>
        <w:t>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 xml:space="preserve">2.2.2 </w:t>
      </w:r>
      <w:r w:rsidRPr="00585D26">
        <w:rPr>
          <w:rFonts w:eastAsia="Calibri"/>
          <w:sz w:val="28"/>
          <w:szCs w:val="22"/>
          <w:lang w:eastAsia="en-US"/>
        </w:rPr>
        <w:t xml:space="preserve">При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w:t>
      </w:r>
      <w:proofErr w:type="gramStart"/>
      <w:r w:rsidRPr="00585D26">
        <w:rPr>
          <w:rFonts w:eastAsia="Calibri"/>
          <w:sz w:val="28"/>
          <w:szCs w:val="22"/>
          <w:lang w:eastAsia="en-US"/>
        </w:rPr>
        <w:t xml:space="preserve">в  </w:t>
      </w:r>
      <w:r w:rsidRPr="00585D26">
        <w:rPr>
          <w:rFonts w:eastAsia="Calibri"/>
          <w:sz w:val="28"/>
          <w:szCs w:val="28"/>
          <w:lang w:eastAsia="en-US"/>
        </w:rPr>
        <w:t>государственное</w:t>
      </w:r>
      <w:proofErr w:type="gramEnd"/>
      <w:r w:rsidRPr="00585D26">
        <w:rPr>
          <w:rFonts w:eastAsia="Calibri"/>
          <w:sz w:val="28"/>
          <w:szCs w:val="28"/>
          <w:lang w:eastAsia="en-US"/>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 xml:space="preserve">муниципальной услугой                 </w:t>
      </w:r>
      <w:proofErr w:type="gramStart"/>
      <w:r w:rsidR="00712A96" w:rsidRPr="00585D26">
        <w:rPr>
          <w:sz w:val="28"/>
          <w:szCs w:val="28"/>
        </w:rPr>
        <w:t xml:space="preserve">   «</w:t>
      </w:r>
      <w:proofErr w:type="gramEnd"/>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w:t>
      </w:r>
      <w:r w:rsidR="00DE1F6B">
        <w:rPr>
          <w:sz w:val="28"/>
          <w:szCs w:val="28"/>
        </w:rPr>
        <w:t>Журавского</w:t>
      </w:r>
      <w:r w:rsidR="002D4800" w:rsidRPr="00585D26">
        <w:rPr>
          <w:sz w:val="28"/>
          <w:szCs w:val="28"/>
        </w:rPr>
        <w:t xml:space="preserve">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w:t>
      </w:r>
      <w:proofErr w:type="gramStart"/>
      <w:r w:rsidRPr="00585D26">
        <w:rPr>
          <w:rFonts w:eastAsia="Lohit Hindi"/>
          <w:sz w:val="28"/>
          <w:szCs w:val="28"/>
          <w:lang w:eastAsia="ar-SA"/>
        </w:rPr>
        <w:t xml:space="preserve">в </w:t>
      </w:r>
      <w:r w:rsidRPr="00585D26">
        <w:rPr>
          <w:rFonts w:eastAsia="Lohit Hindi"/>
          <w:sz w:val="28"/>
          <w:szCs w:val="28"/>
          <w:lang w:eastAsia="zh-CN" w:bidi="hi-IN"/>
        </w:rPr>
        <w:t xml:space="preserve"> </w:t>
      </w:r>
      <w:r w:rsidR="00B77C9F" w:rsidRPr="00585D26">
        <w:rPr>
          <w:rFonts w:eastAsia="Lohit Hindi"/>
          <w:sz w:val="28"/>
          <w:szCs w:val="28"/>
          <w:lang w:eastAsia="zh-CN" w:bidi="hi-IN"/>
        </w:rPr>
        <w:t>выдаче</w:t>
      </w:r>
      <w:proofErr w:type="gramEnd"/>
      <w:r w:rsidR="00B77C9F" w:rsidRPr="00585D26">
        <w:rPr>
          <w:rFonts w:eastAsia="Lohit Hindi"/>
          <w:sz w:val="28"/>
          <w:szCs w:val="28"/>
          <w:lang w:eastAsia="zh-CN" w:bidi="hi-IN"/>
        </w:rPr>
        <w:t xml:space="preserve">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w:t>
      </w:r>
      <w:r w:rsidR="00DE1F6B">
        <w:rPr>
          <w:rFonts w:eastAsia="Lohit Hindi"/>
          <w:sz w:val="28"/>
          <w:szCs w:val="28"/>
          <w:lang w:eastAsia="zh-CN" w:bidi="hi-IN"/>
        </w:rPr>
        <w:t>Журавского</w:t>
      </w:r>
      <w:r w:rsidR="00AE06E0" w:rsidRPr="00585D26">
        <w:rPr>
          <w:rFonts w:eastAsia="Lohit Hindi"/>
          <w:sz w:val="28"/>
          <w:szCs w:val="28"/>
          <w:lang w:eastAsia="zh-CN" w:bidi="hi-IN"/>
        </w:rPr>
        <w:t xml:space="preserve">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w:t>
      </w:r>
      <w:proofErr w:type="gramStart"/>
      <w:r w:rsidR="00712A96" w:rsidRPr="00585D26">
        <w:rPr>
          <w:sz w:val="28"/>
          <w:szCs w:val="28"/>
          <w:highlight w:val="white"/>
        </w:rPr>
        <w:t>ярмарки</w:t>
      </w:r>
      <w:r w:rsidR="00712A96" w:rsidRPr="00585D26">
        <w:rPr>
          <w:sz w:val="28"/>
          <w:szCs w:val="28"/>
        </w:rPr>
        <w:t xml:space="preserve">  </w:t>
      </w:r>
      <w:r w:rsidR="00712A96" w:rsidRPr="00585D26">
        <w:rPr>
          <w:rFonts w:eastAsia="Arial"/>
          <w:sz w:val="28"/>
          <w:szCs w:val="28"/>
          <w:shd w:val="clear" w:color="auto" w:fill="FFFFFF"/>
          <w:lang w:eastAsia="ar-SA"/>
        </w:rPr>
        <w:t>на</w:t>
      </w:r>
      <w:proofErr w:type="gramEnd"/>
      <w:r w:rsidR="00712A96" w:rsidRPr="00585D26">
        <w:rPr>
          <w:rFonts w:eastAsia="Arial"/>
          <w:sz w:val="28"/>
          <w:szCs w:val="28"/>
          <w:shd w:val="clear" w:color="auto" w:fill="FFFFFF"/>
          <w:lang w:eastAsia="ar-SA"/>
        </w:rPr>
        <w:t xml:space="preserve"> территории </w:t>
      </w:r>
      <w:r w:rsidR="00DE1F6B">
        <w:rPr>
          <w:rFonts w:eastAsia="Arial"/>
          <w:sz w:val="28"/>
          <w:szCs w:val="28"/>
          <w:shd w:val="clear" w:color="auto" w:fill="FFFFFF"/>
          <w:lang w:eastAsia="ar-SA"/>
        </w:rPr>
        <w:t>Журавского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w:t>
      </w:r>
      <w:r w:rsidR="00DE1F6B">
        <w:rPr>
          <w:sz w:val="28"/>
          <w:szCs w:val="28"/>
        </w:rPr>
        <w:t>Журавского</w:t>
      </w:r>
      <w:r w:rsidR="002D4800" w:rsidRPr="00585D26">
        <w:rPr>
          <w:sz w:val="28"/>
          <w:szCs w:val="28"/>
        </w:rPr>
        <w:t xml:space="preserve">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w:t>
      </w:r>
      <w:proofErr w:type="gramStart"/>
      <w:r w:rsidRPr="00585D26">
        <w:rPr>
          <w:rFonts w:eastAsia="Lohit Hindi"/>
          <w:sz w:val="28"/>
          <w:szCs w:val="28"/>
          <w:lang w:eastAsia="ar-SA"/>
        </w:rPr>
        <w:t xml:space="preserve">в </w:t>
      </w:r>
      <w:r w:rsidRPr="00585D26">
        <w:rPr>
          <w:rFonts w:eastAsia="Lohit Hindi"/>
          <w:sz w:val="28"/>
          <w:szCs w:val="28"/>
          <w:lang w:eastAsia="zh-CN" w:bidi="hi-IN"/>
        </w:rPr>
        <w:t xml:space="preserve"> продлении</w:t>
      </w:r>
      <w:proofErr w:type="gramEnd"/>
      <w:r w:rsidRPr="00585D26">
        <w:rPr>
          <w:rFonts w:eastAsia="Lohit Hindi"/>
          <w:sz w:val="28"/>
          <w:szCs w:val="28"/>
          <w:lang w:eastAsia="zh-CN" w:bidi="hi-IN"/>
        </w:rPr>
        <w:t xml:space="preserve">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w:t>
      </w:r>
      <w:r w:rsidR="00DE1F6B">
        <w:rPr>
          <w:rFonts w:eastAsia="Lohit Hindi"/>
          <w:sz w:val="28"/>
          <w:szCs w:val="28"/>
          <w:lang w:eastAsia="zh-CN" w:bidi="hi-IN"/>
        </w:rPr>
        <w:t>Журавского</w:t>
      </w:r>
      <w:r w:rsidR="00AE06E0" w:rsidRPr="00585D26">
        <w:rPr>
          <w:rFonts w:eastAsia="Lohit Hindi"/>
          <w:sz w:val="28"/>
          <w:szCs w:val="28"/>
          <w:lang w:eastAsia="zh-CN" w:bidi="hi-IN"/>
        </w:rPr>
        <w:t xml:space="preserve">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xml:space="preserve">. При обращении заявителя </w:t>
      </w:r>
      <w:proofErr w:type="gramStart"/>
      <w:r w:rsidRPr="00585D26">
        <w:rPr>
          <w:sz w:val="28"/>
          <w:szCs w:val="28"/>
        </w:rPr>
        <w:t>за  муниципальной</w:t>
      </w:r>
      <w:proofErr w:type="gramEnd"/>
      <w:r w:rsidRPr="00585D26">
        <w:rPr>
          <w:sz w:val="28"/>
          <w:szCs w:val="28"/>
        </w:rPr>
        <w:t xml:space="preserve">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lastRenderedPageBreak/>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исправлении допущенных опечаток </w:t>
      </w:r>
      <w:proofErr w:type="gramStart"/>
      <w:r w:rsidRPr="00585D26">
        <w:rPr>
          <w:sz w:val="28"/>
          <w:szCs w:val="28"/>
        </w:rPr>
        <w:t>и  ошибок</w:t>
      </w:r>
      <w:proofErr w:type="gramEnd"/>
      <w:r w:rsidRPr="00585D26">
        <w:rPr>
          <w:sz w:val="28"/>
          <w:szCs w:val="28"/>
        </w:rPr>
        <w:t xml:space="preserve"> в выданном результате предоставления муниципальной услуги в виде письма администрации </w:t>
      </w:r>
      <w:r w:rsidR="00DE1F6B">
        <w:rPr>
          <w:sz w:val="28"/>
          <w:szCs w:val="28"/>
        </w:rPr>
        <w:t>Журавского</w:t>
      </w:r>
      <w:r w:rsidRPr="00585D26">
        <w:rPr>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xml:space="preserve">. При обращении заявителя </w:t>
      </w:r>
      <w:proofErr w:type="gramStart"/>
      <w:r w:rsidRPr="00585D26">
        <w:rPr>
          <w:sz w:val="28"/>
          <w:szCs w:val="28"/>
        </w:rPr>
        <w:t>за  муниципальной</w:t>
      </w:r>
      <w:proofErr w:type="gramEnd"/>
      <w:r w:rsidRPr="00585D26">
        <w:rPr>
          <w:sz w:val="28"/>
          <w:szCs w:val="28"/>
        </w:rPr>
        <w:t xml:space="preserve">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выдаче дубликата в виде письма администрации </w:t>
      </w:r>
      <w:r w:rsidR="00DE1F6B">
        <w:rPr>
          <w:sz w:val="28"/>
          <w:szCs w:val="28"/>
        </w:rPr>
        <w:t>Журавского</w:t>
      </w:r>
      <w:r w:rsidRPr="00585D26">
        <w:rPr>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w:t>
      </w:r>
      <w:proofErr w:type="gramStart"/>
      <w:r w:rsidRPr="00585D26">
        <w:rPr>
          <w:sz w:val="28"/>
          <w:szCs w:val="28"/>
        </w:rPr>
        <w:t>подраздела  3.3</w:t>
      </w:r>
      <w:proofErr w:type="gramEnd"/>
      <w:r w:rsidRPr="00585D26">
        <w:rPr>
          <w:sz w:val="28"/>
          <w:szCs w:val="28"/>
        </w:rPr>
        <w:t xml:space="preserve">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 xml:space="preserve">Максимальный срок предоставления муниципальной услуги </w:t>
      </w:r>
      <w:proofErr w:type="gramStart"/>
      <w:r w:rsidR="00F41E8E" w:rsidRPr="00585D26">
        <w:rPr>
          <w:rFonts w:eastAsia="DejaVu Sans"/>
          <w:kern w:val="3"/>
          <w:sz w:val="28"/>
          <w:szCs w:val="28"/>
          <w:lang w:eastAsia="zh-CN" w:bidi="hi-IN"/>
        </w:rPr>
        <w:t>составляет  не</w:t>
      </w:r>
      <w:proofErr w:type="gramEnd"/>
      <w:r w:rsidR="00F41E8E" w:rsidRPr="00585D26">
        <w:rPr>
          <w:rFonts w:eastAsia="DejaVu Sans"/>
          <w:kern w:val="3"/>
          <w:sz w:val="28"/>
          <w:szCs w:val="28"/>
          <w:lang w:eastAsia="zh-CN" w:bidi="hi-IN"/>
        </w:rPr>
        <w:t xml:space="preserve">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xml:space="preserve">. Максимальный срок предоставления муниципальной услуги по продлению срока проведения ярмарки, выставки-ярмарки </w:t>
      </w:r>
      <w:proofErr w:type="gramStart"/>
      <w:r w:rsidR="00F639FF" w:rsidRPr="00585D26">
        <w:rPr>
          <w:rFonts w:eastAsia="DejaVu Sans"/>
          <w:kern w:val="3"/>
          <w:sz w:val="28"/>
          <w:szCs w:val="28"/>
          <w:lang w:eastAsia="zh-CN" w:bidi="hi-IN"/>
        </w:rPr>
        <w:t>составляет  не</w:t>
      </w:r>
      <w:proofErr w:type="gramEnd"/>
      <w:r w:rsidR="00F639FF" w:rsidRPr="00585D26">
        <w:rPr>
          <w:rFonts w:eastAsia="DejaVu Sans"/>
          <w:kern w:val="3"/>
          <w:sz w:val="28"/>
          <w:szCs w:val="28"/>
          <w:lang w:eastAsia="zh-CN" w:bidi="hi-IN"/>
        </w:rPr>
        <w:t xml:space="preserve">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 xml:space="preserve">проведения ярмарки, выставки-ярмарки в порядке и на основаниях, установленных администрацией </w:t>
      </w:r>
      <w:r w:rsidR="00DE1F6B">
        <w:rPr>
          <w:sz w:val="28"/>
          <w:szCs w:val="28"/>
        </w:rPr>
        <w:t>Журавского</w:t>
      </w:r>
      <w:r w:rsidRPr="00585D26">
        <w:rPr>
          <w:sz w:val="28"/>
          <w:szCs w:val="28"/>
        </w:rPr>
        <w:t xml:space="preserve"> сельского поселения Кореновского </w:t>
      </w:r>
      <w:proofErr w:type="gramStart"/>
      <w:r w:rsidRPr="00585D26">
        <w:rPr>
          <w:sz w:val="28"/>
          <w:szCs w:val="28"/>
        </w:rPr>
        <w:t>района ,</w:t>
      </w:r>
      <w:proofErr w:type="gramEnd"/>
      <w:r w:rsidRPr="00585D26">
        <w:rPr>
          <w:sz w:val="28"/>
          <w:szCs w:val="28"/>
        </w:rPr>
        <w:t xml:space="preserve">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w:t>
      </w:r>
      <w:proofErr w:type="gramStart"/>
      <w:r w:rsidRPr="00585D26">
        <w:rPr>
          <w:sz w:val="28"/>
          <w:szCs w:val="28"/>
        </w:rPr>
        <w:t xml:space="preserve">постановления  </w:t>
      </w:r>
      <w:r w:rsidR="003973E2" w:rsidRPr="00585D26">
        <w:rPr>
          <w:sz w:val="28"/>
          <w:szCs w:val="28"/>
        </w:rPr>
        <w:t>о</w:t>
      </w:r>
      <w:proofErr w:type="gramEnd"/>
      <w:r w:rsidR="003973E2" w:rsidRPr="00585D26">
        <w:rPr>
          <w:sz w:val="28"/>
          <w:szCs w:val="28"/>
        </w:rPr>
        <w:t xml:space="preserve">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сроки действия которых истекают со дня вступления в силу </w:t>
      </w:r>
      <w:hyperlink r:id="rId11"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 xml:space="preserve">Об </w:t>
      </w:r>
      <w:r w:rsidRPr="00585D26">
        <w:rPr>
          <w:sz w:val="28"/>
          <w:szCs w:val="28"/>
        </w:rPr>
        <w:lastRenderedPageBreak/>
        <w:t>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t xml:space="preserve">Максимальный срок предоставления муниципальной услуги по исправлению допущенных опечаток </w:t>
      </w:r>
      <w:proofErr w:type="gramStart"/>
      <w:r w:rsidR="00311D51" w:rsidRPr="00585D26">
        <w:rPr>
          <w:rFonts w:eastAsia="DejaVu Sans"/>
          <w:kern w:val="3"/>
          <w:sz w:val="28"/>
          <w:szCs w:val="28"/>
          <w:lang w:eastAsia="zh-CN" w:bidi="hi-IN"/>
        </w:rPr>
        <w:t>и  ошибок</w:t>
      </w:r>
      <w:proofErr w:type="gramEnd"/>
      <w:r w:rsidR="00311D51" w:rsidRPr="00585D26">
        <w:rPr>
          <w:rFonts w:eastAsia="DejaVu Sans"/>
          <w:kern w:val="3"/>
          <w:sz w:val="28"/>
          <w:szCs w:val="28"/>
          <w:lang w:eastAsia="zh-CN" w:bidi="hi-IN"/>
        </w:rPr>
        <w:t xml:space="preserve">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 xml:space="preserve">0 </w:t>
      </w:r>
      <w:proofErr w:type="gramStart"/>
      <w:r w:rsidRPr="00585D26">
        <w:rPr>
          <w:rFonts w:eastAsia="DejaVu Sans"/>
          <w:kern w:val="3"/>
          <w:sz w:val="28"/>
          <w:szCs w:val="28"/>
          <w:lang w:eastAsia="zh-CN" w:bidi="hi-IN"/>
        </w:rPr>
        <w:t>календарных  дней</w:t>
      </w:r>
      <w:proofErr w:type="gramEnd"/>
      <w:r w:rsidRPr="00585D26">
        <w:rPr>
          <w:rFonts w:eastAsia="DejaVu Sans"/>
          <w:kern w:val="3"/>
          <w:sz w:val="28"/>
          <w:szCs w:val="28"/>
          <w:lang w:eastAsia="zh-CN" w:bidi="hi-IN"/>
        </w:rPr>
        <w:t xml:space="preserve">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proofErr w:type="gramStart"/>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w:t>
      </w:r>
      <w:proofErr w:type="gramEnd"/>
      <w:r w:rsidRPr="00585D26">
        <w:rPr>
          <w:rFonts w:eastAsia="DejaVu Sans"/>
          <w:kern w:val="3"/>
          <w:sz w:val="28"/>
          <w:szCs w:val="28"/>
          <w:lang w:eastAsia="zh-CN" w:bidi="hi-IN"/>
        </w:rPr>
        <w:t xml:space="preserve">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через:</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официальный </w:t>
      </w:r>
      <w:proofErr w:type="gramStart"/>
      <w:r w:rsidRPr="00585D26">
        <w:rPr>
          <w:rFonts w:eastAsia="DejaVu Sans"/>
          <w:kern w:val="3"/>
          <w:sz w:val="28"/>
          <w:szCs w:val="28"/>
          <w:lang w:eastAsia="zh-CN" w:bidi="hi-IN"/>
        </w:rPr>
        <w:t>сайт  http</w:t>
      </w:r>
      <w:proofErr w:type="gramEnd"/>
      <w:r w:rsidRPr="00585D26">
        <w:rPr>
          <w:rFonts w:eastAsia="DejaVu Sans"/>
          <w:kern w:val="3"/>
          <w:sz w:val="28"/>
          <w:szCs w:val="28"/>
          <w:lang w:eastAsia="zh-CN" w:bidi="hi-IN"/>
        </w:rPr>
        <w:t>: //</w:t>
      </w:r>
      <w:r w:rsidR="00DE1F6B">
        <w:rPr>
          <w:rFonts w:eastAsia="DejaVu Sans"/>
          <w:kern w:val="3"/>
          <w:sz w:val="28"/>
          <w:szCs w:val="28"/>
          <w:lang w:eastAsia="zh-CN" w:bidi="hi-IN"/>
        </w:rPr>
        <w:t>www.zhuravskaja.ru</w:t>
      </w:r>
      <w:r w:rsidRPr="00585D26">
        <w:rPr>
          <w:rFonts w:eastAsia="DejaVu Sans"/>
          <w:kern w:val="3"/>
          <w:sz w:val="28"/>
          <w:szCs w:val="28"/>
          <w:lang w:eastAsia="zh-CN" w:bidi="hi-IN"/>
        </w:rPr>
        <w:t xml:space="preserve"> (далее - официальный сайт или официальный сайт http: //</w:t>
      </w:r>
      <w:r w:rsidR="00DE1F6B">
        <w:rPr>
          <w:rFonts w:eastAsia="DejaVu Sans"/>
          <w:kern w:val="3"/>
          <w:sz w:val="28"/>
          <w:szCs w:val="28"/>
          <w:lang w:eastAsia="zh-CN" w:bidi="hi-IN"/>
        </w:rPr>
        <w:t>www.zhuravskaja.ru</w:t>
      </w:r>
      <w:r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w:t>
      </w:r>
      <w:proofErr w:type="spellStart"/>
      <w:r w:rsidRPr="00585D26">
        <w:rPr>
          <w:rFonts w:eastAsia="DejaVu Sans"/>
          <w:kern w:val="3"/>
          <w:sz w:val="28"/>
          <w:szCs w:val="28"/>
          <w:lang w:eastAsia="zh-CN" w:bidi="hi-IN"/>
        </w:rPr>
        <w:t>mail</w:t>
      </w:r>
      <w:proofErr w:type="spellEnd"/>
      <w:r w:rsidRPr="00585D26">
        <w:rPr>
          <w:rFonts w:eastAsia="DejaVu Sans"/>
          <w:kern w:val="3"/>
          <w:sz w:val="28"/>
          <w:szCs w:val="28"/>
          <w:lang w:eastAsia="zh-CN" w:bidi="hi-IN"/>
        </w:rPr>
        <w:t xml:space="preserve">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сайте </w:t>
      </w:r>
      <w:proofErr w:type="gramStart"/>
      <w:r w:rsidRPr="00585D26">
        <w:rPr>
          <w:rFonts w:eastAsia="DejaVu Sans"/>
          <w:kern w:val="3"/>
          <w:sz w:val="28"/>
          <w:szCs w:val="28"/>
          <w:lang w:eastAsia="zh-CN" w:bidi="hi-IN"/>
        </w:rPr>
        <w:t>или  e-</w:t>
      </w:r>
      <w:proofErr w:type="spellStart"/>
      <w:r w:rsidRPr="00585D26">
        <w:rPr>
          <w:rFonts w:eastAsia="DejaVu Sans"/>
          <w:kern w:val="3"/>
          <w:sz w:val="28"/>
          <w:szCs w:val="28"/>
          <w:lang w:eastAsia="zh-CN" w:bidi="hi-IN"/>
        </w:rPr>
        <w:t>mail</w:t>
      </w:r>
      <w:proofErr w:type="spellEnd"/>
      <w:proofErr w:type="gramEnd"/>
      <w:r w:rsidRPr="00585D26">
        <w:rPr>
          <w:rFonts w:eastAsia="DejaVu Sans"/>
          <w:kern w:val="3"/>
          <w:sz w:val="28"/>
          <w:szCs w:val="28"/>
          <w:lang w:eastAsia="zh-CN" w:bidi="hi-IN"/>
        </w:rPr>
        <w:t xml:space="preserve">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Перечень нормативных правовых актов, регулирующих предоставление муниципальной услуги размещен:</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 xml:space="preserve">на официальном </w:t>
      </w:r>
      <w:proofErr w:type="gramStart"/>
      <w:r w:rsidRPr="00585D26">
        <w:rPr>
          <w:sz w:val="28"/>
          <w:szCs w:val="28"/>
        </w:rPr>
        <w:t>сайт</w:t>
      </w:r>
      <w:r w:rsidR="00676172" w:rsidRPr="00585D26">
        <w:rPr>
          <w:sz w:val="28"/>
          <w:szCs w:val="28"/>
        </w:rPr>
        <w:t>е  http</w:t>
      </w:r>
      <w:proofErr w:type="gramEnd"/>
      <w:r w:rsidR="00676172" w:rsidRPr="00585D26">
        <w:rPr>
          <w:sz w:val="28"/>
          <w:szCs w:val="28"/>
        </w:rPr>
        <w:t>: //</w:t>
      </w:r>
      <w:r w:rsidR="00DE1F6B">
        <w:rPr>
          <w:sz w:val="28"/>
          <w:szCs w:val="28"/>
        </w:rPr>
        <w:t>www.zhuravskaja.ru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t>
      </w:r>
      <w:r w:rsidR="00DE1F6B">
        <w:rPr>
          <w:rFonts w:eastAsia="Calibri"/>
          <w:sz w:val="28"/>
          <w:szCs w:val="28"/>
          <w:lang w:eastAsia="en-US"/>
        </w:rPr>
        <w:t>www.zhuravskaja.ru</w:t>
      </w:r>
      <w:r w:rsidRPr="00585D26">
        <w:rPr>
          <w:rFonts w:eastAsia="Calibri"/>
          <w:sz w:val="28"/>
          <w:szCs w:val="28"/>
          <w:lang w:eastAsia="en-US"/>
        </w:rPr>
        <w:t>;</w:t>
      </w:r>
    </w:p>
    <w:p w:rsidR="00676172" w:rsidRPr="00585D26" w:rsidRDefault="00676172" w:rsidP="00676172">
      <w:pPr>
        <w:suppressAutoHyphens/>
        <w:ind w:right="-1"/>
        <w:jc w:val="both"/>
        <w:rPr>
          <w:sz w:val="28"/>
          <w:szCs w:val="28"/>
          <w:lang w:eastAsia="en-US"/>
        </w:rPr>
      </w:pPr>
      <w:r w:rsidRPr="00585D26">
        <w:rPr>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585D26">
        <w:rPr>
          <w:sz w:val="28"/>
          <w:szCs w:val="28"/>
          <w:lang w:eastAsia="en-US"/>
        </w:rPr>
        <w:lastRenderedPageBreak/>
        <w:t>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
    <w:p w:rsidR="00766930" w:rsidRPr="00585D26" w:rsidRDefault="00F639FF" w:rsidP="00766930">
      <w:pPr>
        <w:shd w:val="clear" w:color="auto" w:fill="FFFFFF"/>
        <w:suppressAutoHyphens/>
        <w:ind w:firstLine="709"/>
        <w:jc w:val="both"/>
        <w:rPr>
          <w:sz w:val="28"/>
          <w:szCs w:val="28"/>
        </w:rPr>
      </w:pPr>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 xml:space="preserve">Исправление допущенных опечаток </w:t>
      </w:r>
      <w:proofErr w:type="gramStart"/>
      <w:r w:rsidR="00766930" w:rsidRPr="00585D26">
        <w:rPr>
          <w:sz w:val="28"/>
          <w:szCs w:val="28"/>
        </w:rPr>
        <w:t>и  ошибок</w:t>
      </w:r>
      <w:proofErr w:type="gramEnd"/>
      <w:r w:rsidR="00766930" w:rsidRPr="00585D26">
        <w:rPr>
          <w:sz w:val="28"/>
          <w:szCs w:val="28"/>
        </w:rPr>
        <w:t xml:space="preserve">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proofErr w:type="gramStart"/>
        <w:r w:rsidRPr="00585D26">
          <w:rPr>
            <w:rFonts w:eastAsia="Calibri"/>
            <w:sz w:val="28"/>
            <w:szCs w:val="28"/>
            <w:lang w:eastAsia="en-US"/>
          </w:rPr>
          <w:t xml:space="preserve">разделе </w:t>
        </w:r>
      </w:hyperlink>
      <w:r w:rsidR="00931696" w:rsidRPr="00585D26">
        <w:rPr>
          <w:sz w:val="28"/>
          <w:szCs w:val="28"/>
        </w:rPr>
        <w:t xml:space="preserve"> III</w:t>
      </w:r>
      <w:proofErr w:type="gramEnd"/>
      <w:r w:rsidRPr="00585D26">
        <w:rPr>
          <w:rFonts w:eastAsia="Calibri"/>
          <w:sz w:val="28"/>
          <w:szCs w:val="28"/>
          <w:lang w:eastAsia="en-US"/>
        </w:rPr>
        <w:t xml:space="preserve"> настоящего административного регламента.</w:t>
      </w:r>
      <w:bookmarkStart w:id="1"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2" w:name="sub_3036"/>
      <w:bookmarkEnd w:id="2"/>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lastRenderedPageBreak/>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proofErr w:type="gramStart"/>
        <w:r w:rsidRPr="00585D26">
          <w:rPr>
            <w:rFonts w:eastAsia="Calibri"/>
            <w:sz w:val="28"/>
            <w:szCs w:val="28"/>
            <w:lang w:eastAsia="en-US"/>
          </w:rPr>
          <w:t xml:space="preserve">разделе </w:t>
        </w:r>
      </w:hyperlink>
      <w:r w:rsidR="0010043B" w:rsidRPr="00585D26">
        <w:rPr>
          <w:sz w:val="28"/>
          <w:szCs w:val="28"/>
        </w:rPr>
        <w:t xml:space="preserve"> III</w:t>
      </w:r>
      <w:proofErr w:type="gramEnd"/>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roofErr w:type="gramStart"/>
      <w:r w:rsidRPr="00585D26">
        <w:rPr>
          <w:kern w:val="2"/>
          <w:sz w:val="28"/>
          <w:szCs w:val="28"/>
          <w:lang w:eastAsia="zh-CN" w:bidi="hi-IN"/>
        </w:rPr>
        <w:t>опубликованной  на</w:t>
      </w:r>
      <w:proofErr w:type="gramEnd"/>
      <w:r w:rsidRPr="00585D26">
        <w:rPr>
          <w:kern w:val="2"/>
          <w:sz w:val="28"/>
          <w:szCs w:val="28"/>
          <w:lang w:eastAsia="zh-CN" w:bidi="hi-IN"/>
        </w:rPr>
        <w:t xml:space="preserve">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3" w:name="sub_3038"/>
      <w:bookmarkEnd w:id="3"/>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proofErr w:type="gramStart"/>
      <w:r w:rsidRPr="00585D26">
        <w:rPr>
          <w:rFonts w:eastAsia="Calibri"/>
          <w:sz w:val="28"/>
          <w:szCs w:val="28"/>
          <w:lang w:eastAsia="en-US"/>
        </w:rPr>
        <w:t>2.8.1  Информация</w:t>
      </w:r>
      <w:proofErr w:type="gramEnd"/>
      <w:r w:rsidRPr="00585D26">
        <w:rPr>
          <w:rFonts w:eastAsia="Calibri"/>
          <w:sz w:val="28"/>
          <w:szCs w:val="28"/>
          <w:lang w:eastAsia="en-US"/>
        </w:rPr>
        <w:t xml:space="preserve">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t>
      </w:r>
      <w:r w:rsidR="00DE1F6B">
        <w:rPr>
          <w:rFonts w:eastAsia="Calibri"/>
          <w:sz w:val="28"/>
          <w:szCs w:val="28"/>
          <w:lang w:eastAsia="en-US"/>
        </w:rPr>
        <w:t>www.zhuravskaja.ru</w:t>
      </w:r>
      <w:r w:rsidRPr="00585D26">
        <w:rPr>
          <w:rFonts w:eastAsia="Calibri"/>
          <w:sz w:val="28"/>
          <w:szCs w:val="28"/>
          <w:lang w:eastAsia="en-US"/>
        </w:rPr>
        <w:t xml:space="preserve"> 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 инвалидов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официальном </w:t>
      </w:r>
      <w:proofErr w:type="gramStart"/>
      <w:r w:rsidRPr="00585D26">
        <w:rPr>
          <w:rFonts w:eastAsia="Calibri"/>
          <w:sz w:val="28"/>
          <w:szCs w:val="28"/>
          <w:lang w:eastAsia="en-US"/>
        </w:rPr>
        <w:t>сайте  http</w:t>
      </w:r>
      <w:proofErr w:type="gramEnd"/>
      <w:r w:rsidRPr="00585D26">
        <w:rPr>
          <w:rFonts w:eastAsia="Calibri"/>
          <w:sz w:val="28"/>
          <w:szCs w:val="28"/>
          <w:lang w:eastAsia="en-US"/>
        </w:rPr>
        <w:t>: //</w:t>
      </w:r>
      <w:r w:rsidR="00DE1F6B">
        <w:rPr>
          <w:rFonts w:eastAsia="Calibri"/>
          <w:sz w:val="28"/>
          <w:szCs w:val="28"/>
          <w:lang w:eastAsia="en-US"/>
        </w:rPr>
        <w:t>www.zhuravskaja.ru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Pr="00585D26">
        <w:rPr>
          <w:rFonts w:eastAsia="Calibri"/>
          <w:sz w:val="28"/>
          <w:szCs w:val="28"/>
          <w:lang w:eastAsia="en-US"/>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официальном </w:t>
      </w:r>
      <w:proofErr w:type="gramStart"/>
      <w:r w:rsidRPr="00585D26">
        <w:rPr>
          <w:rFonts w:eastAsia="Calibri"/>
          <w:sz w:val="28"/>
          <w:szCs w:val="28"/>
          <w:lang w:eastAsia="en-US"/>
        </w:rPr>
        <w:t>сайте  http</w:t>
      </w:r>
      <w:proofErr w:type="gramEnd"/>
      <w:r w:rsidRPr="00585D26">
        <w:rPr>
          <w:rFonts w:eastAsia="Calibri"/>
          <w:sz w:val="28"/>
          <w:szCs w:val="28"/>
          <w:lang w:eastAsia="en-US"/>
        </w:rPr>
        <w:t>: //</w:t>
      </w:r>
      <w:r w:rsidR="00DE1F6B">
        <w:rPr>
          <w:rFonts w:eastAsia="Calibri"/>
          <w:sz w:val="28"/>
          <w:szCs w:val="28"/>
          <w:lang w:eastAsia="en-US"/>
        </w:rPr>
        <w:t>www.zhuravskaja.ru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2.11.1. </w:t>
      </w:r>
      <w:proofErr w:type="gramStart"/>
      <w:r w:rsidRPr="00585D26">
        <w:rPr>
          <w:rFonts w:eastAsia="Calibri"/>
          <w:sz w:val="28"/>
          <w:szCs w:val="28"/>
          <w:lang w:eastAsia="en-US"/>
        </w:rPr>
        <w:t>Необходимых  и</w:t>
      </w:r>
      <w:proofErr w:type="gramEnd"/>
      <w:r w:rsidRPr="00585D26">
        <w:rPr>
          <w:rFonts w:eastAsia="Calibri"/>
          <w:sz w:val="28"/>
          <w:szCs w:val="28"/>
          <w:lang w:eastAsia="en-US"/>
        </w:rPr>
        <w:t xml:space="preserve">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 При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w:t>
      </w:r>
      <w:r w:rsidR="00DE1F6B">
        <w:rPr>
          <w:rFonts w:eastAsia="Calibri"/>
          <w:kern w:val="2"/>
          <w:sz w:val="28"/>
          <w:szCs w:val="28"/>
          <w:lang w:eastAsia="zh-CN"/>
        </w:rPr>
        <w:t>Журавского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lastRenderedPageBreak/>
        <w:tab/>
        <w:t xml:space="preserve">«Личный </w:t>
      </w:r>
      <w:proofErr w:type="gramStart"/>
      <w:r w:rsidRPr="00585D26">
        <w:rPr>
          <w:rFonts w:eastAsia="Calibri"/>
          <w:sz w:val="28"/>
          <w:szCs w:val="28"/>
          <w:lang w:eastAsia="en-US"/>
        </w:rPr>
        <w:t>кабинет»  заявителя</w:t>
      </w:r>
      <w:proofErr w:type="gramEnd"/>
      <w:r w:rsidRPr="00585D26">
        <w:rPr>
          <w:rFonts w:eastAsia="Calibri"/>
          <w:sz w:val="28"/>
          <w:szCs w:val="28"/>
          <w:lang w:eastAsia="en-US"/>
        </w:rPr>
        <w:t xml:space="preserve">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DE1F6B">
        <w:rPr>
          <w:rFonts w:eastAsia="Arial"/>
          <w:b/>
          <w:sz w:val="28"/>
          <w:szCs w:val="28"/>
          <w:shd w:val="clear" w:color="auto" w:fill="FFFFFF"/>
          <w:lang w:eastAsia="ar-SA"/>
        </w:rPr>
        <w:t>Журавского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3.1.1. </w:t>
      </w:r>
      <w:proofErr w:type="gramStart"/>
      <w:r w:rsidRPr="00585D26">
        <w:rPr>
          <w:sz w:val="28"/>
          <w:szCs w:val="28"/>
        </w:rPr>
        <w:t>Муниципальная  услуга</w:t>
      </w:r>
      <w:proofErr w:type="gramEnd"/>
      <w:r w:rsidRPr="00585D26">
        <w:rPr>
          <w:sz w:val="28"/>
          <w:szCs w:val="28"/>
        </w:rPr>
        <w:t xml:space="preserve">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proofErr w:type="gramStart"/>
      <w:r w:rsidR="00323EE5" w:rsidRPr="00585D26">
        <w:rPr>
          <w:sz w:val="28"/>
          <w:szCs w:val="28"/>
        </w:rPr>
        <w:t xml:space="preserve">Вариант </w:t>
      </w:r>
      <w:r w:rsidRPr="00585D26">
        <w:rPr>
          <w:sz w:val="28"/>
          <w:szCs w:val="28"/>
        </w:rPr>
        <w:t xml:space="preserve"> «</w:t>
      </w:r>
      <w:proofErr w:type="gramEnd"/>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proofErr w:type="gramStart"/>
      <w:r w:rsidR="00766930" w:rsidRPr="00585D26">
        <w:rPr>
          <w:sz w:val="28"/>
          <w:szCs w:val="28"/>
        </w:rPr>
        <w:t xml:space="preserve">Вариант </w:t>
      </w:r>
      <w:r w:rsidRPr="00585D26">
        <w:rPr>
          <w:sz w:val="28"/>
          <w:szCs w:val="28"/>
        </w:rPr>
        <w:t xml:space="preserve"> «</w:t>
      </w:r>
      <w:proofErr w:type="gramEnd"/>
      <w:r w:rsidRPr="00585D26">
        <w:rPr>
          <w:sz w:val="28"/>
          <w:szCs w:val="28"/>
        </w:rPr>
        <w:t>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w:t>
      </w:r>
      <w:proofErr w:type="gramStart"/>
      <w:r w:rsidR="007B3AEE" w:rsidRPr="00585D26">
        <w:rPr>
          <w:rFonts w:eastAsia="Calibri"/>
          <w:sz w:val="28"/>
          <w:szCs w:val="28"/>
          <w:lang w:eastAsia="en-US"/>
        </w:rPr>
        <w:t>и  ошибок</w:t>
      </w:r>
      <w:proofErr w:type="gramEnd"/>
      <w:r w:rsidR="007B3AEE" w:rsidRPr="00585D26">
        <w:rPr>
          <w:rFonts w:eastAsia="Calibri"/>
          <w:sz w:val="28"/>
          <w:szCs w:val="28"/>
          <w:lang w:eastAsia="en-US"/>
        </w:rPr>
        <w:t xml:space="preserve">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w:t>
      </w:r>
      <w:proofErr w:type="gramStart"/>
      <w:r w:rsidR="007B3AEE" w:rsidRPr="00585D26">
        <w:rPr>
          <w:rFonts w:eastAsia="Calibri"/>
          <w:sz w:val="28"/>
          <w:szCs w:val="28"/>
          <w:lang w:eastAsia="en-US"/>
        </w:rPr>
        <w:t>услуги»  (</w:t>
      </w:r>
      <w:proofErr w:type="gramEnd"/>
      <w:r w:rsidR="007B3AEE" w:rsidRPr="00585D26">
        <w:rPr>
          <w:rFonts w:eastAsia="Calibri"/>
          <w:sz w:val="28"/>
          <w:szCs w:val="28"/>
          <w:lang w:eastAsia="en-US"/>
        </w:rPr>
        <w:t xml:space="preserve">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4" w:name="100183"/>
      <w:bookmarkEnd w:id="4"/>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6" w:name="100180"/>
      <w:bookmarkEnd w:id="6"/>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7" w:name="100181"/>
      <w:bookmarkEnd w:id="7"/>
      <w:r w:rsidRPr="00585D26">
        <w:rPr>
          <w:sz w:val="28"/>
          <w:szCs w:val="28"/>
        </w:rPr>
        <w:t xml:space="preserve">б) при обращении заявителя за предоставлением муниципальной </w:t>
      </w:r>
      <w:proofErr w:type="gramStart"/>
      <w:r w:rsidRPr="00585D26">
        <w:rPr>
          <w:sz w:val="28"/>
          <w:szCs w:val="28"/>
        </w:rPr>
        <w:t>услуги  непосредственно</w:t>
      </w:r>
      <w:proofErr w:type="gramEnd"/>
      <w:r w:rsidRPr="00585D26">
        <w:rPr>
          <w:sz w:val="28"/>
          <w:szCs w:val="28"/>
        </w:rPr>
        <w:t xml:space="preserve">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w:t>
      </w:r>
      <w:proofErr w:type="gramStart"/>
      <w:r w:rsidRPr="00585D26">
        <w:rPr>
          <w:sz w:val="28"/>
          <w:szCs w:val="28"/>
        </w:rPr>
        <w:t xml:space="preserve">также  </w:t>
      </w:r>
      <w:r w:rsidRPr="00585D26">
        <w:rPr>
          <w:rFonts w:eastAsia="Calibri"/>
          <w:sz w:val="28"/>
          <w:szCs w:val="28"/>
          <w:shd w:val="clear" w:color="auto" w:fill="FFFFFF"/>
          <w:lang w:eastAsia="en-US"/>
        </w:rPr>
        <w:t>анализа</w:t>
      </w:r>
      <w:proofErr w:type="gramEnd"/>
      <w:r w:rsidRPr="00585D26">
        <w:rPr>
          <w:rFonts w:eastAsia="Calibri"/>
          <w:sz w:val="28"/>
          <w:szCs w:val="28"/>
          <w:shd w:val="clear" w:color="auto" w:fill="FFFFFF"/>
          <w:lang w:eastAsia="en-US"/>
        </w:rPr>
        <w:t xml:space="preserve">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w:t>
      </w:r>
      <w:proofErr w:type="gramStart"/>
      <w:r w:rsidRPr="00585D26">
        <w:rPr>
          <w:sz w:val="28"/>
          <w:szCs w:val="28"/>
        </w:rPr>
        <w:t>в  уполномоченный</w:t>
      </w:r>
      <w:proofErr w:type="gramEnd"/>
      <w:r w:rsidRPr="00585D26">
        <w:rPr>
          <w:sz w:val="28"/>
          <w:szCs w:val="28"/>
        </w:rPr>
        <w:t xml:space="preserve">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 xml:space="preserve">2) при обращении заявителя </w:t>
      </w:r>
      <w:proofErr w:type="gramStart"/>
      <w:r w:rsidRPr="00585D26">
        <w:rPr>
          <w:sz w:val="28"/>
          <w:szCs w:val="28"/>
        </w:rPr>
        <w:t>в  МФЦ</w:t>
      </w:r>
      <w:proofErr w:type="gramEnd"/>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w:t>
      </w:r>
      <w:proofErr w:type="gramStart"/>
      <w:r w:rsidRPr="00585D26">
        <w:rPr>
          <w:sz w:val="28"/>
          <w:szCs w:val="28"/>
        </w:rPr>
        <w:t xml:space="preserve">органа  </w:t>
      </w:r>
      <w:r w:rsidRPr="00585D26">
        <w:rPr>
          <w:rFonts w:eastAsia="Calibri"/>
          <w:sz w:val="28"/>
          <w:szCs w:val="28"/>
          <w:lang w:eastAsia="en-US"/>
        </w:rPr>
        <w:t>результата</w:t>
      </w:r>
      <w:proofErr w:type="gramEnd"/>
      <w:r w:rsidRPr="00585D26">
        <w:rPr>
          <w:rFonts w:eastAsia="Calibri"/>
          <w:sz w:val="28"/>
          <w:szCs w:val="28"/>
          <w:lang w:eastAsia="en-US"/>
        </w:rPr>
        <w:t xml:space="preserve">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и регистрацию органом, предоставляющим муниципальную услугу, </w:t>
      </w:r>
      <w:proofErr w:type="gramStart"/>
      <w:r w:rsidRPr="00585D26">
        <w:rPr>
          <w:sz w:val="28"/>
          <w:szCs w:val="28"/>
        </w:rPr>
        <w:t>заполненного  в</w:t>
      </w:r>
      <w:proofErr w:type="gramEnd"/>
      <w:r w:rsidRPr="00585D26">
        <w:rPr>
          <w:sz w:val="28"/>
          <w:szCs w:val="28"/>
        </w:rPr>
        <w:t xml:space="preserve">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r w:rsidRPr="00585D26">
        <w:rPr>
          <w:sz w:val="28"/>
          <w:szCs w:val="28"/>
        </w:rPr>
        <w:t xml:space="preserve"> или в «Личный кабинет» </w:t>
      </w:r>
      <w:proofErr w:type="gramStart"/>
      <w:r w:rsidRPr="00585D26">
        <w:rPr>
          <w:sz w:val="28"/>
          <w:szCs w:val="28"/>
        </w:rPr>
        <w:t>заявителя  РПГУ</w:t>
      </w:r>
      <w:proofErr w:type="gramEnd"/>
      <w:r w:rsidRPr="00585D26">
        <w:rPr>
          <w:sz w:val="28"/>
          <w:szCs w:val="28"/>
        </w:rPr>
        <w:t xml:space="preserve">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w:t>
      </w:r>
      <w:proofErr w:type="gramStart"/>
      <w:r w:rsidRPr="00585D26">
        <w:rPr>
          <w:sz w:val="28"/>
          <w:szCs w:val="28"/>
        </w:rPr>
        <w:t>или  в</w:t>
      </w:r>
      <w:proofErr w:type="gramEnd"/>
      <w:r w:rsidRPr="00585D26">
        <w:rPr>
          <w:sz w:val="28"/>
          <w:szCs w:val="28"/>
        </w:rPr>
        <w:t xml:space="preserve">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lastRenderedPageBreak/>
        <w:t xml:space="preserve">Максимальный срок предоставления муниципальной </w:t>
      </w:r>
      <w:proofErr w:type="gramStart"/>
      <w:r w:rsidRPr="00585D26">
        <w:rPr>
          <w:sz w:val="28"/>
          <w:szCs w:val="28"/>
          <w:lang w:eastAsia="en-US"/>
        </w:rPr>
        <w:t>услуги  по</w:t>
      </w:r>
      <w:proofErr w:type="gramEnd"/>
      <w:r w:rsidRPr="00585D26">
        <w:rPr>
          <w:sz w:val="28"/>
          <w:szCs w:val="28"/>
          <w:lang w:eastAsia="en-US"/>
        </w:rPr>
        <w:t xml:space="preserve">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proofErr w:type="gramStart"/>
      <w:r w:rsidR="00323EE5" w:rsidRPr="00585D26">
        <w:rPr>
          <w:rFonts w:eastAsia="Calibri"/>
          <w:b/>
          <w:sz w:val="28"/>
          <w:szCs w:val="22"/>
          <w:lang w:eastAsia="en-US"/>
        </w:rPr>
        <w:t>варианта  II</w:t>
      </w:r>
      <w:proofErr w:type="gramEnd"/>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437C8">
        <w:rPr>
          <w:rFonts w:eastAsia="Calibri"/>
          <w:sz w:val="28"/>
          <w:szCs w:val="22"/>
          <w:lang w:eastAsia="en-US"/>
        </w:rPr>
        <w:t xml:space="preserve">варианта </w:t>
      </w:r>
      <w:r w:rsidR="00323EE5" w:rsidRPr="00585D26">
        <w:rPr>
          <w:rFonts w:eastAsia="Calibri"/>
          <w:sz w:val="28"/>
          <w:szCs w:val="22"/>
          <w:lang w:eastAsia="en-US"/>
        </w:rPr>
        <w:t>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 xml:space="preserve">2) при обращении заявителя </w:t>
      </w:r>
      <w:proofErr w:type="gramStart"/>
      <w:r w:rsidRPr="00585D26">
        <w:rPr>
          <w:sz w:val="28"/>
          <w:szCs w:val="28"/>
        </w:rPr>
        <w:t>в  МФЦ</w:t>
      </w:r>
      <w:proofErr w:type="gramEnd"/>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w:t>
      </w:r>
      <w:proofErr w:type="gramStart"/>
      <w:r w:rsidRPr="00585D26">
        <w:rPr>
          <w:sz w:val="28"/>
          <w:szCs w:val="28"/>
        </w:rPr>
        <w:t xml:space="preserve">органа  </w:t>
      </w:r>
      <w:r w:rsidRPr="00585D26">
        <w:rPr>
          <w:rFonts w:eastAsia="Calibri"/>
          <w:sz w:val="28"/>
          <w:szCs w:val="28"/>
          <w:lang w:eastAsia="en-US"/>
        </w:rPr>
        <w:t>результата</w:t>
      </w:r>
      <w:proofErr w:type="gramEnd"/>
      <w:r w:rsidRPr="00585D26">
        <w:rPr>
          <w:rFonts w:eastAsia="Calibri"/>
          <w:sz w:val="28"/>
          <w:szCs w:val="28"/>
          <w:lang w:eastAsia="en-US"/>
        </w:rPr>
        <w:t xml:space="preserve">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и регистрацию органом, предоставляющим муниципальную услугу, </w:t>
      </w:r>
      <w:proofErr w:type="gramStart"/>
      <w:r w:rsidRPr="00585D26">
        <w:rPr>
          <w:sz w:val="28"/>
          <w:szCs w:val="28"/>
        </w:rPr>
        <w:t>заполненного  в</w:t>
      </w:r>
      <w:proofErr w:type="gramEnd"/>
      <w:r w:rsidRPr="00585D26">
        <w:rPr>
          <w:sz w:val="28"/>
          <w:szCs w:val="28"/>
        </w:rPr>
        <w:t xml:space="preserve">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r w:rsidRPr="00585D26">
        <w:rPr>
          <w:sz w:val="28"/>
          <w:szCs w:val="28"/>
        </w:rPr>
        <w:t xml:space="preserve"> или в «Личный кабинет» </w:t>
      </w:r>
      <w:proofErr w:type="gramStart"/>
      <w:r w:rsidRPr="00585D26">
        <w:rPr>
          <w:sz w:val="28"/>
          <w:szCs w:val="28"/>
        </w:rPr>
        <w:t>заявителя  РПГУ</w:t>
      </w:r>
      <w:proofErr w:type="gramEnd"/>
      <w:r w:rsidRPr="00585D26">
        <w:rPr>
          <w:sz w:val="28"/>
          <w:szCs w:val="28"/>
        </w:rPr>
        <w:t xml:space="preserve">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lastRenderedPageBreak/>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w:t>
      </w:r>
      <w:proofErr w:type="gramStart"/>
      <w:r w:rsidRPr="00585D26">
        <w:rPr>
          <w:sz w:val="28"/>
          <w:szCs w:val="28"/>
        </w:rPr>
        <w:t>или  в</w:t>
      </w:r>
      <w:proofErr w:type="gramEnd"/>
      <w:r w:rsidRPr="00585D26">
        <w:rPr>
          <w:sz w:val="28"/>
          <w:szCs w:val="28"/>
        </w:rPr>
        <w:t xml:space="preserve">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w:t>
      </w:r>
      <w:proofErr w:type="gramStart"/>
      <w:r w:rsidRPr="00585D26">
        <w:rPr>
          <w:sz w:val="28"/>
          <w:szCs w:val="28"/>
          <w:lang w:eastAsia="en-US"/>
        </w:rPr>
        <w:t>услуги  по</w:t>
      </w:r>
      <w:proofErr w:type="gramEnd"/>
      <w:r w:rsidRPr="00585D26">
        <w:rPr>
          <w:sz w:val="28"/>
          <w:szCs w:val="28"/>
          <w:lang w:eastAsia="en-US"/>
        </w:rPr>
        <w:t xml:space="preserve">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 xml:space="preserve">варианта </w:t>
      </w:r>
      <w:proofErr w:type="gramStart"/>
      <w:r w:rsidR="00323EE5" w:rsidRPr="00585D26">
        <w:rPr>
          <w:rFonts w:eastAsia="Calibri"/>
          <w:sz w:val="28"/>
          <w:szCs w:val="22"/>
          <w:lang w:eastAsia="en-US"/>
        </w:rPr>
        <w:t>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предоставления</w:t>
      </w:r>
      <w:proofErr w:type="gramEnd"/>
      <w:r w:rsidRPr="00585D26">
        <w:rPr>
          <w:rFonts w:eastAsia="Calibri"/>
          <w:sz w:val="28"/>
          <w:szCs w:val="22"/>
          <w:lang w:eastAsia="en-US"/>
        </w:rPr>
        <w:t xml:space="preserve">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 xml:space="preserve">При обращении заявителя за предоставлением муниципальной услуги через </w:t>
      </w:r>
      <w:proofErr w:type="gramStart"/>
      <w:r w:rsidRPr="00585D26">
        <w:rPr>
          <w:sz w:val="28"/>
          <w:szCs w:val="28"/>
        </w:rPr>
        <w:t>МФЦ  осуществляются</w:t>
      </w:r>
      <w:proofErr w:type="gramEnd"/>
      <w:r w:rsidRPr="00585D26">
        <w:rPr>
          <w:sz w:val="28"/>
          <w:szCs w:val="28"/>
        </w:rPr>
        <w:t xml:space="preserve">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передача запроса и документов, необходимых для предоставления муниципальной услуги в </w:t>
      </w:r>
      <w:proofErr w:type="gramStart"/>
      <w:r w:rsidRPr="00585D26">
        <w:rPr>
          <w:sz w:val="28"/>
          <w:szCs w:val="28"/>
        </w:rPr>
        <w:t>отдел  уполномоченного</w:t>
      </w:r>
      <w:proofErr w:type="gramEnd"/>
      <w:r w:rsidRPr="00585D26">
        <w:rPr>
          <w:sz w:val="28"/>
          <w:szCs w:val="28"/>
        </w:rPr>
        <w:t xml:space="preserve">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w:t>
      </w:r>
      <w:proofErr w:type="gramStart"/>
      <w:r w:rsidRPr="00585D26">
        <w:rPr>
          <w:sz w:val="28"/>
          <w:szCs w:val="28"/>
        </w:rPr>
        <w:t xml:space="preserve">органа  </w:t>
      </w:r>
      <w:r w:rsidRPr="00585D26">
        <w:rPr>
          <w:rFonts w:eastAsia="Calibri"/>
          <w:sz w:val="28"/>
          <w:szCs w:val="28"/>
          <w:lang w:eastAsia="en-US"/>
        </w:rPr>
        <w:t>результата</w:t>
      </w:r>
      <w:proofErr w:type="gramEnd"/>
      <w:r w:rsidRPr="00585D26">
        <w:rPr>
          <w:rFonts w:eastAsia="Calibri"/>
          <w:sz w:val="28"/>
          <w:szCs w:val="28"/>
          <w:lang w:eastAsia="en-US"/>
        </w:rPr>
        <w:t xml:space="preserve">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и регистрацию органом, предоставляющим муниципальную услугу, </w:t>
      </w:r>
      <w:proofErr w:type="gramStart"/>
      <w:r w:rsidRPr="00585D26">
        <w:rPr>
          <w:sz w:val="28"/>
          <w:szCs w:val="28"/>
        </w:rPr>
        <w:t>заполненного  в</w:t>
      </w:r>
      <w:proofErr w:type="gramEnd"/>
      <w:r w:rsidRPr="00585D26">
        <w:rPr>
          <w:sz w:val="28"/>
          <w:szCs w:val="28"/>
        </w:rPr>
        <w:t xml:space="preserve">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w:t>
      </w:r>
      <w:proofErr w:type="gramStart"/>
      <w:r w:rsidRPr="00585D26">
        <w:rPr>
          <w:sz w:val="28"/>
          <w:szCs w:val="28"/>
        </w:rPr>
        <w:t>или  в</w:t>
      </w:r>
      <w:proofErr w:type="gramEnd"/>
      <w:r w:rsidRPr="00585D26">
        <w:rPr>
          <w:sz w:val="28"/>
          <w:szCs w:val="28"/>
        </w:rPr>
        <w:t xml:space="preserve">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Default="00E761CE" w:rsidP="00E761CE">
      <w:pPr>
        <w:suppressAutoHyphens/>
        <w:jc w:val="both"/>
        <w:rPr>
          <w:rFonts w:eastAsia="Calibri"/>
          <w:sz w:val="28"/>
          <w:szCs w:val="28"/>
          <w:lang w:eastAsia="en-US"/>
        </w:rPr>
      </w:pPr>
    </w:p>
    <w:p w:rsidR="003437C8" w:rsidRPr="00585D26" w:rsidRDefault="003437C8"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lastRenderedPageBreak/>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 xml:space="preserve">варианта </w:t>
      </w:r>
      <w:proofErr w:type="gramStart"/>
      <w:r w:rsidR="00323EE5" w:rsidRPr="00585D26">
        <w:rPr>
          <w:rFonts w:eastAsia="Calibri"/>
          <w:sz w:val="28"/>
          <w:szCs w:val="22"/>
          <w:lang w:eastAsia="en-US"/>
        </w:rPr>
        <w:t>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предоставления</w:t>
      </w:r>
      <w:proofErr w:type="gramEnd"/>
      <w:r w:rsidRPr="00585D26">
        <w:rPr>
          <w:rFonts w:eastAsia="Calibri"/>
          <w:sz w:val="28"/>
          <w:szCs w:val="22"/>
          <w:lang w:eastAsia="en-US"/>
        </w:rPr>
        <w:t xml:space="preserve">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 xml:space="preserve">При обращении заявителя за предоставлением муниципальной услуги через </w:t>
      </w:r>
      <w:proofErr w:type="gramStart"/>
      <w:r w:rsidRPr="00585D26">
        <w:rPr>
          <w:sz w:val="28"/>
          <w:szCs w:val="28"/>
        </w:rPr>
        <w:t>МФЦ  осуществляются</w:t>
      </w:r>
      <w:proofErr w:type="gramEnd"/>
      <w:r w:rsidRPr="00585D26">
        <w:rPr>
          <w:sz w:val="28"/>
          <w:szCs w:val="28"/>
        </w:rPr>
        <w:t xml:space="preserve">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w:t>
      </w:r>
      <w:proofErr w:type="gramStart"/>
      <w:r w:rsidRPr="00585D26">
        <w:rPr>
          <w:sz w:val="28"/>
          <w:szCs w:val="28"/>
        </w:rPr>
        <w:t xml:space="preserve">органа  </w:t>
      </w:r>
      <w:r w:rsidRPr="00585D26">
        <w:rPr>
          <w:rFonts w:eastAsia="Calibri"/>
          <w:sz w:val="28"/>
          <w:szCs w:val="28"/>
          <w:lang w:eastAsia="en-US"/>
        </w:rPr>
        <w:t>результата</w:t>
      </w:r>
      <w:proofErr w:type="gramEnd"/>
      <w:r w:rsidRPr="00585D26">
        <w:rPr>
          <w:rFonts w:eastAsia="Calibri"/>
          <w:sz w:val="28"/>
          <w:szCs w:val="28"/>
          <w:lang w:eastAsia="en-US"/>
        </w:rPr>
        <w:t xml:space="preserve">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и регистрацию органом, предоставляющим муниципальную услугу, </w:t>
      </w:r>
      <w:proofErr w:type="gramStart"/>
      <w:r w:rsidRPr="00585D26">
        <w:rPr>
          <w:sz w:val="28"/>
          <w:szCs w:val="28"/>
        </w:rPr>
        <w:t>заполненного  в</w:t>
      </w:r>
      <w:proofErr w:type="gramEnd"/>
      <w:r w:rsidRPr="00585D26">
        <w:rPr>
          <w:sz w:val="28"/>
          <w:szCs w:val="28"/>
        </w:rPr>
        <w:t xml:space="preserve">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w:t>
      </w:r>
      <w:proofErr w:type="gramStart"/>
      <w:r w:rsidRPr="00585D26">
        <w:rPr>
          <w:sz w:val="28"/>
          <w:szCs w:val="28"/>
        </w:rPr>
        <w:t>или  в</w:t>
      </w:r>
      <w:proofErr w:type="gramEnd"/>
      <w:r w:rsidRPr="00585D26">
        <w:rPr>
          <w:sz w:val="28"/>
          <w:szCs w:val="28"/>
        </w:rPr>
        <w:t xml:space="preserve">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proofErr w:type="gramStart"/>
      <w:r w:rsidRPr="00585D26">
        <w:rPr>
          <w:rFonts w:eastAsia="Calibri"/>
          <w:b/>
          <w:sz w:val="28"/>
          <w:szCs w:val="28"/>
          <w:lang w:eastAsia="en-US"/>
        </w:rPr>
        <w:t>3.3.1.1  Прием</w:t>
      </w:r>
      <w:proofErr w:type="gramEnd"/>
      <w:r w:rsidRPr="00585D26">
        <w:rPr>
          <w:rFonts w:eastAsia="Calibri"/>
          <w:b/>
          <w:sz w:val="28"/>
          <w:szCs w:val="28"/>
          <w:lang w:eastAsia="en-US"/>
        </w:rPr>
        <w:t xml:space="preserve">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lastRenderedPageBreak/>
        <w:t xml:space="preserve">Для получения муниципальной </w:t>
      </w:r>
      <w:proofErr w:type="gramStart"/>
      <w:r w:rsidRPr="00585D26">
        <w:rPr>
          <w:rFonts w:eastAsia="Calibri"/>
          <w:sz w:val="28"/>
          <w:szCs w:val="28"/>
          <w:lang w:eastAsia="en-US"/>
        </w:rPr>
        <w:t>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w:t>
      </w:r>
      <w:proofErr w:type="gramEnd"/>
      <w:r w:rsidR="00323EE5" w:rsidRPr="00585D26">
        <w:rPr>
          <w:rFonts w:eastAsia="Calibri"/>
          <w:sz w:val="28"/>
          <w:szCs w:val="22"/>
          <w:lang w:eastAsia="en-US"/>
        </w:rPr>
        <w:t xml:space="preserve">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w:t>
      </w:r>
      <w:proofErr w:type="gramStart"/>
      <w:r w:rsidR="008737E0" w:rsidRPr="00585D26">
        <w:rPr>
          <w:sz w:val="28"/>
          <w:szCs w:val="28"/>
        </w:rPr>
        <w:t>административному  регламенту</w:t>
      </w:r>
      <w:proofErr w:type="gramEnd"/>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lastRenderedPageBreak/>
        <w:t xml:space="preserve">В случае, если права </w:t>
      </w:r>
      <w:proofErr w:type="gramStart"/>
      <w:r w:rsidRPr="00585D26">
        <w:rPr>
          <w:sz w:val="28"/>
          <w:szCs w:val="28"/>
          <w:shd w:val="clear" w:color="auto" w:fill="FFFFFF"/>
        </w:rPr>
        <w:t xml:space="preserve">на  </w:t>
      </w:r>
      <w:r w:rsidRPr="00585D26">
        <w:rPr>
          <w:rFonts w:eastAsia="Calibri"/>
          <w:sz w:val="28"/>
          <w:szCs w:val="28"/>
        </w:rPr>
        <w:t>земельный</w:t>
      </w:r>
      <w:proofErr w:type="gramEnd"/>
      <w:r w:rsidRPr="00585D26">
        <w:rPr>
          <w:rFonts w:eastAsia="Calibri"/>
          <w:sz w:val="28"/>
          <w:szCs w:val="28"/>
        </w:rPr>
        <w:t xml:space="preserve">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Приказом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rPr>
        <w:t>ода</w:t>
      </w:r>
      <w:r w:rsidR="00EF5D17" w:rsidRPr="00585D26">
        <w:rPr>
          <w:rFonts w:ascii="Times New Roman" w:hAnsi="Times New Roman"/>
          <w:b w:val="0"/>
          <w:spacing w:val="3"/>
          <w:sz w:val="28"/>
          <w:szCs w:val="28"/>
        </w:rPr>
        <w:t xml:space="preserve">      № 190 </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Об утверждении Порядка разработки схемы размещения придорожной ярмарки на территории Краснодарского края</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 (далее Приказ - № 190).</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уполномоченном органе </w:t>
      </w:r>
      <w:proofErr w:type="gramStart"/>
      <w:r w:rsidRPr="00585D26">
        <w:rPr>
          <w:sz w:val="28"/>
          <w:szCs w:val="28"/>
        </w:rPr>
        <w:t>или  в</w:t>
      </w:r>
      <w:proofErr w:type="gramEnd"/>
      <w:r w:rsidRPr="00585D26">
        <w:rPr>
          <w:sz w:val="28"/>
          <w:szCs w:val="28"/>
        </w:rPr>
        <w:t xml:space="preserve">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 xml:space="preserve">в уполномоченном </w:t>
      </w:r>
      <w:proofErr w:type="gramStart"/>
      <w:r w:rsidRPr="00585D26">
        <w:rPr>
          <w:sz w:val="28"/>
          <w:szCs w:val="28"/>
        </w:rPr>
        <w:t>органе  во</w:t>
      </w:r>
      <w:proofErr w:type="gramEnd"/>
      <w:r w:rsidRPr="00585D26">
        <w:rPr>
          <w:sz w:val="28"/>
          <w:szCs w:val="28"/>
        </w:rPr>
        <w:t xml:space="preserve">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филиалах, отделах, удаленных рабочих местах </w:t>
      </w:r>
      <w:proofErr w:type="gramStart"/>
      <w:r w:rsidRPr="00585D26">
        <w:rPr>
          <w:sz w:val="28"/>
          <w:szCs w:val="28"/>
        </w:rPr>
        <w:t>МФЦ,  в</w:t>
      </w:r>
      <w:proofErr w:type="gramEnd"/>
      <w:r w:rsidRPr="00585D26">
        <w:rPr>
          <w:sz w:val="28"/>
          <w:szCs w:val="28"/>
        </w:rPr>
        <w:t xml:space="preserve">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 официальном сайте http: //</w:t>
      </w:r>
      <w:r w:rsidR="00DE1F6B">
        <w:rPr>
          <w:sz w:val="28"/>
          <w:szCs w:val="28"/>
        </w:rPr>
        <w:t>www.zhuravskaja.ru</w:t>
      </w:r>
      <w:r w:rsidRPr="00585D26">
        <w:rPr>
          <w:sz w:val="28"/>
          <w:szCs w:val="28"/>
        </w:rPr>
        <w:t>;</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электронной </w:t>
      </w:r>
      <w:proofErr w:type="gramStart"/>
      <w:r w:rsidRPr="00585D26">
        <w:rPr>
          <w:sz w:val="28"/>
          <w:szCs w:val="28"/>
        </w:rPr>
        <w:t>форме  через</w:t>
      </w:r>
      <w:proofErr w:type="gramEnd"/>
      <w:r w:rsidRPr="00585D26">
        <w:rPr>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электронной </w:t>
      </w:r>
      <w:proofErr w:type="gramStart"/>
      <w:r w:rsidRPr="00585D26">
        <w:rPr>
          <w:sz w:val="28"/>
          <w:szCs w:val="28"/>
        </w:rPr>
        <w:t>форме  по</w:t>
      </w:r>
      <w:proofErr w:type="gramEnd"/>
      <w:r w:rsidRPr="00585D26">
        <w:rPr>
          <w:sz w:val="28"/>
          <w:szCs w:val="28"/>
        </w:rPr>
        <w:t xml:space="preserve"> e-</w:t>
      </w:r>
      <w:proofErr w:type="spellStart"/>
      <w:r w:rsidRPr="00585D26">
        <w:rPr>
          <w:sz w:val="28"/>
          <w:szCs w:val="28"/>
        </w:rPr>
        <w:t>mail</w:t>
      </w:r>
      <w:proofErr w:type="spellEnd"/>
      <w:r w:rsidRPr="00585D26">
        <w:rPr>
          <w:sz w:val="28"/>
          <w:szCs w:val="28"/>
        </w:rPr>
        <w:t xml:space="preserve">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Установление личности заявителя, в случае направления заявления через отдел уполномоченного </w:t>
      </w:r>
      <w:proofErr w:type="gramStart"/>
      <w:r w:rsidRPr="00585D26">
        <w:rPr>
          <w:sz w:val="28"/>
          <w:szCs w:val="28"/>
        </w:rPr>
        <w:t>органа,  может</w:t>
      </w:r>
      <w:proofErr w:type="gramEnd"/>
      <w:r w:rsidRPr="00585D26">
        <w:rPr>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Установление личности </w:t>
      </w:r>
      <w:proofErr w:type="gramStart"/>
      <w:r w:rsidRPr="00585D26">
        <w:rPr>
          <w:sz w:val="28"/>
          <w:szCs w:val="28"/>
        </w:rPr>
        <w:t>заявителя,  в</w:t>
      </w:r>
      <w:proofErr w:type="gramEnd"/>
      <w:r w:rsidRPr="00585D26">
        <w:rPr>
          <w:sz w:val="28"/>
          <w:szCs w:val="28"/>
        </w:rPr>
        <w:t xml:space="preserve">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 xml:space="preserve">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585D26">
        <w:rPr>
          <w:sz w:val="28"/>
          <w:szCs w:val="28"/>
        </w:rPr>
        <w:t>системах  (</w:t>
      </w:r>
      <w:proofErr w:type="gramEnd"/>
      <w:r w:rsidRPr="00585D26">
        <w:rPr>
          <w:sz w:val="28"/>
          <w:szCs w:val="28"/>
        </w:rPr>
        <w:t>Примечание: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63-</w:t>
      </w:r>
      <w:proofErr w:type="gramStart"/>
      <w:r w:rsidRPr="00585D26">
        <w:rPr>
          <w:sz w:val="28"/>
          <w:szCs w:val="28"/>
        </w:rPr>
        <w:t>ФЗ  и</w:t>
      </w:r>
      <w:proofErr w:type="gramEnd"/>
      <w:r w:rsidRPr="00585D26">
        <w:rPr>
          <w:sz w:val="28"/>
          <w:szCs w:val="28"/>
        </w:rPr>
        <w:t xml:space="preserve">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585D26">
        <w:rPr>
          <w:sz w:val="28"/>
          <w:szCs w:val="28"/>
        </w:rPr>
        <w:t xml:space="preserve">услуг,   </w:t>
      </w:r>
      <w:proofErr w:type="gramEnd"/>
      <w:r w:rsidRPr="00585D26">
        <w:rPr>
          <w:sz w:val="28"/>
          <w:szCs w:val="28"/>
        </w:rPr>
        <w:t>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3) </w:t>
      </w:r>
      <w:proofErr w:type="gramStart"/>
      <w:r w:rsidRPr="00585D26">
        <w:rPr>
          <w:sz w:val="28"/>
          <w:szCs w:val="28"/>
        </w:rPr>
        <w:t>заявление  не</w:t>
      </w:r>
      <w:proofErr w:type="gramEnd"/>
      <w:r w:rsidRPr="00585D26">
        <w:rPr>
          <w:sz w:val="28"/>
          <w:szCs w:val="28"/>
        </w:rPr>
        <w:t xml:space="preserve">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w:t>
      </w:r>
      <w:proofErr w:type="gramStart"/>
      <w:r w:rsidRPr="00585D26">
        <w:rPr>
          <w:kern w:val="2"/>
          <w:sz w:val="28"/>
          <w:szCs w:val="28"/>
          <w:lang w:eastAsia="zh-CN" w:bidi="hi-IN"/>
        </w:rPr>
        <w:t>заявления  и</w:t>
      </w:r>
      <w:proofErr w:type="gramEnd"/>
      <w:r w:rsidRPr="00585D26">
        <w:rPr>
          <w:kern w:val="2"/>
          <w:sz w:val="28"/>
          <w:szCs w:val="28"/>
          <w:lang w:eastAsia="zh-CN" w:bidi="hi-IN"/>
        </w:rPr>
        <w:t xml:space="preserve">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xml:space="preserve">от 06.04.2011 № 63-ФЗ «Об электронной подписи» (далее – Федеральный закон № 63-ФЗ) условий признания </w:t>
      </w:r>
      <w:proofErr w:type="gramStart"/>
      <w:r w:rsidRPr="00585D26">
        <w:rPr>
          <w:rFonts w:eastAsia="Calibri"/>
          <w:sz w:val="28"/>
          <w:szCs w:val="22"/>
          <w:lang w:eastAsia="en-US"/>
        </w:rPr>
        <w:t>действительности</w:t>
      </w:r>
      <w:proofErr w:type="gramEnd"/>
      <w:r w:rsidRPr="00585D26">
        <w:rPr>
          <w:rFonts w:eastAsia="Calibri"/>
          <w:sz w:val="28"/>
          <w:szCs w:val="22"/>
          <w:lang w:eastAsia="en-US"/>
        </w:rPr>
        <w:t xml:space="preserve">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w:t>
      </w:r>
      <w:r w:rsidRPr="00585D26">
        <w:rPr>
          <w:rFonts w:eastAsia="Calibri"/>
          <w:sz w:val="28"/>
          <w:szCs w:val="28"/>
          <w:lang w:eastAsia="en-US"/>
        </w:rPr>
        <w:lastRenderedPageBreak/>
        <w:t xml:space="preserve">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w:t>
      </w:r>
      <w:proofErr w:type="gramStart"/>
      <w:r w:rsidRPr="00585D26">
        <w:rPr>
          <w:sz w:val="28"/>
          <w:szCs w:val="28"/>
        </w:rPr>
        <w:t>центра  в</w:t>
      </w:r>
      <w:proofErr w:type="gramEnd"/>
      <w:r w:rsidRPr="00585D26">
        <w:rPr>
          <w:sz w:val="28"/>
          <w:szCs w:val="28"/>
        </w:rPr>
        <w:t xml:space="preserve">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585D26">
        <w:rPr>
          <w:sz w:val="28"/>
          <w:szCs w:val="28"/>
        </w:rPr>
        <w:t xml:space="preserve">),   </w:t>
      </w:r>
      <w:proofErr w:type="gramEnd"/>
      <w:r w:rsidRPr="00585D26">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585D26">
        <w:rPr>
          <w:rFonts w:eastAsia="Calibri"/>
          <w:sz w:val="28"/>
          <w:szCs w:val="28"/>
          <w:lang w:eastAsia="en-US"/>
        </w:rPr>
        <w:t xml:space="preserve">   (</w:t>
      </w:r>
      <w:proofErr w:type="gramEnd"/>
      <w:r w:rsidRPr="00585D26">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3437C8"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3.3.1.2 Описание административной процедуры </w:t>
      </w: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4"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w:t>
      </w:r>
      <w:proofErr w:type="gramStart"/>
      <w:r w:rsidRPr="00585D26">
        <w:rPr>
          <w:sz w:val="28"/>
          <w:szCs w:val="28"/>
        </w:rPr>
        <w:t>из  Единого</w:t>
      </w:r>
      <w:proofErr w:type="gramEnd"/>
      <w:r w:rsidRPr="00585D26">
        <w:rPr>
          <w:sz w:val="28"/>
          <w:szCs w:val="28"/>
        </w:rPr>
        <w:t xml:space="preserve">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w:t>
      </w:r>
      <w:proofErr w:type="gramStart"/>
      <w:r w:rsidRPr="00585D26">
        <w:rPr>
          <w:sz w:val="28"/>
          <w:szCs w:val="28"/>
        </w:rPr>
        <w:t>из  Единого</w:t>
      </w:r>
      <w:proofErr w:type="gramEnd"/>
      <w:r w:rsidRPr="00585D26">
        <w:rPr>
          <w:sz w:val="28"/>
          <w:szCs w:val="28"/>
        </w:rPr>
        <w:t xml:space="preserve">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proofErr w:type="gramStart"/>
      <w:r w:rsidRPr="00585D26">
        <w:rPr>
          <w:rFonts w:eastAsia="Arial"/>
          <w:sz w:val="28"/>
          <w:szCs w:val="28"/>
          <w:lang w:eastAsia="ar-SA"/>
        </w:rPr>
        <w:t>В администрацией</w:t>
      </w:r>
      <w:proofErr w:type="gramEnd"/>
      <w:r w:rsidRPr="00585D26">
        <w:rPr>
          <w:rFonts w:eastAsia="Arial"/>
          <w:sz w:val="28"/>
          <w:szCs w:val="28"/>
          <w:lang w:eastAsia="ar-SA"/>
        </w:rPr>
        <w:t xml:space="preserve">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w:t>
      </w:r>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DE1F6B">
        <w:rPr>
          <w:rFonts w:eastAsia="DejaVu Sans" w:cs="DejaVu Sans"/>
          <w:kern w:val="3"/>
          <w:sz w:val="28"/>
          <w:szCs w:val="28"/>
          <w:lang w:eastAsia="zh-CN" w:bidi="hi-IN"/>
        </w:rPr>
        <w:t>Журавского</w:t>
      </w:r>
      <w:r w:rsidR="009F75B3" w:rsidRPr="00585D26">
        <w:rPr>
          <w:rFonts w:eastAsia="Arial"/>
          <w:sz w:val="28"/>
          <w:szCs w:val="28"/>
          <w:lang w:eastAsia="ar-SA"/>
        </w:rPr>
        <w:t xml:space="preserve"> сельского поселения Кореновского </w:t>
      </w:r>
      <w:proofErr w:type="gramStart"/>
      <w:r w:rsidR="009F75B3" w:rsidRPr="00585D26">
        <w:rPr>
          <w:rFonts w:eastAsia="Arial"/>
          <w:sz w:val="28"/>
          <w:szCs w:val="28"/>
          <w:lang w:eastAsia="ar-SA"/>
        </w:rPr>
        <w:t xml:space="preserve">района </w:t>
      </w:r>
      <w:r w:rsidR="009D7888" w:rsidRPr="00585D26">
        <w:rPr>
          <w:rFonts w:eastAsia="Arial"/>
          <w:sz w:val="28"/>
          <w:szCs w:val="28"/>
          <w:lang w:eastAsia="ar-SA"/>
        </w:rPr>
        <w:t xml:space="preserve"> </w:t>
      </w:r>
      <w:r w:rsidR="00BF267A" w:rsidRPr="00585D26">
        <w:rPr>
          <w:rFonts w:eastAsia="Calibri"/>
          <w:sz w:val="28"/>
          <w:szCs w:val="28"/>
        </w:rPr>
        <w:t>на</w:t>
      </w:r>
      <w:proofErr w:type="gramEnd"/>
      <w:r w:rsidR="00BF267A" w:rsidRPr="00585D26">
        <w:rPr>
          <w:rFonts w:eastAsia="Calibri"/>
          <w:sz w:val="28"/>
          <w:szCs w:val="28"/>
        </w:rPr>
        <w:t xml:space="preserve">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w:t>
      </w:r>
      <w:proofErr w:type="gramStart"/>
      <w:r w:rsidRPr="00585D26">
        <w:rPr>
          <w:rFonts w:eastAsia="Calibri"/>
          <w:sz w:val="28"/>
          <w:szCs w:val="28"/>
          <w:lang w:eastAsia="en-US"/>
        </w:rPr>
        <w:t xml:space="preserve">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уведомляет</w:t>
      </w:r>
      <w:proofErr w:type="gramEnd"/>
      <w:r w:rsidRPr="00585D26">
        <w:rPr>
          <w:rFonts w:eastAsia="Calibri"/>
          <w:sz w:val="28"/>
          <w:szCs w:val="28"/>
          <w:shd w:val="clear" w:color="auto" w:fill="FFFFFF"/>
          <w:lang w:eastAsia="en-US"/>
        </w:rPr>
        <w:t xml:space="preserve">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 xml:space="preserve">ьного решения по ранее </w:t>
      </w:r>
      <w:proofErr w:type="gramStart"/>
      <w:r w:rsidR="009F75B3" w:rsidRPr="00585D26">
        <w:rPr>
          <w:rFonts w:eastAsia="DejaVu Sans"/>
          <w:kern w:val="3"/>
          <w:sz w:val="28"/>
          <w:szCs w:val="28"/>
          <w:lang w:eastAsia="zh-CN" w:bidi="hi-IN"/>
        </w:rPr>
        <w:t>поданной</w:t>
      </w:r>
      <w:r w:rsidRPr="00585D26">
        <w:rPr>
          <w:rFonts w:eastAsia="DejaVu Sans"/>
          <w:kern w:val="3"/>
          <w:sz w:val="28"/>
          <w:szCs w:val="28"/>
          <w:lang w:eastAsia="zh-CN" w:bidi="hi-IN"/>
        </w:rPr>
        <w:t xml:space="preserve">  заявке</w:t>
      </w:r>
      <w:proofErr w:type="gramEnd"/>
      <w:r w:rsidRPr="00585D26">
        <w:rPr>
          <w:rFonts w:eastAsia="DejaVu Sans"/>
          <w:kern w:val="3"/>
          <w:sz w:val="28"/>
          <w:szCs w:val="28"/>
          <w:lang w:eastAsia="zh-CN" w:bidi="hi-IN"/>
        </w:rPr>
        <w:t xml:space="preserve">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lastRenderedPageBreak/>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ответ на межведомственный запрос свидетельствует об отсутствии документов и (или) </w:t>
      </w:r>
      <w:proofErr w:type="gramStart"/>
      <w:r w:rsidRPr="00585D26">
        <w:rPr>
          <w:sz w:val="28"/>
          <w:szCs w:val="28"/>
          <w:lang w:eastAsia="ar-SA"/>
        </w:rPr>
        <w:t>информации,  необходимых</w:t>
      </w:r>
      <w:proofErr w:type="gramEnd"/>
      <w:r w:rsidRPr="00585D26">
        <w:rPr>
          <w:sz w:val="28"/>
          <w:szCs w:val="28"/>
          <w:lang w:eastAsia="ar-SA"/>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DE1F6B">
        <w:rPr>
          <w:sz w:val="28"/>
          <w:szCs w:val="28"/>
          <w:lang w:eastAsia="ar-SA"/>
        </w:rPr>
        <w:t>Журавского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w:t>
      </w:r>
      <w:proofErr w:type="gramStart"/>
      <w:r w:rsidRPr="00585D26">
        <w:rPr>
          <w:rFonts w:eastAsia="Calibri"/>
          <w:sz w:val="28"/>
          <w:szCs w:val="28"/>
          <w:lang w:eastAsia="en-US"/>
        </w:rPr>
        <w:t>в  предоставлении</w:t>
      </w:r>
      <w:proofErr w:type="gramEnd"/>
      <w:r w:rsidRPr="00585D26">
        <w:rPr>
          <w:rFonts w:eastAsia="Calibri"/>
          <w:sz w:val="28"/>
          <w:szCs w:val="28"/>
          <w:lang w:eastAsia="en-US"/>
        </w:rPr>
        <w:t xml:space="preserve"> муниципальной услуги в электронной форме на Региональном портале по </w:t>
      </w:r>
      <w:r w:rsidR="00323EE5" w:rsidRPr="00585D26">
        <w:rPr>
          <w:rFonts w:eastAsia="Calibri"/>
          <w:sz w:val="28"/>
          <w:szCs w:val="28"/>
          <w:lang w:eastAsia="en-US"/>
        </w:rPr>
        <w:t>варианту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 xml:space="preserve">должностное </w:t>
      </w:r>
      <w:proofErr w:type="gramStart"/>
      <w:r w:rsidRPr="00585D26">
        <w:rPr>
          <w:rFonts w:eastAsia="Calibri"/>
          <w:sz w:val="28"/>
          <w:szCs w:val="28"/>
        </w:rPr>
        <w:t>лицо</w:t>
      </w:r>
      <w:r w:rsidRPr="00585D26">
        <w:rPr>
          <w:rFonts w:eastAsia="Calibri"/>
          <w:b/>
          <w:sz w:val="28"/>
          <w:szCs w:val="22"/>
          <w:lang w:eastAsia="en-US"/>
        </w:rPr>
        <w:t xml:space="preserve">  </w:t>
      </w:r>
      <w:r w:rsidRPr="00585D26">
        <w:rPr>
          <w:rFonts w:eastAsia="Calibri"/>
          <w:sz w:val="28"/>
          <w:szCs w:val="28"/>
          <w:lang w:eastAsia="en-US"/>
        </w:rPr>
        <w:t>в</w:t>
      </w:r>
      <w:proofErr w:type="gramEnd"/>
      <w:r w:rsidRPr="00585D26">
        <w:rPr>
          <w:rFonts w:eastAsia="Calibri"/>
          <w:sz w:val="28"/>
          <w:szCs w:val="28"/>
          <w:lang w:eastAsia="en-US"/>
        </w:rPr>
        <w:t xml:space="preserve">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DE1F6B">
        <w:rPr>
          <w:rFonts w:eastAsia="Calibri"/>
          <w:sz w:val="28"/>
          <w:szCs w:val="28"/>
          <w:lang w:eastAsia="en-US"/>
        </w:rPr>
        <w:t>Журавского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DE1F6B">
        <w:rPr>
          <w:rFonts w:eastAsia="Calibri"/>
          <w:kern w:val="2"/>
          <w:sz w:val="28"/>
          <w:szCs w:val="28"/>
          <w:lang w:eastAsia="zh-CN" w:bidi="hi-IN"/>
        </w:rPr>
        <w:t>Журавского</w:t>
      </w:r>
      <w:r w:rsidR="00323EE5" w:rsidRPr="00585D26">
        <w:rPr>
          <w:rFonts w:eastAsia="Calibri"/>
          <w:kern w:val="2"/>
          <w:sz w:val="28"/>
          <w:szCs w:val="28"/>
          <w:lang w:eastAsia="zh-CN" w:bidi="hi-IN"/>
        </w:rPr>
        <w:t xml:space="preserve"> сельского поселения Кореновского </w:t>
      </w:r>
      <w:proofErr w:type="gramStart"/>
      <w:r w:rsidR="00323EE5" w:rsidRPr="00585D26">
        <w:rPr>
          <w:rFonts w:eastAsia="Calibri"/>
          <w:kern w:val="2"/>
          <w:sz w:val="28"/>
          <w:szCs w:val="28"/>
          <w:lang w:eastAsia="zh-CN" w:bidi="hi-IN"/>
        </w:rPr>
        <w:t xml:space="preserve">района </w:t>
      </w:r>
      <w:r w:rsidRPr="00585D26">
        <w:rPr>
          <w:rFonts w:eastAsia="Calibri"/>
          <w:kern w:val="2"/>
          <w:sz w:val="28"/>
          <w:szCs w:val="28"/>
          <w:lang w:eastAsia="zh-CN" w:bidi="hi-IN"/>
        </w:rPr>
        <w:t xml:space="preserve"> </w:t>
      </w:r>
      <w:r w:rsidRPr="00585D26">
        <w:rPr>
          <w:kern w:val="2"/>
          <w:sz w:val="28"/>
          <w:szCs w:val="28"/>
          <w:lang w:eastAsia="zh-CN" w:bidi="hi-IN"/>
        </w:rPr>
        <w:t>и</w:t>
      </w:r>
      <w:proofErr w:type="gramEnd"/>
      <w:r w:rsidRPr="00585D26">
        <w:rPr>
          <w:kern w:val="2"/>
          <w:sz w:val="28"/>
          <w:szCs w:val="28"/>
          <w:lang w:eastAsia="zh-CN" w:bidi="hi-IN"/>
        </w:rPr>
        <w:t xml:space="preserve">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 xml:space="preserve">о </w:t>
      </w:r>
      <w:proofErr w:type="gramStart"/>
      <w:r w:rsidR="00E21BAF" w:rsidRPr="00585D26">
        <w:rPr>
          <w:sz w:val="28"/>
          <w:szCs w:val="28"/>
        </w:rPr>
        <w:t>предоставлении  муниципальной</w:t>
      </w:r>
      <w:proofErr w:type="gramEnd"/>
      <w:r w:rsidR="00E21BAF" w:rsidRPr="00585D26">
        <w:rPr>
          <w:sz w:val="28"/>
          <w:szCs w:val="28"/>
        </w:rPr>
        <w:t xml:space="preserve">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8" w:name="sub_1022"/>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
    <w:p w:rsidR="00DF0E11" w:rsidRPr="00585D26" w:rsidRDefault="00DF0E11" w:rsidP="00DF0E11">
      <w:pPr>
        <w:ind w:firstLine="709"/>
        <w:rPr>
          <w:sz w:val="28"/>
          <w:szCs w:val="28"/>
        </w:rPr>
      </w:pPr>
      <w:bookmarkStart w:id="9" w:name="sub_1023"/>
      <w:bookmarkEnd w:id="8"/>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0" w:name="sub_1024"/>
      <w:bookmarkEnd w:id="9"/>
      <w:r w:rsidRPr="00585D26">
        <w:rPr>
          <w:sz w:val="28"/>
          <w:szCs w:val="28"/>
        </w:rPr>
        <w:t>4) срок и время проведения ярмарки, выставки-ярмарки;</w:t>
      </w:r>
    </w:p>
    <w:bookmarkEnd w:id="10"/>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w:t>
      </w:r>
      <w:proofErr w:type="gramStart"/>
      <w:r w:rsidR="00B51B00" w:rsidRPr="00585D26">
        <w:rPr>
          <w:sz w:val="28"/>
          <w:szCs w:val="28"/>
        </w:rPr>
        <w:t>лицо</w:t>
      </w:r>
      <w:r w:rsidRPr="00585D26">
        <w:rPr>
          <w:sz w:val="28"/>
          <w:szCs w:val="28"/>
        </w:rPr>
        <w:t xml:space="preserve">  обеспечивает</w:t>
      </w:r>
      <w:proofErr w:type="gramEnd"/>
      <w:r w:rsidRPr="00585D26">
        <w:rPr>
          <w:sz w:val="28"/>
          <w:szCs w:val="28"/>
        </w:rPr>
        <w:t xml:space="preserve">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 xml:space="preserve">При предоставлении муниципальной услуги через «Личный кабинет» </w:t>
      </w:r>
      <w:proofErr w:type="gramStart"/>
      <w:r w:rsidRPr="00585D26">
        <w:rPr>
          <w:sz w:val="28"/>
          <w:szCs w:val="28"/>
        </w:rPr>
        <w:t>заявителя  РПГУ</w:t>
      </w:r>
      <w:proofErr w:type="gramEnd"/>
      <w:r w:rsidRPr="00585D26">
        <w:rPr>
          <w:sz w:val="28"/>
          <w:szCs w:val="28"/>
        </w:rPr>
        <w:t xml:space="preserve">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1" w:name="sub_1031"/>
      <w:bookmarkEnd w:id="11"/>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 xml:space="preserve">По желанию </w:t>
      </w:r>
      <w:proofErr w:type="gramStart"/>
      <w:r w:rsidRPr="00585D26">
        <w:rPr>
          <w:rFonts w:eastAsia="Calibri"/>
          <w:sz w:val="28"/>
          <w:szCs w:val="28"/>
          <w:lang w:eastAsia="en-US"/>
        </w:rPr>
        <w:t>заявитель  может</w:t>
      </w:r>
      <w:proofErr w:type="gramEnd"/>
      <w:r w:rsidRPr="00585D26">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sidRPr="00585D26">
        <w:rPr>
          <w:rFonts w:eastAsia="Calibri"/>
          <w:sz w:val="28"/>
          <w:szCs w:val="28"/>
          <w:lang w:eastAsia="en-US"/>
        </w:rPr>
        <w:t xml:space="preserve">документов,   </w:t>
      </w:r>
      <w:proofErr w:type="gramEnd"/>
      <w:r w:rsidRPr="00585D26">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2" w:name="sub_3068"/>
      <w:bookmarkEnd w:id="12"/>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proofErr w:type="gramStart"/>
      <w:r w:rsidRPr="00585D26">
        <w:rPr>
          <w:rFonts w:eastAsia="Calibri"/>
          <w:b/>
          <w:sz w:val="28"/>
          <w:szCs w:val="28"/>
          <w:lang w:eastAsia="en-US"/>
        </w:rPr>
        <w:lastRenderedPageBreak/>
        <w:t>3.3.1.7  Описание</w:t>
      </w:r>
      <w:proofErr w:type="gramEnd"/>
      <w:r w:rsidRPr="00585D26">
        <w:rPr>
          <w:rFonts w:eastAsia="Calibri"/>
          <w:b/>
          <w:sz w:val="28"/>
          <w:szCs w:val="28"/>
          <w:lang w:eastAsia="en-US"/>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proofErr w:type="gramStart"/>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w:t>
      </w:r>
      <w:proofErr w:type="gramEnd"/>
      <w:r w:rsidRPr="00585D26">
        <w:rPr>
          <w:rFonts w:eastAsia="Calibri"/>
          <w:sz w:val="28"/>
          <w:szCs w:val="28"/>
          <w:lang w:eastAsia="en-US"/>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w:t>
      </w:r>
      <w:r w:rsidR="003437C8">
        <w:rPr>
          <w:rFonts w:eastAsia="Calibri"/>
          <w:b/>
          <w:sz w:val="28"/>
          <w:szCs w:val="28"/>
          <w:lang w:eastAsia="en-US"/>
        </w:rPr>
        <w:t>.</w:t>
      </w:r>
      <w:r w:rsidRPr="00585D26">
        <w:rPr>
          <w:rFonts w:eastAsia="Calibri"/>
          <w:b/>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w:t>
      </w:r>
      <w:proofErr w:type="gramStart"/>
      <w:r w:rsidRPr="00585D26">
        <w:rPr>
          <w:rFonts w:eastAsia="Calibri"/>
          <w:sz w:val="28"/>
          <w:szCs w:val="28"/>
          <w:lang w:eastAsia="en-US"/>
        </w:rPr>
        <w:t>муниципальной  услуги</w:t>
      </w:r>
      <w:proofErr w:type="gramEnd"/>
      <w:r w:rsidRPr="00585D26">
        <w:rPr>
          <w:rFonts w:eastAsia="Calibri"/>
          <w:sz w:val="28"/>
          <w:szCs w:val="28"/>
          <w:lang w:eastAsia="en-US"/>
        </w:rPr>
        <w:t xml:space="preserve"> процедура распределения ограниченного ресурса не предусмотрена.</w:t>
      </w:r>
    </w:p>
    <w:p w:rsidR="00A81731" w:rsidRPr="00075F23" w:rsidRDefault="00A81731" w:rsidP="00F86C11">
      <w:pPr>
        <w:suppressAutoHyphens/>
        <w:contextualSpacing/>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3.3.2</w:t>
      </w:r>
      <w:r w:rsidR="003437C8">
        <w:rPr>
          <w:rFonts w:eastAsia="Calibri"/>
          <w:b/>
          <w:sz w:val="28"/>
          <w:szCs w:val="28"/>
          <w:lang w:eastAsia="en-US"/>
        </w:rPr>
        <w:t>.</w:t>
      </w:r>
      <w:r w:rsidRPr="00585D26">
        <w:rPr>
          <w:rFonts w:eastAsia="Calibri"/>
          <w:b/>
          <w:sz w:val="28"/>
          <w:szCs w:val="28"/>
          <w:lang w:eastAsia="en-US"/>
        </w:rPr>
        <w:t xml:space="preserve"> Описание процедур </w:t>
      </w:r>
      <w:proofErr w:type="gramStart"/>
      <w:r w:rsidR="00323EE5" w:rsidRPr="00585D26">
        <w:rPr>
          <w:rFonts w:eastAsia="Calibri"/>
          <w:b/>
          <w:sz w:val="28"/>
          <w:szCs w:val="28"/>
          <w:lang w:eastAsia="en-US"/>
        </w:rPr>
        <w:t>варианта  II</w:t>
      </w:r>
      <w:proofErr w:type="gramEnd"/>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w:t>
      </w:r>
      <w:r w:rsidR="003437C8">
        <w:rPr>
          <w:rFonts w:eastAsia="Calibri"/>
          <w:b/>
          <w:sz w:val="28"/>
          <w:szCs w:val="28"/>
          <w:lang w:eastAsia="en-US"/>
        </w:rPr>
        <w:t>.</w:t>
      </w:r>
      <w:r w:rsidRPr="00585D26">
        <w:rPr>
          <w:rFonts w:eastAsia="Calibri"/>
          <w:b/>
          <w:sz w:val="28"/>
          <w:szCs w:val="28"/>
          <w:lang w:eastAsia="en-US"/>
        </w:rPr>
        <w:t xml:space="preserve">  </w:t>
      </w:r>
      <w:proofErr w:type="gramStart"/>
      <w:r w:rsidRPr="00585D26">
        <w:rPr>
          <w:rFonts w:eastAsia="Calibri"/>
          <w:b/>
          <w:sz w:val="28"/>
          <w:szCs w:val="28"/>
          <w:lang w:eastAsia="en-US"/>
        </w:rPr>
        <w:t>Прием  заявления</w:t>
      </w:r>
      <w:proofErr w:type="gramEnd"/>
      <w:r w:rsidRPr="00585D26">
        <w:rPr>
          <w:rFonts w:eastAsia="Calibri"/>
          <w:b/>
          <w:sz w:val="28"/>
          <w:szCs w:val="28"/>
          <w:lang w:eastAsia="en-US"/>
        </w:rPr>
        <w:t xml:space="preserve">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 xml:space="preserve">Для получения муниципальной </w:t>
      </w:r>
      <w:proofErr w:type="gramStart"/>
      <w:r w:rsidRPr="00585D26">
        <w:rPr>
          <w:rFonts w:eastAsia="Calibri"/>
          <w:sz w:val="28"/>
          <w:szCs w:val="28"/>
          <w:lang w:eastAsia="en-US"/>
        </w:rPr>
        <w:t>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w:t>
      </w:r>
      <w:proofErr w:type="gramEnd"/>
      <w:r w:rsidR="00323EE5" w:rsidRPr="00585D26">
        <w:rPr>
          <w:rFonts w:eastAsia="Calibri"/>
          <w:sz w:val="28"/>
          <w:szCs w:val="22"/>
          <w:lang w:eastAsia="en-US"/>
        </w:rPr>
        <w:t xml:space="preserve">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 xml:space="preserve">к </w:t>
      </w:r>
      <w:proofErr w:type="gramStart"/>
      <w:r w:rsidR="00B75CFF" w:rsidRPr="00585D26">
        <w:rPr>
          <w:sz w:val="28"/>
          <w:szCs w:val="28"/>
        </w:rPr>
        <w:t>административному  регламенту</w:t>
      </w:r>
      <w:proofErr w:type="gramEnd"/>
      <w:r w:rsidR="00B75CFF" w:rsidRPr="00585D26">
        <w:rPr>
          <w:sz w:val="28"/>
          <w:szCs w:val="28"/>
        </w:rPr>
        <w:t xml:space="preserve">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w:t>
      </w:r>
      <w:r w:rsidRPr="00585D26">
        <w:rPr>
          <w:rFonts w:eastAsia="DejaVu Sans" w:cs="DejaVu Sans"/>
          <w:kern w:val="3"/>
          <w:sz w:val="28"/>
          <w:szCs w:val="28"/>
          <w:lang w:eastAsia="zh-CN" w:bidi="hi-IN"/>
        </w:rPr>
        <w:lastRenderedPageBreak/>
        <w:t xml:space="preserve">администрация </w:t>
      </w:r>
      <w:r w:rsidR="00DE1F6B">
        <w:rPr>
          <w:rFonts w:eastAsia="DejaVu Sans" w:cs="DejaVu Sans"/>
          <w:kern w:val="3"/>
          <w:sz w:val="28"/>
          <w:szCs w:val="28"/>
          <w:lang w:eastAsia="zh-CN" w:bidi="hi-IN"/>
        </w:rPr>
        <w:t>Журавского</w:t>
      </w:r>
      <w:r w:rsidRPr="00585D26">
        <w:rPr>
          <w:rFonts w:eastAsia="DejaVu Sans" w:cs="DejaVu Sans"/>
          <w:kern w:val="3"/>
          <w:sz w:val="28"/>
          <w:szCs w:val="28"/>
          <w:lang w:eastAsia="zh-CN" w:bidi="hi-IN"/>
        </w:rPr>
        <w:t xml:space="preserve">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sidR="003437C8">
        <w:rPr>
          <w:sz w:val="28"/>
          <w:szCs w:val="28"/>
        </w:rPr>
        <w:t>.</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w:t>
      </w:r>
      <w:proofErr w:type="gramStart"/>
      <w:r w:rsidRPr="00585D26">
        <w:rPr>
          <w:sz w:val="28"/>
          <w:szCs w:val="28"/>
          <w:shd w:val="clear" w:color="auto" w:fill="FFFFFF"/>
        </w:rPr>
        <w:t xml:space="preserve">на  </w:t>
      </w:r>
      <w:r w:rsidRPr="00585D26">
        <w:rPr>
          <w:rFonts w:eastAsia="Calibri"/>
          <w:sz w:val="28"/>
          <w:szCs w:val="28"/>
        </w:rPr>
        <w:t>земельный</w:t>
      </w:r>
      <w:proofErr w:type="gramEnd"/>
      <w:r w:rsidRPr="00585D26">
        <w:rPr>
          <w:rFonts w:eastAsia="Calibri"/>
          <w:sz w:val="28"/>
          <w:szCs w:val="28"/>
        </w:rPr>
        <w:t xml:space="preserve">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w:t>
      </w:r>
      <w:r w:rsidR="00DE1F6B">
        <w:rPr>
          <w:rFonts w:eastAsia="Calibri"/>
          <w:sz w:val="28"/>
          <w:szCs w:val="28"/>
        </w:rPr>
        <w:t>Журавского</w:t>
      </w:r>
      <w:r w:rsidR="00DE2109" w:rsidRPr="00585D26">
        <w:rPr>
          <w:rFonts w:eastAsia="Calibri"/>
          <w:sz w:val="28"/>
          <w:szCs w:val="28"/>
        </w:rPr>
        <w:t xml:space="preserve"> сельского поселения Кореновского района проводится </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r w:rsidRPr="00585D26">
        <w:rPr>
          <w:sz w:val="28"/>
          <w:szCs w:val="28"/>
        </w:rPr>
        <w:lastRenderedPageBreak/>
        <w:t>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уполномоченном органе </w:t>
      </w:r>
      <w:proofErr w:type="gramStart"/>
      <w:r w:rsidRPr="00585D26">
        <w:rPr>
          <w:sz w:val="28"/>
          <w:szCs w:val="28"/>
        </w:rPr>
        <w:t>или  в</w:t>
      </w:r>
      <w:proofErr w:type="gramEnd"/>
      <w:r w:rsidRPr="00585D26">
        <w:rPr>
          <w:sz w:val="28"/>
          <w:szCs w:val="28"/>
        </w:rPr>
        <w:t xml:space="preserve">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уполномоченном </w:t>
      </w:r>
      <w:proofErr w:type="gramStart"/>
      <w:r w:rsidRPr="00585D26">
        <w:rPr>
          <w:sz w:val="28"/>
          <w:szCs w:val="28"/>
        </w:rPr>
        <w:t>органе  во</w:t>
      </w:r>
      <w:proofErr w:type="gramEnd"/>
      <w:r w:rsidRPr="00585D26">
        <w:rPr>
          <w:sz w:val="28"/>
          <w:szCs w:val="28"/>
        </w:rPr>
        <w:t xml:space="preserve">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филиалах, отделах, удаленных рабочих местах </w:t>
      </w:r>
      <w:proofErr w:type="gramStart"/>
      <w:r w:rsidRPr="00585D26">
        <w:rPr>
          <w:sz w:val="28"/>
          <w:szCs w:val="28"/>
        </w:rPr>
        <w:t>МФЦ,  в</w:t>
      </w:r>
      <w:proofErr w:type="gramEnd"/>
      <w:r w:rsidRPr="00585D26">
        <w:rPr>
          <w:sz w:val="28"/>
          <w:szCs w:val="28"/>
        </w:rPr>
        <w:t xml:space="preserve">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на официальном сайте http: //</w:t>
      </w:r>
      <w:r w:rsidR="00DE1F6B">
        <w:rPr>
          <w:sz w:val="28"/>
          <w:szCs w:val="28"/>
        </w:rPr>
        <w:t>www.zhuravskaja.ru</w:t>
      </w:r>
      <w:r w:rsidRPr="00585D26">
        <w:rPr>
          <w:sz w:val="28"/>
          <w:szCs w:val="28"/>
        </w:rPr>
        <w:t>;</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электронной </w:t>
      </w:r>
      <w:proofErr w:type="gramStart"/>
      <w:r w:rsidRPr="00585D26">
        <w:rPr>
          <w:sz w:val="28"/>
          <w:szCs w:val="28"/>
        </w:rPr>
        <w:t>форме  через</w:t>
      </w:r>
      <w:proofErr w:type="gramEnd"/>
      <w:r w:rsidRPr="00585D26">
        <w:rPr>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электронной </w:t>
      </w:r>
      <w:proofErr w:type="gramStart"/>
      <w:r w:rsidRPr="00585D26">
        <w:rPr>
          <w:sz w:val="28"/>
          <w:szCs w:val="28"/>
        </w:rPr>
        <w:t>форме  по</w:t>
      </w:r>
      <w:proofErr w:type="gramEnd"/>
      <w:r w:rsidRPr="00585D26">
        <w:rPr>
          <w:sz w:val="28"/>
          <w:szCs w:val="28"/>
        </w:rPr>
        <w:t xml:space="preserve"> e-</w:t>
      </w:r>
      <w:proofErr w:type="spellStart"/>
      <w:r w:rsidRPr="00585D26">
        <w:rPr>
          <w:sz w:val="28"/>
          <w:szCs w:val="28"/>
        </w:rPr>
        <w:t>mail</w:t>
      </w:r>
      <w:proofErr w:type="spellEnd"/>
      <w:r w:rsidRPr="00585D26">
        <w:rPr>
          <w:sz w:val="28"/>
          <w:szCs w:val="28"/>
        </w:rPr>
        <w:t xml:space="preserve">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585D26">
        <w:rPr>
          <w:sz w:val="28"/>
          <w:szCs w:val="28"/>
        </w:rPr>
        <w:lastRenderedPageBreak/>
        <w:t>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Установление личности заявителя, в случае направления заявления через отдел уполномоченного </w:t>
      </w:r>
      <w:proofErr w:type="gramStart"/>
      <w:r w:rsidRPr="00585D26">
        <w:rPr>
          <w:sz w:val="28"/>
          <w:szCs w:val="28"/>
        </w:rPr>
        <w:t>органа,  может</w:t>
      </w:r>
      <w:proofErr w:type="gramEnd"/>
      <w:r w:rsidRPr="00585D26">
        <w:rPr>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Установление личности </w:t>
      </w:r>
      <w:proofErr w:type="gramStart"/>
      <w:r w:rsidRPr="00585D26">
        <w:rPr>
          <w:sz w:val="28"/>
          <w:szCs w:val="28"/>
        </w:rPr>
        <w:t>заявителя,  в</w:t>
      </w:r>
      <w:proofErr w:type="gramEnd"/>
      <w:r w:rsidRPr="00585D26">
        <w:rPr>
          <w:sz w:val="28"/>
          <w:szCs w:val="28"/>
        </w:rPr>
        <w:t xml:space="preserve">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w:t>
      </w:r>
      <w:r w:rsidR="003437C8">
        <w:rPr>
          <w:sz w:val="28"/>
          <w:szCs w:val="28"/>
        </w:rPr>
        <w:t xml:space="preserve">анных                                       информационных системах </w:t>
      </w:r>
      <w:r w:rsidRPr="00585D26">
        <w:rPr>
          <w:sz w:val="28"/>
          <w:szCs w:val="28"/>
        </w:rPr>
        <w:t>(Примечание: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proofErr w:type="gramStart"/>
      <w:r w:rsidRPr="00585D26">
        <w:rPr>
          <w:sz w:val="28"/>
          <w:szCs w:val="28"/>
        </w:rPr>
        <w:t>ФЗ  и</w:t>
      </w:r>
      <w:proofErr w:type="gramEnd"/>
      <w:r w:rsidRPr="00585D26">
        <w:rPr>
          <w:sz w:val="28"/>
          <w:szCs w:val="28"/>
        </w:rPr>
        <w:t xml:space="preserve">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585D26">
        <w:rPr>
          <w:sz w:val="28"/>
          <w:szCs w:val="28"/>
        </w:rPr>
        <w:t xml:space="preserve">услуг,   </w:t>
      </w:r>
      <w:proofErr w:type="gramEnd"/>
      <w:r w:rsidRPr="00585D26">
        <w:rPr>
          <w:sz w:val="28"/>
          <w:szCs w:val="28"/>
        </w:rPr>
        <w:t>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proofErr w:type="gramStart"/>
      <w:r w:rsidR="00323EE5" w:rsidRPr="00585D26">
        <w:rPr>
          <w:sz w:val="28"/>
          <w:szCs w:val="28"/>
        </w:rPr>
        <w:t>варианта  II</w:t>
      </w:r>
      <w:proofErr w:type="gramEnd"/>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3) </w:t>
      </w:r>
      <w:proofErr w:type="gramStart"/>
      <w:r w:rsidRPr="00585D26">
        <w:rPr>
          <w:sz w:val="28"/>
          <w:szCs w:val="28"/>
        </w:rPr>
        <w:t>заявление  не</w:t>
      </w:r>
      <w:proofErr w:type="gramEnd"/>
      <w:r w:rsidRPr="00585D26">
        <w:rPr>
          <w:sz w:val="28"/>
          <w:szCs w:val="28"/>
        </w:rPr>
        <w:t xml:space="preserve">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w:t>
      </w:r>
      <w:proofErr w:type="gramStart"/>
      <w:r w:rsidRPr="00585D26">
        <w:rPr>
          <w:kern w:val="2"/>
          <w:sz w:val="28"/>
          <w:szCs w:val="28"/>
          <w:lang w:eastAsia="zh-CN" w:bidi="hi-IN"/>
        </w:rPr>
        <w:t>заявления  и</w:t>
      </w:r>
      <w:proofErr w:type="gramEnd"/>
      <w:r w:rsidRPr="00585D26">
        <w:rPr>
          <w:kern w:val="2"/>
          <w:sz w:val="28"/>
          <w:szCs w:val="28"/>
          <w:lang w:eastAsia="zh-CN" w:bidi="hi-IN"/>
        </w:rPr>
        <w:t xml:space="preserve">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xml:space="preserve">от 06.04.2011 № 63-ФЗ «Об электронной подписи» (далее – Федеральный закон № 63-ФЗ) условий признания </w:t>
      </w:r>
      <w:proofErr w:type="gramStart"/>
      <w:r w:rsidRPr="00585D26">
        <w:rPr>
          <w:rFonts w:eastAsia="Calibri"/>
          <w:sz w:val="28"/>
          <w:szCs w:val="22"/>
          <w:lang w:eastAsia="en-US"/>
        </w:rPr>
        <w:t>действительности</w:t>
      </w:r>
      <w:proofErr w:type="gramEnd"/>
      <w:r w:rsidRPr="00585D26">
        <w:rPr>
          <w:rFonts w:eastAsia="Calibri"/>
          <w:sz w:val="28"/>
          <w:szCs w:val="22"/>
          <w:lang w:eastAsia="en-US"/>
        </w:rPr>
        <w:t xml:space="preserve">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w:t>
      </w:r>
      <w:r w:rsidRPr="00585D26">
        <w:rPr>
          <w:kern w:val="2"/>
          <w:sz w:val="28"/>
          <w:szCs w:val="28"/>
          <w:lang w:eastAsia="zh-CN" w:bidi="hi-IN"/>
        </w:rPr>
        <w:lastRenderedPageBreak/>
        <w:t>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w:t>
      </w:r>
      <w:proofErr w:type="gramStart"/>
      <w:r w:rsidRPr="00585D26">
        <w:rPr>
          <w:sz w:val="28"/>
          <w:szCs w:val="28"/>
        </w:rPr>
        <w:t>центра  в</w:t>
      </w:r>
      <w:proofErr w:type="gramEnd"/>
      <w:r w:rsidRPr="00585D26">
        <w:rPr>
          <w:sz w:val="28"/>
          <w:szCs w:val="28"/>
        </w:rPr>
        <w:t xml:space="preserve">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585D26">
        <w:rPr>
          <w:sz w:val="28"/>
          <w:szCs w:val="28"/>
        </w:rPr>
        <w:t xml:space="preserve">),   </w:t>
      </w:r>
      <w:proofErr w:type="gramEnd"/>
      <w:r w:rsidRPr="00585D26">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585D26">
        <w:rPr>
          <w:rFonts w:eastAsia="Calibri"/>
          <w:sz w:val="28"/>
          <w:szCs w:val="28"/>
          <w:lang w:eastAsia="en-US"/>
        </w:rPr>
        <w:t xml:space="preserve">   </w:t>
      </w:r>
      <w:r w:rsidRPr="00585D26">
        <w:rPr>
          <w:rFonts w:eastAsia="Calibri"/>
          <w:sz w:val="28"/>
          <w:szCs w:val="28"/>
          <w:lang w:eastAsia="en-US"/>
        </w:rPr>
        <w:lastRenderedPageBreak/>
        <w:t>(</w:t>
      </w:r>
      <w:proofErr w:type="gramEnd"/>
      <w:r w:rsidRPr="00585D26">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запрос о предоставлении выписки </w:t>
      </w:r>
      <w:proofErr w:type="gramStart"/>
      <w:r w:rsidRPr="00585D26">
        <w:rPr>
          <w:sz w:val="28"/>
          <w:szCs w:val="28"/>
        </w:rPr>
        <w:t>из  Единого</w:t>
      </w:r>
      <w:proofErr w:type="gramEnd"/>
      <w:r w:rsidRPr="00585D26">
        <w:rPr>
          <w:sz w:val="28"/>
          <w:szCs w:val="28"/>
        </w:rPr>
        <w:t xml:space="preserve">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запрос о предоставлении выписки </w:t>
      </w:r>
      <w:proofErr w:type="gramStart"/>
      <w:r w:rsidRPr="00585D26">
        <w:rPr>
          <w:sz w:val="28"/>
          <w:szCs w:val="28"/>
        </w:rPr>
        <w:t>из  Единого</w:t>
      </w:r>
      <w:proofErr w:type="gramEnd"/>
      <w:r w:rsidRPr="00585D26">
        <w:rPr>
          <w:sz w:val="28"/>
          <w:szCs w:val="28"/>
        </w:rPr>
        <w:t xml:space="preserve">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w:t>
      </w:r>
      <w:r w:rsidRPr="00585D26">
        <w:rPr>
          <w:sz w:val="28"/>
          <w:szCs w:val="28"/>
          <w:lang w:eastAsia="ar-SA"/>
        </w:rPr>
        <w:lastRenderedPageBreak/>
        <w:t xml:space="preserve">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w:t>
      </w:r>
      <w:proofErr w:type="gramStart"/>
      <w:r w:rsidRPr="00585D26">
        <w:rPr>
          <w:rFonts w:eastAsia="Arial"/>
          <w:sz w:val="28"/>
          <w:szCs w:val="28"/>
          <w:lang w:eastAsia="ar-SA"/>
        </w:rPr>
        <w:t xml:space="preserve">района  </w:t>
      </w:r>
      <w:r w:rsidR="001F316C" w:rsidRPr="00585D26">
        <w:rPr>
          <w:rFonts w:eastAsia="Calibri"/>
          <w:sz w:val="28"/>
          <w:szCs w:val="28"/>
        </w:rPr>
        <w:t>о</w:t>
      </w:r>
      <w:proofErr w:type="gramEnd"/>
      <w:r w:rsidR="001F316C" w:rsidRPr="00585D26">
        <w:rPr>
          <w:rFonts w:eastAsia="Calibri"/>
          <w:sz w:val="28"/>
          <w:szCs w:val="28"/>
        </w:rPr>
        <w:t xml:space="preserve">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proofErr w:type="gramStart"/>
      <w:r w:rsidR="00323EE5" w:rsidRPr="00585D26">
        <w:rPr>
          <w:sz w:val="28"/>
          <w:szCs w:val="28"/>
        </w:rPr>
        <w:t>варианта  II</w:t>
      </w:r>
      <w:proofErr w:type="gramEnd"/>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proofErr w:type="gramStart"/>
      <w:r w:rsidR="00323EE5" w:rsidRPr="00585D26">
        <w:rPr>
          <w:sz w:val="28"/>
          <w:szCs w:val="28"/>
          <w:lang w:eastAsia="ar-SA"/>
        </w:rPr>
        <w:t>варианта  II</w:t>
      </w:r>
      <w:proofErr w:type="gramEnd"/>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несоответствие представленных документов требованиям, </w:t>
      </w:r>
      <w:proofErr w:type="gramStart"/>
      <w:r w:rsidRPr="00585D26">
        <w:rPr>
          <w:sz w:val="28"/>
          <w:szCs w:val="28"/>
          <w:lang w:eastAsia="ar-SA"/>
        </w:rPr>
        <w:t>установленным  законодательством</w:t>
      </w:r>
      <w:proofErr w:type="gramEnd"/>
      <w:r w:rsidRPr="00585D26">
        <w:rPr>
          <w:sz w:val="28"/>
          <w:szCs w:val="28"/>
          <w:lang w:eastAsia="ar-SA"/>
        </w:rPr>
        <w:t xml:space="preserve">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ответ на межведомственный запрос свидетельствует об отсутствии документов и (или) </w:t>
      </w:r>
      <w:proofErr w:type="gramStart"/>
      <w:r w:rsidRPr="00585D26">
        <w:rPr>
          <w:sz w:val="28"/>
          <w:szCs w:val="28"/>
          <w:lang w:eastAsia="ar-SA"/>
        </w:rPr>
        <w:t>информации,  необходимых</w:t>
      </w:r>
      <w:proofErr w:type="gramEnd"/>
      <w:r w:rsidRPr="00585D26">
        <w:rPr>
          <w:sz w:val="28"/>
          <w:szCs w:val="28"/>
          <w:lang w:eastAsia="ar-SA"/>
        </w:rPr>
        <w:t xml:space="preserve"> для предоставления </w:t>
      </w:r>
      <w:r w:rsidRPr="00585D26">
        <w:rPr>
          <w:sz w:val="28"/>
          <w:szCs w:val="28"/>
          <w:lang w:eastAsia="ar-SA"/>
        </w:rPr>
        <w:lastRenderedPageBreak/>
        <w:t>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DE1F6B">
        <w:rPr>
          <w:rFonts w:eastAsia="DejaVu Sans" w:cs="DejaVu Sans"/>
          <w:kern w:val="3"/>
          <w:sz w:val="28"/>
          <w:szCs w:val="28"/>
          <w:lang w:eastAsia="zh-CN" w:bidi="hi-IN"/>
        </w:rPr>
        <w:t>Журавского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DE1F6B">
        <w:rPr>
          <w:sz w:val="28"/>
          <w:szCs w:val="28"/>
          <w:lang w:eastAsia="ar-SA"/>
        </w:rPr>
        <w:t>Журавского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w:t>
      </w:r>
      <w:proofErr w:type="gramStart"/>
      <w:r w:rsidRPr="00585D26">
        <w:rPr>
          <w:rFonts w:eastAsia="Calibri"/>
          <w:sz w:val="28"/>
          <w:szCs w:val="28"/>
          <w:lang w:eastAsia="en-US"/>
        </w:rPr>
        <w:t>в  предоставлении</w:t>
      </w:r>
      <w:proofErr w:type="gramEnd"/>
      <w:r w:rsidRPr="00585D26">
        <w:rPr>
          <w:rFonts w:eastAsia="Calibri"/>
          <w:sz w:val="28"/>
          <w:szCs w:val="28"/>
          <w:lang w:eastAsia="en-US"/>
        </w:rPr>
        <w:t xml:space="preserve"> муниципальной услуги в электронной форме на Региональном портале по </w:t>
      </w:r>
      <w:r w:rsidR="00323EE5" w:rsidRPr="00585D26">
        <w:rPr>
          <w:rFonts w:eastAsia="Calibri"/>
          <w:sz w:val="28"/>
          <w:szCs w:val="28"/>
          <w:lang w:eastAsia="en-US"/>
        </w:rPr>
        <w:t>варианту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 xml:space="preserve">должностное </w:t>
      </w:r>
      <w:proofErr w:type="gramStart"/>
      <w:r w:rsidRPr="00585D26">
        <w:rPr>
          <w:rFonts w:eastAsia="Calibri"/>
          <w:sz w:val="28"/>
          <w:szCs w:val="28"/>
        </w:rPr>
        <w:t>лицо</w:t>
      </w:r>
      <w:r w:rsidRPr="00585D26">
        <w:rPr>
          <w:rFonts w:eastAsia="Calibri"/>
          <w:b/>
          <w:sz w:val="28"/>
          <w:szCs w:val="22"/>
          <w:lang w:eastAsia="en-US"/>
        </w:rPr>
        <w:t xml:space="preserve">  </w:t>
      </w:r>
      <w:r w:rsidRPr="00585D26">
        <w:rPr>
          <w:rFonts w:eastAsia="Calibri"/>
          <w:sz w:val="28"/>
          <w:szCs w:val="28"/>
          <w:lang w:eastAsia="en-US"/>
        </w:rPr>
        <w:t>в</w:t>
      </w:r>
      <w:proofErr w:type="gramEnd"/>
      <w:r w:rsidRPr="00585D26">
        <w:rPr>
          <w:rFonts w:eastAsia="Calibri"/>
          <w:sz w:val="28"/>
          <w:szCs w:val="28"/>
          <w:lang w:eastAsia="en-US"/>
        </w:rPr>
        <w:t xml:space="preserve">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DE1F6B">
        <w:rPr>
          <w:rFonts w:eastAsia="Calibri"/>
          <w:sz w:val="28"/>
          <w:szCs w:val="28"/>
          <w:lang w:eastAsia="en-US"/>
        </w:rPr>
        <w:t>Журавского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DE1F6B">
        <w:rPr>
          <w:rFonts w:eastAsia="Calibri"/>
          <w:kern w:val="2"/>
          <w:sz w:val="28"/>
          <w:szCs w:val="28"/>
          <w:lang w:eastAsia="zh-CN" w:bidi="hi-IN"/>
        </w:rPr>
        <w:t>Журавского</w:t>
      </w:r>
      <w:r w:rsidR="00323EE5" w:rsidRPr="00585D26">
        <w:rPr>
          <w:rFonts w:eastAsia="Calibri"/>
          <w:kern w:val="2"/>
          <w:sz w:val="28"/>
          <w:szCs w:val="28"/>
          <w:lang w:eastAsia="zh-CN" w:bidi="hi-IN"/>
        </w:rPr>
        <w:t xml:space="preserve">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предоставлении муниципальной услуги через «Личный кабинет» </w:t>
      </w:r>
      <w:proofErr w:type="gramStart"/>
      <w:r w:rsidRPr="00585D26">
        <w:rPr>
          <w:sz w:val="28"/>
          <w:szCs w:val="28"/>
        </w:rPr>
        <w:t>заявителя  РПГУ</w:t>
      </w:r>
      <w:proofErr w:type="gramEnd"/>
      <w:r w:rsidRPr="00585D26">
        <w:rPr>
          <w:sz w:val="28"/>
          <w:szCs w:val="28"/>
        </w:rPr>
        <w:t xml:space="preserve"> должностное лицо направляет заявителю результат предоставления муниципальной услуги в виде электронного документа, </w:t>
      </w:r>
      <w:r w:rsidRPr="00585D26">
        <w:rPr>
          <w:sz w:val="28"/>
          <w:szCs w:val="28"/>
        </w:rPr>
        <w:lastRenderedPageBreak/>
        <w:t>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3437C8"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 xml:space="preserve">.5 Описание административной процедуры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w:t>
      </w:r>
      <w:proofErr w:type="gramStart"/>
      <w:r w:rsidRPr="00585D26">
        <w:rPr>
          <w:sz w:val="28"/>
          <w:szCs w:val="28"/>
          <w:shd w:val="clear" w:color="auto" w:fill="FFFFFF"/>
        </w:rPr>
        <w:t>заявитель  может</w:t>
      </w:r>
      <w:proofErr w:type="gramEnd"/>
      <w:r w:rsidRPr="00585D26">
        <w:rPr>
          <w:sz w:val="28"/>
          <w:szCs w:val="28"/>
          <w:shd w:val="clear" w:color="auto" w:fill="FFFFFF"/>
        </w:rPr>
        <w:t xml:space="preserve">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sidRPr="00585D26">
        <w:rPr>
          <w:sz w:val="28"/>
          <w:szCs w:val="28"/>
        </w:rPr>
        <w:t xml:space="preserve">документов,   </w:t>
      </w:r>
      <w:proofErr w:type="gramEnd"/>
      <w:r w:rsidRPr="00585D26">
        <w:rPr>
          <w:sz w:val="28"/>
          <w:szCs w:val="28"/>
        </w:rPr>
        <w:t xml:space="preserve">должностное лицо 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w:t>
      </w:r>
      <w:proofErr w:type="spellStart"/>
      <w:r w:rsidRPr="00585D26">
        <w:rPr>
          <w:sz w:val="28"/>
          <w:szCs w:val="28"/>
        </w:rPr>
        <w:t>mail</w:t>
      </w:r>
      <w:proofErr w:type="spellEnd"/>
      <w:r w:rsidRPr="00585D26">
        <w:rPr>
          <w:sz w:val="28"/>
          <w:szCs w:val="28"/>
        </w:rPr>
        <w:t xml:space="preserve">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proofErr w:type="gramStart"/>
      <w:r w:rsidR="00323EE5" w:rsidRPr="00585D26">
        <w:rPr>
          <w:sz w:val="28"/>
        </w:rPr>
        <w:t>варианта  II</w:t>
      </w:r>
      <w:proofErr w:type="gramEnd"/>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w:t>
      </w:r>
      <w:proofErr w:type="gramEnd"/>
      <w:r w:rsidRPr="00585D26">
        <w:rPr>
          <w:rFonts w:eastAsia="Calibri"/>
          <w:b/>
          <w:sz w:val="28"/>
          <w:szCs w:val="28"/>
          <w:lang w:eastAsia="en-US"/>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proofErr w:type="gramStart"/>
      <w:r w:rsidRPr="00585D26">
        <w:rPr>
          <w:rFonts w:eastAsia="Calibri"/>
          <w:sz w:val="28"/>
          <w:szCs w:val="28"/>
          <w:lang w:eastAsia="en-US"/>
        </w:rPr>
        <w:t>муниципальной  услуги</w:t>
      </w:r>
      <w:proofErr w:type="gramEnd"/>
      <w:r w:rsidRPr="00585D26">
        <w:rPr>
          <w:rFonts w:eastAsia="Calibri"/>
          <w:sz w:val="28"/>
          <w:szCs w:val="28"/>
          <w:lang w:eastAsia="en-US"/>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lastRenderedPageBreak/>
        <w:t xml:space="preserve">При предоставлении </w:t>
      </w:r>
      <w:proofErr w:type="gramStart"/>
      <w:r w:rsidR="00323EE5" w:rsidRPr="00585D26">
        <w:rPr>
          <w:rFonts w:eastAsia="Calibri"/>
          <w:sz w:val="28"/>
          <w:szCs w:val="28"/>
          <w:lang w:eastAsia="en-US"/>
        </w:rPr>
        <w:t>варианта  II</w:t>
      </w:r>
      <w:proofErr w:type="gramEnd"/>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.1  Прием</w:t>
      </w:r>
      <w:proofErr w:type="gramEnd"/>
      <w:r w:rsidRPr="00585D26">
        <w:rPr>
          <w:rFonts w:eastAsia="Calibri"/>
          <w:b/>
          <w:sz w:val="28"/>
          <w:szCs w:val="28"/>
          <w:lang w:eastAsia="en-US"/>
        </w:rPr>
        <w:t xml:space="preserve">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Для получения муниципальной </w:t>
      </w:r>
      <w:proofErr w:type="gramStart"/>
      <w:r w:rsidRPr="00585D26">
        <w:rPr>
          <w:rFonts w:eastAsia="Calibri"/>
          <w:sz w:val="28"/>
          <w:szCs w:val="28"/>
          <w:lang w:eastAsia="en-US"/>
        </w:rPr>
        <w:t>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w:t>
      </w:r>
      <w:proofErr w:type="gramEnd"/>
      <w:r w:rsidR="00323EE5" w:rsidRPr="00585D26">
        <w:rPr>
          <w:rFonts w:eastAsia="Calibri"/>
          <w:sz w:val="28"/>
          <w:szCs w:val="22"/>
          <w:lang w:eastAsia="en-US"/>
        </w:rPr>
        <w:t xml:space="preserve">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 xml:space="preserve">письменное заявление </w:t>
      </w:r>
      <w:proofErr w:type="gramStart"/>
      <w:r w:rsidRPr="00585D26">
        <w:rPr>
          <w:rFonts w:eastAsia="Calibri"/>
          <w:sz w:val="28"/>
          <w:szCs w:val="28"/>
          <w:lang w:eastAsia="en-US"/>
        </w:rPr>
        <w:t>об  исправлении</w:t>
      </w:r>
      <w:proofErr w:type="gramEnd"/>
      <w:r w:rsidRPr="00585D26">
        <w:rPr>
          <w:rFonts w:eastAsia="Calibri"/>
          <w:sz w:val="28"/>
          <w:szCs w:val="28"/>
          <w:lang w:eastAsia="en-US"/>
        </w:rPr>
        <w:t xml:space="preserve">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proofErr w:type="gramStart"/>
      <w:r w:rsidRPr="00585D26">
        <w:rPr>
          <w:rFonts w:eastAsia="Calibri"/>
          <w:sz w:val="28"/>
          <w:szCs w:val="28"/>
          <w:lang w:eastAsia="en-US"/>
        </w:rPr>
        <w:t>или  в</w:t>
      </w:r>
      <w:proofErr w:type="gramEnd"/>
      <w:r w:rsidRPr="00585D26">
        <w:rPr>
          <w:rFonts w:eastAsia="Calibri"/>
          <w:sz w:val="28"/>
          <w:szCs w:val="28"/>
          <w:lang w:eastAsia="en-US"/>
        </w:rPr>
        <w:t xml:space="preserve">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w:t>
      </w:r>
      <w:proofErr w:type="gramStart"/>
      <w:r w:rsidRPr="00585D26">
        <w:rPr>
          <w:rFonts w:eastAsia="Calibri"/>
          <w:sz w:val="28"/>
          <w:szCs w:val="28"/>
          <w:lang w:eastAsia="en-US"/>
        </w:rPr>
        <w:t xml:space="preserve">органе  </w:t>
      </w:r>
      <w:r w:rsidRPr="00585D26">
        <w:rPr>
          <w:rFonts w:eastAsia="Calibri"/>
          <w:sz w:val="28"/>
          <w:szCs w:val="28"/>
          <w:shd w:val="clear" w:color="auto" w:fill="FFFFFF"/>
          <w:lang w:eastAsia="en-US"/>
        </w:rPr>
        <w:t>во</w:t>
      </w:r>
      <w:proofErr w:type="gramEnd"/>
      <w:r w:rsidRPr="00585D26">
        <w:rPr>
          <w:rFonts w:eastAsia="Calibri"/>
          <w:sz w:val="28"/>
          <w:szCs w:val="28"/>
          <w:shd w:val="clear" w:color="auto" w:fill="FFFFFF"/>
          <w:lang w:eastAsia="en-US"/>
        </w:rPr>
        <w:t xml:space="preserve">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w:t>
      </w:r>
      <w:proofErr w:type="gramStart"/>
      <w:r w:rsidRPr="00585D26">
        <w:rPr>
          <w:sz w:val="28"/>
          <w:szCs w:val="28"/>
        </w:rPr>
        <w:t>МФЦ,  в</w:t>
      </w:r>
      <w:proofErr w:type="gramEnd"/>
      <w:r w:rsidRPr="00585D26">
        <w:rPr>
          <w:sz w:val="28"/>
          <w:szCs w:val="28"/>
        </w:rPr>
        <w:t xml:space="preserve">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t>
      </w:r>
      <w:r w:rsidR="00DE1F6B">
        <w:rPr>
          <w:rFonts w:eastAsia="Calibri"/>
          <w:sz w:val="28"/>
          <w:szCs w:val="28"/>
          <w:lang w:eastAsia="en-US"/>
        </w:rPr>
        <w:t>www.zhuravskaja.ru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lastRenderedPageBreak/>
        <w:t xml:space="preserve">в электронной </w:t>
      </w:r>
      <w:proofErr w:type="gramStart"/>
      <w:r w:rsidRPr="00585D26">
        <w:rPr>
          <w:sz w:val="28"/>
          <w:szCs w:val="28"/>
        </w:rPr>
        <w:t>форме  через</w:t>
      </w:r>
      <w:proofErr w:type="gramEnd"/>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w:t>
      </w:r>
      <w:proofErr w:type="gramStart"/>
      <w:r w:rsidRPr="00585D26">
        <w:rPr>
          <w:sz w:val="28"/>
          <w:szCs w:val="28"/>
        </w:rPr>
        <w:t xml:space="preserve">форме  </w:t>
      </w:r>
      <w:r w:rsidRPr="00585D26">
        <w:rPr>
          <w:rFonts w:eastAsia="Calibri"/>
          <w:sz w:val="28"/>
          <w:szCs w:val="28"/>
          <w:lang w:eastAsia="en-US"/>
        </w:rPr>
        <w:t>по</w:t>
      </w:r>
      <w:proofErr w:type="gramEnd"/>
      <w:r w:rsidRPr="00585D26">
        <w:rPr>
          <w:rFonts w:eastAsia="Calibri"/>
          <w:sz w:val="28"/>
          <w:szCs w:val="28"/>
          <w:lang w:eastAsia="en-US"/>
        </w:rPr>
        <w:t xml:space="preserve">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7" w:history="1">
        <w:r w:rsidRPr="00585D26">
          <w:rPr>
            <w:rFonts w:eastAsia="Calibri"/>
            <w:sz w:val="28"/>
            <w:szCs w:val="28"/>
            <w:lang w:eastAsia="en-US"/>
          </w:rPr>
          <w:t>7</w:t>
        </w:r>
      </w:hyperlink>
      <w:r w:rsidRPr="00585D26">
        <w:rPr>
          <w:rFonts w:eastAsia="Calibri"/>
          <w:sz w:val="28"/>
          <w:szCs w:val="28"/>
          <w:lang w:eastAsia="en-US"/>
        </w:rPr>
        <w:t xml:space="preserve">, </w:t>
      </w:r>
      <w:hyperlink r:id="rId18" w:history="1">
        <w:r w:rsidRPr="00585D26">
          <w:rPr>
            <w:rFonts w:eastAsia="Calibri"/>
            <w:sz w:val="28"/>
            <w:szCs w:val="28"/>
            <w:lang w:eastAsia="en-US"/>
          </w:rPr>
          <w:t>9</w:t>
        </w:r>
      </w:hyperlink>
      <w:r w:rsidRPr="00585D26">
        <w:rPr>
          <w:rFonts w:eastAsia="Calibri"/>
          <w:sz w:val="28"/>
          <w:szCs w:val="28"/>
          <w:lang w:eastAsia="en-US"/>
        </w:rPr>
        <w:t xml:space="preserve">, </w:t>
      </w:r>
      <w:hyperlink r:id="rId19" w:history="1">
        <w:r w:rsidRPr="00585D26">
          <w:rPr>
            <w:rFonts w:eastAsia="Calibri"/>
            <w:sz w:val="28"/>
            <w:szCs w:val="28"/>
            <w:lang w:eastAsia="en-US"/>
          </w:rPr>
          <w:t>17</w:t>
        </w:r>
      </w:hyperlink>
      <w:r w:rsidRPr="00585D26">
        <w:rPr>
          <w:rFonts w:eastAsia="Calibri"/>
          <w:sz w:val="28"/>
          <w:szCs w:val="28"/>
          <w:lang w:eastAsia="en-US"/>
        </w:rPr>
        <w:t xml:space="preserve"> и </w:t>
      </w:r>
      <w:hyperlink r:id="rId2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w:t>
      </w:r>
      <w:proofErr w:type="gramStart"/>
      <w:r w:rsidRPr="00585D26">
        <w:rPr>
          <w:rFonts w:eastAsia="Calibri"/>
          <w:sz w:val="28"/>
          <w:szCs w:val="22"/>
          <w:lang w:eastAsia="en-US"/>
        </w:rPr>
        <w:t xml:space="preserve">органа, </w:t>
      </w:r>
      <w:r w:rsidRPr="00585D26">
        <w:rPr>
          <w:rFonts w:eastAsia="Calibri"/>
          <w:sz w:val="28"/>
          <w:szCs w:val="28"/>
          <w:lang w:eastAsia="en-US"/>
        </w:rPr>
        <w:t xml:space="preserve"> может</w:t>
      </w:r>
      <w:proofErr w:type="gramEnd"/>
      <w:r w:rsidRPr="00585D26">
        <w:rPr>
          <w:rFonts w:eastAsia="Calibri"/>
          <w:sz w:val="28"/>
          <w:szCs w:val="28"/>
          <w:lang w:eastAsia="en-US"/>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w:t>
      </w:r>
      <w:proofErr w:type="gramStart"/>
      <w:r w:rsidRPr="00585D26">
        <w:rPr>
          <w:rFonts w:eastAsia="Calibri"/>
          <w:sz w:val="28"/>
          <w:szCs w:val="28"/>
          <w:lang w:eastAsia="en-US"/>
        </w:rPr>
        <w:t xml:space="preserve">заявителя,  </w:t>
      </w:r>
      <w:r w:rsidRPr="00585D26">
        <w:rPr>
          <w:rFonts w:eastAsia="Calibri"/>
          <w:sz w:val="28"/>
          <w:szCs w:val="22"/>
          <w:lang w:eastAsia="en-US"/>
        </w:rPr>
        <w:t>в</w:t>
      </w:r>
      <w:proofErr w:type="gramEnd"/>
      <w:r w:rsidRPr="00585D26">
        <w:rPr>
          <w:rFonts w:eastAsia="Calibri"/>
          <w:sz w:val="28"/>
          <w:szCs w:val="22"/>
          <w:lang w:eastAsia="en-US"/>
        </w:rPr>
        <w:t xml:space="preserve">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585D26">
        <w:rPr>
          <w:rFonts w:eastAsia="Calibri"/>
          <w:sz w:val="28"/>
          <w:szCs w:val="28"/>
          <w:highlight w:val="white"/>
          <w:lang w:eastAsia="en-US"/>
        </w:rPr>
        <w:t>системах</w:t>
      </w:r>
      <w:r w:rsidRPr="00585D26">
        <w:rPr>
          <w:rFonts w:eastAsia="Calibri"/>
          <w:sz w:val="28"/>
          <w:szCs w:val="28"/>
          <w:lang w:eastAsia="en-US"/>
        </w:rPr>
        <w:t xml:space="preserve">  </w:t>
      </w:r>
      <w:r w:rsidRPr="00585D26">
        <w:rPr>
          <w:rFonts w:eastAsia="Calibri"/>
          <w:i/>
          <w:sz w:val="26"/>
          <w:szCs w:val="26"/>
          <w:lang w:eastAsia="en-US"/>
        </w:rPr>
        <w:t>(</w:t>
      </w:r>
      <w:proofErr w:type="gramEnd"/>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w:t>
      </w:r>
      <w:proofErr w:type="gramStart"/>
      <w:r w:rsidRPr="00585D26">
        <w:rPr>
          <w:rFonts w:eastAsia="Calibri"/>
          <w:sz w:val="28"/>
          <w:szCs w:val="28"/>
          <w:lang w:eastAsia="en-US"/>
        </w:rPr>
        <w:t>ФЗ  и</w:t>
      </w:r>
      <w:proofErr w:type="gramEnd"/>
      <w:r w:rsidRPr="00585D26">
        <w:rPr>
          <w:rFonts w:eastAsia="Calibri"/>
          <w:sz w:val="28"/>
          <w:szCs w:val="28"/>
          <w:lang w:eastAsia="en-US"/>
        </w:rPr>
        <w:t xml:space="preserve">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r w:rsidRPr="00585D26">
        <w:rPr>
          <w:sz w:val="28"/>
          <w:szCs w:val="28"/>
        </w:rPr>
        <w:lastRenderedPageBreak/>
        <w:t xml:space="preserve">при обращении за получением государственных и муниципальных </w:t>
      </w:r>
      <w:proofErr w:type="gramStart"/>
      <w:r w:rsidRPr="00585D26">
        <w:rPr>
          <w:sz w:val="28"/>
          <w:szCs w:val="28"/>
        </w:rPr>
        <w:t xml:space="preserve">услуг,   </w:t>
      </w:r>
      <w:proofErr w:type="gramEnd"/>
      <w:r w:rsidRPr="00585D26">
        <w:rPr>
          <w:sz w:val="28"/>
          <w:szCs w:val="28"/>
        </w:rPr>
        <w:t>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3) </w:t>
      </w:r>
      <w:proofErr w:type="gramStart"/>
      <w:r w:rsidRPr="00585D26">
        <w:rPr>
          <w:rFonts w:eastAsia="Calibri"/>
          <w:sz w:val="28"/>
          <w:szCs w:val="22"/>
          <w:lang w:eastAsia="en-US"/>
        </w:rPr>
        <w:t>заявление  не</w:t>
      </w:r>
      <w:proofErr w:type="gramEnd"/>
      <w:r w:rsidRPr="00585D26">
        <w:rPr>
          <w:rFonts w:eastAsia="Calibri"/>
          <w:sz w:val="28"/>
          <w:szCs w:val="22"/>
          <w:lang w:eastAsia="en-US"/>
        </w:rPr>
        <w:t xml:space="preserve">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w:t>
      </w:r>
      <w:proofErr w:type="gramStart"/>
      <w:r w:rsidRPr="00585D26">
        <w:rPr>
          <w:kern w:val="2"/>
          <w:sz w:val="28"/>
          <w:szCs w:val="28"/>
          <w:lang w:eastAsia="zh-CN" w:bidi="hi-IN"/>
        </w:rPr>
        <w:t>заявления  и</w:t>
      </w:r>
      <w:proofErr w:type="gramEnd"/>
      <w:r w:rsidRPr="00585D26">
        <w:rPr>
          <w:kern w:val="2"/>
          <w:sz w:val="28"/>
          <w:szCs w:val="28"/>
          <w:lang w:eastAsia="zh-CN" w:bidi="hi-IN"/>
        </w:rPr>
        <w:t xml:space="preserve">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lastRenderedPageBreak/>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xml:space="preserve">№ 63-ФЗ условий признания </w:t>
      </w:r>
      <w:proofErr w:type="gramStart"/>
      <w:r w:rsidRPr="00585D26">
        <w:rPr>
          <w:rFonts w:eastAsia="Calibri"/>
          <w:sz w:val="28"/>
          <w:szCs w:val="22"/>
          <w:lang w:eastAsia="en-US"/>
        </w:rPr>
        <w:t>действительности</w:t>
      </w:r>
      <w:proofErr w:type="gramEnd"/>
      <w:r w:rsidRPr="00585D26">
        <w:rPr>
          <w:rFonts w:eastAsia="Calibri"/>
          <w:sz w:val="28"/>
          <w:szCs w:val="22"/>
          <w:lang w:eastAsia="en-US"/>
        </w:rPr>
        <w:t xml:space="preserve">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w:t>
      </w:r>
      <w:proofErr w:type="gramStart"/>
      <w:r w:rsidRPr="00585D26">
        <w:rPr>
          <w:rFonts w:eastAsia="Calibri"/>
          <w:sz w:val="28"/>
          <w:szCs w:val="28"/>
          <w:lang w:eastAsia="en-US"/>
        </w:rPr>
        <w:t xml:space="preserve">и  </w:t>
      </w:r>
      <w:r w:rsidRPr="00585D26">
        <w:rPr>
          <w:rFonts w:eastAsia="Calibri"/>
          <w:sz w:val="28"/>
          <w:szCs w:val="28"/>
          <w:lang w:eastAsia="ar-SA"/>
        </w:rPr>
        <w:t>МФЦ</w:t>
      </w:r>
      <w:proofErr w:type="gramEnd"/>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585D26">
        <w:rPr>
          <w:sz w:val="28"/>
          <w:szCs w:val="28"/>
        </w:rPr>
        <w:t xml:space="preserve">),   </w:t>
      </w:r>
      <w:proofErr w:type="gramEnd"/>
      <w:r w:rsidRPr="00585D26">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 xml:space="preserve">мые для </w:t>
      </w:r>
      <w:r w:rsidRPr="00585D26">
        <w:rPr>
          <w:sz w:val="28"/>
          <w:szCs w:val="28"/>
        </w:rPr>
        <w:lastRenderedPageBreak/>
        <w:t>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585D26">
        <w:rPr>
          <w:rFonts w:eastAsia="Calibri"/>
          <w:sz w:val="28"/>
          <w:szCs w:val="28"/>
          <w:lang w:eastAsia="en-US"/>
        </w:rPr>
        <w:t xml:space="preserve">   (</w:t>
      </w:r>
      <w:proofErr w:type="gramEnd"/>
      <w:r w:rsidRPr="00585D26">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 xml:space="preserve">варианта </w:t>
      </w:r>
      <w:proofErr w:type="gramStart"/>
      <w:r w:rsidR="00323EE5" w:rsidRPr="00585D26">
        <w:rPr>
          <w:rFonts w:eastAsia="Calibri"/>
          <w:sz w:val="28"/>
          <w:szCs w:val="28"/>
          <w:lang w:eastAsia="en-US"/>
        </w:rPr>
        <w:t>III</w:t>
      </w:r>
      <w:r w:rsidRPr="00585D26">
        <w:rPr>
          <w:rFonts w:eastAsia="Calibri"/>
          <w:sz w:val="28"/>
          <w:szCs w:val="28"/>
          <w:lang w:eastAsia="en-US"/>
        </w:rPr>
        <w:t xml:space="preserve">  не</w:t>
      </w:r>
      <w:proofErr w:type="gramEnd"/>
      <w:r w:rsidRPr="00585D26">
        <w:rPr>
          <w:rFonts w:eastAsia="Calibri"/>
          <w:sz w:val="28"/>
          <w:szCs w:val="28"/>
          <w:lang w:eastAsia="en-US"/>
        </w:rPr>
        <w:t xml:space="preserve">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w:t>
      </w:r>
      <w:proofErr w:type="gramEnd"/>
      <w:r w:rsidRPr="00585D26">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 xml:space="preserve">несоответствие представленных документов требованиям, </w:t>
      </w:r>
      <w:proofErr w:type="gramStart"/>
      <w:r w:rsidRPr="00585D26">
        <w:rPr>
          <w:sz w:val="28"/>
          <w:szCs w:val="28"/>
          <w:lang w:eastAsia="en-US"/>
        </w:rPr>
        <w:t>установленным  законодательством</w:t>
      </w:r>
      <w:proofErr w:type="gramEnd"/>
      <w:r w:rsidRPr="00585D26">
        <w:rPr>
          <w:sz w:val="28"/>
          <w:szCs w:val="28"/>
          <w:lang w:eastAsia="en-US"/>
        </w:rPr>
        <w:t xml:space="preserve">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w:t>
      </w:r>
      <w:proofErr w:type="gramStart"/>
      <w:r w:rsidRPr="00585D26">
        <w:rPr>
          <w:kern w:val="2"/>
          <w:sz w:val="28"/>
          <w:szCs w:val="28"/>
          <w:lang w:eastAsia="zh-CN" w:bidi="hi-IN"/>
        </w:rPr>
        <w:t>в  предоставлении</w:t>
      </w:r>
      <w:proofErr w:type="gramEnd"/>
      <w:r w:rsidRPr="00585D26">
        <w:rPr>
          <w:kern w:val="2"/>
          <w:sz w:val="28"/>
          <w:szCs w:val="28"/>
          <w:lang w:eastAsia="zh-CN" w:bidi="hi-IN"/>
        </w:rPr>
        <w:t xml:space="preserve"> муниципальной услуги в электронной форме на Региональном портале по </w:t>
      </w:r>
      <w:r w:rsidR="00323EE5" w:rsidRPr="00585D26">
        <w:rPr>
          <w:kern w:val="2"/>
          <w:sz w:val="28"/>
          <w:szCs w:val="28"/>
          <w:lang w:eastAsia="zh-CN" w:bidi="hi-IN"/>
        </w:rPr>
        <w:t>варианту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 xml:space="preserve">должностное </w:t>
      </w:r>
      <w:proofErr w:type="gramStart"/>
      <w:r w:rsidRPr="00585D26">
        <w:rPr>
          <w:rFonts w:eastAsia="Calibri"/>
          <w:sz w:val="28"/>
          <w:szCs w:val="28"/>
        </w:rPr>
        <w:t>лицо</w:t>
      </w:r>
      <w:r w:rsidRPr="00585D26">
        <w:rPr>
          <w:rFonts w:eastAsia="Calibri"/>
          <w:b/>
          <w:sz w:val="28"/>
          <w:szCs w:val="22"/>
          <w:lang w:eastAsia="en-US"/>
        </w:rPr>
        <w:t xml:space="preserve">  </w:t>
      </w:r>
      <w:r w:rsidRPr="00585D26">
        <w:rPr>
          <w:rFonts w:eastAsia="Calibri"/>
          <w:sz w:val="28"/>
          <w:szCs w:val="28"/>
          <w:lang w:eastAsia="en-US"/>
        </w:rPr>
        <w:t>в</w:t>
      </w:r>
      <w:proofErr w:type="gramEnd"/>
      <w:r w:rsidRPr="00585D26">
        <w:rPr>
          <w:rFonts w:eastAsia="Calibri"/>
          <w:sz w:val="28"/>
          <w:szCs w:val="28"/>
          <w:lang w:eastAsia="en-US"/>
        </w:rPr>
        <w:t xml:space="preserve">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lastRenderedPageBreak/>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00DE1F6B">
        <w:rPr>
          <w:rFonts w:eastAsia="DejaVu Sans"/>
          <w:bCs/>
          <w:kern w:val="2"/>
          <w:sz w:val="28"/>
          <w:szCs w:val="28"/>
          <w:lang w:eastAsia="zh-CN" w:bidi="hi-IN"/>
        </w:rPr>
        <w:t>Журавского</w:t>
      </w:r>
      <w:r w:rsidRPr="00585D26">
        <w:rPr>
          <w:rFonts w:eastAsia="DejaVu Sans"/>
          <w:bCs/>
          <w:kern w:val="2"/>
          <w:sz w:val="28"/>
          <w:szCs w:val="28"/>
          <w:lang w:eastAsia="zh-CN" w:bidi="hi-IN"/>
        </w:rPr>
        <w:t xml:space="preserve">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proofErr w:type="gramStart"/>
      <w:r w:rsidRPr="00585D26">
        <w:rPr>
          <w:rFonts w:eastAsia="Calibri"/>
          <w:kern w:val="2"/>
          <w:sz w:val="28"/>
          <w:szCs w:val="28"/>
          <w:lang w:eastAsia="en-US"/>
        </w:rPr>
        <w:t>и  обеспечивает</w:t>
      </w:r>
      <w:proofErr w:type="gramEnd"/>
      <w:r w:rsidRPr="00585D26">
        <w:rPr>
          <w:rFonts w:eastAsia="Calibri"/>
          <w:kern w:val="2"/>
          <w:sz w:val="28"/>
          <w:szCs w:val="28"/>
          <w:lang w:eastAsia="en-US"/>
        </w:rPr>
        <w:t xml:space="preserve">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 xml:space="preserve">«Личный кабинет» </w:t>
      </w:r>
      <w:proofErr w:type="gramStart"/>
      <w:r w:rsidRPr="00585D26">
        <w:rPr>
          <w:rFonts w:eastAsia="Calibri"/>
          <w:sz w:val="28"/>
          <w:szCs w:val="28"/>
          <w:lang w:eastAsia="en-US"/>
        </w:rPr>
        <w:t>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РПГУ</w:t>
      </w:r>
      <w:proofErr w:type="gramEnd"/>
      <w:r w:rsidRPr="00585D26">
        <w:rPr>
          <w:sz w:val="28"/>
          <w:szCs w:val="28"/>
        </w:rPr>
        <w:t xml:space="preserve">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4816DA"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.4 Описание административной процедуры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w:t>
      </w:r>
      <w:r w:rsidRPr="00585D26">
        <w:rPr>
          <w:rFonts w:eastAsia="Calibri"/>
          <w:sz w:val="28"/>
          <w:szCs w:val="28"/>
          <w:lang w:eastAsia="en-US"/>
        </w:rPr>
        <w:lastRenderedPageBreak/>
        <w:t xml:space="preserve">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w:t>
      </w:r>
      <w:proofErr w:type="gramStart"/>
      <w:r w:rsidRPr="00585D26">
        <w:rPr>
          <w:rFonts w:eastAsia="Calibri"/>
          <w:sz w:val="28"/>
          <w:szCs w:val="28"/>
          <w:lang w:eastAsia="en-US"/>
        </w:rPr>
        <w:t xml:space="preserve">органе,   </w:t>
      </w:r>
      <w:proofErr w:type="gramEnd"/>
      <w:r w:rsidRPr="00585D26">
        <w:rPr>
          <w:rFonts w:eastAsia="Calibri"/>
          <w:sz w:val="28"/>
          <w:szCs w:val="28"/>
          <w:lang w:eastAsia="en-US"/>
        </w:rPr>
        <w:t xml:space="preserve">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w:t>
      </w:r>
      <w:proofErr w:type="gramStart"/>
      <w:r w:rsidRPr="00585D26">
        <w:rPr>
          <w:rFonts w:eastAsia="Calibri"/>
          <w:sz w:val="28"/>
          <w:szCs w:val="28"/>
          <w:shd w:val="clear" w:color="auto" w:fill="FFFFFF"/>
          <w:lang w:eastAsia="en-US"/>
        </w:rPr>
        <w:t>заявитель  может</w:t>
      </w:r>
      <w:proofErr w:type="gramEnd"/>
      <w:r w:rsidRPr="00585D26">
        <w:rPr>
          <w:rFonts w:eastAsia="Calibri"/>
          <w:sz w:val="28"/>
          <w:szCs w:val="28"/>
          <w:shd w:val="clear" w:color="auto" w:fill="FFFFFF"/>
          <w:lang w:eastAsia="en-US"/>
        </w:rPr>
        <w:t xml:space="preserve">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w:t>
      </w:r>
      <w:proofErr w:type="gramStart"/>
      <w:r w:rsidRPr="00585D26">
        <w:rPr>
          <w:rFonts w:eastAsia="Calibri"/>
          <w:sz w:val="28"/>
          <w:szCs w:val="28"/>
          <w:lang w:eastAsia="en-US"/>
        </w:rPr>
        <w:t xml:space="preserve">документов,   </w:t>
      </w:r>
      <w:proofErr w:type="gramEnd"/>
      <w:r w:rsidRPr="00585D26">
        <w:rPr>
          <w:rFonts w:eastAsia="Calibri"/>
          <w:sz w:val="28"/>
          <w:szCs w:val="28"/>
          <w:lang w:eastAsia="en-US"/>
        </w:rPr>
        <w:t xml:space="preserve">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.1  Прием</w:t>
      </w:r>
      <w:proofErr w:type="gramEnd"/>
      <w:r w:rsidRPr="00585D26">
        <w:rPr>
          <w:rFonts w:eastAsia="Calibri"/>
          <w:b/>
          <w:sz w:val="28"/>
          <w:szCs w:val="28"/>
          <w:lang w:eastAsia="en-US"/>
        </w:rPr>
        <w:t xml:space="preserve">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Для получения муниципальной </w:t>
      </w:r>
      <w:proofErr w:type="gramStart"/>
      <w:r w:rsidRPr="00585D26">
        <w:rPr>
          <w:rFonts w:eastAsia="Calibri"/>
          <w:sz w:val="28"/>
          <w:szCs w:val="28"/>
          <w:lang w:eastAsia="en-US"/>
        </w:rPr>
        <w:t>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w:t>
      </w:r>
      <w:proofErr w:type="gramEnd"/>
      <w:r w:rsidR="00323EE5" w:rsidRPr="00585D26">
        <w:rPr>
          <w:rFonts w:eastAsia="Calibri"/>
          <w:sz w:val="28"/>
          <w:szCs w:val="22"/>
          <w:lang w:eastAsia="en-US"/>
        </w:rPr>
        <w:t xml:space="preserve">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w:t>
      </w:r>
      <w:proofErr w:type="gramStart"/>
      <w:r w:rsidR="00672D3C" w:rsidRPr="00585D26">
        <w:rPr>
          <w:rFonts w:eastAsia="Calibri"/>
          <w:sz w:val="28"/>
          <w:szCs w:val="28"/>
          <w:lang w:eastAsia="en-US"/>
        </w:rPr>
        <w:t>административному  регламенту</w:t>
      </w:r>
      <w:proofErr w:type="gramEnd"/>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proofErr w:type="gramStart"/>
      <w:r w:rsidRPr="00585D26">
        <w:rPr>
          <w:rFonts w:eastAsia="Calibri"/>
          <w:sz w:val="28"/>
          <w:szCs w:val="28"/>
          <w:lang w:eastAsia="en-US"/>
        </w:rPr>
        <w:t>или  в</w:t>
      </w:r>
      <w:proofErr w:type="gramEnd"/>
      <w:r w:rsidRPr="00585D26">
        <w:rPr>
          <w:rFonts w:eastAsia="Calibri"/>
          <w:sz w:val="28"/>
          <w:szCs w:val="28"/>
          <w:lang w:eastAsia="en-US"/>
        </w:rPr>
        <w:t xml:space="preserve">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w:t>
      </w:r>
      <w:proofErr w:type="gramStart"/>
      <w:r w:rsidRPr="00585D26">
        <w:rPr>
          <w:rFonts w:eastAsia="Calibri"/>
          <w:sz w:val="28"/>
          <w:szCs w:val="28"/>
          <w:lang w:eastAsia="en-US"/>
        </w:rPr>
        <w:t xml:space="preserve">органе  </w:t>
      </w:r>
      <w:r w:rsidRPr="00585D26">
        <w:rPr>
          <w:rFonts w:eastAsia="Calibri"/>
          <w:sz w:val="28"/>
          <w:szCs w:val="28"/>
          <w:shd w:val="clear" w:color="auto" w:fill="FFFFFF"/>
          <w:lang w:eastAsia="en-US"/>
        </w:rPr>
        <w:t>во</w:t>
      </w:r>
      <w:proofErr w:type="gramEnd"/>
      <w:r w:rsidRPr="00585D26">
        <w:rPr>
          <w:rFonts w:eastAsia="Calibri"/>
          <w:sz w:val="28"/>
          <w:szCs w:val="28"/>
          <w:shd w:val="clear" w:color="auto" w:fill="FFFFFF"/>
          <w:lang w:eastAsia="en-US"/>
        </w:rPr>
        <w:t xml:space="preserve">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w:t>
      </w:r>
      <w:proofErr w:type="gramStart"/>
      <w:r w:rsidRPr="00585D26">
        <w:rPr>
          <w:sz w:val="28"/>
          <w:szCs w:val="28"/>
        </w:rPr>
        <w:t>МФЦ,  в</w:t>
      </w:r>
      <w:proofErr w:type="gramEnd"/>
      <w:r w:rsidRPr="00585D26">
        <w:rPr>
          <w:sz w:val="28"/>
          <w:szCs w:val="28"/>
        </w:rPr>
        <w:t xml:space="preserve">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t>
      </w:r>
      <w:r w:rsidR="00DE1F6B">
        <w:rPr>
          <w:rFonts w:eastAsia="Calibri"/>
          <w:sz w:val="28"/>
          <w:szCs w:val="28"/>
          <w:lang w:eastAsia="en-US"/>
        </w:rPr>
        <w:t>www.zhuravskaja.ru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w:t>
      </w:r>
      <w:proofErr w:type="gramStart"/>
      <w:r w:rsidRPr="00585D26">
        <w:rPr>
          <w:sz w:val="28"/>
          <w:szCs w:val="28"/>
        </w:rPr>
        <w:t>форме  через</w:t>
      </w:r>
      <w:proofErr w:type="gramEnd"/>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w:t>
      </w:r>
      <w:proofErr w:type="gramStart"/>
      <w:r w:rsidRPr="00585D26">
        <w:rPr>
          <w:sz w:val="28"/>
          <w:szCs w:val="28"/>
        </w:rPr>
        <w:t xml:space="preserve">форме  </w:t>
      </w:r>
      <w:r w:rsidRPr="00585D26">
        <w:rPr>
          <w:rFonts w:eastAsia="Calibri"/>
          <w:sz w:val="28"/>
          <w:szCs w:val="28"/>
          <w:lang w:eastAsia="en-US"/>
        </w:rPr>
        <w:t>по</w:t>
      </w:r>
      <w:proofErr w:type="gramEnd"/>
      <w:r w:rsidRPr="00585D26">
        <w:rPr>
          <w:rFonts w:eastAsia="Calibri"/>
          <w:sz w:val="28"/>
          <w:szCs w:val="28"/>
          <w:lang w:eastAsia="en-US"/>
        </w:rPr>
        <w:t xml:space="preserve">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4"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5" w:history="1">
        <w:r w:rsidRPr="00585D26">
          <w:rPr>
            <w:rFonts w:eastAsia="Calibri"/>
            <w:sz w:val="28"/>
            <w:szCs w:val="28"/>
            <w:lang w:eastAsia="en-US"/>
          </w:rPr>
          <w:t>7</w:t>
        </w:r>
      </w:hyperlink>
      <w:r w:rsidRPr="00585D26">
        <w:rPr>
          <w:rFonts w:eastAsia="Calibri"/>
          <w:sz w:val="28"/>
          <w:szCs w:val="28"/>
          <w:lang w:eastAsia="en-US"/>
        </w:rPr>
        <w:t xml:space="preserve">, </w:t>
      </w:r>
      <w:hyperlink r:id="rId26" w:history="1">
        <w:r w:rsidRPr="00585D26">
          <w:rPr>
            <w:rFonts w:eastAsia="Calibri"/>
            <w:sz w:val="28"/>
            <w:szCs w:val="28"/>
            <w:lang w:eastAsia="en-US"/>
          </w:rPr>
          <w:t>9</w:t>
        </w:r>
      </w:hyperlink>
      <w:r w:rsidRPr="00585D26">
        <w:rPr>
          <w:rFonts w:eastAsia="Calibri"/>
          <w:sz w:val="28"/>
          <w:szCs w:val="28"/>
          <w:lang w:eastAsia="en-US"/>
        </w:rPr>
        <w:t xml:space="preserve">, </w:t>
      </w:r>
      <w:hyperlink r:id="rId27" w:history="1">
        <w:r w:rsidRPr="00585D26">
          <w:rPr>
            <w:rFonts w:eastAsia="Calibri"/>
            <w:sz w:val="28"/>
            <w:szCs w:val="28"/>
            <w:lang w:eastAsia="en-US"/>
          </w:rPr>
          <w:t>17</w:t>
        </w:r>
      </w:hyperlink>
      <w:r w:rsidRPr="00585D26">
        <w:rPr>
          <w:rFonts w:eastAsia="Calibri"/>
          <w:sz w:val="28"/>
          <w:szCs w:val="28"/>
          <w:lang w:eastAsia="en-US"/>
        </w:rPr>
        <w:t xml:space="preserve"> и </w:t>
      </w:r>
      <w:hyperlink r:id="rId28"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proofErr w:type="gramStart"/>
      <w:r w:rsidRPr="00585D26">
        <w:rPr>
          <w:rFonts w:eastAsia="Calibri"/>
          <w:sz w:val="28"/>
          <w:szCs w:val="22"/>
          <w:lang w:eastAsia="en-US"/>
        </w:rPr>
        <w:t>отдел  уполномоченного</w:t>
      </w:r>
      <w:proofErr w:type="gramEnd"/>
      <w:r w:rsidRPr="00585D26">
        <w:rPr>
          <w:rFonts w:eastAsia="Calibri"/>
          <w:sz w:val="28"/>
          <w:szCs w:val="22"/>
          <w:lang w:eastAsia="en-US"/>
        </w:rPr>
        <w:t xml:space="preserve">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w:t>
      </w:r>
      <w:r w:rsidRPr="00585D26">
        <w:rPr>
          <w:rFonts w:eastAsia="Calibri"/>
          <w:sz w:val="28"/>
          <w:szCs w:val="28"/>
          <w:lang w:eastAsia="en-US"/>
        </w:rPr>
        <w:lastRenderedPageBreak/>
        <w:t>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w:t>
      </w:r>
      <w:proofErr w:type="gramStart"/>
      <w:r w:rsidRPr="00585D26">
        <w:rPr>
          <w:rFonts w:eastAsia="Calibri"/>
          <w:sz w:val="28"/>
          <w:szCs w:val="28"/>
          <w:lang w:eastAsia="en-US"/>
        </w:rPr>
        <w:t xml:space="preserve">заявителя,  </w:t>
      </w:r>
      <w:r w:rsidRPr="00585D26">
        <w:rPr>
          <w:rFonts w:eastAsia="Calibri"/>
          <w:sz w:val="28"/>
          <w:szCs w:val="22"/>
          <w:lang w:eastAsia="en-US"/>
        </w:rPr>
        <w:t>в</w:t>
      </w:r>
      <w:proofErr w:type="gramEnd"/>
      <w:r w:rsidRPr="00585D26">
        <w:rPr>
          <w:rFonts w:eastAsia="Calibri"/>
          <w:sz w:val="28"/>
          <w:szCs w:val="22"/>
          <w:lang w:eastAsia="en-US"/>
        </w:rPr>
        <w:t xml:space="preserve">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585D26">
        <w:rPr>
          <w:rFonts w:eastAsia="Calibri"/>
          <w:sz w:val="28"/>
          <w:szCs w:val="28"/>
          <w:lang w:eastAsia="en-US"/>
        </w:rPr>
        <w:t xml:space="preserve">системах  </w:t>
      </w:r>
      <w:r w:rsidRPr="00585D26">
        <w:rPr>
          <w:rFonts w:eastAsia="Calibri"/>
          <w:i/>
          <w:sz w:val="26"/>
          <w:szCs w:val="26"/>
          <w:lang w:eastAsia="en-US"/>
        </w:rPr>
        <w:t>(</w:t>
      </w:r>
      <w:proofErr w:type="gramEnd"/>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lang w:eastAsia="en-US"/>
        </w:rPr>
        <w:t>;</w:t>
      </w:r>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0"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1"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w:t>
      </w:r>
      <w:proofErr w:type="gramStart"/>
      <w:r w:rsidRPr="00585D26">
        <w:rPr>
          <w:rFonts w:eastAsia="Calibri"/>
          <w:sz w:val="28"/>
          <w:szCs w:val="28"/>
          <w:lang w:eastAsia="en-US"/>
        </w:rPr>
        <w:t>ФЗ  и</w:t>
      </w:r>
      <w:proofErr w:type="gramEnd"/>
      <w:r w:rsidRPr="00585D26">
        <w:rPr>
          <w:rFonts w:eastAsia="Calibri"/>
          <w:sz w:val="28"/>
          <w:szCs w:val="28"/>
          <w:lang w:eastAsia="en-US"/>
        </w:rPr>
        <w:t xml:space="preserve">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585D26">
        <w:rPr>
          <w:sz w:val="28"/>
          <w:szCs w:val="28"/>
        </w:rPr>
        <w:t xml:space="preserve">услуг,   </w:t>
      </w:r>
      <w:proofErr w:type="gramEnd"/>
      <w:r w:rsidRPr="00585D26">
        <w:rPr>
          <w:sz w:val="28"/>
          <w:szCs w:val="28"/>
        </w:rPr>
        <w:t>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lastRenderedPageBreak/>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w:t>
      </w:r>
      <w:proofErr w:type="gramStart"/>
      <w:r w:rsidRPr="00585D26">
        <w:rPr>
          <w:kern w:val="2"/>
          <w:sz w:val="28"/>
          <w:szCs w:val="28"/>
          <w:lang w:eastAsia="zh-CN" w:bidi="hi-IN"/>
        </w:rPr>
        <w:t>заявления  и</w:t>
      </w:r>
      <w:proofErr w:type="gramEnd"/>
      <w:r w:rsidRPr="00585D26">
        <w:rPr>
          <w:kern w:val="2"/>
          <w:sz w:val="28"/>
          <w:szCs w:val="28"/>
          <w:lang w:eastAsia="zh-CN" w:bidi="hi-IN"/>
        </w:rPr>
        <w:t xml:space="preserve">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xml:space="preserve">№ 63-ФЗ условий признания </w:t>
      </w:r>
      <w:proofErr w:type="gramStart"/>
      <w:r w:rsidRPr="00585D26">
        <w:rPr>
          <w:rFonts w:eastAsia="Calibri"/>
          <w:sz w:val="28"/>
          <w:szCs w:val="22"/>
          <w:lang w:eastAsia="en-US"/>
        </w:rPr>
        <w:t>действительности</w:t>
      </w:r>
      <w:proofErr w:type="gramEnd"/>
      <w:r w:rsidRPr="00585D26">
        <w:rPr>
          <w:rFonts w:eastAsia="Calibri"/>
          <w:sz w:val="28"/>
          <w:szCs w:val="22"/>
          <w:lang w:eastAsia="en-US"/>
        </w:rPr>
        <w:t xml:space="preserve">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w:t>
      </w:r>
      <w:proofErr w:type="gramStart"/>
      <w:r w:rsidRPr="00585D26">
        <w:rPr>
          <w:rFonts w:eastAsia="Calibri"/>
          <w:sz w:val="28"/>
          <w:szCs w:val="28"/>
          <w:lang w:eastAsia="en-US"/>
        </w:rPr>
        <w:t xml:space="preserve">и  </w:t>
      </w:r>
      <w:r w:rsidRPr="00585D26">
        <w:rPr>
          <w:rFonts w:eastAsia="Calibri"/>
          <w:sz w:val="28"/>
          <w:szCs w:val="28"/>
          <w:lang w:eastAsia="ar-SA"/>
        </w:rPr>
        <w:t>МФЦ</w:t>
      </w:r>
      <w:proofErr w:type="gramEnd"/>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585D26">
        <w:rPr>
          <w:rFonts w:eastAsia="Calibri"/>
          <w:sz w:val="28"/>
          <w:szCs w:val="28"/>
          <w:lang w:eastAsia="en-US"/>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w:t>
      </w:r>
      <w:proofErr w:type="gramStart"/>
      <w:r w:rsidRPr="00585D26">
        <w:rPr>
          <w:sz w:val="28"/>
          <w:szCs w:val="28"/>
        </w:rPr>
        <w:t>центра,  в</w:t>
      </w:r>
      <w:proofErr w:type="gramEnd"/>
      <w:r w:rsidRPr="00585D26">
        <w:rPr>
          <w:sz w:val="28"/>
          <w:szCs w:val="28"/>
        </w:rPr>
        <w:t xml:space="preserve">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585D26">
        <w:rPr>
          <w:sz w:val="28"/>
          <w:szCs w:val="28"/>
        </w:rPr>
        <w:t xml:space="preserve">),   </w:t>
      </w:r>
      <w:proofErr w:type="gramEnd"/>
      <w:r w:rsidRPr="00585D26">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585D26">
        <w:rPr>
          <w:rFonts w:eastAsia="Calibri"/>
          <w:sz w:val="28"/>
          <w:szCs w:val="28"/>
          <w:lang w:eastAsia="en-US"/>
        </w:rPr>
        <w:t xml:space="preserve">   (</w:t>
      </w:r>
      <w:proofErr w:type="gramEnd"/>
      <w:r w:rsidRPr="00585D26">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 xml:space="preserve">варианта </w:t>
      </w:r>
      <w:proofErr w:type="gramStart"/>
      <w:r w:rsidR="00323EE5" w:rsidRPr="00585D26">
        <w:rPr>
          <w:rFonts w:eastAsia="Calibri"/>
          <w:sz w:val="28"/>
          <w:szCs w:val="28"/>
          <w:lang w:eastAsia="en-US"/>
        </w:rPr>
        <w:t>IV</w:t>
      </w:r>
      <w:r w:rsidRPr="00585D26">
        <w:rPr>
          <w:rFonts w:eastAsia="Calibri"/>
          <w:sz w:val="28"/>
          <w:szCs w:val="28"/>
          <w:lang w:eastAsia="en-US"/>
        </w:rPr>
        <w:t xml:space="preserve">  не</w:t>
      </w:r>
      <w:proofErr w:type="gramEnd"/>
      <w:r w:rsidRPr="00585D26">
        <w:rPr>
          <w:rFonts w:eastAsia="Calibri"/>
          <w:sz w:val="28"/>
          <w:szCs w:val="28"/>
          <w:lang w:eastAsia="en-US"/>
        </w:rPr>
        <w:t xml:space="preserve">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w:t>
      </w:r>
      <w:proofErr w:type="gramEnd"/>
      <w:r w:rsidRPr="00585D26">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 xml:space="preserve">варианта </w:t>
      </w:r>
      <w:proofErr w:type="gramStart"/>
      <w:r w:rsidR="00323EE5" w:rsidRPr="00585D26">
        <w:rPr>
          <w:rFonts w:eastAsia="Calibri"/>
          <w:sz w:val="28"/>
          <w:szCs w:val="28"/>
          <w:lang w:eastAsia="en-US"/>
        </w:rPr>
        <w:t>IV</w:t>
      </w:r>
      <w:r w:rsidRPr="00585D26">
        <w:rPr>
          <w:rFonts w:eastAsia="Calibri"/>
          <w:sz w:val="28"/>
          <w:szCs w:val="28"/>
          <w:lang w:eastAsia="en-US"/>
        </w:rPr>
        <w:t xml:space="preserve">  являются</w:t>
      </w:r>
      <w:proofErr w:type="gramEnd"/>
      <w:r w:rsidRPr="00585D26">
        <w:rPr>
          <w:rFonts w:eastAsia="Calibri"/>
          <w:sz w:val="28"/>
          <w:szCs w:val="28"/>
          <w:lang w:eastAsia="en-US"/>
        </w:rPr>
        <w:t xml:space="preserve">: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 xml:space="preserve">несоответствие представленных документов требованиям, </w:t>
      </w:r>
      <w:proofErr w:type="gramStart"/>
      <w:r w:rsidRPr="00585D26">
        <w:rPr>
          <w:sz w:val="28"/>
          <w:szCs w:val="28"/>
          <w:lang w:eastAsia="en-US"/>
        </w:rPr>
        <w:t>установленным  законодательством</w:t>
      </w:r>
      <w:proofErr w:type="gramEnd"/>
      <w:r w:rsidRPr="00585D26">
        <w:rPr>
          <w:sz w:val="28"/>
          <w:szCs w:val="28"/>
          <w:lang w:eastAsia="en-US"/>
        </w:rPr>
        <w:t xml:space="preserve">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w:t>
      </w:r>
      <w:proofErr w:type="gramStart"/>
      <w:r w:rsidRPr="00585D26">
        <w:rPr>
          <w:kern w:val="2"/>
          <w:sz w:val="28"/>
          <w:szCs w:val="28"/>
          <w:lang w:eastAsia="zh-CN" w:bidi="hi-IN"/>
        </w:rPr>
        <w:t>в  предоставлении</w:t>
      </w:r>
      <w:proofErr w:type="gramEnd"/>
      <w:r w:rsidRPr="00585D26">
        <w:rPr>
          <w:kern w:val="2"/>
          <w:sz w:val="28"/>
          <w:szCs w:val="28"/>
          <w:lang w:eastAsia="zh-CN" w:bidi="hi-IN"/>
        </w:rPr>
        <w:t xml:space="preserve"> муниципальной услуги в электронной форме на Региональном портале по </w:t>
      </w:r>
      <w:r w:rsidR="00323EE5" w:rsidRPr="00585D26">
        <w:rPr>
          <w:kern w:val="2"/>
          <w:sz w:val="28"/>
          <w:szCs w:val="28"/>
          <w:lang w:eastAsia="zh-CN" w:bidi="hi-IN"/>
        </w:rPr>
        <w:t>варианту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 xml:space="preserve">должностное </w:t>
      </w:r>
      <w:proofErr w:type="gramStart"/>
      <w:r w:rsidRPr="00585D26">
        <w:rPr>
          <w:rFonts w:eastAsia="Calibri"/>
          <w:sz w:val="28"/>
          <w:szCs w:val="28"/>
        </w:rPr>
        <w:t>лицо</w:t>
      </w:r>
      <w:r w:rsidRPr="00585D26">
        <w:rPr>
          <w:rFonts w:eastAsia="Calibri"/>
          <w:b/>
          <w:sz w:val="28"/>
          <w:szCs w:val="22"/>
          <w:lang w:eastAsia="en-US"/>
        </w:rPr>
        <w:t xml:space="preserve">  </w:t>
      </w:r>
      <w:r w:rsidRPr="00585D26">
        <w:rPr>
          <w:rFonts w:eastAsia="Calibri"/>
          <w:sz w:val="28"/>
          <w:szCs w:val="28"/>
          <w:lang w:eastAsia="en-US"/>
        </w:rPr>
        <w:t>в</w:t>
      </w:r>
      <w:proofErr w:type="gramEnd"/>
      <w:r w:rsidRPr="00585D26">
        <w:rPr>
          <w:rFonts w:eastAsia="Calibri"/>
          <w:sz w:val="28"/>
          <w:szCs w:val="28"/>
          <w:lang w:eastAsia="en-US"/>
        </w:rPr>
        <w:t xml:space="preserve">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00DE1F6B">
        <w:rPr>
          <w:rFonts w:eastAsia="DejaVu Sans"/>
          <w:bCs/>
          <w:kern w:val="2"/>
          <w:sz w:val="28"/>
          <w:szCs w:val="28"/>
          <w:lang w:eastAsia="zh-CN" w:bidi="hi-IN"/>
        </w:rPr>
        <w:t>Журавского</w:t>
      </w:r>
      <w:r w:rsidRPr="00585D26">
        <w:rPr>
          <w:rFonts w:eastAsia="DejaVu Sans"/>
          <w:bCs/>
          <w:kern w:val="2"/>
          <w:sz w:val="28"/>
          <w:szCs w:val="28"/>
          <w:lang w:eastAsia="zh-CN" w:bidi="hi-IN"/>
        </w:rPr>
        <w:t xml:space="preserve"> сельского поселения Кореновского </w:t>
      </w:r>
      <w:proofErr w:type="gramStart"/>
      <w:r w:rsidRPr="00585D26">
        <w:rPr>
          <w:rFonts w:eastAsia="DejaVu Sans"/>
          <w:bCs/>
          <w:kern w:val="2"/>
          <w:sz w:val="28"/>
          <w:szCs w:val="28"/>
          <w:lang w:eastAsia="zh-CN" w:bidi="hi-IN"/>
        </w:rPr>
        <w:t>района</w:t>
      </w:r>
      <w:r w:rsidRPr="00585D26">
        <w:rPr>
          <w:rFonts w:eastAsia="Calibri"/>
          <w:kern w:val="2"/>
          <w:sz w:val="28"/>
          <w:szCs w:val="28"/>
          <w:lang w:eastAsia="zh-CN" w:bidi="hi-IN"/>
        </w:rPr>
        <w:t xml:space="preserve">  </w:t>
      </w:r>
      <w:r w:rsidRPr="00585D26">
        <w:rPr>
          <w:kern w:val="2"/>
          <w:sz w:val="28"/>
          <w:szCs w:val="28"/>
          <w:lang w:eastAsia="zh-CN" w:bidi="hi-IN"/>
        </w:rPr>
        <w:t>и</w:t>
      </w:r>
      <w:proofErr w:type="gramEnd"/>
      <w:r w:rsidRPr="00585D26">
        <w:rPr>
          <w:kern w:val="2"/>
          <w:sz w:val="28"/>
          <w:szCs w:val="28"/>
          <w:lang w:eastAsia="zh-CN" w:bidi="hi-IN"/>
        </w:rPr>
        <w:t xml:space="preserve">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proofErr w:type="gramStart"/>
      <w:r w:rsidRPr="00585D26">
        <w:rPr>
          <w:rFonts w:eastAsia="Calibri"/>
          <w:kern w:val="2"/>
          <w:sz w:val="28"/>
          <w:szCs w:val="28"/>
          <w:lang w:eastAsia="en-US"/>
        </w:rPr>
        <w:t>и  обеспечивает</w:t>
      </w:r>
      <w:proofErr w:type="gramEnd"/>
      <w:r w:rsidRPr="00585D26">
        <w:rPr>
          <w:rFonts w:eastAsia="Calibri"/>
          <w:kern w:val="2"/>
          <w:sz w:val="28"/>
          <w:szCs w:val="28"/>
          <w:lang w:eastAsia="en-US"/>
        </w:rPr>
        <w:t xml:space="preserve">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 xml:space="preserve">«Личный кабинет» </w:t>
      </w:r>
      <w:proofErr w:type="gramStart"/>
      <w:r w:rsidRPr="00585D26">
        <w:rPr>
          <w:rFonts w:eastAsia="Calibri"/>
          <w:sz w:val="28"/>
          <w:szCs w:val="28"/>
          <w:lang w:eastAsia="en-US"/>
        </w:rPr>
        <w:t>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РПГУ</w:t>
      </w:r>
      <w:proofErr w:type="gramEnd"/>
      <w:r w:rsidRPr="00585D26">
        <w:rPr>
          <w:sz w:val="28"/>
          <w:szCs w:val="28"/>
        </w:rPr>
        <w:t xml:space="preserve">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w:t>
      </w:r>
      <w:r w:rsidRPr="00585D26">
        <w:rPr>
          <w:sz w:val="28"/>
          <w:szCs w:val="28"/>
        </w:rPr>
        <w:lastRenderedPageBreak/>
        <w:t xml:space="preserve">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w:t>
      </w:r>
      <w:proofErr w:type="gramStart"/>
      <w:r w:rsidRPr="00585D26">
        <w:rPr>
          <w:rFonts w:eastAsia="Calibri"/>
          <w:sz w:val="28"/>
          <w:szCs w:val="28"/>
          <w:shd w:val="clear" w:color="auto" w:fill="FFFFFF"/>
          <w:lang w:eastAsia="en-US"/>
        </w:rPr>
        <w:t>заявитель  может</w:t>
      </w:r>
      <w:proofErr w:type="gramEnd"/>
      <w:r w:rsidRPr="00585D26">
        <w:rPr>
          <w:rFonts w:eastAsia="Calibri"/>
          <w:sz w:val="28"/>
          <w:szCs w:val="28"/>
          <w:shd w:val="clear" w:color="auto" w:fill="FFFFFF"/>
          <w:lang w:eastAsia="en-US"/>
        </w:rPr>
        <w:t xml:space="preserve">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w:t>
      </w:r>
      <w:proofErr w:type="gramStart"/>
      <w:r w:rsidRPr="00585D26">
        <w:rPr>
          <w:rFonts w:eastAsia="Calibri"/>
          <w:sz w:val="28"/>
          <w:szCs w:val="28"/>
          <w:lang w:eastAsia="en-US"/>
        </w:rPr>
        <w:t xml:space="preserve">документов,   </w:t>
      </w:r>
      <w:proofErr w:type="gramEnd"/>
      <w:r w:rsidRPr="00585D26">
        <w:rPr>
          <w:rFonts w:eastAsia="Calibri"/>
          <w:sz w:val="28"/>
          <w:szCs w:val="28"/>
          <w:lang w:eastAsia="en-US"/>
        </w:rPr>
        <w:t xml:space="preserve">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sidRPr="00585D26">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3" w:name="sub_3078"/>
      <w:bookmarkEnd w:id="13"/>
      <w:proofErr w:type="gramStart"/>
      <w:r w:rsidRPr="00585D26">
        <w:rPr>
          <w:rFonts w:eastAsia="Calibri"/>
          <w:b/>
          <w:sz w:val="28"/>
          <w:szCs w:val="28"/>
          <w:lang w:eastAsia="en-US"/>
        </w:rPr>
        <w:t>4.2  Порядок</w:t>
      </w:r>
      <w:proofErr w:type="gramEnd"/>
      <w:r w:rsidRPr="00585D26">
        <w:rPr>
          <w:rFonts w:eastAsia="Calibri"/>
          <w:b/>
          <w:sz w:val="28"/>
          <w:szCs w:val="28"/>
          <w:lang w:eastAsia="en-US"/>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9"/>
      <w:bookmarkEnd w:id="14"/>
      <w:proofErr w:type="gramStart"/>
      <w:r w:rsidRPr="00585D26">
        <w:rPr>
          <w:rFonts w:eastAsia="Calibri"/>
          <w:b/>
          <w:sz w:val="28"/>
          <w:szCs w:val="28"/>
          <w:lang w:eastAsia="en-US"/>
        </w:rPr>
        <w:t>4.3  Ответственность</w:t>
      </w:r>
      <w:proofErr w:type="gramEnd"/>
      <w:r w:rsidRPr="00585D26">
        <w:rPr>
          <w:rFonts w:eastAsia="Calibri"/>
          <w:b/>
          <w:sz w:val="28"/>
          <w:szCs w:val="28"/>
          <w:lang w:eastAsia="en-US"/>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80"/>
      <w:bookmarkEnd w:id="15"/>
      <w:proofErr w:type="gramStart"/>
      <w:r w:rsidRPr="00585D26">
        <w:rPr>
          <w:rFonts w:eastAsia="Calibri"/>
          <w:b/>
          <w:sz w:val="28"/>
          <w:szCs w:val="28"/>
          <w:lang w:eastAsia="en-US"/>
        </w:rPr>
        <w:t>4.4  Положения</w:t>
      </w:r>
      <w:proofErr w:type="gramEnd"/>
      <w:r w:rsidRPr="00585D26">
        <w:rPr>
          <w:rFonts w:eastAsia="Calibri"/>
          <w:b/>
          <w:sz w:val="28"/>
          <w:szCs w:val="28"/>
          <w:lang w:eastAsia="en-US"/>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w:t>
      </w:r>
      <w:r w:rsidRPr="00585D26">
        <w:rPr>
          <w:rFonts w:eastAsia="Calibri"/>
          <w:sz w:val="28"/>
          <w:szCs w:val="28"/>
          <w:lang w:eastAsia="en-US"/>
        </w:rPr>
        <w:lastRenderedPageBreak/>
        <w:t>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6" w:name="sub_3026"/>
      <w:bookmarkEnd w:id="16"/>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2">
        <w:r w:rsidR="00BE0F68" w:rsidRPr="00585D26">
          <w:rPr>
            <w:rFonts w:eastAsia="Calibri"/>
            <w:b/>
            <w:sz w:val="28"/>
            <w:szCs w:val="28"/>
            <w:lang w:eastAsia="en-US"/>
          </w:rPr>
          <w:t>части 1</w:t>
        </w:r>
      </w:hyperlink>
      <w:r w:rsidR="00BE0F68" w:rsidRPr="00585D26">
        <w:rPr>
          <w:rFonts w:eastAsia="Calibri"/>
          <w:b/>
          <w:sz w:val="28"/>
          <w:szCs w:val="28"/>
          <w:lang w:eastAsia="en-US"/>
        </w:rPr>
        <w:t>.1.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7"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3">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8" w:name="sub_52613"/>
      <w:bookmarkEnd w:id="17"/>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w:t>
      </w:r>
      <w:r w:rsidRPr="00585D26">
        <w:rPr>
          <w:rFonts w:eastAsia="Calibri"/>
          <w:sz w:val="28"/>
          <w:szCs w:val="28"/>
          <w:lang w:eastAsia="en-US"/>
        </w:rPr>
        <w:lastRenderedPageBreak/>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proofErr w:type="gramStart"/>
      <w:r w:rsidRPr="00585D26">
        <w:rPr>
          <w:bCs/>
          <w:sz w:val="28"/>
          <w:szCs w:val="28"/>
        </w:rPr>
        <w:t>Порядком  подачи</w:t>
      </w:r>
      <w:proofErr w:type="gramEnd"/>
      <w:r w:rsidRPr="00585D26">
        <w:rPr>
          <w:bCs/>
          <w:sz w:val="28"/>
          <w:szCs w:val="28"/>
        </w:rPr>
        <w:t xml:space="preserve"> и рассмотрения жалоб на решения и действия (бездействие)</w:t>
      </w:r>
      <w:r w:rsidRPr="00585D26">
        <w:rPr>
          <w:bCs/>
          <w:sz w:val="28"/>
          <w:szCs w:val="28"/>
          <w:shd w:val="clear" w:color="auto" w:fill="FFFFFF"/>
        </w:rPr>
        <w:t xml:space="preserve">отраслевых (функциональных) органов </w:t>
      </w:r>
      <w:r w:rsidRPr="00585D26">
        <w:rPr>
          <w:bCs/>
          <w:sz w:val="28"/>
          <w:szCs w:val="28"/>
        </w:rPr>
        <w:t xml:space="preserve">администрации </w:t>
      </w:r>
      <w:r w:rsidR="00DE1F6B">
        <w:rPr>
          <w:bCs/>
          <w:sz w:val="28"/>
          <w:szCs w:val="28"/>
        </w:rPr>
        <w:t>Журавского</w:t>
      </w:r>
      <w:r w:rsidRPr="00585D26">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5.7.2. Администрация отказывает в удовлетворении жалобы в соответствии с </w:t>
      </w:r>
      <w:proofErr w:type="gramStart"/>
      <w:r w:rsidRPr="00585D26">
        <w:rPr>
          <w:rFonts w:eastAsia="Calibri"/>
          <w:sz w:val="28"/>
          <w:szCs w:val="28"/>
          <w:lang w:eastAsia="en-US"/>
        </w:rPr>
        <w:t>Порядком  подачи</w:t>
      </w:r>
      <w:proofErr w:type="gramEnd"/>
      <w:r w:rsidRPr="00585D26">
        <w:rPr>
          <w:rFonts w:eastAsia="Calibri"/>
          <w:sz w:val="28"/>
          <w:szCs w:val="28"/>
          <w:lang w:eastAsia="en-US"/>
        </w:rPr>
        <w:t xml:space="preserve"> и рассмотрения жалоб на решения и действия (бездействие)отраслевых (функциональных) органов администрации </w:t>
      </w:r>
      <w:r w:rsidR="00DE1F6B">
        <w:rPr>
          <w:rFonts w:eastAsia="Calibri"/>
          <w:sz w:val="28"/>
          <w:szCs w:val="28"/>
          <w:lang w:eastAsia="en-US"/>
        </w:rPr>
        <w:t>Журавского</w:t>
      </w:r>
      <w:r w:rsidRPr="00585D26">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 xml:space="preserve">5.7.4. Администрация оставляет жалобу без ответа в соответствии с основаниями, предусмотренными </w:t>
      </w:r>
      <w:proofErr w:type="gramStart"/>
      <w:r w:rsidRPr="00585D26">
        <w:rPr>
          <w:sz w:val="28"/>
          <w:szCs w:val="28"/>
        </w:rPr>
        <w:t>Порядком  подачи</w:t>
      </w:r>
      <w:proofErr w:type="gramEnd"/>
      <w:r w:rsidRPr="00585D26">
        <w:rPr>
          <w:sz w:val="28"/>
          <w:szCs w:val="28"/>
        </w:rPr>
        <w:t xml:space="preserve"> и рассмотрения жалоб на решения и действия (бездействие)</w:t>
      </w:r>
      <w:r w:rsidR="004816DA">
        <w:rPr>
          <w:sz w:val="28"/>
          <w:szCs w:val="28"/>
        </w:rPr>
        <w:t xml:space="preserve"> </w:t>
      </w:r>
      <w:r w:rsidRPr="00585D26">
        <w:rPr>
          <w:sz w:val="28"/>
          <w:szCs w:val="28"/>
        </w:rPr>
        <w:t xml:space="preserve">отраслевых (функциональных) органов администрации </w:t>
      </w:r>
      <w:r w:rsidR="00DE1F6B">
        <w:rPr>
          <w:sz w:val="28"/>
          <w:szCs w:val="28"/>
        </w:rPr>
        <w:t>Журавского</w:t>
      </w:r>
      <w:r w:rsidRPr="00585D26">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t>
      </w:r>
      <w:r w:rsidR="00DE1F6B">
        <w:rPr>
          <w:rFonts w:eastAsia="Calibri"/>
          <w:sz w:val="28"/>
          <w:szCs w:val="28"/>
          <w:lang w:eastAsia="en-US"/>
        </w:rPr>
        <w:t>www.zhuravskaja.ru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w:t>
      </w:r>
      <w:proofErr w:type="gramStart"/>
      <w:r w:rsidRPr="00585D26">
        <w:rPr>
          <w:rFonts w:eastAsia="Calibri"/>
          <w:sz w:val="28"/>
          <w:szCs w:val="28"/>
        </w:rPr>
        <w:t>Едином  портале</w:t>
      </w:r>
      <w:proofErr w:type="gramEnd"/>
      <w:r w:rsidRPr="00585D26">
        <w:rPr>
          <w:rFonts w:eastAsia="Calibri"/>
          <w:sz w:val="28"/>
          <w:szCs w:val="28"/>
        </w:rPr>
        <w:t xml:space="preserve">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8"/>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5E11C2" w:rsidRPr="00585D26" w:rsidRDefault="005E11C2" w:rsidP="002B6BE8">
      <w:pPr>
        <w:tabs>
          <w:tab w:val="left" w:pos="2340"/>
          <w:tab w:val="left" w:pos="3780"/>
        </w:tabs>
        <w:rPr>
          <w:sz w:val="28"/>
          <w:szCs w:val="28"/>
        </w:rPr>
      </w:pPr>
    </w:p>
    <w:p w:rsidR="005E11C2" w:rsidRDefault="005E11C2"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DE1F6B">
              <w:rPr>
                <w:sz w:val="28"/>
                <w:szCs w:val="28"/>
              </w:rPr>
              <w:t>Журавского</w:t>
            </w:r>
            <w:r w:rsidR="0021658B"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каждая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DE1F6B">
              <w:rPr>
                <w:sz w:val="24"/>
                <w:szCs w:val="24"/>
              </w:rPr>
              <w:t>Журавского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xml:space="preserve">, </w:t>
            </w:r>
            <w:proofErr w:type="gramStart"/>
            <w:r w:rsidRPr="00585D26">
              <w:rPr>
                <w:sz w:val="24"/>
                <w:szCs w:val="24"/>
              </w:rPr>
              <w:t>заинтересованное  в</w:t>
            </w:r>
            <w:proofErr w:type="gramEnd"/>
            <w:r w:rsidRPr="00585D26">
              <w:rPr>
                <w:sz w:val="24"/>
                <w:szCs w:val="24"/>
              </w:rPr>
              <w:t xml:space="preserve">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xml:space="preserve">, </w:t>
            </w:r>
            <w:proofErr w:type="gramStart"/>
            <w:r w:rsidR="00032AFC" w:rsidRPr="00585D26">
              <w:rPr>
                <w:sz w:val="24"/>
                <w:szCs w:val="24"/>
              </w:rPr>
              <w:t>заинтересованный  в</w:t>
            </w:r>
            <w:proofErr w:type="gramEnd"/>
            <w:r w:rsidR="00032AFC" w:rsidRPr="00585D26">
              <w:rPr>
                <w:sz w:val="24"/>
                <w:szCs w:val="24"/>
              </w:rPr>
              <w:t xml:space="preserve">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proofErr w:type="gramStart"/>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w:t>
            </w:r>
            <w:proofErr w:type="gramEnd"/>
            <w:r w:rsidR="003B2B7F" w:rsidRPr="00585D26">
              <w:rPr>
                <w:rFonts w:eastAsia="Calibri"/>
                <w:sz w:val="24"/>
                <w:szCs w:val="24"/>
                <w:lang w:eastAsia="en-US"/>
              </w:rPr>
              <w:t xml:space="preserve">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 xml:space="preserve">5. Исправление допущенных опечаток </w:t>
            </w:r>
            <w:proofErr w:type="gramStart"/>
            <w:r w:rsidRPr="00585D26">
              <w:rPr>
                <w:rFonts w:eastAsia="Calibri"/>
                <w:sz w:val="24"/>
                <w:szCs w:val="24"/>
                <w:lang w:eastAsia="en-US"/>
              </w:rPr>
              <w:t>и  ошибок</w:t>
            </w:r>
            <w:proofErr w:type="gramEnd"/>
            <w:r w:rsidRPr="00585D26">
              <w:rPr>
                <w:rFonts w:eastAsia="Calibri"/>
                <w:sz w:val="24"/>
                <w:szCs w:val="24"/>
                <w:lang w:eastAsia="en-US"/>
              </w:rPr>
              <w:t xml:space="preserve">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 xml:space="preserve">6. Отказ в исправлении допущенных опечаток </w:t>
            </w:r>
            <w:proofErr w:type="gramStart"/>
            <w:r w:rsidRPr="00585D26">
              <w:rPr>
                <w:rFonts w:eastAsia="Calibri"/>
                <w:sz w:val="24"/>
                <w:szCs w:val="24"/>
                <w:lang w:eastAsia="en-US"/>
              </w:rPr>
              <w:t>и  ошибок</w:t>
            </w:r>
            <w:proofErr w:type="gramEnd"/>
            <w:r w:rsidRPr="00585D26">
              <w:rPr>
                <w:rFonts w:eastAsia="Calibri"/>
                <w:sz w:val="24"/>
                <w:szCs w:val="24"/>
                <w:lang w:eastAsia="en-US"/>
              </w:rPr>
              <w:t xml:space="preserve">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proofErr w:type="gramStart"/>
            <w:r w:rsidRPr="00585D26">
              <w:rPr>
                <w:rFonts w:eastAsia="Calibri"/>
                <w:sz w:val="24"/>
                <w:szCs w:val="24"/>
                <w:lang w:eastAsia="en-US"/>
              </w:rPr>
              <w:t xml:space="preserve">Вариант  </w:t>
            </w:r>
            <w:r w:rsidR="000C6EFC" w:rsidRPr="00585D26">
              <w:rPr>
                <w:rFonts w:eastAsia="Calibri"/>
                <w:sz w:val="24"/>
                <w:szCs w:val="24"/>
                <w:lang w:eastAsia="en-US"/>
              </w:rPr>
              <w:t>1</w:t>
            </w:r>
            <w:proofErr w:type="gramEnd"/>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DE1F6B">
              <w:rPr>
                <w:sz w:val="24"/>
                <w:szCs w:val="24"/>
              </w:rPr>
              <w:t>Журавского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w:t>
            </w:r>
            <w:proofErr w:type="gramStart"/>
            <w:r w:rsidRPr="00585D26">
              <w:rPr>
                <w:rFonts w:eastAsia="Calibri"/>
                <w:sz w:val="24"/>
                <w:szCs w:val="24"/>
                <w:lang w:eastAsia="en-US"/>
              </w:rPr>
              <w:t xml:space="preserve">лицо,  </w:t>
            </w:r>
            <w:r w:rsidRPr="00585D26">
              <w:rPr>
                <w:sz w:val="24"/>
                <w:szCs w:val="24"/>
              </w:rPr>
              <w:t>обратившееся</w:t>
            </w:r>
            <w:proofErr w:type="gramEnd"/>
            <w:r w:rsidRPr="00585D26">
              <w:rPr>
                <w:sz w:val="24"/>
                <w:szCs w:val="24"/>
              </w:rPr>
              <w:t xml:space="preserve">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w:t>
            </w:r>
            <w:proofErr w:type="gramStart"/>
            <w:r w:rsidRPr="00585D26">
              <w:rPr>
                <w:rFonts w:eastAsia="Calibri"/>
                <w:sz w:val="24"/>
                <w:szCs w:val="24"/>
                <w:lang w:eastAsia="en-US"/>
              </w:rPr>
              <w:t xml:space="preserve">лица, </w:t>
            </w:r>
            <w:r w:rsidRPr="00585D26">
              <w:rPr>
                <w:sz w:val="24"/>
                <w:szCs w:val="24"/>
              </w:rPr>
              <w:t xml:space="preserve"> обратившийся</w:t>
            </w:r>
            <w:proofErr w:type="gramEnd"/>
            <w:r w:rsidRPr="00585D26">
              <w:rPr>
                <w:sz w:val="24"/>
                <w:szCs w:val="24"/>
              </w:rPr>
              <w:t xml:space="preserve">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w:t>
            </w:r>
            <w:proofErr w:type="gramStart"/>
            <w:r w:rsidRPr="00585D26">
              <w:rPr>
                <w:sz w:val="24"/>
                <w:szCs w:val="24"/>
              </w:rPr>
              <w:t xml:space="preserve">услуги  </w:t>
            </w:r>
            <w:r w:rsidR="000C6EFC" w:rsidRPr="00585D26">
              <w:rPr>
                <w:sz w:val="24"/>
                <w:szCs w:val="24"/>
              </w:rPr>
              <w:t>«</w:t>
            </w:r>
            <w:proofErr w:type="gramEnd"/>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w:t>
            </w:r>
            <w:proofErr w:type="gramStart"/>
            <w:r w:rsidRPr="00585D26">
              <w:rPr>
                <w:rFonts w:eastAsia="Calibri"/>
                <w:sz w:val="24"/>
                <w:szCs w:val="24"/>
                <w:lang w:eastAsia="en-US"/>
              </w:rPr>
              <w:t xml:space="preserve">предпринимателя, </w:t>
            </w:r>
            <w:r w:rsidRPr="00585D26">
              <w:rPr>
                <w:sz w:val="24"/>
                <w:szCs w:val="24"/>
              </w:rPr>
              <w:t xml:space="preserve"> обратившийся</w:t>
            </w:r>
            <w:proofErr w:type="gramEnd"/>
            <w:r w:rsidRPr="00585D26">
              <w:rPr>
                <w:sz w:val="24"/>
                <w:szCs w:val="24"/>
              </w:rPr>
              <w:t xml:space="preserve">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DE1F6B">
              <w:rPr>
                <w:sz w:val="24"/>
                <w:szCs w:val="24"/>
              </w:rPr>
              <w:t>Журавского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proofErr w:type="gramStart"/>
            <w:r w:rsidRPr="00585D26">
              <w:rPr>
                <w:rFonts w:eastAsia="Calibri"/>
                <w:sz w:val="24"/>
                <w:szCs w:val="24"/>
                <w:lang w:eastAsia="en-US"/>
              </w:rPr>
              <w:t>Вариант  2</w:t>
            </w:r>
            <w:proofErr w:type="gramEnd"/>
            <w:r w:rsidRPr="00585D26">
              <w:rPr>
                <w:rFonts w:eastAsia="Calibri"/>
                <w:sz w:val="24"/>
                <w:szCs w:val="24"/>
                <w:lang w:eastAsia="en-US"/>
              </w:rPr>
              <w:t xml:space="preserve">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w:t>
            </w:r>
            <w:proofErr w:type="gramStart"/>
            <w:r w:rsidRPr="00585D26">
              <w:rPr>
                <w:rFonts w:eastAsia="Calibri"/>
                <w:sz w:val="24"/>
                <w:szCs w:val="24"/>
                <w:lang w:eastAsia="en-US"/>
              </w:rPr>
              <w:t xml:space="preserve">лицо,  </w:t>
            </w:r>
            <w:r w:rsidRPr="00585D26">
              <w:rPr>
                <w:sz w:val="24"/>
                <w:szCs w:val="24"/>
              </w:rPr>
              <w:t>обратившееся</w:t>
            </w:r>
            <w:proofErr w:type="gramEnd"/>
            <w:r w:rsidRPr="00585D26">
              <w:rPr>
                <w:sz w:val="24"/>
                <w:szCs w:val="24"/>
              </w:rPr>
              <w:t xml:space="preserve">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w:t>
            </w:r>
            <w:proofErr w:type="gramStart"/>
            <w:r w:rsidRPr="00585D26">
              <w:rPr>
                <w:rFonts w:eastAsia="Calibri"/>
                <w:sz w:val="24"/>
                <w:szCs w:val="24"/>
                <w:lang w:eastAsia="en-US"/>
              </w:rPr>
              <w:t xml:space="preserve">лица, </w:t>
            </w:r>
            <w:r w:rsidRPr="00585D26">
              <w:rPr>
                <w:sz w:val="24"/>
                <w:szCs w:val="24"/>
              </w:rPr>
              <w:t xml:space="preserve"> обратившийся</w:t>
            </w:r>
            <w:proofErr w:type="gramEnd"/>
            <w:r w:rsidRPr="00585D26">
              <w:rPr>
                <w:sz w:val="24"/>
                <w:szCs w:val="24"/>
              </w:rPr>
              <w:t xml:space="preserve"> за получением муниципальной услуги  «Продление (отказ в продлении) срока проведения ярмарки, выставки-ярмарки»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w:t>
            </w:r>
            <w:proofErr w:type="gramStart"/>
            <w:r w:rsidRPr="00585D26">
              <w:rPr>
                <w:sz w:val="24"/>
                <w:szCs w:val="24"/>
              </w:rPr>
              <w:t>услуги  «</w:t>
            </w:r>
            <w:proofErr w:type="gramEnd"/>
            <w:r w:rsidRPr="00585D26">
              <w:rPr>
                <w:sz w:val="24"/>
                <w:szCs w:val="24"/>
              </w:rPr>
              <w:t>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w:t>
            </w:r>
            <w:proofErr w:type="gramStart"/>
            <w:r w:rsidRPr="00585D26">
              <w:rPr>
                <w:rFonts w:eastAsia="Calibri"/>
                <w:sz w:val="24"/>
                <w:szCs w:val="24"/>
                <w:lang w:eastAsia="en-US"/>
              </w:rPr>
              <w:t xml:space="preserve">предпринимателя, </w:t>
            </w:r>
            <w:r w:rsidRPr="00585D26">
              <w:rPr>
                <w:sz w:val="24"/>
                <w:szCs w:val="24"/>
              </w:rPr>
              <w:t xml:space="preserve"> обратившийся</w:t>
            </w:r>
            <w:proofErr w:type="gramEnd"/>
            <w:r w:rsidRPr="00585D26">
              <w:rPr>
                <w:sz w:val="24"/>
                <w:szCs w:val="24"/>
              </w:rPr>
              <w:t xml:space="preserve">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w:t>
            </w:r>
            <w:proofErr w:type="gramStart"/>
            <w:r w:rsidR="00EC6CBD" w:rsidRPr="00585D26">
              <w:rPr>
                <w:rFonts w:eastAsia="Calibri"/>
                <w:sz w:val="24"/>
                <w:szCs w:val="24"/>
                <w:lang w:eastAsia="en-US"/>
              </w:rPr>
              <w:t>и  ошибок</w:t>
            </w:r>
            <w:proofErr w:type="gramEnd"/>
            <w:r w:rsidR="00EC6CBD" w:rsidRPr="00585D26">
              <w:rPr>
                <w:rFonts w:eastAsia="Calibri"/>
                <w:sz w:val="24"/>
                <w:szCs w:val="24"/>
                <w:lang w:eastAsia="en-US"/>
              </w:rPr>
              <w:t xml:space="preserve">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Вариант </w:t>
            </w:r>
            <w:proofErr w:type="gramStart"/>
            <w:r w:rsidRPr="00585D26">
              <w:rPr>
                <w:rFonts w:eastAsia="Calibri"/>
                <w:sz w:val="24"/>
                <w:szCs w:val="24"/>
                <w:lang w:eastAsia="en-US"/>
              </w:rPr>
              <w:t>IV</w:t>
            </w:r>
            <w:r w:rsidR="00EC6CBD" w:rsidRPr="00585D26">
              <w:rPr>
                <w:rFonts w:eastAsia="Calibri"/>
                <w:sz w:val="24"/>
                <w:szCs w:val="24"/>
                <w:lang w:eastAsia="en-US"/>
              </w:rPr>
              <w:t xml:space="preserve">  «</w:t>
            </w:r>
            <w:proofErr w:type="gramEnd"/>
            <w:r w:rsidR="00EC6CBD" w:rsidRPr="00585D26">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w:t>
            </w:r>
            <w:proofErr w:type="gramStart"/>
            <w:r w:rsidRPr="00585D26">
              <w:rPr>
                <w:rFonts w:eastAsia="Calibri"/>
                <w:sz w:val="24"/>
                <w:szCs w:val="24"/>
                <w:lang w:eastAsia="en-US"/>
              </w:rPr>
              <w:t xml:space="preserve">лицо,  </w:t>
            </w:r>
            <w:r w:rsidRPr="00585D26">
              <w:rPr>
                <w:sz w:val="24"/>
                <w:szCs w:val="24"/>
              </w:rPr>
              <w:t>обратившееся</w:t>
            </w:r>
            <w:proofErr w:type="gramEnd"/>
            <w:r w:rsidRPr="00585D26">
              <w:rPr>
                <w:sz w:val="24"/>
                <w:szCs w:val="24"/>
              </w:rPr>
              <w:t xml:space="preserve">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w:t>
            </w:r>
            <w:proofErr w:type="gramStart"/>
            <w:r w:rsidRPr="00585D26">
              <w:rPr>
                <w:rFonts w:eastAsia="Calibri"/>
                <w:sz w:val="24"/>
                <w:szCs w:val="24"/>
                <w:lang w:eastAsia="en-US"/>
              </w:rPr>
              <w:t xml:space="preserve">лица, </w:t>
            </w:r>
            <w:r w:rsidRPr="00585D26">
              <w:rPr>
                <w:sz w:val="24"/>
                <w:szCs w:val="24"/>
              </w:rPr>
              <w:t xml:space="preserve"> обратившийся</w:t>
            </w:r>
            <w:proofErr w:type="gramEnd"/>
            <w:r w:rsidRPr="00585D26">
              <w:rPr>
                <w:sz w:val="24"/>
                <w:szCs w:val="24"/>
              </w:rPr>
              <w:t xml:space="preserve"> за получением</w:t>
            </w:r>
            <w:r w:rsidRPr="00585D26">
              <w:rPr>
                <w:rFonts w:eastAsia="Calibri"/>
                <w:sz w:val="24"/>
                <w:szCs w:val="24"/>
                <w:lang w:eastAsia="en-US"/>
              </w:rPr>
              <w:t xml:space="preserve"> </w:t>
            </w:r>
            <w:r w:rsidRPr="00585D26">
              <w:rPr>
                <w:rFonts w:eastAsia="Calibri"/>
                <w:sz w:val="24"/>
                <w:szCs w:val="24"/>
                <w:lang w:eastAsia="en-US"/>
              </w:rPr>
              <w:lastRenderedPageBreak/>
              <w:t xml:space="preserve">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w:t>
            </w:r>
            <w:proofErr w:type="gramStart"/>
            <w:r w:rsidRPr="00585D26">
              <w:rPr>
                <w:rFonts w:eastAsia="Calibri"/>
                <w:sz w:val="24"/>
                <w:szCs w:val="24"/>
                <w:lang w:eastAsia="en-US"/>
              </w:rPr>
              <w:t xml:space="preserve">предпринимателя, </w:t>
            </w:r>
            <w:r w:rsidRPr="00585D26">
              <w:rPr>
                <w:sz w:val="24"/>
                <w:szCs w:val="24"/>
              </w:rPr>
              <w:t xml:space="preserve"> обратившийся</w:t>
            </w:r>
            <w:proofErr w:type="gramEnd"/>
            <w:r w:rsidRPr="00585D26">
              <w:rPr>
                <w:sz w:val="24"/>
                <w:szCs w:val="24"/>
              </w:rPr>
              <w:t xml:space="preserve">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proofErr w:type="gramStart"/>
            <w:r w:rsidRPr="00585D26">
              <w:rPr>
                <w:sz w:val="28"/>
                <w:szCs w:val="28"/>
              </w:rPr>
              <w:t xml:space="preserve">ПРИЛОЖЕНИЕ </w:t>
            </w:r>
            <w:r w:rsidR="00032AFC" w:rsidRPr="00585D26">
              <w:rPr>
                <w:sz w:val="28"/>
                <w:szCs w:val="28"/>
              </w:rPr>
              <w:t xml:space="preserve"> №</w:t>
            </w:r>
            <w:proofErr w:type="gramEnd"/>
            <w:r w:rsidR="00032AFC" w:rsidRPr="00585D26">
              <w:rPr>
                <w:sz w:val="28"/>
                <w:szCs w:val="28"/>
              </w:rPr>
              <w:t xml:space="preserve">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DE1F6B">
              <w:rPr>
                <w:sz w:val="28"/>
                <w:szCs w:val="28"/>
              </w:rPr>
              <w:t>Журавского</w:t>
            </w:r>
            <w:r w:rsidR="0021658B" w:rsidRPr="00585D26">
              <w:rPr>
                <w:sz w:val="28"/>
                <w:szCs w:val="28"/>
              </w:rPr>
              <w:t xml:space="preserve">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proofErr w:type="gramStart"/>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w:t>
      </w:r>
      <w:proofErr w:type="gramEnd"/>
      <w:r w:rsidR="003973E2" w:rsidRPr="00585D26">
        <w:rPr>
          <w:b/>
          <w:sz w:val="28"/>
          <w:szCs w:val="28"/>
        </w:rPr>
        <w:t xml:space="preserve">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 xml:space="preserve">Главе </w:t>
      </w:r>
      <w:r w:rsidR="00DE1F6B">
        <w:rPr>
          <w:sz w:val="28"/>
          <w:szCs w:val="28"/>
        </w:rPr>
        <w:t>Журавского</w:t>
      </w:r>
      <w:r w:rsidRPr="00585D26">
        <w:rPr>
          <w:sz w:val="28"/>
          <w:szCs w:val="28"/>
        </w:rPr>
        <w:t xml:space="preserve">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w:t>
      </w:r>
      <w:proofErr w:type="gramStart"/>
      <w:r w:rsidR="005A1BDD" w:rsidRPr="00585D26">
        <w:rPr>
          <w:rFonts w:eastAsia="Calibri"/>
          <w:bCs/>
          <w:kern w:val="32"/>
          <w:sz w:val="28"/>
          <w:szCs w:val="28"/>
        </w:rPr>
        <w:t>_</w:t>
      </w:r>
      <w:r w:rsidRPr="00585D26">
        <w:rPr>
          <w:rFonts w:eastAsia="Calibri"/>
          <w:bCs/>
          <w:kern w:val="32"/>
          <w:sz w:val="28"/>
          <w:szCs w:val="28"/>
        </w:rPr>
        <w:t xml:space="preserve">,  </w:t>
      </w:r>
      <w:r w:rsidR="005A1BDD" w:rsidRPr="00585D26">
        <w:rPr>
          <w:rFonts w:eastAsia="Calibri"/>
          <w:bCs/>
          <w:kern w:val="32"/>
          <w:sz w:val="28"/>
          <w:szCs w:val="28"/>
        </w:rPr>
        <w:t>контактный</w:t>
      </w:r>
      <w:proofErr w:type="gramEnd"/>
      <w:r w:rsidR="005A1BDD" w:rsidRPr="00585D26">
        <w:rPr>
          <w:rFonts w:eastAsia="Calibri"/>
          <w:bCs/>
          <w:kern w:val="32"/>
          <w:sz w:val="28"/>
          <w:szCs w:val="28"/>
        </w:rPr>
        <w:t xml:space="preserve">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w:t>
      </w:r>
      <w:proofErr w:type="gramStart"/>
      <w:r w:rsidR="005A1BDD" w:rsidRPr="00585D26">
        <w:rPr>
          <w:rFonts w:eastAsia="Calibri"/>
          <w:sz w:val="28"/>
          <w:szCs w:val="28"/>
        </w:rPr>
        <w:t xml:space="preserve">ярмарки </w:t>
      </w:r>
      <w:r w:rsidRPr="00585D26">
        <w:rPr>
          <w:rFonts w:eastAsia="Calibri"/>
          <w:sz w:val="28"/>
          <w:szCs w:val="28"/>
        </w:rPr>
        <w:t xml:space="preserve"> _</w:t>
      </w:r>
      <w:proofErr w:type="gramEnd"/>
      <w:r w:rsidRPr="00585D26">
        <w:rPr>
          <w:rFonts w:eastAsia="Calibri"/>
          <w:sz w:val="28"/>
          <w:szCs w:val="28"/>
        </w:rPr>
        <w:t>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w:t>
      </w:r>
      <w:proofErr w:type="spellStart"/>
      <w:r w:rsidRPr="00585D26">
        <w:rPr>
          <w:sz w:val="28"/>
          <w:szCs w:val="28"/>
        </w:rPr>
        <w:t>ая</w:t>
      </w:r>
      <w:proofErr w:type="spellEnd"/>
      <w:r w:rsidRPr="00585D26">
        <w:rPr>
          <w:sz w:val="28"/>
          <w:szCs w:val="28"/>
        </w:rPr>
        <w:t>)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_____________ № _____________, дата </w:t>
      </w:r>
      <w:proofErr w:type="gramStart"/>
      <w:r w:rsidRPr="00585D26">
        <w:rPr>
          <w:sz w:val="28"/>
          <w:szCs w:val="28"/>
        </w:rPr>
        <w:t>выдачи  _</w:t>
      </w:r>
      <w:proofErr w:type="gramEnd"/>
      <w:r w:rsidRPr="00585D26">
        <w:rPr>
          <w:sz w:val="28"/>
          <w:szCs w:val="28"/>
        </w:rPr>
        <w:t>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w:t>
      </w:r>
      <w:proofErr w:type="gramStart"/>
      <w:r w:rsidRPr="00585D26">
        <w:rPr>
          <w:rFonts w:eastAsia="Calibri"/>
          <w:bCs/>
          <w:kern w:val="32"/>
        </w:rPr>
        <w:t xml:space="preserve">   (</w:t>
      </w:r>
      <w:proofErr w:type="gramEnd"/>
      <w:r w:rsidRPr="00585D26">
        <w:rPr>
          <w:rFonts w:eastAsia="Calibri"/>
          <w:bCs/>
          <w:kern w:val="32"/>
        </w:rPr>
        <w:t>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М.П</w:t>
      </w:r>
      <w:r w:rsidRPr="00585D26">
        <w:rPr>
          <w:rFonts w:eastAsia="Calibri"/>
          <w:bCs/>
          <w:kern w:val="32"/>
        </w:rPr>
        <w:t xml:space="preserve"> </w:t>
      </w:r>
      <w:proofErr w:type="gramStart"/>
      <w:r w:rsidRPr="00585D26">
        <w:rPr>
          <w:rFonts w:eastAsia="Calibri"/>
          <w:bCs/>
          <w:kern w:val="32"/>
        </w:rPr>
        <w:t>( при</w:t>
      </w:r>
      <w:proofErr w:type="gramEnd"/>
      <w:r w:rsidRPr="00585D26">
        <w:rPr>
          <w:rFonts w:eastAsia="Calibri"/>
          <w:bCs/>
          <w:kern w:val="32"/>
        </w:rPr>
        <w:t xml:space="preserve">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proofErr w:type="gramStart"/>
            <w:r w:rsidRPr="00585D26">
              <w:rPr>
                <w:sz w:val="28"/>
                <w:szCs w:val="28"/>
              </w:rPr>
              <w:lastRenderedPageBreak/>
              <w:t>ПРИЛОЖЕНИЕ  №</w:t>
            </w:r>
            <w:proofErr w:type="gramEnd"/>
            <w:r w:rsidRPr="00585D26">
              <w:rPr>
                <w:sz w:val="28"/>
                <w:szCs w:val="28"/>
              </w:rPr>
              <w:t xml:space="preserve">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 xml:space="preserve">Главе </w:t>
      </w:r>
      <w:r w:rsidR="00DE1F6B">
        <w:rPr>
          <w:sz w:val="28"/>
          <w:szCs w:val="28"/>
        </w:rPr>
        <w:t>Журавского</w:t>
      </w:r>
      <w:r w:rsidRPr="00585D26">
        <w:rPr>
          <w:sz w:val="28"/>
          <w:szCs w:val="28"/>
        </w:rPr>
        <w:t xml:space="preserve"> сельского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w:t>
      </w:r>
      <w:r w:rsidR="00B23929">
        <w:rPr>
          <w:rFonts w:eastAsia="Calibri"/>
          <w:sz w:val="28"/>
          <w:szCs w:val="28"/>
        </w:rPr>
        <w:t>Г.Н. Андреевой</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w:t>
      </w:r>
      <w:proofErr w:type="gramStart"/>
      <w:r w:rsidRPr="00585D26">
        <w:rPr>
          <w:rFonts w:eastAsia="Calibri"/>
          <w:bCs/>
          <w:kern w:val="32"/>
          <w:sz w:val="28"/>
          <w:szCs w:val="28"/>
          <w:u w:val="single"/>
        </w:rPr>
        <w:t>Партнер»</w:t>
      </w:r>
      <w:r w:rsidRPr="00585D26">
        <w:rPr>
          <w:rFonts w:eastAsia="Calibri"/>
          <w:bCs/>
          <w:kern w:val="32"/>
          <w:sz w:val="28"/>
          <w:szCs w:val="28"/>
        </w:rPr>
        <w:t>_</w:t>
      </w:r>
      <w:proofErr w:type="gramEnd"/>
      <w:r w:rsidRPr="00585D26">
        <w:rPr>
          <w:rFonts w:eastAsia="Calibri"/>
          <w:bCs/>
          <w:kern w:val="32"/>
          <w:sz w:val="28"/>
          <w:szCs w:val="28"/>
        </w:rPr>
        <w:t>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00B23929">
        <w:rPr>
          <w:rFonts w:eastAsia="Calibri"/>
          <w:bCs/>
          <w:kern w:val="32"/>
          <w:sz w:val="28"/>
          <w:szCs w:val="28"/>
          <w:u w:val="single"/>
        </w:rPr>
        <w:t>353154</w:t>
      </w:r>
      <w:r w:rsidRPr="00585D26">
        <w:rPr>
          <w:rFonts w:eastAsia="Calibri"/>
          <w:bCs/>
          <w:kern w:val="32"/>
          <w:sz w:val="28"/>
          <w:szCs w:val="28"/>
          <w:u w:val="single"/>
        </w:rPr>
        <w:t xml:space="preserve">, Краснодарский край, </w:t>
      </w:r>
      <w:proofErr w:type="spellStart"/>
      <w:r w:rsidRPr="00585D26">
        <w:rPr>
          <w:rFonts w:eastAsia="Calibri"/>
          <w:bCs/>
          <w:kern w:val="32"/>
          <w:sz w:val="28"/>
          <w:szCs w:val="28"/>
          <w:u w:val="single"/>
        </w:rPr>
        <w:t>Кореновский</w:t>
      </w:r>
      <w:proofErr w:type="spellEnd"/>
      <w:r w:rsidRPr="00585D26">
        <w:rPr>
          <w:rFonts w:eastAsia="Calibri"/>
          <w:bCs/>
          <w:kern w:val="32"/>
          <w:sz w:val="28"/>
          <w:szCs w:val="28"/>
          <w:u w:val="single"/>
        </w:rPr>
        <w:t xml:space="preserve"> район, станица </w:t>
      </w:r>
      <w:r w:rsidR="00DE1F6B">
        <w:rPr>
          <w:rFonts w:eastAsia="Calibri"/>
          <w:bCs/>
          <w:kern w:val="32"/>
          <w:sz w:val="28"/>
          <w:szCs w:val="28"/>
          <w:u w:val="single"/>
        </w:rPr>
        <w:t>Журавская</w:t>
      </w:r>
      <w:r w:rsidR="00B23929">
        <w:rPr>
          <w:rFonts w:eastAsia="Calibri"/>
          <w:bCs/>
          <w:kern w:val="32"/>
          <w:sz w:val="28"/>
          <w:szCs w:val="28"/>
          <w:u w:val="single"/>
        </w:rPr>
        <w:t>, улица Степная</w:t>
      </w:r>
      <w:r w:rsidRPr="00585D26">
        <w:rPr>
          <w:rFonts w:eastAsia="Calibri"/>
          <w:bCs/>
          <w:kern w:val="32"/>
          <w:sz w:val="28"/>
          <w:szCs w:val="28"/>
          <w:u w:val="single"/>
        </w:rPr>
        <w:t xml:space="preserve">, </w:t>
      </w:r>
      <w:r w:rsidR="00CD43A4" w:rsidRPr="00585D26">
        <w:rPr>
          <w:rFonts w:eastAsia="Calibri"/>
          <w:bCs/>
          <w:kern w:val="32"/>
          <w:sz w:val="28"/>
          <w:szCs w:val="28"/>
          <w:u w:val="single"/>
        </w:rPr>
        <w:t>20</w:t>
      </w:r>
      <w:r w:rsidRPr="00585D26">
        <w:rPr>
          <w:rFonts w:eastAsia="Calibri"/>
          <w:bCs/>
          <w:kern w:val="32"/>
          <w:sz w:val="28"/>
          <w:szCs w:val="28"/>
        </w:rPr>
        <w:t>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 xml:space="preserve">на </w:t>
      </w:r>
      <w:proofErr w:type="gramStart"/>
      <w:r w:rsidR="003973E2" w:rsidRPr="00585D26">
        <w:rPr>
          <w:sz w:val="28"/>
          <w:szCs w:val="28"/>
        </w:rPr>
        <w:t>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proofErr w:type="gramEnd"/>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r w:rsidR="00522E6A" w:rsidRPr="00585D26">
        <w:rPr>
          <w:rFonts w:eastAsia="Calibri"/>
          <w:sz w:val="28"/>
          <w:szCs w:val="28"/>
          <w:u w:val="single"/>
        </w:rPr>
        <w:t>розничная</w:t>
      </w:r>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 xml:space="preserve">Место проведения: </w:t>
      </w:r>
      <w:r w:rsidR="00522E6A" w:rsidRPr="00585D26">
        <w:rPr>
          <w:rFonts w:eastAsia="Calibri"/>
          <w:sz w:val="28"/>
          <w:szCs w:val="28"/>
          <w:u w:val="single"/>
        </w:rPr>
        <w:t xml:space="preserve">Краснодарский край, </w:t>
      </w:r>
      <w:proofErr w:type="spellStart"/>
      <w:r w:rsidR="00522E6A" w:rsidRPr="00585D26">
        <w:rPr>
          <w:rFonts w:eastAsia="Calibri"/>
          <w:sz w:val="28"/>
          <w:szCs w:val="28"/>
          <w:u w:val="single"/>
        </w:rPr>
        <w:t>Кореновский</w:t>
      </w:r>
      <w:proofErr w:type="spellEnd"/>
      <w:r w:rsidR="00522E6A" w:rsidRPr="00585D26">
        <w:rPr>
          <w:rFonts w:eastAsia="Calibri"/>
          <w:sz w:val="28"/>
          <w:szCs w:val="28"/>
          <w:u w:val="single"/>
        </w:rPr>
        <w:t xml:space="preserve"> район, станица </w:t>
      </w:r>
      <w:proofErr w:type="gramStart"/>
      <w:r w:rsidR="00DE1F6B">
        <w:rPr>
          <w:rFonts w:eastAsia="Calibri"/>
          <w:sz w:val="28"/>
          <w:szCs w:val="28"/>
          <w:u w:val="single"/>
        </w:rPr>
        <w:t>Журавская</w:t>
      </w:r>
      <w:r w:rsidR="00522E6A" w:rsidRPr="00585D26">
        <w:rPr>
          <w:rFonts w:eastAsia="Calibri"/>
          <w:sz w:val="28"/>
          <w:szCs w:val="28"/>
          <w:u w:val="single"/>
        </w:rPr>
        <w:t xml:space="preserve">, </w:t>
      </w:r>
      <w:r w:rsidR="00CD43A4" w:rsidRPr="00585D26">
        <w:rPr>
          <w:rFonts w:eastAsia="Calibri"/>
          <w:sz w:val="28"/>
          <w:szCs w:val="28"/>
          <w:u w:val="single"/>
        </w:rPr>
        <w:t xml:space="preserve"> </w:t>
      </w:r>
      <w:r w:rsidR="00B23929">
        <w:rPr>
          <w:rFonts w:eastAsia="Calibri"/>
          <w:sz w:val="28"/>
          <w:szCs w:val="28"/>
          <w:u w:val="single"/>
        </w:rPr>
        <w:t>улица</w:t>
      </w:r>
      <w:proofErr w:type="gramEnd"/>
      <w:r w:rsidR="00B23929">
        <w:rPr>
          <w:rFonts w:eastAsia="Calibri"/>
          <w:sz w:val="28"/>
          <w:szCs w:val="28"/>
          <w:u w:val="single"/>
        </w:rPr>
        <w:t xml:space="preserve"> Красная, 14</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B23929">
        <w:rPr>
          <w:rFonts w:eastAsia="Calibri"/>
          <w:sz w:val="28"/>
          <w:szCs w:val="28"/>
          <w:u w:val="single"/>
        </w:rPr>
        <w:t>10</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w:t>
      </w:r>
      <w:proofErr w:type="spellStart"/>
      <w:r w:rsidRPr="00585D26">
        <w:rPr>
          <w:sz w:val="28"/>
          <w:szCs w:val="28"/>
        </w:rPr>
        <w:t>ая</w:t>
      </w:r>
      <w:proofErr w:type="spellEnd"/>
      <w:r w:rsidRPr="00585D26">
        <w:rPr>
          <w:sz w:val="28"/>
          <w:szCs w:val="28"/>
        </w:rPr>
        <w:t xml:space="preserve">) по адресу </w:t>
      </w:r>
      <w:r w:rsidR="00B23929">
        <w:rPr>
          <w:sz w:val="28"/>
          <w:szCs w:val="28"/>
          <w:u w:val="single"/>
        </w:rPr>
        <w:t>353154</w:t>
      </w:r>
      <w:r w:rsidR="00CD43A4" w:rsidRPr="00585D26">
        <w:rPr>
          <w:sz w:val="28"/>
          <w:szCs w:val="28"/>
          <w:u w:val="single"/>
        </w:rPr>
        <w:t xml:space="preserve">, Краснодарский край, </w:t>
      </w:r>
      <w:proofErr w:type="spellStart"/>
      <w:r w:rsidR="00CD43A4" w:rsidRPr="00585D26">
        <w:rPr>
          <w:sz w:val="28"/>
          <w:szCs w:val="28"/>
          <w:u w:val="single"/>
        </w:rPr>
        <w:t>Кореновский</w:t>
      </w:r>
      <w:proofErr w:type="spellEnd"/>
      <w:r w:rsidR="00CD43A4" w:rsidRPr="00585D26">
        <w:rPr>
          <w:sz w:val="28"/>
          <w:szCs w:val="28"/>
          <w:u w:val="single"/>
        </w:rPr>
        <w:t xml:space="preserve"> район, станица </w:t>
      </w:r>
      <w:r w:rsidR="00DE1F6B">
        <w:rPr>
          <w:sz w:val="28"/>
          <w:szCs w:val="28"/>
          <w:u w:val="single"/>
        </w:rPr>
        <w:t>Журавская</w:t>
      </w:r>
      <w:r w:rsidR="00B23929">
        <w:rPr>
          <w:sz w:val="28"/>
          <w:szCs w:val="28"/>
          <w:u w:val="single"/>
        </w:rPr>
        <w:t xml:space="preserve">, улица Степная, </w:t>
      </w:r>
      <w:r w:rsidR="00CD43A4" w:rsidRPr="00585D26">
        <w:rPr>
          <w:sz w:val="28"/>
          <w:szCs w:val="28"/>
          <w:u w:val="single"/>
        </w:rPr>
        <w:t>20</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w:t>
      </w:r>
      <w:proofErr w:type="gramStart"/>
      <w:r w:rsidR="00CD43A4" w:rsidRPr="00585D26">
        <w:rPr>
          <w:sz w:val="28"/>
          <w:szCs w:val="28"/>
          <w:u w:val="single"/>
        </w:rPr>
        <w:t xml:space="preserve">22 </w:t>
      </w:r>
      <w:r w:rsidRPr="00585D26">
        <w:rPr>
          <w:sz w:val="28"/>
          <w:szCs w:val="28"/>
        </w:rPr>
        <w:t xml:space="preserve"> №</w:t>
      </w:r>
      <w:proofErr w:type="gramEnd"/>
      <w:r w:rsidRPr="00585D26">
        <w:rPr>
          <w:sz w:val="28"/>
          <w:szCs w:val="28"/>
        </w:rPr>
        <w:t xml:space="preserve">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B23929" w:rsidRDefault="00B23929" w:rsidP="00032AFC">
      <w:pPr>
        <w:tabs>
          <w:tab w:val="left" w:pos="2340"/>
          <w:tab w:val="left" w:pos="3780"/>
        </w:tabs>
        <w:rPr>
          <w:sz w:val="28"/>
          <w:szCs w:val="28"/>
        </w:rPr>
      </w:pPr>
    </w:p>
    <w:p w:rsidR="00B23929" w:rsidRPr="00585D26" w:rsidRDefault="00B23929"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Default="00DE67D6" w:rsidP="00892657">
            <w:pPr>
              <w:tabs>
                <w:tab w:val="left" w:pos="2340"/>
                <w:tab w:val="left" w:pos="3780"/>
              </w:tabs>
              <w:jc w:val="center"/>
              <w:rPr>
                <w:sz w:val="28"/>
                <w:szCs w:val="28"/>
              </w:rPr>
            </w:pPr>
          </w:p>
          <w:p w:rsidR="00666F8B" w:rsidRPr="00585D26" w:rsidRDefault="00666F8B"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proofErr w:type="gramStart"/>
            <w:r w:rsidRPr="00585D26">
              <w:rPr>
                <w:sz w:val="28"/>
                <w:szCs w:val="28"/>
              </w:rPr>
              <w:lastRenderedPageBreak/>
              <w:t>ПРИЛОЖЕНИЕ  №</w:t>
            </w:r>
            <w:proofErr w:type="gramEnd"/>
            <w:r w:rsidRPr="00585D26">
              <w:rPr>
                <w:sz w:val="28"/>
                <w:szCs w:val="28"/>
              </w:rPr>
              <w:t xml:space="preserve">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DE1F6B">
        <w:rPr>
          <w:sz w:val="28"/>
          <w:szCs w:val="28"/>
        </w:rPr>
        <w:t>Журавского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lastRenderedPageBreak/>
        <w:t>проживающий(</w:t>
      </w:r>
      <w:proofErr w:type="spellStart"/>
      <w:r w:rsidRPr="00585D26">
        <w:rPr>
          <w:sz w:val="28"/>
          <w:szCs w:val="28"/>
        </w:rPr>
        <w:t>ая</w:t>
      </w:r>
      <w:proofErr w:type="spellEnd"/>
      <w:r w:rsidRPr="00585D26">
        <w:rPr>
          <w:sz w:val="28"/>
          <w:szCs w:val="28"/>
        </w:rPr>
        <w:t>)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_____________ № _____________, дата </w:t>
      </w:r>
      <w:proofErr w:type="gramStart"/>
      <w:r w:rsidRPr="00585D26">
        <w:rPr>
          <w:sz w:val="28"/>
          <w:szCs w:val="28"/>
        </w:rPr>
        <w:t>выдачи  _</w:t>
      </w:r>
      <w:proofErr w:type="gramEnd"/>
      <w:r w:rsidRPr="00585D26">
        <w:rPr>
          <w:sz w:val="28"/>
          <w:szCs w:val="28"/>
        </w:rPr>
        <w:t>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proofErr w:type="gramStart"/>
      <w:r w:rsidRPr="00585D26">
        <w:rPr>
          <w:rFonts w:eastAsia="Calibri"/>
          <w:bCs/>
          <w:kern w:val="32"/>
          <w:sz w:val="28"/>
          <w:szCs w:val="28"/>
        </w:rPr>
        <w:t>С  законодательством</w:t>
      </w:r>
      <w:proofErr w:type="gramEnd"/>
      <w:r w:rsidRPr="00585D26">
        <w:rPr>
          <w:rFonts w:eastAsia="Calibri"/>
          <w:bCs/>
          <w:kern w:val="32"/>
          <w:sz w:val="28"/>
          <w:szCs w:val="28"/>
        </w:rPr>
        <w:t>,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proofErr w:type="gramStart"/>
            <w:r w:rsidRPr="00585D26">
              <w:rPr>
                <w:sz w:val="28"/>
                <w:szCs w:val="28"/>
              </w:rPr>
              <w:lastRenderedPageBreak/>
              <w:t>ПРИЛОЖЕНИЕ  №</w:t>
            </w:r>
            <w:proofErr w:type="gramEnd"/>
            <w:r w:rsidRPr="00585D26">
              <w:rPr>
                <w:sz w:val="28"/>
                <w:szCs w:val="28"/>
              </w:rPr>
              <w:t xml:space="preserve">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DE1F6B">
        <w:rPr>
          <w:sz w:val="28"/>
          <w:szCs w:val="28"/>
        </w:rPr>
        <w:t>Журавского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B23929" w:rsidP="00351A25">
      <w:pPr>
        <w:tabs>
          <w:tab w:val="left" w:pos="708"/>
        </w:tabs>
        <w:suppressAutoHyphens/>
        <w:spacing w:line="276" w:lineRule="auto"/>
        <w:ind w:left="5726"/>
        <w:rPr>
          <w:rFonts w:ascii="Calibri" w:hAnsi="Calibri"/>
          <w:sz w:val="22"/>
          <w:szCs w:val="22"/>
        </w:rPr>
      </w:pPr>
      <w:r>
        <w:rPr>
          <w:sz w:val="28"/>
          <w:szCs w:val="28"/>
        </w:rPr>
        <w:t>Г.Н. Андреевой</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
          <w:bCs/>
          <w:kern w:val="32"/>
          <w:sz w:val="28"/>
          <w:szCs w:val="28"/>
        </w:rPr>
      </w:pP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w:t>
      </w:r>
      <w:proofErr w:type="gramStart"/>
      <w:r w:rsidRPr="00585D26">
        <w:rPr>
          <w:rFonts w:eastAsia="Calibri"/>
          <w:bCs/>
          <w:kern w:val="32"/>
          <w:sz w:val="28"/>
          <w:szCs w:val="28"/>
          <w:u w:val="single"/>
        </w:rPr>
        <w:t>Партнер»</w:t>
      </w:r>
      <w:r w:rsidRPr="00585D26">
        <w:rPr>
          <w:rFonts w:eastAsia="Calibri"/>
          <w:bCs/>
          <w:kern w:val="32"/>
          <w:sz w:val="28"/>
          <w:szCs w:val="28"/>
        </w:rPr>
        <w:t>_</w:t>
      </w:r>
      <w:proofErr w:type="gramEnd"/>
      <w:r w:rsidRPr="00585D26">
        <w:rPr>
          <w:rFonts w:eastAsia="Calibri"/>
          <w:bCs/>
          <w:kern w:val="32"/>
          <w:sz w:val="28"/>
          <w:szCs w:val="28"/>
        </w:rPr>
        <w:t>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00B23929">
        <w:rPr>
          <w:rFonts w:eastAsia="Calibri"/>
          <w:bCs/>
          <w:kern w:val="32"/>
          <w:sz w:val="28"/>
          <w:szCs w:val="28"/>
          <w:u w:val="single"/>
        </w:rPr>
        <w:t>353154</w:t>
      </w:r>
      <w:r w:rsidRPr="00585D26">
        <w:rPr>
          <w:rFonts w:eastAsia="Calibri"/>
          <w:bCs/>
          <w:kern w:val="32"/>
          <w:sz w:val="28"/>
          <w:szCs w:val="28"/>
          <w:u w:val="single"/>
        </w:rPr>
        <w:t xml:space="preserve">, Краснодарский край, </w:t>
      </w:r>
      <w:proofErr w:type="spellStart"/>
      <w:r w:rsidRPr="00585D26">
        <w:rPr>
          <w:rFonts w:eastAsia="Calibri"/>
          <w:bCs/>
          <w:kern w:val="32"/>
          <w:sz w:val="28"/>
          <w:szCs w:val="28"/>
          <w:u w:val="single"/>
        </w:rPr>
        <w:t>Кореновский</w:t>
      </w:r>
      <w:proofErr w:type="spellEnd"/>
      <w:r w:rsidRPr="00585D26">
        <w:rPr>
          <w:rFonts w:eastAsia="Calibri"/>
          <w:bCs/>
          <w:kern w:val="32"/>
          <w:sz w:val="28"/>
          <w:szCs w:val="28"/>
          <w:u w:val="single"/>
        </w:rPr>
        <w:t xml:space="preserve"> район, станица </w:t>
      </w:r>
      <w:r w:rsidR="00DE1F6B">
        <w:rPr>
          <w:rFonts w:eastAsia="Calibri"/>
          <w:bCs/>
          <w:kern w:val="32"/>
          <w:sz w:val="28"/>
          <w:szCs w:val="28"/>
          <w:u w:val="single"/>
        </w:rPr>
        <w:t>Журавская</w:t>
      </w:r>
      <w:r w:rsidR="00B23929">
        <w:rPr>
          <w:rFonts w:eastAsia="Calibri"/>
          <w:bCs/>
          <w:kern w:val="32"/>
          <w:sz w:val="28"/>
          <w:szCs w:val="28"/>
          <w:u w:val="single"/>
        </w:rPr>
        <w:t>, улица Степная</w:t>
      </w:r>
      <w:r w:rsidRPr="00585D26">
        <w:rPr>
          <w:rFonts w:eastAsia="Calibri"/>
          <w:bCs/>
          <w:kern w:val="32"/>
          <w:sz w:val="28"/>
          <w:szCs w:val="28"/>
          <w:u w:val="single"/>
        </w:rPr>
        <w:t>, 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Прошу Вас продлить срок проведения </w:t>
      </w:r>
      <w:proofErr w:type="gramStart"/>
      <w:r w:rsidRPr="00585D26">
        <w:rPr>
          <w:rFonts w:eastAsia="Calibri"/>
          <w:bCs/>
          <w:kern w:val="32"/>
          <w:sz w:val="28"/>
          <w:szCs w:val="28"/>
        </w:rPr>
        <w:t>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w:t>
      </w:r>
      <w:proofErr w:type="gramEnd"/>
      <w:r w:rsidRPr="00585D26">
        <w:rPr>
          <w:rFonts w:eastAsia="Calibri"/>
          <w:bCs/>
          <w:kern w:val="32"/>
          <w:sz w:val="28"/>
          <w:szCs w:val="28"/>
        </w:rPr>
        <w:t xml:space="preserve">-ярмарки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r w:rsidRPr="00585D26">
        <w:rPr>
          <w:rFonts w:eastAsia="Calibri"/>
          <w:sz w:val="28"/>
          <w:szCs w:val="28"/>
          <w:u w:val="single"/>
        </w:rPr>
        <w:t>розничная</w:t>
      </w:r>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 xml:space="preserve">Краснодарский край, </w:t>
      </w:r>
      <w:proofErr w:type="spellStart"/>
      <w:r w:rsidRPr="00585D26">
        <w:rPr>
          <w:rFonts w:eastAsia="Calibri"/>
          <w:sz w:val="28"/>
          <w:szCs w:val="28"/>
          <w:u w:val="single"/>
        </w:rPr>
        <w:t>Кореновский</w:t>
      </w:r>
      <w:proofErr w:type="spellEnd"/>
      <w:r w:rsidRPr="00585D26">
        <w:rPr>
          <w:rFonts w:eastAsia="Calibri"/>
          <w:sz w:val="28"/>
          <w:szCs w:val="28"/>
          <w:u w:val="single"/>
        </w:rPr>
        <w:t xml:space="preserve"> район, станица </w:t>
      </w:r>
      <w:proofErr w:type="gramStart"/>
      <w:r w:rsidR="00DE1F6B">
        <w:rPr>
          <w:rFonts w:eastAsia="Calibri"/>
          <w:sz w:val="28"/>
          <w:szCs w:val="28"/>
          <w:u w:val="single"/>
        </w:rPr>
        <w:t>Журавская</w:t>
      </w:r>
      <w:r w:rsidR="00B23929">
        <w:rPr>
          <w:rFonts w:eastAsia="Calibri"/>
          <w:sz w:val="28"/>
          <w:szCs w:val="28"/>
          <w:u w:val="single"/>
        </w:rPr>
        <w:t>,  улица</w:t>
      </w:r>
      <w:proofErr w:type="gramEnd"/>
      <w:r w:rsidR="00B23929">
        <w:rPr>
          <w:rFonts w:eastAsia="Calibri"/>
          <w:sz w:val="28"/>
          <w:szCs w:val="28"/>
          <w:u w:val="single"/>
        </w:rPr>
        <w:t xml:space="preserve"> Красная, 14</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00B23929">
        <w:rPr>
          <w:rFonts w:eastAsia="Calibri"/>
          <w:sz w:val="28"/>
          <w:szCs w:val="28"/>
          <w:u w:val="single"/>
        </w:rPr>
        <w:t>10</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 xml:space="preserve">Я подтверждаю, что вся представляемая мною информация является </w:t>
      </w:r>
      <w:r w:rsidRPr="00585D26">
        <w:rPr>
          <w:sz w:val="28"/>
          <w:szCs w:val="28"/>
        </w:rPr>
        <w:lastRenderedPageBreak/>
        <w:t>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проживающий(</w:t>
      </w:r>
      <w:proofErr w:type="spellStart"/>
      <w:r w:rsidRPr="00585D26">
        <w:rPr>
          <w:sz w:val="28"/>
          <w:szCs w:val="28"/>
        </w:rPr>
        <w:t>ая</w:t>
      </w:r>
      <w:proofErr w:type="spellEnd"/>
      <w:r w:rsidRPr="00585D26">
        <w:rPr>
          <w:sz w:val="28"/>
          <w:szCs w:val="28"/>
        </w:rPr>
        <w:t xml:space="preserve">) по адресу </w:t>
      </w:r>
      <w:r w:rsidR="00DD5D7E">
        <w:rPr>
          <w:sz w:val="28"/>
          <w:szCs w:val="28"/>
          <w:u w:val="single"/>
        </w:rPr>
        <w:t>353154</w:t>
      </w:r>
      <w:r w:rsidRPr="00585D26">
        <w:rPr>
          <w:sz w:val="28"/>
          <w:szCs w:val="28"/>
          <w:u w:val="single"/>
        </w:rPr>
        <w:t xml:space="preserve">, Краснодарский край, </w:t>
      </w:r>
      <w:proofErr w:type="spellStart"/>
      <w:r w:rsidRPr="00585D26">
        <w:rPr>
          <w:sz w:val="28"/>
          <w:szCs w:val="28"/>
          <w:u w:val="single"/>
        </w:rPr>
        <w:t>Кореновский</w:t>
      </w:r>
      <w:proofErr w:type="spellEnd"/>
      <w:r w:rsidRPr="00585D26">
        <w:rPr>
          <w:sz w:val="28"/>
          <w:szCs w:val="28"/>
          <w:u w:val="single"/>
        </w:rPr>
        <w:t xml:space="preserve"> район, станица </w:t>
      </w:r>
      <w:r w:rsidR="00DE1F6B">
        <w:rPr>
          <w:sz w:val="28"/>
          <w:szCs w:val="28"/>
          <w:u w:val="single"/>
        </w:rPr>
        <w:t>Журавская</w:t>
      </w:r>
      <w:r w:rsidR="00DD5D7E">
        <w:rPr>
          <w:sz w:val="28"/>
          <w:szCs w:val="28"/>
          <w:u w:val="single"/>
        </w:rPr>
        <w:t xml:space="preserve">, улица Степная, </w:t>
      </w:r>
      <w:r w:rsidRPr="00585D26">
        <w:rPr>
          <w:sz w:val="28"/>
          <w:szCs w:val="28"/>
          <w:u w:val="single"/>
        </w:rPr>
        <w:t>20</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w:t>
      </w:r>
      <w:proofErr w:type="gramStart"/>
      <w:r w:rsidRPr="00585D26">
        <w:rPr>
          <w:sz w:val="28"/>
          <w:szCs w:val="28"/>
          <w:u w:val="single"/>
        </w:rPr>
        <w:t xml:space="preserve">22 </w:t>
      </w:r>
      <w:r w:rsidRPr="00585D26">
        <w:rPr>
          <w:sz w:val="28"/>
          <w:szCs w:val="28"/>
        </w:rPr>
        <w:t xml:space="preserve"> №</w:t>
      </w:r>
      <w:proofErr w:type="gramEnd"/>
      <w:r w:rsidRPr="00585D26">
        <w:rPr>
          <w:sz w:val="28"/>
          <w:szCs w:val="28"/>
        </w:rPr>
        <w:t xml:space="preserve">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w:t>
      </w:r>
      <w:proofErr w:type="gramStart"/>
      <w:r w:rsidRPr="00585D26">
        <w:rPr>
          <w:rFonts w:eastAsia="Calibri"/>
          <w:bCs/>
          <w:kern w:val="32"/>
          <w:sz w:val="28"/>
          <w:szCs w:val="28"/>
          <w:u w:val="single"/>
        </w:rPr>
        <w:t xml:space="preserve">Иванович  </w:t>
      </w:r>
      <w:r w:rsidRPr="00585D26">
        <w:rPr>
          <w:rFonts w:eastAsia="Calibri"/>
          <w:bCs/>
          <w:i/>
          <w:kern w:val="32"/>
          <w:sz w:val="28"/>
          <w:szCs w:val="28"/>
          <w:u w:val="single"/>
        </w:rPr>
        <w:t>Иванов</w:t>
      </w:r>
      <w:proofErr w:type="gramEnd"/>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DE67D6" w:rsidRPr="00585D26" w:rsidRDefault="00DE67D6" w:rsidP="006B44FC">
      <w:pPr>
        <w:tabs>
          <w:tab w:val="left" w:pos="2340"/>
          <w:tab w:val="left" w:pos="3780"/>
        </w:tabs>
        <w:rPr>
          <w:sz w:val="28"/>
          <w:szCs w:val="28"/>
        </w:rPr>
        <w:sectPr w:rsidR="00DE67D6" w:rsidRPr="00585D26" w:rsidSect="003437C8">
          <w:headerReference w:type="default" r:id="rId34"/>
          <w:pgSz w:w="11906" w:h="16838"/>
          <w:pgMar w:top="284" w:right="567" w:bottom="1134"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D846A9">
      <w:pPr>
        <w:jc w:val="center"/>
        <w:rPr>
          <w:rFonts w:eastAsia="Calibri"/>
          <w:b/>
          <w:sz w:val="28"/>
          <w:szCs w:val="28"/>
          <w:lang w:eastAsia="en-US"/>
        </w:rPr>
      </w:pPr>
      <w:r w:rsidRPr="00585D26">
        <w:rPr>
          <w:rFonts w:eastAsia="Calibri"/>
          <w:b/>
          <w:sz w:val="28"/>
          <w:szCs w:val="28"/>
          <w:lang w:eastAsia="en-US"/>
        </w:rPr>
        <w:t xml:space="preserve">заявления </w:t>
      </w:r>
      <w:proofErr w:type="gramStart"/>
      <w:r w:rsidRPr="00585D26">
        <w:rPr>
          <w:rFonts w:eastAsia="Calibri"/>
          <w:b/>
          <w:sz w:val="28"/>
          <w:szCs w:val="28"/>
          <w:lang w:eastAsia="en-US"/>
        </w:rPr>
        <w:t>об  исправлении</w:t>
      </w:r>
      <w:proofErr w:type="gramEnd"/>
      <w:r w:rsidRPr="00585D26">
        <w:rPr>
          <w:rFonts w:eastAsia="Calibri"/>
          <w:b/>
          <w:sz w:val="28"/>
          <w:szCs w:val="28"/>
          <w:lang w:eastAsia="en-US"/>
        </w:rPr>
        <w:t xml:space="preserve">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DE1F6B">
        <w:rPr>
          <w:sz w:val="28"/>
          <w:szCs w:val="28"/>
        </w:rPr>
        <w:t>Журавского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w:t>
      </w:r>
      <w:proofErr w:type="gramStart"/>
      <w:r w:rsidRPr="00585D26">
        <w:rPr>
          <w:rFonts w:eastAsia="Calibri"/>
          <w:sz w:val="24"/>
          <w:szCs w:val="24"/>
          <w:lang w:eastAsia="en-US"/>
        </w:rPr>
        <w:t>),  либо</w:t>
      </w:r>
      <w:proofErr w:type="gramEnd"/>
      <w:r w:rsidRPr="00585D26">
        <w:rPr>
          <w:rFonts w:eastAsia="Calibri"/>
          <w:sz w:val="24"/>
          <w:szCs w:val="24"/>
          <w:lang w:eastAsia="en-US"/>
        </w:rPr>
        <w:t xml:space="preserve">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8"/>
          <w:szCs w:val="28"/>
          <w:lang w:eastAsia="en-US"/>
        </w:rPr>
        <w:t>в  лице</w:t>
      </w:r>
      <w:proofErr w:type="gramEnd"/>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w:t>
      </w:r>
      <w:proofErr w:type="gramStart"/>
      <w:r w:rsidRPr="00585D26">
        <w:rPr>
          <w:rFonts w:eastAsia="Calibri"/>
          <w:sz w:val="24"/>
          <w:szCs w:val="24"/>
          <w:lang w:eastAsia="en-US"/>
        </w:rPr>
        <w:t xml:space="preserve">наличии) </w:t>
      </w:r>
      <w:r w:rsidRPr="00585D26">
        <w:rPr>
          <w:rFonts w:eastAsia="Calibri"/>
          <w:sz w:val="24"/>
          <w:szCs w:val="24"/>
          <w:lang w:eastAsia="en-US"/>
        </w:rPr>
        <w:br/>
        <w:t xml:space="preserve">  </w:t>
      </w:r>
      <w:proofErr w:type="gramEnd"/>
      <w:r w:rsidRPr="00585D26">
        <w:rPr>
          <w:rFonts w:eastAsia="Calibri"/>
          <w:sz w:val="24"/>
          <w:szCs w:val="24"/>
          <w:lang w:eastAsia="en-US"/>
        </w:rP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proofErr w:type="gramStart"/>
      <w:r w:rsidRPr="00585D26">
        <w:rPr>
          <w:sz w:val="28"/>
          <w:szCs w:val="28"/>
        </w:rPr>
        <w:t>об  исправлении</w:t>
      </w:r>
      <w:proofErr w:type="gramEnd"/>
      <w:r w:rsidRPr="00585D26">
        <w:rPr>
          <w:sz w:val="28"/>
          <w:szCs w:val="28"/>
        </w:rPr>
        <w:t xml:space="preserve">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 xml:space="preserve">заявления </w:t>
      </w:r>
      <w:proofErr w:type="gramStart"/>
      <w:r w:rsidRPr="00585D26">
        <w:rPr>
          <w:rFonts w:eastAsia="Calibri"/>
          <w:b/>
          <w:sz w:val="28"/>
          <w:szCs w:val="28"/>
          <w:lang w:eastAsia="en-US"/>
        </w:rPr>
        <w:t>об  исправлении</w:t>
      </w:r>
      <w:proofErr w:type="gramEnd"/>
      <w:r w:rsidRPr="00585D26">
        <w:rPr>
          <w:rFonts w:eastAsia="Calibri"/>
          <w:b/>
          <w:sz w:val="28"/>
          <w:szCs w:val="28"/>
          <w:lang w:eastAsia="en-US"/>
        </w:rPr>
        <w:t xml:space="preserve">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DE1F6B">
        <w:rPr>
          <w:sz w:val="28"/>
          <w:szCs w:val="28"/>
        </w:rPr>
        <w:t>Журавского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DD5D7E">
        <w:rPr>
          <w:sz w:val="28"/>
          <w:szCs w:val="28"/>
          <w:u w:val="single"/>
        </w:rPr>
        <w:t>Андреевой Галине Николаевне</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w:t>
      </w:r>
      <w:proofErr w:type="spellStart"/>
      <w:r w:rsidRPr="00585D26">
        <w:rPr>
          <w:rFonts w:eastAsia="Calibri"/>
          <w:sz w:val="28"/>
          <w:szCs w:val="28"/>
          <w:lang w:eastAsia="en-US"/>
        </w:rPr>
        <w:t>от_</w:t>
      </w:r>
      <w:r w:rsidRPr="00585D26">
        <w:rPr>
          <w:rFonts w:eastAsia="Calibri"/>
          <w:sz w:val="28"/>
          <w:szCs w:val="28"/>
          <w:u w:val="single"/>
          <w:lang w:eastAsia="en-US"/>
        </w:rPr>
        <w:t>ООО</w:t>
      </w:r>
      <w:proofErr w:type="spellEnd"/>
      <w:r w:rsidRPr="00585D26">
        <w:rPr>
          <w:rFonts w:eastAsia="Calibri"/>
          <w:sz w:val="28"/>
          <w:szCs w:val="28"/>
          <w:u w:val="single"/>
          <w:lang w:eastAsia="en-US"/>
        </w:rPr>
        <w:t xml:space="preserve">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w:t>
      </w:r>
      <w:proofErr w:type="gramStart"/>
      <w:r w:rsidRPr="00585D26">
        <w:rPr>
          <w:rFonts w:eastAsia="Calibri"/>
          <w:sz w:val="24"/>
          <w:szCs w:val="24"/>
          <w:lang w:eastAsia="en-US"/>
        </w:rPr>
        <w:t>),  либо</w:t>
      </w:r>
      <w:proofErr w:type="gramEnd"/>
      <w:r w:rsidRPr="00585D26">
        <w:rPr>
          <w:rFonts w:eastAsia="Calibri"/>
          <w:sz w:val="24"/>
          <w:szCs w:val="24"/>
          <w:lang w:eastAsia="en-US"/>
        </w:rPr>
        <w:t xml:space="preserve">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8"/>
          <w:szCs w:val="28"/>
          <w:lang w:eastAsia="en-US"/>
        </w:rPr>
        <w:t xml:space="preserve">в  </w:t>
      </w:r>
      <w:proofErr w:type="spellStart"/>
      <w:r w:rsidRPr="00585D26">
        <w:rPr>
          <w:rFonts w:eastAsia="Calibri"/>
          <w:sz w:val="28"/>
          <w:szCs w:val="28"/>
          <w:lang w:eastAsia="en-US"/>
        </w:rPr>
        <w:t>лице</w:t>
      </w:r>
      <w:proofErr w:type="gramEnd"/>
      <w:r w:rsidRPr="00585D26">
        <w:rPr>
          <w:rFonts w:eastAsia="Calibri"/>
          <w:sz w:val="24"/>
          <w:szCs w:val="24"/>
          <w:lang w:eastAsia="en-US"/>
        </w:rPr>
        <w:t>_</w:t>
      </w:r>
      <w:r w:rsidRPr="00585D26">
        <w:rPr>
          <w:rFonts w:eastAsia="Calibri"/>
          <w:sz w:val="24"/>
          <w:szCs w:val="24"/>
          <w:u w:val="single"/>
          <w:lang w:eastAsia="en-US"/>
        </w:rPr>
        <w:t>директора</w:t>
      </w:r>
      <w:proofErr w:type="spellEnd"/>
      <w:r w:rsidRPr="00585D26">
        <w:rPr>
          <w:rFonts w:eastAsia="Calibri"/>
          <w:sz w:val="24"/>
          <w:szCs w:val="24"/>
          <w:u w:val="single"/>
          <w:lang w:eastAsia="en-US"/>
        </w:rPr>
        <w:t xml:space="preserve">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w:t>
      </w:r>
      <w:proofErr w:type="gramStart"/>
      <w:r w:rsidRPr="00585D26">
        <w:rPr>
          <w:rFonts w:eastAsia="Calibri"/>
          <w:sz w:val="24"/>
          <w:szCs w:val="24"/>
          <w:lang w:eastAsia="en-US"/>
        </w:rPr>
        <w:t xml:space="preserve">наличии) </w:t>
      </w:r>
      <w:r w:rsidRPr="00585D26">
        <w:rPr>
          <w:rFonts w:eastAsia="Calibri"/>
          <w:sz w:val="24"/>
          <w:szCs w:val="24"/>
          <w:lang w:eastAsia="en-US"/>
        </w:rPr>
        <w:br/>
        <w:t xml:space="preserve">  </w:t>
      </w:r>
      <w:proofErr w:type="gramEnd"/>
      <w:r w:rsidRPr="00585D26">
        <w:rPr>
          <w:rFonts w:eastAsia="Calibri"/>
          <w:sz w:val="24"/>
          <w:szCs w:val="24"/>
          <w:lang w:eastAsia="en-US"/>
        </w:rP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proofErr w:type="gramStart"/>
      <w:r w:rsidRPr="00585D26">
        <w:rPr>
          <w:sz w:val="28"/>
          <w:szCs w:val="28"/>
        </w:rPr>
        <w:t>об  исправлении</w:t>
      </w:r>
      <w:proofErr w:type="gramEnd"/>
      <w:r w:rsidRPr="00585D26">
        <w:rPr>
          <w:sz w:val="28"/>
          <w:szCs w:val="28"/>
        </w:rPr>
        <w:t xml:space="preserve">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 xml:space="preserve">постановление администрации </w:t>
      </w:r>
      <w:r w:rsidR="00DE1F6B">
        <w:rPr>
          <w:sz w:val="28"/>
          <w:szCs w:val="28"/>
          <w:u w:val="single"/>
        </w:rPr>
        <w:t>Журавского</w:t>
      </w:r>
      <w:r w:rsidRPr="00585D26">
        <w:rPr>
          <w:sz w:val="28"/>
          <w:szCs w:val="28"/>
          <w:u w:val="single"/>
        </w:rPr>
        <w:t xml:space="preserve"> сельского поселения Кореновского района от 28.03.2024 № 17 Об организации </w:t>
      </w:r>
      <w:proofErr w:type="gramStart"/>
      <w:r w:rsidRPr="00585D26">
        <w:rPr>
          <w:sz w:val="28"/>
          <w:szCs w:val="28"/>
          <w:u w:val="single"/>
        </w:rPr>
        <w:t>ярмарки  на</w:t>
      </w:r>
      <w:proofErr w:type="gramEnd"/>
      <w:r w:rsidRPr="00585D26">
        <w:rPr>
          <w:sz w:val="28"/>
          <w:szCs w:val="28"/>
          <w:u w:val="single"/>
        </w:rPr>
        <w:t xml:space="preserve"> территории </w:t>
      </w:r>
      <w:r w:rsidR="00DE1F6B">
        <w:rPr>
          <w:sz w:val="28"/>
          <w:szCs w:val="28"/>
          <w:u w:val="single"/>
        </w:rPr>
        <w:t>Журавского</w:t>
      </w:r>
      <w:r w:rsidRPr="00585D26">
        <w:rPr>
          <w:sz w:val="28"/>
          <w:szCs w:val="28"/>
          <w:u w:val="single"/>
        </w:rPr>
        <w:t xml:space="preserve">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DE1F6B">
        <w:rPr>
          <w:sz w:val="28"/>
          <w:szCs w:val="28"/>
        </w:rPr>
        <w:t>Журавского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w:t>
      </w:r>
      <w:proofErr w:type="gramStart"/>
      <w:r w:rsidRPr="00585D26">
        <w:rPr>
          <w:rFonts w:eastAsia="Calibri"/>
          <w:sz w:val="24"/>
          <w:szCs w:val="24"/>
          <w:lang w:eastAsia="en-US"/>
        </w:rPr>
        <w:t>),  либо</w:t>
      </w:r>
      <w:proofErr w:type="gramEnd"/>
      <w:r w:rsidRPr="00585D26">
        <w:rPr>
          <w:rFonts w:eastAsia="Calibri"/>
          <w:sz w:val="24"/>
          <w:szCs w:val="24"/>
          <w:lang w:eastAsia="en-US"/>
        </w:rPr>
        <w:t xml:space="preserve">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8"/>
          <w:szCs w:val="28"/>
          <w:lang w:eastAsia="en-US"/>
        </w:rPr>
        <w:t>в  лице</w:t>
      </w:r>
      <w:proofErr w:type="gramEnd"/>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w:t>
      </w:r>
      <w:proofErr w:type="gramStart"/>
      <w:r w:rsidRPr="00585D26">
        <w:rPr>
          <w:rFonts w:eastAsia="Calibri"/>
          <w:sz w:val="24"/>
          <w:szCs w:val="24"/>
          <w:lang w:eastAsia="en-US"/>
        </w:rPr>
        <w:t xml:space="preserve">наличии) </w:t>
      </w:r>
      <w:r w:rsidRPr="00585D26">
        <w:rPr>
          <w:rFonts w:eastAsia="Calibri"/>
          <w:sz w:val="24"/>
          <w:szCs w:val="24"/>
          <w:lang w:eastAsia="en-US"/>
        </w:rPr>
        <w:br/>
        <w:t xml:space="preserve">  </w:t>
      </w:r>
      <w:proofErr w:type="gramEnd"/>
      <w:r w:rsidRPr="00585D26">
        <w:rPr>
          <w:rFonts w:eastAsia="Calibri"/>
          <w:sz w:val="24"/>
          <w:szCs w:val="24"/>
          <w:lang w:eastAsia="en-US"/>
        </w:rP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w:t>
      </w:r>
      <w:proofErr w:type="gramStart"/>
      <w:r w:rsidRPr="00585D26">
        <w:rPr>
          <w:sz w:val="28"/>
          <w:szCs w:val="28"/>
        </w:rPr>
        <w:t xml:space="preserve">документа,   </w:t>
      </w:r>
      <w:proofErr w:type="gramEnd"/>
      <w:r w:rsidRPr="00585D26">
        <w:rPr>
          <w:sz w:val="28"/>
          <w:szCs w:val="28"/>
        </w:rPr>
        <w:t xml:space="preserve">выданного   по   результатам предоставления муниципальной услуги </w:t>
      </w:r>
      <w:r w:rsidRPr="00585D2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Приложение (при </w:t>
      </w:r>
      <w:proofErr w:type="gramStart"/>
      <w:r w:rsidRPr="00585D26">
        <w:rPr>
          <w:rFonts w:eastAsia="Calibri"/>
          <w:sz w:val="28"/>
          <w:szCs w:val="28"/>
          <w:lang w:eastAsia="en-US"/>
        </w:rPr>
        <w:t>наличии)_</w:t>
      </w:r>
      <w:proofErr w:type="gramEnd"/>
      <w:r w:rsidRPr="00585D26">
        <w:rPr>
          <w:rFonts w:eastAsia="Calibri"/>
          <w:sz w:val="28"/>
          <w:szCs w:val="28"/>
          <w:lang w:eastAsia="en-US"/>
        </w:rPr>
        <w:t>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Default="00D846A9" w:rsidP="00334A43">
      <w:pPr>
        <w:tabs>
          <w:tab w:val="left" w:pos="2340"/>
          <w:tab w:val="left" w:pos="3780"/>
        </w:tabs>
        <w:rPr>
          <w:sz w:val="28"/>
          <w:szCs w:val="28"/>
        </w:rPr>
      </w:pPr>
    </w:p>
    <w:p w:rsidR="00DD5D7E" w:rsidRDefault="00DD5D7E" w:rsidP="00334A43">
      <w:pPr>
        <w:tabs>
          <w:tab w:val="left" w:pos="2340"/>
          <w:tab w:val="left" w:pos="3780"/>
        </w:tabs>
        <w:rPr>
          <w:sz w:val="28"/>
          <w:szCs w:val="28"/>
        </w:rPr>
      </w:pPr>
    </w:p>
    <w:p w:rsidR="00DD5D7E" w:rsidRPr="00585D26" w:rsidRDefault="00DD5D7E" w:rsidP="00334A43">
      <w:pPr>
        <w:tabs>
          <w:tab w:val="left" w:pos="2340"/>
          <w:tab w:val="left" w:pos="3780"/>
        </w:tabs>
        <w:rPr>
          <w:sz w:val="28"/>
          <w:szCs w:val="28"/>
        </w:rPr>
      </w:pPr>
    </w:p>
    <w:p w:rsidR="00334A43" w:rsidRPr="00585D26" w:rsidRDefault="00334A43" w:rsidP="00334A43">
      <w:pPr>
        <w:suppressAutoHyphens/>
        <w:ind w:left="450"/>
        <w:jc w:val="both"/>
        <w:rPr>
          <w:sz w:val="28"/>
          <w:szCs w:val="28"/>
          <w:lang w:eastAsia="zh-CN"/>
        </w:r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w:t>
      </w:r>
      <w:r w:rsidR="00DD5D7E">
        <w:rPr>
          <w:sz w:val="28"/>
          <w:szCs w:val="28"/>
        </w:rPr>
        <w:t xml:space="preserve">   </w:t>
      </w:r>
      <w:r w:rsidRPr="00585D26">
        <w:rPr>
          <w:sz w:val="28"/>
          <w:szCs w:val="28"/>
        </w:rPr>
        <w:t xml:space="preserve">Главе  </w:t>
      </w:r>
    </w:p>
    <w:p w:rsidR="00D846A9" w:rsidRPr="00585D26" w:rsidRDefault="00D846A9" w:rsidP="00D846A9">
      <w:pPr>
        <w:ind w:firstLine="851"/>
        <w:jc w:val="center"/>
        <w:rPr>
          <w:sz w:val="28"/>
          <w:szCs w:val="28"/>
        </w:rPr>
      </w:pPr>
      <w:r w:rsidRPr="00585D26">
        <w:rPr>
          <w:sz w:val="28"/>
          <w:szCs w:val="28"/>
        </w:rPr>
        <w:t xml:space="preserve">                                                                 </w:t>
      </w:r>
      <w:r w:rsidR="00DE1F6B">
        <w:rPr>
          <w:sz w:val="28"/>
          <w:szCs w:val="28"/>
        </w:rPr>
        <w:t>Журавского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w:t>
      </w:r>
      <w:r w:rsidR="00DD5D7E">
        <w:rPr>
          <w:sz w:val="28"/>
          <w:szCs w:val="28"/>
        </w:rPr>
        <w:t xml:space="preserve">   </w:t>
      </w:r>
      <w:r w:rsidRPr="00585D26">
        <w:rPr>
          <w:sz w:val="28"/>
          <w:szCs w:val="28"/>
        </w:rPr>
        <w:t xml:space="preserve">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DD5D7E">
        <w:rPr>
          <w:sz w:val="28"/>
          <w:szCs w:val="28"/>
          <w:u w:val="single"/>
        </w:rPr>
        <w:t>Андреевой Галине Николаевне</w:t>
      </w:r>
      <w:r w:rsidRPr="00585D26">
        <w:rPr>
          <w:sz w:val="28"/>
          <w:szCs w:val="28"/>
        </w:rPr>
        <w:t xml:space="preserve">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w:t>
      </w:r>
      <w:proofErr w:type="spellStart"/>
      <w:r w:rsidRPr="00585D26">
        <w:rPr>
          <w:rFonts w:eastAsia="Calibri"/>
          <w:sz w:val="28"/>
          <w:szCs w:val="28"/>
          <w:lang w:eastAsia="en-US"/>
        </w:rPr>
        <w:t>от_</w:t>
      </w:r>
      <w:r w:rsidRPr="00585D26">
        <w:rPr>
          <w:rFonts w:eastAsia="Calibri"/>
          <w:sz w:val="28"/>
          <w:szCs w:val="28"/>
          <w:u w:val="single"/>
          <w:lang w:eastAsia="en-US"/>
        </w:rPr>
        <w:t>ООО</w:t>
      </w:r>
      <w:proofErr w:type="spellEnd"/>
      <w:r w:rsidRPr="00585D26">
        <w:rPr>
          <w:rFonts w:eastAsia="Calibri"/>
          <w:sz w:val="28"/>
          <w:szCs w:val="28"/>
          <w:u w:val="single"/>
          <w:lang w:eastAsia="en-US"/>
        </w:rPr>
        <w:t xml:space="preserve">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w:t>
      </w:r>
      <w:proofErr w:type="gramStart"/>
      <w:r w:rsidRPr="00585D26">
        <w:rPr>
          <w:rFonts w:eastAsia="Calibri"/>
          <w:sz w:val="24"/>
          <w:szCs w:val="24"/>
          <w:lang w:eastAsia="en-US"/>
        </w:rPr>
        <w:t>),  либо</w:t>
      </w:r>
      <w:proofErr w:type="gramEnd"/>
      <w:r w:rsidRPr="00585D26">
        <w:rPr>
          <w:rFonts w:eastAsia="Calibri"/>
          <w:sz w:val="24"/>
          <w:szCs w:val="24"/>
          <w:lang w:eastAsia="en-US"/>
        </w:rPr>
        <w:t xml:space="preserve">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8"/>
          <w:szCs w:val="28"/>
          <w:lang w:eastAsia="en-US"/>
        </w:rPr>
        <w:t xml:space="preserve">в  </w:t>
      </w:r>
      <w:proofErr w:type="spellStart"/>
      <w:r w:rsidRPr="00585D26">
        <w:rPr>
          <w:rFonts w:eastAsia="Calibri"/>
          <w:sz w:val="28"/>
          <w:szCs w:val="28"/>
          <w:lang w:eastAsia="en-US"/>
        </w:rPr>
        <w:t>лице</w:t>
      </w:r>
      <w:proofErr w:type="gramEnd"/>
      <w:r w:rsidRPr="00585D26">
        <w:rPr>
          <w:rFonts w:eastAsia="Calibri"/>
          <w:sz w:val="24"/>
          <w:szCs w:val="24"/>
          <w:lang w:eastAsia="en-US"/>
        </w:rPr>
        <w:t>_</w:t>
      </w:r>
      <w:r w:rsidRPr="00585D26">
        <w:rPr>
          <w:rFonts w:eastAsia="Calibri"/>
          <w:sz w:val="24"/>
          <w:szCs w:val="24"/>
          <w:u w:val="single"/>
          <w:lang w:eastAsia="en-US"/>
        </w:rPr>
        <w:t>директора</w:t>
      </w:r>
      <w:proofErr w:type="spellEnd"/>
      <w:r w:rsidRPr="00585D26">
        <w:rPr>
          <w:rFonts w:eastAsia="Calibri"/>
          <w:sz w:val="24"/>
          <w:szCs w:val="24"/>
          <w:u w:val="single"/>
          <w:lang w:eastAsia="en-US"/>
        </w:rPr>
        <w:t xml:space="preserve">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w:t>
      </w:r>
      <w:proofErr w:type="gramStart"/>
      <w:r w:rsidRPr="00585D26">
        <w:rPr>
          <w:rFonts w:eastAsia="Calibri"/>
          <w:sz w:val="24"/>
          <w:szCs w:val="24"/>
          <w:lang w:eastAsia="en-US"/>
        </w:rPr>
        <w:t xml:space="preserve">наличии) </w:t>
      </w:r>
      <w:r w:rsidRPr="00585D26">
        <w:rPr>
          <w:rFonts w:eastAsia="Calibri"/>
          <w:sz w:val="24"/>
          <w:szCs w:val="24"/>
          <w:lang w:eastAsia="en-US"/>
        </w:rPr>
        <w:br/>
        <w:t xml:space="preserve">  </w:t>
      </w:r>
      <w:proofErr w:type="gramEnd"/>
      <w:r w:rsidRPr="00585D26">
        <w:rPr>
          <w:rFonts w:eastAsia="Calibri"/>
          <w:sz w:val="24"/>
          <w:szCs w:val="24"/>
          <w:lang w:eastAsia="en-US"/>
        </w:rP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w:t>
      </w:r>
      <w:proofErr w:type="gramStart"/>
      <w:r w:rsidRPr="00585D26">
        <w:rPr>
          <w:sz w:val="28"/>
          <w:szCs w:val="28"/>
        </w:rPr>
        <w:t xml:space="preserve">документа,   </w:t>
      </w:r>
      <w:proofErr w:type="gramEnd"/>
      <w:r w:rsidRPr="00585D26">
        <w:rPr>
          <w:sz w:val="28"/>
          <w:szCs w:val="28"/>
        </w:rPr>
        <w:t xml:space="preserve">выданного   по   результатам предоставления муниципальной услуги </w:t>
      </w:r>
      <w:r w:rsidRPr="00585D26">
        <w:rPr>
          <w:sz w:val="26"/>
          <w:szCs w:val="26"/>
          <w:u w:val="single"/>
        </w:rPr>
        <w:t xml:space="preserve">постановление администрации </w:t>
      </w:r>
      <w:r w:rsidR="00DE1F6B">
        <w:rPr>
          <w:sz w:val="26"/>
          <w:szCs w:val="26"/>
          <w:u w:val="single"/>
        </w:rPr>
        <w:t>Журавского</w:t>
      </w:r>
      <w:r w:rsidRPr="00585D26">
        <w:rPr>
          <w:sz w:val="26"/>
          <w:szCs w:val="26"/>
          <w:u w:val="single"/>
        </w:rPr>
        <w:t xml:space="preserve"> сельского поселения Кореновского района от 28.03.2024 № 17 Об </w:t>
      </w:r>
      <w:r w:rsidRPr="00585D26">
        <w:rPr>
          <w:sz w:val="26"/>
          <w:szCs w:val="26"/>
          <w:u w:val="single"/>
        </w:rPr>
        <w:lastRenderedPageBreak/>
        <w:t xml:space="preserve">организации ярмарки  на территории </w:t>
      </w:r>
      <w:r w:rsidR="00DE1F6B">
        <w:rPr>
          <w:sz w:val="26"/>
          <w:szCs w:val="26"/>
          <w:u w:val="single"/>
        </w:rPr>
        <w:t>Журавского</w:t>
      </w:r>
      <w:r w:rsidRPr="00585D26">
        <w:rPr>
          <w:sz w:val="26"/>
          <w:szCs w:val="26"/>
          <w:u w:val="single"/>
        </w:rPr>
        <w:t xml:space="preserve">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w:t>
      </w:r>
      <w:proofErr w:type="gramStart"/>
      <w:r w:rsidRPr="00585D26">
        <w:rPr>
          <w:sz w:val="26"/>
          <w:szCs w:val="26"/>
        </w:rPr>
        <w:t>запрашивается )</w:t>
      </w:r>
      <w:proofErr w:type="gramEnd"/>
      <w:r w:rsidRPr="00585D26">
        <w:rPr>
          <w:sz w:val="26"/>
          <w:szCs w:val="26"/>
        </w:rPr>
        <w:t xml:space="preserve">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w:t>
      </w:r>
      <w:proofErr w:type="gramStart"/>
      <w:r w:rsidRPr="00585D26">
        <w:rPr>
          <w:rFonts w:eastAsia="Calibri"/>
          <w:sz w:val="28"/>
          <w:szCs w:val="28"/>
          <w:u w:val="single"/>
          <w:lang w:eastAsia="en-US"/>
        </w:rPr>
        <w:t>Партнер»</w:t>
      </w:r>
      <w:r w:rsidRPr="00585D26">
        <w:rPr>
          <w:rFonts w:eastAsia="Calibri"/>
          <w:sz w:val="28"/>
          <w:szCs w:val="28"/>
          <w:lang w:eastAsia="en-US"/>
        </w:rPr>
        <w:t>_</w:t>
      </w:r>
      <w:proofErr w:type="gramEnd"/>
      <w:r w:rsidRPr="00585D26">
        <w:rPr>
          <w:rFonts w:eastAsia="Calibri"/>
          <w:sz w:val="28"/>
          <w:szCs w:val="28"/>
          <w:lang w:eastAsia="en-US"/>
        </w:rPr>
        <w:t>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00DD5D7E">
        <w:rPr>
          <w:sz w:val="28"/>
          <w:szCs w:val="28"/>
          <w:u w:val="single"/>
        </w:rPr>
        <w:t>353154</w:t>
      </w:r>
      <w:r w:rsidRPr="00585D26">
        <w:rPr>
          <w:sz w:val="28"/>
          <w:szCs w:val="28"/>
          <w:u w:val="single"/>
        </w:rPr>
        <w:t xml:space="preserve">, Краснодарский край, </w:t>
      </w:r>
      <w:proofErr w:type="spellStart"/>
      <w:r w:rsidRPr="00585D26">
        <w:rPr>
          <w:sz w:val="28"/>
          <w:szCs w:val="28"/>
          <w:u w:val="single"/>
        </w:rPr>
        <w:t>Кореновский</w:t>
      </w:r>
      <w:proofErr w:type="spellEnd"/>
      <w:r w:rsidRPr="00585D26">
        <w:rPr>
          <w:sz w:val="28"/>
          <w:szCs w:val="28"/>
          <w:u w:val="single"/>
        </w:rPr>
        <w:t xml:space="preserve"> район, станица </w:t>
      </w:r>
      <w:r w:rsidR="00DE1F6B">
        <w:rPr>
          <w:sz w:val="28"/>
          <w:szCs w:val="28"/>
          <w:u w:val="single"/>
        </w:rPr>
        <w:t>Журавская</w:t>
      </w:r>
      <w:r w:rsidR="00DD5D7E">
        <w:rPr>
          <w:sz w:val="28"/>
          <w:szCs w:val="28"/>
          <w:u w:val="single"/>
        </w:rPr>
        <w:t xml:space="preserve">, улица Степная, </w:t>
      </w:r>
      <w:r w:rsidRPr="00585D26">
        <w:rPr>
          <w:sz w:val="28"/>
          <w:szCs w:val="28"/>
          <w:u w:val="single"/>
        </w:rPr>
        <w:t>20_________________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Приложение (при </w:t>
      </w:r>
      <w:proofErr w:type="gramStart"/>
      <w:r w:rsidRPr="00585D26">
        <w:rPr>
          <w:rFonts w:eastAsia="Calibri"/>
          <w:sz w:val="28"/>
          <w:szCs w:val="28"/>
          <w:lang w:eastAsia="en-US"/>
        </w:rPr>
        <w:t>наличии)_</w:t>
      </w:r>
      <w:proofErr w:type="gramEnd"/>
      <w:r w:rsidRPr="00585D26">
        <w:rPr>
          <w:rFonts w:eastAsia="Calibri"/>
          <w:sz w:val="28"/>
          <w:szCs w:val="28"/>
          <w:lang w:eastAsia="en-US"/>
        </w:rPr>
        <w:t>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666F8B" w:rsidRDefault="00666F8B" w:rsidP="00666F8B">
      <w:pPr>
        <w:autoSpaceDE w:val="0"/>
        <w:jc w:val="both"/>
        <w:rPr>
          <w:sz w:val="28"/>
          <w:szCs w:val="28"/>
        </w:rPr>
      </w:pPr>
      <w:r>
        <w:rPr>
          <w:sz w:val="28"/>
          <w:szCs w:val="28"/>
        </w:rPr>
        <w:t>Исполняющий обязанности</w:t>
      </w:r>
    </w:p>
    <w:p w:rsidR="00666F8B" w:rsidRDefault="00666F8B" w:rsidP="00666F8B">
      <w:pPr>
        <w:autoSpaceDE w:val="0"/>
        <w:jc w:val="both"/>
        <w:rPr>
          <w:sz w:val="28"/>
          <w:szCs w:val="28"/>
        </w:rPr>
      </w:pPr>
      <w:r>
        <w:rPr>
          <w:sz w:val="28"/>
          <w:szCs w:val="28"/>
        </w:rPr>
        <w:t xml:space="preserve">Главы Журавского сельского </w:t>
      </w:r>
    </w:p>
    <w:p w:rsidR="00666F8B" w:rsidRDefault="00666F8B" w:rsidP="00666F8B">
      <w:pPr>
        <w:autoSpaceDE w:val="0"/>
        <w:rPr>
          <w:sz w:val="28"/>
          <w:szCs w:val="28"/>
        </w:rPr>
      </w:pPr>
      <w:r>
        <w:rPr>
          <w:sz w:val="28"/>
          <w:szCs w:val="28"/>
        </w:rPr>
        <w:t xml:space="preserve">поселения Кореновского района                                                      Т.И. </w:t>
      </w:r>
      <w:proofErr w:type="spellStart"/>
      <w:r>
        <w:rPr>
          <w:sz w:val="28"/>
          <w:szCs w:val="28"/>
        </w:rPr>
        <w:t>Шапошник</w:t>
      </w:r>
      <w:proofErr w:type="spellEnd"/>
      <w:r>
        <w:rPr>
          <w:sz w:val="28"/>
          <w:szCs w:val="28"/>
        </w:rPr>
        <w:t xml:space="preserve">  </w:t>
      </w: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Default="00032AFC" w:rsidP="00DD6E07">
      <w:pPr>
        <w:rPr>
          <w:sz w:val="28"/>
          <w:szCs w:val="28"/>
        </w:rPr>
      </w:pPr>
    </w:p>
    <w:p w:rsidR="00666F8B" w:rsidRDefault="00666F8B" w:rsidP="00DD6E07">
      <w:pPr>
        <w:rPr>
          <w:sz w:val="28"/>
          <w:szCs w:val="28"/>
        </w:rPr>
      </w:pPr>
    </w:p>
    <w:p w:rsidR="00666F8B" w:rsidRDefault="00666F8B" w:rsidP="00DD6E07">
      <w:pPr>
        <w:rPr>
          <w:sz w:val="28"/>
          <w:szCs w:val="28"/>
        </w:rPr>
      </w:pPr>
    </w:p>
    <w:p w:rsidR="00666F8B" w:rsidRDefault="00666F8B" w:rsidP="00DD6E07">
      <w:pPr>
        <w:rPr>
          <w:sz w:val="28"/>
          <w:szCs w:val="28"/>
        </w:rPr>
      </w:pPr>
    </w:p>
    <w:p w:rsidR="00666F8B" w:rsidRDefault="00666F8B" w:rsidP="00DD6E07">
      <w:pPr>
        <w:rPr>
          <w:sz w:val="28"/>
          <w:szCs w:val="28"/>
        </w:rPr>
      </w:pPr>
    </w:p>
    <w:p w:rsidR="00666F8B" w:rsidRDefault="00666F8B" w:rsidP="00DD6E07">
      <w:pPr>
        <w:rPr>
          <w:sz w:val="28"/>
          <w:szCs w:val="28"/>
        </w:rPr>
      </w:pPr>
    </w:p>
    <w:p w:rsidR="00666F8B" w:rsidRPr="008B7802" w:rsidRDefault="00666F8B" w:rsidP="00666F8B">
      <w:pPr>
        <w:tabs>
          <w:tab w:val="left" w:pos="2025"/>
        </w:tabs>
        <w:jc w:val="center"/>
        <w:rPr>
          <w:rFonts w:eastAsia="Lucida Sans Unicode"/>
          <w:b/>
          <w:sz w:val="32"/>
          <w:szCs w:val="32"/>
          <w:lang w:eastAsia="hi-IN" w:bidi="hi-IN"/>
        </w:rPr>
      </w:pPr>
      <w:r w:rsidRPr="008B7802">
        <w:rPr>
          <w:sz w:val="28"/>
          <w:szCs w:val="28"/>
        </w:rPr>
        <w:lastRenderedPageBreak/>
        <w:t>2</w:t>
      </w:r>
      <w:r w:rsidRPr="008B7802">
        <w:rPr>
          <w:rFonts w:eastAsia="Lucida Sans Unicode"/>
          <w:b/>
          <w:sz w:val="32"/>
          <w:szCs w:val="32"/>
          <w:lang w:eastAsia="hi-IN" w:bidi="hi-IN"/>
        </w:rPr>
        <w:t xml:space="preserve">                       </w:t>
      </w:r>
    </w:p>
    <w:p w:rsidR="00666F8B" w:rsidRPr="008B7802" w:rsidRDefault="00666F8B" w:rsidP="00666F8B">
      <w:pPr>
        <w:jc w:val="center"/>
        <w:rPr>
          <w:rFonts w:eastAsia="Lucida Sans Unicode"/>
          <w:b/>
          <w:sz w:val="32"/>
          <w:szCs w:val="32"/>
          <w:lang w:eastAsia="hi-IN" w:bidi="hi-IN"/>
        </w:rPr>
      </w:pPr>
      <w:r w:rsidRPr="008B7802">
        <w:rPr>
          <w:rFonts w:eastAsia="Lucida Sans Unicode"/>
          <w:b/>
          <w:sz w:val="32"/>
          <w:szCs w:val="32"/>
          <w:lang w:eastAsia="hi-IN" w:bidi="hi-IN"/>
        </w:rPr>
        <w:t>ЛИСТ СОГЛАСОВАНИЯ</w:t>
      </w:r>
    </w:p>
    <w:p w:rsidR="00666F8B" w:rsidRPr="008B7802" w:rsidRDefault="00666F8B" w:rsidP="00666F8B">
      <w:pPr>
        <w:jc w:val="center"/>
        <w:rPr>
          <w:rFonts w:eastAsia="Lucida Sans Unicode"/>
          <w:sz w:val="28"/>
          <w:szCs w:val="28"/>
          <w:lang w:eastAsia="hi-IN" w:bidi="hi-IN"/>
        </w:rPr>
      </w:pPr>
      <w:r w:rsidRPr="008B7802">
        <w:rPr>
          <w:rFonts w:eastAsia="Lucida Sans Unicode"/>
          <w:sz w:val="28"/>
          <w:szCs w:val="28"/>
          <w:lang w:eastAsia="hi-IN" w:bidi="hi-IN"/>
        </w:rPr>
        <w:t xml:space="preserve">проекта постановления администрации Журавского сельского </w:t>
      </w:r>
    </w:p>
    <w:p w:rsidR="00666F8B" w:rsidRPr="008B7802" w:rsidRDefault="00666F8B" w:rsidP="00666F8B">
      <w:pPr>
        <w:tabs>
          <w:tab w:val="left" w:pos="8505"/>
        </w:tabs>
        <w:jc w:val="center"/>
        <w:rPr>
          <w:rFonts w:eastAsia="Lucida Sans Unicode"/>
          <w:sz w:val="28"/>
          <w:szCs w:val="28"/>
          <w:lang w:eastAsia="hi-IN" w:bidi="hi-IN"/>
        </w:rPr>
      </w:pPr>
      <w:r w:rsidRPr="008B7802">
        <w:rPr>
          <w:rFonts w:eastAsia="Lucida Sans Unicode"/>
          <w:sz w:val="28"/>
          <w:szCs w:val="28"/>
          <w:lang w:eastAsia="hi-IN" w:bidi="hi-IN"/>
        </w:rPr>
        <w:t>пос</w:t>
      </w:r>
      <w:r>
        <w:rPr>
          <w:rFonts w:eastAsia="Lucida Sans Unicode"/>
          <w:sz w:val="28"/>
          <w:szCs w:val="28"/>
          <w:lang w:eastAsia="hi-IN" w:bidi="hi-IN"/>
        </w:rPr>
        <w:t>еления Кореновского района от 28</w:t>
      </w:r>
      <w:r w:rsidRPr="008B7802">
        <w:rPr>
          <w:rFonts w:eastAsia="Lucida Sans Unicode"/>
          <w:sz w:val="28"/>
          <w:szCs w:val="28"/>
          <w:lang w:eastAsia="hi-IN" w:bidi="hi-IN"/>
        </w:rPr>
        <w:t xml:space="preserve">.11.2024 № </w:t>
      </w:r>
      <w:r w:rsidR="00E65453">
        <w:rPr>
          <w:rFonts w:eastAsia="Lucida Sans Unicode"/>
          <w:sz w:val="28"/>
          <w:szCs w:val="28"/>
          <w:lang w:eastAsia="hi-IN" w:bidi="hi-IN"/>
        </w:rPr>
        <w:t>110</w:t>
      </w:r>
    </w:p>
    <w:p w:rsidR="00666F8B" w:rsidRPr="00E65453" w:rsidRDefault="00666F8B" w:rsidP="00666F8B">
      <w:pPr>
        <w:widowControl w:val="0"/>
        <w:autoSpaceDE w:val="0"/>
        <w:jc w:val="center"/>
        <w:rPr>
          <w:rFonts w:eastAsia="Lucida Sans Unicode"/>
          <w:sz w:val="28"/>
          <w:szCs w:val="28"/>
          <w:lang w:eastAsia="hi-IN" w:bidi="hi-IN"/>
        </w:rPr>
      </w:pPr>
      <w:r w:rsidRPr="00E65453">
        <w:rPr>
          <w:rFonts w:eastAsia="Lucida Sans Unicode"/>
          <w:sz w:val="28"/>
          <w:szCs w:val="28"/>
          <w:lang w:eastAsia="hi-IN" w:bidi="hi-IN"/>
        </w:rPr>
        <w:t>«</w:t>
      </w:r>
      <w:r w:rsidR="00E65453" w:rsidRPr="00E65453">
        <w:rPr>
          <w:sz w:val="28"/>
          <w:szCs w:val="28"/>
          <w:lang w:eastAsia="ar-SA"/>
        </w:rPr>
        <w:t xml:space="preserve">Об утверждении административного регламента предоставления администрацией Журавского сельского поселения Кореновского </w:t>
      </w:r>
      <w:proofErr w:type="gramStart"/>
      <w:r w:rsidR="00E65453" w:rsidRPr="00E65453">
        <w:rPr>
          <w:sz w:val="28"/>
          <w:szCs w:val="28"/>
          <w:lang w:eastAsia="ar-SA"/>
        </w:rPr>
        <w:t>района  муниципальной</w:t>
      </w:r>
      <w:proofErr w:type="gramEnd"/>
      <w:r w:rsidR="00E65453" w:rsidRPr="00E65453">
        <w:rPr>
          <w:sz w:val="28"/>
          <w:szCs w:val="28"/>
          <w:lang w:eastAsia="ar-SA"/>
        </w:rPr>
        <w:t xml:space="preserve">  услуги «Выдача разрешения на проведение ярмарки, выставки-ярмарки на территории Журавского сельского поселения Кореновского района»</w:t>
      </w:r>
    </w:p>
    <w:p w:rsidR="00666F8B" w:rsidRPr="008B7802" w:rsidRDefault="00666F8B" w:rsidP="00666F8B">
      <w:pPr>
        <w:rPr>
          <w:rFonts w:eastAsia="Lucida Sans Unicode"/>
          <w:sz w:val="28"/>
          <w:szCs w:val="28"/>
          <w:lang w:eastAsia="hi-IN" w:bidi="hi-IN"/>
        </w:rPr>
      </w:pPr>
    </w:p>
    <w:p w:rsidR="00666F8B" w:rsidRDefault="00666F8B" w:rsidP="00666F8B">
      <w:pPr>
        <w:rPr>
          <w:rFonts w:eastAsia="Lucida Sans Unicode"/>
          <w:sz w:val="28"/>
          <w:szCs w:val="28"/>
          <w:lang w:eastAsia="hi-IN" w:bidi="hi-IN"/>
        </w:rPr>
      </w:pPr>
    </w:p>
    <w:p w:rsidR="00E65453" w:rsidRPr="008B7802" w:rsidRDefault="00E65453" w:rsidP="00666F8B">
      <w:pPr>
        <w:rPr>
          <w:rFonts w:eastAsia="Lucida Sans Unicode"/>
          <w:sz w:val="28"/>
          <w:szCs w:val="28"/>
          <w:lang w:eastAsia="hi-IN" w:bidi="hi-IN"/>
        </w:rPr>
      </w:pPr>
      <w:bookmarkStart w:id="19" w:name="_GoBack"/>
      <w:bookmarkEnd w:id="19"/>
    </w:p>
    <w:p w:rsidR="00666F8B" w:rsidRPr="008B7802" w:rsidRDefault="00666F8B" w:rsidP="00666F8B">
      <w:pPr>
        <w:jc w:val="both"/>
        <w:rPr>
          <w:rFonts w:eastAsia="Lucida Sans Unicode"/>
          <w:sz w:val="28"/>
          <w:szCs w:val="28"/>
          <w:lang w:eastAsia="hi-IN" w:bidi="hi-IN"/>
        </w:rPr>
      </w:pPr>
      <w:r w:rsidRPr="008B7802">
        <w:rPr>
          <w:rFonts w:eastAsia="Lucida Sans Unicode"/>
          <w:sz w:val="28"/>
          <w:szCs w:val="28"/>
          <w:lang w:eastAsia="hi-IN" w:bidi="hi-IN"/>
        </w:rPr>
        <w:t>Проект подготовлен и внесен:</w:t>
      </w:r>
    </w:p>
    <w:p w:rsidR="00666F8B" w:rsidRPr="008B7802" w:rsidRDefault="00666F8B" w:rsidP="00666F8B">
      <w:pPr>
        <w:jc w:val="both"/>
        <w:rPr>
          <w:rFonts w:eastAsia="Lucida Sans Unicode"/>
          <w:sz w:val="28"/>
          <w:szCs w:val="28"/>
          <w:lang w:eastAsia="hi-IN" w:bidi="hi-IN"/>
        </w:rPr>
      </w:pPr>
      <w:r w:rsidRPr="008B7802">
        <w:rPr>
          <w:rFonts w:eastAsia="Lucida Sans Unicode"/>
          <w:sz w:val="28"/>
          <w:szCs w:val="28"/>
          <w:lang w:eastAsia="hi-IN" w:bidi="hi-IN"/>
        </w:rPr>
        <w:t xml:space="preserve">Общим отделом администрации </w:t>
      </w:r>
    </w:p>
    <w:p w:rsidR="00666F8B" w:rsidRPr="008B7802" w:rsidRDefault="00666F8B" w:rsidP="00666F8B">
      <w:pPr>
        <w:jc w:val="both"/>
        <w:rPr>
          <w:rFonts w:eastAsia="Lucida Sans Unicode"/>
          <w:sz w:val="28"/>
          <w:szCs w:val="28"/>
          <w:lang w:eastAsia="hi-IN" w:bidi="hi-IN"/>
        </w:rPr>
      </w:pPr>
      <w:r w:rsidRPr="008B7802">
        <w:rPr>
          <w:rFonts w:eastAsia="Lucida Sans Unicode"/>
          <w:sz w:val="28"/>
          <w:szCs w:val="28"/>
          <w:lang w:eastAsia="hi-IN" w:bidi="hi-IN"/>
        </w:rPr>
        <w:t xml:space="preserve">Журавского сельского поселения </w:t>
      </w:r>
    </w:p>
    <w:p w:rsidR="00666F8B" w:rsidRPr="008B7802" w:rsidRDefault="00666F8B" w:rsidP="00666F8B">
      <w:pPr>
        <w:jc w:val="both"/>
        <w:rPr>
          <w:rFonts w:eastAsia="Lucida Sans Unicode"/>
          <w:sz w:val="28"/>
          <w:szCs w:val="28"/>
          <w:lang w:eastAsia="hi-IN" w:bidi="hi-IN"/>
        </w:rPr>
      </w:pPr>
      <w:r w:rsidRPr="008B7802">
        <w:rPr>
          <w:rFonts w:eastAsia="Lucida Sans Unicode"/>
          <w:sz w:val="28"/>
          <w:szCs w:val="28"/>
          <w:lang w:eastAsia="hi-IN" w:bidi="hi-IN"/>
        </w:rPr>
        <w:t xml:space="preserve">Кореновского района, </w:t>
      </w:r>
    </w:p>
    <w:p w:rsidR="00666F8B" w:rsidRPr="008B7802" w:rsidRDefault="00666F8B" w:rsidP="00666F8B">
      <w:pPr>
        <w:rPr>
          <w:rFonts w:eastAsia="Lucida Sans Unicode"/>
          <w:color w:val="FFFFFF"/>
          <w:sz w:val="28"/>
          <w:szCs w:val="28"/>
          <w:lang w:eastAsia="hi-IN" w:bidi="hi-IN"/>
        </w:rPr>
      </w:pPr>
      <w:r w:rsidRPr="008B7802">
        <w:rPr>
          <w:rFonts w:eastAsia="Lucida Sans Unicode"/>
          <w:sz w:val="28"/>
          <w:szCs w:val="28"/>
          <w:lang w:eastAsia="hi-IN" w:bidi="hi-IN"/>
        </w:rPr>
        <w:t xml:space="preserve">начальник отдела                                                                          Т.И. </w:t>
      </w:r>
      <w:proofErr w:type="spellStart"/>
      <w:proofErr w:type="gramStart"/>
      <w:r w:rsidRPr="008B7802">
        <w:rPr>
          <w:rFonts w:eastAsia="Lucida Sans Unicode"/>
          <w:sz w:val="28"/>
          <w:szCs w:val="28"/>
          <w:lang w:eastAsia="hi-IN" w:bidi="hi-IN"/>
        </w:rPr>
        <w:t>Шапошник</w:t>
      </w:r>
      <w:proofErr w:type="spellEnd"/>
      <w:r w:rsidRPr="008B7802">
        <w:rPr>
          <w:rFonts w:eastAsia="Lucida Sans Unicode"/>
          <w:sz w:val="28"/>
          <w:szCs w:val="28"/>
          <w:lang w:eastAsia="hi-IN" w:bidi="hi-IN"/>
        </w:rPr>
        <w:t xml:space="preserve">  </w:t>
      </w:r>
      <w:r w:rsidRPr="008B7802">
        <w:rPr>
          <w:rFonts w:eastAsia="Lucida Sans Unicode"/>
          <w:color w:val="FFFFFF"/>
          <w:sz w:val="28"/>
          <w:szCs w:val="28"/>
          <w:lang w:eastAsia="hi-IN" w:bidi="hi-IN"/>
        </w:rPr>
        <w:t>де</w:t>
      </w:r>
      <w:proofErr w:type="gramEnd"/>
      <w:r w:rsidRPr="008B7802">
        <w:rPr>
          <w:rFonts w:eastAsia="Lucida Sans Unicode"/>
          <w:color w:val="FFFFFF"/>
          <w:sz w:val="28"/>
          <w:szCs w:val="28"/>
          <w:lang w:eastAsia="hi-IN" w:bidi="hi-IN"/>
        </w:rPr>
        <w:t xml:space="preserve">                  </w:t>
      </w:r>
    </w:p>
    <w:p w:rsidR="00666F8B" w:rsidRPr="008B7802" w:rsidRDefault="00666F8B" w:rsidP="00666F8B">
      <w:pPr>
        <w:rPr>
          <w:rFonts w:eastAsia="Lucida Sans Unicode"/>
          <w:color w:val="FFFFFF"/>
          <w:sz w:val="28"/>
          <w:szCs w:val="28"/>
          <w:lang w:eastAsia="hi-IN" w:bidi="hi-IN"/>
        </w:rPr>
      </w:pPr>
      <w:r w:rsidRPr="008B7802">
        <w:rPr>
          <w:rFonts w:eastAsia="Lucida Sans Unicode"/>
          <w:color w:val="FFFFFF"/>
          <w:sz w:val="28"/>
          <w:szCs w:val="28"/>
          <w:lang w:eastAsia="hi-IN" w:bidi="hi-IN"/>
        </w:rPr>
        <w:t xml:space="preserve">     </w:t>
      </w:r>
    </w:p>
    <w:p w:rsidR="00666F8B" w:rsidRPr="008B7802" w:rsidRDefault="00666F8B" w:rsidP="00666F8B">
      <w:pPr>
        <w:rPr>
          <w:rFonts w:eastAsia="Lucida Sans Unicode"/>
          <w:sz w:val="28"/>
          <w:szCs w:val="28"/>
          <w:lang w:eastAsia="hi-IN" w:bidi="hi-IN"/>
        </w:rPr>
      </w:pPr>
      <w:r w:rsidRPr="008B7802">
        <w:rPr>
          <w:rFonts w:eastAsia="Lucida Sans Unicode"/>
          <w:color w:val="FFFFFF"/>
          <w:sz w:val="28"/>
          <w:szCs w:val="28"/>
          <w:lang w:eastAsia="hi-IN" w:bidi="hi-IN"/>
        </w:rPr>
        <w:t xml:space="preserve">                    </w:t>
      </w:r>
      <w:r w:rsidRPr="008B7802">
        <w:rPr>
          <w:rFonts w:eastAsia="Lucida Sans Unicode"/>
          <w:sz w:val="28"/>
          <w:szCs w:val="28"/>
          <w:lang w:eastAsia="hi-IN" w:bidi="hi-IN"/>
        </w:rPr>
        <w:t xml:space="preserve">               </w:t>
      </w:r>
    </w:p>
    <w:p w:rsidR="00666F8B" w:rsidRPr="008B7802" w:rsidRDefault="00666F8B" w:rsidP="00666F8B">
      <w:pPr>
        <w:rPr>
          <w:rFonts w:eastAsia="Lucida Sans Unicode"/>
          <w:sz w:val="28"/>
          <w:szCs w:val="28"/>
          <w:lang w:eastAsia="hi-IN" w:bidi="hi-IN"/>
        </w:rPr>
      </w:pPr>
      <w:r w:rsidRPr="008B7802">
        <w:rPr>
          <w:rFonts w:eastAsia="Lucida Sans Unicode"/>
          <w:sz w:val="28"/>
          <w:szCs w:val="28"/>
          <w:lang w:eastAsia="hi-IN" w:bidi="hi-IN"/>
        </w:rPr>
        <w:t>Проект согласован:</w:t>
      </w:r>
    </w:p>
    <w:p w:rsidR="00666F8B" w:rsidRPr="008B7802" w:rsidRDefault="00666F8B" w:rsidP="00666F8B">
      <w:pPr>
        <w:jc w:val="both"/>
        <w:rPr>
          <w:rFonts w:eastAsia="Lucida Sans Unicode"/>
          <w:sz w:val="28"/>
          <w:szCs w:val="28"/>
          <w:lang w:eastAsia="hi-IN" w:bidi="hi-IN"/>
        </w:rPr>
      </w:pPr>
      <w:r w:rsidRPr="008B7802">
        <w:rPr>
          <w:rFonts w:eastAsia="Lucida Sans Unicode"/>
          <w:sz w:val="28"/>
          <w:szCs w:val="28"/>
          <w:lang w:eastAsia="hi-IN" w:bidi="hi-IN"/>
        </w:rPr>
        <w:t xml:space="preserve">Общим отделом администрации </w:t>
      </w:r>
    </w:p>
    <w:p w:rsidR="00666F8B" w:rsidRPr="008B7802" w:rsidRDefault="00666F8B" w:rsidP="00666F8B">
      <w:pPr>
        <w:jc w:val="both"/>
        <w:rPr>
          <w:rFonts w:eastAsia="Lucida Sans Unicode"/>
          <w:sz w:val="28"/>
          <w:szCs w:val="28"/>
          <w:lang w:eastAsia="hi-IN" w:bidi="hi-IN"/>
        </w:rPr>
      </w:pPr>
      <w:r w:rsidRPr="008B7802">
        <w:rPr>
          <w:rFonts w:eastAsia="Lucida Sans Unicode"/>
          <w:sz w:val="28"/>
          <w:szCs w:val="28"/>
          <w:lang w:eastAsia="hi-IN" w:bidi="hi-IN"/>
        </w:rPr>
        <w:t xml:space="preserve">Журавского сельского поселения </w:t>
      </w:r>
    </w:p>
    <w:p w:rsidR="00666F8B" w:rsidRPr="008B7802" w:rsidRDefault="00666F8B" w:rsidP="00666F8B">
      <w:pPr>
        <w:jc w:val="both"/>
        <w:rPr>
          <w:rFonts w:eastAsia="Lucida Sans Unicode"/>
          <w:sz w:val="28"/>
          <w:szCs w:val="28"/>
          <w:lang w:eastAsia="hi-IN" w:bidi="hi-IN"/>
        </w:rPr>
      </w:pPr>
      <w:r w:rsidRPr="008B7802">
        <w:rPr>
          <w:rFonts w:eastAsia="Lucida Sans Unicode"/>
          <w:sz w:val="28"/>
          <w:szCs w:val="28"/>
          <w:lang w:eastAsia="hi-IN" w:bidi="hi-IN"/>
        </w:rPr>
        <w:t xml:space="preserve">Кореновского района, </w:t>
      </w:r>
    </w:p>
    <w:p w:rsidR="00666F8B" w:rsidRPr="008B7802" w:rsidRDefault="00666F8B" w:rsidP="00666F8B">
      <w:pPr>
        <w:tabs>
          <w:tab w:val="left" w:pos="4140"/>
        </w:tabs>
        <w:rPr>
          <w:sz w:val="28"/>
          <w:szCs w:val="28"/>
        </w:rPr>
      </w:pPr>
      <w:r w:rsidRPr="008B7802">
        <w:rPr>
          <w:rFonts w:eastAsia="Lucida Sans Unicode"/>
          <w:sz w:val="28"/>
          <w:szCs w:val="28"/>
          <w:lang w:eastAsia="hi-IN" w:bidi="hi-IN"/>
        </w:rPr>
        <w:t xml:space="preserve">ведущий специалист                                                                     О.А. </w:t>
      </w:r>
      <w:proofErr w:type="spellStart"/>
      <w:r w:rsidRPr="008B7802">
        <w:rPr>
          <w:rFonts w:eastAsia="Lucida Sans Unicode"/>
          <w:sz w:val="28"/>
          <w:szCs w:val="28"/>
          <w:lang w:eastAsia="hi-IN" w:bidi="hi-IN"/>
        </w:rPr>
        <w:t>Голобородько</w:t>
      </w:r>
      <w:proofErr w:type="spellEnd"/>
      <w:r w:rsidRPr="008B7802">
        <w:rPr>
          <w:rFonts w:eastAsia="Lucida Sans Unicode"/>
          <w:sz w:val="28"/>
          <w:szCs w:val="28"/>
          <w:lang w:eastAsia="hi-IN" w:bidi="hi-IN"/>
        </w:rPr>
        <w:t xml:space="preserve">   </w:t>
      </w:r>
    </w:p>
    <w:p w:rsidR="00666F8B" w:rsidRDefault="00666F8B" w:rsidP="00DD6E07">
      <w:pPr>
        <w:rPr>
          <w:sz w:val="28"/>
          <w:szCs w:val="28"/>
        </w:rPr>
      </w:pPr>
    </w:p>
    <w:p w:rsidR="00666F8B" w:rsidRPr="00585D26" w:rsidRDefault="00666F8B" w:rsidP="00DD6E07">
      <w:pPr>
        <w:rPr>
          <w:sz w:val="28"/>
          <w:szCs w:val="28"/>
        </w:rPr>
      </w:pPr>
    </w:p>
    <w:sectPr w:rsidR="00666F8B"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A68" w:rsidRDefault="00926A68" w:rsidP="00BF27B2">
      <w:r>
        <w:separator/>
      </w:r>
    </w:p>
  </w:endnote>
  <w:endnote w:type="continuationSeparator" w:id="0">
    <w:p w:rsidR="00926A68" w:rsidRDefault="00926A68"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panose1 w:val="020B0603030804020204"/>
    <w:charset w:val="CC"/>
    <w:family w:val="swiss"/>
    <w:pitch w:val="variable"/>
    <w:sig w:usb0="E7002EFF" w:usb1="D200FDFF" w:usb2="0A246029" w:usb3="00000000" w:csb0="000001FF" w:csb1="00000000"/>
  </w:font>
  <w:font w:name="WenQuanYi Micro Hei">
    <w:altName w:val="Times New Roman"/>
    <w:charset w:val="CC"/>
    <w:family w:val="auto"/>
    <w:pitch w:val="variable"/>
  </w:font>
  <w:font w:name="Lohit Hindi">
    <w:altName w:val="Yu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A68" w:rsidRDefault="00926A68" w:rsidP="00BF27B2">
      <w:r>
        <w:separator/>
      </w:r>
    </w:p>
  </w:footnote>
  <w:footnote w:type="continuationSeparator" w:id="0">
    <w:p w:rsidR="00926A68" w:rsidRDefault="00926A68"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29" w:rsidRPr="00FC5988" w:rsidRDefault="00B23929">
    <w:pPr>
      <w:pStyle w:val="a9"/>
      <w:jc w:val="center"/>
    </w:pPr>
  </w:p>
  <w:p w:rsidR="00B23929" w:rsidRDefault="00B239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15:restartNumberingAfterBreak="0">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15:restartNumberingAfterBreak="0">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5F23"/>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46E2"/>
    <w:rsid w:val="00136CD0"/>
    <w:rsid w:val="001377B2"/>
    <w:rsid w:val="001404F9"/>
    <w:rsid w:val="00141608"/>
    <w:rsid w:val="00163E80"/>
    <w:rsid w:val="0016415C"/>
    <w:rsid w:val="0018641E"/>
    <w:rsid w:val="001957FD"/>
    <w:rsid w:val="001964EB"/>
    <w:rsid w:val="0019756B"/>
    <w:rsid w:val="001A4360"/>
    <w:rsid w:val="001A753F"/>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37C8"/>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AB3"/>
    <w:rsid w:val="004533A4"/>
    <w:rsid w:val="00453B34"/>
    <w:rsid w:val="00454F25"/>
    <w:rsid w:val="00455ACC"/>
    <w:rsid w:val="00456EB5"/>
    <w:rsid w:val="0046070D"/>
    <w:rsid w:val="00461399"/>
    <w:rsid w:val="0046716C"/>
    <w:rsid w:val="004724B5"/>
    <w:rsid w:val="00472E4E"/>
    <w:rsid w:val="00472E5B"/>
    <w:rsid w:val="0048141B"/>
    <w:rsid w:val="004816DA"/>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8CD"/>
    <w:rsid w:val="005E11C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66F8B"/>
    <w:rsid w:val="006726E2"/>
    <w:rsid w:val="00672D3C"/>
    <w:rsid w:val="00676172"/>
    <w:rsid w:val="006770BA"/>
    <w:rsid w:val="00677ABC"/>
    <w:rsid w:val="00684448"/>
    <w:rsid w:val="00685E6F"/>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7696"/>
    <w:rsid w:val="00921D79"/>
    <w:rsid w:val="00924C1A"/>
    <w:rsid w:val="00926091"/>
    <w:rsid w:val="00926A68"/>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2551"/>
    <w:rsid w:val="00B23929"/>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3D27"/>
    <w:rsid w:val="00C05516"/>
    <w:rsid w:val="00C05D06"/>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5D7E"/>
    <w:rsid w:val="00DD6E07"/>
    <w:rsid w:val="00DD7114"/>
    <w:rsid w:val="00DE08EF"/>
    <w:rsid w:val="00DE1F6B"/>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364E9"/>
    <w:rsid w:val="00E44F29"/>
    <w:rsid w:val="00E466C3"/>
    <w:rsid w:val="00E47943"/>
    <w:rsid w:val="00E50DC4"/>
    <w:rsid w:val="00E51D32"/>
    <w:rsid w:val="00E52C9C"/>
    <w:rsid w:val="00E54677"/>
    <w:rsid w:val="00E56BC3"/>
    <w:rsid w:val="00E601CF"/>
    <w:rsid w:val="00E60B9A"/>
    <w:rsid w:val="00E613EB"/>
    <w:rsid w:val="00E63DD7"/>
    <w:rsid w:val="00E653F7"/>
    <w:rsid w:val="00E65453"/>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D3212"/>
    <w:rsid w:val="00FD4F76"/>
    <w:rsid w:val="00FE2828"/>
    <w:rsid w:val="00FE6955"/>
    <w:rsid w:val="00FF4A5A"/>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E9A5E-4D03-4BF4-B755-B5635C71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3695416/0"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8"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1F69-8E88-426A-AFA2-FF358AB0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79</Pages>
  <Words>26994</Words>
  <Characters>153867</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180501</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6</cp:revision>
  <cp:lastPrinted>2024-11-29T08:49:00Z</cp:lastPrinted>
  <dcterms:created xsi:type="dcterms:W3CDTF">2024-10-31T14:09:00Z</dcterms:created>
  <dcterms:modified xsi:type="dcterms:W3CDTF">2024-11-29T08:50:00Z</dcterms:modified>
</cp:coreProperties>
</file>