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321" w:rsidRPr="00BE021B" w:rsidRDefault="00401321" w:rsidP="00401321">
      <w:pPr>
        <w:jc w:val="both"/>
        <w:rPr>
          <w:sz w:val="28"/>
          <w:szCs w:val="28"/>
        </w:rPr>
      </w:pPr>
    </w:p>
    <w:p w:rsidR="00401321" w:rsidRPr="00BE021B" w:rsidRDefault="00401321" w:rsidP="00401321">
      <w:pPr>
        <w:jc w:val="both"/>
        <w:rPr>
          <w:sz w:val="28"/>
          <w:szCs w:val="28"/>
        </w:rPr>
      </w:pPr>
      <w:r>
        <w:rPr>
          <w:noProof/>
          <w:sz w:val="28"/>
          <w:szCs w:val="28"/>
          <w:lang w:eastAsia="ru-RU"/>
        </w:rPr>
        <w:drawing>
          <wp:anchor distT="0" distB="0" distL="114935" distR="114935" simplePos="0" relativeHeight="251659264" behindDoc="0" locked="0" layoutInCell="1" allowOverlap="1">
            <wp:simplePos x="0" y="0"/>
            <wp:positionH relativeFrom="column">
              <wp:posOffset>2752725</wp:posOffset>
            </wp:positionH>
            <wp:positionV relativeFrom="paragraph">
              <wp:posOffset>-132715</wp:posOffset>
            </wp:positionV>
            <wp:extent cx="616585" cy="721360"/>
            <wp:effectExtent l="0" t="0" r="0" b="0"/>
            <wp:wrapSquare wrapText="lef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6585" cy="7213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401321" w:rsidRDefault="00401321" w:rsidP="00401321">
      <w:pPr>
        <w:jc w:val="center"/>
        <w:rPr>
          <w:b/>
          <w:sz w:val="28"/>
          <w:szCs w:val="28"/>
        </w:rPr>
      </w:pPr>
    </w:p>
    <w:p w:rsidR="00401321" w:rsidRDefault="00401321" w:rsidP="00401321">
      <w:pPr>
        <w:jc w:val="center"/>
        <w:rPr>
          <w:b/>
          <w:sz w:val="28"/>
          <w:szCs w:val="28"/>
        </w:rPr>
      </w:pPr>
    </w:p>
    <w:p w:rsidR="00401321" w:rsidRPr="00BE021B" w:rsidRDefault="00401321" w:rsidP="00401321">
      <w:pPr>
        <w:jc w:val="center"/>
        <w:rPr>
          <w:b/>
          <w:sz w:val="28"/>
          <w:szCs w:val="28"/>
        </w:rPr>
      </w:pPr>
      <w:r w:rsidRPr="00BE021B">
        <w:rPr>
          <w:b/>
          <w:sz w:val="28"/>
          <w:szCs w:val="28"/>
        </w:rPr>
        <w:t xml:space="preserve">АДМИНИСТРАЦИЯ </w:t>
      </w:r>
      <w:r>
        <w:rPr>
          <w:b/>
          <w:sz w:val="28"/>
          <w:szCs w:val="28"/>
        </w:rPr>
        <w:t>ЖУРАВСКОГО</w:t>
      </w:r>
      <w:r w:rsidRPr="00BE021B">
        <w:rPr>
          <w:b/>
          <w:sz w:val="28"/>
          <w:szCs w:val="28"/>
        </w:rPr>
        <w:t xml:space="preserve"> СЕЛЬСКОГО ПОСЕЛЕНИЯ КОРЕНОВСКОГО РАЙОНА</w:t>
      </w:r>
    </w:p>
    <w:p w:rsidR="00401321" w:rsidRPr="00BE021B" w:rsidRDefault="00401321" w:rsidP="00401321">
      <w:pPr>
        <w:jc w:val="center"/>
        <w:rPr>
          <w:sz w:val="36"/>
          <w:szCs w:val="36"/>
        </w:rPr>
      </w:pPr>
    </w:p>
    <w:p w:rsidR="00401321" w:rsidRPr="00BE021B" w:rsidRDefault="00401321" w:rsidP="00401321">
      <w:pPr>
        <w:jc w:val="center"/>
        <w:rPr>
          <w:b/>
          <w:sz w:val="32"/>
          <w:szCs w:val="32"/>
        </w:rPr>
      </w:pPr>
      <w:r w:rsidRPr="00BE021B">
        <w:rPr>
          <w:b/>
          <w:sz w:val="32"/>
          <w:szCs w:val="32"/>
        </w:rPr>
        <w:t>ПОСТАНОВЛЕНИЕ</w:t>
      </w:r>
    </w:p>
    <w:p w:rsidR="00931E62" w:rsidRDefault="00931E62" w:rsidP="00931E62">
      <w:pPr>
        <w:rPr>
          <w:b/>
          <w:sz w:val="24"/>
          <w:szCs w:val="24"/>
        </w:rPr>
      </w:pPr>
    </w:p>
    <w:p w:rsidR="00401321" w:rsidRPr="00BE021B" w:rsidRDefault="00931E62" w:rsidP="00931E62">
      <w:pPr>
        <w:rPr>
          <w:b/>
          <w:sz w:val="24"/>
          <w:szCs w:val="24"/>
        </w:rPr>
      </w:pPr>
      <w:r>
        <w:rPr>
          <w:b/>
          <w:sz w:val="24"/>
          <w:szCs w:val="24"/>
        </w:rPr>
        <w:t>о</w:t>
      </w:r>
      <w:r w:rsidR="00401321" w:rsidRPr="00BE021B">
        <w:rPr>
          <w:b/>
          <w:sz w:val="24"/>
          <w:szCs w:val="24"/>
        </w:rPr>
        <w:t>т</w:t>
      </w:r>
      <w:r>
        <w:rPr>
          <w:b/>
          <w:sz w:val="24"/>
          <w:szCs w:val="24"/>
        </w:rPr>
        <w:t xml:space="preserve"> </w:t>
      </w:r>
      <w:r w:rsidR="00DD24DB">
        <w:rPr>
          <w:b/>
          <w:sz w:val="24"/>
          <w:szCs w:val="24"/>
        </w:rPr>
        <w:t>28</w:t>
      </w:r>
      <w:r>
        <w:rPr>
          <w:b/>
          <w:sz w:val="24"/>
          <w:szCs w:val="24"/>
        </w:rPr>
        <w:t>.11.2024</w:t>
      </w:r>
      <w:r w:rsidR="00401321" w:rsidRPr="00BE021B">
        <w:rPr>
          <w:b/>
          <w:sz w:val="24"/>
          <w:szCs w:val="24"/>
        </w:rPr>
        <w:t xml:space="preserve"> </w:t>
      </w:r>
      <w:r w:rsidR="00401321">
        <w:rPr>
          <w:b/>
          <w:sz w:val="24"/>
          <w:szCs w:val="24"/>
        </w:rPr>
        <w:t xml:space="preserve">                     </w:t>
      </w:r>
      <w:r w:rsidR="00401321" w:rsidRPr="00BE021B">
        <w:rPr>
          <w:b/>
          <w:sz w:val="24"/>
          <w:szCs w:val="24"/>
        </w:rPr>
        <w:t xml:space="preserve">                                                                                                     №</w:t>
      </w:r>
      <w:r>
        <w:rPr>
          <w:b/>
          <w:sz w:val="24"/>
          <w:szCs w:val="24"/>
        </w:rPr>
        <w:t xml:space="preserve"> 109</w:t>
      </w:r>
      <w:r w:rsidR="00401321" w:rsidRPr="00BE021B">
        <w:rPr>
          <w:b/>
          <w:sz w:val="24"/>
          <w:szCs w:val="24"/>
        </w:rPr>
        <w:t xml:space="preserve"> </w:t>
      </w:r>
    </w:p>
    <w:p w:rsidR="00401321" w:rsidRPr="00BE021B" w:rsidRDefault="00401321" w:rsidP="00401321">
      <w:pPr>
        <w:jc w:val="center"/>
        <w:rPr>
          <w:sz w:val="24"/>
          <w:szCs w:val="24"/>
        </w:rPr>
      </w:pPr>
      <w:r>
        <w:rPr>
          <w:sz w:val="24"/>
          <w:szCs w:val="24"/>
        </w:rPr>
        <w:t>станица Журавская</w:t>
      </w:r>
    </w:p>
    <w:p w:rsidR="00342A33" w:rsidRDefault="00342A33">
      <w:pPr>
        <w:jc w:val="center"/>
        <w:rPr>
          <w:sz w:val="24"/>
          <w:szCs w:val="24"/>
        </w:rPr>
      </w:pPr>
    </w:p>
    <w:p w:rsidR="00342A33" w:rsidRDefault="00342A33">
      <w:pPr>
        <w:widowControl w:val="0"/>
        <w:autoSpaceDE w:val="0"/>
        <w:jc w:val="center"/>
        <w:rPr>
          <w:b/>
          <w:sz w:val="28"/>
          <w:szCs w:val="28"/>
          <w:lang w:eastAsia="ar-SA"/>
        </w:rPr>
      </w:pPr>
      <w:r>
        <w:rPr>
          <w:b/>
          <w:sz w:val="28"/>
          <w:szCs w:val="28"/>
          <w:lang w:eastAsia="ar-SA"/>
        </w:rPr>
        <w:t xml:space="preserve">Об утверждении административного регламента предоставления администрацией </w:t>
      </w:r>
      <w:r w:rsidR="00401321">
        <w:rPr>
          <w:b/>
          <w:sz w:val="28"/>
          <w:szCs w:val="28"/>
          <w:lang w:eastAsia="ar-SA"/>
        </w:rPr>
        <w:t>Журавского</w:t>
      </w:r>
      <w:r>
        <w:rPr>
          <w:b/>
          <w:sz w:val="28"/>
          <w:szCs w:val="28"/>
          <w:lang w:eastAsia="ar-SA"/>
        </w:rPr>
        <w:t xml:space="preserve"> сельского поселения Кореновского </w:t>
      </w:r>
      <w:proofErr w:type="gramStart"/>
      <w:r>
        <w:rPr>
          <w:b/>
          <w:sz w:val="28"/>
          <w:szCs w:val="28"/>
          <w:lang w:eastAsia="ar-SA"/>
        </w:rPr>
        <w:t>района  муниципальной</w:t>
      </w:r>
      <w:proofErr w:type="gramEnd"/>
      <w:r>
        <w:rPr>
          <w:b/>
          <w:sz w:val="28"/>
          <w:szCs w:val="28"/>
          <w:lang w:eastAsia="ar-SA"/>
        </w:rPr>
        <w:t xml:space="preserve">  услуги «Предоставление участка земли для создания семейных (родовых) захоронений</w:t>
      </w:r>
      <w:r w:rsidR="00BB0864">
        <w:rPr>
          <w:b/>
          <w:sz w:val="28"/>
          <w:szCs w:val="28"/>
          <w:lang w:eastAsia="ar-SA"/>
        </w:rPr>
        <w:t xml:space="preserve"> на территории </w:t>
      </w:r>
      <w:r w:rsidR="00401321">
        <w:rPr>
          <w:b/>
          <w:sz w:val="28"/>
          <w:szCs w:val="28"/>
          <w:lang w:eastAsia="ar-SA"/>
        </w:rPr>
        <w:t>Журавского</w:t>
      </w:r>
      <w:r w:rsidR="00BB0864">
        <w:rPr>
          <w:b/>
          <w:sz w:val="28"/>
          <w:szCs w:val="28"/>
          <w:lang w:eastAsia="ar-SA"/>
        </w:rPr>
        <w:t xml:space="preserve"> сельског</w:t>
      </w:r>
      <w:r w:rsidR="00225C41">
        <w:rPr>
          <w:b/>
          <w:sz w:val="28"/>
          <w:szCs w:val="28"/>
          <w:lang w:eastAsia="ar-SA"/>
        </w:rPr>
        <w:t>о поселения Кореновского района</w:t>
      </w:r>
      <w:r>
        <w:rPr>
          <w:b/>
          <w:sz w:val="28"/>
          <w:szCs w:val="28"/>
          <w:lang w:eastAsia="ar-SA"/>
        </w:rPr>
        <w:t>»</w:t>
      </w:r>
    </w:p>
    <w:p w:rsidR="00401321" w:rsidRDefault="00401321">
      <w:pPr>
        <w:widowControl w:val="0"/>
        <w:autoSpaceDE w:val="0"/>
        <w:jc w:val="center"/>
      </w:pPr>
    </w:p>
    <w:p w:rsidR="00342A33" w:rsidRDefault="00342A33">
      <w:pPr>
        <w:widowControl w:val="0"/>
        <w:tabs>
          <w:tab w:val="left" w:pos="851"/>
        </w:tabs>
        <w:autoSpaceDE w:val="0"/>
        <w:ind w:firstLine="709"/>
        <w:jc w:val="both"/>
      </w:pPr>
      <w:r>
        <w:rPr>
          <w:sz w:val="28"/>
          <w:szCs w:val="28"/>
          <w:lang w:eastAsia="ar-SA"/>
        </w:rPr>
        <w:t xml:space="preserve">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6 октября 2003 № 131-ФЗ «Об общих принципах организации местного самоуправления в Российской Федерации», соответствии с Федеральным законом от 12 января 1996 года № 8-ФЗ «О погребении и похоронном деле», Законом Краснодарского края от 4 февраля 2004 года          № 666-КЗ «О погребении и похоронном деле в Краснодарском крае»,   администрация </w:t>
      </w:r>
      <w:r w:rsidR="00401321">
        <w:rPr>
          <w:sz w:val="28"/>
          <w:szCs w:val="28"/>
          <w:lang w:eastAsia="ar-SA"/>
        </w:rPr>
        <w:t>Журавского</w:t>
      </w:r>
      <w:r>
        <w:rPr>
          <w:sz w:val="28"/>
          <w:szCs w:val="28"/>
          <w:lang w:eastAsia="ar-SA"/>
        </w:rPr>
        <w:t xml:space="preserve"> сельского поселения Кореновского района           </w:t>
      </w:r>
      <w:r w:rsidR="00931E62">
        <w:rPr>
          <w:sz w:val="28"/>
          <w:szCs w:val="28"/>
          <w:lang w:eastAsia="ar-SA"/>
        </w:rPr>
        <w:t xml:space="preserve">                   </w:t>
      </w:r>
      <w:r>
        <w:rPr>
          <w:sz w:val="28"/>
          <w:szCs w:val="28"/>
          <w:lang w:eastAsia="ar-SA"/>
        </w:rPr>
        <w:t xml:space="preserve"> п о с т а н о в л я е т:</w:t>
      </w:r>
    </w:p>
    <w:p w:rsidR="00342A33" w:rsidRPr="00A00CEF" w:rsidRDefault="00342A33">
      <w:pPr>
        <w:widowControl w:val="0"/>
        <w:numPr>
          <w:ilvl w:val="0"/>
          <w:numId w:val="2"/>
        </w:numPr>
        <w:tabs>
          <w:tab w:val="left" w:pos="709"/>
        </w:tabs>
        <w:autoSpaceDE w:val="0"/>
        <w:ind w:left="0" w:firstLine="709"/>
        <w:jc w:val="both"/>
      </w:pPr>
      <w:r>
        <w:rPr>
          <w:sz w:val="28"/>
          <w:szCs w:val="28"/>
          <w:lang w:eastAsia="ar-SA"/>
        </w:rPr>
        <w:t xml:space="preserve">Утвердить административный регламент предоставления администрацией </w:t>
      </w:r>
      <w:r w:rsidR="00401321">
        <w:rPr>
          <w:sz w:val="28"/>
          <w:szCs w:val="28"/>
          <w:lang w:eastAsia="ar-SA"/>
        </w:rPr>
        <w:t>Журавского</w:t>
      </w:r>
      <w:r>
        <w:rPr>
          <w:sz w:val="28"/>
          <w:szCs w:val="28"/>
          <w:lang w:eastAsia="ar-SA"/>
        </w:rPr>
        <w:t xml:space="preserve"> сельского поселения Кореновского района муниципальной услуги </w:t>
      </w:r>
      <w:r>
        <w:rPr>
          <w:bCs/>
          <w:sz w:val="28"/>
          <w:szCs w:val="28"/>
          <w:shd w:val="clear" w:color="auto" w:fill="FFFFFF"/>
          <w:lang w:eastAsia="ar-SA"/>
        </w:rPr>
        <w:t>«Предоставление участка земли для создания семейных (родовых) захоронений</w:t>
      </w:r>
      <w:r w:rsidR="00E67685" w:rsidRPr="00E67685">
        <w:rPr>
          <w:color w:val="0070C0"/>
          <w:sz w:val="28"/>
          <w:szCs w:val="28"/>
          <w:lang w:eastAsia="en-US"/>
        </w:rPr>
        <w:t xml:space="preserve"> </w:t>
      </w:r>
      <w:r w:rsidR="00E67685" w:rsidRPr="006208E5">
        <w:rPr>
          <w:sz w:val="28"/>
          <w:szCs w:val="28"/>
          <w:lang w:eastAsia="en-US"/>
        </w:rPr>
        <w:t xml:space="preserve">на территории </w:t>
      </w:r>
      <w:r w:rsidR="00401321">
        <w:rPr>
          <w:sz w:val="28"/>
          <w:szCs w:val="28"/>
          <w:lang w:eastAsia="en-US"/>
        </w:rPr>
        <w:t>Журавского</w:t>
      </w:r>
      <w:r w:rsidR="00E67685" w:rsidRPr="006208E5">
        <w:rPr>
          <w:sz w:val="28"/>
          <w:szCs w:val="28"/>
          <w:lang w:eastAsia="en-US"/>
        </w:rPr>
        <w:t xml:space="preserve"> сельского поселения Кореновского района</w:t>
      </w:r>
      <w:r>
        <w:rPr>
          <w:bCs/>
          <w:sz w:val="28"/>
          <w:szCs w:val="28"/>
          <w:shd w:val="clear" w:color="auto" w:fill="FFFFFF"/>
          <w:lang w:eastAsia="ar-SA"/>
        </w:rPr>
        <w:t>»</w:t>
      </w:r>
      <w:r>
        <w:rPr>
          <w:bCs/>
          <w:kern w:val="2"/>
          <w:sz w:val="28"/>
          <w:szCs w:val="28"/>
          <w:lang w:eastAsia="ar-SA"/>
        </w:rPr>
        <w:t xml:space="preserve"> </w:t>
      </w:r>
      <w:r>
        <w:rPr>
          <w:sz w:val="28"/>
          <w:szCs w:val="28"/>
          <w:lang w:eastAsia="ar-SA"/>
        </w:rPr>
        <w:t>(прилагается).</w:t>
      </w:r>
    </w:p>
    <w:p w:rsidR="00A00CEF" w:rsidRPr="00B24F07" w:rsidRDefault="00A00CEF" w:rsidP="00A00CEF">
      <w:pPr>
        <w:widowControl w:val="0"/>
        <w:tabs>
          <w:tab w:val="left" w:pos="709"/>
        </w:tabs>
        <w:autoSpaceDE w:val="0"/>
        <w:jc w:val="both"/>
        <w:rPr>
          <w:sz w:val="28"/>
          <w:szCs w:val="28"/>
          <w:lang w:eastAsia="ar-SA"/>
        </w:rPr>
      </w:pPr>
      <w:r>
        <w:rPr>
          <w:sz w:val="28"/>
          <w:szCs w:val="28"/>
          <w:lang w:eastAsia="ar-SA"/>
        </w:rPr>
        <w:t xml:space="preserve">          2. </w:t>
      </w:r>
      <w:r w:rsidRPr="00B24F07">
        <w:rPr>
          <w:sz w:val="28"/>
          <w:szCs w:val="28"/>
          <w:lang w:eastAsia="ar-SA"/>
        </w:rPr>
        <w:t xml:space="preserve">Признать утратившим силу постановление администрации </w:t>
      </w:r>
      <w:r w:rsidR="00401321">
        <w:rPr>
          <w:sz w:val="28"/>
          <w:szCs w:val="28"/>
          <w:lang w:eastAsia="ar-SA"/>
        </w:rPr>
        <w:t>Журавского</w:t>
      </w:r>
      <w:r w:rsidRPr="00B24F07">
        <w:rPr>
          <w:sz w:val="28"/>
          <w:szCs w:val="28"/>
          <w:lang w:eastAsia="ar-SA"/>
        </w:rPr>
        <w:t xml:space="preserve"> сельского поселения Кореновского рай</w:t>
      </w:r>
      <w:r w:rsidR="00401321">
        <w:rPr>
          <w:sz w:val="28"/>
          <w:szCs w:val="28"/>
          <w:lang w:eastAsia="ar-SA"/>
        </w:rPr>
        <w:t>она от 16 февраля 2023 года № 22</w:t>
      </w:r>
      <w:r w:rsidRPr="00B24F07">
        <w:rPr>
          <w:sz w:val="28"/>
          <w:szCs w:val="28"/>
          <w:lang w:eastAsia="ar-SA"/>
        </w:rPr>
        <w:t xml:space="preserve"> «Об утверждении административного регламента предоставления администрацией </w:t>
      </w:r>
      <w:r w:rsidR="00401321">
        <w:rPr>
          <w:sz w:val="28"/>
          <w:szCs w:val="28"/>
          <w:lang w:eastAsia="ar-SA"/>
        </w:rPr>
        <w:t>Журавского</w:t>
      </w:r>
      <w:r w:rsidRPr="00B24F07">
        <w:rPr>
          <w:sz w:val="28"/>
          <w:szCs w:val="28"/>
          <w:lang w:eastAsia="ar-SA"/>
        </w:rPr>
        <w:t xml:space="preserve"> сельского поселения Кореновского </w:t>
      </w:r>
      <w:proofErr w:type="gramStart"/>
      <w:r w:rsidRPr="00B24F07">
        <w:rPr>
          <w:sz w:val="28"/>
          <w:szCs w:val="28"/>
          <w:lang w:eastAsia="ar-SA"/>
        </w:rPr>
        <w:t>района  муниципальной</w:t>
      </w:r>
      <w:proofErr w:type="gramEnd"/>
      <w:r w:rsidRPr="00B24F07">
        <w:rPr>
          <w:sz w:val="28"/>
          <w:szCs w:val="28"/>
          <w:lang w:eastAsia="ar-SA"/>
        </w:rPr>
        <w:t xml:space="preserve">  услуги «Предоставление участка земли для создания семейных (родовых) захоронений»</w:t>
      </w:r>
      <w:r>
        <w:rPr>
          <w:sz w:val="28"/>
          <w:szCs w:val="28"/>
          <w:lang w:eastAsia="ar-SA"/>
        </w:rPr>
        <w:t>.</w:t>
      </w:r>
    </w:p>
    <w:p w:rsidR="00342A33" w:rsidRDefault="00A00CEF">
      <w:pPr>
        <w:widowControl w:val="0"/>
        <w:tabs>
          <w:tab w:val="left" w:pos="851"/>
        </w:tabs>
        <w:autoSpaceDE w:val="0"/>
        <w:ind w:firstLine="709"/>
        <w:jc w:val="both"/>
      </w:pPr>
      <w:r>
        <w:rPr>
          <w:sz w:val="28"/>
          <w:szCs w:val="28"/>
          <w:lang w:eastAsia="ar-SA"/>
        </w:rPr>
        <w:t>3</w:t>
      </w:r>
      <w:r w:rsidR="00342A33">
        <w:rPr>
          <w:sz w:val="28"/>
          <w:szCs w:val="28"/>
          <w:lang w:eastAsia="ar-SA"/>
        </w:rPr>
        <w:t xml:space="preserve">. </w:t>
      </w:r>
      <w:r w:rsidR="00342A33">
        <w:rPr>
          <w:rFonts w:eastAsia="DejaVuSans"/>
          <w:kern w:val="2"/>
          <w:sz w:val="28"/>
          <w:szCs w:val="28"/>
          <w:shd w:val="clear" w:color="auto" w:fill="FFFFFF"/>
        </w:rPr>
        <w:t xml:space="preserve">Общему отделу администрации </w:t>
      </w:r>
      <w:r w:rsidR="00401321">
        <w:rPr>
          <w:rFonts w:eastAsia="DejaVuSans"/>
          <w:kern w:val="2"/>
          <w:sz w:val="28"/>
          <w:szCs w:val="28"/>
          <w:shd w:val="clear" w:color="auto" w:fill="FFFFFF"/>
        </w:rPr>
        <w:t>Журавского</w:t>
      </w:r>
      <w:r w:rsidR="00342A33">
        <w:rPr>
          <w:rFonts w:eastAsia="DejaVuSans"/>
          <w:kern w:val="2"/>
          <w:sz w:val="28"/>
          <w:szCs w:val="28"/>
          <w:shd w:val="clear" w:color="auto" w:fill="FFFFFF"/>
        </w:rPr>
        <w:t xml:space="preserve"> сельского поселения Кореновского района (</w:t>
      </w:r>
      <w:proofErr w:type="spellStart"/>
      <w:r w:rsidR="00401321">
        <w:rPr>
          <w:rFonts w:eastAsia="DejaVuSans"/>
          <w:kern w:val="2"/>
          <w:sz w:val="28"/>
          <w:szCs w:val="28"/>
          <w:shd w:val="clear" w:color="auto" w:fill="FFFFFF"/>
        </w:rPr>
        <w:t>Голобородько</w:t>
      </w:r>
      <w:proofErr w:type="spellEnd"/>
      <w:r w:rsidR="00342A33">
        <w:rPr>
          <w:rFonts w:eastAsia="DejaVuSans"/>
          <w:kern w:val="2"/>
          <w:sz w:val="28"/>
          <w:szCs w:val="28"/>
          <w:shd w:val="clear" w:color="auto" w:fill="FFFFFF"/>
        </w:rPr>
        <w:t xml:space="preserve">) официально обнародовать настоящее постановление в установленном порядке и разместить на официальном сайте </w:t>
      </w:r>
      <w:r w:rsidR="00401321">
        <w:rPr>
          <w:rFonts w:eastAsia="DejaVuSans"/>
          <w:kern w:val="2"/>
          <w:sz w:val="28"/>
          <w:szCs w:val="28"/>
          <w:shd w:val="clear" w:color="auto" w:fill="FFFFFF"/>
        </w:rPr>
        <w:t>Журавского</w:t>
      </w:r>
      <w:r w:rsidR="00342A33">
        <w:rPr>
          <w:rFonts w:eastAsia="DejaVuSans"/>
          <w:kern w:val="2"/>
          <w:sz w:val="28"/>
          <w:szCs w:val="28"/>
          <w:shd w:val="clear" w:color="auto" w:fill="FFFFFF"/>
        </w:rPr>
        <w:t xml:space="preserve"> сельского поселения Кореновского района в информационно-телекоммуникационной сети «Интернет».</w:t>
      </w:r>
    </w:p>
    <w:p w:rsidR="00342A33" w:rsidRDefault="00A00CEF">
      <w:pPr>
        <w:widowControl w:val="0"/>
        <w:tabs>
          <w:tab w:val="left" w:pos="851"/>
        </w:tabs>
        <w:autoSpaceDE w:val="0"/>
        <w:ind w:firstLine="709"/>
        <w:jc w:val="both"/>
      </w:pPr>
      <w:r>
        <w:rPr>
          <w:rFonts w:eastAsia="DejaVuSans"/>
          <w:kern w:val="2"/>
          <w:sz w:val="28"/>
          <w:szCs w:val="28"/>
          <w:shd w:val="clear" w:color="auto" w:fill="FFFFFF"/>
        </w:rPr>
        <w:t>4</w:t>
      </w:r>
      <w:r w:rsidR="00342A33">
        <w:rPr>
          <w:rFonts w:eastAsia="DejaVuSans"/>
          <w:kern w:val="2"/>
          <w:sz w:val="28"/>
          <w:szCs w:val="28"/>
          <w:shd w:val="clear" w:color="auto" w:fill="FFFFFF"/>
        </w:rPr>
        <w:t>. Контроль за выполнением настоящего постановления оставляю за собой.</w:t>
      </w:r>
    </w:p>
    <w:p w:rsidR="00342A33" w:rsidRDefault="00A00CEF">
      <w:pPr>
        <w:widowControl w:val="0"/>
        <w:tabs>
          <w:tab w:val="left" w:pos="851"/>
        </w:tabs>
        <w:autoSpaceDE w:val="0"/>
        <w:ind w:firstLine="709"/>
        <w:jc w:val="both"/>
        <w:rPr>
          <w:rFonts w:eastAsia="DejaVuSans"/>
          <w:kern w:val="2"/>
          <w:sz w:val="28"/>
          <w:szCs w:val="28"/>
          <w:shd w:val="clear" w:color="auto" w:fill="FFFFFF"/>
        </w:rPr>
      </w:pPr>
      <w:r>
        <w:rPr>
          <w:rFonts w:eastAsia="DejaVuSans"/>
          <w:kern w:val="2"/>
          <w:sz w:val="28"/>
          <w:szCs w:val="28"/>
          <w:shd w:val="clear" w:color="auto" w:fill="FFFFFF"/>
        </w:rPr>
        <w:t>5</w:t>
      </w:r>
      <w:r w:rsidR="00342A33">
        <w:rPr>
          <w:rFonts w:eastAsia="DejaVuSans"/>
          <w:kern w:val="2"/>
          <w:sz w:val="28"/>
          <w:szCs w:val="28"/>
          <w:shd w:val="clear" w:color="auto" w:fill="FFFFFF"/>
        </w:rPr>
        <w:t>. Постановление вступает в силу после его официального обнародования</w:t>
      </w:r>
    </w:p>
    <w:p w:rsidR="00931E62" w:rsidRDefault="00931E62" w:rsidP="00931E62">
      <w:pPr>
        <w:suppressAutoHyphens w:val="0"/>
        <w:autoSpaceDE w:val="0"/>
        <w:jc w:val="both"/>
        <w:rPr>
          <w:sz w:val="28"/>
          <w:szCs w:val="28"/>
          <w:lang w:eastAsia="ru-RU"/>
        </w:rPr>
      </w:pPr>
    </w:p>
    <w:p w:rsidR="00931E62" w:rsidRDefault="00931E62" w:rsidP="00931E62">
      <w:pPr>
        <w:suppressAutoHyphens w:val="0"/>
        <w:autoSpaceDE w:val="0"/>
        <w:jc w:val="both"/>
        <w:rPr>
          <w:sz w:val="28"/>
          <w:szCs w:val="28"/>
          <w:lang w:eastAsia="ru-RU"/>
        </w:rPr>
      </w:pPr>
      <w:r>
        <w:rPr>
          <w:sz w:val="28"/>
          <w:szCs w:val="28"/>
          <w:lang w:eastAsia="ru-RU"/>
        </w:rPr>
        <w:t>Исполняющий обязанности</w:t>
      </w:r>
    </w:p>
    <w:p w:rsidR="00931E62" w:rsidRDefault="00931E62" w:rsidP="00931E62">
      <w:pPr>
        <w:suppressAutoHyphens w:val="0"/>
        <w:autoSpaceDE w:val="0"/>
        <w:jc w:val="both"/>
        <w:rPr>
          <w:sz w:val="28"/>
          <w:szCs w:val="28"/>
          <w:lang w:eastAsia="ru-RU"/>
        </w:rPr>
      </w:pPr>
      <w:r>
        <w:rPr>
          <w:sz w:val="28"/>
          <w:szCs w:val="28"/>
          <w:lang w:eastAsia="ru-RU"/>
        </w:rPr>
        <w:t xml:space="preserve">Главы Журавского сельского </w:t>
      </w:r>
    </w:p>
    <w:p w:rsidR="00931E62" w:rsidRDefault="00931E62" w:rsidP="00931E62">
      <w:pPr>
        <w:suppressAutoHyphens w:val="0"/>
        <w:autoSpaceDE w:val="0"/>
        <w:rPr>
          <w:sz w:val="28"/>
          <w:szCs w:val="28"/>
          <w:lang w:eastAsia="ru-RU"/>
        </w:rPr>
      </w:pPr>
      <w:r>
        <w:rPr>
          <w:sz w:val="28"/>
          <w:szCs w:val="28"/>
          <w:lang w:eastAsia="ru-RU"/>
        </w:rPr>
        <w:t xml:space="preserve">поселения Кореновского района                                                      Т.И. </w:t>
      </w:r>
      <w:proofErr w:type="spellStart"/>
      <w:r>
        <w:rPr>
          <w:sz w:val="28"/>
          <w:szCs w:val="28"/>
          <w:lang w:eastAsia="ru-RU"/>
        </w:rPr>
        <w:t>Шапошник</w:t>
      </w:r>
      <w:proofErr w:type="spellEnd"/>
      <w:r>
        <w:rPr>
          <w:sz w:val="28"/>
          <w:szCs w:val="28"/>
          <w:lang w:eastAsia="ru-RU"/>
        </w:rPr>
        <w:t xml:space="preserve">  </w:t>
      </w:r>
    </w:p>
    <w:p w:rsidR="00342A33" w:rsidRDefault="00342A33">
      <w:pPr>
        <w:ind w:left="4820"/>
        <w:jc w:val="center"/>
      </w:pPr>
      <w:r>
        <w:rPr>
          <w:rFonts w:eastAsia="TimesNewRomanPSMT"/>
          <w:sz w:val="28"/>
          <w:szCs w:val="28"/>
        </w:rPr>
        <w:lastRenderedPageBreak/>
        <w:t xml:space="preserve">ПРИЛОЖЕНИЕ </w:t>
      </w:r>
    </w:p>
    <w:p w:rsidR="00342A33" w:rsidRDefault="00342A33">
      <w:pPr>
        <w:ind w:left="4820"/>
        <w:jc w:val="center"/>
        <w:rPr>
          <w:rFonts w:eastAsia="TimesNewRomanPSMT"/>
          <w:sz w:val="28"/>
          <w:szCs w:val="28"/>
        </w:rPr>
      </w:pPr>
    </w:p>
    <w:p w:rsidR="00342A33" w:rsidRDefault="00342A33">
      <w:pPr>
        <w:ind w:left="4820"/>
        <w:jc w:val="center"/>
      </w:pPr>
      <w:r>
        <w:rPr>
          <w:rFonts w:eastAsia="TimesNewRomanPSMT"/>
          <w:sz w:val="28"/>
          <w:szCs w:val="28"/>
        </w:rPr>
        <w:t>УТВЕРЖДЕН</w:t>
      </w:r>
    </w:p>
    <w:p w:rsidR="00342A33" w:rsidRDefault="00342A33">
      <w:pPr>
        <w:ind w:left="4820"/>
        <w:jc w:val="center"/>
      </w:pPr>
      <w:r>
        <w:rPr>
          <w:rFonts w:eastAsia="TimesNewRomanPSMT"/>
          <w:sz w:val="28"/>
          <w:szCs w:val="28"/>
        </w:rPr>
        <w:t>постановлением администрации</w:t>
      </w:r>
    </w:p>
    <w:p w:rsidR="00342A33" w:rsidRDefault="00401321">
      <w:pPr>
        <w:ind w:left="4820"/>
        <w:jc w:val="center"/>
      </w:pPr>
      <w:r>
        <w:rPr>
          <w:rFonts w:eastAsia="TimesNewRomanPSMT"/>
          <w:sz w:val="28"/>
          <w:szCs w:val="28"/>
        </w:rPr>
        <w:t>Журавского</w:t>
      </w:r>
      <w:r w:rsidR="00342A33">
        <w:rPr>
          <w:rFonts w:eastAsia="TimesNewRomanPSMT"/>
          <w:sz w:val="28"/>
          <w:szCs w:val="28"/>
        </w:rPr>
        <w:t xml:space="preserve"> сельского поселения</w:t>
      </w:r>
    </w:p>
    <w:p w:rsidR="00342A33" w:rsidRDefault="00342A33">
      <w:pPr>
        <w:ind w:left="4820"/>
        <w:jc w:val="center"/>
      </w:pPr>
      <w:r>
        <w:rPr>
          <w:rFonts w:eastAsia="TimesNewRomanPSMT"/>
          <w:sz w:val="28"/>
          <w:szCs w:val="28"/>
        </w:rPr>
        <w:t>Кореновского района</w:t>
      </w:r>
    </w:p>
    <w:p w:rsidR="00342A33" w:rsidRDefault="00342A33">
      <w:pPr>
        <w:ind w:left="4820"/>
        <w:jc w:val="center"/>
        <w:rPr>
          <w:rFonts w:eastAsia="TimesNewRomanPSMT"/>
          <w:sz w:val="28"/>
          <w:szCs w:val="28"/>
        </w:rPr>
      </w:pPr>
      <w:r>
        <w:rPr>
          <w:rFonts w:eastAsia="TimesNewRomanPSMT"/>
          <w:sz w:val="28"/>
          <w:szCs w:val="28"/>
        </w:rPr>
        <w:t xml:space="preserve">от </w:t>
      </w:r>
      <w:r w:rsidR="00931E62">
        <w:rPr>
          <w:rFonts w:eastAsia="TimesNewRomanPSMT"/>
          <w:sz w:val="28"/>
          <w:szCs w:val="28"/>
        </w:rPr>
        <w:t>28.11.2024</w:t>
      </w:r>
      <w:r w:rsidR="00401321">
        <w:rPr>
          <w:rFonts w:eastAsia="TimesNewRomanPSMT"/>
          <w:sz w:val="28"/>
          <w:szCs w:val="28"/>
        </w:rPr>
        <w:t xml:space="preserve"> №</w:t>
      </w:r>
      <w:r w:rsidR="00931E62">
        <w:rPr>
          <w:rFonts w:eastAsia="TimesNewRomanPSMT"/>
          <w:sz w:val="28"/>
          <w:szCs w:val="28"/>
        </w:rPr>
        <w:t xml:space="preserve"> 109</w:t>
      </w:r>
    </w:p>
    <w:p w:rsidR="00AE1525" w:rsidRDefault="00AE1525">
      <w:pPr>
        <w:jc w:val="center"/>
        <w:rPr>
          <w:rFonts w:eastAsia="Calibri"/>
          <w:b/>
          <w:sz w:val="28"/>
          <w:szCs w:val="28"/>
          <w:lang w:eastAsia="ar-SA"/>
        </w:rPr>
      </w:pPr>
    </w:p>
    <w:p w:rsidR="00342A33" w:rsidRDefault="00342A33">
      <w:pPr>
        <w:jc w:val="center"/>
      </w:pPr>
      <w:r>
        <w:rPr>
          <w:rFonts w:eastAsia="Calibri"/>
          <w:b/>
          <w:sz w:val="28"/>
          <w:szCs w:val="28"/>
          <w:lang w:eastAsia="ar-SA"/>
        </w:rPr>
        <w:t>Административный регламент</w:t>
      </w:r>
    </w:p>
    <w:p w:rsidR="00342A33" w:rsidRPr="006208E5" w:rsidRDefault="00342A33">
      <w:pPr>
        <w:autoSpaceDE w:val="0"/>
        <w:jc w:val="center"/>
      </w:pPr>
      <w:r>
        <w:rPr>
          <w:rFonts w:eastAsia="Arial"/>
          <w:b/>
          <w:sz w:val="28"/>
          <w:szCs w:val="28"/>
          <w:lang w:eastAsia="ar-SA"/>
        </w:rPr>
        <w:t xml:space="preserve">предоставления администрацией </w:t>
      </w:r>
      <w:r w:rsidR="00401321">
        <w:rPr>
          <w:rFonts w:eastAsia="Arial"/>
          <w:b/>
          <w:sz w:val="28"/>
          <w:szCs w:val="28"/>
          <w:lang w:eastAsia="ar-SA"/>
        </w:rPr>
        <w:t>Журавского</w:t>
      </w:r>
      <w:r>
        <w:rPr>
          <w:rFonts w:eastAsia="Arial"/>
          <w:b/>
          <w:sz w:val="28"/>
          <w:szCs w:val="28"/>
          <w:lang w:eastAsia="ar-SA"/>
        </w:rPr>
        <w:t xml:space="preserve"> сельского поселения </w:t>
      </w:r>
      <w:r w:rsidRPr="006208E5">
        <w:rPr>
          <w:rFonts w:eastAsia="Arial"/>
          <w:b/>
          <w:sz w:val="28"/>
          <w:szCs w:val="28"/>
          <w:lang w:eastAsia="ar-SA"/>
        </w:rPr>
        <w:t xml:space="preserve">Кореновского района муниципальной услуги </w:t>
      </w:r>
      <w:r w:rsidRPr="006208E5">
        <w:rPr>
          <w:rFonts w:eastAsia="Arial"/>
          <w:b/>
          <w:sz w:val="28"/>
          <w:szCs w:val="28"/>
          <w:shd w:val="clear" w:color="auto" w:fill="FFFFFF"/>
          <w:lang w:eastAsia="ar-SA"/>
        </w:rPr>
        <w:t>«Предоставление участка земли для создания семейных (родовых) захоронений</w:t>
      </w:r>
      <w:r w:rsidR="00FF265A" w:rsidRPr="006208E5">
        <w:rPr>
          <w:sz w:val="28"/>
          <w:szCs w:val="28"/>
          <w:lang w:eastAsia="en-US"/>
        </w:rPr>
        <w:t xml:space="preserve"> </w:t>
      </w:r>
      <w:r w:rsidR="00FF265A" w:rsidRPr="006208E5">
        <w:rPr>
          <w:b/>
          <w:sz w:val="28"/>
          <w:szCs w:val="28"/>
          <w:lang w:eastAsia="en-US"/>
        </w:rPr>
        <w:t xml:space="preserve">на территории </w:t>
      </w:r>
      <w:r w:rsidR="00401321">
        <w:rPr>
          <w:b/>
          <w:sz w:val="28"/>
          <w:szCs w:val="28"/>
          <w:lang w:eastAsia="en-US"/>
        </w:rPr>
        <w:t>Журавского</w:t>
      </w:r>
      <w:r w:rsidR="00FF265A" w:rsidRPr="006208E5">
        <w:rPr>
          <w:b/>
          <w:sz w:val="28"/>
          <w:szCs w:val="28"/>
          <w:lang w:eastAsia="en-US"/>
        </w:rPr>
        <w:t xml:space="preserve"> сельского поселения Кореновского района</w:t>
      </w:r>
      <w:r w:rsidRPr="006208E5">
        <w:rPr>
          <w:rFonts w:eastAsia="Arial"/>
          <w:b/>
          <w:sz w:val="28"/>
          <w:szCs w:val="28"/>
          <w:shd w:val="clear" w:color="auto" w:fill="FFFFFF"/>
          <w:lang w:eastAsia="ar-SA"/>
        </w:rPr>
        <w:t>»</w:t>
      </w:r>
    </w:p>
    <w:p w:rsidR="00342A33" w:rsidRPr="006208E5" w:rsidRDefault="00342A33">
      <w:pPr>
        <w:spacing w:after="120"/>
        <w:jc w:val="center"/>
        <w:rPr>
          <w:rFonts w:eastAsia="Arial"/>
          <w:b/>
          <w:sz w:val="24"/>
          <w:szCs w:val="24"/>
          <w:shd w:val="clear" w:color="auto" w:fill="FFFFFF"/>
          <w:lang w:eastAsia="en-US" w:bidi="en-US"/>
        </w:rPr>
      </w:pPr>
    </w:p>
    <w:p w:rsidR="00342A33" w:rsidRPr="00AE6E7F" w:rsidRDefault="00342A33" w:rsidP="00AE6E7F">
      <w:pPr>
        <w:widowControl w:val="0"/>
        <w:numPr>
          <w:ilvl w:val="0"/>
          <w:numId w:val="6"/>
        </w:numPr>
        <w:autoSpaceDE w:val="0"/>
        <w:jc w:val="center"/>
        <w:rPr>
          <w:b/>
          <w:color w:val="000000"/>
          <w:sz w:val="28"/>
          <w:szCs w:val="28"/>
          <w:lang w:val="en-US"/>
        </w:rPr>
      </w:pPr>
      <w:r w:rsidRPr="00AE6E7F">
        <w:rPr>
          <w:b/>
          <w:color w:val="000000"/>
          <w:sz w:val="28"/>
          <w:szCs w:val="28"/>
        </w:rPr>
        <w:t>Общие положения</w:t>
      </w:r>
    </w:p>
    <w:p w:rsidR="00AE6E7F" w:rsidRPr="00AE6E7F" w:rsidRDefault="00AE6E7F" w:rsidP="00AE6E7F">
      <w:pPr>
        <w:widowControl w:val="0"/>
        <w:autoSpaceDE w:val="0"/>
        <w:ind w:left="1440"/>
        <w:rPr>
          <w:b/>
          <w:lang w:val="en-US"/>
        </w:rPr>
      </w:pPr>
    </w:p>
    <w:p w:rsidR="00342A33" w:rsidRPr="00AE6E7F" w:rsidRDefault="00342A33">
      <w:pPr>
        <w:widowControl w:val="0"/>
        <w:autoSpaceDE w:val="0"/>
        <w:ind w:firstLine="720"/>
        <w:jc w:val="center"/>
        <w:rPr>
          <w:b/>
        </w:rPr>
      </w:pPr>
      <w:r w:rsidRPr="00AE6E7F">
        <w:rPr>
          <w:b/>
          <w:color w:val="000000"/>
          <w:sz w:val="28"/>
          <w:szCs w:val="28"/>
        </w:rPr>
        <w:t>1.1. Предмет урегулирования административного регламента</w:t>
      </w:r>
    </w:p>
    <w:p w:rsidR="00342A33" w:rsidRDefault="00342A33">
      <w:pPr>
        <w:ind w:firstLine="851"/>
        <w:jc w:val="center"/>
        <w:rPr>
          <w:color w:val="000000"/>
          <w:sz w:val="28"/>
          <w:szCs w:val="28"/>
        </w:rPr>
      </w:pPr>
    </w:p>
    <w:p w:rsidR="00342A33" w:rsidRDefault="00342A33">
      <w:pPr>
        <w:spacing w:after="200"/>
        <w:ind w:firstLine="709"/>
        <w:contextualSpacing/>
        <w:jc w:val="both"/>
      </w:pPr>
      <w:r>
        <w:rPr>
          <w:color w:val="000000"/>
          <w:sz w:val="28"/>
          <w:szCs w:val="28"/>
          <w:lang w:eastAsia="en-US"/>
        </w:rPr>
        <w:t>1.1.1.</w:t>
      </w:r>
      <w:r>
        <w:t xml:space="preserve"> </w:t>
      </w:r>
      <w:r>
        <w:rPr>
          <w:color w:val="000000"/>
          <w:sz w:val="28"/>
          <w:szCs w:val="28"/>
          <w:lang w:eastAsia="en-US"/>
        </w:rPr>
        <w:t xml:space="preserve">Административный регламент предоставления администрацией  </w:t>
      </w:r>
      <w:r w:rsidR="00401321">
        <w:rPr>
          <w:color w:val="000000"/>
          <w:sz w:val="28"/>
          <w:szCs w:val="28"/>
          <w:lang w:eastAsia="en-US"/>
        </w:rPr>
        <w:t>Журавского</w:t>
      </w:r>
      <w:r>
        <w:rPr>
          <w:color w:val="000000"/>
          <w:sz w:val="28"/>
          <w:szCs w:val="28"/>
          <w:lang w:eastAsia="en-US"/>
        </w:rPr>
        <w:t xml:space="preserve"> сельского поселения Кореновского района муниципальной услуги «Предоставление участка земли для создания семейных (родовых) захоронений</w:t>
      </w:r>
      <w:r w:rsidR="00AE6E7F" w:rsidRPr="00AE6E7F">
        <w:rPr>
          <w:color w:val="000000"/>
          <w:sz w:val="28"/>
          <w:szCs w:val="28"/>
          <w:lang w:eastAsia="en-US"/>
        </w:rPr>
        <w:t xml:space="preserve"> </w:t>
      </w:r>
      <w:r w:rsidR="00AE6E7F" w:rsidRPr="006208E5">
        <w:rPr>
          <w:sz w:val="28"/>
          <w:szCs w:val="28"/>
          <w:lang w:eastAsia="en-US"/>
        </w:rPr>
        <w:t xml:space="preserve">на территории </w:t>
      </w:r>
      <w:r w:rsidR="00401321">
        <w:rPr>
          <w:sz w:val="28"/>
          <w:szCs w:val="28"/>
          <w:lang w:eastAsia="en-US"/>
        </w:rPr>
        <w:t>Журавского</w:t>
      </w:r>
      <w:r w:rsidR="00AE6E7F" w:rsidRPr="006208E5">
        <w:rPr>
          <w:sz w:val="28"/>
          <w:szCs w:val="28"/>
          <w:lang w:eastAsia="en-US"/>
        </w:rPr>
        <w:t xml:space="preserve"> сельского поселения Кореновского района</w:t>
      </w:r>
      <w:r w:rsidRPr="006208E5">
        <w:rPr>
          <w:sz w:val="28"/>
          <w:szCs w:val="28"/>
          <w:lang w:eastAsia="en-US"/>
        </w:rPr>
        <w:t xml:space="preserve">» (далее соответственно – муниципальная услуга, административный регламент) определяет стандарт, сроки, последовательность и порядок выполнения административных процедур (действий) по предоставлению администрацией </w:t>
      </w:r>
      <w:r w:rsidR="00401321">
        <w:rPr>
          <w:sz w:val="28"/>
          <w:szCs w:val="28"/>
          <w:lang w:eastAsia="en-US"/>
        </w:rPr>
        <w:t>Журавского</w:t>
      </w:r>
      <w:r w:rsidRPr="006208E5">
        <w:rPr>
          <w:sz w:val="28"/>
          <w:szCs w:val="28"/>
          <w:lang w:eastAsia="en-US"/>
        </w:rPr>
        <w:t xml:space="preserve"> сельского поселения Кореновского района муниципальной услуги «Предоставление участка земли для создания семейных (родовых) захоронений</w:t>
      </w:r>
      <w:r w:rsidR="00AE6E7F" w:rsidRPr="006208E5">
        <w:rPr>
          <w:sz w:val="28"/>
          <w:szCs w:val="28"/>
          <w:lang w:eastAsia="en-US"/>
        </w:rPr>
        <w:t xml:space="preserve"> на территории </w:t>
      </w:r>
      <w:r w:rsidR="00401321">
        <w:rPr>
          <w:sz w:val="28"/>
          <w:szCs w:val="28"/>
          <w:lang w:eastAsia="en-US"/>
        </w:rPr>
        <w:t>Журавского</w:t>
      </w:r>
      <w:r w:rsidR="00AE6E7F" w:rsidRPr="006208E5">
        <w:rPr>
          <w:sz w:val="28"/>
          <w:szCs w:val="28"/>
          <w:lang w:eastAsia="en-US"/>
        </w:rPr>
        <w:t xml:space="preserve"> сельского поселения Кореновского района</w:t>
      </w:r>
      <w:r w:rsidRPr="006208E5">
        <w:rPr>
          <w:sz w:val="28"/>
          <w:szCs w:val="28"/>
          <w:lang w:eastAsia="en-US"/>
        </w:rPr>
        <w:t>», а также порядок и</w:t>
      </w:r>
      <w:r>
        <w:rPr>
          <w:color w:val="000000"/>
          <w:sz w:val="28"/>
          <w:szCs w:val="28"/>
          <w:lang w:eastAsia="en-US"/>
        </w:rPr>
        <w:t xml:space="preserve"> формы контроля за исполнением административного регламента, досудебный (внесудебный) порядок обжалования решений и действий (бездействия) органа, должностного лица органа, либо муниципального служащего  администрации </w:t>
      </w:r>
      <w:r w:rsidR="00401321">
        <w:rPr>
          <w:color w:val="000000"/>
          <w:sz w:val="28"/>
          <w:szCs w:val="28"/>
          <w:lang w:eastAsia="en-US"/>
        </w:rPr>
        <w:t>Журавского</w:t>
      </w:r>
      <w:r>
        <w:rPr>
          <w:color w:val="000000"/>
          <w:sz w:val="28"/>
          <w:szCs w:val="28"/>
          <w:lang w:eastAsia="en-US"/>
        </w:rPr>
        <w:t xml:space="preserve"> сельского поселения Кореновского района, работника многофункционального центра, предоставляющих муниципальную услугу, в том числе в электронной форме с использованием портала Федеральной государственной информационной системы «Досудебное обжалование».</w:t>
      </w:r>
    </w:p>
    <w:p w:rsidR="00AE6E7F" w:rsidRPr="00BB0864" w:rsidRDefault="00342A33" w:rsidP="00AE6E7F">
      <w:pPr>
        <w:ind w:firstLine="708"/>
        <w:jc w:val="both"/>
        <w:rPr>
          <w:sz w:val="28"/>
          <w:szCs w:val="28"/>
        </w:rPr>
      </w:pPr>
      <w:r>
        <w:rPr>
          <w:sz w:val="28"/>
          <w:szCs w:val="28"/>
        </w:rPr>
        <w:t xml:space="preserve">1.1.2. </w:t>
      </w:r>
      <w:r w:rsidR="00AE6E7F" w:rsidRPr="00BB0864">
        <w:rPr>
          <w:sz w:val="28"/>
          <w:szCs w:val="28"/>
        </w:rPr>
        <w:t>Положения настоящего административного регламента</w:t>
      </w:r>
      <w:r w:rsidR="00AE6E7F" w:rsidRPr="00BB0864">
        <w:t xml:space="preserve"> </w:t>
      </w:r>
      <w:r w:rsidR="00AE6E7F" w:rsidRPr="00BB0864">
        <w:rPr>
          <w:sz w:val="28"/>
          <w:szCs w:val="28"/>
        </w:rPr>
        <w:t>распространяется на результаты предоставления муниципальной услуги "Выдача дубликата документа, выданного по результату ранее предоставленной муниципальной услуги" в случае утраты документа, выданного по результату ранее предоставленной муниципальной услуги, взамен пришедшего в негодность.</w:t>
      </w:r>
    </w:p>
    <w:p w:rsidR="00342A33" w:rsidRDefault="00342A33">
      <w:pPr>
        <w:autoSpaceDE w:val="0"/>
        <w:ind w:firstLine="709"/>
        <w:jc w:val="both"/>
      </w:pPr>
    </w:p>
    <w:p w:rsidR="00342A33" w:rsidRDefault="00342A33">
      <w:pPr>
        <w:widowControl w:val="0"/>
        <w:autoSpaceDE w:val="0"/>
        <w:ind w:firstLine="720"/>
        <w:jc w:val="center"/>
        <w:rPr>
          <w:color w:val="000000"/>
          <w:sz w:val="28"/>
          <w:szCs w:val="28"/>
        </w:rPr>
      </w:pPr>
    </w:p>
    <w:p w:rsidR="00401321" w:rsidRDefault="00401321">
      <w:pPr>
        <w:widowControl w:val="0"/>
        <w:autoSpaceDE w:val="0"/>
        <w:ind w:firstLine="720"/>
        <w:jc w:val="center"/>
        <w:rPr>
          <w:b/>
          <w:color w:val="000000"/>
          <w:sz w:val="28"/>
          <w:szCs w:val="28"/>
        </w:rPr>
      </w:pPr>
    </w:p>
    <w:p w:rsidR="00342A33" w:rsidRPr="00AE6E7F" w:rsidRDefault="00342A33">
      <w:pPr>
        <w:widowControl w:val="0"/>
        <w:autoSpaceDE w:val="0"/>
        <w:ind w:firstLine="720"/>
        <w:jc w:val="center"/>
        <w:rPr>
          <w:b/>
        </w:rPr>
      </w:pPr>
      <w:r w:rsidRPr="00AE6E7F">
        <w:rPr>
          <w:b/>
          <w:color w:val="000000"/>
          <w:sz w:val="28"/>
          <w:szCs w:val="28"/>
        </w:rPr>
        <w:t>1.2. Круг заявителей</w:t>
      </w:r>
    </w:p>
    <w:p w:rsidR="00342A33" w:rsidRDefault="00342A33">
      <w:pPr>
        <w:ind w:firstLine="851"/>
        <w:jc w:val="both"/>
        <w:rPr>
          <w:color w:val="000000"/>
          <w:sz w:val="28"/>
          <w:szCs w:val="28"/>
        </w:rPr>
      </w:pPr>
    </w:p>
    <w:p w:rsidR="00342A33" w:rsidRPr="00BB0864" w:rsidRDefault="00342A33">
      <w:pPr>
        <w:autoSpaceDE w:val="0"/>
        <w:ind w:firstLine="540"/>
        <w:jc w:val="both"/>
      </w:pPr>
      <w:r w:rsidRPr="00BB0864">
        <w:rPr>
          <w:bCs/>
          <w:sz w:val="28"/>
          <w:szCs w:val="28"/>
        </w:rPr>
        <w:t xml:space="preserve">1.2.1. Заявителями, имеющими право на получение муниципальной услуги, являются граждане Российской Федерации,- супруги, близкие родственники </w:t>
      </w:r>
      <w:r w:rsidRPr="00BB0864">
        <w:rPr>
          <w:bCs/>
          <w:sz w:val="28"/>
          <w:szCs w:val="28"/>
        </w:rPr>
        <w:lastRenderedPageBreak/>
        <w:t>(дети, родители, усыновленные, усыновители, родные братья и родные сестры, внуки, дедушки, бабушки), иные родственники, законные представители умершего или иные лица, взявшие на себя обязанность осуществить погребение умершего,  либо их уполномоченные представители, действующие в соответствии с полномочиями, подтверждаемыми в установленном законом порядке (далее – заявители).</w:t>
      </w:r>
    </w:p>
    <w:p w:rsidR="00342A33" w:rsidRDefault="00342A33">
      <w:pPr>
        <w:autoSpaceDE w:val="0"/>
        <w:ind w:firstLine="540"/>
        <w:jc w:val="both"/>
        <w:rPr>
          <w:color w:val="000000"/>
          <w:sz w:val="28"/>
          <w:szCs w:val="28"/>
        </w:rPr>
      </w:pPr>
    </w:p>
    <w:p w:rsidR="00342A33" w:rsidRPr="00AE6E7F" w:rsidRDefault="00342A33">
      <w:pPr>
        <w:autoSpaceDE w:val="0"/>
        <w:ind w:firstLine="540"/>
        <w:jc w:val="center"/>
        <w:rPr>
          <w:b/>
        </w:rPr>
      </w:pPr>
      <w:r w:rsidRPr="00AE6E7F">
        <w:rPr>
          <w:b/>
          <w:color w:val="000000"/>
          <w:sz w:val="28"/>
          <w:szCs w:val="28"/>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342A33" w:rsidRDefault="00342A33">
      <w:pPr>
        <w:autoSpaceDE w:val="0"/>
        <w:ind w:firstLine="540"/>
        <w:jc w:val="center"/>
        <w:rPr>
          <w:color w:val="000000"/>
          <w:sz w:val="28"/>
          <w:szCs w:val="28"/>
        </w:rPr>
      </w:pPr>
    </w:p>
    <w:p w:rsidR="00342A33" w:rsidRDefault="00342A33">
      <w:pPr>
        <w:ind w:firstLine="708"/>
        <w:jc w:val="both"/>
      </w:pPr>
      <w:r>
        <w:rPr>
          <w:rFonts w:eastAsia="Calibri"/>
          <w:sz w:val="28"/>
          <w:szCs w:val="28"/>
          <w:lang w:eastAsia="en-US"/>
        </w:rPr>
        <w:t>1.3.1. Муниципальная</w:t>
      </w:r>
      <w:r>
        <w:rPr>
          <w:rFonts w:eastAsia="Calibri"/>
          <w:color w:val="000000"/>
          <w:sz w:val="28"/>
          <w:szCs w:val="28"/>
          <w:shd w:val="clear" w:color="auto" w:fill="FFFFFF"/>
          <w:lang w:eastAsia="en-US"/>
        </w:rPr>
        <w:t xml:space="preserve"> услуга должна быть предоставлена заявителю в соответствии с вариантом предоставления </w:t>
      </w:r>
      <w:r>
        <w:rPr>
          <w:rFonts w:eastAsia="Calibri"/>
          <w:sz w:val="28"/>
          <w:szCs w:val="28"/>
          <w:lang w:eastAsia="en-US"/>
        </w:rPr>
        <w:t>муниципальной</w:t>
      </w:r>
      <w:r>
        <w:rPr>
          <w:rFonts w:eastAsia="Calibri"/>
          <w:color w:val="000000"/>
          <w:sz w:val="28"/>
          <w:szCs w:val="28"/>
          <w:shd w:val="clear" w:color="auto" w:fill="FFFFFF"/>
          <w:lang w:eastAsia="en-US"/>
        </w:rPr>
        <w:t xml:space="preserve"> услуги.</w:t>
      </w:r>
    </w:p>
    <w:p w:rsidR="00342A33" w:rsidRDefault="00342A33">
      <w:pPr>
        <w:widowControl w:val="0"/>
        <w:ind w:firstLine="709"/>
        <w:jc w:val="both"/>
      </w:pPr>
      <w:r>
        <w:rPr>
          <w:rFonts w:eastAsia="Calibri"/>
          <w:color w:val="000000"/>
          <w:sz w:val="28"/>
          <w:szCs w:val="28"/>
          <w:shd w:val="clear" w:color="auto" w:fill="FFFFFF"/>
          <w:lang w:eastAsia="en-US"/>
        </w:rPr>
        <w:t xml:space="preserve">Вариант предоставления </w:t>
      </w:r>
      <w:r>
        <w:rPr>
          <w:rFonts w:eastAsia="Calibri"/>
          <w:sz w:val="28"/>
          <w:szCs w:val="28"/>
          <w:lang w:eastAsia="en-US"/>
        </w:rPr>
        <w:t>муниципальной</w:t>
      </w:r>
      <w:r>
        <w:rPr>
          <w:rFonts w:eastAsia="Calibri"/>
          <w:color w:val="000000"/>
          <w:sz w:val="28"/>
          <w:szCs w:val="28"/>
          <w:shd w:val="clear" w:color="auto" w:fill="FFFFFF"/>
          <w:lang w:eastAsia="en-US"/>
        </w:rPr>
        <w:t xml:space="preserve"> услуги (далее - вариант) определяется в соответствии с </w:t>
      </w:r>
      <w:hyperlink r:id="rId9" w:history="1">
        <w:r w:rsidRPr="003C0327">
          <w:rPr>
            <w:rStyle w:val="a8"/>
            <w:rFonts w:eastAsia="Calibri"/>
            <w:color w:val="auto"/>
            <w:sz w:val="28"/>
            <w:szCs w:val="28"/>
            <w:u w:val="none"/>
            <w:bdr w:val="none" w:sz="0" w:space="0" w:color="000000"/>
            <w:shd w:val="clear" w:color="auto" w:fill="FFFFFF"/>
            <w:lang w:eastAsia="en-US"/>
          </w:rPr>
          <w:t>таблицей № 2</w:t>
        </w:r>
      </w:hyperlink>
      <w:r>
        <w:rPr>
          <w:rFonts w:eastAsia="Calibri"/>
          <w:color w:val="000000"/>
          <w:sz w:val="28"/>
          <w:szCs w:val="28"/>
          <w:shd w:val="clear" w:color="auto" w:fill="FFFFFF"/>
          <w:lang w:eastAsia="en-US"/>
        </w:rPr>
        <w:t> «</w:t>
      </w:r>
      <w:r>
        <w:rPr>
          <w:rFonts w:eastAsia="Calibri"/>
          <w:sz w:val="28"/>
          <w:szCs w:val="28"/>
          <w:lang w:eastAsia="en-US"/>
        </w:rPr>
        <w:t xml:space="preserve">Комбинации признаков заявителей, каждая из которых соответствует одному варианту  предоставления услуги» </w:t>
      </w:r>
      <w:r>
        <w:rPr>
          <w:rFonts w:eastAsia="Calibri"/>
          <w:color w:val="000000"/>
          <w:sz w:val="28"/>
          <w:szCs w:val="28"/>
          <w:shd w:val="clear" w:color="auto" w:fill="FFFFFF"/>
          <w:lang w:eastAsia="en-US"/>
        </w:rPr>
        <w:t xml:space="preserve"> (далее  –  таблица № 2)   приложения № 1</w:t>
      </w:r>
      <w:r>
        <w:rPr>
          <w:color w:val="000000"/>
          <w:sz w:val="28"/>
          <w:szCs w:val="28"/>
        </w:rPr>
        <w:t xml:space="preserve">    «Перечень     признаков заявителей,   а   также комбинации значений  признаков,    каждая из которых соответствует одному варианту предоставления </w:t>
      </w:r>
      <w:r>
        <w:rPr>
          <w:rFonts w:eastAsia="Calibri"/>
          <w:color w:val="000000"/>
          <w:sz w:val="28"/>
          <w:szCs w:val="28"/>
          <w:lang w:eastAsia="en-US"/>
        </w:rPr>
        <w:t>муниципальной</w:t>
      </w:r>
      <w:r>
        <w:rPr>
          <w:color w:val="000000"/>
          <w:sz w:val="28"/>
          <w:szCs w:val="28"/>
        </w:rPr>
        <w:t xml:space="preserve"> услуги»  (далее – приложение № 1)  </w:t>
      </w:r>
      <w:r>
        <w:rPr>
          <w:rFonts w:eastAsia="Calibri"/>
          <w:color w:val="000000"/>
          <w:sz w:val="28"/>
          <w:szCs w:val="28"/>
          <w:shd w:val="clear" w:color="auto" w:fill="FFFFFF"/>
          <w:lang w:eastAsia="en-US"/>
        </w:rPr>
        <w:t xml:space="preserve">к настоящему административному регламенту, исходя из установленных </w:t>
      </w:r>
      <w:r>
        <w:rPr>
          <w:rFonts w:eastAsia="Calibri"/>
          <w:sz w:val="28"/>
          <w:szCs w:val="28"/>
          <w:shd w:val="clear" w:color="auto" w:fill="FFFFFF"/>
          <w:lang w:eastAsia="en-US"/>
        </w:rPr>
        <w:t>в </w:t>
      </w:r>
      <w:hyperlink r:id="rId10" w:history="1">
        <w:r w:rsidRPr="003C0327">
          <w:rPr>
            <w:rStyle w:val="a8"/>
            <w:rFonts w:eastAsia="Calibri"/>
            <w:color w:val="auto"/>
            <w:sz w:val="28"/>
            <w:szCs w:val="28"/>
            <w:u w:val="none"/>
            <w:bdr w:val="none" w:sz="0" w:space="0" w:color="000000"/>
            <w:shd w:val="clear" w:color="auto" w:fill="FFFFFF"/>
            <w:lang w:eastAsia="en-US"/>
          </w:rPr>
          <w:t>таблице № 1</w:t>
        </w:r>
      </w:hyperlink>
      <w:r>
        <w:rPr>
          <w:rFonts w:eastAsia="Calibri"/>
          <w:color w:val="000000"/>
          <w:sz w:val="28"/>
          <w:szCs w:val="28"/>
          <w:shd w:val="clear" w:color="auto" w:fill="FFFFFF"/>
          <w:lang w:eastAsia="en-US"/>
        </w:rPr>
        <w:t> «</w:t>
      </w:r>
      <w:r>
        <w:rPr>
          <w:rFonts w:eastAsia="Calibri"/>
          <w:sz w:val="28"/>
          <w:szCs w:val="28"/>
          <w:lang w:eastAsia="en-US"/>
        </w:rPr>
        <w:t xml:space="preserve">Перечень общих признаков заявителей, по которым объединяются </w:t>
      </w:r>
      <w:r>
        <w:rPr>
          <w:rFonts w:eastAsia="Calibri"/>
          <w:color w:val="000000"/>
          <w:sz w:val="28"/>
          <w:szCs w:val="28"/>
          <w:lang w:eastAsia="en-US"/>
        </w:rPr>
        <w:t xml:space="preserve">категории заявителей» </w:t>
      </w:r>
      <w:r>
        <w:rPr>
          <w:rFonts w:eastAsia="Calibri"/>
          <w:color w:val="000000"/>
          <w:sz w:val="28"/>
          <w:szCs w:val="28"/>
          <w:shd w:val="clear" w:color="auto" w:fill="FFFFFF"/>
          <w:lang w:eastAsia="en-US"/>
        </w:rPr>
        <w:t>(далее – таблица № 1)</w:t>
      </w:r>
      <w:r>
        <w:rPr>
          <w:rFonts w:eastAsia="Calibri"/>
          <w:color w:val="000000"/>
          <w:sz w:val="28"/>
          <w:szCs w:val="28"/>
          <w:lang w:eastAsia="en-US"/>
        </w:rPr>
        <w:t xml:space="preserve"> </w:t>
      </w:r>
      <w:r>
        <w:rPr>
          <w:rFonts w:eastAsia="Calibri"/>
          <w:color w:val="000000"/>
          <w:sz w:val="28"/>
          <w:szCs w:val="28"/>
          <w:shd w:val="clear" w:color="auto" w:fill="FFFFFF"/>
          <w:lang w:eastAsia="en-US"/>
        </w:rPr>
        <w:t>приложения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которой обратился указанный заявитель.</w:t>
      </w:r>
    </w:p>
    <w:p w:rsidR="00342A33" w:rsidRDefault="00342A33">
      <w:pPr>
        <w:ind w:firstLine="708"/>
        <w:jc w:val="both"/>
      </w:pPr>
      <w:r>
        <w:rPr>
          <w:rFonts w:eastAsia="Calibri"/>
          <w:sz w:val="28"/>
          <w:szCs w:val="28"/>
          <w:lang w:eastAsia="en-US"/>
        </w:rPr>
        <w:t xml:space="preserve">1.3.2. </w:t>
      </w:r>
      <w:r>
        <w:rPr>
          <w:rFonts w:eastAsia="Calibri"/>
          <w:color w:val="000000"/>
          <w:sz w:val="28"/>
          <w:szCs w:val="28"/>
          <w:shd w:val="clear" w:color="auto" w:fill="FFFFFF"/>
          <w:lang w:eastAsia="en-US"/>
        </w:rPr>
        <w:t>Признаки заявителя определяются путем профилирования, осуществляемого в соответствии с настоящим административным регламентом.</w:t>
      </w:r>
    </w:p>
    <w:p w:rsidR="00342A33" w:rsidRPr="00AE6E7F" w:rsidRDefault="00342A33" w:rsidP="00AE6E7F">
      <w:pPr>
        <w:ind w:firstLine="708"/>
        <w:jc w:val="both"/>
      </w:pPr>
      <w:r>
        <w:rPr>
          <w:sz w:val="28"/>
          <w:szCs w:val="28"/>
        </w:rPr>
        <w:t xml:space="preserve">1.3.3. </w:t>
      </w:r>
      <w:r>
        <w:rPr>
          <w:color w:val="000000"/>
          <w:sz w:val="28"/>
          <w:szCs w:val="28"/>
        </w:rPr>
        <w:t>Возможность в</w:t>
      </w:r>
      <w:r>
        <w:rPr>
          <w:sz w:val="28"/>
          <w:szCs w:val="28"/>
        </w:rPr>
        <w:t xml:space="preserve"> упреждающем (</w:t>
      </w:r>
      <w:proofErr w:type="spellStart"/>
      <w:r>
        <w:rPr>
          <w:sz w:val="28"/>
          <w:szCs w:val="28"/>
        </w:rPr>
        <w:t>проактивном</w:t>
      </w:r>
      <w:proofErr w:type="spellEnd"/>
      <w:r>
        <w:rPr>
          <w:sz w:val="28"/>
          <w:szCs w:val="28"/>
        </w:rPr>
        <w:t xml:space="preserve">) режиме </w:t>
      </w:r>
      <w:r>
        <w:rPr>
          <w:color w:val="000000"/>
          <w:sz w:val="28"/>
          <w:szCs w:val="28"/>
        </w:rPr>
        <w:t xml:space="preserve">предоставление муниципальной услуги без участия заявителя </w:t>
      </w:r>
      <w:r>
        <w:rPr>
          <w:sz w:val="28"/>
          <w:szCs w:val="28"/>
        </w:rPr>
        <w:t>не применяется.</w:t>
      </w:r>
    </w:p>
    <w:p w:rsidR="00AE6E7F" w:rsidRPr="00AE6E7F" w:rsidRDefault="00AE6E7F" w:rsidP="00AE6E7F">
      <w:pPr>
        <w:ind w:firstLine="708"/>
        <w:jc w:val="both"/>
      </w:pPr>
    </w:p>
    <w:p w:rsidR="00342A33" w:rsidRPr="00CB2D6E" w:rsidRDefault="00AE6E7F">
      <w:pPr>
        <w:ind w:firstLine="709"/>
        <w:jc w:val="center"/>
        <w:rPr>
          <w:b/>
        </w:rPr>
      </w:pPr>
      <w:r w:rsidRPr="00CB2D6E">
        <w:rPr>
          <w:b/>
          <w:color w:val="000000"/>
          <w:kern w:val="2"/>
          <w:sz w:val="28"/>
          <w:szCs w:val="28"/>
          <w:shd w:val="clear" w:color="auto" w:fill="FFFFFF"/>
          <w:lang w:val="en-US" w:eastAsia="ar-SA"/>
        </w:rPr>
        <w:t>II</w:t>
      </w:r>
      <w:r w:rsidR="00342A33" w:rsidRPr="00CB2D6E">
        <w:rPr>
          <w:b/>
          <w:color w:val="000000"/>
          <w:kern w:val="2"/>
          <w:sz w:val="28"/>
          <w:szCs w:val="28"/>
          <w:shd w:val="clear" w:color="auto" w:fill="FFFFFF"/>
          <w:lang w:eastAsia="ar-SA"/>
        </w:rPr>
        <w:t>. Стандарт предоставления муниципальной услуги</w:t>
      </w:r>
    </w:p>
    <w:p w:rsidR="00342A33" w:rsidRPr="00CB2D6E" w:rsidRDefault="00342A33">
      <w:pPr>
        <w:ind w:firstLine="709"/>
        <w:jc w:val="center"/>
        <w:rPr>
          <w:b/>
          <w:color w:val="000000"/>
          <w:kern w:val="2"/>
          <w:sz w:val="28"/>
          <w:szCs w:val="28"/>
          <w:shd w:val="clear" w:color="auto" w:fill="FFFFFF"/>
          <w:lang w:eastAsia="ar-SA"/>
        </w:rPr>
      </w:pPr>
    </w:p>
    <w:p w:rsidR="00342A33" w:rsidRPr="00CB2D6E" w:rsidRDefault="00342A33">
      <w:pPr>
        <w:ind w:firstLine="709"/>
        <w:jc w:val="center"/>
        <w:rPr>
          <w:b/>
        </w:rPr>
      </w:pPr>
      <w:r w:rsidRPr="00CB2D6E">
        <w:rPr>
          <w:b/>
          <w:color w:val="000000"/>
          <w:kern w:val="2"/>
          <w:sz w:val="28"/>
          <w:szCs w:val="28"/>
          <w:shd w:val="clear" w:color="auto" w:fill="FFFFFF"/>
          <w:lang w:eastAsia="ar-SA"/>
        </w:rPr>
        <w:t>2.1. Наименование муниципальной услуги</w:t>
      </w:r>
    </w:p>
    <w:p w:rsidR="00342A33" w:rsidRDefault="00342A33">
      <w:pPr>
        <w:ind w:firstLine="709"/>
        <w:jc w:val="center"/>
        <w:rPr>
          <w:color w:val="000000"/>
          <w:kern w:val="2"/>
          <w:sz w:val="28"/>
          <w:szCs w:val="28"/>
          <w:shd w:val="clear" w:color="auto" w:fill="FFFFFF"/>
          <w:lang w:eastAsia="ar-SA"/>
        </w:rPr>
      </w:pPr>
    </w:p>
    <w:p w:rsidR="00342A33" w:rsidRDefault="00342A33" w:rsidP="00372D1F">
      <w:pPr>
        <w:ind w:firstLine="709"/>
        <w:jc w:val="both"/>
        <w:rPr>
          <w:sz w:val="28"/>
          <w:szCs w:val="28"/>
        </w:rPr>
      </w:pPr>
      <w:r>
        <w:rPr>
          <w:color w:val="000000"/>
          <w:kern w:val="2"/>
          <w:sz w:val="28"/>
          <w:szCs w:val="28"/>
          <w:shd w:val="clear" w:color="auto" w:fill="FFFFFF"/>
          <w:lang w:eastAsia="ar-SA"/>
        </w:rPr>
        <w:t xml:space="preserve">2.1.1. </w:t>
      </w:r>
      <w:r>
        <w:rPr>
          <w:color w:val="000000"/>
          <w:sz w:val="28"/>
          <w:szCs w:val="28"/>
        </w:rPr>
        <w:t>Предоставление участка земли для создания семейных (родовых) захоронений</w:t>
      </w:r>
      <w:r w:rsidR="00CB2D6E" w:rsidRPr="00CB2D6E">
        <w:rPr>
          <w:color w:val="000000"/>
          <w:sz w:val="28"/>
          <w:szCs w:val="28"/>
        </w:rPr>
        <w:t xml:space="preserve"> </w:t>
      </w:r>
      <w:r w:rsidR="00CB2D6E" w:rsidRPr="006208E5">
        <w:rPr>
          <w:sz w:val="28"/>
          <w:szCs w:val="28"/>
          <w:lang w:eastAsia="en-US"/>
        </w:rPr>
        <w:t xml:space="preserve">на территории </w:t>
      </w:r>
      <w:r w:rsidR="00401321">
        <w:rPr>
          <w:sz w:val="28"/>
          <w:szCs w:val="28"/>
          <w:lang w:eastAsia="en-US"/>
        </w:rPr>
        <w:t>Журавского</w:t>
      </w:r>
      <w:r w:rsidR="00CB2D6E" w:rsidRPr="006208E5">
        <w:rPr>
          <w:sz w:val="28"/>
          <w:szCs w:val="28"/>
          <w:lang w:eastAsia="en-US"/>
        </w:rPr>
        <w:t xml:space="preserve"> сельского поселения Кореновского района</w:t>
      </w:r>
      <w:r w:rsidRPr="006208E5">
        <w:rPr>
          <w:sz w:val="28"/>
          <w:szCs w:val="28"/>
        </w:rPr>
        <w:t>.</w:t>
      </w:r>
    </w:p>
    <w:p w:rsidR="00401321" w:rsidRDefault="00401321" w:rsidP="00372D1F">
      <w:pPr>
        <w:ind w:firstLine="709"/>
        <w:jc w:val="both"/>
        <w:rPr>
          <w:color w:val="000000"/>
          <w:sz w:val="28"/>
          <w:szCs w:val="28"/>
        </w:rPr>
      </w:pPr>
    </w:p>
    <w:p w:rsidR="00401321" w:rsidRDefault="00342A33">
      <w:pPr>
        <w:widowControl w:val="0"/>
        <w:autoSpaceDE w:val="0"/>
        <w:ind w:firstLine="720"/>
        <w:jc w:val="center"/>
        <w:rPr>
          <w:b/>
          <w:color w:val="000000"/>
          <w:sz w:val="28"/>
          <w:szCs w:val="28"/>
        </w:rPr>
      </w:pPr>
      <w:r w:rsidRPr="00CB2D6E">
        <w:rPr>
          <w:b/>
          <w:color w:val="000000"/>
          <w:sz w:val="28"/>
          <w:szCs w:val="28"/>
        </w:rPr>
        <w:t xml:space="preserve">2.2. Наименование органа, предоставляющего </w:t>
      </w:r>
    </w:p>
    <w:p w:rsidR="00342A33" w:rsidRPr="00CB2D6E" w:rsidRDefault="00342A33">
      <w:pPr>
        <w:widowControl w:val="0"/>
        <w:autoSpaceDE w:val="0"/>
        <w:ind w:firstLine="720"/>
        <w:jc w:val="center"/>
        <w:rPr>
          <w:b/>
        </w:rPr>
      </w:pPr>
      <w:r w:rsidRPr="00CB2D6E">
        <w:rPr>
          <w:b/>
          <w:color w:val="000000"/>
          <w:sz w:val="28"/>
          <w:szCs w:val="28"/>
        </w:rPr>
        <w:t>муниципальную</w:t>
      </w:r>
      <w:r w:rsidR="00372D1F">
        <w:rPr>
          <w:b/>
          <w:color w:val="000000"/>
          <w:sz w:val="28"/>
          <w:szCs w:val="28"/>
        </w:rPr>
        <w:t xml:space="preserve"> </w:t>
      </w:r>
      <w:r w:rsidRPr="00CB2D6E">
        <w:rPr>
          <w:b/>
          <w:color w:val="000000"/>
          <w:sz w:val="28"/>
          <w:szCs w:val="28"/>
        </w:rPr>
        <w:t>услугу</w:t>
      </w:r>
    </w:p>
    <w:p w:rsidR="00342A33" w:rsidRDefault="00342A33">
      <w:pPr>
        <w:ind w:firstLine="851"/>
        <w:jc w:val="both"/>
        <w:rPr>
          <w:color w:val="000000"/>
          <w:sz w:val="28"/>
          <w:szCs w:val="28"/>
        </w:rPr>
      </w:pPr>
    </w:p>
    <w:p w:rsidR="00342A33" w:rsidRDefault="00342A33">
      <w:pPr>
        <w:autoSpaceDE w:val="0"/>
        <w:ind w:firstLine="720"/>
        <w:jc w:val="both"/>
      </w:pPr>
      <w:r>
        <w:rPr>
          <w:sz w:val="28"/>
          <w:szCs w:val="28"/>
        </w:rPr>
        <w:t xml:space="preserve">2.2.1. Органом, предоставляющим муниципальную услугу, является администрация </w:t>
      </w:r>
      <w:r w:rsidR="00401321">
        <w:rPr>
          <w:sz w:val="28"/>
          <w:szCs w:val="28"/>
        </w:rPr>
        <w:t>Журавского</w:t>
      </w:r>
      <w:r>
        <w:rPr>
          <w:sz w:val="28"/>
          <w:szCs w:val="28"/>
        </w:rPr>
        <w:t xml:space="preserve"> сельского поселения Кореновского района сельского поселения Кореновского района (далее – уполномоченный орган).</w:t>
      </w:r>
      <w:r>
        <w:t xml:space="preserve"> </w:t>
      </w:r>
      <w:r>
        <w:rPr>
          <w:sz w:val="28"/>
          <w:szCs w:val="28"/>
        </w:rPr>
        <w:t xml:space="preserve">Непосредственно в администрации </w:t>
      </w:r>
      <w:r w:rsidR="00401321">
        <w:rPr>
          <w:sz w:val="28"/>
          <w:szCs w:val="28"/>
        </w:rPr>
        <w:t>Журавского</w:t>
      </w:r>
      <w:r>
        <w:rPr>
          <w:sz w:val="28"/>
          <w:szCs w:val="28"/>
        </w:rPr>
        <w:t xml:space="preserve"> сельского поселения Кореновского района муниципальную услугу предоставляет общий отдел </w:t>
      </w:r>
      <w:r>
        <w:rPr>
          <w:sz w:val="28"/>
          <w:szCs w:val="28"/>
        </w:rPr>
        <w:lastRenderedPageBreak/>
        <w:t xml:space="preserve">администрации </w:t>
      </w:r>
      <w:r w:rsidR="00401321">
        <w:rPr>
          <w:sz w:val="28"/>
          <w:szCs w:val="28"/>
        </w:rPr>
        <w:t>Журавского</w:t>
      </w:r>
      <w:r>
        <w:rPr>
          <w:sz w:val="28"/>
          <w:szCs w:val="28"/>
        </w:rPr>
        <w:t xml:space="preserve"> сельского поселения Кореновского </w:t>
      </w:r>
      <w:proofErr w:type="gramStart"/>
      <w:r>
        <w:rPr>
          <w:sz w:val="28"/>
          <w:szCs w:val="28"/>
        </w:rPr>
        <w:t>района  (</w:t>
      </w:r>
      <w:proofErr w:type="gramEnd"/>
      <w:r>
        <w:rPr>
          <w:sz w:val="28"/>
          <w:szCs w:val="28"/>
        </w:rPr>
        <w:t>далее – отдел  уполномоченного органа).</w:t>
      </w:r>
    </w:p>
    <w:p w:rsidR="00342A33" w:rsidRDefault="00342A33">
      <w:pPr>
        <w:ind w:right="-1" w:firstLine="709"/>
        <w:jc w:val="both"/>
      </w:pPr>
      <w:r>
        <w:rPr>
          <w:sz w:val="28"/>
          <w:szCs w:val="28"/>
        </w:rPr>
        <w:t xml:space="preserve">2.2.2. </w:t>
      </w:r>
      <w:r>
        <w:rPr>
          <w:rFonts w:eastAsia="Calibri"/>
          <w:sz w:val="28"/>
          <w:szCs w:val="22"/>
          <w:lang w:eastAsia="en-US"/>
        </w:rPr>
        <w:t xml:space="preserve">При подаче запроса о предоставлении </w:t>
      </w:r>
      <w:r>
        <w:rPr>
          <w:rFonts w:eastAsia="Calibri"/>
          <w:sz w:val="28"/>
          <w:szCs w:val="28"/>
          <w:lang w:eastAsia="en-US"/>
        </w:rPr>
        <w:t>муниципальн</w:t>
      </w:r>
      <w:r>
        <w:rPr>
          <w:rFonts w:eastAsia="Calibri"/>
          <w:sz w:val="28"/>
          <w:szCs w:val="22"/>
          <w:lang w:eastAsia="en-US"/>
        </w:rPr>
        <w:t xml:space="preserve">ой услуги </w:t>
      </w:r>
      <w:proofErr w:type="gramStart"/>
      <w:r>
        <w:rPr>
          <w:rFonts w:eastAsia="Calibri"/>
          <w:sz w:val="28"/>
          <w:szCs w:val="22"/>
          <w:lang w:eastAsia="en-US"/>
        </w:rPr>
        <w:t xml:space="preserve">в  </w:t>
      </w:r>
      <w:r>
        <w:rPr>
          <w:rFonts w:eastAsia="Calibri"/>
          <w:sz w:val="28"/>
          <w:szCs w:val="28"/>
          <w:lang w:eastAsia="en-US"/>
        </w:rPr>
        <w:t>государственное</w:t>
      </w:r>
      <w:proofErr w:type="gramEnd"/>
      <w:r>
        <w:rPr>
          <w:rFonts w:eastAsia="Calibri"/>
          <w:sz w:val="28"/>
          <w:szCs w:val="28"/>
          <w:lang w:eastAsia="en-US"/>
        </w:rPr>
        <w:t xml:space="preserve"> автономное учреждение Краснодарского края «Многофункциональный центр предоставления государственных и муниципальных услуг Краснодарского края» (далее - МФЦ)</w:t>
      </w:r>
      <w:r>
        <w:rPr>
          <w:rFonts w:eastAsia="Calibri"/>
          <w:sz w:val="28"/>
          <w:szCs w:val="22"/>
          <w:lang w:eastAsia="en-US"/>
        </w:rPr>
        <w:t xml:space="preserve"> возможно принятие решения об отказе в приеме запроса и документов (или) информации, необходимой для предоставления </w:t>
      </w:r>
      <w:r>
        <w:rPr>
          <w:rFonts w:eastAsia="Calibri"/>
          <w:sz w:val="28"/>
          <w:szCs w:val="28"/>
          <w:lang w:eastAsia="en-US"/>
        </w:rPr>
        <w:t>муниципальн</w:t>
      </w:r>
      <w:r>
        <w:rPr>
          <w:rFonts w:eastAsia="Calibri"/>
          <w:sz w:val="28"/>
          <w:szCs w:val="22"/>
          <w:lang w:eastAsia="en-US"/>
        </w:rPr>
        <w:t>ой услуги</w:t>
      </w:r>
      <w:r>
        <w:rPr>
          <w:rFonts w:eastAsia="Calibri"/>
          <w:sz w:val="28"/>
          <w:szCs w:val="28"/>
          <w:lang w:eastAsia="en-US"/>
        </w:rPr>
        <w:t xml:space="preserve"> при наличии оснований</w:t>
      </w:r>
      <w:r>
        <w:rPr>
          <w:sz w:val="28"/>
          <w:szCs w:val="28"/>
          <w:lang w:eastAsia="en-US"/>
        </w:rPr>
        <w:t xml:space="preserve">, предусмотренных настоящим </w:t>
      </w:r>
      <w:r>
        <w:rPr>
          <w:rFonts w:eastAsia="Calibri"/>
          <w:sz w:val="28"/>
          <w:szCs w:val="28"/>
          <w:lang w:eastAsia="en-US"/>
        </w:rPr>
        <w:t>административным</w:t>
      </w:r>
      <w:r>
        <w:rPr>
          <w:sz w:val="28"/>
          <w:szCs w:val="28"/>
          <w:lang w:eastAsia="en-US"/>
        </w:rPr>
        <w:t xml:space="preserve"> регламентом.</w:t>
      </w:r>
    </w:p>
    <w:p w:rsidR="00342A33" w:rsidRDefault="00342A33">
      <w:pPr>
        <w:autoSpaceDE w:val="0"/>
        <w:ind w:firstLine="720"/>
        <w:jc w:val="both"/>
        <w:rPr>
          <w:rFonts w:eastAsia="Calibri"/>
          <w:color w:val="000000"/>
          <w:sz w:val="28"/>
          <w:szCs w:val="28"/>
          <w:lang w:eastAsia="en-US"/>
        </w:rPr>
      </w:pPr>
    </w:p>
    <w:p w:rsidR="00342A33" w:rsidRDefault="00342A33">
      <w:pPr>
        <w:tabs>
          <w:tab w:val="left" w:pos="708"/>
        </w:tabs>
        <w:spacing w:line="100" w:lineRule="atLeast"/>
        <w:jc w:val="center"/>
      </w:pPr>
      <w:bookmarkStart w:id="0" w:name="Par159"/>
      <w:bookmarkEnd w:id="0"/>
      <w:r>
        <w:rPr>
          <w:color w:val="00000A"/>
          <w:sz w:val="28"/>
          <w:szCs w:val="28"/>
        </w:rPr>
        <w:t>2.3. Результат предоставления муниципальной услуги</w:t>
      </w:r>
    </w:p>
    <w:p w:rsidR="00342A33" w:rsidRDefault="00342A33">
      <w:pPr>
        <w:ind w:firstLine="709"/>
        <w:jc w:val="both"/>
        <w:rPr>
          <w:color w:val="000000"/>
          <w:sz w:val="28"/>
          <w:szCs w:val="28"/>
        </w:rPr>
      </w:pPr>
    </w:p>
    <w:p w:rsidR="00342A33" w:rsidRDefault="00342A33">
      <w:pPr>
        <w:tabs>
          <w:tab w:val="left" w:pos="1260"/>
          <w:tab w:val="left" w:pos="1440"/>
        </w:tabs>
        <w:ind w:firstLine="709"/>
        <w:jc w:val="both"/>
        <w:rPr>
          <w:color w:val="000000"/>
          <w:sz w:val="28"/>
          <w:szCs w:val="28"/>
        </w:rPr>
      </w:pPr>
      <w:r>
        <w:rPr>
          <w:color w:val="000000"/>
          <w:sz w:val="28"/>
          <w:szCs w:val="28"/>
        </w:rPr>
        <w:t>2.3.1. Результатом предоставления муниципальной услуги являются:</w:t>
      </w:r>
    </w:p>
    <w:p w:rsidR="006231DB" w:rsidRPr="006208E5" w:rsidRDefault="006231DB" w:rsidP="006231DB">
      <w:pPr>
        <w:tabs>
          <w:tab w:val="left" w:pos="1260"/>
          <w:tab w:val="left" w:pos="1440"/>
        </w:tabs>
        <w:ind w:firstLine="709"/>
        <w:jc w:val="both"/>
        <w:rPr>
          <w:bCs/>
          <w:sz w:val="28"/>
          <w:szCs w:val="28"/>
        </w:rPr>
      </w:pPr>
      <w:r w:rsidRPr="006208E5">
        <w:rPr>
          <w:bCs/>
          <w:sz w:val="28"/>
          <w:szCs w:val="28"/>
        </w:rPr>
        <w:t>2.3.1.1</w:t>
      </w:r>
      <w:r w:rsidRPr="006208E5">
        <w:rPr>
          <w:bCs/>
        </w:rPr>
        <w:t xml:space="preserve"> </w:t>
      </w:r>
      <w:r w:rsidRPr="006208E5">
        <w:rPr>
          <w:bCs/>
          <w:sz w:val="28"/>
          <w:szCs w:val="28"/>
        </w:rPr>
        <w:t>При обращении заявителя за</w:t>
      </w:r>
      <w:r w:rsidRPr="006208E5">
        <w:rPr>
          <w:sz w:val="28"/>
          <w:szCs w:val="28"/>
        </w:rPr>
        <w:t xml:space="preserve">   </w:t>
      </w:r>
      <w:r w:rsidRPr="006208E5">
        <w:rPr>
          <w:rStyle w:val="FontStyle44"/>
          <w:rFonts w:ascii="Times New Roman" w:hAnsi="Times New Roman" w:cs="Times New Roman"/>
          <w:sz w:val="28"/>
          <w:szCs w:val="28"/>
        </w:rPr>
        <w:t>муниципальной услугой</w:t>
      </w:r>
      <w:r w:rsidRPr="006208E5">
        <w:rPr>
          <w:sz w:val="28"/>
          <w:szCs w:val="28"/>
        </w:rPr>
        <w:t xml:space="preserve"> «Предоставление участка земли для создания семейных (родовых) захоронений</w:t>
      </w:r>
      <w:r w:rsidRPr="006208E5">
        <w:rPr>
          <w:bCs/>
          <w:sz w:val="28"/>
          <w:szCs w:val="28"/>
        </w:rPr>
        <w:t xml:space="preserve"> </w:t>
      </w:r>
    </w:p>
    <w:p w:rsidR="006231DB" w:rsidRPr="006208E5" w:rsidRDefault="006231DB" w:rsidP="006231DB">
      <w:pPr>
        <w:tabs>
          <w:tab w:val="left" w:pos="1260"/>
          <w:tab w:val="left" w:pos="1440"/>
        </w:tabs>
        <w:jc w:val="both"/>
        <w:rPr>
          <w:bCs/>
          <w:sz w:val="28"/>
          <w:szCs w:val="28"/>
        </w:rPr>
      </w:pPr>
      <w:r w:rsidRPr="006208E5">
        <w:rPr>
          <w:sz w:val="28"/>
          <w:szCs w:val="28"/>
          <w:lang w:eastAsia="en-US"/>
        </w:rPr>
        <w:t xml:space="preserve">на территории </w:t>
      </w:r>
      <w:r w:rsidR="00401321">
        <w:rPr>
          <w:sz w:val="28"/>
          <w:szCs w:val="28"/>
          <w:lang w:eastAsia="en-US"/>
        </w:rPr>
        <w:t>Журавского</w:t>
      </w:r>
      <w:r w:rsidRPr="006208E5">
        <w:rPr>
          <w:sz w:val="28"/>
          <w:szCs w:val="28"/>
          <w:lang w:eastAsia="en-US"/>
        </w:rPr>
        <w:t xml:space="preserve"> сельского поселения Кореновского района»</w:t>
      </w:r>
      <w:r w:rsidR="0019498E" w:rsidRPr="006208E5">
        <w:t xml:space="preserve"> </w:t>
      </w:r>
      <w:r w:rsidR="0019498E" w:rsidRPr="006208E5">
        <w:rPr>
          <w:sz w:val="28"/>
          <w:szCs w:val="28"/>
          <w:lang w:eastAsia="en-US"/>
        </w:rPr>
        <w:t>(непосредственно при погребении умершего)</w:t>
      </w:r>
      <w:r w:rsidRPr="006208E5">
        <w:rPr>
          <w:sz w:val="28"/>
          <w:szCs w:val="28"/>
          <w:lang w:eastAsia="en-US"/>
        </w:rPr>
        <w:t>:</w:t>
      </w:r>
    </w:p>
    <w:p w:rsidR="00F00A5B" w:rsidRPr="006208E5" w:rsidRDefault="006231DB" w:rsidP="00846FF3">
      <w:pPr>
        <w:tabs>
          <w:tab w:val="left" w:pos="1260"/>
          <w:tab w:val="left" w:pos="1440"/>
        </w:tabs>
        <w:ind w:firstLine="709"/>
        <w:jc w:val="both"/>
        <w:rPr>
          <w:bCs/>
          <w:sz w:val="28"/>
          <w:szCs w:val="28"/>
        </w:rPr>
      </w:pPr>
      <w:proofErr w:type="gramStart"/>
      <w:r w:rsidRPr="006208E5">
        <w:rPr>
          <w:bCs/>
          <w:sz w:val="28"/>
          <w:szCs w:val="28"/>
        </w:rPr>
        <w:t>уведомле</w:t>
      </w:r>
      <w:r w:rsidR="00FF265A" w:rsidRPr="006208E5">
        <w:rPr>
          <w:bCs/>
          <w:sz w:val="28"/>
          <w:szCs w:val="28"/>
        </w:rPr>
        <w:t>ние  о</w:t>
      </w:r>
      <w:proofErr w:type="gramEnd"/>
      <w:r w:rsidR="00FF265A" w:rsidRPr="006208E5">
        <w:rPr>
          <w:bCs/>
          <w:sz w:val="28"/>
          <w:szCs w:val="28"/>
        </w:rPr>
        <w:t xml:space="preserve"> предоставлении</w:t>
      </w:r>
      <w:r w:rsidR="00846FF3" w:rsidRPr="006208E5">
        <w:rPr>
          <w:bCs/>
          <w:sz w:val="28"/>
          <w:szCs w:val="28"/>
        </w:rPr>
        <w:t xml:space="preserve"> (отказе</w:t>
      </w:r>
      <w:r w:rsidR="001724FB" w:rsidRPr="006208E5">
        <w:rPr>
          <w:bCs/>
          <w:sz w:val="28"/>
          <w:szCs w:val="28"/>
        </w:rPr>
        <w:t xml:space="preserve"> в предоставлении</w:t>
      </w:r>
      <w:r w:rsidR="00846FF3" w:rsidRPr="006208E5">
        <w:rPr>
          <w:bCs/>
          <w:sz w:val="28"/>
          <w:szCs w:val="28"/>
        </w:rPr>
        <w:t>)</w:t>
      </w:r>
      <w:r w:rsidR="00FF265A" w:rsidRPr="006208E5">
        <w:rPr>
          <w:bCs/>
          <w:sz w:val="28"/>
          <w:szCs w:val="28"/>
        </w:rPr>
        <w:t xml:space="preserve"> </w:t>
      </w:r>
      <w:r w:rsidR="00846FF3" w:rsidRPr="006208E5">
        <w:rPr>
          <w:bCs/>
          <w:sz w:val="28"/>
          <w:szCs w:val="28"/>
        </w:rPr>
        <w:t xml:space="preserve">земельного участка </w:t>
      </w:r>
      <w:r w:rsidRPr="006208E5">
        <w:rPr>
          <w:sz w:val="28"/>
          <w:szCs w:val="28"/>
        </w:rPr>
        <w:t xml:space="preserve"> </w:t>
      </w:r>
      <w:r w:rsidRPr="006208E5">
        <w:rPr>
          <w:bCs/>
          <w:sz w:val="28"/>
          <w:szCs w:val="28"/>
        </w:rPr>
        <w:t>для создания семейного  (родового) захоронения, по форме согласно приложению № 10  к административному регламенту</w:t>
      </w:r>
      <w:r w:rsidR="00F00A5B" w:rsidRPr="006208E5">
        <w:rPr>
          <w:bCs/>
          <w:sz w:val="28"/>
          <w:szCs w:val="28"/>
        </w:rPr>
        <w:t>.</w:t>
      </w:r>
      <w:r w:rsidRPr="006208E5">
        <w:rPr>
          <w:bCs/>
          <w:sz w:val="28"/>
          <w:szCs w:val="28"/>
        </w:rPr>
        <w:t xml:space="preserve"> </w:t>
      </w:r>
    </w:p>
    <w:p w:rsidR="006231DB" w:rsidRPr="006208E5" w:rsidRDefault="00F00A5B" w:rsidP="00846FF3">
      <w:pPr>
        <w:tabs>
          <w:tab w:val="left" w:pos="1260"/>
          <w:tab w:val="left" w:pos="1440"/>
        </w:tabs>
        <w:ind w:firstLine="709"/>
        <w:jc w:val="both"/>
      </w:pPr>
      <w:r w:rsidRPr="006208E5">
        <w:rPr>
          <w:bCs/>
          <w:sz w:val="28"/>
          <w:szCs w:val="28"/>
        </w:rPr>
        <w:t>О</w:t>
      </w:r>
      <w:r w:rsidR="00846FF3" w:rsidRPr="006208E5">
        <w:rPr>
          <w:bCs/>
          <w:sz w:val="28"/>
          <w:szCs w:val="28"/>
        </w:rPr>
        <w:t>тказ оформляется в случае наличия оснований для отказа в предоставлении муниципальной услуги, указанных в подпункте 3.3.1.3 пункта 3.3.1 подраздела 3.3. раздела 3 настоящего административного регламента.</w:t>
      </w:r>
    </w:p>
    <w:p w:rsidR="006231DB" w:rsidRPr="006208E5" w:rsidRDefault="006231DB" w:rsidP="006231DB">
      <w:pPr>
        <w:tabs>
          <w:tab w:val="left" w:pos="1260"/>
          <w:tab w:val="left" w:pos="1440"/>
        </w:tabs>
        <w:ind w:firstLine="709"/>
        <w:jc w:val="both"/>
      </w:pPr>
      <w:proofErr w:type="gramStart"/>
      <w:r w:rsidRPr="006208E5">
        <w:rPr>
          <w:bCs/>
          <w:sz w:val="28"/>
          <w:szCs w:val="28"/>
        </w:rPr>
        <w:t>свидетельство  о</w:t>
      </w:r>
      <w:proofErr w:type="gramEnd"/>
      <w:r w:rsidRPr="006208E5">
        <w:rPr>
          <w:bCs/>
          <w:sz w:val="28"/>
          <w:szCs w:val="28"/>
        </w:rPr>
        <w:t xml:space="preserve"> регистрации семейного (родового) захоронения, по форме согласно приложению № 2  к административному регламенту (далее – свидетельство о регистрации);</w:t>
      </w:r>
    </w:p>
    <w:p w:rsidR="00B16434" w:rsidRPr="006208E5" w:rsidRDefault="00B16434" w:rsidP="00B16434">
      <w:pPr>
        <w:ind w:firstLine="709"/>
        <w:jc w:val="both"/>
      </w:pPr>
      <w:r w:rsidRPr="006208E5">
        <w:rPr>
          <w:bCs/>
          <w:sz w:val="28"/>
          <w:szCs w:val="28"/>
        </w:rPr>
        <w:t>2.3.</w:t>
      </w:r>
      <w:r w:rsidR="006231DB" w:rsidRPr="006208E5">
        <w:rPr>
          <w:bCs/>
          <w:sz w:val="28"/>
          <w:szCs w:val="28"/>
        </w:rPr>
        <w:t>1.2</w:t>
      </w:r>
      <w:r w:rsidRPr="006208E5">
        <w:rPr>
          <w:bCs/>
          <w:sz w:val="28"/>
          <w:szCs w:val="28"/>
        </w:rPr>
        <w:t xml:space="preserve"> При обращении заявителя за</w:t>
      </w:r>
      <w:r w:rsidRPr="006208E5">
        <w:rPr>
          <w:sz w:val="28"/>
          <w:szCs w:val="28"/>
        </w:rPr>
        <w:t xml:space="preserve">   </w:t>
      </w:r>
      <w:r w:rsidRPr="006208E5">
        <w:rPr>
          <w:rStyle w:val="FontStyle44"/>
          <w:rFonts w:ascii="Times New Roman" w:hAnsi="Times New Roman" w:cs="Times New Roman"/>
          <w:sz w:val="28"/>
          <w:szCs w:val="28"/>
        </w:rPr>
        <w:t>муниципальной услугой</w:t>
      </w:r>
      <w:r w:rsidRPr="006208E5">
        <w:rPr>
          <w:sz w:val="28"/>
          <w:szCs w:val="28"/>
        </w:rPr>
        <w:t xml:space="preserve"> «Предоставление участка земли для создания семейных (родовых) захоронений</w:t>
      </w:r>
      <w:r w:rsidRPr="006208E5">
        <w:rPr>
          <w:bCs/>
          <w:sz w:val="28"/>
          <w:szCs w:val="28"/>
        </w:rPr>
        <w:t xml:space="preserve"> </w:t>
      </w:r>
      <w:r w:rsidRPr="006208E5">
        <w:rPr>
          <w:sz w:val="28"/>
          <w:szCs w:val="28"/>
          <w:lang w:eastAsia="en-US"/>
        </w:rPr>
        <w:t xml:space="preserve">на территории </w:t>
      </w:r>
      <w:r w:rsidR="00401321">
        <w:rPr>
          <w:sz w:val="28"/>
          <w:szCs w:val="28"/>
          <w:lang w:eastAsia="en-US"/>
        </w:rPr>
        <w:t>Журавского</w:t>
      </w:r>
      <w:r w:rsidRPr="006208E5">
        <w:rPr>
          <w:sz w:val="28"/>
          <w:szCs w:val="28"/>
          <w:lang w:eastAsia="en-US"/>
        </w:rPr>
        <w:t xml:space="preserve"> сельского поселения Кореновского района»</w:t>
      </w:r>
      <w:r w:rsidRPr="006208E5">
        <w:rPr>
          <w:bCs/>
          <w:sz w:val="28"/>
          <w:szCs w:val="28"/>
        </w:rPr>
        <w:t xml:space="preserve">: </w:t>
      </w:r>
    </w:p>
    <w:p w:rsidR="00F00A5B" w:rsidRPr="006208E5" w:rsidRDefault="00846FF3" w:rsidP="00846FF3">
      <w:pPr>
        <w:tabs>
          <w:tab w:val="left" w:pos="1260"/>
          <w:tab w:val="left" w:pos="1440"/>
        </w:tabs>
        <w:ind w:firstLine="709"/>
        <w:jc w:val="both"/>
        <w:rPr>
          <w:bCs/>
          <w:sz w:val="28"/>
          <w:szCs w:val="28"/>
        </w:rPr>
      </w:pPr>
      <w:proofErr w:type="gramStart"/>
      <w:r w:rsidRPr="006208E5">
        <w:rPr>
          <w:bCs/>
          <w:sz w:val="28"/>
          <w:szCs w:val="28"/>
        </w:rPr>
        <w:t>уведомление  о</w:t>
      </w:r>
      <w:proofErr w:type="gramEnd"/>
      <w:r w:rsidRPr="006208E5">
        <w:rPr>
          <w:bCs/>
          <w:sz w:val="28"/>
          <w:szCs w:val="28"/>
        </w:rPr>
        <w:t xml:space="preserve"> предоставлении (отказе</w:t>
      </w:r>
      <w:r w:rsidR="001724FB" w:rsidRPr="006208E5">
        <w:rPr>
          <w:bCs/>
          <w:sz w:val="28"/>
          <w:szCs w:val="28"/>
        </w:rPr>
        <w:t xml:space="preserve"> в предоставлении</w:t>
      </w:r>
      <w:r w:rsidRPr="006208E5">
        <w:rPr>
          <w:bCs/>
          <w:sz w:val="28"/>
          <w:szCs w:val="28"/>
        </w:rPr>
        <w:t xml:space="preserve">) земельного участка </w:t>
      </w:r>
      <w:r w:rsidRPr="006208E5">
        <w:rPr>
          <w:sz w:val="28"/>
          <w:szCs w:val="28"/>
        </w:rPr>
        <w:t xml:space="preserve"> </w:t>
      </w:r>
      <w:r w:rsidRPr="006208E5">
        <w:rPr>
          <w:bCs/>
          <w:sz w:val="28"/>
          <w:szCs w:val="28"/>
        </w:rPr>
        <w:t xml:space="preserve">для создания семейного  (родового) захоронения, по форме согласно приложению № 10  к административному регламенту; </w:t>
      </w:r>
    </w:p>
    <w:p w:rsidR="00846FF3" w:rsidRPr="006208E5" w:rsidRDefault="00F00A5B" w:rsidP="00846FF3">
      <w:pPr>
        <w:tabs>
          <w:tab w:val="left" w:pos="1260"/>
          <w:tab w:val="left" w:pos="1440"/>
        </w:tabs>
        <w:ind w:firstLine="709"/>
        <w:jc w:val="both"/>
      </w:pPr>
      <w:r w:rsidRPr="006208E5">
        <w:rPr>
          <w:bCs/>
          <w:sz w:val="28"/>
          <w:szCs w:val="28"/>
        </w:rPr>
        <w:t>О</w:t>
      </w:r>
      <w:r w:rsidR="00846FF3" w:rsidRPr="006208E5">
        <w:rPr>
          <w:bCs/>
          <w:sz w:val="28"/>
          <w:szCs w:val="28"/>
        </w:rPr>
        <w:t>тказ оформляется в случае наличия оснований для отказа в предоставлении муниципальной услуги, указанных в подпункте 3.3.</w:t>
      </w:r>
      <w:r w:rsidR="003C0327" w:rsidRPr="006208E5">
        <w:rPr>
          <w:bCs/>
          <w:sz w:val="28"/>
          <w:szCs w:val="28"/>
        </w:rPr>
        <w:t>2</w:t>
      </w:r>
      <w:r w:rsidR="00846FF3" w:rsidRPr="006208E5">
        <w:rPr>
          <w:bCs/>
          <w:sz w:val="28"/>
          <w:szCs w:val="28"/>
        </w:rPr>
        <w:t>.3 пункта 3.3.</w:t>
      </w:r>
      <w:r w:rsidR="003C0327" w:rsidRPr="006208E5">
        <w:rPr>
          <w:bCs/>
          <w:sz w:val="28"/>
          <w:szCs w:val="28"/>
        </w:rPr>
        <w:t>2</w:t>
      </w:r>
      <w:r w:rsidR="00846FF3" w:rsidRPr="006208E5">
        <w:rPr>
          <w:bCs/>
          <w:sz w:val="28"/>
          <w:szCs w:val="28"/>
        </w:rPr>
        <w:t xml:space="preserve"> подраздела 3.3. раздела 3 настоящего административного регламента.</w:t>
      </w:r>
    </w:p>
    <w:p w:rsidR="00B16434" w:rsidRPr="006208E5" w:rsidRDefault="00B16434" w:rsidP="00B16434">
      <w:pPr>
        <w:tabs>
          <w:tab w:val="left" w:pos="1260"/>
          <w:tab w:val="left" w:pos="1440"/>
        </w:tabs>
        <w:ind w:firstLine="709"/>
        <w:jc w:val="both"/>
      </w:pPr>
      <w:proofErr w:type="gramStart"/>
      <w:r w:rsidRPr="006208E5">
        <w:rPr>
          <w:bCs/>
          <w:sz w:val="28"/>
          <w:szCs w:val="28"/>
        </w:rPr>
        <w:t>свидетельство  о</w:t>
      </w:r>
      <w:proofErr w:type="gramEnd"/>
      <w:r w:rsidRPr="006208E5">
        <w:rPr>
          <w:bCs/>
          <w:sz w:val="28"/>
          <w:szCs w:val="28"/>
        </w:rPr>
        <w:t xml:space="preserve"> регистрации семейного (родового) захоронения, по форме согласно приложению № 2  к административному регламенту (далее – свидетельство</w:t>
      </w:r>
      <w:r w:rsidR="006231DB" w:rsidRPr="006208E5">
        <w:rPr>
          <w:bCs/>
          <w:sz w:val="28"/>
          <w:szCs w:val="28"/>
        </w:rPr>
        <w:t xml:space="preserve"> о регистрации</w:t>
      </w:r>
      <w:r w:rsidRPr="006208E5">
        <w:rPr>
          <w:bCs/>
          <w:sz w:val="28"/>
          <w:szCs w:val="28"/>
        </w:rPr>
        <w:t>);</w:t>
      </w:r>
    </w:p>
    <w:p w:rsidR="00342A33" w:rsidRDefault="00342A33">
      <w:pPr>
        <w:tabs>
          <w:tab w:val="left" w:pos="1260"/>
          <w:tab w:val="left" w:pos="1440"/>
        </w:tabs>
        <w:ind w:firstLine="709"/>
        <w:jc w:val="both"/>
      </w:pPr>
      <w:r w:rsidRPr="006208E5">
        <w:rPr>
          <w:bCs/>
          <w:sz w:val="28"/>
          <w:szCs w:val="28"/>
        </w:rPr>
        <w:t>2.3.1.3.</w:t>
      </w:r>
      <w:r w:rsidRPr="006208E5">
        <w:rPr>
          <w:sz w:val="28"/>
          <w:szCs w:val="28"/>
        </w:rPr>
        <w:t xml:space="preserve"> При обращении заявителя </w:t>
      </w:r>
      <w:proofErr w:type="gramStart"/>
      <w:r w:rsidRPr="006208E5">
        <w:rPr>
          <w:sz w:val="28"/>
          <w:szCs w:val="28"/>
        </w:rPr>
        <w:t>за  муниципальной</w:t>
      </w:r>
      <w:proofErr w:type="gramEnd"/>
      <w:r w:rsidRPr="006208E5">
        <w:rPr>
          <w:sz w:val="28"/>
          <w:szCs w:val="28"/>
        </w:rPr>
        <w:t xml:space="preserve"> услугой                    «Исправление допущенных опечаток и  ошибок (отказ в исправлении допущенных опечаток</w:t>
      </w:r>
      <w:r>
        <w:rPr>
          <w:color w:val="000000"/>
          <w:sz w:val="28"/>
          <w:szCs w:val="28"/>
        </w:rPr>
        <w:t xml:space="preserve"> и  ошибок) в выданном результате предоставления муниципальной услуги документе»:</w:t>
      </w:r>
    </w:p>
    <w:p w:rsidR="00342A33" w:rsidRDefault="00342A33">
      <w:pPr>
        <w:tabs>
          <w:tab w:val="left" w:pos="1260"/>
          <w:tab w:val="left" w:pos="1440"/>
        </w:tabs>
        <w:ind w:firstLine="709"/>
        <w:jc w:val="both"/>
      </w:pPr>
      <w:r>
        <w:rPr>
          <w:color w:val="000000"/>
          <w:sz w:val="28"/>
          <w:szCs w:val="28"/>
        </w:rPr>
        <w:t>исправленный документ без опечаток и ошибок взамен ранее выданного документа, являющегося результатом предоставления муниципальной услуги;</w:t>
      </w:r>
    </w:p>
    <w:p w:rsidR="00342A33" w:rsidRDefault="00342A33">
      <w:pPr>
        <w:tabs>
          <w:tab w:val="left" w:pos="1260"/>
          <w:tab w:val="left" w:pos="1440"/>
        </w:tabs>
        <w:ind w:firstLine="709"/>
        <w:jc w:val="both"/>
      </w:pPr>
      <w:r>
        <w:rPr>
          <w:color w:val="000000"/>
          <w:sz w:val="28"/>
          <w:szCs w:val="28"/>
        </w:rPr>
        <w:t xml:space="preserve">мотивированный письменный отказ в исправлении допущенных опечаток </w:t>
      </w:r>
      <w:proofErr w:type="gramStart"/>
      <w:r>
        <w:rPr>
          <w:color w:val="000000"/>
          <w:sz w:val="28"/>
          <w:szCs w:val="28"/>
        </w:rPr>
        <w:t>и  ошибок</w:t>
      </w:r>
      <w:proofErr w:type="gramEnd"/>
      <w:r>
        <w:rPr>
          <w:color w:val="000000"/>
          <w:sz w:val="28"/>
          <w:szCs w:val="28"/>
        </w:rPr>
        <w:t xml:space="preserve"> в выданном результате предоставления муниципальной услуги в виде письма администрации </w:t>
      </w:r>
      <w:r w:rsidR="00401321">
        <w:rPr>
          <w:color w:val="000000"/>
          <w:sz w:val="28"/>
          <w:szCs w:val="28"/>
        </w:rPr>
        <w:t>Журавского</w:t>
      </w:r>
      <w:r>
        <w:rPr>
          <w:color w:val="000000"/>
          <w:sz w:val="28"/>
          <w:szCs w:val="28"/>
        </w:rPr>
        <w:t xml:space="preserve"> сельского поселения Кореновского района (далее – письменный отказ), в случае наличия оснований для отказа в </w:t>
      </w:r>
      <w:r>
        <w:rPr>
          <w:color w:val="000000"/>
          <w:sz w:val="28"/>
          <w:szCs w:val="28"/>
        </w:rPr>
        <w:lastRenderedPageBreak/>
        <w:t xml:space="preserve">предоставлении муниципальной услуги, указанных в подпункте </w:t>
      </w:r>
      <w:r w:rsidRPr="00980C2E">
        <w:rPr>
          <w:color w:val="000000"/>
          <w:sz w:val="28"/>
          <w:szCs w:val="28"/>
        </w:rPr>
        <w:t>3.3.</w:t>
      </w:r>
      <w:r w:rsidR="003C0327" w:rsidRPr="00980C2E">
        <w:rPr>
          <w:color w:val="000000"/>
          <w:sz w:val="28"/>
          <w:szCs w:val="28"/>
        </w:rPr>
        <w:t>3</w:t>
      </w:r>
      <w:r w:rsidRPr="00980C2E">
        <w:rPr>
          <w:color w:val="000000"/>
          <w:sz w:val="28"/>
          <w:szCs w:val="28"/>
        </w:rPr>
        <w:t>.3. пункта 3.3.</w:t>
      </w:r>
      <w:r w:rsidR="003C0327" w:rsidRPr="00980C2E">
        <w:rPr>
          <w:color w:val="000000"/>
          <w:sz w:val="28"/>
          <w:szCs w:val="28"/>
        </w:rPr>
        <w:t>3</w:t>
      </w:r>
      <w:r w:rsidRPr="00980C2E">
        <w:rPr>
          <w:color w:val="000000"/>
          <w:sz w:val="28"/>
          <w:szCs w:val="28"/>
        </w:rPr>
        <w:t xml:space="preserve"> подраздела  3.3  раздела 3 настоящего административного регламента.</w:t>
      </w:r>
      <w:r>
        <w:rPr>
          <w:color w:val="000000"/>
          <w:sz w:val="28"/>
          <w:szCs w:val="28"/>
        </w:rPr>
        <w:t xml:space="preserve"> </w:t>
      </w:r>
    </w:p>
    <w:p w:rsidR="00342A33" w:rsidRDefault="00342A33">
      <w:pPr>
        <w:tabs>
          <w:tab w:val="left" w:pos="1260"/>
          <w:tab w:val="left" w:pos="1440"/>
        </w:tabs>
        <w:ind w:firstLine="709"/>
        <w:jc w:val="both"/>
      </w:pPr>
      <w:r w:rsidRPr="00980C2E">
        <w:rPr>
          <w:bCs/>
          <w:sz w:val="28"/>
          <w:szCs w:val="28"/>
        </w:rPr>
        <w:t>2.3.1.4.</w:t>
      </w:r>
      <w:r>
        <w:rPr>
          <w:color w:val="000000"/>
          <w:sz w:val="28"/>
          <w:szCs w:val="28"/>
        </w:rPr>
        <w:t xml:space="preserve"> При обращении заявителя </w:t>
      </w:r>
      <w:proofErr w:type="gramStart"/>
      <w:r>
        <w:rPr>
          <w:color w:val="000000"/>
          <w:sz w:val="28"/>
          <w:szCs w:val="28"/>
        </w:rPr>
        <w:t>за  муниципальной</w:t>
      </w:r>
      <w:proofErr w:type="gramEnd"/>
      <w:r>
        <w:rPr>
          <w:color w:val="000000"/>
          <w:sz w:val="28"/>
          <w:szCs w:val="28"/>
        </w:rPr>
        <w:t xml:space="preserve"> услугой                    «Выдача (отказ в выдаче) дубликата документа, выданного по результатам предоставления муниципальной услуги»:</w:t>
      </w:r>
    </w:p>
    <w:p w:rsidR="00342A33" w:rsidRDefault="00342A33">
      <w:pPr>
        <w:tabs>
          <w:tab w:val="left" w:pos="1260"/>
          <w:tab w:val="left" w:pos="1440"/>
        </w:tabs>
        <w:ind w:firstLine="709"/>
        <w:jc w:val="both"/>
      </w:pPr>
      <w:r>
        <w:rPr>
          <w:color w:val="000000"/>
          <w:sz w:val="28"/>
          <w:szCs w:val="28"/>
        </w:rPr>
        <w:t>дубликат документа, выданного по результату ранее предоставленной муниципальной услуги (далее – дубликат);</w:t>
      </w:r>
    </w:p>
    <w:p w:rsidR="00342A33" w:rsidRDefault="00342A33">
      <w:pPr>
        <w:tabs>
          <w:tab w:val="left" w:pos="1260"/>
          <w:tab w:val="left" w:pos="1440"/>
        </w:tabs>
        <w:ind w:firstLine="709"/>
        <w:jc w:val="both"/>
      </w:pPr>
      <w:r>
        <w:rPr>
          <w:color w:val="000000"/>
          <w:sz w:val="28"/>
          <w:szCs w:val="28"/>
        </w:rPr>
        <w:t xml:space="preserve">мотивированный письменный отказ в выдаче дубликата в виде письма администрации </w:t>
      </w:r>
      <w:r w:rsidR="00401321">
        <w:rPr>
          <w:color w:val="000000"/>
          <w:sz w:val="28"/>
          <w:szCs w:val="28"/>
        </w:rPr>
        <w:t>Журавского</w:t>
      </w:r>
      <w:r>
        <w:rPr>
          <w:color w:val="000000"/>
          <w:sz w:val="28"/>
          <w:szCs w:val="28"/>
        </w:rPr>
        <w:t xml:space="preserve"> сельского поселения Кореновского района, в случае наличия оснований для отказа в предоставлении муниципальной услуги, указанных в подпункте 3.3.</w:t>
      </w:r>
      <w:r w:rsidR="003C0327">
        <w:rPr>
          <w:color w:val="000000"/>
          <w:sz w:val="28"/>
          <w:szCs w:val="28"/>
        </w:rPr>
        <w:t>4</w:t>
      </w:r>
      <w:r>
        <w:rPr>
          <w:color w:val="000000"/>
          <w:sz w:val="28"/>
          <w:szCs w:val="28"/>
        </w:rPr>
        <w:t>.3. пункта 3.3.</w:t>
      </w:r>
      <w:r w:rsidR="003C0327">
        <w:rPr>
          <w:color w:val="000000"/>
          <w:sz w:val="28"/>
          <w:szCs w:val="28"/>
        </w:rPr>
        <w:t>4</w:t>
      </w:r>
      <w:r>
        <w:rPr>
          <w:color w:val="000000"/>
          <w:sz w:val="28"/>
          <w:szCs w:val="28"/>
        </w:rPr>
        <w:t xml:space="preserve"> </w:t>
      </w:r>
      <w:proofErr w:type="gramStart"/>
      <w:r>
        <w:rPr>
          <w:color w:val="000000"/>
          <w:sz w:val="28"/>
          <w:szCs w:val="28"/>
        </w:rPr>
        <w:t>подраздела  3.3</w:t>
      </w:r>
      <w:proofErr w:type="gramEnd"/>
      <w:r>
        <w:rPr>
          <w:color w:val="000000"/>
          <w:sz w:val="28"/>
          <w:szCs w:val="28"/>
        </w:rPr>
        <w:t xml:space="preserve">  раздела 3 настоящего административного регламента.</w:t>
      </w:r>
    </w:p>
    <w:p w:rsidR="00342A33" w:rsidRDefault="00342A33">
      <w:pPr>
        <w:tabs>
          <w:tab w:val="left" w:pos="1260"/>
          <w:tab w:val="left" w:pos="1440"/>
        </w:tabs>
        <w:ind w:firstLine="709"/>
        <w:jc w:val="both"/>
      </w:pPr>
      <w:r>
        <w:rPr>
          <w:color w:val="000000"/>
          <w:sz w:val="28"/>
          <w:szCs w:val="28"/>
        </w:rPr>
        <w:t>2.3.2. Формирование реестровой записи в РГИС «Реестр государственных и муниципальных услуг Краснодарского края» в качестве результата предоставления муниципальной услуги не предусмотрено.</w:t>
      </w:r>
    </w:p>
    <w:p w:rsidR="00342A33" w:rsidRDefault="00342A33">
      <w:pPr>
        <w:tabs>
          <w:tab w:val="left" w:pos="708"/>
        </w:tabs>
        <w:spacing w:line="100" w:lineRule="atLeast"/>
        <w:jc w:val="center"/>
        <w:rPr>
          <w:color w:val="00000A"/>
          <w:sz w:val="28"/>
          <w:szCs w:val="28"/>
        </w:rPr>
      </w:pPr>
    </w:p>
    <w:p w:rsidR="00342A33" w:rsidRPr="00B16434" w:rsidRDefault="00342A33">
      <w:pPr>
        <w:tabs>
          <w:tab w:val="left" w:pos="708"/>
        </w:tabs>
        <w:spacing w:line="100" w:lineRule="atLeast"/>
        <w:jc w:val="center"/>
        <w:rPr>
          <w:b/>
        </w:rPr>
      </w:pPr>
      <w:r w:rsidRPr="00B16434">
        <w:rPr>
          <w:b/>
          <w:color w:val="00000A"/>
          <w:sz w:val="28"/>
          <w:szCs w:val="28"/>
        </w:rPr>
        <w:t xml:space="preserve">2.4.  </w:t>
      </w:r>
      <w:r w:rsidRPr="00B16434">
        <w:rPr>
          <w:rFonts w:eastAsia="Arial"/>
          <w:b/>
          <w:bCs/>
          <w:color w:val="00000A"/>
          <w:sz w:val="28"/>
          <w:szCs w:val="28"/>
        </w:rPr>
        <w:t>Срок предоставления муниципальной услуги</w:t>
      </w:r>
    </w:p>
    <w:p w:rsidR="00342A33" w:rsidRDefault="00342A33">
      <w:pPr>
        <w:tabs>
          <w:tab w:val="left" w:pos="708"/>
        </w:tabs>
        <w:spacing w:line="100" w:lineRule="atLeast"/>
        <w:rPr>
          <w:rFonts w:eastAsia="Arial"/>
          <w:bCs/>
          <w:color w:val="000000"/>
          <w:sz w:val="28"/>
          <w:szCs w:val="28"/>
        </w:rPr>
      </w:pPr>
    </w:p>
    <w:p w:rsidR="00342A33" w:rsidRPr="006208E5" w:rsidRDefault="00342A33">
      <w:pPr>
        <w:widowControl w:val="0"/>
        <w:ind w:firstLine="709"/>
        <w:jc w:val="both"/>
      </w:pPr>
      <w:r w:rsidRPr="006208E5">
        <w:rPr>
          <w:rFonts w:eastAsia="DejaVu Sans"/>
          <w:kern w:val="2"/>
          <w:sz w:val="28"/>
          <w:szCs w:val="28"/>
          <w:lang w:bidi="hi-IN"/>
        </w:rPr>
        <w:t>2.4.1. Максимальный срок предоставления муниципальной услуги «Предоставление участка земли для создания семейных (родовых) захоронений</w:t>
      </w:r>
      <w:r w:rsidR="006231DB" w:rsidRPr="006208E5">
        <w:rPr>
          <w:rFonts w:eastAsia="DejaVu Sans"/>
          <w:kern w:val="2"/>
          <w:sz w:val="28"/>
          <w:szCs w:val="28"/>
          <w:lang w:bidi="hi-IN"/>
        </w:rPr>
        <w:t xml:space="preserve"> </w:t>
      </w:r>
      <w:r w:rsidR="006231DB" w:rsidRPr="006208E5">
        <w:rPr>
          <w:sz w:val="28"/>
          <w:szCs w:val="28"/>
          <w:lang w:eastAsia="en-US"/>
        </w:rPr>
        <w:t xml:space="preserve">на территории </w:t>
      </w:r>
      <w:r w:rsidR="00401321">
        <w:rPr>
          <w:sz w:val="28"/>
          <w:szCs w:val="28"/>
          <w:lang w:eastAsia="en-US"/>
        </w:rPr>
        <w:t>Журавского</w:t>
      </w:r>
      <w:r w:rsidR="006231DB" w:rsidRPr="006208E5">
        <w:rPr>
          <w:sz w:val="28"/>
          <w:szCs w:val="28"/>
          <w:lang w:eastAsia="en-US"/>
        </w:rPr>
        <w:t xml:space="preserve"> сельского поселения Кореновского района</w:t>
      </w:r>
      <w:r w:rsidRPr="006208E5">
        <w:rPr>
          <w:rFonts w:eastAsia="DejaVu Sans"/>
          <w:kern w:val="2"/>
          <w:sz w:val="28"/>
          <w:szCs w:val="28"/>
          <w:lang w:bidi="hi-IN"/>
        </w:rPr>
        <w:t>» составляет не более 30 календарных дней со дня регистрации заявления,</w:t>
      </w:r>
      <w:r w:rsidRPr="006208E5">
        <w:t xml:space="preserve"> </w:t>
      </w:r>
      <w:r w:rsidRPr="006208E5">
        <w:rPr>
          <w:rFonts w:eastAsia="DejaVu Sans"/>
          <w:kern w:val="2"/>
          <w:sz w:val="28"/>
          <w:szCs w:val="28"/>
          <w:lang w:bidi="hi-IN"/>
        </w:rPr>
        <w:t>документов и (или) информации, необходимых для предоставления муниципальной услуги, в уполномоченном органе</w:t>
      </w:r>
      <w:r w:rsidRPr="006208E5">
        <w:t xml:space="preserve"> </w:t>
      </w:r>
      <w:r w:rsidRPr="006208E5">
        <w:rPr>
          <w:rFonts w:eastAsia="DejaVu Sans"/>
          <w:kern w:val="2"/>
          <w:sz w:val="28"/>
          <w:szCs w:val="28"/>
          <w:lang w:bidi="hi-IN"/>
        </w:rPr>
        <w:t>предоставляющего муниципальную услугу, в том числе, если запрос и документы поданы заявителем посредством почтового отправления.</w:t>
      </w:r>
    </w:p>
    <w:p w:rsidR="00342A33" w:rsidRPr="006208E5" w:rsidRDefault="006231DB" w:rsidP="00FF265A">
      <w:pPr>
        <w:widowControl w:val="0"/>
        <w:ind w:firstLine="709"/>
        <w:jc w:val="both"/>
        <w:rPr>
          <w:rFonts w:eastAsia="DejaVu Sans"/>
          <w:kern w:val="2"/>
          <w:sz w:val="28"/>
          <w:szCs w:val="28"/>
          <w:lang w:bidi="hi-IN"/>
        </w:rPr>
      </w:pPr>
      <w:r w:rsidRPr="006208E5">
        <w:rPr>
          <w:rFonts w:eastAsia="DejaVu Sans"/>
          <w:kern w:val="2"/>
          <w:sz w:val="28"/>
          <w:szCs w:val="28"/>
          <w:lang w:bidi="hi-IN"/>
        </w:rPr>
        <w:t xml:space="preserve">2.4.2 Максимальный срок предоставления муниципальной услуги «Предоставление участка земли для создания семейных (родовых) захоронений </w:t>
      </w:r>
      <w:r w:rsidRPr="006208E5">
        <w:rPr>
          <w:sz w:val="28"/>
          <w:szCs w:val="28"/>
          <w:lang w:eastAsia="en-US"/>
        </w:rPr>
        <w:t xml:space="preserve">на территории </w:t>
      </w:r>
      <w:r w:rsidR="00401321">
        <w:rPr>
          <w:sz w:val="28"/>
          <w:szCs w:val="28"/>
          <w:lang w:eastAsia="en-US"/>
        </w:rPr>
        <w:t>Журавского</w:t>
      </w:r>
      <w:r w:rsidRPr="006208E5">
        <w:rPr>
          <w:sz w:val="28"/>
          <w:szCs w:val="28"/>
          <w:lang w:eastAsia="en-US"/>
        </w:rPr>
        <w:t xml:space="preserve"> сельского поселения Кореновского </w:t>
      </w:r>
      <w:proofErr w:type="gramStart"/>
      <w:r w:rsidRPr="006208E5">
        <w:rPr>
          <w:sz w:val="28"/>
          <w:szCs w:val="28"/>
          <w:lang w:eastAsia="en-US"/>
        </w:rPr>
        <w:t>района</w:t>
      </w:r>
      <w:r w:rsidRPr="006208E5">
        <w:rPr>
          <w:bCs/>
          <w:sz w:val="28"/>
          <w:szCs w:val="28"/>
        </w:rPr>
        <w:t>(</w:t>
      </w:r>
      <w:proofErr w:type="gramEnd"/>
      <w:r w:rsidRPr="006208E5">
        <w:rPr>
          <w:bCs/>
          <w:sz w:val="28"/>
          <w:szCs w:val="28"/>
        </w:rPr>
        <w:t>непосредственно при погребении умершего)</w:t>
      </w:r>
      <w:r w:rsidRPr="006208E5">
        <w:rPr>
          <w:rFonts w:eastAsia="DejaVu Sans"/>
          <w:kern w:val="2"/>
          <w:sz w:val="28"/>
          <w:szCs w:val="28"/>
          <w:lang w:bidi="hi-IN"/>
        </w:rPr>
        <w:t xml:space="preserve"> </w:t>
      </w:r>
      <w:r w:rsidR="00E85415" w:rsidRPr="006208E5">
        <w:rPr>
          <w:rFonts w:eastAsia="DejaVu Sans"/>
          <w:kern w:val="2"/>
          <w:sz w:val="28"/>
          <w:szCs w:val="28"/>
          <w:lang w:bidi="hi-IN"/>
        </w:rPr>
        <w:t xml:space="preserve">в день </w:t>
      </w:r>
      <w:r w:rsidR="00E85415" w:rsidRPr="006208E5">
        <w:rPr>
          <w:sz w:val="28"/>
          <w:szCs w:val="28"/>
        </w:rPr>
        <w:t>представления заявителем</w:t>
      </w:r>
      <w:r w:rsidR="00FF265A" w:rsidRPr="006208E5">
        <w:rPr>
          <w:rFonts w:eastAsia="DejaVu Sans"/>
          <w:kern w:val="2"/>
          <w:sz w:val="28"/>
          <w:szCs w:val="28"/>
          <w:lang w:bidi="hi-IN"/>
        </w:rPr>
        <w:t xml:space="preserve"> документов и (или) информации, необходимых для предоставления муниципальной услуги в уполномоченный орган</w:t>
      </w:r>
      <w:r w:rsidR="00FF265A" w:rsidRPr="006208E5">
        <w:t xml:space="preserve"> </w:t>
      </w:r>
      <w:r w:rsidR="00FF265A" w:rsidRPr="006208E5">
        <w:rPr>
          <w:rFonts w:eastAsia="DejaVu Sans"/>
          <w:kern w:val="2"/>
          <w:sz w:val="28"/>
          <w:szCs w:val="28"/>
          <w:lang w:bidi="hi-IN"/>
        </w:rPr>
        <w:t>предоставляющего муниципальную услугу</w:t>
      </w:r>
      <w:r w:rsidR="00E85415" w:rsidRPr="006208E5">
        <w:rPr>
          <w:rFonts w:eastAsia="DejaVu Sans"/>
          <w:kern w:val="2"/>
          <w:sz w:val="28"/>
          <w:szCs w:val="28"/>
          <w:lang w:bidi="hi-IN"/>
        </w:rPr>
        <w:t xml:space="preserve">, </w:t>
      </w:r>
      <w:r w:rsidR="00342A33" w:rsidRPr="006208E5">
        <w:rPr>
          <w:rFonts w:eastAsia="DejaVu Sans"/>
          <w:kern w:val="2"/>
          <w:sz w:val="28"/>
          <w:szCs w:val="28"/>
          <w:lang w:bidi="hi-IN"/>
        </w:rPr>
        <w:t>не поздн</w:t>
      </w:r>
      <w:r w:rsidRPr="006208E5">
        <w:rPr>
          <w:rFonts w:eastAsia="DejaVu Sans"/>
          <w:kern w:val="2"/>
          <w:sz w:val="28"/>
          <w:szCs w:val="28"/>
          <w:lang w:bidi="hi-IN"/>
        </w:rPr>
        <w:t>ее одного дня до дня погребения</w:t>
      </w:r>
      <w:r w:rsidR="006208E5" w:rsidRPr="006208E5">
        <w:rPr>
          <w:rFonts w:eastAsia="DejaVu Sans"/>
          <w:kern w:val="2"/>
          <w:sz w:val="28"/>
          <w:szCs w:val="28"/>
          <w:lang w:bidi="hi-IN"/>
        </w:rPr>
        <w:t>.</w:t>
      </w:r>
      <w:r w:rsidRPr="006208E5">
        <w:t xml:space="preserve"> </w:t>
      </w:r>
    </w:p>
    <w:p w:rsidR="00E85415" w:rsidRPr="006208E5" w:rsidRDefault="00342A33" w:rsidP="00E85415">
      <w:pPr>
        <w:widowControl w:val="0"/>
        <w:ind w:firstLine="709"/>
        <w:jc w:val="both"/>
      </w:pPr>
      <w:r w:rsidRPr="006208E5">
        <w:rPr>
          <w:rFonts w:eastAsia="DejaVu Sans"/>
          <w:kern w:val="2"/>
          <w:sz w:val="28"/>
          <w:szCs w:val="28"/>
          <w:lang w:bidi="hi-IN"/>
        </w:rPr>
        <w:t xml:space="preserve">2.4.3. </w:t>
      </w:r>
      <w:r w:rsidR="006231DB" w:rsidRPr="006208E5">
        <w:rPr>
          <w:rFonts w:eastAsia="DejaVu Sans"/>
          <w:kern w:val="2"/>
          <w:sz w:val="28"/>
          <w:szCs w:val="28"/>
          <w:lang w:bidi="hi-IN"/>
        </w:rPr>
        <w:t>Максимальный срок</w:t>
      </w:r>
      <w:r w:rsidR="00E85415" w:rsidRPr="006208E5">
        <w:rPr>
          <w:rFonts w:eastAsia="DejaVu Sans"/>
          <w:kern w:val="2"/>
          <w:sz w:val="28"/>
          <w:szCs w:val="28"/>
          <w:lang w:bidi="hi-IN"/>
        </w:rPr>
        <w:t xml:space="preserve"> вручения или направления</w:t>
      </w:r>
      <w:r w:rsidR="00E85415" w:rsidRPr="006208E5">
        <w:rPr>
          <w:sz w:val="28"/>
          <w:szCs w:val="28"/>
        </w:rPr>
        <w:t xml:space="preserve"> почтовым отправлением </w:t>
      </w:r>
      <w:r w:rsidR="00FF265A" w:rsidRPr="006208E5">
        <w:rPr>
          <w:sz w:val="28"/>
          <w:szCs w:val="28"/>
        </w:rPr>
        <w:t>(</w:t>
      </w:r>
      <w:r w:rsidR="00E85415" w:rsidRPr="006208E5">
        <w:rPr>
          <w:sz w:val="28"/>
          <w:szCs w:val="28"/>
        </w:rPr>
        <w:t xml:space="preserve">с уведомлением о его </w:t>
      </w:r>
      <w:proofErr w:type="gramStart"/>
      <w:r w:rsidR="00E85415" w:rsidRPr="006208E5">
        <w:rPr>
          <w:sz w:val="28"/>
          <w:szCs w:val="28"/>
        </w:rPr>
        <w:t>вручении</w:t>
      </w:r>
      <w:r w:rsidR="00FF265A" w:rsidRPr="006208E5">
        <w:rPr>
          <w:sz w:val="28"/>
          <w:szCs w:val="28"/>
        </w:rPr>
        <w:t xml:space="preserve">) </w:t>
      </w:r>
      <w:r w:rsidR="00E85415" w:rsidRPr="006208E5">
        <w:rPr>
          <w:rFonts w:eastAsia="DejaVu Sans"/>
          <w:kern w:val="2"/>
          <w:sz w:val="28"/>
          <w:szCs w:val="28"/>
          <w:lang w:bidi="hi-IN"/>
        </w:rPr>
        <w:t xml:space="preserve"> уведомления</w:t>
      </w:r>
      <w:proofErr w:type="gramEnd"/>
      <w:r w:rsidR="00E85415" w:rsidRPr="006208E5">
        <w:rPr>
          <w:rFonts w:eastAsia="DejaVu Sans"/>
          <w:kern w:val="2"/>
          <w:sz w:val="28"/>
          <w:szCs w:val="28"/>
          <w:lang w:bidi="hi-IN"/>
        </w:rPr>
        <w:t xml:space="preserve"> не более 30 календарных дней со дня регистрации заявления,</w:t>
      </w:r>
      <w:r w:rsidR="00E85415" w:rsidRPr="006208E5">
        <w:t xml:space="preserve"> </w:t>
      </w:r>
      <w:r w:rsidR="00E85415" w:rsidRPr="006208E5">
        <w:rPr>
          <w:rFonts w:eastAsia="DejaVu Sans"/>
          <w:kern w:val="2"/>
          <w:sz w:val="28"/>
          <w:szCs w:val="28"/>
          <w:lang w:bidi="hi-IN"/>
        </w:rPr>
        <w:t>документов и (или) информации, необходимых для предоставления муниципальной услуги, в уполномоченном органе</w:t>
      </w:r>
      <w:r w:rsidR="00E85415" w:rsidRPr="006208E5">
        <w:t xml:space="preserve"> </w:t>
      </w:r>
      <w:r w:rsidR="00E85415" w:rsidRPr="006208E5">
        <w:rPr>
          <w:rFonts w:eastAsia="DejaVu Sans"/>
          <w:kern w:val="2"/>
          <w:sz w:val="28"/>
          <w:szCs w:val="28"/>
          <w:lang w:bidi="hi-IN"/>
        </w:rPr>
        <w:t>предоставляющего муниципальную услугу, в том числе, если запрос и документы поданы заявителем посредством почтового отправления.</w:t>
      </w:r>
    </w:p>
    <w:p w:rsidR="00342A33" w:rsidRDefault="00342A33">
      <w:pPr>
        <w:widowControl w:val="0"/>
        <w:ind w:firstLine="709"/>
        <w:jc w:val="both"/>
      </w:pPr>
      <w:r w:rsidRPr="006208E5">
        <w:rPr>
          <w:rFonts w:eastAsia="DejaVu Sans"/>
          <w:kern w:val="2"/>
          <w:sz w:val="28"/>
          <w:szCs w:val="28"/>
          <w:lang w:bidi="hi-IN"/>
        </w:rPr>
        <w:t>2.4.</w:t>
      </w:r>
      <w:r w:rsidR="003C0327" w:rsidRPr="006208E5">
        <w:rPr>
          <w:rFonts w:eastAsia="DejaVu Sans"/>
          <w:kern w:val="2"/>
          <w:sz w:val="28"/>
          <w:szCs w:val="28"/>
          <w:lang w:bidi="hi-IN"/>
        </w:rPr>
        <w:t>4</w:t>
      </w:r>
      <w:r w:rsidRPr="006208E5">
        <w:rPr>
          <w:rFonts w:eastAsia="DejaVu Sans"/>
          <w:kern w:val="2"/>
          <w:sz w:val="28"/>
          <w:szCs w:val="28"/>
          <w:lang w:bidi="hi-IN"/>
        </w:rPr>
        <w:t>.</w:t>
      </w:r>
      <w:r w:rsidRPr="006208E5">
        <w:t xml:space="preserve"> </w:t>
      </w:r>
      <w:r w:rsidRPr="006208E5">
        <w:rPr>
          <w:rFonts w:eastAsia="DejaVu Sans"/>
          <w:kern w:val="2"/>
          <w:sz w:val="28"/>
          <w:szCs w:val="28"/>
          <w:lang w:bidi="hi-IN"/>
        </w:rPr>
        <w:tab/>
        <w:t>Максимальный срок предоставления</w:t>
      </w:r>
      <w:r>
        <w:rPr>
          <w:rFonts w:eastAsia="DejaVu Sans"/>
          <w:color w:val="000000"/>
          <w:kern w:val="2"/>
          <w:sz w:val="28"/>
          <w:szCs w:val="28"/>
          <w:lang w:bidi="hi-IN"/>
        </w:rPr>
        <w:t xml:space="preserve"> муниципальной услуги по исправлению допущенных опечаток </w:t>
      </w:r>
      <w:proofErr w:type="gramStart"/>
      <w:r>
        <w:rPr>
          <w:rFonts w:eastAsia="DejaVu Sans"/>
          <w:color w:val="000000"/>
          <w:kern w:val="2"/>
          <w:sz w:val="28"/>
          <w:szCs w:val="28"/>
          <w:lang w:bidi="hi-IN"/>
        </w:rPr>
        <w:t>и  ошибок</w:t>
      </w:r>
      <w:proofErr w:type="gramEnd"/>
      <w:r>
        <w:rPr>
          <w:rFonts w:eastAsia="DejaVu Sans"/>
          <w:color w:val="000000"/>
          <w:kern w:val="2"/>
          <w:sz w:val="28"/>
          <w:szCs w:val="28"/>
          <w:lang w:bidi="hi-IN"/>
        </w:rPr>
        <w:t xml:space="preserve"> (отказ в исправлении допущенных опечаток и  ошибок) в выданном результате предоставления муниципальной услуги;  по выдаче (отказе в выдаче) дубликата, выданного по результатам предоставления муниципальной услуги не более чем 5 (пять)  дней со дня регистрации заявления, документов и (или) информации, необходимых для предоставления муниципальной услуги.</w:t>
      </w:r>
    </w:p>
    <w:p w:rsidR="00342A33" w:rsidRDefault="00342A33">
      <w:pPr>
        <w:widowControl w:val="0"/>
        <w:ind w:firstLine="709"/>
        <w:jc w:val="both"/>
      </w:pPr>
      <w:r>
        <w:rPr>
          <w:rFonts w:eastAsia="DejaVu Sans"/>
          <w:color w:val="000000"/>
          <w:kern w:val="2"/>
          <w:sz w:val="28"/>
          <w:szCs w:val="28"/>
          <w:lang w:bidi="hi-IN"/>
        </w:rPr>
        <w:t>2.4.</w:t>
      </w:r>
      <w:r w:rsidR="003C0327">
        <w:rPr>
          <w:rFonts w:eastAsia="DejaVu Sans"/>
          <w:color w:val="000000"/>
          <w:kern w:val="2"/>
          <w:sz w:val="28"/>
          <w:szCs w:val="28"/>
          <w:lang w:bidi="hi-IN"/>
        </w:rPr>
        <w:t>5</w:t>
      </w:r>
      <w:r>
        <w:rPr>
          <w:rFonts w:eastAsia="DejaVu Sans"/>
          <w:color w:val="000000"/>
          <w:kern w:val="2"/>
          <w:sz w:val="28"/>
          <w:szCs w:val="28"/>
          <w:lang w:bidi="hi-IN"/>
        </w:rPr>
        <w:t>.</w:t>
      </w:r>
      <w:r>
        <w:rPr>
          <w:rFonts w:eastAsia="DejaVu Sans"/>
          <w:color w:val="000000"/>
          <w:kern w:val="2"/>
          <w:sz w:val="28"/>
          <w:szCs w:val="28"/>
          <w:lang w:bidi="hi-IN"/>
        </w:rPr>
        <w:tab/>
        <w:t xml:space="preserve">Срок предоставления муниципальной услуги определяется для каждого варианта и приведен в их описании, содержащемся в разделе 3 </w:t>
      </w:r>
      <w:r>
        <w:rPr>
          <w:rFonts w:eastAsia="DejaVu Sans"/>
          <w:color w:val="000000"/>
          <w:kern w:val="2"/>
          <w:sz w:val="28"/>
          <w:szCs w:val="28"/>
          <w:lang w:bidi="hi-IN"/>
        </w:rPr>
        <w:lastRenderedPageBreak/>
        <w:t>настоящего административного регламента.</w:t>
      </w:r>
    </w:p>
    <w:p w:rsidR="00342A33" w:rsidRDefault="00342A33">
      <w:pPr>
        <w:widowControl w:val="0"/>
        <w:ind w:firstLine="709"/>
        <w:jc w:val="both"/>
      </w:pPr>
      <w:r>
        <w:rPr>
          <w:rFonts w:eastAsia="DejaVu Sans"/>
          <w:color w:val="000000"/>
          <w:kern w:val="2"/>
          <w:sz w:val="28"/>
          <w:szCs w:val="28"/>
          <w:lang w:bidi="hi-IN"/>
        </w:rPr>
        <w:t>2.4.</w:t>
      </w:r>
      <w:r w:rsidR="003C0327">
        <w:rPr>
          <w:rFonts w:eastAsia="DejaVu Sans"/>
          <w:color w:val="000000"/>
          <w:kern w:val="2"/>
          <w:sz w:val="28"/>
          <w:szCs w:val="28"/>
          <w:lang w:bidi="hi-IN"/>
        </w:rPr>
        <w:t>6</w:t>
      </w:r>
      <w:r>
        <w:rPr>
          <w:rFonts w:eastAsia="DejaVu Sans"/>
          <w:color w:val="000000"/>
          <w:kern w:val="2"/>
          <w:sz w:val="28"/>
          <w:szCs w:val="28"/>
          <w:lang w:bidi="hi-IN"/>
        </w:rPr>
        <w:t xml:space="preserve"> Срок предоставления муниципальной услуги в МФЦ составляет не более чем 30 дней со дня регистрации заявления, документов и (или) информации в МФЦ.</w:t>
      </w:r>
    </w:p>
    <w:p w:rsidR="00342A33" w:rsidRDefault="00342A33">
      <w:pPr>
        <w:widowControl w:val="0"/>
        <w:ind w:firstLine="709"/>
        <w:jc w:val="both"/>
      </w:pPr>
      <w:proofErr w:type="gramStart"/>
      <w:r>
        <w:rPr>
          <w:rFonts w:eastAsia="DejaVu Sans"/>
          <w:color w:val="000000"/>
          <w:kern w:val="2"/>
          <w:sz w:val="28"/>
          <w:szCs w:val="28"/>
          <w:lang w:bidi="hi-IN"/>
        </w:rPr>
        <w:t>2.4.</w:t>
      </w:r>
      <w:r w:rsidR="003C0327">
        <w:rPr>
          <w:rFonts w:eastAsia="DejaVu Sans"/>
          <w:color w:val="000000"/>
          <w:kern w:val="2"/>
          <w:sz w:val="28"/>
          <w:szCs w:val="28"/>
          <w:lang w:bidi="hi-IN"/>
        </w:rPr>
        <w:t>7</w:t>
      </w:r>
      <w:r>
        <w:rPr>
          <w:rFonts w:eastAsia="DejaVu Sans"/>
          <w:color w:val="000000"/>
          <w:kern w:val="2"/>
          <w:sz w:val="28"/>
          <w:szCs w:val="28"/>
          <w:lang w:bidi="hi-IN"/>
        </w:rPr>
        <w:t xml:space="preserve">  Срок</w:t>
      </w:r>
      <w:proofErr w:type="gramEnd"/>
      <w:r>
        <w:rPr>
          <w:rFonts w:eastAsia="DejaVu Sans"/>
          <w:color w:val="000000"/>
          <w:kern w:val="2"/>
          <w:sz w:val="28"/>
          <w:szCs w:val="28"/>
          <w:lang w:bidi="hi-IN"/>
        </w:rPr>
        <w:t xml:space="preserve"> предоставления муниципальной услуги в электронной форме не более чем 30 дней через:</w:t>
      </w:r>
    </w:p>
    <w:p w:rsidR="00342A33" w:rsidRDefault="00342A33">
      <w:pPr>
        <w:widowControl w:val="0"/>
        <w:ind w:firstLine="709"/>
        <w:jc w:val="both"/>
      </w:pPr>
      <w:r>
        <w:rPr>
          <w:rFonts w:eastAsia="DejaVu Sans"/>
          <w:color w:val="000000"/>
          <w:kern w:val="2"/>
          <w:sz w:val="28"/>
          <w:szCs w:val="28"/>
          <w:lang w:bidi="hi-IN"/>
        </w:rPr>
        <w:t>Региональный портал государственных и муниципальных услуг (функций) Краснодарского края (www.pgu.krasnodar.ru) (далее - Региональный портал, РПГУ или Региональный портал http://pgu.krasnodar.ru).</w:t>
      </w:r>
    </w:p>
    <w:p w:rsidR="00342A33" w:rsidRDefault="00342A33">
      <w:pPr>
        <w:widowControl w:val="0"/>
        <w:ind w:firstLine="709"/>
        <w:jc w:val="both"/>
      </w:pPr>
      <w:r>
        <w:rPr>
          <w:rFonts w:eastAsia="DejaVu Sans"/>
          <w:color w:val="000000"/>
          <w:kern w:val="2"/>
          <w:sz w:val="28"/>
          <w:szCs w:val="28"/>
          <w:lang w:bidi="hi-IN"/>
        </w:rPr>
        <w:t xml:space="preserve">официальный сайт администрации </w:t>
      </w:r>
      <w:r w:rsidR="00401321">
        <w:rPr>
          <w:rFonts w:eastAsia="DejaVu Sans"/>
          <w:color w:val="000000"/>
          <w:kern w:val="2"/>
          <w:sz w:val="28"/>
          <w:szCs w:val="28"/>
          <w:lang w:bidi="hi-IN"/>
        </w:rPr>
        <w:t>Журавского</w:t>
      </w:r>
      <w:r>
        <w:rPr>
          <w:rFonts w:eastAsia="DejaVu Sans"/>
          <w:color w:val="000000"/>
          <w:kern w:val="2"/>
          <w:sz w:val="28"/>
          <w:szCs w:val="28"/>
          <w:lang w:bidi="hi-IN"/>
        </w:rPr>
        <w:t xml:space="preserve"> сельского поселения Кореновского </w:t>
      </w:r>
      <w:proofErr w:type="gramStart"/>
      <w:r>
        <w:rPr>
          <w:rFonts w:eastAsia="DejaVu Sans"/>
          <w:color w:val="000000"/>
          <w:kern w:val="2"/>
          <w:sz w:val="28"/>
          <w:szCs w:val="28"/>
          <w:lang w:bidi="hi-IN"/>
        </w:rPr>
        <w:t>района  http</w:t>
      </w:r>
      <w:proofErr w:type="gramEnd"/>
      <w:r>
        <w:rPr>
          <w:rFonts w:eastAsia="DejaVu Sans"/>
          <w:color w:val="000000"/>
          <w:kern w:val="2"/>
          <w:sz w:val="28"/>
          <w:szCs w:val="28"/>
          <w:lang w:bidi="hi-IN"/>
        </w:rPr>
        <w:t>: //</w:t>
      </w:r>
      <w:r w:rsidR="00401321">
        <w:rPr>
          <w:rFonts w:eastAsia="DejaVu Sans"/>
          <w:color w:val="000000"/>
          <w:kern w:val="2"/>
          <w:sz w:val="28"/>
          <w:szCs w:val="28"/>
          <w:lang w:bidi="hi-IN"/>
        </w:rPr>
        <w:t>www.zhuravskaja.ru</w:t>
      </w:r>
      <w:r>
        <w:rPr>
          <w:rFonts w:eastAsia="DejaVu Sans"/>
          <w:color w:val="000000"/>
          <w:kern w:val="2"/>
          <w:sz w:val="28"/>
          <w:szCs w:val="28"/>
          <w:lang w:bidi="hi-IN"/>
        </w:rPr>
        <w:t xml:space="preserve"> (далее - официальный сайт или официальный сайт http: //</w:t>
      </w:r>
      <w:r w:rsidR="00401321">
        <w:rPr>
          <w:rFonts w:eastAsia="DejaVu Sans"/>
          <w:color w:val="000000"/>
          <w:kern w:val="2"/>
          <w:sz w:val="28"/>
          <w:szCs w:val="28"/>
          <w:lang w:bidi="hi-IN"/>
        </w:rPr>
        <w:t>www.zhuravskaja.ru</w:t>
      </w:r>
      <w:r>
        <w:rPr>
          <w:rFonts w:eastAsia="DejaVu Sans"/>
          <w:color w:val="000000"/>
          <w:kern w:val="2"/>
          <w:sz w:val="28"/>
          <w:szCs w:val="28"/>
          <w:lang w:bidi="hi-IN"/>
        </w:rPr>
        <w:t>);</w:t>
      </w:r>
    </w:p>
    <w:p w:rsidR="00342A33" w:rsidRDefault="00342A33">
      <w:pPr>
        <w:widowControl w:val="0"/>
        <w:ind w:firstLine="709"/>
        <w:jc w:val="both"/>
      </w:pPr>
      <w:r>
        <w:rPr>
          <w:rFonts w:eastAsia="DejaVu Sans"/>
          <w:color w:val="000000"/>
          <w:kern w:val="2"/>
          <w:sz w:val="28"/>
          <w:szCs w:val="28"/>
          <w:lang w:bidi="hi-IN"/>
        </w:rPr>
        <w:t>электронную почту заявителя (далее - e-</w:t>
      </w:r>
      <w:proofErr w:type="spellStart"/>
      <w:r>
        <w:rPr>
          <w:rFonts w:eastAsia="DejaVu Sans"/>
          <w:color w:val="000000"/>
          <w:kern w:val="2"/>
          <w:sz w:val="28"/>
          <w:szCs w:val="28"/>
          <w:lang w:bidi="hi-IN"/>
        </w:rPr>
        <w:t>mail</w:t>
      </w:r>
      <w:proofErr w:type="spellEnd"/>
      <w:r>
        <w:rPr>
          <w:rFonts w:eastAsia="DejaVu Sans"/>
          <w:color w:val="000000"/>
          <w:kern w:val="2"/>
          <w:sz w:val="28"/>
          <w:szCs w:val="28"/>
          <w:lang w:bidi="hi-IN"/>
        </w:rPr>
        <w:t xml:space="preserve"> электронной почты).</w:t>
      </w:r>
    </w:p>
    <w:p w:rsidR="00342A33" w:rsidRDefault="00342A33">
      <w:pPr>
        <w:widowControl w:val="0"/>
        <w:ind w:firstLine="709"/>
        <w:jc w:val="both"/>
      </w:pPr>
      <w:r>
        <w:rPr>
          <w:rFonts w:eastAsia="DejaVu Sans"/>
          <w:color w:val="000000"/>
          <w:kern w:val="2"/>
          <w:sz w:val="28"/>
          <w:szCs w:val="28"/>
          <w:lang w:bidi="hi-IN"/>
        </w:rPr>
        <w:t xml:space="preserve">Днем обращения за предоставлением муниципальной услуги считается дата регистрации приема документов на Региональном портале, официальном сайте </w:t>
      </w:r>
      <w:proofErr w:type="gramStart"/>
      <w:r>
        <w:rPr>
          <w:rFonts w:eastAsia="DejaVu Sans"/>
          <w:color w:val="000000"/>
          <w:kern w:val="2"/>
          <w:sz w:val="28"/>
          <w:szCs w:val="28"/>
          <w:lang w:bidi="hi-IN"/>
        </w:rPr>
        <w:t>или  e-</w:t>
      </w:r>
      <w:proofErr w:type="spellStart"/>
      <w:r>
        <w:rPr>
          <w:rFonts w:eastAsia="DejaVu Sans"/>
          <w:color w:val="000000"/>
          <w:kern w:val="2"/>
          <w:sz w:val="28"/>
          <w:szCs w:val="28"/>
          <w:lang w:bidi="hi-IN"/>
        </w:rPr>
        <w:t>mail</w:t>
      </w:r>
      <w:proofErr w:type="spellEnd"/>
      <w:proofErr w:type="gramEnd"/>
      <w:r>
        <w:rPr>
          <w:rFonts w:eastAsia="DejaVu Sans"/>
          <w:color w:val="000000"/>
          <w:kern w:val="2"/>
          <w:sz w:val="28"/>
          <w:szCs w:val="28"/>
          <w:lang w:bidi="hi-IN"/>
        </w:rPr>
        <w:t xml:space="preserve"> электронной почты.</w:t>
      </w:r>
    </w:p>
    <w:p w:rsidR="00342A33" w:rsidRDefault="00342A33">
      <w:pPr>
        <w:widowControl w:val="0"/>
        <w:ind w:firstLine="709"/>
        <w:jc w:val="both"/>
        <w:rPr>
          <w:rFonts w:eastAsia="DejaVu Sans"/>
          <w:color w:val="000000"/>
          <w:kern w:val="2"/>
          <w:sz w:val="28"/>
          <w:szCs w:val="28"/>
          <w:lang w:bidi="hi-IN"/>
        </w:rPr>
      </w:pPr>
    </w:p>
    <w:p w:rsidR="00342A33" w:rsidRPr="00E85415" w:rsidRDefault="00342A33">
      <w:pPr>
        <w:widowControl w:val="0"/>
        <w:ind w:firstLine="709"/>
        <w:jc w:val="center"/>
        <w:rPr>
          <w:b/>
        </w:rPr>
      </w:pPr>
      <w:r w:rsidRPr="00E85415">
        <w:rPr>
          <w:b/>
          <w:color w:val="000000"/>
          <w:sz w:val="28"/>
          <w:szCs w:val="28"/>
        </w:rPr>
        <w:t>2.5. Правовые основания для предоставления</w:t>
      </w:r>
    </w:p>
    <w:p w:rsidR="00342A33" w:rsidRPr="00E85415" w:rsidRDefault="00342A33">
      <w:pPr>
        <w:widowControl w:val="0"/>
        <w:autoSpaceDE w:val="0"/>
        <w:ind w:firstLine="726"/>
        <w:jc w:val="center"/>
        <w:rPr>
          <w:b/>
        </w:rPr>
      </w:pPr>
      <w:r w:rsidRPr="00E85415">
        <w:rPr>
          <w:b/>
          <w:color w:val="000000"/>
          <w:sz w:val="28"/>
          <w:szCs w:val="28"/>
        </w:rPr>
        <w:t>муниципальной услуги</w:t>
      </w:r>
    </w:p>
    <w:p w:rsidR="00342A33" w:rsidRDefault="00342A33">
      <w:pPr>
        <w:widowControl w:val="0"/>
        <w:autoSpaceDE w:val="0"/>
        <w:ind w:firstLine="726"/>
        <w:jc w:val="center"/>
        <w:rPr>
          <w:color w:val="000000"/>
          <w:sz w:val="28"/>
          <w:szCs w:val="28"/>
        </w:rPr>
      </w:pPr>
    </w:p>
    <w:p w:rsidR="00342A33" w:rsidRDefault="00342A33" w:rsidP="00272819">
      <w:pPr>
        <w:autoSpaceDE w:val="0"/>
        <w:ind w:firstLine="709"/>
        <w:jc w:val="both"/>
      </w:pPr>
      <w:r>
        <w:rPr>
          <w:color w:val="000000"/>
          <w:sz w:val="28"/>
          <w:szCs w:val="28"/>
        </w:rPr>
        <w:t>2.5.1. Перечень нормативных правовых актов, регулирующих предоставление муниципальной услуги размещен:</w:t>
      </w:r>
    </w:p>
    <w:p w:rsidR="00342A33" w:rsidRDefault="00342A33" w:rsidP="00272819">
      <w:pPr>
        <w:autoSpaceDE w:val="0"/>
        <w:ind w:firstLine="709"/>
        <w:jc w:val="both"/>
        <w:rPr>
          <w:color w:val="000000"/>
          <w:sz w:val="28"/>
          <w:szCs w:val="28"/>
        </w:rPr>
      </w:pPr>
      <w:r>
        <w:rPr>
          <w:color w:val="000000"/>
          <w:sz w:val="28"/>
          <w:szCs w:val="28"/>
        </w:rPr>
        <w:t xml:space="preserve">на Региональном портале </w:t>
      </w:r>
      <w:hyperlink r:id="rId11" w:history="1">
        <w:r>
          <w:rPr>
            <w:rStyle w:val="a8"/>
            <w:sz w:val="28"/>
            <w:szCs w:val="28"/>
          </w:rPr>
          <w:t>http://pgu.krasnodar.ru</w:t>
        </w:r>
      </w:hyperlink>
    </w:p>
    <w:p w:rsidR="00342A33" w:rsidRDefault="00342A33" w:rsidP="00272819">
      <w:pPr>
        <w:autoSpaceDE w:val="0"/>
        <w:ind w:firstLine="709"/>
        <w:jc w:val="both"/>
      </w:pPr>
      <w:r>
        <w:rPr>
          <w:color w:val="000000"/>
          <w:sz w:val="28"/>
          <w:szCs w:val="28"/>
        </w:rPr>
        <w:t xml:space="preserve">на официальном </w:t>
      </w:r>
      <w:proofErr w:type="gramStart"/>
      <w:r>
        <w:rPr>
          <w:color w:val="000000"/>
          <w:sz w:val="28"/>
          <w:szCs w:val="28"/>
        </w:rPr>
        <w:t>сайте  http</w:t>
      </w:r>
      <w:proofErr w:type="gramEnd"/>
      <w:r>
        <w:rPr>
          <w:color w:val="000000"/>
          <w:sz w:val="28"/>
          <w:szCs w:val="28"/>
        </w:rPr>
        <w:t>: //</w:t>
      </w:r>
      <w:r w:rsidR="00401321">
        <w:rPr>
          <w:color w:val="000000"/>
          <w:sz w:val="28"/>
          <w:szCs w:val="28"/>
        </w:rPr>
        <w:t>www.zhuravskaja.ru</w:t>
      </w:r>
      <w:r>
        <w:rPr>
          <w:color w:val="000000"/>
          <w:sz w:val="28"/>
          <w:szCs w:val="28"/>
        </w:rPr>
        <w:t>;</w:t>
      </w:r>
    </w:p>
    <w:p w:rsidR="00342A33" w:rsidRDefault="00342A33" w:rsidP="00272819">
      <w:pPr>
        <w:ind w:firstLine="709"/>
        <w:jc w:val="both"/>
      </w:pPr>
      <w:r>
        <w:rPr>
          <w:color w:val="000000"/>
          <w:sz w:val="28"/>
          <w:szCs w:val="28"/>
          <w:lang w:eastAsia="en-US"/>
        </w:rPr>
        <w:t>2.5.2. Информация о порядке досудебного (внесудебного) обжалования решений и действий (бездействия), совершенных при предоставлении муниципальных услуг размещена:</w:t>
      </w:r>
    </w:p>
    <w:p w:rsidR="00342A33" w:rsidRDefault="00342A33" w:rsidP="00272819">
      <w:pPr>
        <w:ind w:firstLine="709"/>
        <w:jc w:val="both"/>
      </w:pPr>
      <w:r>
        <w:rPr>
          <w:rFonts w:eastAsia="Calibri"/>
          <w:color w:val="000000"/>
          <w:sz w:val="28"/>
          <w:szCs w:val="28"/>
          <w:lang w:eastAsia="en-US"/>
        </w:rPr>
        <w:t>на официальном сайте http: //</w:t>
      </w:r>
      <w:r w:rsidR="00401321">
        <w:rPr>
          <w:rFonts w:eastAsia="Calibri"/>
          <w:color w:val="000000"/>
          <w:sz w:val="28"/>
          <w:szCs w:val="28"/>
          <w:lang w:eastAsia="en-US"/>
        </w:rPr>
        <w:t>www.zhuravskaja.ru</w:t>
      </w:r>
      <w:r>
        <w:rPr>
          <w:rFonts w:eastAsia="Calibri"/>
          <w:color w:val="000000"/>
          <w:sz w:val="28"/>
          <w:szCs w:val="28"/>
          <w:lang w:eastAsia="en-US"/>
        </w:rPr>
        <w:t>;</w:t>
      </w:r>
    </w:p>
    <w:p w:rsidR="00342A33" w:rsidRDefault="00342A33" w:rsidP="00272819">
      <w:pPr>
        <w:ind w:firstLine="709"/>
        <w:jc w:val="both"/>
      </w:pPr>
      <w:r>
        <w:rPr>
          <w:color w:val="000000"/>
          <w:sz w:val="28"/>
          <w:szCs w:val="28"/>
          <w:lang w:eastAsia="en-US"/>
        </w:rPr>
        <w:t>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t xml:space="preserve"> </w:t>
      </w:r>
      <w:r>
        <w:rPr>
          <w:color w:val="000000"/>
          <w:sz w:val="28"/>
          <w:szCs w:val="28"/>
          <w:lang w:eastAsia="en-US"/>
        </w:rPr>
        <w:t>(далее – постановление Правительства № 1198).</w:t>
      </w:r>
    </w:p>
    <w:p w:rsidR="00342A33" w:rsidRDefault="00342A33">
      <w:pPr>
        <w:autoSpaceDE w:val="0"/>
        <w:ind w:firstLine="709"/>
        <w:jc w:val="both"/>
        <w:rPr>
          <w:rFonts w:ascii="Calibri" w:eastAsia="Calibri" w:hAnsi="Calibri" w:cs="Calibri"/>
          <w:color w:val="000000"/>
          <w:sz w:val="28"/>
          <w:szCs w:val="28"/>
          <w:lang w:eastAsia="en-US"/>
        </w:rPr>
      </w:pPr>
    </w:p>
    <w:p w:rsidR="00342A33" w:rsidRPr="00E85415" w:rsidRDefault="00342A33">
      <w:pPr>
        <w:ind w:right="-284" w:firstLine="709"/>
        <w:jc w:val="center"/>
        <w:rPr>
          <w:b/>
        </w:rPr>
      </w:pPr>
      <w:r w:rsidRPr="00E85415">
        <w:rPr>
          <w:b/>
          <w:color w:val="000000"/>
          <w:sz w:val="28"/>
          <w:szCs w:val="28"/>
        </w:rPr>
        <w:t xml:space="preserve">2.6. </w:t>
      </w:r>
      <w:r w:rsidRPr="00E85415">
        <w:rPr>
          <w:rFonts w:eastAsia="Calibri"/>
          <w:b/>
          <w:color w:val="000000"/>
          <w:sz w:val="28"/>
          <w:szCs w:val="28"/>
          <w:lang w:eastAsia="en-US"/>
        </w:rPr>
        <w:t>Исчерпывающий перечень документов, необходимых для предоставления муниципальной услуги</w:t>
      </w:r>
    </w:p>
    <w:p w:rsidR="00342A33" w:rsidRDefault="00342A33">
      <w:pPr>
        <w:ind w:right="-284" w:firstLine="709"/>
        <w:jc w:val="center"/>
        <w:rPr>
          <w:rFonts w:eastAsia="Calibri"/>
          <w:color w:val="000000"/>
          <w:sz w:val="28"/>
          <w:szCs w:val="28"/>
          <w:lang w:eastAsia="en-US"/>
        </w:rPr>
      </w:pPr>
    </w:p>
    <w:p w:rsidR="00342A33" w:rsidRDefault="00342A33">
      <w:pPr>
        <w:shd w:val="clear" w:color="auto" w:fill="FFFFFF"/>
        <w:ind w:firstLine="709"/>
        <w:jc w:val="both"/>
      </w:pPr>
      <w:r>
        <w:rPr>
          <w:sz w:val="28"/>
          <w:szCs w:val="28"/>
        </w:rPr>
        <w:t xml:space="preserve">2.6.1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w:t>
      </w:r>
      <w:r w:rsidR="00A71EDC">
        <w:rPr>
          <w:sz w:val="28"/>
          <w:szCs w:val="28"/>
        </w:rPr>
        <w:t xml:space="preserve">инициативе, </w:t>
      </w:r>
      <w:r w:rsidR="00A71EDC">
        <w:rPr>
          <w:sz w:val="28"/>
          <w:szCs w:val="28"/>
        </w:rPr>
        <w:lastRenderedPageBreak/>
        <w:t xml:space="preserve">приведен в разделе </w:t>
      </w:r>
      <w:r w:rsidR="00A71EDC">
        <w:rPr>
          <w:sz w:val="28"/>
          <w:szCs w:val="28"/>
          <w:lang w:val="en-US"/>
        </w:rPr>
        <w:t>III</w:t>
      </w:r>
      <w:r>
        <w:rPr>
          <w:sz w:val="28"/>
          <w:szCs w:val="28"/>
        </w:rPr>
        <w:t xml:space="preserve"> настоящего административного регламента в описании вариантов предоставления муниципальной услуги.</w:t>
      </w:r>
    </w:p>
    <w:p w:rsidR="00342A33" w:rsidRDefault="00342A33">
      <w:pPr>
        <w:ind w:firstLine="708"/>
        <w:jc w:val="both"/>
      </w:pPr>
      <w:r>
        <w:rPr>
          <w:sz w:val="28"/>
          <w:szCs w:val="28"/>
        </w:rPr>
        <w:t>2.6.2.</w:t>
      </w:r>
      <w:r>
        <w:t xml:space="preserve"> </w:t>
      </w:r>
      <w:r>
        <w:rPr>
          <w:sz w:val="28"/>
          <w:szCs w:val="28"/>
        </w:rPr>
        <w:t>Документы, подлежащие представлению в рамках межведомственного информационного взаимодействия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муниципальной услуги, и которые заявитель вправе представить по собственной инициативе, отсутствуют.</w:t>
      </w:r>
    </w:p>
    <w:p w:rsidR="00342A33" w:rsidRPr="003C0327" w:rsidRDefault="00342A33">
      <w:pPr>
        <w:ind w:firstLine="708"/>
        <w:jc w:val="both"/>
      </w:pPr>
      <w:r>
        <w:rPr>
          <w:rFonts w:eastAsia="Calibri"/>
          <w:color w:val="000000"/>
          <w:sz w:val="28"/>
          <w:szCs w:val="28"/>
          <w:lang w:eastAsia="en-US"/>
        </w:rPr>
        <w:t xml:space="preserve">2.6.3 </w:t>
      </w:r>
      <w:r w:rsidRPr="003C0327">
        <w:rPr>
          <w:rFonts w:eastAsia="Calibri"/>
          <w:sz w:val="28"/>
          <w:szCs w:val="28"/>
          <w:lang w:eastAsia="en-US"/>
        </w:rPr>
        <w:t>Способы подачи</w:t>
      </w:r>
      <w:r w:rsidR="002B6716" w:rsidRPr="003C0327">
        <w:rPr>
          <w:rFonts w:eastAsia="Calibri"/>
          <w:sz w:val="28"/>
          <w:szCs w:val="28"/>
          <w:lang w:eastAsia="en-US"/>
        </w:rPr>
        <w:t xml:space="preserve"> заявления</w:t>
      </w:r>
      <w:r w:rsidRPr="003C0327">
        <w:rPr>
          <w:rFonts w:eastAsia="Calibri"/>
          <w:sz w:val="28"/>
          <w:szCs w:val="28"/>
          <w:lang w:eastAsia="en-US"/>
        </w:rPr>
        <w:t xml:space="preserve"> о предоставлении муниципальной услуги для каждого варианта приведены в </w:t>
      </w:r>
      <w:proofErr w:type="gramStart"/>
      <w:r w:rsidRPr="003C0327">
        <w:rPr>
          <w:rFonts w:eastAsia="Calibri"/>
          <w:sz w:val="28"/>
          <w:szCs w:val="28"/>
          <w:lang w:eastAsia="en-US"/>
        </w:rPr>
        <w:t xml:space="preserve">разделе </w:t>
      </w:r>
      <w:r w:rsidR="00E85415" w:rsidRPr="003C0327">
        <w:rPr>
          <w:rFonts w:eastAsia="Calibri"/>
          <w:sz w:val="28"/>
          <w:szCs w:val="28"/>
          <w:lang w:eastAsia="en-US"/>
        </w:rPr>
        <w:t xml:space="preserve"> </w:t>
      </w:r>
      <w:r w:rsidR="00E85415" w:rsidRPr="003C0327">
        <w:rPr>
          <w:rFonts w:eastAsia="Calibri"/>
          <w:sz w:val="28"/>
          <w:szCs w:val="28"/>
          <w:lang w:val="en-US" w:eastAsia="en-US"/>
        </w:rPr>
        <w:t>III</w:t>
      </w:r>
      <w:proofErr w:type="gramEnd"/>
      <w:r w:rsidRPr="003C0327">
        <w:rPr>
          <w:rFonts w:eastAsia="Calibri"/>
          <w:sz w:val="28"/>
          <w:szCs w:val="28"/>
          <w:lang w:eastAsia="en-US"/>
        </w:rPr>
        <w:t xml:space="preserve"> настоящего административного регламента.</w:t>
      </w:r>
      <w:bookmarkStart w:id="1" w:name="sub_11710"/>
      <w:r w:rsidRPr="003C0327">
        <w:rPr>
          <w:rFonts w:eastAsia="Calibri"/>
          <w:sz w:val="28"/>
          <w:szCs w:val="28"/>
          <w:lang w:eastAsia="en-US"/>
        </w:rPr>
        <w:t xml:space="preserve"> </w:t>
      </w:r>
    </w:p>
    <w:p w:rsidR="00342A33" w:rsidRDefault="00342A33">
      <w:pPr>
        <w:ind w:firstLine="708"/>
        <w:jc w:val="both"/>
      </w:pPr>
      <w:r w:rsidRPr="003C0327">
        <w:rPr>
          <w:rFonts w:eastAsia="Calibri"/>
          <w:sz w:val="28"/>
          <w:szCs w:val="28"/>
          <w:lang w:eastAsia="en-US"/>
        </w:rPr>
        <w:t>Формы</w:t>
      </w:r>
      <w:r w:rsidR="00A71EDC" w:rsidRPr="003C0327">
        <w:rPr>
          <w:rFonts w:eastAsia="Calibri"/>
          <w:sz w:val="28"/>
          <w:szCs w:val="28"/>
          <w:lang w:eastAsia="en-US"/>
        </w:rPr>
        <w:t xml:space="preserve"> заявлений</w:t>
      </w:r>
      <w:r>
        <w:rPr>
          <w:rFonts w:eastAsia="Calibri"/>
          <w:sz w:val="28"/>
          <w:szCs w:val="28"/>
          <w:lang w:eastAsia="en-US"/>
        </w:rPr>
        <w:t xml:space="preserve"> о предоставлении муниципальной услуги и иных документов, подаваемых заявителем в связи с предоставлением муниципальной,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bookmarkEnd w:id="1"/>
    </w:p>
    <w:p w:rsidR="00342A33" w:rsidRDefault="00342A33">
      <w:pPr>
        <w:ind w:right="-284" w:firstLine="709"/>
        <w:jc w:val="center"/>
        <w:rPr>
          <w:rFonts w:eastAsia="Calibri"/>
          <w:color w:val="000000"/>
          <w:sz w:val="28"/>
          <w:szCs w:val="28"/>
          <w:lang w:eastAsia="en-US"/>
        </w:rPr>
      </w:pPr>
    </w:p>
    <w:p w:rsidR="00342A33" w:rsidRPr="00A71EDC" w:rsidRDefault="00342A33">
      <w:pPr>
        <w:ind w:right="-284" w:firstLine="709"/>
        <w:jc w:val="center"/>
        <w:rPr>
          <w:b/>
        </w:rPr>
      </w:pPr>
      <w:r w:rsidRPr="00A71EDC">
        <w:rPr>
          <w:b/>
          <w:color w:val="000000"/>
          <w:sz w:val="28"/>
          <w:szCs w:val="28"/>
        </w:rPr>
        <w:t xml:space="preserve">2.7. </w:t>
      </w:r>
      <w:r w:rsidRPr="00A71EDC">
        <w:rPr>
          <w:rFonts w:eastAsia="Calibri"/>
          <w:b/>
          <w:sz w:val="28"/>
          <w:szCs w:val="28"/>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42A33" w:rsidRDefault="00342A33">
      <w:pPr>
        <w:ind w:right="-284"/>
        <w:jc w:val="both"/>
        <w:rPr>
          <w:rFonts w:eastAsia="Calibri"/>
          <w:color w:val="000000"/>
          <w:sz w:val="28"/>
          <w:szCs w:val="28"/>
          <w:lang w:eastAsia="en-US"/>
        </w:rPr>
      </w:pPr>
    </w:p>
    <w:p w:rsidR="00342A33" w:rsidRDefault="00342A33" w:rsidP="009359A7">
      <w:pPr>
        <w:ind w:right="-1"/>
        <w:jc w:val="both"/>
      </w:pPr>
      <w:r>
        <w:rPr>
          <w:rFonts w:eastAsia="Calibri"/>
          <w:sz w:val="28"/>
          <w:szCs w:val="28"/>
          <w:lang w:eastAsia="en-US"/>
        </w:rPr>
        <w:tab/>
        <w:t>2.7.1. Оснований для приостановления предоставления муниципальной услуги законодательством Российской Федерации не предусмотрено.</w:t>
      </w:r>
    </w:p>
    <w:p w:rsidR="00342A33" w:rsidRDefault="00342A33" w:rsidP="009359A7">
      <w:pPr>
        <w:ind w:right="-1"/>
        <w:jc w:val="both"/>
      </w:pPr>
      <w:r>
        <w:rPr>
          <w:rFonts w:eastAsia="Calibri"/>
          <w:sz w:val="28"/>
          <w:szCs w:val="28"/>
          <w:lang w:eastAsia="en-US"/>
        </w:rPr>
        <w:tab/>
        <w:t xml:space="preserve">2.7.2. Исчерпывающий перечень оснований для отказа в приеме </w:t>
      </w:r>
      <w:proofErr w:type="gramStart"/>
      <w:r>
        <w:rPr>
          <w:rFonts w:eastAsia="Calibri"/>
          <w:sz w:val="28"/>
          <w:szCs w:val="28"/>
          <w:lang w:eastAsia="en-US"/>
        </w:rPr>
        <w:t>заявления  и</w:t>
      </w:r>
      <w:proofErr w:type="gramEnd"/>
      <w:r>
        <w:rPr>
          <w:rFonts w:eastAsia="Calibri"/>
          <w:sz w:val="28"/>
          <w:szCs w:val="28"/>
          <w:lang w:eastAsia="en-US"/>
        </w:rPr>
        <w:t xml:space="preserve"> документов, необходимых для предоставления муниципальной услуги, для каждого варианта приведен в разделе </w:t>
      </w:r>
      <w:r w:rsidR="00D6410C">
        <w:rPr>
          <w:sz w:val="28"/>
          <w:szCs w:val="28"/>
          <w:lang w:val="en-US"/>
        </w:rPr>
        <w:t>III</w:t>
      </w:r>
      <w:r>
        <w:rPr>
          <w:rFonts w:eastAsia="Calibri"/>
          <w:sz w:val="28"/>
          <w:szCs w:val="28"/>
          <w:lang w:eastAsia="en-US"/>
        </w:rPr>
        <w:t xml:space="preserve"> настоящего административного регламента.</w:t>
      </w:r>
    </w:p>
    <w:p w:rsidR="00342A33" w:rsidRDefault="00342A33" w:rsidP="009359A7">
      <w:pPr>
        <w:ind w:right="-1" w:firstLine="708"/>
        <w:jc w:val="both"/>
      </w:pPr>
      <w:r>
        <w:rPr>
          <w:rFonts w:eastAsia="Calibri"/>
          <w:sz w:val="28"/>
          <w:szCs w:val="28"/>
          <w:lang w:eastAsia="en-US"/>
        </w:rPr>
        <w:t xml:space="preserve">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w:t>
      </w:r>
      <w:proofErr w:type="gramStart"/>
      <w:r>
        <w:rPr>
          <w:rFonts w:eastAsia="Calibri"/>
          <w:sz w:val="28"/>
          <w:szCs w:val="28"/>
          <w:lang w:eastAsia="en-US"/>
        </w:rPr>
        <w:t>опубликованной  на</w:t>
      </w:r>
      <w:proofErr w:type="gramEnd"/>
      <w:r>
        <w:rPr>
          <w:rFonts w:eastAsia="Calibri"/>
          <w:sz w:val="28"/>
          <w:szCs w:val="28"/>
          <w:lang w:eastAsia="en-US"/>
        </w:rPr>
        <w:t xml:space="preserve">  Региональном портале http://pgu.krasnodar.ru.</w:t>
      </w:r>
    </w:p>
    <w:p w:rsidR="00342A33" w:rsidRDefault="00342A33" w:rsidP="009359A7">
      <w:pPr>
        <w:ind w:right="-1" w:firstLine="708"/>
        <w:jc w:val="both"/>
      </w:pPr>
      <w:r>
        <w:rPr>
          <w:rFonts w:eastAsia="Calibri"/>
          <w:sz w:val="28"/>
          <w:szCs w:val="28"/>
          <w:lang w:eastAsia="en-US"/>
        </w:rPr>
        <w:t>2.7.3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342A33" w:rsidRDefault="00342A33">
      <w:pPr>
        <w:ind w:right="-284"/>
        <w:jc w:val="both"/>
      </w:pPr>
    </w:p>
    <w:p w:rsidR="009359A7" w:rsidRDefault="00342A33">
      <w:pPr>
        <w:ind w:right="-284" w:firstLine="709"/>
        <w:jc w:val="center"/>
        <w:rPr>
          <w:rFonts w:eastAsia="Calibri"/>
          <w:b/>
          <w:color w:val="000000"/>
          <w:sz w:val="28"/>
          <w:szCs w:val="28"/>
          <w:lang w:eastAsia="en-US"/>
        </w:rPr>
      </w:pPr>
      <w:r w:rsidRPr="00D6410C">
        <w:rPr>
          <w:b/>
          <w:color w:val="000000"/>
          <w:sz w:val="28"/>
          <w:szCs w:val="28"/>
        </w:rPr>
        <w:t xml:space="preserve">2.8. </w:t>
      </w:r>
      <w:r w:rsidRPr="00D6410C">
        <w:rPr>
          <w:rFonts w:eastAsia="Calibri"/>
          <w:b/>
          <w:color w:val="000000"/>
          <w:sz w:val="28"/>
          <w:szCs w:val="28"/>
          <w:lang w:eastAsia="en-US"/>
        </w:rPr>
        <w:t xml:space="preserve">Состав и способы подачи запроса о предоставлении </w:t>
      </w:r>
    </w:p>
    <w:p w:rsidR="00342A33" w:rsidRPr="00D6410C" w:rsidRDefault="00342A33">
      <w:pPr>
        <w:ind w:right="-284" w:firstLine="709"/>
        <w:jc w:val="center"/>
        <w:rPr>
          <w:b/>
        </w:rPr>
      </w:pPr>
      <w:r w:rsidRPr="00D6410C">
        <w:rPr>
          <w:rFonts w:eastAsia="Calibri"/>
          <w:b/>
          <w:color w:val="000000"/>
          <w:sz w:val="28"/>
          <w:szCs w:val="28"/>
          <w:lang w:eastAsia="en-US"/>
        </w:rPr>
        <w:t>муниципальной услуги</w:t>
      </w:r>
    </w:p>
    <w:p w:rsidR="00342A33" w:rsidRDefault="00342A33">
      <w:pPr>
        <w:ind w:right="-284" w:firstLine="709"/>
        <w:jc w:val="center"/>
        <w:rPr>
          <w:rFonts w:eastAsia="Calibri"/>
          <w:b/>
          <w:color w:val="000000"/>
          <w:sz w:val="28"/>
          <w:szCs w:val="28"/>
          <w:lang w:eastAsia="en-US"/>
        </w:rPr>
      </w:pPr>
    </w:p>
    <w:p w:rsidR="00342A33" w:rsidRDefault="00342A33" w:rsidP="009359A7">
      <w:pPr>
        <w:ind w:right="-1"/>
        <w:jc w:val="both"/>
      </w:pPr>
      <w:r>
        <w:rPr>
          <w:rFonts w:eastAsia="Calibri"/>
          <w:color w:val="000000"/>
          <w:sz w:val="28"/>
          <w:szCs w:val="28"/>
          <w:lang w:eastAsia="en-US"/>
        </w:rPr>
        <w:tab/>
        <w:t xml:space="preserve">2.8.1.  </w:t>
      </w:r>
      <w:r>
        <w:rPr>
          <w:rFonts w:eastAsia="Calibri"/>
          <w:color w:val="000000"/>
          <w:sz w:val="28"/>
          <w:szCs w:val="22"/>
          <w:lang w:eastAsia="en-US"/>
        </w:rPr>
        <w:t>В случае направления заявления через</w:t>
      </w:r>
      <w:r>
        <w:rPr>
          <w:color w:val="000000"/>
          <w:sz w:val="28"/>
          <w:szCs w:val="28"/>
          <w:lang w:eastAsia="en-US"/>
        </w:rPr>
        <w:t xml:space="preserve"> отдел уполномоченного органа</w:t>
      </w:r>
      <w:r>
        <w:rPr>
          <w:rFonts w:eastAsia="Calibri"/>
          <w:color w:val="000000"/>
          <w:sz w:val="28"/>
          <w:szCs w:val="28"/>
          <w:lang w:eastAsia="en-US"/>
        </w:rPr>
        <w:t xml:space="preserve">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342A33" w:rsidRDefault="00342A33" w:rsidP="009359A7">
      <w:pPr>
        <w:ind w:right="-1"/>
        <w:jc w:val="both"/>
      </w:pPr>
      <w:r>
        <w:rPr>
          <w:rFonts w:eastAsia="Calibri"/>
          <w:color w:val="000000"/>
          <w:sz w:val="28"/>
          <w:szCs w:val="28"/>
          <w:lang w:eastAsia="en-US"/>
        </w:rPr>
        <w:lastRenderedPageBreak/>
        <w:tab/>
        <w:t xml:space="preserve">2.8.2 </w:t>
      </w:r>
      <w:r>
        <w:rPr>
          <w:rFonts w:eastAsia="Calibri"/>
          <w:color w:val="000000"/>
          <w:sz w:val="28"/>
          <w:szCs w:val="22"/>
          <w:lang w:eastAsia="en-US"/>
        </w:rPr>
        <w:t xml:space="preserve">В случае направления заявления  </w:t>
      </w:r>
      <w:r>
        <w:rPr>
          <w:color w:val="000000"/>
          <w:sz w:val="28"/>
          <w:szCs w:val="28"/>
          <w:lang w:eastAsia="en-US"/>
        </w:rPr>
        <w:t>через</w:t>
      </w:r>
      <w:r>
        <w:rPr>
          <w:rFonts w:eastAsia="Calibri"/>
          <w:color w:val="000000"/>
          <w:sz w:val="28"/>
          <w:szCs w:val="28"/>
          <w:lang w:eastAsia="en-US"/>
        </w:rPr>
        <w:t xml:space="preserve"> МФЦ  установление личности заявителя может осуществляться с использованием </w:t>
      </w:r>
      <w:r>
        <w:rPr>
          <w:color w:val="000000"/>
          <w:sz w:val="28"/>
          <w:szCs w:val="28"/>
          <w:lang w:eastAsia="en-US"/>
        </w:rPr>
        <w:t>Федеральной государственной информационной системы</w:t>
      </w:r>
      <w:r>
        <w:rPr>
          <w:rFonts w:eastAsia="Calibri"/>
          <w:color w:val="000000"/>
          <w:sz w:val="28"/>
          <w:szCs w:val="28"/>
          <w:lang w:eastAsia="en-US"/>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w:t>
      </w:r>
      <w:r>
        <w:rPr>
          <w:rFonts w:eastAsia="Calibri"/>
          <w:i/>
          <w:color w:val="000000"/>
          <w:sz w:val="24"/>
          <w:szCs w:val="24"/>
          <w:lang w:eastAsia="en-US"/>
        </w:rPr>
        <w:t>(</w:t>
      </w:r>
      <w:r>
        <w:rPr>
          <w:rFonts w:eastAsia="Calibri"/>
          <w:b/>
          <w:i/>
          <w:color w:val="000000"/>
          <w:sz w:val="24"/>
          <w:szCs w:val="24"/>
          <w:lang w:eastAsia="en-US"/>
        </w:rPr>
        <w:t>Примечание:</w:t>
      </w:r>
      <w:r>
        <w:rPr>
          <w:rFonts w:eastAsia="Calibri"/>
          <w:i/>
          <w:color w:val="000000"/>
          <w:sz w:val="24"/>
          <w:szCs w:val="24"/>
          <w:lang w:eastAsia="en-US"/>
        </w:rPr>
        <w:t xml:space="preserve"> Использование вышеуказанных технологий проводится при наличии технической возможности).</w:t>
      </w:r>
      <w:bookmarkStart w:id="2" w:name="sub_1017"/>
      <w:bookmarkEnd w:id="2"/>
    </w:p>
    <w:p w:rsidR="00342A33" w:rsidRDefault="00342A33" w:rsidP="009359A7">
      <w:pPr>
        <w:widowControl w:val="0"/>
        <w:ind w:right="-1" w:firstLine="708"/>
        <w:jc w:val="both"/>
      </w:pPr>
      <w:r>
        <w:rPr>
          <w:rFonts w:eastAsia="Calibri"/>
          <w:color w:val="000000"/>
          <w:sz w:val="28"/>
          <w:szCs w:val="22"/>
          <w:lang w:eastAsia="en-US"/>
        </w:rPr>
        <w:t xml:space="preserve">2.8.3 </w:t>
      </w:r>
      <w:proofErr w:type="gramStart"/>
      <w:r>
        <w:rPr>
          <w:rFonts w:eastAsia="Calibri"/>
          <w:color w:val="000000"/>
          <w:sz w:val="28"/>
          <w:szCs w:val="22"/>
          <w:lang w:eastAsia="en-US"/>
        </w:rPr>
        <w:t>В</w:t>
      </w:r>
      <w:proofErr w:type="gramEnd"/>
      <w:r>
        <w:rPr>
          <w:rFonts w:eastAsia="Calibri"/>
          <w:color w:val="000000"/>
          <w:sz w:val="28"/>
          <w:szCs w:val="22"/>
          <w:lang w:eastAsia="en-US"/>
        </w:rPr>
        <w:t xml:space="preserve"> случае направления заявления посредством Регионального портала формирование запроса осуществляется посредством заполнения интерактивной формы на Региональном портале.</w:t>
      </w:r>
    </w:p>
    <w:p w:rsidR="00342A33" w:rsidRDefault="00342A33" w:rsidP="009359A7">
      <w:pPr>
        <w:widowControl w:val="0"/>
        <w:ind w:right="-1" w:firstLine="708"/>
        <w:jc w:val="both"/>
      </w:pPr>
      <w:r>
        <w:rPr>
          <w:rFonts w:eastAsia="Calibri"/>
          <w:color w:val="000000"/>
          <w:sz w:val="28"/>
          <w:szCs w:val="22"/>
          <w:lang w:eastAsia="en-US"/>
        </w:rPr>
        <w:t xml:space="preserve">В заявлении также указывается один из следующих способов направления результата предоставления </w:t>
      </w:r>
      <w:r>
        <w:rPr>
          <w:rFonts w:eastAsia="Calibri"/>
          <w:color w:val="000000"/>
          <w:sz w:val="28"/>
          <w:szCs w:val="28"/>
          <w:lang w:eastAsia="en-US"/>
        </w:rPr>
        <w:t>муниципальной услуги</w:t>
      </w:r>
      <w:r>
        <w:rPr>
          <w:rFonts w:eastAsia="Calibri"/>
          <w:color w:val="000000"/>
          <w:sz w:val="28"/>
          <w:szCs w:val="22"/>
          <w:lang w:eastAsia="en-US"/>
        </w:rPr>
        <w:t>:</w:t>
      </w:r>
    </w:p>
    <w:p w:rsidR="00342A33" w:rsidRDefault="00342A33" w:rsidP="009359A7">
      <w:pPr>
        <w:widowControl w:val="0"/>
        <w:ind w:right="-1" w:firstLine="708"/>
        <w:jc w:val="both"/>
      </w:pPr>
      <w:r>
        <w:rPr>
          <w:rFonts w:eastAsia="Calibri"/>
          <w:color w:val="000000"/>
          <w:sz w:val="28"/>
          <w:szCs w:val="22"/>
          <w:lang w:eastAsia="en-US"/>
        </w:rPr>
        <w:t>в форме электронного документа в личном кабинете на Региональном портале;</w:t>
      </w:r>
    </w:p>
    <w:p w:rsidR="00342A33" w:rsidRDefault="00342A33" w:rsidP="009359A7">
      <w:pPr>
        <w:widowControl w:val="0"/>
        <w:ind w:right="-1" w:firstLine="708"/>
        <w:jc w:val="both"/>
      </w:pPr>
      <w:r>
        <w:rPr>
          <w:rFonts w:eastAsia="Calibri"/>
          <w:color w:val="000000"/>
          <w:sz w:val="28"/>
          <w:szCs w:val="22"/>
          <w:lang w:eastAsia="en-US"/>
        </w:rPr>
        <w:t xml:space="preserve">дополнительно на бумажном носителе в виде распечатанного экземпляра электронного документа </w:t>
      </w:r>
      <w:proofErr w:type="gramStart"/>
      <w:r>
        <w:rPr>
          <w:rFonts w:eastAsia="Calibri"/>
          <w:color w:val="000000"/>
          <w:sz w:val="28"/>
          <w:szCs w:val="22"/>
          <w:lang w:eastAsia="en-US"/>
        </w:rPr>
        <w:t>в  отдел</w:t>
      </w:r>
      <w:proofErr w:type="gramEnd"/>
      <w:r>
        <w:rPr>
          <w:rFonts w:eastAsia="Calibri"/>
          <w:color w:val="000000"/>
          <w:sz w:val="28"/>
          <w:szCs w:val="22"/>
          <w:lang w:eastAsia="en-US"/>
        </w:rPr>
        <w:t xml:space="preserve"> уполномоченного органа, МФЦ;</w:t>
      </w:r>
    </w:p>
    <w:p w:rsidR="00342A33" w:rsidRDefault="00342A33" w:rsidP="009359A7">
      <w:pPr>
        <w:widowControl w:val="0"/>
        <w:ind w:right="-1" w:firstLine="708"/>
        <w:jc w:val="both"/>
      </w:pPr>
      <w:r>
        <w:rPr>
          <w:rFonts w:eastAsia="Calibri"/>
          <w:color w:val="000000"/>
          <w:sz w:val="28"/>
          <w:szCs w:val="22"/>
          <w:lang w:eastAsia="en-US"/>
        </w:rPr>
        <w:t xml:space="preserve">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w:t>
      </w:r>
      <w:proofErr w:type="gramStart"/>
      <w:r>
        <w:rPr>
          <w:rFonts w:eastAsia="Calibri"/>
          <w:color w:val="000000"/>
          <w:sz w:val="28"/>
          <w:szCs w:val="22"/>
          <w:lang w:eastAsia="en-US"/>
        </w:rPr>
        <w:t>ЕСИА  из</w:t>
      </w:r>
      <w:proofErr w:type="gramEnd"/>
      <w:r>
        <w:rPr>
          <w:rFonts w:eastAsia="Calibri"/>
          <w:color w:val="000000"/>
          <w:sz w:val="28"/>
          <w:szCs w:val="22"/>
          <w:lang w:eastAsia="en-US"/>
        </w:rPr>
        <w:t xml:space="preserve">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42A33" w:rsidRDefault="00342A33">
      <w:pPr>
        <w:widowControl w:val="0"/>
        <w:ind w:right="-284" w:firstLine="708"/>
        <w:jc w:val="both"/>
        <w:rPr>
          <w:rFonts w:eastAsia="Calibri"/>
          <w:color w:val="000000"/>
          <w:sz w:val="28"/>
          <w:szCs w:val="22"/>
          <w:lang w:eastAsia="en-US"/>
        </w:rPr>
      </w:pPr>
    </w:p>
    <w:p w:rsidR="00342A33" w:rsidRPr="00D6410C" w:rsidRDefault="00342A33">
      <w:pPr>
        <w:ind w:firstLine="709"/>
        <w:contextualSpacing/>
        <w:jc w:val="center"/>
        <w:rPr>
          <w:b/>
        </w:rPr>
      </w:pPr>
      <w:proofErr w:type="gramStart"/>
      <w:r w:rsidRPr="00D6410C">
        <w:rPr>
          <w:rFonts w:eastAsia="Calibri"/>
          <w:b/>
          <w:sz w:val="28"/>
          <w:szCs w:val="28"/>
          <w:lang w:eastAsia="en-US"/>
        </w:rPr>
        <w:t>2.8  Размер</w:t>
      </w:r>
      <w:proofErr w:type="gramEnd"/>
      <w:r w:rsidRPr="00D6410C">
        <w:rPr>
          <w:rFonts w:eastAsia="Calibri"/>
          <w:b/>
          <w:sz w:val="28"/>
          <w:szCs w:val="28"/>
          <w:lang w:eastAsia="en-US"/>
        </w:rPr>
        <w:t xml:space="preserve"> платы, взимаемой с заявителя при предоставлении муниципальной услуги, и способы ее взимания</w:t>
      </w:r>
    </w:p>
    <w:p w:rsidR="00342A33" w:rsidRPr="00D6410C" w:rsidRDefault="00342A33">
      <w:pPr>
        <w:widowControl w:val="0"/>
        <w:ind w:right="-284" w:firstLine="708"/>
        <w:jc w:val="both"/>
        <w:rPr>
          <w:rFonts w:eastAsia="Calibri"/>
          <w:b/>
          <w:color w:val="000000"/>
          <w:sz w:val="28"/>
          <w:szCs w:val="22"/>
          <w:lang w:eastAsia="en-US"/>
        </w:rPr>
      </w:pPr>
    </w:p>
    <w:p w:rsidR="00342A33" w:rsidRDefault="00342A33">
      <w:pPr>
        <w:ind w:firstLine="708"/>
        <w:jc w:val="both"/>
      </w:pPr>
      <w:proofErr w:type="gramStart"/>
      <w:r>
        <w:rPr>
          <w:rFonts w:eastAsia="Calibri"/>
          <w:sz w:val="28"/>
          <w:szCs w:val="28"/>
          <w:lang w:eastAsia="en-US"/>
        </w:rPr>
        <w:t>2.8.1  Информация</w:t>
      </w:r>
      <w:proofErr w:type="gramEnd"/>
      <w:r>
        <w:rPr>
          <w:rFonts w:eastAsia="Calibri"/>
          <w:sz w:val="28"/>
          <w:szCs w:val="28"/>
          <w:lang w:eastAsia="en-US"/>
        </w:rPr>
        <w:t xml:space="preserve"> о размере государственной пошлины или иной платы, взимаемой за предоставление муниципальной услуги, размещена на Региональном портале (http://pgu.krasnodar.ru) и на официальном сайте https://</w:t>
      </w:r>
      <w:r w:rsidR="00401321">
        <w:rPr>
          <w:rFonts w:eastAsia="Calibri"/>
          <w:sz w:val="28"/>
          <w:szCs w:val="28"/>
          <w:lang w:eastAsia="en-US"/>
        </w:rPr>
        <w:t>www.zhuravskaja.ru</w:t>
      </w:r>
      <w:r>
        <w:rPr>
          <w:rFonts w:eastAsia="Calibri"/>
          <w:sz w:val="28"/>
          <w:szCs w:val="28"/>
          <w:lang w:eastAsia="en-US"/>
        </w:rPr>
        <w:t xml:space="preserve"> в разделе «Административные регламенты». </w:t>
      </w:r>
    </w:p>
    <w:p w:rsidR="00342A33" w:rsidRPr="00B20A35" w:rsidRDefault="00342A33">
      <w:pPr>
        <w:autoSpaceDE w:val="0"/>
        <w:ind w:firstLine="720"/>
        <w:jc w:val="both"/>
        <w:rPr>
          <w:sz w:val="28"/>
          <w:szCs w:val="28"/>
        </w:rPr>
      </w:pPr>
      <w:r>
        <w:rPr>
          <w:sz w:val="28"/>
          <w:szCs w:val="28"/>
        </w:rPr>
        <w:t xml:space="preserve">2.8.2. За резервирование места семейного (родового) захоронения, превышающего размер бесплатно предоставляемого места родственного </w:t>
      </w:r>
      <w:proofErr w:type="gramStart"/>
      <w:r>
        <w:rPr>
          <w:sz w:val="28"/>
          <w:szCs w:val="28"/>
        </w:rPr>
        <w:t>захоронения,  взимается</w:t>
      </w:r>
      <w:proofErr w:type="gramEnd"/>
      <w:r>
        <w:rPr>
          <w:sz w:val="28"/>
          <w:szCs w:val="28"/>
        </w:rPr>
        <w:t xml:space="preserve"> единовременная плата в размере, установленном</w:t>
      </w:r>
      <w:r w:rsidR="00B20A35">
        <w:rPr>
          <w:sz w:val="28"/>
          <w:szCs w:val="28"/>
        </w:rPr>
        <w:t xml:space="preserve">  </w:t>
      </w:r>
      <w:r w:rsidR="003C0327" w:rsidRPr="003C0327">
        <w:rPr>
          <w:sz w:val="28"/>
          <w:szCs w:val="28"/>
        </w:rPr>
        <w:t>нормативным правовым актом</w:t>
      </w:r>
      <w:r w:rsidR="00B20A35">
        <w:rPr>
          <w:sz w:val="28"/>
          <w:szCs w:val="28"/>
        </w:rPr>
        <w:t xml:space="preserve"> администрации</w:t>
      </w:r>
      <w:r>
        <w:rPr>
          <w:sz w:val="28"/>
          <w:szCs w:val="28"/>
        </w:rPr>
        <w:t xml:space="preserve"> </w:t>
      </w:r>
      <w:r w:rsidR="00401321">
        <w:rPr>
          <w:sz w:val="28"/>
          <w:szCs w:val="28"/>
        </w:rPr>
        <w:t>Журавского</w:t>
      </w:r>
      <w:r>
        <w:rPr>
          <w:sz w:val="28"/>
          <w:szCs w:val="28"/>
        </w:rPr>
        <w:t xml:space="preserve"> сельского поселения Кореновского района.</w:t>
      </w:r>
    </w:p>
    <w:p w:rsidR="00D6410C" w:rsidRPr="006208E5" w:rsidRDefault="00D6410C" w:rsidP="00922E16">
      <w:pPr>
        <w:ind w:firstLine="708"/>
        <w:jc w:val="both"/>
        <w:rPr>
          <w:sz w:val="28"/>
          <w:szCs w:val="28"/>
        </w:rPr>
      </w:pPr>
      <w:r w:rsidRPr="006208E5">
        <w:rPr>
          <w:sz w:val="28"/>
          <w:szCs w:val="28"/>
        </w:rPr>
        <w:t>Плата за резервирование места под будущие захоронения является единовременной и осуществляется в установленном порядке через кредитные организации.</w:t>
      </w:r>
    </w:p>
    <w:p w:rsidR="00B20A35" w:rsidRPr="003C0327" w:rsidRDefault="00342A33">
      <w:pPr>
        <w:ind w:firstLine="708"/>
        <w:jc w:val="both"/>
        <w:rPr>
          <w:color w:val="000000"/>
          <w:kern w:val="2"/>
          <w:sz w:val="28"/>
          <w:szCs w:val="28"/>
        </w:rPr>
      </w:pPr>
      <w:r>
        <w:rPr>
          <w:color w:val="000000"/>
          <w:kern w:val="2"/>
          <w:sz w:val="28"/>
          <w:szCs w:val="28"/>
        </w:rPr>
        <w:t xml:space="preserve">Плата осуществляется заявителем через банк или иную кредитную организацию путем наличного или безналичного расчета и зачисляется в доход бюджета </w:t>
      </w:r>
      <w:r w:rsidR="00401321">
        <w:rPr>
          <w:color w:val="000000"/>
          <w:kern w:val="2"/>
          <w:sz w:val="28"/>
          <w:szCs w:val="28"/>
        </w:rPr>
        <w:t>Журавского</w:t>
      </w:r>
      <w:r>
        <w:rPr>
          <w:color w:val="000000"/>
          <w:kern w:val="2"/>
          <w:sz w:val="28"/>
          <w:szCs w:val="28"/>
        </w:rPr>
        <w:t xml:space="preserve"> сельского поселения Кореновского района. </w:t>
      </w:r>
    </w:p>
    <w:p w:rsidR="00342A33" w:rsidRDefault="00342A33">
      <w:pPr>
        <w:ind w:firstLine="708"/>
        <w:jc w:val="both"/>
      </w:pPr>
      <w:r>
        <w:rPr>
          <w:color w:val="000000"/>
          <w:kern w:val="2"/>
          <w:sz w:val="28"/>
          <w:szCs w:val="28"/>
        </w:rPr>
        <w:t>Платежные реквизиты указаны в приложении № 9 к административному регламенту.</w:t>
      </w:r>
    </w:p>
    <w:p w:rsidR="00342A33" w:rsidRDefault="00342A33">
      <w:pPr>
        <w:widowControl w:val="0"/>
        <w:ind w:right="-1" w:firstLine="709"/>
        <w:jc w:val="both"/>
        <w:rPr>
          <w:color w:val="000000"/>
          <w:kern w:val="2"/>
          <w:sz w:val="24"/>
          <w:szCs w:val="24"/>
        </w:rPr>
      </w:pPr>
    </w:p>
    <w:p w:rsidR="00342A33" w:rsidRPr="00B20A35" w:rsidRDefault="00342A33">
      <w:pPr>
        <w:ind w:firstLine="709"/>
        <w:contextualSpacing/>
        <w:jc w:val="center"/>
        <w:rPr>
          <w:b/>
        </w:rPr>
      </w:pPr>
      <w:r w:rsidRPr="00B20A35">
        <w:rPr>
          <w:rFonts w:eastAsia="Calibri"/>
          <w:b/>
          <w:sz w:val="28"/>
          <w:szCs w:val="28"/>
          <w:lang w:eastAsia="en-US"/>
        </w:rPr>
        <w:lastRenderedPageBreak/>
        <w:t>2.9 Требования к помещениям, в которых предоставляются муниципальные услуги</w:t>
      </w:r>
    </w:p>
    <w:p w:rsidR="00342A33" w:rsidRDefault="00342A33">
      <w:pPr>
        <w:ind w:firstLine="709"/>
        <w:contextualSpacing/>
        <w:jc w:val="both"/>
        <w:rPr>
          <w:rFonts w:eastAsia="Calibri"/>
          <w:sz w:val="28"/>
          <w:szCs w:val="28"/>
          <w:lang w:eastAsia="en-US"/>
        </w:rPr>
      </w:pPr>
    </w:p>
    <w:p w:rsidR="00342A33" w:rsidRDefault="00342A33">
      <w:pPr>
        <w:ind w:right="-1" w:firstLine="708"/>
        <w:jc w:val="both"/>
      </w:pPr>
      <w:r>
        <w:rPr>
          <w:rFonts w:eastAsia="Calibri"/>
          <w:sz w:val="28"/>
          <w:szCs w:val="28"/>
          <w:lang w:eastAsia="en-US"/>
        </w:rPr>
        <w:t xml:space="preserve">2.9.1 Требования, которым должны соответствовать помещения, в которых предоставляется муниципальная услуга,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w:t>
      </w:r>
      <w:hyperlink r:id="rId12" w:history="1">
        <w:r w:rsidRPr="00674176">
          <w:rPr>
            <w:rStyle w:val="a8"/>
            <w:rFonts w:eastAsia="Calibri"/>
            <w:color w:val="auto"/>
            <w:sz w:val="28"/>
            <w:szCs w:val="28"/>
            <w:u w:val="none"/>
            <w:lang w:eastAsia="en-US"/>
          </w:rPr>
          <w:t>законодательством</w:t>
        </w:r>
      </w:hyperlink>
      <w:r>
        <w:rPr>
          <w:rFonts w:eastAsia="Calibri"/>
          <w:sz w:val="28"/>
          <w:szCs w:val="28"/>
          <w:lang w:eastAsia="en-US"/>
        </w:rPr>
        <w:t xml:space="preserve"> Российской Федерации о социальной защите инвалидов размещены:</w:t>
      </w:r>
    </w:p>
    <w:p w:rsidR="00342A33" w:rsidRDefault="00342A33">
      <w:pPr>
        <w:ind w:right="-1"/>
        <w:jc w:val="both"/>
      </w:pPr>
      <w:r>
        <w:rPr>
          <w:rFonts w:eastAsia="Calibri"/>
          <w:color w:val="000000"/>
          <w:sz w:val="28"/>
          <w:szCs w:val="28"/>
          <w:lang w:eastAsia="en-US"/>
        </w:rPr>
        <w:tab/>
        <w:t xml:space="preserve">на официальном </w:t>
      </w:r>
      <w:proofErr w:type="gramStart"/>
      <w:r>
        <w:rPr>
          <w:rFonts w:eastAsia="Calibri"/>
          <w:color w:val="000000"/>
          <w:sz w:val="28"/>
          <w:szCs w:val="28"/>
          <w:lang w:eastAsia="en-US"/>
        </w:rPr>
        <w:t>сайте  http</w:t>
      </w:r>
      <w:proofErr w:type="gramEnd"/>
      <w:r>
        <w:rPr>
          <w:rFonts w:eastAsia="Calibri"/>
          <w:sz w:val="28"/>
          <w:szCs w:val="28"/>
          <w:lang w:eastAsia="en-US"/>
        </w:rPr>
        <w:t>: //</w:t>
      </w:r>
      <w:r w:rsidR="00401321">
        <w:rPr>
          <w:rFonts w:eastAsia="Calibri"/>
          <w:sz w:val="28"/>
          <w:szCs w:val="28"/>
          <w:lang w:eastAsia="en-US"/>
        </w:rPr>
        <w:t>www.zhuravskaja.ru</w:t>
      </w:r>
      <w:r>
        <w:rPr>
          <w:rFonts w:eastAsia="Calibri"/>
          <w:sz w:val="28"/>
          <w:szCs w:val="28"/>
          <w:lang w:eastAsia="en-US"/>
        </w:rPr>
        <w:t>;</w:t>
      </w:r>
    </w:p>
    <w:p w:rsidR="00342A33" w:rsidRDefault="00342A33">
      <w:pPr>
        <w:ind w:right="-1"/>
        <w:jc w:val="both"/>
      </w:pPr>
      <w:r>
        <w:rPr>
          <w:rFonts w:eastAsia="Calibri"/>
          <w:sz w:val="28"/>
          <w:szCs w:val="28"/>
          <w:lang w:eastAsia="en-US"/>
        </w:rPr>
        <w:tab/>
        <w:t>на Региональном портале http://pgu.krasnodar.ru.</w:t>
      </w:r>
    </w:p>
    <w:p w:rsidR="00342A33" w:rsidRDefault="00342A33">
      <w:pPr>
        <w:contextualSpacing/>
        <w:jc w:val="both"/>
        <w:rPr>
          <w:rFonts w:eastAsia="Calibri"/>
          <w:sz w:val="28"/>
          <w:szCs w:val="28"/>
          <w:lang w:eastAsia="en-US"/>
        </w:rPr>
      </w:pPr>
    </w:p>
    <w:p w:rsidR="00342A33" w:rsidRPr="00B20A35" w:rsidRDefault="00342A33">
      <w:pPr>
        <w:numPr>
          <w:ilvl w:val="1"/>
          <w:numId w:val="4"/>
        </w:numPr>
        <w:contextualSpacing/>
        <w:rPr>
          <w:b/>
          <w:sz w:val="28"/>
          <w:szCs w:val="28"/>
        </w:rPr>
      </w:pPr>
      <w:bookmarkStart w:id="3" w:name="sub_3042"/>
      <w:bookmarkEnd w:id="3"/>
      <w:r w:rsidRPr="00B20A35">
        <w:rPr>
          <w:rFonts w:eastAsia="Calibri"/>
          <w:b/>
          <w:sz w:val="28"/>
          <w:szCs w:val="28"/>
          <w:lang w:eastAsia="en-US"/>
        </w:rPr>
        <w:t>.  Показатели доступности и качества муниципальной услуги</w:t>
      </w:r>
    </w:p>
    <w:p w:rsidR="00342A33" w:rsidRDefault="00342A33">
      <w:pPr>
        <w:ind w:right="-1"/>
        <w:jc w:val="both"/>
        <w:rPr>
          <w:rFonts w:eastAsia="Calibri"/>
          <w:sz w:val="28"/>
          <w:szCs w:val="28"/>
          <w:lang w:eastAsia="en-US"/>
        </w:rPr>
      </w:pPr>
    </w:p>
    <w:p w:rsidR="00342A33" w:rsidRDefault="00342A33">
      <w:pPr>
        <w:ind w:right="-1" w:firstLine="708"/>
        <w:jc w:val="both"/>
      </w:pPr>
      <w:r>
        <w:rPr>
          <w:rFonts w:eastAsia="Calibri"/>
          <w:sz w:val="28"/>
          <w:szCs w:val="28"/>
          <w:lang w:eastAsia="en-US"/>
        </w:rPr>
        <w:t xml:space="preserve">2.10.1 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заявления о предоставлении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удобстве информирования заявителя о ходе предоставления муниципальной услуги, а также получения результата предоставления муниципальной услуги, </w:t>
      </w:r>
      <w:r>
        <w:rPr>
          <w:rFonts w:eastAsia="Calibri"/>
          <w:color w:val="000000"/>
          <w:sz w:val="28"/>
          <w:szCs w:val="28"/>
          <w:lang w:eastAsia="en-US"/>
        </w:rPr>
        <w:t xml:space="preserve"> размещены:</w:t>
      </w:r>
    </w:p>
    <w:p w:rsidR="00342A33" w:rsidRDefault="00342A33">
      <w:pPr>
        <w:ind w:right="-1"/>
        <w:jc w:val="both"/>
      </w:pPr>
      <w:r>
        <w:rPr>
          <w:rFonts w:eastAsia="Calibri"/>
          <w:color w:val="000000"/>
          <w:sz w:val="28"/>
          <w:szCs w:val="28"/>
          <w:lang w:eastAsia="en-US"/>
        </w:rPr>
        <w:tab/>
      </w:r>
      <w:r>
        <w:rPr>
          <w:rFonts w:eastAsia="Calibri"/>
          <w:sz w:val="28"/>
          <w:szCs w:val="28"/>
          <w:lang w:eastAsia="en-US"/>
        </w:rPr>
        <w:t xml:space="preserve">на официальном </w:t>
      </w:r>
      <w:proofErr w:type="gramStart"/>
      <w:r>
        <w:rPr>
          <w:rFonts w:eastAsia="Calibri"/>
          <w:sz w:val="28"/>
          <w:szCs w:val="28"/>
          <w:lang w:eastAsia="en-US"/>
        </w:rPr>
        <w:t>сайте  http</w:t>
      </w:r>
      <w:proofErr w:type="gramEnd"/>
      <w:r>
        <w:rPr>
          <w:rFonts w:eastAsia="Calibri"/>
          <w:sz w:val="28"/>
          <w:szCs w:val="28"/>
          <w:lang w:eastAsia="en-US"/>
        </w:rPr>
        <w:t>: //</w:t>
      </w:r>
      <w:r w:rsidR="00401321">
        <w:rPr>
          <w:rFonts w:eastAsia="Calibri"/>
          <w:sz w:val="28"/>
          <w:szCs w:val="28"/>
          <w:lang w:eastAsia="en-US"/>
        </w:rPr>
        <w:t>www.zhuravskaja.ru</w:t>
      </w:r>
      <w:r>
        <w:rPr>
          <w:rFonts w:eastAsia="Calibri"/>
          <w:sz w:val="28"/>
          <w:szCs w:val="28"/>
          <w:lang w:eastAsia="en-US"/>
        </w:rPr>
        <w:t>;</w:t>
      </w:r>
    </w:p>
    <w:p w:rsidR="00342A33" w:rsidRDefault="00342A33">
      <w:pPr>
        <w:ind w:right="-1"/>
        <w:jc w:val="both"/>
      </w:pPr>
      <w:r>
        <w:rPr>
          <w:rFonts w:eastAsia="Calibri"/>
          <w:sz w:val="28"/>
          <w:szCs w:val="28"/>
          <w:lang w:eastAsia="en-US"/>
        </w:rPr>
        <w:tab/>
        <w:t>на Региональном портале http://pgu.krasnodar.ru.</w:t>
      </w:r>
    </w:p>
    <w:p w:rsidR="00342A33" w:rsidRDefault="00342A33">
      <w:pPr>
        <w:contextualSpacing/>
        <w:jc w:val="center"/>
        <w:rPr>
          <w:rFonts w:eastAsia="Calibri"/>
          <w:sz w:val="28"/>
          <w:szCs w:val="28"/>
          <w:lang w:eastAsia="en-US"/>
        </w:rPr>
      </w:pPr>
      <w:bookmarkStart w:id="4" w:name="sub_3043"/>
      <w:bookmarkEnd w:id="4"/>
    </w:p>
    <w:p w:rsidR="00342A33" w:rsidRPr="00B20A35" w:rsidRDefault="00342A33">
      <w:pPr>
        <w:numPr>
          <w:ilvl w:val="1"/>
          <w:numId w:val="5"/>
        </w:numPr>
        <w:ind w:left="0" w:firstLine="709"/>
        <w:contextualSpacing/>
        <w:jc w:val="center"/>
        <w:rPr>
          <w:b/>
        </w:rPr>
      </w:pPr>
      <w:r w:rsidRPr="00B20A35">
        <w:rPr>
          <w:rFonts w:eastAsia="Calibri"/>
          <w:b/>
          <w:sz w:val="28"/>
          <w:szCs w:val="28"/>
          <w:lang w:eastAsia="en-US"/>
        </w:rPr>
        <w:t>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342A33" w:rsidRDefault="00342A33">
      <w:pPr>
        <w:autoSpaceDE w:val="0"/>
        <w:ind w:firstLine="709"/>
        <w:jc w:val="both"/>
        <w:rPr>
          <w:rFonts w:eastAsia="Calibri"/>
          <w:sz w:val="28"/>
          <w:szCs w:val="28"/>
          <w:lang w:eastAsia="en-US"/>
        </w:rPr>
      </w:pPr>
    </w:p>
    <w:p w:rsidR="00342A33" w:rsidRDefault="00342A33" w:rsidP="009359A7">
      <w:pPr>
        <w:ind w:right="-1" w:firstLine="708"/>
        <w:jc w:val="both"/>
      </w:pPr>
      <w:r>
        <w:rPr>
          <w:rFonts w:eastAsia="Calibri"/>
          <w:sz w:val="28"/>
          <w:szCs w:val="28"/>
          <w:lang w:eastAsia="en-US"/>
        </w:rPr>
        <w:t xml:space="preserve">2.11.1. </w:t>
      </w:r>
      <w:proofErr w:type="gramStart"/>
      <w:r>
        <w:rPr>
          <w:rFonts w:eastAsia="Calibri"/>
          <w:sz w:val="28"/>
          <w:szCs w:val="28"/>
          <w:lang w:eastAsia="en-US"/>
        </w:rPr>
        <w:t>Необходимых  и</w:t>
      </w:r>
      <w:proofErr w:type="gramEnd"/>
      <w:r>
        <w:rPr>
          <w:rFonts w:eastAsia="Calibri"/>
          <w:sz w:val="28"/>
          <w:szCs w:val="28"/>
          <w:lang w:eastAsia="en-US"/>
        </w:rPr>
        <w:t xml:space="preserve"> обязательных услуг для предоставления муниципальной услуги законодательством Российской Федерации не предусмотрено.</w:t>
      </w:r>
    </w:p>
    <w:p w:rsidR="00B20A35" w:rsidRPr="00B20A35" w:rsidRDefault="00342A33" w:rsidP="009359A7">
      <w:pPr>
        <w:widowControl w:val="0"/>
        <w:ind w:right="-1" w:firstLine="709"/>
        <w:jc w:val="both"/>
      </w:pPr>
      <w:r w:rsidRPr="00B20A35">
        <w:rPr>
          <w:rFonts w:eastAsia="Calibri"/>
          <w:color w:val="000000"/>
          <w:sz w:val="28"/>
          <w:szCs w:val="22"/>
          <w:lang w:eastAsia="en-US"/>
        </w:rPr>
        <w:t xml:space="preserve">2.11.2.  За резервирование места семейного (родового) захоронения, превышающего размер бесплатно предоставляемого места родственного </w:t>
      </w:r>
      <w:proofErr w:type="gramStart"/>
      <w:r w:rsidRPr="00B20A35">
        <w:rPr>
          <w:rFonts w:eastAsia="Calibri"/>
          <w:color w:val="000000"/>
          <w:sz w:val="28"/>
          <w:szCs w:val="22"/>
          <w:lang w:eastAsia="en-US"/>
        </w:rPr>
        <w:t>захоронения,  взимается</w:t>
      </w:r>
      <w:proofErr w:type="gramEnd"/>
      <w:r w:rsidRPr="00B20A35">
        <w:rPr>
          <w:rFonts w:eastAsia="Calibri"/>
          <w:color w:val="000000"/>
          <w:sz w:val="28"/>
          <w:szCs w:val="22"/>
          <w:lang w:eastAsia="en-US"/>
        </w:rPr>
        <w:t xml:space="preserve"> единовременная плата в размере, установленном </w:t>
      </w:r>
      <w:r w:rsidR="003C0327" w:rsidRPr="006208E5">
        <w:rPr>
          <w:sz w:val="28"/>
          <w:szCs w:val="28"/>
        </w:rPr>
        <w:t>нормативным правовым актом</w:t>
      </w:r>
      <w:r w:rsidR="00B20A35" w:rsidRPr="00B20A35">
        <w:rPr>
          <w:rFonts w:eastAsia="Calibri"/>
          <w:color w:val="000000"/>
          <w:sz w:val="28"/>
          <w:szCs w:val="22"/>
          <w:lang w:eastAsia="en-US"/>
        </w:rPr>
        <w:t xml:space="preserve"> </w:t>
      </w:r>
      <w:r w:rsidR="00B20A35">
        <w:rPr>
          <w:rFonts w:eastAsia="Calibri"/>
          <w:color w:val="000000"/>
          <w:sz w:val="28"/>
          <w:szCs w:val="22"/>
          <w:lang w:eastAsia="en-US"/>
        </w:rPr>
        <w:t>администрации</w:t>
      </w:r>
      <w:r w:rsidRPr="00B20A35">
        <w:rPr>
          <w:rFonts w:eastAsia="Calibri"/>
          <w:color w:val="000000"/>
          <w:sz w:val="28"/>
          <w:szCs w:val="22"/>
          <w:lang w:eastAsia="en-US"/>
        </w:rPr>
        <w:t xml:space="preserve"> </w:t>
      </w:r>
      <w:r w:rsidR="00401321">
        <w:rPr>
          <w:rFonts w:eastAsia="Calibri"/>
          <w:color w:val="000000"/>
          <w:sz w:val="28"/>
          <w:szCs w:val="22"/>
          <w:lang w:eastAsia="en-US"/>
        </w:rPr>
        <w:t>Журавского</w:t>
      </w:r>
      <w:r w:rsidRPr="00B20A35">
        <w:rPr>
          <w:rFonts w:eastAsia="Calibri"/>
          <w:color w:val="000000"/>
          <w:sz w:val="28"/>
          <w:szCs w:val="22"/>
          <w:lang w:eastAsia="en-US"/>
        </w:rPr>
        <w:t xml:space="preserve"> сельского поселения Кореновского района.</w:t>
      </w:r>
    </w:p>
    <w:p w:rsidR="00342A33" w:rsidRDefault="00342A33" w:rsidP="009359A7">
      <w:pPr>
        <w:widowControl w:val="0"/>
        <w:ind w:right="-1" w:firstLine="709"/>
        <w:jc w:val="both"/>
      </w:pPr>
      <w:r>
        <w:rPr>
          <w:rFonts w:eastAsia="Calibri"/>
          <w:color w:val="000000"/>
          <w:sz w:val="28"/>
          <w:szCs w:val="22"/>
          <w:lang w:eastAsia="en-US"/>
        </w:rPr>
        <w:t>2.11.3.</w:t>
      </w:r>
      <w:r>
        <w:t xml:space="preserve"> </w:t>
      </w:r>
      <w:r>
        <w:rPr>
          <w:rFonts w:eastAsia="Calibri"/>
          <w:color w:val="000000"/>
          <w:sz w:val="28"/>
          <w:szCs w:val="22"/>
          <w:lang w:eastAsia="en-US"/>
        </w:rPr>
        <w:t>При предоставлении муниципальной услуги используются следующие основные информационные системы:</w:t>
      </w:r>
    </w:p>
    <w:p w:rsidR="00342A33" w:rsidRDefault="00342A33" w:rsidP="009359A7">
      <w:pPr>
        <w:widowControl w:val="0"/>
        <w:ind w:right="-1" w:firstLine="709"/>
        <w:jc w:val="both"/>
      </w:pPr>
      <w:r>
        <w:rPr>
          <w:rFonts w:eastAsia="Calibri"/>
          <w:color w:val="000000"/>
          <w:sz w:val="28"/>
          <w:szCs w:val="22"/>
          <w:lang w:eastAsia="en-US"/>
        </w:rPr>
        <w:t>Региональный портал http://pgu.krasnodar.ru;</w:t>
      </w:r>
    </w:p>
    <w:p w:rsidR="00342A33" w:rsidRDefault="00342A33" w:rsidP="009359A7">
      <w:pPr>
        <w:widowControl w:val="0"/>
        <w:ind w:right="-1" w:firstLine="709"/>
        <w:jc w:val="both"/>
      </w:pPr>
      <w:r>
        <w:rPr>
          <w:rFonts w:eastAsia="Calibri"/>
          <w:color w:val="000000"/>
          <w:sz w:val="28"/>
          <w:szCs w:val="22"/>
          <w:lang w:eastAsia="en-US"/>
        </w:rPr>
        <w:t xml:space="preserve">Федеральная государственная информационная система «Федеральный реестр государственных и муниципальных услуг (функций)» (далее - ФГИС ФРГУ или Федеральный реестр), использование программно-технических </w:t>
      </w:r>
      <w:r>
        <w:rPr>
          <w:rFonts w:eastAsia="Calibri"/>
          <w:color w:val="000000"/>
          <w:sz w:val="28"/>
          <w:szCs w:val="22"/>
          <w:lang w:eastAsia="en-US"/>
        </w:rPr>
        <w:lastRenderedPageBreak/>
        <w:t>средств Федерального реестра проводится при наличии технической возможности;</w:t>
      </w:r>
    </w:p>
    <w:p w:rsidR="00342A33" w:rsidRDefault="00342A33" w:rsidP="009359A7">
      <w:pPr>
        <w:widowControl w:val="0"/>
        <w:ind w:right="-1" w:firstLine="709"/>
        <w:jc w:val="both"/>
      </w:pPr>
      <w:r>
        <w:rPr>
          <w:rFonts w:eastAsia="Calibri"/>
          <w:color w:val="000000"/>
          <w:sz w:val="28"/>
          <w:szCs w:val="22"/>
          <w:lang w:eastAsia="en-US"/>
        </w:rPr>
        <w:t>Региональная государственная информационная система «Реестр государственных и муниципальных услуг Краснодарского края» (далее - Реестр КК или Региональной реестр) использование программно-технических средств Регионального реестра проводится при наличии технической возможности;</w:t>
      </w:r>
    </w:p>
    <w:p w:rsidR="00342A33" w:rsidRDefault="00342A33" w:rsidP="009359A7">
      <w:pPr>
        <w:widowControl w:val="0"/>
        <w:ind w:right="-1" w:firstLine="709"/>
        <w:jc w:val="both"/>
      </w:pPr>
      <w:r>
        <w:rPr>
          <w:rFonts w:eastAsia="Calibri"/>
          <w:color w:val="000000"/>
          <w:sz w:val="28"/>
          <w:szCs w:val="22"/>
          <w:lang w:eastAsia="en-US"/>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 или ЕСИА);</w:t>
      </w:r>
    </w:p>
    <w:p w:rsidR="00342A33" w:rsidRDefault="00342A33" w:rsidP="009359A7">
      <w:pPr>
        <w:widowControl w:val="0"/>
        <w:ind w:right="-1" w:firstLine="709"/>
        <w:jc w:val="both"/>
      </w:pPr>
      <w:r>
        <w:rPr>
          <w:rFonts w:eastAsia="Calibri"/>
          <w:color w:val="000000"/>
          <w:sz w:val="28"/>
          <w:szCs w:val="22"/>
          <w:lang w:eastAsia="en-US"/>
        </w:rPr>
        <w:t>Федеральная государственная информационная система «Система межведомственного электронного взаимодействия» (далее - СМЭВ);</w:t>
      </w:r>
    </w:p>
    <w:p w:rsidR="00342A33" w:rsidRDefault="00342A33" w:rsidP="009359A7">
      <w:pPr>
        <w:widowControl w:val="0"/>
        <w:ind w:right="-1" w:firstLine="709"/>
        <w:jc w:val="both"/>
      </w:pPr>
      <w:r>
        <w:rPr>
          <w:rFonts w:eastAsia="Calibri"/>
          <w:color w:val="000000"/>
          <w:sz w:val="28"/>
          <w:szCs w:val="22"/>
          <w:lang w:eastAsia="en-US"/>
        </w:rPr>
        <w:t>Государственная информационная система «Государственные и муниципальные платежи» (далее - ГИС ГМП);</w:t>
      </w:r>
    </w:p>
    <w:p w:rsidR="00342A33" w:rsidRDefault="00342A33" w:rsidP="009359A7">
      <w:pPr>
        <w:widowControl w:val="0"/>
        <w:ind w:right="-1" w:firstLine="709"/>
        <w:jc w:val="both"/>
      </w:pPr>
      <w:r>
        <w:rPr>
          <w:rFonts w:eastAsia="Calibri"/>
          <w:color w:val="000000"/>
          <w:sz w:val="28"/>
          <w:szCs w:val="22"/>
          <w:lang w:eastAsia="en-US"/>
        </w:rPr>
        <w:t xml:space="preserve">Система электронного документооборота администрации </w:t>
      </w:r>
      <w:r w:rsidR="00401321">
        <w:rPr>
          <w:rFonts w:eastAsia="Calibri"/>
          <w:color w:val="000000"/>
          <w:sz w:val="28"/>
          <w:szCs w:val="22"/>
          <w:lang w:eastAsia="en-US"/>
        </w:rPr>
        <w:t>Журавского</w:t>
      </w:r>
      <w:r>
        <w:rPr>
          <w:rFonts w:eastAsia="Calibri"/>
          <w:color w:val="000000"/>
          <w:sz w:val="28"/>
          <w:szCs w:val="22"/>
          <w:lang w:eastAsia="en-US"/>
        </w:rPr>
        <w:t xml:space="preserve"> сельского поселения Кореновского района;</w:t>
      </w:r>
    </w:p>
    <w:p w:rsidR="00342A33" w:rsidRDefault="00342A33" w:rsidP="009359A7">
      <w:pPr>
        <w:widowControl w:val="0"/>
        <w:ind w:right="-1" w:firstLine="709"/>
        <w:jc w:val="both"/>
      </w:pPr>
      <w:r>
        <w:rPr>
          <w:color w:val="000000"/>
          <w:sz w:val="28"/>
          <w:szCs w:val="22"/>
          <w:lang w:eastAsia="en-US"/>
        </w:rPr>
        <w:t xml:space="preserve"> </w:t>
      </w:r>
      <w:r>
        <w:rPr>
          <w:rFonts w:eastAsia="Calibri"/>
          <w:color w:val="000000"/>
          <w:sz w:val="28"/>
          <w:szCs w:val="22"/>
          <w:lang w:eastAsia="en-US"/>
        </w:rPr>
        <w:t>Автоматизированная информационная система ГАУ КК «МФЦ» (далее - АИС МФЦ);</w:t>
      </w:r>
    </w:p>
    <w:p w:rsidR="00342A33" w:rsidRDefault="00342A33" w:rsidP="009359A7">
      <w:pPr>
        <w:widowControl w:val="0"/>
        <w:ind w:right="-1" w:firstLine="709"/>
        <w:jc w:val="both"/>
      </w:pPr>
      <w:r>
        <w:rPr>
          <w:rFonts w:eastAsia="Calibri"/>
          <w:color w:val="000000"/>
          <w:sz w:val="28"/>
          <w:szCs w:val="22"/>
          <w:lang w:eastAsia="en-US"/>
        </w:rPr>
        <w:t>Единая система нормативно-справочной информации (далее - ЕСНСИ);</w:t>
      </w:r>
    </w:p>
    <w:p w:rsidR="00342A33" w:rsidRDefault="00342A33" w:rsidP="009359A7">
      <w:pPr>
        <w:widowControl w:val="0"/>
        <w:ind w:right="-1" w:firstLine="709"/>
        <w:jc w:val="both"/>
      </w:pPr>
      <w:r>
        <w:rPr>
          <w:rFonts w:eastAsia="Calibri"/>
          <w:color w:val="000000"/>
          <w:sz w:val="28"/>
          <w:szCs w:val="22"/>
          <w:lang w:eastAsia="en-US"/>
        </w:rPr>
        <w:t>Автоматизированная информационная система «Предоставления государственных и муниципальных услуг Краснодарского края в электронной форме» (далее - АИС «ПГМУ» КК);</w:t>
      </w:r>
    </w:p>
    <w:p w:rsidR="00342A33" w:rsidRDefault="00342A33" w:rsidP="009359A7">
      <w:pPr>
        <w:widowControl w:val="0"/>
        <w:ind w:right="-1" w:firstLine="709"/>
        <w:jc w:val="both"/>
      </w:pPr>
      <w:r>
        <w:rPr>
          <w:rFonts w:eastAsia="Calibri"/>
          <w:color w:val="000000"/>
          <w:sz w:val="28"/>
          <w:szCs w:val="22"/>
          <w:lang w:eastAsia="en-US"/>
        </w:rPr>
        <w:t xml:space="preserve">«Личный </w:t>
      </w:r>
      <w:proofErr w:type="gramStart"/>
      <w:r>
        <w:rPr>
          <w:rFonts w:eastAsia="Calibri"/>
          <w:color w:val="000000"/>
          <w:sz w:val="28"/>
          <w:szCs w:val="22"/>
          <w:lang w:eastAsia="en-US"/>
        </w:rPr>
        <w:t>кабинет»  заявителя</w:t>
      </w:r>
      <w:proofErr w:type="gramEnd"/>
      <w:r>
        <w:rPr>
          <w:rFonts w:eastAsia="Calibri"/>
          <w:color w:val="000000"/>
          <w:sz w:val="28"/>
          <w:szCs w:val="22"/>
          <w:lang w:eastAsia="en-US"/>
        </w:rPr>
        <w:t xml:space="preserve"> РПГУ;</w:t>
      </w:r>
    </w:p>
    <w:p w:rsidR="00342A33" w:rsidRDefault="00342A33" w:rsidP="009359A7">
      <w:pPr>
        <w:widowControl w:val="0"/>
        <w:ind w:right="-1" w:firstLine="709"/>
        <w:jc w:val="both"/>
      </w:pPr>
      <w:r>
        <w:rPr>
          <w:rFonts w:eastAsia="Calibri"/>
          <w:color w:val="000000"/>
          <w:sz w:val="28"/>
          <w:szCs w:val="22"/>
          <w:lang w:eastAsia="en-US"/>
        </w:rPr>
        <w:t>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rsidR="00342A33" w:rsidRDefault="00342A33">
      <w:pPr>
        <w:autoSpaceDE w:val="0"/>
        <w:jc w:val="center"/>
        <w:rPr>
          <w:rFonts w:eastAsia="Calibri"/>
          <w:color w:val="000000"/>
          <w:sz w:val="28"/>
          <w:szCs w:val="28"/>
          <w:lang w:eastAsia="en-US"/>
        </w:rPr>
      </w:pPr>
    </w:p>
    <w:p w:rsidR="00342A33" w:rsidRPr="00B20A35" w:rsidRDefault="00B20A35">
      <w:pPr>
        <w:widowControl w:val="0"/>
        <w:autoSpaceDE w:val="0"/>
        <w:ind w:firstLine="720"/>
        <w:jc w:val="center"/>
        <w:rPr>
          <w:b/>
        </w:rPr>
      </w:pPr>
      <w:r>
        <w:rPr>
          <w:b/>
          <w:color w:val="000000"/>
          <w:sz w:val="28"/>
          <w:szCs w:val="28"/>
          <w:lang w:val="en-US"/>
        </w:rPr>
        <w:t>III</w:t>
      </w:r>
      <w:r w:rsidR="00342A33" w:rsidRPr="00B20A35">
        <w:rPr>
          <w:b/>
          <w:color w:val="000000"/>
          <w:sz w:val="28"/>
          <w:szCs w:val="28"/>
        </w:rPr>
        <w:t>. Состав, последовательность и сроки выполнения</w:t>
      </w:r>
    </w:p>
    <w:p w:rsidR="00342A33" w:rsidRPr="00B20A35" w:rsidRDefault="00342A33">
      <w:pPr>
        <w:widowControl w:val="0"/>
        <w:autoSpaceDE w:val="0"/>
        <w:ind w:firstLine="720"/>
        <w:jc w:val="center"/>
        <w:rPr>
          <w:b/>
        </w:rPr>
      </w:pPr>
      <w:r w:rsidRPr="00B20A35">
        <w:rPr>
          <w:b/>
          <w:color w:val="000000"/>
          <w:sz w:val="28"/>
          <w:szCs w:val="28"/>
        </w:rPr>
        <w:t xml:space="preserve">административных процедур </w:t>
      </w:r>
    </w:p>
    <w:p w:rsidR="00342A33" w:rsidRDefault="00342A33">
      <w:pPr>
        <w:widowControl w:val="0"/>
        <w:autoSpaceDE w:val="0"/>
        <w:ind w:firstLine="720"/>
        <w:jc w:val="center"/>
        <w:rPr>
          <w:color w:val="000000"/>
          <w:sz w:val="28"/>
          <w:szCs w:val="28"/>
        </w:rPr>
      </w:pPr>
    </w:p>
    <w:p w:rsidR="00342A33" w:rsidRDefault="00342A33">
      <w:pPr>
        <w:widowControl w:val="0"/>
        <w:autoSpaceDE w:val="0"/>
        <w:ind w:firstLine="720"/>
        <w:jc w:val="center"/>
      </w:pPr>
      <w:r>
        <w:rPr>
          <w:color w:val="000000"/>
          <w:sz w:val="28"/>
          <w:szCs w:val="28"/>
        </w:rPr>
        <w:t>3.1. Перечень вариантов предоставления муниципальной услуги «Предоставление участка земли для создания семейных (родовых) захоронений»</w:t>
      </w:r>
    </w:p>
    <w:p w:rsidR="00342A33" w:rsidRDefault="00342A33">
      <w:pPr>
        <w:widowControl w:val="0"/>
        <w:autoSpaceDE w:val="0"/>
        <w:ind w:firstLine="720"/>
        <w:jc w:val="center"/>
        <w:rPr>
          <w:color w:val="000000"/>
          <w:sz w:val="28"/>
          <w:szCs w:val="28"/>
        </w:rPr>
      </w:pPr>
    </w:p>
    <w:p w:rsidR="00342A33" w:rsidRDefault="00342A33">
      <w:pPr>
        <w:ind w:firstLine="709"/>
        <w:contextualSpacing/>
        <w:jc w:val="both"/>
      </w:pPr>
      <w:r>
        <w:rPr>
          <w:rFonts w:eastAsia="Calibri"/>
          <w:sz w:val="28"/>
          <w:szCs w:val="28"/>
          <w:lang w:eastAsia="en-US"/>
        </w:rPr>
        <w:t xml:space="preserve">3.1.1 </w:t>
      </w:r>
      <w:proofErr w:type="gramStart"/>
      <w:r>
        <w:rPr>
          <w:rFonts w:eastAsia="Calibri"/>
          <w:sz w:val="28"/>
          <w:szCs w:val="28"/>
          <w:lang w:eastAsia="en-US"/>
        </w:rPr>
        <w:t>Муниципальная  услуга</w:t>
      </w:r>
      <w:proofErr w:type="gramEnd"/>
      <w:r>
        <w:rPr>
          <w:rFonts w:eastAsia="Calibri"/>
          <w:sz w:val="28"/>
          <w:szCs w:val="28"/>
          <w:lang w:eastAsia="en-US"/>
        </w:rPr>
        <w:t xml:space="preserve"> предоставляется в соответствии со следующими вариантами:</w:t>
      </w:r>
    </w:p>
    <w:p w:rsidR="00342A33" w:rsidRPr="003C0327" w:rsidRDefault="00342A33" w:rsidP="002F7EC6">
      <w:pPr>
        <w:ind w:right="-1" w:firstLine="709"/>
        <w:contextualSpacing/>
        <w:jc w:val="both"/>
      </w:pPr>
      <w:r w:rsidRPr="003C0327">
        <w:rPr>
          <w:rFonts w:eastAsia="Calibri"/>
          <w:bCs/>
          <w:sz w:val="28"/>
          <w:szCs w:val="28"/>
          <w:lang w:eastAsia="en-US"/>
        </w:rPr>
        <w:t xml:space="preserve">1). </w:t>
      </w:r>
      <w:proofErr w:type="gramStart"/>
      <w:r w:rsidRPr="003C0327">
        <w:rPr>
          <w:rFonts w:eastAsia="Calibri"/>
          <w:bCs/>
          <w:sz w:val="28"/>
          <w:szCs w:val="28"/>
          <w:lang w:eastAsia="en-US"/>
        </w:rPr>
        <w:t xml:space="preserve">Вариант </w:t>
      </w:r>
      <w:r w:rsidRPr="003C0327">
        <w:rPr>
          <w:rFonts w:eastAsia="Calibri"/>
          <w:bCs/>
          <w:color w:val="000000"/>
          <w:sz w:val="28"/>
          <w:szCs w:val="28"/>
          <w:lang w:eastAsia="en-US"/>
        </w:rPr>
        <w:t xml:space="preserve"> «</w:t>
      </w:r>
      <w:proofErr w:type="gramEnd"/>
      <w:r w:rsidRPr="003C0327">
        <w:rPr>
          <w:rFonts w:eastAsia="Calibri"/>
          <w:bCs/>
          <w:color w:val="000000"/>
          <w:sz w:val="28"/>
          <w:szCs w:val="28"/>
          <w:lang w:eastAsia="en-US"/>
        </w:rPr>
        <w:t xml:space="preserve">Предоставление (отказ в предоставлении) </w:t>
      </w:r>
      <w:r w:rsidR="00EF1668" w:rsidRPr="003C0327">
        <w:rPr>
          <w:rFonts w:eastAsia="Calibri"/>
          <w:bCs/>
          <w:color w:val="000000"/>
          <w:sz w:val="28"/>
          <w:szCs w:val="28"/>
          <w:lang w:eastAsia="en-US"/>
        </w:rPr>
        <w:t xml:space="preserve">земельного участка </w:t>
      </w:r>
      <w:r w:rsidRPr="003C0327">
        <w:rPr>
          <w:rFonts w:eastAsia="Calibri"/>
          <w:bCs/>
          <w:color w:val="000000"/>
          <w:sz w:val="28"/>
          <w:szCs w:val="28"/>
          <w:lang w:eastAsia="en-US"/>
        </w:rPr>
        <w:t>для создания семейного (родового) захоронения  непосредственно при погребении умершего</w:t>
      </w:r>
      <w:r w:rsidR="00D15048" w:rsidRPr="003C0327">
        <w:rPr>
          <w:color w:val="0070C0"/>
          <w:sz w:val="28"/>
          <w:szCs w:val="28"/>
          <w:lang w:eastAsia="en-US"/>
        </w:rPr>
        <w:t xml:space="preserve"> </w:t>
      </w:r>
      <w:r w:rsidR="00D15048" w:rsidRPr="003C0327">
        <w:rPr>
          <w:sz w:val="28"/>
          <w:szCs w:val="28"/>
          <w:lang w:eastAsia="en-US"/>
        </w:rPr>
        <w:t xml:space="preserve">на территории </w:t>
      </w:r>
      <w:r w:rsidR="00401321">
        <w:rPr>
          <w:sz w:val="28"/>
          <w:szCs w:val="28"/>
          <w:lang w:eastAsia="en-US"/>
        </w:rPr>
        <w:t>Журавского</w:t>
      </w:r>
      <w:r w:rsidR="00D15048" w:rsidRPr="003C0327">
        <w:rPr>
          <w:sz w:val="28"/>
          <w:szCs w:val="28"/>
          <w:lang w:eastAsia="en-US"/>
        </w:rPr>
        <w:t xml:space="preserve"> сельского поселения Кореновского района</w:t>
      </w:r>
      <w:r w:rsidRPr="003C0327">
        <w:rPr>
          <w:rFonts w:eastAsia="Calibri"/>
          <w:bCs/>
          <w:sz w:val="28"/>
          <w:szCs w:val="28"/>
          <w:lang w:eastAsia="en-US"/>
        </w:rPr>
        <w:t>» (далее – вариант I) единый для всех категорий заявителей, предусмотренных в пункте 1.2.1 подраздела 1.2 раздела 2  настоящего административного регламента.</w:t>
      </w:r>
    </w:p>
    <w:p w:rsidR="00342A33" w:rsidRPr="003C0327" w:rsidRDefault="00342A33" w:rsidP="002F7EC6">
      <w:pPr>
        <w:widowControl w:val="0"/>
        <w:ind w:right="-1" w:firstLine="708"/>
        <w:jc w:val="both"/>
      </w:pPr>
      <w:r w:rsidRPr="003C0327">
        <w:rPr>
          <w:rFonts w:eastAsia="Lohit Hindi"/>
          <w:bCs/>
          <w:color w:val="00000A"/>
          <w:sz w:val="28"/>
          <w:szCs w:val="28"/>
          <w:lang w:bidi="hi-IN"/>
        </w:rPr>
        <w:t xml:space="preserve">2). </w:t>
      </w:r>
      <w:proofErr w:type="gramStart"/>
      <w:r w:rsidRPr="003C0327">
        <w:rPr>
          <w:rFonts w:eastAsia="Lohit Hindi"/>
          <w:bCs/>
          <w:color w:val="00000A"/>
          <w:sz w:val="28"/>
          <w:szCs w:val="28"/>
          <w:lang w:bidi="hi-IN"/>
        </w:rPr>
        <w:t xml:space="preserve">Вариант  </w:t>
      </w:r>
      <w:r w:rsidRPr="003C0327">
        <w:rPr>
          <w:rFonts w:eastAsia="Lohit Hindi"/>
          <w:bCs/>
          <w:color w:val="000000"/>
          <w:sz w:val="28"/>
          <w:szCs w:val="28"/>
          <w:lang w:eastAsia="en-US" w:bidi="hi-IN"/>
        </w:rPr>
        <w:t>«</w:t>
      </w:r>
      <w:proofErr w:type="gramEnd"/>
      <w:r w:rsidRPr="003C0327">
        <w:rPr>
          <w:rFonts w:eastAsia="Lohit Hindi"/>
          <w:bCs/>
          <w:color w:val="000000"/>
          <w:sz w:val="28"/>
          <w:szCs w:val="28"/>
          <w:lang w:eastAsia="en-US" w:bidi="hi-IN"/>
        </w:rPr>
        <w:t>Предоставлени</w:t>
      </w:r>
      <w:r w:rsidR="00EF1668" w:rsidRPr="003C0327">
        <w:rPr>
          <w:rFonts w:eastAsia="Lohit Hindi"/>
          <w:bCs/>
          <w:color w:val="000000"/>
          <w:sz w:val="28"/>
          <w:szCs w:val="28"/>
          <w:lang w:eastAsia="en-US" w:bidi="hi-IN"/>
        </w:rPr>
        <w:t>е (отказ в предоставлении) земельного участка</w:t>
      </w:r>
      <w:r w:rsidRPr="003C0327">
        <w:rPr>
          <w:rFonts w:eastAsia="Lohit Hindi"/>
          <w:bCs/>
          <w:color w:val="000000"/>
          <w:sz w:val="28"/>
          <w:szCs w:val="28"/>
          <w:lang w:eastAsia="en-US" w:bidi="hi-IN"/>
        </w:rPr>
        <w:t xml:space="preserve"> для создания семейного (родового) захоронения под будущие захоронения</w:t>
      </w:r>
      <w:r w:rsidR="00D15048" w:rsidRPr="003C0327">
        <w:rPr>
          <w:color w:val="0070C0"/>
          <w:sz w:val="28"/>
          <w:szCs w:val="28"/>
          <w:lang w:eastAsia="en-US"/>
        </w:rPr>
        <w:t xml:space="preserve"> </w:t>
      </w:r>
      <w:r w:rsidR="00D15048" w:rsidRPr="003C0327">
        <w:rPr>
          <w:sz w:val="28"/>
          <w:szCs w:val="28"/>
          <w:lang w:eastAsia="en-US"/>
        </w:rPr>
        <w:t xml:space="preserve">на территории </w:t>
      </w:r>
      <w:r w:rsidR="00401321">
        <w:rPr>
          <w:sz w:val="28"/>
          <w:szCs w:val="28"/>
          <w:lang w:eastAsia="en-US"/>
        </w:rPr>
        <w:t>Журавского</w:t>
      </w:r>
      <w:r w:rsidR="00D15048" w:rsidRPr="003C0327">
        <w:rPr>
          <w:sz w:val="28"/>
          <w:szCs w:val="28"/>
          <w:lang w:eastAsia="en-US"/>
        </w:rPr>
        <w:t xml:space="preserve"> сельского поселения Кореновского района</w:t>
      </w:r>
      <w:r w:rsidRPr="003C0327">
        <w:rPr>
          <w:rFonts w:eastAsia="Lohit Hindi"/>
          <w:bCs/>
          <w:color w:val="000000"/>
          <w:sz w:val="28"/>
          <w:szCs w:val="28"/>
          <w:lang w:eastAsia="en-US" w:bidi="hi-IN"/>
        </w:rPr>
        <w:t xml:space="preserve">» </w:t>
      </w:r>
      <w:r w:rsidRPr="003C0327">
        <w:rPr>
          <w:rFonts w:eastAsia="Lohit Hindi"/>
          <w:bCs/>
          <w:color w:val="00000A"/>
          <w:sz w:val="28"/>
          <w:szCs w:val="28"/>
          <w:lang w:bidi="hi-IN"/>
        </w:rPr>
        <w:t xml:space="preserve">(далее – вариант II) единый для всех категорий заявителей, </w:t>
      </w:r>
      <w:r w:rsidRPr="003C0327">
        <w:rPr>
          <w:rFonts w:eastAsia="Lohit Hindi"/>
          <w:bCs/>
          <w:color w:val="00000A"/>
          <w:sz w:val="28"/>
          <w:szCs w:val="28"/>
          <w:lang w:bidi="hi-IN"/>
        </w:rPr>
        <w:lastRenderedPageBreak/>
        <w:t>предусмотренных в пункте 1.2.1 подраздела 1.2 раздела 2  настоящего административного регламента.</w:t>
      </w:r>
    </w:p>
    <w:p w:rsidR="00342A33" w:rsidRDefault="00342A33">
      <w:pPr>
        <w:ind w:firstLine="708"/>
        <w:contextualSpacing/>
        <w:jc w:val="both"/>
      </w:pPr>
      <w:r w:rsidRPr="00EF1668">
        <w:rPr>
          <w:bCs/>
          <w:sz w:val="28"/>
          <w:szCs w:val="28"/>
          <w:lang w:eastAsia="en-US"/>
        </w:rPr>
        <w:t>3</w:t>
      </w:r>
      <w:r w:rsidRPr="00EF1668">
        <w:rPr>
          <w:sz w:val="28"/>
          <w:szCs w:val="28"/>
          <w:lang w:eastAsia="en-US"/>
        </w:rPr>
        <w:t>)</w:t>
      </w:r>
      <w:r>
        <w:rPr>
          <w:sz w:val="28"/>
          <w:szCs w:val="28"/>
          <w:lang w:eastAsia="en-US"/>
        </w:rPr>
        <w:t xml:space="preserve">. Вариант </w:t>
      </w:r>
      <w:r>
        <w:rPr>
          <w:rFonts w:eastAsia="Calibri"/>
          <w:sz w:val="28"/>
          <w:szCs w:val="28"/>
          <w:lang w:eastAsia="en-US"/>
        </w:rPr>
        <w:t xml:space="preserve">«Исправление допущенных опечаток </w:t>
      </w:r>
      <w:proofErr w:type="gramStart"/>
      <w:r>
        <w:rPr>
          <w:rFonts w:eastAsia="Calibri"/>
          <w:sz w:val="28"/>
          <w:szCs w:val="28"/>
          <w:lang w:eastAsia="en-US"/>
        </w:rPr>
        <w:t>и  ошибок</w:t>
      </w:r>
      <w:proofErr w:type="gramEnd"/>
      <w:r>
        <w:rPr>
          <w:rFonts w:eastAsia="Calibri"/>
          <w:sz w:val="28"/>
          <w:szCs w:val="28"/>
          <w:lang w:eastAsia="en-US"/>
        </w:rPr>
        <w:t xml:space="preserve"> (отказ в исправлении допущенных опечаток и  ошибок) в выданном результате предоставления муниципальной услуги документе» (далее - вариант </w:t>
      </w:r>
      <w:r w:rsidR="003C0327">
        <w:rPr>
          <w:rFonts w:eastAsia="Calibri"/>
          <w:sz w:val="28"/>
          <w:szCs w:val="28"/>
          <w:lang w:val="en-US" w:eastAsia="en-US"/>
        </w:rPr>
        <w:t>III</w:t>
      </w:r>
      <w:r>
        <w:rPr>
          <w:sz w:val="28"/>
          <w:szCs w:val="28"/>
          <w:lang w:eastAsia="en-US"/>
        </w:rPr>
        <w:t>)</w:t>
      </w:r>
      <w:r>
        <w:rPr>
          <w:rFonts w:eastAsia="Calibri"/>
          <w:sz w:val="28"/>
          <w:szCs w:val="28"/>
          <w:lang w:eastAsia="en-US"/>
        </w:rPr>
        <w:t xml:space="preserve"> единый для всех категорий заявителей, предусмотренных в пункте 1.2.1 подраздела 1.2 раздела 2  настоящего административного регламента.</w:t>
      </w:r>
    </w:p>
    <w:p w:rsidR="00342A33" w:rsidRDefault="00342A33">
      <w:pPr>
        <w:ind w:firstLine="708"/>
        <w:contextualSpacing/>
        <w:jc w:val="both"/>
      </w:pPr>
      <w:r w:rsidRPr="00EF1668">
        <w:rPr>
          <w:bCs/>
          <w:sz w:val="28"/>
          <w:szCs w:val="28"/>
          <w:lang w:eastAsia="en-US"/>
        </w:rPr>
        <w:t>4</w:t>
      </w:r>
      <w:r w:rsidRPr="00EF1668">
        <w:rPr>
          <w:sz w:val="28"/>
          <w:szCs w:val="28"/>
          <w:lang w:eastAsia="en-US"/>
        </w:rPr>
        <w:t>).</w:t>
      </w:r>
      <w:r>
        <w:rPr>
          <w:sz w:val="28"/>
          <w:szCs w:val="28"/>
          <w:lang w:eastAsia="en-US"/>
        </w:rPr>
        <w:t xml:space="preserve"> </w:t>
      </w:r>
      <w:proofErr w:type="gramStart"/>
      <w:r>
        <w:rPr>
          <w:sz w:val="28"/>
          <w:szCs w:val="28"/>
          <w:lang w:eastAsia="en-US"/>
        </w:rPr>
        <w:t xml:space="preserve">Вариант </w:t>
      </w:r>
      <w:r>
        <w:rPr>
          <w:rFonts w:eastAsia="Calibri"/>
          <w:sz w:val="28"/>
          <w:szCs w:val="28"/>
          <w:lang w:eastAsia="en-US"/>
        </w:rPr>
        <w:t xml:space="preserve"> «</w:t>
      </w:r>
      <w:proofErr w:type="gramEnd"/>
      <w:r>
        <w:rPr>
          <w:rFonts w:eastAsia="Calibri"/>
          <w:sz w:val="28"/>
          <w:szCs w:val="28"/>
          <w:lang w:eastAsia="en-US"/>
        </w:rPr>
        <w:t xml:space="preserve">Выдача (отказ в выдаче) дубликата документа, выданного по результатам предоставления муниципальной услуги»  (далее - </w:t>
      </w:r>
      <w:r>
        <w:rPr>
          <w:sz w:val="28"/>
          <w:szCs w:val="28"/>
          <w:lang w:eastAsia="en-US"/>
        </w:rPr>
        <w:t xml:space="preserve">вариант </w:t>
      </w:r>
      <w:r w:rsidR="003C0327">
        <w:rPr>
          <w:sz w:val="28"/>
          <w:szCs w:val="28"/>
          <w:lang w:val="en-US" w:eastAsia="en-US"/>
        </w:rPr>
        <w:t>I</w:t>
      </w:r>
      <w:r>
        <w:rPr>
          <w:sz w:val="28"/>
          <w:szCs w:val="28"/>
          <w:lang w:eastAsia="en-US"/>
        </w:rPr>
        <w:t xml:space="preserve">V) </w:t>
      </w:r>
      <w:r>
        <w:rPr>
          <w:rFonts w:eastAsia="Calibri"/>
          <w:sz w:val="28"/>
          <w:szCs w:val="28"/>
          <w:lang w:eastAsia="en-US"/>
        </w:rPr>
        <w:t>единый для всех категорий заявителей, предусмотренных в пункте 1.2.1 подраздела 1.2 раздела 2  настоящего административного регламента.</w:t>
      </w:r>
    </w:p>
    <w:p w:rsidR="00342A33" w:rsidRDefault="00342A33">
      <w:pPr>
        <w:ind w:firstLine="708"/>
        <w:contextualSpacing/>
        <w:jc w:val="both"/>
        <w:rPr>
          <w:rFonts w:eastAsia="Calibri"/>
          <w:sz w:val="28"/>
          <w:szCs w:val="28"/>
          <w:lang w:eastAsia="en-US"/>
        </w:rPr>
      </w:pPr>
    </w:p>
    <w:p w:rsidR="00342A33" w:rsidRPr="00EF1668" w:rsidRDefault="00342A33">
      <w:pPr>
        <w:ind w:firstLine="709"/>
        <w:contextualSpacing/>
        <w:jc w:val="center"/>
        <w:rPr>
          <w:b/>
        </w:rPr>
      </w:pPr>
      <w:r w:rsidRPr="00EF1668">
        <w:rPr>
          <w:rFonts w:eastAsia="Calibri"/>
          <w:b/>
          <w:sz w:val="28"/>
          <w:szCs w:val="28"/>
          <w:lang w:eastAsia="en-US"/>
        </w:rPr>
        <w:t>3.2. Описание административной процедуры профилирования заявителя</w:t>
      </w:r>
    </w:p>
    <w:p w:rsidR="00342A33" w:rsidRPr="00EF1668" w:rsidRDefault="00342A33">
      <w:pPr>
        <w:tabs>
          <w:tab w:val="left" w:pos="709"/>
        </w:tabs>
        <w:autoSpaceDE w:val="0"/>
        <w:spacing w:line="322" w:lineRule="exact"/>
        <w:ind w:right="-1"/>
        <w:jc w:val="both"/>
        <w:rPr>
          <w:rFonts w:eastAsia="Calibri"/>
          <w:b/>
          <w:i/>
          <w:color w:val="0070C0"/>
          <w:sz w:val="28"/>
          <w:szCs w:val="28"/>
          <w:lang w:eastAsia="en-US"/>
        </w:rPr>
      </w:pPr>
      <w:bookmarkStart w:id="5" w:name="100183"/>
      <w:bookmarkEnd w:id="5"/>
    </w:p>
    <w:p w:rsidR="00342A33" w:rsidRPr="00EF1668" w:rsidRDefault="00342A33">
      <w:pPr>
        <w:ind w:firstLine="709"/>
        <w:contextualSpacing/>
        <w:jc w:val="center"/>
        <w:rPr>
          <w:b/>
        </w:rPr>
      </w:pPr>
      <w:r w:rsidRPr="00EF1668">
        <w:rPr>
          <w:rFonts w:eastAsia="Calibri"/>
          <w:b/>
          <w:sz w:val="28"/>
          <w:szCs w:val="28"/>
          <w:lang w:eastAsia="en-US"/>
        </w:rPr>
        <w:t>3.2.1 Способы и порядок определения и предъявления необходимого заявителю варианта предоставления муниципальной услуги</w:t>
      </w:r>
      <w:bookmarkStart w:id="6" w:name="sub_1025"/>
      <w:bookmarkEnd w:id="6"/>
    </w:p>
    <w:p w:rsidR="00342A33" w:rsidRDefault="00342A33">
      <w:pPr>
        <w:ind w:firstLine="709"/>
        <w:contextualSpacing/>
        <w:jc w:val="center"/>
        <w:rPr>
          <w:rFonts w:eastAsia="Calibri"/>
          <w:b/>
          <w:sz w:val="28"/>
          <w:szCs w:val="28"/>
          <w:lang w:eastAsia="en-US"/>
        </w:rPr>
      </w:pPr>
    </w:p>
    <w:p w:rsidR="00342A33" w:rsidRDefault="00342A33">
      <w:pPr>
        <w:ind w:right="-1" w:firstLine="709"/>
        <w:jc w:val="both"/>
      </w:pPr>
      <w:r>
        <w:rPr>
          <w:sz w:val="28"/>
          <w:szCs w:val="28"/>
        </w:rPr>
        <w:t xml:space="preserve">Вариант предоставления муниципальной услуги определяется </w:t>
      </w:r>
      <w:r>
        <w:rPr>
          <w:rFonts w:eastAsia="Calibri"/>
          <w:sz w:val="28"/>
          <w:szCs w:val="28"/>
          <w:lang w:eastAsia="en-US"/>
        </w:rPr>
        <w:t xml:space="preserve">на основании результата муниципальной услуги, за предоставлением которой обратился заявитель </w:t>
      </w:r>
      <w:r>
        <w:rPr>
          <w:sz w:val="28"/>
          <w:szCs w:val="28"/>
        </w:rPr>
        <w:t xml:space="preserve">по результатам </w:t>
      </w:r>
      <w:r>
        <w:rPr>
          <w:rFonts w:eastAsia="Calibri"/>
          <w:sz w:val="28"/>
          <w:szCs w:val="28"/>
          <w:shd w:val="clear" w:color="auto" w:fill="FFFFFF"/>
          <w:lang w:eastAsia="en-US"/>
        </w:rPr>
        <w:t>административной </w:t>
      </w:r>
      <w:r>
        <w:rPr>
          <w:rFonts w:eastAsia="Calibri"/>
          <w:bCs/>
          <w:sz w:val="28"/>
          <w:szCs w:val="28"/>
          <w:shd w:val="clear" w:color="auto" w:fill="FFFFFF"/>
          <w:lang w:eastAsia="en-US"/>
        </w:rPr>
        <w:t>процедуры</w:t>
      </w:r>
      <w:r>
        <w:rPr>
          <w:rFonts w:eastAsia="Calibri"/>
          <w:b/>
          <w:bCs/>
          <w:sz w:val="22"/>
          <w:szCs w:val="22"/>
          <w:shd w:val="clear" w:color="auto" w:fill="FFFFFF"/>
          <w:lang w:eastAsia="en-US"/>
        </w:rPr>
        <w:t xml:space="preserve"> </w:t>
      </w:r>
      <w:r>
        <w:rPr>
          <w:color w:val="000000"/>
          <w:sz w:val="28"/>
          <w:szCs w:val="28"/>
        </w:rPr>
        <w:t>анкетирования</w:t>
      </w:r>
      <w:r>
        <w:rPr>
          <w:rFonts w:eastAsia="Calibri"/>
          <w:i/>
          <w:color w:val="0070C0"/>
          <w:sz w:val="28"/>
          <w:szCs w:val="28"/>
          <w:lang w:eastAsia="en-US"/>
        </w:rPr>
        <w:t xml:space="preserve"> </w:t>
      </w:r>
      <w:r>
        <w:rPr>
          <w:rFonts w:eastAsia="Calibri"/>
          <w:sz w:val="28"/>
          <w:szCs w:val="28"/>
          <w:lang w:eastAsia="en-US"/>
        </w:rPr>
        <w:t>(далее - профилирование)</w:t>
      </w:r>
      <w:r>
        <w:rPr>
          <w:rFonts w:eastAsia="Calibri"/>
          <w:i/>
          <w:sz w:val="28"/>
          <w:szCs w:val="28"/>
          <w:lang w:eastAsia="en-US"/>
        </w:rPr>
        <w:t xml:space="preserve"> </w:t>
      </w:r>
      <w:r>
        <w:rPr>
          <w:sz w:val="28"/>
          <w:szCs w:val="28"/>
        </w:rPr>
        <w:t xml:space="preserve"> </w:t>
      </w:r>
      <w:r>
        <w:rPr>
          <w:color w:val="000000"/>
          <w:sz w:val="28"/>
          <w:szCs w:val="28"/>
        </w:rPr>
        <w:t>заявителя,</w:t>
      </w:r>
      <w:r>
        <w:rPr>
          <w:rFonts w:eastAsia="Calibri"/>
          <w:color w:val="000000"/>
          <w:sz w:val="28"/>
          <w:szCs w:val="28"/>
          <w:shd w:val="clear" w:color="auto" w:fill="FFFFFF"/>
          <w:lang w:eastAsia="en-US"/>
        </w:rPr>
        <w:t xml:space="preserve"> включающего вопросы, направленные на определение перечня признаков заявителя, приведенных в </w:t>
      </w:r>
      <w:hyperlink r:id="rId13" w:history="1">
        <w:r w:rsidRPr="0019498E">
          <w:rPr>
            <w:rStyle w:val="a8"/>
            <w:rFonts w:eastAsia="Calibri"/>
            <w:color w:val="000000"/>
            <w:sz w:val="28"/>
            <w:szCs w:val="28"/>
            <w:u w:val="none"/>
            <w:bdr w:val="none" w:sz="0" w:space="0" w:color="000000"/>
            <w:shd w:val="clear" w:color="auto" w:fill="FFFFFF"/>
            <w:lang w:eastAsia="en-US"/>
          </w:rPr>
          <w:t xml:space="preserve">таблице № 1 </w:t>
        </w:r>
      </w:hyperlink>
      <w:r>
        <w:rPr>
          <w:rFonts w:eastAsia="Calibri"/>
          <w:color w:val="000000"/>
          <w:sz w:val="28"/>
          <w:szCs w:val="28"/>
          <w:shd w:val="clear" w:color="auto" w:fill="FFFFFF"/>
          <w:lang w:eastAsia="en-US"/>
        </w:rPr>
        <w:t>  приложения № 1 к настоящему административному регламенту.</w:t>
      </w:r>
    </w:p>
    <w:p w:rsidR="00342A33" w:rsidRDefault="00342A33">
      <w:pPr>
        <w:ind w:right="-1" w:firstLine="708"/>
        <w:jc w:val="both"/>
      </w:pPr>
      <w:r>
        <w:rPr>
          <w:rFonts w:eastAsia="Calibri"/>
          <w:bCs/>
          <w:sz w:val="28"/>
          <w:szCs w:val="28"/>
          <w:shd w:val="clear" w:color="auto" w:fill="FFFFFF"/>
          <w:lang w:eastAsia="en-US"/>
        </w:rPr>
        <w:t>Профилирование</w:t>
      </w:r>
      <w:r>
        <w:rPr>
          <w:rFonts w:eastAsia="Calibri"/>
          <w:sz w:val="28"/>
          <w:szCs w:val="28"/>
          <w:shd w:val="clear" w:color="auto" w:fill="FFFFFF"/>
          <w:lang w:eastAsia="en-US"/>
        </w:rPr>
        <w:t> служит для формирования индивидуального пакета документов, межведомственных запросов и формы </w:t>
      </w:r>
      <w:r>
        <w:rPr>
          <w:rFonts w:eastAsia="Calibri"/>
          <w:bCs/>
          <w:sz w:val="28"/>
          <w:szCs w:val="28"/>
          <w:shd w:val="clear" w:color="auto" w:fill="FFFFFF"/>
          <w:lang w:eastAsia="en-US"/>
        </w:rPr>
        <w:t>заявления</w:t>
      </w:r>
      <w:r>
        <w:rPr>
          <w:rFonts w:eastAsia="Calibri"/>
          <w:sz w:val="28"/>
          <w:szCs w:val="28"/>
          <w:shd w:val="clear" w:color="auto" w:fill="FFFFFF"/>
          <w:lang w:eastAsia="en-US"/>
        </w:rPr>
        <w:t> для конкретной категории </w:t>
      </w:r>
      <w:r>
        <w:rPr>
          <w:rFonts w:eastAsia="Calibri"/>
          <w:bCs/>
          <w:sz w:val="28"/>
          <w:szCs w:val="28"/>
          <w:shd w:val="clear" w:color="auto" w:fill="FFFFFF"/>
          <w:lang w:eastAsia="en-US"/>
        </w:rPr>
        <w:t>заявителя</w:t>
      </w:r>
      <w:r>
        <w:rPr>
          <w:rFonts w:eastAsia="Calibri"/>
          <w:sz w:val="28"/>
          <w:szCs w:val="28"/>
          <w:shd w:val="clear" w:color="auto" w:fill="FFFFFF"/>
          <w:lang w:eastAsia="en-US"/>
        </w:rPr>
        <w:t> и его случая обращения. Индивидуальный пакет документов формируется из перечня ответов на вопросы, выявляющие признаки </w:t>
      </w:r>
      <w:r>
        <w:rPr>
          <w:rFonts w:eastAsia="Calibri"/>
          <w:bCs/>
          <w:sz w:val="28"/>
          <w:szCs w:val="28"/>
          <w:shd w:val="clear" w:color="auto" w:fill="FFFFFF"/>
          <w:lang w:eastAsia="en-US"/>
        </w:rPr>
        <w:t>заявителя</w:t>
      </w:r>
      <w:r>
        <w:rPr>
          <w:rFonts w:eastAsia="Calibri"/>
          <w:sz w:val="28"/>
          <w:szCs w:val="28"/>
          <w:shd w:val="clear" w:color="auto" w:fill="FFFFFF"/>
          <w:lang w:eastAsia="en-US"/>
        </w:rPr>
        <w:t xml:space="preserve">. </w:t>
      </w:r>
    </w:p>
    <w:p w:rsidR="00342A33" w:rsidRDefault="00342A33">
      <w:pPr>
        <w:ind w:right="-1" w:firstLine="708"/>
        <w:jc w:val="both"/>
      </w:pPr>
      <w:r>
        <w:rPr>
          <w:color w:val="000000"/>
          <w:sz w:val="28"/>
          <w:szCs w:val="28"/>
        </w:rPr>
        <w:t>Профилирование осуществляется:</w:t>
      </w:r>
    </w:p>
    <w:p w:rsidR="00342A33" w:rsidRDefault="00342A33">
      <w:pPr>
        <w:shd w:val="clear" w:color="auto" w:fill="FFFFFF"/>
        <w:ind w:firstLine="709"/>
        <w:jc w:val="both"/>
      </w:pPr>
      <w:bookmarkStart w:id="7" w:name="100180"/>
      <w:bookmarkEnd w:id="7"/>
      <w:r>
        <w:rPr>
          <w:color w:val="000000"/>
          <w:sz w:val="28"/>
          <w:szCs w:val="28"/>
        </w:rPr>
        <w:t xml:space="preserve">а) при обращении заявителя за предоставлением муниципальной услуги в личном кабинете на </w:t>
      </w:r>
      <w:r>
        <w:rPr>
          <w:sz w:val="28"/>
          <w:szCs w:val="28"/>
        </w:rPr>
        <w:t>Региональном портале;</w:t>
      </w:r>
    </w:p>
    <w:p w:rsidR="00342A33" w:rsidRDefault="00342A33">
      <w:pPr>
        <w:shd w:val="clear" w:color="auto" w:fill="FFFFFF"/>
        <w:ind w:firstLine="709"/>
        <w:jc w:val="both"/>
      </w:pPr>
      <w:bookmarkStart w:id="8" w:name="100181"/>
      <w:bookmarkEnd w:id="8"/>
      <w:r>
        <w:rPr>
          <w:color w:val="000000"/>
          <w:sz w:val="28"/>
          <w:szCs w:val="28"/>
        </w:rPr>
        <w:t xml:space="preserve">б) при обращении заявителя за предоставлением муниципальной </w:t>
      </w:r>
      <w:proofErr w:type="gramStart"/>
      <w:r>
        <w:rPr>
          <w:color w:val="000000"/>
          <w:sz w:val="28"/>
          <w:szCs w:val="28"/>
        </w:rPr>
        <w:t>услуги  непосредственно</w:t>
      </w:r>
      <w:proofErr w:type="gramEnd"/>
      <w:r>
        <w:rPr>
          <w:color w:val="000000"/>
          <w:sz w:val="28"/>
          <w:szCs w:val="28"/>
        </w:rPr>
        <w:t xml:space="preserve"> уполномоченный орган;</w:t>
      </w:r>
    </w:p>
    <w:p w:rsidR="00342A33" w:rsidRDefault="00342A33">
      <w:pPr>
        <w:shd w:val="clear" w:color="auto" w:fill="FFFFFF"/>
        <w:ind w:firstLine="709"/>
        <w:jc w:val="both"/>
      </w:pPr>
      <w:r>
        <w:rPr>
          <w:rFonts w:eastAsia="Calibri"/>
          <w:sz w:val="28"/>
          <w:szCs w:val="28"/>
          <w:lang w:eastAsia="en-US"/>
        </w:rPr>
        <w:t>в) посредством официального сайта уполномоченного органа;</w:t>
      </w:r>
    </w:p>
    <w:p w:rsidR="00342A33" w:rsidRDefault="00342A33">
      <w:pPr>
        <w:shd w:val="clear" w:color="auto" w:fill="FFFFFF"/>
        <w:ind w:firstLine="709"/>
        <w:jc w:val="both"/>
      </w:pPr>
      <w:r>
        <w:rPr>
          <w:rFonts w:eastAsia="Calibri"/>
          <w:sz w:val="28"/>
          <w:szCs w:val="28"/>
          <w:lang w:eastAsia="en-US"/>
        </w:rPr>
        <w:t>г) почтовым (курьерским) отправлением.</w:t>
      </w:r>
    </w:p>
    <w:p w:rsidR="00342A33" w:rsidRDefault="00342A33">
      <w:pPr>
        <w:shd w:val="clear" w:color="auto" w:fill="FFFFFF"/>
        <w:ind w:firstLine="709"/>
        <w:jc w:val="both"/>
      </w:pPr>
      <w:r>
        <w:rPr>
          <w:color w:val="000000"/>
          <w:sz w:val="28"/>
          <w:szCs w:val="28"/>
        </w:rPr>
        <w:t xml:space="preserve">По результатам получения ответов от заявителя на вопросы профилирования, а </w:t>
      </w:r>
      <w:proofErr w:type="gramStart"/>
      <w:r>
        <w:rPr>
          <w:color w:val="000000"/>
          <w:sz w:val="28"/>
          <w:szCs w:val="28"/>
        </w:rPr>
        <w:t xml:space="preserve">также  </w:t>
      </w:r>
      <w:r>
        <w:rPr>
          <w:rFonts w:eastAsia="Calibri"/>
          <w:color w:val="333333"/>
          <w:sz w:val="28"/>
          <w:szCs w:val="28"/>
          <w:shd w:val="clear" w:color="auto" w:fill="FFFFFF"/>
          <w:lang w:eastAsia="en-US"/>
        </w:rPr>
        <w:t>анализа</w:t>
      </w:r>
      <w:proofErr w:type="gramEnd"/>
      <w:r>
        <w:rPr>
          <w:rFonts w:eastAsia="Calibri"/>
          <w:color w:val="333333"/>
          <w:sz w:val="28"/>
          <w:szCs w:val="28"/>
          <w:shd w:val="clear" w:color="auto" w:fill="FFFFFF"/>
          <w:lang w:eastAsia="en-US"/>
        </w:rPr>
        <w:t xml:space="preserve"> </w:t>
      </w:r>
      <w:r>
        <w:rPr>
          <w:rFonts w:eastAsia="Calibri"/>
          <w:sz w:val="28"/>
          <w:szCs w:val="28"/>
          <w:shd w:val="clear" w:color="auto" w:fill="FFFFFF"/>
          <w:lang w:eastAsia="en-US"/>
        </w:rPr>
        <w:t>содержания запроса заявителя</w:t>
      </w:r>
      <w:r>
        <w:rPr>
          <w:rFonts w:ascii="Arial" w:eastAsia="Calibri" w:hAnsi="Arial" w:cs="Arial"/>
          <w:color w:val="333333"/>
          <w:sz w:val="23"/>
          <w:szCs w:val="23"/>
          <w:shd w:val="clear" w:color="auto" w:fill="FFFFFF"/>
          <w:lang w:eastAsia="en-US"/>
        </w:rPr>
        <w:t xml:space="preserve"> </w:t>
      </w:r>
      <w:r>
        <w:rPr>
          <w:color w:val="000000"/>
          <w:sz w:val="28"/>
          <w:szCs w:val="28"/>
        </w:rPr>
        <w:t>уполномоченный орган определяет полный  перечень комбинаций значений признаков</w:t>
      </w:r>
      <w:r>
        <w:rPr>
          <w:rFonts w:ascii="Calibri" w:eastAsia="Calibri" w:hAnsi="Calibri" w:cs="Calibri"/>
          <w:color w:val="333333"/>
          <w:sz w:val="28"/>
          <w:szCs w:val="28"/>
          <w:lang w:eastAsia="en-US"/>
        </w:rPr>
        <w:t xml:space="preserve"> </w:t>
      </w:r>
      <w:r>
        <w:rPr>
          <w:rFonts w:eastAsia="Calibri"/>
          <w:sz w:val="28"/>
          <w:szCs w:val="28"/>
          <w:lang w:eastAsia="en-US"/>
        </w:rPr>
        <w:t>в соответствии с настоящим административным регламентом, каждая из которых соответствует одному варианту</w:t>
      </w:r>
      <w:r>
        <w:rPr>
          <w:sz w:val="28"/>
          <w:szCs w:val="28"/>
        </w:rPr>
        <w:t>.</w:t>
      </w:r>
    </w:p>
    <w:p w:rsidR="00342A33" w:rsidRDefault="00342A33">
      <w:pPr>
        <w:ind w:firstLine="709"/>
        <w:jc w:val="both"/>
      </w:pPr>
      <w:r>
        <w:rPr>
          <w:sz w:val="28"/>
          <w:szCs w:val="28"/>
        </w:rPr>
        <w:t xml:space="preserve">По результатам получения ответов от заявителя на </w:t>
      </w:r>
      <w:r>
        <w:rPr>
          <w:sz w:val="28"/>
          <w:szCs w:val="28"/>
          <w:shd w:val="clear" w:color="auto" w:fill="FFFFFF"/>
        </w:rPr>
        <w:t>Региональном портале автоматически подбирается под конкретного </w:t>
      </w:r>
      <w:r>
        <w:rPr>
          <w:bCs/>
          <w:sz w:val="28"/>
          <w:szCs w:val="28"/>
          <w:shd w:val="clear" w:color="auto" w:fill="FFFFFF"/>
        </w:rPr>
        <w:t>заявителя</w:t>
      </w:r>
      <w:r>
        <w:rPr>
          <w:sz w:val="28"/>
          <w:szCs w:val="28"/>
          <w:shd w:val="clear" w:color="auto" w:fill="FFFFFF"/>
        </w:rPr>
        <w:t xml:space="preserve"> вариант муниципальной услуги с четким перечнем необходимых документов, сроками предоставления услуги и конкретным результатом. </w:t>
      </w:r>
      <w:r>
        <w:rPr>
          <w:i/>
          <w:sz w:val="26"/>
          <w:szCs w:val="26"/>
          <w:highlight w:val="white"/>
        </w:rPr>
        <w:t>Использование вышеуказанных технологий проводится при наличии технической возможности.</w:t>
      </w:r>
    </w:p>
    <w:p w:rsidR="00342A33" w:rsidRDefault="00342A33">
      <w:pPr>
        <w:ind w:firstLine="709"/>
        <w:contextualSpacing/>
        <w:jc w:val="both"/>
      </w:pPr>
      <w:r>
        <w:rPr>
          <w:rFonts w:eastAsia="Calibri"/>
          <w:sz w:val="28"/>
          <w:szCs w:val="28"/>
          <w:lang w:eastAsia="en-US"/>
        </w:rPr>
        <w:t xml:space="preserve">В приложении № 1 к настоящему административному регламенту приводится перечень общих признаков, по которым объединяются категории </w:t>
      </w:r>
      <w:r>
        <w:rPr>
          <w:rFonts w:eastAsia="Calibri"/>
          <w:sz w:val="28"/>
          <w:szCs w:val="28"/>
          <w:lang w:eastAsia="en-US"/>
        </w:rPr>
        <w:lastRenderedPageBreak/>
        <w:t>заявителей, а также комбинации признаков заявителей, каждая из которых соответствует одному варианту предоставления муниципальной услуги.</w:t>
      </w:r>
    </w:p>
    <w:p w:rsidR="00342A33" w:rsidRDefault="00342A33">
      <w:pPr>
        <w:ind w:firstLine="709"/>
        <w:jc w:val="both"/>
      </w:pPr>
      <w:r>
        <w:rPr>
          <w:sz w:val="28"/>
          <w:szCs w:val="28"/>
        </w:rPr>
        <w:t xml:space="preserve">Установленный по результатам профилирования вариант доводится до заявителя в устной форме (при подаче заявителем заявления (запроса) о предоставлении муниципальной услуги непосредственно </w:t>
      </w:r>
      <w:proofErr w:type="gramStart"/>
      <w:r>
        <w:rPr>
          <w:sz w:val="28"/>
          <w:szCs w:val="28"/>
        </w:rPr>
        <w:t>в  уполномоченный</w:t>
      </w:r>
      <w:proofErr w:type="gramEnd"/>
      <w:r>
        <w:rPr>
          <w:sz w:val="28"/>
          <w:szCs w:val="28"/>
        </w:rPr>
        <w:t xml:space="preserve"> орган) или в электронной форме (при подаче заявителем заявления (запроса) о предоставлении муниципальной услуги посредством Регионального портала), исключающей неоднозначное понимание. </w:t>
      </w:r>
    </w:p>
    <w:p w:rsidR="00342A33" w:rsidRDefault="00342A33">
      <w:pPr>
        <w:rPr>
          <w:rFonts w:eastAsia="Calibri"/>
          <w:sz w:val="28"/>
          <w:szCs w:val="28"/>
          <w:lang w:eastAsia="en-US"/>
        </w:rPr>
      </w:pPr>
    </w:p>
    <w:p w:rsidR="00342A33" w:rsidRPr="00EF1668" w:rsidRDefault="00342A33">
      <w:pPr>
        <w:ind w:firstLine="709"/>
        <w:contextualSpacing/>
        <w:jc w:val="center"/>
        <w:rPr>
          <w:b/>
        </w:rPr>
      </w:pPr>
      <w:bookmarkStart w:id="9" w:name="sub_3025"/>
      <w:bookmarkEnd w:id="9"/>
      <w:r w:rsidRPr="00EF1668">
        <w:rPr>
          <w:rFonts w:eastAsia="Calibri"/>
          <w:b/>
          <w:sz w:val="28"/>
          <w:szCs w:val="28"/>
          <w:lang w:eastAsia="en-US"/>
        </w:rPr>
        <w:t>3.3. Подразделы, содержащие описание вариантов предоставления муниципальной услуги</w:t>
      </w:r>
    </w:p>
    <w:p w:rsidR="00342A33" w:rsidRPr="00EF1668" w:rsidRDefault="00342A33">
      <w:pPr>
        <w:ind w:firstLine="709"/>
        <w:contextualSpacing/>
        <w:jc w:val="center"/>
        <w:rPr>
          <w:rFonts w:eastAsia="Calibri"/>
          <w:b/>
          <w:sz w:val="28"/>
          <w:szCs w:val="28"/>
          <w:lang w:eastAsia="en-US"/>
        </w:rPr>
      </w:pPr>
    </w:p>
    <w:p w:rsidR="00342A33" w:rsidRPr="00EF1668" w:rsidRDefault="00342A33">
      <w:pPr>
        <w:ind w:left="708" w:firstLine="1"/>
        <w:contextualSpacing/>
        <w:jc w:val="center"/>
        <w:rPr>
          <w:b/>
        </w:rPr>
      </w:pPr>
      <w:r w:rsidRPr="00EF1668">
        <w:rPr>
          <w:rFonts w:eastAsia="Calibri"/>
          <w:b/>
          <w:color w:val="000000"/>
          <w:sz w:val="28"/>
          <w:szCs w:val="28"/>
          <w:lang w:eastAsia="en-US"/>
        </w:rPr>
        <w:t xml:space="preserve">Административные процедуры </w:t>
      </w:r>
      <w:r w:rsidRPr="00EF1668">
        <w:rPr>
          <w:rFonts w:eastAsia="Calibri"/>
          <w:b/>
          <w:color w:val="000000"/>
          <w:sz w:val="28"/>
          <w:szCs w:val="22"/>
          <w:lang w:eastAsia="en-US"/>
        </w:rPr>
        <w:t>варианта I</w:t>
      </w:r>
      <w:r w:rsidRPr="00EF1668">
        <w:rPr>
          <w:rFonts w:eastAsia="Calibri"/>
          <w:b/>
          <w:sz w:val="28"/>
          <w:szCs w:val="28"/>
          <w:lang w:eastAsia="en-US"/>
        </w:rPr>
        <w:t xml:space="preserve"> </w:t>
      </w:r>
    </w:p>
    <w:p w:rsidR="00342A33" w:rsidRDefault="00342A33" w:rsidP="00EF1668">
      <w:pPr>
        <w:rPr>
          <w:rFonts w:eastAsia="Calibri"/>
          <w:sz w:val="28"/>
          <w:szCs w:val="28"/>
          <w:lang w:eastAsia="en-US"/>
        </w:rPr>
      </w:pPr>
    </w:p>
    <w:p w:rsidR="00342A33" w:rsidRDefault="00342A33">
      <w:pPr>
        <w:ind w:firstLine="709"/>
        <w:jc w:val="both"/>
      </w:pPr>
      <w:r>
        <w:rPr>
          <w:color w:val="000000"/>
          <w:sz w:val="28"/>
          <w:szCs w:val="28"/>
        </w:rPr>
        <w:t xml:space="preserve">Результатом </w:t>
      </w:r>
      <w:r>
        <w:rPr>
          <w:rFonts w:eastAsia="DejaVu Sans"/>
          <w:kern w:val="2"/>
          <w:sz w:val="28"/>
          <w:szCs w:val="28"/>
          <w:shd w:val="clear" w:color="auto" w:fill="FFFFFF"/>
          <w:lang w:bidi="hi-IN"/>
        </w:rPr>
        <w:t>варианта I предоставления муниципальной услуги являются документы, предусмотренные в подпункте 2.3.1.1 пункта 2.3.1. подраздела 2.1. раздела 2 настоящего административного регламента.</w:t>
      </w:r>
    </w:p>
    <w:p w:rsidR="00342A33" w:rsidRDefault="00342A33">
      <w:pPr>
        <w:tabs>
          <w:tab w:val="left" w:pos="709"/>
        </w:tabs>
        <w:ind w:right="-1"/>
        <w:contextualSpacing/>
        <w:jc w:val="both"/>
      </w:pPr>
      <w:r>
        <w:rPr>
          <w:rFonts w:eastAsia="Calibri"/>
          <w:sz w:val="28"/>
          <w:szCs w:val="22"/>
          <w:lang w:eastAsia="en-US"/>
        </w:rPr>
        <w:tab/>
        <w:t xml:space="preserve">Перечень административных процедур предоставления </w:t>
      </w:r>
      <w:r>
        <w:rPr>
          <w:rFonts w:eastAsia="Calibri"/>
          <w:sz w:val="28"/>
          <w:szCs w:val="28"/>
          <w:lang w:eastAsia="en-US"/>
        </w:rPr>
        <w:t>муниципальной</w:t>
      </w:r>
      <w:r>
        <w:rPr>
          <w:rFonts w:eastAsia="Calibri"/>
          <w:sz w:val="28"/>
          <w:szCs w:val="22"/>
          <w:lang w:eastAsia="en-US"/>
        </w:rPr>
        <w:t xml:space="preserve"> услуги:</w:t>
      </w:r>
    </w:p>
    <w:p w:rsidR="00342A33" w:rsidRDefault="00342A33">
      <w:pPr>
        <w:tabs>
          <w:tab w:val="left" w:pos="709"/>
        </w:tabs>
        <w:ind w:right="-1"/>
        <w:contextualSpacing/>
        <w:jc w:val="both"/>
      </w:pPr>
      <w:r>
        <w:rPr>
          <w:rFonts w:eastAsia="Calibri"/>
          <w:sz w:val="28"/>
          <w:szCs w:val="22"/>
          <w:lang w:eastAsia="en-US"/>
        </w:rPr>
        <w:tab/>
        <w:t>1) при обращении заявителя в уполномоченный орган:</w:t>
      </w:r>
    </w:p>
    <w:p w:rsidR="00342A33" w:rsidRDefault="00342A33">
      <w:pPr>
        <w:tabs>
          <w:tab w:val="left" w:pos="1134"/>
        </w:tabs>
        <w:ind w:right="-1" w:firstLine="709"/>
        <w:contextualSpacing/>
        <w:jc w:val="both"/>
      </w:pPr>
      <w:r>
        <w:rPr>
          <w:rFonts w:eastAsia="Calibri"/>
          <w:sz w:val="28"/>
          <w:szCs w:val="22"/>
          <w:lang w:eastAsia="en-US"/>
        </w:rPr>
        <w:t>прием</w:t>
      </w:r>
      <w:r>
        <w:rPr>
          <w:rFonts w:eastAsia="Calibri"/>
          <w:color w:val="000000"/>
          <w:sz w:val="28"/>
          <w:szCs w:val="28"/>
          <w:lang w:eastAsia="en-US"/>
        </w:rPr>
        <w:t xml:space="preserve"> заявления </w:t>
      </w:r>
      <w:r>
        <w:rPr>
          <w:rFonts w:eastAsia="Calibri"/>
          <w:sz w:val="28"/>
          <w:szCs w:val="22"/>
          <w:lang w:eastAsia="en-US"/>
        </w:rPr>
        <w:t xml:space="preserve">и пакета документов, необходимых для предоставления </w:t>
      </w:r>
      <w:r>
        <w:rPr>
          <w:rFonts w:eastAsia="Calibri"/>
          <w:sz w:val="28"/>
          <w:szCs w:val="28"/>
          <w:lang w:eastAsia="en-US"/>
        </w:rPr>
        <w:t>муниципальной</w:t>
      </w:r>
      <w:r>
        <w:rPr>
          <w:rFonts w:eastAsia="Calibri"/>
          <w:sz w:val="28"/>
          <w:szCs w:val="22"/>
          <w:lang w:eastAsia="en-US"/>
        </w:rPr>
        <w:t xml:space="preserve"> услуги;</w:t>
      </w:r>
    </w:p>
    <w:p w:rsidR="00342A33" w:rsidRDefault="00342A33">
      <w:pPr>
        <w:tabs>
          <w:tab w:val="left" w:pos="709"/>
        </w:tabs>
        <w:ind w:right="-1"/>
        <w:contextualSpacing/>
        <w:jc w:val="both"/>
      </w:pPr>
      <w:r>
        <w:rPr>
          <w:rFonts w:eastAsia="Calibri"/>
          <w:sz w:val="28"/>
          <w:szCs w:val="22"/>
          <w:lang w:eastAsia="en-US"/>
        </w:rPr>
        <w:tab/>
      </w:r>
      <w:r>
        <w:rPr>
          <w:rFonts w:eastAsia="Calibri"/>
          <w:sz w:val="28"/>
          <w:szCs w:val="28"/>
        </w:rPr>
        <w:t>принятие решения о приостановлении предоставления муниципальной услуги;</w:t>
      </w:r>
    </w:p>
    <w:p w:rsidR="00342A33" w:rsidRDefault="00342A33">
      <w:pPr>
        <w:tabs>
          <w:tab w:val="left" w:pos="709"/>
        </w:tabs>
        <w:ind w:right="-1"/>
        <w:contextualSpacing/>
        <w:jc w:val="both"/>
      </w:pPr>
      <w:r>
        <w:rPr>
          <w:rFonts w:eastAsia="Calibri"/>
          <w:sz w:val="28"/>
          <w:szCs w:val="22"/>
          <w:lang w:eastAsia="en-US"/>
        </w:rPr>
        <w:tab/>
      </w:r>
      <w:r>
        <w:rPr>
          <w:rFonts w:eastAsia="Calibri"/>
          <w:sz w:val="28"/>
          <w:szCs w:val="28"/>
        </w:rPr>
        <w:t>принятие решения о предоставлении (отказе в предоставлении) муниципальной услуги</w:t>
      </w:r>
      <w:r>
        <w:rPr>
          <w:rFonts w:eastAsia="Calibri"/>
          <w:sz w:val="28"/>
          <w:szCs w:val="22"/>
          <w:lang w:eastAsia="en-US"/>
        </w:rPr>
        <w:t>;</w:t>
      </w:r>
    </w:p>
    <w:p w:rsidR="00342A33" w:rsidRDefault="00342A33">
      <w:pPr>
        <w:tabs>
          <w:tab w:val="left" w:pos="709"/>
        </w:tabs>
        <w:ind w:right="-1"/>
        <w:contextualSpacing/>
        <w:jc w:val="both"/>
      </w:pPr>
      <w:r>
        <w:rPr>
          <w:rFonts w:eastAsia="Calibri"/>
          <w:sz w:val="28"/>
          <w:szCs w:val="22"/>
          <w:lang w:eastAsia="en-US"/>
        </w:rPr>
        <w:tab/>
        <w:t xml:space="preserve">предоставление результата </w:t>
      </w:r>
      <w:r>
        <w:rPr>
          <w:rFonts w:eastAsia="Calibri"/>
          <w:sz w:val="28"/>
          <w:szCs w:val="28"/>
          <w:lang w:eastAsia="en-US"/>
        </w:rPr>
        <w:t>муниципальной</w:t>
      </w:r>
      <w:r>
        <w:rPr>
          <w:rFonts w:eastAsia="Calibri"/>
          <w:sz w:val="28"/>
          <w:szCs w:val="22"/>
          <w:lang w:eastAsia="en-US"/>
        </w:rPr>
        <w:t xml:space="preserve"> услуги;</w:t>
      </w:r>
    </w:p>
    <w:p w:rsidR="00342A33" w:rsidRDefault="00342A33">
      <w:pPr>
        <w:tabs>
          <w:tab w:val="left" w:pos="709"/>
        </w:tabs>
        <w:ind w:right="-1"/>
        <w:contextualSpacing/>
        <w:jc w:val="both"/>
      </w:pPr>
      <w:r>
        <w:rPr>
          <w:rFonts w:eastAsia="Calibri"/>
          <w:sz w:val="28"/>
          <w:szCs w:val="22"/>
          <w:lang w:eastAsia="en-US"/>
        </w:rPr>
        <w:tab/>
        <w:t>получение дополнительных сведений от заявителя;</w:t>
      </w:r>
    </w:p>
    <w:p w:rsidR="00342A33" w:rsidRDefault="00342A33">
      <w:pPr>
        <w:tabs>
          <w:tab w:val="left" w:pos="709"/>
        </w:tabs>
        <w:ind w:right="-1"/>
        <w:contextualSpacing/>
        <w:jc w:val="both"/>
      </w:pPr>
      <w:r>
        <w:rPr>
          <w:rFonts w:eastAsia="Calibri"/>
          <w:b/>
          <w:color w:val="FF0000"/>
          <w:sz w:val="28"/>
          <w:szCs w:val="28"/>
          <w:lang w:eastAsia="en-US"/>
        </w:rPr>
        <w:tab/>
      </w:r>
      <w:r>
        <w:rPr>
          <w:rFonts w:eastAsia="Calibri"/>
          <w:sz w:val="28"/>
          <w:szCs w:val="28"/>
          <w:lang w:eastAsia="en-US"/>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rsidR="00342A33" w:rsidRDefault="00342A33">
      <w:pPr>
        <w:tabs>
          <w:tab w:val="left" w:pos="709"/>
        </w:tabs>
        <w:ind w:right="-1"/>
        <w:contextualSpacing/>
        <w:jc w:val="both"/>
      </w:pPr>
      <w:r>
        <w:rPr>
          <w:rFonts w:eastAsia="Calibri"/>
          <w:color w:val="FF0000"/>
          <w:sz w:val="28"/>
          <w:szCs w:val="28"/>
          <w:lang w:eastAsia="en-US"/>
        </w:rPr>
        <w:tab/>
      </w:r>
      <w:r>
        <w:rPr>
          <w:rFonts w:eastAsia="Calibri"/>
          <w:sz w:val="28"/>
          <w:szCs w:val="28"/>
          <w:lang w:eastAsia="en-US"/>
        </w:rPr>
        <w:t>распределение ограниченного ресурса.</w:t>
      </w:r>
    </w:p>
    <w:p w:rsidR="00342A33" w:rsidRDefault="00342A33">
      <w:pPr>
        <w:autoSpaceDE w:val="0"/>
        <w:ind w:right="-1" w:firstLine="708"/>
        <w:jc w:val="both"/>
      </w:pPr>
      <w:r>
        <w:rPr>
          <w:sz w:val="28"/>
          <w:szCs w:val="28"/>
        </w:rPr>
        <w:t xml:space="preserve">2) при обращении заявителя </w:t>
      </w:r>
      <w:proofErr w:type="gramStart"/>
      <w:r>
        <w:rPr>
          <w:sz w:val="28"/>
          <w:szCs w:val="28"/>
        </w:rPr>
        <w:t>в  МФЦ</w:t>
      </w:r>
      <w:proofErr w:type="gramEnd"/>
      <w:r>
        <w:rPr>
          <w:sz w:val="28"/>
          <w:szCs w:val="28"/>
        </w:rPr>
        <w:t>:</w:t>
      </w:r>
    </w:p>
    <w:p w:rsidR="00342A33" w:rsidRDefault="00342A33">
      <w:pPr>
        <w:autoSpaceDE w:val="0"/>
        <w:ind w:right="-1" w:firstLine="708"/>
        <w:jc w:val="both"/>
      </w:pPr>
      <w:r>
        <w:rPr>
          <w:sz w:val="28"/>
          <w:szCs w:val="28"/>
        </w:rPr>
        <w:t xml:space="preserve">прием </w:t>
      </w:r>
      <w:r>
        <w:rPr>
          <w:rFonts w:eastAsia="Calibri"/>
          <w:color w:val="000000"/>
          <w:sz w:val="28"/>
          <w:szCs w:val="28"/>
          <w:lang w:eastAsia="en-US"/>
        </w:rPr>
        <w:t xml:space="preserve">заявления </w:t>
      </w:r>
      <w:r>
        <w:rPr>
          <w:sz w:val="28"/>
          <w:szCs w:val="28"/>
        </w:rPr>
        <w:t>и пакета документов, необходимых для предоставления муниципальной услуги;</w:t>
      </w:r>
    </w:p>
    <w:p w:rsidR="00342A33" w:rsidRDefault="00342A33">
      <w:pPr>
        <w:autoSpaceDE w:val="0"/>
        <w:ind w:right="-1" w:firstLine="708"/>
        <w:jc w:val="both"/>
      </w:pPr>
      <w:r>
        <w:rPr>
          <w:sz w:val="28"/>
          <w:szCs w:val="28"/>
        </w:rPr>
        <w:t>передача запроса и документов, необходимых для предоставления муниципальной услуги в отдел уполномоченного органа;</w:t>
      </w:r>
    </w:p>
    <w:p w:rsidR="00342A33" w:rsidRDefault="00342A33">
      <w:pPr>
        <w:autoSpaceDE w:val="0"/>
        <w:ind w:right="-1" w:firstLine="708"/>
        <w:jc w:val="both"/>
      </w:pPr>
      <w:r>
        <w:rPr>
          <w:rFonts w:eastAsia="Calibri"/>
          <w:sz w:val="28"/>
          <w:szCs w:val="28"/>
          <w:lang w:eastAsia="en-US"/>
        </w:rPr>
        <w:t xml:space="preserve">прием от </w:t>
      </w:r>
      <w:r>
        <w:rPr>
          <w:sz w:val="28"/>
          <w:szCs w:val="28"/>
        </w:rPr>
        <w:t xml:space="preserve">отдела уполномоченного </w:t>
      </w:r>
      <w:proofErr w:type="gramStart"/>
      <w:r>
        <w:rPr>
          <w:sz w:val="28"/>
          <w:szCs w:val="28"/>
        </w:rPr>
        <w:t xml:space="preserve">органа  </w:t>
      </w:r>
      <w:r>
        <w:rPr>
          <w:rFonts w:eastAsia="Calibri"/>
          <w:sz w:val="28"/>
          <w:szCs w:val="28"/>
          <w:lang w:eastAsia="en-US"/>
        </w:rPr>
        <w:t>результата</w:t>
      </w:r>
      <w:proofErr w:type="gramEnd"/>
      <w:r>
        <w:rPr>
          <w:rFonts w:eastAsia="Calibri"/>
          <w:sz w:val="28"/>
          <w:szCs w:val="28"/>
          <w:lang w:eastAsia="en-US"/>
        </w:rPr>
        <w:t xml:space="preserve"> предоставления муниципальной услуги</w:t>
      </w:r>
    </w:p>
    <w:p w:rsidR="00342A33" w:rsidRDefault="00342A33">
      <w:pPr>
        <w:ind w:right="-1" w:firstLine="720"/>
        <w:jc w:val="both"/>
      </w:pPr>
      <w:r>
        <w:rPr>
          <w:sz w:val="28"/>
          <w:szCs w:val="28"/>
        </w:rPr>
        <w:t>выдача заявителю результата предоставления муниципальной услуги.</w:t>
      </w:r>
    </w:p>
    <w:p w:rsidR="00342A33" w:rsidRDefault="00342A33">
      <w:pPr>
        <w:autoSpaceDE w:val="0"/>
        <w:ind w:right="-1" w:firstLine="708"/>
        <w:jc w:val="both"/>
      </w:pPr>
      <w:r>
        <w:rPr>
          <w:sz w:val="28"/>
          <w:szCs w:val="28"/>
        </w:rPr>
        <w:t xml:space="preserve">3) при обращении заявителя за предоставлением муниципальной услуги в электронной форме </w:t>
      </w:r>
      <w:r>
        <w:rPr>
          <w:i/>
          <w:sz w:val="28"/>
          <w:szCs w:val="28"/>
        </w:rPr>
        <w:t>(при условии технической реализации)</w:t>
      </w:r>
      <w:r>
        <w:rPr>
          <w:sz w:val="28"/>
          <w:szCs w:val="28"/>
        </w:rPr>
        <w:t>:</w:t>
      </w:r>
    </w:p>
    <w:p w:rsidR="00342A33" w:rsidRDefault="00342A33">
      <w:pPr>
        <w:autoSpaceDE w:val="0"/>
        <w:ind w:right="-1" w:firstLine="708"/>
        <w:jc w:val="both"/>
      </w:pPr>
      <w:r>
        <w:rPr>
          <w:sz w:val="28"/>
          <w:szCs w:val="28"/>
        </w:rPr>
        <w:t xml:space="preserve">прием и регистрацию органом, предоставляющим муниципальную услугу, </w:t>
      </w:r>
      <w:proofErr w:type="gramStart"/>
      <w:r>
        <w:rPr>
          <w:sz w:val="28"/>
          <w:szCs w:val="28"/>
        </w:rPr>
        <w:t>заполненного  в</w:t>
      </w:r>
      <w:proofErr w:type="gramEnd"/>
      <w:r>
        <w:rPr>
          <w:sz w:val="28"/>
          <w:szCs w:val="28"/>
        </w:rPr>
        <w:t xml:space="preserve"> электронной форме,</w:t>
      </w:r>
      <w:r>
        <w:rPr>
          <w:rFonts w:eastAsia="Calibri"/>
          <w:color w:val="000000"/>
          <w:sz w:val="28"/>
          <w:szCs w:val="28"/>
          <w:lang w:eastAsia="en-US"/>
        </w:rPr>
        <w:t xml:space="preserve"> заявления </w:t>
      </w:r>
      <w:r>
        <w:rPr>
          <w:sz w:val="28"/>
          <w:szCs w:val="28"/>
        </w:rPr>
        <w:t>и пакета электронных документов, необходимых для предоставления услуги;</w:t>
      </w:r>
    </w:p>
    <w:p w:rsidR="00342A33" w:rsidRDefault="00342A33">
      <w:pPr>
        <w:autoSpaceDE w:val="0"/>
        <w:ind w:right="-1" w:firstLine="708"/>
        <w:jc w:val="both"/>
      </w:pPr>
      <w:r>
        <w:rPr>
          <w:sz w:val="28"/>
          <w:szCs w:val="28"/>
        </w:rPr>
        <w:t xml:space="preserve">уведомление заявителя на </w:t>
      </w:r>
      <w:r>
        <w:rPr>
          <w:rFonts w:eastAsia="Calibri"/>
          <w:sz w:val="28"/>
          <w:szCs w:val="28"/>
          <w:lang w:eastAsia="en-US"/>
        </w:rPr>
        <w:t>e-</w:t>
      </w:r>
      <w:proofErr w:type="spellStart"/>
      <w:r>
        <w:rPr>
          <w:rFonts w:eastAsia="Calibri"/>
          <w:sz w:val="28"/>
          <w:szCs w:val="28"/>
          <w:lang w:eastAsia="en-US"/>
        </w:rPr>
        <w:t>mail</w:t>
      </w:r>
      <w:proofErr w:type="spellEnd"/>
      <w:r>
        <w:rPr>
          <w:rFonts w:eastAsia="Calibri"/>
          <w:sz w:val="28"/>
          <w:szCs w:val="28"/>
          <w:lang w:eastAsia="en-US"/>
        </w:rPr>
        <w:t xml:space="preserve"> электронной почты</w:t>
      </w:r>
      <w:r>
        <w:rPr>
          <w:sz w:val="28"/>
          <w:szCs w:val="28"/>
        </w:rPr>
        <w:t xml:space="preserve"> или в «Личный кабинет» </w:t>
      </w:r>
      <w:proofErr w:type="gramStart"/>
      <w:r>
        <w:rPr>
          <w:sz w:val="28"/>
          <w:szCs w:val="28"/>
        </w:rPr>
        <w:t>заявителя  РПГУ</w:t>
      </w:r>
      <w:proofErr w:type="gramEnd"/>
      <w:r>
        <w:rPr>
          <w:sz w:val="28"/>
          <w:szCs w:val="28"/>
        </w:rPr>
        <w:t xml:space="preserve"> о ходе выполнения запроса о предоставлении муниципальной услуги;</w:t>
      </w:r>
    </w:p>
    <w:p w:rsidR="00342A33" w:rsidRDefault="00342A33">
      <w:pPr>
        <w:autoSpaceDE w:val="0"/>
        <w:ind w:right="-1" w:firstLine="708"/>
        <w:jc w:val="both"/>
      </w:pPr>
      <w:r>
        <w:rPr>
          <w:sz w:val="28"/>
          <w:szCs w:val="28"/>
        </w:rPr>
        <w:lastRenderedPageBreak/>
        <w:t xml:space="preserve">направление заявителю результата предоставления муниципальной услуги в электронной форме на </w:t>
      </w:r>
      <w:r>
        <w:rPr>
          <w:rFonts w:eastAsia="Calibri"/>
          <w:sz w:val="28"/>
          <w:szCs w:val="28"/>
          <w:lang w:eastAsia="en-US"/>
        </w:rPr>
        <w:t>e-</w:t>
      </w:r>
      <w:proofErr w:type="spellStart"/>
      <w:r>
        <w:rPr>
          <w:rFonts w:eastAsia="Calibri"/>
          <w:sz w:val="28"/>
          <w:szCs w:val="28"/>
          <w:lang w:eastAsia="en-US"/>
        </w:rPr>
        <w:t>mail</w:t>
      </w:r>
      <w:proofErr w:type="spellEnd"/>
      <w:r>
        <w:rPr>
          <w:sz w:val="28"/>
          <w:szCs w:val="28"/>
        </w:rPr>
        <w:t xml:space="preserve"> электронной почты </w:t>
      </w:r>
      <w:proofErr w:type="gramStart"/>
      <w:r>
        <w:rPr>
          <w:sz w:val="28"/>
          <w:szCs w:val="28"/>
        </w:rPr>
        <w:t>или  в</w:t>
      </w:r>
      <w:proofErr w:type="gramEnd"/>
      <w:r>
        <w:rPr>
          <w:sz w:val="28"/>
          <w:szCs w:val="28"/>
        </w:rPr>
        <w:t xml:space="preserve"> «Личный кабинет» заявителя  РПГУ.</w:t>
      </w:r>
    </w:p>
    <w:p w:rsidR="00342A33" w:rsidRPr="008E29F6" w:rsidRDefault="00342A33" w:rsidP="008E29F6">
      <w:pPr>
        <w:widowControl w:val="0"/>
        <w:ind w:right="-1" w:firstLine="708"/>
        <w:jc w:val="both"/>
      </w:pPr>
      <w:r>
        <w:rPr>
          <w:sz w:val="28"/>
          <w:szCs w:val="28"/>
          <w:lang w:eastAsia="en-US"/>
        </w:rPr>
        <w:t xml:space="preserve">Максимальный срок предоставления муниципальной </w:t>
      </w:r>
      <w:proofErr w:type="gramStart"/>
      <w:r>
        <w:rPr>
          <w:sz w:val="28"/>
          <w:szCs w:val="28"/>
          <w:lang w:eastAsia="en-US"/>
        </w:rPr>
        <w:t>услуги  по</w:t>
      </w:r>
      <w:proofErr w:type="gramEnd"/>
      <w:r>
        <w:rPr>
          <w:sz w:val="28"/>
          <w:szCs w:val="28"/>
          <w:lang w:eastAsia="en-US"/>
        </w:rPr>
        <w:t xml:space="preserve"> варианту I осуществляется в день предоставления заявителем (не позднее одного дня до дня погребения) в уполномоченный орган заявления и прилагаемых документов.</w:t>
      </w:r>
    </w:p>
    <w:p w:rsidR="00342A33" w:rsidRPr="000123AE" w:rsidRDefault="00342A33">
      <w:pPr>
        <w:ind w:left="708" w:firstLine="1"/>
        <w:contextualSpacing/>
        <w:jc w:val="center"/>
        <w:rPr>
          <w:b/>
        </w:rPr>
      </w:pPr>
      <w:r w:rsidRPr="000123AE">
        <w:rPr>
          <w:rFonts w:eastAsia="Calibri"/>
          <w:b/>
          <w:sz w:val="28"/>
          <w:szCs w:val="28"/>
          <w:lang w:eastAsia="en-US"/>
        </w:rPr>
        <w:t xml:space="preserve">Административные процедуры </w:t>
      </w:r>
      <w:r w:rsidRPr="000123AE">
        <w:rPr>
          <w:rFonts w:eastAsia="Calibri"/>
          <w:b/>
          <w:sz w:val="28"/>
          <w:szCs w:val="22"/>
          <w:lang w:eastAsia="en-US"/>
        </w:rPr>
        <w:t>варианта II</w:t>
      </w:r>
    </w:p>
    <w:p w:rsidR="00342A33" w:rsidRDefault="00342A33">
      <w:pPr>
        <w:ind w:left="708" w:firstLine="1"/>
        <w:contextualSpacing/>
        <w:jc w:val="both"/>
        <w:rPr>
          <w:rFonts w:eastAsia="Calibri"/>
          <w:i/>
          <w:color w:val="0070C0"/>
          <w:sz w:val="24"/>
          <w:szCs w:val="24"/>
          <w:lang w:eastAsia="en-US"/>
        </w:rPr>
      </w:pPr>
    </w:p>
    <w:p w:rsidR="00342A33" w:rsidRDefault="00342A33">
      <w:pPr>
        <w:ind w:firstLine="709"/>
        <w:contextualSpacing/>
        <w:jc w:val="both"/>
      </w:pPr>
      <w:r>
        <w:rPr>
          <w:rFonts w:eastAsia="Calibri"/>
          <w:sz w:val="28"/>
          <w:szCs w:val="22"/>
          <w:lang w:eastAsia="en-US"/>
        </w:rPr>
        <w:t>Результатом варианта II</w:t>
      </w:r>
      <w:r>
        <w:rPr>
          <w:rFonts w:eastAsia="Calibri"/>
          <w:b/>
          <w:sz w:val="28"/>
          <w:szCs w:val="28"/>
          <w:lang w:eastAsia="en-US"/>
        </w:rPr>
        <w:t xml:space="preserve"> </w:t>
      </w:r>
      <w:r>
        <w:rPr>
          <w:rFonts w:eastAsia="Calibri"/>
          <w:sz w:val="28"/>
          <w:szCs w:val="22"/>
          <w:lang w:eastAsia="en-US"/>
        </w:rPr>
        <w:t xml:space="preserve">предоставления </w:t>
      </w:r>
      <w:r>
        <w:rPr>
          <w:rFonts w:eastAsia="Calibri"/>
          <w:sz w:val="28"/>
          <w:szCs w:val="28"/>
          <w:lang w:eastAsia="en-US"/>
        </w:rPr>
        <w:t>муниципальной</w:t>
      </w:r>
      <w:r>
        <w:rPr>
          <w:rFonts w:eastAsia="Calibri"/>
          <w:sz w:val="28"/>
          <w:szCs w:val="22"/>
          <w:lang w:eastAsia="en-US"/>
        </w:rPr>
        <w:t xml:space="preserve"> услуги являются документы, предусмотренные в подпункте 2.3.1.2 пункта 2.3.1 подраздела 2.1. раздела 2 </w:t>
      </w:r>
      <w:r>
        <w:rPr>
          <w:rFonts w:eastAsia="Calibri"/>
          <w:sz w:val="28"/>
          <w:szCs w:val="28"/>
          <w:lang w:eastAsia="en-US"/>
        </w:rPr>
        <w:t>настоящего административного регламента</w:t>
      </w:r>
      <w:r>
        <w:rPr>
          <w:rFonts w:eastAsia="Calibri"/>
          <w:sz w:val="28"/>
          <w:szCs w:val="22"/>
          <w:lang w:eastAsia="en-US"/>
        </w:rPr>
        <w:t>.</w:t>
      </w:r>
    </w:p>
    <w:p w:rsidR="00342A33" w:rsidRDefault="00342A33">
      <w:pPr>
        <w:tabs>
          <w:tab w:val="left" w:pos="709"/>
        </w:tabs>
        <w:ind w:right="-1"/>
        <w:contextualSpacing/>
        <w:jc w:val="both"/>
      </w:pPr>
      <w:r>
        <w:rPr>
          <w:rFonts w:eastAsia="Calibri"/>
          <w:sz w:val="28"/>
          <w:szCs w:val="22"/>
          <w:lang w:eastAsia="en-US"/>
        </w:rPr>
        <w:tab/>
        <w:t xml:space="preserve">Перечень административных процедур предоставления </w:t>
      </w:r>
      <w:r>
        <w:rPr>
          <w:rFonts w:eastAsia="Calibri"/>
          <w:sz w:val="28"/>
          <w:szCs w:val="28"/>
          <w:lang w:eastAsia="en-US"/>
        </w:rPr>
        <w:t>муниципальной</w:t>
      </w:r>
      <w:r>
        <w:rPr>
          <w:rFonts w:eastAsia="Calibri"/>
          <w:sz w:val="28"/>
          <w:szCs w:val="22"/>
          <w:lang w:eastAsia="en-US"/>
        </w:rPr>
        <w:t xml:space="preserve"> услуги:</w:t>
      </w:r>
    </w:p>
    <w:p w:rsidR="00342A33" w:rsidRDefault="00342A33">
      <w:pPr>
        <w:tabs>
          <w:tab w:val="left" w:pos="709"/>
        </w:tabs>
        <w:ind w:right="-1"/>
        <w:contextualSpacing/>
        <w:jc w:val="both"/>
      </w:pPr>
      <w:r>
        <w:rPr>
          <w:rFonts w:eastAsia="Calibri"/>
          <w:sz w:val="28"/>
          <w:szCs w:val="22"/>
          <w:lang w:eastAsia="en-US"/>
        </w:rPr>
        <w:tab/>
        <w:t>1) при обращении заявителя в уполномоченный орган:</w:t>
      </w:r>
    </w:p>
    <w:p w:rsidR="00342A33" w:rsidRDefault="00342A33">
      <w:pPr>
        <w:tabs>
          <w:tab w:val="left" w:pos="1134"/>
        </w:tabs>
        <w:ind w:right="-1" w:firstLine="709"/>
        <w:contextualSpacing/>
        <w:jc w:val="both"/>
      </w:pPr>
      <w:r>
        <w:rPr>
          <w:rFonts w:eastAsia="Calibri"/>
          <w:sz w:val="28"/>
          <w:szCs w:val="22"/>
          <w:lang w:eastAsia="en-US"/>
        </w:rPr>
        <w:t>прием</w:t>
      </w:r>
      <w:r>
        <w:rPr>
          <w:rFonts w:eastAsia="Calibri"/>
          <w:color w:val="000000"/>
          <w:sz w:val="28"/>
          <w:szCs w:val="28"/>
          <w:lang w:eastAsia="en-US"/>
        </w:rPr>
        <w:t xml:space="preserve"> заявления </w:t>
      </w:r>
      <w:r>
        <w:rPr>
          <w:rFonts w:eastAsia="Calibri"/>
          <w:sz w:val="28"/>
          <w:szCs w:val="22"/>
          <w:lang w:eastAsia="en-US"/>
        </w:rPr>
        <w:t xml:space="preserve">и пакета документов, необходимых для предоставления </w:t>
      </w:r>
      <w:r>
        <w:rPr>
          <w:rFonts w:eastAsia="Calibri"/>
          <w:sz w:val="28"/>
          <w:szCs w:val="28"/>
          <w:lang w:eastAsia="en-US"/>
        </w:rPr>
        <w:t>муниципальной</w:t>
      </w:r>
      <w:r>
        <w:rPr>
          <w:rFonts w:eastAsia="Calibri"/>
          <w:sz w:val="28"/>
          <w:szCs w:val="22"/>
          <w:lang w:eastAsia="en-US"/>
        </w:rPr>
        <w:t xml:space="preserve"> услуги;</w:t>
      </w:r>
    </w:p>
    <w:p w:rsidR="00342A33" w:rsidRDefault="00342A33">
      <w:pPr>
        <w:tabs>
          <w:tab w:val="left" w:pos="709"/>
        </w:tabs>
        <w:ind w:right="-1"/>
        <w:contextualSpacing/>
        <w:jc w:val="both"/>
      </w:pPr>
      <w:r>
        <w:rPr>
          <w:rFonts w:eastAsia="Calibri"/>
          <w:sz w:val="28"/>
          <w:szCs w:val="22"/>
          <w:lang w:eastAsia="en-US"/>
        </w:rPr>
        <w:tab/>
      </w:r>
      <w:r>
        <w:rPr>
          <w:rFonts w:eastAsia="Calibri"/>
          <w:sz w:val="28"/>
          <w:szCs w:val="28"/>
        </w:rPr>
        <w:t>принятие решения о приостановлении предоставления муниципальной услуги;</w:t>
      </w:r>
    </w:p>
    <w:p w:rsidR="00342A33" w:rsidRDefault="00342A33">
      <w:pPr>
        <w:tabs>
          <w:tab w:val="left" w:pos="709"/>
        </w:tabs>
        <w:ind w:right="-1"/>
        <w:contextualSpacing/>
        <w:jc w:val="both"/>
      </w:pPr>
      <w:r>
        <w:rPr>
          <w:rFonts w:eastAsia="Calibri"/>
          <w:sz w:val="28"/>
          <w:szCs w:val="22"/>
          <w:lang w:eastAsia="en-US"/>
        </w:rPr>
        <w:tab/>
      </w:r>
      <w:r>
        <w:rPr>
          <w:rFonts w:eastAsia="Calibri"/>
          <w:sz w:val="28"/>
          <w:szCs w:val="28"/>
        </w:rPr>
        <w:t>принятие решения о предоставлении (отказе в предоставлении) муниципальной услуги</w:t>
      </w:r>
      <w:r>
        <w:rPr>
          <w:rFonts w:eastAsia="Calibri"/>
          <w:sz w:val="28"/>
          <w:szCs w:val="22"/>
          <w:lang w:eastAsia="en-US"/>
        </w:rPr>
        <w:t>;</w:t>
      </w:r>
    </w:p>
    <w:p w:rsidR="00342A33" w:rsidRDefault="00342A33">
      <w:pPr>
        <w:tabs>
          <w:tab w:val="left" w:pos="709"/>
        </w:tabs>
        <w:ind w:right="-1"/>
        <w:contextualSpacing/>
        <w:jc w:val="both"/>
      </w:pPr>
      <w:r>
        <w:rPr>
          <w:rFonts w:eastAsia="Calibri"/>
          <w:sz w:val="28"/>
          <w:szCs w:val="22"/>
          <w:lang w:eastAsia="en-US"/>
        </w:rPr>
        <w:tab/>
        <w:t xml:space="preserve">предоставление результата </w:t>
      </w:r>
      <w:r>
        <w:rPr>
          <w:rFonts w:eastAsia="Calibri"/>
          <w:sz w:val="28"/>
          <w:szCs w:val="28"/>
          <w:lang w:eastAsia="en-US"/>
        </w:rPr>
        <w:t>муниципальной</w:t>
      </w:r>
      <w:r>
        <w:rPr>
          <w:rFonts w:eastAsia="Calibri"/>
          <w:sz w:val="28"/>
          <w:szCs w:val="22"/>
          <w:lang w:eastAsia="en-US"/>
        </w:rPr>
        <w:t xml:space="preserve"> услуги;</w:t>
      </w:r>
    </w:p>
    <w:p w:rsidR="00342A33" w:rsidRDefault="00342A33">
      <w:pPr>
        <w:tabs>
          <w:tab w:val="left" w:pos="709"/>
        </w:tabs>
        <w:ind w:right="-1"/>
        <w:contextualSpacing/>
        <w:jc w:val="both"/>
      </w:pPr>
      <w:r>
        <w:rPr>
          <w:rFonts w:eastAsia="Calibri"/>
          <w:sz w:val="28"/>
          <w:szCs w:val="22"/>
          <w:lang w:eastAsia="en-US"/>
        </w:rPr>
        <w:tab/>
        <w:t>получение дополнительных сведений от заявителя;</w:t>
      </w:r>
    </w:p>
    <w:p w:rsidR="00342A33" w:rsidRDefault="00342A33">
      <w:pPr>
        <w:tabs>
          <w:tab w:val="left" w:pos="709"/>
        </w:tabs>
        <w:ind w:right="-1"/>
        <w:contextualSpacing/>
        <w:jc w:val="both"/>
      </w:pPr>
      <w:r>
        <w:rPr>
          <w:rFonts w:eastAsia="Calibri"/>
          <w:b/>
          <w:color w:val="FF0000"/>
          <w:sz w:val="28"/>
          <w:szCs w:val="28"/>
          <w:lang w:eastAsia="en-US"/>
        </w:rPr>
        <w:tab/>
      </w:r>
      <w:r>
        <w:rPr>
          <w:rFonts w:eastAsia="Calibri"/>
          <w:sz w:val="28"/>
          <w:szCs w:val="28"/>
          <w:lang w:eastAsia="en-US"/>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rsidR="00342A33" w:rsidRDefault="00342A33">
      <w:pPr>
        <w:tabs>
          <w:tab w:val="left" w:pos="709"/>
        </w:tabs>
        <w:ind w:right="-1"/>
        <w:contextualSpacing/>
        <w:jc w:val="both"/>
      </w:pPr>
      <w:r>
        <w:rPr>
          <w:rFonts w:eastAsia="Calibri"/>
          <w:color w:val="FF0000"/>
          <w:sz w:val="28"/>
          <w:szCs w:val="28"/>
          <w:lang w:eastAsia="en-US"/>
        </w:rPr>
        <w:tab/>
      </w:r>
      <w:r>
        <w:rPr>
          <w:rFonts w:eastAsia="Calibri"/>
          <w:sz w:val="28"/>
          <w:szCs w:val="28"/>
          <w:lang w:eastAsia="en-US"/>
        </w:rPr>
        <w:t>распределение ограниченного ресурса.</w:t>
      </w:r>
    </w:p>
    <w:p w:rsidR="00342A33" w:rsidRDefault="00342A33">
      <w:pPr>
        <w:autoSpaceDE w:val="0"/>
        <w:ind w:right="-1" w:firstLine="708"/>
        <w:jc w:val="both"/>
      </w:pPr>
      <w:r>
        <w:rPr>
          <w:sz w:val="28"/>
          <w:szCs w:val="28"/>
        </w:rPr>
        <w:t xml:space="preserve">2) при обращении заявителя </w:t>
      </w:r>
      <w:proofErr w:type="gramStart"/>
      <w:r>
        <w:rPr>
          <w:sz w:val="28"/>
          <w:szCs w:val="28"/>
        </w:rPr>
        <w:t>в  МФЦ</w:t>
      </w:r>
      <w:proofErr w:type="gramEnd"/>
      <w:r>
        <w:rPr>
          <w:sz w:val="28"/>
          <w:szCs w:val="28"/>
        </w:rPr>
        <w:t>:</w:t>
      </w:r>
    </w:p>
    <w:p w:rsidR="00342A33" w:rsidRDefault="00342A33">
      <w:pPr>
        <w:autoSpaceDE w:val="0"/>
        <w:ind w:right="-1" w:firstLine="708"/>
        <w:jc w:val="both"/>
      </w:pPr>
      <w:r>
        <w:rPr>
          <w:sz w:val="28"/>
          <w:szCs w:val="28"/>
        </w:rPr>
        <w:t xml:space="preserve">прием </w:t>
      </w:r>
      <w:r>
        <w:rPr>
          <w:rFonts w:eastAsia="Calibri"/>
          <w:color w:val="000000"/>
          <w:sz w:val="28"/>
          <w:szCs w:val="28"/>
          <w:lang w:eastAsia="en-US"/>
        </w:rPr>
        <w:t xml:space="preserve">заявления </w:t>
      </w:r>
      <w:r>
        <w:rPr>
          <w:sz w:val="28"/>
          <w:szCs w:val="28"/>
        </w:rPr>
        <w:t>и пакета документов, необходимых для предоставления муниципальной услуги;</w:t>
      </w:r>
    </w:p>
    <w:p w:rsidR="00342A33" w:rsidRDefault="00342A33">
      <w:pPr>
        <w:autoSpaceDE w:val="0"/>
        <w:ind w:right="-1" w:firstLine="708"/>
        <w:jc w:val="both"/>
      </w:pPr>
      <w:r>
        <w:rPr>
          <w:sz w:val="28"/>
          <w:szCs w:val="28"/>
        </w:rPr>
        <w:t>передача запроса и документов, необходимых для предоставления муниципальной услуги в уполномоченный орган;</w:t>
      </w:r>
    </w:p>
    <w:p w:rsidR="00342A33" w:rsidRDefault="00342A33">
      <w:pPr>
        <w:autoSpaceDE w:val="0"/>
        <w:ind w:right="-1" w:firstLine="708"/>
        <w:jc w:val="both"/>
      </w:pPr>
      <w:r>
        <w:rPr>
          <w:rFonts w:eastAsia="Calibri"/>
          <w:sz w:val="28"/>
          <w:szCs w:val="28"/>
          <w:lang w:eastAsia="en-US"/>
        </w:rPr>
        <w:t xml:space="preserve">прием от </w:t>
      </w:r>
      <w:r>
        <w:rPr>
          <w:sz w:val="28"/>
          <w:szCs w:val="28"/>
        </w:rPr>
        <w:t xml:space="preserve">уполномоченного </w:t>
      </w:r>
      <w:proofErr w:type="gramStart"/>
      <w:r>
        <w:rPr>
          <w:sz w:val="28"/>
          <w:szCs w:val="28"/>
        </w:rPr>
        <w:t xml:space="preserve">органа  </w:t>
      </w:r>
      <w:r>
        <w:rPr>
          <w:rFonts w:eastAsia="Calibri"/>
          <w:sz w:val="28"/>
          <w:szCs w:val="28"/>
          <w:lang w:eastAsia="en-US"/>
        </w:rPr>
        <w:t>результата</w:t>
      </w:r>
      <w:proofErr w:type="gramEnd"/>
      <w:r>
        <w:rPr>
          <w:rFonts w:eastAsia="Calibri"/>
          <w:sz w:val="28"/>
          <w:szCs w:val="28"/>
          <w:lang w:eastAsia="en-US"/>
        </w:rPr>
        <w:t xml:space="preserve"> предоставления муниципальной услуги</w:t>
      </w:r>
    </w:p>
    <w:p w:rsidR="00342A33" w:rsidRDefault="00342A33">
      <w:pPr>
        <w:ind w:right="-1" w:firstLine="720"/>
        <w:jc w:val="both"/>
      </w:pPr>
      <w:r>
        <w:rPr>
          <w:sz w:val="28"/>
          <w:szCs w:val="28"/>
        </w:rPr>
        <w:t>выдача заявителю результата предоставления муниципальной услуги.</w:t>
      </w:r>
    </w:p>
    <w:p w:rsidR="00342A33" w:rsidRDefault="00342A33">
      <w:pPr>
        <w:autoSpaceDE w:val="0"/>
        <w:ind w:right="-1" w:firstLine="708"/>
        <w:jc w:val="both"/>
      </w:pPr>
      <w:r>
        <w:rPr>
          <w:sz w:val="28"/>
          <w:szCs w:val="28"/>
        </w:rPr>
        <w:t xml:space="preserve">3) при обращении заявителя за предоставлением муниципальной услуги в электронной форме </w:t>
      </w:r>
      <w:r>
        <w:rPr>
          <w:i/>
          <w:sz w:val="28"/>
          <w:szCs w:val="28"/>
        </w:rPr>
        <w:t>(при условии технической реализации)</w:t>
      </w:r>
      <w:r>
        <w:rPr>
          <w:sz w:val="28"/>
          <w:szCs w:val="28"/>
        </w:rPr>
        <w:t>:</w:t>
      </w:r>
    </w:p>
    <w:p w:rsidR="00342A33" w:rsidRDefault="00342A33">
      <w:pPr>
        <w:autoSpaceDE w:val="0"/>
        <w:ind w:right="-1" w:firstLine="708"/>
        <w:jc w:val="both"/>
      </w:pPr>
      <w:r>
        <w:rPr>
          <w:sz w:val="28"/>
          <w:szCs w:val="28"/>
        </w:rPr>
        <w:t xml:space="preserve">прием и регистрацию органом, предоставляющим муниципальную услугу, </w:t>
      </w:r>
      <w:proofErr w:type="gramStart"/>
      <w:r>
        <w:rPr>
          <w:sz w:val="28"/>
          <w:szCs w:val="28"/>
        </w:rPr>
        <w:t>заполненного  в</w:t>
      </w:r>
      <w:proofErr w:type="gramEnd"/>
      <w:r>
        <w:rPr>
          <w:sz w:val="28"/>
          <w:szCs w:val="28"/>
        </w:rPr>
        <w:t xml:space="preserve"> электронной форме,</w:t>
      </w:r>
      <w:r>
        <w:rPr>
          <w:rFonts w:eastAsia="Calibri"/>
          <w:color w:val="000000"/>
          <w:sz w:val="28"/>
          <w:szCs w:val="28"/>
          <w:lang w:eastAsia="en-US"/>
        </w:rPr>
        <w:t xml:space="preserve"> заявления </w:t>
      </w:r>
      <w:r>
        <w:rPr>
          <w:sz w:val="28"/>
          <w:szCs w:val="28"/>
        </w:rPr>
        <w:t>и пакета электронных документов, необходимых для предоставления услуги;</w:t>
      </w:r>
    </w:p>
    <w:p w:rsidR="00342A33" w:rsidRDefault="00342A33">
      <w:pPr>
        <w:autoSpaceDE w:val="0"/>
        <w:ind w:right="-1" w:firstLine="708"/>
        <w:jc w:val="both"/>
      </w:pPr>
      <w:r>
        <w:rPr>
          <w:sz w:val="28"/>
          <w:szCs w:val="28"/>
        </w:rPr>
        <w:t xml:space="preserve">уведомление заявителя на </w:t>
      </w:r>
      <w:r>
        <w:rPr>
          <w:rFonts w:eastAsia="Calibri"/>
          <w:sz w:val="28"/>
          <w:szCs w:val="28"/>
          <w:lang w:eastAsia="en-US"/>
        </w:rPr>
        <w:t>e-</w:t>
      </w:r>
      <w:proofErr w:type="spellStart"/>
      <w:r>
        <w:rPr>
          <w:rFonts w:eastAsia="Calibri"/>
          <w:sz w:val="28"/>
          <w:szCs w:val="28"/>
          <w:lang w:eastAsia="en-US"/>
        </w:rPr>
        <w:t>mail</w:t>
      </w:r>
      <w:proofErr w:type="spellEnd"/>
      <w:r>
        <w:rPr>
          <w:rFonts w:eastAsia="Calibri"/>
          <w:sz w:val="28"/>
          <w:szCs w:val="28"/>
          <w:lang w:eastAsia="en-US"/>
        </w:rPr>
        <w:t xml:space="preserve"> электронной почты</w:t>
      </w:r>
      <w:r>
        <w:rPr>
          <w:sz w:val="28"/>
          <w:szCs w:val="28"/>
        </w:rPr>
        <w:t xml:space="preserve"> или в «Личный кабинет» заявителя РПГУ о ходе выполнения запроса о предоставлении муниципальной услуги;</w:t>
      </w:r>
    </w:p>
    <w:p w:rsidR="00342A33" w:rsidRDefault="00342A33">
      <w:pPr>
        <w:autoSpaceDE w:val="0"/>
        <w:ind w:right="-1" w:firstLine="708"/>
        <w:jc w:val="both"/>
      </w:pPr>
      <w:r>
        <w:rPr>
          <w:sz w:val="28"/>
          <w:szCs w:val="28"/>
        </w:rPr>
        <w:t xml:space="preserve">направление заявителю результата предоставления муниципальной услуги в электронной форме на </w:t>
      </w:r>
      <w:r>
        <w:rPr>
          <w:rFonts w:eastAsia="Calibri"/>
          <w:sz w:val="28"/>
          <w:szCs w:val="28"/>
          <w:lang w:eastAsia="en-US"/>
        </w:rPr>
        <w:t>e-</w:t>
      </w:r>
      <w:proofErr w:type="spellStart"/>
      <w:r>
        <w:rPr>
          <w:rFonts w:eastAsia="Calibri"/>
          <w:sz w:val="28"/>
          <w:szCs w:val="28"/>
          <w:lang w:eastAsia="en-US"/>
        </w:rPr>
        <w:t>mail</w:t>
      </w:r>
      <w:proofErr w:type="spellEnd"/>
      <w:r>
        <w:rPr>
          <w:sz w:val="28"/>
          <w:szCs w:val="28"/>
        </w:rPr>
        <w:t xml:space="preserve"> электронной почты </w:t>
      </w:r>
      <w:proofErr w:type="gramStart"/>
      <w:r>
        <w:rPr>
          <w:sz w:val="28"/>
          <w:szCs w:val="28"/>
        </w:rPr>
        <w:t>или  в</w:t>
      </w:r>
      <w:proofErr w:type="gramEnd"/>
      <w:r>
        <w:rPr>
          <w:sz w:val="28"/>
          <w:szCs w:val="28"/>
        </w:rPr>
        <w:t xml:space="preserve"> «Личный кабинет» заявителя  РПГУ;</w:t>
      </w:r>
    </w:p>
    <w:p w:rsidR="00342A33" w:rsidRDefault="00342A33">
      <w:pPr>
        <w:autoSpaceDE w:val="0"/>
        <w:ind w:right="-1" w:firstLine="708"/>
        <w:jc w:val="both"/>
      </w:pPr>
      <w:r>
        <w:rPr>
          <w:sz w:val="28"/>
          <w:szCs w:val="28"/>
        </w:rPr>
        <w:lastRenderedPageBreak/>
        <w:t xml:space="preserve">уведомление </w:t>
      </w:r>
      <w:proofErr w:type="gramStart"/>
      <w:r>
        <w:rPr>
          <w:sz w:val="28"/>
          <w:szCs w:val="28"/>
        </w:rPr>
        <w:t>заявителя  на</w:t>
      </w:r>
      <w:proofErr w:type="gramEnd"/>
      <w:r>
        <w:rPr>
          <w:sz w:val="28"/>
          <w:szCs w:val="28"/>
        </w:rPr>
        <w:t xml:space="preserve"> </w:t>
      </w:r>
      <w:r>
        <w:rPr>
          <w:rFonts w:eastAsia="Calibri"/>
          <w:sz w:val="28"/>
          <w:szCs w:val="28"/>
          <w:lang w:eastAsia="en-US"/>
        </w:rPr>
        <w:t>e-</w:t>
      </w:r>
      <w:proofErr w:type="spellStart"/>
      <w:r>
        <w:rPr>
          <w:rFonts w:eastAsia="Calibri"/>
          <w:sz w:val="28"/>
          <w:szCs w:val="28"/>
          <w:lang w:eastAsia="en-US"/>
        </w:rPr>
        <w:t>mail</w:t>
      </w:r>
      <w:proofErr w:type="spellEnd"/>
      <w:r>
        <w:rPr>
          <w:sz w:val="28"/>
          <w:szCs w:val="28"/>
        </w:rPr>
        <w:t xml:space="preserve"> электронной почты или  в «Личный кабинет» заявителя на  РПГУ об общем размере платы за предоставление муниципальной услуги.</w:t>
      </w:r>
    </w:p>
    <w:p w:rsidR="00342A33" w:rsidRDefault="00342A33">
      <w:pPr>
        <w:autoSpaceDE w:val="0"/>
        <w:ind w:right="-1" w:firstLine="708"/>
        <w:jc w:val="both"/>
      </w:pPr>
      <w:r>
        <w:rPr>
          <w:color w:val="000000"/>
          <w:sz w:val="28"/>
          <w:szCs w:val="28"/>
          <w:lang w:eastAsia="en-US"/>
        </w:rPr>
        <w:t xml:space="preserve">Максимальный срок предоставления муниципальной </w:t>
      </w:r>
      <w:proofErr w:type="gramStart"/>
      <w:r>
        <w:rPr>
          <w:color w:val="000000"/>
          <w:sz w:val="28"/>
          <w:szCs w:val="28"/>
          <w:lang w:eastAsia="en-US"/>
        </w:rPr>
        <w:t>услуги  по</w:t>
      </w:r>
      <w:proofErr w:type="gramEnd"/>
      <w:r>
        <w:rPr>
          <w:color w:val="000000"/>
          <w:sz w:val="28"/>
          <w:szCs w:val="28"/>
          <w:lang w:eastAsia="en-US"/>
        </w:rPr>
        <w:t xml:space="preserve"> варианту II осуществляется в день предоставления заявителем (не позднее одного дня до дня погребения) в уполномоченный орган платежного документа за резервирование места под будущие захоронения.</w:t>
      </w:r>
    </w:p>
    <w:p w:rsidR="00342A33" w:rsidRDefault="00342A33">
      <w:pPr>
        <w:jc w:val="both"/>
        <w:rPr>
          <w:rFonts w:eastAsia="Calibri"/>
          <w:color w:val="000000"/>
          <w:sz w:val="28"/>
          <w:szCs w:val="28"/>
          <w:lang w:eastAsia="en-US"/>
        </w:rPr>
      </w:pPr>
    </w:p>
    <w:p w:rsidR="00342A33" w:rsidRPr="000123AE" w:rsidRDefault="00342A33">
      <w:pPr>
        <w:ind w:left="708" w:firstLine="1"/>
        <w:contextualSpacing/>
        <w:jc w:val="center"/>
        <w:rPr>
          <w:rFonts w:eastAsia="Calibri"/>
          <w:b/>
          <w:color w:val="000000"/>
          <w:sz w:val="28"/>
          <w:szCs w:val="22"/>
          <w:lang w:eastAsia="en-US"/>
        </w:rPr>
      </w:pPr>
      <w:r w:rsidRPr="000123AE">
        <w:rPr>
          <w:rFonts w:eastAsia="Calibri"/>
          <w:b/>
          <w:color w:val="000000"/>
          <w:sz w:val="28"/>
          <w:szCs w:val="28"/>
          <w:lang w:eastAsia="en-US"/>
        </w:rPr>
        <w:t xml:space="preserve">Административные процедуры </w:t>
      </w:r>
      <w:r w:rsidRPr="000123AE">
        <w:rPr>
          <w:rFonts w:eastAsia="Calibri"/>
          <w:b/>
          <w:color w:val="000000"/>
          <w:sz w:val="28"/>
          <w:szCs w:val="22"/>
          <w:lang w:eastAsia="en-US"/>
        </w:rPr>
        <w:t>варианта III</w:t>
      </w:r>
    </w:p>
    <w:p w:rsidR="00EF1668" w:rsidRDefault="00EF1668">
      <w:pPr>
        <w:ind w:left="708" w:firstLine="1"/>
        <w:contextualSpacing/>
        <w:jc w:val="center"/>
      </w:pPr>
    </w:p>
    <w:p w:rsidR="00EF1668" w:rsidRDefault="00EF1668" w:rsidP="00EF1668">
      <w:pPr>
        <w:ind w:firstLine="709"/>
        <w:contextualSpacing/>
        <w:jc w:val="both"/>
      </w:pPr>
      <w:r>
        <w:rPr>
          <w:rFonts w:eastAsia="Calibri"/>
          <w:sz w:val="28"/>
          <w:szCs w:val="22"/>
          <w:lang w:eastAsia="en-US"/>
        </w:rPr>
        <w:t xml:space="preserve">Результатом варианта </w:t>
      </w:r>
      <w:proofErr w:type="gramStart"/>
      <w:r>
        <w:rPr>
          <w:rFonts w:eastAsia="Calibri"/>
          <w:color w:val="000000"/>
          <w:sz w:val="28"/>
          <w:szCs w:val="22"/>
          <w:lang w:eastAsia="en-US"/>
        </w:rPr>
        <w:t>III</w:t>
      </w:r>
      <w:r>
        <w:rPr>
          <w:rFonts w:eastAsia="Calibri"/>
          <w:sz w:val="28"/>
          <w:szCs w:val="22"/>
          <w:lang w:eastAsia="en-US"/>
        </w:rPr>
        <w:t xml:space="preserve"> </w:t>
      </w:r>
      <w:r>
        <w:rPr>
          <w:rFonts w:eastAsia="Calibri"/>
          <w:b/>
          <w:sz w:val="28"/>
          <w:szCs w:val="28"/>
          <w:lang w:eastAsia="en-US"/>
        </w:rPr>
        <w:t xml:space="preserve"> </w:t>
      </w:r>
      <w:r>
        <w:rPr>
          <w:rFonts w:eastAsia="Calibri"/>
          <w:sz w:val="28"/>
          <w:szCs w:val="22"/>
          <w:lang w:eastAsia="en-US"/>
        </w:rPr>
        <w:t>предоставления</w:t>
      </w:r>
      <w:proofErr w:type="gramEnd"/>
      <w:r>
        <w:rPr>
          <w:rFonts w:eastAsia="Calibri"/>
          <w:sz w:val="28"/>
          <w:szCs w:val="22"/>
          <w:lang w:eastAsia="en-US"/>
        </w:rPr>
        <w:t xml:space="preserve"> </w:t>
      </w:r>
      <w:r>
        <w:rPr>
          <w:rFonts w:eastAsia="Calibri"/>
          <w:sz w:val="28"/>
          <w:szCs w:val="28"/>
          <w:lang w:eastAsia="en-US"/>
        </w:rPr>
        <w:t>муниципальной</w:t>
      </w:r>
      <w:r>
        <w:rPr>
          <w:rFonts w:eastAsia="Calibri"/>
          <w:sz w:val="28"/>
          <w:szCs w:val="22"/>
          <w:lang w:eastAsia="en-US"/>
        </w:rPr>
        <w:t xml:space="preserve"> услуги являются документы, предусмотренные в подпункте 2.3.1.</w:t>
      </w:r>
      <w:r w:rsidR="0019498E">
        <w:rPr>
          <w:rFonts w:eastAsia="Calibri"/>
          <w:sz w:val="28"/>
          <w:szCs w:val="22"/>
          <w:lang w:eastAsia="en-US"/>
        </w:rPr>
        <w:t>3</w:t>
      </w:r>
      <w:r>
        <w:rPr>
          <w:rFonts w:eastAsia="Calibri"/>
          <w:sz w:val="28"/>
          <w:szCs w:val="22"/>
          <w:lang w:eastAsia="en-US"/>
        </w:rPr>
        <w:t xml:space="preserve"> пункта 2.3.1 подраздела 2.1. раздела 2 </w:t>
      </w:r>
      <w:r>
        <w:rPr>
          <w:rFonts w:eastAsia="Calibri"/>
          <w:sz w:val="28"/>
          <w:szCs w:val="28"/>
          <w:lang w:eastAsia="en-US"/>
        </w:rPr>
        <w:t>настоящего административного регламента</w:t>
      </w:r>
      <w:r>
        <w:rPr>
          <w:rFonts w:eastAsia="Calibri"/>
          <w:sz w:val="28"/>
          <w:szCs w:val="22"/>
          <w:lang w:eastAsia="en-US"/>
        </w:rPr>
        <w:t>.</w:t>
      </w:r>
    </w:p>
    <w:p w:rsidR="00EF1668" w:rsidRDefault="00EF1668" w:rsidP="00EF1668">
      <w:pPr>
        <w:ind w:firstLine="709"/>
        <w:contextualSpacing/>
        <w:jc w:val="both"/>
      </w:pPr>
      <w:r>
        <w:rPr>
          <w:rFonts w:eastAsia="Calibri"/>
          <w:sz w:val="28"/>
          <w:szCs w:val="22"/>
          <w:lang w:eastAsia="en-US"/>
        </w:rPr>
        <w:t>Вариант</w:t>
      </w:r>
      <w:r w:rsidRPr="00EF1668">
        <w:rPr>
          <w:rFonts w:eastAsia="Calibri"/>
          <w:color w:val="000000"/>
          <w:sz w:val="28"/>
          <w:szCs w:val="22"/>
          <w:lang w:eastAsia="en-US"/>
        </w:rPr>
        <w:t xml:space="preserve"> </w:t>
      </w:r>
      <w:proofErr w:type="gramStart"/>
      <w:r>
        <w:rPr>
          <w:rFonts w:eastAsia="Calibri"/>
          <w:color w:val="000000"/>
          <w:sz w:val="28"/>
          <w:szCs w:val="22"/>
          <w:lang w:eastAsia="en-US"/>
        </w:rPr>
        <w:t xml:space="preserve">III </w:t>
      </w:r>
      <w:r>
        <w:rPr>
          <w:rFonts w:eastAsia="Calibri"/>
          <w:sz w:val="28"/>
          <w:szCs w:val="22"/>
          <w:lang w:eastAsia="en-US"/>
        </w:rPr>
        <w:t xml:space="preserve"> предоставления</w:t>
      </w:r>
      <w:proofErr w:type="gramEnd"/>
      <w:r>
        <w:rPr>
          <w:rFonts w:eastAsia="Calibri"/>
          <w:sz w:val="28"/>
          <w:szCs w:val="22"/>
          <w:lang w:eastAsia="en-US"/>
        </w:rPr>
        <w:t xml:space="preserve"> </w:t>
      </w:r>
      <w:r>
        <w:rPr>
          <w:rFonts w:eastAsia="Calibri"/>
          <w:sz w:val="28"/>
          <w:szCs w:val="28"/>
          <w:lang w:eastAsia="en-US"/>
        </w:rPr>
        <w:t>муниципальной</w:t>
      </w:r>
      <w:r>
        <w:rPr>
          <w:rFonts w:eastAsia="Calibri"/>
          <w:sz w:val="28"/>
          <w:szCs w:val="22"/>
          <w:lang w:eastAsia="en-US"/>
        </w:rPr>
        <w:t xml:space="preserve"> услуги включает в себя следующий перечень административных процедур:</w:t>
      </w:r>
    </w:p>
    <w:p w:rsidR="00EF1668" w:rsidRDefault="00EF1668" w:rsidP="00EF1668">
      <w:pPr>
        <w:tabs>
          <w:tab w:val="left" w:pos="709"/>
        </w:tabs>
        <w:ind w:right="-1"/>
        <w:contextualSpacing/>
        <w:jc w:val="both"/>
      </w:pPr>
      <w:r>
        <w:rPr>
          <w:rFonts w:eastAsia="Calibri"/>
          <w:sz w:val="28"/>
          <w:szCs w:val="22"/>
          <w:lang w:eastAsia="en-US"/>
        </w:rPr>
        <w:tab/>
        <w:t xml:space="preserve">прием заявления об </w:t>
      </w:r>
      <w:r>
        <w:rPr>
          <w:rFonts w:eastAsia="Calibri"/>
          <w:sz w:val="28"/>
          <w:szCs w:val="28"/>
          <w:lang w:eastAsia="en-US"/>
        </w:rPr>
        <w:t xml:space="preserve">исправлении допущенных опечаток и ошибок в выданном </w:t>
      </w:r>
      <w:r>
        <w:rPr>
          <w:rFonts w:eastAsia="Calibri"/>
          <w:sz w:val="28"/>
          <w:szCs w:val="22"/>
          <w:lang w:eastAsia="en-US"/>
        </w:rPr>
        <w:t xml:space="preserve">в результате предоставления </w:t>
      </w:r>
      <w:r>
        <w:rPr>
          <w:rFonts w:eastAsia="Calibri"/>
          <w:color w:val="000000"/>
          <w:sz w:val="28"/>
          <w:szCs w:val="28"/>
          <w:lang w:eastAsia="en-US"/>
        </w:rPr>
        <w:t>муниципальной</w:t>
      </w:r>
      <w:r>
        <w:rPr>
          <w:rFonts w:eastAsia="Calibri"/>
          <w:sz w:val="28"/>
          <w:szCs w:val="22"/>
          <w:lang w:eastAsia="en-US"/>
        </w:rPr>
        <w:t xml:space="preserve"> услуги </w:t>
      </w:r>
      <w:r>
        <w:rPr>
          <w:rFonts w:eastAsia="Calibri"/>
          <w:sz w:val="28"/>
          <w:szCs w:val="28"/>
          <w:lang w:eastAsia="en-US"/>
        </w:rPr>
        <w:t>(далее – техническая ошибка)</w:t>
      </w:r>
      <w:r>
        <w:rPr>
          <w:rFonts w:eastAsia="Calibri"/>
          <w:sz w:val="28"/>
          <w:szCs w:val="22"/>
          <w:lang w:eastAsia="en-US"/>
        </w:rPr>
        <w:t>;</w:t>
      </w:r>
    </w:p>
    <w:p w:rsidR="00EF1668" w:rsidRDefault="00EF1668" w:rsidP="00EF1668">
      <w:pPr>
        <w:tabs>
          <w:tab w:val="left" w:pos="709"/>
        </w:tabs>
        <w:ind w:right="-1"/>
        <w:contextualSpacing/>
        <w:jc w:val="both"/>
      </w:pPr>
      <w:r>
        <w:rPr>
          <w:rFonts w:eastAsia="Calibri"/>
          <w:sz w:val="28"/>
          <w:szCs w:val="22"/>
          <w:lang w:eastAsia="en-US"/>
        </w:rPr>
        <w:tab/>
        <w:t>принятие решения об исправлении либо отказ в исправлении технических ошибок;</w:t>
      </w:r>
    </w:p>
    <w:p w:rsidR="00EF1668" w:rsidRDefault="00EF1668" w:rsidP="00EF1668">
      <w:pPr>
        <w:tabs>
          <w:tab w:val="left" w:pos="709"/>
        </w:tabs>
        <w:ind w:right="-1"/>
        <w:contextualSpacing/>
        <w:jc w:val="both"/>
      </w:pPr>
      <w:r>
        <w:rPr>
          <w:rFonts w:eastAsia="Calibri"/>
          <w:sz w:val="28"/>
          <w:szCs w:val="22"/>
          <w:lang w:eastAsia="en-US"/>
        </w:rPr>
        <w:tab/>
        <w:t xml:space="preserve">предоставление результата </w:t>
      </w:r>
      <w:r>
        <w:rPr>
          <w:rFonts w:eastAsia="Calibri"/>
          <w:sz w:val="28"/>
          <w:szCs w:val="28"/>
          <w:lang w:eastAsia="en-US"/>
        </w:rPr>
        <w:t>муниципальной</w:t>
      </w:r>
      <w:r>
        <w:rPr>
          <w:rFonts w:eastAsia="Calibri"/>
          <w:sz w:val="28"/>
          <w:szCs w:val="22"/>
          <w:lang w:eastAsia="en-US"/>
        </w:rPr>
        <w:t xml:space="preserve"> услуги.</w:t>
      </w:r>
    </w:p>
    <w:p w:rsidR="00EF1668" w:rsidRDefault="00EF1668" w:rsidP="00EF1668">
      <w:pPr>
        <w:autoSpaceDE w:val="0"/>
        <w:ind w:right="-1" w:firstLine="709"/>
        <w:jc w:val="both"/>
      </w:pPr>
      <w:r>
        <w:rPr>
          <w:sz w:val="28"/>
          <w:szCs w:val="28"/>
        </w:rPr>
        <w:t xml:space="preserve">При обращении заявителя за предоставлением муниципальной услуги через </w:t>
      </w:r>
      <w:proofErr w:type="gramStart"/>
      <w:r>
        <w:rPr>
          <w:sz w:val="28"/>
          <w:szCs w:val="28"/>
        </w:rPr>
        <w:t>МФЦ  осуществляются</w:t>
      </w:r>
      <w:proofErr w:type="gramEnd"/>
      <w:r>
        <w:rPr>
          <w:sz w:val="28"/>
          <w:szCs w:val="28"/>
        </w:rPr>
        <w:t xml:space="preserve"> следующие административные действия:</w:t>
      </w:r>
    </w:p>
    <w:p w:rsidR="00EF1668" w:rsidRDefault="00EF1668" w:rsidP="00EF1668">
      <w:pPr>
        <w:autoSpaceDE w:val="0"/>
        <w:ind w:right="-1" w:firstLine="709"/>
        <w:jc w:val="both"/>
      </w:pPr>
      <w:r>
        <w:rPr>
          <w:sz w:val="28"/>
          <w:szCs w:val="28"/>
        </w:rPr>
        <w:t xml:space="preserve">прием </w:t>
      </w:r>
      <w:r>
        <w:rPr>
          <w:rFonts w:eastAsia="Calibri"/>
          <w:sz w:val="28"/>
          <w:szCs w:val="28"/>
          <w:lang w:eastAsia="en-US"/>
        </w:rPr>
        <w:t>заявления</w:t>
      </w:r>
      <w:r>
        <w:rPr>
          <w:rFonts w:eastAsia="Calibri"/>
          <w:color w:val="000000"/>
          <w:sz w:val="28"/>
          <w:szCs w:val="28"/>
          <w:lang w:eastAsia="en-US"/>
        </w:rPr>
        <w:t xml:space="preserve"> </w:t>
      </w:r>
      <w:r>
        <w:rPr>
          <w:rFonts w:eastAsia="Calibri"/>
          <w:sz w:val="28"/>
          <w:szCs w:val="22"/>
          <w:lang w:eastAsia="en-US"/>
        </w:rPr>
        <w:t xml:space="preserve">об исправлении </w:t>
      </w:r>
      <w:r>
        <w:rPr>
          <w:rFonts w:eastAsia="Calibri"/>
          <w:sz w:val="28"/>
          <w:szCs w:val="28"/>
          <w:lang w:eastAsia="en-US"/>
        </w:rPr>
        <w:t>технических ошибок</w:t>
      </w:r>
      <w:r>
        <w:rPr>
          <w:sz w:val="28"/>
          <w:szCs w:val="28"/>
        </w:rPr>
        <w:t xml:space="preserve"> и документов, необходимых для предоставления муниципальной услуги;</w:t>
      </w:r>
    </w:p>
    <w:p w:rsidR="00EF1668" w:rsidRDefault="00EF1668" w:rsidP="00EF1668">
      <w:pPr>
        <w:autoSpaceDE w:val="0"/>
        <w:ind w:right="-1" w:firstLine="709"/>
        <w:jc w:val="both"/>
      </w:pPr>
      <w:r>
        <w:rPr>
          <w:sz w:val="28"/>
          <w:szCs w:val="28"/>
        </w:rPr>
        <w:t>передача запроса и документов, необходимых для предоставления муниципальной услуги в отдел уполномоченного органа;</w:t>
      </w:r>
    </w:p>
    <w:p w:rsidR="00EF1668" w:rsidRDefault="00EF1668" w:rsidP="00EF1668">
      <w:pPr>
        <w:autoSpaceDE w:val="0"/>
        <w:ind w:right="-1" w:firstLine="709"/>
        <w:jc w:val="both"/>
      </w:pPr>
      <w:r>
        <w:rPr>
          <w:rFonts w:eastAsia="Calibri"/>
          <w:sz w:val="28"/>
          <w:szCs w:val="28"/>
          <w:lang w:eastAsia="en-US"/>
        </w:rPr>
        <w:t xml:space="preserve">прием от </w:t>
      </w:r>
      <w:r>
        <w:rPr>
          <w:sz w:val="28"/>
          <w:szCs w:val="28"/>
        </w:rPr>
        <w:t xml:space="preserve">уполномоченного </w:t>
      </w:r>
      <w:proofErr w:type="gramStart"/>
      <w:r>
        <w:rPr>
          <w:sz w:val="28"/>
          <w:szCs w:val="28"/>
        </w:rPr>
        <w:t xml:space="preserve">органа  </w:t>
      </w:r>
      <w:r>
        <w:rPr>
          <w:rFonts w:eastAsia="Calibri"/>
          <w:sz w:val="28"/>
          <w:szCs w:val="28"/>
          <w:lang w:eastAsia="en-US"/>
        </w:rPr>
        <w:t>результата</w:t>
      </w:r>
      <w:proofErr w:type="gramEnd"/>
      <w:r>
        <w:rPr>
          <w:rFonts w:eastAsia="Calibri"/>
          <w:sz w:val="28"/>
          <w:szCs w:val="28"/>
          <w:lang w:eastAsia="en-US"/>
        </w:rPr>
        <w:t xml:space="preserve"> предоставления муниципальной услуги</w:t>
      </w:r>
    </w:p>
    <w:p w:rsidR="00EF1668" w:rsidRDefault="00EF1668" w:rsidP="00EF1668">
      <w:pPr>
        <w:ind w:right="-1" w:firstLine="709"/>
        <w:jc w:val="both"/>
      </w:pPr>
      <w:r>
        <w:rPr>
          <w:sz w:val="28"/>
          <w:szCs w:val="28"/>
        </w:rPr>
        <w:t xml:space="preserve"> выдача заявителю результата предоставления муниципальной услуги.</w:t>
      </w:r>
    </w:p>
    <w:p w:rsidR="00EF1668" w:rsidRDefault="00EF1668" w:rsidP="00EF1668">
      <w:pPr>
        <w:autoSpaceDE w:val="0"/>
        <w:ind w:right="-1" w:firstLine="708"/>
        <w:jc w:val="both"/>
      </w:pPr>
      <w:r>
        <w:rPr>
          <w:sz w:val="28"/>
          <w:szCs w:val="28"/>
        </w:rPr>
        <w:t xml:space="preserve">При обращении заявителя за предоставлением муниципальной услуги в электронной форме </w:t>
      </w:r>
      <w:r>
        <w:rPr>
          <w:i/>
          <w:sz w:val="28"/>
          <w:szCs w:val="28"/>
        </w:rPr>
        <w:t>(при условии технической реализации)</w:t>
      </w:r>
      <w:r>
        <w:rPr>
          <w:sz w:val="28"/>
          <w:szCs w:val="28"/>
        </w:rPr>
        <w:t xml:space="preserve"> включает:</w:t>
      </w:r>
    </w:p>
    <w:p w:rsidR="00EF1668" w:rsidRDefault="00EF1668" w:rsidP="00EF1668">
      <w:pPr>
        <w:autoSpaceDE w:val="0"/>
        <w:ind w:right="-1" w:firstLine="708"/>
        <w:jc w:val="both"/>
      </w:pPr>
      <w:r>
        <w:rPr>
          <w:sz w:val="28"/>
          <w:szCs w:val="28"/>
        </w:rPr>
        <w:t xml:space="preserve">прием и регистрацию органом, предоставляющим муниципальную услугу, </w:t>
      </w:r>
      <w:proofErr w:type="gramStart"/>
      <w:r>
        <w:rPr>
          <w:sz w:val="28"/>
          <w:szCs w:val="28"/>
        </w:rPr>
        <w:t>заполненного  в</w:t>
      </w:r>
      <w:proofErr w:type="gramEnd"/>
      <w:r>
        <w:rPr>
          <w:sz w:val="28"/>
          <w:szCs w:val="28"/>
        </w:rPr>
        <w:t xml:space="preserve"> электронной форме,</w:t>
      </w:r>
      <w:r>
        <w:rPr>
          <w:rFonts w:eastAsia="Calibri"/>
          <w:sz w:val="28"/>
          <w:szCs w:val="28"/>
          <w:lang w:eastAsia="en-US"/>
        </w:rPr>
        <w:t xml:space="preserve"> заявления </w:t>
      </w:r>
      <w:r>
        <w:rPr>
          <w:sz w:val="28"/>
          <w:szCs w:val="28"/>
        </w:rPr>
        <w:t>и пакета электронных документов, необходимых для предоставления услуги;</w:t>
      </w:r>
    </w:p>
    <w:p w:rsidR="00EF1668" w:rsidRDefault="00EF1668" w:rsidP="00EF1668">
      <w:pPr>
        <w:autoSpaceDE w:val="0"/>
        <w:ind w:right="-1" w:firstLine="708"/>
        <w:jc w:val="both"/>
      </w:pPr>
      <w:r>
        <w:rPr>
          <w:sz w:val="28"/>
          <w:szCs w:val="28"/>
        </w:rPr>
        <w:t xml:space="preserve">уведомление заявителя на </w:t>
      </w:r>
      <w:r>
        <w:rPr>
          <w:rFonts w:eastAsia="Calibri"/>
          <w:sz w:val="28"/>
          <w:szCs w:val="28"/>
          <w:lang w:eastAsia="en-US"/>
        </w:rPr>
        <w:t>e-</w:t>
      </w:r>
      <w:proofErr w:type="spellStart"/>
      <w:r>
        <w:rPr>
          <w:rFonts w:eastAsia="Calibri"/>
          <w:sz w:val="28"/>
          <w:szCs w:val="28"/>
          <w:lang w:eastAsia="en-US"/>
        </w:rPr>
        <w:t>mail</w:t>
      </w:r>
      <w:proofErr w:type="spellEnd"/>
      <w:r>
        <w:rPr>
          <w:sz w:val="28"/>
          <w:szCs w:val="28"/>
        </w:rPr>
        <w:t xml:space="preserve"> электронной почты или в «Личный кабинет» заявителя РПГУ о ходе выполнения запроса о предоставлении муниципальной услуги;</w:t>
      </w:r>
    </w:p>
    <w:p w:rsidR="00EF1668" w:rsidRDefault="00EF1668" w:rsidP="00EF1668">
      <w:pPr>
        <w:autoSpaceDE w:val="0"/>
        <w:ind w:right="-1" w:firstLine="708"/>
        <w:jc w:val="both"/>
      </w:pPr>
      <w:r>
        <w:rPr>
          <w:sz w:val="28"/>
          <w:szCs w:val="28"/>
        </w:rPr>
        <w:t xml:space="preserve">направление заявителю результата предоставления муниципальной услуги в электронной форме на </w:t>
      </w:r>
      <w:r>
        <w:rPr>
          <w:rFonts w:eastAsia="Calibri"/>
          <w:sz w:val="28"/>
          <w:szCs w:val="28"/>
          <w:lang w:eastAsia="en-US"/>
        </w:rPr>
        <w:t>e-</w:t>
      </w:r>
      <w:proofErr w:type="spellStart"/>
      <w:r>
        <w:rPr>
          <w:rFonts w:eastAsia="Calibri"/>
          <w:sz w:val="28"/>
          <w:szCs w:val="28"/>
          <w:lang w:eastAsia="en-US"/>
        </w:rPr>
        <w:t>mail</w:t>
      </w:r>
      <w:proofErr w:type="spellEnd"/>
      <w:r>
        <w:rPr>
          <w:sz w:val="28"/>
          <w:szCs w:val="28"/>
        </w:rPr>
        <w:t xml:space="preserve"> электронной почты </w:t>
      </w:r>
      <w:proofErr w:type="gramStart"/>
      <w:r>
        <w:rPr>
          <w:sz w:val="28"/>
          <w:szCs w:val="28"/>
        </w:rPr>
        <w:t>или  в</w:t>
      </w:r>
      <w:proofErr w:type="gramEnd"/>
      <w:r>
        <w:rPr>
          <w:sz w:val="28"/>
          <w:szCs w:val="28"/>
        </w:rPr>
        <w:t xml:space="preserve"> «Личный кабинет» заявителя РПГУ.</w:t>
      </w:r>
    </w:p>
    <w:p w:rsidR="00EF1668" w:rsidRDefault="00EF1668" w:rsidP="00EF1668">
      <w:pPr>
        <w:tabs>
          <w:tab w:val="left" w:pos="709"/>
        </w:tabs>
        <w:ind w:right="-1"/>
        <w:contextualSpacing/>
        <w:jc w:val="both"/>
      </w:pPr>
      <w:r>
        <w:rPr>
          <w:rFonts w:eastAsia="Calibri"/>
          <w:sz w:val="28"/>
          <w:szCs w:val="28"/>
          <w:lang w:eastAsia="en-US"/>
        </w:rPr>
        <w:tab/>
        <w:t>Муниципальной</w:t>
      </w:r>
      <w:r>
        <w:rPr>
          <w:rFonts w:eastAsia="Calibri"/>
          <w:sz w:val="28"/>
          <w:szCs w:val="22"/>
          <w:lang w:eastAsia="en-US"/>
        </w:rPr>
        <w:t xml:space="preserve"> услуга оказывается в течение 5 рабочих дней со дня поступления заявления в уполномоченный орган.</w:t>
      </w:r>
    </w:p>
    <w:p w:rsidR="00342A33" w:rsidRPr="000123AE" w:rsidRDefault="00342A33">
      <w:pPr>
        <w:jc w:val="both"/>
        <w:rPr>
          <w:rFonts w:eastAsia="Calibri"/>
          <w:b/>
          <w:sz w:val="28"/>
          <w:szCs w:val="28"/>
          <w:lang w:eastAsia="en-US"/>
        </w:rPr>
      </w:pPr>
    </w:p>
    <w:p w:rsidR="00342A33" w:rsidRPr="000123AE" w:rsidRDefault="00342A33">
      <w:pPr>
        <w:ind w:left="708" w:firstLine="1"/>
        <w:contextualSpacing/>
        <w:jc w:val="center"/>
        <w:rPr>
          <w:b/>
        </w:rPr>
      </w:pPr>
      <w:r w:rsidRPr="000123AE">
        <w:rPr>
          <w:rFonts w:eastAsia="Calibri"/>
          <w:b/>
          <w:color w:val="000000"/>
          <w:sz w:val="28"/>
          <w:szCs w:val="28"/>
          <w:lang w:eastAsia="en-US"/>
        </w:rPr>
        <w:t xml:space="preserve">Административные процедуры </w:t>
      </w:r>
      <w:r w:rsidRPr="000123AE">
        <w:rPr>
          <w:rFonts w:eastAsia="Calibri"/>
          <w:b/>
          <w:color w:val="000000"/>
          <w:sz w:val="28"/>
          <w:szCs w:val="22"/>
          <w:lang w:eastAsia="en-US"/>
        </w:rPr>
        <w:t>варианта IV</w:t>
      </w:r>
    </w:p>
    <w:p w:rsidR="00342A33" w:rsidRDefault="00342A33">
      <w:pPr>
        <w:contextualSpacing/>
        <w:jc w:val="both"/>
        <w:rPr>
          <w:rFonts w:eastAsia="Calibri"/>
          <w:i/>
          <w:color w:val="0070C0"/>
          <w:sz w:val="24"/>
          <w:szCs w:val="24"/>
          <w:lang w:eastAsia="en-US"/>
        </w:rPr>
      </w:pPr>
    </w:p>
    <w:p w:rsidR="00EF1668" w:rsidRDefault="00EF1668" w:rsidP="00EF1668">
      <w:pPr>
        <w:ind w:firstLine="709"/>
        <w:contextualSpacing/>
        <w:jc w:val="both"/>
      </w:pPr>
      <w:r>
        <w:rPr>
          <w:rFonts w:eastAsia="Calibri"/>
          <w:sz w:val="28"/>
          <w:szCs w:val="22"/>
          <w:lang w:eastAsia="en-US"/>
        </w:rPr>
        <w:t xml:space="preserve">Результатом варианта </w:t>
      </w:r>
      <w:proofErr w:type="gramStart"/>
      <w:r>
        <w:rPr>
          <w:rFonts w:eastAsia="Calibri"/>
          <w:color w:val="000000"/>
          <w:sz w:val="28"/>
          <w:szCs w:val="22"/>
          <w:lang w:eastAsia="en-US"/>
        </w:rPr>
        <w:t>IV</w:t>
      </w:r>
      <w:r>
        <w:rPr>
          <w:rFonts w:eastAsia="Calibri"/>
          <w:sz w:val="28"/>
          <w:szCs w:val="22"/>
          <w:lang w:eastAsia="en-US"/>
        </w:rPr>
        <w:t xml:space="preserve"> </w:t>
      </w:r>
      <w:r>
        <w:rPr>
          <w:rFonts w:eastAsia="Calibri"/>
          <w:b/>
          <w:sz w:val="28"/>
          <w:szCs w:val="28"/>
          <w:lang w:eastAsia="en-US"/>
        </w:rPr>
        <w:t xml:space="preserve"> </w:t>
      </w:r>
      <w:r>
        <w:rPr>
          <w:rFonts w:eastAsia="Calibri"/>
          <w:sz w:val="28"/>
          <w:szCs w:val="22"/>
          <w:lang w:eastAsia="en-US"/>
        </w:rPr>
        <w:t>предоставления</w:t>
      </w:r>
      <w:proofErr w:type="gramEnd"/>
      <w:r>
        <w:rPr>
          <w:rFonts w:eastAsia="Calibri"/>
          <w:sz w:val="28"/>
          <w:szCs w:val="22"/>
          <w:lang w:eastAsia="en-US"/>
        </w:rPr>
        <w:t xml:space="preserve"> </w:t>
      </w:r>
      <w:r>
        <w:rPr>
          <w:rFonts w:eastAsia="Calibri"/>
          <w:sz w:val="28"/>
          <w:szCs w:val="28"/>
          <w:lang w:eastAsia="en-US"/>
        </w:rPr>
        <w:t>муниципальной</w:t>
      </w:r>
      <w:r>
        <w:rPr>
          <w:rFonts w:eastAsia="Calibri"/>
          <w:sz w:val="28"/>
          <w:szCs w:val="22"/>
          <w:lang w:eastAsia="en-US"/>
        </w:rPr>
        <w:t xml:space="preserve"> услуги являются документы, предусмотренные в подпункте 2.3.1.</w:t>
      </w:r>
      <w:r w:rsidR="0019498E">
        <w:rPr>
          <w:rFonts w:eastAsia="Calibri"/>
          <w:sz w:val="28"/>
          <w:szCs w:val="22"/>
          <w:lang w:eastAsia="en-US"/>
        </w:rPr>
        <w:t>4</w:t>
      </w:r>
      <w:r>
        <w:rPr>
          <w:rFonts w:eastAsia="Calibri"/>
          <w:sz w:val="28"/>
          <w:szCs w:val="22"/>
          <w:lang w:eastAsia="en-US"/>
        </w:rPr>
        <w:t xml:space="preserve"> пункта 2.3.1 подраздела 2.1. раздела 2 </w:t>
      </w:r>
      <w:r>
        <w:rPr>
          <w:rFonts w:eastAsia="Calibri"/>
          <w:sz w:val="28"/>
          <w:szCs w:val="28"/>
          <w:lang w:eastAsia="en-US"/>
        </w:rPr>
        <w:t>настоящего административного регламента</w:t>
      </w:r>
      <w:r>
        <w:rPr>
          <w:rFonts w:eastAsia="Calibri"/>
          <w:sz w:val="28"/>
          <w:szCs w:val="22"/>
          <w:lang w:eastAsia="en-US"/>
        </w:rPr>
        <w:t>.</w:t>
      </w:r>
    </w:p>
    <w:p w:rsidR="00EF1668" w:rsidRDefault="00EF1668" w:rsidP="00EF1668">
      <w:pPr>
        <w:widowControl w:val="0"/>
        <w:ind w:right="-1" w:firstLine="709"/>
        <w:jc w:val="both"/>
      </w:pPr>
      <w:r>
        <w:rPr>
          <w:color w:val="000000"/>
          <w:sz w:val="28"/>
        </w:rPr>
        <w:t xml:space="preserve">Вариант </w:t>
      </w:r>
      <w:r>
        <w:rPr>
          <w:rFonts w:eastAsia="Calibri"/>
          <w:color w:val="000000"/>
          <w:sz w:val="28"/>
          <w:szCs w:val="22"/>
          <w:lang w:eastAsia="en-US"/>
        </w:rPr>
        <w:t>IV</w:t>
      </w:r>
      <w:r>
        <w:rPr>
          <w:color w:val="000000"/>
          <w:sz w:val="28"/>
        </w:rPr>
        <w:t xml:space="preserve"> предоставления </w:t>
      </w:r>
      <w:r>
        <w:rPr>
          <w:color w:val="000000"/>
          <w:sz w:val="28"/>
          <w:szCs w:val="28"/>
        </w:rPr>
        <w:t>муниципальной</w:t>
      </w:r>
      <w:r>
        <w:rPr>
          <w:color w:val="000000"/>
          <w:sz w:val="28"/>
        </w:rPr>
        <w:t xml:space="preserve"> услуги включает в себя </w:t>
      </w:r>
      <w:r>
        <w:rPr>
          <w:color w:val="000000"/>
          <w:sz w:val="28"/>
        </w:rPr>
        <w:lastRenderedPageBreak/>
        <w:t>следующий перечень административных процедур:</w:t>
      </w:r>
    </w:p>
    <w:p w:rsidR="00EF1668" w:rsidRDefault="00EF1668" w:rsidP="00EF1668">
      <w:pPr>
        <w:tabs>
          <w:tab w:val="left" w:pos="709"/>
        </w:tabs>
        <w:ind w:right="-1"/>
        <w:contextualSpacing/>
        <w:jc w:val="both"/>
      </w:pPr>
      <w:r>
        <w:rPr>
          <w:rFonts w:eastAsia="Calibri"/>
          <w:sz w:val="28"/>
          <w:szCs w:val="22"/>
          <w:lang w:eastAsia="en-US"/>
        </w:rPr>
        <w:tab/>
        <w:t xml:space="preserve">прием заявления, документов и (или) информации, необходимых для предоставления </w:t>
      </w:r>
      <w:r>
        <w:rPr>
          <w:rFonts w:eastAsia="Calibri"/>
          <w:sz w:val="28"/>
          <w:szCs w:val="28"/>
          <w:lang w:eastAsia="en-US"/>
        </w:rPr>
        <w:t>муниципальной</w:t>
      </w:r>
      <w:r>
        <w:rPr>
          <w:rFonts w:eastAsia="Calibri"/>
          <w:sz w:val="28"/>
          <w:szCs w:val="22"/>
          <w:lang w:eastAsia="en-US"/>
        </w:rPr>
        <w:t xml:space="preserve"> услуги;</w:t>
      </w:r>
    </w:p>
    <w:p w:rsidR="00EF1668" w:rsidRDefault="00EF1668" w:rsidP="00EF1668">
      <w:pPr>
        <w:tabs>
          <w:tab w:val="left" w:pos="709"/>
        </w:tabs>
        <w:ind w:right="-1"/>
        <w:contextualSpacing/>
        <w:jc w:val="both"/>
      </w:pPr>
      <w:r>
        <w:rPr>
          <w:rFonts w:eastAsia="Calibri"/>
          <w:sz w:val="28"/>
          <w:szCs w:val="22"/>
          <w:lang w:eastAsia="en-US"/>
        </w:rPr>
        <w:tab/>
        <w:t xml:space="preserve">принятие решения о выдаче дубликата документа, выданного по результатам предоставления </w:t>
      </w:r>
      <w:r>
        <w:rPr>
          <w:rFonts w:eastAsia="Calibri"/>
          <w:sz w:val="28"/>
          <w:szCs w:val="28"/>
          <w:lang w:eastAsia="en-US"/>
        </w:rPr>
        <w:t>муниципальной</w:t>
      </w:r>
      <w:r>
        <w:rPr>
          <w:rFonts w:eastAsia="Calibri"/>
          <w:sz w:val="28"/>
          <w:szCs w:val="22"/>
          <w:lang w:eastAsia="en-US"/>
        </w:rPr>
        <w:t xml:space="preserve"> услуги либо отказ в выдаче дубликата документа, выданного по результатам предоставления </w:t>
      </w:r>
      <w:r>
        <w:rPr>
          <w:rFonts w:eastAsia="Calibri"/>
          <w:sz w:val="28"/>
          <w:szCs w:val="28"/>
          <w:lang w:eastAsia="en-US"/>
        </w:rPr>
        <w:t>муниципальной</w:t>
      </w:r>
      <w:r>
        <w:rPr>
          <w:rFonts w:eastAsia="Calibri"/>
          <w:sz w:val="28"/>
          <w:szCs w:val="22"/>
          <w:lang w:eastAsia="en-US"/>
        </w:rPr>
        <w:t xml:space="preserve"> услуги;</w:t>
      </w:r>
    </w:p>
    <w:p w:rsidR="00EF1668" w:rsidRDefault="00EF1668" w:rsidP="00EF1668">
      <w:pPr>
        <w:tabs>
          <w:tab w:val="left" w:pos="709"/>
        </w:tabs>
        <w:ind w:right="-1"/>
        <w:contextualSpacing/>
        <w:jc w:val="both"/>
      </w:pPr>
      <w:r>
        <w:rPr>
          <w:rFonts w:eastAsia="Calibri"/>
          <w:sz w:val="28"/>
          <w:szCs w:val="22"/>
          <w:lang w:eastAsia="en-US"/>
        </w:rPr>
        <w:tab/>
        <w:t xml:space="preserve">предоставление результата </w:t>
      </w:r>
      <w:r>
        <w:rPr>
          <w:rFonts w:eastAsia="Calibri"/>
          <w:sz w:val="28"/>
          <w:szCs w:val="28"/>
          <w:lang w:eastAsia="en-US"/>
        </w:rPr>
        <w:t>муниципальной</w:t>
      </w:r>
      <w:r>
        <w:rPr>
          <w:rFonts w:eastAsia="Calibri"/>
          <w:sz w:val="28"/>
          <w:szCs w:val="22"/>
          <w:lang w:eastAsia="en-US"/>
        </w:rPr>
        <w:t xml:space="preserve"> услуги.</w:t>
      </w:r>
    </w:p>
    <w:p w:rsidR="00EF1668" w:rsidRDefault="00EF1668" w:rsidP="00EF1668">
      <w:pPr>
        <w:autoSpaceDE w:val="0"/>
        <w:ind w:right="-1" w:firstLine="709"/>
        <w:jc w:val="both"/>
      </w:pPr>
      <w:r>
        <w:rPr>
          <w:sz w:val="28"/>
          <w:szCs w:val="28"/>
        </w:rPr>
        <w:t xml:space="preserve">При обращении заявителя за предоставлением муниципальной услуги через </w:t>
      </w:r>
      <w:proofErr w:type="gramStart"/>
      <w:r>
        <w:rPr>
          <w:sz w:val="28"/>
          <w:szCs w:val="28"/>
        </w:rPr>
        <w:t>МФЦ  осуществляются</w:t>
      </w:r>
      <w:proofErr w:type="gramEnd"/>
      <w:r>
        <w:rPr>
          <w:sz w:val="28"/>
          <w:szCs w:val="28"/>
        </w:rPr>
        <w:t xml:space="preserve"> следующие административные действия:</w:t>
      </w:r>
    </w:p>
    <w:p w:rsidR="00EF1668" w:rsidRDefault="00EF1668" w:rsidP="00EF1668">
      <w:pPr>
        <w:autoSpaceDE w:val="0"/>
        <w:ind w:right="-1" w:firstLine="709"/>
        <w:jc w:val="both"/>
      </w:pPr>
      <w:r>
        <w:rPr>
          <w:sz w:val="28"/>
          <w:szCs w:val="28"/>
        </w:rPr>
        <w:t>прием запроса и документов, необходимых для предоставления муниципальной услуги;</w:t>
      </w:r>
    </w:p>
    <w:p w:rsidR="00EF1668" w:rsidRDefault="00EF1668" w:rsidP="00EF1668">
      <w:pPr>
        <w:autoSpaceDE w:val="0"/>
        <w:ind w:right="-1" w:firstLine="709"/>
        <w:jc w:val="both"/>
      </w:pPr>
      <w:r>
        <w:rPr>
          <w:sz w:val="28"/>
          <w:szCs w:val="28"/>
        </w:rPr>
        <w:t>передача запроса и документов, необходимых для предоставления муниципальной услуги в отдел уполномоченного органа;</w:t>
      </w:r>
    </w:p>
    <w:p w:rsidR="00EF1668" w:rsidRDefault="00EF1668" w:rsidP="00EF1668">
      <w:pPr>
        <w:autoSpaceDE w:val="0"/>
        <w:ind w:right="-1" w:firstLine="709"/>
        <w:jc w:val="both"/>
      </w:pPr>
      <w:r>
        <w:rPr>
          <w:rFonts w:eastAsia="Calibri"/>
          <w:sz w:val="28"/>
          <w:szCs w:val="28"/>
          <w:lang w:eastAsia="en-US"/>
        </w:rPr>
        <w:t xml:space="preserve">прием от </w:t>
      </w:r>
      <w:r>
        <w:rPr>
          <w:sz w:val="28"/>
          <w:szCs w:val="28"/>
        </w:rPr>
        <w:t xml:space="preserve">уполномоченного </w:t>
      </w:r>
      <w:proofErr w:type="gramStart"/>
      <w:r>
        <w:rPr>
          <w:sz w:val="28"/>
          <w:szCs w:val="28"/>
        </w:rPr>
        <w:t xml:space="preserve">органа  </w:t>
      </w:r>
      <w:r>
        <w:rPr>
          <w:rFonts w:eastAsia="Calibri"/>
          <w:sz w:val="28"/>
          <w:szCs w:val="28"/>
          <w:lang w:eastAsia="en-US"/>
        </w:rPr>
        <w:t>результата</w:t>
      </w:r>
      <w:proofErr w:type="gramEnd"/>
      <w:r>
        <w:rPr>
          <w:rFonts w:eastAsia="Calibri"/>
          <w:sz w:val="28"/>
          <w:szCs w:val="28"/>
          <w:lang w:eastAsia="en-US"/>
        </w:rPr>
        <w:t xml:space="preserve"> предоставления муниципальной услуги</w:t>
      </w:r>
    </w:p>
    <w:p w:rsidR="00EF1668" w:rsidRDefault="00EF1668" w:rsidP="00EF1668">
      <w:pPr>
        <w:ind w:right="-1" w:firstLine="709"/>
        <w:jc w:val="both"/>
      </w:pPr>
      <w:r>
        <w:rPr>
          <w:sz w:val="28"/>
          <w:szCs w:val="28"/>
        </w:rPr>
        <w:t>выдача заявителю результата предоставления муниципальной услуги.</w:t>
      </w:r>
    </w:p>
    <w:p w:rsidR="00EF1668" w:rsidRDefault="00EF1668" w:rsidP="00EF1668">
      <w:pPr>
        <w:autoSpaceDE w:val="0"/>
        <w:ind w:right="-1" w:firstLine="708"/>
        <w:jc w:val="both"/>
      </w:pPr>
      <w:r>
        <w:rPr>
          <w:sz w:val="28"/>
          <w:szCs w:val="28"/>
        </w:rPr>
        <w:t xml:space="preserve">При обращении заявителя за предоставлением муниципальной услуги в электронной форме </w:t>
      </w:r>
      <w:r>
        <w:rPr>
          <w:i/>
          <w:sz w:val="28"/>
          <w:szCs w:val="28"/>
        </w:rPr>
        <w:t>(при условии технической реализации)</w:t>
      </w:r>
      <w:r>
        <w:rPr>
          <w:sz w:val="28"/>
          <w:szCs w:val="28"/>
        </w:rPr>
        <w:t xml:space="preserve"> включает:</w:t>
      </w:r>
    </w:p>
    <w:p w:rsidR="00EF1668" w:rsidRDefault="00EF1668" w:rsidP="00EF1668">
      <w:pPr>
        <w:autoSpaceDE w:val="0"/>
        <w:ind w:right="-1" w:firstLine="708"/>
        <w:jc w:val="both"/>
      </w:pPr>
      <w:r>
        <w:rPr>
          <w:sz w:val="28"/>
          <w:szCs w:val="28"/>
        </w:rPr>
        <w:t xml:space="preserve">прием и регистрацию органом, предоставляющим муниципальную услугу, </w:t>
      </w:r>
      <w:proofErr w:type="gramStart"/>
      <w:r>
        <w:rPr>
          <w:sz w:val="28"/>
          <w:szCs w:val="28"/>
        </w:rPr>
        <w:t>заполненного  в</w:t>
      </w:r>
      <w:proofErr w:type="gramEnd"/>
      <w:r>
        <w:rPr>
          <w:sz w:val="28"/>
          <w:szCs w:val="28"/>
        </w:rPr>
        <w:t xml:space="preserve"> электронной форме,</w:t>
      </w:r>
      <w:r>
        <w:rPr>
          <w:rFonts w:eastAsia="Calibri"/>
          <w:color w:val="000000"/>
          <w:sz w:val="28"/>
          <w:szCs w:val="28"/>
          <w:lang w:eastAsia="en-US"/>
        </w:rPr>
        <w:t xml:space="preserve"> заявления </w:t>
      </w:r>
      <w:r>
        <w:rPr>
          <w:sz w:val="28"/>
          <w:szCs w:val="28"/>
        </w:rPr>
        <w:t>и пакета электронных документов, необходимых для предоставления услуги;</w:t>
      </w:r>
    </w:p>
    <w:p w:rsidR="00EF1668" w:rsidRDefault="00EF1668" w:rsidP="00EF1668">
      <w:pPr>
        <w:autoSpaceDE w:val="0"/>
        <w:ind w:right="-1" w:firstLine="708"/>
        <w:jc w:val="both"/>
      </w:pPr>
      <w:r>
        <w:rPr>
          <w:sz w:val="28"/>
          <w:szCs w:val="28"/>
        </w:rPr>
        <w:t xml:space="preserve">уведомление заявителя на </w:t>
      </w:r>
      <w:r>
        <w:rPr>
          <w:rFonts w:eastAsia="Calibri"/>
          <w:sz w:val="28"/>
          <w:szCs w:val="28"/>
          <w:lang w:eastAsia="en-US"/>
        </w:rPr>
        <w:t>e-</w:t>
      </w:r>
      <w:proofErr w:type="spellStart"/>
      <w:r>
        <w:rPr>
          <w:rFonts w:eastAsia="Calibri"/>
          <w:sz w:val="28"/>
          <w:szCs w:val="28"/>
          <w:lang w:eastAsia="en-US"/>
        </w:rPr>
        <w:t>mail</w:t>
      </w:r>
      <w:proofErr w:type="spellEnd"/>
      <w:r>
        <w:rPr>
          <w:sz w:val="28"/>
          <w:szCs w:val="28"/>
        </w:rPr>
        <w:t xml:space="preserve"> электронной почты или в «Личный кабинет» заявителя РПГУ о ходе выполнения запроса о предоставлении муниципальной услуги;</w:t>
      </w:r>
    </w:p>
    <w:p w:rsidR="00EF1668" w:rsidRDefault="00EF1668" w:rsidP="00EF1668">
      <w:pPr>
        <w:autoSpaceDE w:val="0"/>
        <w:ind w:right="-1" w:firstLine="708"/>
        <w:jc w:val="both"/>
      </w:pPr>
      <w:r>
        <w:rPr>
          <w:sz w:val="28"/>
          <w:szCs w:val="28"/>
        </w:rPr>
        <w:t xml:space="preserve">направление заявителю результата предоставления муниципальной услуги в электронной форме на </w:t>
      </w:r>
      <w:r>
        <w:rPr>
          <w:rFonts w:eastAsia="Calibri"/>
          <w:sz w:val="28"/>
          <w:szCs w:val="28"/>
          <w:lang w:eastAsia="en-US"/>
        </w:rPr>
        <w:t>e-</w:t>
      </w:r>
      <w:proofErr w:type="spellStart"/>
      <w:r>
        <w:rPr>
          <w:rFonts w:eastAsia="Calibri"/>
          <w:sz w:val="28"/>
          <w:szCs w:val="28"/>
          <w:lang w:eastAsia="en-US"/>
        </w:rPr>
        <w:t>mail</w:t>
      </w:r>
      <w:proofErr w:type="spellEnd"/>
      <w:r>
        <w:rPr>
          <w:sz w:val="28"/>
          <w:szCs w:val="28"/>
        </w:rPr>
        <w:t xml:space="preserve"> электронной почты </w:t>
      </w:r>
      <w:proofErr w:type="gramStart"/>
      <w:r>
        <w:rPr>
          <w:sz w:val="28"/>
          <w:szCs w:val="28"/>
        </w:rPr>
        <w:t>или  в</w:t>
      </w:r>
      <w:proofErr w:type="gramEnd"/>
      <w:r>
        <w:rPr>
          <w:sz w:val="28"/>
          <w:szCs w:val="28"/>
        </w:rPr>
        <w:t xml:space="preserve"> «Личный кабинет» заявителя РПГУ.</w:t>
      </w:r>
    </w:p>
    <w:p w:rsidR="00EF1668" w:rsidRDefault="00EF1668" w:rsidP="00EF1668">
      <w:pPr>
        <w:tabs>
          <w:tab w:val="left" w:pos="709"/>
        </w:tabs>
        <w:ind w:right="-1"/>
        <w:contextualSpacing/>
        <w:jc w:val="both"/>
      </w:pPr>
      <w:r>
        <w:rPr>
          <w:rFonts w:eastAsia="Calibri"/>
          <w:sz w:val="28"/>
          <w:szCs w:val="28"/>
          <w:lang w:eastAsia="en-US"/>
        </w:rPr>
        <w:tab/>
        <w:t>Муниципальной</w:t>
      </w:r>
      <w:r>
        <w:rPr>
          <w:rFonts w:eastAsia="Calibri"/>
          <w:sz w:val="28"/>
          <w:szCs w:val="22"/>
          <w:lang w:eastAsia="en-US"/>
        </w:rPr>
        <w:t xml:space="preserve"> услуга оказывается в течение 5 рабочих дней со дня поступления заявления в уполномоченный орган.</w:t>
      </w:r>
    </w:p>
    <w:p w:rsidR="00342A33" w:rsidRDefault="00342A33">
      <w:pPr>
        <w:tabs>
          <w:tab w:val="left" w:pos="709"/>
          <w:tab w:val="left" w:pos="1185"/>
        </w:tabs>
        <w:ind w:right="-1"/>
        <w:contextualSpacing/>
        <w:jc w:val="both"/>
        <w:rPr>
          <w:rFonts w:eastAsia="Calibri"/>
          <w:i/>
          <w:color w:val="FF0000"/>
          <w:sz w:val="28"/>
          <w:szCs w:val="22"/>
          <w:u w:val="single"/>
          <w:lang w:eastAsia="en-US"/>
        </w:rPr>
      </w:pPr>
    </w:p>
    <w:p w:rsidR="00342A33" w:rsidRPr="00EF1668" w:rsidRDefault="00342A33">
      <w:pPr>
        <w:ind w:firstLine="709"/>
        <w:contextualSpacing/>
        <w:jc w:val="center"/>
        <w:rPr>
          <w:b/>
        </w:rPr>
      </w:pPr>
      <w:r w:rsidRPr="00EF1668">
        <w:rPr>
          <w:rFonts w:eastAsia="Calibri"/>
          <w:b/>
          <w:sz w:val="28"/>
          <w:szCs w:val="28"/>
          <w:lang w:eastAsia="en-US"/>
        </w:rPr>
        <w:t xml:space="preserve">3.3.1 Описание процедур варианта I предоставления </w:t>
      </w:r>
    </w:p>
    <w:p w:rsidR="00342A33" w:rsidRPr="00EF1668" w:rsidRDefault="00342A33">
      <w:pPr>
        <w:ind w:firstLine="709"/>
        <w:contextualSpacing/>
        <w:jc w:val="center"/>
        <w:rPr>
          <w:b/>
        </w:rPr>
      </w:pPr>
      <w:r w:rsidRPr="00EF1668">
        <w:rPr>
          <w:rFonts w:eastAsia="Calibri"/>
          <w:b/>
          <w:sz w:val="28"/>
          <w:szCs w:val="28"/>
          <w:lang w:eastAsia="en-US"/>
        </w:rPr>
        <w:t>муниципальной услуги</w:t>
      </w:r>
    </w:p>
    <w:p w:rsidR="00342A33" w:rsidRDefault="00342A33">
      <w:pPr>
        <w:ind w:firstLine="709"/>
        <w:contextualSpacing/>
        <w:jc w:val="center"/>
        <w:rPr>
          <w:rFonts w:eastAsia="Calibri"/>
          <w:sz w:val="28"/>
          <w:szCs w:val="28"/>
          <w:lang w:eastAsia="en-US"/>
        </w:rPr>
      </w:pPr>
    </w:p>
    <w:p w:rsidR="00342A33" w:rsidRPr="00EF1668" w:rsidRDefault="00342A33">
      <w:pPr>
        <w:ind w:right="-143" w:firstLine="709"/>
        <w:contextualSpacing/>
        <w:jc w:val="center"/>
        <w:rPr>
          <w:b/>
        </w:rPr>
      </w:pPr>
      <w:proofErr w:type="gramStart"/>
      <w:r w:rsidRPr="00EF1668">
        <w:rPr>
          <w:rFonts w:eastAsia="Calibri"/>
          <w:b/>
          <w:sz w:val="28"/>
          <w:szCs w:val="28"/>
          <w:lang w:eastAsia="en-US"/>
        </w:rPr>
        <w:t>3.3.1.1  Прием</w:t>
      </w:r>
      <w:proofErr w:type="gramEnd"/>
      <w:r w:rsidRPr="00EF1668">
        <w:rPr>
          <w:rFonts w:eastAsia="Calibri"/>
          <w:b/>
          <w:sz w:val="28"/>
          <w:szCs w:val="28"/>
          <w:lang w:eastAsia="en-US"/>
        </w:rPr>
        <w:t xml:space="preserve">  заявления </w:t>
      </w:r>
      <w:r w:rsidRPr="00EF1668">
        <w:rPr>
          <w:rFonts w:eastAsia="Calibri"/>
          <w:b/>
          <w:color w:val="FF0000"/>
          <w:sz w:val="28"/>
          <w:szCs w:val="28"/>
          <w:lang w:eastAsia="en-US"/>
        </w:rPr>
        <w:t xml:space="preserve"> </w:t>
      </w:r>
      <w:r w:rsidRPr="00EF1668">
        <w:rPr>
          <w:rFonts w:eastAsia="Calibri"/>
          <w:b/>
          <w:sz w:val="28"/>
          <w:szCs w:val="28"/>
          <w:lang w:eastAsia="en-US"/>
        </w:rPr>
        <w:t>и документов и (или) информации, необходимых для предоставления муниципальной услуги</w:t>
      </w:r>
    </w:p>
    <w:p w:rsidR="00342A33" w:rsidRDefault="00342A33">
      <w:pPr>
        <w:ind w:right="-1" w:firstLine="708"/>
        <w:jc w:val="both"/>
        <w:rPr>
          <w:rFonts w:eastAsia="Calibri"/>
          <w:sz w:val="28"/>
          <w:szCs w:val="28"/>
          <w:lang w:eastAsia="en-US"/>
        </w:rPr>
      </w:pPr>
    </w:p>
    <w:p w:rsidR="00342A33" w:rsidRDefault="00342A33">
      <w:pPr>
        <w:ind w:right="-1" w:firstLine="708"/>
        <w:jc w:val="both"/>
      </w:pPr>
      <w:r>
        <w:rPr>
          <w:rFonts w:eastAsia="Calibri"/>
          <w:sz w:val="28"/>
          <w:szCs w:val="28"/>
          <w:lang w:eastAsia="en-US"/>
        </w:rPr>
        <w:t xml:space="preserve">Для получения муниципальной </w:t>
      </w:r>
      <w:proofErr w:type="gramStart"/>
      <w:r>
        <w:rPr>
          <w:rFonts w:eastAsia="Calibri"/>
          <w:sz w:val="28"/>
          <w:szCs w:val="28"/>
          <w:lang w:eastAsia="en-US"/>
        </w:rPr>
        <w:t xml:space="preserve">услуги </w:t>
      </w:r>
      <w:r>
        <w:rPr>
          <w:rFonts w:eastAsia="Calibri"/>
          <w:color w:val="000000"/>
          <w:sz w:val="28"/>
          <w:szCs w:val="28"/>
          <w:lang w:eastAsia="en-US"/>
        </w:rPr>
        <w:t xml:space="preserve"> </w:t>
      </w:r>
      <w:r>
        <w:rPr>
          <w:rFonts w:eastAsia="Calibri"/>
          <w:sz w:val="28"/>
          <w:szCs w:val="28"/>
          <w:lang w:eastAsia="en-US"/>
        </w:rPr>
        <w:t>варианта</w:t>
      </w:r>
      <w:proofErr w:type="gramEnd"/>
      <w:r>
        <w:rPr>
          <w:rFonts w:eastAsia="Calibri"/>
          <w:sz w:val="28"/>
          <w:szCs w:val="28"/>
          <w:lang w:eastAsia="en-US"/>
        </w:rPr>
        <w:t xml:space="preserve"> I </w:t>
      </w:r>
      <w:r>
        <w:rPr>
          <w:rFonts w:eastAsia="Calibri"/>
          <w:color w:val="000000"/>
          <w:sz w:val="28"/>
          <w:szCs w:val="28"/>
          <w:lang w:eastAsia="en-US"/>
        </w:rPr>
        <w:t xml:space="preserve">заявитель </w:t>
      </w:r>
      <w:r>
        <w:rPr>
          <w:rFonts w:eastAsia="Calibri"/>
          <w:sz w:val="28"/>
          <w:szCs w:val="28"/>
          <w:lang w:eastAsia="en-US"/>
        </w:rPr>
        <w:t xml:space="preserve">(его представитель)  </w:t>
      </w:r>
      <w:r>
        <w:rPr>
          <w:rFonts w:eastAsia="Calibri"/>
          <w:color w:val="000000"/>
          <w:sz w:val="28"/>
          <w:szCs w:val="28"/>
          <w:lang w:eastAsia="en-US"/>
        </w:rPr>
        <w:t>представляет следующие документы:</w:t>
      </w:r>
    </w:p>
    <w:p w:rsidR="000123AE" w:rsidRPr="006208E5" w:rsidRDefault="00342A33">
      <w:pPr>
        <w:ind w:right="-1"/>
        <w:jc w:val="both"/>
      </w:pPr>
      <w:r>
        <w:rPr>
          <w:rFonts w:eastAsia="Calibri"/>
          <w:color w:val="000000"/>
          <w:sz w:val="28"/>
          <w:szCs w:val="28"/>
          <w:lang w:eastAsia="en-US"/>
        </w:rPr>
        <w:tab/>
      </w:r>
      <w:r w:rsidRPr="006208E5">
        <w:rPr>
          <w:rFonts w:eastAsia="Calibri"/>
          <w:sz w:val="28"/>
          <w:szCs w:val="28"/>
          <w:lang w:eastAsia="en-US"/>
        </w:rPr>
        <w:t xml:space="preserve">письменное заявление </w:t>
      </w:r>
      <w:r w:rsidR="008E29F6" w:rsidRPr="006208E5">
        <w:rPr>
          <w:rFonts w:eastAsia="Calibri"/>
          <w:sz w:val="28"/>
          <w:szCs w:val="28"/>
          <w:lang w:eastAsia="en-US"/>
        </w:rPr>
        <w:t xml:space="preserve">о предоставлении земельного </w:t>
      </w:r>
      <w:proofErr w:type="gramStart"/>
      <w:r w:rsidR="008E29F6" w:rsidRPr="006208E5">
        <w:rPr>
          <w:rFonts w:eastAsia="Calibri"/>
          <w:sz w:val="28"/>
          <w:szCs w:val="28"/>
          <w:lang w:eastAsia="en-US"/>
        </w:rPr>
        <w:t xml:space="preserve">участка </w:t>
      </w:r>
      <w:r w:rsidRPr="006208E5">
        <w:rPr>
          <w:rFonts w:eastAsia="Calibri"/>
          <w:sz w:val="28"/>
          <w:szCs w:val="28"/>
          <w:lang w:eastAsia="en-US"/>
        </w:rPr>
        <w:t xml:space="preserve"> для</w:t>
      </w:r>
      <w:proofErr w:type="gramEnd"/>
      <w:r w:rsidRPr="006208E5">
        <w:rPr>
          <w:rFonts w:eastAsia="Calibri"/>
          <w:sz w:val="28"/>
          <w:szCs w:val="28"/>
          <w:lang w:eastAsia="en-US"/>
        </w:rPr>
        <w:t xml:space="preserve"> создания семейного (родового) захоронения </w:t>
      </w:r>
      <w:r w:rsidR="000123AE" w:rsidRPr="006208E5">
        <w:rPr>
          <w:rFonts w:eastAsia="Calibri"/>
          <w:sz w:val="28"/>
          <w:szCs w:val="28"/>
          <w:lang w:eastAsia="en-US"/>
        </w:rPr>
        <w:t>по рекомендуемой форме согласно приложению № 3 к административному регламенту, образец заполнения заявления представлен в приложении  № 4 к административному  регламенту (далее – заявление).</w:t>
      </w:r>
    </w:p>
    <w:p w:rsidR="00342A33" w:rsidRPr="008E29F6" w:rsidRDefault="000123AE" w:rsidP="000123AE">
      <w:pPr>
        <w:ind w:right="-1" w:firstLine="708"/>
        <w:jc w:val="both"/>
        <w:rPr>
          <w:color w:val="0070C0"/>
        </w:rPr>
      </w:pPr>
      <w:r w:rsidRPr="006208E5">
        <w:rPr>
          <w:rFonts w:eastAsia="Calibri"/>
          <w:sz w:val="28"/>
          <w:szCs w:val="28"/>
          <w:lang w:eastAsia="en-US"/>
        </w:rPr>
        <w:t>В заявлении указывается круг</w:t>
      </w:r>
      <w:r w:rsidR="00342A33" w:rsidRPr="006208E5">
        <w:rPr>
          <w:rFonts w:eastAsia="Calibri"/>
          <w:sz w:val="28"/>
          <w:szCs w:val="28"/>
          <w:lang w:eastAsia="en-US"/>
        </w:rPr>
        <w:t xml:space="preserve"> лиц, которых предполагается похоронить (перезахоронить) на месте семейного (родового) за</w:t>
      </w:r>
      <w:r w:rsidRPr="006208E5">
        <w:rPr>
          <w:rFonts w:eastAsia="Calibri"/>
          <w:sz w:val="28"/>
          <w:szCs w:val="28"/>
          <w:lang w:eastAsia="en-US"/>
        </w:rPr>
        <w:t>хоронения</w:t>
      </w:r>
      <w:r>
        <w:rPr>
          <w:rFonts w:eastAsia="Calibri"/>
          <w:color w:val="0070C0"/>
          <w:sz w:val="28"/>
          <w:szCs w:val="28"/>
          <w:lang w:eastAsia="en-US"/>
        </w:rPr>
        <w:t>.</w:t>
      </w:r>
    </w:p>
    <w:p w:rsidR="00342A33" w:rsidRDefault="00342A33">
      <w:pPr>
        <w:ind w:firstLine="709"/>
      </w:pPr>
      <w:r>
        <w:rPr>
          <w:rFonts w:eastAsia="Calibri"/>
          <w:color w:val="000000"/>
          <w:sz w:val="28"/>
          <w:szCs w:val="28"/>
          <w:lang w:eastAsia="en-US"/>
        </w:rPr>
        <w:t xml:space="preserve">К </w:t>
      </w:r>
      <w:r>
        <w:rPr>
          <w:rFonts w:eastAsia="Calibri"/>
          <w:sz w:val="28"/>
          <w:szCs w:val="28"/>
          <w:lang w:eastAsia="en-US"/>
        </w:rPr>
        <w:t xml:space="preserve">заявлению прилагаются: </w:t>
      </w:r>
    </w:p>
    <w:p w:rsidR="00EF1668" w:rsidRPr="004B4C4E" w:rsidRDefault="00EF1668" w:rsidP="00EF1668">
      <w:pPr>
        <w:autoSpaceDE w:val="0"/>
        <w:autoSpaceDN w:val="0"/>
        <w:adjustRightInd w:val="0"/>
        <w:ind w:firstLine="709"/>
        <w:jc w:val="both"/>
        <w:rPr>
          <w:sz w:val="28"/>
          <w:szCs w:val="28"/>
        </w:rPr>
      </w:pPr>
      <w:r w:rsidRPr="004B4C4E">
        <w:rPr>
          <w:sz w:val="28"/>
          <w:szCs w:val="28"/>
        </w:rPr>
        <w:t>Документ, удостоверяющий личность заявителя (заявителей) или личность представителя:</w:t>
      </w:r>
    </w:p>
    <w:p w:rsidR="00EF1668" w:rsidRPr="004B4C4E" w:rsidRDefault="00EF1668" w:rsidP="00EF1668">
      <w:pPr>
        <w:autoSpaceDE w:val="0"/>
        <w:autoSpaceDN w:val="0"/>
        <w:adjustRightInd w:val="0"/>
        <w:ind w:firstLine="709"/>
        <w:jc w:val="both"/>
        <w:rPr>
          <w:sz w:val="28"/>
          <w:szCs w:val="28"/>
        </w:rPr>
      </w:pPr>
      <w:r w:rsidRPr="004B4C4E">
        <w:rPr>
          <w:sz w:val="28"/>
          <w:szCs w:val="28"/>
        </w:rPr>
        <w:lastRenderedPageBreak/>
        <w:t>паспорт гражданина Российской Федерации;</w:t>
      </w:r>
    </w:p>
    <w:p w:rsidR="00EF1668" w:rsidRPr="004B4C4E" w:rsidRDefault="00EF1668" w:rsidP="00EF1668">
      <w:pPr>
        <w:autoSpaceDE w:val="0"/>
        <w:autoSpaceDN w:val="0"/>
        <w:adjustRightInd w:val="0"/>
        <w:ind w:firstLine="709"/>
        <w:jc w:val="both"/>
        <w:rPr>
          <w:sz w:val="28"/>
          <w:szCs w:val="28"/>
        </w:rPr>
      </w:pPr>
      <w:r w:rsidRPr="004B4C4E">
        <w:rPr>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 </w:t>
      </w:r>
    </w:p>
    <w:p w:rsidR="00EF1668" w:rsidRPr="004B4C4E" w:rsidRDefault="00EF1668" w:rsidP="00EF1668">
      <w:pPr>
        <w:autoSpaceDE w:val="0"/>
        <w:autoSpaceDN w:val="0"/>
        <w:adjustRightInd w:val="0"/>
        <w:ind w:firstLine="709"/>
        <w:jc w:val="both"/>
        <w:rPr>
          <w:sz w:val="28"/>
          <w:szCs w:val="28"/>
        </w:rPr>
      </w:pPr>
      <w:r w:rsidRPr="004B4C4E">
        <w:rPr>
          <w:sz w:val="28"/>
          <w:szCs w:val="28"/>
        </w:rPr>
        <w:t xml:space="preserve">При подаче заявления в уполномоченный орган, в МФЦ предоставляется оригинал документа для снятия копии. </w:t>
      </w:r>
    </w:p>
    <w:p w:rsidR="00EF1668" w:rsidRPr="004B4C4E" w:rsidRDefault="00EF1668" w:rsidP="00EF1668">
      <w:pPr>
        <w:autoSpaceDE w:val="0"/>
        <w:autoSpaceDN w:val="0"/>
        <w:adjustRightInd w:val="0"/>
        <w:ind w:firstLine="709"/>
        <w:jc w:val="both"/>
        <w:rPr>
          <w:sz w:val="28"/>
          <w:szCs w:val="28"/>
        </w:rPr>
      </w:pPr>
      <w:r w:rsidRPr="004B4C4E">
        <w:rPr>
          <w:sz w:val="28"/>
          <w:szCs w:val="28"/>
        </w:rPr>
        <w:t>При подаче заявления почтовым (курьерским) отправлением предоставляется копия документа, заверенная нотариусом или иным лицом в порядке, установленном статьями 77, 79, 81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rsidR="00EF1668" w:rsidRPr="004B4C4E" w:rsidRDefault="00EF1668" w:rsidP="00EF1668">
      <w:pPr>
        <w:autoSpaceDE w:val="0"/>
        <w:autoSpaceDN w:val="0"/>
        <w:adjustRightInd w:val="0"/>
        <w:ind w:firstLine="709"/>
        <w:jc w:val="both"/>
        <w:rPr>
          <w:sz w:val="28"/>
          <w:szCs w:val="28"/>
        </w:rPr>
      </w:pPr>
      <w:r w:rsidRPr="004B4C4E">
        <w:rPr>
          <w:sz w:val="28"/>
          <w:szCs w:val="28"/>
        </w:rPr>
        <w:t>Документы, подтверждающие полномочия представителя (оригинал документа):</w:t>
      </w:r>
    </w:p>
    <w:p w:rsidR="00EF1668" w:rsidRPr="004B4C4E" w:rsidRDefault="00EF1668" w:rsidP="00EF1668">
      <w:pPr>
        <w:autoSpaceDE w:val="0"/>
        <w:autoSpaceDN w:val="0"/>
        <w:adjustRightInd w:val="0"/>
        <w:ind w:firstLine="709"/>
        <w:jc w:val="both"/>
        <w:rPr>
          <w:sz w:val="28"/>
          <w:szCs w:val="28"/>
        </w:rPr>
      </w:pPr>
      <w:r w:rsidRPr="004B4C4E">
        <w:rPr>
          <w:sz w:val="28"/>
          <w:szCs w:val="28"/>
        </w:rPr>
        <w:t>доверенность, подтверждающая полномочия представителя заявителя;</w:t>
      </w:r>
    </w:p>
    <w:p w:rsidR="00EF1668" w:rsidRPr="004B4C4E" w:rsidRDefault="00EF1668" w:rsidP="00EF1668">
      <w:pPr>
        <w:autoSpaceDE w:val="0"/>
        <w:autoSpaceDN w:val="0"/>
        <w:adjustRightInd w:val="0"/>
        <w:ind w:firstLine="709"/>
        <w:jc w:val="both"/>
        <w:rPr>
          <w:sz w:val="28"/>
          <w:szCs w:val="28"/>
        </w:rPr>
      </w:pPr>
      <w:r w:rsidRPr="004B4C4E">
        <w:rPr>
          <w:sz w:val="28"/>
          <w:szCs w:val="28"/>
        </w:rPr>
        <w:t>иной документ, удостоверяющий полномочия представителя заявителя.</w:t>
      </w:r>
    </w:p>
    <w:p w:rsidR="000123AE" w:rsidRPr="008C05C4" w:rsidRDefault="00EF1668" w:rsidP="008C05C4">
      <w:pPr>
        <w:autoSpaceDE w:val="0"/>
        <w:autoSpaceDN w:val="0"/>
        <w:adjustRightInd w:val="0"/>
        <w:ind w:firstLine="709"/>
        <w:jc w:val="both"/>
        <w:rPr>
          <w:sz w:val="28"/>
          <w:szCs w:val="28"/>
        </w:rPr>
      </w:pPr>
      <w:r w:rsidRPr="004B4C4E">
        <w:rPr>
          <w:sz w:val="28"/>
          <w:szCs w:val="28"/>
        </w:rPr>
        <w:t>В случае если доверенность удостоверена нотариально, документа, удостоверяющего личность гражданина, интересы которог</w:t>
      </w:r>
      <w:r w:rsidR="008C05C4">
        <w:rPr>
          <w:sz w:val="28"/>
          <w:szCs w:val="28"/>
        </w:rPr>
        <w:t>о представляются, не требуется.</w:t>
      </w:r>
    </w:p>
    <w:p w:rsidR="00342A33" w:rsidRDefault="00342A33">
      <w:pPr>
        <w:ind w:firstLine="709"/>
        <w:jc w:val="both"/>
      </w:pPr>
      <w:r>
        <w:rPr>
          <w:rFonts w:eastAsia="PT Astra Serif"/>
          <w:color w:val="000000"/>
          <w:sz w:val="28"/>
          <w:szCs w:val="28"/>
          <w:lang w:eastAsia="en-US"/>
        </w:rPr>
        <w:t>медицинское свидетельство о смерти или свидетельство о смерти, выданное органами ЗАГС.</w:t>
      </w:r>
    </w:p>
    <w:p w:rsidR="00342A33" w:rsidRDefault="00342A33">
      <w:pPr>
        <w:ind w:right="-1" w:firstLine="708"/>
        <w:jc w:val="both"/>
      </w:pPr>
      <w:r>
        <w:rPr>
          <w:rFonts w:eastAsia="Calibri"/>
          <w:iCs/>
          <w:sz w:val="28"/>
          <w:szCs w:val="28"/>
          <w:lang w:eastAsia="en-US"/>
        </w:rPr>
        <w:t xml:space="preserve">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в </w:t>
      </w:r>
      <w:r>
        <w:rPr>
          <w:rFonts w:eastAsia="Calibri"/>
          <w:sz w:val="28"/>
          <w:szCs w:val="28"/>
          <w:lang w:eastAsia="en-US"/>
        </w:rPr>
        <w:t>ЕГРН</w:t>
      </w:r>
      <w:r>
        <w:rPr>
          <w:rFonts w:eastAsia="Calibri"/>
          <w:iCs/>
          <w:sz w:val="28"/>
          <w:szCs w:val="28"/>
          <w:lang w:eastAsia="en-US"/>
        </w:rPr>
        <w:t xml:space="preserve"> или</w:t>
      </w:r>
      <w:r>
        <w:rPr>
          <w:rFonts w:eastAsia="Calibri"/>
          <w:sz w:val="28"/>
          <w:szCs w:val="28"/>
          <w:shd w:val="clear" w:color="auto" w:fill="FFFFFF"/>
          <w:lang w:eastAsia="en-US"/>
        </w:rPr>
        <w:t xml:space="preserve"> ЕГРЗ</w:t>
      </w:r>
      <w:r>
        <w:rPr>
          <w:rFonts w:eastAsia="Calibri"/>
          <w:iCs/>
          <w:sz w:val="28"/>
          <w:szCs w:val="28"/>
          <w:lang w:eastAsia="en-US"/>
        </w:rPr>
        <w:t>.</w:t>
      </w:r>
    </w:p>
    <w:p w:rsidR="00342A33" w:rsidRDefault="00342A33">
      <w:pPr>
        <w:ind w:firstLine="708"/>
        <w:jc w:val="both"/>
      </w:pPr>
      <w:r>
        <w:rPr>
          <w:rFonts w:eastAsia="Calibri"/>
          <w:sz w:val="28"/>
          <w:szCs w:val="28"/>
          <w:lang w:eastAsia="en-US"/>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342A33" w:rsidRDefault="00342A33">
      <w:pPr>
        <w:ind w:right="-1" w:firstLine="708"/>
        <w:jc w:val="both"/>
      </w:pPr>
      <w:r>
        <w:rPr>
          <w:sz w:val="28"/>
          <w:szCs w:val="28"/>
        </w:rPr>
        <w:t>Непредставление заявителем указанных документов не является основанием для отказа в предоставлении муниципальной услуги.</w:t>
      </w:r>
    </w:p>
    <w:p w:rsidR="00342A33" w:rsidRDefault="00342A33">
      <w:pPr>
        <w:ind w:firstLine="709"/>
        <w:jc w:val="both"/>
      </w:pPr>
      <w:bookmarkStart w:id="10" w:name="sub_90049"/>
      <w:r>
        <w:rPr>
          <w:sz w:val="28"/>
          <w:szCs w:val="28"/>
        </w:rPr>
        <w:t>Заявление на получение муниципальной услуги с комплектом документов принимается:</w:t>
      </w:r>
    </w:p>
    <w:p w:rsidR="00342A33" w:rsidRDefault="00342A33">
      <w:pPr>
        <w:ind w:firstLine="709"/>
        <w:jc w:val="both"/>
      </w:pPr>
      <w:r>
        <w:rPr>
          <w:sz w:val="28"/>
          <w:szCs w:val="28"/>
        </w:rPr>
        <w:t xml:space="preserve">1) при личной явке </w:t>
      </w:r>
      <w:r>
        <w:rPr>
          <w:rFonts w:eastAsia="Calibri"/>
          <w:sz w:val="28"/>
          <w:szCs w:val="28"/>
          <w:lang w:eastAsia="en-US"/>
        </w:rPr>
        <w:t>или через представителя заявителя</w:t>
      </w:r>
      <w:r>
        <w:rPr>
          <w:sz w:val="28"/>
          <w:szCs w:val="28"/>
        </w:rPr>
        <w:t>:</w:t>
      </w:r>
    </w:p>
    <w:p w:rsidR="00342A33" w:rsidRDefault="00342A33">
      <w:pPr>
        <w:ind w:right="-1" w:firstLine="709"/>
      </w:pPr>
      <w:r>
        <w:rPr>
          <w:rFonts w:eastAsia="Calibri"/>
          <w:sz w:val="28"/>
          <w:szCs w:val="28"/>
          <w:lang w:eastAsia="en-US"/>
        </w:rPr>
        <w:t xml:space="preserve">в уполномоченном органе </w:t>
      </w:r>
      <w:proofErr w:type="gramStart"/>
      <w:r>
        <w:rPr>
          <w:rFonts w:eastAsia="Calibri"/>
          <w:sz w:val="28"/>
          <w:szCs w:val="28"/>
          <w:lang w:eastAsia="en-US"/>
        </w:rPr>
        <w:t>или  в</w:t>
      </w:r>
      <w:proofErr w:type="gramEnd"/>
      <w:r>
        <w:rPr>
          <w:rFonts w:eastAsia="Calibri"/>
          <w:sz w:val="28"/>
          <w:szCs w:val="28"/>
          <w:lang w:eastAsia="en-US"/>
        </w:rPr>
        <w:t xml:space="preserve"> отделе уполномоченного органа;</w:t>
      </w:r>
    </w:p>
    <w:p w:rsidR="00342A33" w:rsidRDefault="00342A33">
      <w:pPr>
        <w:ind w:right="-1" w:firstLine="709"/>
      </w:pPr>
      <w:r>
        <w:rPr>
          <w:rFonts w:eastAsia="Calibri"/>
          <w:sz w:val="28"/>
          <w:szCs w:val="28"/>
          <w:lang w:eastAsia="en-US"/>
        </w:rPr>
        <w:t xml:space="preserve">в уполномоченном </w:t>
      </w:r>
      <w:proofErr w:type="gramStart"/>
      <w:r>
        <w:rPr>
          <w:rFonts w:eastAsia="Calibri"/>
          <w:sz w:val="28"/>
          <w:szCs w:val="28"/>
          <w:lang w:eastAsia="en-US"/>
        </w:rPr>
        <w:t xml:space="preserve">органе  </w:t>
      </w:r>
      <w:r>
        <w:rPr>
          <w:rFonts w:eastAsia="Calibri"/>
          <w:sz w:val="28"/>
          <w:szCs w:val="28"/>
          <w:shd w:val="clear" w:color="auto" w:fill="FFFFFF"/>
          <w:lang w:eastAsia="en-US"/>
        </w:rPr>
        <w:t>во</w:t>
      </w:r>
      <w:proofErr w:type="gramEnd"/>
      <w:r>
        <w:rPr>
          <w:rFonts w:eastAsia="Calibri"/>
          <w:sz w:val="28"/>
          <w:szCs w:val="28"/>
          <w:shd w:val="clear" w:color="auto" w:fill="FFFFFF"/>
          <w:lang w:eastAsia="en-US"/>
        </w:rPr>
        <w:t xml:space="preserve"> время личного приема граждан;</w:t>
      </w:r>
    </w:p>
    <w:p w:rsidR="00342A33" w:rsidRDefault="00342A33">
      <w:pPr>
        <w:ind w:right="-1" w:firstLine="709"/>
        <w:jc w:val="both"/>
      </w:pPr>
      <w:r>
        <w:rPr>
          <w:sz w:val="28"/>
          <w:szCs w:val="28"/>
        </w:rPr>
        <w:t xml:space="preserve">в филиалах, отделах, удаленных рабочих местах </w:t>
      </w:r>
      <w:proofErr w:type="gramStart"/>
      <w:r>
        <w:rPr>
          <w:sz w:val="28"/>
          <w:szCs w:val="28"/>
        </w:rPr>
        <w:t>МФЦ,  в</w:t>
      </w:r>
      <w:proofErr w:type="gramEnd"/>
      <w:r>
        <w:rPr>
          <w:sz w:val="28"/>
          <w:szCs w:val="28"/>
        </w:rPr>
        <w:t xml:space="preserve"> том числе </w:t>
      </w:r>
      <w:r>
        <w:rPr>
          <w:sz w:val="28"/>
          <w:szCs w:val="28"/>
          <w:lang w:eastAsia="en-US"/>
        </w:rPr>
        <w:t>по экстерриториальному принципу.</w:t>
      </w:r>
    </w:p>
    <w:p w:rsidR="00342A33" w:rsidRDefault="00342A33">
      <w:pPr>
        <w:ind w:firstLine="709"/>
        <w:jc w:val="both"/>
      </w:pPr>
      <w:r>
        <w:rPr>
          <w:sz w:val="28"/>
          <w:szCs w:val="28"/>
        </w:rPr>
        <w:t>2) без личной явки:</w:t>
      </w:r>
    </w:p>
    <w:p w:rsidR="00342A33" w:rsidRDefault="00342A33">
      <w:pPr>
        <w:ind w:firstLine="709"/>
        <w:jc w:val="both"/>
      </w:pPr>
      <w:r>
        <w:rPr>
          <w:rFonts w:eastAsia="Calibri"/>
          <w:sz w:val="28"/>
          <w:szCs w:val="28"/>
          <w:lang w:eastAsia="en-US"/>
        </w:rPr>
        <w:t>посредством почтовой связи на бумажном носителе;</w:t>
      </w:r>
    </w:p>
    <w:p w:rsidR="00342A33" w:rsidRDefault="00342A33">
      <w:pPr>
        <w:ind w:right="-1" w:firstLine="708"/>
        <w:jc w:val="both"/>
      </w:pPr>
      <w:r>
        <w:rPr>
          <w:sz w:val="28"/>
          <w:szCs w:val="28"/>
        </w:rPr>
        <w:t xml:space="preserve">в электронной форме </w:t>
      </w:r>
      <w:r>
        <w:rPr>
          <w:rFonts w:eastAsia="Calibri"/>
          <w:sz w:val="28"/>
          <w:szCs w:val="28"/>
          <w:lang w:eastAsia="en-US"/>
        </w:rPr>
        <w:t>на</w:t>
      </w:r>
      <w:r>
        <w:rPr>
          <w:rFonts w:eastAsia="Calibri"/>
          <w:color w:val="000000"/>
          <w:sz w:val="28"/>
          <w:szCs w:val="28"/>
          <w:lang w:eastAsia="en-US"/>
        </w:rPr>
        <w:t xml:space="preserve"> официальном сайте http: //</w:t>
      </w:r>
      <w:r w:rsidR="00401321">
        <w:rPr>
          <w:rFonts w:eastAsia="Calibri"/>
          <w:color w:val="000000"/>
          <w:sz w:val="28"/>
          <w:szCs w:val="28"/>
          <w:lang w:eastAsia="en-US"/>
        </w:rPr>
        <w:t>www.zhuravskaja.ru</w:t>
      </w:r>
      <w:r>
        <w:rPr>
          <w:rFonts w:eastAsia="Calibri"/>
          <w:b/>
          <w:sz w:val="28"/>
          <w:szCs w:val="28"/>
          <w:lang w:eastAsia="en-US"/>
        </w:rPr>
        <w:t>;</w:t>
      </w:r>
    </w:p>
    <w:p w:rsidR="00342A33" w:rsidRDefault="00342A33">
      <w:pPr>
        <w:ind w:right="-1" w:firstLine="709"/>
        <w:jc w:val="both"/>
      </w:pPr>
      <w:r>
        <w:rPr>
          <w:sz w:val="28"/>
          <w:szCs w:val="28"/>
        </w:rPr>
        <w:t>в электронной форме через «Личный кабинет» заявителя РПГУ</w:t>
      </w:r>
      <w:r>
        <w:rPr>
          <w:rFonts w:eastAsia="Calibri"/>
          <w:sz w:val="28"/>
          <w:szCs w:val="28"/>
          <w:lang w:eastAsia="en-US"/>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постановление Правительства № 634);</w:t>
      </w:r>
    </w:p>
    <w:p w:rsidR="00342A33" w:rsidRDefault="00342A33">
      <w:pPr>
        <w:ind w:firstLine="709"/>
        <w:jc w:val="both"/>
      </w:pPr>
      <w:r>
        <w:rPr>
          <w:sz w:val="28"/>
          <w:szCs w:val="28"/>
        </w:rPr>
        <w:t xml:space="preserve">в электронной </w:t>
      </w:r>
      <w:proofErr w:type="gramStart"/>
      <w:r>
        <w:rPr>
          <w:sz w:val="28"/>
          <w:szCs w:val="28"/>
        </w:rPr>
        <w:t>форме  через</w:t>
      </w:r>
      <w:proofErr w:type="gramEnd"/>
      <w:r>
        <w:rPr>
          <w:rFonts w:eastAsia="Calibri"/>
          <w:sz w:val="28"/>
          <w:szCs w:val="28"/>
          <w:lang w:eastAsia="en-US"/>
        </w:rPr>
        <w:t xml:space="preserve"> МФЦ, в котором обеспечен  доступ к  Региональному порталу в соответствии с постановлением Правительства Российской Федерации от 22 декабря 2012 года № 1376 «Об утверждении </w:t>
      </w:r>
      <w:r>
        <w:rPr>
          <w:rFonts w:eastAsia="Calibri"/>
          <w:sz w:val="28"/>
          <w:szCs w:val="28"/>
          <w:lang w:eastAsia="en-US"/>
        </w:rPr>
        <w:lastRenderedPageBreak/>
        <w:t>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 1376);</w:t>
      </w:r>
    </w:p>
    <w:p w:rsidR="00342A33" w:rsidRDefault="00342A33">
      <w:pPr>
        <w:ind w:firstLine="709"/>
        <w:jc w:val="both"/>
      </w:pPr>
      <w:r>
        <w:rPr>
          <w:sz w:val="28"/>
          <w:szCs w:val="28"/>
        </w:rPr>
        <w:t xml:space="preserve">в электронной </w:t>
      </w:r>
      <w:proofErr w:type="gramStart"/>
      <w:r>
        <w:rPr>
          <w:sz w:val="28"/>
          <w:szCs w:val="28"/>
        </w:rPr>
        <w:t xml:space="preserve">форме  </w:t>
      </w:r>
      <w:r>
        <w:rPr>
          <w:rFonts w:eastAsia="Calibri"/>
          <w:sz w:val="28"/>
          <w:szCs w:val="28"/>
          <w:lang w:eastAsia="en-US"/>
        </w:rPr>
        <w:t>по</w:t>
      </w:r>
      <w:proofErr w:type="gramEnd"/>
      <w:r>
        <w:rPr>
          <w:rFonts w:eastAsia="Calibri"/>
          <w:sz w:val="28"/>
          <w:szCs w:val="28"/>
          <w:lang w:eastAsia="en-US"/>
        </w:rPr>
        <w:t xml:space="preserve"> e-</w:t>
      </w:r>
      <w:proofErr w:type="spellStart"/>
      <w:r>
        <w:rPr>
          <w:rFonts w:eastAsia="Calibri"/>
          <w:sz w:val="28"/>
          <w:szCs w:val="28"/>
          <w:lang w:eastAsia="en-US"/>
        </w:rPr>
        <w:t>mail</w:t>
      </w:r>
      <w:proofErr w:type="spellEnd"/>
      <w:r>
        <w:rPr>
          <w:rFonts w:eastAsia="Calibri"/>
          <w:sz w:val="28"/>
          <w:szCs w:val="28"/>
          <w:lang w:eastAsia="en-US"/>
        </w:rPr>
        <w:t xml:space="preserve"> электронной почты.</w:t>
      </w:r>
    </w:p>
    <w:p w:rsidR="00342A33" w:rsidRDefault="00342A33">
      <w:pPr>
        <w:widowControl w:val="0"/>
        <w:ind w:right="-1" w:firstLine="708"/>
        <w:jc w:val="both"/>
      </w:pPr>
      <w:r>
        <w:rPr>
          <w:rFonts w:eastAsia="Calibri"/>
          <w:sz w:val="28"/>
          <w:szCs w:val="28"/>
          <w:lang w:eastAsia="en-US"/>
        </w:rPr>
        <w:t xml:space="preserve">В случае направления заявления посредством Регионального портала, сведения из документа, удостоверяющего личность </w:t>
      </w:r>
      <w:r>
        <w:rPr>
          <w:rFonts w:eastAsia="Calibri"/>
          <w:color w:val="000000"/>
          <w:sz w:val="28"/>
          <w:szCs w:val="28"/>
          <w:lang w:eastAsia="en-US"/>
        </w:rPr>
        <w:t xml:space="preserve">заявителя (его представителя) формируются при подтверждении учетной записи в </w:t>
      </w:r>
      <w:r>
        <w:rPr>
          <w:rFonts w:eastAsia="Calibri"/>
          <w:sz w:val="28"/>
          <w:szCs w:val="28"/>
          <w:lang w:eastAsia="en-US"/>
        </w:rPr>
        <w:t>ФГИС ЕСИА.</w:t>
      </w:r>
    </w:p>
    <w:p w:rsidR="00342A33" w:rsidRDefault="00342A33">
      <w:pPr>
        <w:ind w:firstLine="708"/>
        <w:jc w:val="both"/>
      </w:pPr>
      <w:bookmarkStart w:id="11" w:name="sub_141"/>
      <w:r>
        <w:rPr>
          <w:rFonts w:eastAsia="Calibri"/>
          <w:color w:val="000000"/>
          <w:sz w:val="28"/>
          <w:szCs w:val="28"/>
          <w:lang w:eastAsia="en-US"/>
        </w:rPr>
        <w:t xml:space="preserve">В случае представления заявителем документов, предусмотренных </w:t>
      </w:r>
      <w:hyperlink r:id="rId14" w:history="1">
        <w:r w:rsidRPr="002F7EC6">
          <w:rPr>
            <w:rStyle w:val="a8"/>
            <w:rFonts w:eastAsia="Calibri"/>
            <w:color w:val="000000"/>
            <w:sz w:val="28"/>
            <w:szCs w:val="28"/>
            <w:u w:val="none"/>
            <w:lang w:eastAsia="en-US"/>
          </w:rPr>
          <w:t>пунктами 1 - 3.1</w:t>
        </w:r>
      </w:hyperlink>
      <w:r w:rsidRPr="002F7EC6">
        <w:rPr>
          <w:rFonts w:eastAsia="Calibri"/>
          <w:color w:val="000000"/>
          <w:sz w:val="28"/>
          <w:szCs w:val="28"/>
          <w:lang w:eastAsia="en-US"/>
        </w:rPr>
        <w:t xml:space="preserve">, </w:t>
      </w:r>
      <w:hyperlink r:id="rId15" w:history="1">
        <w:r w:rsidRPr="002F7EC6">
          <w:rPr>
            <w:rStyle w:val="a8"/>
            <w:rFonts w:eastAsia="Calibri"/>
            <w:color w:val="000000"/>
            <w:sz w:val="28"/>
            <w:szCs w:val="28"/>
            <w:u w:val="none"/>
            <w:lang w:eastAsia="en-US"/>
          </w:rPr>
          <w:t>7</w:t>
        </w:r>
      </w:hyperlink>
      <w:r w:rsidRPr="002F7EC6">
        <w:rPr>
          <w:rFonts w:eastAsia="Calibri"/>
          <w:color w:val="000000"/>
          <w:sz w:val="28"/>
          <w:szCs w:val="28"/>
          <w:lang w:eastAsia="en-US"/>
        </w:rPr>
        <w:t xml:space="preserve">, </w:t>
      </w:r>
      <w:hyperlink r:id="rId16" w:history="1">
        <w:r w:rsidRPr="002F7EC6">
          <w:rPr>
            <w:rStyle w:val="a8"/>
            <w:rFonts w:eastAsia="Calibri"/>
            <w:color w:val="000000"/>
            <w:sz w:val="28"/>
            <w:szCs w:val="28"/>
            <w:u w:val="none"/>
            <w:lang w:eastAsia="en-US"/>
          </w:rPr>
          <w:t>9</w:t>
        </w:r>
      </w:hyperlink>
      <w:r w:rsidRPr="002F7EC6">
        <w:rPr>
          <w:rFonts w:eastAsia="Calibri"/>
          <w:color w:val="000000"/>
          <w:sz w:val="28"/>
          <w:szCs w:val="28"/>
          <w:lang w:eastAsia="en-US"/>
        </w:rPr>
        <w:t xml:space="preserve">, </w:t>
      </w:r>
      <w:hyperlink r:id="rId17" w:history="1">
        <w:r w:rsidRPr="002F7EC6">
          <w:rPr>
            <w:rStyle w:val="a8"/>
            <w:rFonts w:eastAsia="Calibri"/>
            <w:color w:val="000000"/>
            <w:sz w:val="28"/>
            <w:szCs w:val="28"/>
            <w:u w:val="none"/>
            <w:lang w:eastAsia="en-US"/>
          </w:rPr>
          <w:t>17</w:t>
        </w:r>
      </w:hyperlink>
      <w:r w:rsidRPr="002F7EC6">
        <w:rPr>
          <w:rFonts w:eastAsia="Calibri"/>
          <w:color w:val="000000"/>
          <w:sz w:val="28"/>
          <w:szCs w:val="28"/>
          <w:lang w:eastAsia="en-US"/>
        </w:rPr>
        <w:t xml:space="preserve"> и </w:t>
      </w:r>
      <w:hyperlink r:id="rId18" w:history="1">
        <w:r w:rsidRPr="002F7EC6">
          <w:rPr>
            <w:rStyle w:val="a8"/>
            <w:rFonts w:eastAsia="Calibri"/>
            <w:color w:val="000000"/>
            <w:sz w:val="28"/>
            <w:szCs w:val="28"/>
            <w:u w:val="none"/>
            <w:lang w:eastAsia="en-US"/>
          </w:rPr>
          <w:t>18 части 6 статьи 7</w:t>
        </w:r>
      </w:hyperlink>
      <w:r>
        <w:rPr>
          <w:rFonts w:eastAsia="Calibri"/>
          <w:color w:val="000000"/>
          <w:sz w:val="28"/>
          <w:szCs w:val="28"/>
          <w:lang w:eastAsia="en-US"/>
        </w:rPr>
        <w:t xml:space="preserve"> Федерального закона от 27.07.2010 № 210-ФЗ «Об организации предоставления государственных и муниципальных услуг» </w:t>
      </w:r>
      <w:r>
        <w:rPr>
          <w:rFonts w:eastAsia="Calibri"/>
          <w:sz w:val="28"/>
          <w:szCs w:val="28"/>
          <w:lang w:eastAsia="en-US"/>
        </w:rPr>
        <w:t>(далее - Федеральный закон № 210-ФЗ)</w:t>
      </w:r>
      <w:r>
        <w:rPr>
          <w:rFonts w:eastAsia="Calibri"/>
          <w:color w:val="000000"/>
          <w:sz w:val="28"/>
          <w:szCs w:val="28"/>
          <w:lang w:eastAsia="en-US"/>
        </w:rPr>
        <w:t>,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bookmarkEnd w:id="11"/>
    </w:p>
    <w:p w:rsidR="00342A33" w:rsidRDefault="00342A33">
      <w:pPr>
        <w:ind w:firstLine="708"/>
        <w:jc w:val="both"/>
      </w:pPr>
      <w:r>
        <w:rPr>
          <w:rFonts w:eastAsia="Calibri"/>
          <w:sz w:val="28"/>
          <w:szCs w:val="28"/>
          <w:lang w:eastAsia="en-US"/>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19" w:history="1">
        <w:r w:rsidRPr="00376BD6">
          <w:rPr>
            <w:rStyle w:val="a8"/>
            <w:rFonts w:eastAsia="Calibri"/>
            <w:color w:val="auto"/>
            <w:sz w:val="28"/>
            <w:szCs w:val="28"/>
            <w:u w:val="none"/>
            <w:lang w:eastAsia="en-US"/>
          </w:rPr>
          <w:t>статьёй 15.1</w:t>
        </w:r>
      </w:hyperlink>
      <w:r>
        <w:rPr>
          <w:rFonts w:eastAsia="Calibri"/>
          <w:sz w:val="28"/>
          <w:szCs w:val="28"/>
          <w:lang w:eastAsia="en-US"/>
        </w:rPr>
        <w:t xml:space="preserve"> Федерального закона № 210-ФЗ.</w:t>
      </w:r>
    </w:p>
    <w:bookmarkEnd w:id="10"/>
    <w:p w:rsidR="00342A33" w:rsidRDefault="00342A33">
      <w:pPr>
        <w:ind w:right="-1"/>
        <w:jc w:val="both"/>
      </w:pPr>
      <w:r>
        <w:rPr>
          <w:rFonts w:eastAsia="Calibri"/>
          <w:color w:val="0070C0"/>
          <w:sz w:val="28"/>
          <w:szCs w:val="28"/>
          <w:lang w:eastAsia="en-US"/>
        </w:rPr>
        <w:tab/>
      </w:r>
      <w:r>
        <w:rPr>
          <w:rFonts w:eastAsia="Calibri"/>
          <w:sz w:val="28"/>
          <w:szCs w:val="28"/>
          <w:lang w:eastAsia="en-US"/>
        </w:rPr>
        <w:t xml:space="preserve"> Установление личности заявителя, </w:t>
      </w:r>
      <w:r>
        <w:rPr>
          <w:rFonts w:eastAsia="Calibri"/>
          <w:sz w:val="28"/>
          <w:szCs w:val="22"/>
          <w:lang w:eastAsia="en-US"/>
        </w:rPr>
        <w:t>в случае направления заявления через</w:t>
      </w:r>
      <w:r>
        <w:rPr>
          <w:sz w:val="28"/>
          <w:szCs w:val="28"/>
          <w:lang w:eastAsia="en-US"/>
        </w:rPr>
        <w:t xml:space="preserve"> </w:t>
      </w:r>
      <w:r>
        <w:rPr>
          <w:rFonts w:eastAsia="Calibri"/>
          <w:sz w:val="28"/>
          <w:szCs w:val="22"/>
          <w:lang w:eastAsia="en-US"/>
        </w:rPr>
        <w:t xml:space="preserve">отдел уполномоченного </w:t>
      </w:r>
      <w:proofErr w:type="gramStart"/>
      <w:r>
        <w:rPr>
          <w:rFonts w:eastAsia="Calibri"/>
          <w:sz w:val="28"/>
          <w:szCs w:val="22"/>
          <w:lang w:eastAsia="en-US"/>
        </w:rPr>
        <w:t xml:space="preserve">органа, </w:t>
      </w:r>
      <w:r>
        <w:rPr>
          <w:rFonts w:eastAsia="Calibri"/>
          <w:sz w:val="28"/>
          <w:szCs w:val="28"/>
          <w:lang w:eastAsia="en-US"/>
        </w:rPr>
        <w:t xml:space="preserve"> может</w:t>
      </w:r>
      <w:proofErr w:type="gramEnd"/>
      <w:r>
        <w:rPr>
          <w:rFonts w:eastAsia="Calibri"/>
          <w:sz w:val="28"/>
          <w:szCs w:val="28"/>
          <w:lang w:eastAsia="en-US"/>
        </w:rPr>
        <w:t xml:space="preserve">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 (далее -  Федеральный закон № 149- ФЗ).</w:t>
      </w:r>
    </w:p>
    <w:p w:rsidR="00342A33" w:rsidRDefault="00342A33">
      <w:pPr>
        <w:ind w:right="-1"/>
        <w:jc w:val="both"/>
      </w:pPr>
      <w:r>
        <w:rPr>
          <w:rFonts w:eastAsia="Calibri"/>
          <w:sz w:val="28"/>
          <w:szCs w:val="28"/>
          <w:lang w:eastAsia="en-US"/>
        </w:rPr>
        <w:tab/>
        <w:t xml:space="preserve">Установление личности </w:t>
      </w:r>
      <w:proofErr w:type="gramStart"/>
      <w:r>
        <w:rPr>
          <w:rFonts w:eastAsia="Calibri"/>
          <w:sz w:val="28"/>
          <w:szCs w:val="28"/>
          <w:lang w:eastAsia="en-US"/>
        </w:rPr>
        <w:t xml:space="preserve">заявителя,  </w:t>
      </w:r>
      <w:r>
        <w:rPr>
          <w:rFonts w:eastAsia="Calibri"/>
          <w:sz w:val="28"/>
          <w:szCs w:val="22"/>
          <w:lang w:eastAsia="en-US"/>
        </w:rPr>
        <w:t>в</w:t>
      </w:r>
      <w:proofErr w:type="gramEnd"/>
      <w:r>
        <w:rPr>
          <w:rFonts w:eastAsia="Calibri"/>
          <w:sz w:val="28"/>
          <w:szCs w:val="22"/>
          <w:lang w:eastAsia="en-US"/>
        </w:rPr>
        <w:t xml:space="preserve"> случае направления заявления  </w:t>
      </w:r>
      <w:r>
        <w:rPr>
          <w:sz w:val="28"/>
          <w:szCs w:val="28"/>
          <w:lang w:eastAsia="en-US"/>
        </w:rPr>
        <w:t>через</w:t>
      </w:r>
      <w:r>
        <w:rPr>
          <w:rFonts w:eastAsia="Calibri"/>
          <w:sz w:val="28"/>
          <w:szCs w:val="28"/>
          <w:lang w:eastAsia="en-US"/>
        </w:rPr>
        <w:t xml:space="preserve"> МФЦ,  может осуществляться</w:t>
      </w:r>
      <w:r>
        <w:rPr>
          <w:rFonts w:ascii="Calibri" w:eastAsia="Calibri" w:hAnsi="Calibri" w:cs="Calibri"/>
          <w:sz w:val="22"/>
          <w:szCs w:val="22"/>
          <w:highlight w:val="white"/>
          <w:lang w:eastAsia="en-US"/>
        </w:rPr>
        <w:t xml:space="preserve"> </w:t>
      </w:r>
      <w:r>
        <w:rPr>
          <w:rFonts w:eastAsia="Calibri"/>
          <w:sz w:val="28"/>
          <w:szCs w:val="28"/>
          <w:highlight w:val="white"/>
          <w:lang w:eastAsia="en-US"/>
        </w:rPr>
        <w:t>посредством:</w:t>
      </w:r>
    </w:p>
    <w:p w:rsidR="00342A33" w:rsidRDefault="00342A33">
      <w:pPr>
        <w:ind w:right="-1" w:firstLine="708"/>
        <w:jc w:val="both"/>
      </w:pPr>
      <w:r>
        <w:rPr>
          <w:sz w:val="28"/>
          <w:szCs w:val="28"/>
        </w:rPr>
        <w:t>1)</w:t>
      </w:r>
      <w:r>
        <w:rPr>
          <w:rFonts w:ascii="Calibri" w:hAnsi="Calibri" w:cs="Calibri"/>
          <w:sz w:val="22"/>
          <w:szCs w:val="22"/>
          <w:lang w:eastAsia="en-US"/>
        </w:rPr>
        <w:t xml:space="preserve"> </w:t>
      </w:r>
      <w:r>
        <w:rPr>
          <w:rFonts w:eastAsia="Calibri"/>
          <w:sz w:val="28"/>
          <w:szCs w:val="28"/>
          <w:lang w:eastAsia="en-US"/>
        </w:rPr>
        <w:t>ЕСИА</w:t>
      </w:r>
      <w:r>
        <w:rPr>
          <w:rFonts w:eastAsia="Calibri"/>
          <w:sz w:val="28"/>
          <w:szCs w:val="28"/>
          <w:highlight w:val="white"/>
          <w:lang w:eastAsia="en-US"/>
        </w:rPr>
        <w:t xml:space="preserve">,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w:t>
      </w:r>
      <w:proofErr w:type="gramStart"/>
      <w:r>
        <w:rPr>
          <w:rFonts w:eastAsia="Calibri"/>
          <w:sz w:val="28"/>
          <w:szCs w:val="28"/>
          <w:highlight w:val="white"/>
          <w:lang w:eastAsia="en-US"/>
        </w:rPr>
        <w:t>системах</w:t>
      </w:r>
      <w:r>
        <w:rPr>
          <w:rFonts w:eastAsia="Calibri"/>
          <w:sz w:val="28"/>
          <w:szCs w:val="28"/>
          <w:lang w:eastAsia="en-US"/>
        </w:rPr>
        <w:t xml:space="preserve">  </w:t>
      </w:r>
      <w:r>
        <w:rPr>
          <w:rFonts w:eastAsia="Calibri"/>
          <w:i/>
          <w:sz w:val="26"/>
          <w:szCs w:val="26"/>
          <w:lang w:eastAsia="en-US"/>
        </w:rPr>
        <w:t>(</w:t>
      </w:r>
      <w:proofErr w:type="gramEnd"/>
      <w:r>
        <w:rPr>
          <w:rFonts w:eastAsia="Calibri"/>
          <w:b/>
          <w:i/>
          <w:sz w:val="26"/>
          <w:szCs w:val="26"/>
          <w:lang w:eastAsia="en-US"/>
        </w:rPr>
        <w:t>Примечание:</w:t>
      </w:r>
      <w:r>
        <w:rPr>
          <w:rFonts w:eastAsia="Calibri"/>
          <w:i/>
          <w:sz w:val="26"/>
          <w:szCs w:val="26"/>
          <w:lang w:eastAsia="en-US"/>
        </w:rPr>
        <w:t xml:space="preserve"> Использование вышеуказанных технологий проводится при наличии технической возможности)</w:t>
      </w:r>
      <w:r>
        <w:rPr>
          <w:rFonts w:eastAsia="Calibri"/>
          <w:sz w:val="26"/>
          <w:szCs w:val="26"/>
          <w:highlight w:val="white"/>
          <w:lang w:eastAsia="en-US"/>
        </w:rPr>
        <w:t>;</w:t>
      </w:r>
    </w:p>
    <w:p w:rsidR="00342A33" w:rsidRDefault="00342A33">
      <w:pPr>
        <w:ind w:firstLine="709"/>
        <w:jc w:val="both"/>
      </w:pPr>
      <w:r>
        <w:rPr>
          <w:sz w:val="28"/>
          <w:szCs w:val="28"/>
          <w:highlight w:val="white"/>
        </w:rPr>
        <w:t>2) </w:t>
      </w:r>
      <w:r>
        <w:rPr>
          <w:sz w:val="28"/>
          <w:szCs w:val="28"/>
        </w:rPr>
        <w:t xml:space="preserve">ЕСИА и </w:t>
      </w:r>
      <w:r>
        <w:rPr>
          <w:sz w:val="28"/>
          <w:szCs w:val="28"/>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Pr>
          <w:i/>
          <w:sz w:val="26"/>
          <w:szCs w:val="26"/>
          <w:highlight w:val="white"/>
        </w:rPr>
        <w:t>Использование вышеуказанных технологий проводится при наличии технической возможности.</w:t>
      </w:r>
    </w:p>
    <w:p w:rsidR="00342A33" w:rsidRDefault="00342A33">
      <w:pPr>
        <w:ind w:firstLine="709"/>
        <w:jc w:val="both"/>
      </w:pPr>
      <w:r>
        <w:rPr>
          <w:sz w:val="28"/>
          <w:szCs w:val="28"/>
          <w:highlight w:val="white"/>
        </w:rPr>
        <w:t xml:space="preserve">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w:t>
      </w:r>
      <w:proofErr w:type="gramStart"/>
      <w:r>
        <w:rPr>
          <w:sz w:val="28"/>
          <w:szCs w:val="28"/>
          <w:highlight w:val="white"/>
        </w:rPr>
        <w:t xml:space="preserve">услуг,   </w:t>
      </w:r>
      <w:proofErr w:type="gramEnd"/>
      <w:r>
        <w:rPr>
          <w:sz w:val="28"/>
          <w:szCs w:val="28"/>
          <w:highlight w:val="white"/>
        </w:rPr>
        <w:t>утверждённых постановлением Правительства № 634.</w:t>
      </w:r>
    </w:p>
    <w:p w:rsidR="00342A33" w:rsidRDefault="00342A33">
      <w:pPr>
        <w:widowControl w:val="0"/>
        <w:ind w:right="-1" w:firstLine="709"/>
        <w:jc w:val="both"/>
      </w:pPr>
      <w:r>
        <w:rPr>
          <w:rFonts w:eastAsia="Calibri"/>
          <w:sz w:val="28"/>
          <w:szCs w:val="22"/>
          <w:lang w:eastAsia="en-US"/>
        </w:rPr>
        <w:t>Основаниями для отказа в приеме документов, необходимых для предоставления услуги для варианта I являются:</w:t>
      </w:r>
    </w:p>
    <w:p w:rsidR="00342A33" w:rsidRDefault="00342A33">
      <w:pPr>
        <w:tabs>
          <w:tab w:val="left" w:pos="709"/>
          <w:tab w:val="left" w:pos="1440"/>
        </w:tabs>
        <w:ind w:firstLine="709"/>
        <w:jc w:val="both"/>
      </w:pPr>
      <w:r>
        <w:rPr>
          <w:rFonts w:eastAsia="Calibri"/>
          <w:sz w:val="28"/>
          <w:szCs w:val="28"/>
          <w:lang w:eastAsia="en-US"/>
        </w:rPr>
        <w:t>1) обращение заявителя об оказании муниципальной услуги, предоставление, которой не осуществляется органом;</w:t>
      </w:r>
    </w:p>
    <w:p w:rsidR="00342A33" w:rsidRDefault="00342A33">
      <w:pPr>
        <w:widowControl w:val="0"/>
        <w:ind w:right="-1" w:firstLine="709"/>
        <w:jc w:val="both"/>
      </w:pPr>
      <w:r>
        <w:rPr>
          <w:rFonts w:eastAsia="Calibri"/>
          <w:sz w:val="28"/>
          <w:szCs w:val="22"/>
          <w:lang w:eastAsia="en-US"/>
        </w:rPr>
        <w:lastRenderedPageBreak/>
        <w:t xml:space="preserve">2) </w:t>
      </w:r>
      <w:r>
        <w:rPr>
          <w:rFonts w:eastAsia="Calibri"/>
          <w:sz w:val="28"/>
          <w:szCs w:val="28"/>
          <w:lang w:eastAsia="en-US"/>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Pr>
          <w:rFonts w:eastAsia="Calibri"/>
          <w:sz w:val="28"/>
          <w:szCs w:val="22"/>
          <w:lang w:eastAsia="en-US"/>
        </w:rPr>
        <w:t xml:space="preserve"> </w:t>
      </w:r>
    </w:p>
    <w:p w:rsidR="00342A33" w:rsidRDefault="00342A33">
      <w:pPr>
        <w:widowControl w:val="0"/>
        <w:ind w:right="-1" w:firstLine="709"/>
        <w:jc w:val="both"/>
      </w:pPr>
      <w:r>
        <w:rPr>
          <w:rFonts w:eastAsia="Calibri"/>
          <w:sz w:val="28"/>
          <w:szCs w:val="22"/>
          <w:lang w:eastAsia="en-US"/>
        </w:rPr>
        <w:t xml:space="preserve">3) </w:t>
      </w:r>
      <w:proofErr w:type="gramStart"/>
      <w:r>
        <w:rPr>
          <w:rFonts w:eastAsia="Calibri"/>
          <w:sz w:val="28"/>
          <w:szCs w:val="22"/>
          <w:lang w:eastAsia="en-US"/>
        </w:rPr>
        <w:t>заявление  не</w:t>
      </w:r>
      <w:proofErr w:type="gramEnd"/>
      <w:r>
        <w:rPr>
          <w:rFonts w:eastAsia="Calibri"/>
          <w:sz w:val="28"/>
          <w:szCs w:val="22"/>
          <w:lang w:eastAsia="en-US"/>
        </w:rPr>
        <w:t xml:space="preserve"> содержит подписи заявителя (его представителя);</w:t>
      </w:r>
    </w:p>
    <w:p w:rsidR="00342A33" w:rsidRDefault="00342A33">
      <w:pPr>
        <w:widowControl w:val="0"/>
        <w:ind w:right="-1" w:firstLine="709"/>
        <w:jc w:val="both"/>
      </w:pPr>
      <w:r>
        <w:rPr>
          <w:rFonts w:eastAsia="Calibri"/>
          <w:sz w:val="28"/>
          <w:szCs w:val="22"/>
          <w:lang w:eastAsia="en-US"/>
        </w:rPr>
        <w:t xml:space="preserve">4) заявление подано лицом, не имеющим полномочий представлять интересы заявителя; </w:t>
      </w:r>
    </w:p>
    <w:p w:rsidR="00342A33" w:rsidRDefault="00342A33">
      <w:pPr>
        <w:widowControl w:val="0"/>
        <w:ind w:right="-1" w:firstLine="709"/>
        <w:jc w:val="both"/>
      </w:pPr>
      <w:r>
        <w:rPr>
          <w:rFonts w:eastAsia="Calibri"/>
          <w:sz w:val="28"/>
          <w:szCs w:val="22"/>
          <w:lang w:eastAsia="en-US"/>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342A33" w:rsidRDefault="00342A33">
      <w:pPr>
        <w:shd w:val="clear" w:color="auto" w:fill="FFFFFF"/>
        <w:ind w:firstLine="709"/>
        <w:jc w:val="both"/>
      </w:pPr>
      <w:r>
        <w:rPr>
          <w:sz w:val="28"/>
          <w:szCs w:val="28"/>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Pr>
          <w:rFonts w:eastAsia="Calibri"/>
          <w:sz w:val="28"/>
          <w:szCs w:val="28"/>
          <w:lang w:eastAsia="en-US"/>
        </w:rPr>
        <w:t>в том числе при представлении документов в электронном виде;</w:t>
      </w:r>
    </w:p>
    <w:p w:rsidR="00342A33" w:rsidRDefault="00342A33">
      <w:pPr>
        <w:widowControl w:val="0"/>
        <w:ind w:right="-1" w:firstLine="680"/>
        <w:jc w:val="both"/>
        <w:textAlignment w:val="baseline"/>
      </w:pPr>
      <w:r>
        <w:rPr>
          <w:kern w:val="2"/>
          <w:sz w:val="28"/>
          <w:szCs w:val="28"/>
          <w:lang w:bidi="hi-IN"/>
        </w:rPr>
        <w:t>7) представление неполного комплекта прилагаемых к заявлению документов, необходимых для предоставления муниципальной услуги;</w:t>
      </w:r>
    </w:p>
    <w:p w:rsidR="00342A33" w:rsidRDefault="00342A33">
      <w:pPr>
        <w:widowControl w:val="0"/>
        <w:ind w:right="-1" w:firstLine="680"/>
        <w:jc w:val="both"/>
        <w:textAlignment w:val="baseline"/>
      </w:pPr>
      <w:r>
        <w:rPr>
          <w:kern w:val="2"/>
          <w:sz w:val="28"/>
          <w:szCs w:val="28"/>
          <w:lang w:bidi="hi-IN"/>
        </w:rPr>
        <w:t>8) копии документов, представленные заявителем без предъявления оригиналов, не имеют нотариального удостоверения.</w:t>
      </w:r>
    </w:p>
    <w:p w:rsidR="00342A33" w:rsidRDefault="00342A33">
      <w:pPr>
        <w:widowControl w:val="0"/>
        <w:ind w:right="-1" w:firstLine="709"/>
        <w:jc w:val="both"/>
      </w:pPr>
      <w:r>
        <w:rPr>
          <w:rFonts w:eastAsia="Calibri"/>
          <w:sz w:val="28"/>
          <w:szCs w:val="22"/>
          <w:lang w:eastAsia="en-US"/>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342A33" w:rsidRDefault="00342A33">
      <w:pPr>
        <w:ind w:right="-1" w:firstLine="708"/>
        <w:jc w:val="both"/>
      </w:pPr>
      <w:r>
        <w:rPr>
          <w:rFonts w:eastAsia="Calibri"/>
          <w:sz w:val="28"/>
          <w:szCs w:val="28"/>
          <w:lang w:eastAsia="en-US"/>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sz w:val="28"/>
          <w:szCs w:val="28"/>
          <w:lang w:eastAsia="en-US"/>
        </w:rPr>
        <w:t xml:space="preserve"> уполномоченного органа</w:t>
      </w:r>
      <w:r>
        <w:rPr>
          <w:rFonts w:eastAsia="Calibri"/>
          <w:sz w:val="28"/>
          <w:szCs w:val="28"/>
          <w:lang w:eastAsia="en-US"/>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342A33" w:rsidRDefault="00342A33">
      <w:pPr>
        <w:ind w:right="-1" w:firstLine="708"/>
        <w:jc w:val="both"/>
      </w:pPr>
      <w:r>
        <w:rPr>
          <w:rFonts w:eastAsia="Calibri"/>
          <w:sz w:val="28"/>
          <w:szCs w:val="28"/>
          <w:lang w:eastAsia="en-US"/>
        </w:rPr>
        <w:t>О наличии основания для отказа в приеме документов заявителя информирует должностное лицо</w:t>
      </w:r>
      <w:r>
        <w:rPr>
          <w:sz w:val="28"/>
          <w:szCs w:val="28"/>
          <w:lang w:eastAsia="en-US"/>
        </w:rPr>
        <w:t xml:space="preserve"> уполномоченного органа</w:t>
      </w:r>
      <w:r>
        <w:rPr>
          <w:rFonts w:eastAsia="Calibri"/>
          <w:sz w:val="28"/>
          <w:szCs w:val="28"/>
          <w:lang w:eastAsia="en-US"/>
        </w:rPr>
        <w:t xml:space="preserve"> либо работник</w:t>
      </w:r>
      <w:r>
        <w:rPr>
          <w:sz w:val="28"/>
          <w:szCs w:val="28"/>
          <w:lang w:eastAsia="en-US"/>
        </w:rPr>
        <w:t xml:space="preserve"> </w:t>
      </w:r>
      <w:r>
        <w:rPr>
          <w:rFonts w:eastAsia="Calibri"/>
          <w:sz w:val="28"/>
          <w:szCs w:val="28"/>
          <w:lang w:eastAsia="en-US"/>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342A33" w:rsidRDefault="00342A33">
      <w:pPr>
        <w:ind w:right="-1" w:firstLine="708"/>
        <w:jc w:val="both"/>
      </w:pPr>
      <w:r>
        <w:rPr>
          <w:rFonts w:eastAsia="Calibri"/>
          <w:sz w:val="28"/>
          <w:szCs w:val="28"/>
          <w:lang w:eastAsia="en-US"/>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342A33" w:rsidRDefault="00342A33">
      <w:pPr>
        <w:ind w:right="-1"/>
        <w:jc w:val="both"/>
      </w:pPr>
      <w:r>
        <w:rPr>
          <w:rFonts w:eastAsia="Calibri"/>
          <w:sz w:val="28"/>
          <w:szCs w:val="28"/>
          <w:lang w:eastAsia="en-US"/>
        </w:rPr>
        <w:tab/>
        <w:t>Не может быть отказано заявителю в приеме дополнительных документов при наличии намерения их сдать.</w:t>
      </w:r>
    </w:p>
    <w:p w:rsidR="00342A33" w:rsidRDefault="00342A33">
      <w:pPr>
        <w:widowControl w:val="0"/>
        <w:ind w:firstLine="708"/>
        <w:jc w:val="both"/>
        <w:textAlignment w:val="baseline"/>
      </w:pPr>
      <w:r>
        <w:rPr>
          <w:kern w:val="2"/>
          <w:sz w:val="28"/>
          <w:szCs w:val="28"/>
          <w:lang w:bidi="hi-IN"/>
        </w:rPr>
        <w:t xml:space="preserve">Основаниями для отказа в приеме электронной формы </w:t>
      </w:r>
      <w:proofErr w:type="gramStart"/>
      <w:r>
        <w:rPr>
          <w:kern w:val="2"/>
          <w:sz w:val="28"/>
          <w:szCs w:val="28"/>
          <w:lang w:bidi="hi-IN"/>
        </w:rPr>
        <w:t>заявления  и</w:t>
      </w:r>
      <w:proofErr w:type="gramEnd"/>
      <w:r>
        <w:rPr>
          <w:kern w:val="2"/>
          <w:sz w:val="28"/>
          <w:szCs w:val="28"/>
          <w:lang w:bidi="hi-IN"/>
        </w:rPr>
        <w:t xml:space="preserve"> документов на Региональном портале по варианту I является:</w:t>
      </w:r>
    </w:p>
    <w:p w:rsidR="00342A33" w:rsidRDefault="00342A33">
      <w:pPr>
        <w:widowControl w:val="0"/>
        <w:ind w:firstLine="709"/>
        <w:jc w:val="both"/>
      </w:pPr>
      <w:r>
        <w:rPr>
          <w:rFonts w:eastAsia="Calibri"/>
          <w:sz w:val="28"/>
          <w:szCs w:val="22"/>
          <w:lang w:eastAsia="en-US"/>
        </w:rPr>
        <w:t>1) некорректно заполнены поля в форме запроса, в том числе в интерактивной форме запроса;</w:t>
      </w:r>
    </w:p>
    <w:p w:rsidR="00342A33" w:rsidRDefault="00342A33">
      <w:pPr>
        <w:widowControl w:val="0"/>
        <w:ind w:firstLine="709"/>
        <w:jc w:val="both"/>
      </w:pPr>
      <w:r>
        <w:rPr>
          <w:rFonts w:eastAsia="Calibri"/>
          <w:sz w:val="28"/>
          <w:szCs w:val="22"/>
          <w:lang w:eastAsia="en-US"/>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342A33" w:rsidRDefault="00342A33">
      <w:pPr>
        <w:widowControl w:val="0"/>
        <w:ind w:firstLine="709"/>
        <w:jc w:val="both"/>
      </w:pPr>
      <w:r>
        <w:rPr>
          <w:rFonts w:eastAsia="Calibri"/>
          <w:sz w:val="28"/>
          <w:szCs w:val="22"/>
          <w:lang w:eastAsia="en-US"/>
        </w:rPr>
        <w:t xml:space="preserve">3) несоблюдение установленных статьей 11 Федерального закона от 06.04.2011 № 63-ФЗ «Об электронной подписи» (далее – Федеральный закон    № 63-ФЗ) условий признания </w:t>
      </w:r>
      <w:proofErr w:type="gramStart"/>
      <w:r>
        <w:rPr>
          <w:rFonts w:eastAsia="Calibri"/>
          <w:sz w:val="28"/>
          <w:szCs w:val="22"/>
          <w:lang w:eastAsia="en-US"/>
        </w:rPr>
        <w:t>действительности</w:t>
      </w:r>
      <w:proofErr w:type="gramEnd"/>
      <w:r>
        <w:rPr>
          <w:rFonts w:eastAsia="Calibri"/>
          <w:sz w:val="28"/>
          <w:szCs w:val="22"/>
          <w:lang w:eastAsia="en-US"/>
        </w:rPr>
        <w:t xml:space="preserve"> усиленной квалифицированной электронной подписи.</w:t>
      </w:r>
    </w:p>
    <w:p w:rsidR="00342A33" w:rsidRDefault="00342A33">
      <w:pPr>
        <w:widowControl w:val="0"/>
        <w:ind w:firstLine="708"/>
        <w:jc w:val="both"/>
        <w:textAlignment w:val="baseline"/>
      </w:pPr>
      <w:r>
        <w:rPr>
          <w:kern w:val="2"/>
          <w:sz w:val="28"/>
          <w:szCs w:val="28"/>
          <w:lang w:bidi="hi-IN"/>
        </w:rPr>
        <w:t xml:space="preserve">Решение об отказе в приеме документов, необходимых для предоставления </w:t>
      </w:r>
      <w:r>
        <w:rPr>
          <w:kern w:val="2"/>
          <w:sz w:val="28"/>
          <w:szCs w:val="28"/>
          <w:lang w:eastAsia="en-US"/>
        </w:rPr>
        <w:t>муниципальной</w:t>
      </w:r>
      <w:r>
        <w:rPr>
          <w:kern w:val="2"/>
          <w:sz w:val="28"/>
          <w:szCs w:val="28"/>
          <w:lang w:bidi="hi-IN"/>
        </w:rPr>
        <w:t xml:space="preserve"> услуги, оформляется в виде электронного </w:t>
      </w:r>
      <w:r>
        <w:rPr>
          <w:kern w:val="2"/>
          <w:sz w:val="28"/>
          <w:szCs w:val="28"/>
          <w:lang w:bidi="hi-IN"/>
        </w:rPr>
        <w:lastRenderedPageBreak/>
        <w:t xml:space="preserve">документа и направляется в «Личный кабинет» заявителя РПГУ </w:t>
      </w:r>
      <w:r>
        <w:rPr>
          <w:color w:val="000000"/>
          <w:kern w:val="2"/>
          <w:sz w:val="28"/>
          <w:szCs w:val="28"/>
          <w:lang w:bidi="hi-IN"/>
        </w:rPr>
        <w:t>не позднее первого рабочего дня, следующего за днем подачи заявления.</w:t>
      </w:r>
    </w:p>
    <w:p w:rsidR="00342A33" w:rsidRDefault="00342A33">
      <w:pPr>
        <w:widowControl w:val="0"/>
        <w:ind w:right="-1" w:firstLine="708"/>
        <w:jc w:val="both"/>
      </w:pPr>
      <w:r>
        <w:rPr>
          <w:rFonts w:eastAsia="Calibri"/>
          <w:sz w:val="28"/>
          <w:szCs w:val="28"/>
          <w:lang w:eastAsia="en-US"/>
        </w:rPr>
        <w:t>В предоставлении муниципальной услуги принимают участие МФЦ.</w:t>
      </w:r>
    </w:p>
    <w:p w:rsidR="00342A33" w:rsidRDefault="00342A33">
      <w:pPr>
        <w:ind w:firstLine="708"/>
        <w:contextualSpacing/>
        <w:jc w:val="both"/>
      </w:pPr>
      <w:r>
        <w:rPr>
          <w:rFonts w:eastAsia="Calibri"/>
          <w:bCs/>
          <w:sz w:val="28"/>
          <w:szCs w:val="28"/>
          <w:lang w:eastAsia="en-US"/>
        </w:rPr>
        <w:t>Предоставление муниципальной услуги в МФЦ</w:t>
      </w:r>
      <w:r>
        <w:rPr>
          <w:rFonts w:eastAsia="Calibri"/>
          <w:sz w:val="28"/>
          <w:szCs w:val="28"/>
          <w:lang w:eastAsia="en-US"/>
        </w:rPr>
        <w:t xml:space="preserve"> осуществляется в соответствии с соглашением о взаимодействии между МФЦ и уполномоченным органом.</w:t>
      </w:r>
      <w:r>
        <w:rPr>
          <w:rFonts w:eastAsia="Calibri"/>
          <w:sz w:val="28"/>
          <w:szCs w:val="28"/>
          <w:lang w:eastAsia="ar-SA"/>
        </w:rPr>
        <w:t xml:space="preserve"> </w:t>
      </w:r>
    </w:p>
    <w:p w:rsidR="00342A33" w:rsidRDefault="00342A33">
      <w:pPr>
        <w:ind w:firstLine="709"/>
        <w:contextualSpacing/>
        <w:jc w:val="both"/>
      </w:pPr>
      <w:r>
        <w:rPr>
          <w:rFonts w:eastAsia="Calibri"/>
          <w:sz w:val="28"/>
          <w:szCs w:val="28"/>
          <w:lang w:eastAsia="en-US"/>
        </w:rPr>
        <w:t xml:space="preserve">Уполномоченный орган и  </w:t>
      </w:r>
      <w:r>
        <w:rPr>
          <w:sz w:val="28"/>
          <w:szCs w:val="28"/>
        </w:rPr>
        <w:t>любой МФЦ вне зависимости от места регистрации заявителя (представителя заявителя) по месту жительства, места нахождения объекта недвижимости</w:t>
      </w:r>
      <w:r>
        <w:rPr>
          <w:rFonts w:eastAsia="Calibri"/>
          <w:sz w:val="28"/>
          <w:szCs w:val="28"/>
          <w:lang w:eastAsia="ar-SA"/>
        </w:rPr>
        <w:t xml:space="preserve">, </w:t>
      </w:r>
      <w:r>
        <w:rPr>
          <w:rFonts w:eastAsia="Calibri"/>
          <w:sz w:val="28"/>
          <w:szCs w:val="28"/>
          <w:lang w:eastAsia="en-US"/>
        </w:rPr>
        <w:t xml:space="preserve">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342A33" w:rsidRDefault="00342A33">
      <w:pPr>
        <w:shd w:val="clear" w:color="auto" w:fill="FFFFFF"/>
        <w:ind w:firstLine="709"/>
        <w:jc w:val="both"/>
      </w:pPr>
      <w:r>
        <w:rPr>
          <w:sz w:val="28"/>
          <w:szCs w:val="28"/>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42A33" w:rsidRDefault="00342A33">
      <w:pPr>
        <w:shd w:val="clear" w:color="auto" w:fill="FFFFFF"/>
        <w:ind w:firstLine="709"/>
        <w:jc w:val="both"/>
      </w:pPr>
      <w:r>
        <w:rPr>
          <w:rFonts w:eastAsia="Calibri"/>
          <w:sz w:val="28"/>
          <w:szCs w:val="28"/>
          <w:lang w:eastAsia="en-US"/>
        </w:rPr>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342A33" w:rsidRDefault="00342A33">
      <w:pPr>
        <w:autoSpaceDE w:val="0"/>
        <w:ind w:firstLine="708"/>
        <w:jc w:val="both"/>
      </w:pPr>
      <w:r>
        <w:rPr>
          <w:sz w:val="28"/>
          <w:szCs w:val="28"/>
        </w:rPr>
        <w:t>МФЦ направляет электронные документы и (или) электронные образы документов, заверенные в установленном порядке элек</w:t>
      </w:r>
      <w:r>
        <w:rPr>
          <w:sz w:val="28"/>
          <w:szCs w:val="28"/>
        </w:rPr>
        <w:softHyphen/>
        <w:t>тронной подписью уполномоченного должностного лица многофункциональ</w:t>
      </w:r>
      <w:r>
        <w:rPr>
          <w:sz w:val="28"/>
          <w:szCs w:val="28"/>
        </w:rPr>
        <w:softHyphen/>
        <w:t xml:space="preserve">ного </w:t>
      </w:r>
      <w:proofErr w:type="gramStart"/>
      <w:r>
        <w:rPr>
          <w:sz w:val="28"/>
          <w:szCs w:val="28"/>
        </w:rPr>
        <w:t xml:space="preserve">центра </w:t>
      </w:r>
      <w:r>
        <w:rPr>
          <w:color w:val="0070C0"/>
          <w:sz w:val="28"/>
          <w:szCs w:val="28"/>
        </w:rPr>
        <w:t xml:space="preserve"> </w:t>
      </w:r>
      <w:r>
        <w:rPr>
          <w:sz w:val="28"/>
          <w:szCs w:val="28"/>
        </w:rPr>
        <w:t>в</w:t>
      </w:r>
      <w:proofErr w:type="gramEnd"/>
      <w:r>
        <w:rPr>
          <w:color w:val="000000"/>
          <w:sz w:val="28"/>
          <w:szCs w:val="28"/>
        </w:rPr>
        <w:t xml:space="preserve"> уполномоченный орган, предоставляющий муниципальную услугу, в день подачи заявления.</w:t>
      </w:r>
    </w:p>
    <w:p w:rsidR="00342A33" w:rsidRDefault="00342A33">
      <w:pPr>
        <w:tabs>
          <w:tab w:val="left" w:pos="1114"/>
        </w:tabs>
        <w:autoSpaceDE w:val="0"/>
        <w:ind w:firstLine="709"/>
        <w:jc w:val="both"/>
      </w:pPr>
      <w:r>
        <w:rPr>
          <w:color w:val="000000"/>
          <w:sz w:val="28"/>
          <w:szCs w:val="28"/>
        </w:rPr>
        <w:t>Уполномоченный орган обеспечивает прием электронных документов</w:t>
      </w:r>
      <w:r>
        <w:rPr>
          <w:color w:val="000000"/>
          <w:sz w:val="28"/>
          <w:szCs w:val="28"/>
        </w:rPr>
        <w:br/>
        <w:t>и (или) электронных образов документов, необходимых для предоставления</w:t>
      </w:r>
      <w:r>
        <w:rPr>
          <w:color w:val="000000"/>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342A33" w:rsidRDefault="00342A33">
      <w:pPr>
        <w:tabs>
          <w:tab w:val="left" w:pos="1138"/>
        </w:tabs>
        <w:autoSpaceDE w:val="0"/>
        <w:ind w:firstLine="709"/>
        <w:jc w:val="both"/>
      </w:pPr>
      <w:r>
        <w:rPr>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w:t>
      </w:r>
      <w:proofErr w:type="gramStart"/>
      <w:r>
        <w:rPr>
          <w:color w:val="000000"/>
          <w:sz w:val="28"/>
          <w:szCs w:val="28"/>
        </w:rPr>
        <w:t xml:space="preserve">),   </w:t>
      </w:r>
      <w:proofErr w:type="gramEnd"/>
      <w:r>
        <w:rPr>
          <w:color w:val="000000"/>
          <w:sz w:val="28"/>
          <w:szCs w:val="28"/>
        </w:rPr>
        <w:t xml:space="preserve">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342A33" w:rsidRDefault="00342A33">
      <w:pPr>
        <w:autoSpaceDE w:val="0"/>
        <w:ind w:firstLine="709"/>
        <w:jc w:val="both"/>
      </w:pPr>
      <w:r>
        <w:rPr>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Pr>
          <w:color w:val="000000"/>
          <w:sz w:val="28"/>
          <w:szCs w:val="28"/>
        </w:rPr>
        <w:softHyphen/>
        <w:t>мые для предоставления муниципальных услуг, направля</w:t>
      </w:r>
      <w:r>
        <w:rPr>
          <w:color w:val="000000"/>
          <w:sz w:val="28"/>
          <w:szCs w:val="28"/>
        </w:rPr>
        <w:softHyphen/>
        <w:t>ются МФЦ в уполномоченный орган на бумажных носителях.</w:t>
      </w:r>
    </w:p>
    <w:p w:rsidR="00342A33" w:rsidRDefault="00342A33">
      <w:pPr>
        <w:widowControl w:val="0"/>
        <w:ind w:right="-1" w:firstLine="708"/>
        <w:jc w:val="both"/>
      </w:pPr>
      <w:r>
        <w:rPr>
          <w:rFonts w:eastAsia="Calibri"/>
          <w:sz w:val="28"/>
          <w:szCs w:val="28"/>
          <w:lang w:eastAsia="en-US"/>
        </w:rPr>
        <w:t xml:space="preserve">При предоставлении муниципальной услуги по экстерриториальному принципу уполномоченный орган не вправе требовать от заявителя                        </w:t>
      </w:r>
      <w:proofErr w:type="gramStart"/>
      <w:r>
        <w:rPr>
          <w:rFonts w:eastAsia="Calibri"/>
          <w:sz w:val="28"/>
          <w:szCs w:val="28"/>
          <w:lang w:eastAsia="en-US"/>
        </w:rPr>
        <w:t xml:space="preserve">   (</w:t>
      </w:r>
      <w:proofErr w:type="gramEnd"/>
      <w:r>
        <w:rPr>
          <w:rFonts w:eastAsia="Calibri"/>
          <w:sz w:val="28"/>
          <w:szCs w:val="28"/>
          <w:lang w:eastAsia="en-US"/>
        </w:rPr>
        <w:t xml:space="preserve">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w:t>
      </w:r>
      <w:r>
        <w:rPr>
          <w:rFonts w:eastAsia="Calibri"/>
          <w:sz w:val="28"/>
          <w:szCs w:val="28"/>
          <w:lang w:eastAsia="en-US"/>
        </w:rPr>
        <w:lastRenderedPageBreak/>
        <w:t>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Pr>
          <w:rFonts w:eastAsia="Calibri"/>
          <w:color w:val="000000"/>
          <w:sz w:val="28"/>
          <w:szCs w:val="28"/>
          <w:lang w:eastAsia="en-US"/>
        </w:rPr>
        <w:t>м                                  самостоятельно.</w:t>
      </w:r>
    </w:p>
    <w:p w:rsidR="00342A33" w:rsidRDefault="00342A33">
      <w:pPr>
        <w:ind w:firstLine="709"/>
        <w:contextualSpacing/>
        <w:jc w:val="both"/>
      </w:pPr>
      <w:r>
        <w:rPr>
          <w:rFonts w:eastAsia="Calibri"/>
          <w:sz w:val="28"/>
          <w:szCs w:val="28"/>
          <w:lang w:eastAsia="en-US"/>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342A33" w:rsidRDefault="00342A33">
      <w:pPr>
        <w:ind w:firstLine="708"/>
        <w:jc w:val="both"/>
      </w:pPr>
      <w:r>
        <w:rPr>
          <w:rFonts w:eastAsia="Calibri"/>
          <w:sz w:val="28"/>
          <w:szCs w:val="28"/>
          <w:lang w:eastAsia="en-US"/>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Pr>
          <w:rFonts w:ascii="Calibri" w:eastAsia="Calibri" w:hAnsi="Calibri" w:cs="Calibri"/>
          <w:sz w:val="22"/>
          <w:szCs w:val="22"/>
          <w:lang w:eastAsia="en-US"/>
        </w:rPr>
        <w:t xml:space="preserve"> </w:t>
      </w:r>
    </w:p>
    <w:p w:rsidR="00342A33" w:rsidRDefault="00342A33">
      <w:pPr>
        <w:jc w:val="both"/>
        <w:rPr>
          <w:rFonts w:eastAsia="Calibri"/>
          <w:b/>
          <w:color w:val="0070C0"/>
          <w:sz w:val="24"/>
          <w:szCs w:val="24"/>
          <w:u w:val="single"/>
          <w:lang w:eastAsia="en-US"/>
        </w:rPr>
      </w:pPr>
    </w:p>
    <w:p w:rsidR="00342A33" w:rsidRPr="008C05C4" w:rsidRDefault="00342A33">
      <w:pPr>
        <w:ind w:firstLine="709"/>
        <w:contextualSpacing/>
        <w:jc w:val="center"/>
        <w:rPr>
          <w:b/>
        </w:rPr>
      </w:pPr>
      <w:r w:rsidRPr="008C05C4">
        <w:rPr>
          <w:rFonts w:eastAsia="Calibri"/>
          <w:b/>
          <w:sz w:val="28"/>
          <w:szCs w:val="28"/>
          <w:lang w:eastAsia="en-US"/>
        </w:rPr>
        <w:t>3.3.1.2 Описание административной процедуры приостановления предоставления муниципальной услуги</w:t>
      </w:r>
    </w:p>
    <w:p w:rsidR="00342A33" w:rsidRDefault="00342A33">
      <w:pPr>
        <w:ind w:firstLine="708"/>
        <w:rPr>
          <w:rFonts w:eastAsia="Calibri"/>
          <w:sz w:val="28"/>
          <w:szCs w:val="28"/>
          <w:lang w:eastAsia="en-US"/>
        </w:rPr>
      </w:pPr>
    </w:p>
    <w:p w:rsidR="00342A33" w:rsidRDefault="00342A33">
      <w:pPr>
        <w:ind w:firstLine="708"/>
      </w:pPr>
      <w:r>
        <w:rPr>
          <w:rFonts w:eastAsia="Calibri"/>
          <w:sz w:val="28"/>
          <w:szCs w:val="28"/>
          <w:lang w:eastAsia="en-US"/>
        </w:rPr>
        <w:t xml:space="preserve">Основания для приостановления предоставления муниципальной услуги законодательством Российской Федерации </w:t>
      </w:r>
      <w:r>
        <w:rPr>
          <w:rFonts w:eastAsia="Calibri"/>
          <w:color w:val="000000"/>
          <w:sz w:val="28"/>
          <w:szCs w:val="28"/>
          <w:lang w:eastAsia="en-US"/>
        </w:rPr>
        <w:t xml:space="preserve">для варианта </w:t>
      </w:r>
      <w:proofErr w:type="gramStart"/>
      <w:r>
        <w:rPr>
          <w:rFonts w:eastAsia="Calibri"/>
          <w:color w:val="000000"/>
          <w:sz w:val="28"/>
          <w:szCs w:val="28"/>
          <w:lang w:eastAsia="en-US"/>
        </w:rPr>
        <w:t>I</w:t>
      </w:r>
      <w:r>
        <w:rPr>
          <w:rFonts w:eastAsia="Calibri"/>
          <w:sz w:val="28"/>
          <w:szCs w:val="28"/>
          <w:lang w:eastAsia="en-US"/>
        </w:rPr>
        <w:t xml:space="preserve">  не</w:t>
      </w:r>
      <w:proofErr w:type="gramEnd"/>
      <w:r>
        <w:rPr>
          <w:rFonts w:eastAsia="Calibri"/>
          <w:sz w:val="28"/>
          <w:szCs w:val="28"/>
          <w:lang w:eastAsia="en-US"/>
        </w:rPr>
        <w:t xml:space="preserve"> предусмотрены.</w:t>
      </w:r>
    </w:p>
    <w:p w:rsidR="00342A33" w:rsidRDefault="00342A33">
      <w:pPr>
        <w:contextualSpacing/>
        <w:jc w:val="both"/>
        <w:rPr>
          <w:rFonts w:eastAsia="Calibri"/>
          <w:sz w:val="28"/>
          <w:szCs w:val="28"/>
          <w:lang w:eastAsia="en-US"/>
        </w:rPr>
      </w:pPr>
    </w:p>
    <w:p w:rsidR="00342A33" w:rsidRPr="008C05C4" w:rsidRDefault="00342A33">
      <w:pPr>
        <w:ind w:firstLine="709"/>
        <w:contextualSpacing/>
        <w:jc w:val="center"/>
        <w:rPr>
          <w:b/>
        </w:rPr>
      </w:pPr>
      <w:bookmarkStart w:id="12" w:name="sub_3064"/>
      <w:bookmarkEnd w:id="12"/>
      <w:proofErr w:type="gramStart"/>
      <w:r w:rsidRPr="008C05C4">
        <w:rPr>
          <w:rFonts w:eastAsia="Calibri"/>
          <w:b/>
          <w:sz w:val="28"/>
          <w:szCs w:val="28"/>
          <w:lang w:eastAsia="en-US"/>
        </w:rPr>
        <w:t>3.3.1.3  Описание</w:t>
      </w:r>
      <w:proofErr w:type="gramEnd"/>
      <w:r w:rsidRPr="008C05C4">
        <w:rPr>
          <w:rFonts w:eastAsia="Calibri"/>
          <w:b/>
          <w:sz w:val="28"/>
          <w:szCs w:val="28"/>
          <w:lang w:eastAsia="en-US"/>
        </w:rPr>
        <w:t xml:space="preserve"> административной процедуры принятия решения о предоставлении (об отказе в предоставлении) муниципальной услуги</w:t>
      </w:r>
    </w:p>
    <w:p w:rsidR="00342A33" w:rsidRDefault="00342A33">
      <w:pPr>
        <w:ind w:firstLine="708"/>
        <w:rPr>
          <w:rFonts w:eastAsia="Calibri"/>
          <w:color w:val="FF0000"/>
          <w:sz w:val="28"/>
          <w:szCs w:val="28"/>
          <w:lang w:eastAsia="en-US"/>
        </w:rPr>
      </w:pPr>
    </w:p>
    <w:p w:rsidR="00342A33" w:rsidRDefault="00342A33">
      <w:pPr>
        <w:ind w:right="-1" w:firstLine="708"/>
        <w:jc w:val="both"/>
      </w:pPr>
      <w:r>
        <w:rPr>
          <w:rFonts w:eastAsia="Calibri"/>
          <w:sz w:val="28"/>
          <w:szCs w:val="28"/>
          <w:lang w:eastAsia="en-US"/>
        </w:rPr>
        <w:t xml:space="preserve">Основаниями для отказа в предоставлении муниципальной услуги </w:t>
      </w:r>
      <w:r>
        <w:rPr>
          <w:rFonts w:eastAsia="Calibri"/>
          <w:color w:val="000000"/>
          <w:sz w:val="28"/>
          <w:szCs w:val="28"/>
          <w:lang w:eastAsia="en-US"/>
        </w:rPr>
        <w:t xml:space="preserve">для варианта I </w:t>
      </w:r>
      <w:r>
        <w:rPr>
          <w:rFonts w:eastAsia="Calibri"/>
          <w:sz w:val="28"/>
          <w:szCs w:val="28"/>
          <w:lang w:eastAsia="en-US"/>
        </w:rPr>
        <w:t xml:space="preserve">являются: </w:t>
      </w:r>
    </w:p>
    <w:p w:rsidR="00342A33" w:rsidRDefault="00342A33">
      <w:pPr>
        <w:ind w:right="-1"/>
        <w:jc w:val="both"/>
      </w:pPr>
      <w:r>
        <w:rPr>
          <w:sz w:val="28"/>
          <w:szCs w:val="28"/>
          <w:lang w:eastAsia="en-US"/>
        </w:rPr>
        <w:tab/>
        <w:t xml:space="preserve">несоответствие представленных документов требованиям, </w:t>
      </w:r>
      <w:proofErr w:type="gramStart"/>
      <w:r>
        <w:rPr>
          <w:sz w:val="28"/>
          <w:szCs w:val="28"/>
          <w:lang w:eastAsia="en-US"/>
        </w:rPr>
        <w:t>установленным  законодательством</w:t>
      </w:r>
      <w:proofErr w:type="gramEnd"/>
      <w:r>
        <w:rPr>
          <w:sz w:val="28"/>
          <w:szCs w:val="28"/>
          <w:lang w:eastAsia="en-US"/>
        </w:rPr>
        <w:t xml:space="preserve"> Российской Федерации;</w:t>
      </w:r>
    </w:p>
    <w:p w:rsidR="00342A33" w:rsidRDefault="00342A33">
      <w:pPr>
        <w:ind w:right="-1" w:firstLine="708"/>
        <w:jc w:val="both"/>
      </w:pPr>
      <w:r>
        <w:rPr>
          <w:sz w:val="28"/>
          <w:szCs w:val="28"/>
          <w:lang w:eastAsia="en-US"/>
        </w:rPr>
        <w:t>выявление в представленных документах недостоверных сведений;</w:t>
      </w:r>
    </w:p>
    <w:p w:rsidR="00342A33" w:rsidRDefault="00342A33">
      <w:pPr>
        <w:ind w:right="-1"/>
        <w:jc w:val="both"/>
      </w:pPr>
      <w:r>
        <w:rPr>
          <w:sz w:val="28"/>
          <w:szCs w:val="28"/>
          <w:lang w:eastAsia="en-US"/>
        </w:rPr>
        <w:tab/>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342A33" w:rsidRDefault="00342A33">
      <w:pPr>
        <w:ind w:right="-1" w:firstLine="708"/>
        <w:jc w:val="both"/>
      </w:pPr>
      <w:r>
        <w:rPr>
          <w:sz w:val="28"/>
          <w:szCs w:val="28"/>
          <w:lang w:eastAsia="en-US"/>
        </w:rPr>
        <w:t>обращение (в письменном виде) заявителя с просьбой о прекращении муниципальной услуги;</w:t>
      </w:r>
    </w:p>
    <w:p w:rsidR="00342A33" w:rsidRDefault="00342A33">
      <w:pPr>
        <w:ind w:right="-1" w:firstLine="708"/>
        <w:jc w:val="both"/>
      </w:pPr>
      <w:r>
        <w:rPr>
          <w:sz w:val="28"/>
          <w:szCs w:val="28"/>
          <w:lang w:eastAsia="en-US"/>
        </w:rPr>
        <w:t>заявитель является недееспособным лицом;</w:t>
      </w:r>
    </w:p>
    <w:p w:rsidR="00342A33" w:rsidRDefault="00342A33">
      <w:pPr>
        <w:ind w:right="-1" w:firstLine="708"/>
        <w:jc w:val="both"/>
      </w:pPr>
      <w:r>
        <w:rPr>
          <w:sz w:val="28"/>
          <w:szCs w:val="28"/>
          <w:lang w:eastAsia="en-US"/>
        </w:rPr>
        <w:t>заявитель выразил желание получить место на кладбище, которое не входит в перечень кладбищ, на которых могут быть предоставлены места для создания семейных (родовых) захоронений;</w:t>
      </w:r>
    </w:p>
    <w:p w:rsidR="00342A33" w:rsidRDefault="00342A33">
      <w:pPr>
        <w:ind w:right="-1"/>
        <w:jc w:val="both"/>
      </w:pPr>
      <w:r>
        <w:rPr>
          <w:rFonts w:eastAsia="Calibri"/>
          <w:sz w:val="28"/>
          <w:szCs w:val="28"/>
          <w:lang w:eastAsia="en-US"/>
        </w:rPr>
        <w:tab/>
      </w:r>
      <w:r>
        <w:rPr>
          <w:rFonts w:eastAsia="Calibri"/>
          <w:color w:val="000000"/>
          <w:sz w:val="28"/>
          <w:szCs w:val="28"/>
          <w:lang w:eastAsia="en-US"/>
        </w:rPr>
        <w:t>представление неполного комплекта прилагаемых к заявлению документов, необходимых для предоставления муниципальной услуги.</w:t>
      </w:r>
    </w:p>
    <w:p w:rsidR="00342A33" w:rsidRDefault="00342A33">
      <w:pPr>
        <w:ind w:right="-1" w:firstLine="708"/>
        <w:jc w:val="both"/>
      </w:pPr>
      <w:r>
        <w:rPr>
          <w:kern w:val="2"/>
          <w:sz w:val="28"/>
          <w:szCs w:val="28"/>
          <w:lang w:bidi="hi-IN"/>
        </w:rPr>
        <w:t xml:space="preserve">Основаниями для отказа </w:t>
      </w:r>
      <w:proofErr w:type="gramStart"/>
      <w:r>
        <w:rPr>
          <w:kern w:val="2"/>
          <w:sz w:val="28"/>
          <w:szCs w:val="28"/>
          <w:lang w:bidi="hi-IN"/>
        </w:rPr>
        <w:t>в  предоставлении</w:t>
      </w:r>
      <w:proofErr w:type="gramEnd"/>
      <w:r>
        <w:rPr>
          <w:kern w:val="2"/>
          <w:sz w:val="28"/>
          <w:szCs w:val="28"/>
          <w:lang w:bidi="hi-IN"/>
        </w:rPr>
        <w:t xml:space="preserve"> муниципальной услуги в электронной форме на Региональном портале по варианту I является несоответствие документов и сведений, указанных в заявлении в электронной форме</w:t>
      </w:r>
      <w:r>
        <w:rPr>
          <w:rFonts w:cs="DejaVu Sans"/>
          <w:kern w:val="2"/>
          <w:sz w:val="28"/>
          <w:szCs w:val="28"/>
          <w:lang w:bidi="hi-IN"/>
        </w:rPr>
        <w:t>.</w:t>
      </w:r>
    </w:p>
    <w:p w:rsidR="00846FF3" w:rsidRPr="00846FF3" w:rsidRDefault="00846FF3" w:rsidP="00846FF3">
      <w:pPr>
        <w:widowControl w:val="0"/>
        <w:tabs>
          <w:tab w:val="left" w:pos="1260"/>
          <w:tab w:val="left" w:pos="1440"/>
        </w:tabs>
        <w:ind w:right="-1" w:firstLine="709"/>
        <w:jc w:val="both"/>
        <w:rPr>
          <w:rFonts w:eastAsia="Calibri"/>
          <w:color w:val="000000"/>
          <w:sz w:val="28"/>
          <w:szCs w:val="28"/>
        </w:rPr>
      </w:pPr>
      <w:r w:rsidRPr="006208E5">
        <w:rPr>
          <w:rFonts w:eastAsia="Calibri"/>
          <w:sz w:val="28"/>
          <w:szCs w:val="28"/>
        </w:rPr>
        <w:t>При наличии оснований для отказа в предоставлении муниципальной услуги</w:t>
      </w:r>
      <w:r w:rsidRPr="006208E5">
        <w:rPr>
          <w:sz w:val="28"/>
          <w:szCs w:val="28"/>
        </w:rPr>
        <w:t xml:space="preserve"> </w:t>
      </w:r>
      <w:r w:rsidRPr="006208E5">
        <w:rPr>
          <w:sz w:val="28"/>
          <w:szCs w:val="28"/>
          <w:lang w:eastAsia="ru-RU"/>
        </w:rPr>
        <w:t>должностное лицо</w:t>
      </w:r>
      <w:r w:rsidRPr="006208E5">
        <w:rPr>
          <w:b/>
          <w:sz w:val="28"/>
        </w:rPr>
        <w:t xml:space="preserve">  </w:t>
      </w:r>
      <w:r w:rsidR="00F00A5B" w:rsidRPr="006208E5">
        <w:rPr>
          <w:sz w:val="28"/>
          <w:szCs w:val="28"/>
          <w:lang w:eastAsia="ru-RU"/>
        </w:rPr>
        <w:t xml:space="preserve">ответственное за предоставление муниципальной услуги, </w:t>
      </w:r>
      <w:r w:rsidR="00F00A5B" w:rsidRPr="006208E5">
        <w:rPr>
          <w:sz w:val="28"/>
          <w:szCs w:val="28"/>
        </w:rPr>
        <w:t xml:space="preserve">(далее – должностное лицо) </w:t>
      </w:r>
      <w:r w:rsidRPr="006208E5">
        <w:rPr>
          <w:sz w:val="28"/>
          <w:szCs w:val="28"/>
        </w:rPr>
        <w:t xml:space="preserve">в течение 1 рабочего дня </w:t>
      </w:r>
      <w:r w:rsidRPr="006208E5">
        <w:rPr>
          <w:rFonts w:eastAsia="Calibri"/>
          <w:sz w:val="28"/>
          <w:szCs w:val="28"/>
        </w:rPr>
        <w:t xml:space="preserve">подготавливает проект  </w:t>
      </w:r>
      <w:r w:rsidRPr="006208E5">
        <w:rPr>
          <w:bCs/>
          <w:sz w:val="28"/>
          <w:szCs w:val="28"/>
        </w:rPr>
        <w:t xml:space="preserve">уведомления  об отказе в предоставлении земельного участка </w:t>
      </w:r>
      <w:r w:rsidRPr="006208E5">
        <w:rPr>
          <w:sz w:val="28"/>
          <w:szCs w:val="28"/>
        </w:rPr>
        <w:t xml:space="preserve"> </w:t>
      </w:r>
      <w:r w:rsidRPr="006208E5">
        <w:rPr>
          <w:bCs/>
          <w:sz w:val="28"/>
          <w:szCs w:val="28"/>
        </w:rPr>
        <w:t>для создания семейного  (родового) захоронения</w:t>
      </w:r>
      <w:r w:rsidRPr="006208E5">
        <w:rPr>
          <w:sz w:val="28"/>
          <w:szCs w:val="28"/>
        </w:rPr>
        <w:t xml:space="preserve"> </w:t>
      </w:r>
      <w:r w:rsidR="00EC20EC" w:rsidRPr="006208E5">
        <w:rPr>
          <w:sz w:val="28"/>
          <w:szCs w:val="28"/>
        </w:rPr>
        <w:t>(далее – уведомление)</w:t>
      </w:r>
      <w:r w:rsidR="00EC20EC">
        <w:rPr>
          <w:color w:val="000000"/>
          <w:sz w:val="28"/>
          <w:szCs w:val="28"/>
        </w:rPr>
        <w:t xml:space="preserve"> </w:t>
      </w:r>
      <w:r w:rsidRPr="00846FF3">
        <w:rPr>
          <w:color w:val="000000"/>
          <w:sz w:val="28"/>
          <w:szCs w:val="28"/>
        </w:rPr>
        <w:t xml:space="preserve">и направляет на согласование начальнику </w:t>
      </w:r>
      <w:r w:rsidRPr="00EC20EC">
        <w:rPr>
          <w:sz w:val="28"/>
        </w:rPr>
        <w:t>отдела</w:t>
      </w:r>
      <w:r w:rsidR="001724FB" w:rsidRPr="00EC20EC">
        <w:rPr>
          <w:b/>
          <w:sz w:val="28"/>
        </w:rPr>
        <w:t xml:space="preserve"> </w:t>
      </w:r>
      <w:r w:rsidRPr="00846FF3">
        <w:rPr>
          <w:color w:val="000000"/>
          <w:sz w:val="28"/>
          <w:szCs w:val="28"/>
        </w:rPr>
        <w:t xml:space="preserve">уполномоченного органа и </w:t>
      </w:r>
      <w:r w:rsidRPr="001178C2">
        <w:rPr>
          <w:sz w:val="28"/>
          <w:szCs w:val="28"/>
        </w:rPr>
        <w:t>подписание руководителем уполномоченного органа или его уполномоченным заместителем с последующей регистрацией в установленном порядке</w:t>
      </w:r>
      <w:r>
        <w:rPr>
          <w:sz w:val="28"/>
          <w:szCs w:val="28"/>
        </w:rPr>
        <w:t>.</w:t>
      </w:r>
    </w:p>
    <w:p w:rsidR="00342A33" w:rsidRPr="006208E5" w:rsidRDefault="00342A33">
      <w:pPr>
        <w:widowControl w:val="0"/>
        <w:ind w:firstLine="708"/>
        <w:jc w:val="both"/>
        <w:textAlignment w:val="baseline"/>
      </w:pPr>
      <w:r w:rsidRPr="006208E5">
        <w:rPr>
          <w:rFonts w:eastAsia="Calibri"/>
          <w:sz w:val="28"/>
          <w:szCs w:val="28"/>
          <w:lang w:eastAsia="en-US"/>
        </w:rPr>
        <w:lastRenderedPageBreak/>
        <w:t xml:space="preserve">Уведомление вручается </w:t>
      </w:r>
      <w:r w:rsidR="00C62C5D" w:rsidRPr="006208E5">
        <w:rPr>
          <w:rFonts w:eastAsia="Calibri"/>
          <w:sz w:val="28"/>
          <w:szCs w:val="28"/>
          <w:lang w:eastAsia="en-US"/>
        </w:rPr>
        <w:t xml:space="preserve">лично </w:t>
      </w:r>
      <w:r w:rsidRPr="006208E5">
        <w:rPr>
          <w:rFonts w:eastAsia="Calibri"/>
          <w:sz w:val="28"/>
          <w:szCs w:val="28"/>
          <w:lang w:eastAsia="en-US"/>
        </w:rPr>
        <w:t>или направляется</w:t>
      </w:r>
      <w:r w:rsidR="001724FB" w:rsidRPr="006208E5">
        <w:rPr>
          <w:rFonts w:eastAsia="Calibri"/>
          <w:sz w:val="28"/>
          <w:szCs w:val="28"/>
          <w:lang w:eastAsia="en-US"/>
        </w:rPr>
        <w:t xml:space="preserve"> заявителю</w:t>
      </w:r>
      <w:r w:rsidRPr="006208E5">
        <w:rPr>
          <w:rFonts w:eastAsia="Calibri"/>
          <w:sz w:val="28"/>
          <w:szCs w:val="28"/>
          <w:lang w:eastAsia="en-US"/>
        </w:rPr>
        <w:t xml:space="preserve"> </w:t>
      </w:r>
      <w:r w:rsidR="001724FB" w:rsidRPr="006208E5">
        <w:rPr>
          <w:sz w:val="28"/>
          <w:szCs w:val="28"/>
        </w:rPr>
        <w:t>почтовым отправлением (с уведомлением о его вручении)</w:t>
      </w:r>
      <w:r w:rsidRPr="006208E5">
        <w:rPr>
          <w:rFonts w:eastAsia="Calibri"/>
          <w:sz w:val="28"/>
          <w:szCs w:val="28"/>
          <w:lang w:eastAsia="en-US"/>
        </w:rPr>
        <w:t>.</w:t>
      </w:r>
    </w:p>
    <w:p w:rsidR="00342A33" w:rsidRDefault="001724FB">
      <w:pPr>
        <w:widowControl w:val="0"/>
        <w:ind w:firstLine="708"/>
        <w:jc w:val="both"/>
        <w:textAlignment w:val="baseline"/>
      </w:pPr>
      <w:r w:rsidRPr="006208E5">
        <w:rPr>
          <w:rFonts w:eastAsia="Calibri"/>
          <w:sz w:val="28"/>
          <w:szCs w:val="28"/>
          <w:lang w:eastAsia="en-US"/>
        </w:rPr>
        <w:t>Уведомление</w:t>
      </w:r>
      <w:r w:rsidRPr="006208E5">
        <w:rPr>
          <w:kern w:val="2"/>
          <w:sz w:val="28"/>
          <w:szCs w:val="28"/>
          <w:lang w:bidi="hi-IN"/>
        </w:rPr>
        <w:t xml:space="preserve"> </w:t>
      </w:r>
      <w:r w:rsidR="00342A33" w:rsidRPr="006208E5">
        <w:rPr>
          <w:kern w:val="2"/>
          <w:sz w:val="28"/>
          <w:szCs w:val="28"/>
          <w:lang w:bidi="hi-IN"/>
        </w:rPr>
        <w:t>оформляется</w:t>
      </w:r>
      <w:r w:rsidR="00342A33">
        <w:rPr>
          <w:kern w:val="2"/>
          <w:sz w:val="28"/>
          <w:szCs w:val="28"/>
          <w:lang w:bidi="hi-IN"/>
        </w:rPr>
        <w:t xml:space="preserve"> в виде электронного </w:t>
      </w:r>
      <w:r w:rsidR="00342A33">
        <w:rPr>
          <w:rFonts w:eastAsia="Calibri"/>
          <w:kern w:val="2"/>
          <w:sz w:val="28"/>
          <w:szCs w:val="28"/>
          <w:lang w:bidi="hi-IN"/>
        </w:rPr>
        <w:t>письма</w:t>
      </w:r>
      <w:r w:rsidR="00342A33">
        <w:rPr>
          <w:rFonts w:cs="DejaVu Sans"/>
          <w:kern w:val="2"/>
          <w:sz w:val="28"/>
          <w:szCs w:val="28"/>
          <w:lang w:bidi="hi-IN"/>
        </w:rPr>
        <w:t xml:space="preserve"> администрации</w:t>
      </w:r>
      <w:r w:rsidR="00342A33">
        <w:rPr>
          <w:rFonts w:eastAsia="DejaVu Sans"/>
          <w:b/>
          <w:bCs/>
          <w:kern w:val="2"/>
          <w:sz w:val="28"/>
          <w:szCs w:val="28"/>
          <w:lang w:bidi="hi-IN"/>
        </w:rPr>
        <w:t xml:space="preserve"> </w:t>
      </w:r>
      <w:r w:rsidR="00401321">
        <w:rPr>
          <w:rFonts w:eastAsia="DejaVu Sans"/>
          <w:bCs/>
          <w:kern w:val="2"/>
          <w:sz w:val="28"/>
          <w:szCs w:val="28"/>
          <w:lang w:bidi="hi-IN"/>
        </w:rPr>
        <w:t>Журавского</w:t>
      </w:r>
      <w:r w:rsidR="00342A33">
        <w:rPr>
          <w:rFonts w:eastAsia="DejaVu Sans"/>
          <w:bCs/>
          <w:kern w:val="2"/>
          <w:sz w:val="28"/>
          <w:szCs w:val="28"/>
          <w:lang w:bidi="hi-IN"/>
        </w:rPr>
        <w:t xml:space="preserve"> сельского поселения Кореновского района</w:t>
      </w:r>
      <w:r w:rsidR="00342A33">
        <w:rPr>
          <w:rFonts w:eastAsia="Calibri"/>
          <w:kern w:val="2"/>
          <w:sz w:val="28"/>
          <w:szCs w:val="28"/>
          <w:lang w:bidi="hi-IN"/>
        </w:rPr>
        <w:t xml:space="preserve"> </w:t>
      </w:r>
      <w:r w:rsidR="00342A33">
        <w:rPr>
          <w:kern w:val="2"/>
          <w:sz w:val="28"/>
          <w:szCs w:val="28"/>
          <w:lang w:bidi="hi-IN"/>
        </w:rPr>
        <w:t>и направляется в «Личный кабинет» заявителя РПГУ не позднее первого рабочего дня, следующего за днем подачи заявления.</w:t>
      </w:r>
    </w:p>
    <w:p w:rsidR="00342A33" w:rsidRPr="006208E5" w:rsidRDefault="00342A33">
      <w:pPr>
        <w:ind w:right="-1"/>
        <w:jc w:val="both"/>
      </w:pPr>
      <w:r>
        <w:rPr>
          <w:sz w:val="28"/>
          <w:szCs w:val="28"/>
          <w:lang w:eastAsia="en-US"/>
        </w:rPr>
        <w:tab/>
        <w:t xml:space="preserve">Отказ в предоставлении муниципальной услуги не препятствует повторному обращению заявителя после устранения причины, послужившей </w:t>
      </w:r>
      <w:r w:rsidRPr="006208E5">
        <w:rPr>
          <w:sz w:val="28"/>
          <w:szCs w:val="28"/>
          <w:lang w:eastAsia="en-US"/>
        </w:rPr>
        <w:t>основанием для отказа.</w:t>
      </w:r>
    </w:p>
    <w:p w:rsidR="001724FB" w:rsidRPr="006208E5" w:rsidRDefault="00F00A5B" w:rsidP="00B0578D">
      <w:pPr>
        <w:ind w:right="-1" w:firstLine="708"/>
        <w:jc w:val="both"/>
        <w:rPr>
          <w:sz w:val="28"/>
          <w:szCs w:val="28"/>
        </w:rPr>
      </w:pPr>
      <w:r w:rsidRPr="006208E5">
        <w:rPr>
          <w:sz w:val="28"/>
          <w:szCs w:val="28"/>
          <w:lang w:eastAsia="ru-RU"/>
        </w:rPr>
        <w:t>Должностное лицо</w:t>
      </w:r>
      <w:r w:rsidR="00C62C5D" w:rsidRPr="006208E5">
        <w:rPr>
          <w:sz w:val="28"/>
          <w:szCs w:val="28"/>
        </w:rPr>
        <w:t>,</w:t>
      </w:r>
      <w:r w:rsidRPr="006208E5">
        <w:rPr>
          <w:sz w:val="28"/>
          <w:szCs w:val="28"/>
        </w:rPr>
        <w:t xml:space="preserve"> </w:t>
      </w:r>
      <w:r w:rsidR="001724FB" w:rsidRPr="006208E5">
        <w:rPr>
          <w:sz w:val="28"/>
          <w:szCs w:val="28"/>
        </w:rPr>
        <w:t>в случае отсутствия оснований для отказа в предоставлении муниципальной услуги</w:t>
      </w:r>
      <w:r w:rsidR="00C62C5D" w:rsidRPr="006208E5">
        <w:rPr>
          <w:sz w:val="28"/>
          <w:szCs w:val="28"/>
        </w:rPr>
        <w:t>,</w:t>
      </w:r>
      <w:r w:rsidR="001724FB" w:rsidRPr="006208E5">
        <w:rPr>
          <w:sz w:val="28"/>
          <w:szCs w:val="28"/>
          <w:lang w:eastAsia="ru-RU"/>
        </w:rPr>
        <w:t xml:space="preserve"> на основании документов, поступивших от заявителя, а также документов (сведений</w:t>
      </w:r>
      <w:proofErr w:type="gramStart"/>
      <w:r w:rsidR="00C62C5D" w:rsidRPr="006208E5">
        <w:rPr>
          <w:sz w:val="28"/>
          <w:szCs w:val="28"/>
          <w:lang w:eastAsia="ru-RU"/>
        </w:rPr>
        <w:t xml:space="preserve">), </w:t>
      </w:r>
      <w:r w:rsidR="001724FB" w:rsidRPr="006208E5">
        <w:rPr>
          <w:sz w:val="28"/>
          <w:szCs w:val="28"/>
          <w:lang w:eastAsia="ru-RU"/>
        </w:rPr>
        <w:t xml:space="preserve"> п</w:t>
      </w:r>
      <w:r w:rsidR="001724FB" w:rsidRPr="006208E5">
        <w:rPr>
          <w:sz w:val="28"/>
        </w:rPr>
        <w:t>ринимает</w:t>
      </w:r>
      <w:proofErr w:type="gramEnd"/>
      <w:r w:rsidR="001724FB" w:rsidRPr="006208E5">
        <w:rPr>
          <w:sz w:val="28"/>
        </w:rPr>
        <w:t xml:space="preserve"> решение о предоставлении  муниципальной  услуги,  </w:t>
      </w:r>
      <w:r w:rsidR="001724FB" w:rsidRPr="006208E5">
        <w:rPr>
          <w:sz w:val="28"/>
          <w:szCs w:val="28"/>
        </w:rPr>
        <w:t xml:space="preserve">готовит </w:t>
      </w:r>
      <w:r w:rsidR="00B0578D" w:rsidRPr="006208E5">
        <w:rPr>
          <w:rFonts w:eastAsia="Calibri"/>
          <w:sz w:val="28"/>
          <w:szCs w:val="28"/>
        </w:rPr>
        <w:t xml:space="preserve">свидетельство  о регистрации  </w:t>
      </w:r>
      <w:r w:rsidR="001724FB" w:rsidRPr="006208E5">
        <w:rPr>
          <w:kern w:val="2"/>
          <w:sz w:val="28"/>
          <w:szCs w:val="28"/>
        </w:rPr>
        <w:t>и  обеспечивает его согласование и подписание в установленном в</w:t>
      </w:r>
      <w:r w:rsidR="001724FB" w:rsidRPr="006208E5">
        <w:rPr>
          <w:rFonts w:eastAsia="Calibri"/>
          <w:kern w:val="2"/>
          <w:sz w:val="28"/>
          <w:szCs w:val="28"/>
        </w:rPr>
        <w:t xml:space="preserve"> уполномоченном органе </w:t>
      </w:r>
      <w:r w:rsidR="001724FB" w:rsidRPr="006208E5">
        <w:rPr>
          <w:kern w:val="2"/>
          <w:sz w:val="28"/>
          <w:szCs w:val="28"/>
        </w:rPr>
        <w:t xml:space="preserve">порядке </w:t>
      </w:r>
      <w:r w:rsidR="001724FB" w:rsidRPr="006208E5">
        <w:rPr>
          <w:sz w:val="28"/>
          <w:szCs w:val="28"/>
        </w:rPr>
        <w:t>или подписывает УКЭП  должностного лица уполномоченного органа.</w:t>
      </w:r>
    </w:p>
    <w:p w:rsidR="00342A33" w:rsidRDefault="00342A33">
      <w:pPr>
        <w:widowControl w:val="0"/>
        <w:tabs>
          <w:tab w:val="left" w:pos="1260"/>
          <w:tab w:val="left" w:pos="1440"/>
        </w:tabs>
        <w:ind w:firstLine="709"/>
        <w:jc w:val="both"/>
      </w:pPr>
      <w:r>
        <w:rPr>
          <w:sz w:val="28"/>
          <w:szCs w:val="28"/>
        </w:rPr>
        <w:t xml:space="preserve">При предоставлении муниципальной услуги через </w:t>
      </w:r>
      <w:r>
        <w:rPr>
          <w:rFonts w:eastAsia="Calibri"/>
          <w:sz w:val="28"/>
          <w:szCs w:val="28"/>
          <w:lang w:eastAsia="en-US"/>
        </w:rPr>
        <w:t xml:space="preserve">«Личный кабинет» </w:t>
      </w:r>
      <w:proofErr w:type="gramStart"/>
      <w:r>
        <w:rPr>
          <w:rFonts w:eastAsia="Calibri"/>
          <w:sz w:val="28"/>
          <w:szCs w:val="28"/>
          <w:lang w:eastAsia="en-US"/>
        </w:rPr>
        <w:t>заявителя</w:t>
      </w:r>
      <w:r>
        <w:rPr>
          <w:sz w:val="28"/>
          <w:szCs w:val="28"/>
        </w:rPr>
        <w:t xml:space="preserve"> </w:t>
      </w:r>
      <w:r>
        <w:rPr>
          <w:rFonts w:eastAsia="Calibri"/>
          <w:sz w:val="28"/>
          <w:szCs w:val="28"/>
          <w:lang w:eastAsia="en-US"/>
        </w:rPr>
        <w:t xml:space="preserve"> </w:t>
      </w:r>
      <w:r>
        <w:rPr>
          <w:sz w:val="28"/>
          <w:szCs w:val="28"/>
        </w:rPr>
        <w:t>РПГУ</w:t>
      </w:r>
      <w:proofErr w:type="gramEnd"/>
      <w:r>
        <w:rPr>
          <w:sz w:val="28"/>
          <w:szCs w:val="28"/>
        </w:rPr>
        <w:t xml:space="preserve"> должностное лицо направляет заявителю </w:t>
      </w:r>
      <w:r>
        <w:rPr>
          <w:rFonts w:eastAsia="Calibri"/>
          <w:sz w:val="28"/>
          <w:szCs w:val="28"/>
          <w:lang w:eastAsia="en-US"/>
        </w:rPr>
        <w:t>результат предоставления муниципальной услуги</w:t>
      </w:r>
      <w:r>
        <w:rPr>
          <w:sz w:val="28"/>
          <w:szCs w:val="28"/>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342A33" w:rsidRDefault="00342A33">
      <w:pPr>
        <w:ind w:firstLine="708"/>
        <w:jc w:val="both"/>
      </w:pPr>
      <w:r>
        <w:rPr>
          <w:rFonts w:eastAsia="Calibri"/>
          <w:sz w:val="28"/>
          <w:szCs w:val="28"/>
          <w:lang w:eastAsia="en-US"/>
        </w:rPr>
        <w:t xml:space="preserve">Срок принятия решения об отказе в предоставлении муниципальной </w:t>
      </w:r>
      <w:proofErr w:type="gramStart"/>
      <w:r>
        <w:rPr>
          <w:rFonts w:eastAsia="Calibri"/>
          <w:sz w:val="28"/>
          <w:szCs w:val="28"/>
          <w:lang w:eastAsia="en-US"/>
        </w:rPr>
        <w:t>услуги,  составляет</w:t>
      </w:r>
      <w:proofErr w:type="gramEnd"/>
      <w:r>
        <w:rPr>
          <w:rFonts w:eastAsia="Calibri"/>
          <w:sz w:val="28"/>
          <w:szCs w:val="28"/>
          <w:lang w:eastAsia="en-US"/>
        </w:rPr>
        <w:t xml:space="preserve"> не более 1 рабочего  дня со дня получения отделом заявления и в полном объеме прилагаемых к нему документов, необходимых для принятия решения. </w:t>
      </w:r>
    </w:p>
    <w:p w:rsidR="00342A33" w:rsidRDefault="00342A33">
      <w:pPr>
        <w:ind w:firstLine="708"/>
        <w:jc w:val="both"/>
      </w:pPr>
      <w:r w:rsidRPr="006208E5">
        <w:rPr>
          <w:rFonts w:eastAsia="Calibri"/>
          <w:sz w:val="28"/>
          <w:szCs w:val="28"/>
          <w:lang w:eastAsia="en-US"/>
        </w:rPr>
        <w:t>Срок принятия решения о предоставлении муниципально</w:t>
      </w:r>
      <w:r w:rsidR="00B0578D" w:rsidRPr="006208E5">
        <w:rPr>
          <w:rFonts w:eastAsia="Calibri"/>
          <w:sz w:val="28"/>
          <w:szCs w:val="28"/>
          <w:lang w:eastAsia="en-US"/>
        </w:rPr>
        <w:t xml:space="preserve">й </w:t>
      </w:r>
      <w:proofErr w:type="gramStart"/>
      <w:r w:rsidR="00B0578D" w:rsidRPr="006208E5">
        <w:rPr>
          <w:rFonts w:eastAsia="Calibri"/>
          <w:sz w:val="28"/>
          <w:szCs w:val="28"/>
          <w:lang w:eastAsia="en-US"/>
        </w:rPr>
        <w:t>услуги,  составляет</w:t>
      </w:r>
      <w:proofErr w:type="gramEnd"/>
      <w:r w:rsidR="00B0578D" w:rsidRPr="006208E5">
        <w:rPr>
          <w:rFonts w:eastAsia="Calibri"/>
          <w:sz w:val="28"/>
          <w:szCs w:val="28"/>
          <w:lang w:eastAsia="en-US"/>
        </w:rPr>
        <w:t xml:space="preserve"> не более 20  рабочих дней</w:t>
      </w:r>
      <w:r w:rsidRPr="006208E5">
        <w:rPr>
          <w:rFonts w:eastAsia="Calibri"/>
          <w:sz w:val="28"/>
          <w:szCs w:val="28"/>
          <w:lang w:eastAsia="en-US"/>
        </w:rPr>
        <w:t xml:space="preserve"> со</w:t>
      </w:r>
      <w:r>
        <w:rPr>
          <w:rFonts w:eastAsia="Calibri"/>
          <w:sz w:val="28"/>
          <w:szCs w:val="28"/>
          <w:lang w:eastAsia="en-US"/>
        </w:rPr>
        <w:t xml:space="preserve"> дня получения отделом заявления   и в полном объеме прилагаемых к нему документов, необходимых для принятия решения. </w:t>
      </w:r>
    </w:p>
    <w:p w:rsidR="00342A33" w:rsidRDefault="00342A33">
      <w:pPr>
        <w:jc w:val="both"/>
        <w:rPr>
          <w:rFonts w:eastAsia="Calibri"/>
          <w:sz w:val="28"/>
          <w:szCs w:val="28"/>
          <w:lang w:eastAsia="en-US"/>
        </w:rPr>
      </w:pPr>
    </w:p>
    <w:p w:rsidR="00342A33" w:rsidRPr="00B0578D" w:rsidRDefault="00342A33">
      <w:pPr>
        <w:ind w:firstLine="709"/>
        <w:contextualSpacing/>
        <w:jc w:val="center"/>
        <w:rPr>
          <w:b/>
        </w:rPr>
      </w:pPr>
      <w:r w:rsidRPr="00B0578D">
        <w:rPr>
          <w:rFonts w:eastAsia="Calibri"/>
          <w:b/>
          <w:sz w:val="28"/>
          <w:szCs w:val="28"/>
          <w:lang w:eastAsia="en-US"/>
        </w:rPr>
        <w:t>3.3.1.4 Описание административной процедуры предоставления результата муниципальной услуги</w:t>
      </w:r>
      <w:bookmarkStart w:id="13" w:name="sub_1031"/>
      <w:bookmarkEnd w:id="13"/>
    </w:p>
    <w:p w:rsidR="00342A33" w:rsidRDefault="00342A33">
      <w:pPr>
        <w:ind w:firstLine="709"/>
        <w:contextualSpacing/>
        <w:jc w:val="both"/>
        <w:rPr>
          <w:rFonts w:eastAsia="Calibri"/>
          <w:sz w:val="24"/>
          <w:szCs w:val="24"/>
          <w:lang w:eastAsia="en-US"/>
        </w:rPr>
      </w:pPr>
    </w:p>
    <w:p w:rsidR="00342A33" w:rsidRDefault="00342A33">
      <w:pPr>
        <w:ind w:firstLine="708"/>
        <w:jc w:val="both"/>
      </w:pPr>
      <w:r>
        <w:rPr>
          <w:rFonts w:eastAsia="Calibri"/>
          <w:sz w:val="28"/>
          <w:szCs w:val="28"/>
          <w:lang w:eastAsia="en-US"/>
        </w:rPr>
        <w:t>Результат предоставления муниципальной услуги может быть получен заявителем одним из следующих способов по выбору заявителя:</w:t>
      </w:r>
    </w:p>
    <w:p w:rsidR="00342A33" w:rsidRDefault="00342A33">
      <w:pPr>
        <w:ind w:firstLine="708"/>
        <w:jc w:val="both"/>
      </w:pPr>
      <w:r>
        <w:rPr>
          <w:rFonts w:eastAsia="Calibri"/>
          <w:sz w:val="28"/>
          <w:szCs w:val="28"/>
          <w:lang w:eastAsia="en-US"/>
        </w:rPr>
        <w:t>1) путем личного обращения в уполномоченный орган на бумажном носителе;</w:t>
      </w:r>
    </w:p>
    <w:p w:rsidR="00342A33" w:rsidRDefault="00342A33">
      <w:pPr>
        <w:ind w:firstLine="708"/>
        <w:jc w:val="both"/>
      </w:pPr>
      <w:r>
        <w:rPr>
          <w:rFonts w:eastAsia="Calibri"/>
          <w:sz w:val="28"/>
          <w:szCs w:val="28"/>
          <w:lang w:eastAsia="en-US"/>
        </w:rPr>
        <w:t>2) путем направления почтового отправления на бумажном носителе;</w:t>
      </w:r>
    </w:p>
    <w:p w:rsidR="00342A33" w:rsidRDefault="00342A33">
      <w:pPr>
        <w:ind w:firstLine="708"/>
        <w:jc w:val="both"/>
      </w:pPr>
      <w:r>
        <w:rPr>
          <w:rFonts w:eastAsia="Calibri"/>
          <w:sz w:val="28"/>
          <w:szCs w:val="28"/>
          <w:lang w:eastAsia="en-US"/>
        </w:rPr>
        <w:t>3) путем личного обращения в МФЦ, в том числе по экстерриториальному принципу, на бумажном носителе или в форме электронного документа;</w:t>
      </w:r>
    </w:p>
    <w:p w:rsidR="00342A33" w:rsidRDefault="00342A33">
      <w:pPr>
        <w:widowControl w:val="0"/>
        <w:ind w:right="-1" w:firstLine="708"/>
        <w:jc w:val="both"/>
      </w:pPr>
      <w:r>
        <w:rPr>
          <w:rFonts w:eastAsia="Calibri"/>
          <w:sz w:val="28"/>
          <w:szCs w:val="28"/>
          <w:lang w:eastAsia="en-US"/>
        </w:rPr>
        <w:t>3) в «Личном кабинете» заявителя РПГУ в форме электронного документа;</w:t>
      </w:r>
    </w:p>
    <w:p w:rsidR="00342A33" w:rsidRDefault="00342A33">
      <w:pPr>
        <w:ind w:firstLine="708"/>
        <w:jc w:val="both"/>
      </w:pPr>
      <w:r>
        <w:rPr>
          <w:rFonts w:eastAsia="Calibri"/>
          <w:sz w:val="28"/>
          <w:szCs w:val="28"/>
          <w:lang w:eastAsia="en-US"/>
        </w:rPr>
        <w:t>4) путем направления на адрес e-</w:t>
      </w:r>
      <w:proofErr w:type="spellStart"/>
      <w:r>
        <w:rPr>
          <w:rFonts w:eastAsia="Calibri"/>
          <w:sz w:val="28"/>
          <w:szCs w:val="28"/>
          <w:lang w:eastAsia="en-US"/>
        </w:rPr>
        <w:t>mail</w:t>
      </w:r>
      <w:proofErr w:type="spellEnd"/>
      <w:r>
        <w:rPr>
          <w:rFonts w:eastAsia="Calibri"/>
          <w:sz w:val="28"/>
          <w:szCs w:val="28"/>
          <w:lang w:eastAsia="en-US"/>
        </w:rPr>
        <w:t xml:space="preserve"> электронной почты заявителя документа в электронной форме.</w:t>
      </w:r>
    </w:p>
    <w:p w:rsidR="00342A33" w:rsidRDefault="00342A33">
      <w:pPr>
        <w:ind w:firstLine="708"/>
        <w:jc w:val="both"/>
      </w:pPr>
      <w:r>
        <w:rPr>
          <w:rFonts w:eastAsia="Calibri"/>
          <w:sz w:val="28"/>
          <w:szCs w:val="28"/>
          <w:lang w:eastAsia="en-US"/>
        </w:rPr>
        <w:t xml:space="preserve">Результат предоставления муниципальной услуги варианта I  или </w:t>
      </w:r>
      <w:r w:rsidR="00B0578D" w:rsidRPr="006208E5">
        <w:rPr>
          <w:rFonts w:eastAsia="Calibri"/>
          <w:sz w:val="28"/>
          <w:szCs w:val="28"/>
          <w:lang w:eastAsia="en-US"/>
        </w:rPr>
        <w:t>уведомление</w:t>
      </w:r>
      <w:r w:rsidRPr="006208E5">
        <w:rPr>
          <w:rFonts w:eastAsia="Calibri"/>
          <w:sz w:val="28"/>
          <w:szCs w:val="28"/>
          <w:lang w:eastAsia="en-US"/>
        </w:rPr>
        <w:t xml:space="preserve">  </w:t>
      </w:r>
      <w:r>
        <w:rPr>
          <w:rFonts w:eastAsia="Calibri"/>
          <w:sz w:val="28"/>
          <w:szCs w:val="28"/>
          <w:lang w:eastAsia="en-US"/>
        </w:rPr>
        <w:t xml:space="preserve">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w:t>
      </w:r>
      <w:r>
        <w:rPr>
          <w:rFonts w:eastAsia="Calibri"/>
          <w:sz w:val="28"/>
          <w:szCs w:val="28"/>
          <w:lang w:eastAsia="en-US"/>
        </w:rPr>
        <w:lastRenderedPageBreak/>
        <w:t xml:space="preserve">непосредственно в уполномоченном органе,    сканированную  копию результата предоставления муниципальной услуги направляется заявителю через  Региональный портал  или  передаёт результат предоставления муниципальной услуги в МФЦ для выдачи заявителю.  </w:t>
      </w:r>
    </w:p>
    <w:p w:rsidR="00342A33" w:rsidRDefault="00342A33">
      <w:pPr>
        <w:ind w:firstLine="708"/>
        <w:jc w:val="both"/>
      </w:pPr>
      <w:r>
        <w:rPr>
          <w:rFonts w:eastAsia="Calibri"/>
          <w:sz w:val="28"/>
          <w:szCs w:val="28"/>
          <w:lang w:eastAsia="en-US"/>
        </w:rPr>
        <w:t xml:space="preserve">По желанию </w:t>
      </w:r>
      <w:proofErr w:type="gramStart"/>
      <w:r>
        <w:rPr>
          <w:rFonts w:eastAsia="Calibri"/>
          <w:sz w:val="28"/>
          <w:szCs w:val="28"/>
          <w:lang w:eastAsia="en-US"/>
        </w:rPr>
        <w:t>заявитель  может</w:t>
      </w:r>
      <w:proofErr w:type="gramEnd"/>
      <w:r>
        <w:rPr>
          <w:rFonts w:eastAsia="Calibri"/>
          <w:sz w:val="28"/>
          <w:szCs w:val="28"/>
          <w:lang w:eastAsia="en-US"/>
        </w:rPr>
        <w:t xml:space="preserve"> получить результат предоставления муниципальной услуги  непосредственно в уполномоченном органе, вне зависимости от способа обращения за предоставлением услуги.  При этом должностное лицо уполномоченного органа осуществляет выдачу документов не позднее одного календарного дня до даты истечения срока предоставления муниципальной услуги. В день выдачи </w:t>
      </w:r>
      <w:proofErr w:type="gramStart"/>
      <w:r>
        <w:rPr>
          <w:rFonts w:eastAsia="Calibri"/>
          <w:sz w:val="28"/>
          <w:szCs w:val="28"/>
          <w:lang w:eastAsia="en-US"/>
        </w:rPr>
        <w:t xml:space="preserve">документов,   </w:t>
      </w:r>
      <w:proofErr w:type="gramEnd"/>
      <w:r>
        <w:rPr>
          <w:rFonts w:eastAsia="Calibri"/>
          <w:sz w:val="28"/>
          <w:szCs w:val="28"/>
          <w:lang w:eastAsia="en-US"/>
        </w:rPr>
        <w:t>должностное лицо направляет уведомление о выдаче заявителю результата предоставления муниципальной услуги через уполномоченный орган в МФЦ, в «Личный кабинет» заявителя РПГУ или  на адрес  e-</w:t>
      </w:r>
      <w:proofErr w:type="spellStart"/>
      <w:r>
        <w:rPr>
          <w:rFonts w:eastAsia="Calibri"/>
          <w:sz w:val="28"/>
          <w:szCs w:val="28"/>
          <w:lang w:eastAsia="en-US"/>
        </w:rPr>
        <w:t>mail</w:t>
      </w:r>
      <w:proofErr w:type="spellEnd"/>
      <w:r>
        <w:rPr>
          <w:rFonts w:eastAsia="Calibri"/>
          <w:sz w:val="28"/>
          <w:szCs w:val="28"/>
          <w:lang w:eastAsia="en-US"/>
        </w:rPr>
        <w:t xml:space="preserve"> электронной почты заявителя.</w:t>
      </w:r>
    </w:p>
    <w:p w:rsidR="00342A33" w:rsidRDefault="00342A33">
      <w:pPr>
        <w:ind w:firstLine="708"/>
        <w:jc w:val="both"/>
      </w:pPr>
      <w:r>
        <w:rPr>
          <w:rFonts w:eastAsia="Calibri"/>
          <w:sz w:val="28"/>
          <w:szCs w:val="28"/>
          <w:lang w:eastAsia="en-US"/>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342A33" w:rsidRDefault="00342A33">
      <w:pPr>
        <w:ind w:firstLine="708"/>
        <w:jc w:val="both"/>
      </w:pPr>
      <w:bookmarkStart w:id="14" w:name="sub_3068"/>
      <w:bookmarkEnd w:id="14"/>
      <w:r>
        <w:rPr>
          <w:rFonts w:eastAsia="Calibri"/>
          <w:sz w:val="28"/>
          <w:szCs w:val="28"/>
          <w:lang w:eastAsia="en-US"/>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w:t>
      </w:r>
      <w:proofErr w:type="spellStart"/>
      <w:r>
        <w:rPr>
          <w:rFonts w:eastAsia="Calibri"/>
          <w:sz w:val="28"/>
          <w:szCs w:val="28"/>
          <w:lang w:eastAsia="en-US"/>
        </w:rPr>
        <w:t>mail</w:t>
      </w:r>
      <w:proofErr w:type="spellEnd"/>
      <w:r>
        <w:rPr>
          <w:rFonts w:eastAsia="Calibri"/>
          <w:sz w:val="28"/>
          <w:szCs w:val="28"/>
          <w:lang w:eastAsia="en-US"/>
        </w:rPr>
        <w:t xml:space="preserve"> электронной почты заявителя.</w:t>
      </w:r>
    </w:p>
    <w:p w:rsidR="00342A33" w:rsidRDefault="00342A33">
      <w:pPr>
        <w:contextualSpacing/>
        <w:jc w:val="both"/>
        <w:rPr>
          <w:rFonts w:eastAsia="Calibri"/>
          <w:sz w:val="28"/>
          <w:szCs w:val="28"/>
          <w:lang w:eastAsia="en-US"/>
        </w:rPr>
      </w:pPr>
    </w:p>
    <w:p w:rsidR="00342A33" w:rsidRPr="00B0578D" w:rsidRDefault="00342A33">
      <w:pPr>
        <w:ind w:firstLine="709"/>
        <w:contextualSpacing/>
        <w:jc w:val="center"/>
        <w:rPr>
          <w:b/>
        </w:rPr>
      </w:pPr>
      <w:r w:rsidRPr="00B0578D">
        <w:rPr>
          <w:rFonts w:eastAsia="Calibri"/>
          <w:b/>
          <w:sz w:val="28"/>
          <w:szCs w:val="28"/>
          <w:lang w:eastAsia="en-US"/>
        </w:rPr>
        <w:t>3.3.1.5 Описание административной процедуры получения дополнительных сведений от заявителя</w:t>
      </w:r>
    </w:p>
    <w:p w:rsidR="00342A33" w:rsidRDefault="00342A33">
      <w:pPr>
        <w:ind w:firstLine="709"/>
        <w:contextualSpacing/>
        <w:jc w:val="center"/>
        <w:rPr>
          <w:rFonts w:eastAsia="Calibri"/>
          <w:b/>
          <w:color w:val="0070C0"/>
          <w:sz w:val="24"/>
          <w:szCs w:val="24"/>
          <w:lang w:eastAsia="en-US"/>
        </w:rPr>
      </w:pPr>
    </w:p>
    <w:p w:rsidR="00342A33" w:rsidRDefault="00342A33">
      <w:pPr>
        <w:widowControl w:val="0"/>
        <w:ind w:firstLine="709"/>
        <w:jc w:val="both"/>
      </w:pPr>
      <w:r>
        <w:rPr>
          <w:color w:val="000000"/>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Pr>
          <w:color w:val="000000"/>
          <w:sz w:val="28"/>
          <w:szCs w:val="28"/>
          <w:shd w:val="clear" w:color="auto" w:fill="FFFFFF"/>
        </w:rPr>
        <w:t xml:space="preserve">для </w:t>
      </w:r>
      <w:r>
        <w:rPr>
          <w:sz w:val="28"/>
        </w:rPr>
        <w:t>варианта I</w:t>
      </w:r>
      <w:r>
        <w:rPr>
          <w:color w:val="000000"/>
          <w:sz w:val="28"/>
          <w:szCs w:val="28"/>
        </w:rPr>
        <w:t xml:space="preserve"> отсутствуют.</w:t>
      </w:r>
    </w:p>
    <w:p w:rsidR="00342A33" w:rsidRDefault="00342A33">
      <w:pPr>
        <w:ind w:firstLine="709"/>
        <w:contextualSpacing/>
        <w:rPr>
          <w:rFonts w:eastAsia="Calibri"/>
          <w:b/>
          <w:color w:val="0070C0"/>
          <w:sz w:val="24"/>
          <w:szCs w:val="24"/>
          <w:lang w:eastAsia="en-US"/>
        </w:rPr>
      </w:pPr>
    </w:p>
    <w:p w:rsidR="00342A33" w:rsidRPr="00B0578D" w:rsidRDefault="00342A33">
      <w:pPr>
        <w:ind w:firstLine="709"/>
        <w:contextualSpacing/>
        <w:jc w:val="center"/>
        <w:rPr>
          <w:b/>
        </w:rPr>
      </w:pPr>
      <w:bookmarkStart w:id="15" w:name="sub_3072"/>
      <w:bookmarkEnd w:id="15"/>
      <w:proofErr w:type="gramStart"/>
      <w:r w:rsidRPr="00B0578D">
        <w:rPr>
          <w:rFonts w:eastAsia="Calibri"/>
          <w:b/>
          <w:sz w:val="28"/>
          <w:szCs w:val="28"/>
          <w:lang w:eastAsia="en-US"/>
        </w:rPr>
        <w:t>3.3.1.6  Описание</w:t>
      </w:r>
      <w:proofErr w:type="gramEnd"/>
      <w:r w:rsidRPr="00B0578D">
        <w:rPr>
          <w:rFonts w:eastAsia="Calibri"/>
          <w:b/>
          <w:sz w:val="28"/>
          <w:szCs w:val="28"/>
          <w:lang w:eastAsia="en-US"/>
        </w:rPr>
        <w:t xml:space="preserve">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rsidR="00342A33" w:rsidRDefault="00342A33">
      <w:pPr>
        <w:ind w:firstLine="709"/>
        <w:contextualSpacing/>
        <w:jc w:val="center"/>
        <w:rPr>
          <w:rFonts w:eastAsia="Calibri"/>
          <w:b/>
          <w:color w:val="FF0000"/>
          <w:sz w:val="28"/>
          <w:szCs w:val="28"/>
          <w:lang w:eastAsia="en-US"/>
        </w:rPr>
      </w:pPr>
    </w:p>
    <w:p w:rsidR="00342A33" w:rsidRDefault="00342A33">
      <w:pPr>
        <w:ind w:firstLine="708"/>
        <w:jc w:val="both"/>
      </w:pPr>
      <w:r>
        <w:rPr>
          <w:rFonts w:eastAsia="Calibri"/>
          <w:sz w:val="28"/>
          <w:szCs w:val="28"/>
          <w:lang w:eastAsia="en-US"/>
        </w:rPr>
        <w:t xml:space="preserve">При предоставлении варианта I </w:t>
      </w:r>
      <w:proofErr w:type="gramStart"/>
      <w:r>
        <w:rPr>
          <w:rFonts w:eastAsia="Calibri"/>
          <w:sz w:val="28"/>
          <w:szCs w:val="28"/>
          <w:lang w:eastAsia="en-US"/>
        </w:rPr>
        <w:t>муниципальной  услуги</w:t>
      </w:r>
      <w:proofErr w:type="gramEnd"/>
      <w:r>
        <w:rPr>
          <w:rFonts w:eastAsia="Calibri"/>
          <w:sz w:val="28"/>
          <w:szCs w:val="28"/>
          <w:lang w:eastAsia="en-US"/>
        </w:rPr>
        <w:t xml:space="preserve">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rsidR="00342A33" w:rsidRDefault="00342A33">
      <w:pPr>
        <w:contextualSpacing/>
        <w:jc w:val="both"/>
        <w:rPr>
          <w:rFonts w:eastAsia="Calibri"/>
          <w:sz w:val="28"/>
          <w:szCs w:val="28"/>
          <w:lang w:eastAsia="en-US"/>
        </w:rPr>
      </w:pPr>
    </w:p>
    <w:p w:rsidR="00342A33" w:rsidRPr="00B0578D" w:rsidRDefault="00342A33">
      <w:pPr>
        <w:ind w:firstLine="709"/>
        <w:contextualSpacing/>
        <w:jc w:val="center"/>
        <w:rPr>
          <w:b/>
        </w:rPr>
      </w:pPr>
      <w:r w:rsidRPr="00B0578D">
        <w:rPr>
          <w:rFonts w:eastAsia="Calibri"/>
          <w:b/>
          <w:sz w:val="28"/>
          <w:szCs w:val="28"/>
          <w:lang w:eastAsia="en-US"/>
        </w:rPr>
        <w:lastRenderedPageBreak/>
        <w:t>3.3.1.7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rsidR="00342A33" w:rsidRDefault="00342A33">
      <w:pPr>
        <w:ind w:firstLine="709"/>
        <w:contextualSpacing/>
        <w:jc w:val="center"/>
        <w:rPr>
          <w:rFonts w:eastAsia="Calibri"/>
          <w:b/>
          <w:sz w:val="28"/>
          <w:szCs w:val="28"/>
          <w:lang w:eastAsia="en-US"/>
        </w:rPr>
      </w:pPr>
    </w:p>
    <w:p w:rsidR="00342A33" w:rsidRDefault="00342A33">
      <w:pPr>
        <w:ind w:firstLine="709"/>
        <w:contextualSpacing/>
        <w:jc w:val="both"/>
      </w:pPr>
      <w:r>
        <w:rPr>
          <w:rFonts w:eastAsia="Calibri"/>
          <w:sz w:val="28"/>
          <w:szCs w:val="28"/>
          <w:lang w:eastAsia="en-US"/>
        </w:rPr>
        <w:t xml:space="preserve">При предоставлении варианта I </w:t>
      </w:r>
      <w:proofErr w:type="gramStart"/>
      <w:r>
        <w:rPr>
          <w:rFonts w:eastAsia="Calibri"/>
          <w:sz w:val="28"/>
          <w:szCs w:val="28"/>
          <w:lang w:eastAsia="en-US"/>
        </w:rPr>
        <w:t>муниципальной  услуги</w:t>
      </w:r>
      <w:proofErr w:type="gramEnd"/>
      <w:r>
        <w:rPr>
          <w:rFonts w:eastAsia="Calibri"/>
          <w:sz w:val="28"/>
          <w:szCs w:val="28"/>
          <w:lang w:eastAsia="en-US"/>
        </w:rPr>
        <w:t xml:space="preserve"> процедура распределения ограниченного ресурса не предусмотрена.</w:t>
      </w:r>
    </w:p>
    <w:p w:rsidR="00B0578D" w:rsidRDefault="00B0578D" w:rsidP="00B0578D">
      <w:pPr>
        <w:contextualSpacing/>
        <w:rPr>
          <w:rFonts w:eastAsia="Calibri"/>
          <w:strike/>
          <w:sz w:val="28"/>
          <w:szCs w:val="28"/>
          <w:lang w:eastAsia="en-US"/>
        </w:rPr>
      </w:pPr>
      <w:bookmarkStart w:id="16" w:name="sub_13222"/>
    </w:p>
    <w:p w:rsidR="00B0578D" w:rsidRPr="00B0578D" w:rsidRDefault="00B0578D" w:rsidP="00B0578D">
      <w:pPr>
        <w:ind w:firstLine="709"/>
        <w:contextualSpacing/>
        <w:jc w:val="center"/>
        <w:rPr>
          <w:b/>
        </w:rPr>
      </w:pPr>
      <w:r w:rsidRPr="00B0578D">
        <w:rPr>
          <w:rFonts w:eastAsia="Calibri"/>
          <w:b/>
          <w:sz w:val="28"/>
          <w:szCs w:val="28"/>
          <w:lang w:eastAsia="en-US"/>
        </w:rPr>
        <w:t xml:space="preserve">3.3.2 Описание процедур варианта II предоставления </w:t>
      </w:r>
    </w:p>
    <w:p w:rsidR="00B0578D" w:rsidRPr="00B0578D" w:rsidRDefault="00B0578D" w:rsidP="00B0578D">
      <w:pPr>
        <w:ind w:firstLine="709"/>
        <w:contextualSpacing/>
        <w:jc w:val="center"/>
        <w:rPr>
          <w:b/>
        </w:rPr>
      </w:pPr>
      <w:r w:rsidRPr="00B0578D">
        <w:rPr>
          <w:rFonts w:eastAsia="Calibri"/>
          <w:b/>
          <w:sz w:val="28"/>
          <w:szCs w:val="28"/>
          <w:lang w:eastAsia="en-US"/>
        </w:rPr>
        <w:t>муниципальной услуги</w:t>
      </w:r>
    </w:p>
    <w:p w:rsidR="00B0578D" w:rsidRPr="00B0578D" w:rsidRDefault="00B0578D" w:rsidP="00B0578D">
      <w:pPr>
        <w:ind w:firstLine="709"/>
        <w:contextualSpacing/>
        <w:jc w:val="center"/>
        <w:rPr>
          <w:rFonts w:eastAsia="Calibri"/>
          <w:b/>
          <w:sz w:val="28"/>
          <w:szCs w:val="28"/>
          <w:lang w:eastAsia="en-US"/>
        </w:rPr>
      </w:pPr>
    </w:p>
    <w:p w:rsidR="00B0578D" w:rsidRPr="00B0578D" w:rsidRDefault="00EC20EC" w:rsidP="00B0578D">
      <w:pPr>
        <w:ind w:right="-143" w:firstLine="709"/>
        <w:contextualSpacing/>
        <w:jc w:val="center"/>
        <w:rPr>
          <w:b/>
        </w:rPr>
      </w:pPr>
      <w:proofErr w:type="gramStart"/>
      <w:r>
        <w:rPr>
          <w:rFonts w:eastAsia="Calibri"/>
          <w:b/>
          <w:sz w:val="28"/>
          <w:szCs w:val="28"/>
          <w:lang w:eastAsia="en-US"/>
        </w:rPr>
        <w:t>3.3.2</w:t>
      </w:r>
      <w:r w:rsidR="00B0578D" w:rsidRPr="00B0578D">
        <w:rPr>
          <w:rFonts w:eastAsia="Calibri"/>
          <w:b/>
          <w:sz w:val="28"/>
          <w:szCs w:val="28"/>
          <w:lang w:eastAsia="en-US"/>
        </w:rPr>
        <w:t>.1  Прием</w:t>
      </w:r>
      <w:proofErr w:type="gramEnd"/>
      <w:r w:rsidR="00B0578D" w:rsidRPr="00B0578D">
        <w:rPr>
          <w:rFonts w:eastAsia="Calibri"/>
          <w:b/>
          <w:sz w:val="28"/>
          <w:szCs w:val="28"/>
          <w:lang w:eastAsia="en-US"/>
        </w:rPr>
        <w:t xml:space="preserve">  заявления </w:t>
      </w:r>
      <w:r w:rsidR="00B0578D" w:rsidRPr="00B0578D">
        <w:rPr>
          <w:rFonts w:eastAsia="Calibri"/>
          <w:b/>
          <w:color w:val="FF0000"/>
          <w:sz w:val="28"/>
          <w:szCs w:val="28"/>
          <w:lang w:eastAsia="en-US"/>
        </w:rPr>
        <w:t xml:space="preserve"> </w:t>
      </w:r>
      <w:r w:rsidR="00B0578D" w:rsidRPr="00B0578D">
        <w:rPr>
          <w:rFonts w:eastAsia="Calibri"/>
          <w:b/>
          <w:sz w:val="28"/>
          <w:szCs w:val="28"/>
          <w:lang w:eastAsia="en-US"/>
        </w:rPr>
        <w:t>и документов и (или) информации, необходимых для предоставления муниципальной услуги</w:t>
      </w:r>
    </w:p>
    <w:p w:rsidR="00B0578D" w:rsidRPr="00B0578D" w:rsidRDefault="00B0578D" w:rsidP="00B0578D">
      <w:pPr>
        <w:ind w:right="-1" w:firstLine="708"/>
        <w:jc w:val="both"/>
        <w:rPr>
          <w:rFonts w:eastAsia="Calibri"/>
          <w:sz w:val="28"/>
          <w:szCs w:val="28"/>
          <w:lang w:eastAsia="en-US"/>
        </w:rPr>
      </w:pPr>
    </w:p>
    <w:p w:rsidR="00B0578D" w:rsidRPr="00B0578D" w:rsidRDefault="00B0578D" w:rsidP="00B0578D">
      <w:pPr>
        <w:ind w:right="-1" w:firstLine="708"/>
        <w:jc w:val="both"/>
      </w:pPr>
      <w:r w:rsidRPr="00B0578D">
        <w:rPr>
          <w:rFonts w:eastAsia="Calibri"/>
          <w:sz w:val="28"/>
          <w:szCs w:val="28"/>
          <w:lang w:eastAsia="en-US"/>
        </w:rPr>
        <w:t xml:space="preserve">Для получения муниципальной </w:t>
      </w:r>
      <w:proofErr w:type="gramStart"/>
      <w:r w:rsidRPr="00B0578D">
        <w:rPr>
          <w:rFonts w:eastAsia="Calibri"/>
          <w:sz w:val="28"/>
          <w:szCs w:val="28"/>
          <w:lang w:eastAsia="en-US"/>
        </w:rPr>
        <w:t xml:space="preserve">услуги </w:t>
      </w:r>
      <w:r w:rsidRPr="00B0578D">
        <w:rPr>
          <w:rFonts w:eastAsia="Calibri"/>
          <w:color w:val="000000"/>
          <w:sz w:val="28"/>
          <w:szCs w:val="28"/>
          <w:lang w:eastAsia="en-US"/>
        </w:rPr>
        <w:t xml:space="preserve"> </w:t>
      </w:r>
      <w:r w:rsidR="00376BD6">
        <w:rPr>
          <w:rFonts w:eastAsia="Calibri"/>
          <w:sz w:val="28"/>
          <w:szCs w:val="28"/>
          <w:lang w:eastAsia="en-US"/>
        </w:rPr>
        <w:t>варианта</w:t>
      </w:r>
      <w:proofErr w:type="gramEnd"/>
      <w:r w:rsidR="00376BD6">
        <w:rPr>
          <w:rFonts w:eastAsia="Calibri"/>
          <w:sz w:val="28"/>
          <w:szCs w:val="28"/>
          <w:lang w:eastAsia="en-US"/>
        </w:rPr>
        <w:t xml:space="preserve"> II</w:t>
      </w:r>
      <w:r w:rsidRPr="00B0578D">
        <w:rPr>
          <w:rFonts w:eastAsia="Calibri"/>
          <w:sz w:val="28"/>
          <w:szCs w:val="28"/>
          <w:lang w:eastAsia="en-US"/>
        </w:rPr>
        <w:t xml:space="preserve"> </w:t>
      </w:r>
      <w:r w:rsidRPr="00B0578D">
        <w:rPr>
          <w:rFonts w:eastAsia="Calibri"/>
          <w:color w:val="000000"/>
          <w:sz w:val="28"/>
          <w:szCs w:val="28"/>
          <w:lang w:eastAsia="en-US"/>
        </w:rPr>
        <w:t xml:space="preserve">заявитель </w:t>
      </w:r>
      <w:r w:rsidRPr="00B0578D">
        <w:rPr>
          <w:rFonts w:eastAsia="Calibri"/>
          <w:sz w:val="28"/>
          <w:szCs w:val="28"/>
          <w:lang w:eastAsia="en-US"/>
        </w:rPr>
        <w:t xml:space="preserve">(его представитель)  </w:t>
      </w:r>
      <w:r w:rsidRPr="00B0578D">
        <w:rPr>
          <w:rFonts w:eastAsia="Calibri"/>
          <w:color w:val="000000"/>
          <w:sz w:val="28"/>
          <w:szCs w:val="28"/>
          <w:lang w:eastAsia="en-US"/>
        </w:rPr>
        <w:t>представляет следующие документы:</w:t>
      </w:r>
    </w:p>
    <w:p w:rsidR="00376BD6" w:rsidRPr="006208E5" w:rsidRDefault="00B0578D" w:rsidP="00376BD6">
      <w:pPr>
        <w:ind w:right="-1"/>
        <w:jc w:val="both"/>
        <w:rPr>
          <w:rFonts w:eastAsia="Calibri"/>
          <w:sz w:val="28"/>
          <w:szCs w:val="28"/>
          <w:lang w:eastAsia="en-US"/>
        </w:rPr>
      </w:pPr>
      <w:r w:rsidRPr="00B0578D">
        <w:rPr>
          <w:rFonts w:eastAsia="Calibri"/>
          <w:color w:val="000000"/>
          <w:sz w:val="28"/>
          <w:szCs w:val="28"/>
          <w:lang w:eastAsia="en-US"/>
        </w:rPr>
        <w:tab/>
        <w:t xml:space="preserve">письменное заявление </w:t>
      </w:r>
      <w:r w:rsidRPr="00B0578D">
        <w:rPr>
          <w:rFonts w:eastAsia="Calibri"/>
          <w:sz w:val="28"/>
          <w:szCs w:val="28"/>
          <w:lang w:eastAsia="en-US"/>
        </w:rPr>
        <w:t xml:space="preserve">о </w:t>
      </w:r>
      <w:r w:rsidRPr="006208E5">
        <w:rPr>
          <w:rFonts w:eastAsia="Calibri"/>
          <w:sz w:val="28"/>
          <w:szCs w:val="28"/>
          <w:lang w:eastAsia="en-US"/>
        </w:rPr>
        <w:t xml:space="preserve">предоставлении </w:t>
      </w:r>
      <w:r w:rsidR="00376BD6" w:rsidRPr="006208E5">
        <w:rPr>
          <w:rFonts w:eastAsia="Calibri"/>
          <w:sz w:val="28"/>
          <w:szCs w:val="28"/>
          <w:lang w:eastAsia="en-US"/>
        </w:rPr>
        <w:t xml:space="preserve">земельного участка </w:t>
      </w:r>
      <w:r w:rsidRPr="006208E5">
        <w:rPr>
          <w:rFonts w:eastAsia="Calibri"/>
          <w:sz w:val="28"/>
          <w:szCs w:val="28"/>
          <w:lang w:eastAsia="en-US"/>
        </w:rPr>
        <w:t xml:space="preserve">для создания семейного (родового) захоронения </w:t>
      </w:r>
      <w:r w:rsidR="00376BD6" w:rsidRPr="006208E5">
        <w:rPr>
          <w:rFonts w:eastAsia="Calibri"/>
          <w:sz w:val="28"/>
          <w:szCs w:val="28"/>
          <w:lang w:eastAsia="en-US"/>
        </w:rPr>
        <w:t xml:space="preserve">по рекомендуемой форме согласно приложению № 3 к административному регламенту, образец заполнения заявления представлен в </w:t>
      </w:r>
      <w:proofErr w:type="gramStart"/>
      <w:r w:rsidR="00376BD6" w:rsidRPr="006208E5">
        <w:rPr>
          <w:rFonts w:eastAsia="Calibri"/>
          <w:sz w:val="28"/>
          <w:szCs w:val="28"/>
          <w:lang w:eastAsia="en-US"/>
        </w:rPr>
        <w:t>приложении  №</w:t>
      </w:r>
      <w:proofErr w:type="gramEnd"/>
      <w:r w:rsidR="00376BD6" w:rsidRPr="006208E5">
        <w:rPr>
          <w:rFonts w:eastAsia="Calibri"/>
          <w:sz w:val="28"/>
          <w:szCs w:val="28"/>
          <w:lang w:eastAsia="en-US"/>
        </w:rPr>
        <w:t xml:space="preserve"> 4 к административному  регламенту (далее – заявление).</w:t>
      </w:r>
    </w:p>
    <w:p w:rsidR="00376BD6" w:rsidRDefault="00376BD6" w:rsidP="00376BD6">
      <w:pPr>
        <w:ind w:firstLine="709"/>
      </w:pPr>
      <w:r>
        <w:rPr>
          <w:rFonts w:eastAsia="Calibri"/>
          <w:color w:val="000000"/>
          <w:sz w:val="28"/>
          <w:szCs w:val="28"/>
          <w:lang w:eastAsia="en-US"/>
        </w:rPr>
        <w:t xml:space="preserve">К </w:t>
      </w:r>
      <w:r>
        <w:rPr>
          <w:rFonts w:eastAsia="Calibri"/>
          <w:sz w:val="28"/>
          <w:szCs w:val="28"/>
          <w:lang w:eastAsia="en-US"/>
        </w:rPr>
        <w:t xml:space="preserve">заявлению прилагаются: </w:t>
      </w:r>
    </w:p>
    <w:p w:rsidR="00376BD6" w:rsidRPr="004B4C4E" w:rsidRDefault="00376BD6" w:rsidP="00376BD6">
      <w:pPr>
        <w:autoSpaceDE w:val="0"/>
        <w:autoSpaceDN w:val="0"/>
        <w:adjustRightInd w:val="0"/>
        <w:ind w:firstLine="709"/>
        <w:jc w:val="both"/>
        <w:rPr>
          <w:sz w:val="28"/>
          <w:szCs w:val="28"/>
        </w:rPr>
      </w:pPr>
      <w:r w:rsidRPr="004B4C4E">
        <w:rPr>
          <w:sz w:val="28"/>
          <w:szCs w:val="28"/>
        </w:rPr>
        <w:t>Документ, удостоверяющий личность заявителя (заявителей) или личность представителя:</w:t>
      </w:r>
    </w:p>
    <w:p w:rsidR="00376BD6" w:rsidRPr="004B4C4E" w:rsidRDefault="00376BD6" w:rsidP="00376BD6">
      <w:pPr>
        <w:autoSpaceDE w:val="0"/>
        <w:autoSpaceDN w:val="0"/>
        <w:adjustRightInd w:val="0"/>
        <w:ind w:firstLine="709"/>
        <w:jc w:val="both"/>
        <w:rPr>
          <w:sz w:val="28"/>
          <w:szCs w:val="28"/>
        </w:rPr>
      </w:pPr>
      <w:r w:rsidRPr="004B4C4E">
        <w:rPr>
          <w:sz w:val="28"/>
          <w:szCs w:val="28"/>
        </w:rPr>
        <w:t>паспорт гражданина Российской Федерации;</w:t>
      </w:r>
    </w:p>
    <w:p w:rsidR="00376BD6" w:rsidRPr="004B4C4E" w:rsidRDefault="00376BD6" w:rsidP="00376BD6">
      <w:pPr>
        <w:autoSpaceDE w:val="0"/>
        <w:autoSpaceDN w:val="0"/>
        <w:adjustRightInd w:val="0"/>
        <w:ind w:firstLine="709"/>
        <w:jc w:val="both"/>
        <w:rPr>
          <w:sz w:val="28"/>
          <w:szCs w:val="28"/>
        </w:rPr>
      </w:pPr>
      <w:r w:rsidRPr="004B4C4E">
        <w:rPr>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 </w:t>
      </w:r>
    </w:p>
    <w:p w:rsidR="00376BD6" w:rsidRPr="004B4C4E" w:rsidRDefault="00376BD6" w:rsidP="00376BD6">
      <w:pPr>
        <w:autoSpaceDE w:val="0"/>
        <w:autoSpaceDN w:val="0"/>
        <w:adjustRightInd w:val="0"/>
        <w:ind w:firstLine="709"/>
        <w:jc w:val="both"/>
        <w:rPr>
          <w:sz w:val="28"/>
          <w:szCs w:val="28"/>
        </w:rPr>
      </w:pPr>
      <w:r w:rsidRPr="004B4C4E">
        <w:rPr>
          <w:sz w:val="28"/>
          <w:szCs w:val="28"/>
        </w:rPr>
        <w:t xml:space="preserve">При подаче заявления в уполномоченный орган, в МФЦ предоставляется оригинал документа для снятия копии. </w:t>
      </w:r>
    </w:p>
    <w:p w:rsidR="00376BD6" w:rsidRPr="004B4C4E" w:rsidRDefault="00376BD6" w:rsidP="00376BD6">
      <w:pPr>
        <w:autoSpaceDE w:val="0"/>
        <w:autoSpaceDN w:val="0"/>
        <w:adjustRightInd w:val="0"/>
        <w:ind w:firstLine="709"/>
        <w:jc w:val="both"/>
        <w:rPr>
          <w:sz w:val="28"/>
          <w:szCs w:val="28"/>
        </w:rPr>
      </w:pPr>
      <w:r w:rsidRPr="004B4C4E">
        <w:rPr>
          <w:sz w:val="28"/>
          <w:szCs w:val="28"/>
        </w:rPr>
        <w:t>При подаче заявления почтовым (курьерским) отправлением предоставляется копия документа, заверенная нотариусом или иным лицом в порядке, установленном статьями 77, 79, 81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rsidR="00376BD6" w:rsidRPr="004B4C4E" w:rsidRDefault="00376BD6" w:rsidP="00376BD6">
      <w:pPr>
        <w:autoSpaceDE w:val="0"/>
        <w:autoSpaceDN w:val="0"/>
        <w:adjustRightInd w:val="0"/>
        <w:ind w:firstLine="709"/>
        <w:jc w:val="both"/>
        <w:rPr>
          <w:sz w:val="28"/>
          <w:szCs w:val="28"/>
        </w:rPr>
      </w:pPr>
      <w:r w:rsidRPr="004B4C4E">
        <w:rPr>
          <w:sz w:val="28"/>
          <w:szCs w:val="28"/>
        </w:rPr>
        <w:t>Документы, подтверждающие полномочия представителя (оригинал документа):</w:t>
      </w:r>
    </w:p>
    <w:p w:rsidR="00376BD6" w:rsidRPr="004B4C4E" w:rsidRDefault="00376BD6" w:rsidP="00376BD6">
      <w:pPr>
        <w:autoSpaceDE w:val="0"/>
        <w:autoSpaceDN w:val="0"/>
        <w:adjustRightInd w:val="0"/>
        <w:ind w:firstLine="709"/>
        <w:jc w:val="both"/>
        <w:rPr>
          <w:sz w:val="28"/>
          <w:szCs w:val="28"/>
        </w:rPr>
      </w:pPr>
      <w:r w:rsidRPr="004B4C4E">
        <w:rPr>
          <w:sz w:val="28"/>
          <w:szCs w:val="28"/>
        </w:rPr>
        <w:t>доверенность, подтверждающая полномочия представителя заявителя;</w:t>
      </w:r>
    </w:p>
    <w:p w:rsidR="00376BD6" w:rsidRPr="004B4C4E" w:rsidRDefault="00376BD6" w:rsidP="00376BD6">
      <w:pPr>
        <w:autoSpaceDE w:val="0"/>
        <w:autoSpaceDN w:val="0"/>
        <w:adjustRightInd w:val="0"/>
        <w:ind w:firstLine="709"/>
        <w:jc w:val="both"/>
        <w:rPr>
          <w:sz w:val="28"/>
          <w:szCs w:val="28"/>
        </w:rPr>
      </w:pPr>
      <w:r w:rsidRPr="004B4C4E">
        <w:rPr>
          <w:sz w:val="28"/>
          <w:szCs w:val="28"/>
        </w:rPr>
        <w:t>иной документ, удостоверяющий полномочия представителя заявителя.</w:t>
      </w:r>
    </w:p>
    <w:p w:rsidR="00376BD6" w:rsidRPr="00376BD6" w:rsidRDefault="00376BD6" w:rsidP="00376BD6">
      <w:pPr>
        <w:autoSpaceDE w:val="0"/>
        <w:autoSpaceDN w:val="0"/>
        <w:adjustRightInd w:val="0"/>
        <w:ind w:firstLine="709"/>
        <w:jc w:val="both"/>
        <w:rPr>
          <w:sz w:val="28"/>
          <w:szCs w:val="28"/>
        </w:rPr>
      </w:pPr>
      <w:r w:rsidRPr="004B4C4E">
        <w:rPr>
          <w:sz w:val="28"/>
          <w:szCs w:val="28"/>
        </w:rPr>
        <w:t>В случае если доверенность удостоверена нотариально, документа, удостоверяющего личность гражданина, интересы которог</w:t>
      </w:r>
      <w:r>
        <w:rPr>
          <w:sz w:val="28"/>
          <w:szCs w:val="28"/>
        </w:rPr>
        <w:t>о представляются, не требуется.</w:t>
      </w:r>
    </w:p>
    <w:p w:rsidR="00B0578D" w:rsidRPr="00B0578D" w:rsidRDefault="00B0578D" w:rsidP="00B0578D">
      <w:pPr>
        <w:ind w:right="-1" w:firstLine="708"/>
        <w:jc w:val="both"/>
      </w:pPr>
      <w:r w:rsidRPr="00B0578D">
        <w:rPr>
          <w:rFonts w:eastAsia="Calibri"/>
          <w:iCs/>
          <w:sz w:val="28"/>
          <w:szCs w:val="28"/>
          <w:lang w:eastAsia="en-US"/>
        </w:rPr>
        <w:t xml:space="preserve">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в </w:t>
      </w:r>
      <w:r w:rsidRPr="00B0578D">
        <w:rPr>
          <w:rFonts w:eastAsia="Calibri"/>
          <w:sz w:val="28"/>
          <w:szCs w:val="28"/>
          <w:lang w:eastAsia="en-US"/>
        </w:rPr>
        <w:t>ЕГРН</w:t>
      </w:r>
      <w:r w:rsidRPr="00B0578D">
        <w:rPr>
          <w:rFonts w:eastAsia="Calibri"/>
          <w:iCs/>
          <w:sz w:val="28"/>
          <w:szCs w:val="28"/>
          <w:lang w:eastAsia="en-US"/>
        </w:rPr>
        <w:t xml:space="preserve"> или</w:t>
      </w:r>
      <w:r w:rsidRPr="00B0578D">
        <w:rPr>
          <w:rFonts w:eastAsia="Calibri"/>
          <w:sz w:val="28"/>
          <w:szCs w:val="28"/>
          <w:shd w:val="clear" w:color="auto" w:fill="FFFFFF"/>
          <w:lang w:eastAsia="en-US"/>
        </w:rPr>
        <w:t xml:space="preserve"> ЕГРЗ</w:t>
      </w:r>
      <w:r w:rsidRPr="00B0578D">
        <w:rPr>
          <w:rFonts w:eastAsia="Calibri"/>
          <w:iCs/>
          <w:sz w:val="28"/>
          <w:szCs w:val="28"/>
          <w:lang w:eastAsia="en-US"/>
        </w:rPr>
        <w:t>.</w:t>
      </w:r>
    </w:p>
    <w:p w:rsidR="00B0578D" w:rsidRPr="00B0578D" w:rsidRDefault="00B0578D" w:rsidP="00B0578D">
      <w:pPr>
        <w:ind w:firstLine="708"/>
        <w:jc w:val="both"/>
      </w:pPr>
      <w:r w:rsidRPr="00B0578D">
        <w:rPr>
          <w:rFonts w:eastAsia="Calibri"/>
          <w:sz w:val="28"/>
          <w:szCs w:val="28"/>
          <w:lang w:eastAsia="en-US"/>
        </w:rPr>
        <w:lastRenderedPageBreak/>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B0578D" w:rsidRPr="00B0578D" w:rsidRDefault="00B0578D" w:rsidP="00B0578D">
      <w:pPr>
        <w:ind w:right="-1" w:firstLine="708"/>
        <w:jc w:val="both"/>
      </w:pPr>
      <w:r w:rsidRPr="00B0578D">
        <w:rPr>
          <w:sz w:val="28"/>
          <w:szCs w:val="28"/>
        </w:rPr>
        <w:t>Непредставление заявителем указанных документов не является основанием для отказа в предоставлении муниципальной услуги.</w:t>
      </w:r>
    </w:p>
    <w:p w:rsidR="00B0578D" w:rsidRPr="00B0578D" w:rsidRDefault="00B0578D" w:rsidP="00B0578D">
      <w:pPr>
        <w:ind w:firstLine="709"/>
        <w:jc w:val="both"/>
      </w:pPr>
      <w:r w:rsidRPr="00B0578D">
        <w:rPr>
          <w:sz w:val="28"/>
          <w:szCs w:val="28"/>
        </w:rPr>
        <w:t>Заявление на получение муниципальной услуги с комплектом документов принимается:</w:t>
      </w:r>
    </w:p>
    <w:p w:rsidR="00B0578D" w:rsidRPr="00B0578D" w:rsidRDefault="00B0578D" w:rsidP="00B0578D">
      <w:pPr>
        <w:ind w:firstLine="709"/>
        <w:jc w:val="both"/>
      </w:pPr>
      <w:r w:rsidRPr="00B0578D">
        <w:rPr>
          <w:sz w:val="28"/>
          <w:szCs w:val="28"/>
        </w:rPr>
        <w:t xml:space="preserve">1) при личной явке </w:t>
      </w:r>
      <w:r w:rsidRPr="00B0578D">
        <w:rPr>
          <w:rFonts w:eastAsia="Calibri"/>
          <w:sz w:val="28"/>
          <w:szCs w:val="28"/>
          <w:lang w:eastAsia="en-US"/>
        </w:rPr>
        <w:t>или через представителя заявителя</w:t>
      </w:r>
      <w:r w:rsidRPr="00B0578D">
        <w:rPr>
          <w:sz w:val="28"/>
          <w:szCs w:val="28"/>
        </w:rPr>
        <w:t>:</w:t>
      </w:r>
    </w:p>
    <w:p w:rsidR="00B0578D" w:rsidRPr="00B0578D" w:rsidRDefault="00B0578D" w:rsidP="00B0578D">
      <w:pPr>
        <w:ind w:right="-1" w:firstLine="709"/>
      </w:pPr>
      <w:r w:rsidRPr="00B0578D">
        <w:rPr>
          <w:rFonts w:eastAsia="Calibri"/>
          <w:sz w:val="28"/>
          <w:szCs w:val="28"/>
          <w:lang w:eastAsia="en-US"/>
        </w:rPr>
        <w:t xml:space="preserve">в уполномоченном органе </w:t>
      </w:r>
      <w:proofErr w:type="gramStart"/>
      <w:r w:rsidRPr="00B0578D">
        <w:rPr>
          <w:rFonts w:eastAsia="Calibri"/>
          <w:sz w:val="28"/>
          <w:szCs w:val="28"/>
          <w:lang w:eastAsia="en-US"/>
        </w:rPr>
        <w:t>или  в</w:t>
      </w:r>
      <w:proofErr w:type="gramEnd"/>
      <w:r w:rsidRPr="00B0578D">
        <w:rPr>
          <w:rFonts w:eastAsia="Calibri"/>
          <w:sz w:val="28"/>
          <w:szCs w:val="28"/>
          <w:lang w:eastAsia="en-US"/>
        </w:rPr>
        <w:t xml:space="preserve"> отделе уполномоченного органа;</w:t>
      </w:r>
    </w:p>
    <w:p w:rsidR="00B0578D" w:rsidRPr="00B0578D" w:rsidRDefault="00B0578D" w:rsidP="00B0578D">
      <w:pPr>
        <w:ind w:right="-1" w:firstLine="709"/>
      </w:pPr>
      <w:r w:rsidRPr="00B0578D">
        <w:rPr>
          <w:rFonts w:eastAsia="Calibri"/>
          <w:sz w:val="28"/>
          <w:szCs w:val="28"/>
          <w:lang w:eastAsia="en-US"/>
        </w:rPr>
        <w:t xml:space="preserve">в уполномоченном </w:t>
      </w:r>
      <w:proofErr w:type="gramStart"/>
      <w:r w:rsidRPr="00B0578D">
        <w:rPr>
          <w:rFonts w:eastAsia="Calibri"/>
          <w:sz w:val="28"/>
          <w:szCs w:val="28"/>
          <w:lang w:eastAsia="en-US"/>
        </w:rPr>
        <w:t xml:space="preserve">органе  </w:t>
      </w:r>
      <w:r w:rsidRPr="00B0578D">
        <w:rPr>
          <w:rFonts w:eastAsia="Calibri"/>
          <w:sz w:val="28"/>
          <w:szCs w:val="28"/>
          <w:shd w:val="clear" w:color="auto" w:fill="FFFFFF"/>
          <w:lang w:eastAsia="en-US"/>
        </w:rPr>
        <w:t>во</w:t>
      </w:r>
      <w:proofErr w:type="gramEnd"/>
      <w:r w:rsidRPr="00B0578D">
        <w:rPr>
          <w:rFonts w:eastAsia="Calibri"/>
          <w:sz w:val="28"/>
          <w:szCs w:val="28"/>
          <w:shd w:val="clear" w:color="auto" w:fill="FFFFFF"/>
          <w:lang w:eastAsia="en-US"/>
        </w:rPr>
        <w:t xml:space="preserve"> время личного приема граждан;</w:t>
      </w:r>
    </w:p>
    <w:p w:rsidR="00B0578D" w:rsidRPr="00B0578D" w:rsidRDefault="00B0578D" w:rsidP="00B0578D">
      <w:pPr>
        <w:ind w:right="-1" w:firstLine="709"/>
        <w:jc w:val="both"/>
      </w:pPr>
      <w:r w:rsidRPr="00B0578D">
        <w:rPr>
          <w:sz w:val="28"/>
          <w:szCs w:val="28"/>
        </w:rPr>
        <w:t xml:space="preserve">в филиалах, отделах, удаленных рабочих местах </w:t>
      </w:r>
      <w:proofErr w:type="gramStart"/>
      <w:r w:rsidRPr="00B0578D">
        <w:rPr>
          <w:sz w:val="28"/>
          <w:szCs w:val="28"/>
        </w:rPr>
        <w:t>МФЦ,  в</w:t>
      </w:r>
      <w:proofErr w:type="gramEnd"/>
      <w:r w:rsidRPr="00B0578D">
        <w:rPr>
          <w:sz w:val="28"/>
          <w:szCs w:val="28"/>
        </w:rPr>
        <w:t xml:space="preserve"> том числе </w:t>
      </w:r>
      <w:r w:rsidRPr="00B0578D">
        <w:rPr>
          <w:sz w:val="28"/>
          <w:szCs w:val="28"/>
          <w:lang w:eastAsia="en-US"/>
        </w:rPr>
        <w:t>по экстерриториальному принципу.</w:t>
      </w:r>
    </w:p>
    <w:p w:rsidR="00B0578D" w:rsidRPr="00B0578D" w:rsidRDefault="00B0578D" w:rsidP="00B0578D">
      <w:pPr>
        <w:ind w:firstLine="709"/>
        <w:jc w:val="both"/>
      </w:pPr>
      <w:r w:rsidRPr="00B0578D">
        <w:rPr>
          <w:sz w:val="28"/>
          <w:szCs w:val="28"/>
        </w:rPr>
        <w:t>2) без личной явки:</w:t>
      </w:r>
    </w:p>
    <w:p w:rsidR="00B0578D" w:rsidRPr="00B0578D" w:rsidRDefault="00B0578D" w:rsidP="00B0578D">
      <w:pPr>
        <w:ind w:firstLine="709"/>
        <w:jc w:val="both"/>
      </w:pPr>
      <w:r w:rsidRPr="00B0578D">
        <w:rPr>
          <w:rFonts w:eastAsia="Calibri"/>
          <w:sz w:val="28"/>
          <w:szCs w:val="28"/>
          <w:lang w:eastAsia="en-US"/>
        </w:rPr>
        <w:t>посредством почтовой связи на бумажном носителе;</w:t>
      </w:r>
    </w:p>
    <w:p w:rsidR="00B0578D" w:rsidRPr="00B0578D" w:rsidRDefault="00B0578D" w:rsidP="00B0578D">
      <w:pPr>
        <w:ind w:right="-1" w:firstLine="708"/>
        <w:jc w:val="both"/>
      </w:pPr>
      <w:r w:rsidRPr="00B0578D">
        <w:rPr>
          <w:sz w:val="28"/>
          <w:szCs w:val="28"/>
        </w:rPr>
        <w:t xml:space="preserve">в электронной форме </w:t>
      </w:r>
      <w:r w:rsidRPr="00B0578D">
        <w:rPr>
          <w:rFonts w:eastAsia="Calibri"/>
          <w:sz w:val="28"/>
          <w:szCs w:val="28"/>
          <w:lang w:eastAsia="en-US"/>
        </w:rPr>
        <w:t>на</w:t>
      </w:r>
      <w:r w:rsidRPr="00B0578D">
        <w:rPr>
          <w:rFonts w:eastAsia="Calibri"/>
          <w:color w:val="000000"/>
          <w:sz w:val="28"/>
          <w:szCs w:val="28"/>
          <w:lang w:eastAsia="en-US"/>
        </w:rPr>
        <w:t xml:space="preserve"> официальном сайте http: //</w:t>
      </w:r>
      <w:r w:rsidR="00401321">
        <w:rPr>
          <w:rFonts w:eastAsia="Calibri"/>
          <w:color w:val="000000"/>
          <w:sz w:val="28"/>
          <w:szCs w:val="28"/>
          <w:lang w:eastAsia="en-US"/>
        </w:rPr>
        <w:t>www.zhuravskaja.ru</w:t>
      </w:r>
      <w:r w:rsidRPr="00B0578D">
        <w:rPr>
          <w:rFonts w:eastAsia="Calibri"/>
          <w:b/>
          <w:sz w:val="28"/>
          <w:szCs w:val="28"/>
          <w:lang w:eastAsia="en-US"/>
        </w:rPr>
        <w:t>;</w:t>
      </w:r>
    </w:p>
    <w:p w:rsidR="00B0578D" w:rsidRPr="00B0578D" w:rsidRDefault="00B0578D" w:rsidP="00B0578D">
      <w:pPr>
        <w:ind w:right="-1" w:firstLine="709"/>
        <w:jc w:val="both"/>
      </w:pPr>
      <w:r w:rsidRPr="00B0578D">
        <w:rPr>
          <w:sz w:val="28"/>
          <w:szCs w:val="28"/>
        </w:rPr>
        <w:t>в электронной форме через «Личный кабинет» заявителя РПГУ</w:t>
      </w:r>
      <w:r w:rsidRPr="00B0578D">
        <w:rPr>
          <w:rFonts w:eastAsia="Calibri"/>
          <w:sz w:val="28"/>
          <w:szCs w:val="28"/>
          <w:lang w:eastAsia="en-US"/>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постановление Правительства № 634);</w:t>
      </w:r>
    </w:p>
    <w:p w:rsidR="00B0578D" w:rsidRPr="00B0578D" w:rsidRDefault="00B0578D" w:rsidP="00B0578D">
      <w:pPr>
        <w:ind w:firstLine="709"/>
        <w:jc w:val="both"/>
      </w:pPr>
      <w:r w:rsidRPr="00B0578D">
        <w:rPr>
          <w:sz w:val="28"/>
          <w:szCs w:val="28"/>
        </w:rPr>
        <w:t xml:space="preserve">в электронной </w:t>
      </w:r>
      <w:proofErr w:type="gramStart"/>
      <w:r w:rsidRPr="00B0578D">
        <w:rPr>
          <w:sz w:val="28"/>
          <w:szCs w:val="28"/>
        </w:rPr>
        <w:t>форме  через</w:t>
      </w:r>
      <w:proofErr w:type="gramEnd"/>
      <w:r w:rsidRPr="00B0578D">
        <w:rPr>
          <w:rFonts w:eastAsia="Calibri"/>
          <w:sz w:val="28"/>
          <w:szCs w:val="28"/>
          <w:lang w:eastAsia="en-US"/>
        </w:rPr>
        <w:t xml:space="preserve"> МФЦ, в котором обеспечен  доступ к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 1376);</w:t>
      </w:r>
    </w:p>
    <w:p w:rsidR="00B0578D" w:rsidRPr="00B0578D" w:rsidRDefault="00B0578D" w:rsidP="00B0578D">
      <w:pPr>
        <w:ind w:firstLine="709"/>
        <w:jc w:val="both"/>
      </w:pPr>
      <w:r w:rsidRPr="00B0578D">
        <w:rPr>
          <w:sz w:val="28"/>
          <w:szCs w:val="28"/>
        </w:rPr>
        <w:t xml:space="preserve">в электронной </w:t>
      </w:r>
      <w:proofErr w:type="gramStart"/>
      <w:r w:rsidRPr="00B0578D">
        <w:rPr>
          <w:sz w:val="28"/>
          <w:szCs w:val="28"/>
        </w:rPr>
        <w:t xml:space="preserve">форме  </w:t>
      </w:r>
      <w:r w:rsidRPr="00B0578D">
        <w:rPr>
          <w:rFonts w:eastAsia="Calibri"/>
          <w:sz w:val="28"/>
          <w:szCs w:val="28"/>
          <w:lang w:eastAsia="en-US"/>
        </w:rPr>
        <w:t>по</w:t>
      </w:r>
      <w:proofErr w:type="gramEnd"/>
      <w:r w:rsidRPr="00B0578D">
        <w:rPr>
          <w:rFonts w:eastAsia="Calibri"/>
          <w:sz w:val="28"/>
          <w:szCs w:val="28"/>
          <w:lang w:eastAsia="en-US"/>
        </w:rPr>
        <w:t xml:space="preserve"> e-</w:t>
      </w:r>
      <w:proofErr w:type="spellStart"/>
      <w:r w:rsidRPr="00B0578D">
        <w:rPr>
          <w:rFonts w:eastAsia="Calibri"/>
          <w:sz w:val="28"/>
          <w:szCs w:val="28"/>
          <w:lang w:eastAsia="en-US"/>
        </w:rPr>
        <w:t>mail</w:t>
      </w:r>
      <w:proofErr w:type="spellEnd"/>
      <w:r w:rsidRPr="00B0578D">
        <w:rPr>
          <w:rFonts w:eastAsia="Calibri"/>
          <w:sz w:val="28"/>
          <w:szCs w:val="28"/>
          <w:lang w:eastAsia="en-US"/>
        </w:rPr>
        <w:t xml:space="preserve"> электронной почты.</w:t>
      </w:r>
    </w:p>
    <w:p w:rsidR="00B0578D" w:rsidRPr="00B0578D" w:rsidRDefault="00B0578D" w:rsidP="00B0578D">
      <w:pPr>
        <w:widowControl w:val="0"/>
        <w:ind w:right="-1" w:firstLine="708"/>
        <w:jc w:val="both"/>
      </w:pPr>
      <w:r w:rsidRPr="00B0578D">
        <w:rPr>
          <w:rFonts w:eastAsia="Calibri"/>
          <w:sz w:val="28"/>
          <w:szCs w:val="28"/>
          <w:lang w:eastAsia="en-US"/>
        </w:rPr>
        <w:t xml:space="preserve">В случае направления заявления посредством Регионального портала, сведения из документа, удостоверяющего личность </w:t>
      </w:r>
      <w:r w:rsidRPr="00B0578D">
        <w:rPr>
          <w:rFonts w:eastAsia="Calibri"/>
          <w:color w:val="000000"/>
          <w:sz w:val="28"/>
          <w:szCs w:val="28"/>
          <w:lang w:eastAsia="en-US"/>
        </w:rPr>
        <w:t xml:space="preserve">заявителя (его представителя) формируются при подтверждении учетной записи в </w:t>
      </w:r>
      <w:r w:rsidRPr="00B0578D">
        <w:rPr>
          <w:rFonts w:eastAsia="Calibri"/>
          <w:sz w:val="28"/>
          <w:szCs w:val="28"/>
          <w:lang w:eastAsia="en-US"/>
        </w:rPr>
        <w:t>ФГИС ЕСИА.</w:t>
      </w:r>
    </w:p>
    <w:p w:rsidR="00B0578D" w:rsidRPr="00B0578D" w:rsidRDefault="00B0578D" w:rsidP="00B0578D">
      <w:pPr>
        <w:ind w:firstLine="708"/>
        <w:jc w:val="both"/>
      </w:pPr>
      <w:r w:rsidRPr="00980C2E">
        <w:rPr>
          <w:rFonts w:eastAsia="Calibri"/>
          <w:color w:val="000000"/>
          <w:sz w:val="28"/>
          <w:szCs w:val="28"/>
          <w:lang w:eastAsia="en-US"/>
        </w:rPr>
        <w:t xml:space="preserve">В случае представления заявителем документов, предусмотренных </w:t>
      </w:r>
      <w:hyperlink r:id="rId20" w:history="1">
        <w:r w:rsidRPr="00980C2E">
          <w:rPr>
            <w:rStyle w:val="a8"/>
            <w:rFonts w:eastAsia="Calibri"/>
            <w:color w:val="000000"/>
            <w:sz w:val="28"/>
            <w:szCs w:val="28"/>
            <w:u w:val="none"/>
            <w:lang w:eastAsia="en-US"/>
          </w:rPr>
          <w:t>пунктами 1 - 3.1</w:t>
        </w:r>
      </w:hyperlink>
      <w:r w:rsidRPr="00980C2E">
        <w:rPr>
          <w:rFonts w:eastAsia="Calibri"/>
          <w:color w:val="000000"/>
          <w:sz w:val="28"/>
          <w:szCs w:val="28"/>
          <w:lang w:eastAsia="en-US"/>
        </w:rPr>
        <w:t xml:space="preserve">, </w:t>
      </w:r>
      <w:hyperlink r:id="rId21" w:history="1">
        <w:r w:rsidRPr="00980C2E">
          <w:rPr>
            <w:rStyle w:val="a8"/>
            <w:rFonts w:eastAsia="Calibri"/>
            <w:color w:val="000000"/>
            <w:sz w:val="28"/>
            <w:szCs w:val="28"/>
            <w:u w:val="none"/>
            <w:lang w:eastAsia="en-US"/>
          </w:rPr>
          <w:t>7</w:t>
        </w:r>
      </w:hyperlink>
      <w:r w:rsidRPr="00980C2E">
        <w:rPr>
          <w:rFonts w:eastAsia="Calibri"/>
          <w:color w:val="000000"/>
          <w:sz w:val="28"/>
          <w:szCs w:val="28"/>
          <w:lang w:eastAsia="en-US"/>
        </w:rPr>
        <w:t xml:space="preserve">, </w:t>
      </w:r>
      <w:hyperlink r:id="rId22" w:history="1">
        <w:r w:rsidRPr="00980C2E">
          <w:rPr>
            <w:rStyle w:val="a8"/>
            <w:rFonts w:eastAsia="Calibri"/>
            <w:color w:val="000000"/>
            <w:sz w:val="28"/>
            <w:szCs w:val="28"/>
            <w:u w:val="none"/>
            <w:lang w:eastAsia="en-US"/>
          </w:rPr>
          <w:t>9</w:t>
        </w:r>
      </w:hyperlink>
      <w:r w:rsidRPr="00980C2E">
        <w:rPr>
          <w:rFonts w:eastAsia="Calibri"/>
          <w:color w:val="000000"/>
          <w:sz w:val="28"/>
          <w:szCs w:val="28"/>
          <w:lang w:eastAsia="en-US"/>
        </w:rPr>
        <w:t xml:space="preserve">, </w:t>
      </w:r>
      <w:hyperlink r:id="rId23" w:history="1">
        <w:r w:rsidRPr="00980C2E">
          <w:rPr>
            <w:rStyle w:val="a8"/>
            <w:rFonts w:eastAsia="Calibri"/>
            <w:color w:val="000000"/>
            <w:sz w:val="28"/>
            <w:szCs w:val="28"/>
            <w:u w:val="none"/>
            <w:lang w:eastAsia="en-US"/>
          </w:rPr>
          <w:t>17</w:t>
        </w:r>
      </w:hyperlink>
      <w:r w:rsidRPr="00980C2E">
        <w:rPr>
          <w:rFonts w:eastAsia="Calibri"/>
          <w:color w:val="000000"/>
          <w:sz w:val="28"/>
          <w:szCs w:val="28"/>
          <w:lang w:eastAsia="en-US"/>
        </w:rPr>
        <w:t xml:space="preserve"> и </w:t>
      </w:r>
      <w:hyperlink r:id="rId24" w:history="1">
        <w:r w:rsidRPr="00980C2E">
          <w:rPr>
            <w:rStyle w:val="a8"/>
            <w:rFonts w:eastAsia="Calibri"/>
            <w:color w:val="000000"/>
            <w:sz w:val="28"/>
            <w:szCs w:val="28"/>
            <w:u w:val="none"/>
            <w:lang w:eastAsia="en-US"/>
          </w:rPr>
          <w:t>18 части 6 статьи 7</w:t>
        </w:r>
      </w:hyperlink>
      <w:r w:rsidRPr="00B0578D">
        <w:rPr>
          <w:rFonts w:eastAsia="Calibri"/>
          <w:color w:val="000000"/>
          <w:sz w:val="28"/>
          <w:szCs w:val="28"/>
          <w:lang w:eastAsia="en-US"/>
        </w:rPr>
        <w:t xml:space="preserve"> Федерального закона от 27.07.2010 № 210-ФЗ «Об организации предоставления государственных и муниципальных услуг» </w:t>
      </w:r>
      <w:r w:rsidRPr="00B0578D">
        <w:rPr>
          <w:rFonts w:eastAsia="Calibri"/>
          <w:sz w:val="28"/>
          <w:szCs w:val="28"/>
          <w:lang w:eastAsia="en-US"/>
        </w:rPr>
        <w:t>(далее - Федеральный закон № 210-ФЗ)</w:t>
      </w:r>
      <w:r w:rsidRPr="00B0578D">
        <w:rPr>
          <w:rFonts w:eastAsia="Calibri"/>
          <w:color w:val="000000"/>
          <w:sz w:val="28"/>
          <w:szCs w:val="28"/>
          <w:lang w:eastAsia="en-US"/>
        </w:rPr>
        <w:t>,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B0578D" w:rsidRPr="00B0578D" w:rsidRDefault="00B0578D" w:rsidP="00B0578D">
      <w:pPr>
        <w:ind w:firstLine="708"/>
        <w:jc w:val="both"/>
      </w:pPr>
      <w:r w:rsidRPr="00B0578D">
        <w:rPr>
          <w:rFonts w:eastAsia="Calibri"/>
          <w:sz w:val="28"/>
          <w:szCs w:val="28"/>
          <w:lang w:eastAsia="en-US"/>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r w:rsidRPr="00DE5180">
        <w:rPr>
          <w:rFonts w:eastAsia="Calibri"/>
          <w:sz w:val="28"/>
          <w:szCs w:val="28"/>
          <w:lang w:eastAsia="en-US"/>
        </w:rPr>
        <w:t>статьёй 15.1</w:t>
      </w:r>
      <w:r w:rsidRPr="00B0578D">
        <w:rPr>
          <w:rFonts w:eastAsia="Calibri"/>
          <w:sz w:val="28"/>
          <w:szCs w:val="28"/>
          <w:lang w:eastAsia="en-US"/>
        </w:rPr>
        <w:t xml:space="preserve"> Федерального закона № 210-ФЗ.</w:t>
      </w:r>
    </w:p>
    <w:p w:rsidR="00B0578D" w:rsidRPr="00B0578D" w:rsidRDefault="00B0578D" w:rsidP="00B0578D">
      <w:pPr>
        <w:ind w:right="-1"/>
        <w:jc w:val="both"/>
      </w:pPr>
      <w:r w:rsidRPr="00B0578D">
        <w:rPr>
          <w:rFonts w:eastAsia="Calibri"/>
          <w:color w:val="0070C0"/>
          <w:sz w:val="28"/>
          <w:szCs w:val="28"/>
          <w:lang w:eastAsia="en-US"/>
        </w:rPr>
        <w:tab/>
      </w:r>
      <w:r w:rsidRPr="00B0578D">
        <w:rPr>
          <w:rFonts w:eastAsia="Calibri"/>
          <w:sz w:val="28"/>
          <w:szCs w:val="28"/>
          <w:lang w:eastAsia="en-US"/>
        </w:rPr>
        <w:t xml:space="preserve"> Установление личности заявителя, </w:t>
      </w:r>
      <w:r w:rsidRPr="00B0578D">
        <w:rPr>
          <w:rFonts w:eastAsia="Calibri"/>
          <w:sz w:val="28"/>
          <w:szCs w:val="22"/>
          <w:lang w:eastAsia="en-US"/>
        </w:rPr>
        <w:t>в случае направления заявления через</w:t>
      </w:r>
      <w:r w:rsidRPr="00B0578D">
        <w:rPr>
          <w:sz w:val="28"/>
          <w:szCs w:val="28"/>
          <w:lang w:eastAsia="en-US"/>
        </w:rPr>
        <w:t xml:space="preserve"> </w:t>
      </w:r>
      <w:r w:rsidRPr="00B0578D">
        <w:rPr>
          <w:rFonts w:eastAsia="Calibri"/>
          <w:sz w:val="28"/>
          <w:szCs w:val="22"/>
          <w:lang w:eastAsia="en-US"/>
        </w:rPr>
        <w:t xml:space="preserve">отдел уполномоченного </w:t>
      </w:r>
      <w:proofErr w:type="gramStart"/>
      <w:r w:rsidRPr="00B0578D">
        <w:rPr>
          <w:rFonts w:eastAsia="Calibri"/>
          <w:sz w:val="28"/>
          <w:szCs w:val="22"/>
          <w:lang w:eastAsia="en-US"/>
        </w:rPr>
        <w:t xml:space="preserve">органа, </w:t>
      </w:r>
      <w:r w:rsidRPr="00B0578D">
        <w:rPr>
          <w:rFonts w:eastAsia="Calibri"/>
          <w:sz w:val="28"/>
          <w:szCs w:val="28"/>
          <w:lang w:eastAsia="en-US"/>
        </w:rPr>
        <w:t xml:space="preserve"> может</w:t>
      </w:r>
      <w:proofErr w:type="gramEnd"/>
      <w:r w:rsidRPr="00B0578D">
        <w:rPr>
          <w:rFonts w:eastAsia="Calibri"/>
          <w:sz w:val="28"/>
          <w:szCs w:val="28"/>
          <w:lang w:eastAsia="en-US"/>
        </w:rPr>
        <w:t xml:space="preserve">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w:t>
      </w:r>
      <w:r w:rsidRPr="00B0578D">
        <w:rPr>
          <w:rFonts w:eastAsia="Calibri"/>
          <w:sz w:val="28"/>
          <w:szCs w:val="28"/>
          <w:lang w:eastAsia="en-US"/>
        </w:rPr>
        <w:lastRenderedPageBreak/>
        <w:t>информации, информационных технологиях и о защите информации» (далее -  Федеральный закон № 149- ФЗ).</w:t>
      </w:r>
    </w:p>
    <w:p w:rsidR="00B0578D" w:rsidRPr="00B0578D" w:rsidRDefault="00B0578D" w:rsidP="00B0578D">
      <w:pPr>
        <w:ind w:right="-1"/>
        <w:jc w:val="both"/>
      </w:pPr>
      <w:r w:rsidRPr="00B0578D">
        <w:rPr>
          <w:rFonts w:eastAsia="Calibri"/>
          <w:sz w:val="28"/>
          <w:szCs w:val="28"/>
          <w:lang w:eastAsia="en-US"/>
        </w:rPr>
        <w:tab/>
        <w:t xml:space="preserve">Установление личности </w:t>
      </w:r>
      <w:proofErr w:type="gramStart"/>
      <w:r w:rsidRPr="00B0578D">
        <w:rPr>
          <w:rFonts w:eastAsia="Calibri"/>
          <w:sz w:val="28"/>
          <w:szCs w:val="28"/>
          <w:lang w:eastAsia="en-US"/>
        </w:rPr>
        <w:t xml:space="preserve">заявителя,  </w:t>
      </w:r>
      <w:r w:rsidRPr="00B0578D">
        <w:rPr>
          <w:rFonts w:eastAsia="Calibri"/>
          <w:sz w:val="28"/>
          <w:szCs w:val="22"/>
          <w:lang w:eastAsia="en-US"/>
        </w:rPr>
        <w:t>в</w:t>
      </w:r>
      <w:proofErr w:type="gramEnd"/>
      <w:r w:rsidRPr="00B0578D">
        <w:rPr>
          <w:rFonts w:eastAsia="Calibri"/>
          <w:sz w:val="28"/>
          <w:szCs w:val="22"/>
          <w:lang w:eastAsia="en-US"/>
        </w:rPr>
        <w:t xml:space="preserve"> случае направления заявления  </w:t>
      </w:r>
      <w:r w:rsidRPr="00B0578D">
        <w:rPr>
          <w:sz w:val="28"/>
          <w:szCs w:val="28"/>
          <w:lang w:eastAsia="en-US"/>
        </w:rPr>
        <w:t>через</w:t>
      </w:r>
      <w:r w:rsidRPr="00B0578D">
        <w:rPr>
          <w:rFonts w:eastAsia="Calibri"/>
          <w:sz w:val="28"/>
          <w:szCs w:val="28"/>
          <w:lang w:eastAsia="en-US"/>
        </w:rPr>
        <w:t xml:space="preserve"> МФЦ,  может осуществляться</w:t>
      </w:r>
      <w:r w:rsidRPr="00B0578D">
        <w:rPr>
          <w:rFonts w:ascii="Calibri" w:eastAsia="Calibri" w:hAnsi="Calibri" w:cs="Calibri"/>
          <w:sz w:val="22"/>
          <w:szCs w:val="22"/>
          <w:highlight w:val="white"/>
          <w:lang w:eastAsia="en-US"/>
        </w:rPr>
        <w:t xml:space="preserve"> </w:t>
      </w:r>
      <w:r w:rsidRPr="00B0578D">
        <w:rPr>
          <w:rFonts w:eastAsia="Calibri"/>
          <w:sz w:val="28"/>
          <w:szCs w:val="28"/>
          <w:highlight w:val="white"/>
          <w:lang w:eastAsia="en-US"/>
        </w:rPr>
        <w:t>посредством:</w:t>
      </w:r>
    </w:p>
    <w:p w:rsidR="00B0578D" w:rsidRPr="00B0578D" w:rsidRDefault="00B0578D" w:rsidP="00B0578D">
      <w:pPr>
        <w:ind w:right="-1" w:firstLine="708"/>
        <w:jc w:val="both"/>
      </w:pPr>
      <w:r w:rsidRPr="00B0578D">
        <w:rPr>
          <w:sz w:val="28"/>
          <w:szCs w:val="28"/>
        </w:rPr>
        <w:t>1)</w:t>
      </w:r>
      <w:r w:rsidRPr="00B0578D">
        <w:rPr>
          <w:rFonts w:ascii="Calibri" w:hAnsi="Calibri" w:cs="Calibri"/>
          <w:sz w:val="22"/>
          <w:szCs w:val="22"/>
          <w:lang w:eastAsia="en-US"/>
        </w:rPr>
        <w:t xml:space="preserve"> </w:t>
      </w:r>
      <w:r w:rsidRPr="00B0578D">
        <w:rPr>
          <w:rFonts w:eastAsia="Calibri"/>
          <w:sz w:val="28"/>
          <w:szCs w:val="28"/>
          <w:lang w:eastAsia="en-US"/>
        </w:rPr>
        <w:t>ЕСИА</w:t>
      </w:r>
      <w:r w:rsidRPr="00B0578D">
        <w:rPr>
          <w:rFonts w:eastAsia="Calibri"/>
          <w:sz w:val="28"/>
          <w:szCs w:val="28"/>
          <w:highlight w:val="white"/>
          <w:lang w:eastAsia="en-US"/>
        </w:rPr>
        <w:t xml:space="preserve">,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w:t>
      </w:r>
      <w:proofErr w:type="gramStart"/>
      <w:r w:rsidRPr="00B0578D">
        <w:rPr>
          <w:rFonts w:eastAsia="Calibri"/>
          <w:sz w:val="28"/>
          <w:szCs w:val="28"/>
          <w:highlight w:val="white"/>
          <w:lang w:eastAsia="en-US"/>
        </w:rPr>
        <w:t>системах</w:t>
      </w:r>
      <w:r w:rsidRPr="00B0578D">
        <w:rPr>
          <w:rFonts w:eastAsia="Calibri"/>
          <w:sz w:val="28"/>
          <w:szCs w:val="28"/>
          <w:lang w:eastAsia="en-US"/>
        </w:rPr>
        <w:t xml:space="preserve">  </w:t>
      </w:r>
      <w:r w:rsidRPr="00B0578D">
        <w:rPr>
          <w:rFonts w:eastAsia="Calibri"/>
          <w:i/>
          <w:sz w:val="26"/>
          <w:szCs w:val="26"/>
          <w:lang w:eastAsia="en-US"/>
        </w:rPr>
        <w:t>(</w:t>
      </w:r>
      <w:proofErr w:type="gramEnd"/>
      <w:r w:rsidRPr="00B0578D">
        <w:rPr>
          <w:rFonts w:eastAsia="Calibri"/>
          <w:b/>
          <w:i/>
          <w:sz w:val="26"/>
          <w:szCs w:val="26"/>
          <w:lang w:eastAsia="en-US"/>
        </w:rPr>
        <w:t>Примечание:</w:t>
      </w:r>
      <w:r w:rsidRPr="00B0578D">
        <w:rPr>
          <w:rFonts w:eastAsia="Calibri"/>
          <w:i/>
          <w:sz w:val="26"/>
          <w:szCs w:val="26"/>
          <w:lang w:eastAsia="en-US"/>
        </w:rPr>
        <w:t xml:space="preserve"> Использование вышеуказанных технологий проводится при наличии технической возможности)</w:t>
      </w:r>
      <w:r w:rsidRPr="00B0578D">
        <w:rPr>
          <w:rFonts w:eastAsia="Calibri"/>
          <w:sz w:val="26"/>
          <w:szCs w:val="26"/>
          <w:highlight w:val="white"/>
          <w:lang w:eastAsia="en-US"/>
        </w:rPr>
        <w:t>;</w:t>
      </w:r>
    </w:p>
    <w:p w:rsidR="00B0578D" w:rsidRPr="00B0578D" w:rsidRDefault="00B0578D" w:rsidP="00B0578D">
      <w:pPr>
        <w:ind w:firstLine="709"/>
        <w:jc w:val="both"/>
      </w:pPr>
      <w:r w:rsidRPr="00B0578D">
        <w:rPr>
          <w:sz w:val="28"/>
          <w:szCs w:val="28"/>
          <w:highlight w:val="white"/>
        </w:rPr>
        <w:t>2) </w:t>
      </w:r>
      <w:r w:rsidRPr="00B0578D">
        <w:rPr>
          <w:sz w:val="28"/>
          <w:szCs w:val="28"/>
        </w:rPr>
        <w:t xml:space="preserve">ЕСИА и </w:t>
      </w:r>
      <w:r w:rsidRPr="00B0578D">
        <w:rPr>
          <w:sz w:val="28"/>
          <w:szCs w:val="28"/>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B0578D">
        <w:rPr>
          <w:i/>
          <w:sz w:val="26"/>
          <w:szCs w:val="26"/>
          <w:highlight w:val="white"/>
        </w:rPr>
        <w:t>Использование вышеуказанных технологий проводится при наличии технической возможности.</w:t>
      </w:r>
    </w:p>
    <w:p w:rsidR="00B0578D" w:rsidRPr="00B0578D" w:rsidRDefault="00B0578D" w:rsidP="00B0578D">
      <w:pPr>
        <w:ind w:firstLine="709"/>
        <w:jc w:val="both"/>
      </w:pPr>
      <w:r w:rsidRPr="00B0578D">
        <w:rPr>
          <w:sz w:val="28"/>
          <w:szCs w:val="28"/>
          <w:highlight w:val="white"/>
        </w:rPr>
        <w:t xml:space="preserve">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w:t>
      </w:r>
      <w:proofErr w:type="gramStart"/>
      <w:r w:rsidRPr="00B0578D">
        <w:rPr>
          <w:sz w:val="28"/>
          <w:szCs w:val="28"/>
          <w:highlight w:val="white"/>
        </w:rPr>
        <w:t xml:space="preserve">услуг,   </w:t>
      </w:r>
      <w:proofErr w:type="gramEnd"/>
      <w:r w:rsidRPr="00B0578D">
        <w:rPr>
          <w:sz w:val="28"/>
          <w:szCs w:val="28"/>
          <w:highlight w:val="white"/>
        </w:rPr>
        <w:t>утверждённых постановлением Правительства № 634.</w:t>
      </w:r>
    </w:p>
    <w:p w:rsidR="00B0578D" w:rsidRPr="00B0578D" w:rsidRDefault="00B0578D" w:rsidP="00B0578D">
      <w:pPr>
        <w:widowControl w:val="0"/>
        <w:ind w:right="-1" w:firstLine="709"/>
        <w:jc w:val="both"/>
      </w:pPr>
      <w:r w:rsidRPr="00B0578D">
        <w:rPr>
          <w:rFonts w:eastAsia="Calibri"/>
          <w:sz w:val="28"/>
          <w:szCs w:val="22"/>
          <w:lang w:eastAsia="en-US"/>
        </w:rPr>
        <w:t>Основаниями для отказа в приеме документов, необходимых для предоставления услуги для варианта I</w:t>
      </w:r>
      <w:r w:rsidR="00980C2E">
        <w:rPr>
          <w:rFonts w:eastAsia="Calibri"/>
          <w:sz w:val="28"/>
          <w:szCs w:val="22"/>
          <w:lang w:val="en-US" w:eastAsia="en-US"/>
        </w:rPr>
        <w:t>I</w:t>
      </w:r>
      <w:r w:rsidRPr="00B0578D">
        <w:rPr>
          <w:rFonts w:eastAsia="Calibri"/>
          <w:sz w:val="28"/>
          <w:szCs w:val="22"/>
          <w:lang w:eastAsia="en-US"/>
        </w:rPr>
        <w:t xml:space="preserve"> являются:</w:t>
      </w:r>
    </w:p>
    <w:p w:rsidR="00B0578D" w:rsidRPr="00B0578D" w:rsidRDefault="00B0578D" w:rsidP="00B0578D">
      <w:pPr>
        <w:tabs>
          <w:tab w:val="left" w:pos="709"/>
          <w:tab w:val="left" w:pos="1440"/>
        </w:tabs>
        <w:ind w:firstLine="709"/>
        <w:jc w:val="both"/>
      </w:pPr>
      <w:r w:rsidRPr="00B0578D">
        <w:rPr>
          <w:rFonts w:eastAsia="Calibri"/>
          <w:sz w:val="28"/>
          <w:szCs w:val="28"/>
          <w:lang w:eastAsia="en-US"/>
        </w:rPr>
        <w:t>1) обращение заявителя об оказании муниципальной услуги, предоставление, которой не осуществляется органом;</w:t>
      </w:r>
    </w:p>
    <w:p w:rsidR="00B0578D" w:rsidRPr="00B0578D" w:rsidRDefault="00B0578D" w:rsidP="00B0578D">
      <w:pPr>
        <w:widowControl w:val="0"/>
        <w:ind w:right="-1" w:firstLine="709"/>
        <w:jc w:val="both"/>
      </w:pPr>
      <w:proofErr w:type="gramStart"/>
      <w:r w:rsidRPr="00B0578D">
        <w:rPr>
          <w:rFonts w:eastAsia="Calibri"/>
          <w:sz w:val="28"/>
          <w:szCs w:val="22"/>
          <w:lang w:eastAsia="en-US"/>
        </w:rPr>
        <w:t>2)</w:t>
      </w:r>
      <w:r w:rsidRPr="00B0578D">
        <w:rPr>
          <w:rFonts w:eastAsia="Calibri"/>
          <w:sz w:val="28"/>
          <w:szCs w:val="28"/>
          <w:lang w:eastAsia="en-US"/>
        </w:rPr>
        <w:t>заявитель</w:t>
      </w:r>
      <w:proofErr w:type="gramEnd"/>
      <w:r w:rsidRPr="00B0578D">
        <w:rPr>
          <w:rFonts w:eastAsia="Calibri"/>
          <w:sz w:val="28"/>
          <w:szCs w:val="28"/>
          <w:lang w:eastAsia="en-US"/>
        </w:rPr>
        <w:t xml:space="preserve"> не относится к категории лиц, имеющих в соответствии с законодательством Российской Федерации право на получение муниципальной услуги;</w:t>
      </w:r>
      <w:r w:rsidRPr="00B0578D">
        <w:rPr>
          <w:rFonts w:eastAsia="Calibri"/>
          <w:sz w:val="28"/>
          <w:szCs w:val="22"/>
          <w:lang w:eastAsia="en-US"/>
        </w:rPr>
        <w:t xml:space="preserve"> </w:t>
      </w:r>
    </w:p>
    <w:p w:rsidR="00B0578D" w:rsidRPr="00B0578D" w:rsidRDefault="00B0578D" w:rsidP="00B0578D">
      <w:pPr>
        <w:widowControl w:val="0"/>
        <w:ind w:right="-1" w:firstLine="709"/>
        <w:jc w:val="both"/>
      </w:pPr>
      <w:r w:rsidRPr="00B0578D">
        <w:rPr>
          <w:rFonts w:eastAsia="Calibri"/>
          <w:sz w:val="28"/>
          <w:szCs w:val="22"/>
          <w:lang w:eastAsia="en-US"/>
        </w:rPr>
        <w:t xml:space="preserve">3) </w:t>
      </w:r>
      <w:proofErr w:type="gramStart"/>
      <w:r w:rsidRPr="00B0578D">
        <w:rPr>
          <w:rFonts w:eastAsia="Calibri"/>
          <w:sz w:val="28"/>
          <w:szCs w:val="22"/>
          <w:lang w:eastAsia="en-US"/>
        </w:rPr>
        <w:t>заявление  не</w:t>
      </w:r>
      <w:proofErr w:type="gramEnd"/>
      <w:r w:rsidRPr="00B0578D">
        <w:rPr>
          <w:rFonts w:eastAsia="Calibri"/>
          <w:sz w:val="28"/>
          <w:szCs w:val="22"/>
          <w:lang w:eastAsia="en-US"/>
        </w:rPr>
        <w:t xml:space="preserve"> содержит подписи заявителя (его представителя);</w:t>
      </w:r>
    </w:p>
    <w:p w:rsidR="00B0578D" w:rsidRPr="00B0578D" w:rsidRDefault="00B0578D" w:rsidP="00B0578D">
      <w:pPr>
        <w:widowControl w:val="0"/>
        <w:ind w:right="-1" w:firstLine="709"/>
        <w:jc w:val="both"/>
      </w:pPr>
      <w:r w:rsidRPr="00B0578D">
        <w:rPr>
          <w:rFonts w:eastAsia="Calibri"/>
          <w:sz w:val="28"/>
          <w:szCs w:val="22"/>
          <w:lang w:eastAsia="en-US"/>
        </w:rPr>
        <w:t xml:space="preserve">4) заявление подано лицом, не имеющим полномочий представлять интересы заявителя; </w:t>
      </w:r>
    </w:p>
    <w:p w:rsidR="00B0578D" w:rsidRPr="00B0578D" w:rsidRDefault="00B0578D" w:rsidP="00B0578D">
      <w:pPr>
        <w:widowControl w:val="0"/>
        <w:ind w:right="-1" w:firstLine="709"/>
        <w:jc w:val="both"/>
      </w:pPr>
      <w:r w:rsidRPr="00B0578D">
        <w:rPr>
          <w:rFonts w:eastAsia="Calibri"/>
          <w:sz w:val="28"/>
          <w:szCs w:val="22"/>
          <w:lang w:eastAsia="en-US"/>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B0578D" w:rsidRPr="00B0578D" w:rsidRDefault="00B0578D" w:rsidP="00B0578D">
      <w:pPr>
        <w:shd w:val="clear" w:color="auto" w:fill="FFFFFF"/>
        <w:ind w:firstLine="709"/>
        <w:jc w:val="both"/>
      </w:pPr>
      <w:r w:rsidRPr="00B0578D">
        <w:rPr>
          <w:sz w:val="28"/>
          <w:szCs w:val="28"/>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B0578D">
        <w:rPr>
          <w:rFonts w:eastAsia="Calibri"/>
          <w:sz w:val="28"/>
          <w:szCs w:val="28"/>
          <w:lang w:eastAsia="en-US"/>
        </w:rPr>
        <w:t>в том числе при представлении документов в электронном виде;</w:t>
      </w:r>
    </w:p>
    <w:p w:rsidR="00B0578D" w:rsidRPr="00B0578D" w:rsidRDefault="00B0578D" w:rsidP="00B0578D">
      <w:pPr>
        <w:widowControl w:val="0"/>
        <w:ind w:right="-1" w:firstLine="680"/>
        <w:jc w:val="both"/>
        <w:textAlignment w:val="baseline"/>
      </w:pPr>
      <w:r w:rsidRPr="00B0578D">
        <w:rPr>
          <w:kern w:val="2"/>
          <w:sz w:val="28"/>
          <w:szCs w:val="28"/>
          <w:lang w:bidi="hi-IN"/>
        </w:rPr>
        <w:t>7) представление неполного комплекта прилагаемых к заявлению документов, необходимых для предоставления муниципальной услуги;</w:t>
      </w:r>
    </w:p>
    <w:p w:rsidR="00B0578D" w:rsidRPr="00B0578D" w:rsidRDefault="00B0578D" w:rsidP="00B0578D">
      <w:pPr>
        <w:widowControl w:val="0"/>
        <w:ind w:right="-1" w:firstLine="680"/>
        <w:jc w:val="both"/>
        <w:textAlignment w:val="baseline"/>
      </w:pPr>
      <w:r w:rsidRPr="00B0578D">
        <w:rPr>
          <w:kern w:val="2"/>
          <w:sz w:val="28"/>
          <w:szCs w:val="28"/>
          <w:lang w:bidi="hi-IN"/>
        </w:rPr>
        <w:t>8) копии документов, представленные заявителем без предъявления оригиналов, не имеют нотариального удостоверения.</w:t>
      </w:r>
    </w:p>
    <w:p w:rsidR="00B0578D" w:rsidRPr="00B0578D" w:rsidRDefault="00B0578D" w:rsidP="00B0578D">
      <w:pPr>
        <w:widowControl w:val="0"/>
        <w:ind w:right="-1" w:firstLine="709"/>
        <w:jc w:val="both"/>
      </w:pPr>
      <w:r w:rsidRPr="00B0578D">
        <w:rPr>
          <w:rFonts w:eastAsia="Calibri"/>
          <w:sz w:val="28"/>
          <w:szCs w:val="22"/>
          <w:lang w:eastAsia="en-US"/>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B0578D" w:rsidRPr="00B0578D" w:rsidRDefault="00B0578D" w:rsidP="00B0578D">
      <w:pPr>
        <w:ind w:right="-1" w:firstLine="708"/>
        <w:jc w:val="both"/>
      </w:pPr>
      <w:r w:rsidRPr="00B0578D">
        <w:rPr>
          <w:rFonts w:eastAsia="Calibri"/>
          <w:sz w:val="28"/>
          <w:szCs w:val="28"/>
          <w:lang w:eastAsia="en-US"/>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B0578D">
        <w:rPr>
          <w:sz w:val="28"/>
          <w:szCs w:val="28"/>
          <w:lang w:eastAsia="en-US"/>
        </w:rPr>
        <w:t xml:space="preserve"> уполномоченного </w:t>
      </w:r>
      <w:r w:rsidRPr="00B0578D">
        <w:rPr>
          <w:sz w:val="28"/>
          <w:szCs w:val="28"/>
          <w:lang w:eastAsia="en-US"/>
        </w:rPr>
        <w:lastRenderedPageBreak/>
        <w:t>органа</w:t>
      </w:r>
      <w:r w:rsidRPr="00B0578D">
        <w:rPr>
          <w:rFonts w:eastAsia="Calibri"/>
          <w:sz w:val="28"/>
          <w:szCs w:val="28"/>
          <w:lang w:eastAsia="en-US"/>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B0578D" w:rsidRPr="00B0578D" w:rsidRDefault="00B0578D" w:rsidP="00B0578D">
      <w:pPr>
        <w:ind w:right="-1" w:firstLine="708"/>
        <w:jc w:val="both"/>
      </w:pPr>
      <w:r w:rsidRPr="00B0578D">
        <w:rPr>
          <w:rFonts w:eastAsia="Calibri"/>
          <w:sz w:val="28"/>
          <w:szCs w:val="28"/>
          <w:lang w:eastAsia="en-US"/>
        </w:rPr>
        <w:t>О наличии основания для отказа в приеме документов заявителя информирует должностное лицо</w:t>
      </w:r>
      <w:r w:rsidRPr="00B0578D">
        <w:rPr>
          <w:sz w:val="28"/>
          <w:szCs w:val="28"/>
          <w:lang w:eastAsia="en-US"/>
        </w:rPr>
        <w:t xml:space="preserve"> уполномоченного органа</w:t>
      </w:r>
      <w:r w:rsidRPr="00B0578D">
        <w:rPr>
          <w:rFonts w:eastAsia="Calibri"/>
          <w:sz w:val="28"/>
          <w:szCs w:val="28"/>
          <w:lang w:eastAsia="en-US"/>
        </w:rPr>
        <w:t xml:space="preserve"> либо работник</w:t>
      </w:r>
      <w:r w:rsidRPr="00B0578D">
        <w:rPr>
          <w:sz w:val="28"/>
          <w:szCs w:val="28"/>
          <w:lang w:eastAsia="en-US"/>
        </w:rPr>
        <w:t xml:space="preserve"> </w:t>
      </w:r>
      <w:r w:rsidRPr="00B0578D">
        <w:rPr>
          <w:rFonts w:eastAsia="Calibri"/>
          <w:sz w:val="28"/>
          <w:szCs w:val="28"/>
          <w:lang w:eastAsia="en-US"/>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B0578D" w:rsidRPr="00B0578D" w:rsidRDefault="00B0578D" w:rsidP="00B0578D">
      <w:pPr>
        <w:ind w:right="-1" w:firstLine="708"/>
        <w:jc w:val="both"/>
      </w:pPr>
      <w:r w:rsidRPr="00B0578D">
        <w:rPr>
          <w:rFonts w:eastAsia="Calibri"/>
          <w:sz w:val="28"/>
          <w:szCs w:val="28"/>
          <w:lang w:eastAsia="en-US"/>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B0578D" w:rsidRPr="00B0578D" w:rsidRDefault="00B0578D" w:rsidP="00B0578D">
      <w:pPr>
        <w:ind w:right="-1"/>
        <w:jc w:val="both"/>
      </w:pPr>
      <w:r w:rsidRPr="00B0578D">
        <w:rPr>
          <w:rFonts w:eastAsia="Calibri"/>
          <w:sz w:val="28"/>
          <w:szCs w:val="28"/>
          <w:lang w:eastAsia="en-US"/>
        </w:rPr>
        <w:tab/>
        <w:t>Не может быть отказано заявителю в приеме дополнительных документов при наличии намерения их сдать.</w:t>
      </w:r>
    </w:p>
    <w:p w:rsidR="00B0578D" w:rsidRPr="00B0578D" w:rsidRDefault="00B0578D" w:rsidP="00B0578D">
      <w:pPr>
        <w:widowControl w:val="0"/>
        <w:ind w:firstLine="708"/>
        <w:jc w:val="both"/>
        <w:textAlignment w:val="baseline"/>
      </w:pPr>
      <w:r w:rsidRPr="00B0578D">
        <w:rPr>
          <w:kern w:val="2"/>
          <w:sz w:val="28"/>
          <w:szCs w:val="28"/>
          <w:lang w:bidi="hi-IN"/>
        </w:rPr>
        <w:t xml:space="preserve">Основаниями для отказа в приеме электронной формы </w:t>
      </w:r>
      <w:proofErr w:type="gramStart"/>
      <w:r w:rsidRPr="00B0578D">
        <w:rPr>
          <w:kern w:val="2"/>
          <w:sz w:val="28"/>
          <w:szCs w:val="28"/>
          <w:lang w:bidi="hi-IN"/>
        </w:rPr>
        <w:t>заявления  и</w:t>
      </w:r>
      <w:proofErr w:type="gramEnd"/>
      <w:r w:rsidRPr="00B0578D">
        <w:rPr>
          <w:kern w:val="2"/>
          <w:sz w:val="28"/>
          <w:szCs w:val="28"/>
          <w:lang w:bidi="hi-IN"/>
        </w:rPr>
        <w:t xml:space="preserve"> документов на Региональном портале по варианту I</w:t>
      </w:r>
      <w:r w:rsidR="00980C2E">
        <w:rPr>
          <w:kern w:val="2"/>
          <w:sz w:val="28"/>
          <w:szCs w:val="28"/>
          <w:lang w:val="en-US" w:bidi="hi-IN"/>
        </w:rPr>
        <w:t>I</w:t>
      </w:r>
      <w:r w:rsidRPr="00B0578D">
        <w:rPr>
          <w:kern w:val="2"/>
          <w:sz w:val="28"/>
          <w:szCs w:val="28"/>
          <w:lang w:bidi="hi-IN"/>
        </w:rPr>
        <w:t xml:space="preserve"> является:</w:t>
      </w:r>
    </w:p>
    <w:p w:rsidR="00B0578D" w:rsidRPr="00B0578D" w:rsidRDefault="00B0578D" w:rsidP="00B0578D">
      <w:pPr>
        <w:widowControl w:val="0"/>
        <w:ind w:firstLine="709"/>
        <w:jc w:val="both"/>
      </w:pPr>
      <w:r w:rsidRPr="00B0578D">
        <w:rPr>
          <w:rFonts w:eastAsia="Calibri"/>
          <w:sz w:val="28"/>
          <w:szCs w:val="22"/>
          <w:lang w:eastAsia="en-US"/>
        </w:rPr>
        <w:t>1) некорректно заполнены поля в форме запроса, в том числе в интерактивной форме запроса;</w:t>
      </w:r>
    </w:p>
    <w:p w:rsidR="00B0578D" w:rsidRPr="00B0578D" w:rsidRDefault="00B0578D" w:rsidP="00B0578D">
      <w:pPr>
        <w:widowControl w:val="0"/>
        <w:ind w:firstLine="709"/>
        <w:jc w:val="both"/>
      </w:pPr>
      <w:r w:rsidRPr="00B0578D">
        <w:rPr>
          <w:rFonts w:eastAsia="Calibri"/>
          <w:sz w:val="28"/>
          <w:szCs w:val="22"/>
          <w:lang w:eastAsia="en-US"/>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B0578D" w:rsidRPr="00B0578D" w:rsidRDefault="00B0578D" w:rsidP="00B0578D">
      <w:pPr>
        <w:widowControl w:val="0"/>
        <w:ind w:firstLine="709"/>
        <w:jc w:val="both"/>
      </w:pPr>
      <w:r w:rsidRPr="00B0578D">
        <w:rPr>
          <w:rFonts w:eastAsia="Calibri"/>
          <w:sz w:val="28"/>
          <w:szCs w:val="22"/>
          <w:lang w:eastAsia="en-US"/>
        </w:rPr>
        <w:t xml:space="preserve">3) несоблюдение установленных статьей 11 Федерального закона от 06.04.2011 № 63-ФЗ «Об электронной подписи» (далее – Федеральный закон    № 63-ФЗ) условий признания </w:t>
      </w:r>
      <w:proofErr w:type="gramStart"/>
      <w:r w:rsidRPr="00B0578D">
        <w:rPr>
          <w:rFonts w:eastAsia="Calibri"/>
          <w:sz w:val="28"/>
          <w:szCs w:val="22"/>
          <w:lang w:eastAsia="en-US"/>
        </w:rPr>
        <w:t>действительности</w:t>
      </w:r>
      <w:proofErr w:type="gramEnd"/>
      <w:r w:rsidRPr="00B0578D">
        <w:rPr>
          <w:rFonts w:eastAsia="Calibri"/>
          <w:sz w:val="28"/>
          <w:szCs w:val="22"/>
          <w:lang w:eastAsia="en-US"/>
        </w:rPr>
        <w:t xml:space="preserve"> усиленной квалифицированной электронной подписи.</w:t>
      </w:r>
    </w:p>
    <w:p w:rsidR="00B0578D" w:rsidRPr="00B0578D" w:rsidRDefault="00B0578D" w:rsidP="00B0578D">
      <w:pPr>
        <w:widowControl w:val="0"/>
        <w:ind w:firstLine="708"/>
        <w:jc w:val="both"/>
        <w:textAlignment w:val="baseline"/>
      </w:pPr>
      <w:r w:rsidRPr="00B0578D">
        <w:rPr>
          <w:kern w:val="2"/>
          <w:sz w:val="28"/>
          <w:szCs w:val="28"/>
          <w:lang w:bidi="hi-IN"/>
        </w:rPr>
        <w:t xml:space="preserve">Решение об отказе в приеме документов, необходимых для предоставления </w:t>
      </w:r>
      <w:r w:rsidRPr="00B0578D">
        <w:rPr>
          <w:kern w:val="2"/>
          <w:sz w:val="28"/>
          <w:szCs w:val="28"/>
          <w:lang w:eastAsia="en-US"/>
        </w:rPr>
        <w:t>муниципальной</w:t>
      </w:r>
      <w:r w:rsidRPr="00B0578D">
        <w:rPr>
          <w:kern w:val="2"/>
          <w:sz w:val="28"/>
          <w:szCs w:val="28"/>
          <w:lang w:bidi="hi-IN"/>
        </w:rPr>
        <w:t xml:space="preserve"> услуги, оформляется в виде электронного документа и направляется в «Личный кабинет» заявителя РПГУ </w:t>
      </w:r>
      <w:r w:rsidRPr="00B0578D">
        <w:rPr>
          <w:color w:val="000000"/>
          <w:kern w:val="2"/>
          <w:sz w:val="28"/>
          <w:szCs w:val="28"/>
          <w:lang w:bidi="hi-IN"/>
        </w:rPr>
        <w:t>не позднее первого рабочего дня, следующего за днем подачи заявления.</w:t>
      </w:r>
    </w:p>
    <w:p w:rsidR="00B0578D" w:rsidRPr="00B0578D" w:rsidRDefault="00B0578D" w:rsidP="00B0578D">
      <w:pPr>
        <w:widowControl w:val="0"/>
        <w:ind w:right="-1" w:firstLine="708"/>
        <w:jc w:val="both"/>
      </w:pPr>
      <w:r w:rsidRPr="00B0578D">
        <w:rPr>
          <w:rFonts w:eastAsia="Calibri"/>
          <w:sz w:val="28"/>
          <w:szCs w:val="28"/>
          <w:lang w:eastAsia="en-US"/>
        </w:rPr>
        <w:t>В предоставлении муниципальной услуги принимают участие МФЦ.</w:t>
      </w:r>
    </w:p>
    <w:p w:rsidR="00B0578D" w:rsidRPr="00B0578D" w:rsidRDefault="00B0578D" w:rsidP="00B0578D">
      <w:pPr>
        <w:ind w:firstLine="708"/>
        <w:contextualSpacing/>
        <w:jc w:val="both"/>
      </w:pPr>
      <w:r w:rsidRPr="00B0578D">
        <w:rPr>
          <w:rFonts w:eastAsia="Calibri"/>
          <w:bCs/>
          <w:sz w:val="28"/>
          <w:szCs w:val="28"/>
          <w:lang w:eastAsia="en-US"/>
        </w:rPr>
        <w:t>Предоставление муниципальной услуги в МФЦ</w:t>
      </w:r>
      <w:r w:rsidRPr="00B0578D">
        <w:rPr>
          <w:rFonts w:eastAsia="Calibri"/>
          <w:sz w:val="28"/>
          <w:szCs w:val="28"/>
          <w:lang w:eastAsia="en-US"/>
        </w:rPr>
        <w:t xml:space="preserve"> осуществляется в соответствии с соглашением о взаимодействии между МФЦ и уполномоченным органом.</w:t>
      </w:r>
      <w:r w:rsidRPr="00B0578D">
        <w:rPr>
          <w:rFonts w:eastAsia="Calibri"/>
          <w:sz w:val="28"/>
          <w:szCs w:val="28"/>
          <w:lang w:eastAsia="ar-SA"/>
        </w:rPr>
        <w:t xml:space="preserve"> </w:t>
      </w:r>
    </w:p>
    <w:p w:rsidR="00B0578D" w:rsidRPr="00B0578D" w:rsidRDefault="00B0578D" w:rsidP="00B0578D">
      <w:pPr>
        <w:ind w:firstLine="709"/>
        <w:contextualSpacing/>
        <w:jc w:val="both"/>
      </w:pPr>
      <w:r w:rsidRPr="00B0578D">
        <w:rPr>
          <w:rFonts w:eastAsia="Calibri"/>
          <w:sz w:val="28"/>
          <w:szCs w:val="28"/>
          <w:lang w:eastAsia="en-US"/>
        </w:rPr>
        <w:t xml:space="preserve">Уполномоченный орган и  </w:t>
      </w:r>
      <w:r w:rsidRPr="00B0578D">
        <w:rPr>
          <w:sz w:val="28"/>
          <w:szCs w:val="28"/>
        </w:rPr>
        <w:t>любой МФЦ вне зависимости от места регистрации заявителя (представителя заявителя) по месту жительства, места нахождения объекта недвижимости</w:t>
      </w:r>
      <w:r w:rsidRPr="00B0578D">
        <w:rPr>
          <w:rFonts w:eastAsia="Calibri"/>
          <w:sz w:val="28"/>
          <w:szCs w:val="28"/>
          <w:lang w:eastAsia="ar-SA"/>
        </w:rPr>
        <w:t xml:space="preserve">, </w:t>
      </w:r>
      <w:r w:rsidRPr="00B0578D">
        <w:rPr>
          <w:rFonts w:eastAsia="Calibri"/>
          <w:sz w:val="28"/>
          <w:szCs w:val="28"/>
          <w:lang w:eastAsia="en-US"/>
        </w:rPr>
        <w:t xml:space="preserve">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B0578D" w:rsidRPr="00B0578D" w:rsidRDefault="00B0578D" w:rsidP="00B0578D">
      <w:pPr>
        <w:shd w:val="clear" w:color="auto" w:fill="FFFFFF"/>
        <w:ind w:firstLine="709"/>
        <w:jc w:val="both"/>
      </w:pPr>
      <w:r w:rsidRPr="00B0578D">
        <w:rPr>
          <w:sz w:val="28"/>
          <w:szCs w:val="28"/>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0578D" w:rsidRPr="00B0578D" w:rsidRDefault="00B0578D" w:rsidP="00B0578D">
      <w:pPr>
        <w:shd w:val="clear" w:color="auto" w:fill="FFFFFF"/>
        <w:ind w:firstLine="709"/>
        <w:jc w:val="both"/>
      </w:pPr>
      <w:r w:rsidRPr="00B0578D">
        <w:rPr>
          <w:rFonts w:eastAsia="Calibri"/>
          <w:sz w:val="28"/>
          <w:szCs w:val="28"/>
          <w:lang w:eastAsia="en-US"/>
        </w:rPr>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B0578D" w:rsidRPr="00B0578D" w:rsidRDefault="00B0578D" w:rsidP="00B0578D">
      <w:pPr>
        <w:autoSpaceDE w:val="0"/>
        <w:ind w:firstLine="708"/>
        <w:jc w:val="both"/>
      </w:pPr>
      <w:r w:rsidRPr="00B0578D">
        <w:rPr>
          <w:sz w:val="28"/>
          <w:szCs w:val="28"/>
        </w:rPr>
        <w:lastRenderedPageBreak/>
        <w:t>МФЦ направляет электронные документы и (или) электронные образы документов, заверенные в установленном порядке элек</w:t>
      </w:r>
      <w:r w:rsidRPr="00B0578D">
        <w:rPr>
          <w:sz w:val="28"/>
          <w:szCs w:val="28"/>
        </w:rPr>
        <w:softHyphen/>
        <w:t>тронной подписью уполномоченного должностного лица многофункциональ</w:t>
      </w:r>
      <w:r w:rsidRPr="00B0578D">
        <w:rPr>
          <w:sz w:val="28"/>
          <w:szCs w:val="28"/>
        </w:rPr>
        <w:softHyphen/>
        <w:t xml:space="preserve">ного </w:t>
      </w:r>
      <w:proofErr w:type="gramStart"/>
      <w:r w:rsidRPr="00B0578D">
        <w:rPr>
          <w:sz w:val="28"/>
          <w:szCs w:val="28"/>
        </w:rPr>
        <w:t xml:space="preserve">центра </w:t>
      </w:r>
      <w:r w:rsidRPr="00B0578D">
        <w:rPr>
          <w:color w:val="0070C0"/>
          <w:sz w:val="28"/>
          <w:szCs w:val="28"/>
        </w:rPr>
        <w:t xml:space="preserve"> </w:t>
      </w:r>
      <w:r w:rsidRPr="00B0578D">
        <w:rPr>
          <w:sz w:val="28"/>
          <w:szCs w:val="28"/>
        </w:rPr>
        <w:t>в</w:t>
      </w:r>
      <w:proofErr w:type="gramEnd"/>
      <w:r w:rsidRPr="00B0578D">
        <w:rPr>
          <w:color w:val="000000"/>
          <w:sz w:val="28"/>
          <w:szCs w:val="28"/>
        </w:rPr>
        <w:t xml:space="preserve"> уполномоченный орган, предоставляющий муниципальную услугу.</w:t>
      </w:r>
    </w:p>
    <w:p w:rsidR="00B0578D" w:rsidRPr="00B0578D" w:rsidRDefault="00B0578D" w:rsidP="00B0578D">
      <w:pPr>
        <w:tabs>
          <w:tab w:val="left" w:pos="1114"/>
        </w:tabs>
        <w:autoSpaceDE w:val="0"/>
        <w:ind w:firstLine="709"/>
        <w:jc w:val="both"/>
      </w:pPr>
      <w:r w:rsidRPr="00B0578D">
        <w:rPr>
          <w:color w:val="000000"/>
          <w:sz w:val="28"/>
          <w:szCs w:val="28"/>
        </w:rPr>
        <w:t>Уполномоченный орган обеспечивает прием электронных документов</w:t>
      </w:r>
      <w:r w:rsidRPr="00B0578D">
        <w:rPr>
          <w:color w:val="000000"/>
          <w:sz w:val="28"/>
          <w:szCs w:val="28"/>
        </w:rPr>
        <w:br/>
        <w:t>и (или) электронных образов документов, необходимых для предоставления</w:t>
      </w:r>
      <w:r w:rsidRPr="00B0578D">
        <w:rPr>
          <w:color w:val="000000"/>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B0578D" w:rsidRPr="00B0578D" w:rsidRDefault="00B0578D" w:rsidP="00B0578D">
      <w:pPr>
        <w:tabs>
          <w:tab w:val="left" w:pos="1138"/>
        </w:tabs>
        <w:autoSpaceDE w:val="0"/>
        <w:ind w:firstLine="709"/>
        <w:jc w:val="both"/>
      </w:pPr>
      <w:r w:rsidRPr="00B0578D">
        <w:rPr>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w:t>
      </w:r>
      <w:proofErr w:type="gramStart"/>
      <w:r w:rsidRPr="00B0578D">
        <w:rPr>
          <w:color w:val="000000"/>
          <w:sz w:val="28"/>
          <w:szCs w:val="28"/>
        </w:rPr>
        <w:t xml:space="preserve">),   </w:t>
      </w:r>
      <w:proofErr w:type="gramEnd"/>
      <w:r w:rsidRPr="00B0578D">
        <w:rPr>
          <w:color w:val="000000"/>
          <w:sz w:val="28"/>
          <w:szCs w:val="28"/>
        </w:rPr>
        <w:t xml:space="preserve">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B0578D" w:rsidRPr="00B0578D" w:rsidRDefault="00B0578D" w:rsidP="00B0578D">
      <w:pPr>
        <w:autoSpaceDE w:val="0"/>
        <w:ind w:firstLine="709"/>
        <w:jc w:val="both"/>
      </w:pPr>
      <w:r w:rsidRPr="00B0578D">
        <w:rPr>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B0578D">
        <w:rPr>
          <w:color w:val="000000"/>
          <w:sz w:val="28"/>
          <w:szCs w:val="28"/>
        </w:rPr>
        <w:softHyphen/>
        <w:t>мые для предоставления муниципальных услуг, направля</w:t>
      </w:r>
      <w:r w:rsidRPr="00B0578D">
        <w:rPr>
          <w:color w:val="000000"/>
          <w:sz w:val="28"/>
          <w:szCs w:val="28"/>
        </w:rPr>
        <w:softHyphen/>
        <w:t>ются МФЦ в Уполномоченный орган на бумажных носителях.</w:t>
      </w:r>
    </w:p>
    <w:p w:rsidR="00B0578D" w:rsidRPr="00B0578D" w:rsidRDefault="00B0578D" w:rsidP="00B0578D">
      <w:pPr>
        <w:widowControl w:val="0"/>
        <w:ind w:right="-1" w:firstLine="708"/>
        <w:jc w:val="both"/>
      </w:pPr>
      <w:r w:rsidRPr="00B0578D">
        <w:rPr>
          <w:rFonts w:eastAsia="Calibri"/>
          <w:sz w:val="28"/>
          <w:szCs w:val="28"/>
          <w:lang w:eastAsia="en-US"/>
        </w:rPr>
        <w:t xml:space="preserve">При предоставлении муниципальной услуги по экстерриториальному принципу уполномоченный орган не вправе требовать от заявителя                        </w:t>
      </w:r>
      <w:proofErr w:type="gramStart"/>
      <w:r w:rsidRPr="00B0578D">
        <w:rPr>
          <w:rFonts w:eastAsia="Calibri"/>
          <w:sz w:val="28"/>
          <w:szCs w:val="28"/>
          <w:lang w:eastAsia="en-US"/>
        </w:rPr>
        <w:t xml:space="preserve">   (</w:t>
      </w:r>
      <w:proofErr w:type="gramEnd"/>
      <w:r w:rsidRPr="00B0578D">
        <w:rPr>
          <w:rFonts w:eastAsia="Calibri"/>
          <w:sz w:val="28"/>
          <w:szCs w:val="28"/>
          <w:lang w:eastAsia="en-US"/>
        </w:rPr>
        <w:t>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sidRPr="00B0578D">
        <w:rPr>
          <w:rFonts w:eastAsia="Calibri"/>
          <w:color w:val="000000"/>
          <w:sz w:val="28"/>
          <w:szCs w:val="28"/>
          <w:lang w:eastAsia="en-US"/>
        </w:rPr>
        <w:t>м                                  самостоятельно.</w:t>
      </w:r>
    </w:p>
    <w:p w:rsidR="00B0578D" w:rsidRPr="00B0578D" w:rsidRDefault="00B0578D" w:rsidP="00B0578D">
      <w:pPr>
        <w:ind w:firstLine="709"/>
        <w:contextualSpacing/>
        <w:jc w:val="both"/>
      </w:pPr>
      <w:r w:rsidRPr="00B0578D">
        <w:rPr>
          <w:rFonts w:eastAsia="Calibri"/>
          <w:sz w:val="28"/>
          <w:szCs w:val="28"/>
          <w:lang w:eastAsia="en-US"/>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B0578D" w:rsidRPr="00B0578D" w:rsidRDefault="00B0578D" w:rsidP="00B0578D">
      <w:pPr>
        <w:ind w:firstLine="708"/>
        <w:jc w:val="both"/>
      </w:pPr>
      <w:r w:rsidRPr="00B0578D">
        <w:rPr>
          <w:rFonts w:eastAsia="Calibri"/>
          <w:sz w:val="28"/>
          <w:szCs w:val="28"/>
          <w:lang w:eastAsia="en-US"/>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B0578D">
        <w:rPr>
          <w:rFonts w:ascii="Calibri" w:eastAsia="Calibri" w:hAnsi="Calibri" w:cs="Calibri"/>
          <w:sz w:val="22"/>
          <w:szCs w:val="22"/>
          <w:lang w:eastAsia="en-US"/>
        </w:rPr>
        <w:t xml:space="preserve"> </w:t>
      </w:r>
    </w:p>
    <w:p w:rsidR="00B0578D" w:rsidRPr="00B0578D" w:rsidRDefault="00B0578D" w:rsidP="00B0578D">
      <w:pPr>
        <w:jc w:val="both"/>
        <w:rPr>
          <w:rFonts w:eastAsia="Calibri"/>
          <w:b/>
          <w:color w:val="0070C0"/>
          <w:sz w:val="24"/>
          <w:szCs w:val="24"/>
          <w:u w:val="single"/>
          <w:lang w:eastAsia="en-US"/>
        </w:rPr>
      </w:pPr>
    </w:p>
    <w:p w:rsidR="00B0578D" w:rsidRPr="00376BD6" w:rsidRDefault="00EC20EC" w:rsidP="00B0578D">
      <w:pPr>
        <w:ind w:firstLine="709"/>
        <w:contextualSpacing/>
        <w:jc w:val="center"/>
        <w:rPr>
          <w:b/>
        </w:rPr>
      </w:pPr>
      <w:r>
        <w:rPr>
          <w:rFonts w:eastAsia="Calibri"/>
          <w:b/>
          <w:sz w:val="28"/>
          <w:szCs w:val="28"/>
          <w:lang w:eastAsia="en-US"/>
        </w:rPr>
        <w:t>3.3.2</w:t>
      </w:r>
      <w:r w:rsidR="00B0578D" w:rsidRPr="00376BD6">
        <w:rPr>
          <w:rFonts w:eastAsia="Calibri"/>
          <w:b/>
          <w:sz w:val="28"/>
          <w:szCs w:val="28"/>
          <w:lang w:eastAsia="en-US"/>
        </w:rPr>
        <w:t>.2 Описание административной процедуры приостановления предоставления муниципальной услуги</w:t>
      </w:r>
    </w:p>
    <w:p w:rsidR="00B0578D" w:rsidRPr="00B0578D" w:rsidRDefault="00B0578D" w:rsidP="00B0578D">
      <w:pPr>
        <w:ind w:firstLine="709"/>
        <w:contextualSpacing/>
        <w:jc w:val="center"/>
        <w:rPr>
          <w:rFonts w:eastAsia="Calibri"/>
          <w:sz w:val="28"/>
          <w:szCs w:val="28"/>
          <w:lang w:eastAsia="en-US"/>
        </w:rPr>
      </w:pPr>
    </w:p>
    <w:p w:rsidR="00B0578D" w:rsidRPr="00B0578D" w:rsidRDefault="00B0578D" w:rsidP="00B0578D">
      <w:pPr>
        <w:ind w:firstLine="708"/>
        <w:contextualSpacing/>
        <w:jc w:val="both"/>
      </w:pPr>
      <w:r w:rsidRPr="00B0578D">
        <w:rPr>
          <w:sz w:val="28"/>
          <w:szCs w:val="28"/>
        </w:rPr>
        <w:t xml:space="preserve">Основания для приостановления предоставления муниципальной услуги законодательством Российской Федерации для варианта </w:t>
      </w:r>
      <w:proofErr w:type="gramStart"/>
      <w:r w:rsidRPr="00B0578D">
        <w:rPr>
          <w:sz w:val="28"/>
          <w:szCs w:val="28"/>
        </w:rPr>
        <w:t>I</w:t>
      </w:r>
      <w:r w:rsidR="00376BD6" w:rsidRPr="00B0578D">
        <w:rPr>
          <w:sz w:val="28"/>
          <w:szCs w:val="28"/>
        </w:rPr>
        <w:t>I</w:t>
      </w:r>
      <w:r w:rsidRPr="00B0578D">
        <w:rPr>
          <w:sz w:val="28"/>
          <w:szCs w:val="28"/>
        </w:rPr>
        <w:t xml:space="preserve">  не</w:t>
      </w:r>
      <w:proofErr w:type="gramEnd"/>
      <w:r w:rsidRPr="00B0578D">
        <w:rPr>
          <w:sz w:val="28"/>
          <w:szCs w:val="28"/>
        </w:rPr>
        <w:t xml:space="preserve"> предусмотрены.</w:t>
      </w:r>
    </w:p>
    <w:p w:rsidR="00B0578D" w:rsidRPr="00B0578D" w:rsidRDefault="00B0578D" w:rsidP="00B0578D">
      <w:pPr>
        <w:contextualSpacing/>
        <w:jc w:val="both"/>
        <w:rPr>
          <w:rFonts w:eastAsia="Calibri"/>
          <w:sz w:val="28"/>
          <w:szCs w:val="28"/>
          <w:lang w:eastAsia="en-US"/>
        </w:rPr>
      </w:pPr>
    </w:p>
    <w:p w:rsidR="00B0578D" w:rsidRPr="00376BD6" w:rsidRDefault="00EC20EC" w:rsidP="00B0578D">
      <w:pPr>
        <w:ind w:firstLine="709"/>
        <w:contextualSpacing/>
        <w:jc w:val="center"/>
        <w:rPr>
          <w:b/>
        </w:rPr>
      </w:pPr>
      <w:proofErr w:type="gramStart"/>
      <w:r>
        <w:rPr>
          <w:rFonts w:eastAsia="Calibri"/>
          <w:b/>
          <w:sz w:val="28"/>
          <w:szCs w:val="28"/>
          <w:lang w:eastAsia="en-US"/>
        </w:rPr>
        <w:t>3.3.2</w:t>
      </w:r>
      <w:r w:rsidR="00B0578D" w:rsidRPr="00376BD6">
        <w:rPr>
          <w:rFonts w:eastAsia="Calibri"/>
          <w:b/>
          <w:sz w:val="28"/>
          <w:szCs w:val="28"/>
          <w:lang w:eastAsia="en-US"/>
        </w:rPr>
        <w:t>.3  Описание</w:t>
      </w:r>
      <w:proofErr w:type="gramEnd"/>
      <w:r w:rsidR="00B0578D" w:rsidRPr="00376BD6">
        <w:rPr>
          <w:rFonts w:eastAsia="Calibri"/>
          <w:b/>
          <w:sz w:val="28"/>
          <w:szCs w:val="28"/>
          <w:lang w:eastAsia="en-US"/>
        </w:rPr>
        <w:t xml:space="preserve"> административной процедуры принятия решения о предоставлении (об отказе в предоставлении) муниципальной услуги</w:t>
      </w:r>
    </w:p>
    <w:p w:rsidR="00B0578D" w:rsidRPr="00B0578D" w:rsidRDefault="00B0578D" w:rsidP="00B0578D">
      <w:pPr>
        <w:ind w:firstLine="708"/>
        <w:rPr>
          <w:rFonts w:eastAsia="Calibri"/>
          <w:color w:val="FF0000"/>
          <w:sz w:val="28"/>
          <w:szCs w:val="28"/>
          <w:lang w:eastAsia="en-US"/>
        </w:rPr>
      </w:pPr>
    </w:p>
    <w:p w:rsidR="00B0578D" w:rsidRPr="00B0578D" w:rsidRDefault="00B0578D" w:rsidP="00B0578D">
      <w:pPr>
        <w:ind w:right="-1" w:firstLine="708"/>
        <w:jc w:val="both"/>
      </w:pPr>
      <w:r w:rsidRPr="00B0578D">
        <w:rPr>
          <w:rFonts w:eastAsia="Calibri"/>
          <w:sz w:val="28"/>
          <w:szCs w:val="28"/>
          <w:lang w:eastAsia="en-US"/>
        </w:rPr>
        <w:t xml:space="preserve">Основаниями для отказа в предоставлении муниципальной услуги </w:t>
      </w:r>
      <w:r w:rsidRPr="00B0578D">
        <w:rPr>
          <w:rFonts w:eastAsia="Calibri"/>
          <w:color w:val="000000"/>
          <w:sz w:val="28"/>
          <w:szCs w:val="28"/>
          <w:lang w:eastAsia="en-US"/>
        </w:rPr>
        <w:t xml:space="preserve">для варианта </w:t>
      </w:r>
      <w:r w:rsidR="00376BD6" w:rsidRPr="00B0578D">
        <w:rPr>
          <w:sz w:val="28"/>
          <w:szCs w:val="28"/>
        </w:rPr>
        <w:t>II</w:t>
      </w:r>
      <w:r w:rsidR="00376BD6" w:rsidRPr="00B0578D">
        <w:rPr>
          <w:rFonts w:eastAsia="Calibri"/>
          <w:sz w:val="28"/>
          <w:szCs w:val="28"/>
          <w:lang w:eastAsia="en-US"/>
        </w:rPr>
        <w:t xml:space="preserve"> </w:t>
      </w:r>
      <w:r w:rsidRPr="00B0578D">
        <w:rPr>
          <w:rFonts w:eastAsia="Calibri"/>
          <w:sz w:val="28"/>
          <w:szCs w:val="28"/>
          <w:lang w:eastAsia="en-US"/>
        </w:rPr>
        <w:t xml:space="preserve">являются: </w:t>
      </w:r>
    </w:p>
    <w:p w:rsidR="00B0578D" w:rsidRPr="00B0578D" w:rsidRDefault="00B0578D" w:rsidP="00B0578D">
      <w:pPr>
        <w:ind w:right="-1"/>
        <w:jc w:val="both"/>
      </w:pPr>
      <w:r w:rsidRPr="00B0578D">
        <w:rPr>
          <w:sz w:val="28"/>
          <w:szCs w:val="28"/>
          <w:lang w:eastAsia="en-US"/>
        </w:rPr>
        <w:tab/>
        <w:t xml:space="preserve">несоответствие представленных документов требованиям, </w:t>
      </w:r>
      <w:proofErr w:type="gramStart"/>
      <w:r w:rsidRPr="00B0578D">
        <w:rPr>
          <w:sz w:val="28"/>
          <w:szCs w:val="28"/>
          <w:lang w:eastAsia="en-US"/>
        </w:rPr>
        <w:t>установленным  законодательством</w:t>
      </w:r>
      <w:proofErr w:type="gramEnd"/>
      <w:r w:rsidRPr="00B0578D">
        <w:rPr>
          <w:sz w:val="28"/>
          <w:szCs w:val="28"/>
          <w:lang w:eastAsia="en-US"/>
        </w:rPr>
        <w:t xml:space="preserve"> Российской Федерации;</w:t>
      </w:r>
    </w:p>
    <w:p w:rsidR="00B0578D" w:rsidRPr="00B0578D" w:rsidRDefault="00B0578D" w:rsidP="00B0578D">
      <w:pPr>
        <w:ind w:right="-1" w:firstLine="708"/>
        <w:jc w:val="both"/>
      </w:pPr>
      <w:r w:rsidRPr="00B0578D">
        <w:rPr>
          <w:sz w:val="28"/>
          <w:szCs w:val="28"/>
          <w:lang w:eastAsia="en-US"/>
        </w:rPr>
        <w:lastRenderedPageBreak/>
        <w:t>выявление в представленных документах недостоверных сведений;</w:t>
      </w:r>
    </w:p>
    <w:p w:rsidR="00B0578D" w:rsidRPr="00B0578D" w:rsidRDefault="00B0578D" w:rsidP="00B0578D">
      <w:pPr>
        <w:ind w:right="-1"/>
        <w:jc w:val="both"/>
      </w:pPr>
      <w:r w:rsidRPr="00B0578D">
        <w:rPr>
          <w:sz w:val="28"/>
          <w:szCs w:val="28"/>
          <w:lang w:eastAsia="en-US"/>
        </w:rPr>
        <w:tab/>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B0578D" w:rsidRPr="00B0578D" w:rsidRDefault="00B0578D" w:rsidP="00B0578D">
      <w:pPr>
        <w:ind w:right="-1" w:firstLine="708"/>
        <w:jc w:val="both"/>
      </w:pPr>
      <w:r w:rsidRPr="00B0578D">
        <w:rPr>
          <w:sz w:val="28"/>
          <w:szCs w:val="28"/>
          <w:lang w:eastAsia="en-US"/>
        </w:rPr>
        <w:t>обращение (в письменном виде) заявителя с просьбой о прекращении муниципальной услуги;</w:t>
      </w:r>
    </w:p>
    <w:p w:rsidR="00B0578D" w:rsidRPr="00B0578D" w:rsidRDefault="00B0578D" w:rsidP="00B0578D">
      <w:pPr>
        <w:ind w:right="-1" w:firstLine="708"/>
        <w:jc w:val="both"/>
      </w:pPr>
      <w:r w:rsidRPr="00B0578D">
        <w:rPr>
          <w:sz w:val="28"/>
          <w:szCs w:val="28"/>
          <w:lang w:eastAsia="en-US"/>
        </w:rPr>
        <w:t>заявитель является недееспособным лицом;</w:t>
      </w:r>
    </w:p>
    <w:p w:rsidR="00B0578D" w:rsidRPr="00B0578D" w:rsidRDefault="00B0578D" w:rsidP="00B0578D">
      <w:pPr>
        <w:ind w:right="-1" w:firstLine="708"/>
        <w:jc w:val="both"/>
      </w:pPr>
      <w:r w:rsidRPr="00B0578D">
        <w:rPr>
          <w:sz w:val="28"/>
          <w:szCs w:val="28"/>
          <w:lang w:eastAsia="en-US"/>
        </w:rPr>
        <w:t>заявитель выразил желание получить место на кладбище, которое не входит в перечень кладбищ, на которых могут быть предоставлены места для создания семейных (родовых) захоронений;</w:t>
      </w:r>
    </w:p>
    <w:p w:rsidR="00B0578D" w:rsidRPr="00B0578D" w:rsidRDefault="00B0578D" w:rsidP="00B0578D">
      <w:pPr>
        <w:ind w:right="-1"/>
        <w:jc w:val="both"/>
      </w:pPr>
      <w:r w:rsidRPr="00B0578D">
        <w:rPr>
          <w:rFonts w:eastAsia="Calibri"/>
          <w:sz w:val="28"/>
          <w:szCs w:val="28"/>
          <w:lang w:eastAsia="en-US"/>
        </w:rPr>
        <w:tab/>
      </w:r>
      <w:r w:rsidRPr="00B0578D">
        <w:rPr>
          <w:rFonts w:eastAsia="Calibri"/>
          <w:color w:val="000000"/>
          <w:sz w:val="28"/>
          <w:szCs w:val="28"/>
          <w:lang w:eastAsia="en-US"/>
        </w:rPr>
        <w:t>представление неполного комплекта прилагаемых к заявлению документов, необходимых для предоставления муниципальной услуги.</w:t>
      </w:r>
    </w:p>
    <w:p w:rsidR="00376BD6" w:rsidRPr="00376BD6" w:rsidRDefault="00B0578D" w:rsidP="00376BD6">
      <w:pPr>
        <w:ind w:right="-1" w:firstLine="708"/>
        <w:jc w:val="both"/>
      </w:pPr>
      <w:r w:rsidRPr="00B0578D">
        <w:rPr>
          <w:kern w:val="2"/>
          <w:sz w:val="28"/>
          <w:szCs w:val="28"/>
          <w:lang w:bidi="hi-IN"/>
        </w:rPr>
        <w:t xml:space="preserve">Основаниями для отказа </w:t>
      </w:r>
      <w:proofErr w:type="gramStart"/>
      <w:r w:rsidRPr="00B0578D">
        <w:rPr>
          <w:kern w:val="2"/>
          <w:sz w:val="28"/>
          <w:szCs w:val="28"/>
          <w:lang w:bidi="hi-IN"/>
        </w:rPr>
        <w:t>в  предоставлении</w:t>
      </w:r>
      <w:proofErr w:type="gramEnd"/>
      <w:r w:rsidRPr="00B0578D">
        <w:rPr>
          <w:kern w:val="2"/>
          <w:sz w:val="28"/>
          <w:szCs w:val="28"/>
          <w:lang w:bidi="hi-IN"/>
        </w:rPr>
        <w:t xml:space="preserve"> муниципальной услуги в электронной форме на Региональном портале </w:t>
      </w:r>
      <w:r w:rsidRPr="00B0578D">
        <w:rPr>
          <w:color w:val="000000"/>
          <w:kern w:val="2"/>
          <w:sz w:val="28"/>
          <w:szCs w:val="28"/>
          <w:lang w:bidi="hi-IN"/>
        </w:rPr>
        <w:t xml:space="preserve">по варианту IV </w:t>
      </w:r>
      <w:r w:rsidRPr="00B0578D">
        <w:rPr>
          <w:kern w:val="2"/>
          <w:sz w:val="28"/>
          <w:szCs w:val="28"/>
          <w:lang w:bidi="hi-IN"/>
        </w:rPr>
        <w:t xml:space="preserve">является несоответствие документов и сведений, указанных в </w:t>
      </w:r>
      <w:r w:rsidRPr="00B0578D">
        <w:rPr>
          <w:color w:val="000000"/>
          <w:kern w:val="2"/>
          <w:sz w:val="28"/>
          <w:szCs w:val="28"/>
          <w:lang w:bidi="hi-IN"/>
        </w:rPr>
        <w:t>заявлении</w:t>
      </w:r>
      <w:r w:rsidRPr="00B0578D">
        <w:rPr>
          <w:color w:val="FF0000"/>
          <w:kern w:val="2"/>
          <w:sz w:val="28"/>
          <w:szCs w:val="28"/>
          <w:lang w:bidi="hi-IN"/>
        </w:rPr>
        <w:t xml:space="preserve"> </w:t>
      </w:r>
      <w:r w:rsidRPr="00B0578D">
        <w:rPr>
          <w:kern w:val="2"/>
          <w:sz w:val="28"/>
          <w:szCs w:val="28"/>
          <w:lang w:bidi="hi-IN"/>
        </w:rPr>
        <w:t>в электронной форме</w:t>
      </w:r>
      <w:r w:rsidRPr="00B0578D">
        <w:rPr>
          <w:rFonts w:cs="DejaVu Sans"/>
          <w:kern w:val="2"/>
          <w:sz w:val="28"/>
          <w:szCs w:val="28"/>
          <w:lang w:bidi="hi-IN"/>
        </w:rPr>
        <w:t>.</w:t>
      </w:r>
    </w:p>
    <w:p w:rsidR="00C62C5D" w:rsidRPr="00980C2E" w:rsidRDefault="00C62C5D" w:rsidP="00C62C5D">
      <w:pPr>
        <w:widowControl w:val="0"/>
        <w:tabs>
          <w:tab w:val="left" w:pos="1260"/>
          <w:tab w:val="left" w:pos="1440"/>
        </w:tabs>
        <w:ind w:right="-1" w:firstLine="709"/>
        <w:jc w:val="both"/>
        <w:rPr>
          <w:rFonts w:eastAsia="Calibri"/>
          <w:sz w:val="28"/>
          <w:szCs w:val="28"/>
        </w:rPr>
      </w:pPr>
      <w:r w:rsidRPr="00980C2E">
        <w:rPr>
          <w:rFonts w:eastAsia="Calibri"/>
          <w:sz w:val="28"/>
          <w:szCs w:val="28"/>
        </w:rPr>
        <w:t>При наличии оснований для отказа в предоставлении муниципальной услуги</w:t>
      </w:r>
      <w:r w:rsidRPr="00980C2E">
        <w:rPr>
          <w:sz w:val="28"/>
          <w:szCs w:val="28"/>
        </w:rPr>
        <w:t xml:space="preserve"> </w:t>
      </w:r>
      <w:r w:rsidRPr="00980C2E">
        <w:rPr>
          <w:sz w:val="28"/>
          <w:szCs w:val="28"/>
          <w:lang w:eastAsia="ru-RU"/>
        </w:rPr>
        <w:t xml:space="preserve">должностное </w:t>
      </w:r>
      <w:proofErr w:type="gramStart"/>
      <w:r w:rsidRPr="00980C2E">
        <w:rPr>
          <w:sz w:val="28"/>
          <w:szCs w:val="28"/>
          <w:lang w:eastAsia="ru-RU"/>
        </w:rPr>
        <w:t>лицо</w:t>
      </w:r>
      <w:r w:rsidRPr="00980C2E">
        <w:rPr>
          <w:b/>
          <w:sz w:val="28"/>
        </w:rPr>
        <w:t xml:space="preserve">  </w:t>
      </w:r>
      <w:r w:rsidRPr="00980C2E">
        <w:rPr>
          <w:sz w:val="28"/>
          <w:szCs w:val="28"/>
        </w:rPr>
        <w:t>в</w:t>
      </w:r>
      <w:proofErr w:type="gramEnd"/>
      <w:r w:rsidRPr="00980C2E">
        <w:rPr>
          <w:sz w:val="28"/>
          <w:szCs w:val="28"/>
        </w:rPr>
        <w:t xml:space="preserve"> течение 3 рабочих дней </w:t>
      </w:r>
      <w:r w:rsidRPr="00980C2E">
        <w:rPr>
          <w:rFonts w:eastAsia="Calibri"/>
          <w:sz w:val="28"/>
          <w:szCs w:val="28"/>
        </w:rPr>
        <w:t xml:space="preserve">подготавливает проект  </w:t>
      </w:r>
    </w:p>
    <w:p w:rsidR="00C62C5D" w:rsidRPr="00980C2E" w:rsidRDefault="00C62C5D" w:rsidP="00C62C5D">
      <w:pPr>
        <w:widowControl w:val="0"/>
        <w:tabs>
          <w:tab w:val="left" w:pos="1260"/>
          <w:tab w:val="left" w:pos="1440"/>
        </w:tabs>
        <w:ind w:right="-1"/>
        <w:jc w:val="both"/>
        <w:rPr>
          <w:rFonts w:eastAsia="Calibri"/>
          <w:sz w:val="28"/>
          <w:szCs w:val="28"/>
        </w:rPr>
      </w:pPr>
      <w:proofErr w:type="gramStart"/>
      <w:r w:rsidRPr="00980C2E">
        <w:rPr>
          <w:bCs/>
          <w:sz w:val="28"/>
          <w:szCs w:val="28"/>
        </w:rPr>
        <w:t>уведомления  об</w:t>
      </w:r>
      <w:proofErr w:type="gramEnd"/>
      <w:r w:rsidRPr="00980C2E">
        <w:rPr>
          <w:bCs/>
          <w:sz w:val="28"/>
          <w:szCs w:val="28"/>
        </w:rPr>
        <w:t xml:space="preserve"> отказе в предоставлении земельного участка </w:t>
      </w:r>
      <w:r w:rsidRPr="00980C2E">
        <w:rPr>
          <w:sz w:val="28"/>
          <w:szCs w:val="28"/>
        </w:rPr>
        <w:t xml:space="preserve"> </w:t>
      </w:r>
      <w:r w:rsidRPr="00980C2E">
        <w:rPr>
          <w:bCs/>
          <w:sz w:val="28"/>
          <w:szCs w:val="28"/>
        </w:rPr>
        <w:t>для создания семейного  (родового) захоронения</w:t>
      </w:r>
      <w:r w:rsidRPr="00980C2E">
        <w:rPr>
          <w:sz w:val="28"/>
          <w:szCs w:val="28"/>
        </w:rPr>
        <w:t xml:space="preserve"> и направляет на согласование начальнику </w:t>
      </w:r>
      <w:r w:rsidRPr="00980C2E">
        <w:rPr>
          <w:sz w:val="28"/>
        </w:rPr>
        <w:t>отдела</w:t>
      </w:r>
      <w:r w:rsidRPr="00980C2E">
        <w:rPr>
          <w:b/>
          <w:sz w:val="28"/>
        </w:rPr>
        <w:t xml:space="preserve"> </w:t>
      </w:r>
      <w:r w:rsidRPr="00980C2E">
        <w:rPr>
          <w:sz w:val="28"/>
          <w:szCs w:val="28"/>
        </w:rPr>
        <w:t>уполномоченного органа и подписание руководителем уполномоченного органа или его уполномоченным заместителем с последующей регистрацией в установленном порядке.</w:t>
      </w:r>
    </w:p>
    <w:p w:rsidR="00F00A5B" w:rsidRPr="00980C2E" w:rsidRDefault="00F00A5B" w:rsidP="00F00A5B">
      <w:pPr>
        <w:widowControl w:val="0"/>
        <w:ind w:firstLine="708"/>
        <w:jc w:val="both"/>
        <w:textAlignment w:val="baseline"/>
      </w:pPr>
      <w:r w:rsidRPr="00980C2E">
        <w:rPr>
          <w:rFonts w:eastAsia="Calibri"/>
          <w:sz w:val="28"/>
          <w:szCs w:val="28"/>
          <w:lang w:eastAsia="en-US"/>
        </w:rPr>
        <w:t xml:space="preserve">Уведомление об отказе вручается лично или направляется заявителю </w:t>
      </w:r>
      <w:r w:rsidRPr="00980C2E">
        <w:rPr>
          <w:sz w:val="28"/>
          <w:szCs w:val="28"/>
        </w:rPr>
        <w:t>почтовым отправлением (с уведомлением о его вручении)</w:t>
      </w:r>
      <w:r w:rsidRPr="00980C2E">
        <w:rPr>
          <w:rFonts w:eastAsia="Calibri"/>
          <w:sz w:val="28"/>
          <w:szCs w:val="28"/>
          <w:lang w:eastAsia="en-US"/>
        </w:rPr>
        <w:t>.</w:t>
      </w:r>
    </w:p>
    <w:p w:rsidR="00B0578D" w:rsidRPr="00B0578D" w:rsidRDefault="00C62C5D" w:rsidP="00B0578D">
      <w:pPr>
        <w:widowControl w:val="0"/>
        <w:ind w:firstLine="708"/>
        <w:jc w:val="both"/>
        <w:textAlignment w:val="baseline"/>
      </w:pPr>
      <w:r w:rsidRPr="00980C2E">
        <w:rPr>
          <w:rFonts w:eastAsia="Calibri"/>
          <w:sz w:val="28"/>
          <w:szCs w:val="28"/>
          <w:lang w:eastAsia="en-US"/>
        </w:rPr>
        <w:t>Уведомление</w:t>
      </w:r>
      <w:r>
        <w:rPr>
          <w:kern w:val="2"/>
          <w:sz w:val="28"/>
          <w:szCs w:val="28"/>
          <w:lang w:bidi="hi-IN"/>
        </w:rPr>
        <w:t xml:space="preserve"> </w:t>
      </w:r>
      <w:r w:rsidR="00B0578D" w:rsidRPr="00B0578D">
        <w:rPr>
          <w:kern w:val="2"/>
          <w:sz w:val="28"/>
          <w:szCs w:val="28"/>
          <w:lang w:bidi="hi-IN"/>
        </w:rPr>
        <w:t xml:space="preserve">об отказе в предоставлении муниципальной услуги, оформляется в виде электронного </w:t>
      </w:r>
      <w:r w:rsidR="00B0578D" w:rsidRPr="00B0578D">
        <w:rPr>
          <w:rFonts w:eastAsia="Calibri"/>
          <w:kern w:val="2"/>
          <w:sz w:val="28"/>
          <w:szCs w:val="28"/>
          <w:lang w:bidi="hi-IN"/>
        </w:rPr>
        <w:t>письма</w:t>
      </w:r>
      <w:r w:rsidR="00B0578D" w:rsidRPr="00B0578D">
        <w:rPr>
          <w:rFonts w:cs="DejaVu Sans"/>
          <w:kern w:val="2"/>
          <w:sz w:val="28"/>
          <w:szCs w:val="28"/>
          <w:lang w:bidi="hi-IN"/>
        </w:rPr>
        <w:t xml:space="preserve"> администрации</w:t>
      </w:r>
      <w:r w:rsidR="00B0578D" w:rsidRPr="00B0578D">
        <w:rPr>
          <w:rFonts w:eastAsia="DejaVu Sans"/>
          <w:b/>
          <w:bCs/>
          <w:kern w:val="2"/>
          <w:sz w:val="28"/>
          <w:szCs w:val="28"/>
          <w:lang w:bidi="hi-IN"/>
        </w:rPr>
        <w:t xml:space="preserve"> </w:t>
      </w:r>
      <w:r w:rsidR="00401321">
        <w:rPr>
          <w:rFonts w:eastAsia="DejaVu Sans"/>
          <w:bCs/>
          <w:kern w:val="2"/>
          <w:sz w:val="28"/>
          <w:szCs w:val="28"/>
          <w:lang w:bidi="hi-IN"/>
        </w:rPr>
        <w:t>Журавского</w:t>
      </w:r>
      <w:r w:rsidR="00B0578D" w:rsidRPr="00B0578D">
        <w:rPr>
          <w:rFonts w:eastAsia="DejaVu Sans"/>
          <w:bCs/>
          <w:kern w:val="2"/>
          <w:sz w:val="28"/>
          <w:szCs w:val="28"/>
          <w:lang w:bidi="hi-IN"/>
        </w:rPr>
        <w:t xml:space="preserve"> сельского поселения Кореновского района</w:t>
      </w:r>
      <w:r w:rsidR="00B0578D" w:rsidRPr="00B0578D">
        <w:rPr>
          <w:rFonts w:eastAsia="Calibri"/>
          <w:kern w:val="2"/>
          <w:sz w:val="28"/>
          <w:szCs w:val="28"/>
          <w:lang w:bidi="hi-IN"/>
        </w:rPr>
        <w:t xml:space="preserve"> </w:t>
      </w:r>
      <w:r w:rsidR="00B0578D" w:rsidRPr="00B0578D">
        <w:rPr>
          <w:kern w:val="2"/>
          <w:sz w:val="28"/>
          <w:szCs w:val="28"/>
          <w:lang w:bidi="hi-IN"/>
        </w:rPr>
        <w:t>и направляется в «Личный кабинет» заявителя РПГУ не позднее первого рабочего дня, следующего за днем подачи заявления.</w:t>
      </w:r>
    </w:p>
    <w:p w:rsidR="00B0578D" w:rsidRPr="00B0578D" w:rsidRDefault="00B0578D" w:rsidP="00B0578D">
      <w:pPr>
        <w:ind w:right="-1"/>
        <w:jc w:val="both"/>
      </w:pPr>
      <w:r w:rsidRPr="00B0578D">
        <w:rPr>
          <w:sz w:val="28"/>
          <w:szCs w:val="28"/>
          <w:lang w:eastAsia="en-US"/>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F00A5B" w:rsidRPr="00980C2E" w:rsidRDefault="00F00A5B" w:rsidP="00F00A5B">
      <w:pPr>
        <w:widowControl w:val="0"/>
        <w:tabs>
          <w:tab w:val="left" w:pos="1260"/>
          <w:tab w:val="left" w:pos="1440"/>
        </w:tabs>
        <w:ind w:right="-1" w:firstLine="709"/>
        <w:jc w:val="both"/>
        <w:rPr>
          <w:sz w:val="28"/>
          <w:szCs w:val="28"/>
        </w:rPr>
      </w:pPr>
      <w:r w:rsidRPr="00980C2E">
        <w:rPr>
          <w:sz w:val="28"/>
          <w:szCs w:val="28"/>
          <w:lang w:eastAsia="ru-RU"/>
        </w:rPr>
        <w:t xml:space="preserve">Должностное лицо, </w:t>
      </w:r>
      <w:r w:rsidRPr="00980C2E">
        <w:rPr>
          <w:sz w:val="28"/>
          <w:szCs w:val="28"/>
        </w:rPr>
        <w:t>в случае отсутствия оснований для отказа в предоставлении муниципальной услуги,</w:t>
      </w:r>
      <w:r w:rsidRPr="00980C2E">
        <w:rPr>
          <w:sz w:val="28"/>
          <w:szCs w:val="28"/>
          <w:lang w:eastAsia="ru-RU"/>
        </w:rPr>
        <w:t xml:space="preserve"> на основании документов, поступивших от заявителя, а также документов (сведений),  п</w:t>
      </w:r>
      <w:r w:rsidRPr="00980C2E">
        <w:rPr>
          <w:sz w:val="28"/>
        </w:rPr>
        <w:t xml:space="preserve">ринимает решение о предоставлении  муниципальной  услуги, </w:t>
      </w:r>
      <w:r w:rsidRPr="00980C2E">
        <w:rPr>
          <w:sz w:val="28"/>
          <w:szCs w:val="28"/>
        </w:rPr>
        <w:t xml:space="preserve">в течение 3 рабочих дней </w:t>
      </w:r>
      <w:r w:rsidRPr="00980C2E">
        <w:rPr>
          <w:rFonts w:eastAsia="Calibri"/>
          <w:sz w:val="28"/>
          <w:szCs w:val="28"/>
        </w:rPr>
        <w:t xml:space="preserve">подготавливает проект  </w:t>
      </w:r>
      <w:r w:rsidRPr="00980C2E">
        <w:rPr>
          <w:bCs/>
          <w:sz w:val="28"/>
          <w:szCs w:val="28"/>
        </w:rPr>
        <w:t xml:space="preserve">уведомления  о предоставлении земельного участка </w:t>
      </w:r>
      <w:r w:rsidRPr="00980C2E">
        <w:rPr>
          <w:sz w:val="28"/>
          <w:szCs w:val="28"/>
        </w:rPr>
        <w:t xml:space="preserve"> </w:t>
      </w:r>
      <w:r w:rsidRPr="00980C2E">
        <w:rPr>
          <w:bCs/>
          <w:sz w:val="28"/>
          <w:szCs w:val="28"/>
        </w:rPr>
        <w:t>для создания семейного  (родового) захоронения</w:t>
      </w:r>
      <w:r w:rsidR="00EC20EC" w:rsidRPr="00980C2E">
        <w:rPr>
          <w:bCs/>
          <w:sz w:val="28"/>
          <w:szCs w:val="28"/>
        </w:rPr>
        <w:t xml:space="preserve"> (далее – уведомление)</w:t>
      </w:r>
      <w:r w:rsidRPr="00980C2E">
        <w:rPr>
          <w:sz w:val="28"/>
          <w:szCs w:val="28"/>
        </w:rPr>
        <w:t xml:space="preserve"> и направляет на согласование начальнику </w:t>
      </w:r>
      <w:r w:rsidRPr="00980C2E">
        <w:rPr>
          <w:sz w:val="28"/>
        </w:rPr>
        <w:t>отдела</w:t>
      </w:r>
      <w:r w:rsidRPr="00980C2E">
        <w:rPr>
          <w:b/>
          <w:sz w:val="28"/>
        </w:rPr>
        <w:t xml:space="preserve"> </w:t>
      </w:r>
      <w:r w:rsidRPr="00980C2E">
        <w:rPr>
          <w:sz w:val="28"/>
          <w:szCs w:val="28"/>
        </w:rPr>
        <w:t xml:space="preserve">уполномоченного органа и подписание руководителем уполномоченного органа или его уполномоченным заместителем с последующей регистрацией в установленном порядке. В уведомлении указываются </w:t>
      </w:r>
      <w:r w:rsidRPr="00980C2E">
        <w:rPr>
          <w:rFonts w:eastAsia="Calibri"/>
          <w:sz w:val="28"/>
          <w:szCs w:val="28"/>
        </w:rPr>
        <w:t xml:space="preserve">реквизиты банковского счета </w:t>
      </w:r>
      <w:proofErr w:type="gramStart"/>
      <w:r w:rsidRPr="00980C2E">
        <w:rPr>
          <w:rFonts w:eastAsia="Calibri"/>
          <w:sz w:val="28"/>
          <w:szCs w:val="28"/>
        </w:rPr>
        <w:t>для  уплаты</w:t>
      </w:r>
      <w:proofErr w:type="gramEnd"/>
      <w:r w:rsidRPr="00980C2E">
        <w:rPr>
          <w:rFonts w:eastAsia="Calibri"/>
          <w:sz w:val="28"/>
          <w:szCs w:val="28"/>
        </w:rPr>
        <w:t xml:space="preserve"> платежа за резервирование места под будущее захоронение</w:t>
      </w:r>
      <w:r w:rsidR="00EC20EC" w:rsidRPr="00980C2E">
        <w:rPr>
          <w:rFonts w:eastAsia="Calibri"/>
          <w:sz w:val="28"/>
          <w:szCs w:val="28"/>
        </w:rPr>
        <w:t xml:space="preserve"> (далее – плата)</w:t>
      </w:r>
      <w:r w:rsidRPr="00980C2E">
        <w:rPr>
          <w:rFonts w:eastAsia="Calibri"/>
          <w:sz w:val="28"/>
          <w:szCs w:val="28"/>
        </w:rPr>
        <w:t>.</w:t>
      </w:r>
    </w:p>
    <w:p w:rsidR="00F00A5B" w:rsidRPr="00980C2E" w:rsidRDefault="00F00A5B" w:rsidP="00F00A5B">
      <w:pPr>
        <w:widowControl w:val="0"/>
        <w:ind w:firstLine="708"/>
        <w:jc w:val="both"/>
        <w:textAlignment w:val="baseline"/>
      </w:pPr>
      <w:r w:rsidRPr="00980C2E">
        <w:rPr>
          <w:rFonts w:eastAsia="Calibri"/>
          <w:sz w:val="28"/>
          <w:szCs w:val="28"/>
          <w:lang w:eastAsia="en-US"/>
        </w:rPr>
        <w:t xml:space="preserve">Уведомление вручается лично или направляется заявителю </w:t>
      </w:r>
      <w:r w:rsidRPr="00980C2E">
        <w:rPr>
          <w:sz w:val="28"/>
          <w:szCs w:val="28"/>
        </w:rPr>
        <w:t>почтовым отправлением (с уведомлением о его вручении)</w:t>
      </w:r>
      <w:r w:rsidRPr="00980C2E">
        <w:rPr>
          <w:rFonts w:eastAsia="Calibri"/>
          <w:sz w:val="28"/>
          <w:szCs w:val="28"/>
          <w:lang w:eastAsia="en-US"/>
        </w:rPr>
        <w:t>.</w:t>
      </w:r>
    </w:p>
    <w:p w:rsidR="00F00A5B" w:rsidRPr="00980C2E" w:rsidRDefault="00EC20EC" w:rsidP="00EC20EC">
      <w:pPr>
        <w:tabs>
          <w:tab w:val="left" w:pos="709"/>
        </w:tabs>
        <w:ind w:right="-1"/>
        <w:jc w:val="both"/>
        <w:rPr>
          <w:sz w:val="28"/>
          <w:szCs w:val="28"/>
        </w:rPr>
      </w:pPr>
      <w:r w:rsidRPr="00980C2E">
        <w:rPr>
          <w:sz w:val="28"/>
        </w:rPr>
        <w:tab/>
        <w:t>При поступлении от заявителя</w:t>
      </w:r>
      <w:r w:rsidRPr="00980C2E">
        <w:rPr>
          <w:sz w:val="28"/>
          <w:szCs w:val="28"/>
        </w:rPr>
        <w:t xml:space="preserve"> </w:t>
      </w:r>
      <w:proofErr w:type="gramStart"/>
      <w:r w:rsidRPr="00980C2E">
        <w:rPr>
          <w:sz w:val="28"/>
          <w:szCs w:val="28"/>
        </w:rPr>
        <w:t>платы  за</w:t>
      </w:r>
      <w:proofErr w:type="gramEnd"/>
      <w:r w:rsidRPr="00980C2E">
        <w:rPr>
          <w:sz w:val="28"/>
          <w:szCs w:val="28"/>
        </w:rPr>
        <w:t xml:space="preserve"> предоставление муниципальной услуги и  установление  соответствия размера внесенной платы размеру, указанному в уведомлении об оплате </w:t>
      </w:r>
      <w:r w:rsidR="00F00A5B" w:rsidRPr="00980C2E">
        <w:rPr>
          <w:sz w:val="28"/>
          <w:szCs w:val="28"/>
        </w:rPr>
        <w:t xml:space="preserve">готовит </w:t>
      </w:r>
      <w:r w:rsidR="00F00A5B" w:rsidRPr="00980C2E">
        <w:rPr>
          <w:rFonts w:eastAsia="Calibri"/>
          <w:sz w:val="28"/>
          <w:szCs w:val="28"/>
        </w:rPr>
        <w:t xml:space="preserve">свидетельство  о регистрации  </w:t>
      </w:r>
      <w:r w:rsidR="00F00A5B" w:rsidRPr="00980C2E">
        <w:rPr>
          <w:kern w:val="2"/>
          <w:sz w:val="28"/>
          <w:szCs w:val="28"/>
        </w:rPr>
        <w:t>и  обеспечивает его согласование и подписание в установленном в</w:t>
      </w:r>
      <w:r w:rsidR="00F00A5B" w:rsidRPr="00980C2E">
        <w:rPr>
          <w:rFonts w:eastAsia="Calibri"/>
          <w:kern w:val="2"/>
          <w:sz w:val="28"/>
          <w:szCs w:val="28"/>
        </w:rPr>
        <w:t xml:space="preserve"> </w:t>
      </w:r>
      <w:r w:rsidR="00F00A5B" w:rsidRPr="00980C2E">
        <w:rPr>
          <w:rFonts w:eastAsia="Calibri"/>
          <w:kern w:val="2"/>
          <w:sz w:val="28"/>
          <w:szCs w:val="28"/>
        </w:rPr>
        <w:lastRenderedPageBreak/>
        <w:t xml:space="preserve">уполномоченном органе </w:t>
      </w:r>
      <w:r w:rsidR="00F00A5B" w:rsidRPr="00980C2E">
        <w:rPr>
          <w:kern w:val="2"/>
          <w:sz w:val="28"/>
          <w:szCs w:val="28"/>
        </w:rPr>
        <w:t xml:space="preserve">порядке </w:t>
      </w:r>
      <w:r w:rsidR="00F00A5B" w:rsidRPr="00980C2E">
        <w:rPr>
          <w:sz w:val="28"/>
          <w:szCs w:val="28"/>
        </w:rPr>
        <w:t>или подписывает УКЭП  должностного лица уполномоченного органа.</w:t>
      </w:r>
    </w:p>
    <w:p w:rsidR="00B0578D" w:rsidRPr="00B0578D" w:rsidRDefault="00B0578D" w:rsidP="00B0578D">
      <w:pPr>
        <w:widowControl w:val="0"/>
        <w:tabs>
          <w:tab w:val="left" w:pos="1260"/>
          <w:tab w:val="left" w:pos="1440"/>
        </w:tabs>
        <w:ind w:firstLine="709"/>
        <w:jc w:val="both"/>
      </w:pPr>
      <w:r w:rsidRPr="00B0578D">
        <w:rPr>
          <w:sz w:val="28"/>
          <w:szCs w:val="28"/>
        </w:rPr>
        <w:t xml:space="preserve">При предоставлении муниципальной услуги через </w:t>
      </w:r>
      <w:r w:rsidRPr="00B0578D">
        <w:rPr>
          <w:rFonts w:eastAsia="Calibri"/>
          <w:sz w:val="28"/>
          <w:szCs w:val="28"/>
          <w:lang w:eastAsia="en-US"/>
        </w:rPr>
        <w:t xml:space="preserve">«Личный кабинет» </w:t>
      </w:r>
      <w:proofErr w:type="gramStart"/>
      <w:r w:rsidRPr="00B0578D">
        <w:rPr>
          <w:rFonts w:eastAsia="Calibri"/>
          <w:sz w:val="28"/>
          <w:szCs w:val="28"/>
          <w:lang w:eastAsia="en-US"/>
        </w:rPr>
        <w:t>заявителя</w:t>
      </w:r>
      <w:r w:rsidRPr="00B0578D">
        <w:rPr>
          <w:sz w:val="28"/>
          <w:szCs w:val="28"/>
        </w:rPr>
        <w:t xml:space="preserve"> </w:t>
      </w:r>
      <w:r w:rsidRPr="00B0578D">
        <w:rPr>
          <w:rFonts w:eastAsia="Calibri"/>
          <w:sz w:val="28"/>
          <w:szCs w:val="28"/>
          <w:lang w:eastAsia="en-US"/>
        </w:rPr>
        <w:t xml:space="preserve"> </w:t>
      </w:r>
      <w:r w:rsidRPr="00B0578D">
        <w:rPr>
          <w:sz w:val="28"/>
          <w:szCs w:val="28"/>
        </w:rPr>
        <w:t>РПГУ</w:t>
      </w:r>
      <w:proofErr w:type="gramEnd"/>
      <w:r w:rsidRPr="00B0578D">
        <w:rPr>
          <w:sz w:val="28"/>
          <w:szCs w:val="28"/>
        </w:rPr>
        <w:t xml:space="preserve"> должностное лицо направляет заявителю </w:t>
      </w:r>
      <w:r w:rsidRPr="00B0578D">
        <w:rPr>
          <w:rFonts w:eastAsia="Calibri"/>
          <w:sz w:val="28"/>
          <w:szCs w:val="28"/>
          <w:lang w:eastAsia="en-US"/>
        </w:rPr>
        <w:t>результат предоставления муниципальной услуги</w:t>
      </w:r>
      <w:r w:rsidRPr="00B0578D">
        <w:rPr>
          <w:sz w:val="28"/>
          <w:szCs w:val="28"/>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B0578D" w:rsidRPr="00B0578D" w:rsidRDefault="00B0578D" w:rsidP="00B0578D">
      <w:pPr>
        <w:ind w:firstLine="708"/>
        <w:jc w:val="both"/>
      </w:pPr>
      <w:r w:rsidRPr="00B0578D">
        <w:rPr>
          <w:rFonts w:eastAsia="Calibri"/>
          <w:sz w:val="28"/>
          <w:szCs w:val="28"/>
          <w:lang w:eastAsia="en-US"/>
        </w:rPr>
        <w:t>Срок принятия решения об отказе в предоставлении муниципально</w:t>
      </w:r>
      <w:r w:rsidR="00EC20EC">
        <w:rPr>
          <w:rFonts w:eastAsia="Calibri"/>
          <w:sz w:val="28"/>
          <w:szCs w:val="28"/>
          <w:lang w:eastAsia="en-US"/>
        </w:rPr>
        <w:t xml:space="preserve">й </w:t>
      </w:r>
      <w:proofErr w:type="gramStart"/>
      <w:r w:rsidR="00EC20EC">
        <w:rPr>
          <w:rFonts w:eastAsia="Calibri"/>
          <w:sz w:val="28"/>
          <w:szCs w:val="28"/>
          <w:lang w:eastAsia="en-US"/>
        </w:rPr>
        <w:t>услуги,  составляет</w:t>
      </w:r>
      <w:proofErr w:type="gramEnd"/>
      <w:r w:rsidR="00EC20EC">
        <w:rPr>
          <w:rFonts w:eastAsia="Calibri"/>
          <w:sz w:val="28"/>
          <w:szCs w:val="28"/>
          <w:lang w:eastAsia="en-US"/>
        </w:rPr>
        <w:t xml:space="preserve"> не более 7</w:t>
      </w:r>
      <w:r w:rsidRPr="00B0578D">
        <w:rPr>
          <w:rFonts w:eastAsia="Calibri"/>
          <w:sz w:val="28"/>
          <w:szCs w:val="28"/>
          <w:lang w:eastAsia="en-US"/>
        </w:rPr>
        <w:t xml:space="preserve"> календарных  дней со дня получения отделом заявления и в полном объеме прилагаемых к нему документов, необходимых для принятия решения. </w:t>
      </w:r>
    </w:p>
    <w:p w:rsidR="00B0578D" w:rsidRPr="00B0578D" w:rsidRDefault="00B0578D" w:rsidP="00B0578D">
      <w:pPr>
        <w:ind w:firstLine="708"/>
        <w:jc w:val="both"/>
      </w:pPr>
      <w:r w:rsidRPr="00B0578D">
        <w:rPr>
          <w:rFonts w:eastAsia="Calibri"/>
          <w:sz w:val="28"/>
          <w:szCs w:val="28"/>
          <w:lang w:eastAsia="en-US"/>
        </w:rPr>
        <w:t>Срок принятия решения о предоставлении муниципально</w:t>
      </w:r>
      <w:r w:rsidR="00EC20EC">
        <w:rPr>
          <w:rFonts w:eastAsia="Calibri"/>
          <w:sz w:val="28"/>
          <w:szCs w:val="28"/>
          <w:lang w:eastAsia="en-US"/>
        </w:rPr>
        <w:t xml:space="preserve">й </w:t>
      </w:r>
      <w:proofErr w:type="gramStart"/>
      <w:r w:rsidR="00EC20EC">
        <w:rPr>
          <w:rFonts w:eastAsia="Calibri"/>
          <w:sz w:val="28"/>
          <w:szCs w:val="28"/>
          <w:lang w:eastAsia="en-US"/>
        </w:rPr>
        <w:t>услуги,  составляет</w:t>
      </w:r>
      <w:proofErr w:type="gramEnd"/>
      <w:r w:rsidR="00EC20EC">
        <w:rPr>
          <w:rFonts w:eastAsia="Calibri"/>
          <w:sz w:val="28"/>
          <w:szCs w:val="28"/>
          <w:lang w:eastAsia="en-US"/>
        </w:rPr>
        <w:t xml:space="preserve"> не более </w:t>
      </w:r>
      <w:r w:rsidR="00EC20EC" w:rsidRPr="00980C2E">
        <w:rPr>
          <w:rFonts w:eastAsia="Calibri"/>
          <w:sz w:val="28"/>
          <w:szCs w:val="28"/>
          <w:lang w:eastAsia="en-US"/>
        </w:rPr>
        <w:t>20</w:t>
      </w:r>
      <w:r w:rsidRPr="00EC20EC">
        <w:rPr>
          <w:rFonts w:eastAsia="Calibri"/>
          <w:color w:val="0070C0"/>
          <w:sz w:val="28"/>
          <w:szCs w:val="28"/>
          <w:lang w:eastAsia="en-US"/>
        </w:rPr>
        <w:t xml:space="preserve">  </w:t>
      </w:r>
      <w:r w:rsidRPr="00B0578D">
        <w:rPr>
          <w:rFonts w:eastAsia="Calibri"/>
          <w:sz w:val="28"/>
          <w:szCs w:val="28"/>
          <w:lang w:eastAsia="en-US"/>
        </w:rPr>
        <w:t>календарных дней со дня поступления платежного документа, подтверждающего факт внесения платы за резервирование места под будущие захоронения в уполномоченный орган.</w:t>
      </w:r>
    </w:p>
    <w:p w:rsidR="00B0578D" w:rsidRPr="00B0578D" w:rsidRDefault="00B0578D" w:rsidP="00B0578D">
      <w:pPr>
        <w:jc w:val="both"/>
        <w:rPr>
          <w:rFonts w:eastAsia="Calibri"/>
          <w:sz w:val="28"/>
          <w:szCs w:val="28"/>
          <w:lang w:eastAsia="en-US"/>
        </w:rPr>
      </w:pPr>
    </w:p>
    <w:p w:rsidR="00B0578D" w:rsidRPr="00EC20EC" w:rsidRDefault="00EC20EC" w:rsidP="00B0578D">
      <w:pPr>
        <w:ind w:firstLine="709"/>
        <w:contextualSpacing/>
        <w:jc w:val="center"/>
        <w:rPr>
          <w:b/>
        </w:rPr>
      </w:pPr>
      <w:r>
        <w:rPr>
          <w:rFonts w:eastAsia="Calibri"/>
          <w:b/>
          <w:sz w:val="28"/>
          <w:szCs w:val="28"/>
          <w:lang w:eastAsia="en-US"/>
        </w:rPr>
        <w:t>3.3.2</w:t>
      </w:r>
      <w:r w:rsidR="00B0578D" w:rsidRPr="00EC20EC">
        <w:rPr>
          <w:rFonts w:eastAsia="Calibri"/>
          <w:b/>
          <w:sz w:val="28"/>
          <w:szCs w:val="28"/>
          <w:lang w:eastAsia="en-US"/>
        </w:rPr>
        <w:t>.4 Описание административной процедуры предоставления результата муниципальной услуги</w:t>
      </w:r>
    </w:p>
    <w:p w:rsidR="00B0578D" w:rsidRPr="00B0578D" w:rsidRDefault="00B0578D" w:rsidP="00B0578D">
      <w:pPr>
        <w:ind w:firstLine="709"/>
        <w:contextualSpacing/>
        <w:jc w:val="both"/>
        <w:rPr>
          <w:rFonts w:eastAsia="Calibri"/>
          <w:sz w:val="24"/>
          <w:szCs w:val="24"/>
          <w:lang w:eastAsia="en-US"/>
        </w:rPr>
      </w:pPr>
    </w:p>
    <w:p w:rsidR="00B0578D" w:rsidRPr="00B0578D" w:rsidRDefault="00B0578D" w:rsidP="00B0578D">
      <w:pPr>
        <w:ind w:firstLine="708"/>
        <w:jc w:val="both"/>
      </w:pPr>
      <w:r w:rsidRPr="00B0578D">
        <w:rPr>
          <w:rFonts w:eastAsia="Calibri"/>
          <w:sz w:val="28"/>
          <w:szCs w:val="28"/>
          <w:lang w:eastAsia="en-US"/>
        </w:rPr>
        <w:t>Результат предоставления муниципальной услуги может быть получен заявителем одним из следующих способов по выбору заявителя:</w:t>
      </w:r>
    </w:p>
    <w:p w:rsidR="00B0578D" w:rsidRPr="00B0578D" w:rsidRDefault="00B0578D" w:rsidP="00B0578D">
      <w:pPr>
        <w:ind w:firstLine="708"/>
        <w:jc w:val="both"/>
      </w:pPr>
      <w:r w:rsidRPr="00B0578D">
        <w:rPr>
          <w:rFonts w:eastAsia="Calibri"/>
          <w:sz w:val="28"/>
          <w:szCs w:val="28"/>
          <w:lang w:eastAsia="en-US"/>
        </w:rPr>
        <w:t>1) путем личного обращения в уполномоченный орган на бумажном носителе;</w:t>
      </w:r>
    </w:p>
    <w:p w:rsidR="00B0578D" w:rsidRPr="00B0578D" w:rsidRDefault="00B0578D" w:rsidP="00B0578D">
      <w:pPr>
        <w:ind w:firstLine="708"/>
        <w:jc w:val="both"/>
      </w:pPr>
      <w:r w:rsidRPr="00B0578D">
        <w:rPr>
          <w:rFonts w:eastAsia="Calibri"/>
          <w:sz w:val="28"/>
          <w:szCs w:val="28"/>
          <w:lang w:eastAsia="en-US"/>
        </w:rPr>
        <w:t>2) путем направления почтового отправления на бумажном носителе;</w:t>
      </w:r>
    </w:p>
    <w:p w:rsidR="00B0578D" w:rsidRPr="00B0578D" w:rsidRDefault="00B0578D" w:rsidP="00B0578D">
      <w:pPr>
        <w:ind w:firstLine="708"/>
        <w:jc w:val="both"/>
      </w:pPr>
      <w:r w:rsidRPr="00B0578D">
        <w:rPr>
          <w:rFonts w:eastAsia="Calibri"/>
          <w:sz w:val="28"/>
          <w:szCs w:val="28"/>
          <w:lang w:eastAsia="en-US"/>
        </w:rPr>
        <w:t>3) путем личного обращения в МФЦ, в том числе по экстерриториальному принципу, на бумажном носителе или в форме электронного документа;</w:t>
      </w:r>
    </w:p>
    <w:p w:rsidR="00B0578D" w:rsidRPr="00B0578D" w:rsidRDefault="00B0578D" w:rsidP="00B0578D">
      <w:pPr>
        <w:widowControl w:val="0"/>
        <w:ind w:right="-1" w:firstLine="708"/>
        <w:jc w:val="both"/>
      </w:pPr>
      <w:r w:rsidRPr="00B0578D">
        <w:rPr>
          <w:rFonts w:eastAsia="Calibri"/>
          <w:sz w:val="28"/>
          <w:szCs w:val="28"/>
          <w:lang w:eastAsia="en-US"/>
        </w:rPr>
        <w:t>3) в «Личном кабинете» заявителя РПГУ в форме электронного документа;</w:t>
      </w:r>
    </w:p>
    <w:p w:rsidR="00B0578D" w:rsidRPr="00B0578D" w:rsidRDefault="00B0578D" w:rsidP="00B0578D">
      <w:pPr>
        <w:ind w:firstLine="708"/>
        <w:jc w:val="both"/>
      </w:pPr>
      <w:r w:rsidRPr="00B0578D">
        <w:rPr>
          <w:rFonts w:eastAsia="Calibri"/>
          <w:sz w:val="28"/>
          <w:szCs w:val="28"/>
          <w:lang w:eastAsia="en-US"/>
        </w:rPr>
        <w:t>4) путем направления на адрес e-</w:t>
      </w:r>
      <w:proofErr w:type="spellStart"/>
      <w:r w:rsidRPr="00B0578D">
        <w:rPr>
          <w:rFonts w:eastAsia="Calibri"/>
          <w:sz w:val="28"/>
          <w:szCs w:val="28"/>
          <w:lang w:eastAsia="en-US"/>
        </w:rPr>
        <w:t>mail</w:t>
      </w:r>
      <w:proofErr w:type="spellEnd"/>
      <w:r w:rsidRPr="00B0578D">
        <w:rPr>
          <w:rFonts w:eastAsia="Calibri"/>
          <w:sz w:val="28"/>
          <w:szCs w:val="28"/>
          <w:lang w:eastAsia="en-US"/>
        </w:rPr>
        <w:t xml:space="preserve"> электронной почты заявителя документа в электронной форме.</w:t>
      </w:r>
    </w:p>
    <w:p w:rsidR="00B0578D" w:rsidRPr="00B0578D" w:rsidRDefault="00B0578D" w:rsidP="00B0578D">
      <w:pPr>
        <w:ind w:firstLine="708"/>
        <w:jc w:val="both"/>
      </w:pPr>
      <w:r w:rsidRPr="00B0578D">
        <w:rPr>
          <w:rFonts w:eastAsia="Calibri"/>
          <w:sz w:val="28"/>
          <w:szCs w:val="28"/>
          <w:lang w:eastAsia="en-US"/>
        </w:rPr>
        <w:t xml:space="preserve">Результат предоставления муниципальной услуги  варианта II  или письмо  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Региональный портал  или  передаёт результат предоставления муниципальной услуги в МФЦ для выдачи заявителю.  </w:t>
      </w:r>
    </w:p>
    <w:p w:rsidR="00B0578D" w:rsidRPr="00B0578D" w:rsidRDefault="00B0578D" w:rsidP="00B0578D">
      <w:pPr>
        <w:ind w:firstLine="708"/>
        <w:jc w:val="both"/>
      </w:pPr>
      <w:r w:rsidRPr="00B0578D">
        <w:rPr>
          <w:rFonts w:eastAsia="Calibri"/>
          <w:sz w:val="28"/>
          <w:szCs w:val="28"/>
          <w:lang w:eastAsia="en-US"/>
        </w:rPr>
        <w:t xml:space="preserve">По желанию </w:t>
      </w:r>
      <w:proofErr w:type="gramStart"/>
      <w:r w:rsidRPr="00B0578D">
        <w:rPr>
          <w:rFonts w:eastAsia="Calibri"/>
          <w:sz w:val="28"/>
          <w:szCs w:val="28"/>
          <w:lang w:eastAsia="en-US"/>
        </w:rPr>
        <w:t>заявитель  может</w:t>
      </w:r>
      <w:proofErr w:type="gramEnd"/>
      <w:r w:rsidRPr="00B0578D">
        <w:rPr>
          <w:rFonts w:eastAsia="Calibri"/>
          <w:sz w:val="28"/>
          <w:szCs w:val="28"/>
          <w:lang w:eastAsia="en-US"/>
        </w:rPr>
        <w:t xml:space="preserve"> получить результат предоставления муниципальной услуги  непосредственно в уполномоченном органе, вне зависимости от способа обращения за предоставлением услуги.  При этом должностное лицо уполномоченного органа осуществляет выдачу документов не позднее одного календарного дня до даты истечения срока предоставления муниципальной услуги. В день выдачи </w:t>
      </w:r>
      <w:proofErr w:type="gramStart"/>
      <w:r w:rsidRPr="00B0578D">
        <w:rPr>
          <w:rFonts w:eastAsia="Calibri"/>
          <w:sz w:val="28"/>
          <w:szCs w:val="28"/>
          <w:lang w:eastAsia="en-US"/>
        </w:rPr>
        <w:t xml:space="preserve">документов,   </w:t>
      </w:r>
      <w:proofErr w:type="gramEnd"/>
      <w:r w:rsidRPr="00B0578D">
        <w:rPr>
          <w:rFonts w:eastAsia="Calibri"/>
          <w:sz w:val="28"/>
          <w:szCs w:val="28"/>
          <w:lang w:eastAsia="en-US"/>
        </w:rPr>
        <w:t>должностное лицо направляет уведомление о выдаче заявителю результата предоставления муниципальной услуги через уполномоченный орган в МФЦ, в «Личный кабинет» заявителя РПГУ или  на адрес  e-</w:t>
      </w:r>
      <w:proofErr w:type="spellStart"/>
      <w:r w:rsidRPr="00B0578D">
        <w:rPr>
          <w:rFonts w:eastAsia="Calibri"/>
          <w:sz w:val="28"/>
          <w:szCs w:val="28"/>
          <w:lang w:eastAsia="en-US"/>
        </w:rPr>
        <w:t>mail</w:t>
      </w:r>
      <w:proofErr w:type="spellEnd"/>
      <w:r w:rsidRPr="00B0578D">
        <w:rPr>
          <w:rFonts w:eastAsia="Calibri"/>
          <w:sz w:val="28"/>
          <w:szCs w:val="28"/>
          <w:lang w:eastAsia="en-US"/>
        </w:rPr>
        <w:t xml:space="preserve"> электронной почты заявителя.</w:t>
      </w:r>
    </w:p>
    <w:p w:rsidR="00B0578D" w:rsidRPr="00B0578D" w:rsidRDefault="00B0578D" w:rsidP="00B0578D">
      <w:pPr>
        <w:ind w:firstLine="708"/>
        <w:jc w:val="both"/>
      </w:pPr>
      <w:r w:rsidRPr="00B0578D">
        <w:rPr>
          <w:rFonts w:eastAsia="Calibri"/>
          <w:sz w:val="28"/>
          <w:szCs w:val="28"/>
          <w:lang w:eastAsia="en-US"/>
        </w:rPr>
        <w:lastRenderedPageBreak/>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B0578D" w:rsidRPr="00B0578D" w:rsidRDefault="00B0578D" w:rsidP="00B0578D">
      <w:pPr>
        <w:ind w:firstLine="708"/>
        <w:jc w:val="both"/>
      </w:pPr>
      <w:r w:rsidRPr="00B0578D">
        <w:rPr>
          <w:rFonts w:eastAsia="Calibri"/>
          <w:sz w:val="28"/>
          <w:szCs w:val="28"/>
          <w:lang w:eastAsia="en-US"/>
        </w:rPr>
        <w:t xml:space="preserve">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w:t>
      </w:r>
      <w:r w:rsidRPr="00B0578D">
        <w:rPr>
          <w:rFonts w:eastAsia="Calibri"/>
          <w:color w:val="000000"/>
          <w:sz w:val="28"/>
          <w:szCs w:val="28"/>
          <w:lang w:eastAsia="en-US"/>
        </w:rPr>
        <w:t>e-</w:t>
      </w:r>
      <w:proofErr w:type="spellStart"/>
      <w:r w:rsidRPr="00B0578D">
        <w:rPr>
          <w:rFonts w:eastAsia="Calibri"/>
          <w:color w:val="000000"/>
          <w:sz w:val="28"/>
          <w:szCs w:val="28"/>
          <w:lang w:eastAsia="en-US"/>
        </w:rPr>
        <w:t>mail</w:t>
      </w:r>
      <w:proofErr w:type="spellEnd"/>
      <w:r w:rsidRPr="00B0578D">
        <w:rPr>
          <w:rFonts w:eastAsia="Calibri"/>
          <w:sz w:val="28"/>
          <w:szCs w:val="28"/>
          <w:lang w:eastAsia="en-US"/>
        </w:rPr>
        <w:t xml:space="preserve"> электронной почты</w:t>
      </w:r>
      <w:r w:rsidRPr="00B0578D">
        <w:rPr>
          <w:rFonts w:eastAsia="Calibri"/>
          <w:color w:val="000000"/>
          <w:sz w:val="28"/>
          <w:szCs w:val="28"/>
          <w:lang w:eastAsia="en-US"/>
        </w:rPr>
        <w:t xml:space="preserve"> </w:t>
      </w:r>
      <w:r w:rsidRPr="00B0578D">
        <w:rPr>
          <w:rFonts w:eastAsia="Calibri"/>
          <w:sz w:val="28"/>
          <w:szCs w:val="28"/>
          <w:lang w:eastAsia="en-US"/>
        </w:rPr>
        <w:t>заявителя.</w:t>
      </w:r>
    </w:p>
    <w:p w:rsidR="00B0578D" w:rsidRPr="00B0578D" w:rsidRDefault="00B0578D" w:rsidP="00B0578D">
      <w:pPr>
        <w:contextualSpacing/>
        <w:jc w:val="both"/>
        <w:rPr>
          <w:rFonts w:eastAsia="Calibri"/>
          <w:sz w:val="28"/>
          <w:szCs w:val="28"/>
          <w:lang w:eastAsia="en-US"/>
        </w:rPr>
      </w:pPr>
    </w:p>
    <w:p w:rsidR="00B0578D" w:rsidRPr="00EC20EC" w:rsidRDefault="00EC20EC" w:rsidP="00B0578D">
      <w:pPr>
        <w:ind w:firstLine="709"/>
        <w:contextualSpacing/>
        <w:jc w:val="center"/>
        <w:rPr>
          <w:b/>
        </w:rPr>
      </w:pPr>
      <w:r>
        <w:rPr>
          <w:rFonts w:eastAsia="Calibri"/>
          <w:b/>
          <w:sz w:val="28"/>
          <w:szCs w:val="28"/>
          <w:lang w:eastAsia="en-US"/>
        </w:rPr>
        <w:t>3.3.2</w:t>
      </w:r>
      <w:r w:rsidR="00B0578D" w:rsidRPr="00EC20EC">
        <w:rPr>
          <w:rFonts w:eastAsia="Calibri"/>
          <w:b/>
          <w:sz w:val="28"/>
          <w:szCs w:val="28"/>
          <w:lang w:eastAsia="en-US"/>
        </w:rPr>
        <w:t>.5 Описание административной процедуры получения дополнительных сведений от заявителя</w:t>
      </w:r>
    </w:p>
    <w:p w:rsidR="00B0578D" w:rsidRPr="00B0578D" w:rsidRDefault="00B0578D" w:rsidP="00B0578D">
      <w:pPr>
        <w:contextualSpacing/>
        <w:rPr>
          <w:rFonts w:eastAsia="Calibri"/>
          <w:color w:val="0070C0"/>
          <w:sz w:val="24"/>
          <w:szCs w:val="24"/>
          <w:lang w:eastAsia="en-US"/>
        </w:rPr>
      </w:pPr>
    </w:p>
    <w:p w:rsidR="00B0578D" w:rsidRPr="00B0578D" w:rsidRDefault="00B0578D" w:rsidP="00B0578D">
      <w:pPr>
        <w:widowControl w:val="0"/>
        <w:ind w:firstLine="709"/>
        <w:jc w:val="both"/>
      </w:pPr>
      <w:r w:rsidRPr="00B0578D">
        <w:rPr>
          <w:color w:val="000000"/>
          <w:sz w:val="28"/>
          <w:szCs w:val="28"/>
        </w:rPr>
        <w:t xml:space="preserve">Основанием для </w:t>
      </w:r>
      <w:r w:rsidRPr="00B0578D">
        <w:rPr>
          <w:color w:val="000000"/>
          <w:sz w:val="28"/>
        </w:rPr>
        <w:t xml:space="preserve">получения дополнительных сведений от заявителя </w:t>
      </w:r>
      <w:r w:rsidRPr="00B0578D">
        <w:rPr>
          <w:color w:val="000000"/>
          <w:sz w:val="28"/>
          <w:szCs w:val="28"/>
        </w:rPr>
        <w:t>дополнительных документов и (или) информации в процессе предоставления муниципальной услуги</w:t>
      </w:r>
      <w:r w:rsidRPr="00B0578D">
        <w:rPr>
          <w:color w:val="000000"/>
          <w:sz w:val="28"/>
        </w:rPr>
        <w:t xml:space="preserve"> является определение </w:t>
      </w:r>
      <w:r w:rsidRPr="00B0578D">
        <w:rPr>
          <w:color w:val="000000"/>
          <w:sz w:val="28"/>
          <w:szCs w:val="28"/>
        </w:rPr>
        <w:t xml:space="preserve">должностным лицом размера </w:t>
      </w:r>
      <w:proofErr w:type="gramStart"/>
      <w:r w:rsidRPr="00B0578D">
        <w:rPr>
          <w:color w:val="000000"/>
          <w:sz w:val="28"/>
          <w:szCs w:val="28"/>
        </w:rPr>
        <w:t>платы  за</w:t>
      </w:r>
      <w:proofErr w:type="gramEnd"/>
      <w:r w:rsidRPr="00B0578D">
        <w:rPr>
          <w:color w:val="000000"/>
          <w:sz w:val="28"/>
          <w:szCs w:val="28"/>
        </w:rPr>
        <w:t xml:space="preserve"> предоставление муниципальной услуги </w:t>
      </w:r>
      <w:r w:rsidRPr="00B0578D">
        <w:rPr>
          <w:color w:val="000000"/>
          <w:sz w:val="28"/>
          <w:szCs w:val="28"/>
          <w:shd w:val="clear" w:color="auto" w:fill="FFFFFF"/>
        </w:rPr>
        <w:t>для</w:t>
      </w:r>
      <w:r w:rsidRPr="00B0578D">
        <w:rPr>
          <w:b/>
          <w:color w:val="000000"/>
          <w:sz w:val="28"/>
          <w:szCs w:val="28"/>
          <w:shd w:val="clear" w:color="auto" w:fill="FFFFFF"/>
        </w:rPr>
        <w:t xml:space="preserve"> </w:t>
      </w:r>
      <w:r w:rsidRPr="00B0578D">
        <w:rPr>
          <w:sz w:val="28"/>
        </w:rPr>
        <w:t>варианта I</w:t>
      </w:r>
      <w:r w:rsidR="00EC20EC" w:rsidRPr="00B0578D">
        <w:rPr>
          <w:sz w:val="28"/>
        </w:rPr>
        <w:t>I</w:t>
      </w:r>
      <w:r w:rsidRPr="00B0578D">
        <w:rPr>
          <w:sz w:val="28"/>
        </w:rPr>
        <w:t>.</w:t>
      </w:r>
    </w:p>
    <w:p w:rsidR="00B0578D" w:rsidRPr="00B0578D" w:rsidRDefault="00B0578D" w:rsidP="00B0578D">
      <w:pPr>
        <w:autoSpaceDE w:val="0"/>
        <w:ind w:right="-1" w:firstLine="709"/>
        <w:jc w:val="both"/>
      </w:pPr>
      <w:r w:rsidRPr="00B0578D">
        <w:rPr>
          <w:rFonts w:eastAsia="Calibri"/>
          <w:sz w:val="28"/>
          <w:szCs w:val="28"/>
        </w:rPr>
        <w:t xml:space="preserve">Срок </w:t>
      </w:r>
      <w:r w:rsidRPr="00B0578D">
        <w:rPr>
          <w:rFonts w:eastAsia="Calibri"/>
          <w:sz w:val="28"/>
          <w:szCs w:val="28"/>
          <w:lang w:eastAsia="en-US"/>
        </w:rPr>
        <w:t xml:space="preserve">проверки факта внесения платы за предоставление муниципальной услуги и соответствие размера внесённой платы в течение 1 рабочего дня </w:t>
      </w:r>
      <w:proofErr w:type="gramStart"/>
      <w:r w:rsidRPr="00B0578D">
        <w:rPr>
          <w:rFonts w:eastAsia="Calibri"/>
          <w:sz w:val="28"/>
          <w:szCs w:val="28"/>
          <w:lang w:eastAsia="en-US"/>
        </w:rPr>
        <w:t>после  поступления</w:t>
      </w:r>
      <w:proofErr w:type="gramEnd"/>
      <w:r w:rsidRPr="00B0578D">
        <w:rPr>
          <w:rFonts w:eastAsia="Calibri"/>
          <w:sz w:val="28"/>
          <w:szCs w:val="28"/>
          <w:lang w:eastAsia="en-US"/>
        </w:rPr>
        <w:t xml:space="preserve">  в Государственную информационную систему о государственных и муниципальных платежах информации об осуществлении заявителем платы. </w:t>
      </w:r>
    </w:p>
    <w:p w:rsidR="00B0578D" w:rsidRPr="00B0578D" w:rsidRDefault="00B0578D" w:rsidP="00B0578D">
      <w:pPr>
        <w:widowControl w:val="0"/>
        <w:ind w:right="-1" w:firstLine="709"/>
        <w:jc w:val="both"/>
      </w:pPr>
      <w:r w:rsidRPr="00B0578D">
        <w:rPr>
          <w:color w:val="000000"/>
          <w:sz w:val="28"/>
          <w:szCs w:val="28"/>
        </w:rPr>
        <w:t>Результатом выполнения административной процедуры</w:t>
      </w:r>
      <w:r w:rsidRPr="00B0578D">
        <w:rPr>
          <w:color w:val="000000"/>
          <w:sz w:val="28"/>
        </w:rPr>
        <w:t xml:space="preserve"> является </w:t>
      </w:r>
      <w:r w:rsidRPr="00B0578D">
        <w:rPr>
          <w:color w:val="000000"/>
          <w:sz w:val="28"/>
          <w:szCs w:val="28"/>
        </w:rPr>
        <w:t xml:space="preserve">подтверждение </w:t>
      </w:r>
      <w:r w:rsidRPr="00B0578D">
        <w:rPr>
          <w:rFonts w:eastAsia="Calibri"/>
          <w:color w:val="000000"/>
          <w:sz w:val="28"/>
          <w:szCs w:val="28"/>
          <w:lang w:eastAsia="en-US"/>
        </w:rPr>
        <w:t xml:space="preserve">оплаты за предоставление </w:t>
      </w:r>
      <w:r w:rsidRPr="00B0578D">
        <w:rPr>
          <w:color w:val="000000"/>
          <w:sz w:val="28"/>
          <w:szCs w:val="28"/>
        </w:rPr>
        <w:t>муниципальной услуги</w:t>
      </w:r>
      <w:r w:rsidRPr="00B0578D">
        <w:rPr>
          <w:rFonts w:eastAsia="Calibri"/>
          <w:color w:val="000000"/>
          <w:sz w:val="28"/>
          <w:szCs w:val="28"/>
          <w:lang w:eastAsia="en-US"/>
        </w:rPr>
        <w:t>.</w:t>
      </w:r>
    </w:p>
    <w:p w:rsidR="00B0578D" w:rsidRPr="00B0578D" w:rsidRDefault="00B0578D" w:rsidP="00B0578D">
      <w:pPr>
        <w:autoSpaceDE w:val="0"/>
        <w:ind w:firstLine="709"/>
        <w:jc w:val="both"/>
      </w:pPr>
      <w:r w:rsidRPr="00B0578D">
        <w:rPr>
          <w:rFonts w:eastAsia="Calibri"/>
          <w:sz w:val="28"/>
          <w:szCs w:val="28"/>
          <w:lang w:eastAsia="en-US"/>
        </w:rPr>
        <w:t xml:space="preserve">Должностное лицо после окончания 5 рабочих </w:t>
      </w:r>
      <w:proofErr w:type="gramStart"/>
      <w:r w:rsidRPr="00B0578D">
        <w:rPr>
          <w:rFonts w:eastAsia="Calibri"/>
          <w:sz w:val="28"/>
          <w:szCs w:val="28"/>
          <w:lang w:eastAsia="en-US"/>
        </w:rPr>
        <w:t>дней  и</w:t>
      </w:r>
      <w:proofErr w:type="gramEnd"/>
      <w:r w:rsidRPr="00B0578D">
        <w:rPr>
          <w:rFonts w:eastAsia="Calibri"/>
          <w:sz w:val="28"/>
          <w:szCs w:val="28"/>
          <w:lang w:eastAsia="en-US"/>
        </w:rPr>
        <w:t xml:space="preserve"> не  позднее 1 рабочего дня, после  поступления  в Государственную информационную систему о государственных и муниципальных платежах информации об осуществлении заявителем платы, осуществляет проверку факта внесения платы за предоставление муниципальной услуги и соответствие размера внесённой платы.</w:t>
      </w:r>
    </w:p>
    <w:p w:rsidR="00B0578D" w:rsidRPr="00B0578D" w:rsidRDefault="00B0578D" w:rsidP="00B0578D">
      <w:pPr>
        <w:tabs>
          <w:tab w:val="left" w:pos="709"/>
        </w:tabs>
        <w:ind w:right="-1"/>
        <w:jc w:val="both"/>
      </w:pPr>
      <w:r w:rsidRPr="00B0578D">
        <w:rPr>
          <w:sz w:val="28"/>
          <w:szCs w:val="28"/>
          <w:lang w:eastAsia="en-US"/>
        </w:rPr>
        <w:t xml:space="preserve">      </w:t>
      </w:r>
      <w:r w:rsidRPr="00B0578D">
        <w:rPr>
          <w:rFonts w:eastAsia="Calibri"/>
          <w:sz w:val="28"/>
          <w:szCs w:val="28"/>
          <w:lang w:eastAsia="en-US"/>
        </w:rPr>
        <w:t xml:space="preserve">Установление несоответствия размера внесенной платы размеру, указанному в уведомлении об оплате предоставления сведений - оплата произведена не в полном объеме, а также в случае внесения платы за предоставление муниципальной услуги по истечении </w:t>
      </w:r>
      <w:proofErr w:type="gramStart"/>
      <w:r w:rsidRPr="00B0578D">
        <w:rPr>
          <w:rFonts w:eastAsia="Calibri"/>
          <w:sz w:val="28"/>
          <w:szCs w:val="28"/>
          <w:lang w:eastAsia="en-US"/>
        </w:rPr>
        <w:t>5  рабочих</w:t>
      </w:r>
      <w:proofErr w:type="gramEnd"/>
      <w:r w:rsidRPr="00B0578D">
        <w:rPr>
          <w:rFonts w:eastAsia="Calibri"/>
          <w:sz w:val="28"/>
          <w:szCs w:val="28"/>
          <w:lang w:eastAsia="en-US"/>
        </w:rPr>
        <w:t xml:space="preserve"> дней со дня вручения заявителю расчета стоимости оплаты, является основанием для признания отсутствующей информации об осуществлении заявителем оплаты предоставления сведений.</w:t>
      </w:r>
    </w:p>
    <w:p w:rsidR="00B0578D" w:rsidRPr="00B0578D" w:rsidRDefault="00B0578D" w:rsidP="00B0578D">
      <w:pPr>
        <w:contextualSpacing/>
        <w:rPr>
          <w:rFonts w:eastAsia="Calibri"/>
          <w:b/>
          <w:color w:val="0070C0"/>
          <w:sz w:val="24"/>
          <w:szCs w:val="24"/>
          <w:lang w:eastAsia="en-US"/>
        </w:rPr>
      </w:pPr>
    </w:p>
    <w:p w:rsidR="00B0578D" w:rsidRPr="00EC20EC" w:rsidRDefault="00EC20EC" w:rsidP="00B0578D">
      <w:pPr>
        <w:ind w:firstLine="709"/>
        <w:contextualSpacing/>
        <w:jc w:val="center"/>
        <w:rPr>
          <w:b/>
        </w:rPr>
      </w:pPr>
      <w:r>
        <w:rPr>
          <w:rFonts w:eastAsia="Calibri"/>
          <w:b/>
          <w:sz w:val="28"/>
          <w:szCs w:val="28"/>
          <w:lang w:eastAsia="en-US"/>
        </w:rPr>
        <w:t>3.3.2</w:t>
      </w:r>
      <w:r w:rsidR="00B0578D" w:rsidRPr="00EC20EC">
        <w:rPr>
          <w:rFonts w:eastAsia="Calibri"/>
          <w:b/>
          <w:sz w:val="28"/>
          <w:szCs w:val="28"/>
          <w:lang w:eastAsia="en-US"/>
        </w:rPr>
        <w:t>.6.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rsidR="00B0578D" w:rsidRPr="00B0578D" w:rsidRDefault="00B0578D" w:rsidP="00B0578D">
      <w:pPr>
        <w:ind w:firstLine="709"/>
        <w:contextualSpacing/>
        <w:jc w:val="center"/>
        <w:rPr>
          <w:rFonts w:eastAsia="Calibri"/>
          <w:color w:val="FF0000"/>
          <w:sz w:val="28"/>
          <w:szCs w:val="28"/>
          <w:lang w:eastAsia="en-US"/>
        </w:rPr>
      </w:pPr>
    </w:p>
    <w:p w:rsidR="00B0578D" w:rsidRPr="00B0578D" w:rsidRDefault="00B0578D" w:rsidP="00B0578D">
      <w:pPr>
        <w:ind w:firstLine="708"/>
        <w:jc w:val="both"/>
      </w:pPr>
      <w:r w:rsidRPr="00B0578D">
        <w:rPr>
          <w:rFonts w:eastAsia="Calibri"/>
          <w:sz w:val="28"/>
          <w:szCs w:val="28"/>
          <w:lang w:eastAsia="en-US"/>
        </w:rPr>
        <w:lastRenderedPageBreak/>
        <w:t xml:space="preserve">При предоставлении варианта </w:t>
      </w:r>
      <w:r w:rsidR="00EC20EC" w:rsidRPr="00B0578D">
        <w:rPr>
          <w:sz w:val="28"/>
        </w:rPr>
        <w:t>II</w:t>
      </w:r>
      <w:r w:rsidR="00EC20EC" w:rsidRPr="00B0578D">
        <w:rPr>
          <w:rFonts w:eastAsia="Calibri"/>
          <w:sz w:val="28"/>
          <w:szCs w:val="28"/>
          <w:lang w:eastAsia="en-US"/>
        </w:rPr>
        <w:t xml:space="preserve"> </w:t>
      </w:r>
      <w:proofErr w:type="gramStart"/>
      <w:r w:rsidRPr="00B0578D">
        <w:rPr>
          <w:rFonts w:eastAsia="Calibri"/>
          <w:sz w:val="28"/>
          <w:szCs w:val="28"/>
          <w:lang w:eastAsia="en-US"/>
        </w:rPr>
        <w:t>муниципальной  услуги</w:t>
      </w:r>
      <w:proofErr w:type="gramEnd"/>
      <w:r w:rsidRPr="00B0578D">
        <w:rPr>
          <w:rFonts w:eastAsia="Calibri"/>
          <w:sz w:val="28"/>
          <w:szCs w:val="28"/>
          <w:lang w:eastAsia="en-US"/>
        </w:rPr>
        <w:t xml:space="preserve">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rsidR="00B0578D" w:rsidRPr="00B0578D" w:rsidRDefault="00B0578D" w:rsidP="00B0578D">
      <w:pPr>
        <w:contextualSpacing/>
        <w:jc w:val="both"/>
        <w:rPr>
          <w:rFonts w:eastAsia="Calibri"/>
          <w:sz w:val="28"/>
          <w:szCs w:val="28"/>
          <w:lang w:eastAsia="en-US"/>
        </w:rPr>
      </w:pPr>
    </w:p>
    <w:p w:rsidR="00B0578D" w:rsidRPr="00EC20EC" w:rsidRDefault="00EC20EC" w:rsidP="00B0578D">
      <w:pPr>
        <w:ind w:firstLine="709"/>
        <w:contextualSpacing/>
        <w:jc w:val="center"/>
        <w:rPr>
          <w:b/>
        </w:rPr>
      </w:pPr>
      <w:r>
        <w:rPr>
          <w:rFonts w:eastAsia="Calibri"/>
          <w:b/>
          <w:sz w:val="28"/>
          <w:szCs w:val="28"/>
          <w:lang w:eastAsia="en-US"/>
        </w:rPr>
        <w:t>3.3.2</w:t>
      </w:r>
      <w:r w:rsidR="00B0578D" w:rsidRPr="00EC20EC">
        <w:rPr>
          <w:rFonts w:eastAsia="Calibri"/>
          <w:b/>
          <w:sz w:val="28"/>
          <w:szCs w:val="28"/>
          <w:lang w:eastAsia="en-US"/>
        </w:rPr>
        <w:t>.7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rsidR="00B0578D" w:rsidRPr="00B0578D" w:rsidRDefault="00B0578D" w:rsidP="00B0578D">
      <w:pPr>
        <w:ind w:firstLine="709"/>
        <w:contextualSpacing/>
        <w:jc w:val="center"/>
        <w:rPr>
          <w:rFonts w:eastAsia="Calibri"/>
          <w:b/>
          <w:sz w:val="28"/>
          <w:szCs w:val="28"/>
          <w:lang w:eastAsia="en-US"/>
        </w:rPr>
      </w:pPr>
    </w:p>
    <w:p w:rsidR="00B0578D" w:rsidRPr="00EC20EC" w:rsidRDefault="00B0578D" w:rsidP="00EC20EC">
      <w:pPr>
        <w:ind w:firstLine="709"/>
        <w:contextualSpacing/>
        <w:jc w:val="both"/>
      </w:pPr>
      <w:r w:rsidRPr="00B0578D">
        <w:rPr>
          <w:rFonts w:eastAsia="Calibri"/>
          <w:sz w:val="28"/>
          <w:szCs w:val="28"/>
          <w:lang w:eastAsia="en-US"/>
        </w:rPr>
        <w:t xml:space="preserve">При предоставлении варианта </w:t>
      </w:r>
      <w:r w:rsidR="00EC20EC" w:rsidRPr="00B0578D">
        <w:rPr>
          <w:sz w:val="28"/>
        </w:rPr>
        <w:t>II</w:t>
      </w:r>
      <w:r w:rsidR="00EC20EC" w:rsidRPr="00B0578D">
        <w:rPr>
          <w:rFonts w:eastAsia="Calibri"/>
          <w:sz w:val="28"/>
          <w:szCs w:val="28"/>
          <w:lang w:eastAsia="en-US"/>
        </w:rPr>
        <w:t xml:space="preserve"> </w:t>
      </w:r>
      <w:proofErr w:type="gramStart"/>
      <w:r w:rsidRPr="00B0578D">
        <w:rPr>
          <w:rFonts w:eastAsia="Calibri"/>
          <w:sz w:val="28"/>
          <w:szCs w:val="28"/>
          <w:lang w:eastAsia="en-US"/>
        </w:rPr>
        <w:t>муниципальной  услуги</w:t>
      </w:r>
      <w:proofErr w:type="gramEnd"/>
      <w:r w:rsidRPr="00B0578D">
        <w:rPr>
          <w:rFonts w:eastAsia="Calibri"/>
          <w:sz w:val="28"/>
          <w:szCs w:val="28"/>
          <w:lang w:eastAsia="en-US"/>
        </w:rPr>
        <w:t xml:space="preserve"> процедура распределения ограниченного ресурса не предусмотрена.</w:t>
      </w:r>
    </w:p>
    <w:p w:rsidR="00342A33" w:rsidRDefault="00342A33">
      <w:pPr>
        <w:jc w:val="both"/>
        <w:rPr>
          <w:rFonts w:eastAsia="Calibri"/>
          <w:strike/>
          <w:sz w:val="24"/>
          <w:szCs w:val="24"/>
          <w:lang w:eastAsia="en-US"/>
        </w:rPr>
      </w:pPr>
    </w:p>
    <w:p w:rsidR="00342A33" w:rsidRPr="00980C2E" w:rsidRDefault="00342A33">
      <w:pPr>
        <w:ind w:firstLine="709"/>
        <w:contextualSpacing/>
        <w:jc w:val="center"/>
        <w:rPr>
          <w:b/>
        </w:rPr>
      </w:pPr>
      <w:r w:rsidRPr="00980C2E">
        <w:rPr>
          <w:rFonts w:eastAsia="Calibri"/>
          <w:b/>
          <w:bCs/>
          <w:sz w:val="28"/>
          <w:szCs w:val="28"/>
          <w:lang w:eastAsia="en-US"/>
        </w:rPr>
        <w:t xml:space="preserve">3.3.3 </w:t>
      </w:r>
      <w:r w:rsidRPr="00980C2E">
        <w:rPr>
          <w:rFonts w:eastAsia="Calibri"/>
          <w:b/>
          <w:sz w:val="28"/>
          <w:szCs w:val="28"/>
          <w:lang w:eastAsia="en-US"/>
        </w:rPr>
        <w:t xml:space="preserve">Описание процедур варианта </w:t>
      </w:r>
      <w:r w:rsidRPr="00980C2E">
        <w:rPr>
          <w:rFonts w:eastAsia="Calibri"/>
          <w:b/>
          <w:bCs/>
          <w:sz w:val="28"/>
          <w:szCs w:val="28"/>
          <w:lang w:eastAsia="en-US"/>
        </w:rPr>
        <w:t xml:space="preserve">Ш </w:t>
      </w:r>
      <w:r w:rsidRPr="00980C2E">
        <w:rPr>
          <w:rFonts w:eastAsia="Calibri"/>
          <w:b/>
          <w:sz w:val="28"/>
          <w:szCs w:val="28"/>
          <w:lang w:eastAsia="en-US"/>
        </w:rPr>
        <w:t xml:space="preserve">предоставления </w:t>
      </w:r>
    </w:p>
    <w:p w:rsidR="00342A33" w:rsidRPr="00980C2E" w:rsidRDefault="00342A33">
      <w:pPr>
        <w:ind w:firstLine="709"/>
        <w:contextualSpacing/>
        <w:jc w:val="center"/>
        <w:rPr>
          <w:b/>
        </w:rPr>
      </w:pPr>
      <w:r w:rsidRPr="00980C2E">
        <w:rPr>
          <w:rFonts w:eastAsia="Calibri"/>
          <w:b/>
          <w:sz w:val="28"/>
          <w:szCs w:val="28"/>
          <w:lang w:eastAsia="en-US"/>
        </w:rPr>
        <w:t>муниципальной услуги</w:t>
      </w:r>
    </w:p>
    <w:p w:rsidR="00342A33" w:rsidRDefault="00342A33">
      <w:pPr>
        <w:ind w:firstLine="709"/>
        <w:contextualSpacing/>
        <w:jc w:val="center"/>
        <w:rPr>
          <w:rFonts w:eastAsia="Calibri"/>
          <w:sz w:val="28"/>
          <w:szCs w:val="28"/>
          <w:lang w:eastAsia="en-US"/>
        </w:rPr>
      </w:pPr>
    </w:p>
    <w:p w:rsidR="00342A33" w:rsidRPr="00EC20EC" w:rsidRDefault="00342A33">
      <w:pPr>
        <w:ind w:right="-143" w:firstLine="709"/>
        <w:contextualSpacing/>
        <w:jc w:val="center"/>
        <w:rPr>
          <w:b/>
        </w:rPr>
      </w:pPr>
      <w:proofErr w:type="gramStart"/>
      <w:r w:rsidRPr="00EC20EC">
        <w:rPr>
          <w:rFonts w:eastAsia="Calibri"/>
          <w:b/>
          <w:sz w:val="28"/>
          <w:szCs w:val="28"/>
          <w:lang w:eastAsia="en-US"/>
        </w:rPr>
        <w:t>3.3.3.1  Прием</w:t>
      </w:r>
      <w:proofErr w:type="gramEnd"/>
      <w:r w:rsidRPr="00EC20EC">
        <w:rPr>
          <w:rFonts w:eastAsia="Calibri"/>
          <w:b/>
          <w:sz w:val="28"/>
          <w:szCs w:val="28"/>
          <w:lang w:eastAsia="en-US"/>
        </w:rPr>
        <w:t xml:space="preserve">  заявления </w:t>
      </w:r>
      <w:r w:rsidRPr="00EC20EC">
        <w:rPr>
          <w:rFonts w:eastAsia="Calibri"/>
          <w:b/>
          <w:sz w:val="28"/>
          <w:szCs w:val="22"/>
          <w:lang w:eastAsia="en-US"/>
        </w:rPr>
        <w:t xml:space="preserve">об </w:t>
      </w:r>
      <w:r w:rsidRPr="00EC20EC">
        <w:rPr>
          <w:rFonts w:eastAsia="Calibri"/>
          <w:b/>
          <w:sz w:val="28"/>
          <w:szCs w:val="28"/>
          <w:lang w:eastAsia="en-US"/>
        </w:rPr>
        <w:t xml:space="preserve">исправлении допущенных опечаток и ошибок в выданном </w:t>
      </w:r>
      <w:r w:rsidRPr="00EC20EC">
        <w:rPr>
          <w:rFonts w:eastAsia="Calibri"/>
          <w:b/>
          <w:sz w:val="28"/>
          <w:szCs w:val="22"/>
          <w:lang w:eastAsia="en-US"/>
        </w:rPr>
        <w:t xml:space="preserve">в результате предоставления </w:t>
      </w:r>
      <w:r w:rsidRPr="00EC20EC">
        <w:rPr>
          <w:rFonts w:eastAsia="Calibri"/>
          <w:b/>
          <w:color w:val="000000"/>
          <w:sz w:val="28"/>
          <w:szCs w:val="28"/>
          <w:lang w:eastAsia="en-US"/>
        </w:rPr>
        <w:t>муниципальной</w:t>
      </w:r>
      <w:r w:rsidRPr="00EC20EC">
        <w:rPr>
          <w:rFonts w:eastAsia="Calibri"/>
          <w:b/>
          <w:sz w:val="28"/>
          <w:szCs w:val="22"/>
          <w:lang w:eastAsia="en-US"/>
        </w:rPr>
        <w:t xml:space="preserve"> услуги </w:t>
      </w:r>
      <w:r w:rsidRPr="00EC20EC">
        <w:rPr>
          <w:rFonts w:ascii="Arial" w:eastAsia="Calibri" w:hAnsi="Arial" w:cs="Arial"/>
          <w:b/>
          <w:sz w:val="28"/>
          <w:szCs w:val="28"/>
          <w:lang w:eastAsia="en-US"/>
        </w:rPr>
        <w:t>(</w:t>
      </w:r>
      <w:r w:rsidRPr="00EC20EC">
        <w:rPr>
          <w:rFonts w:eastAsia="Calibri"/>
          <w:b/>
          <w:sz w:val="28"/>
          <w:szCs w:val="28"/>
          <w:lang w:eastAsia="en-US"/>
        </w:rPr>
        <w:t xml:space="preserve">техническая ошибка) </w:t>
      </w:r>
      <w:r w:rsidRPr="00EC20EC">
        <w:rPr>
          <w:rFonts w:eastAsia="Calibri"/>
          <w:b/>
          <w:color w:val="FF0000"/>
          <w:sz w:val="28"/>
          <w:szCs w:val="28"/>
          <w:lang w:eastAsia="en-US"/>
        </w:rPr>
        <w:t xml:space="preserve"> </w:t>
      </w:r>
      <w:r w:rsidRPr="00EC20EC">
        <w:rPr>
          <w:rFonts w:eastAsia="Calibri"/>
          <w:b/>
          <w:sz w:val="28"/>
          <w:szCs w:val="28"/>
          <w:lang w:eastAsia="en-US"/>
        </w:rPr>
        <w:t xml:space="preserve">и документов и (или) информации, необходимых </w:t>
      </w:r>
    </w:p>
    <w:p w:rsidR="00342A33" w:rsidRPr="00EC20EC" w:rsidRDefault="00342A33">
      <w:pPr>
        <w:ind w:right="-143" w:firstLine="709"/>
        <w:contextualSpacing/>
        <w:jc w:val="center"/>
        <w:rPr>
          <w:b/>
        </w:rPr>
      </w:pPr>
      <w:r w:rsidRPr="00EC20EC">
        <w:rPr>
          <w:rFonts w:eastAsia="Calibri"/>
          <w:b/>
          <w:sz w:val="28"/>
          <w:szCs w:val="28"/>
          <w:lang w:eastAsia="en-US"/>
        </w:rPr>
        <w:t>для предоставления муниципальной услуги</w:t>
      </w:r>
    </w:p>
    <w:p w:rsidR="00342A33" w:rsidRDefault="00342A33">
      <w:pPr>
        <w:ind w:right="-143" w:firstLine="709"/>
        <w:contextualSpacing/>
        <w:jc w:val="center"/>
        <w:rPr>
          <w:rFonts w:eastAsia="Calibri"/>
          <w:sz w:val="28"/>
          <w:szCs w:val="28"/>
          <w:lang w:eastAsia="en-US"/>
        </w:rPr>
      </w:pPr>
    </w:p>
    <w:p w:rsidR="00342A33" w:rsidRDefault="00342A33">
      <w:pPr>
        <w:ind w:right="-1" w:firstLine="708"/>
        <w:jc w:val="both"/>
      </w:pPr>
      <w:r>
        <w:rPr>
          <w:rFonts w:eastAsia="Calibri"/>
          <w:sz w:val="28"/>
          <w:szCs w:val="28"/>
          <w:lang w:eastAsia="en-US"/>
        </w:rPr>
        <w:t xml:space="preserve">Для получения муниципальной </w:t>
      </w:r>
      <w:proofErr w:type="gramStart"/>
      <w:r>
        <w:rPr>
          <w:rFonts w:eastAsia="Calibri"/>
          <w:sz w:val="28"/>
          <w:szCs w:val="28"/>
          <w:lang w:eastAsia="en-US"/>
        </w:rPr>
        <w:t>услуги</w:t>
      </w:r>
      <w:r>
        <w:rPr>
          <w:rFonts w:ascii="Calibri" w:eastAsia="Calibri" w:hAnsi="Calibri" w:cs="Calibri"/>
          <w:sz w:val="22"/>
          <w:szCs w:val="22"/>
          <w:lang w:eastAsia="en-US"/>
        </w:rPr>
        <w:t xml:space="preserve"> </w:t>
      </w:r>
      <w:r>
        <w:rPr>
          <w:rFonts w:eastAsia="Calibri"/>
          <w:color w:val="000000"/>
          <w:sz w:val="28"/>
          <w:szCs w:val="28"/>
          <w:lang w:eastAsia="en-US"/>
        </w:rPr>
        <w:t xml:space="preserve"> </w:t>
      </w:r>
      <w:r>
        <w:rPr>
          <w:rFonts w:eastAsia="Calibri"/>
          <w:sz w:val="28"/>
          <w:szCs w:val="22"/>
          <w:lang w:eastAsia="en-US"/>
        </w:rPr>
        <w:t>варианта</w:t>
      </w:r>
      <w:proofErr w:type="gramEnd"/>
      <w:r>
        <w:rPr>
          <w:rFonts w:eastAsia="Calibri"/>
          <w:sz w:val="28"/>
          <w:szCs w:val="22"/>
          <w:lang w:eastAsia="en-US"/>
        </w:rPr>
        <w:t xml:space="preserve"> Ш</w:t>
      </w:r>
      <w:r>
        <w:rPr>
          <w:rFonts w:eastAsia="Calibri"/>
          <w:b/>
          <w:sz w:val="28"/>
          <w:szCs w:val="28"/>
          <w:lang w:eastAsia="en-US"/>
        </w:rPr>
        <w:t xml:space="preserve"> </w:t>
      </w:r>
      <w:r>
        <w:rPr>
          <w:rFonts w:eastAsia="Calibri"/>
          <w:color w:val="000000"/>
          <w:sz w:val="28"/>
          <w:szCs w:val="28"/>
          <w:lang w:eastAsia="en-US"/>
        </w:rPr>
        <w:t xml:space="preserve">заявитель </w:t>
      </w:r>
      <w:r>
        <w:rPr>
          <w:rFonts w:eastAsia="Calibri"/>
          <w:sz w:val="28"/>
          <w:szCs w:val="22"/>
          <w:lang w:eastAsia="en-US"/>
        </w:rPr>
        <w:t xml:space="preserve">(его представитель)  </w:t>
      </w:r>
      <w:r>
        <w:rPr>
          <w:rFonts w:eastAsia="Calibri"/>
          <w:color w:val="000000"/>
          <w:sz w:val="28"/>
          <w:szCs w:val="28"/>
          <w:lang w:eastAsia="en-US"/>
        </w:rPr>
        <w:t>представляет следующие документы:</w:t>
      </w:r>
    </w:p>
    <w:p w:rsidR="00342A33" w:rsidRDefault="00342A33">
      <w:pPr>
        <w:ind w:right="-1"/>
        <w:jc w:val="both"/>
      </w:pPr>
      <w:r>
        <w:rPr>
          <w:rFonts w:eastAsia="Calibri"/>
          <w:color w:val="000000"/>
          <w:sz w:val="28"/>
          <w:szCs w:val="28"/>
          <w:lang w:eastAsia="en-US"/>
        </w:rPr>
        <w:tab/>
        <w:t xml:space="preserve">письменное заявление </w:t>
      </w:r>
      <w:proofErr w:type="gramStart"/>
      <w:r>
        <w:rPr>
          <w:rFonts w:eastAsia="Calibri"/>
          <w:sz w:val="28"/>
          <w:szCs w:val="28"/>
          <w:lang w:eastAsia="en-US"/>
        </w:rPr>
        <w:t>об  исправлении</w:t>
      </w:r>
      <w:proofErr w:type="gramEnd"/>
      <w:r>
        <w:rPr>
          <w:rFonts w:eastAsia="Calibri"/>
          <w:sz w:val="28"/>
          <w:szCs w:val="28"/>
          <w:lang w:eastAsia="en-US"/>
        </w:rPr>
        <w:t xml:space="preserve"> допущенных опечаток и  ошибок в выданном результате предоставления муниципальной услуги по рекомендуемой форме согласно приложению № 5 к административному регламенту, образец заполнения заявления представлен в приложении  № 6 к административному  регламенту (далее – заявление об исправлении технической ошибки), к которому прилагаются:</w:t>
      </w:r>
      <w:r>
        <w:rPr>
          <w:rFonts w:eastAsia="Calibri"/>
          <w:sz w:val="22"/>
          <w:szCs w:val="22"/>
          <w:lang w:eastAsia="en-US"/>
        </w:rPr>
        <w:t xml:space="preserve"> </w:t>
      </w:r>
    </w:p>
    <w:p w:rsidR="00342A33" w:rsidRDefault="00342A33">
      <w:pPr>
        <w:widowControl w:val="0"/>
        <w:tabs>
          <w:tab w:val="right" w:pos="9639"/>
        </w:tabs>
        <w:ind w:right="-1" w:firstLine="709"/>
        <w:jc w:val="both"/>
        <w:textAlignment w:val="baseline"/>
      </w:pPr>
      <w:r>
        <w:rPr>
          <w:color w:val="000000"/>
          <w:kern w:val="2"/>
          <w:sz w:val="28"/>
          <w:szCs w:val="28"/>
          <w:lang w:bidi="hi-IN"/>
        </w:rPr>
        <w:t xml:space="preserve">документ, удостоверяющий личность заявителя (заявителей) или </w:t>
      </w:r>
      <w:r>
        <w:rPr>
          <w:kern w:val="2"/>
          <w:sz w:val="28"/>
          <w:szCs w:val="28"/>
          <w:lang w:bidi="hi-IN"/>
        </w:rPr>
        <w:t>личность представителя;</w:t>
      </w:r>
    </w:p>
    <w:p w:rsidR="00342A33" w:rsidRDefault="00342A33">
      <w:pPr>
        <w:ind w:firstLine="708"/>
        <w:jc w:val="both"/>
      </w:pPr>
      <w:r>
        <w:rPr>
          <w:rFonts w:eastAsia="Calibri"/>
          <w:sz w:val="28"/>
          <w:szCs w:val="28"/>
          <w:lang w:eastAsia="en-US"/>
        </w:rPr>
        <w:t>документы, подтверждающие полномочия представителя (оригинал документа).</w:t>
      </w:r>
    </w:p>
    <w:p w:rsidR="00342A33" w:rsidRDefault="00342A33">
      <w:pPr>
        <w:shd w:val="clear" w:color="auto" w:fill="FFFFFF"/>
        <w:ind w:firstLine="708"/>
        <w:jc w:val="both"/>
      </w:pPr>
      <w:r>
        <w:rPr>
          <w:color w:val="000000"/>
          <w:sz w:val="28"/>
          <w:szCs w:val="28"/>
        </w:rPr>
        <w:t>оригинал документа, в котором допущена опечатка и (или) ошибка</w:t>
      </w:r>
      <w:r>
        <w:rPr>
          <w:rFonts w:eastAsia="Calibri"/>
          <w:color w:val="000000"/>
          <w:sz w:val="28"/>
          <w:szCs w:val="28"/>
          <w:shd w:val="clear" w:color="auto" w:fill="FFFFFF"/>
          <w:lang w:eastAsia="en-US"/>
        </w:rPr>
        <w:t>;</w:t>
      </w:r>
    </w:p>
    <w:p w:rsidR="00342A33" w:rsidRDefault="00342A33">
      <w:pPr>
        <w:shd w:val="clear" w:color="auto" w:fill="FFFFFF"/>
        <w:ind w:firstLine="708"/>
        <w:jc w:val="both"/>
      </w:pPr>
      <w:r>
        <w:rPr>
          <w:color w:val="000000"/>
          <w:sz w:val="28"/>
          <w:szCs w:val="28"/>
        </w:rPr>
        <w:t>документы, подтверждающие наличие в выданном результате муниципальной услуги технической ошибки.</w:t>
      </w:r>
    </w:p>
    <w:p w:rsidR="00342A33" w:rsidRDefault="00342A33">
      <w:pPr>
        <w:ind w:right="-1" w:firstLine="708"/>
        <w:jc w:val="both"/>
      </w:pPr>
      <w:r>
        <w:rPr>
          <w:rFonts w:eastAsia="Calibri"/>
          <w:sz w:val="28"/>
          <w:szCs w:val="28"/>
          <w:lang w:eastAsia="en-US"/>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342A33" w:rsidRDefault="00342A33">
      <w:pPr>
        <w:ind w:firstLine="709"/>
        <w:jc w:val="both"/>
      </w:pPr>
      <w:r>
        <w:rPr>
          <w:sz w:val="28"/>
          <w:szCs w:val="28"/>
        </w:rPr>
        <w:t>Заявление на получение муниципальной услуги с комплектом документов принимается:</w:t>
      </w:r>
    </w:p>
    <w:p w:rsidR="00342A33" w:rsidRDefault="00342A33">
      <w:pPr>
        <w:ind w:firstLine="709"/>
        <w:jc w:val="both"/>
      </w:pPr>
      <w:r>
        <w:rPr>
          <w:sz w:val="28"/>
          <w:szCs w:val="28"/>
        </w:rPr>
        <w:t xml:space="preserve">1) при личной явке </w:t>
      </w:r>
      <w:r>
        <w:rPr>
          <w:rFonts w:eastAsia="Calibri"/>
          <w:sz w:val="28"/>
          <w:szCs w:val="28"/>
          <w:lang w:eastAsia="en-US"/>
        </w:rPr>
        <w:t>или через представителя заявителя</w:t>
      </w:r>
      <w:r>
        <w:rPr>
          <w:sz w:val="28"/>
          <w:szCs w:val="28"/>
        </w:rPr>
        <w:t>:</w:t>
      </w:r>
    </w:p>
    <w:p w:rsidR="00342A33" w:rsidRDefault="00342A33">
      <w:pPr>
        <w:ind w:right="-1" w:firstLine="709"/>
      </w:pPr>
      <w:r>
        <w:rPr>
          <w:rFonts w:ascii="Calibri" w:eastAsia="Calibri" w:hAnsi="Calibri" w:cs="Calibri"/>
          <w:color w:val="000000"/>
          <w:sz w:val="28"/>
          <w:szCs w:val="28"/>
          <w:lang w:eastAsia="en-US"/>
        </w:rPr>
        <w:lastRenderedPageBreak/>
        <w:t xml:space="preserve">в </w:t>
      </w:r>
      <w:r>
        <w:rPr>
          <w:rFonts w:eastAsia="Calibri"/>
          <w:sz w:val="28"/>
          <w:szCs w:val="28"/>
          <w:lang w:eastAsia="en-US"/>
        </w:rPr>
        <w:t xml:space="preserve">уполномоченном органе </w:t>
      </w:r>
      <w:proofErr w:type="gramStart"/>
      <w:r>
        <w:rPr>
          <w:rFonts w:eastAsia="Calibri"/>
          <w:sz w:val="28"/>
          <w:szCs w:val="28"/>
          <w:lang w:eastAsia="en-US"/>
        </w:rPr>
        <w:t>или  в</w:t>
      </w:r>
      <w:proofErr w:type="gramEnd"/>
      <w:r>
        <w:rPr>
          <w:rFonts w:eastAsia="Calibri"/>
          <w:sz w:val="28"/>
          <w:szCs w:val="28"/>
          <w:lang w:eastAsia="en-US"/>
        </w:rPr>
        <w:t xml:space="preserve"> отделе</w:t>
      </w:r>
      <w:r>
        <w:rPr>
          <w:rFonts w:eastAsia="Calibri"/>
          <w:color w:val="FF0000"/>
          <w:sz w:val="28"/>
          <w:szCs w:val="28"/>
          <w:lang w:eastAsia="en-US"/>
        </w:rPr>
        <w:t xml:space="preserve"> </w:t>
      </w:r>
      <w:r>
        <w:rPr>
          <w:rFonts w:eastAsia="Calibri"/>
          <w:sz w:val="28"/>
          <w:szCs w:val="28"/>
          <w:lang w:eastAsia="en-US"/>
        </w:rPr>
        <w:t>уполномоченного органа;</w:t>
      </w:r>
    </w:p>
    <w:p w:rsidR="00342A33" w:rsidRDefault="00342A33">
      <w:pPr>
        <w:ind w:right="-1" w:firstLine="709"/>
      </w:pPr>
      <w:r>
        <w:rPr>
          <w:rFonts w:ascii="Calibri" w:eastAsia="Calibri" w:hAnsi="Calibri" w:cs="Calibri"/>
          <w:color w:val="000000"/>
          <w:sz w:val="28"/>
          <w:szCs w:val="28"/>
          <w:lang w:eastAsia="en-US"/>
        </w:rPr>
        <w:t xml:space="preserve">в </w:t>
      </w:r>
      <w:r>
        <w:rPr>
          <w:rFonts w:eastAsia="Calibri"/>
          <w:sz w:val="28"/>
          <w:szCs w:val="28"/>
          <w:lang w:eastAsia="en-US"/>
        </w:rPr>
        <w:t xml:space="preserve">уполномоченном </w:t>
      </w:r>
      <w:proofErr w:type="gramStart"/>
      <w:r>
        <w:rPr>
          <w:rFonts w:eastAsia="Calibri"/>
          <w:sz w:val="28"/>
          <w:szCs w:val="28"/>
          <w:lang w:eastAsia="en-US"/>
        </w:rPr>
        <w:t xml:space="preserve">органе  </w:t>
      </w:r>
      <w:r>
        <w:rPr>
          <w:rFonts w:eastAsia="Calibri"/>
          <w:sz w:val="28"/>
          <w:szCs w:val="28"/>
          <w:shd w:val="clear" w:color="auto" w:fill="FFFFFF"/>
          <w:lang w:eastAsia="en-US"/>
        </w:rPr>
        <w:t>во</w:t>
      </w:r>
      <w:proofErr w:type="gramEnd"/>
      <w:r>
        <w:rPr>
          <w:rFonts w:eastAsia="Calibri"/>
          <w:sz w:val="28"/>
          <w:szCs w:val="28"/>
          <w:shd w:val="clear" w:color="auto" w:fill="FFFFFF"/>
          <w:lang w:eastAsia="en-US"/>
        </w:rPr>
        <w:t xml:space="preserve"> время личного приема граждан;</w:t>
      </w:r>
    </w:p>
    <w:p w:rsidR="00342A33" w:rsidRDefault="00342A33">
      <w:pPr>
        <w:ind w:right="-1" w:firstLine="709"/>
      </w:pPr>
      <w:r>
        <w:rPr>
          <w:sz w:val="28"/>
          <w:szCs w:val="28"/>
        </w:rPr>
        <w:t xml:space="preserve">в филиалах, отделах, удаленных рабочих местах </w:t>
      </w:r>
      <w:proofErr w:type="gramStart"/>
      <w:r>
        <w:rPr>
          <w:sz w:val="28"/>
          <w:szCs w:val="28"/>
        </w:rPr>
        <w:t>МФЦ,  в</w:t>
      </w:r>
      <w:proofErr w:type="gramEnd"/>
      <w:r>
        <w:rPr>
          <w:sz w:val="28"/>
          <w:szCs w:val="28"/>
        </w:rPr>
        <w:t xml:space="preserve"> том числе </w:t>
      </w:r>
      <w:r>
        <w:rPr>
          <w:sz w:val="28"/>
          <w:szCs w:val="28"/>
          <w:lang w:eastAsia="en-US"/>
        </w:rPr>
        <w:t>по экстерриториальному принципу.</w:t>
      </w:r>
    </w:p>
    <w:p w:rsidR="00342A33" w:rsidRDefault="00342A33">
      <w:pPr>
        <w:ind w:firstLine="709"/>
        <w:jc w:val="both"/>
      </w:pPr>
      <w:r>
        <w:rPr>
          <w:sz w:val="28"/>
          <w:szCs w:val="28"/>
        </w:rPr>
        <w:t>2) без личной явки:</w:t>
      </w:r>
    </w:p>
    <w:p w:rsidR="00342A33" w:rsidRDefault="00342A33">
      <w:pPr>
        <w:ind w:firstLine="709"/>
        <w:jc w:val="both"/>
      </w:pPr>
      <w:r>
        <w:rPr>
          <w:rFonts w:eastAsia="Calibri"/>
          <w:sz w:val="28"/>
          <w:szCs w:val="28"/>
          <w:lang w:eastAsia="en-US"/>
        </w:rPr>
        <w:t>посредством почтовой связи на бумажном носителе;</w:t>
      </w:r>
    </w:p>
    <w:p w:rsidR="00342A33" w:rsidRDefault="00342A33">
      <w:pPr>
        <w:ind w:right="-1" w:firstLine="708"/>
        <w:jc w:val="both"/>
      </w:pPr>
      <w:r>
        <w:rPr>
          <w:sz w:val="28"/>
          <w:szCs w:val="28"/>
        </w:rPr>
        <w:t xml:space="preserve">в электронной форме </w:t>
      </w:r>
      <w:r>
        <w:rPr>
          <w:rFonts w:eastAsia="Calibri"/>
          <w:sz w:val="28"/>
          <w:szCs w:val="28"/>
          <w:lang w:eastAsia="en-US"/>
        </w:rPr>
        <w:t>на официальном сайте http: //</w:t>
      </w:r>
      <w:r w:rsidR="00401321">
        <w:rPr>
          <w:rFonts w:eastAsia="Calibri"/>
          <w:sz w:val="28"/>
          <w:szCs w:val="28"/>
          <w:lang w:eastAsia="en-US"/>
        </w:rPr>
        <w:t>www.zhuravskaja.ru</w:t>
      </w:r>
      <w:r>
        <w:rPr>
          <w:rFonts w:eastAsia="Calibri"/>
          <w:b/>
          <w:sz w:val="28"/>
          <w:szCs w:val="28"/>
          <w:lang w:eastAsia="en-US"/>
        </w:rPr>
        <w:t>;</w:t>
      </w:r>
    </w:p>
    <w:p w:rsidR="00342A33" w:rsidRDefault="00342A33">
      <w:pPr>
        <w:ind w:right="-1" w:firstLine="709"/>
        <w:jc w:val="both"/>
      </w:pPr>
      <w:r>
        <w:rPr>
          <w:sz w:val="28"/>
          <w:szCs w:val="28"/>
        </w:rPr>
        <w:t>в электронной форме через «Личный кабинет» заявителя РПГУ</w:t>
      </w:r>
      <w:r>
        <w:rPr>
          <w:rFonts w:eastAsia="Calibri"/>
          <w:sz w:val="28"/>
          <w:szCs w:val="28"/>
          <w:lang w:eastAsia="en-US"/>
        </w:rPr>
        <w:t>, с применением электронной подписи, вид которой должен соответствовать требованиям постановления Правительства Российской Федерации № 634;</w:t>
      </w:r>
    </w:p>
    <w:p w:rsidR="00342A33" w:rsidRDefault="00342A33">
      <w:pPr>
        <w:ind w:firstLine="709"/>
        <w:jc w:val="both"/>
      </w:pPr>
      <w:r>
        <w:rPr>
          <w:sz w:val="28"/>
          <w:szCs w:val="28"/>
        </w:rPr>
        <w:t xml:space="preserve">в электронной </w:t>
      </w:r>
      <w:proofErr w:type="gramStart"/>
      <w:r>
        <w:rPr>
          <w:sz w:val="28"/>
          <w:szCs w:val="28"/>
        </w:rPr>
        <w:t>форме  через</w:t>
      </w:r>
      <w:proofErr w:type="gramEnd"/>
      <w:r>
        <w:rPr>
          <w:rFonts w:eastAsia="Calibri"/>
          <w:sz w:val="28"/>
          <w:szCs w:val="28"/>
          <w:lang w:eastAsia="en-US"/>
        </w:rPr>
        <w:t xml:space="preserve"> МФЦ, в котором обеспечен  доступ к  Региональному порталу в соответствии с постановлением Правительства          № 1376;</w:t>
      </w:r>
    </w:p>
    <w:p w:rsidR="00342A33" w:rsidRDefault="00342A33">
      <w:pPr>
        <w:ind w:firstLine="709"/>
        <w:jc w:val="both"/>
      </w:pPr>
      <w:r>
        <w:rPr>
          <w:sz w:val="28"/>
          <w:szCs w:val="28"/>
        </w:rPr>
        <w:t xml:space="preserve">в электронной </w:t>
      </w:r>
      <w:proofErr w:type="gramStart"/>
      <w:r>
        <w:rPr>
          <w:sz w:val="28"/>
          <w:szCs w:val="28"/>
        </w:rPr>
        <w:t xml:space="preserve">форме  </w:t>
      </w:r>
      <w:r>
        <w:rPr>
          <w:rFonts w:eastAsia="Calibri"/>
          <w:sz w:val="28"/>
          <w:szCs w:val="28"/>
          <w:lang w:eastAsia="en-US"/>
        </w:rPr>
        <w:t>по</w:t>
      </w:r>
      <w:proofErr w:type="gramEnd"/>
      <w:r>
        <w:rPr>
          <w:rFonts w:eastAsia="Calibri"/>
          <w:sz w:val="28"/>
          <w:szCs w:val="28"/>
          <w:lang w:eastAsia="en-US"/>
        </w:rPr>
        <w:t xml:space="preserve"> e-</w:t>
      </w:r>
      <w:proofErr w:type="spellStart"/>
      <w:r>
        <w:rPr>
          <w:rFonts w:eastAsia="Calibri"/>
          <w:sz w:val="28"/>
          <w:szCs w:val="28"/>
          <w:lang w:eastAsia="en-US"/>
        </w:rPr>
        <w:t>mail</w:t>
      </w:r>
      <w:proofErr w:type="spellEnd"/>
      <w:r>
        <w:rPr>
          <w:rFonts w:eastAsia="Calibri"/>
          <w:sz w:val="28"/>
          <w:szCs w:val="28"/>
          <w:lang w:eastAsia="en-US"/>
        </w:rPr>
        <w:t xml:space="preserve"> электронной почты.</w:t>
      </w:r>
    </w:p>
    <w:p w:rsidR="00342A33" w:rsidRDefault="00342A33">
      <w:pPr>
        <w:widowControl w:val="0"/>
        <w:ind w:right="-1" w:firstLine="708"/>
        <w:jc w:val="both"/>
      </w:pPr>
      <w:r>
        <w:rPr>
          <w:rFonts w:eastAsia="Calibri"/>
          <w:color w:val="000000"/>
          <w:sz w:val="28"/>
          <w:szCs w:val="28"/>
          <w:lang w:eastAsia="en-US"/>
        </w:rPr>
        <w:t xml:space="preserve">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w:t>
      </w:r>
      <w:r>
        <w:rPr>
          <w:rFonts w:eastAsia="Calibri"/>
          <w:sz w:val="28"/>
          <w:szCs w:val="28"/>
          <w:lang w:eastAsia="en-US"/>
        </w:rPr>
        <w:t>ФГИС ЕСИА.</w:t>
      </w:r>
    </w:p>
    <w:p w:rsidR="00342A33" w:rsidRDefault="00342A33">
      <w:pPr>
        <w:ind w:firstLine="708"/>
        <w:jc w:val="both"/>
      </w:pPr>
      <w:r w:rsidRPr="00980C2E">
        <w:rPr>
          <w:rFonts w:eastAsia="Calibri"/>
          <w:color w:val="000000"/>
          <w:sz w:val="28"/>
          <w:szCs w:val="28"/>
          <w:lang w:eastAsia="en-US"/>
        </w:rPr>
        <w:t xml:space="preserve">В случае представления заявителем документов, предусмотренных </w:t>
      </w:r>
      <w:hyperlink r:id="rId25" w:history="1">
        <w:r w:rsidRPr="00980C2E">
          <w:rPr>
            <w:rStyle w:val="a8"/>
            <w:rFonts w:eastAsia="Calibri"/>
            <w:color w:val="000000"/>
            <w:sz w:val="28"/>
            <w:szCs w:val="28"/>
            <w:u w:val="none"/>
            <w:lang w:eastAsia="en-US"/>
          </w:rPr>
          <w:t>пунктами 1 - 3.1</w:t>
        </w:r>
      </w:hyperlink>
      <w:r w:rsidRPr="00980C2E">
        <w:rPr>
          <w:rFonts w:eastAsia="Calibri"/>
          <w:color w:val="000000"/>
          <w:sz w:val="28"/>
          <w:szCs w:val="28"/>
          <w:lang w:eastAsia="en-US"/>
        </w:rPr>
        <w:t xml:space="preserve">, </w:t>
      </w:r>
      <w:hyperlink r:id="rId26" w:history="1">
        <w:r w:rsidRPr="00980C2E">
          <w:rPr>
            <w:rStyle w:val="a8"/>
            <w:rFonts w:eastAsia="Calibri"/>
            <w:color w:val="000000"/>
            <w:sz w:val="28"/>
            <w:szCs w:val="28"/>
            <w:u w:val="none"/>
            <w:lang w:eastAsia="en-US"/>
          </w:rPr>
          <w:t>7</w:t>
        </w:r>
      </w:hyperlink>
      <w:r w:rsidRPr="00980C2E">
        <w:rPr>
          <w:rFonts w:eastAsia="Calibri"/>
          <w:color w:val="000000"/>
          <w:sz w:val="28"/>
          <w:szCs w:val="28"/>
          <w:lang w:eastAsia="en-US"/>
        </w:rPr>
        <w:t xml:space="preserve">, </w:t>
      </w:r>
      <w:hyperlink r:id="rId27" w:history="1">
        <w:r w:rsidRPr="00980C2E">
          <w:rPr>
            <w:rStyle w:val="a8"/>
            <w:rFonts w:eastAsia="Calibri"/>
            <w:color w:val="000000"/>
            <w:sz w:val="28"/>
            <w:szCs w:val="28"/>
            <w:u w:val="none"/>
            <w:lang w:eastAsia="en-US"/>
          </w:rPr>
          <w:t>9</w:t>
        </w:r>
      </w:hyperlink>
      <w:r w:rsidRPr="00980C2E">
        <w:rPr>
          <w:rFonts w:eastAsia="Calibri"/>
          <w:color w:val="000000"/>
          <w:sz w:val="28"/>
          <w:szCs w:val="28"/>
          <w:lang w:eastAsia="en-US"/>
        </w:rPr>
        <w:t xml:space="preserve">, </w:t>
      </w:r>
      <w:hyperlink r:id="rId28" w:history="1">
        <w:r w:rsidRPr="00980C2E">
          <w:rPr>
            <w:rStyle w:val="a8"/>
            <w:rFonts w:eastAsia="Calibri"/>
            <w:color w:val="000000"/>
            <w:sz w:val="28"/>
            <w:szCs w:val="28"/>
            <w:u w:val="none"/>
            <w:lang w:eastAsia="en-US"/>
          </w:rPr>
          <w:t>17</w:t>
        </w:r>
      </w:hyperlink>
      <w:r w:rsidRPr="00980C2E">
        <w:rPr>
          <w:rFonts w:eastAsia="Calibri"/>
          <w:color w:val="000000"/>
          <w:sz w:val="28"/>
          <w:szCs w:val="28"/>
          <w:lang w:eastAsia="en-US"/>
        </w:rPr>
        <w:t xml:space="preserve"> и </w:t>
      </w:r>
      <w:hyperlink r:id="rId29" w:history="1">
        <w:r w:rsidRPr="00980C2E">
          <w:rPr>
            <w:rStyle w:val="a8"/>
            <w:rFonts w:eastAsia="Calibri"/>
            <w:color w:val="000000"/>
            <w:sz w:val="28"/>
            <w:szCs w:val="28"/>
            <w:u w:val="none"/>
            <w:lang w:eastAsia="en-US"/>
          </w:rPr>
          <w:t>18 части 6 статьи 7</w:t>
        </w:r>
      </w:hyperlink>
      <w:r>
        <w:rPr>
          <w:rFonts w:eastAsia="Calibri"/>
          <w:color w:val="000000"/>
          <w:sz w:val="28"/>
          <w:szCs w:val="28"/>
          <w:lang w:eastAsia="en-US"/>
        </w:rPr>
        <w:t xml:space="preserve"> </w:t>
      </w:r>
      <w:r>
        <w:rPr>
          <w:rFonts w:eastAsia="Calibri"/>
          <w:sz w:val="28"/>
          <w:szCs w:val="28"/>
          <w:lang w:eastAsia="en-US"/>
        </w:rPr>
        <w:t xml:space="preserve">Федерального закона № 210-ФЗ, </w:t>
      </w:r>
      <w:r>
        <w:rPr>
          <w:rFonts w:eastAsia="Calibri"/>
          <w:color w:val="000000"/>
          <w:sz w:val="28"/>
          <w:szCs w:val="28"/>
          <w:lang w:eastAsia="en-US"/>
        </w:rPr>
        <w:t>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342A33" w:rsidRDefault="00342A33">
      <w:pPr>
        <w:ind w:firstLine="708"/>
        <w:jc w:val="both"/>
      </w:pPr>
      <w:r>
        <w:rPr>
          <w:rFonts w:eastAsia="Calibri"/>
          <w:sz w:val="28"/>
          <w:szCs w:val="28"/>
          <w:lang w:eastAsia="en-US"/>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r w:rsidRPr="00EC20EC">
        <w:rPr>
          <w:rFonts w:eastAsia="Calibri"/>
          <w:sz w:val="28"/>
          <w:szCs w:val="28"/>
          <w:lang w:eastAsia="en-US"/>
        </w:rPr>
        <w:t>статьёй 15.1</w:t>
      </w:r>
      <w:r>
        <w:rPr>
          <w:rFonts w:eastAsia="Calibri"/>
          <w:sz w:val="28"/>
          <w:szCs w:val="28"/>
          <w:lang w:eastAsia="en-US"/>
        </w:rPr>
        <w:t xml:space="preserve"> Федерального закона № 210-ФЗ.</w:t>
      </w:r>
    </w:p>
    <w:p w:rsidR="00342A33" w:rsidRDefault="00342A33">
      <w:pPr>
        <w:ind w:right="-1"/>
        <w:jc w:val="both"/>
      </w:pPr>
      <w:r>
        <w:rPr>
          <w:rFonts w:eastAsia="Calibri"/>
          <w:color w:val="0070C0"/>
          <w:sz w:val="28"/>
          <w:szCs w:val="28"/>
          <w:lang w:eastAsia="en-US"/>
        </w:rPr>
        <w:tab/>
      </w:r>
      <w:r>
        <w:rPr>
          <w:rFonts w:eastAsia="Calibri"/>
          <w:sz w:val="28"/>
          <w:szCs w:val="28"/>
          <w:lang w:eastAsia="en-US"/>
        </w:rPr>
        <w:t xml:space="preserve">Установление личности заявителя, </w:t>
      </w:r>
      <w:r>
        <w:rPr>
          <w:rFonts w:eastAsia="Calibri"/>
          <w:sz w:val="28"/>
          <w:szCs w:val="22"/>
          <w:lang w:eastAsia="en-US"/>
        </w:rPr>
        <w:t>в случае направления заявления через</w:t>
      </w:r>
      <w:r>
        <w:rPr>
          <w:sz w:val="28"/>
          <w:szCs w:val="28"/>
          <w:lang w:eastAsia="en-US"/>
        </w:rPr>
        <w:t xml:space="preserve"> </w:t>
      </w:r>
      <w:r>
        <w:rPr>
          <w:rFonts w:eastAsia="Calibri"/>
          <w:sz w:val="28"/>
          <w:szCs w:val="22"/>
          <w:lang w:eastAsia="en-US"/>
        </w:rPr>
        <w:t>отдел</w:t>
      </w:r>
      <w:r>
        <w:rPr>
          <w:rFonts w:eastAsia="Calibri"/>
          <w:color w:val="FF0000"/>
          <w:sz w:val="28"/>
          <w:szCs w:val="22"/>
          <w:lang w:eastAsia="en-US"/>
        </w:rPr>
        <w:t xml:space="preserve"> </w:t>
      </w:r>
      <w:r>
        <w:rPr>
          <w:rFonts w:eastAsia="Calibri"/>
          <w:sz w:val="28"/>
          <w:szCs w:val="22"/>
          <w:lang w:eastAsia="en-US"/>
        </w:rPr>
        <w:t xml:space="preserve">уполномоченного </w:t>
      </w:r>
      <w:proofErr w:type="gramStart"/>
      <w:r>
        <w:rPr>
          <w:rFonts w:eastAsia="Calibri"/>
          <w:sz w:val="28"/>
          <w:szCs w:val="22"/>
          <w:lang w:eastAsia="en-US"/>
        </w:rPr>
        <w:t xml:space="preserve">органа, </w:t>
      </w:r>
      <w:r>
        <w:rPr>
          <w:rFonts w:eastAsia="Calibri"/>
          <w:sz w:val="28"/>
          <w:szCs w:val="28"/>
          <w:lang w:eastAsia="en-US"/>
        </w:rPr>
        <w:t xml:space="preserve"> может</w:t>
      </w:r>
      <w:proofErr w:type="gramEnd"/>
      <w:r>
        <w:rPr>
          <w:rFonts w:eastAsia="Calibri"/>
          <w:sz w:val="28"/>
          <w:szCs w:val="28"/>
          <w:lang w:eastAsia="en-US"/>
        </w:rPr>
        <w:t xml:space="preserve">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rsidR="00342A33" w:rsidRDefault="00342A33">
      <w:pPr>
        <w:ind w:right="-1"/>
        <w:jc w:val="both"/>
      </w:pPr>
      <w:r>
        <w:rPr>
          <w:rFonts w:eastAsia="Calibri"/>
          <w:sz w:val="28"/>
          <w:szCs w:val="28"/>
          <w:lang w:eastAsia="en-US"/>
        </w:rPr>
        <w:tab/>
        <w:t xml:space="preserve">Установление личности </w:t>
      </w:r>
      <w:proofErr w:type="gramStart"/>
      <w:r>
        <w:rPr>
          <w:rFonts w:eastAsia="Calibri"/>
          <w:sz w:val="28"/>
          <w:szCs w:val="28"/>
          <w:lang w:eastAsia="en-US"/>
        </w:rPr>
        <w:t xml:space="preserve">заявителя,  </w:t>
      </w:r>
      <w:r>
        <w:rPr>
          <w:rFonts w:eastAsia="Calibri"/>
          <w:sz w:val="28"/>
          <w:szCs w:val="22"/>
          <w:lang w:eastAsia="en-US"/>
        </w:rPr>
        <w:t>в</w:t>
      </w:r>
      <w:proofErr w:type="gramEnd"/>
      <w:r>
        <w:rPr>
          <w:rFonts w:eastAsia="Calibri"/>
          <w:sz w:val="28"/>
          <w:szCs w:val="22"/>
          <w:lang w:eastAsia="en-US"/>
        </w:rPr>
        <w:t xml:space="preserve"> случае направления заявления  </w:t>
      </w:r>
      <w:r>
        <w:rPr>
          <w:sz w:val="28"/>
          <w:szCs w:val="28"/>
          <w:lang w:eastAsia="en-US"/>
        </w:rPr>
        <w:t>через</w:t>
      </w:r>
      <w:r>
        <w:rPr>
          <w:rFonts w:eastAsia="Calibri"/>
          <w:sz w:val="28"/>
          <w:szCs w:val="28"/>
          <w:lang w:eastAsia="en-US"/>
        </w:rPr>
        <w:t xml:space="preserve"> МФЦ,  может осуществляться</w:t>
      </w:r>
      <w:r>
        <w:rPr>
          <w:rFonts w:ascii="Calibri" w:eastAsia="Calibri" w:hAnsi="Calibri" w:cs="Calibri"/>
          <w:sz w:val="22"/>
          <w:szCs w:val="22"/>
          <w:highlight w:val="white"/>
          <w:lang w:eastAsia="en-US"/>
        </w:rPr>
        <w:t xml:space="preserve"> </w:t>
      </w:r>
      <w:r>
        <w:rPr>
          <w:rFonts w:eastAsia="Calibri"/>
          <w:sz w:val="28"/>
          <w:szCs w:val="28"/>
          <w:highlight w:val="white"/>
          <w:lang w:eastAsia="en-US"/>
        </w:rPr>
        <w:t>посредством:</w:t>
      </w:r>
    </w:p>
    <w:p w:rsidR="00342A33" w:rsidRDefault="00342A33">
      <w:pPr>
        <w:ind w:right="-1" w:firstLine="708"/>
        <w:jc w:val="both"/>
      </w:pPr>
      <w:r>
        <w:rPr>
          <w:sz w:val="28"/>
          <w:szCs w:val="28"/>
        </w:rPr>
        <w:t>1)</w:t>
      </w:r>
      <w:r>
        <w:rPr>
          <w:rFonts w:ascii="Calibri" w:hAnsi="Calibri" w:cs="Calibri"/>
          <w:sz w:val="22"/>
          <w:szCs w:val="22"/>
          <w:lang w:eastAsia="en-US"/>
        </w:rPr>
        <w:t xml:space="preserve"> </w:t>
      </w:r>
      <w:r>
        <w:rPr>
          <w:rFonts w:eastAsia="Calibri"/>
          <w:sz w:val="28"/>
          <w:szCs w:val="28"/>
          <w:lang w:eastAsia="en-US"/>
        </w:rPr>
        <w:t>ЕСИА</w:t>
      </w:r>
      <w:r>
        <w:rPr>
          <w:rFonts w:eastAsia="Calibri"/>
          <w:sz w:val="28"/>
          <w:szCs w:val="28"/>
          <w:highlight w:val="white"/>
          <w:lang w:eastAsia="en-US"/>
        </w:rPr>
        <w:t xml:space="preserve">,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w:t>
      </w:r>
      <w:proofErr w:type="gramStart"/>
      <w:r>
        <w:rPr>
          <w:rFonts w:eastAsia="Calibri"/>
          <w:sz w:val="28"/>
          <w:szCs w:val="28"/>
          <w:highlight w:val="white"/>
          <w:lang w:eastAsia="en-US"/>
        </w:rPr>
        <w:t>системах</w:t>
      </w:r>
      <w:r>
        <w:rPr>
          <w:rFonts w:eastAsia="Calibri"/>
          <w:sz w:val="28"/>
          <w:szCs w:val="28"/>
          <w:lang w:eastAsia="en-US"/>
        </w:rPr>
        <w:t xml:space="preserve">  </w:t>
      </w:r>
      <w:r>
        <w:rPr>
          <w:rFonts w:eastAsia="Calibri"/>
          <w:i/>
          <w:sz w:val="26"/>
          <w:szCs w:val="26"/>
          <w:lang w:eastAsia="en-US"/>
        </w:rPr>
        <w:t>(</w:t>
      </w:r>
      <w:proofErr w:type="gramEnd"/>
      <w:r>
        <w:rPr>
          <w:rFonts w:eastAsia="Calibri"/>
          <w:b/>
          <w:i/>
          <w:sz w:val="26"/>
          <w:szCs w:val="26"/>
          <w:lang w:eastAsia="en-US"/>
        </w:rPr>
        <w:t>Примечание:</w:t>
      </w:r>
      <w:r>
        <w:rPr>
          <w:rFonts w:eastAsia="Calibri"/>
          <w:i/>
          <w:sz w:val="26"/>
          <w:szCs w:val="26"/>
          <w:lang w:eastAsia="en-US"/>
        </w:rPr>
        <w:t xml:space="preserve"> Использование вышеуказанных технологий проводится при наличии технической возможности)</w:t>
      </w:r>
      <w:r>
        <w:rPr>
          <w:rFonts w:eastAsia="Calibri"/>
          <w:sz w:val="26"/>
          <w:szCs w:val="26"/>
          <w:highlight w:val="white"/>
          <w:lang w:eastAsia="en-US"/>
        </w:rPr>
        <w:t>;</w:t>
      </w:r>
    </w:p>
    <w:p w:rsidR="00342A33" w:rsidRDefault="00342A33">
      <w:pPr>
        <w:ind w:firstLine="709"/>
        <w:jc w:val="both"/>
      </w:pPr>
      <w:r>
        <w:rPr>
          <w:sz w:val="28"/>
          <w:szCs w:val="28"/>
          <w:highlight w:val="white"/>
        </w:rPr>
        <w:t>2) </w:t>
      </w:r>
      <w:r>
        <w:rPr>
          <w:sz w:val="26"/>
          <w:szCs w:val="26"/>
        </w:rPr>
        <w:t xml:space="preserve">ЕСИА и </w:t>
      </w:r>
      <w:r>
        <w:rPr>
          <w:sz w:val="28"/>
          <w:szCs w:val="28"/>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Pr>
          <w:i/>
          <w:sz w:val="26"/>
          <w:szCs w:val="26"/>
          <w:highlight w:val="white"/>
        </w:rPr>
        <w:t xml:space="preserve">Использование </w:t>
      </w:r>
      <w:r>
        <w:rPr>
          <w:i/>
          <w:sz w:val="26"/>
          <w:szCs w:val="26"/>
        </w:rPr>
        <w:t>вышеуказанных технологий проводится при наличии технической возможности.</w:t>
      </w:r>
    </w:p>
    <w:p w:rsidR="00342A33" w:rsidRDefault="00342A33">
      <w:pPr>
        <w:ind w:right="-1" w:firstLine="708"/>
        <w:jc w:val="both"/>
      </w:pPr>
      <w:r>
        <w:rPr>
          <w:rFonts w:eastAsia="Calibri"/>
          <w:sz w:val="28"/>
          <w:szCs w:val="28"/>
          <w:lang w:eastAsia="en-US"/>
        </w:rPr>
        <w:t xml:space="preserve">При направлении заявлений и документов в электронной форме </w:t>
      </w:r>
      <w:r>
        <w:rPr>
          <w:rFonts w:eastAsia="Calibri"/>
          <w:sz w:val="28"/>
          <w:szCs w:val="28"/>
          <w:lang w:eastAsia="en-US"/>
        </w:rPr>
        <w:br/>
        <w:t xml:space="preserve">с использованием Единого портала, Регионального портала юридическими лицами заявление и документы должны быть подписаны </w:t>
      </w:r>
      <w:r>
        <w:rPr>
          <w:rFonts w:eastAsia="Calibri"/>
          <w:sz w:val="28"/>
          <w:szCs w:val="28"/>
          <w:lang w:eastAsia="en-US"/>
        </w:rPr>
        <w:lastRenderedPageBreak/>
        <w:t>усиленной </w:t>
      </w:r>
      <w:r w:rsidRPr="00EC20EC">
        <w:rPr>
          <w:rFonts w:eastAsia="Calibri"/>
          <w:sz w:val="28"/>
          <w:szCs w:val="28"/>
          <w:lang w:eastAsia="en-US"/>
        </w:rPr>
        <w:t>квалифицированной электронной подписью в соответствии с требованиями Федерального закона</w:t>
      </w:r>
      <w:r>
        <w:rPr>
          <w:rFonts w:eastAsia="Calibri"/>
          <w:sz w:val="28"/>
          <w:szCs w:val="28"/>
          <w:lang w:eastAsia="en-US"/>
        </w:rPr>
        <w:t xml:space="preserve"> № 63-</w:t>
      </w:r>
      <w:proofErr w:type="gramStart"/>
      <w:r>
        <w:rPr>
          <w:rFonts w:eastAsia="Calibri"/>
          <w:sz w:val="28"/>
          <w:szCs w:val="28"/>
          <w:lang w:eastAsia="en-US"/>
        </w:rPr>
        <w:t>ФЗ  и</w:t>
      </w:r>
      <w:proofErr w:type="gramEnd"/>
      <w:r>
        <w:rPr>
          <w:rFonts w:eastAsia="Calibri"/>
          <w:sz w:val="28"/>
          <w:szCs w:val="28"/>
          <w:lang w:eastAsia="en-US"/>
        </w:rPr>
        <w:t xml:space="preserve"> постановления Правительства  № 634.</w:t>
      </w:r>
      <w:r>
        <w:rPr>
          <w:rFonts w:eastAsia="Calibri"/>
          <w:i/>
          <w:sz w:val="28"/>
          <w:szCs w:val="28"/>
          <w:lang w:eastAsia="en-US"/>
        </w:rPr>
        <w:t xml:space="preserve"> </w:t>
      </w:r>
    </w:p>
    <w:p w:rsidR="00342A33" w:rsidRDefault="00342A33">
      <w:pPr>
        <w:ind w:firstLine="709"/>
        <w:jc w:val="both"/>
      </w:pPr>
      <w:r>
        <w:rPr>
          <w:sz w:val="28"/>
          <w:szCs w:val="28"/>
        </w:rPr>
        <w:t xml:space="preserve">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w:t>
      </w:r>
      <w:proofErr w:type="gramStart"/>
      <w:r>
        <w:rPr>
          <w:sz w:val="28"/>
          <w:szCs w:val="28"/>
        </w:rPr>
        <w:t xml:space="preserve">услуг,   </w:t>
      </w:r>
      <w:proofErr w:type="gramEnd"/>
      <w:r>
        <w:rPr>
          <w:sz w:val="28"/>
          <w:szCs w:val="28"/>
        </w:rPr>
        <w:t>утверждённых постановлением Правительства № 634.</w:t>
      </w:r>
    </w:p>
    <w:p w:rsidR="00342A33" w:rsidRDefault="00342A33">
      <w:pPr>
        <w:widowControl w:val="0"/>
        <w:ind w:right="-1" w:firstLine="709"/>
        <w:jc w:val="both"/>
      </w:pPr>
      <w:r>
        <w:rPr>
          <w:rFonts w:eastAsia="Calibri"/>
          <w:sz w:val="28"/>
          <w:szCs w:val="22"/>
          <w:lang w:eastAsia="en-US"/>
        </w:rPr>
        <w:t>Основаниями для отказа в приеме документов, необходимых для предоставления услуги для вариантов 5 являются:</w:t>
      </w:r>
    </w:p>
    <w:p w:rsidR="00342A33" w:rsidRDefault="00342A33">
      <w:pPr>
        <w:tabs>
          <w:tab w:val="left" w:pos="709"/>
          <w:tab w:val="left" w:pos="1440"/>
        </w:tabs>
        <w:ind w:firstLine="709"/>
        <w:jc w:val="both"/>
      </w:pPr>
      <w:r>
        <w:rPr>
          <w:rFonts w:eastAsia="Calibri"/>
          <w:sz w:val="28"/>
          <w:szCs w:val="28"/>
          <w:lang w:eastAsia="en-US"/>
        </w:rPr>
        <w:t>1) обращение заявителя об оказании муниципальной услуги, предоставление, которой не осуществляется органом;</w:t>
      </w:r>
    </w:p>
    <w:p w:rsidR="00342A33" w:rsidRDefault="00342A33">
      <w:pPr>
        <w:widowControl w:val="0"/>
        <w:ind w:right="-1" w:firstLine="709"/>
        <w:jc w:val="both"/>
      </w:pPr>
      <w:r>
        <w:rPr>
          <w:rFonts w:eastAsia="Calibri"/>
          <w:sz w:val="28"/>
          <w:szCs w:val="22"/>
          <w:lang w:eastAsia="en-US"/>
        </w:rPr>
        <w:t xml:space="preserve">2) </w:t>
      </w:r>
      <w:r>
        <w:rPr>
          <w:rFonts w:eastAsia="Calibri"/>
          <w:sz w:val="28"/>
          <w:szCs w:val="28"/>
          <w:lang w:eastAsia="en-US"/>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Pr>
          <w:rFonts w:eastAsia="Calibri"/>
          <w:sz w:val="28"/>
          <w:szCs w:val="22"/>
          <w:lang w:eastAsia="en-US"/>
        </w:rPr>
        <w:t xml:space="preserve"> </w:t>
      </w:r>
    </w:p>
    <w:p w:rsidR="00342A33" w:rsidRDefault="00342A33">
      <w:pPr>
        <w:widowControl w:val="0"/>
        <w:ind w:right="-1" w:firstLine="709"/>
        <w:jc w:val="both"/>
      </w:pPr>
      <w:r>
        <w:rPr>
          <w:rFonts w:eastAsia="Calibri"/>
          <w:sz w:val="28"/>
          <w:szCs w:val="22"/>
          <w:lang w:eastAsia="en-US"/>
        </w:rPr>
        <w:t xml:space="preserve">3) </w:t>
      </w:r>
      <w:proofErr w:type="gramStart"/>
      <w:r>
        <w:rPr>
          <w:rFonts w:eastAsia="Calibri"/>
          <w:color w:val="000000"/>
          <w:sz w:val="28"/>
          <w:szCs w:val="22"/>
          <w:lang w:eastAsia="en-US"/>
        </w:rPr>
        <w:t>заявление  не</w:t>
      </w:r>
      <w:proofErr w:type="gramEnd"/>
      <w:r>
        <w:rPr>
          <w:rFonts w:eastAsia="Calibri"/>
          <w:color w:val="000000"/>
          <w:sz w:val="28"/>
          <w:szCs w:val="22"/>
          <w:lang w:eastAsia="en-US"/>
        </w:rPr>
        <w:t xml:space="preserve"> содержит подписи заявителя (его представителя);</w:t>
      </w:r>
    </w:p>
    <w:p w:rsidR="00342A33" w:rsidRDefault="00342A33">
      <w:pPr>
        <w:widowControl w:val="0"/>
        <w:ind w:right="-1" w:firstLine="709"/>
        <w:jc w:val="both"/>
      </w:pPr>
      <w:r>
        <w:rPr>
          <w:rFonts w:eastAsia="Calibri"/>
          <w:color w:val="000000"/>
          <w:sz w:val="28"/>
          <w:szCs w:val="22"/>
          <w:lang w:eastAsia="en-US"/>
        </w:rPr>
        <w:t xml:space="preserve">4) заявление </w:t>
      </w:r>
      <w:r>
        <w:rPr>
          <w:rFonts w:eastAsia="Calibri"/>
          <w:sz w:val="28"/>
          <w:szCs w:val="22"/>
          <w:lang w:eastAsia="en-US"/>
        </w:rPr>
        <w:t xml:space="preserve">подано лицом, не имеющим полномочий представлять интересы заявителя; </w:t>
      </w:r>
    </w:p>
    <w:p w:rsidR="00342A33" w:rsidRDefault="00342A33">
      <w:pPr>
        <w:widowControl w:val="0"/>
        <w:ind w:right="-1" w:firstLine="709"/>
        <w:jc w:val="both"/>
      </w:pPr>
      <w:r>
        <w:rPr>
          <w:rFonts w:eastAsia="Calibri"/>
          <w:sz w:val="28"/>
          <w:szCs w:val="22"/>
          <w:lang w:eastAsia="en-US"/>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342A33" w:rsidRDefault="00342A33">
      <w:pPr>
        <w:shd w:val="clear" w:color="auto" w:fill="FFFFFF"/>
        <w:ind w:firstLine="709"/>
        <w:jc w:val="both"/>
      </w:pPr>
      <w:r>
        <w:rPr>
          <w:sz w:val="28"/>
          <w:szCs w:val="28"/>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Pr>
          <w:rFonts w:eastAsia="Calibri"/>
          <w:sz w:val="28"/>
          <w:szCs w:val="28"/>
          <w:lang w:eastAsia="en-US"/>
        </w:rPr>
        <w:t>в том числе при представлении документов в электронном виде;</w:t>
      </w:r>
    </w:p>
    <w:p w:rsidR="00342A33" w:rsidRDefault="00342A33">
      <w:pPr>
        <w:widowControl w:val="0"/>
        <w:ind w:right="-1" w:firstLine="680"/>
        <w:jc w:val="both"/>
        <w:textAlignment w:val="baseline"/>
      </w:pPr>
      <w:r>
        <w:rPr>
          <w:kern w:val="2"/>
          <w:sz w:val="28"/>
          <w:szCs w:val="28"/>
          <w:lang w:bidi="hi-IN"/>
        </w:rPr>
        <w:t>7) представление неполного комплекта прилагаемых к заявлению документов, необходимых для предоставления муниципальной услуги;</w:t>
      </w:r>
    </w:p>
    <w:p w:rsidR="00342A33" w:rsidRDefault="00342A33">
      <w:pPr>
        <w:widowControl w:val="0"/>
        <w:ind w:right="-1" w:firstLine="680"/>
        <w:jc w:val="both"/>
        <w:textAlignment w:val="baseline"/>
      </w:pPr>
      <w:r>
        <w:rPr>
          <w:kern w:val="2"/>
          <w:sz w:val="28"/>
          <w:szCs w:val="28"/>
          <w:lang w:bidi="hi-IN"/>
        </w:rPr>
        <w:t>8) копии документов, представленные заявителем без предъявления оригиналов, не имеют нотариального удостоверения.</w:t>
      </w:r>
    </w:p>
    <w:p w:rsidR="00342A33" w:rsidRDefault="00342A33">
      <w:pPr>
        <w:widowControl w:val="0"/>
        <w:ind w:right="-1" w:firstLine="709"/>
        <w:jc w:val="both"/>
      </w:pPr>
      <w:r>
        <w:rPr>
          <w:rFonts w:eastAsia="Calibri"/>
          <w:sz w:val="28"/>
          <w:szCs w:val="22"/>
          <w:lang w:eastAsia="en-US"/>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342A33" w:rsidRDefault="00342A33">
      <w:pPr>
        <w:ind w:right="-1" w:firstLine="708"/>
        <w:jc w:val="both"/>
      </w:pPr>
      <w:r>
        <w:rPr>
          <w:rFonts w:eastAsia="Calibri"/>
          <w:sz w:val="28"/>
          <w:szCs w:val="28"/>
          <w:lang w:eastAsia="en-US"/>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sz w:val="28"/>
          <w:szCs w:val="28"/>
          <w:lang w:eastAsia="en-US"/>
        </w:rPr>
        <w:t xml:space="preserve"> уполномоченного органа</w:t>
      </w:r>
      <w:r>
        <w:rPr>
          <w:rFonts w:eastAsia="Calibri"/>
          <w:sz w:val="28"/>
          <w:szCs w:val="28"/>
          <w:lang w:eastAsia="en-US"/>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342A33" w:rsidRDefault="00342A33">
      <w:pPr>
        <w:ind w:right="-1" w:firstLine="708"/>
        <w:jc w:val="both"/>
      </w:pPr>
      <w:r>
        <w:rPr>
          <w:rFonts w:eastAsia="Calibri"/>
          <w:sz w:val="28"/>
          <w:szCs w:val="28"/>
          <w:lang w:eastAsia="en-US"/>
        </w:rPr>
        <w:t>О наличии основания для отказа в приеме документов заявителя информирует должностное лицо</w:t>
      </w:r>
      <w:r>
        <w:rPr>
          <w:sz w:val="28"/>
          <w:szCs w:val="28"/>
          <w:lang w:eastAsia="en-US"/>
        </w:rPr>
        <w:t xml:space="preserve"> уполномоченного органа</w:t>
      </w:r>
      <w:r>
        <w:rPr>
          <w:rFonts w:eastAsia="Calibri"/>
          <w:sz w:val="28"/>
          <w:szCs w:val="28"/>
          <w:lang w:eastAsia="en-US"/>
        </w:rPr>
        <w:t xml:space="preserve"> либо работник</w:t>
      </w:r>
      <w:r>
        <w:rPr>
          <w:sz w:val="28"/>
          <w:szCs w:val="28"/>
          <w:lang w:eastAsia="en-US"/>
        </w:rPr>
        <w:t xml:space="preserve"> </w:t>
      </w:r>
      <w:r>
        <w:rPr>
          <w:rFonts w:eastAsia="Calibri"/>
          <w:sz w:val="28"/>
          <w:szCs w:val="28"/>
          <w:lang w:eastAsia="en-US"/>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342A33" w:rsidRDefault="00342A33">
      <w:pPr>
        <w:ind w:right="-1" w:firstLine="708"/>
        <w:jc w:val="both"/>
      </w:pPr>
      <w:r>
        <w:rPr>
          <w:rFonts w:eastAsia="Calibri"/>
          <w:sz w:val="28"/>
          <w:szCs w:val="28"/>
          <w:lang w:eastAsia="en-US"/>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342A33" w:rsidRDefault="00342A33">
      <w:pPr>
        <w:ind w:right="-1"/>
        <w:jc w:val="both"/>
      </w:pPr>
      <w:r>
        <w:rPr>
          <w:rFonts w:eastAsia="Calibri"/>
          <w:sz w:val="28"/>
          <w:szCs w:val="28"/>
          <w:lang w:eastAsia="en-US"/>
        </w:rPr>
        <w:tab/>
        <w:t>Не может быть отказано заявителю в приеме дополнительных документов при наличии намерения их сдать.</w:t>
      </w:r>
    </w:p>
    <w:p w:rsidR="00342A33" w:rsidRDefault="00342A33">
      <w:pPr>
        <w:widowControl w:val="0"/>
        <w:ind w:firstLine="708"/>
        <w:jc w:val="both"/>
        <w:textAlignment w:val="baseline"/>
      </w:pPr>
      <w:r>
        <w:rPr>
          <w:kern w:val="2"/>
          <w:sz w:val="28"/>
          <w:szCs w:val="28"/>
          <w:lang w:bidi="hi-IN"/>
        </w:rPr>
        <w:t xml:space="preserve">Основаниями для отказа в приеме электронной формы </w:t>
      </w:r>
      <w:proofErr w:type="gramStart"/>
      <w:r>
        <w:rPr>
          <w:kern w:val="2"/>
          <w:sz w:val="28"/>
          <w:szCs w:val="28"/>
          <w:lang w:bidi="hi-IN"/>
        </w:rPr>
        <w:t>заявления  и</w:t>
      </w:r>
      <w:proofErr w:type="gramEnd"/>
      <w:r>
        <w:rPr>
          <w:kern w:val="2"/>
          <w:sz w:val="28"/>
          <w:szCs w:val="28"/>
          <w:lang w:bidi="hi-IN"/>
        </w:rPr>
        <w:t xml:space="preserve"> </w:t>
      </w:r>
      <w:r>
        <w:rPr>
          <w:kern w:val="2"/>
          <w:sz w:val="28"/>
          <w:szCs w:val="28"/>
          <w:lang w:bidi="hi-IN"/>
        </w:rPr>
        <w:lastRenderedPageBreak/>
        <w:t xml:space="preserve">документов на Региональном портале по варианту </w:t>
      </w:r>
      <w:r>
        <w:rPr>
          <w:kern w:val="2"/>
          <w:sz w:val="24"/>
          <w:szCs w:val="24"/>
          <w:lang w:bidi="hi-IN"/>
        </w:rPr>
        <w:t xml:space="preserve"> </w:t>
      </w:r>
      <w:r>
        <w:rPr>
          <w:kern w:val="2"/>
          <w:sz w:val="28"/>
          <w:szCs w:val="28"/>
          <w:lang w:val="en-US" w:bidi="hi-IN"/>
        </w:rPr>
        <w:t>V</w:t>
      </w:r>
      <w:r>
        <w:rPr>
          <w:kern w:val="2"/>
          <w:sz w:val="28"/>
          <w:szCs w:val="28"/>
          <w:lang w:bidi="hi-IN"/>
        </w:rPr>
        <w:t xml:space="preserve"> является:</w:t>
      </w:r>
    </w:p>
    <w:p w:rsidR="00342A33" w:rsidRDefault="00342A33">
      <w:pPr>
        <w:widowControl w:val="0"/>
        <w:ind w:firstLine="709"/>
        <w:jc w:val="both"/>
      </w:pPr>
      <w:r>
        <w:rPr>
          <w:rFonts w:eastAsia="Calibri"/>
          <w:sz w:val="28"/>
          <w:szCs w:val="22"/>
          <w:lang w:eastAsia="en-US"/>
        </w:rPr>
        <w:t>1) некорректно заполнены поля в форме запроса, в том числе в интерактивной форме запроса;</w:t>
      </w:r>
    </w:p>
    <w:p w:rsidR="00342A33" w:rsidRDefault="00342A33">
      <w:pPr>
        <w:widowControl w:val="0"/>
        <w:ind w:firstLine="709"/>
        <w:jc w:val="both"/>
      </w:pPr>
      <w:r>
        <w:rPr>
          <w:rFonts w:eastAsia="Calibri"/>
          <w:sz w:val="28"/>
          <w:szCs w:val="22"/>
          <w:lang w:eastAsia="en-US"/>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342A33" w:rsidRDefault="00342A33">
      <w:pPr>
        <w:widowControl w:val="0"/>
        <w:ind w:firstLine="709"/>
        <w:jc w:val="both"/>
      </w:pPr>
      <w:r>
        <w:rPr>
          <w:rFonts w:eastAsia="Calibri"/>
          <w:sz w:val="28"/>
          <w:szCs w:val="22"/>
          <w:lang w:eastAsia="en-US"/>
        </w:rPr>
        <w:t xml:space="preserve">3) несоблюдение установленных статьей 11 Федерального закона </w:t>
      </w:r>
      <w:r>
        <w:rPr>
          <w:rFonts w:eastAsia="Calibri"/>
          <w:sz w:val="28"/>
          <w:szCs w:val="22"/>
          <w:lang w:eastAsia="en-US"/>
        </w:rPr>
        <w:br/>
        <w:t xml:space="preserve">№ 63-ФЗ условий признания </w:t>
      </w:r>
      <w:proofErr w:type="gramStart"/>
      <w:r>
        <w:rPr>
          <w:rFonts w:eastAsia="Calibri"/>
          <w:sz w:val="28"/>
          <w:szCs w:val="22"/>
          <w:lang w:eastAsia="en-US"/>
        </w:rPr>
        <w:t>действительности</w:t>
      </w:r>
      <w:proofErr w:type="gramEnd"/>
      <w:r>
        <w:rPr>
          <w:rFonts w:eastAsia="Calibri"/>
          <w:sz w:val="28"/>
          <w:szCs w:val="22"/>
          <w:lang w:eastAsia="en-US"/>
        </w:rPr>
        <w:t xml:space="preserve"> усиленной квалифицированной электронной подписи.</w:t>
      </w:r>
    </w:p>
    <w:p w:rsidR="00342A33" w:rsidRDefault="00342A33">
      <w:pPr>
        <w:widowControl w:val="0"/>
        <w:ind w:firstLine="708"/>
        <w:jc w:val="both"/>
        <w:textAlignment w:val="baseline"/>
      </w:pPr>
      <w:r>
        <w:rPr>
          <w:kern w:val="2"/>
          <w:sz w:val="28"/>
          <w:szCs w:val="28"/>
          <w:lang w:bidi="hi-IN"/>
        </w:rPr>
        <w:t xml:space="preserve">Решение об отказе в приеме документов, необходимых для предоставления </w:t>
      </w:r>
      <w:r>
        <w:rPr>
          <w:kern w:val="2"/>
          <w:sz w:val="28"/>
          <w:szCs w:val="28"/>
          <w:lang w:eastAsia="en-US"/>
        </w:rPr>
        <w:t>муниципальной</w:t>
      </w:r>
      <w:r>
        <w:rPr>
          <w:kern w:val="2"/>
          <w:sz w:val="28"/>
          <w:szCs w:val="28"/>
          <w:lang w:bidi="hi-IN"/>
        </w:rPr>
        <w:t xml:space="preserve"> услуги, оформляется в виде электронного документа и направляется в «Личный кабинет» заявителя РПГУ не позднее первого рабочего дня, следующего за днем подачи заявления.</w:t>
      </w:r>
    </w:p>
    <w:p w:rsidR="00342A33" w:rsidRDefault="00342A33">
      <w:pPr>
        <w:widowControl w:val="0"/>
        <w:ind w:right="-1" w:firstLine="708"/>
        <w:jc w:val="both"/>
      </w:pPr>
      <w:r>
        <w:rPr>
          <w:rFonts w:eastAsia="Calibri"/>
          <w:sz w:val="28"/>
          <w:szCs w:val="28"/>
          <w:lang w:eastAsia="en-US"/>
        </w:rPr>
        <w:t>В предоставлении муниципальной услуги принимают участие МФЦ.</w:t>
      </w:r>
    </w:p>
    <w:p w:rsidR="00342A33" w:rsidRDefault="00342A33">
      <w:pPr>
        <w:ind w:firstLine="708"/>
        <w:contextualSpacing/>
        <w:jc w:val="both"/>
      </w:pPr>
      <w:r>
        <w:rPr>
          <w:rFonts w:eastAsia="Calibri"/>
          <w:bCs/>
          <w:sz w:val="28"/>
          <w:szCs w:val="28"/>
          <w:lang w:eastAsia="en-US"/>
        </w:rPr>
        <w:t>Предоставление муниципальной услуги в МФЦ</w:t>
      </w:r>
      <w:r>
        <w:rPr>
          <w:rFonts w:eastAsia="Calibri"/>
          <w:sz w:val="28"/>
          <w:szCs w:val="28"/>
          <w:lang w:eastAsia="en-US"/>
        </w:rPr>
        <w:t xml:space="preserve"> осуществляется в соответствии с соглашением о взаимодействии между МФЦ и уполномоченным органом.</w:t>
      </w:r>
      <w:r>
        <w:rPr>
          <w:rFonts w:eastAsia="Calibri"/>
          <w:sz w:val="28"/>
          <w:szCs w:val="28"/>
          <w:lang w:eastAsia="ar-SA"/>
        </w:rPr>
        <w:t xml:space="preserve"> </w:t>
      </w:r>
    </w:p>
    <w:p w:rsidR="00342A33" w:rsidRDefault="00342A33">
      <w:pPr>
        <w:ind w:firstLine="709"/>
        <w:contextualSpacing/>
        <w:jc w:val="both"/>
      </w:pPr>
      <w:r>
        <w:rPr>
          <w:rFonts w:eastAsia="Calibri"/>
          <w:sz w:val="28"/>
          <w:szCs w:val="28"/>
          <w:lang w:eastAsia="en-US"/>
        </w:rPr>
        <w:t xml:space="preserve">Уполномоченный орган </w:t>
      </w:r>
      <w:proofErr w:type="gramStart"/>
      <w:r>
        <w:rPr>
          <w:rFonts w:eastAsia="Calibri"/>
          <w:sz w:val="28"/>
          <w:szCs w:val="28"/>
          <w:lang w:eastAsia="en-US"/>
        </w:rPr>
        <w:t xml:space="preserve">и  </w:t>
      </w:r>
      <w:r>
        <w:rPr>
          <w:rFonts w:eastAsia="Calibri"/>
          <w:sz w:val="28"/>
          <w:szCs w:val="28"/>
          <w:lang w:eastAsia="ar-SA"/>
        </w:rPr>
        <w:t>МФЦ</w:t>
      </w:r>
      <w:proofErr w:type="gramEnd"/>
      <w:r>
        <w:rPr>
          <w:rFonts w:eastAsia="Calibri"/>
          <w:sz w:val="28"/>
          <w:szCs w:val="28"/>
          <w:lang w:eastAsia="en-US"/>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342A33" w:rsidRDefault="00342A33">
      <w:pPr>
        <w:widowControl w:val="0"/>
        <w:jc w:val="both"/>
        <w:textAlignment w:val="baseline"/>
      </w:pPr>
      <w:r>
        <w:rPr>
          <w:kern w:val="2"/>
          <w:sz w:val="28"/>
          <w:szCs w:val="28"/>
          <w:lang w:bidi="hi-IN"/>
        </w:rPr>
        <w:tab/>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342A33" w:rsidRDefault="00342A33">
      <w:pPr>
        <w:autoSpaceDE w:val="0"/>
        <w:ind w:firstLine="708"/>
        <w:jc w:val="both"/>
      </w:pPr>
      <w:r>
        <w:rPr>
          <w:sz w:val="28"/>
          <w:szCs w:val="28"/>
        </w:rPr>
        <w:t>МФЦ направляет электронные документы и (или) электронные образы документов, заверенные в установленном порядке элек</w:t>
      </w:r>
      <w:r>
        <w:rPr>
          <w:sz w:val="28"/>
          <w:szCs w:val="28"/>
        </w:rPr>
        <w:softHyphen/>
        <w:t>тронной подписью уполномоченного должностного лица многофункциональ</w:t>
      </w:r>
      <w:r>
        <w:rPr>
          <w:sz w:val="28"/>
          <w:szCs w:val="28"/>
        </w:rPr>
        <w:softHyphen/>
        <w:t xml:space="preserve">ного центра, </w:t>
      </w:r>
      <w:r>
        <w:rPr>
          <w:color w:val="000000"/>
          <w:sz w:val="28"/>
          <w:szCs w:val="28"/>
        </w:rPr>
        <w:t>в Уполномоченный орган, предоставляющий муниципальную услугу.</w:t>
      </w:r>
    </w:p>
    <w:p w:rsidR="00342A33" w:rsidRDefault="00342A33">
      <w:pPr>
        <w:tabs>
          <w:tab w:val="left" w:pos="1114"/>
        </w:tabs>
        <w:autoSpaceDE w:val="0"/>
        <w:ind w:firstLine="709"/>
        <w:jc w:val="both"/>
      </w:pPr>
      <w:r>
        <w:rPr>
          <w:color w:val="000000"/>
          <w:sz w:val="28"/>
          <w:szCs w:val="28"/>
        </w:rPr>
        <w:t>Уполномоченный орган обеспечивает прием электронных документов</w:t>
      </w:r>
      <w:r>
        <w:rPr>
          <w:color w:val="000000"/>
          <w:sz w:val="28"/>
          <w:szCs w:val="28"/>
        </w:rPr>
        <w:br/>
        <w:t>и (или) электронных образов документов, необходимых для предоставления</w:t>
      </w:r>
      <w:r>
        <w:rPr>
          <w:color w:val="000000"/>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342A33" w:rsidRDefault="00342A33">
      <w:pPr>
        <w:tabs>
          <w:tab w:val="left" w:pos="1138"/>
        </w:tabs>
        <w:autoSpaceDE w:val="0"/>
        <w:ind w:firstLine="709"/>
        <w:jc w:val="both"/>
      </w:pPr>
      <w:r>
        <w:rPr>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w:t>
      </w:r>
      <w:proofErr w:type="gramStart"/>
      <w:r>
        <w:rPr>
          <w:color w:val="000000"/>
          <w:sz w:val="28"/>
          <w:szCs w:val="28"/>
        </w:rPr>
        <w:t xml:space="preserve">),   </w:t>
      </w:r>
      <w:proofErr w:type="gramEnd"/>
      <w:r>
        <w:rPr>
          <w:color w:val="000000"/>
          <w:sz w:val="28"/>
          <w:szCs w:val="28"/>
        </w:rPr>
        <w:t xml:space="preserve">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342A33" w:rsidRDefault="00342A33">
      <w:pPr>
        <w:autoSpaceDE w:val="0"/>
        <w:ind w:firstLine="709"/>
        <w:jc w:val="both"/>
      </w:pPr>
      <w:r>
        <w:rPr>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Pr>
          <w:color w:val="000000"/>
          <w:sz w:val="28"/>
          <w:szCs w:val="28"/>
        </w:rPr>
        <w:softHyphen/>
        <w:t>мые для предоставления муниципальных услуг, направля</w:t>
      </w:r>
      <w:r>
        <w:rPr>
          <w:color w:val="000000"/>
          <w:sz w:val="28"/>
          <w:szCs w:val="28"/>
        </w:rPr>
        <w:softHyphen/>
        <w:t>ются МФЦ в уполномоченный орган на бумажных носителях.</w:t>
      </w:r>
    </w:p>
    <w:p w:rsidR="00342A33" w:rsidRDefault="00342A33">
      <w:pPr>
        <w:widowControl w:val="0"/>
        <w:ind w:right="-1" w:firstLine="708"/>
        <w:jc w:val="both"/>
      </w:pPr>
      <w:r>
        <w:rPr>
          <w:rFonts w:eastAsia="Calibri"/>
          <w:sz w:val="28"/>
          <w:szCs w:val="28"/>
          <w:lang w:eastAsia="en-US"/>
        </w:rPr>
        <w:t xml:space="preserve">При предоставлении муниципальной услуги по экстерриториальному принципу уполномоченный орган не вправе требовать от заявителя                        </w:t>
      </w:r>
      <w:proofErr w:type="gramStart"/>
      <w:r>
        <w:rPr>
          <w:rFonts w:eastAsia="Calibri"/>
          <w:sz w:val="28"/>
          <w:szCs w:val="28"/>
          <w:lang w:eastAsia="en-US"/>
        </w:rPr>
        <w:t xml:space="preserve">   (</w:t>
      </w:r>
      <w:proofErr w:type="gramEnd"/>
      <w:r>
        <w:rPr>
          <w:rFonts w:eastAsia="Calibri"/>
          <w:sz w:val="28"/>
          <w:szCs w:val="28"/>
          <w:lang w:eastAsia="en-US"/>
        </w:rPr>
        <w:t xml:space="preserve">представителя) или МФЦ предоставления документов на бумажных носителях, </w:t>
      </w:r>
      <w:r>
        <w:rPr>
          <w:rFonts w:eastAsia="Calibri"/>
          <w:sz w:val="28"/>
          <w:szCs w:val="28"/>
          <w:lang w:eastAsia="en-US"/>
        </w:rPr>
        <w:lastRenderedPageBreak/>
        <w:t>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Pr>
          <w:rFonts w:eastAsia="Calibri"/>
          <w:color w:val="000000"/>
          <w:sz w:val="28"/>
          <w:szCs w:val="28"/>
          <w:lang w:eastAsia="en-US"/>
        </w:rPr>
        <w:t>м                                  самостоятельно.</w:t>
      </w:r>
    </w:p>
    <w:p w:rsidR="00342A33" w:rsidRDefault="00342A33">
      <w:pPr>
        <w:ind w:firstLine="709"/>
        <w:contextualSpacing/>
        <w:jc w:val="both"/>
      </w:pPr>
      <w:r>
        <w:rPr>
          <w:rFonts w:eastAsia="Calibri"/>
          <w:sz w:val="28"/>
          <w:szCs w:val="28"/>
          <w:lang w:eastAsia="en-US"/>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342A33" w:rsidRDefault="00342A33">
      <w:pPr>
        <w:ind w:firstLine="708"/>
        <w:jc w:val="both"/>
      </w:pPr>
      <w:r>
        <w:rPr>
          <w:rFonts w:eastAsia="Calibri"/>
          <w:sz w:val="28"/>
          <w:szCs w:val="28"/>
          <w:lang w:eastAsia="en-US"/>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Pr>
          <w:rFonts w:ascii="Calibri" w:eastAsia="Calibri" w:hAnsi="Calibri" w:cs="Calibri"/>
          <w:sz w:val="22"/>
          <w:szCs w:val="22"/>
          <w:lang w:eastAsia="en-US"/>
        </w:rPr>
        <w:t xml:space="preserve"> </w:t>
      </w:r>
    </w:p>
    <w:p w:rsidR="00342A33" w:rsidRDefault="00342A33">
      <w:pPr>
        <w:jc w:val="both"/>
        <w:rPr>
          <w:rFonts w:eastAsia="Calibri"/>
          <w:b/>
          <w:color w:val="0070C0"/>
          <w:sz w:val="24"/>
          <w:szCs w:val="24"/>
          <w:u w:val="single"/>
          <w:lang w:eastAsia="en-US"/>
        </w:rPr>
      </w:pPr>
    </w:p>
    <w:p w:rsidR="00342A33" w:rsidRDefault="00342A33">
      <w:pPr>
        <w:ind w:firstLine="709"/>
        <w:contextualSpacing/>
        <w:jc w:val="center"/>
      </w:pPr>
      <w:r>
        <w:rPr>
          <w:rFonts w:eastAsia="Calibri"/>
          <w:b/>
          <w:bCs/>
          <w:sz w:val="28"/>
          <w:szCs w:val="28"/>
          <w:lang w:eastAsia="en-US"/>
        </w:rPr>
        <w:t>3.3.3.2</w:t>
      </w:r>
      <w:r>
        <w:rPr>
          <w:rFonts w:eastAsia="Calibri"/>
          <w:sz w:val="28"/>
          <w:szCs w:val="28"/>
          <w:lang w:eastAsia="en-US"/>
        </w:rPr>
        <w:t xml:space="preserve"> </w:t>
      </w:r>
      <w:r w:rsidRPr="00EC20EC">
        <w:rPr>
          <w:rFonts w:eastAsia="Calibri"/>
          <w:b/>
          <w:sz w:val="28"/>
          <w:szCs w:val="28"/>
          <w:lang w:eastAsia="en-US"/>
        </w:rPr>
        <w:t>Описание административной процедуры приостановления предоставления муниципальной услуги</w:t>
      </w:r>
    </w:p>
    <w:p w:rsidR="00342A33" w:rsidRDefault="00342A33">
      <w:pPr>
        <w:ind w:firstLine="708"/>
        <w:rPr>
          <w:rFonts w:eastAsia="Calibri"/>
          <w:sz w:val="28"/>
          <w:szCs w:val="28"/>
          <w:lang w:eastAsia="en-US"/>
        </w:rPr>
      </w:pPr>
    </w:p>
    <w:p w:rsidR="00342A33" w:rsidRDefault="00342A33">
      <w:pPr>
        <w:ind w:firstLine="708"/>
      </w:pPr>
      <w:r>
        <w:rPr>
          <w:rFonts w:eastAsia="Calibri"/>
          <w:sz w:val="28"/>
          <w:szCs w:val="28"/>
          <w:lang w:eastAsia="en-US"/>
        </w:rPr>
        <w:t xml:space="preserve">Основания для приостановления предоставления муниципальной услуги законодательством Российской Федерации </w:t>
      </w:r>
      <w:r>
        <w:rPr>
          <w:rFonts w:eastAsia="Calibri"/>
          <w:color w:val="000000"/>
          <w:sz w:val="28"/>
          <w:szCs w:val="28"/>
          <w:lang w:eastAsia="en-US"/>
        </w:rPr>
        <w:t xml:space="preserve">для варианта </w:t>
      </w:r>
      <w:proofErr w:type="gramStart"/>
      <w:r>
        <w:rPr>
          <w:rFonts w:eastAsia="Calibri"/>
          <w:color w:val="000000"/>
          <w:sz w:val="28"/>
          <w:szCs w:val="28"/>
          <w:lang w:eastAsia="en-US"/>
        </w:rPr>
        <w:t>Ш</w:t>
      </w:r>
      <w:r>
        <w:rPr>
          <w:rFonts w:eastAsia="Calibri"/>
          <w:sz w:val="28"/>
          <w:szCs w:val="28"/>
          <w:lang w:eastAsia="en-US"/>
        </w:rPr>
        <w:t xml:space="preserve">  не</w:t>
      </w:r>
      <w:proofErr w:type="gramEnd"/>
      <w:r>
        <w:rPr>
          <w:rFonts w:eastAsia="Calibri"/>
          <w:sz w:val="28"/>
          <w:szCs w:val="28"/>
          <w:lang w:eastAsia="en-US"/>
        </w:rPr>
        <w:t xml:space="preserve"> предусмотрены.</w:t>
      </w:r>
      <w:r>
        <w:rPr>
          <w:rFonts w:eastAsia="Calibri"/>
          <w:b/>
          <w:i/>
          <w:color w:val="FF0000"/>
          <w:sz w:val="26"/>
          <w:szCs w:val="26"/>
          <w:lang w:eastAsia="en-US"/>
        </w:rPr>
        <w:t xml:space="preserve"> </w:t>
      </w:r>
    </w:p>
    <w:p w:rsidR="00342A33" w:rsidRDefault="00342A33">
      <w:pPr>
        <w:contextualSpacing/>
        <w:jc w:val="both"/>
        <w:rPr>
          <w:rFonts w:eastAsia="Calibri"/>
          <w:sz w:val="28"/>
          <w:szCs w:val="28"/>
          <w:lang w:eastAsia="en-US"/>
        </w:rPr>
      </w:pPr>
    </w:p>
    <w:p w:rsidR="00342A33" w:rsidRPr="00EC20EC" w:rsidRDefault="00342A33">
      <w:pPr>
        <w:ind w:firstLine="709"/>
        <w:contextualSpacing/>
        <w:jc w:val="center"/>
      </w:pPr>
      <w:proofErr w:type="gramStart"/>
      <w:r w:rsidRPr="00EC20EC">
        <w:rPr>
          <w:rFonts w:eastAsia="Calibri"/>
          <w:sz w:val="28"/>
          <w:szCs w:val="28"/>
          <w:lang w:eastAsia="en-US"/>
        </w:rPr>
        <w:t>3.3.3.3  Описание</w:t>
      </w:r>
      <w:proofErr w:type="gramEnd"/>
      <w:r w:rsidRPr="00EC20EC">
        <w:rPr>
          <w:rFonts w:eastAsia="Calibri"/>
          <w:sz w:val="28"/>
          <w:szCs w:val="28"/>
          <w:lang w:eastAsia="en-US"/>
        </w:rPr>
        <w:t xml:space="preserve"> административной процедуры принятия решения о предоставлении (об отказе в предоставлении) муниципальной услуги</w:t>
      </w:r>
    </w:p>
    <w:p w:rsidR="00342A33" w:rsidRDefault="00342A33">
      <w:pPr>
        <w:ind w:firstLine="708"/>
        <w:rPr>
          <w:rFonts w:eastAsia="Calibri"/>
          <w:color w:val="FF0000"/>
          <w:sz w:val="28"/>
          <w:szCs w:val="28"/>
          <w:lang w:eastAsia="en-US"/>
        </w:rPr>
      </w:pPr>
    </w:p>
    <w:p w:rsidR="00342A33" w:rsidRDefault="00342A33">
      <w:pPr>
        <w:ind w:right="-1" w:firstLine="708"/>
        <w:jc w:val="both"/>
      </w:pPr>
      <w:r>
        <w:rPr>
          <w:rFonts w:eastAsia="Calibri"/>
          <w:sz w:val="28"/>
          <w:szCs w:val="28"/>
          <w:lang w:eastAsia="en-US"/>
        </w:rPr>
        <w:t xml:space="preserve">Основаниями для отказа в предоставлении муниципальной услуги </w:t>
      </w:r>
      <w:r>
        <w:rPr>
          <w:rFonts w:eastAsia="Calibri"/>
          <w:color w:val="000000"/>
          <w:sz w:val="28"/>
          <w:szCs w:val="28"/>
          <w:lang w:eastAsia="en-US"/>
        </w:rPr>
        <w:t>для варианта Ш</w:t>
      </w:r>
      <w:r>
        <w:rPr>
          <w:rFonts w:eastAsia="Calibri"/>
          <w:sz w:val="28"/>
          <w:szCs w:val="28"/>
          <w:lang w:eastAsia="en-US"/>
        </w:rPr>
        <w:t xml:space="preserve"> являются: </w:t>
      </w:r>
    </w:p>
    <w:p w:rsidR="00342A33" w:rsidRDefault="00342A33">
      <w:pPr>
        <w:ind w:right="-1" w:firstLine="708"/>
        <w:jc w:val="both"/>
      </w:pPr>
      <w:r>
        <w:rPr>
          <w:sz w:val="28"/>
          <w:szCs w:val="28"/>
          <w:lang w:eastAsia="en-US"/>
        </w:rPr>
        <w:t xml:space="preserve">несоответствие представленных документов требованиям, </w:t>
      </w:r>
      <w:proofErr w:type="gramStart"/>
      <w:r>
        <w:rPr>
          <w:sz w:val="28"/>
          <w:szCs w:val="28"/>
          <w:lang w:eastAsia="en-US"/>
        </w:rPr>
        <w:t>установленным  законодательством</w:t>
      </w:r>
      <w:proofErr w:type="gramEnd"/>
      <w:r>
        <w:rPr>
          <w:sz w:val="28"/>
          <w:szCs w:val="28"/>
          <w:lang w:eastAsia="en-US"/>
        </w:rPr>
        <w:t xml:space="preserve"> Российской Федерации;</w:t>
      </w:r>
    </w:p>
    <w:p w:rsidR="00342A33" w:rsidRDefault="00342A33">
      <w:pPr>
        <w:ind w:right="-1" w:firstLine="708"/>
        <w:jc w:val="both"/>
      </w:pPr>
      <w:r>
        <w:rPr>
          <w:rFonts w:eastAsia="Calibri"/>
          <w:sz w:val="28"/>
          <w:szCs w:val="28"/>
          <w:lang w:eastAsia="en-US"/>
        </w:rPr>
        <w:t>выявление в представленных документах недостоверных сведений;</w:t>
      </w:r>
    </w:p>
    <w:p w:rsidR="00342A33" w:rsidRDefault="00342A33">
      <w:pPr>
        <w:ind w:firstLine="708"/>
        <w:jc w:val="both"/>
      </w:pPr>
      <w:r>
        <w:rPr>
          <w:rFonts w:eastAsia="Calibri"/>
          <w:sz w:val="28"/>
          <w:szCs w:val="28"/>
          <w:lang w:eastAsia="en-US"/>
        </w:rPr>
        <w:t>отсутствие допущенных опечаток и ошибок в выданных в результате предоставления муниципальной услуги документах.</w:t>
      </w:r>
    </w:p>
    <w:p w:rsidR="00342A33" w:rsidRDefault="00342A33">
      <w:pPr>
        <w:widowControl w:val="0"/>
        <w:ind w:firstLine="708"/>
        <w:jc w:val="both"/>
        <w:textAlignment w:val="baseline"/>
      </w:pPr>
      <w:r>
        <w:rPr>
          <w:kern w:val="2"/>
          <w:sz w:val="28"/>
          <w:szCs w:val="28"/>
          <w:lang w:bidi="hi-IN"/>
        </w:rPr>
        <w:t xml:space="preserve">Основаниями для отказа </w:t>
      </w:r>
      <w:proofErr w:type="gramStart"/>
      <w:r>
        <w:rPr>
          <w:kern w:val="2"/>
          <w:sz w:val="28"/>
          <w:szCs w:val="28"/>
          <w:lang w:bidi="hi-IN"/>
        </w:rPr>
        <w:t>в  предоставлении</w:t>
      </w:r>
      <w:proofErr w:type="gramEnd"/>
      <w:r>
        <w:rPr>
          <w:kern w:val="2"/>
          <w:sz w:val="28"/>
          <w:szCs w:val="28"/>
          <w:lang w:bidi="hi-IN"/>
        </w:rPr>
        <w:t xml:space="preserve"> муниципальной услуги в электронной форме на Региональном портале по варианту V является несоответствие документов и сведений, указанных в заявлении в электронной форме</w:t>
      </w:r>
      <w:r>
        <w:rPr>
          <w:rFonts w:cs="DejaVu Sans"/>
          <w:kern w:val="2"/>
          <w:sz w:val="28"/>
          <w:szCs w:val="28"/>
          <w:lang w:bidi="hi-IN"/>
        </w:rPr>
        <w:t>.</w:t>
      </w:r>
    </w:p>
    <w:p w:rsidR="00342A33" w:rsidRDefault="00342A33">
      <w:pPr>
        <w:widowControl w:val="0"/>
        <w:tabs>
          <w:tab w:val="left" w:pos="1260"/>
          <w:tab w:val="left" w:pos="1440"/>
        </w:tabs>
        <w:ind w:right="-1" w:firstLine="709"/>
        <w:jc w:val="both"/>
      </w:pPr>
      <w:r>
        <w:rPr>
          <w:rFonts w:eastAsia="Calibri"/>
          <w:sz w:val="28"/>
          <w:szCs w:val="28"/>
          <w:lang w:eastAsia="en-US"/>
        </w:rPr>
        <w:t xml:space="preserve">При наличии оснований для отказа в предоставлении муниципальной услуги </w:t>
      </w:r>
      <w:r>
        <w:rPr>
          <w:rFonts w:eastAsia="Calibri"/>
          <w:sz w:val="28"/>
          <w:szCs w:val="28"/>
        </w:rPr>
        <w:t xml:space="preserve">должностное </w:t>
      </w:r>
      <w:proofErr w:type="gramStart"/>
      <w:r>
        <w:rPr>
          <w:rFonts w:eastAsia="Calibri"/>
          <w:sz w:val="28"/>
          <w:szCs w:val="28"/>
        </w:rPr>
        <w:t>лицо</w:t>
      </w:r>
      <w:r>
        <w:rPr>
          <w:rFonts w:eastAsia="Calibri"/>
          <w:b/>
          <w:sz w:val="28"/>
          <w:szCs w:val="22"/>
          <w:lang w:eastAsia="en-US"/>
        </w:rPr>
        <w:t xml:space="preserve">  </w:t>
      </w:r>
      <w:r>
        <w:rPr>
          <w:rFonts w:eastAsia="Calibri"/>
          <w:sz w:val="28"/>
          <w:szCs w:val="28"/>
          <w:lang w:eastAsia="en-US"/>
        </w:rPr>
        <w:t>в</w:t>
      </w:r>
      <w:proofErr w:type="gramEnd"/>
      <w:r>
        <w:rPr>
          <w:rFonts w:eastAsia="Calibri"/>
          <w:sz w:val="28"/>
          <w:szCs w:val="28"/>
          <w:lang w:eastAsia="en-US"/>
        </w:rPr>
        <w:t xml:space="preserve"> течение 3 рабочих дней подготавливает проект  мотивированного письменного отказа в виде письма администрации</w:t>
      </w:r>
      <w:r>
        <w:rPr>
          <w:rFonts w:eastAsia="DejaVu Sans"/>
          <w:b/>
          <w:bCs/>
          <w:sz w:val="28"/>
          <w:szCs w:val="28"/>
          <w:lang w:eastAsia="en-US"/>
        </w:rPr>
        <w:t xml:space="preserve"> </w:t>
      </w:r>
      <w:r w:rsidR="00401321">
        <w:rPr>
          <w:rFonts w:eastAsia="DejaVu Sans"/>
          <w:bCs/>
          <w:sz w:val="28"/>
          <w:szCs w:val="28"/>
          <w:lang w:eastAsia="en-US"/>
        </w:rPr>
        <w:t>Журавского</w:t>
      </w:r>
      <w:r>
        <w:rPr>
          <w:rFonts w:eastAsia="DejaVu Sans"/>
          <w:bCs/>
          <w:sz w:val="28"/>
          <w:szCs w:val="28"/>
          <w:lang w:eastAsia="en-US"/>
        </w:rPr>
        <w:t xml:space="preserve"> сельского поселения Кореновского района</w:t>
      </w:r>
      <w:r>
        <w:rPr>
          <w:sz w:val="28"/>
          <w:szCs w:val="28"/>
          <w:lang w:eastAsia="en-US"/>
        </w:rPr>
        <w:t xml:space="preserve"> и направляет на согласование начальнику </w:t>
      </w:r>
      <w:r>
        <w:rPr>
          <w:rFonts w:eastAsia="Calibri"/>
          <w:sz w:val="28"/>
          <w:szCs w:val="22"/>
          <w:lang w:eastAsia="en-US"/>
        </w:rPr>
        <w:t>отдел</w:t>
      </w:r>
      <w:r>
        <w:rPr>
          <w:rFonts w:eastAsia="Calibri"/>
          <w:b/>
          <w:sz w:val="28"/>
          <w:szCs w:val="22"/>
          <w:lang w:eastAsia="en-US"/>
        </w:rPr>
        <w:t xml:space="preserve">  </w:t>
      </w:r>
      <w:r>
        <w:rPr>
          <w:sz w:val="28"/>
          <w:szCs w:val="28"/>
          <w:lang w:eastAsia="en-US"/>
        </w:rPr>
        <w:t>уполномоченного органа.</w:t>
      </w:r>
    </w:p>
    <w:p w:rsidR="00342A33" w:rsidRDefault="00342A33">
      <w:pPr>
        <w:widowControl w:val="0"/>
        <w:ind w:firstLine="708"/>
        <w:jc w:val="both"/>
        <w:textAlignment w:val="baseline"/>
      </w:pPr>
      <w:r>
        <w:rPr>
          <w:kern w:val="2"/>
          <w:sz w:val="28"/>
          <w:szCs w:val="28"/>
          <w:lang w:bidi="hi-IN"/>
        </w:rPr>
        <w:t xml:space="preserve">Решение об отказе в предоставлении муниципальной услуги, оформляется в виде электронного </w:t>
      </w:r>
      <w:r>
        <w:rPr>
          <w:rFonts w:eastAsia="Calibri"/>
          <w:kern w:val="2"/>
          <w:sz w:val="28"/>
          <w:szCs w:val="28"/>
          <w:lang w:bidi="hi-IN"/>
        </w:rPr>
        <w:t xml:space="preserve">письма </w:t>
      </w:r>
      <w:r>
        <w:rPr>
          <w:rFonts w:cs="DejaVu Sans"/>
          <w:kern w:val="2"/>
          <w:sz w:val="28"/>
          <w:szCs w:val="28"/>
          <w:lang w:bidi="hi-IN"/>
        </w:rPr>
        <w:t>администрации</w:t>
      </w:r>
      <w:r>
        <w:rPr>
          <w:rFonts w:eastAsia="DejaVu Sans"/>
          <w:b/>
          <w:bCs/>
          <w:kern w:val="2"/>
          <w:sz w:val="28"/>
          <w:szCs w:val="28"/>
          <w:lang w:bidi="hi-IN"/>
        </w:rPr>
        <w:t xml:space="preserve"> </w:t>
      </w:r>
      <w:r w:rsidR="00401321">
        <w:rPr>
          <w:rFonts w:eastAsia="DejaVu Sans"/>
          <w:bCs/>
          <w:kern w:val="2"/>
          <w:sz w:val="28"/>
          <w:szCs w:val="28"/>
          <w:lang w:bidi="hi-IN"/>
        </w:rPr>
        <w:t>Журавского</w:t>
      </w:r>
      <w:r>
        <w:rPr>
          <w:rFonts w:eastAsia="DejaVu Sans"/>
          <w:bCs/>
          <w:kern w:val="2"/>
          <w:sz w:val="28"/>
          <w:szCs w:val="28"/>
          <w:lang w:bidi="hi-IN"/>
        </w:rPr>
        <w:t xml:space="preserve"> сельского поселения Кореновского района</w:t>
      </w:r>
      <w:r>
        <w:rPr>
          <w:kern w:val="2"/>
          <w:sz w:val="28"/>
          <w:szCs w:val="28"/>
          <w:lang w:bidi="hi-IN"/>
        </w:rPr>
        <w:t xml:space="preserve"> и направляется в «Личный кабинет» заявителя РПГУ не позднее первого рабочего дня, следующего за днем подачи запроса.</w:t>
      </w:r>
    </w:p>
    <w:p w:rsidR="00342A33" w:rsidRDefault="00342A33">
      <w:pPr>
        <w:ind w:right="-1"/>
        <w:jc w:val="both"/>
      </w:pPr>
      <w:r>
        <w:rPr>
          <w:sz w:val="28"/>
          <w:szCs w:val="28"/>
          <w:lang w:eastAsia="en-US"/>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342A33" w:rsidRDefault="00342A33">
      <w:pPr>
        <w:ind w:right="-1" w:firstLine="708"/>
        <w:jc w:val="both"/>
      </w:pPr>
      <w:r>
        <w:rPr>
          <w:rFonts w:eastAsia="Calibri"/>
          <w:bCs/>
          <w:color w:val="000000"/>
          <w:sz w:val="28"/>
          <w:szCs w:val="28"/>
          <w:lang w:eastAsia="en-US"/>
        </w:rPr>
        <w:t xml:space="preserve">В случае подтверждения наличия технических ошибок должностное лицо вносит исправления в ранее выданный документ </w:t>
      </w:r>
      <w:proofErr w:type="gramStart"/>
      <w:r>
        <w:rPr>
          <w:rFonts w:eastAsia="Calibri"/>
          <w:color w:val="000000"/>
          <w:kern w:val="2"/>
          <w:sz w:val="28"/>
          <w:szCs w:val="28"/>
          <w:lang w:eastAsia="en-US"/>
        </w:rPr>
        <w:t>и  обеспечивает</w:t>
      </w:r>
      <w:proofErr w:type="gramEnd"/>
      <w:r>
        <w:rPr>
          <w:rFonts w:eastAsia="Calibri"/>
          <w:color w:val="000000"/>
          <w:kern w:val="2"/>
          <w:sz w:val="28"/>
          <w:szCs w:val="28"/>
          <w:lang w:eastAsia="en-US"/>
        </w:rPr>
        <w:t xml:space="preserve"> его </w:t>
      </w:r>
      <w:r>
        <w:rPr>
          <w:rFonts w:eastAsia="Calibri"/>
          <w:color w:val="000000"/>
          <w:kern w:val="2"/>
          <w:sz w:val="28"/>
          <w:szCs w:val="28"/>
          <w:lang w:eastAsia="en-US"/>
        </w:rPr>
        <w:lastRenderedPageBreak/>
        <w:t xml:space="preserve">согласование и подписание в установленном в уполномоченном органе порядке </w:t>
      </w:r>
      <w:r>
        <w:rPr>
          <w:rFonts w:eastAsia="Calibri"/>
          <w:color w:val="000000"/>
          <w:sz w:val="28"/>
          <w:szCs w:val="28"/>
          <w:lang w:eastAsia="en-US"/>
        </w:rPr>
        <w:t>или подписывает УК</w:t>
      </w:r>
      <w:r>
        <w:rPr>
          <w:color w:val="000000"/>
          <w:sz w:val="28"/>
          <w:szCs w:val="28"/>
          <w:lang w:eastAsia="en-US"/>
        </w:rPr>
        <w:t>ЭП  должностного лица уполномоченного органа.</w:t>
      </w:r>
    </w:p>
    <w:p w:rsidR="00342A33" w:rsidRDefault="00342A33">
      <w:pPr>
        <w:ind w:right="-1" w:firstLine="709"/>
        <w:jc w:val="both"/>
      </w:pPr>
      <w:r>
        <w:rPr>
          <w:rFonts w:eastAsia="Calibri"/>
          <w:sz w:val="28"/>
          <w:szCs w:val="22"/>
          <w:lang w:eastAsia="en-US"/>
        </w:rPr>
        <w:t>Срок подготовки документа не должен превышать 3 рабочих дней с даты регистрации заявления.</w:t>
      </w:r>
    </w:p>
    <w:p w:rsidR="00342A33" w:rsidRDefault="00342A33">
      <w:pPr>
        <w:widowControl w:val="0"/>
        <w:tabs>
          <w:tab w:val="left" w:pos="1260"/>
          <w:tab w:val="left" w:pos="1440"/>
        </w:tabs>
        <w:ind w:firstLine="709"/>
        <w:jc w:val="both"/>
      </w:pPr>
      <w:r>
        <w:rPr>
          <w:sz w:val="28"/>
          <w:szCs w:val="28"/>
        </w:rPr>
        <w:t xml:space="preserve">При предоставлении муниципальной услуги через </w:t>
      </w:r>
      <w:r>
        <w:rPr>
          <w:rFonts w:eastAsia="Calibri"/>
          <w:sz w:val="28"/>
          <w:szCs w:val="28"/>
          <w:lang w:eastAsia="en-US"/>
        </w:rPr>
        <w:t xml:space="preserve">«Личный кабинет» </w:t>
      </w:r>
      <w:proofErr w:type="gramStart"/>
      <w:r>
        <w:rPr>
          <w:rFonts w:eastAsia="Calibri"/>
          <w:sz w:val="28"/>
          <w:szCs w:val="28"/>
          <w:lang w:eastAsia="en-US"/>
        </w:rPr>
        <w:t>заявителя</w:t>
      </w:r>
      <w:r>
        <w:rPr>
          <w:sz w:val="28"/>
          <w:szCs w:val="28"/>
        </w:rPr>
        <w:t xml:space="preserve"> </w:t>
      </w:r>
      <w:r>
        <w:rPr>
          <w:rFonts w:eastAsia="Calibri"/>
          <w:sz w:val="28"/>
          <w:szCs w:val="28"/>
          <w:lang w:eastAsia="en-US"/>
        </w:rPr>
        <w:t xml:space="preserve"> </w:t>
      </w:r>
      <w:r>
        <w:rPr>
          <w:sz w:val="28"/>
          <w:szCs w:val="28"/>
        </w:rPr>
        <w:t>РПГУ</w:t>
      </w:r>
      <w:proofErr w:type="gramEnd"/>
      <w:r>
        <w:rPr>
          <w:sz w:val="28"/>
          <w:szCs w:val="28"/>
        </w:rPr>
        <w:t xml:space="preserve"> должностное лицо направляет заявителю </w:t>
      </w:r>
      <w:r>
        <w:rPr>
          <w:rFonts w:eastAsia="Calibri"/>
          <w:sz w:val="28"/>
          <w:szCs w:val="28"/>
          <w:lang w:eastAsia="en-US"/>
        </w:rPr>
        <w:t>результат предоставления муниципальной услуги</w:t>
      </w:r>
      <w:r>
        <w:rPr>
          <w:sz w:val="28"/>
          <w:szCs w:val="28"/>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342A33" w:rsidRDefault="00342A33">
      <w:pPr>
        <w:ind w:firstLine="708"/>
        <w:jc w:val="both"/>
      </w:pPr>
      <w:r>
        <w:rPr>
          <w:rFonts w:eastAsia="Calibri"/>
          <w:sz w:val="28"/>
          <w:szCs w:val="28"/>
          <w:lang w:eastAsia="en-US"/>
        </w:rPr>
        <w:t xml:space="preserve">Срок принятия решения об отказе в предоставлении муниципальной </w:t>
      </w:r>
      <w:proofErr w:type="gramStart"/>
      <w:r>
        <w:rPr>
          <w:rFonts w:eastAsia="Calibri"/>
          <w:sz w:val="28"/>
          <w:szCs w:val="28"/>
          <w:lang w:eastAsia="en-US"/>
        </w:rPr>
        <w:t>услуги,  составляет</w:t>
      </w:r>
      <w:proofErr w:type="gramEnd"/>
      <w:r>
        <w:rPr>
          <w:rFonts w:eastAsia="Calibri"/>
          <w:sz w:val="28"/>
          <w:szCs w:val="28"/>
          <w:lang w:eastAsia="en-US"/>
        </w:rPr>
        <w:t xml:space="preserve"> не более 1 рабочего дня со дня получения уполномоченным органом заявления </w:t>
      </w:r>
      <w:r>
        <w:rPr>
          <w:rFonts w:eastAsia="Calibri"/>
          <w:color w:val="000000"/>
          <w:sz w:val="28"/>
          <w:szCs w:val="28"/>
          <w:lang w:eastAsia="en-US"/>
        </w:rPr>
        <w:t xml:space="preserve">об исправлении </w:t>
      </w:r>
      <w:r>
        <w:rPr>
          <w:rFonts w:eastAsia="Calibri"/>
          <w:sz w:val="28"/>
          <w:szCs w:val="28"/>
          <w:lang w:eastAsia="en-US"/>
        </w:rPr>
        <w:t xml:space="preserve">технической ошибки и в полном объеме прилагаемых к нему документов, необходимых для принятия решения. </w:t>
      </w:r>
    </w:p>
    <w:p w:rsidR="00342A33" w:rsidRDefault="00342A33">
      <w:pPr>
        <w:ind w:firstLine="708"/>
        <w:jc w:val="both"/>
      </w:pPr>
      <w:r>
        <w:rPr>
          <w:rFonts w:eastAsia="Calibri"/>
          <w:sz w:val="28"/>
          <w:szCs w:val="28"/>
          <w:lang w:eastAsia="en-US"/>
        </w:rPr>
        <w:t xml:space="preserve">Срок принятия решения о предоставлении муниципальной </w:t>
      </w:r>
      <w:proofErr w:type="gramStart"/>
      <w:r>
        <w:rPr>
          <w:rFonts w:eastAsia="Calibri"/>
          <w:sz w:val="28"/>
          <w:szCs w:val="28"/>
          <w:lang w:eastAsia="en-US"/>
        </w:rPr>
        <w:t>услуги,  составляет</w:t>
      </w:r>
      <w:proofErr w:type="gramEnd"/>
      <w:r>
        <w:rPr>
          <w:rFonts w:eastAsia="Calibri"/>
          <w:sz w:val="28"/>
          <w:szCs w:val="28"/>
          <w:lang w:eastAsia="en-US"/>
        </w:rPr>
        <w:t xml:space="preserve"> не более 1  рабочего дня со дня получения отделом заявления </w:t>
      </w:r>
      <w:r>
        <w:rPr>
          <w:rFonts w:eastAsia="Calibri"/>
          <w:color w:val="000000"/>
          <w:sz w:val="28"/>
          <w:szCs w:val="28"/>
          <w:lang w:eastAsia="en-US"/>
        </w:rPr>
        <w:t xml:space="preserve">об исправлении </w:t>
      </w:r>
      <w:r>
        <w:rPr>
          <w:rFonts w:eastAsia="Calibri"/>
          <w:sz w:val="28"/>
          <w:szCs w:val="28"/>
          <w:lang w:eastAsia="en-US"/>
        </w:rPr>
        <w:t xml:space="preserve">технической ошибки и в полном объеме прилагаемых к нему документов, необходимых для принятия решения. </w:t>
      </w:r>
    </w:p>
    <w:p w:rsidR="00342A33" w:rsidRDefault="00342A33">
      <w:pPr>
        <w:jc w:val="both"/>
        <w:rPr>
          <w:rFonts w:eastAsia="Calibri"/>
          <w:sz w:val="28"/>
          <w:szCs w:val="28"/>
          <w:lang w:eastAsia="en-US"/>
        </w:rPr>
      </w:pPr>
    </w:p>
    <w:p w:rsidR="00342A33" w:rsidRPr="00980C2E" w:rsidRDefault="00342A33">
      <w:pPr>
        <w:ind w:firstLine="709"/>
        <w:contextualSpacing/>
        <w:jc w:val="center"/>
        <w:rPr>
          <w:b/>
        </w:rPr>
      </w:pPr>
      <w:r w:rsidRPr="00980C2E">
        <w:rPr>
          <w:rFonts w:eastAsia="Calibri"/>
          <w:b/>
          <w:sz w:val="28"/>
          <w:szCs w:val="28"/>
          <w:lang w:eastAsia="en-US"/>
        </w:rPr>
        <w:t>3.3.3.4 Описание административной процедуры предоставления результата муниципальной услуги</w:t>
      </w:r>
    </w:p>
    <w:p w:rsidR="00342A33" w:rsidRPr="00980C2E" w:rsidRDefault="00342A33">
      <w:pPr>
        <w:ind w:firstLine="709"/>
        <w:contextualSpacing/>
        <w:jc w:val="center"/>
        <w:rPr>
          <w:rFonts w:eastAsia="Calibri"/>
          <w:b/>
          <w:color w:val="0070C0"/>
          <w:sz w:val="24"/>
          <w:szCs w:val="24"/>
          <w:lang w:eastAsia="en-US"/>
        </w:rPr>
      </w:pPr>
    </w:p>
    <w:p w:rsidR="00342A33" w:rsidRDefault="00342A33">
      <w:pPr>
        <w:ind w:firstLine="708"/>
        <w:jc w:val="both"/>
      </w:pPr>
      <w:r>
        <w:rPr>
          <w:rFonts w:eastAsia="Calibri"/>
          <w:sz w:val="28"/>
          <w:szCs w:val="28"/>
          <w:lang w:eastAsia="en-US"/>
        </w:rPr>
        <w:t>Результат предоставления муниципальной услуги может быть получен заявителем одним из следующих способов по выбору заявителя:</w:t>
      </w:r>
    </w:p>
    <w:p w:rsidR="00342A33" w:rsidRDefault="00342A33">
      <w:pPr>
        <w:ind w:firstLine="708"/>
        <w:jc w:val="both"/>
      </w:pPr>
      <w:r>
        <w:rPr>
          <w:rFonts w:eastAsia="Calibri"/>
          <w:sz w:val="28"/>
          <w:szCs w:val="28"/>
          <w:lang w:eastAsia="en-US"/>
        </w:rPr>
        <w:t>1) путем личного обращения в уполномоченный орган на бумажном носителе;</w:t>
      </w:r>
    </w:p>
    <w:p w:rsidR="00342A33" w:rsidRDefault="00342A33">
      <w:pPr>
        <w:ind w:firstLine="708"/>
        <w:jc w:val="both"/>
      </w:pPr>
      <w:r>
        <w:rPr>
          <w:rFonts w:eastAsia="Calibri"/>
          <w:sz w:val="28"/>
          <w:szCs w:val="28"/>
          <w:lang w:eastAsia="en-US"/>
        </w:rPr>
        <w:t>2) путем направления почтового отправления на бумажном носителе;</w:t>
      </w:r>
    </w:p>
    <w:p w:rsidR="00342A33" w:rsidRDefault="00342A33">
      <w:pPr>
        <w:ind w:firstLine="708"/>
        <w:jc w:val="both"/>
      </w:pPr>
      <w:r>
        <w:rPr>
          <w:rFonts w:eastAsia="Calibri"/>
          <w:sz w:val="28"/>
          <w:szCs w:val="28"/>
          <w:lang w:eastAsia="en-US"/>
        </w:rPr>
        <w:t>3) путем личного обращения в МФЦ, в том числе по экстерриториальному принципу, на бумажном носителе или в форме электронного документа;</w:t>
      </w:r>
    </w:p>
    <w:p w:rsidR="00342A33" w:rsidRDefault="00342A33">
      <w:pPr>
        <w:widowControl w:val="0"/>
        <w:ind w:right="-1" w:firstLine="708"/>
        <w:jc w:val="both"/>
      </w:pPr>
      <w:r>
        <w:rPr>
          <w:rFonts w:eastAsia="Calibri"/>
          <w:sz w:val="28"/>
          <w:szCs w:val="28"/>
          <w:lang w:eastAsia="en-US"/>
        </w:rPr>
        <w:t>3) в «Личном кабинете» заявителя РПГУ в форме электронного документа;</w:t>
      </w:r>
    </w:p>
    <w:p w:rsidR="00342A33" w:rsidRDefault="00342A33">
      <w:pPr>
        <w:ind w:firstLine="708"/>
        <w:jc w:val="both"/>
      </w:pPr>
      <w:r>
        <w:rPr>
          <w:rFonts w:eastAsia="Calibri"/>
          <w:sz w:val="28"/>
          <w:szCs w:val="28"/>
          <w:lang w:eastAsia="en-US"/>
        </w:rPr>
        <w:t>4) путем направления на адрес e-</w:t>
      </w:r>
      <w:proofErr w:type="spellStart"/>
      <w:r>
        <w:rPr>
          <w:rFonts w:eastAsia="Calibri"/>
          <w:sz w:val="28"/>
          <w:szCs w:val="28"/>
          <w:lang w:eastAsia="en-US"/>
        </w:rPr>
        <w:t>mail</w:t>
      </w:r>
      <w:proofErr w:type="spellEnd"/>
      <w:r>
        <w:rPr>
          <w:rFonts w:eastAsia="Calibri"/>
          <w:sz w:val="28"/>
          <w:szCs w:val="28"/>
          <w:lang w:eastAsia="en-US"/>
        </w:rPr>
        <w:t xml:space="preserve"> электронной почты заявителя документа в электронной форме.</w:t>
      </w:r>
    </w:p>
    <w:p w:rsidR="00342A33" w:rsidRDefault="00342A33">
      <w:pPr>
        <w:ind w:right="-1" w:firstLine="708"/>
        <w:jc w:val="both"/>
      </w:pPr>
      <w:r>
        <w:rPr>
          <w:rFonts w:eastAsia="Calibri"/>
          <w:sz w:val="28"/>
          <w:szCs w:val="28"/>
          <w:shd w:val="clear" w:color="auto" w:fill="FFFFFF"/>
          <w:lang w:eastAsia="en-US"/>
        </w:rPr>
        <w:t xml:space="preserve">Документ с исправленными техническими ошибками или письменный отказ в исправлении технической ошибки </w:t>
      </w:r>
      <w:r>
        <w:rPr>
          <w:rFonts w:eastAsia="Calibri"/>
          <w:sz w:val="28"/>
          <w:szCs w:val="28"/>
          <w:lang w:eastAsia="en-US"/>
        </w:rPr>
        <w:t xml:space="preserve">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w:t>
      </w:r>
      <w:proofErr w:type="gramStart"/>
      <w:r>
        <w:rPr>
          <w:rFonts w:eastAsia="Calibri"/>
          <w:sz w:val="28"/>
          <w:szCs w:val="28"/>
          <w:lang w:eastAsia="en-US"/>
        </w:rPr>
        <w:t xml:space="preserve">органе,   </w:t>
      </w:r>
      <w:proofErr w:type="gramEnd"/>
      <w:r>
        <w:rPr>
          <w:rFonts w:eastAsia="Calibri"/>
          <w:sz w:val="28"/>
          <w:szCs w:val="28"/>
          <w:lang w:eastAsia="en-US"/>
        </w:rPr>
        <w:t xml:space="preserve"> сканированную  копию результата предоставления муниципальной услуги и направляет заявителю через Региональный портал  или  передаёт результат предоставления муниципальной услуги в МФЦ. </w:t>
      </w:r>
    </w:p>
    <w:p w:rsidR="00342A33" w:rsidRDefault="00342A33">
      <w:pPr>
        <w:ind w:right="-1" w:firstLine="708"/>
        <w:jc w:val="both"/>
      </w:pPr>
      <w:r>
        <w:rPr>
          <w:rFonts w:eastAsia="Calibri"/>
          <w:sz w:val="28"/>
          <w:szCs w:val="28"/>
          <w:lang w:eastAsia="en-US"/>
        </w:rPr>
        <w:t xml:space="preserve">По желанию </w:t>
      </w:r>
      <w:proofErr w:type="gramStart"/>
      <w:r>
        <w:rPr>
          <w:rFonts w:eastAsia="Calibri"/>
          <w:sz w:val="28"/>
          <w:szCs w:val="28"/>
          <w:lang w:eastAsia="en-US"/>
        </w:rPr>
        <w:t>заявитель  может</w:t>
      </w:r>
      <w:proofErr w:type="gramEnd"/>
      <w:r>
        <w:rPr>
          <w:rFonts w:eastAsia="Calibri"/>
          <w:sz w:val="28"/>
          <w:szCs w:val="28"/>
          <w:lang w:eastAsia="en-US"/>
        </w:rPr>
        <w:t xml:space="preserve"> получить результат предоставления муниципальной услуги  непосредственно в уполномоченном органе, вне зависимости от способа обращения за предоставлением услуги.  При этом должностное лицо уполномоченного органа осуществляет выдачу документов не позднее одного календарного дня до даты истечения срока предоставления муниципальной услуги. В день выдачи </w:t>
      </w:r>
      <w:proofErr w:type="gramStart"/>
      <w:r>
        <w:rPr>
          <w:rFonts w:eastAsia="Calibri"/>
          <w:sz w:val="28"/>
          <w:szCs w:val="28"/>
          <w:lang w:eastAsia="en-US"/>
        </w:rPr>
        <w:t xml:space="preserve">документов,   </w:t>
      </w:r>
      <w:proofErr w:type="gramEnd"/>
      <w:r>
        <w:rPr>
          <w:rFonts w:eastAsia="Calibri"/>
          <w:sz w:val="28"/>
          <w:szCs w:val="28"/>
          <w:lang w:eastAsia="en-US"/>
        </w:rPr>
        <w:t>должностное лицо направляет уведомление о выдаче заявителю результата предоставления муниципальной услуги через уполномоченный орган в МФЦ, в «Личный кабинет» заявителя РПГУ или  на адрес  e-</w:t>
      </w:r>
      <w:proofErr w:type="spellStart"/>
      <w:r>
        <w:rPr>
          <w:rFonts w:eastAsia="Calibri"/>
          <w:sz w:val="28"/>
          <w:szCs w:val="28"/>
          <w:lang w:eastAsia="en-US"/>
        </w:rPr>
        <w:t>mail</w:t>
      </w:r>
      <w:proofErr w:type="spellEnd"/>
      <w:r>
        <w:rPr>
          <w:rFonts w:eastAsia="Calibri"/>
          <w:sz w:val="28"/>
          <w:szCs w:val="28"/>
          <w:lang w:eastAsia="en-US"/>
        </w:rPr>
        <w:t xml:space="preserve"> электронной почты заявителя.</w:t>
      </w:r>
    </w:p>
    <w:p w:rsidR="00342A33" w:rsidRDefault="00342A33">
      <w:pPr>
        <w:ind w:right="-1" w:firstLine="708"/>
        <w:jc w:val="both"/>
      </w:pPr>
      <w:r>
        <w:rPr>
          <w:rFonts w:eastAsia="Calibri"/>
          <w:sz w:val="28"/>
          <w:szCs w:val="28"/>
          <w:lang w:eastAsia="en-US"/>
        </w:rPr>
        <w:lastRenderedPageBreak/>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342A33" w:rsidRDefault="00342A33">
      <w:pPr>
        <w:ind w:right="-1" w:firstLine="708"/>
        <w:jc w:val="both"/>
      </w:pPr>
      <w:r>
        <w:rPr>
          <w:sz w:val="28"/>
          <w:szCs w:val="28"/>
          <w:lang w:eastAsia="en-US"/>
        </w:rPr>
        <w:t xml:space="preserve"> </w:t>
      </w:r>
      <w:r>
        <w:rPr>
          <w:rFonts w:eastAsia="Calibri"/>
          <w:sz w:val="28"/>
          <w:szCs w:val="28"/>
          <w:lang w:eastAsia="en-US"/>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w:t>
      </w:r>
      <w:proofErr w:type="spellStart"/>
      <w:r>
        <w:rPr>
          <w:rFonts w:eastAsia="Calibri"/>
          <w:sz w:val="28"/>
          <w:szCs w:val="28"/>
          <w:lang w:eastAsia="en-US"/>
        </w:rPr>
        <w:t>mail</w:t>
      </w:r>
      <w:proofErr w:type="spellEnd"/>
      <w:r>
        <w:rPr>
          <w:rFonts w:eastAsia="Calibri"/>
          <w:sz w:val="28"/>
          <w:szCs w:val="28"/>
          <w:lang w:eastAsia="en-US"/>
        </w:rPr>
        <w:t xml:space="preserve"> электронной почты заявителя.</w:t>
      </w:r>
    </w:p>
    <w:p w:rsidR="00342A33" w:rsidRDefault="00342A33">
      <w:pPr>
        <w:ind w:firstLine="708"/>
        <w:jc w:val="both"/>
        <w:rPr>
          <w:rFonts w:eastAsia="Calibri"/>
          <w:sz w:val="28"/>
          <w:szCs w:val="28"/>
          <w:lang w:eastAsia="en-US"/>
        </w:rPr>
      </w:pPr>
    </w:p>
    <w:p w:rsidR="00342A33" w:rsidRPr="00EC20EC" w:rsidRDefault="00342A33">
      <w:pPr>
        <w:ind w:firstLine="709"/>
        <w:contextualSpacing/>
        <w:jc w:val="center"/>
        <w:rPr>
          <w:b/>
        </w:rPr>
      </w:pPr>
      <w:r w:rsidRPr="00EC20EC">
        <w:rPr>
          <w:rFonts w:eastAsia="Calibri"/>
          <w:b/>
          <w:bCs/>
          <w:sz w:val="28"/>
          <w:szCs w:val="28"/>
          <w:lang w:eastAsia="en-US"/>
        </w:rPr>
        <w:t xml:space="preserve">3.3.4 </w:t>
      </w:r>
      <w:r w:rsidRPr="00EC20EC">
        <w:rPr>
          <w:rFonts w:eastAsia="Calibri"/>
          <w:b/>
          <w:sz w:val="28"/>
          <w:szCs w:val="28"/>
          <w:lang w:eastAsia="en-US"/>
        </w:rPr>
        <w:t xml:space="preserve">Описание процедур варианта </w:t>
      </w:r>
      <w:r w:rsidRPr="00EC20EC">
        <w:rPr>
          <w:rFonts w:eastAsia="Calibri"/>
          <w:b/>
          <w:sz w:val="28"/>
          <w:szCs w:val="28"/>
          <w:lang w:val="en-US" w:eastAsia="en-US"/>
        </w:rPr>
        <w:t>I</w:t>
      </w:r>
      <w:r w:rsidRPr="00EC20EC">
        <w:rPr>
          <w:rFonts w:eastAsia="Calibri"/>
          <w:b/>
          <w:sz w:val="28"/>
          <w:szCs w:val="28"/>
          <w:lang w:eastAsia="en-US"/>
        </w:rPr>
        <w:t xml:space="preserve">V предоставления </w:t>
      </w:r>
    </w:p>
    <w:p w:rsidR="00342A33" w:rsidRPr="00EC20EC" w:rsidRDefault="00342A33">
      <w:pPr>
        <w:ind w:firstLine="709"/>
        <w:contextualSpacing/>
        <w:jc w:val="center"/>
        <w:rPr>
          <w:b/>
        </w:rPr>
      </w:pPr>
      <w:r w:rsidRPr="00EC20EC">
        <w:rPr>
          <w:rFonts w:eastAsia="Calibri"/>
          <w:b/>
          <w:sz w:val="28"/>
          <w:szCs w:val="28"/>
          <w:lang w:eastAsia="en-US"/>
        </w:rPr>
        <w:t>муниципальной услуги</w:t>
      </w:r>
    </w:p>
    <w:p w:rsidR="00342A33" w:rsidRPr="00EC20EC" w:rsidRDefault="00342A33">
      <w:pPr>
        <w:jc w:val="both"/>
        <w:rPr>
          <w:rFonts w:eastAsia="Calibri"/>
          <w:b/>
          <w:color w:val="FF0000"/>
          <w:sz w:val="24"/>
          <w:szCs w:val="24"/>
          <w:lang w:eastAsia="en-US"/>
        </w:rPr>
      </w:pPr>
    </w:p>
    <w:p w:rsidR="00342A33" w:rsidRPr="00EC20EC" w:rsidRDefault="00342A33">
      <w:pPr>
        <w:ind w:right="-143" w:firstLine="709"/>
        <w:contextualSpacing/>
        <w:jc w:val="center"/>
        <w:rPr>
          <w:b/>
        </w:rPr>
      </w:pPr>
      <w:proofErr w:type="gramStart"/>
      <w:r w:rsidRPr="00EC20EC">
        <w:rPr>
          <w:rFonts w:eastAsia="Calibri"/>
          <w:b/>
          <w:sz w:val="28"/>
          <w:szCs w:val="28"/>
          <w:lang w:eastAsia="en-US"/>
        </w:rPr>
        <w:t>3.3.4.1  Прием</w:t>
      </w:r>
      <w:proofErr w:type="gramEnd"/>
      <w:r w:rsidRPr="00EC20EC">
        <w:rPr>
          <w:rFonts w:eastAsia="Calibri"/>
          <w:b/>
          <w:sz w:val="28"/>
          <w:szCs w:val="28"/>
          <w:lang w:eastAsia="en-US"/>
        </w:rPr>
        <w:t xml:space="preserve">  заявления </w:t>
      </w:r>
      <w:r w:rsidRPr="00EC20EC">
        <w:rPr>
          <w:rFonts w:eastAsia="Calibri"/>
          <w:b/>
          <w:sz w:val="28"/>
          <w:szCs w:val="22"/>
          <w:lang w:eastAsia="en-US"/>
        </w:rPr>
        <w:t xml:space="preserve">о </w:t>
      </w:r>
      <w:r w:rsidRPr="00EC20EC">
        <w:rPr>
          <w:rFonts w:eastAsia="Calibri"/>
          <w:b/>
          <w:sz w:val="28"/>
          <w:szCs w:val="28"/>
          <w:lang w:eastAsia="en-US"/>
        </w:rPr>
        <w:t>выдаче (отказе в выдаче) дубликата документа, выданного по результатам предоставления муниципальной услуги</w:t>
      </w:r>
    </w:p>
    <w:p w:rsidR="00342A33" w:rsidRDefault="00342A33">
      <w:pPr>
        <w:ind w:right="-143" w:firstLine="709"/>
        <w:contextualSpacing/>
        <w:jc w:val="center"/>
        <w:rPr>
          <w:rFonts w:eastAsia="Calibri"/>
          <w:b/>
          <w:sz w:val="28"/>
          <w:szCs w:val="28"/>
          <w:lang w:eastAsia="en-US"/>
        </w:rPr>
      </w:pPr>
    </w:p>
    <w:p w:rsidR="00342A33" w:rsidRDefault="00342A33">
      <w:pPr>
        <w:ind w:right="-1" w:firstLine="708"/>
        <w:jc w:val="both"/>
      </w:pPr>
      <w:r>
        <w:rPr>
          <w:rFonts w:eastAsia="Calibri"/>
          <w:sz w:val="28"/>
          <w:szCs w:val="28"/>
          <w:lang w:eastAsia="en-US"/>
        </w:rPr>
        <w:t xml:space="preserve">Для получения муниципальной </w:t>
      </w:r>
      <w:proofErr w:type="gramStart"/>
      <w:r>
        <w:rPr>
          <w:rFonts w:eastAsia="Calibri"/>
          <w:sz w:val="28"/>
          <w:szCs w:val="28"/>
          <w:lang w:eastAsia="en-US"/>
        </w:rPr>
        <w:t>услуги</w:t>
      </w:r>
      <w:r>
        <w:rPr>
          <w:rFonts w:ascii="Calibri" w:eastAsia="Calibri" w:hAnsi="Calibri" w:cs="Calibri"/>
          <w:sz w:val="22"/>
          <w:szCs w:val="22"/>
          <w:lang w:eastAsia="en-US"/>
        </w:rPr>
        <w:t xml:space="preserve"> </w:t>
      </w:r>
      <w:r>
        <w:rPr>
          <w:rFonts w:eastAsia="Calibri"/>
          <w:color w:val="000000"/>
          <w:sz w:val="28"/>
          <w:szCs w:val="28"/>
          <w:lang w:eastAsia="en-US"/>
        </w:rPr>
        <w:t xml:space="preserve"> </w:t>
      </w:r>
      <w:r>
        <w:rPr>
          <w:rFonts w:eastAsia="Calibri"/>
          <w:sz w:val="28"/>
          <w:szCs w:val="22"/>
          <w:lang w:eastAsia="en-US"/>
        </w:rPr>
        <w:t>варианта</w:t>
      </w:r>
      <w:proofErr w:type="gramEnd"/>
      <w:r>
        <w:rPr>
          <w:rFonts w:eastAsia="Calibri"/>
          <w:sz w:val="28"/>
          <w:szCs w:val="22"/>
          <w:lang w:eastAsia="en-US"/>
        </w:rPr>
        <w:t xml:space="preserve"> </w:t>
      </w:r>
      <w:r>
        <w:rPr>
          <w:rFonts w:eastAsia="Calibri"/>
          <w:sz w:val="28"/>
          <w:szCs w:val="28"/>
          <w:lang w:val="en-US" w:eastAsia="en-US"/>
        </w:rPr>
        <w:t>I</w:t>
      </w:r>
      <w:r>
        <w:rPr>
          <w:rFonts w:eastAsia="Calibri"/>
          <w:sz w:val="28"/>
          <w:szCs w:val="28"/>
          <w:lang w:eastAsia="en-US"/>
        </w:rPr>
        <w:t>V</w:t>
      </w:r>
      <w:r>
        <w:rPr>
          <w:rFonts w:eastAsia="Calibri"/>
          <w:color w:val="000000"/>
          <w:sz w:val="28"/>
          <w:szCs w:val="28"/>
          <w:lang w:eastAsia="en-US"/>
        </w:rPr>
        <w:t xml:space="preserve"> заявитель </w:t>
      </w:r>
      <w:r>
        <w:rPr>
          <w:rFonts w:eastAsia="Calibri"/>
          <w:sz w:val="28"/>
          <w:szCs w:val="22"/>
          <w:lang w:eastAsia="en-US"/>
        </w:rPr>
        <w:t xml:space="preserve">(его представитель)  </w:t>
      </w:r>
      <w:r>
        <w:rPr>
          <w:rFonts w:eastAsia="Calibri"/>
          <w:color w:val="000000"/>
          <w:sz w:val="28"/>
          <w:szCs w:val="28"/>
          <w:lang w:eastAsia="en-US"/>
        </w:rPr>
        <w:t>представляет следующие документы:</w:t>
      </w:r>
    </w:p>
    <w:p w:rsidR="00342A33" w:rsidRDefault="00342A33">
      <w:pPr>
        <w:ind w:right="-1"/>
        <w:jc w:val="both"/>
      </w:pPr>
      <w:r>
        <w:rPr>
          <w:rFonts w:eastAsia="Calibri"/>
          <w:color w:val="000000"/>
          <w:sz w:val="28"/>
          <w:szCs w:val="28"/>
          <w:lang w:eastAsia="en-US"/>
        </w:rPr>
        <w:tab/>
        <w:t xml:space="preserve">письменное заявление </w:t>
      </w:r>
      <w:r>
        <w:rPr>
          <w:rFonts w:eastAsia="Calibri"/>
          <w:sz w:val="28"/>
          <w:szCs w:val="28"/>
          <w:lang w:eastAsia="en-US"/>
        </w:rPr>
        <w:t>о выдаче дубликата</w:t>
      </w:r>
      <w:r>
        <w:rPr>
          <w:rFonts w:eastAsia="Calibri"/>
          <w:color w:val="FF0000"/>
          <w:sz w:val="28"/>
          <w:szCs w:val="28"/>
          <w:lang w:eastAsia="en-US"/>
        </w:rPr>
        <w:t xml:space="preserve"> </w:t>
      </w:r>
      <w:r>
        <w:rPr>
          <w:rFonts w:eastAsia="Calibri"/>
          <w:sz w:val="28"/>
          <w:szCs w:val="28"/>
          <w:lang w:eastAsia="en-US"/>
        </w:rPr>
        <w:t>документа, выданного по результатам предоставления муниципальной услуги</w:t>
      </w:r>
      <w:r>
        <w:rPr>
          <w:rFonts w:ascii="Calibri" w:eastAsia="Calibri" w:hAnsi="Calibri" w:cs="Calibri"/>
          <w:sz w:val="22"/>
          <w:szCs w:val="22"/>
          <w:lang w:eastAsia="en-US"/>
        </w:rPr>
        <w:t xml:space="preserve"> </w:t>
      </w:r>
      <w:r>
        <w:rPr>
          <w:rFonts w:eastAsia="Calibri"/>
          <w:sz w:val="28"/>
          <w:szCs w:val="28"/>
          <w:lang w:eastAsia="en-US"/>
        </w:rPr>
        <w:t xml:space="preserve">по рекомендуемой форме согласно приложению № 7 к административному регламенту, образец заполнения заявления представлен в </w:t>
      </w:r>
      <w:proofErr w:type="gramStart"/>
      <w:r>
        <w:rPr>
          <w:rFonts w:eastAsia="Calibri"/>
          <w:sz w:val="28"/>
          <w:szCs w:val="28"/>
          <w:lang w:eastAsia="en-US"/>
        </w:rPr>
        <w:t>приложении  №</w:t>
      </w:r>
      <w:proofErr w:type="gramEnd"/>
      <w:r>
        <w:rPr>
          <w:rFonts w:eastAsia="Calibri"/>
          <w:sz w:val="28"/>
          <w:szCs w:val="28"/>
          <w:lang w:eastAsia="en-US"/>
        </w:rPr>
        <w:t xml:space="preserve"> 8 к административному  регламенту </w:t>
      </w:r>
      <w:r>
        <w:rPr>
          <w:rFonts w:eastAsia="Calibri"/>
          <w:color w:val="000000"/>
          <w:sz w:val="28"/>
          <w:szCs w:val="28"/>
          <w:lang w:eastAsia="en-US"/>
        </w:rPr>
        <w:t xml:space="preserve">(далее – заявление о выдаче дубликата), </w:t>
      </w:r>
      <w:r>
        <w:rPr>
          <w:rFonts w:eastAsia="Calibri"/>
          <w:sz w:val="28"/>
          <w:szCs w:val="28"/>
          <w:lang w:eastAsia="en-US"/>
        </w:rPr>
        <w:t>к которому прилагаются:</w:t>
      </w:r>
      <w:r>
        <w:rPr>
          <w:rFonts w:eastAsia="Calibri"/>
          <w:sz w:val="22"/>
          <w:szCs w:val="22"/>
          <w:lang w:eastAsia="en-US"/>
        </w:rPr>
        <w:t xml:space="preserve"> </w:t>
      </w:r>
    </w:p>
    <w:p w:rsidR="00342A33" w:rsidRDefault="00342A33">
      <w:pPr>
        <w:widowControl w:val="0"/>
        <w:tabs>
          <w:tab w:val="right" w:pos="9639"/>
        </w:tabs>
        <w:ind w:right="-1" w:firstLine="709"/>
        <w:jc w:val="both"/>
        <w:textAlignment w:val="baseline"/>
      </w:pPr>
      <w:r>
        <w:rPr>
          <w:color w:val="000000"/>
          <w:kern w:val="2"/>
          <w:sz w:val="28"/>
          <w:szCs w:val="28"/>
          <w:lang w:bidi="hi-IN"/>
        </w:rPr>
        <w:t xml:space="preserve">документ, удостоверяющий личность заявителя (заявителей) или </w:t>
      </w:r>
      <w:r>
        <w:rPr>
          <w:kern w:val="2"/>
          <w:sz w:val="28"/>
          <w:szCs w:val="28"/>
          <w:lang w:bidi="hi-IN"/>
        </w:rPr>
        <w:t>личность представителя;</w:t>
      </w:r>
    </w:p>
    <w:p w:rsidR="00342A33" w:rsidRDefault="00342A33">
      <w:pPr>
        <w:ind w:firstLine="708"/>
        <w:jc w:val="both"/>
      </w:pPr>
      <w:r>
        <w:rPr>
          <w:rFonts w:eastAsia="Calibri"/>
          <w:sz w:val="28"/>
          <w:szCs w:val="28"/>
          <w:lang w:eastAsia="en-US"/>
        </w:rPr>
        <w:t>документы, подтверждающие полномочия представителя (оригинал документа).</w:t>
      </w:r>
    </w:p>
    <w:p w:rsidR="00342A33" w:rsidRDefault="00342A33">
      <w:pPr>
        <w:ind w:firstLine="708"/>
        <w:jc w:val="both"/>
      </w:pPr>
      <w:r>
        <w:rPr>
          <w:rFonts w:eastAsia="Calibri"/>
          <w:sz w:val="28"/>
          <w:szCs w:val="28"/>
          <w:lang w:eastAsia="en-US"/>
        </w:rPr>
        <w:t>В случае если документы, подтверждающие полномочия представителя удостоверены нотариально, документ, удостоверяющий личность гражданина, интересы которого представляются, не требуется.</w:t>
      </w:r>
    </w:p>
    <w:p w:rsidR="00342A33" w:rsidRDefault="00342A33">
      <w:pPr>
        <w:ind w:right="-1" w:firstLine="708"/>
        <w:jc w:val="both"/>
      </w:pPr>
      <w:r>
        <w:rPr>
          <w:rFonts w:eastAsia="Calibri"/>
          <w:sz w:val="28"/>
          <w:szCs w:val="28"/>
          <w:lang w:eastAsia="en-US"/>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342A33" w:rsidRDefault="00342A33">
      <w:pPr>
        <w:ind w:firstLine="709"/>
        <w:jc w:val="both"/>
      </w:pPr>
      <w:r>
        <w:rPr>
          <w:sz w:val="28"/>
          <w:szCs w:val="28"/>
        </w:rPr>
        <w:t>Заявление на получение муниципальной услуги с комплектом документов принимается:</w:t>
      </w:r>
    </w:p>
    <w:p w:rsidR="00342A33" w:rsidRDefault="00342A33">
      <w:pPr>
        <w:ind w:firstLine="709"/>
        <w:jc w:val="both"/>
      </w:pPr>
      <w:r>
        <w:rPr>
          <w:sz w:val="28"/>
          <w:szCs w:val="28"/>
        </w:rPr>
        <w:t xml:space="preserve">1) при личной явке </w:t>
      </w:r>
      <w:r>
        <w:rPr>
          <w:rFonts w:eastAsia="Calibri"/>
          <w:sz w:val="28"/>
          <w:szCs w:val="28"/>
          <w:lang w:eastAsia="en-US"/>
        </w:rPr>
        <w:t>или через представителя заявителя</w:t>
      </w:r>
      <w:r>
        <w:rPr>
          <w:sz w:val="28"/>
          <w:szCs w:val="28"/>
        </w:rPr>
        <w:t>:</w:t>
      </w:r>
    </w:p>
    <w:p w:rsidR="00342A33" w:rsidRDefault="00342A33">
      <w:pPr>
        <w:ind w:right="-1" w:firstLine="709"/>
      </w:pPr>
      <w:r>
        <w:rPr>
          <w:rFonts w:ascii="Calibri" w:eastAsia="Calibri" w:hAnsi="Calibri" w:cs="Calibri"/>
          <w:color w:val="000000"/>
          <w:sz w:val="28"/>
          <w:szCs w:val="28"/>
          <w:lang w:eastAsia="en-US"/>
        </w:rPr>
        <w:t xml:space="preserve">в </w:t>
      </w:r>
      <w:r>
        <w:rPr>
          <w:rFonts w:eastAsia="Calibri"/>
          <w:sz w:val="28"/>
          <w:szCs w:val="28"/>
          <w:lang w:eastAsia="en-US"/>
        </w:rPr>
        <w:t xml:space="preserve">уполномоченном органе </w:t>
      </w:r>
      <w:proofErr w:type="gramStart"/>
      <w:r>
        <w:rPr>
          <w:rFonts w:eastAsia="Calibri"/>
          <w:sz w:val="28"/>
          <w:szCs w:val="28"/>
          <w:lang w:eastAsia="en-US"/>
        </w:rPr>
        <w:t>или  в</w:t>
      </w:r>
      <w:proofErr w:type="gramEnd"/>
      <w:r>
        <w:rPr>
          <w:rFonts w:eastAsia="Calibri"/>
          <w:sz w:val="28"/>
          <w:szCs w:val="28"/>
          <w:lang w:eastAsia="en-US"/>
        </w:rPr>
        <w:t xml:space="preserve"> отделе</w:t>
      </w:r>
      <w:r>
        <w:rPr>
          <w:rFonts w:eastAsia="Calibri"/>
          <w:color w:val="FF0000"/>
          <w:sz w:val="28"/>
          <w:szCs w:val="28"/>
          <w:lang w:eastAsia="en-US"/>
        </w:rPr>
        <w:t xml:space="preserve"> </w:t>
      </w:r>
      <w:r>
        <w:rPr>
          <w:rFonts w:eastAsia="Calibri"/>
          <w:sz w:val="28"/>
          <w:szCs w:val="28"/>
          <w:lang w:eastAsia="en-US"/>
        </w:rPr>
        <w:t>уполномоченного органа;</w:t>
      </w:r>
    </w:p>
    <w:p w:rsidR="00342A33" w:rsidRDefault="00342A33">
      <w:pPr>
        <w:ind w:right="-1" w:firstLine="709"/>
      </w:pPr>
      <w:r>
        <w:rPr>
          <w:rFonts w:ascii="Calibri" w:eastAsia="Calibri" w:hAnsi="Calibri" w:cs="Calibri"/>
          <w:color w:val="000000"/>
          <w:sz w:val="28"/>
          <w:szCs w:val="28"/>
          <w:lang w:eastAsia="en-US"/>
        </w:rPr>
        <w:t xml:space="preserve">в </w:t>
      </w:r>
      <w:r>
        <w:rPr>
          <w:rFonts w:eastAsia="Calibri"/>
          <w:sz w:val="28"/>
          <w:szCs w:val="28"/>
          <w:lang w:eastAsia="en-US"/>
        </w:rPr>
        <w:t xml:space="preserve">уполномоченном </w:t>
      </w:r>
      <w:proofErr w:type="gramStart"/>
      <w:r>
        <w:rPr>
          <w:rFonts w:eastAsia="Calibri"/>
          <w:sz w:val="28"/>
          <w:szCs w:val="28"/>
          <w:lang w:eastAsia="en-US"/>
        </w:rPr>
        <w:t xml:space="preserve">органе  </w:t>
      </w:r>
      <w:r>
        <w:rPr>
          <w:rFonts w:eastAsia="Calibri"/>
          <w:sz w:val="28"/>
          <w:szCs w:val="28"/>
          <w:shd w:val="clear" w:color="auto" w:fill="FFFFFF"/>
          <w:lang w:eastAsia="en-US"/>
        </w:rPr>
        <w:t>во</w:t>
      </w:r>
      <w:proofErr w:type="gramEnd"/>
      <w:r>
        <w:rPr>
          <w:rFonts w:eastAsia="Calibri"/>
          <w:sz w:val="28"/>
          <w:szCs w:val="28"/>
          <w:shd w:val="clear" w:color="auto" w:fill="FFFFFF"/>
          <w:lang w:eastAsia="en-US"/>
        </w:rPr>
        <w:t xml:space="preserve"> время личного приема граждан;</w:t>
      </w:r>
    </w:p>
    <w:p w:rsidR="00342A33" w:rsidRDefault="00342A33">
      <w:pPr>
        <w:ind w:right="-1" w:firstLine="709"/>
      </w:pPr>
      <w:r>
        <w:rPr>
          <w:sz w:val="28"/>
          <w:szCs w:val="28"/>
        </w:rPr>
        <w:t xml:space="preserve">в филиалах, отделах, удаленных рабочих местах </w:t>
      </w:r>
      <w:proofErr w:type="gramStart"/>
      <w:r>
        <w:rPr>
          <w:sz w:val="28"/>
          <w:szCs w:val="28"/>
        </w:rPr>
        <w:t>МФЦ,  в</w:t>
      </w:r>
      <w:proofErr w:type="gramEnd"/>
      <w:r>
        <w:rPr>
          <w:sz w:val="28"/>
          <w:szCs w:val="28"/>
        </w:rPr>
        <w:t xml:space="preserve"> том числе </w:t>
      </w:r>
      <w:r>
        <w:rPr>
          <w:sz w:val="28"/>
          <w:szCs w:val="28"/>
          <w:lang w:eastAsia="en-US"/>
        </w:rPr>
        <w:t>по экстерриториальному принципу.</w:t>
      </w:r>
    </w:p>
    <w:p w:rsidR="00342A33" w:rsidRDefault="00342A33">
      <w:pPr>
        <w:ind w:firstLine="709"/>
        <w:jc w:val="both"/>
      </w:pPr>
      <w:r>
        <w:rPr>
          <w:sz w:val="28"/>
          <w:szCs w:val="28"/>
        </w:rPr>
        <w:t>2) без личной явки:</w:t>
      </w:r>
    </w:p>
    <w:p w:rsidR="00342A33" w:rsidRDefault="00342A33">
      <w:pPr>
        <w:ind w:firstLine="709"/>
        <w:jc w:val="both"/>
      </w:pPr>
      <w:r>
        <w:rPr>
          <w:rFonts w:eastAsia="Calibri"/>
          <w:sz w:val="28"/>
          <w:szCs w:val="28"/>
          <w:lang w:eastAsia="en-US"/>
        </w:rPr>
        <w:t>посредством почтовой связи на бумажном носителе;</w:t>
      </w:r>
    </w:p>
    <w:p w:rsidR="00342A33" w:rsidRDefault="00342A33">
      <w:pPr>
        <w:ind w:right="-1" w:firstLine="708"/>
        <w:jc w:val="both"/>
      </w:pPr>
      <w:r>
        <w:rPr>
          <w:sz w:val="28"/>
          <w:szCs w:val="28"/>
        </w:rPr>
        <w:t xml:space="preserve">в электронной форме </w:t>
      </w:r>
      <w:r>
        <w:rPr>
          <w:rFonts w:eastAsia="Calibri"/>
          <w:sz w:val="28"/>
          <w:szCs w:val="28"/>
          <w:lang w:eastAsia="en-US"/>
        </w:rPr>
        <w:t>на официальном сайте http: //</w:t>
      </w:r>
      <w:r w:rsidR="00401321">
        <w:rPr>
          <w:rFonts w:eastAsia="Calibri"/>
          <w:sz w:val="28"/>
          <w:szCs w:val="28"/>
          <w:lang w:eastAsia="en-US"/>
        </w:rPr>
        <w:t>www.zhuravskaja.ru</w:t>
      </w:r>
      <w:r>
        <w:rPr>
          <w:rFonts w:eastAsia="Calibri"/>
          <w:b/>
          <w:sz w:val="28"/>
          <w:szCs w:val="28"/>
          <w:lang w:eastAsia="en-US"/>
        </w:rPr>
        <w:t>;</w:t>
      </w:r>
    </w:p>
    <w:p w:rsidR="00342A33" w:rsidRDefault="00342A33">
      <w:pPr>
        <w:ind w:right="-1" w:firstLine="709"/>
        <w:jc w:val="both"/>
      </w:pPr>
      <w:r>
        <w:rPr>
          <w:sz w:val="28"/>
          <w:szCs w:val="28"/>
        </w:rPr>
        <w:lastRenderedPageBreak/>
        <w:t>в электронной форме через «Личный кабинет» заявителя РПГУ</w:t>
      </w:r>
      <w:r>
        <w:rPr>
          <w:rFonts w:eastAsia="Calibri"/>
          <w:sz w:val="28"/>
          <w:szCs w:val="28"/>
          <w:lang w:eastAsia="en-US"/>
        </w:rPr>
        <w:t>, с применением электронной подписи, вид которой должен соответствовать требованиям постановления Правительства № 634;</w:t>
      </w:r>
    </w:p>
    <w:p w:rsidR="00342A33" w:rsidRDefault="00342A33">
      <w:pPr>
        <w:ind w:firstLine="709"/>
        <w:jc w:val="both"/>
      </w:pPr>
      <w:r>
        <w:rPr>
          <w:sz w:val="28"/>
          <w:szCs w:val="28"/>
        </w:rPr>
        <w:t xml:space="preserve">в электронной </w:t>
      </w:r>
      <w:proofErr w:type="gramStart"/>
      <w:r>
        <w:rPr>
          <w:sz w:val="28"/>
          <w:szCs w:val="28"/>
        </w:rPr>
        <w:t>форме  через</w:t>
      </w:r>
      <w:proofErr w:type="gramEnd"/>
      <w:r>
        <w:rPr>
          <w:rFonts w:eastAsia="Calibri"/>
          <w:sz w:val="28"/>
          <w:szCs w:val="28"/>
          <w:lang w:eastAsia="en-US"/>
        </w:rPr>
        <w:t xml:space="preserve"> МФЦ, в котором обеспечен  доступ к   Региональному порталу в соответствии с постановлением Правительства         № 1376;</w:t>
      </w:r>
    </w:p>
    <w:p w:rsidR="00342A33" w:rsidRDefault="00342A33">
      <w:pPr>
        <w:ind w:firstLine="709"/>
        <w:jc w:val="both"/>
      </w:pPr>
      <w:r>
        <w:rPr>
          <w:sz w:val="28"/>
          <w:szCs w:val="28"/>
        </w:rPr>
        <w:t xml:space="preserve">в электронной </w:t>
      </w:r>
      <w:proofErr w:type="gramStart"/>
      <w:r>
        <w:rPr>
          <w:sz w:val="28"/>
          <w:szCs w:val="28"/>
        </w:rPr>
        <w:t xml:space="preserve">форме  </w:t>
      </w:r>
      <w:r>
        <w:rPr>
          <w:rFonts w:eastAsia="Calibri"/>
          <w:sz w:val="28"/>
          <w:szCs w:val="28"/>
          <w:lang w:eastAsia="en-US"/>
        </w:rPr>
        <w:t>по</w:t>
      </w:r>
      <w:proofErr w:type="gramEnd"/>
      <w:r>
        <w:rPr>
          <w:rFonts w:eastAsia="Calibri"/>
          <w:sz w:val="28"/>
          <w:szCs w:val="28"/>
          <w:lang w:eastAsia="en-US"/>
        </w:rPr>
        <w:t xml:space="preserve"> e-</w:t>
      </w:r>
      <w:proofErr w:type="spellStart"/>
      <w:r>
        <w:rPr>
          <w:rFonts w:eastAsia="Calibri"/>
          <w:sz w:val="28"/>
          <w:szCs w:val="28"/>
          <w:lang w:eastAsia="en-US"/>
        </w:rPr>
        <w:t>mail</w:t>
      </w:r>
      <w:proofErr w:type="spellEnd"/>
      <w:r>
        <w:rPr>
          <w:rFonts w:eastAsia="Calibri"/>
          <w:sz w:val="28"/>
          <w:szCs w:val="28"/>
          <w:lang w:eastAsia="en-US"/>
        </w:rPr>
        <w:t xml:space="preserve"> электронной почты.</w:t>
      </w:r>
    </w:p>
    <w:p w:rsidR="00342A33" w:rsidRDefault="00342A33">
      <w:pPr>
        <w:widowControl w:val="0"/>
        <w:ind w:right="-1" w:firstLine="708"/>
        <w:jc w:val="both"/>
      </w:pPr>
      <w:r>
        <w:rPr>
          <w:rFonts w:eastAsia="Calibri"/>
          <w:sz w:val="28"/>
          <w:szCs w:val="28"/>
          <w:lang w:eastAsia="en-US"/>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342A33" w:rsidRDefault="00342A33">
      <w:pPr>
        <w:ind w:firstLine="708"/>
        <w:jc w:val="both"/>
      </w:pPr>
      <w:r>
        <w:rPr>
          <w:rFonts w:eastAsia="Calibri"/>
          <w:sz w:val="28"/>
          <w:szCs w:val="28"/>
          <w:lang w:eastAsia="en-US"/>
        </w:rPr>
        <w:t xml:space="preserve">В случае представления заявителем документов, предусмотренных </w:t>
      </w:r>
      <w:r w:rsidRPr="00EC20EC">
        <w:rPr>
          <w:rFonts w:eastAsia="Calibri"/>
          <w:sz w:val="28"/>
          <w:szCs w:val="28"/>
          <w:lang w:eastAsia="en-US"/>
        </w:rPr>
        <w:t>пунктами 1 - 3.1</w:t>
      </w:r>
      <w:r>
        <w:rPr>
          <w:rFonts w:eastAsia="Calibri"/>
          <w:sz w:val="28"/>
          <w:szCs w:val="28"/>
          <w:lang w:eastAsia="en-US"/>
        </w:rPr>
        <w:t xml:space="preserve">, </w:t>
      </w:r>
      <w:hyperlink r:id="rId30" w:history="1">
        <w:r w:rsidRPr="00EC20EC">
          <w:rPr>
            <w:rStyle w:val="a8"/>
            <w:rFonts w:eastAsia="Calibri"/>
            <w:color w:val="auto"/>
            <w:sz w:val="28"/>
            <w:szCs w:val="28"/>
            <w:u w:val="none"/>
            <w:lang w:eastAsia="en-US"/>
          </w:rPr>
          <w:t>7</w:t>
        </w:r>
      </w:hyperlink>
      <w:r w:rsidRPr="00EC20EC">
        <w:rPr>
          <w:rFonts w:eastAsia="Calibri"/>
          <w:sz w:val="28"/>
          <w:szCs w:val="28"/>
          <w:lang w:eastAsia="en-US"/>
        </w:rPr>
        <w:t xml:space="preserve">, </w:t>
      </w:r>
      <w:hyperlink r:id="rId31" w:history="1">
        <w:r w:rsidRPr="00EC20EC">
          <w:rPr>
            <w:rStyle w:val="a8"/>
            <w:rFonts w:eastAsia="Calibri"/>
            <w:color w:val="auto"/>
            <w:sz w:val="28"/>
            <w:szCs w:val="28"/>
            <w:u w:val="none"/>
            <w:lang w:eastAsia="en-US"/>
          </w:rPr>
          <w:t>9</w:t>
        </w:r>
      </w:hyperlink>
      <w:r w:rsidRPr="00EC20EC">
        <w:rPr>
          <w:rFonts w:eastAsia="Calibri"/>
          <w:sz w:val="28"/>
          <w:szCs w:val="28"/>
          <w:lang w:eastAsia="en-US"/>
        </w:rPr>
        <w:t xml:space="preserve">, </w:t>
      </w:r>
      <w:hyperlink r:id="rId32" w:history="1">
        <w:r w:rsidRPr="00EC20EC">
          <w:rPr>
            <w:rStyle w:val="a8"/>
            <w:rFonts w:eastAsia="Calibri"/>
            <w:color w:val="auto"/>
            <w:sz w:val="28"/>
            <w:szCs w:val="28"/>
            <w:u w:val="none"/>
            <w:lang w:eastAsia="en-US"/>
          </w:rPr>
          <w:t>17</w:t>
        </w:r>
      </w:hyperlink>
      <w:r w:rsidRPr="00EC20EC">
        <w:rPr>
          <w:rFonts w:eastAsia="Calibri"/>
          <w:sz w:val="28"/>
          <w:szCs w:val="28"/>
          <w:lang w:eastAsia="en-US"/>
        </w:rPr>
        <w:t xml:space="preserve"> и </w:t>
      </w:r>
      <w:hyperlink r:id="rId33" w:history="1">
        <w:r w:rsidRPr="00EC20EC">
          <w:rPr>
            <w:rStyle w:val="a8"/>
            <w:rFonts w:eastAsia="Calibri"/>
            <w:color w:val="auto"/>
            <w:sz w:val="28"/>
            <w:szCs w:val="28"/>
            <w:u w:val="none"/>
            <w:lang w:eastAsia="en-US"/>
          </w:rPr>
          <w:t>18 части 6 статьи 7</w:t>
        </w:r>
      </w:hyperlink>
      <w:r>
        <w:rPr>
          <w:rFonts w:eastAsia="Calibri"/>
          <w:sz w:val="28"/>
          <w:szCs w:val="28"/>
          <w:lang w:eastAsia="en-US"/>
        </w:rPr>
        <w:t xml:space="preserve"> Федерального закона </w:t>
      </w:r>
      <w:r w:rsidR="00980C2E">
        <w:rPr>
          <w:rFonts w:eastAsia="Calibri"/>
          <w:sz w:val="28"/>
          <w:szCs w:val="28"/>
          <w:lang w:eastAsia="en-US"/>
        </w:rPr>
        <w:t>№</w:t>
      </w:r>
      <w:r>
        <w:rPr>
          <w:rFonts w:eastAsia="Calibri"/>
          <w:sz w:val="28"/>
          <w:szCs w:val="28"/>
          <w:lang w:eastAsia="en-US"/>
        </w:rPr>
        <w:t>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342A33" w:rsidRDefault="00342A33">
      <w:pPr>
        <w:ind w:firstLine="708"/>
        <w:jc w:val="both"/>
      </w:pPr>
      <w:r>
        <w:rPr>
          <w:rFonts w:eastAsia="Calibri"/>
          <w:sz w:val="28"/>
          <w:szCs w:val="28"/>
          <w:lang w:eastAsia="en-US"/>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r w:rsidRPr="00EC20EC">
        <w:rPr>
          <w:rFonts w:eastAsia="Calibri"/>
          <w:sz w:val="28"/>
          <w:szCs w:val="28"/>
          <w:lang w:eastAsia="en-US"/>
        </w:rPr>
        <w:t>статьёй 15.1</w:t>
      </w:r>
      <w:r>
        <w:rPr>
          <w:rFonts w:eastAsia="Calibri"/>
          <w:sz w:val="28"/>
          <w:szCs w:val="28"/>
          <w:lang w:eastAsia="en-US"/>
        </w:rPr>
        <w:t xml:space="preserve"> Федерального закона № 210-ФЗ.</w:t>
      </w:r>
    </w:p>
    <w:p w:rsidR="00342A33" w:rsidRDefault="00342A33">
      <w:pPr>
        <w:ind w:right="-1"/>
        <w:jc w:val="both"/>
      </w:pPr>
      <w:r>
        <w:rPr>
          <w:rFonts w:eastAsia="Calibri"/>
          <w:sz w:val="28"/>
          <w:szCs w:val="28"/>
          <w:lang w:eastAsia="en-US"/>
        </w:rPr>
        <w:tab/>
        <w:t>Подача заявления о предоставлении услуги несколькими заявителями не применятся, в связи с отсутствием необходимости подачи такого запроса.</w:t>
      </w:r>
    </w:p>
    <w:p w:rsidR="00342A33" w:rsidRDefault="00342A33">
      <w:pPr>
        <w:ind w:right="-1" w:firstLine="708"/>
        <w:jc w:val="both"/>
      </w:pPr>
      <w:r>
        <w:rPr>
          <w:rFonts w:eastAsia="Calibri"/>
          <w:sz w:val="28"/>
          <w:szCs w:val="28"/>
          <w:lang w:eastAsia="en-US"/>
        </w:rPr>
        <w:t xml:space="preserve">Установление личности заявителя, </w:t>
      </w:r>
      <w:r>
        <w:rPr>
          <w:rFonts w:eastAsia="Calibri"/>
          <w:sz w:val="28"/>
          <w:szCs w:val="22"/>
          <w:lang w:eastAsia="en-US"/>
        </w:rPr>
        <w:t>в случае направления заявления через</w:t>
      </w:r>
      <w:r>
        <w:rPr>
          <w:sz w:val="28"/>
          <w:szCs w:val="28"/>
          <w:lang w:eastAsia="en-US"/>
        </w:rPr>
        <w:t xml:space="preserve"> </w:t>
      </w:r>
      <w:proofErr w:type="gramStart"/>
      <w:r>
        <w:rPr>
          <w:rFonts w:eastAsia="Calibri"/>
          <w:sz w:val="28"/>
          <w:szCs w:val="22"/>
          <w:lang w:eastAsia="en-US"/>
        </w:rPr>
        <w:t>отдел  уполномоченного</w:t>
      </w:r>
      <w:proofErr w:type="gramEnd"/>
      <w:r>
        <w:rPr>
          <w:rFonts w:eastAsia="Calibri"/>
          <w:sz w:val="28"/>
          <w:szCs w:val="22"/>
          <w:lang w:eastAsia="en-US"/>
        </w:rPr>
        <w:t xml:space="preserve"> органа, </w:t>
      </w:r>
      <w:r>
        <w:rPr>
          <w:rFonts w:eastAsia="Calibri"/>
          <w:sz w:val="28"/>
          <w:szCs w:val="28"/>
          <w:lang w:eastAsia="en-US"/>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rsidR="00342A33" w:rsidRDefault="00342A33">
      <w:pPr>
        <w:ind w:right="-1"/>
        <w:jc w:val="both"/>
      </w:pPr>
      <w:r>
        <w:rPr>
          <w:rFonts w:eastAsia="Calibri"/>
          <w:sz w:val="28"/>
          <w:szCs w:val="28"/>
          <w:lang w:eastAsia="en-US"/>
        </w:rPr>
        <w:tab/>
        <w:t xml:space="preserve">Установление личности </w:t>
      </w:r>
      <w:proofErr w:type="gramStart"/>
      <w:r>
        <w:rPr>
          <w:rFonts w:eastAsia="Calibri"/>
          <w:sz w:val="28"/>
          <w:szCs w:val="28"/>
          <w:lang w:eastAsia="en-US"/>
        </w:rPr>
        <w:t xml:space="preserve">заявителя,  </w:t>
      </w:r>
      <w:r>
        <w:rPr>
          <w:rFonts w:eastAsia="Calibri"/>
          <w:sz w:val="28"/>
          <w:szCs w:val="22"/>
          <w:lang w:eastAsia="en-US"/>
        </w:rPr>
        <w:t>в</w:t>
      </w:r>
      <w:proofErr w:type="gramEnd"/>
      <w:r>
        <w:rPr>
          <w:rFonts w:eastAsia="Calibri"/>
          <w:sz w:val="28"/>
          <w:szCs w:val="22"/>
          <w:lang w:eastAsia="en-US"/>
        </w:rPr>
        <w:t xml:space="preserve"> случае направления заявления  </w:t>
      </w:r>
      <w:r>
        <w:rPr>
          <w:sz w:val="28"/>
          <w:szCs w:val="28"/>
          <w:lang w:eastAsia="en-US"/>
        </w:rPr>
        <w:t>через</w:t>
      </w:r>
      <w:r>
        <w:rPr>
          <w:rFonts w:eastAsia="Calibri"/>
          <w:sz w:val="28"/>
          <w:szCs w:val="28"/>
          <w:lang w:eastAsia="en-US"/>
        </w:rPr>
        <w:t xml:space="preserve"> МФЦ,  может осуществляться</w:t>
      </w:r>
      <w:r>
        <w:rPr>
          <w:rFonts w:ascii="Calibri" w:eastAsia="Calibri" w:hAnsi="Calibri" w:cs="Calibri"/>
          <w:sz w:val="22"/>
          <w:szCs w:val="22"/>
          <w:lang w:eastAsia="en-US"/>
        </w:rPr>
        <w:t xml:space="preserve"> </w:t>
      </w:r>
      <w:r>
        <w:rPr>
          <w:rFonts w:eastAsia="Calibri"/>
          <w:sz w:val="28"/>
          <w:szCs w:val="28"/>
          <w:lang w:eastAsia="en-US"/>
        </w:rPr>
        <w:t>посредством:</w:t>
      </w:r>
    </w:p>
    <w:p w:rsidR="00342A33" w:rsidRDefault="00342A33">
      <w:pPr>
        <w:ind w:right="-1" w:firstLine="708"/>
        <w:jc w:val="both"/>
      </w:pPr>
      <w:r>
        <w:rPr>
          <w:sz w:val="28"/>
          <w:szCs w:val="28"/>
        </w:rPr>
        <w:t>1)</w:t>
      </w:r>
      <w:r>
        <w:rPr>
          <w:rFonts w:ascii="Calibri" w:hAnsi="Calibri" w:cs="Calibri"/>
          <w:sz w:val="22"/>
          <w:szCs w:val="22"/>
          <w:lang w:eastAsia="en-US"/>
        </w:rPr>
        <w:t xml:space="preserve"> </w:t>
      </w:r>
      <w:r>
        <w:rPr>
          <w:rFonts w:eastAsia="Calibri"/>
          <w:sz w:val="28"/>
          <w:szCs w:val="28"/>
          <w:lang w:eastAsia="en-US"/>
        </w:rPr>
        <w:t xml:space="preserve">ЕСИА,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w:t>
      </w:r>
      <w:proofErr w:type="gramStart"/>
      <w:r>
        <w:rPr>
          <w:rFonts w:eastAsia="Calibri"/>
          <w:sz w:val="28"/>
          <w:szCs w:val="28"/>
          <w:lang w:eastAsia="en-US"/>
        </w:rPr>
        <w:t xml:space="preserve">системах  </w:t>
      </w:r>
      <w:r>
        <w:rPr>
          <w:rFonts w:eastAsia="Calibri"/>
          <w:i/>
          <w:sz w:val="26"/>
          <w:szCs w:val="26"/>
          <w:lang w:eastAsia="en-US"/>
        </w:rPr>
        <w:t>(</w:t>
      </w:r>
      <w:proofErr w:type="gramEnd"/>
      <w:r>
        <w:rPr>
          <w:rFonts w:eastAsia="Calibri"/>
          <w:b/>
          <w:i/>
          <w:sz w:val="26"/>
          <w:szCs w:val="26"/>
          <w:lang w:eastAsia="en-US"/>
        </w:rPr>
        <w:t>Примечание:</w:t>
      </w:r>
      <w:r>
        <w:rPr>
          <w:rFonts w:eastAsia="Calibri"/>
          <w:i/>
          <w:sz w:val="26"/>
          <w:szCs w:val="26"/>
          <w:lang w:eastAsia="en-US"/>
        </w:rPr>
        <w:t xml:space="preserve"> Использование вышеуказанных технологий проводится при наличии технической возможности)</w:t>
      </w:r>
      <w:r>
        <w:rPr>
          <w:rFonts w:eastAsia="Calibri"/>
          <w:sz w:val="26"/>
          <w:szCs w:val="26"/>
          <w:lang w:eastAsia="en-US"/>
        </w:rPr>
        <w:t>;</w:t>
      </w:r>
    </w:p>
    <w:p w:rsidR="00342A33" w:rsidRDefault="00342A33">
      <w:pPr>
        <w:ind w:firstLine="709"/>
        <w:jc w:val="both"/>
      </w:pPr>
      <w:r>
        <w:rPr>
          <w:sz w:val="28"/>
          <w:szCs w:val="28"/>
        </w:rPr>
        <w:t>2) </w:t>
      </w:r>
      <w:r>
        <w:rPr>
          <w:sz w:val="26"/>
          <w:szCs w:val="26"/>
        </w:rPr>
        <w:t xml:space="preserve">ЕСИА и </w:t>
      </w:r>
      <w:r>
        <w:rPr>
          <w:sz w:val="28"/>
          <w:szCs w:val="28"/>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Pr>
          <w:i/>
          <w:sz w:val="26"/>
          <w:szCs w:val="26"/>
        </w:rPr>
        <w:t>Использование вышеуказанных технологий проводится при наличии технической возможности.</w:t>
      </w:r>
    </w:p>
    <w:p w:rsidR="00342A33" w:rsidRDefault="00342A33">
      <w:pPr>
        <w:ind w:right="-1" w:firstLine="708"/>
        <w:jc w:val="both"/>
      </w:pPr>
      <w:r>
        <w:rPr>
          <w:rFonts w:eastAsia="Calibri"/>
          <w:sz w:val="28"/>
          <w:szCs w:val="28"/>
          <w:lang w:eastAsia="en-US"/>
        </w:rPr>
        <w:t xml:space="preserve">При направлении заявлений и документов в электронной форме </w:t>
      </w:r>
      <w:r>
        <w:rPr>
          <w:rFonts w:eastAsia="Calibri"/>
          <w:sz w:val="28"/>
          <w:szCs w:val="28"/>
          <w:lang w:eastAsia="en-US"/>
        </w:rPr>
        <w:br/>
        <w:t>с использованием Единого портала, Регионального портала юридическими лицами заявление и документы должны быть подписаны усиленной </w:t>
      </w:r>
      <w:r w:rsidRPr="00EC20EC">
        <w:rPr>
          <w:rFonts w:eastAsia="Calibri"/>
          <w:sz w:val="28"/>
          <w:szCs w:val="28"/>
          <w:lang w:eastAsia="en-US"/>
        </w:rPr>
        <w:t>квалифицированной электронной подписью</w:t>
      </w:r>
      <w:r>
        <w:rPr>
          <w:rFonts w:eastAsia="Calibri"/>
          <w:sz w:val="28"/>
          <w:szCs w:val="28"/>
          <w:lang w:eastAsia="en-US"/>
        </w:rPr>
        <w:t xml:space="preserve"> в соответствии с требованиями </w:t>
      </w:r>
      <w:r w:rsidRPr="00EC20EC">
        <w:rPr>
          <w:rFonts w:eastAsia="Calibri"/>
          <w:sz w:val="28"/>
          <w:szCs w:val="28"/>
          <w:lang w:eastAsia="en-US"/>
        </w:rPr>
        <w:t>Федерального закона</w:t>
      </w:r>
      <w:r>
        <w:rPr>
          <w:rFonts w:eastAsia="Calibri"/>
          <w:sz w:val="28"/>
          <w:szCs w:val="28"/>
          <w:lang w:eastAsia="en-US"/>
        </w:rPr>
        <w:t xml:space="preserve"> № 63-</w:t>
      </w:r>
      <w:proofErr w:type="gramStart"/>
      <w:r>
        <w:rPr>
          <w:rFonts w:eastAsia="Calibri"/>
          <w:sz w:val="28"/>
          <w:szCs w:val="28"/>
          <w:lang w:eastAsia="en-US"/>
        </w:rPr>
        <w:t>ФЗ  и</w:t>
      </w:r>
      <w:proofErr w:type="gramEnd"/>
      <w:r>
        <w:rPr>
          <w:rFonts w:eastAsia="Calibri"/>
          <w:sz w:val="28"/>
          <w:szCs w:val="28"/>
          <w:lang w:eastAsia="en-US"/>
        </w:rPr>
        <w:t xml:space="preserve"> постановления Правительства  № 634.</w:t>
      </w:r>
      <w:r>
        <w:rPr>
          <w:rFonts w:eastAsia="Calibri"/>
          <w:i/>
          <w:sz w:val="28"/>
          <w:szCs w:val="28"/>
          <w:lang w:eastAsia="en-US"/>
        </w:rPr>
        <w:t xml:space="preserve"> </w:t>
      </w:r>
    </w:p>
    <w:p w:rsidR="00342A33" w:rsidRDefault="00342A33">
      <w:pPr>
        <w:ind w:firstLine="709"/>
        <w:jc w:val="both"/>
      </w:pPr>
      <w:r>
        <w:rPr>
          <w:sz w:val="28"/>
          <w:szCs w:val="28"/>
        </w:rPr>
        <w:t xml:space="preserve">Заявитель, являющийся физическим лицом, вправе использовать простую электронную подпись в случаях, предусмотренных пунктом 2(1) Правил      </w:t>
      </w:r>
      <w:r>
        <w:rPr>
          <w:sz w:val="28"/>
          <w:szCs w:val="28"/>
        </w:rPr>
        <w:lastRenderedPageBreak/>
        <w:t xml:space="preserve">определения видов электронной подписи, использование которых допускается при обращении за получением государственных и муниципальных </w:t>
      </w:r>
      <w:proofErr w:type="gramStart"/>
      <w:r>
        <w:rPr>
          <w:sz w:val="28"/>
          <w:szCs w:val="28"/>
        </w:rPr>
        <w:t xml:space="preserve">услуг,   </w:t>
      </w:r>
      <w:proofErr w:type="gramEnd"/>
      <w:r>
        <w:rPr>
          <w:sz w:val="28"/>
          <w:szCs w:val="28"/>
        </w:rPr>
        <w:t>утверждённых постановлением Правительства № 634.</w:t>
      </w:r>
    </w:p>
    <w:p w:rsidR="00342A33" w:rsidRDefault="00342A33">
      <w:pPr>
        <w:widowControl w:val="0"/>
        <w:ind w:right="-1" w:firstLine="709"/>
        <w:jc w:val="both"/>
      </w:pPr>
      <w:r>
        <w:rPr>
          <w:rFonts w:eastAsia="Calibri"/>
          <w:sz w:val="28"/>
          <w:szCs w:val="22"/>
          <w:lang w:eastAsia="en-US"/>
        </w:rPr>
        <w:t xml:space="preserve">Основаниями для отказа в приеме документов, необходимых для предоставления услуги для варианта </w:t>
      </w:r>
      <w:r>
        <w:rPr>
          <w:rFonts w:eastAsia="Calibri"/>
          <w:sz w:val="28"/>
          <w:szCs w:val="28"/>
          <w:lang w:val="en-US" w:eastAsia="en-US"/>
        </w:rPr>
        <w:t>I</w:t>
      </w:r>
      <w:r>
        <w:rPr>
          <w:rFonts w:eastAsia="Calibri"/>
          <w:sz w:val="28"/>
          <w:szCs w:val="28"/>
          <w:lang w:eastAsia="en-US"/>
        </w:rPr>
        <w:t>V</w:t>
      </w:r>
      <w:r>
        <w:rPr>
          <w:rFonts w:eastAsia="Calibri"/>
          <w:sz w:val="28"/>
          <w:szCs w:val="22"/>
          <w:lang w:eastAsia="en-US"/>
        </w:rPr>
        <w:t xml:space="preserve"> являются:</w:t>
      </w:r>
    </w:p>
    <w:p w:rsidR="00342A33" w:rsidRDefault="00342A33">
      <w:pPr>
        <w:tabs>
          <w:tab w:val="left" w:pos="709"/>
          <w:tab w:val="left" w:pos="1440"/>
        </w:tabs>
        <w:ind w:firstLine="709"/>
        <w:jc w:val="both"/>
      </w:pPr>
      <w:r>
        <w:rPr>
          <w:rFonts w:eastAsia="Calibri"/>
          <w:sz w:val="28"/>
          <w:szCs w:val="28"/>
          <w:lang w:eastAsia="en-US"/>
        </w:rPr>
        <w:t>1) обращение заявителя об оказании муниципальной услуги, предоставление, которой не осуществляется органом;</w:t>
      </w:r>
    </w:p>
    <w:p w:rsidR="00342A33" w:rsidRDefault="00980C2E">
      <w:pPr>
        <w:widowControl w:val="0"/>
        <w:ind w:right="-1" w:firstLine="709"/>
        <w:jc w:val="both"/>
      </w:pPr>
      <w:proofErr w:type="gramStart"/>
      <w:r>
        <w:rPr>
          <w:rFonts w:eastAsia="Calibri"/>
          <w:sz w:val="28"/>
          <w:szCs w:val="22"/>
          <w:lang w:eastAsia="en-US"/>
        </w:rPr>
        <w:t>2)</w:t>
      </w:r>
      <w:r w:rsidR="00342A33">
        <w:rPr>
          <w:rFonts w:eastAsia="Calibri"/>
          <w:sz w:val="28"/>
          <w:szCs w:val="28"/>
          <w:lang w:eastAsia="en-US"/>
        </w:rPr>
        <w:t>заявитель</w:t>
      </w:r>
      <w:proofErr w:type="gramEnd"/>
      <w:r w:rsidR="00342A33">
        <w:rPr>
          <w:rFonts w:eastAsia="Calibri"/>
          <w:sz w:val="28"/>
          <w:szCs w:val="28"/>
          <w:lang w:eastAsia="en-US"/>
        </w:rPr>
        <w:t xml:space="preserve"> не относится к категории лиц, имеющих в соответствии с законодательством Российской Федерации право на получение муниципальной услуги;</w:t>
      </w:r>
      <w:r w:rsidR="00342A33">
        <w:rPr>
          <w:rFonts w:eastAsia="Calibri"/>
          <w:sz w:val="28"/>
          <w:szCs w:val="22"/>
          <w:lang w:eastAsia="en-US"/>
        </w:rPr>
        <w:t xml:space="preserve"> </w:t>
      </w:r>
    </w:p>
    <w:p w:rsidR="00342A33" w:rsidRDefault="00342A33">
      <w:pPr>
        <w:widowControl w:val="0"/>
        <w:ind w:right="-1" w:firstLine="709"/>
        <w:jc w:val="both"/>
      </w:pPr>
      <w:r>
        <w:rPr>
          <w:rFonts w:eastAsia="Calibri"/>
          <w:sz w:val="28"/>
          <w:szCs w:val="22"/>
          <w:lang w:eastAsia="en-US"/>
        </w:rPr>
        <w:t>3) заявление не содержит подписи заявителя (его представителя);</w:t>
      </w:r>
    </w:p>
    <w:p w:rsidR="00342A33" w:rsidRDefault="00342A33">
      <w:pPr>
        <w:widowControl w:val="0"/>
        <w:ind w:right="-1" w:firstLine="709"/>
        <w:jc w:val="both"/>
      </w:pPr>
      <w:r>
        <w:rPr>
          <w:rFonts w:eastAsia="Calibri"/>
          <w:sz w:val="28"/>
          <w:szCs w:val="22"/>
          <w:lang w:eastAsia="en-US"/>
        </w:rPr>
        <w:t xml:space="preserve">4) заявление подано лицом, не имеющим полномочий представлять интересы заявителя; </w:t>
      </w:r>
    </w:p>
    <w:p w:rsidR="00342A33" w:rsidRDefault="00342A33">
      <w:pPr>
        <w:widowControl w:val="0"/>
        <w:ind w:right="-1" w:firstLine="709"/>
        <w:jc w:val="both"/>
      </w:pPr>
      <w:r>
        <w:rPr>
          <w:rFonts w:eastAsia="Calibri"/>
          <w:sz w:val="28"/>
          <w:szCs w:val="22"/>
          <w:lang w:eastAsia="en-US"/>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342A33" w:rsidRDefault="00342A33">
      <w:pPr>
        <w:shd w:val="clear" w:color="auto" w:fill="FFFFFF"/>
        <w:ind w:firstLine="709"/>
        <w:jc w:val="both"/>
      </w:pPr>
      <w:r>
        <w:rPr>
          <w:sz w:val="28"/>
          <w:szCs w:val="28"/>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Pr>
          <w:rFonts w:eastAsia="Calibri"/>
          <w:sz w:val="28"/>
          <w:szCs w:val="28"/>
          <w:lang w:eastAsia="en-US"/>
        </w:rPr>
        <w:t>в том числе при представлении документов в электронном виде;</w:t>
      </w:r>
    </w:p>
    <w:p w:rsidR="00342A33" w:rsidRDefault="00342A33">
      <w:pPr>
        <w:widowControl w:val="0"/>
        <w:ind w:right="-1" w:firstLine="680"/>
        <w:jc w:val="both"/>
        <w:textAlignment w:val="baseline"/>
      </w:pPr>
      <w:r>
        <w:rPr>
          <w:kern w:val="2"/>
          <w:sz w:val="28"/>
          <w:szCs w:val="28"/>
          <w:lang w:bidi="hi-IN"/>
        </w:rPr>
        <w:t>7) представление неполного комплекта прилагаемых к заявлению документов, необходимых для предоставления муниципальной услуги;</w:t>
      </w:r>
    </w:p>
    <w:p w:rsidR="00342A33" w:rsidRDefault="00342A33">
      <w:pPr>
        <w:widowControl w:val="0"/>
        <w:ind w:right="-1" w:firstLine="680"/>
        <w:jc w:val="both"/>
        <w:textAlignment w:val="baseline"/>
      </w:pPr>
      <w:r>
        <w:rPr>
          <w:kern w:val="2"/>
          <w:sz w:val="26"/>
          <w:szCs w:val="26"/>
          <w:lang w:bidi="hi-IN"/>
        </w:rPr>
        <w:t>8) копии документов, представленные заявителем без предъявления оригиналов, не имеют нотариального удостоверения.</w:t>
      </w:r>
    </w:p>
    <w:p w:rsidR="00342A33" w:rsidRDefault="00342A33">
      <w:pPr>
        <w:widowControl w:val="0"/>
        <w:ind w:right="-1" w:firstLine="709"/>
        <w:jc w:val="both"/>
      </w:pPr>
      <w:r>
        <w:rPr>
          <w:rFonts w:eastAsia="Calibri"/>
          <w:sz w:val="28"/>
          <w:szCs w:val="22"/>
          <w:lang w:eastAsia="en-US"/>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342A33" w:rsidRDefault="00342A33">
      <w:pPr>
        <w:ind w:right="-1" w:firstLine="708"/>
        <w:jc w:val="both"/>
      </w:pPr>
      <w:r>
        <w:rPr>
          <w:rFonts w:eastAsia="Calibri"/>
          <w:sz w:val="28"/>
          <w:szCs w:val="28"/>
          <w:lang w:eastAsia="en-US"/>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sz w:val="28"/>
          <w:szCs w:val="28"/>
          <w:lang w:eastAsia="en-US"/>
        </w:rPr>
        <w:t xml:space="preserve"> уполномоченного органа</w:t>
      </w:r>
      <w:r>
        <w:rPr>
          <w:rFonts w:eastAsia="Calibri"/>
          <w:sz w:val="28"/>
          <w:szCs w:val="28"/>
          <w:lang w:eastAsia="en-US"/>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342A33" w:rsidRDefault="00342A33">
      <w:pPr>
        <w:ind w:right="-1" w:firstLine="708"/>
        <w:jc w:val="both"/>
      </w:pPr>
      <w:r>
        <w:rPr>
          <w:rFonts w:eastAsia="Calibri"/>
          <w:sz w:val="28"/>
          <w:szCs w:val="28"/>
          <w:lang w:eastAsia="en-US"/>
        </w:rPr>
        <w:t>О наличии основания для отказа в приеме документов заявителя информирует должностное лицо</w:t>
      </w:r>
      <w:r>
        <w:rPr>
          <w:sz w:val="28"/>
          <w:szCs w:val="28"/>
          <w:lang w:eastAsia="en-US"/>
        </w:rPr>
        <w:t xml:space="preserve"> уполномоченного органа</w:t>
      </w:r>
      <w:r>
        <w:rPr>
          <w:rFonts w:eastAsia="Calibri"/>
          <w:sz w:val="28"/>
          <w:szCs w:val="28"/>
          <w:lang w:eastAsia="en-US"/>
        </w:rPr>
        <w:t xml:space="preserve"> либо работник</w:t>
      </w:r>
      <w:r>
        <w:rPr>
          <w:sz w:val="28"/>
          <w:szCs w:val="28"/>
          <w:lang w:eastAsia="en-US"/>
        </w:rPr>
        <w:t xml:space="preserve"> </w:t>
      </w:r>
      <w:r>
        <w:rPr>
          <w:rFonts w:eastAsia="Calibri"/>
          <w:sz w:val="28"/>
          <w:szCs w:val="28"/>
          <w:lang w:eastAsia="en-US"/>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342A33" w:rsidRDefault="00342A33">
      <w:pPr>
        <w:ind w:right="-1" w:firstLine="708"/>
        <w:jc w:val="both"/>
      </w:pPr>
      <w:r>
        <w:rPr>
          <w:rFonts w:eastAsia="Calibri"/>
          <w:sz w:val="28"/>
          <w:szCs w:val="28"/>
          <w:lang w:eastAsia="en-US"/>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342A33" w:rsidRDefault="00342A33">
      <w:pPr>
        <w:ind w:right="-1"/>
        <w:jc w:val="both"/>
      </w:pPr>
      <w:r>
        <w:rPr>
          <w:rFonts w:eastAsia="Calibri"/>
          <w:sz w:val="28"/>
          <w:szCs w:val="28"/>
          <w:lang w:eastAsia="en-US"/>
        </w:rPr>
        <w:tab/>
        <w:t>Не может быть отказано заявителю в приеме дополнительных документов при наличии намерения их сдать.</w:t>
      </w:r>
    </w:p>
    <w:p w:rsidR="00342A33" w:rsidRDefault="00342A33">
      <w:pPr>
        <w:widowControl w:val="0"/>
        <w:ind w:firstLine="708"/>
        <w:jc w:val="both"/>
        <w:textAlignment w:val="baseline"/>
      </w:pPr>
      <w:r>
        <w:rPr>
          <w:kern w:val="2"/>
          <w:sz w:val="28"/>
          <w:szCs w:val="28"/>
          <w:lang w:bidi="hi-IN"/>
        </w:rPr>
        <w:t xml:space="preserve">Основаниями для отказа в приеме электронной формы </w:t>
      </w:r>
      <w:proofErr w:type="gramStart"/>
      <w:r>
        <w:rPr>
          <w:kern w:val="2"/>
          <w:sz w:val="28"/>
          <w:szCs w:val="28"/>
          <w:lang w:bidi="hi-IN"/>
        </w:rPr>
        <w:t>заявления  и</w:t>
      </w:r>
      <w:proofErr w:type="gramEnd"/>
      <w:r>
        <w:rPr>
          <w:kern w:val="2"/>
          <w:sz w:val="28"/>
          <w:szCs w:val="28"/>
          <w:lang w:bidi="hi-IN"/>
        </w:rPr>
        <w:t xml:space="preserve"> документов на Региональном портале по варианту </w:t>
      </w:r>
      <w:r>
        <w:rPr>
          <w:rFonts w:eastAsia="Calibri"/>
          <w:kern w:val="2"/>
          <w:sz w:val="28"/>
          <w:szCs w:val="28"/>
          <w:lang w:val="en-US" w:eastAsia="en-US" w:bidi="hi-IN"/>
        </w:rPr>
        <w:t>I</w:t>
      </w:r>
      <w:r>
        <w:rPr>
          <w:rFonts w:eastAsia="Calibri"/>
          <w:kern w:val="2"/>
          <w:sz w:val="28"/>
          <w:szCs w:val="28"/>
          <w:lang w:eastAsia="en-US" w:bidi="hi-IN"/>
        </w:rPr>
        <w:t>V</w:t>
      </w:r>
      <w:r>
        <w:rPr>
          <w:kern w:val="2"/>
          <w:sz w:val="24"/>
          <w:szCs w:val="24"/>
          <w:lang w:bidi="hi-IN"/>
        </w:rPr>
        <w:t xml:space="preserve"> </w:t>
      </w:r>
      <w:r>
        <w:rPr>
          <w:kern w:val="2"/>
          <w:sz w:val="28"/>
          <w:szCs w:val="28"/>
          <w:lang w:bidi="hi-IN"/>
        </w:rPr>
        <w:t xml:space="preserve"> являются:</w:t>
      </w:r>
    </w:p>
    <w:p w:rsidR="00342A33" w:rsidRDefault="00342A33">
      <w:pPr>
        <w:widowControl w:val="0"/>
        <w:ind w:firstLine="709"/>
        <w:jc w:val="both"/>
      </w:pPr>
      <w:r>
        <w:rPr>
          <w:rFonts w:eastAsia="Calibri"/>
          <w:sz w:val="28"/>
          <w:szCs w:val="22"/>
          <w:lang w:eastAsia="en-US"/>
        </w:rPr>
        <w:t>1) некорректно заполнены поля в форме запроса, в том числе в интерактивной форме запроса;</w:t>
      </w:r>
    </w:p>
    <w:p w:rsidR="00342A33" w:rsidRDefault="00342A33">
      <w:pPr>
        <w:widowControl w:val="0"/>
        <w:ind w:firstLine="709"/>
        <w:jc w:val="both"/>
      </w:pPr>
      <w:r>
        <w:rPr>
          <w:rFonts w:eastAsia="Calibri"/>
          <w:sz w:val="28"/>
          <w:szCs w:val="22"/>
          <w:lang w:eastAsia="en-US"/>
        </w:rPr>
        <w:t xml:space="preserve">2) подача запроса и документов, необходимых для предоставления муниципальной услуги, в электронной форме с нарушением установленных </w:t>
      </w:r>
      <w:r>
        <w:rPr>
          <w:rFonts w:eastAsia="Calibri"/>
          <w:sz w:val="28"/>
          <w:szCs w:val="22"/>
          <w:lang w:eastAsia="en-US"/>
        </w:rPr>
        <w:lastRenderedPageBreak/>
        <w:t>требований;</w:t>
      </w:r>
    </w:p>
    <w:p w:rsidR="00342A33" w:rsidRDefault="00342A33">
      <w:pPr>
        <w:widowControl w:val="0"/>
        <w:ind w:firstLine="709"/>
        <w:jc w:val="both"/>
      </w:pPr>
      <w:r>
        <w:rPr>
          <w:rFonts w:eastAsia="Calibri"/>
          <w:sz w:val="28"/>
          <w:szCs w:val="22"/>
          <w:lang w:eastAsia="en-US"/>
        </w:rPr>
        <w:t xml:space="preserve">3) несоблюдение установленных статьей 11 Федерального закона </w:t>
      </w:r>
      <w:r>
        <w:rPr>
          <w:rFonts w:eastAsia="Calibri"/>
          <w:sz w:val="28"/>
          <w:szCs w:val="22"/>
          <w:lang w:eastAsia="en-US"/>
        </w:rPr>
        <w:br/>
        <w:t xml:space="preserve">№ 63-ФЗ условий признания </w:t>
      </w:r>
      <w:proofErr w:type="gramStart"/>
      <w:r>
        <w:rPr>
          <w:rFonts w:eastAsia="Calibri"/>
          <w:sz w:val="28"/>
          <w:szCs w:val="22"/>
          <w:lang w:eastAsia="en-US"/>
        </w:rPr>
        <w:t>действительности</w:t>
      </w:r>
      <w:proofErr w:type="gramEnd"/>
      <w:r>
        <w:rPr>
          <w:rFonts w:eastAsia="Calibri"/>
          <w:sz w:val="28"/>
          <w:szCs w:val="22"/>
          <w:lang w:eastAsia="en-US"/>
        </w:rPr>
        <w:t xml:space="preserve"> усиленной квалифицированной электронной подписи.</w:t>
      </w:r>
    </w:p>
    <w:p w:rsidR="00342A33" w:rsidRDefault="00342A33">
      <w:pPr>
        <w:widowControl w:val="0"/>
        <w:ind w:firstLine="708"/>
        <w:jc w:val="both"/>
        <w:textAlignment w:val="baseline"/>
      </w:pPr>
      <w:r>
        <w:rPr>
          <w:kern w:val="2"/>
          <w:sz w:val="28"/>
          <w:szCs w:val="28"/>
          <w:lang w:bidi="hi-IN"/>
        </w:rPr>
        <w:t xml:space="preserve">Решение об отказе в приеме документов, необходимых для предоставления </w:t>
      </w:r>
      <w:r>
        <w:rPr>
          <w:kern w:val="2"/>
          <w:sz w:val="28"/>
          <w:szCs w:val="28"/>
          <w:lang w:eastAsia="en-US"/>
        </w:rPr>
        <w:t>муниципальной</w:t>
      </w:r>
      <w:r>
        <w:rPr>
          <w:kern w:val="2"/>
          <w:sz w:val="28"/>
          <w:szCs w:val="28"/>
          <w:lang w:bidi="hi-IN"/>
        </w:rPr>
        <w:t xml:space="preserve"> услуги, оформляется в виде электронного документа и направляется в «Личный кабинет» заявителя РПГУ не позднее первого рабочего дня, следующего за днем подачи заявления.</w:t>
      </w:r>
    </w:p>
    <w:p w:rsidR="00342A33" w:rsidRDefault="00342A33">
      <w:pPr>
        <w:widowControl w:val="0"/>
        <w:ind w:right="-1" w:firstLine="708"/>
        <w:jc w:val="both"/>
      </w:pPr>
      <w:r>
        <w:rPr>
          <w:rFonts w:eastAsia="Calibri"/>
          <w:sz w:val="28"/>
          <w:szCs w:val="28"/>
          <w:lang w:eastAsia="en-US"/>
        </w:rPr>
        <w:t>В предоставлении муниципальной услуги принимают участие МФЦ.</w:t>
      </w:r>
    </w:p>
    <w:p w:rsidR="00342A33" w:rsidRDefault="00342A33">
      <w:pPr>
        <w:ind w:firstLine="708"/>
        <w:contextualSpacing/>
        <w:jc w:val="both"/>
      </w:pPr>
      <w:r>
        <w:rPr>
          <w:rFonts w:eastAsia="Calibri"/>
          <w:bCs/>
          <w:sz w:val="28"/>
          <w:szCs w:val="28"/>
          <w:lang w:eastAsia="en-US"/>
        </w:rPr>
        <w:t>Предоставление муниципальной услуги в МФЦ</w:t>
      </w:r>
      <w:r>
        <w:rPr>
          <w:rFonts w:eastAsia="Calibri"/>
          <w:sz w:val="28"/>
          <w:szCs w:val="28"/>
          <w:lang w:eastAsia="en-US"/>
        </w:rPr>
        <w:t xml:space="preserve"> осуществляется в соответствии с соглашением о взаимодействии между МФЦ и уполномоченным органом.</w:t>
      </w:r>
      <w:r>
        <w:rPr>
          <w:rFonts w:eastAsia="Calibri"/>
          <w:sz w:val="28"/>
          <w:szCs w:val="28"/>
          <w:lang w:eastAsia="ar-SA"/>
        </w:rPr>
        <w:t xml:space="preserve"> </w:t>
      </w:r>
    </w:p>
    <w:p w:rsidR="00342A33" w:rsidRDefault="00342A33">
      <w:pPr>
        <w:ind w:firstLine="709"/>
        <w:contextualSpacing/>
        <w:jc w:val="both"/>
      </w:pPr>
      <w:r>
        <w:rPr>
          <w:rFonts w:eastAsia="Calibri"/>
          <w:sz w:val="28"/>
          <w:szCs w:val="28"/>
          <w:lang w:eastAsia="en-US"/>
        </w:rPr>
        <w:t xml:space="preserve">Уполномоченный орган </w:t>
      </w:r>
      <w:proofErr w:type="gramStart"/>
      <w:r>
        <w:rPr>
          <w:rFonts w:eastAsia="Calibri"/>
          <w:sz w:val="28"/>
          <w:szCs w:val="28"/>
          <w:lang w:eastAsia="en-US"/>
        </w:rPr>
        <w:t xml:space="preserve">и  </w:t>
      </w:r>
      <w:r>
        <w:rPr>
          <w:rFonts w:eastAsia="Calibri"/>
          <w:sz w:val="28"/>
          <w:szCs w:val="28"/>
          <w:lang w:eastAsia="ar-SA"/>
        </w:rPr>
        <w:t>МФЦ</w:t>
      </w:r>
      <w:proofErr w:type="gramEnd"/>
      <w:r>
        <w:rPr>
          <w:rFonts w:eastAsia="Calibri"/>
          <w:sz w:val="28"/>
          <w:szCs w:val="28"/>
          <w:lang w:eastAsia="en-US"/>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342A33" w:rsidRDefault="00342A33">
      <w:pPr>
        <w:widowControl w:val="0"/>
        <w:jc w:val="both"/>
        <w:textAlignment w:val="baseline"/>
      </w:pPr>
      <w:r>
        <w:rPr>
          <w:kern w:val="2"/>
          <w:sz w:val="28"/>
          <w:szCs w:val="28"/>
          <w:lang w:bidi="hi-IN"/>
        </w:rPr>
        <w:tab/>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342A33" w:rsidRDefault="00342A33">
      <w:pPr>
        <w:autoSpaceDE w:val="0"/>
        <w:ind w:firstLine="708"/>
        <w:jc w:val="both"/>
      </w:pPr>
      <w:r>
        <w:rPr>
          <w:sz w:val="28"/>
          <w:szCs w:val="28"/>
        </w:rPr>
        <w:t>МФЦ направляет электронные документы и (или) электронные образы документов, заверенные в установленном порядке элек</w:t>
      </w:r>
      <w:r>
        <w:rPr>
          <w:sz w:val="28"/>
          <w:szCs w:val="28"/>
        </w:rPr>
        <w:softHyphen/>
        <w:t>тронной подписью уполномоченного должностного лица многофункциональ</w:t>
      </w:r>
      <w:r>
        <w:rPr>
          <w:sz w:val="28"/>
          <w:szCs w:val="28"/>
        </w:rPr>
        <w:softHyphen/>
        <w:t xml:space="preserve">ного </w:t>
      </w:r>
      <w:proofErr w:type="gramStart"/>
      <w:r>
        <w:rPr>
          <w:sz w:val="28"/>
          <w:szCs w:val="28"/>
        </w:rPr>
        <w:t>центра,  в</w:t>
      </w:r>
      <w:proofErr w:type="gramEnd"/>
      <w:r>
        <w:rPr>
          <w:sz w:val="28"/>
          <w:szCs w:val="28"/>
        </w:rPr>
        <w:t xml:space="preserve"> уполномоченный орган, предоставляющий муниципальную услугу.</w:t>
      </w:r>
    </w:p>
    <w:p w:rsidR="00342A33" w:rsidRDefault="00342A33">
      <w:pPr>
        <w:tabs>
          <w:tab w:val="left" w:pos="1114"/>
        </w:tabs>
        <w:autoSpaceDE w:val="0"/>
        <w:ind w:firstLine="709"/>
        <w:jc w:val="both"/>
      </w:pPr>
      <w:r>
        <w:rPr>
          <w:sz w:val="28"/>
          <w:szCs w:val="28"/>
        </w:rPr>
        <w:t>Уполномоченный орган обеспечивает прием электронных документов</w:t>
      </w:r>
      <w:r>
        <w:rPr>
          <w:sz w:val="28"/>
          <w:szCs w:val="28"/>
        </w:rPr>
        <w:br/>
        <w:t>и (или) электронных образов документов, необходимых для предоставления</w:t>
      </w:r>
      <w:r>
        <w:rPr>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342A33" w:rsidRDefault="00342A33">
      <w:pPr>
        <w:tabs>
          <w:tab w:val="left" w:pos="1138"/>
        </w:tabs>
        <w:autoSpaceDE w:val="0"/>
        <w:ind w:firstLine="709"/>
        <w:jc w:val="both"/>
      </w:pPr>
      <w:r>
        <w:rPr>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w:t>
      </w:r>
      <w:proofErr w:type="gramStart"/>
      <w:r>
        <w:rPr>
          <w:sz w:val="28"/>
          <w:szCs w:val="28"/>
        </w:rPr>
        <w:t xml:space="preserve">),   </w:t>
      </w:r>
      <w:proofErr w:type="gramEnd"/>
      <w:r>
        <w:rPr>
          <w:sz w:val="28"/>
          <w:szCs w:val="28"/>
        </w:rPr>
        <w:t xml:space="preserve">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342A33" w:rsidRDefault="00342A33">
      <w:pPr>
        <w:autoSpaceDE w:val="0"/>
        <w:ind w:firstLine="709"/>
        <w:jc w:val="both"/>
      </w:pPr>
      <w:r w:rsidRPr="00AB53FD">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AB53FD">
        <w:rPr>
          <w:sz w:val="28"/>
          <w:szCs w:val="28"/>
        </w:rPr>
        <w:softHyphen/>
        <w:t>мые для предоставления муниципальных услуг, направля</w:t>
      </w:r>
      <w:r w:rsidRPr="00AB53FD">
        <w:rPr>
          <w:sz w:val="28"/>
          <w:szCs w:val="28"/>
        </w:rPr>
        <w:softHyphen/>
        <w:t>ются МФЦ в уполномоченный орган на бумажных носителях.</w:t>
      </w:r>
    </w:p>
    <w:p w:rsidR="00342A33" w:rsidRDefault="00342A33">
      <w:pPr>
        <w:widowControl w:val="0"/>
        <w:ind w:right="-1" w:firstLine="708"/>
        <w:jc w:val="both"/>
      </w:pPr>
      <w:r>
        <w:rPr>
          <w:rFonts w:eastAsia="Calibri"/>
          <w:sz w:val="28"/>
          <w:szCs w:val="28"/>
          <w:lang w:eastAsia="en-US"/>
        </w:rPr>
        <w:t xml:space="preserve">При предоставлении муниципальной услуги по экстерриториальному принципу уполномоченный орган не вправе требовать от заявителя                        </w:t>
      </w:r>
      <w:proofErr w:type="gramStart"/>
      <w:r>
        <w:rPr>
          <w:rFonts w:eastAsia="Calibri"/>
          <w:sz w:val="28"/>
          <w:szCs w:val="28"/>
          <w:lang w:eastAsia="en-US"/>
        </w:rPr>
        <w:t xml:space="preserve">   (</w:t>
      </w:r>
      <w:proofErr w:type="gramEnd"/>
      <w:r>
        <w:rPr>
          <w:rFonts w:eastAsia="Calibri"/>
          <w:sz w:val="28"/>
          <w:szCs w:val="28"/>
          <w:lang w:eastAsia="en-US"/>
        </w:rPr>
        <w:t xml:space="preserve">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w:t>
      </w:r>
      <w:r>
        <w:rPr>
          <w:rFonts w:eastAsia="Calibri"/>
          <w:sz w:val="28"/>
          <w:szCs w:val="28"/>
          <w:lang w:eastAsia="en-US"/>
        </w:rPr>
        <w:lastRenderedPageBreak/>
        <w:t>заявителю. Копии иных документов представляются заявителем                                  самостоятельно.</w:t>
      </w:r>
    </w:p>
    <w:p w:rsidR="00342A33" w:rsidRDefault="00342A33">
      <w:pPr>
        <w:ind w:firstLine="709"/>
        <w:contextualSpacing/>
        <w:jc w:val="both"/>
      </w:pPr>
      <w:r>
        <w:rPr>
          <w:rFonts w:eastAsia="Calibri"/>
          <w:sz w:val="28"/>
          <w:szCs w:val="28"/>
          <w:lang w:eastAsia="en-US"/>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342A33" w:rsidRDefault="00342A33">
      <w:pPr>
        <w:ind w:firstLine="708"/>
        <w:jc w:val="both"/>
      </w:pPr>
      <w:r>
        <w:rPr>
          <w:rFonts w:eastAsia="Calibri"/>
          <w:sz w:val="28"/>
          <w:szCs w:val="28"/>
          <w:lang w:eastAsia="en-US"/>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Pr>
          <w:rFonts w:ascii="Calibri" w:eastAsia="Calibri" w:hAnsi="Calibri" w:cs="Calibri"/>
          <w:sz w:val="22"/>
          <w:szCs w:val="22"/>
          <w:lang w:eastAsia="en-US"/>
        </w:rPr>
        <w:t xml:space="preserve"> </w:t>
      </w:r>
    </w:p>
    <w:p w:rsidR="00342A33" w:rsidRDefault="00342A33">
      <w:pPr>
        <w:ind w:firstLine="709"/>
        <w:contextualSpacing/>
        <w:jc w:val="center"/>
        <w:rPr>
          <w:rFonts w:eastAsia="Calibri"/>
          <w:b/>
          <w:sz w:val="28"/>
          <w:szCs w:val="28"/>
          <w:lang w:eastAsia="en-US"/>
        </w:rPr>
      </w:pPr>
    </w:p>
    <w:p w:rsidR="00342A33" w:rsidRDefault="00342A33">
      <w:pPr>
        <w:ind w:firstLine="709"/>
        <w:contextualSpacing/>
        <w:jc w:val="center"/>
      </w:pPr>
      <w:r>
        <w:rPr>
          <w:rFonts w:eastAsia="Calibri"/>
          <w:sz w:val="28"/>
          <w:szCs w:val="28"/>
          <w:lang w:eastAsia="en-US"/>
        </w:rPr>
        <w:t>3</w:t>
      </w:r>
      <w:r w:rsidRPr="00DE2F32">
        <w:rPr>
          <w:rFonts w:eastAsia="Calibri"/>
          <w:b/>
          <w:sz w:val="28"/>
          <w:szCs w:val="28"/>
          <w:lang w:eastAsia="en-US"/>
        </w:rPr>
        <w:t>.3.4.2 Описание административной процедуры приостановления предоставления муниципальной услуги</w:t>
      </w:r>
    </w:p>
    <w:p w:rsidR="00342A33" w:rsidRDefault="00342A33">
      <w:pPr>
        <w:ind w:firstLine="709"/>
        <w:contextualSpacing/>
        <w:jc w:val="center"/>
        <w:rPr>
          <w:rFonts w:eastAsia="Calibri"/>
          <w:b/>
          <w:sz w:val="28"/>
          <w:szCs w:val="28"/>
          <w:lang w:eastAsia="en-US"/>
        </w:rPr>
      </w:pPr>
    </w:p>
    <w:p w:rsidR="00342A33" w:rsidRDefault="00342A33">
      <w:pPr>
        <w:ind w:firstLine="708"/>
      </w:pPr>
      <w:r>
        <w:rPr>
          <w:rFonts w:eastAsia="Calibri"/>
          <w:sz w:val="28"/>
          <w:szCs w:val="28"/>
          <w:lang w:eastAsia="en-US"/>
        </w:rPr>
        <w:t xml:space="preserve">Основания для приостановления предоставления муниципальной услуги законодательством Российской Федерации для варианта </w:t>
      </w:r>
      <w:proofErr w:type="gramStart"/>
      <w:r>
        <w:rPr>
          <w:rFonts w:eastAsia="Calibri"/>
          <w:sz w:val="28"/>
          <w:szCs w:val="28"/>
          <w:lang w:val="en-US" w:eastAsia="en-US"/>
        </w:rPr>
        <w:t>I</w:t>
      </w:r>
      <w:r>
        <w:rPr>
          <w:rFonts w:eastAsia="Calibri"/>
          <w:sz w:val="28"/>
          <w:szCs w:val="28"/>
          <w:lang w:eastAsia="en-US"/>
        </w:rPr>
        <w:t>V  не</w:t>
      </w:r>
      <w:proofErr w:type="gramEnd"/>
      <w:r>
        <w:rPr>
          <w:rFonts w:eastAsia="Calibri"/>
          <w:sz w:val="28"/>
          <w:szCs w:val="28"/>
          <w:lang w:eastAsia="en-US"/>
        </w:rPr>
        <w:t xml:space="preserve"> предусмотрены.</w:t>
      </w:r>
      <w:r>
        <w:rPr>
          <w:rFonts w:eastAsia="Calibri"/>
          <w:b/>
          <w:i/>
          <w:sz w:val="26"/>
          <w:szCs w:val="26"/>
          <w:lang w:eastAsia="en-US"/>
        </w:rPr>
        <w:t xml:space="preserve"> </w:t>
      </w:r>
    </w:p>
    <w:p w:rsidR="00342A33" w:rsidRDefault="00342A33">
      <w:pPr>
        <w:contextualSpacing/>
        <w:jc w:val="both"/>
        <w:rPr>
          <w:rFonts w:eastAsia="Calibri"/>
          <w:sz w:val="28"/>
          <w:szCs w:val="28"/>
          <w:lang w:eastAsia="en-US"/>
        </w:rPr>
      </w:pPr>
    </w:p>
    <w:p w:rsidR="00342A33" w:rsidRPr="00DE2F32" w:rsidRDefault="00342A33">
      <w:pPr>
        <w:ind w:firstLine="709"/>
        <w:contextualSpacing/>
        <w:jc w:val="center"/>
        <w:rPr>
          <w:b/>
        </w:rPr>
      </w:pPr>
      <w:proofErr w:type="gramStart"/>
      <w:r w:rsidRPr="00DE2F32">
        <w:rPr>
          <w:rFonts w:eastAsia="Calibri"/>
          <w:b/>
          <w:sz w:val="28"/>
          <w:szCs w:val="28"/>
          <w:lang w:eastAsia="en-US"/>
        </w:rPr>
        <w:t>3.3.4.3  Описание</w:t>
      </w:r>
      <w:proofErr w:type="gramEnd"/>
      <w:r w:rsidRPr="00DE2F32">
        <w:rPr>
          <w:rFonts w:eastAsia="Calibri"/>
          <w:b/>
          <w:sz w:val="28"/>
          <w:szCs w:val="28"/>
          <w:lang w:eastAsia="en-US"/>
        </w:rPr>
        <w:t xml:space="preserve"> административной процедуры принятия решения о предоставлении (об отказе в предоставлении) муниципальной услуги</w:t>
      </w:r>
    </w:p>
    <w:p w:rsidR="00342A33" w:rsidRDefault="00342A33">
      <w:pPr>
        <w:ind w:firstLine="709"/>
        <w:contextualSpacing/>
        <w:jc w:val="center"/>
        <w:rPr>
          <w:rFonts w:eastAsia="Calibri"/>
          <w:b/>
          <w:sz w:val="28"/>
          <w:szCs w:val="28"/>
          <w:lang w:eastAsia="en-US"/>
        </w:rPr>
      </w:pPr>
    </w:p>
    <w:p w:rsidR="00342A33" w:rsidRDefault="00342A33">
      <w:pPr>
        <w:ind w:right="-1" w:firstLine="708"/>
        <w:jc w:val="both"/>
      </w:pPr>
      <w:r>
        <w:rPr>
          <w:rFonts w:eastAsia="Calibri"/>
          <w:sz w:val="28"/>
          <w:szCs w:val="28"/>
          <w:lang w:eastAsia="en-US"/>
        </w:rPr>
        <w:t xml:space="preserve">Основаниями для отказа в предоставлении муниципальной услуги для </w:t>
      </w:r>
      <w:proofErr w:type="gramStart"/>
      <w:r>
        <w:rPr>
          <w:rFonts w:eastAsia="Calibri"/>
          <w:sz w:val="28"/>
          <w:szCs w:val="28"/>
          <w:lang w:eastAsia="en-US"/>
        </w:rPr>
        <w:t xml:space="preserve">варианта  </w:t>
      </w:r>
      <w:r>
        <w:rPr>
          <w:rFonts w:eastAsia="Calibri"/>
          <w:sz w:val="28"/>
          <w:szCs w:val="28"/>
          <w:lang w:val="en-US" w:eastAsia="en-US"/>
        </w:rPr>
        <w:t>I</w:t>
      </w:r>
      <w:r>
        <w:rPr>
          <w:rFonts w:eastAsia="Calibri"/>
          <w:sz w:val="28"/>
          <w:szCs w:val="28"/>
          <w:lang w:eastAsia="en-US"/>
        </w:rPr>
        <w:t>V</w:t>
      </w:r>
      <w:proofErr w:type="gramEnd"/>
      <w:r>
        <w:rPr>
          <w:rFonts w:eastAsia="Calibri"/>
          <w:sz w:val="28"/>
          <w:szCs w:val="28"/>
          <w:lang w:eastAsia="en-US"/>
        </w:rPr>
        <w:t xml:space="preserve"> являются: </w:t>
      </w:r>
    </w:p>
    <w:p w:rsidR="00342A33" w:rsidRDefault="00342A33">
      <w:pPr>
        <w:ind w:right="-1" w:firstLine="708"/>
        <w:jc w:val="both"/>
      </w:pPr>
      <w:r>
        <w:rPr>
          <w:sz w:val="28"/>
          <w:szCs w:val="28"/>
          <w:lang w:eastAsia="en-US"/>
        </w:rPr>
        <w:t xml:space="preserve">несоответствие представленных документов требованиям, </w:t>
      </w:r>
      <w:proofErr w:type="gramStart"/>
      <w:r>
        <w:rPr>
          <w:sz w:val="28"/>
          <w:szCs w:val="28"/>
          <w:lang w:eastAsia="en-US"/>
        </w:rPr>
        <w:t>установленным  законодательством</w:t>
      </w:r>
      <w:proofErr w:type="gramEnd"/>
      <w:r>
        <w:rPr>
          <w:sz w:val="28"/>
          <w:szCs w:val="28"/>
          <w:lang w:eastAsia="en-US"/>
        </w:rPr>
        <w:t xml:space="preserve"> Российской Федерации;</w:t>
      </w:r>
    </w:p>
    <w:p w:rsidR="00342A33" w:rsidRDefault="00342A33">
      <w:pPr>
        <w:ind w:right="-1" w:firstLine="708"/>
        <w:jc w:val="both"/>
      </w:pPr>
      <w:r>
        <w:rPr>
          <w:rFonts w:eastAsia="Calibri"/>
          <w:sz w:val="28"/>
          <w:szCs w:val="28"/>
          <w:lang w:eastAsia="en-US"/>
        </w:rPr>
        <w:t>выявление в представленных документах недостоверных сведений;</w:t>
      </w:r>
    </w:p>
    <w:p w:rsidR="00342A33" w:rsidRDefault="00342A33">
      <w:pPr>
        <w:ind w:firstLine="708"/>
      </w:pPr>
      <w:r>
        <w:rPr>
          <w:rFonts w:eastAsia="Calibri"/>
          <w:sz w:val="28"/>
          <w:szCs w:val="28"/>
          <w:lang w:eastAsia="en-US"/>
        </w:rPr>
        <w:t>отсутствие факта обращения заявителя за получением муниципальной услуги по результатам, которой выдан соответствующий документ;</w:t>
      </w:r>
    </w:p>
    <w:p w:rsidR="00342A33" w:rsidRDefault="00342A33">
      <w:pPr>
        <w:widowControl w:val="0"/>
        <w:ind w:firstLine="708"/>
        <w:jc w:val="both"/>
        <w:textAlignment w:val="baseline"/>
      </w:pPr>
      <w:r>
        <w:rPr>
          <w:kern w:val="2"/>
          <w:sz w:val="28"/>
          <w:szCs w:val="24"/>
          <w:lang w:bidi="hi-IN"/>
        </w:rPr>
        <w:t>отсутствие в запросе о выдаче дубликата информации, позволяющей идентифицировать ранее выданный документ.</w:t>
      </w:r>
      <w:r>
        <w:rPr>
          <w:kern w:val="2"/>
          <w:sz w:val="28"/>
          <w:szCs w:val="28"/>
          <w:lang w:bidi="hi-IN"/>
        </w:rPr>
        <w:t xml:space="preserve"> </w:t>
      </w:r>
    </w:p>
    <w:p w:rsidR="00342A33" w:rsidRDefault="00342A33">
      <w:pPr>
        <w:widowControl w:val="0"/>
        <w:ind w:firstLine="708"/>
        <w:jc w:val="both"/>
        <w:textAlignment w:val="baseline"/>
      </w:pPr>
      <w:r>
        <w:rPr>
          <w:kern w:val="2"/>
          <w:sz w:val="28"/>
          <w:szCs w:val="28"/>
          <w:lang w:bidi="hi-IN"/>
        </w:rPr>
        <w:t xml:space="preserve">Основаниями для отказа </w:t>
      </w:r>
      <w:proofErr w:type="gramStart"/>
      <w:r>
        <w:rPr>
          <w:kern w:val="2"/>
          <w:sz w:val="28"/>
          <w:szCs w:val="28"/>
          <w:lang w:bidi="hi-IN"/>
        </w:rPr>
        <w:t>в  предоставлении</w:t>
      </w:r>
      <w:proofErr w:type="gramEnd"/>
      <w:r>
        <w:rPr>
          <w:kern w:val="2"/>
          <w:sz w:val="28"/>
          <w:szCs w:val="28"/>
          <w:lang w:bidi="hi-IN"/>
        </w:rPr>
        <w:t xml:space="preserve"> муниципальной услуги в электронной форме на Региональном портале по варианту </w:t>
      </w:r>
      <w:r>
        <w:rPr>
          <w:rFonts w:eastAsia="Calibri"/>
          <w:kern w:val="2"/>
          <w:sz w:val="28"/>
          <w:szCs w:val="28"/>
          <w:lang w:val="en-US" w:eastAsia="en-US" w:bidi="hi-IN"/>
        </w:rPr>
        <w:t>I</w:t>
      </w:r>
      <w:r>
        <w:rPr>
          <w:rFonts w:eastAsia="Calibri"/>
          <w:kern w:val="2"/>
          <w:sz w:val="28"/>
          <w:szCs w:val="28"/>
          <w:lang w:eastAsia="en-US" w:bidi="hi-IN"/>
        </w:rPr>
        <w:t>V</w:t>
      </w:r>
      <w:r>
        <w:rPr>
          <w:kern w:val="2"/>
          <w:sz w:val="28"/>
          <w:szCs w:val="28"/>
          <w:lang w:bidi="hi-IN"/>
        </w:rPr>
        <w:t xml:space="preserve"> является несоответствие документов и сведений, указанных в заявлении в электронной форме</w:t>
      </w:r>
      <w:r>
        <w:rPr>
          <w:rFonts w:cs="DejaVu Sans"/>
          <w:kern w:val="2"/>
          <w:sz w:val="28"/>
          <w:szCs w:val="28"/>
          <w:lang w:bidi="hi-IN"/>
        </w:rPr>
        <w:t>.</w:t>
      </w:r>
    </w:p>
    <w:p w:rsidR="00342A33" w:rsidRDefault="00342A33">
      <w:pPr>
        <w:widowControl w:val="0"/>
        <w:tabs>
          <w:tab w:val="left" w:pos="1260"/>
          <w:tab w:val="left" w:pos="1440"/>
        </w:tabs>
        <w:ind w:right="-1" w:firstLine="709"/>
        <w:jc w:val="both"/>
      </w:pPr>
      <w:r>
        <w:rPr>
          <w:rFonts w:eastAsia="Calibri"/>
          <w:sz w:val="28"/>
          <w:szCs w:val="28"/>
          <w:lang w:eastAsia="en-US"/>
        </w:rPr>
        <w:t xml:space="preserve">При наличии оснований для отказа в предоставлении муниципальной услуги </w:t>
      </w:r>
      <w:r>
        <w:rPr>
          <w:rFonts w:eastAsia="Calibri"/>
          <w:sz w:val="28"/>
          <w:szCs w:val="28"/>
        </w:rPr>
        <w:t xml:space="preserve">должностное </w:t>
      </w:r>
      <w:proofErr w:type="gramStart"/>
      <w:r>
        <w:rPr>
          <w:rFonts w:eastAsia="Calibri"/>
          <w:sz w:val="28"/>
          <w:szCs w:val="28"/>
        </w:rPr>
        <w:t>лицо</w:t>
      </w:r>
      <w:r>
        <w:rPr>
          <w:rFonts w:eastAsia="Calibri"/>
          <w:b/>
          <w:sz w:val="28"/>
          <w:szCs w:val="22"/>
          <w:lang w:eastAsia="en-US"/>
        </w:rPr>
        <w:t xml:space="preserve">  </w:t>
      </w:r>
      <w:r>
        <w:rPr>
          <w:rFonts w:eastAsia="Calibri"/>
          <w:sz w:val="28"/>
          <w:szCs w:val="28"/>
          <w:lang w:eastAsia="en-US"/>
        </w:rPr>
        <w:t>в</w:t>
      </w:r>
      <w:proofErr w:type="gramEnd"/>
      <w:r>
        <w:rPr>
          <w:rFonts w:eastAsia="Calibri"/>
          <w:sz w:val="28"/>
          <w:szCs w:val="28"/>
          <w:lang w:eastAsia="en-US"/>
        </w:rPr>
        <w:t xml:space="preserve"> течение 3 рабочих дней подготавливает проект  мотивированного письменного отказа в виде письма администрации</w:t>
      </w:r>
      <w:r>
        <w:rPr>
          <w:rFonts w:eastAsia="DejaVu Sans"/>
          <w:b/>
          <w:bCs/>
          <w:sz w:val="28"/>
          <w:szCs w:val="28"/>
          <w:lang w:eastAsia="en-US"/>
        </w:rPr>
        <w:t xml:space="preserve"> </w:t>
      </w:r>
      <w:r w:rsidR="00401321">
        <w:rPr>
          <w:rFonts w:eastAsia="DejaVu Sans"/>
          <w:bCs/>
          <w:sz w:val="28"/>
          <w:szCs w:val="28"/>
          <w:lang w:eastAsia="en-US"/>
        </w:rPr>
        <w:t>Журавского</w:t>
      </w:r>
      <w:r>
        <w:rPr>
          <w:rFonts w:eastAsia="DejaVu Sans"/>
          <w:bCs/>
          <w:sz w:val="28"/>
          <w:szCs w:val="28"/>
          <w:lang w:eastAsia="en-US"/>
        </w:rPr>
        <w:t xml:space="preserve"> сельского поселения Кореновского района</w:t>
      </w:r>
      <w:r>
        <w:rPr>
          <w:sz w:val="28"/>
          <w:szCs w:val="28"/>
          <w:lang w:eastAsia="en-US"/>
        </w:rPr>
        <w:t xml:space="preserve"> и направляет на согласование начальнику </w:t>
      </w:r>
      <w:r>
        <w:rPr>
          <w:rFonts w:eastAsia="Calibri"/>
          <w:sz w:val="28"/>
          <w:szCs w:val="22"/>
          <w:lang w:eastAsia="en-US"/>
        </w:rPr>
        <w:t>отдела</w:t>
      </w:r>
      <w:r>
        <w:rPr>
          <w:rFonts w:eastAsia="Calibri"/>
          <w:b/>
          <w:sz w:val="28"/>
          <w:szCs w:val="22"/>
          <w:lang w:eastAsia="en-US"/>
        </w:rPr>
        <w:t xml:space="preserve">  </w:t>
      </w:r>
      <w:r>
        <w:rPr>
          <w:sz w:val="28"/>
          <w:szCs w:val="28"/>
          <w:lang w:eastAsia="en-US"/>
        </w:rPr>
        <w:t>уполномоченного органа.</w:t>
      </w:r>
    </w:p>
    <w:p w:rsidR="00342A33" w:rsidRDefault="00342A33">
      <w:pPr>
        <w:widowControl w:val="0"/>
        <w:ind w:firstLine="708"/>
        <w:jc w:val="both"/>
        <w:textAlignment w:val="baseline"/>
      </w:pPr>
      <w:r>
        <w:rPr>
          <w:kern w:val="2"/>
          <w:sz w:val="28"/>
          <w:szCs w:val="28"/>
          <w:lang w:bidi="hi-IN"/>
        </w:rPr>
        <w:t xml:space="preserve">Решение об отказе в предоставлении муниципальной услуги, оформляется в виде электронного </w:t>
      </w:r>
      <w:r>
        <w:rPr>
          <w:rFonts w:eastAsia="Calibri"/>
          <w:kern w:val="2"/>
          <w:sz w:val="28"/>
          <w:szCs w:val="28"/>
          <w:lang w:bidi="hi-IN"/>
        </w:rPr>
        <w:t>письма</w:t>
      </w:r>
      <w:r>
        <w:rPr>
          <w:rFonts w:cs="DejaVu Sans"/>
          <w:kern w:val="2"/>
          <w:sz w:val="28"/>
          <w:szCs w:val="28"/>
          <w:lang w:bidi="hi-IN"/>
        </w:rPr>
        <w:t xml:space="preserve"> администрации</w:t>
      </w:r>
      <w:r>
        <w:rPr>
          <w:rFonts w:eastAsia="DejaVu Sans"/>
          <w:b/>
          <w:bCs/>
          <w:kern w:val="2"/>
          <w:sz w:val="28"/>
          <w:szCs w:val="28"/>
          <w:lang w:bidi="hi-IN"/>
        </w:rPr>
        <w:t xml:space="preserve"> </w:t>
      </w:r>
      <w:r w:rsidR="00401321">
        <w:rPr>
          <w:rFonts w:eastAsia="DejaVu Sans"/>
          <w:bCs/>
          <w:kern w:val="2"/>
          <w:sz w:val="28"/>
          <w:szCs w:val="28"/>
          <w:lang w:bidi="hi-IN"/>
        </w:rPr>
        <w:t>Журавского</w:t>
      </w:r>
      <w:r>
        <w:rPr>
          <w:rFonts w:eastAsia="DejaVu Sans"/>
          <w:bCs/>
          <w:kern w:val="2"/>
          <w:sz w:val="28"/>
          <w:szCs w:val="28"/>
          <w:lang w:bidi="hi-IN"/>
        </w:rPr>
        <w:t xml:space="preserve"> сельского поселения Кореновского </w:t>
      </w:r>
      <w:proofErr w:type="gramStart"/>
      <w:r>
        <w:rPr>
          <w:rFonts w:eastAsia="DejaVu Sans"/>
          <w:bCs/>
          <w:kern w:val="2"/>
          <w:sz w:val="28"/>
          <w:szCs w:val="28"/>
          <w:lang w:bidi="hi-IN"/>
        </w:rPr>
        <w:t>района</w:t>
      </w:r>
      <w:r>
        <w:rPr>
          <w:rFonts w:eastAsia="Calibri"/>
          <w:kern w:val="2"/>
          <w:sz w:val="28"/>
          <w:szCs w:val="28"/>
          <w:lang w:bidi="hi-IN"/>
        </w:rPr>
        <w:t xml:space="preserve">  </w:t>
      </w:r>
      <w:r>
        <w:rPr>
          <w:kern w:val="2"/>
          <w:sz w:val="28"/>
          <w:szCs w:val="28"/>
          <w:lang w:bidi="hi-IN"/>
        </w:rPr>
        <w:t>и</w:t>
      </w:r>
      <w:proofErr w:type="gramEnd"/>
      <w:r>
        <w:rPr>
          <w:kern w:val="2"/>
          <w:sz w:val="28"/>
          <w:szCs w:val="28"/>
          <w:lang w:bidi="hi-IN"/>
        </w:rPr>
        <w:t xml:space="preserve"> направляется в «Личный кабинет» заявителя РПГУ не позднее первого рабочего дня, следующего за днем подачи запроса.</w:t>
      </w:r>
    </w:p>
    <w:p w:rsidR="00342A33" w:rsidRDefault="00342A33">
      <w:pPr>
        <w:ind w:right="-1"/>
        <w:jc w:val="both"/>
      </w:pPr>
      <w:r>
        <w:rPr>
          <w:sz w:val="28"/>
          <w:szCs w:val="28"/>
          <w:lang w:eastAsia="en-US"/>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342A33" w:rsidRDefault="00342A33">
      <w:pPr>
        <w:ind w:right="-1" w:firstLine="708"/>
        <w:jc w:val="both"/>
      </w:pPr>
      <w:r>
        <w:rPr>
          <w:rFonts w:eastAsia="Calibri"/>
          <w:sz w:val="28"/>
          <w:szCs w:val="28"/>
        </w:rPr>
        <w:t>Должностное лицо,</w:t>
      </w:r>
      <w:r>
        <w:rPr>
          <w:rFonts w:eastAsia="Calibri"/>
          <w:sz w:val="28"/>
          <w:szCs w:val="22"/>
          <w:lang w:eastAsia="en-US"/>
        </w:rPr>
        <w:t xml:space="preserve"> </w:t>
      </w:r>
      <w:r>
        <w:rPr>
          <w:rFonts w:eastAsia="Calibri"/>
          <w:sz w:val="28"/>
          <w:szCs w:val="28"/>
          <w:lang w:eastAsia="en-US"/>
        </w:rPr>
        <w:t>в случае отсутствия оснований для отказа в предоставлении муниципальной услуги,</w:t>
      </w:r>
      <w:r>
        <w:rPr>
          <w:rFonts w:eastAsia="Calibri"/>
          <w:sz w:val="28"/>
          <w:szCs w:val="22"/>
          <w:lang w:eastAsia="en-US"/>
        </w:rPr>
        <w:t xml:space="preserve"> </w:t>
      </w:r>
      <w:r>
        <w:rPr>
          <w:rFonts w:eastAsia="Calibri"/>
          <w:sz w:val="28"/>
          <w:szCs w:val="28"/>
          <w:lang w:eastAsia="en-US"/>
        </w:rPr>
        <w:t xml:space="preserve">готовит </w:t>
      </w:r>
      <w:r>
        <w:rPr>
          <w:rFonts w:eastAsia="Calibri"/>
          <w:sz w:val="28"/>
          <w:szCs w:val="22"/>
          <w:lang w:eastAsia="en-US"/>
        </w:rPr>
        <w:t xml:space="preserve">дубликат документа, выданного по результатам предоставления </w:t>
      </w:r>
      <w:r>
        <w:rPr>
          <w:rFonts w:eastAsia="Calibri"/>
          <w:sz w:val="28"/>
          <w:szCs w:val="28"/>
          <w:lang w:eastAsia="en-US"/>
        </w:rPr>
        <w:t>муниципальной</w:t>
      </w:r>
      <w:r>
        <w:rPr>
          <w:rFonts w:eastAsia="Calibri"/>
          <w:sz w:val="28"/>
          <w:szCs w:val="22"/>
          <w:lang w:eastAsia="en-US"/>
        </w:rPr>
        <w:t xml:space="preserve"> услуги</w:t>
      </w:r>
      <w:r>
        <w:rPr>
          <w:rFonts w:eastAsia="Calibri"/>
          <w:kern w:val="2"/>
          <w:sz w:val="28"/>
          <w:szCs w:val="28"/>
          <w:lang w:eastAsia="en-US"/>
        </w:rPr>
        <w:t xml:space="preserve"> </w:t>
      </w:r>
      <w:proofErr w:type="gramStart"/>
      <w:r>
        <w:rPr>
          <w:rFonts w:eastAsia="Calibri"/>
          <w:kern w:val="2"/>
          <w:sz w:val="28"/>
          <w:szCs w:val="28"/>
          <w:lang w:eastAsia="en-US"/>
        </w:rPr>
        <w:t>и  обеспечивает</w:t>
      </w:r>
      <w:proofErr w:type="gramEnd"/>
      <w:r>
        <w:rPr>
          <w:rFonts w:eastAsia="Calibri"/>
          <w:kern w:val="2"/>
          <w:sz w:val="28"/>
          <w:szCs w:val="28"/>
          <w:lang w:eastAsia="en-US"/>
        </w:rPr>
        <w:t xml:space="preserve"> его согласование и подписание в установленном в уполномоченном органе порядке </w:t>
      </w:r>
      <w:r>
        <w:rPr>
          <w:rFonts w:eastAsia="Calibri"/>
          <w:sz w:val="28"/>
          <w:szCs w:val="28"/>
          <w:lang w:eastAsia="en-US"/>
        </w:rPr>
        <w:t>или подписывает УК</w:t>
      </w:r>
      <w:r>
        <w:rPr>
          <w:sz w:val="28"/>
          <w:szCs w:val="28"/>
          <w:lang w:eastAsia="en-US"/>
        </w:rPr>
        <w:t>ЭП  должностного лица уполномоченного органа.</w:t>
      </w:r>
    </w:p>
    <w:p w:rsidR="00342A33" w:rsidRDefault="00342A33">
      <w:pPr>
        <w:ind w:right="-1" w:firstLine="709"/>
        <w:jc w:val="both"/>
      </w:pPr>
      <w:r>
        <w:rPr>
          <w:rFonts w:eastAsia="Calibri"/>
          <w:sz w:val="28"/>
          <w:szCs w:val="22"/>
          <w:lang w:eastAsia="en-US"/>
        </w:rPr>
        <w:lastRenderedPageBreak/>
        <w:t>Срок подготовки документа не должен превышать 3 рабочих дней с даты регистрации заявления.</w:t>
      </w:r>
    </w:p>
    <w:p w:rsidR="00342A33" w:rsidRDefault="00342A33">
      <w:pPr>
        <w:widowControl w:val="0"/>
        <w:tabs>
          <w:tab w:val="left" w:pos="1260"/>
          <w:tab w:val="left" w:pos="1440"/>
        </w:tabs>
        <w:ind w:firstLine="709"/>
        <w:jc w:val="both"/>
      </w:pPr>
      <w:r>
        <w:rPr>
          <w:sz w:val="28"/>
          <w:szCs w:val="28"/>
        </w:rPr>
        <w:t xml:space="preserve">При предоставлении муниципальной услуги через </w:t>
      </w:r>
      <w:r>
        <w:rPr>
          <w:rFonts w:eastAsia="Calibri"/>
          <w:sz w:val="28"/>
          <w:szCs w:val="28"/>
          <w:lang w:eastAsia="en-US"/>
        </w:rPr>
        <w:t xml:space="preserve">«Личный кабинет» </w:t>
      </w:r>
      <w:proofErr w:type="gramStart"/>
      <w:r>
        <w:rPr>
          <w:rFonts w:eastAsia="Calibri"/>
          <w:sz w:val="28"/>
          <w:szCs w:val="28"/>
          <w:lang w:eastAsia="en-US"/>
        </w:rPr>
        <w:t>заявителя</w:t>
      </w:r>
      <w:r>
        <w:rPr>
          <w:sz w:val="28"/>
          <w:szCs w:val="28"/>
        </w:rPr>
        <w:t xml:space="preserve"> </w:t>
      </w:r>
      <w:r>
        <w:rPr>
          <w:rFonts w:eastAsia="Calibri"/>
          <w:sz w:val="28"/>
          <w:szCs w:val="28"/>
          <w:lang w:eastAsia="en-US"/>
        </w:rPr>
        <w:t xml:space="preserve"> </w:t>
      </w:r>
      <w:r>
        <w:rPr>
          <w:sz w:val="28"/>
          <w:szCs w:val="28"/>
        </w:rPr>
        <w:t>РПГУ</w:t>
      </w:r>
      <w:proofErr w:type="gramEnd"/>
      <w:r>
        <w:rPr>
          <w:sz w:val="28"/>
          <w:szCs w:val="28"/>
        </w:rPr>
        <w:t xml:space="preserve"> должностное лицо направляет заявителю </w:t>
      </w:r>
      <w:r>
        <w:rPr>
          <w:rFonts w:eastAsia="Calibri"/>
          <w:sz w:val="28"/>
          <w:szCs w:val="28"/>
          <w:lang w:eastAsia="en-US"/>
        </w:rPr>
        <w:t>результат предоставления муниципальной услуги</w:t>
      </w:r>
      <w:r>
        <w:rPr>
          <w:sz w:val="28"/>
          <w:szCs w:val="28"/>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342A33" w:rsidRDefault="00342A33">
      <w:pPr>
        <w:ind w:firstLine="708"/>
        <w:jc w:val="both"/>
      </w:pPr>
      <w:r>
        <w:rPr>
          <w:rFonts w:eastAsia="Calibri"/>
          <w:sz w:val="28"/>
          <w:szCs w:val="28"/>
          <w:lang w:eastAsia="en-US"/>
        </w:rPr>
        <w:t xml:space="preserve">Срок принятия решения об отказе в предоставлении муниципальной </w:t>
      </w:r>
      <w:proofErr w:type="gramStart"/>
      <w:r>
        <w:rPr>
          <w:rFonts w:eastAsia="Calibri"/>
          <w:sz w:val="28"/>
          <w:szCs w:val="28"/>
          <w:lang w:eastAsia="en-US"/>
        </w:rPr>
        <w:t>услуги,  составляет</w:t>
      </w:r>
      <w:proofErr w:type="gramEnd"/>
      <w:r>
        <w:rPr>
          <w:rFonts w:eastAsia="Calibri"/>
          <w:sz w:val="28"/>
          <w:szCs w:val="28"/>
          <w:lang w:eastAsia="en-US"/>
        </w:rPr>
        <w:t xml:space="preserve"> не более 1  рабочего дня со дня получения отделом заявления о выдаче дубликата   и в полном объеме прилагаемых к нему документов, необходимых для принятия решения. </w:t>
      </w:r>
    </w:p>
    <w:p w:rsidR="00342A33" w:rsidRDefault="00342A33">
      <w:pPr>
        <w:ind w:firstLine="708"/>
        <w:jc w:val="both"/>
      </w:pPr>
      <w:r>
        <w:rPr>
          <w:rFonts w:eastAsia="Calibri"/>
          <w:sz w:val="28"/>
          <w:szCs w:val="28"/>
          <w:lang w:eastAsia="en-US"/>
        </w:rPr>
        <w:t xml:space="preserve">Срок принятия решения о предоставлении муниципальной </w:t>
      </w:r>
      <w:proofErr w:type="gramStart"/>
      <w:r>
        <w:rPr>
          <w:rFonts w:eastAsia="Calibri"/>
          <w:sz w:val="28"/>
          <w:szCs w:val="28"/>
          <w:lang w:eastAsia="en-US"/>
        </w:rPr>
        <w:t>услуги,  составляет</w:t>
      </w:r>
      <w:proofErr w:type="gramEnd"/>
      <w:r>
        <w:rPr>
          <w:rFonts w:eastAsia="Calibri"/>
          <w:sz w:val="28"/>
          <w:szCs w:val="28"/>
          <w:lang w:eastAsia="en-US"/>
        </w:rPr>
        <w:t xml:space="preserve"> не более 1  рабочего дня со дня получения отделом заявления о выдаче дубликата и в полном объеме прилагаемых к нему документов, необходимых для принятия решения. </w:t>
      </w:r>
    </w:p>
    <w:p w:rsidR="00342A33" w:rsidRDefault="00342A33">
      <w:pPr>
        <w:jc w:val="both"/>
        <w:rPr>
          <w:rFonts w:eastAsia="Calibri"/>
          <w:sz w:val="28"/>
          <w:szCs w:val="28"/>
          <w:lang w:eastAsia="en-US"/>
        </w:rPr>
      </w:pPr>
    </w:p>
    <w:p w:rsidR="00342A33" w:rsidRPr="00DE2F32" w:rsidRDefault="00342A33">
      <w:pPr>
        <w:ind w:firstLine="709"/>
        <w:contextualSpacing/>
        <w:jc w:val="center"/>
        <w:rPr>
          <w:b/>
        </w:rPr>
      </w:pPr>
      <w:r w:rsidRPr="00DE2F32">
        <w:rPr>
          <w:rFonts w:eastAsia="Calibri"/>
          <w:b/>
          <w:sz w:val="28"/>
          <w:szCs w:val="28"/>
          <w:lang w:eastAsia="en-US"/>
        </w:rPr>
        <w:t>3.3.4.4 Описание административной процедуры предоставления результата муниципальной услуги</w:t>
      </w:r>
    </w:p>
    <w:p w:rsidR="00342A33" w:rsidRDefault="00342A33">
      <w:pPr>
        <w:contextualSpacing/>
        <w:rPr>
          <w:rFonts w:eastAsia="Calibri"/>
          <w:b/>
          <w:color w:val="0070C0"/>
          <w:sz w:val="24"/>
          <w:szCs w:val="24"/>
          <w:lang w:eastAsia="en-US"/>
        </w:rPr>
      </w:pPr>
    </w:p>
    <w:p w:rsidR="00342A33" w:rsidRDefault="00342A33">
      <w:pPr>
        <w:ind w:firstLine="708"/>
        <w:jc w:val="both"/>
      </w:pPr>
      <w:r>
        <w:rPr>
          <w:rFonts w:eastAsia="Calibri"/>
          <w:sz w:val="28"/>
          <w:szCs w:val="28"/>
          <w:lang w:eastAsia="en-US"/>
        </w:rPr>
        <w:t>Результат предоставления муниципальной услуги может быть получен заявителем одним из следующих способов по выбору заявителя:</w:t>
      </w:r>
    </w:p>
    <w:p w:rsidR="00342A33" w:rsidRDefault="00342A33">
      <w:pPr>
        <w:ind w:firstLine="708"/>
        <w:jc w:val="both"/>
      </w:pPr>
      <w:r>
        <w:rPr>
          <w:rFonts w:eastAsia="Calibri"/>
          <w:sz w:val="28"/>
          <w:szCs w:val="28"/>
          <w:lang w:eastAsia="en-US"/>
        </w:rPr>
        <w:t>1) путем личного обращения в уполномоченный орган на бумажном носителе;</w:t>
      </w:r>
    </w:p>
    <w:p w:rsidR="00342A33" w:rsidRDefault="00342A33">
      <w:pPr>
        <w:ind w:firstLine="708"/>
        <w:jc w:val="both"/>
      </w:pPr>
      <w:r>
        <w:rPr>
          <w:rFonts w:eastAsia="Calibri"/>
          <w:sz w:val="28"/>
          <w:szCs w:val="28"/>
          <w:lang w:eastAsia="en-US"/>
        </w:rPr>
        <w:t>2) путем направления почтового отправления на бумажном носителе;</w:t>
      </w:r>
    </w:p>
    <w:p w:rsidR="00342A33" w:rsidRDefault="00342A33">
      <w:pPr>
        <w:ind w:firstLine="708"/>
        <w:jc w:val="both"/>
      </w:pPr>
      <w:r>
        <w:rPr>
          <w:rFonts w:eastAsia="Calibri"/>
          <w:sz w:val="28"/>
          <w:szCs w:val="28"/>
          <w:lang w:eastAsia="en-US"/>
        </w:rPr>
        <w:t>3) путем личного обращения в МФЦ, в том числе по экстерриториальному принципу, на бумажном носителе или в форме электронного документа;</w:t>
      </w:r>
    </w:p>
    <w:p w:rsidR="00342A33" w:rsidRDefault="00342A33">
      <w:pPr>
        <w:widowControl w:val="0"/>
        <w:ind w:right="-1" w:firstLine="708"/>
        <w:jc w:val="both"/>
      </w:pPr>
      <w:r>
        <w:rPr>
          <w:rFonts w:eastAsia="Calibri"/>
          <w:sz w:val="28"/>
          <w:szCs w:val="28"/>
          <w:lang w:eastAsia="en-US"/>
        </w:rPr>
        <w:t>3) в «Личном кабинете» заявителя РПГУ в форме электронного документа;</w:t>
      </w:r>
    </w:p>
    <w:p w:rsidR="00342A33" w:rsidRDefault="00342A33">
      <w:pPr>
        <w:ind w:firstLine="708"/>
        <w:jc w:val="both"/>
      </w:pPr>
      <w:r>
        <w:rPr>
          <w:rFonts w:eastAsia="Calibri"/>
          <w:sz w:val="28"/>
          <w:szCs w:val="28"/>
          <w:lang w:eastAsia="en-US"/>
        </w:rPr>
        <w:t>4) путем направления на адрес e-</w:t>
      </w:r>
      <w:proofErr w:type="spellStart"/>
      <w:r>
        <w:rPr>
          <w:rFonts w:eastAsia="Calibri"/>
          <w:sz w:val="28"/>
          <w:szCs w:val="28"/>
          <w:lang w:eastAsia="en-US"/>
        </w:rPr>
        <w:t>mail</w:t>
      </w:r>
      <w:proofErr w:type="spellEnd"/>
      <w:r>
        <w:rPr>
          <w:rFonts w:eastAsia="Calibri"/>
          <w:sz w:val="28"/>
          <w:szCs w:val="28"/>
          <w:lang w:eastAsia="en-US"/>
        </w:rPr>
        <w:t xml:space="preserve"> электронной почты заявителя документа в электронной форме.</w:t>
      </w:r>
    </w:p>
    <w:p w:rsidR="00342A33" w:rsidRDefault="00342A33">
      <w:pPr>
        <w:ind w:right="-1" w:firstLine="708"/>
        <w:jc w:val="both"/>
      </w:pPr>
      <w:r>
        <w:rPr>
          <w:rFonts w:eastAsia="Calibri"/>
          <w:sz w:val="28"/>
          <w:szCs w:val="22"/>
          <w:lang w:eastAsia="en-US"/>
        </w:rPr>
        <w:t xml:space="preserve">Дубликат документа, выданного по результатам предоставления </w:t>
      </w:r>
      <w:r>
        <w:rPr>
          <w:rFonts w:eastAsia="Calibri"/>
          <w:sz w:val="28"/>
          <w:szCs w:val="28"/>
          <w:lang w:eastAsia="en-US"/>
        </w:rPr>
        <w:t>муниципальной</w:t>
      </w:r>
      <w:r>
        <w:rPr>
          <w:rFonts w:eastAsia="Calibri"/>
          <w:sz w:val="28"/>
          <w:szCs w:val="22"/>
          <w:lang w:eastAsia="en-US"/>
        </w:rPr>
        <w:t xml:space="preserve"> услуги</w:t>
      </w:r>
      <w:r>
        <w:rPr>
          <w:rFonts w:eastAsia="Calibri"/>
          <w:kern w:val="2"/>
          <w:sz w:val="28"/>
          <w:szCs w:val="28"/>
          <w:lang w:eastAsia="en-US"/>
        </w:rPr>
        <w:t xml:space="preserve"> </w:t>
      </w:r>
      <w:r>
        <w:rPr>
          <w:rFonts w:eastAsia="Calibri"/>
          <w:sz w:val="28"/>
          <w:szCs w:val="28"/>
          <w:shd w:val="clear" w:color="auto" w:fill="FFFFFF"/>
          <w:lang w:eastAsia="en-US"/>
        </w:rPr>
        <w:t>или письменный отказ в выдаче</w:t>
      </w:r>
      <w:r>
        <w:rPr>
          <w:rFonts w:eastAsia="Calibri"/>
          <w:sz w:val="28"/>
          <w:szCs w:val="22"/>
          <w:lang w:eastAsia="en-US"/>
        </w:rPr>
        <w:t xml:space="preserve"> дубликата документа</w:t>
      </w:r>
      <w:r>
        <w:rPr>
          <w:rFonts w:eastAsia="Calibri"/>
          <w:sz w:val="28"/>
          <w:szCs w:val="28"/>
          <w:shd w:val="clear" w:color="auto" w:fill="FFFFFF"/>
          <w:lang w:eastAsia="en-US"/>
        </w:rPr>
        <w:t xml:space="preserve"> </w:t>
      </w:r>
      <w:r>
        <w:rPr>
          <w:rFonts w:eastAsia="Calibri"/>
          <w:sz w:val="28"/>
          <w:szCs w:val="28"/>
          <w:lang w:eastAsia="en-US"/>
        </w:rPr>
        <w:t xml:space="preserve">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и  направляет заявителю через  Региональный портал  или  передаёт результат предоставления муниципальной услуги в МФЦ для выдачи заявителю.  </w:t>
      </w:r>
    </w:p>
    <w:p w:rsidR="00342A33" w:rsidRDefault="00342A33">
      <w:pPr>
        <w:ind w:right="-1" w:firstLine="708"/>
        <w:jc w:val="both"/>
      </w:pPr>
      <w:r>
        <w:rPr>
          <w:rFonts w:eastAsia="Calibri"/>
          <w:sz w:val="28"/>
          <w:szCs w:val="28"/>
          <w:lang w:eastAsia="en-US"/>
        </w:rPr>
        <w:t xml:space="preserve">По желанию </w:t>
      </w:r>
      <w:proofErr w:type="gramStart"/>
      <w:r>
        <w:rPr>
          <w:rFonts w:eastAsia="Calibri"/>
          <w:sz w:val="28"/>
          <w:szCs w:val="28"/>
          <w:lang w:eastAsia="en-US"/>
        </w:rPr>
        <w:t>заявитель  может</w:t>
      </w:r>
      <w:proofErr w:type="gramEnd"/>
      <w:r>
        <w:rPr>
          <w:rFonts w:eastAsia="Calibri"/>
          <w:sz w:val="28"/>
          <w:szCs w:val="28"/>
          <w:lang w:eastAsia="en-US"/>
        </w:rPr>
        <w:t xml:space="preserve"> получить результат предоставления муниципальной услуги  непосредственно в уполномоченном органе, вне зависимости от способа обращения за предоставлением услуги.  При этом должностное лицо уполномоченного органа осуществляет выдачу документов не позднее одного календарного дня до даты истечения срока предоставления муниципальной услуги. В день выдачи </w:t>
      </w:r>
      <w:proofErr w:type="gramStart"/>
      <w:r>
        <w:rPr>
          <w:rFonts w:eastAsia="Calibri"/>
          <w:sz w:val="28"/>
          <w:szCs w:val="28"/>
          <w:lang w:eastAsia="en-US"/>
        </w:rPr>
        <w:t xml:space="preserve">документов,   </w:t>
      </w:r>
      <w:proofErr w:type="gramEnd"/>
      <w:r>
        <w:rPr>
          <w:rFonts w:eastAsia="Calibri"/>
          <w:sz w:val="28"/>
          <w:szCs w:val="28"/>
          <w:lang w:eastAsia="en-US"/>
        </w:rPr>
        <w:t>должностное лицо направляет уведомление о выдаче заявителю результата предоставления муниципальной услуги через уполномоченный орган в МФЦ, в «Личный кабинет» заявителя РПГУ или  на адрес  e-</w:t>
      </w:r>
      <w:proofErr w:type="spellStart"/>
      <w:r>
        <w:rPr>
          <w:rFonts w:eastAsia="Calibri"/>
          <w:sz w:val="28"/>
          <w:szCs w:val="28"/>
          <w:lang w:eastAsia="en-US"/>
        </w:rPr>
        <w:t>mail</w:t>
      </w:r>
      <w:proofErr w:type="spellEnd"/>
      <w:r>
        <w:rPr>
          <w:rFonts w:eastAsia="Calibri"/>
          <w:sz w:val="28"/>
          <w:szCs w:val="28"/>
          <w:lang w:eastAsia="en-US"/>
        </w:rPr>
        <w:t xml:space="preserve"> электронной почты заявителя.</w:t>
      </w:r>
    </w:p>
    <w:p w:rsidR="00342A33" w:rsidRDefault="00342A33">
      <w:pPr>
        <w:ind w:right="-1" w:firstLine="708"/>
        <w:jc w:val="both"/>
      </w:pPr>
      <w:r>
        <w:rPr>
          <w:rFonts w:eastAsia="Calibri"/>
          <w:sz w:val="28"/>
          <w:szCs w:val="28"/>
          <w:lang w:eastAsia="en-US"/>
        </w:rPr>
        <w:lastRenderedPageBreak/>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342A33" w:rsidRDefault="00342A33">
      <w:pPr>
        <w:ind w:firstLine="708"/>
        <w:jc w:val="both"/>
      </w:pPr>
      <w:r>
        <w:rPr>
          <w:rFonts w:eastAsia="Calibri"/>
          <w:sz w:val="28"/>
          <w:szCs w:val="28"/>
          <w:lang w:eastAsia="en-US"/>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w:t>
      </w:r>
      <w:proofErr w:type="spellStart"/>
      <w:r>
        <w:rPr>
          <w:rFonts w:eastAsia="Calibri"/>
          <w:sz w:val="28"/>
          <w:szCs w:val="28"/>
          <w:lang w:eastAsia="en-US"/>
        </w:rPr>
        <w:t>mail</w:t>
      </w:r>
      <w:proofErr w:type="spellEnd"/>
      <w:r>
        <w:rPr>
          <w:rFonts w:eastAsia="Calibri"/>
          <w:sz w:val="28"/>
          <w:szCs w:val="28"/>
          <w:lang w:eastAsia="en-US"/>
        </w:rPr>
        <w:t xml:space="preserve"> электронной почты заявителя.</w:t>
      </w:r>
    </w:p>
    <w:bookmarkEnd w:id="16"/>
    <w:p w:rsidR="00342A33" w:rsidRDefault="00342A33">
      <w:pPr>
        <w:contextualSpacing/>
        <w:rPr>
          <w:rFonts w:eastAsia="Calibri"/>
          <w:b/>
          <w:sz w:val="28"/>
          <w:szCs w:val="28"/>
          <w:lang w:eastAsia="en-US"/>
        </w:rPr>
      </w:pPr>
    </w:p>
    <w:p w:rsidR="00342A33" w:rsidRPr="00DE2F32" w:rsidRDefault="0001119B">
      <w:pPr>
        <w:ind w:firstLine="709"/>
        <w:contextualSpacing/>
        <w:jc w:val="center"/>
        <w:rPr>
          <w:b/>
        </w:rPr>
      </w:pPr>
      <w:r w:rsidRPr="0001119B">
        <w:rPr>
          <w:rFonts w:eastAsia="Calibri"/>
          <w:b/>
          <w:sz w:val="28"/>
          <w:szCs w:val="28"/>
          <w:lang w:val="en-US" w:eastAsia="en-US"/>
        </w:rPr>
        <w:t>I</w:t>
      </w:r>
      <w:r w:rsidRPr="0001119B">
        <w:rPr>
          <w:rFonts w:eastAsia="Calibri"/>
          <w:b/>
          <w:sz w:val="28"/>
          <w:szCs w:val="28"/>
          <w:lang w:eastAsia="en-US"/>
        </w:rPr>
        <w:t>V</w:t>
      </w:r>
      <w:r w:rsidR="00342A33" w:rsidRPr="0001119B">
        <w:rPr>
          <w:rFonts w:eastAsia="Calibri"/>
          <w:b/>
          <w:sz w:val="28"/>
          <w:szCs w:val="28"/>
          <w:lang w:eastAsia="en-US"/>
        </w:rPr>
        <w:t>.</w:t>
      </w:r>
      <w:r w:rsidR="00342A33" w:rsidRPr="00DE2F32">
        <w:rPr>
          <w:rFonts w:eastAsia="Calibri"/>
          <w:b/>
          <w:sz w:val="28"/>
          <w:szCs w:val="28"/>
          <w:lang w:eastAsia="en-US"/>
        </w:rPr>
        <w:t xml:space="preserve"> Формы контроля за исполнением административного регламента</w:t>
      </w:r>
    </w:p>
    <w:p w:rsidR="00905229" w:rsidRDefault="00905229">
      <w:pPr>
        <w:ind w:firstLine="709"/>
        <w:contextualSpacing/>
        <w:jc w:val="center"/>
        <w:rPr>
          <w:rFonts w:eastAsia="Calibri"/>
          <w:b/>
          <w:sz w:val="28"/>
          <w:szCs w:val="28"/>
          <w:lang w:eastAsia="en-US"/>
        </w:rPr>
      </w:pPr>
    </w:p>
    <w:p w:rsidR="00342A33" w:rsidRPr="00DE2F32" w:rsidRDefault="00342A33">
      <w:pPr>
        <w:ind w:firstLine="709"/>
        <w:contextualSpacing/>
        <w:jc w:val="center"/>
        <w:rPr>
          <w:b/>
        </w:rPr>
      </w:pPr>
      <w:r w:rsidRPr="00DE2F32">
        <w:rPr>
          <w:rFonts w:eastAsia="Calibri"/>
          <w:b/>
          <w:sz w:val="28"/>
          <w:szCs w:val="28"/>
          <w:lang w:eastAsia="en-US"/>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42A33" w:rsidRPr="00DE2F32" w:rsidRDefault="00342A33">
      <w:pPr>
        <w:ind w:firstLine="709"/>
        <w:contextualSpacing/>
        <w:jc w:val="center"/>
        <w:rPr>
          <w:rFonts w:eastAsia="Calibri"/>
          <w:b/>
          <w:sz w:val="28"/>
          <w:szCs w:val="28"/>
          <w:lang w:eastAsia="en-US"/>
        </w:rPr>
      </w:pPr>
    </w:p>
    <w:p w:rsidR="00342A33" w:rsidRDefault="00342A33">
      <w:pPr>
        <w:ind w:right="-1" w:firstLine="709"/>
        <w:jc w:val="both"/>
      </w:pPr>
      <w:r>
        <w:rPr>
          <w:rFonts w:eastAsia="Calibri"/>
          <w:sz w:val="28"/>
          <w:szCs w:val="28"/>
          <w:lang w:eastAsia="en-US"/>
        </w:rPr>
        <w:t>4.1.1. Должностные лица уполномоченного органа при предоставлении муниципальной услуги руководствуются положениями настоящего административного регламента.</w:t>
      </w:r>
    </w:p>
    <w:p w:rsidR="00342A33" w:rsidRDefault="00342A33">
      <w:pPr>
        <w:ind w:right="-1" w:firstLine="709"/>
        <w:jc w:val="both"/>
      </w:pPr>
      <w:r>
        <w:rPr>
          <w:rFonts w:eastAsia="Calibri"/>
          <w:sz w:val="28"/>
          <w:szCs w:val="28"/>
          <w:lang w:eastAsia="en-US"/>
        </w:rPr>
        <w:t>4.1.2. Текущий контроль за соблюдением и исполнением ответственными должностными лицами уполномоченного органа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rsidR="00342A33" w:rsidRDefault="00342A33">
      <w:pPr>
        <w:ind w:right="-1" w:firstLine="709"/>
        <w:jc w:val="both"/>
      </w:pPr>
      <w:r>
        <w:rPr>
          <w:rFonts w:eastAsia="Calibri"/>
          <w:sz w:val="28"/>
          <w:szCs w:val="28"/>
          <w:lang w:eastAsia="en-US"/>
        </w:rPr>
        <w:t>4.1.3. Текущий контроль осуществляется путем проведения проверок соблюдения и выполнения ответственными должностными лицами уполномоченного органа положений настоящего административного регламента, иных нормативных правовых актов Российской Федерации.</w:t>
      </w:r>
    </w:p>
    <w:p w:rsidR="00342A33" w:rsidRDefault="00342A33">
      <w:pPr>
        <w:ind w:right="-1" w:firstLine="709"/>
        <w:jc w:val="both"/>
      </w:pPr>
      <w:r>
        <w:rPr>
          <w:rFonts w:eastAsia="Calibri"/>
          <w:sz w:val="28"/>
          <w:szCs w:val="28"/>
          <w:lang w:eastAsia="en-US"/>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342A33" w:rsidRDefault="00342A33">
      <w:pPr>
        <w:ind w:firstLine="709"/>
        <w:contextualSpacing/>
        <w:jc w:val="both"/>
        <w:rPr>
          <w:rFonts w:eastAsia="Calibri"/>
          <w:sz w:val="28"/>
          <w:szCs w:val="28"/>
          <w:lang w:eastAsia="en-US"/>
        </w:rPr>
      </w:pPr>
    </w:p>
    <w:p w:rsidR="00342A33" w:rsidRPr="00DE2F32" w:rsidRDefault="00342A33">
      <w:pPr>
        <w:ind w:firstLine="709"/>
        <w:contextualSpacing/>
        <w:jc w:val="center"/>
        <w:rPr>
          <w:b/>
        </w:rPr>
      </w:pPr>
      <w:bookmarkStart w:id="17" w:name="sub_3078"/>
      <w:bookmarkEnd w:id="17"/>
      <w:proofErr w:type="gramStart"/>
      <w:r w:rsidRPr="00DE2F32">
        <w:rPr>
          <w:rFonts w:eastAsia="Calibri"/>
          <w:b/>
          <w:sz w:val="28"/>
          <w:szCs w:val="28"/>
          <w:lang w:eastAsia="en-US"/>
        </w:rPr>
        <w:t>4.2  Порядок</w:t>
      </w:r>
      <w:proofErr w:type="gramEnd"/>
      <w:r w:rsidRPr="00DE2F32">
        <w:rPr>
          <w:rFonts w:eastAsia="Calibri"/>
          <w:b/>
          <w:sz w:val="28"/>
          <w:szCs w:val="28"/>
          <w:lang w:eastAsia="en-US"/>
        </w:rPr>
        <w:t xml:space="preserve">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42A33" w:rsidRDefault="00342A33">
      <w:pPr>
        <w:ind w:firstLine="709"/>
        <w:contextualSpacing/>
        <w:jc w:val="center"/>
        <w:rPr>
          <w:rFonts w:eastAsia="Calibri"/>
          <w:b/>
          <w:sz w:val="28"/>
          <w:szCs w:val="28"/>
          <w:lang w:eastAsia="en-US"/>
        </w:rPr>
      </w:pPr>
    </w:p>
    <w:p w:rsidR="00342A33" w:rsidRDefault="00342A33">
      <w:pPr>
        <w:ind w:right="-1" w:firstLine="709"/>
        <w:jc w:val="both"/>
      </w:pPr>
      <w:r>
        <w:rPr>
          <w:sz w:val="28"/>
          <w:szCs w:val="28"/>
        </w:rPr>
        <w:t xml:space="preserve">4.2.1. В целях осуществления контроля за предоставлением муниципальной услуги, а также выявления и устранения нарушений прав </w:t>
      </w:r>
      <w:r>
        <w:rPr>
          <w:sz w:val="28"/>
          <w:szCs w:val="28"/>
        </w:rPr>
        <w:lastRenderedPageBreak/>
        <w:t>заявителей уполномоченным органом</w:t>
      </w:r>
      <w:r>
        <w:rPr>
          <w:i/>
          <w:sz w:val="28"/>
          <w:szCs w:val="28"/>
        </w:rPr>
        <w:t xml:space="preserve"> </w:t>
      </w:r>
      <w:r>
        <w:rPr>
          <w:sz w:val="28"/>
          <w:szCs w:val="28"/>
        </w:rPr>
        <w:t xml:space="preserve">проводятся плановые и внеплановые проверки. </w:t>
      </w:r>
    </w:p>
    <w:p w:rsidR="00342A33" w:rsidRDefault="00342A33">
      <w:pPr>
        <w:ind w:right="-1" w:firstLine="709"/>
        <w:jc w:val="both"/>
      </w:pPr>
      <w:r>
        <w:rPr>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342A33" w:rsidRDefault="00342A33">
      <w:pPr>
        <w:autoSpaceDE w:val="0"/>
        <w:ind w:right="-1" w:firstLine="709"/>
        <w:jc w:val="both"/>
      </w:pPr>
      <w:r>
        <w:rPr>
          <w:rFonts w:eastAsia="Calibri"/>
          <w:spacing w:val="-2"/>
          <w:sz w:val="28"/>
          <w:szCs w:val="28"/>
          <w:lang w:eastAsia="en-US"/>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административного регламента.</w:t>
      </w:r>
    </w:p>
    <w:p w:rsidR="00342A33" w:rsidRDefault="00342A33">
      <w:pPr>
        <w:ind w:right="-1" w:firstLine="709"/>
        <w:jc w:val="both"/>
      </w:pPr>
      <w:r>
        <w:rPr>
          <w:sz w:val="28"/>
          <w:szCs w:val="28"/>
        </w:rPr>
        <w:t>4.2.4. Результаты плановых и внеплановых проверок оформляются в виде справки, где отмечаются выявленные недостатки и предложения по их устранению.</w:t>
      </w:r>
    </w:p>
    <w:p w:rsidR="00342A33" w:rsidRDefault="00342A33">
      <w:pPr>
        <w:ind w:right="-1" w:firstLine="709"/>
        <w:jc w:val="both"/>
        <w:rPr>
          <w:sz w:val="28"/>
          <w:szCs w:val="28"/>
        </w:rPr>
      </w:pPr>
    </w:p>
    <w:p w:rsidR="00342A33" w:rsidRPr="00DE2F32" w:rsidRDefault="00342A33">
      <w:pPr>
        <w:ind w:firstLine="709"/>
        <w:contextualSpacing/>
        <w:jc w:val="center"/>
        <w:rPr>
          <w:b/>
        </w:rPr>
      </w:pPr>
      <w:bookmarkStart w:id="18" w:name="sub_3079"/>
      <w:bookmarkEnd w:id="18"/>
      <w:proofErr w:type="gramStart"/>
      <w:r w:rsidRPr="00DE2F32">
        <w:rPr>
          <w:rFonts w:eastAsia="Calibri"/>
          <w:b/>
          <w:sz w:val="28"/>
          <w:szCs w:val="28"/>
          <w:lang w:eastAsia="en-US"/>
        </w:rPr>
        <w:t>4.3  Ответственность</w:t>
      </w:r>
      <w:proofErr w:type="gramEnd"/>
      <w:r w:rsidRPr="00DE2F32">
        <w:rPr>
          <w:rFonts w:eastAsia="Calibri"/>
          <w:b/>
          <w:sz w:val="28"/>
          <w:szCs w:val="28"/>
          <w:lang w:eastAsia="en-US"/>
        </w:rPr>
        <w:t xml:space="preserve">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42A33" w:rsidRDefault="00342A33">
      <w:pPr>
        <w:contextualSpacing/>
        <w:rPr>
          <w:rFonts w:eastAsia="Calibri"/>
          <w:sz w:val="28"/>
          <w:szCs w:val="28"/>
          <w:lang w:eastAsia="en-US"/>
        </w:rPr>
      </w:pPr>
    </w:p>
    <w:p w:rsidR="00342A33" w:rsidRDefault="00342A33">
      <w:pPr>
        <w:ind w:right="-1" w:firstLine="709"/>
        <w:jc w:val="both"/>
      </w:pPr>
      <w:r>
        <w:rPr>
          <w:sz w:val="28"/>
          <w:szCs w:val="28"/>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342A33" w:rsidRDefault="00342A33">
      <w:pPr>
        <w:ind w:right="-1" w:firstLine="709"/>
        <w:jc w:val="both"/>
      </w:pPr>
      <w:r>
        <w:rPr>
          <w:rFonts w:eastAsia="Calibri"/>
          <w:sz w:val="28"/>
          <w:szCs w:val="28"/>
          <w:lang w:eastAsia="en-US"/>
        </w:rPr>
        <w:t>4.3.2. Персональная ответственность за предоставление муниципальной услуги закрепляется в должностных регламентах должностных лиц уполномоченного органа, ответственных за предоставление муниципальной услуги.</w:t>
      </w:r>
    </w:p>
    <w:p w:rsidR="00342A33" w:rsidRDefault="00342A33">
      <w:pPr>
        <w:widowControl w:val="0"/>
        <w:ind w:right="-1" w:firstLine="709"/>
        <w:jc w:val="both"/>
      </w:pPr>
      <w:r>
        <w:rPr>
          <w:sz w:val="28"/>
          <w:szCs w:val="28"/>
        </w:rPr>
        <w:t>4.3.3. В случае выявления нарушений законодательства Российской Федерации и законодательства Краснодарского края, положений настоящего административного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342A33" w:rsidRDefault="00342A33">
      <w:pPr>
        <w:contextualSpacing/>
        <w:jc w:val="both"/>
        <w:rPr>
          <w:rFonts w:eastAsia="Calibri"/>
          <w:sz w:val="28"/>
          <w:szCs w:val="28"/>
          <w:lang w:eastAsia="en-US"/>
        </w:rPr>
      </w:pPr>
    </w:p>
    <w:p w:rsidR="00342A33" w:rsidRPr="00DE2F32" w:rsidRDefault="00342A33">
      <w:pPr>
        <w:ind w:firstLine="709"/>
        <w:contextualSpacing/>
        <w:jc w:val="center"/>
        <w:rPr>
          <w:b/>
        </w:rPr>
      </w:pPr>
      <w:bookmarkStart w:id="19" w:name="sub_3080"/>
      <w:bookmarkEnd w:id="19"/>
      <w:proofErr w:type="gramStart"/>
      <w:r w:rsidRPr="00DE2F32">
        <w:rPr>
          <w:rFonts w:eastAsia="Calibri"/>
          <w:b/>
          <w:sz w:val="28"/>
          <w:szCs w:val="28"/>
          <w:lang w:eastAsia="en-US"/>
        </w:rPr>
        <w:t>4.4  Положения</w:t>
      </w:r>
      <w:proofErr w:type="gramEnd"/>
      <w:r w:rsidRPr="00DE2F32">
        <w:rPr>
          <w:rFonts w:eastAsia="Calibri"/>
          <w:b/>
          <w:sz w:val="28"/>
          <w:szCs w:val="28"/>
          <w:lang w:eastAsia="en-US"/>
        </w:rPr>
        <w:t>,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42A33" w:rsidRDefault="00342A33">
      <w:pPr>
        <w:ind w:firstLine="709"/>
        <w:contextualSpacing/>
        <w:jc w:val="center"/>
        <w:rPr>
          <w:rFonts w:eastAsia="Calibri"/>
          <w:sz w:val="28"/>
          <w:szCs w:val="28"/>
          <w:lang w:eastAsia="en-US"/>
        </w:rPr>
      </w:pPr>
    </w:p>
    <w:p w:rsidR="00342A33" w:rsidRDefault="00342A33">
      <w:pPr>
        <w:ind w:right="-1" w:firstLine="709"/>
        <w:jc w:val="both"/>
      </w:pPr>
      <w:r>
        <w:rPr>
          <w:rFonts w:eastAsia="Calibri"/>
          <w:sz w:val="28"/>
          <w:szCs w:val="28"/>
          <w:lang w:eastAsia="en-US"/>
        </w:rPr>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уполномоченного органа,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настоящего административного регламента.</w:t>
      </w:r>
    </w:p>
    <w:p w:rsidR="00342A33" w:rsidRDefault="00342A33">
      <w:pPr>
        <w:ind w:right="-1" w:firstLine="709"/>
        <w:jc w:val="both"/>
      </w:pPr>
      <w:r>
        <w:rPr>
          <w:rFonts w:eastAsia="Calibri"/>
          <w:sz w:val="28"/>
          <w:szCs w:val="28"/>
          <w:lang w:eastAsia="en-US"/>
        </w:rPr>
        <w:t xml:space="preserve">4.4.2. Порядок и формы контроля за предоставлением муниципальной услуги со стороны уполномоченных должностных лиц уполномоченного органа должен быть постоянным, всесторонним, объективным и эффективным. </w:t>
      </w:r>
    </w:p>
    <w:p w:rsidR="00342A33" w:rsidRDefault="00342A33">
      <w:pPr>
        <w:autoSpaceDE w:val="0"/>
        <w:ind w:right="-1" w:firstLine="709"/>
        <w:jc w:val="both"/>
      </w:pPr>
      <w:r>
        <w:rPr>
          <w:rFonts w:eastAsia="Calibri"/>
          <w:sz w:val="28"/>
          <w:szCs w:val="28"/>
          <w:lang w:eastAsia="en-US"/>
        </w:rPr>
        <w:lastRenderedPageBreak/>
        <w:t>4.4.3.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 законодательством Российской Федерации.</w:t>
      </w:r>
    </w:p>
    <w:p w:rsidR="00342A33" w:rsidRDefault="00342A33">
      <w:pPr>
        <w:contextualSpacing/>
        <w:rPr>
          <w:rFonts w:eastAsia="Calibri"/>
          <w:sz w:val="28"/>
          <w:szCs w:val="28"/>
          <w:lang w:eastAsia="en-US"/>
        </w:rPr>
      </w:pPr>
    </w:p>
    <w:p w:rsidR="00342A33" w:rsidRPr="00DE2F32" w:rsidRDefault="0001119B">
      <w:pPr>
        <w:ind w:firstLine="709"/>
        <w:contextualSpacing/>
        <w:jc w:val="center"/>
        <w:rPr>
          <w:b/>
        </w:rPr>
      </w:pPr>
      <w:bookmarkStart w:id="20" w:name="sub_3026"/>
      <w:bookmarkEnd w:id="20"/>
      <w:r w:rsidRPr="0001119B">
        <w:rPr>
          <w:rFonts w:eastAsia="Calibri"/>
          <w:b/>
          <w:sz w:val="28"/>
          <w:szCs w:val="28"/>
          <w:lang w:eastAsia="en-US"/>
        </w:rPr>
        <w:t>V</w:t>
      </w:r>
      <w:r w:rsidR="00342A33" w:rsidRPr="0001119B">
        <w:rPr>
          <w:rFonts w:eastAsia="Calibri"/>
          <w:b/>
          <w:sz w:val="28"/>
          <w:szCs w:val="28"/>
          <w:lang w:eastAsia="en-US"/>
        </w:rPr>
        <w:t>.</w:t>
      </w:r>
      <w:r w:rsidR="00342A33" w:rsidRPr="00DE2F32">
        <w:rPr>
          <w:rFonts w:eastAsia="Calibri"/>
          <w:b/>
          <w:sz w:val="28"/>
          <w:szCs w:val="28"/>
          <w:lang w:eastAsia="en-US"/>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 210, а также их должностных лиц, муниципальных служащих, работников.</w:t>
      </w:r>
    </w:p>
    <w:p w:rsidR="00342A33" w:rsidRDefault="00342A33">
      <w:pPr>
        <w:ind w:firstLine="709"/>
        <w:contextualSpacing/>
        <w:jc w:val="center"/>
        <w:rPr>
          <w:rFonts w:eastAsia="Calibri"/>
          <w:sz w:val="28"/>
          <w:szCs w:val="28"/>
          <w:lang w:eastAsia="en-US"/>
        </w:rPr>
      </w:pPr>
    </w:p>
    <w:p w:rsidR="00342A33" w:rsidRDefault="00342A33">
      <w:pPr>
        <w:ind w:firstLine="709"/>
        <w:jc w:val="center"/>
        <w:rPr>
          <w:rFonts w:eastAsia="Calibri"/>
          <w:color w:val="000000"/>
          <w:sz w:val="28"/>
          <w:szCs w:val="28"/>
          <w:lang w:eastAsia="en-US"/>
        </w:rPr>
      </w:pPr>
    </w:p>
    <w:p w:rsidR="00342A33" w:rsidRPr="0001119B" w:rsidRDefault="00342A33">
      <w:pPr>
        <w:ind w:firstLine="709"/>
        <w:jc w:val="center"/>
        <w:rPr>
          <w:b/>
        </w:rPr>
      </w:pPr>
      <w:bookmarkStart w:id="21" w:name="sub_20051"/>
      <w:r w:rsidRPr="0001119B">
        <w:rPr>
          <w:rFonts w:eastAsia="Calibri"/>
          <w:b/>
          <w:sz w:val="28"/>
          <w:szCs w:val="28"/>
          <w:lang w:eastAsia="en-US"/>
        </w:rPr>
        <w:t>5.1 Информация для заявителя о его праве подать жалобу на решения и (или) действия (бездействие) органа, предоставляющего муниципальную услугу, МФЦ, а также их должностных лиц, муниципальных служащих, работников при предоставлении муниципальной услуги</w:t>
      </w:r>
    </w:p>
    <w:p w:rsidR="00342A33" w:rsidRDefault="00342A33">
      <w:pPr>
        <w:spacing w:before="100" w:after="100"/>
        <w:ind w:firstLine="709"/>
        <w:jc w:val="both"/>
      </w:pPr>
      <w:r>
        <w:rPr>
          <w:bCs/>
          <w:kern w:val="2"/>
          <w:sz w:val="28"/>
          <w:szCs w:val="28"/>
        </w:rPr>
        <w:t xml:space="preserve">Заявитель либо его представитель имеет право на обжалование решения и (или) действий (бездействия) уполномоченного органа, должностных </w:t>
      </w:r>
      <w:proofErr w:type="gramStart"/>
      <w:r>
        <w:rPr>
          <w:bCs/>
          <w:kern w:val="2"/>
          <w:sz w:val="28"/>
          <w:szCs w:val="28"/>
        </w:rPr>
        <w:t>лиц  уполномоченного</w:t>
      </w:r>
      <w:proofErr w:type="gramEnd"/>
      <w:r>
        <w:rPr>
          <w:bCs/>
          <w:kern w:val="2"/>
          <w:sz w:val="28"/>
          <w:szCs w:val="28"/>
        </w:rPr>
        <w:t xml:space="preserve"> органа, муниципальных  служащих, многофункционального центра, работника многофункционального центра, организаций, указанных в </w:t>
      </w:r>
      <w:r w:rsidRPr="0001119B">
        <w:rPr>
          <w:bCs/>
          <w:kern w:val="2"/>
          <w:sz w:val="28"/>
          <w:szCs w:val="28"/>
        </w:rPr>
        <w:t>части 1.1 статьи 16</w:t>
      </w:r>
      <w:r>
        <w:rPr>
          <w:bCs/>
          <w:kern w:val="2"/>
          <w:sz w:val="28"/>
          <w:szCs w:val="28"/>
        </w:rPr>
        <w:t xml:space="preserve"> Федерального закона № 210-ФЗ, и их работников при предоставлении муниципальной услуги в досудебном (внесудебном) порядке.</w:t>
      </w:r>
      <w:bookmarkStart w:id="22" w:name="sub_52613"/>
      <w:bookmarkEnd w:id="21"/>
    </w:p>
    <w:p w:rsidR="00342A33" w:rsidRDefault="00342A33">
      <w:pPr>
        <w:ind w:firstLine="709"/>
        <w:jc w:val="center"/>
        <w:rPr>
          <w:rFonts w:eastAsia="Calibri"/>
          <w:bCs/>
          <w:kern w:val="2"/>
          <w:sz w:val="28"/>
          <w:szCs w:val="28"/>
          <w:lang w:eastAsia="en-US"/>
        </w:rPr>
      </w:pPr>
    </w:p>
    <w:p w:rsidR="00342A33" w:rsidRPr="0001119B" w:rsidRDefault="00342A33">
      <w:pPr>
        <w:ind w:firstLine="709"/>
        <w:jc w:val="center"/>
        <w:rPr>
          <w:b/>
        </w:rPr>
      </w:pPr>
      <w:r w:rsidRPr="0001119B">
        <w:rPr>
          <w:rFonts w:eastAsia="Calibri"/>
          <w:b/>
          <w:sz w:val="28"/>
          <w:szCs w:val="28"/>
          <w:lang w:eastAsia="en-US"/>
        </w:rPr>
        <w:t>5.2. Предмет жалобы</w:t>
      </w:r>
    </w:p>
    <w:p w:rsidR="00342A33" w:rsidRDefault="00342A33">
      <w:pPr>
        <w:ind w:firstLine="709"/>
        <w:rPr>
          <w:rFonts w:eastAsia="Calibri"/>
          <w:sz w:val="28"/>
          <w:szCs w:val="28"/>
          <w:lang w:eastAsia="en-US"/>
        </w:rPr>
      </w:pPr>
    </w:p>
    <w:p w:rsidR="00342A33" w:rsidRDefault="00342A33">
      <w:pPr>
        <w:ind w:firstLine="709"/>
        <w:jc w:val="both"/>
      </w:pPr>
      <w:r>
        <w:rPr>
          <w:rFonts w:eastAsia="Calibri"/>
          <w:sz w:val="28"/>
          <w:szCs w:val="28"/>
          <w:lang w:eastAsia="en-US"/>
        </w:rPr>
        <w:t xml:space="preserve">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МФЦ, работника МФЦ является конкретное решение или действие (бездействие), принятое или осуществляемое ими в ходе предоставления муниципальной услуги, в том числе в следующих случаях: </w:t>
      </w:r>
    </w:p>
    <w:p w:rsidR="00342A33" w:rsidRDefault="00342A33">
      <w:pPr>
        <w:ind w:firstLine="709"/>
        <w:jc w:val="both"/>
      </w:pPr>
      <w:r>
        <w:rPr>
          <w:rFonts w:eastAsia="Calibri"/>
          <w:sz w:val="28"/>
          <w:szCs w:val="28"/>
          <w:lang w:eastAsia="en-US"/>
        </w:rPr>
        <w:t>1) нарушение срока регистрации запроса о предоставлении муниципальной услуги, запроса, указанного в статье 15.1 Федерального закона № 210-ФЗ;</w:t>
      </w:r>
    </w:p>
    <w:p w:rsidR="00342A33" w:rsidRDefault="00342A33">
      <w:pPr>
        <w:ind w:firstLine="709"/>
        <w:jc w:val="both"/>
      </w:pPr>
      <w:r>
        <w:rPr>
          <w:rFonts w:eastAsia="Calibri"/>
          <w:sz w:val="28"/>
          <w:szCs w:val="28"/>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42A33" w:rsidRDefault="00342A33">
      <w:pPr>
        <w:ind w:firstLine="709"/>
        <w:jc w:val="both"/>
      </w:pPr>
      <w:r>
        <w:rPr>
          <w:rFonts w:eastAsia="Calibri"/>
          <w:sz w:val="28"/>
          <w:szCs w:val="28"/>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Pr>
          <w:rFonts w:eastAsia="DejaVu Sans"/>
          <w:b/>
          <w:bCs/>
          <w:sz w:val="28"/>
          <w:szCs w:val="28"/>
          <w:lang w:eastAsia="en-US"/>
        </w:rPr>
        <w:t xml:space="preserve"> </w:t>
      </w:r>
      <w:r w:rsidR="00401321">
        <w:rPr>
          <w:rFonts w:eastAsia="DejaVu Sans"/>
          <w:bCs/>
          <w:sz w:val="28"/>
          <w:szCs w:val="28"/>
          <w:lang w:eastAsia="en-US"/>
        </w:rPr>
        <w:t>Журавского</w:t>
      </w:r>
      <w:r>
        <w:rPr>
          <w:rFonts w:eastAsia="DejaVu Sans"/>
          <w:bCs/>
          <w:sz w:val="28"/>
          <w:szCs w:val="28"/>
          <w:lang w:eastAsia="en-US"/>
        </w:rPr>
        <w:t xml:space="preserve"> сельского поселения Кореновского района</w:t>
      </w:r>
      <w:r>
        <w:rPr>
          <w:rFonts w:eastAsia="Calibri"/>
          <w:sz w:val="28"/>
          <w:szCs w:val="28"/>
          <w:lang w:eastAsia="en-US"/>
        </w:rPr>
        <w:t xml:space="preserve"> для предоставления муниципальной услуги;</w:t>
      </w:r>
    </w:p>
    <w:p w:rsidR="00342A33" w:rsidRDefault="00342A33">
      <w:pPr>
        <w:ind w:firstLine="709"/>
        <w:jc w:val="both"/>
      </w:pPr>
      <w:r>
        <w:rPr>
          <w:rFonts w:eastAsia="Calibri"/>
          <w:sz w:val="28"/>
          <w:szCs w:val="28"/>
          <w:lang w:eastAsia="en-US"/>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Pr>
          <w:rFonts w:eastAsia="DejaVu Sans"/>
          <w:b/>
          <w:bCs/>
          <w:sz w:val="28"/>
          <w:szCs w:val="28"/>
          <w:lang w:eastAsia="en-US"/>
        </w:rPr>
        <w:t xml:space="preserve"> </w:t>
      </w:r>
      <w:r w:rsidR="00401321">
        <w:rPr>
          <w:rFonts w:eastAsia="DejaVu Sans"/>
          <w:bCs/>
          <w:sz w:val="28"/>
          <w:szCs w:val="28"/>
          <w:lang w:eastAsia="en-US"/>
        </w:rPr>
        <w:t>Журавского</w:t>
      </w:r>
      <w:r>
        <w:rPr>
          <w:rFonts w:eastAsia="DejaVu Sans"/>
          <w:bCs/>
          <w:sz w:val="28"/>
          <w:szCs w:val="28"/>
          <w:lang w:eastAsia="en-US"/>
        </w:rPr>
        <w:t xml:space="preserve"> сельского поселения Кореновского района</w:t>
      </w:r>
      <w:r>
        <w:rPr>
          <w:rFonts w:eastAsia="Calibri"/>
          <w:sz w:val="28"/>
          <w:szCs w:val="28"/>
          <w:lang w:eastAsia="en-US"/>
        </w:rPr>
        <w:t xml:space="preserve"> для предоставления муниципальной услуги, у заявителя;</w:t>
      </w:r>
    </w:p>
    <w:p w:rsidR="00342A33" w:rsidRDefault="00342A33">
      <w:pPr>
        <w:ind w:firstLine="709"/>
        <w:jc w:val="both"/>
      </w:pPr>
      <w:r>
        <w:rPr>
          <w:rFonts w:eastAsia="Calibri"/>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администрации</w:t>
      </w:r>
      <w:r>
        <w:rPr>
          <w:rFonts w:eastAsia="DejaVu Sans"/>
          <w:b/>
          <w:bCs/>
          <w:sz w:val="28"/>
          <w:szCs w:val="28"/>
          <w:lang w:eastAsia="en-US"/>
        </w:rPr>
        <w:t xml:space="preserve"> </w:t>
      </w:r>
      <w:r w:rsidR="00401321">
        <w:rPr>
          <w:rFonts w:eastAsia="DejaVu Sans"/>
          <w:bCs/>
          <w:sz w:val="28"/>
          <w:szCs w:val="28"/>
          <w:lang w:eastAsia="en-US"/>
        </w:rPr>
        <w:t>Журавского</w:t>
      </w:r>
      <w:r>
        <w:rPr>
          <w:rFonts w:eastAsia="DejaVu Sans"/>
          <w:bCs/>
          <w:sz w:val="28"/>
          <w:szCs w:val="28"/>
          <w:lang w:eastAsia="en-US"/>
        </w:rPr>
        <w:t xml:space="preserve"> сельского поселения Кореновского района</w:t>
      </w:r>
      <w:r>
        <w:rPr>
          <w:rFonts w:eastAsia="Calibri"/>
          <w:sz w:val="28"/>
          <w:szCs w:val="28"/>
          <w:lang w:eastAsia="en-US"/>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42A33" w:rsidRDefault="00342A33">
      <w:pPr>
        <w:ind w:firstLine="709"/>
        <w:jc w:val="both"/>
      </w:pPr>
      <w:r>
        <w:rPr>
          <w:rFonts w:eastAsia="Calibri"/>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Pr>
          <w:rFonts w:eastAsia="DejaVu Sans"/>
          <w:b/>
          <w:bCs/>
          <w:sz w:val="28"/>
          <w:szCs w:val="28"/>
          <w:lang w:eastAsia="en-US"/>
        </w:rPr>
        <w:t xml:space="preserve"> </w:t>
      </w:r>
      <w:r w:rsidR="00401321">
        <w:rPr>
          <w:rFonts w:eastAsia="DejaVu Sans"/>
          <w:bCs/>
          <w:sz w:val="28"/>
          <w:szCs w:val="28"/>
          <w:lang w:eastAsia="en-US"/>
        </w:rPr>
        <w:t>Журавского</w:t>
      </w:r>
      <w:r>
        <w:rPr>
          <w:rFonts w:eastAsia="DejaVu Sans"/>
          <w:bCs/>
          <w:sz w:val="28"/>
          <w:szCs w:val="28"/>
          <w:lang w:eastAsia="en-US"/>
        </w:rPr>
        <w:t xml:space="preserve"> сельского поселения Кореновского района</w:t>
      </w:r>
      <w:r>
        <w:rPr>
          <w:rFonts w:eastAsia="Calibri"/>
          <w:sz w:val="28"/>
          <w:szCs w:val="28"/>
          <w:lang w:eastAsia="en-US"/>
        </w:rPr>
        <w:t>;</w:t>
      </w:r>
    </w:p>
    <w:p w:rsidR="00342A33" w:rsidRDefault="00342A33">
      <w:pPr>
        <w:ind w:firstLine="709"/>
        <w:jc w:val="both"/>
      </w:pPr>
      <w:r>
        <w:rPr>
          <w:rFonts w:eastAsia="Calibri"/>
          <w:sz w:val="28"/>
          <w:szCs w:val="28"/>
          <w:lang w:eastAsia="en-US"/>
        </w:rPr>
        <w:t>7) отказ администрации,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42A33" w:rsidRDefault="00342A33">
      <w:pPr>
        <w:ind w:firstLine="709"/>
        <w:jc w:val="both"/>
      </w:pPr>
      <w:r>
        <w:rPr>
          <w:rFonts w:eastAsia="Calibri"/>
          <w:sz w:val="28"/>
          <w:szCs w:val="28"/>
          <w:lang w:eastAsia="en-US"/>
        </w:rPr>
        <w:t>8) нарушение срока или порядка выдачи документов по результатам предоставления муниципальной услуги;</w:t>
      </w:r>
    </w:p>
    <w:p w:rsidR="00342A33" w:rsidRDefault="00342A33">
      <w:pPr>
        <w:ind w:firstLine="709"/>
        <w:jc w:val="both"/>
      </w:pPr>
      <w:r>
        <w:rPr>
          <w:rFonts w:eastAsia="Calibri"/>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администрации</w:t>
      </w:r>
      <w:r>
        <w:rPr>
          <w:rFonts w:eastAsia="DejaVu Sans"/>
          <w:b/>
          <w:bCs/>
          <w:sz w:val="28"/>
          <w:szCs w:val="28"/>
          <w:lang w:eastAsia="en-US"/>
        </w:rPr>
        <w:t xml:space="preserve"> </w:t>
      </w:r>
      <w:r w:rsidR="00401321">
        <w:rPr>
          <w:rFonts w:eastAsia="DejaVu Sans"/>
          <w:bCs/>
          <w:sz w:val="28"/>
          <w:szCs w:val="28"/>
          <w:lang w:eastAsia="en-US"/>
        </w:rPr>
        <w:t>Журавского</w:t>
      </w:r>
      <w:r>
        <w:rPr>
          <w:rFonts w:eastAsia="DejaVu Sans"/>
          <w:bCs/>
          <w:sz w:val="28"/>
          <w:szCs w:val="28"/>
          <w:lang w:eastAsia="en-US"/>
        </w:rPr>
        <w:t xml:space="preserve"> сельского поселения Кореновского района</w:t>
      </w:r>
      <w:r>
        <w:rPr>
          <w:rFonts w:eastAsia="Calibri"/>
          <w:sz w:val="28"/>
          <w:szCs w:val="28"/>
          <w:lang w:eastAsia="en-US"/>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42A33" w:rsidRDefault="00342A33">
      <w:pPr>
        <w:ind w:firstLine="709"/>
        <w:jc w:val="both"/>
      </w:pPr>
      <w:r>
        <w:rPr>
          <w:rFonts w:eastAsia="Calibri"/>
          <w:sz w:val="28"/>
          <w:szCs w:val="28"/>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w:t>
      </w:r>
      <w:r>
        <w:rPr>
          <w:rFonts w:eastAsia="Calibri"/>
          <w:sz w:val="28"/>
          <w:szCs w:val="28"/>
          <w:lang w:eastAsia="en-US"/>
        </w:rPr>
        <w:lastRenderedPageBreak/>
        <w:t>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342A33" w:rsidRDefault="00342A33">
      <w:pPr>
        <w:ind w:firstLine="709"/>
        <w:rPr>
          <w:rFonts w:eastAsia="Calibri"/>
          <w:sz w:val="28"/>
          <w:szCs w:val="28"/>
          <w:lang w:eastAsia="en-US"/>
        </w:rPr>
      </w:pPr>
    </w:p>
    <w:p w:rsidR="00342A33" w:rsidRPr="0001119B" w:rsidRDefault="00342A33">
      <w:pPr>
        <w:ind w:firstLine="709"/>
        <w:jc w:val="center"/>
        <w:rPr>
          <w:b/>
        </w:rPr>
      </w:pPr>
      <w:r w:rsidRPr="0001119B">
        <w:rPr>
          <w:rFonts w:eastAsia="Calibri"/>
          <w:b/>
          <w:sz w:val="28"/>
          <w:szCs w:val="28"/>
          <w:lang w:eastAsia="en-US"/>
        </w:rPr>
        <w:t xml:space="preserve">5.3. Орган, предоставляющий муниципальную услугу, МФЦ, а также их должностные лица, муниципальные служащие, работники и уполномоченные на рассмотрение жалобы должностные лица, </w:t>
      </w:r>
    </w:p>
    <w:p w:rsidR="00342A33" w:rsidRPr="0001119B" w:rsidRDefault="00342A33">
      <w:pPr>
        <w:ind w:firstLine="709"/>
        <w:jc w:val="center"/>
        <w:rPr>
          <w:b/>
        </w:rPr>
      </w:pPr>
      <w:r w:rsidRPr="0001119B">
        <w:rPr>
          <w:rFonts w:eastAsia="Calibri"/>
          <w:b/>
          <w:sz w:val="28"/>
          <w:szCs w:val="28"/>
          <w:lang w:eastAsia="en-US"/>
        </w:rPr>
        <w:t>которым может быть направлена жалоба</w:t>
      </w:r>
    </w:p>
    <w:p w:rsidR="00342A33" w:rsidRDefault="00342A33">
      <w:pPr>
        <w:ind w:firstLine="709"/>
        <w:rPr>
          <w:rFonts w:eastAsia="Calibri"/>
          <w:sz w:val="28"/>
          <w:szCs w:val="28"/>
          <w:lang w:eastAsia="en-US"/>
        </w:rPr>
      </w:pPr>
    </w:p>
    <w:p w:rsidR="00342A33" w:rsidRDefault="00342A33">
      <w:pPr>
        <w:ind w:firstLine="709"/>
        <w:jc w:val="both"/>
      </w:pPr>
      <w:r>
        <w:rPr>
          <w:rFonts w:eastAsia="Calibri"/>
          <w:sz w:val="28"/>
          <w:szCs w:val="28"/>
          <w:lang w:eastAsia="en-US"/>
        </w:rPr>
        <w:t>5.3.1. Жалоба на решения и действия (бездействие) администрации, должностных лиц,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342A33" w:rsidRDefault="00342A33">
      <w:pPr>
        <w:ind w:firstLine="709"/>
        <w:jc w:val="both"/>
      </w:pPr>
      <w:r>
        <w:rPr>
          <w:rFonts w:eastAsia="Calibri"/>
          <w:sz w:val="28"/>
          <w:szCs w:val="28"/>
          <w:lang w:eastAsia="en-US"/>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342A33" w:rsidRDefault="00342A33">
      <w:pPr>
        <w:ind w:firstLine="709"/>
        <w:jc w:val="both"/>
      </w:pPr>
      <w:r>
        <w:rPr>
          <w:rFonts w:eastAsia="Calibri"/>
          <w:sz w:val="28"/>
          <w:szCs w:val="28"/>
          <w:lang w:eastAsia="en-US"/>
        </w:rPr>
        <w:t>5.3.3. 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rsidR="00342A33" w:rsidRDefault="00342A33">
      <w:pPr>
        <w:ind w:firstLine="709"/>
        <w:jc w:val="both"/>
      </w:pPr>
      <w:r>
        <w:rPr>
          <w:color w:val="00000A"/>
          <w:sz w:val="28"/>
          <w:szCs w:val="28"/>
        </w:rPr>
        <w:t xml:space="preserve">5.3.4. Особенности подачи и рассмотрения жалоб на решения и действия (бездействие) администрации, и их должностных лиц, муниципальных служащих устанавливаются </w:t>
      </w:r>
      <w:proofErr w:type="gramStart"/>
      <w:r>
        <w:rPr>
          <w:bCs/>
          <w:sz w:val="28"/>
          <w:szCs w:val="28"/>
        </w:rPr>
        <w:t>Порядком  подачи</w:t>
      </w:r>
      <w:proofErr w:type="gramEnd"/>
      <w:r>
        <w:rPr>
          <w:bCs/>
          <w:sz w:val="28"/>
          <w:szCs w:val="28"/>
        </w:rPr>
        <w:t xml:space="preserve"> и рассмотрения жалоб на решения и действия (бездействие)</w:t>
      </w:r>
      <w:r>
        <w:rPr>
          <w:bCs/>
          <w:sz w:val="28"/>
          <w:szCs w:val="28"/>
          <w:shd w:val="clear" w:color="auto" w:fill="FFFFFF"/>
        </w:rPr>
        <w:t xml:space="preserve">отраслевых (функциональных) органов </w:t>
      </w:r>
      <w:r>
        <w:rPr>
          <w:bCs/>
          <w:sz w:val="28"/>
          <w:szCs w:val="28"/>
        </w:rPr>
        <w:t xml:space="preserve">администрации </w:t>
      </w:r>
      <w:r w:rsidR="00401321">
        <w:rPr>
          <w:bCs/>
          <w:sz w:val="28"/>
          <w:szCs w:val="28"/>
        </w:rPr>
        <w:t>Журавского</w:t>
      </w:r>
      <w:r>
        <w:rPr>
          <w:bCs/>
          <w:sz w:val="28"/>
          <w:szCs w:val="28"/>
        </w:rPr>
        <w:t xml:space="preserve"> сельского поселения Кореновского района, предоставляющих муниципальные услуги, их должностных лиц и муниципальных служащих. </w:t>
      </w:r>
    </w:p>
    <w:p w:rsidR="00342A33" w:rsidRDefault="00342A33">
      <w:pPr>
        <w:ind w:firstLine="709"/>
        <w:jc w:val="both"/>
        <w:rPr>
          <w:bCs/>
          <w:color w:val="00000A"/>
          <w:sz w:val="28"/>
          <w:szCs w:val="28"/>
        </w:rPr>
      </w:pPr>
    </w:p>
    <w:p w:rsidR="00342A33" w:rsidRPr="0001119B" w:rsidRDefault="00342A33">
      <w:pPr>
        <w:ind w:firstLine="709"/>
        <w:jc w:val="center"/>
        <w:rPr>
          <w:b/>
        </w:rPr>
      </w:pPr>
      <w:r w:rsidRPr="0001119B">
        <w:rPr>
          <w:rFonts w:eastAsia="Calibri"/>
          <w:b/>
          <w:sz w:val="28"/>
          <w:szCs w:val="28"/>
          <w:lang w:eastAsia="en-US"/>
        </w:rPr>
        <w:t>5.4. Порядок подачи и рассмотрения жалобы</w:t>
      </w:r>
    </w:p>
    <w:p w:rsidR="00342A33" w:rsidRPr="0001119B" w:rsidRDefault="00342A33">
      <w:pPr>
        <w:ind w:firstLine="709"/>
        <w:rPr>
          <w:rFonts w:eastAsia="Calibri"/>
          <w:b/>
          <w:sz w:val="28"/>
          <w:szCs w:val="28"/>
          <w:lang w:eastAsia="en-US"/>
        </w:rPr>
      </w:pPr>
    </w:p>
    <w:p w:rsidR="00342A33" w:rsidRDefault="00342A33">
      <w:pPr>
        <w:ind w:firstLine="709"/>
        <w:jc w:val="both"/>
      </w:pPr>
      <w:r>
        <w:rPr>
          <w:rFonts w:eastAsia="Calibri"/>
          <w:sz w:val="28"/>
          <w:szCs w:val="28"/>
          <w:lang w:eastAsia="en-US"/>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342A33" w:rsidRDefault="00342A33">
      <w:pPr>
        <w:ind w:firstLine="709"/>
        <w:jc w:val="both"/>
      </w:pPr>
      <w:r>
        <w:rPr>
          <w:rFonts w:eastAsia="Calibri"/>
          <w:sz w:val="28"/>
          <w:szCs w:val="28"/>
          <w:lang w:eastAsia="en-US"/>
        </w:rPr>
        <w:t xml:space="preserve">5.4.2. Жалоба на решения и действия (бездействие) администрации, должностных лиц, муниципальных служащих может быть направлена по почте, через МФЦ, с использованием информационно-телекоммуникационной сети </w:t>
      </w:r>
      <w:r>
        <w:rPr>
          <w:rFonts w:eastAsia="Calibri"/>
          <w:sz w:val="28"/>
          <w:szCs w:val="28"/>
          <w:lang w:eastAsia="en-US"/>
        </w:rPr>
        <w:lastRenderedPageBreak/>
        <w:t>«Интернет», официального сайта</w:t>
      </w:r>
      <w:r>
        <w:rPr>
          <w:rFonts w:ascii="Calibri" w:eastAsia="Calibri" w:hAnsi="Calibri" w:cs="Calibri"/>
          <w:sz w:val="28"/>
          <w:szCs w:val="28"/>
          <w:lang w:eastAsia="en-US"/>
        </w:rPr>
        <w:t xml:space="preserve"> </w:t>
      </w:r>
      <w:r w:rsidR="00401321">
        <w:rPr>
          <w:rFonts w:eastAsia="DejaVu Sans"/>
          <w:bCs/>
          <w:sz w:val="28"/>
          <w:szCs w:val="28"/>
          <w:lang w:eastAsia="en-US"/>
        </w:rPr>
        <w:t>Журавского</w:t>
      </w:r>
      <w:r>
        <w:rPr>
          <w:rFonts w:eastAsia="DejaVu Sans"/>
          <w:bCs/>
          <w:sz w:val="28"/>
          <w:szCs w:val="28"/>
          <w:lang w:eastAsia="en-US"/>
        </w:rPr>
        <w:t xml:space="preserve"> сельского поселения Кореновского района</w:t>
      </w:r>
      <w:r>
        <w:rPr>
          <w:rFonts w:eastAsia="Calibri"/>
          <w:sz w:val="28"/>
          <w:szCs w:val="28"/>
          <w:lang w:eastAsia="en-US"/>
        </w:rPr>
        <w:t>,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rsidR="00342A33" w:rsidRDefault="00342A33">
      <w:pPr>
        <w:ind w:firstLine="709"/>
        <w:jc w:val="both"/>
      </w:pPr>
      <w:r>
        <w:rPr>
          <w:rFonts w:eastAsia="Calibri"/>
          <w:sz w:val="28"/>
          <w:szCs w:val="28"/>
          <w:lang w:eastAsia="en-US"/>
        </w:rPr>
        <w:t>Заявителю обеспечивается возможность направления жалобы на решения и действия (бездействие) администрации, должностных лиц, муниципальных служащих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w:t>
      </w:r>
    </w:p>
    <w:p w:rsidR="00342A33" w:rsidRDefault="00342A33">
      <w:pPr>
        <w:ind w:firstLine="709"/>
        <w:jc w:val="both"/>
      </w:pPr>
      <w:r>
        <w:rPr>
          <w:rFonts w:eastAsia="Calibri"/>
          <w:sz w:val="28"/>
          <w:szCs w:val="28"/>
          <w:lang w:eastAsia="en-US"/>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rsidR="00342A33" w:rsidRDefault="00342A33">
      <w:pPr>
        <w:ind w:firstLine="709"/>
        <w:jc w:val="both"/>
      </w:pPr>
      <w:r>
        <w:rPr>
          <w:rFonts w:eastAsia="Calibri"/>
          <w:sz w:val="28"/>
          <w:szCs w:val="28"/>
          <w:lang w:eastAsia="en-US"/>
        </w:rPr>
        <w:t>5.4.4. Жалоба, поступившая в администрацию, подлежит регистрации не позднее следующего рабочего дня со дня ее поступления.</w:t>
      </w:r>
    </w:p>
    <w:p w:rsidR="00342A33" w:rsidRDefault="00342A33">
      <w:pPr>
        <w:ind w:firstLine="709"/>
        <w:jc w:val="both"/>
      </w:pPr>
      <w:r>
        <w:rPr>
          <w:rFonts w:eastAsia="Calibri"/>
          <w:sz w:val="28"/>
          <w:szCs w:val="28"/>
          <w:lang w:eastAsia="en-US"/>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342A33" w:rsidRDefault="00342A33">
      <w:pPr>
        <w:ind w:firstLine="709"/>
        <w:jc w:val="both"/>
      </w:pPr>
      <w:r>
        <w:rPr>
          <w:rFonts w:eastAsia="Calibri"/>
          <w:sz w:val="28"/>
          <w:szCs w:val="28"/>
          <w:lang w:eastAsia="en-US"/>
        </w:rPr>
        <w:t>5.4.5. Жалоба должна содержать:</w:t>
      </w:r>
    </w:p>
    <w:p w:rsidR="00342A33" w:rsidRDefault="00342A33">
      <w:pPr>
        <w:ind w:firstLine="709"/>
        <w:jc w:val="both"/>
      </w:pPr>
      <w:r>
        <w:rPr>
          <w:rFonts w:eastAsia="Calibri"/>
          <w:sz w:val="28"/>
          <w:szCs w:val="28"/>
          <w:lang w:eastAsia="en-US"/>
        </w:rPr>
        <w:t>1) наименование администрации, должностного лица либо муниципального служащего, МФЦ, его руководителя и (или) работника, решения и действия (бездействие) которых обжалуются;</w:t>
      </w:r>
    </w:p>
    <w:p w:rsidR="00342A33" w:rsidRDefault="00342A33">
      <w:pPr>
        <w:ind w:firstLine="709"/>
        <w:jc w:val="both"/>
      </w:pPr>
      <w:r>
        <w:rPr>
          <w:rFonts w:eastAsia="Calibri"/>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42A33" w:rsidRDefault="00342A33">
      <w:pPr>
        <w:ind w:firstLine="709"/>
        <w:jc w:val="both"/>
      </w:pPr>
      <w:r>
        <w:rPr>
          <w:rFonts w:eastAsia="Calibri"/>
          <w:sz w:val="28"/>
          <w:szCs w:val="28"/>
          <w:lang w:eastAsia="en-US"/>
        </w:rPr>
        <w:t>3) сведения об обжалуемых решениях и действиях (бездействии) администрации, должностного лица либо муниципального служащего, МФЦ, работника МФЦ;</w:t>
      </w:r>
    </w:p>
    <w:p w:rsidR="00342A33" w:rsidRDefault="00342A33">
      <w:pPr>
        <w:ind w:firstLine="709"/>
        <w:jc w:val="both"/>
      </w:pPr>
      <w:r>
        <w:rPr>
          <w:rFonts w:eastAsia="Calibri"/>
          <w:sz w:val="28"/>
          <w:szCs w:val="28"/>
          <w:lang w:eastAsia="en-US"/>
        </w:rPr>
        <w:t>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342A33" w:rsidRDefault="00342A33">
      <w:pPr>
        <w:ind w:firstLine="709"/>
        <w:rPr>
          <w:rFonts w:eastAsia="Calibri"/>
          <w:sz w:val="28"/>
          <w:szCs w:val="28"/>
          <w:lang w:eastAsia="en-US"/>
        </w:rPr>
      </w:pPr>
    </w:p>
    <w:p w:rsidR="00342A33" w:rsidRPr="0001119B" w:rsidRDefault="00342A33">
      <w:pPr>
        <w:ind w:firstLine="709"/>
        <w:jc w:val="center"/>
        <w:rPr>
          <w:b/>
        </w:rPr>
      </w:pPr>
      <w:r w:rsidRPr="0001119B">
        <w:rPr>
          <w:rFonts w:eastAsia="Calibri"/>
          <w:b/>
          <w:sz w:val="28"/>
          <w:szCs w:val="28"/>
          <w:lang w:eastAsia="en-US"/>
        </w:rPr>
        <w:t>5.5. Сроки рассмотрения жалобы</w:t>
      </w:r>
    </w:p>
    <w:p w:rsidR="00342A33" w:rsidRDefault="00342A33">
      <w:pPr>
        <w:ind w:firstLine="709"/>
        <w:rPr>
          <w:rFonts w:eastAsia="Calibri"/>
          <w:sz w:val="28"/>
          <w:szCs w:val="28"/>
          <w:lang w:eastAsia="en-US"/>
        </w:rPr>
      </w:pPr>
    </w:p>
    <w:p w:rsidR="00342A33" w:rsidRDefault="00342A33">
      <w:pPr>
        <w:ind w:firstLine="709"/>
        <w:jc w:val="both"/>
      </w:pPr>
      <w:r>
        <w:rPr>
          <w:rFonts w:eastAsia="Calibri"/>
          <w:sz w:val="28"/>
          <w:szCs w:val="28"/>
          <w:lang w:eastAsia="en-US"/>
        </w:rPr>
        <w:lastRenderedPageBreak/>
        <w:t>Жалоба, поступившая в администрацию, МФЦ, учредителю МФЦ либо в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должностного лица, муниципального служащего,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342A33" w:rsidRDefault="00342A33">
      <w:pPr>
        <w:ind w:firstLine="709"/>
        <w:rPr>
          <w:rFonts w:eastAsia="Calibri"/>
          <w:sz w:val="28"/>
          <w:szCs w:val="28"/>
          <w:lang w:eastAsia="en-US"/>
        </w:rPr>
      </w:pPr>
    </w:p>
    <w:p w:rsidR="00342A33" w:rsidRPr="0001119B" w:rsidRDefault="00342A33">
      <w:pPr>
        <w:ind w:firstLine="709"/>
        <w:jc w:val="center"/>
        <w:rPr>
          <w:b/>
        </w:rPr>
      </w:pPr>
      <w:r w:rsidRPr="0001119B">
        <w:rPr>
          <w:rFonts w:eastAsia="Calibri"/>
          <w:b/>
          <w:sz w:val="28"/>
          <w:szCs w:val="28"/>
          <w:lang w:eastAsia="en-US"/>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42A33" w:rsidRDefault="00342A33">
      <w:pPr>
        <w:ind w:firstLine="709"/>
        <w:rPr>
          <w:rFonts w:eastAsia="Calibri"/>
          <w:sz w:val="28"/>
          <w:szCs w:val="28"/>
          <w:lang w:eastAsia="en-US"/>
        </w:rPr>
      </w:pPr>
    </w:p>
    <w:p w:rsidR="00342A33" w:rsidRDefault="00342A33">
      <w:pPr>
        <w:ind w:firstLine="709"/>
      </w:pPr>
      <w:r>
        <w:rPr>
          <w:rFonts w:eastAsia="Calibri"/>
          <w:sz w:val="28"/>
          <w:szCs w:val="28"/>
          <w:lang w:eastAsia="en-US"/>
        </w:rPr>
        <w:t>Основания для приостановления рассмотрения жалобы отсутствуют.</w:t>
      </w:r>
    </w:p>
    <w:p w:rsidR="00342A33" w:rsidRDefault="00342A33">
      <w:pPr>
        <w:ind w:firstLine="709"/>
        <w:rPr>
          <w:rFonts w:eastAsia="Calibri"/>
          <w:sz w:val="28"/>
          <w:szCs w:val="28"/>
          <w:lang w:eastAsia="en-US"/>
        </w:rPr>
      </w:pPr>
    </w:p>
    <w:p w:rsidR="00342A33" w:rsidRPr="0001119B" w:rsidRDefault="00342A33">
      <w:pPr>
        <w:ind w:firstLine="709"/>
        <w:jc w:val="center"/>
        <w:rPr>
          <w:b/>
        </w:rPr>
      </w:pPr>
      <w:r w:rsidRPr="0001119B">
        <w:rPr>
          <w:rFonts w:eastAsia="Calibri"/>
          <w:b/>
          <w:sz w:val="28"/>
          <w:szCs w:val="28"/>
          <w:lang w:eastAsia="en-US"/>
        </w:rPr>
        <w:t>5.7. Результат рассмотрения жалобы</w:t>
      </w:r>
    </w:p>
    <w:p w:rsidR="00342A33" w:rsidRDefault="00342A33">
      <w:pPr>
        <w:ind w:firstLine="709"/>
        <w:rPr>
          <w:rFonts w:eastAsia="Calibri"/>
          <w:sz w:val="28"/>
          <w:szCs w:val="28"/>
          <w:lang w:eastAsia="en-US"/>
        </w:rPr>
      </w:pPr>
    </w:p>
    <w:p w:rsidR="00342A33" w:rsidRDefault="00342A33">
      <w:pPr>
        <w:ind w:firstLine="709"/>
        <w:jc w:val="both"/>
      </w:pPr>
      <w:r>
        <w:rPr>
          <w:rFonts w:eastAsia="Calibri"/>
          <w:sz w:val="28"/>
          <w:szCs w:val="28"/>
          <w:lang w:eastAsia="en-US"/>
        </w:rPr>
        <w:t>5.7.1. По результатам рассмотрения жалобы принимается одно из следующих решений:</w:t>
      </w:r>
    </w:p>
    <w:p w:rsidR="00342A33" w:rsidRDefault="00342A33">
      <w:pPr>
        <w:ind w:firstLine="709"/>
        <w:jc w:val="both"/>
      </w:pPr>
      <w:r>
        <w:rPr>
          <w:rFonts w:eastAsia="Calibri"/>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Pr>
          <w:rFonts w:eastAsia="DejaVu Sans"/>
          <w:b/>
          <w:bCs/>
          <w:sz w:val="28"/>
          <w:szCs w:val="28"/>
          <w:lang w:eastAsia="en-US"/>
        </w:rPr>
        <w:t xml:space="preserve"> </w:t>
      </w:r>
      <w:r w:rsidR="00401321">
        <w:rPr>
          <w:rFonts w:eastAsia="DejaVu Sans"/>
          <w:bCs/>
          <w:sz w:val="28"/>
          <w:szCs w:val="28"/>
          <w:lang w:eastAsia="en-US"/>
        </w:rPr>
        <w:t>Журавского</w:t>
      </w:r>
      <w:r>
        <w:rPr>
          <w:rFonts w:eastAsia="DejaVu Sans"/>
          <w:bCs/>
          <w:sz w:val="28"/>
          <w:szCs w:val="28"/>
          <w:lang w:eastAsia="en-US"/>
        </w:rPr>
        <w:t xml:space="preserve"> сельского поселения Кореновского района</w:t>
      </w:r>
      <w:r>
        <w:rPr>
          <w:rFonts w:eastAsia="Calibri"/>
          <w:sz w:val="28"/>
          <w:szCs w:val="28"/>
          <w:lang w:eastAsia="en-US"/>
        </w:rPr>
        <w:t>;</w:t>
      </w:r>
    </w:p>
    <w:p w:rsidR="00342A33" w:rsidRDefault="00342A33">
      <w:pPr>
        <w:ind w:firstLine="709"/>
        <w:jc w:val="both"/>
      </w:pPr>
      <w:r>
        <w:rPr>
          <w:rFonts w:eastAsia="Calibri"/>
          <w:sz w:val="28"/>
          <w:szCs w:val="28"/>
          <w:lang w:eastAsia="en-US"/>
        </w:rPr>
        <w:t>2) в удовлетворении жалобы отказывается.</w:t>
      </w:r>
    </w:p>
    <w:p w:rsidR="00342A33" w:rsidRDefault="00342A33">
      <w:pPr>
        <w:ind w:firstLine="709"/>
        <w:jc w:val="both"/>
      </w:pPr>
      <w:r>
        <w:rPr>
          <w:rFonts w:eastAsia="Calibri"/>
          <w:sz w:val="28"/>
          <w:szCs w:val="28"/>
          <w:lang w:eastAsia="en-US"/>
        </w:rPr>
        <w:t xml:space="preserve">5.7.2. Администрация отказывает в удовлетворении жалобы в соответствии с </w:t>
      </w:r>
      <w:proofErr w:type="gramStart"/>
      <w:r>
        <w:rPr>
          <w:rFonts w:eastAsia="Calibri"/>
          <w:sz w:val="28"/>
          <w:szCs w:val="28"/>
          <w:lang w:eastAsia="en-US"/>
        </w:rPr>
        <w:t>Порядком  подачи</w:t>
      </w:r>
      <w:proofErr w:type="gramEnd"/>
      <w:r>
        <w:rPr>
          <w:rFonts w:eastAsia="Calibri"/>
          <w:sz w:val="28"/>
          <w:szCs w:val="28"/>
          <w:lang w:eastAsia="en-US"/>
        </w:rPr>
        <w:t xml:space="preserve"> и рассмотрения жалоб на решения и действия (бездействие)отраслевых (функциональных) органов администрации </w:t>
      </w:r>
      <w:r w:rsidR="00401321">
        <w:rPr>
          <w:rFonts w:eastAsia="Calibri"/>
          <w:sz w:val="28"/>
          <w:szCs w:val="28"/>
          <w:lang w:eastAsia="en-US"/>
        </w:rPr>
        <w:t>Журавского</w:t>
      </w:r>
      <w:r>
        <w:rPr>
          <w:rFonts w:eastAsia="Calibri"/>
          <w:sz w:val="28"/>
          <w:szCs w:val="28"/>
          <w:lang w:eastAsia="en-US"/>
        </w:rPr>
        <w:t xml:space="preserve"> сельского поселения Кореновского района, предоставляющих муниципальные услуги, их должностных лиц и муниципальных служащих. </w:t>
      </w:r>
    </w:p>
    <w:p w:rsidR="00342A33" w:rsidRDefault="00342A33">
      <w:pPr>
        <w:ind w:firstLine="709"/>
        <w:jc w:val="both"/>
      </w:pPr>
      <w:r>
        <w:rPr>
          <w:rFonts w:eastAsia="Calibri"/>
          <w:sz w:val="28"/>
          <w:szCs w:val="28"/>
          <w:lang w:eastAsia="en-US"/>
        </w:rPr>
        <w:t>5.7.3. МФЦ отказывает в удовлетворении жалобы в соответствии с основаниями, предусмотренными Порядком.</w:t>
      </w:r>
    </w:p>
    <w:p w:rsidR="00342A33" w:rsidRDefault="00342A33">
      <w:pPr>
        <w:ind w:firstLine="709"/>
        <w:jc w:val="both"/>
      </w:pPr>
      <w:r>
        <w:rPr>
          <w:color w:val="00000A"/>
          <w:sz w:val="28"/>
          <w:szCs w:val="28"/>
        </w:rPr>
        <w:t xml:space="preserve">5.7.4. Администрация оставляет жалобу без ответа в соответствии с основаниями, предусмотренными </w:t>
      </w:r>
      <w:proofErr w:type="gramStart"/>
      <w:r>
        <w:rPr>
          <w:color w:val="00000A"/>
          <w:sz w:val="28"/>
          <w:szCs w:val="28"/>
        </w:rPr>
        <w:t>Порядком  подачи</w:t>
      </w:r>
      <w:proofErr w:type="gramEnd"/>
      <w:r>
        <w:rPr>
          <w:color w:val="00000A"/>
          <w:sz w:val="28"/>
          <w:szCs w:val="28"/>
        </w:rPr>
        <w:t xml:space="preserve"> и рассмотрения жалоб на решения и действия (бездействие)отраслевых (функциональных) органов администрации </w:t>
      </w:r>
      <w:r w:rsidR="00401321">
        <w:rPr>
          <w:color w:val="00000A"/>
          <w:sz w:val="28"/>
          <w:szCs w:val="28"/>
        </w:rPr>
        <w:t>Журавского</w:t>
      </w:r>
      <w:r>
        <w:rPr>
          <w:color w:val="00000A"/>
          <w:sz w:val="28"/>
          <w:szCs w:val="28"/>
        </w:rPr>
        <w:t xml:space="preserve"> сельского поселения Кореновского района, предоставляющих муниципальные услуги, их должностных лиц и муниципальных служащих.</w:t>
      </w:r>
    </w:p>
    <w:p w:rsidR="00342A33" w:rsidRDefault="00342A33">
      <w:pPr>
        <w:ind w:firstLine="709"/>
        <w:jc w:val="both"/>
      </w:pPr>
      <w:r>
        <w:rPr>
          <w:rFonts w:eastAsia="Calibri"/>
          <w:sz w:val="28"/>
          <w:szCs w:val="28"/>
          <w:lang w:eastAsia="en-US"/>
        </w:rPr>
        <w:t>5.7.5. МФЦ оставляет жалобу без ответа в соответствии с основаниями, предусмотренными Порядком.</w:t>
      </w:r>
    </w:p>
    <w:p w:rsidR="00342A33" w:rsidRDefault="00342A33">
      <w:pPr>
        <w:ind w:firstLine="709"/>
        <w:jc w:val="both"/>
      </w:pPr>
      <w:r>
        <w:rPr>
          <w:rFonts w:eastAsia="Calibri"/>
          <w:sz w:val="28"/>
          <w:szCs w:val="28"/>
          <w:lang w:eastAsia="en-US"/>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работники, наделенные полномочиями по рассмотрению жалоб, незамедлительно направляют имеющиеся материалы в органы прокуратуры.</w:t>
      </w:r>
    </w:p>
    <w:p w:rsidR="00342A33" w:rsidRDefault="00342A33">
      <w:pPr>
        <w:ind w:firstLine="709"/>
        <w:jc w:val="both"/>
        <w:rPr>
          <w:rFonts w:eastAsia="Calibri"/>
          <w:sz w:val="28"/>
          <w:szCs w:val="28"/>
          <w:lang w:eastAsia="en-US"/>
        </w:rPr>
      </w:pPr>
    </w:p>
    <w:p w:rsidR="00342A33" w:rsidRPr="0001119B" w:rsidRDefault="00342A33">
      <w:pPr>
        <w:ind w:firstLine="709"/>
        <w:jc w:val="center"/>
        <w:rPr>
          <w:b/>
        </w:rPr>
      </w:pPr>
      <w:r w:rsidRPr="0001119B">
        <w:rPr>
          <w:rFonts w:eastAsia="Calibri"/>
          <w:b/>
          <w:sz w:val="28"/>
          <w:szCs w:val="28"/>
          <w:lang w:eastAsia="en-US"/>
        </w:rPr>
        <w:t xml:space="preserve">5.8. Порядок информирования заявителя о результатах </w:t>
      </w:r>
    </w:p>
    <w:p w:rsidR="00342A33" w:rsidRPr="0001119B" w:rsidRDefault="00342A33">
      <w:pPr>
        <w:ind w:firstLine="709"/>
        <w:jc w:val="center"/>
        <w:rPr>
          <w:b/>
        </w:rPr>
      </w:pPr>
      <w:r w:rsidRPr="0001119B">
        <w:rPr>
          <w:rFonts w:eastAsia="Calibri"/>
          <w:b/>
          <w:sz w:val="28"/>
          <w:szCs w:val="28"/>
          <w:lang w:eastAsia="en-US"/>
        </w:rPr>
        <w:t>рассмотрения жалобы</w:t>
      </w:r>
    </w:p>
    <w:p w:rsidR="00342A33" w:rsidRPr="0001119B" w:rsidRDefault="00342A33">
      <w:pPr>
        <w:ind w:firstLine="709"/>
        <w:rPr>
          <w:rFonts w:eastAsia="Calibri"/>
          <w:b/>
          <w:sz w:val="28"/>
          <w:szCs w:val="28"/>
          <w:lang w:eastAsia="en-US"/>
        </w:rPr>
      </w:pPr>
    </w:p>
    <w:p w:rsidR="00342A33" w:rsidRDefault="00342A33">
      <w:pPr>
        <w:ind w:firstLine="709"/>
        <w:jc w:val="both"/>
      </w:pPr>
      <w:r>
        <w:rPr>
          <w:rFonts w:eastAsia="Calibri"/>
          <w:sz w:val="28"/>
          <w:szCs w:val="28"/>
          <w:lang w:eastAsia="en-US"/>
        </w:rPr>
        <w:t>Не позднее дня, следующего за днем принятия решения, указанного в подпункте 5.7.1 пункта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42A33" w:rsidRDefault="00342A33">
      <w:pPr>
        <w:ind w:firstLine="709"/>
        <w:jc w:val="both"/>
      </w:pPr>
      <w:r>
        <w:rPr>
          <w:rFonts w:eastAsia="Calibri"/>
          <w:sz w:val="28"/>
          <w:szCs w:val="28"/>
          <w:lang w:eastAsia="en-US"/>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342A33" w:rsidRDefault="00342A33">
      <w:pPr>
        <w:ind w:firstLine="709"/>
        <w:rPr>
          <w:rFonts w:eastAsia="Calibri"/>
          <w:sz w:val="28"/>
          <w:szCs w:val="28"/>
          <w:lang w:eastAsia="en-US"/>
        </w:rPr>
      </w:pPr>
    </w:p>
    <w:p w:rsidR="00342A33" w:rsidRPr="0001119B" w:rsidRDefault="00342A33">
      <w:pPr>
        <w:ind w:firstLine="709"/>
        <w:jc w:val="center"/>
        <w:rPr>
          <w:b/>
        </w:rPr>
      </w:pPr>
      <w:r w:rsidRPr="0001119B">
        <w:rPr>
          <w:rFonts w:eastAsia="Calibri"/>
          <w:b/>
          <w:sz w:val="28"/>
          <w:szCs w:val="28"/>
          <w:lang w:eastAsia="en-US"/>
        </w:rPr>
        <w:t>5.9. Порядок обжалования решения по жалобе</w:t>
      </w:r>
    </w:p>
    <w:p w:rsidR="00342A33" w:rsidRPr="0001119B" w:rsidRDefault="00342A33">
      <w:pPr>
        <w:ind w:firstLine="709"/>
        <w:rPr>
          <w:rFonts w:eastAsia="Calibri"/>
          <w:b/>
          <w:sz w:val="28"/>
          <w:szCs w:val="28"/>
          <w:lang w:eastAsia="en-US"/>
        </w:rPr>
      </w:pPr>
    </w:p>
    <w:p w:rsidR="00342A33" w:rsidRDefault="00342A33">
      <w:pPr>
        <w:ind w:firstLine="709"/>
        <w:jc w:val="both"/>
      </w:pPr>
      <w:r>
        <w:rPr>
          <w:rFonts w:eastAsia="Calibri"/>
          <w:sz w:val="28"/>
          <w:szCs w:val="28"/>
          <w:lang w:eastAsia="en-US"/>
        </w:rPr>
        <w:t>Заявители имеют право обжаловать решения и действия (бездействие), осуществляемые администрацией,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342A33" w:rsidRDefault="00342A33">
      <w:pPr>
        <w:ind w:firstLine="709"/>
        <w:rPr>
          <w:rFonts w:eastAsia="Calibri"/>
          <w:sz w:val="28"/>
          <w:szCs w:val="28"/>
          <w:lang w:eastAsia="en-US"/>
        </w:rPr>
      </w:pPr>
    </w:p>
    <w:p w:rsidR="00342A33" w:rsidRPr="0001119B" w:rsidRDefault="00342A33">
      <w:pPr>
        <w:ind w:firstLine="709"/>
        <w:jc w:val="center"/>
        <w:rPr>
          <w:b/>
        </w:rPr>
      </w:pPr>
      <w:r w:rsidRPr="0001119B">
        <w:rPr>
          <w:rFonts w:eastAsia="Calibri"/>
          <w:b/>
          <w:sz w:val="28"/>
          <w:szCs w:val="28"/>
          <w:lang w:eastAsia="en-US"/>
        </w:rPr>
        <w:t>5.10. Право заявителя на получение информации и документов, необходимых для обоснования и рассмотрения жалобы</w:t>
      </w:r>
    </w:p>
    <w:p w:rsidR="00342A33" w:rsidRDefault="00342A33">
      <w:pPr>
        <w:ind w:firstLine="709"/>
        <w:rPr>
          <w:rFonts w:eastAsia="Calibri"/>
          <w:sz w:val="28"/>
          <w:szCs w:val="28"/>
          <w:lang w:eastAsia="en-US"/>
        </w:rPr>
      </w:pPr>
    </w:p>
    <w:p w:rsidR="00342A33" w:rsidRDefault="00342A33">
      <w:pPr>
        <w:ind w:firstLine="709"/>
        <w:jc w:val="both"/>
      </w:pPr>
      <w:r>
        <w:rPr>
          <w:rFonts w:eastAsia="Calibri"/>
          <w:sz w:val="28"/>
          <w:szCs w:val="28"/>
          <w:lang w:eastAsia="en-US"/>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Регионального портала, а также при личном приеме заявителя.</w:t>
      </w:r>
    </w:p>
    <w:p w:rsidR="00342A33" w:rsidRDefault="00342A33">
      <w:pPr>
        <w:ind w:firstLine="709"/>
        <w:rPr>
          <w:rFonts w:eastAsia="Calibri"/>
          <w:sz w:val="28"/>
          <w:szCs w:val="28"/>
          <w:lang w:eastAsia="en-US"/>
        </w:rPr>
      </w:pPr>
    </w:p>
    <w:p w:rsidR="00342A33" w:rsidRPr="0001119B" w:rsidRDefault="00342A33">
      <w:pPr>
        <w:ind w:firstLine="709"/>
        <w:jc w:val="center"/>
        <w:rPr>
          <w:b/>
        </w:rPr>
      </w:pPr>
      <w:r w:rsidRPr="0001119B">
        <w:rPr>
          <w:rFonts w:eastAsia="Calibri"/>
          <w:b/>
          <w:sz w:val="28"/>
          <w:szCs w:val="28"/>
          <w:lang w:eastAsia="en-US"/>
        </w:rPr>
        <w:t>5.11. Способы информирования заявителей о порядке подачи и рассмотрения жалобы</w:t>
      </w:r>
    </w:p>
    <w:p w:rsidR="00342A33" w:rsidRPr="0001119B" w:rsidRDefault="00342A33">
      <w:pPr>
        <w:ind w:firstLine="709"/>
        <w:rPr>
          <w:rFonts w:eastAsia="Calibri"/>
          <w:b/>
          <w:sz w:val="28"/>
          <w:szCs w:val="28"/>
          <w:lang w:eastAsia="en-US"/>
        </w:rPr>
      </w:pPr>
    </w:p>
    <w:p w:rsidR="00342A33" w:rsidRDefault="00342A33">
      <w:pPr>
        <w:ind w:firstLine="709"/>
      </w:pPr>
      <w:r>
        <w:rPr>
          <w:rFonts w:eastAsia="Calibri"/>
          <w:sz w:val="28"/>
          <w:szCs w:val="28"/>
          <w:lang w:eastAsia="en-US"/>
        </w:rPr>
        <w:t>Информацию о порядке подачи и рассмотрения жалобы заявители могут получить:</w:t>
      </w:r>
    </w:p>
    <w:p w:rsidR="00342A33" w:rsidRDefault="00342A33">
      <w:pPr>
        <w:ind w:firstLine="709"/>
      </w:pPr>
      <w:r>
        <w:rPr>
          <w:rFonts w:eastAsia="Calibri"/>
          <w:sz w:val="28"/>
          <w:szCs w:val="28"/>
          <w:lang w:eastAsia="en-US"/>
        </w:rPr>
        <w:t xml:space="preserve">на информационных стендах, расположенных в местах предоставления    </w:t>
      </w:r>
    </w:p>
    <w:p w:rsidR="00342A33" w:rsidRDefault="00342A33">
      <w:pPr>
        <w:ind w:firstLine="709"/>
      </w:pPr>
      <w:r>
        <w:rPr>
          <w:rFonts w:eastAsia="Calibri"/>
          <w:sz w:val="28"/>
          <w:szCs w:val="28"/>
          <w:lang w:eastAsia="en-US"/>
        </w:rPr>
        <w:t>муниципальной услуги, непосредственно в администрации;</w:t>
      </w:r>
    </w:p>
    <w:p w:rsidR="00342A33" w:rsidRDefault="00342A33">
      <w:pPr>
        <w:ind w:firstLine="708"/>
      </w:pPr>
      <w:r>
        <w:rPr>
          <w:rFonts w:eastAsia="Calibri"/>
          <w:sz w:val="28"/>
          <w:szCs w:val="28"/>
          <w:lang w:eastAsia="en-US"/>
        </w:rPr>
        <w:t>на официальном сайте http: //</w:t>
      </w:r>
      <w:r w:rsidR="00401321">
        <w:rPr>
          <w:rFonts w:eastAsia="Calibri"/>
          <w:sz w:val="28"/>
          <w:szCs w:val="28"/>
          <w:lang w:eastAsia="en-US"/>
        </w:rPr>
        <w:t>www.zhuravskaja.ru</w:t>
      </w:r>
      <w:r>
        <w:rPr>
          <w:rFonts w:eastAsia="Lucida Sans Unicode"/>
          <w:bCs/>
          <w:sz w:val="28"/>
          <w:szCs w:val="28"/>
          <w:lang w:eastAsia="ar-SA"/>
        </w:rPr>
        <w:t>,</w:t>
      </w:r>
      <w:r>
        <w:rPr>
          <w:rFonts w:eastAsia="Calibri"/>
          <w:sz w:val="28"/>
          <w:szCs w:val="28"/>
          <w:lang w:eastAsia="en-US"/>
        </w:rPr>
        <w:t xml:space="preserve">  </w:t>
      </w:r>
    </w:p>
    <w:p w:rsidR="00342A33" w:rsidRDefault="00342A33">
      <w:pPr>
        <w:ind w:firstLine="709"/>
      </w:pPr>
      <w:r>
        <w:rPr>
          <w:rFonts w:eastAsia="Calibri"/>
          <w:sz w:val="28"/>
          <w:szCs w:val="28"/>
          <w:lang w:eastAsia="en-US"/>
        </w:rPr>
        <w:t xml:space="preserve">на Едином портале МФЦ КК - http://www.e-mfc.ru, </w:t>
      </w:r>
    </w:p>
    <w:p w:rsidR="00342A33" w:rsidRDefault="00342A33">
      <w:pPr>
        <w:ind w:firstLine="709"/>
      </w:pPr>
      <w:r>
        <w:rPr>
          <w:rFonts w:eastAsia="Calibri"/>
          <w:sz w:val="28"/>
          <w:szCs w:val="28"/>
        </w:rPr>
        <w:t xml:space="preserve">на </w:t>
      </w:r>
      <w:proofErr w:type="gramStart"/>
      <w:r>
        <w:rPr>
          <w:rFonts w:eastAsia="Calibri"/>
          <w:sz w:val="28"/>
          <w:szCs w:val="28"/>
        </w:rPr>
        <w:t>Едином  портале</w:t>
      </w:r>
      <w:proofErr w:type="gramEnd"/>
      <w:r>
        <w:rPr>
          <w:rFonts w:eastAsia="Calibri"/>
          <w:sz w:val="28"/>
          <w:szCs w:val="28"/>
        </w:rPr>
        <w:t xml:space="preserve"> </w:t>
      </w:r>
      <w:r>
        <w:rPr>
          <w:rFonts w:eastAsia="Calibri"/>
          <w:sz w:val="28"/>
          <w:szCs w:val="28"/>
          <w:lang w:eastAsia="en-US"/>
        </w:rPr>
        <w:t>http://gosuslugi.ru</w:t>
      </w:r>
      <w:r>
        <w:rPr>
          <w:rFonts w:eastAsia="Calibri"/>
          <w:sz w:val="28"/>
          <w:szCs w:val="28"/>
          <w:u w:val="single"/>
          <w:lang w:eastAsia="en-US"/>
        </w:rPr>
        <w:t>;</w:t>
      </w:r>
    </w:p>
    <w:p w:rsidR="00342A33" w:rsidRDefault="00342A33">
      <w:pPr>
        <w:ind w:firstLine="709"/>
      </w:pPr>
      <w:r>
        <w:rPr>
          <w:rFonts w:eastAsia="Calibri"/>
          <w:sz w:val="28"/>
          <w:szCs w:val="28"/>
          <w:lang w:eastAsia="en-US"/>
        </w:rPr>
        <w:t>на Региональном портале http://pgu.krasnodar.ru.</w:t>
      </w:r>
      <w:bookmarkEnd w:id="22"/>
    </w:p>
    <w:p w:rsidR="00342A33" w:rsidRDefault="00342A33">
      <w:pPr>
        <w:ind w:right="-1"/>
        <w:rPr>
          <w:rFonts w:eastAsia="Calibri"/>
          <w:sz w:val="28"/>
          <w:szCs w:val="28"/>
          <w:u w:val="single"/>
          <w:lang w:eastAsia="en-US"/>
        </w:rPr>
      </w:pPr>
    </w:p>
    <w:p w:rsidR="00931E62" w:rsidRDefault="00931E62" w:rsidP="00931E62">
      <w:pPr>
        <w:suppressAutoHyphens w:val="0"/>
        <w:autoSpaceDE w:val="0"/>
        <w:jc w:val="both"/>
        <w:rPr>
          <w:sz w:val="28"/>
          <w:szCs w:val="28"/>
          <w:lang w:eastAsia="ru-RU"/>
        </w:rPr>
      </w:pPr>
      <w:r>
        <w:rPr>
          <w:sz w:val="28"/>
          <w:szCs w:val="28"/>
          <w:lang w:eastAsia="ru-RU"/>
        </w:rPr>
        <w:t>Исполняющий обязанности</w:t>
      </w:r>
    </w:p>
    <w:p w:rsidR="00931E62" w:rsidRDefault="00931E62" w:rsidP="00931E62">
      <w:pPr>
        <w:suppressAutoHyphens w:val="0"/>
        <w:autoSpaceDE w:val="0"/>
        <w:jc w:val="both"/>
        <w:rPr>
          <w:sz w:val="28"/>
          <w:szCs w:val="28"/>
          <w:lang w:eastAsia="ru-RU"/>
        </w:rPr>
      </w:pPr>
      <w:r>
        <w:rPr>
          <w:sz w:val="28"/>
          <w:szCs w:val="28"/>
          <w:lang w:eastAsia="ru-RU"/>
        </w:rPr>
        <w:t xml:space="preserve">Главы Журавского сельского </w:t>
      </w:r>
    </w:p>
    <w:p w:rsidR="00931E62" w:rsidRDefault="00931E62" w:rsidP="00931E62">
      <w:pPr>
        <w:suppressAutoHyphens w:val="0"/>
        <w:autoSpaceDE w:val="0"/>
        <w:rPr>
          <w:sz w:val="28"/>
          <w:szCs w:val="28"/>
          <w:lang w:eastAsia="ru-RU"/>
        </w:rPr>
      </w:pPr>
      <w:r>
        <w:rPr>
          <w:sz w:val="28"/>
          <w:szCs w:val="28"/>
          <w:lang w:eastAsia="ru-RU"/>
        </w:rPr>
        <w:t xml:space="preserve">поселения Кореновского района                                                      Т.И. </w:t>
      </w:r>
      <w:proofErr w:type="spellStart"/>
      <w:r>
        <w:rPr>
          <w:sz w:val="28"/>
          <w:szCs w:val="28"/>
          <w:lang w:eastAsia="ru-RU"/>
        </w:rPr>
        <w:t>Шапошник</w:t>
      </w:r>
      <w:proofErr w:type="spellEnd"/>
      <w:r>
        <w:rPr>
          <w:sz w:val="28"/>
          <w:szCs w:val="28"/>
          <w:lang w:eastAsia="ru-RU"/>
        </w:rPr>
        <w:t xml:space="preserve">  </w:t>
      </w: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tbl>
      <w:tblPr>
        <w:tblW w:w="0" w:type="auto"/>
        <w:tblLayout w:type="fixed"/>
        <w:tblLook w:val="0000" w:firstRow="0" w:lastRow="0" w:firstColumn="0" w:lastColumn="0" w:noHBand="0" w:noVBand="0"/>
      </w:tblPr>
      <w:tblGrid>
        <w:gridCol w:w="4216"/>
        <w:gridCol w:w="5355"/>
      </w:tblGrid>
      <w:tr w:rsidR="00342A33">
        <w:tc>
          <w:tcPr>
            <w:tcW w:w="4216" w:type="dxa"/>
            <w:shd w:val="clear" w:color="auto" w:fill="auto"/>
          </w:tcPr>
          <w:p w:rsidR="00342A33" w:rsidRDefault="00342A33" w:rsidP="009615EA">
            <w:pPr>
              <w:widowControl w:val="0"/>
              <w:autoSpaceDE w:val="0"/>
              <w:snapToGrid w:val="0"/>
              <w:spacing w:line="200" w:lineRule="atLeast"/>
              <w:ind w:right="-1"/>
              <w:jc w:val="right"/>
              <w:rPr>
                <w:sz w:val="28"/>
                <w:szCs w:val="28"/>
                <w:shd w:val="clear" w:color="auto" w:fill="FFFFFF"/>
                <w:lang w:eastAsia="ar-SA"/>
              </w:rPr>
            </w:pPr>
          </w:p>
        </w:tc>
        <w:tc>
          <w:tcPr>
            <w:tcW w:w="5355" w:type="dxa"/>
            <w:shd w:val="clear" w:color="auto" w:fill="auto"/>
          </w:tcPr>
          <w:p w:rsidR="00342A33" w:rsidRDefault="00342A33" w:rsidP="009615EA">
            <w:pPr>
              <w:widowControl w:val="0"/>
              <w:autoSpaceDE w:val="0"/>
              <w:snapToGrid w:val="0"/>
              <w:spacing w:line="200" w:lineRule="atLeast"/>
              <w:ind w:right="-1"/>
              <w:jc w:val="center"/>
              <w:rPr>
                <w:sz w:val="28"/>
                <w:szCs w:val="28"/>
                <w:shd w:val="clear" w:color="auto" w:fill="FFFFFF"/>
                <w:lang w:eastAsia="ar-SA"/>
              </w:rPr>
            </w:pPr>
            <w:r>
              <w:rPr>
                <w:sz w:val="28"/>
                <w:szCs w:val="28"/>
                <w:shd w:val="clear" w:color="auto" w:fill="FFFFFF"/>
                <w:lang w:eastAsia="ar-SA"/>
              </w:rPr>
              <w:t>ПРИЛОЖЕНИЕ № 1</w:t>
            </w:r>
          </w:p>
          <w:p w:rsidR="00342A33" w:rsidRDefault="00342A33" w:rsidP="009615EA">
            <w:pPr>
              <w:widowControl w:val="0"/>
              <w:autoSpaceDE w:val="0"/>
              <w:spacing w:line="200" w:lineRule="atLeast"/>
              <w:ind w:right="-1"/>
              <w:jc w:val="center"/>
            </w:pPr>
            <w:r>
              <w:rPr>
                <w:kern w:val="2"/>
                <w:sz w:val="28"/>
                <w:szCs w:val="28"/>
                <w:shd w:val="clear" w:color="auto" w:fill="FFFFFF"/>
                <w:lang w:eastAsia="ar-SA"/>
              </w:rPr>
              <w:t>к административному регламенту</w:t>
            </w:r>
          </w:p>
          <w:p w:rsidR="00342A33" w:rsidRDefault="00342A33" w:rsidP="009615EA">
            <w:pPr>
              <w:widowControl w:val="0"/>
              <w:autoSpaceDE w:val="0"/>
              <w:spacing w:line="200" w:lineRule="atLeast"/>
              <w:ind w:right="-1"/>
              <w:jc w:val="center"/>
            </w:pPr>
            <w:r>
              <w:rPr>
                <w:kern w:val="2"/>
                <w:sz w:val="28"/>
                <w:szCs w:val="28"/>
                <w:shd w:val="clear" w:color="auto" w:fill="FFFFFF"/>
                <w:lang w:eastAsia="ar-SA"/>
              </w:rPr>
              <w:t xml:space="preserve">предоставления администрацией </w:t>
            </w:r>
            <w:r w:rsidR="00401321">
              <w:rPr>
                <w:kern w:val="2"/>
                <w:sz w:val="28"/>
                <w:szCs w:val="28"/>
                <w:shd w:val="clear" w:color="auto" w:fill="FFFFFF"/>
                <w:lang w:eastAsia="ar-SA"/>
              </w:rPr>
              <w:t>Журавского</w:t>
            </w:r>
            <w:r>
              <w:rPr>
                <w:kern w:val="2"/>
                <w:sz w:val="28"/>
                <w:szCs w:val="28"/>
                <w:shd w:val="clear" w:color="auto" w:fill="FFFFFF"/>
                <w:lang w:eastAsia="ar-SA"/>
              </w:rPr>
              <w:t xml:space="preserve"> сельского поселения Кореновского района муниципальной услуги «Предоставление участка земли для создания семейных (родовых) захоронений</w:t>
            </w:r>
            <w:r w:rsidR="00AB53FD" w:rsidRPr="00AB53FD">
              <w:rPr>
                <w:kern w:val="2"/>
                <w:sz w:val="28"/>
                <w:szCs w:val="28"/>
                <w:shd w:val="clear" w:color="auto" w:fill="FFFFFF"/>
                <w:lang w:eastAsia="ar-SA"/>
              </w:rPr>
              <w:t xml:space="preserve"> на территории </w:t>
            </w:r>
            <w:r w:rsidR="00401321">
              <w:rPr>
                <w:kern w:val="2"/>
                <w:sz w:val="28"/>
                <w:szCs w:val="28"/>
                <w:shd w:val="clear" w:color="auto" w:fill="FFFFFF"/>
                <w:lang w:eastAsia="ar-SA"/>
              </w:rPr>
              <w:t>Журавского</w:t>
            </w:r>
            <w:r w:rsidR="00AB53FD" w:rsidRPr="00AB53FD">
              <w:rPr>
                <w:kern w:val="2"/>
                <w:sz w:val="28"/>
                <w:szCs w:val="28"/>
                <w:shd w:val="clear" w:color="auto" w:fill="FFFFFF"/>
                <w:lang w:eastAsia="ar-SA"/>
              </w:rPr>
              <w:t xml:space="preserve"> сельского поселения Кореновского района</w:t>
            </w:r>
            <w:r>
              <w:rPr>
                <w:kern w:val="2"/>
                <w:sz w:val="28"/>
                <w:szCs w:val="28"/>
                <w:shd w:val="clear" w:color="auto" w:fill="FFFFFF"/>
                <w:lang w:eastAsia="ar-SA"/>
              </w:rPr>
              <w:t>»</w:t>
            </w:r>
          </w:p>
        </w:tc>
      </w:tr>
    </w:tbl>
    <w:p w:rsidR="00342A33" w:rsidRDefault="00342A33" w:rsidP="009615EA">
      <w:pPr>
        <w:widowControl w:val="0"/>
        <w:tabs>
          <w:tab w:val="left" w:pos="1620"/>
          <w:tab w:val="left" w:pos="2535"/>
        </w:tabs>
        <w:autoSpaceDE w:val="0"/>
        <w:ind w:right="-1"/>
      </w:pPr>
      <w:r>
        <w:rPr>
          <w:lang w:eastAsia="ar-SA"/>
        </w:rPr>
        <w:tab/>
      </w:r>
      <w:r>
        <w:rPr>
          <w:lang w:eastAsia="ar-SA"/>
        </w:rPr>
        <w:tab/>
      </w:r>
    </w:p>
    <w:p w:rsidR="00342A33" w:rsidRDefault="00342A33" w:rsidP="009615EA">
      <w:pPr>
        <w:ind w:right="-1" w:firstLine="709"/>
        <w:jc w:val="both"/>
        <w:rPr>
          <w:b/>
          <w:color w:val="000000"/>
          <w:sz w:val="28"/>
          <w:szCs w:val="28"/>
          <w:lang w:eastAsia="ar-SA"/>
        </w:rPr>
      </w:pPr>
    </w:p>
    <w:p w:rsidR="009615EA" w:rsidRDefault="009615EA" w:rsidP="009615EA">
      <w:pPr>
        <w:ind w:right="-1" w:firstLine="709"/>
        <w:jc w:val="both"/>
        <w:rPr>
          <w:b/>
          <w:color w:val="000000"/>
          <w:sz w:val="28"/>
          <w:szCs w:val="28"/>
          <w:lang w:eastAsia="ar-SA"/>
        </w:rPr>
      </w:pPr>
    </w:p>
    <w:p w:rsidR="00342A33" w:rsidRDefault="00342A33" w:rsidP="009615EA">
      <w:pPr>
        <w:ind w:right="-1" w:firstLine="709"/>
        <w:jc w:val="center"/>
      </w:pPr>
      <w:r>
        <w:rPr>
          <w:b/>
          <w:color w:val="000000"/>
          <w:sz w:val="28"/>
          <w:szCs w:val="28"/>
        </w:rPr>
        <w:t>ПЕРЕЧЕНЬ</w:t>
      </w:r>
    </w:p>
    <w:p w:rsidR="00342A33" w:rsidRDefault="00342A33" w:rsidP="009615EA">
      <w:pPr>
        <w:ind w:right="-1" w:firstLine="709"/>
        <w:jc w:val="center"/>
      </w:pPr>
      <w:r>
        <w:rPr>
          <w:b/>
          <w:color w:val="000000"/>
          <w:sz w:val="28"/>
          <w:szCs w:val="28"/>
        </w:rPr>
        <w:t xml:space="preserve">признаков заявителей, а также комбинации значений признаков, </w:t>
      </w:r>
    </w:p>
    <w:p w:rsidR="00342A33" w:rsidRDefault="00342A33" w:rsidP="009615EA">
      <w:pPr>
        <w:ind w:right="-1" w:firstLine="709"/>
        <w:jc w:val="center"/>
      </w:pPr>
      <w:r>
        <w:rPr>
          <w:b/>
          <w:color w:val="000000"/>
          <w:sz w:val="28"/>
          <w:szCs w:val="28"/>
        </w:rPr>
        <w:t xml:space="preserve">каждая из которых соответствует одному варианту предоставления </w:t>
      </w:r>
      <w:r>
        <w:rPr>
          <w:rFonts w:eastAsia="Calibri"/>
          <w:b/>
          <w:color w:val="000000"/>
          <w:sz w:val="28"/>
          <w:szCs w:val="28"/>
          <w:lang w:eastAsia="en-US"/>
        </w:rPr>
        <w:t>муниципальной</w:t>
      </w:r>
      <w:r>
        <w:rPr>
          <w:b/>
          <w:color w:val="000000"/>
          <w:sz w:val="28"/>
          <w:szCs w:val="28"/>
        </w:rPr>
        <w:t xml:space="preserve"> услуги</w:t>
      </w:r>
    </w:p>
    <w:p w:rsidR="00342A33" w:rsidRDefault="00342A33" w:rsidP="009615EA">
      <w:pPr>
        <w:ind w:right="-1" w:firstLine="709"/>
        <w:jc w:val="both"/>
        <w:rPr>
          <w:b/>
          <w:color w:val="000000"/>
          <w:sz w:val="28"/>
          <w:szCs w:val="28"/>
        </w:rPr>
      </w:pPr>
    </w:p>
    <w:p w:rsidR="009615EA" w:rsidRDefault="009615EA" w:rsidP="009615EA">
      <w:pPr>
        <w:ind w:right="-1" w:firstLine="709"/>
        <w:jc w:val="both"/>
        <w:rPr>
          <w:b/>
          <w:color w:val="000000"/>
          <w:sz w:val="28"/>
          <w:szCs w:val="28"/>
        </w:rPr>
      </w:pPr>
    </w:p>
    <w:p w:rsidR="00342A33" w:rsidRDefault="00342A33" w:rsidP="009615EA">
      <w:pPr>
        <w:widowControl w:val="0"/>
        <w:ind w:right="-1" w:firstLine="540"/>
        <w:jc w:val="center"/>
      </w:pPr>
      <w:r>
        <w:rPr>
          <w:rFonts w:eastAsia="Calibri"/>
          <w:sz w:val="28"/>
          <w:szCs w:val="28"/>
          <w:lang w:eastAsia="en-US"/>
        </w:rPr>
        <w:t>1. Перечень общих признаков заявителей, по которым объединяются категории заявителей</w:t>
      </w:r>
    </w:p>
    <w:p w:rsidR="00342A33" w:rsidRDefault="00342A33" w:rsidP="009615EA">
      <w:pPr>
        <w:widowControl w:val="0"/>
        <w:ind w:right="-1"/>
        <w:jc w:val="right"/>
        <w:rPr>
          <w:rFonts w:eastAsia="Calibri"/>
          <w:sz w:val="28"/>
          <w:szCs w:val="28"/>
          <w:lang w:eastAsia="en-US"/>
        </w:rPr>
      </w:pPr>
      <w:r>
        <w:rPr>
          <w:rFonts w:eastAsia="Calibri"/>
          <w:sz w:val="28"/>
          <w:szCs w:val="28"/>
          <w:lang w:eastAsia="en-US"/>
        </w:rPr>
        <w:t>Таблица 1</w:t>
      </w:r>
    </w:p>
    <w:p w:rsidR="009615EA" w:rsidRDefault="009615EA" w:rsidP="009615EA">
      <w:pPr>
        <w:widowControl w:val="0"/>
        <w:ind w:right="-1"/>
        <w:jc w:val="right"/>
      </w:pPr>
    </w:p>
    <w:tbl>
      <w:tblPr>
        <w:tblW w:w="0" w:type="auto"/>
        <w:tblInd w:w="-15" w:type="dxa"/>
        <w:tblLayout w:type="fixed"/>
        <w:tblCellMar>
          <w:top w:w="102" w:type="dxa"/>
          <w:left w:w="62" w:type="dxa"/>
          <w:bottom w:w="102" w:type="dxa"/>
          <w:right w:w="62" w:type="dxa"/>
        </w:tblCellMar>
        <w:tblLook w:val="0000" w:firstRow="0" w:lastRow="0" w:firstColumn="0" w:lastColumn="0" w:noHBand="0" w:noVBand="0"/>
      </w:tblPr>
      <w:tblGrid>
        <w:gridCol w:w="704"/>
        <w:gridCol w:w="3802"/>
        <w:gridCol w:w="5300"/>
      </w:tblGrid>
      <w:tr w:rsidR="00342A33">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jc w:val="center"/>
            </w:pPr>
            <w:r>
              <w:rPr>
                <w:rFonts w:eastAsia="Calibri"/>
                <w:sz w:val="24"/>
                <w:szCs w:val="24"/>
                <w:lang w:eastAsia="en-US"/>
              </w:rPr>
              <w:t>№</w:t>
            </w:r>
          </w:p>
        </w:tc>
        <w:tc>
          <w:tcPr>
            <w:tcW w:w="3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jc w:val="center"/>
            </w:pPr>
            <w:r>
              <w:rPr>
                <w:rFonts w:eastAsia="Calibri"/>
                <w:sz w:val="24"/>
                <w:szCs w:val="24"/>
                <w:lang w:eastAsia="en-US"/>
              </w:rPr>
              <w:t>Признак заявителя</w:t>
            </w:r>
          </w:p>
        </w:tc>
        <w:tc>
          <w:tcPr>
            <w:tcW w:w="5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jc w:val="center"/>
            </w:pPr>
            <w:r>
              <w:rPr>
                <w:rFonts w:eastAsia="Calibri"/>
                <w:sz w:val="24"/>
                <w:szCs w:val="24"/>
                <w:lang w:eastAsia="en-US"/>
              </w:rPr>
              <w:t xml:space="preserve">Значения признака заявителя </w:t>
            </w:r>
          </w:p>
        </w:tc>
      </w:tr>
      <w:tr w:rsidR="00342A33">
        <w:tc>
          <w:tcPr>
            <w:tcW w:w="980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15EA" w:rsidRDefault="00342A33" w:rsidP="009615EA">
            <w:pPr>
              <w:widowControl w:val="0"/>
              <w:ind w:right="-1"/>
              <w:jc w:val="center"/>
              <w:rPr>
                <w:sz w:val="24"/>
                <w:szCs w:val="24"/>
                <w:lang w:eastAsia="en-US"/>
              </w:rPr>
            </w:pPr>
            <w:r>
              <w:rPr>
                <w:rFonts w:eastAsia="Lohit Hindi"/>
                <w:color w:val="00000A"/>
                <w:sz w:val="24"/>
                <w:szCs w:val="24"/>
                <w:lang w:bidi="hi-IN"/>
              </w:rPr>
              <w:t xml:space="preserve">Результат </w:t>
            </w:r>
            <w:r w:rsidRPr="000C4F44">
              <w:rPr>
                <w:rFonts w:eastAsia="Lohit Hindi"/>
                <w:color w:val="00000A"/>
                <w:sz w:val="24"/>
                <w:szCs w:val="24"/>
                <w:lang w:bidi="hi-IN"/>
              </w:rPr>
              <w:t>«</w:t>
            </w:r>
            <w:r w:rsidR="00D15048" w:rsidRPr="00D15048">
              <w:rPr>
                <w:rFonts w:eastAsia="Calibri"/>
                <w:bCs/>
                <w:color w:val="000000"/>
                <w:sz w:val="24"/>
                <w:szCs w:val="24"/>
                <w:lang w:eastAsia="en-US"/>
              </w:rPr>
              <w:t xml:space="preserve">Предоставление (отказ в предоставлении) земельного участка для создания семейного (родового) </w:t>
            </w:r>
            <w:proofErr w:type="gramStart"/>
            <w:r w:rsidR="00D15048" w:rsidRPr="00D15048">
              <w:rPr>
                <w:rFonts w:eastAsia="Calibri"/>
                <w:bCs/>
                <w:color w:val="000000"/>
                <w:sz w:val="24"/>
                <w:szCs w:val="24"/>
                <w:lang w:eastAsia="en-US"/>
              </w:rPr>
              <w:t xml:space="preserve">захоронения  </w:t>
            </w:r>
            <w:r w:rsidR="00D15048" w:rsidRPr="00D15048">
              <w:rPr>
                <w:sz w:val="24"/>
                <w:szCs w:val="24"/>
                <w:lang w:eastAsia="en-US"/>
              </w:rPr>
              <w:t>на</w:t>
            </w:r>
            <w:proofErr w:type="gramEnd"/>
            <w:r w:rsidR="00D15048" w:rsidRPr="00D15048">
              <w:rPr>
                <w:sz w:val="24"/>
                <w:szCs w:val="24"/>
                <w:lang w:eastAsia="en-US"/>
              </w:rPr>
              <w:t xml:space="preserve"> территории </w:t>
            </w:r>
          </w:p>
          <w:p w:rsidR="00342A33" w:rsidRDefault="00401321" w:rsidP="009615EA">
            <w:pPr>
              <w:widowControl w:val="0"/>
              <w:ind w:right="-1"/>
              <w:jc w:val="center"/>
            </w:pPr>
            <w:r>
              <w:rPr>
                <w:sz w:val="24"/>
                <w:szCs w:val="24"/>
                <w:lang w:eastAsia="en-US"/>
              </w:rPr>
              <w:t>Журавского</w:t>
            </w:r>
            <w:r w:rsidR="00D15048" w:rsidRPr="00D15048">
              <w:rPr>
                <w:sz w:val="24"/>
                <w:szCs w:val="24"/>
                <w:lang w:eastAsia="en-US"/>
              </w:rPr>
              <w:t xml:space="preserve"> сельского поселения Кореновского района</w:t>
            </w:r>
            <w:r w:rsidR="00342A33" w:rsidRPr="000C4F44">
              <w:rPr>
                <w:rFonts w:eastAsia="Calibri"/>
                <w:sz w:val="24"/>
                <w:szCs w:val="24"/>
                <w:lang w:eastAsia="en-US"/>
              </w:rPr>
              <w:t>»</w:t>
            </w:r>
          </w:p>
        </w:tc>
      </w:tr>
      <w:tr w:rsidR="00342A33">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jc w:val="center"/>
            </w:pPr>
            <w:r>
              <w:rPr>
                <w:rFonts w:eastAsia="Calibri"/>
                <w:sz w:val="24"/>
                <w:szCs w:val="24"/>
                <w:lang w:eastAsia="en-US"/>
              </w:rPr>
              <w:t>1.</w:t>
            </w:r>
          </w:p>
        </w:tc>
        <w:tc>
          <w:tcPr>
            <w:tcW w:w="3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pPr>
            <w:r>
              <w:rPr>
                <w:rFonts w:eastAsia="Calibri"/>
                <w:sz w:val="24"/>
                <w:szCs w:val="24"/>
                <w:lang w:eastAsia="en-US"/>
              </w:rPr>
              <w:t>Основание</w:t>
            </w:r>
          </w:p>
        </w:tc>
        <w:tc>
          <w:tcPr>
            <w:tcW w:w="5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pPr>
            <w:r>
              <w:rPr>
                <w:rFonts w:eastAsia="Calibri"/>
                <w:sz w:val="24"/>
                <w:szCs w:val="24"/>
                <w:lang w:eastAsia="en-US"/>
              </w:rPr>
              <w:t>Поступление запроса</w:t>
            </w:r>
          </w:p>
        </w:tc>
      </w:tr>
      <w:tr w:rsidR="00342A33">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jc w:val="center"/>
            </w:pPr>
            <w:r>
              <w:rPr>
                <w:rFonts w:eastAsia="Calibri"/>
                <w:sz w:val="24"/>
                <w:szCs w:val="24"/>
                <w:lang w:eastAsia="en-US"/>
              </w:rPr>
              <w:t>2.</w:t>
            </w:r>
          </w:p>
        </w:tc>
        <w:tc>
          <w:tcPr>
            <w:tcW w:w="3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pPr>
            <w:r>
              <w:rPr>
                <w:rFonts w:eastAsia="Calibri"/>
                <w:sz w:val="24"/>
                <w:szCs w:val="24"/>
                <w:lang w:eastAsia="en-US"/>
              </w:rPr>
              <w:t>Категория заявителя</w:t>
            </w:r>
          </w:p>
        </w:tc>
        <w:tc>
          <w:tcPr>
            <w:tcW w:w="5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Pr="009615EA" w:rsidRDefault="00342A33" w:rsidP="009615EA">
            <w:pPr>
              <w:widowControl w:val="0"/>
              <w:spacing w:line="276" w:lineRule="auto"/>
              <w:ind w:right="-1"/>
            </w:pPr>
            <w:r>
              <w:rPr>
                <w:rFonts w:eastAsia="Calibri"/>
                <w:sz w:val="24"/>
                <w:szCs w:val="24"/>
                <w:lang w:eastAsia="en-US"/>
              </w:rPr>
              <w:t xml:space="preserve">Физическое лицо, имеющее гражданство Российской Федерации, </w:t>
            </w:r>
            <w:proofErr w:type="gramStart"/>
            <w:r>
              <w:rPr>
                <w:rFonts w:eastAsia="Calibri"/>
                <w:sz w:val="24"/>
                <w:szCs w:val="24"/>
                <w:lang w:eastAsia="en-US"/>
              </w:rPr>
              <w:t>заинтересованное  в</w:t>
            </w:r>
            <w:proofErr w:type="gramEnd"/>
            <w:r>
              <w:rPr>
                <w:rFonts w:eastAsia="Calibri"/>
                <w:sz w:val="24"/>
                <w:szCs w:val="24"/>
                <w:lang w:eastAsia="en-US"/>
              </w:rPr>
              <w:t xml:space="preserve"> получении муниципальной услуги</w:t>
            </w:r>
          </w:p>
        </w:tc>
      </w:tr>
      <w:tr w:rsidR="00342A33">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jc w:val="center"/>
            </w:pPr>
            <w:r>
              <w:rPr>
                <w:rFonts w:eastAsia="Calibri"/>
                <w:sz w:val="24"/>
                <w:szCs w:val="24"/>
                <w:lang w:eastAsia="en-US"/>
              </w:rPr>
              <w:t>3.</w:t>
            </w:r>
          </w:p>
        </w:tc>
        <w:tc>
          <w:tcPr>
            <w:tcW w:w="3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pPr>
            <w:r>
              <w:rPr>
                <w:rFonts w:eastAsia="Calibri"/>
                <w:sz w:val="24"/>
                <w:szCs w:val="24"/>
                <w:lang w:eastAsia="en-US"/>
              </w:rPr>
              <w:t>Способ обращения</w:t>
            </w:r>
          </w:p>
        </w:tc>
        <w:tc>
          <w:tcPr>
            <w:tcW w:w="5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pPr>
            <w:r>
              <w:rPr>
                <w:rFonts w:eastAsia="Calibri"/>
                <w:sz w:val="24"/>
                <w:szCs w:val="24"/>
                <w:lang w:eastAsia="en-US"/>
              </w:rPr>
              <w:t>1. Заявитель лично (дополнительных документов не требуется)</w:t>
            </w:r>
          </w:p>
          <w:p w:rsidR="00342A33" w:rsidRDefault="00342A33" w:rsidP="009615EA">
            <w:pPr>
              <w:widowControl w:val="0"/>
              <w:spacing w:line="276" w:lineRule="auto"/>
              <w:ind w:right="-1"/>
            </w:pPr>
            <w:r>
              <w:rPr>
                <w:rFonts w:eastAsia="Calibri"/>
                <w:sz w:val="24"/>
                <w:szCs w:val="24"/>
                <w:lang w:eastAsia="en-US"/>
              </w:rPr>
              <w:t>2. Представитель заявителя (необходимо представить документ, подтверждающий полномочия представителя)</w:t>
            </w:r>
          </w:p>
        </w:tc>
      </w:tr>
      <w:tr w:rsidR="00342A33">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jc w:val="center"/>
            </w:pPr>
            <w:r>
              <w:rPr>
                <w:rFonts w:eastAsia="Calibri"/>
                <w:sz w:val="24"/>
                <w:szCs w:val="24"/>
                <w:lang w:eastAsia="en-US"/>
              </w:rPr>
              <w:t xml:space="preserve">4. </w:t>
            </w:r>
          </w:p>
        </w:tc>
        <w:tc>
          <w:tcPr>
            <w:tcW w:w="3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pPr>
            <w:r>
              <w:rPr>
                <w:rFonts w:eastAsia="Calibri"/>
                <w:sz w:val="24"/>
                <w:szCs w:val="24"/>
                <w:lang w:eastAsia="en-US"/>
              </w:rPr>
              <w:t>Принятое решение</w:t>
            </w:r>
          </w:p>
        </w:tc>
        <w:tc>
          <w:tcPr>
            <w:tcW w:w="5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7210" w:rsidRDefault="00147210" w:rsidP="00147210">
            <w:pPr>
              <w:widowControl w:val="0"/>
              <w:jc w:val="both"/>
            </w:pPr>
            <w:r>
              <w:rPr>
                <w:rFonts w:eastAsia="Lohit Hindi"/>
                <w:bCs/>
                <w:sz w:val="24"/>
                <w:szCs w:val="24"/>
                <w:lang w:bidi="hi-IN"/>
              </w:rPr>
              <w:t xml:space="preserve">1.Свидетельство о предоставлении земельного </w:t>
            </w:r>
            <w:proofErr w:type="gramStart"/>
            <w:r>
              <w:rPr>
                <w:rFonts w:eastAsia="Lohit Hindi"/>
                <w:bCs/>
                <w:sz w:val="24"/>
                <w:szCs w:val="24"/>
                <w:lang w:bidi="hi-IN"/>
              </w:rPr>
              <w:t>участка  для</w:t>
            </w:r>
            <w:proofErr w:type="gramEnd"/>
            <w:r>
              <w:rPr>
                <w:rFonts w:eastAsia="Lohit Hindi"/>
                <w:bCs/>
                <w:sz w:val="24"/>
                <w:szCs w:val="24"/>
                <w:lang w:bidi="hi-IN"/>
              </w:rPr>
              <w:t xml:space="preserve"> создания семейных (родовых) захоронений</w:t>
            </w:r>
          </w:p>
          <w:p w:rsidR="00147210" w:rsidRDefault="00147210" w:rsidP="00147210">
            <w:pPr>
              <w:widowControl w:val="0"/>
              <w:jc w:val="both"/>
            </w:pPr>
            <w:r>
              <w:rPr>
                <w:rFonts w:eastAsia="Lohit Hindi"/>
                <w:bCs/>
                <w:sz w:val="24"/>
                <w:szCs w:val="24"/>
                <w:lang w:bidi="hi-IN"/>
              </w:rPr>
              <w:t xml:space="preserve">2. Уведомление в предоставлении (отказе в предоставлении) земельного </w:t>
            </w:r>
            <w:proofErr w:type="gramStart"/>
            <w:r>
              <w:rPr>
                <w:rFonts w:eastAsia="Lohit Hindi"/>
                <w:bCs/>
                <w:sz w:val="24"/>
                <w:szCs w:val="24"/>
                <w:lang w:bidi="hi-IN"/>
              </w:rPr>
              <w:t>участка  для</w:t>
            </w:r>
            <w:proofErr w:type="gramEnd"/>
            <w:r>
              <w:rPr>
                <w:rFonts w:eastAsia="Lohit Hindi"/>
                <w:bCs/>
                <w:sz w:val="24"/>
                <w:szCs w:val="24"/>
                <w:lang w:bidi="hi-IN"/>
              </w:rPr>
              <w:t xml:space="preserve"> создания семейных (родовых) захоронений</w:t>
            </w:r>
          </w:p>
          <w:p w:rsidR="00342A33" w:rsidRDefault="00342A33" w:rsidP="009615EA">
            <w:pPr>
              <w:widowControl w:val="0"/>
              <w:ind w:right="-1"/>
              <w:jc w:val="both"/>
            </w:pPr>
            <w:r>
              <w:rPr>
                <w:rFonts w:eastAsia="Calibri"/>
                <w:sz w:val="24"/>
                <w:szCs w:val="24"/>
                <w:lang w:eastAsia="en-US"/>
              </w:rPr>
              <w:t>3.</w:t>
            </w:r>
            <w:r>
              <w:rPr>
                <w:rFonts w:eastAsia="Calibri"/>
                <w:sz w:val="24"/>
                <w:szCs w:val="24"/>
                <w:lang w:eastAsia="en-US"/>
              </w:rPr>
              <w:tab/>
              <w:t xml:space="preserve">Исправление допущенных опечаток </w:t>
            </w:r>
            <w:proofErr w:type="gramStart"/>
            <w:r>
              <w:rPr>
                <w:rFonts w:eastAsia="Calibri"/>
                <w:sz w:val="24"/>
                <w:szCs w:val="24"/>
                <w:lang w:eastAsia="en-US"/>
              </w:rPr>
              <w:t>и  ошибок</w:t>
            </w:r>
            <w:proofErr w:type="gramEnd"/>
            <w:r>
              <w:rPr>
                <w:rFonts w:eastAsia="Calibri"/>
                <w:sz w:val="24"/>
                <w:szCs w:val="24"/>
                <w:lang w:eastAsia="en-US"/>
              </w:rPr>
              <w:t xml:space="preserve"> в выданном результате предоставления муниципальной услуги документе</w:t>
            </w:r>
          </w:p>
          <w:p w:rsidR="00342A33" w:rsidRDefault="00342A33" w:rsidP="009615EA">
            <w:pPr>
              <w:widowControl w:val="0"/>
              <w:ind w:right="-1"/>
              <w:jc w:val="both"/>
            </w:pPr>
            <w:r>
              <w:rPr>
                <w:rFonts w:eastAsia="Calibri"/>
                <w:sz w:val="24"/>
                <w:szCs w:val="24"/>
                <w:lang w:eastAsia="en-US"/>
              </w:rPr>
              <w:t>4.</w:t>
            </w:r>
            <w:r>
              <w:rPr>
                <w:rFonts w:eastAsia="Calibri"/>
                <w:sz w:val="24"/>
                <w:szCs w:val="24"/>
                <w:lang w:eastAsia="en-US"/>
              </w:rPr>
              <w:tab/>
              <w:t xml:space="preserve">Отказ в исправлении допущенных опечаток </w:t>
            </w:r>
            <w:proofErr w:type="gramStart"/>
            <w:r>
              <w:rPr>
                <w:rFonts w:eastAsia="Calibri"/>
                <w:sz w:val="24"/>
                <w:szCs w:val="24"/>
                <w:lang w:eastAsia="en-US"/>
              </w:rPr>
              <w:t>и  ошибок</w:t>
            </w:r>
            <w:proofErr w:type="gramEnd"/>
            <w:r>
              <w:rPr>
                <w:rFonts w:eastAsia="Calibri"/>
                <w:sz w:val="24"/>
                <w:szCs w:val="24"/>
                <w:lang w:eastAsia="en-US"/>
              </w:rPr>
              <w:t xml:space="preserve"> в выданном результате </w:t>
            </w:r>
            <w:r>
              <w:rPr>
                <w:rFonts w:eastAsia="Calibri"/>
                <w:sz w:val="24"/>
                <w:szCs w:val="24"/>
                <w:lang w:eastAsia="en-US"/>
              </w:rPr>
              <w:lastRenderedPageBreak/>
              <w:t>предоставления муниципальной услуги документе</w:t>
            </w:r>
          </w:p>
          <w:p w:rsidR="00342A33" w:rsidRDefault="00342A33" w:rsidP="009615EA">
            <w:pPr>
              <w:widowControl w:val="0"/>
              <w:ind w:right="-1"/>
              <w:jc w:val="both"/>
            </w:pPr>
            <w:r>
              <w:rPr>
                <w:rFonts w:eastAsia="Calibri"/>
                <w:sz w:val="24"/>
                <w:szCs w:val="24"/>
                <w:lang w:eastAsia="en-US"/>
              </w:rPr>
              <w:t>5.</w:t>
            </w:r>
            <w:r>
              <w:rPr>
                <w:rFonts w:eastAsia="Calibri"/>
                <w:sz w:val="24"/>
                <w:szCs w:val="24"/>
                <w:lang w:eastAsia="en-US"/>
              </w:rPr>
              <w:tab/>
              <w:t>Выдача дубликата документа, выданного по результатам предоставления муниципальной услуги</w:t>
            </w:r>
          </w:p>
          <w:p w:rsidR="00342A33" w:rsidRDefault="00342A33" w:rsidP="009615EA">
            <w:pPr>
              <w:widowControl w:val="0"/>
              <w:ind w:right="-1"/>
              <w:jc w:val="both"/>
            </w:pPr>
            <w:r>
              <w:rPr>
                <w:rFonts w:eastAsia="Calibri"/>
                <w:sz w:val="24"/>
                <w:szCs w:val="24"/>
                <w:lang w:eastAsia="en-US"/>
              </w:rPr>
              <w:t>6. Отказ в выдаче дубликата документа, выданного по результатам предоставления муниципальной услуги</w:t>
            </w:r>
          </w:p>
        </w:tc>
      </w:tr>
    </w:tbl>
    <w:p w:rsidR="00342A33" w:rsidRPr="00AB53FD" w:rsidRDefault="00342A33" w:rsidP="009615EA">
      <w:pPr>
        <w:widowControl w:val="0"/>
        <w:ind w:left="1399" w:right="-1"/>
        <w:rPr>
          <w:b/>
        </w:rPr>
      </w:pPr>
      <w:r w:rsidRPr="00AB53FD">
        <w:rPr>
          <w:rFonts w:eastAsia="Calibri"/>
          <w:b/>
          <w:sz w:val="28"/>
          <w:szCs w:val="28"/>
          <w:lang w:eastAsia="en-US"/>
        </w:rPr>
        <w:lastRenderedPageBreak/>
        <w:t>2.Комбинации значений признаков, каждая из которых</w:t>
      </w:r>
    </w:p>
    <w:p w:rsidR="00342A33" w:rsidRPr="00AB53FD" w:rsidRDefault="00342A33" w:rsidP="009615EA">
      <w:pPr>
        <w:widowControl w:val="0"/>
        <w:ind w:right="-1"/>
        <w:jc w:val="center"/>
        <w:rPr>
          <w:rFonts w:eastAsia="Calibri"/>
          <w:b/>
          <w:sz w:val="28"/>
          <w:szCs w:val="28"/>
          <w:lang w:eastAsia="en-US"/>
        </w:rPr>
      </w:pPr>
      <w:r w:rsidRPr="00AB53FD">
        <w:rPr>
          <w:rFonts w:eastAsia="Calibri"/>
          <w:b/>
          <w:sz w:val="28"/>
          <w:szCs w:val="28"/>
          <w:lang w:eastAsia="en-US"/>
        </w:rPr>
        <w:t>соответствует одному варианту предоставления услуги</w:t>
      </w:r>
    </w:p>
    <w:p w:rsidR="00342A33" w:rsidRDefault="009615EA" w:rsidP="009615EA">
      <w:pPr>
        <w:widowControl w:val="0"/>
        <w:ind w:right="-1"/>
        <w:jc w:val="center"/>
        <w:rPr>
          <w:rFonts w:eastAsia="Calibri"/>
          <w:sz w:val="28"/>
          <w:szCs w:val="28"/>
          <w:lang w:eastAsia="en-US"/>
        </w:rPr>
      </w:pPr>
      <w:r>
        <w:rPr>
          <w:rFonts w:eastAsia="Calibri"/>
          <w:sz w:val="28"/>
          <w:szCs w:val="28"/>
          <w:lang w:eastAsia="en-US"/>
        </w:rPr>
        <w:t xml:space="preserve">                                                                                                      </w:t>
      </w:r>
      <w:r w:rsidR="00342A33">
        <w:rPr>
          <w:rFonts w:eastAsia="Calibri"/>
          <w:sz w:val="28"/>
          <w:szCs w:val="28"/>
          <w:lang w:eastAsia="en-US"/>
        </w:rPr>
        <w:t>Таблица 2</w:t>
      </w:r>
    </w:p>
    <w:tbl>
      <w:tblPr>
        <w:tblW w:w="0" w:type="auto"/>
        <w:tblInd w:w="-15" w:type="dxa"/>
        <w:tblLayout w:type="fixed"/>
        <w:tblCellMar>
          <w:top w:w="102" w:type="dxa"/>
          <w:left w:w="62" w:type="dxa"/>
          <w:bottom w:w="102" w:type="dxa"/>
          <w:right w:w="62" w:type="dxa"/>
        </w:tblCellMar>
        <w:tblLook w:val="0000" w:firstRow="0" w:lastRow="0" w:firstColumn="0" w:lastColumn="0" w:noHBand="0" w:noVBand="0"/>
      </w:tblPr>
      <w:tblGrid>
        <w:gridCol w:w="1480"/>
        <w:gridCol w:w="8184"/>
      </w:tblGrid>
      <w:tr w:rsidR="00342A33">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jc w:val="center"/>
            </w:pPr>
            <w:r>
              <w:rPr>
                <w:rFonts w:eastAsia="Calibri"/>
                <w:sz w:val="24"/>
                <w:szCs w:val="24"/>
                <w:lang w:eastAsia="en-US"/>
              </w:rPr>
              <w:t>Вариант</w:t>
            </w:r>
          </w:p>
        </w:tc>
        <w:tc>
          <w:tcPr>
            <w:tcW w:w="8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jc w:val="center"/>
            </w:pPr>
            <w:r>
              <w:rPr>
                <w:rFonts w:eastAsia="Calibri"/>
                <w:sz w:val="24"/>
                <w:szCs w:val="24"/>
                <w:lang w:eastAsia="en-US"/>
              </w:rPr>
              <w:t>Комбинация значений признаков</w:t>
            </w:r>
          </w:p>
        </w:tc>
      </w:tr>
      <w:tr w:rsidR="00342A33">
        <w:tc>
          <w:tcPr>
            <w:tcW w:w="96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jc w:val="center"/>
            </w:pPr>
            <w:proofErr w:type="gramStart"/>
            <w:r>
              <w:rPr>
                <w:rFonts w:eastAsia="Calibri"/>
                <w:sz w:val="24"/>
                <w:szCs w:val="24"/>
                <w:lang w:eastAsia="en-US"/>
              </w:rPr>
              <w:t xml:space="preserve">Вариант  </w:t>
            </w:r>
            <w:r w:rsidR="009615EA">
              <w:rPr>
                <w:rFonts w:eastAsia="Calibri"/>
                <w:sz w:val="24"/>
                <w:szCs w:val="24"/>
                <w:lang w:eastAsia="en-US"/>
              </w:rPr>
              <w:t>I</w:t>
            </w:r>
            <w:proofErr w:type="gramEnd"/>
            <w:r>
              <w:rPr>
                <w:rFonts w:eastAsia="Calibri"/>
                <w:sz w:val="24"/>
                <w:szCs w:val="24"/>
                <w:lang w:eastAsia="en-US"/>
              </w:rPr>
              <w:t xml:space="preserve"> «</w:t>
            </w:r>
            <w:r w:rsidR="009615EA" w:rsidRPr="00D15048">
              <w:rPr>
                <w:rFonts w:eastAsia="Calibri"/>
                <w:bCs/>
                <w:color w:val="000000"/>
                <w:sz w:val="24"/>
                <w:szCs w:val="24"/>
                <w:lang w:eastAsia="en-US"/>
              </w:rPr>
              <w:t>Предоставление (отказ в предоставлении) земельного участка для создания семейного (родового) захоронения  непосредственно при погребении умершего</w:t>
            </w:r>
            <w:r w:rsidR="009615EA" w:rsidRPr="00D15048">
              <w:rPr>
                <w:color w:val="0070C0"/>
                <w:sz w:val="24"/>
                <w:szCs w:val="24"/>
                <w:lang w:eastAsia="en-US"/>
              </w:rPr>
              <w:t xml:space="preserve"> </w:t>
            </w:r>
            <w:r w:rsidR="009615EA" w:rsidRPr="00D15048">
              <w:rPr>
                <w:sz w:val="24"/>
                <w:szCs w:val="24"/>
                <w:lang w:eastAsia="en-US"/>
              </w:rPr>
              <w:t xml:space="preserve">на территории </w:t>
            </w:r>
            <w:r w:rsidR="00401321">
              <w:rPr>
                <w:sz w:val="24"/>
                <w:szCs w:val="24"/>
                <w:lang w:eastAsia="en-US"/>
              </w:rPr>
              <w:t>Журавского</w:t>
            </w:r>
            <w:r w:rsidR="009615EA" w:rsidRPr="00D15048">
              <w:rPr>
                <w:sz w:val="24"/>
                <w:szCs w:val="24"/>
                <w:lang w:eastAsia="en-US"/>
              </w:rPr>
              <w:t xml:space="preserve"> сельского поселения Кореновского района</w:t>
            </w:r>
            <w:r>
              <w:rPr>
                <w:rFonts w:eastAsia="Calibri"/>
                <w:sz w:val="24"/>
                <w:szCs w:val="24"/>
                <w:lang w:eastAsia="en-US"/>
              </w:rPr>
              <w:t>»</w:t>
            </w:r>
          </w:p>
        </w:tc>
      </w:tr>
      <w:tr w:rsidR="00342A33">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jc w:val="center"/>
            </w:pPr>
            <w:r>
              <w:rPr>
                <w:rFonts w:eastAsia="Calibri"/>
                <w:sz w:val="24"/>
                <w:szCs w:val="24"/>
                <w:lang w:eastAsia="en-US"/>
              </w:rPr>
              <w:t>1.</w:t>
            </w:r>
          </w:p>
        </w:tc>
        <w:tc>
          <w:tcPr>
            <w:tcW w:w="8184" w:type="dxa"/>
            <w:tcBorders>
              <w:top w:val="single" w:sz="4" w:space="0" w:color="000000"/>
              <w:left w:val="single" w:sz="4" w:space="0" w:color="000000"/>
              <w:bottom w:val="single" w:sz="4" w:space="0" w:color="000000"/>
              <w:right w:val="single" w:sz="4" w:space="0" w:color="000000"/>
            </w:tcBorders>
            <w:shd w:val="clear" w:color="auto" w:fill="auto"/>
          </w:tcPr>
          <w:p w:rsidR="00342A33" w:rsidRDefault="00342A33" w:rsidP="009615EA">
            <w:pPr>
              <w:widowControl w:val="0"/>
              <w:spacing w:line="276" w:lineRule="auto"/>
              <w:ind w:right="-1"/>
            </w:pPr>
            <w:r>
              <w:rPr>
                <w:rFonts w:eastAsia="Calibri"/>
                <w:sz w:val="24"/>
                <w:szCs w:val="24"/>
                <w:lang w:eastAsia="en-US"/>
              </w:rPr>
              <w:t>Физическое лицо,</w:t>
            </w:r>
            <w:r>
              <w:t xml:space="preserve"> </w:t>
            </w:r>
            <w:r>
              <w:rPr>
                <w:rFonts w:eastAsia="Calibri"/>
                <w:sz w:val="24"/>
                <w:szCs w:val="24"/>
                <w:lang w:eastAsia="en-US"/>
              </w:rPr>
              <w:t xml:space="preserve">обратившееся за получением муниципальной </w:t>
            </w:r>
            <w:proofErr w:type="gramStart"/>
            <w:r>
              <w:rPr>
                <w:rFonts w:eastAsia="Calibri"/>
                <w:sz w:val="24"/>
                <w:szCs w:val="24"/>
                <w:lang w:eastAsia="en-US"/>
              </w:rPr>
              <w:t>услуги  лично</w:t>
            </w:r>
            <w:proofErr w:type="gramEnd"/>
          </w:p>
        </w:tc>
      </w:tr>
      <w:tr w:rsidR="00342A33">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jc w:val="center"/>
            </w:pPr>
            <w:r>
              <w:rPr>
                <w:rFonts w:eastAsia="Calibri"/>
                <w:sz w:val="24"/>
                <w:szCs w:val="24"/>
                <w:lang w:eastAsia="en-US"/>
              </w:rPr>
              <w:t>2.</w:t>
            </w:r>
          </w:p>
        </w:tc>
        <w:tc>
          <w:tcPr>
            <w:tcW w:w="8184" w:type="dxa"/>
            <w:tcBorders>
              <w:top w:val="single" w:sz="4" w:space="0" w:color="000000"/>
              <w:left w:val="single" w:sz="4" w:space="0" w:color="000000"/>
              <w:bottom w:val="single" w:sz="4" w:space="0" w:color="000000"/>
              <w:right w:val="single" w:sz="4" w:space="0" w:color="000000"/>
            </w:tcBorders>
            <w:shd w:val="clear" w:color="auto" w:fill="auto"/>
          </w:tcPr>
          <w:p w:rsidR="00342A33" w:rsidRDefault="00342A33" w:rsidP="009615EA">
            <w:pPr>
              <w:widowControl w:val="0"/>
              <w:spacing w:line="276" w:lineRule="auto"/>
              <w:ind w:right="-1"/>
            </w:pPr>
            <w:r>
              <w:rPr>
                <w:rFonts w:eastAsia="Calibri"/>
                <w:sz w:val="24"/>
                <w:szCs w:val="24"/>
                <w:lang w:eastAsia="en-US"/>
              </w:rPr>
              <w:t>Представитель физического лица, обратившийся за получением муниципальной услуги</w:t>
            </w:r>
          </w:p>
        </w:tc>
      </w:tr>
      <w:tr w:rsidR="00342A33">
        <w:tc>
          <w:tcPr>
            <w:tcW w:w="96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jc w:val="center"/>
            </w:pPr>
            <w:r>
              <w:rPr>
                <w:rFonts w:eastAsia="Calibri"/>
                <w:sz w:val="24"/>
                <w:szCs w:val="24"/>
                <w:lang w:eastAsia="en-US"/>
              </w:rPr>
              <w:t>Вариант II «</w:t>
            </w:r>
            <w:r w:rsidR="009615EA" w:rsidRPr="009615EA">
              <w:rPr>
                <w:rFonts w:eastAsia="Lohit Hindi"/>
                <w:bCs/>
                <w:color w:val="000000"/>
                <w:sz w:val="24"/>
                <w:szCs w:val="24"/>
                <w:lang w:eastAsia="en-US" w:bidi="hi-IN"/>
              </w:rPr>
              <w:t>Предоставление (отказ в предоставлении) земельного участка для создания семейного (родового) захоронения под будущие захоронения</w:t>
            </w:r>
            <w:r w:rsidR="009615EA" w:rsidRPr="009615EA">
              <w:rPr>
                <w:color w:val="0070C0"/>
                <w:sz w:val="24"/>
                <w:szCs w:val="24"/>
                <w:lang w:eastAsia="en-US"/>
              </w:rPr>
              <w:t xml:space="preserve"> </w:t>
            </w:r>
            <w:r w:rsidR="009615EA" w:rsidRPr="009615EA">
              <w:rPr>
                <w:sz w:val="24"/>
                <w:szCs w:val="24"/>
                <w:lang w:eastAsia="en-US"/>
              </w:rPr>
              <w:t xml:space="preserve">на территории </w:t>
            </w:r>
            <w:r w:rsidR="00401321">
              <w:rPr>
                <w:sz w:val="24"/>
                <w:szCs w:val="24"/>
                <w:lang w:eastAsia="en-US"/>
              </w:rPr>
              <w:t>Журавского</w:t>
            </w:r>
            <w:r w:rsidR="009615EA" w:rsidRPr="009615EA">
              <w:rPr>
                <w:sz w:val="24"/>
                <w:szCs w:val="24"/>
                <w:lang w:eastAsia="en-US"/>
              </w:rPr>
              <w:t xml:space="preserve"> сельского поселения Кореновского района</w:t>
            </w:r>
            <w:r>
              <w:rPr>
                <w:rFonts w:eastAsia="Calibri"/>
                <w:sz w:val="24"/>
                <w:szCs w:val="24"/>
                <w:lang w:eastAsia="en-US"/>
              </w:rPr>
              <w:t>»</w:t>
            </w:r>
          </w:p>
        </w:tc>
      </w:tr>
      <w:tr w:rsidR="00342A33">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jc w:val="center"/>
            </w:pPr>
            <w:r>
              <w:rPr>
                <w:rFonts w:eastAsia="Calibri"/>
                <w:sz w:val="24"/>
                <w:szCs w:val="24"/>
                <w:lang w:eastAsia="en-US"/>
              </w:rPr>
              <w:t>1.</w:t>
            </w:r>
          </w:p>
        </w:tc>
        <w:tc>
          <w:tcPr>
            <w:tcW w:w="8184" w:type="dxa"/>
            <w:tcBorders>
              <w:top w:val="single" w:sz="4" w:space="0" w:color="000000"/>
              <w:left w:val="single" w:sz="4" w:space="0" w:color="000000"/>
              <w:bottom w:val="single" w:sz="4" w:space="0" w:color="000000"/>
              <w:right w:val="single" w:sz="4" w:space="0" w:color="000000"/>
            </w:tcBorders>
            <w:shd w:val="clear" w:color="auto" w:fill="auto"/>
          </w:tcPr>
          <w:p w:rsidR="00342A33" w:rsidRDefault="00342A33" w:rsidP="009615EA">
            <w:pPr>
              <w:widowControl w:val="0"/>
              <w:spacing w:line="276" w:lineRule="auto"/>
              <w:ind w:right="-1"/>
            </w:pPr>
            <w:r>
              <w:rPr>
                <w:rFonts w:eastAsia="Calibri"/>
                <w:sz w:val="24"/>
                <w:szCs w:val="24"/>
                <w:lang w:eastAsia="en-US"/>
              </w:rPr>
              <w:t>Физическое лицо,</w:t>
            </w:r>
            <w:r>
              <w:t xml:space="preserve"> </w:t>
            </w:r>
            <w:r>
              <w:rPr>
                <w:rFonts w:eastAsia="Calibri"/>
                <w:sz w:val="24"/>
                <w:szCs w:val="24"/>
                <w:lang w:eastAsia="en-US"/>
              </w:rPr>
              <w:t xml:space="preserve">обратившееся за получением муниципальной </w:t>
            </w:r>
            <w:proofErr w:type="gramStart"/>
            <w:r>
              <w:rPr>
                <w:rFonts w:eastAsia="Calibri"/>
                <w:sz w:val="24"/>
                <w:szCs w:val="24"/>
                <w:lang w:eastAsia="en-US"/>
              </w:rPr>
              <w:t>услуги  лично</w:t>
            </w:r>
            <w:proofErr w:type="gramEnd"/>
          </w:p>
        </w:tc>
      </w:tr>
      <w:tr w:rsidR="00342A33">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jc w:val="center"/>
            </w:pPr>
            <w:r>
              <w:rPr>
                <w:rFonts w:eastAsia="Calibri"/>
                <w:sz w:val="24"/>
                <w:szCs w:val="24"/>
                <w:lang w:eastAsia="en-US"/>
              </w:rPr>
              <w:t>2.</w:t>
            </w:r>
          </w:p>
        </w:tc>
        <w:tc>
          <w:tcPr>
            <w:tcW w:w="8184" w:type="dxa"/>
            <w:tcBorders>
              <w:top w:val="single" w:sz="4" w:space="0" w:color="000000"/>
              <w:left w:val="single" w:sz="4" w:space="0" w:color="000000"/>
              <w:bottom w:val="single" w:sz="4" w:space="0" w:color="000000"/>
              <w:right w:val="single" w:sz="4" w:space="0" w:color="000000"/>
            </w:tcBorders>
            <w:shd w:val="clear" w:color="auto" w:fill="auto"/>
          </w:tcPr>
          <w:p w:rsidR="00342A33" w:rsidRDefault="00342A33" w:rsidP="009615EA">
            <w:pPr>
              <w:widowControl w:val="0"/>
              <w:spacing w:line="276" w:lineRule="auto"/>
              <w:ind w:right="-1"/>
            </w:pPr>
            <w:r>
              <w:rPr>
                <w:rFonts w:eastAsia="Calibri"/>
                <w:sz w:val="24"/>
                <w:szCs w:val="24"/>
                <w:lang w:eastAsia="en-US"/>
              </w:rPr>
              <w:t>Представитель физического лица, обратившийся за получением муниципальной услуги</w:t>
            </w:r>
          </w:p>
        </w:tc>
      </w:tr>
      <w:tr w:rsidR="00342A33">
        <w:tc>
          <w:tcPr>
            <w:tcW w:w="96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jc w:val="center"/>
            </w:pPr>
            <w:r>
              <w:rPr>
                <w:rFonts w:eastAsia="Calibri"/>
                <w:sz w:val="24"/>
                <w:szCs w:val="24"/>
                <w:lang w:eastAsia="en-US"/>
              </w:rPr>
              <w:t xml:space="preserve">Вариант </w:t>
            </w:r>
            <w:r w:rsidR="009615EA">
              <w:rPr>
                <w:rFonts w:eastAsia="Calibri"/>
                <w:sz w:val="24"/>
                <w:szCs w:val="24"/>
                <w:lang w:eastAsia="en-US"/>
              </w:rPr>
              <w:t xml:space="preserve">III </w:t>
            </w:r>
            <w:r>
              <w:rPr>
                <w:rFonts w:eastAsia="Calibri"/>
                <w:sz w:val="24"/>
                <w:szCs w:val="24"/>
                <w:lang w:eastAsia="en-US"/>
              </w:rPr>
              <w:t>«Исправление допущенных опечаток и ошибок в выданных в результате предоставления муниципальной услуги документах»</w:t>
            </w:r>
          </w:p>
        </w:tc>
      </w:tr>
      <w:tr w:rsidR="00342A33">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9615EA" w:rsidP="009615EA">
            <w:pPr>
              <w:widowControl w:val="0"/>
              <w:snapToGrid w:val="0"/>
              <w:spacing w:line="276" w:lineRule="auto"/>
              <w:ind w:right="-1"/>
              <w:jc w:val="center"/>
              <w:rPr>
                <w:rFonts w:ascii="Calibri" w:eastAsia="Calibri" w:hAnsi="Calibri" w:cs="Calibri"/>
                <w:sz w:val="24"/>
                <w:szCs w:val="24"/>
                <w:lang w:eastAsia="en-US"/>
              </w:rPr>
            </w:pPr>
            <w:r>
              <w:rPr>
                <w:rFonts w:ascii="Calibri" w:eastAsia="Calibri" w:hAnsi="Calibri" w:cs="Calibri"/>
                <w:sz w:val="24"/>
                <w:szCs w:val="24"/>
                <w:lang w:eastAsia="en-US"/>
              </w:rPr>
              <w:t>1</w:t>
            </w:r>
          </w:p>
        </w:tc>
        <w:tc>
          <w:tcPr>
            <w:tcW w:w="8184" w:type="dxa"/>
            <w:tcBorders>
              <w:top w:val="single" w:sz="4" w:space="0" w:color="000000"/>
              <w:left w:val="single" w:sz="4" w:space="0" w:color="000000"/>
              <w:bottom w:val="single" w:sz="4" w:space="0" w:color="000000"/>
              <w:right w:val="single" w:sz="4" w:space="0" w:color="000000"/>
            </w:tcBorders>
            <w:shd w:val="clear" w:color="auto" w:fill="auto"/>
          </w:tcPr>
          <w:p w:rsidR="00342A33" w:rsidRDefault="00342A33" w:rsidP="009615EA">
            <w:pPr>
              <w:widowControl w:val="0"/>
              <w:ind w:right="-1"/>
            </w:pPr>
            <w:r>
              <w:rPr>
                <w:sz w:val="24"/>
                <w:szCs w:val="24"/>
              </w:rPr>
              <w:t>Физическое лицо, 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342A33">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9615EA" w:rsidP="009615EA">
            <w:pPr>
              <w:widowControl w:val="0"/>
              <w:snapToGrid w:val="0"/>
              <w:spacing w:line="276" w:lineRule="auto"/>
              <w:ind w:right="-1"/>
              <w:jc w:val="center"/>
              <w:rPr>
                <w:rFonts w:ascii="Calibri" w:eastAsia="Calibri" w:hAnsi="Calibri" w:cs="Calibri"/>
                <w:sz w:val="24"/>
                <w:szCs w:val="24"/>
                <w:lang w:eastAsia="en-US"/>
              </w:rPr>
            </w:pPr>
            <w:r>
              <w:rPr>
                <w:rFonts w:ascii="Calibri" w:eastAsia="Calibri" w:hAnsi="Calibri" w:cs="Calibri"/>
                <w:sz w:val="24"/>
                <w:szCs w:val="24"/>
                <w:lang w:eastAsia="en-US"/>
              </w:rPr>
              <w:t>2</w:t>
            </w:r>
          </w:p>
        </w:tc>
        <w:tc>
          <w:tcPr>
            <w:tcW w:w="8184" w:type="dxa"/>
            <w:tcBorders>
              <w:top w:val="single" w:sz="4" w:space="0" w:color="000000"/>
              <w:left w:val="single" w:sz="4" w:space="0" w:color="000000"/>
              <w:bottom w:val="single" w:sz="4" w:space="0" w:color="000000"/>
              <w:right w:val="single" w:sz="4" w:space="0" w:color="000000"/>
            </w:tcBorders>
            <w:shd w:val="clear" w:color="auto" w:fill="auto"/>
          </w:tcPr>
          <w:p w:rsidR="00342A33" w:rsidRDefault="00342A33" w:rsidP="009615EA">
            <w:pPr>
              <w:widowControl w:val="0"/>
              <w:ind w:right="-1"/>
            </w:pPr>
            <w:r>
              <w:rPr>
                <w:sz w:val="24"/>
                <w:szCs w:val="24"/>
              </w:rPr>
              <w:t>Представитель физического лица,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342A33">
        <w:tc>
          <w:tcPr>
            <w:tcW w:w="96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15EA" w:rsidRDefault="00342A33" w:rsidP="009615EA">
            <w:pPr>
              <w:widowControl w:val="0"/>
              <w:spacing w:line="276" w:lineRule="auto"/>
              <w:ind w:right="-1"/>
              <w:jc w:val="center"/>
              <w:rPr>
                <w:rFonts w:eastAsia="Calibri"/>
                <w:sz w:val="24"/>
                <w:szCs w:val="24"/>
                <w:lang w:eastAsia="en-US"/>
              </w:rPr>
            </w:pPr>
            <w:r>
              <w:rPr>
                <w:rFonts w:eastAsia="Calibri"/>
                <w:sz w:val="24"/>
                <w:szCs w:val="24"/>
                <w:lang w:eastAsia="en-US"/>
              </w:rPr>
              <w:t xml:space="preserve">Вариант </w:t>
            </w:r>
            <w:r w:rsidR="009615EA">
              <w:rPr>
                <w:rFonts w:eastAsia="Calibri"/>
                <w:sz w:val="24"/>
                <w:szCs w:val="24"/>
                <w:lang w:eastAsia="en-US"/>
              </w:rPr>
              <w:t xml:space="preserve">I </w:t>
            </w:r>
            <w:r>
              <w:rPr>
                <w:rFonts w:eastAsia="Calibri"/>
                <w:sz w:val="24"/>
                <w:szCs w:val="24"/>
                <w:lang w:eastAsia="en-US"/>
              </w:rPr>
              <w:t xml:space="preserve">V «Выдача (отказ в выдаче) дубликата, выданного по результатам </w:t>
            </w:r>
          </w:p>
          <w:p w:rsidR="00342A33" w:rsidRDefault="00342A33" w:rsidP="009615EA">
            <w:pPr>
              <w:widowControl w:val="0"/>
              <w:spacing w:line="276" w:lineRule="auto"/>
              <w:ind w:right="-1"/>
              <w:jc w:val="center"/>
            </w:pPr>
            <w:r>
              <w:rPr>
                <w:rFonts w:eastAsia="Calibri"/>
                <w:sz w:val="24"/>
                <w:szCs w:val="24"/>
                <w:lang w:eastAsia="en-US"/>
              </w:rPr>
              <w:t>предоставления муниципальной услуги»</w:t>
            </w:r>
          </w:p>
        </w:tc>
      </w:tr>
      <w:tr w:rsidR="00342A33">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9615EA" w:rsidP="009615EA">
            <w:pPr>
              <w:widowControl w:val="0"/>
              <w:snapToGrid w:val="0"/>
              <w:spacing w:line="276" w:lineRule="auto"/>
              <w:ind w:right="-1"/>
              <w:jc w:val="center"/>
              <w:rPr>
                <w:rFonts w:ascii="Calibri" w:eastAsia="Calibri" w:hAnsi="Calibri" w:cs="Calibri"/>
                <w:sz w:val="24"/>
                <w:szCs w:val="24"/>
                <w:lang w:eastAsia="en-US"/>
              </w:rPr>
            </w:pPr>
            <w:r>
              <w:rPr>
                <w:rFonts w:ascii="Calibri" w:eastAsia="Calibri" w:hAnsi="Calibri" w:cs="Calibri"/>
                <w:sz w:val="24"/>
                <w:szCs w:val="24"/>
                <w:lang w:eastAsia="en-US"/>
              </w:rPr>
              <w:t>1</w:t>
            </w:r>
          </w:p>
        </w:tc>
        <w:tc>
          <w:tcPr>
            <w:tcW w:w="8184" w:type="dxa"/>
            <w:tcBorders>
              <w:top w:val="single" w:sz="4" w:space="0" w:color="000000"/>
              <w:left w:val="single" w:sz="4" w:space="0" w:color="000000"/>
              <w:bottom w:val="single" w:sz="4" w:space="0" w:color="000000"/>
              <w:right w:val="single" w:sz="4" w:space="0" w:color="000000"/>
            </w:tcBorders>
            <w:shd w:val="clear" w:color="auto" w:fill="auto"/>
          </w:tcPr>
          <w:p w:rsidR="00342A33" w:rsidRDefault="00342A33" w:rsidP="009615EA">
            <w:pPr>
              <w:widowControl w:val="0"/>
              <w:ind w:right="-1"/>
            </w:pPr>
            <w:r>
              <w:rPr>
                <w:sz w:val="24"/>
                <w:szCs w:val="24"/>
              </w:rPr>
              <w:t xml:space="preserve">Физическое </w:t>
            </w:r>
            <w:proofErr w:type="gramStart"/>
            <w:r>
              <w:rPr>
                <w:sz w:val="24"/>
                <w:szCs w:val="24"/>
              </w:rPr>
              <w:t>лицо,  обратившееся</w:t>
            </w:r>
            <w:proofErr w:type="gramEnd"/>
            <w:r>
              <w:rPr>
                <w:sz w:val="24"/>
                <w:szCs w:val="24"/>
              </w:rPr>
              <w:t xml:space="preserve"> за получением  дубликата документа, выданного по результатам предоставления муниципальной услуги лично</w:t>
            </w:r>
          </w:p>
        </w:tc>
      </w:tr>
      <w:tr w:rsidR="00342A33">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9615EA" w:rsidP="009615EA">
            <w:pPr>
              <w:widowControl w:val="0"/>
              <w:snapToGrid w:val="0"/>
              <w:spacing w:line="276" w:lineRule="auto"/>
              <w:ind w:right="-1"/>
              <w:jc w:val="center"/>
              <w:rPr>
                <w:rFonts w:ascii="Calibri" w:eastAsia="Calibri" w:hAnsi="Calibri" w:cs="Calibri"/>
                <w:sz w:val="24"/>
                <w:szCs w:val="24"/>
                <w:lang w:eastAsia="en-US"/>
              </w:rPr>
            </w:pPr>
            <w:r>
              <w:rPr>
                <w:rFonts w:ascii="Calibri" w:eastAsia="Calibri" w:hAnsi="Calibri" w:cs="Calibri"/>
                <w:sz w:val="24"/>
                <w:szCs w:val="24"/>
                <w:lang w:eastAsia="en-US"/>
              </w:rPr>
              <w:t>2</w:t>
            </w:r>
          </w:p>
        </w:tc>
        <w:tc>
          <w:tcPr>
            <w:tcW w:w="8184" w:type="dxa"/>
            <w:tcBorders>
              <w:top w:val="single" w:sz="4" w:space="0" w:color="000000"/>
              <w:left w:val="single" w:sz="4" w:space="0" w:color="000000"/>
              <w:bottom w:val="single" w:sz="4" w:space="0" w:color="000000"/>
              <w:right w:val="single" w:sz="4" w:space="0" w:color="000000"/>
            </w:tcBorders>
            <w:shd w:val="clear" w:color="auto" w:fill="auto"/>
          </w:tcPr>
          <w:p w:rsidR="00342A33" w:rsidRDefault="00342A33" w:rsidP="009615EA">
            <w:pPr>
              <w:widowControl w:val="0"/>
              <w:ind w:right="-1"/>
            </w:pPr>
            <w:proofErr w:type="gramStart"/>
            <w:r>
              <w:rPr>
                <w:sz w:val="24"/>
                <w:szCs w:val="24"/>
              </w:rPr>
              <w:t>Представитель  физического</w:t>
            </w:r>
            <w:proofErr w:type="gramEnd"/>
            <w:r>
              <w:rPr>
                <w:sz w:val="24"/>
                <w:szCs w:val="24"/>
              </w:rPr>
              <w:t xml:space="preserve"> лица,  обратившийся за получением дубликата документа, выданного по результатам предоставления муниципальной услуги</w:t>
            </w:r>
          </w:p>
        </w:tc>
      </w:tr>
    </w:tbl>
    <w:p w:rsidR="00342A33" w:rsidRDefault="00342A33" w:rsidP="009615EA">
      <w:pPr>
        <w:ind w:right="-1"/>
        <w:jc w:val="right"/>
        <w:rPr>
          <w:rFonts w:eastAsia="Calibri"/>
          <w:sz w:val="28"/>
          <w:szCs w:val="22"/>
          <w:lang w:eastAsia="en-US"/>
        </w:rPr>
      </w:pPr>
    </w:p>
    <w:p w:rsidR="009615EA" w:rsidRDefault="009615EA" w:rsidP="009615EA">
      <w:pPr>
        <w:ind w:right="-1"/>
        <w:jc w:val="right"/>
        <w:rPr>
          <w:rFonts w:eastAsia="Calibri"/>
          <w:sz w:val="28"/>
          <w:szCs w:val="22"/>
          <w:lang w:eastAsia="en-US"/>
        </w:rPr>
      </w:pPr>
    </w:p>
    <w:p w:rsidR="00931E62" w:rsidRDefault="00931E62" w:rsidP="00931E62">
      <w:pPr>
        <w:suppressAutoHyphens w:val="0"/>
        <w:autoSpaceDE w:val="0"/>
        <w:jc w:val="both"/>
        <w:rPr>
          <w:sz w:val="28"/>
          <w:szCs w:val="28"/>
          <w:lang w:eastAsia="ru-RU"/>
        </w:rPr>
      </w:pPr>
      <w:r>
        <w:rPr>
          <w:sz w:val="28"/>
          <w:szCs w:val="28"/>
          <w:lang w:eastAsia="ru-RU"/>
        </w:rPr>
        <w:t>Исполняющий обязанности</w:t>
      </w:r>
    </w:p>
    <w:p w:rsidR="00931E62" w:rsidRDefault="00931E62" w:rsidP="00931E62">
      <w:pPr>
        <w:suppressAutoHyphens w:val="0"/>
        <w:autoSpaceDE w:val="0"/>
        <w:jc w:val="both"/>
        <w:rPr>
          <w:sz w:val="28"/>
          <w:szCs w:val="28"/>
          <w:lang w:eastAsia="ru-RU"/>
        </w:rPr>
      </w:pPr>
      <w:r>
        <w:rPr>
          <w:sz w:val="28"/>
          <w:szCs w:val="28"/>
          <w:lang w:eastAsia="ru-RU"/>
        </w:rPr>
        <w:t xml:space="preserve">Главы Журавского сельского </w:t>
      </w:r>
    </w:p>
    <w:p w:rsidR="00931E62" w:rsidRDefault="00931E62" w:rsidP="00931E62">
      <w:pPr>
        <w:suppressAutoHyphens w:val="0"/>
        <w:autoSpaceDE w:val="0"/>
        <w:rPr>
          <w:sz w:val="28"/>
          <w:szCs w:val="28"/>
          <w:lang w:eastAsia="ru-RU"/>
        </w:rPr>
      </w:pPr>
      <w:r>
        <w:rPr>
          <w:sz w:val="28"/>
          <w:szCs w:val="28"/>
          <w:lang w:eastAsia="ru-RU"/>
        </w:rPr>
        <w:t xml:space="preserve">поселения Кореновского района                                                      Т.И. </w:t>
      </w:r>
      <w:proofErr w:type="spellStart"/>
      <w:r>
        <w:rPr>
          <w:sz w:val="28"/>
          <w:szCs w:val="28"/>
          <w:lang w:eastAsia="ru-RU"/>
        </w:rPr>
        <w:t>Шапошник</w:t>
      </w:r>
      <w:proofErr w:type="spellEnd"/>
      <w:r>
        <w:rPr>
          <w:sz w:val="28"/>
          <w:szCs w:val="28"/>
          <w:lang w:eastAsia="ru-RU"/>
        </w:rPr>
        <w:t xml:space="preserve">  </w:t>
      </w:r>
    </w:p>
    <w:tbl>
      <w:tblPr>
        <w:tblW w:w="0" w:type="auto"/>
        <w:tblLayout w:type="fixed"/>
        <w:tblLook w:val="0000" w:firstRow="0" w:lastRow="0" w:firstColumn="0" w:lastColumn="0" w:noHBand="0" w:noVBand="0"/>
      </w:tblPr>
      <w:tblGrid>
        <w:gridCol w:w="4216"/>
        <w:gridCol w:w="5355"/>
      </w:tblGrid>
      <w:tr w:rsidR="00342A33">
        <w:tc>
          <w:tcPr>
            <w:tcW w:w="4216" w:type="dxa"/>
            <w:shd w:val="clear" w:color="auto" w:fill="auto"/>
          </w:tcPr>
          <w:p w:rsidR="00342A33" w:rsidRDefault="00342A33">
            <w:pPr>
              <w:widowControl w:val="0"/>
              <w:autoSpaceDE w:val="0"/>
              <w:snapToGrid w:val="0"/>
              <w:spacing w:line="200" w:lineRule="atLeast"/>
              <w:jc w:val="right"/>
              <w:rPr>
                <w:sz w:val="28"/>
                <w:szCs w:val="28"/>
                <w:shd w:val="clear" w:color="auto" w:fill="FFFFFF"/>
                <w:lang w:eastAsia="ar-SA"/>
              </w:rPr>
            </w:pPr>
          </w:p>
        </w:tc>
        <w:tc>
          <w:tcPr>
            <w:tcW w:w="5355" w:type="dxa"/>
            <w:shd w:val="clear" w:color="auto" w:fill="auto"/>
          </w:tcPr>
          <w:p w:rsidR="00342A33" w:rsidRDefault="00342A33" w:rsidP="00AB53FD">
            <w:pPr>
              <w:widowControl w:val="0"/>
              <w:autoSpaceDE w:val="0"/>
              <w:snapToGrid w:val="0"/>
              <w:spacing w:line="200" w:lineRule="atLeast"/>
              <w:jc w:val="center"/>
              <w:rPr>
                <w:sz w:val="28"/>
                <w:szCs w:val="28"/>
                <w:shd w:val="clear" w:color="auto" w:fill="FFFFFF"/>
                <w:lang w:eastAsia="ar-SA"/>
              </w:rPr>
            </w:pPr>
            <w:r>
              <w:rPr>
                <w:sz w:val="28"/>
                <w:szCs w:val="28"/>
                <w:shd w:val="clear" w:color="auto" w:fill="FFFFFF"/>
                <w:lang w:eastAsia="ar-SA"/>
              </w:rPr>
              <w:t xml:space="preserve">ПРИЛОЖЕНИЕ № </w:t>
            </w:r>
            <w:r w:rsidRPr="003800E7">
              <w:rPr>
                <w:sz w:val="28"/>
                <w:szCs w:val="28"/>
                <w:shd w:val="clear" w:color="auto" w:fill="FFFFFF"/>
                <w:lang w:eastAsia="ar-SA"/>
              </w:rPr>
              <w:t>2</w:t>
            </w:r>
          </w:p>
          <w:p w:rsidR="00342A33" w:rsidRDefault="00342A33">
            <w:pPr>
              <w:widowControl w:val="0"/>
              <w:autoSpaceDE w:val="0"/>
              <w:spacing w:line="200" w:lineRule="atLeast"/>
              <w:jc w:val="center"/>
            </w:pPr>
            <w:r>
              <w:rPr>
                <w:kern w:val="2"/>
                <w:sz w:val="28"/>
                <w:szCs w:val="28"/>
                <w:shd w:val="clear" w:color="auto" w:fill="FFFFFF"/>
                <w:lang w:eastAsia="ar-SA"/>
              </w:rPr>
              <w:t>к административному регламенту</w:t>
            </w:r>
          </w:p>
          <w:p w:rsidR="004E6AF2" w:rsidRDefault="00342A33" w:rsidP="00F75D43">
            <w:pPr>
              <w:widowControl w:val="0"/>
              <w:autoSpaceDE w:val="0"/>
              <w:spacing w:line="200" w:lineRule="atLeast"/>
              <w:jc w:val="center"/>
              <w:rPr>
                <w:kern w:val="2"/>
                <w:sz w:val="28"/>
                <w:szCs w:val="28"/>
                <w:shd w:val="clear" w:color="auto" w:fill="FFFFFF"/>
                <w:lang w:eastAsia="ar-SA"/>
              </w:rPr>
            </w:pPr>
            <w:r>
              <w:rPr>
                <w:kern w:val="2"/>
                <w:sz w:val="28"/>
                <w:szCs w:val="28"/>
                <w:shd w:val="clear" w:color="auto" w:fill="FFFFFF"/>
                <w:lang w:eastAsia="ar-SA"/>
              </w:rPr>
              <w:t xml:space="preserve">предоставления администрацией </w:t>
            </w:r>
            <w:r w:rsidR="00401321">
              <w:rPr>
                <w:kern w:val="2"/>
                <w:sz w:val="28"/>
                <w:szCs w:val="28"/>
                <w:shd w:val="clear" w:color="auto" w:fill="FFFFFF"/>
                <w:lang w:eastAsia="ar-SA"/>
              </w:rPr>
              <w:t>Журавского</w:t>
            </w:r>
            <w:r>
              <w:rPr>
                <w:kern w:val="2"/>
                <w:sz w:val="28"/>
                <w:szCs w:val="28"/>
                <w:shd w:val="clear" w:color="auto" w:fill="FFFFFF"/>
                <w:lang w:eastAsia="ar-SA"/>
              </w:rPr>
              <w:t xml:space="preserve"> сельского поселения Кореновского района муниципальной услуги «Предоставление участка земли для создания </w:t>
            </w:r>
            <w:r w:rsidR="00F75D43">
              <w:rPr>
                <w:kern w:val="2"/>
                <w:sz w:val="28"/>
                <w:szCs w:val="28"/>
                <w:shd w:val="clear" w:color="auto" w:fill="FFFFFF"/>
                <w:lang w:eastAsia="ar-SA"/>
              </w:rPr>
              <w:t>семейных (родовых) захоронений</w:t>
            </w:r>
            <w:r w:rsidR="00AB53FD" w:rsidRPr="00AB53FD">
              <w:rPr>
                <w:kern w:val="2"/>
                <w:sz w:val="28"/>
                <w:szCs w:val="28"/>
                <w:shd w:val="clear" w:color="auto" w:fill="FFFFFF"/>
                <w:lang w:eastAsia="ar-SA"/>
              </w:rPr>
              <w:t xml:space="preserve"> на территории </w:t>
            </w:r>
            <w:r w:rsidR="00401321">
              <w:rPr>
                <w:kern w:val="2"/>
                <w:sz w:val="28"/>
                <w:szCs w:val="28"/>
                <w:shd w:val="clear" w:color="auto" w:fill="FFFFFF"/>
                <w:lang w:eastAsia="ar-SA"/>
              </w:rPr>
              <w:t>Журавского</w:t>
            </w:r>
            <w:r w:rsidR="00AB53FD" w:rsidRPr="00AB53FD">
              <w:rPr>
                <w:kern w:val="2"/>
                <w:sz w:val="28"/>
                <w:szCs w:val="28"/>
                <w:shd w:val="clear" w:color="auto" w:fill="FFFFFF"/>
                <w:lang w:eastAsia="ar-SA"/>
              </w:rPr>
              <w:t xml:space="preserve"> сельского поселения Кореновского района</w:t>
            </w:r>
            <w:r w:rsidR="00F75D43">
              <w:rPr>
                <w:kern w:val="2"/>
                <w:sz w:val="28"/>
                <w:szCs w:val="28"/>
                <w:shd w:val="clear" w:color="auto" w:fill="FFFFFF"/>
                <w:lang w:eastAsia="ar-SA"/>
              </w:rPr>
              <w:t>»</w:t>
            </w:r>
          </w:p>
          <w:p w:rsidR="004E6AF2" w:rsidRDefault="004E6AF2" w:rsidP="004E6AF2">
            <w:pPr>
              <w:widowControl w:val="0"/>
              <w:autoSpaceDE w:val="0"/>
              <w:spacing w:line="200" w:lineRule="atLeast"/>
            </w:pPr>
          </w:p>
        </w:tc>
      </w:tr>
    </w:tbl>
    <w:p w:rsidR="00342A33" w:rsidRPr="00AB53FD" w:rsidRDefault="00342A33" w:rsidP="004E6AF2">
      <w:pPr>
        <w:rPr>
          <w:b/>
          <w:sz w:val="28"/>
          <w:szCs w:val="28"/>
        </w:rPr>
      </w:pPr>
    </w:p>
    <w:p w:rsidR="004E6AF2" w:rsidRPr="00AB53FD" w:rsidRDefault="004E6AF2">
      <w:pPr>
        <w:jc w:val="center"/>
        <w:rPr>
          <w:b/>
          <w:bCs/>
          <w:sz w:val="28"/>
          <w:szCs w:val="28"/>
        </w:rPr>
      </w:pPr>
      <w:r w:rsidRPr="00AB53FD">
        <w:rPr>
          <w:b/>
          <w:kern w:val="2"/>
          <w:sz w:val="28"/>
          <w:szCs w:val="28"/>
          <w:shd w:val="clear" w:color="auto" w:fill="FFFFFF"/>
          <w:lang w:eastAsia="ar-SA"/>
        </w:rPr>
        <w:t xml:space="preserve">Форма Свидетельства </w:t>
      </w:r>
      <w:proofErr w:type="gramStart"/>
      <w:r w:rsidRPr="00AB53FD">
        <w:rPr>
          <w:b/>
          <w:kern w:val="2"/>
          <w:sz w:val="28"/>
          <w:szCs w:val="28"/>
          <w:shd w:val="clear" w:color="auto" w:fill="FFFFFF"/>
          <w:lang w:eastAsia="ar-SA"/>
        </w:rPr>
        <w:t xml:space="preserve">о </w:t>
      </w:r>
      <w:r w:rsidRPr="00AB53FD">
        <w:rPr>
          <w:b/>
          <w:bCs/>
          <w:sz w:val="28"/>
          <w:szCs w:val="28"/>
        </w:rPr>
        <w:t xml:space="preserve"> регистрации</w:t>
      </w:r>
      <w:proofErr w:type="gramEnd"/>
      <w:r w:rsidRPr="00AB53FD">
        <w:rPr>
          <w:b/>
          <w:bCs/>
          <w:sz w:val="28"/>
          <w:szCs w:val="28"/>
        </w:rPr>
        <w:t xml:space="preserve"> семейного</w:t>
      </w:r>
    </w:p>
    <w:p w:rsidR="00342A33" w:rsidRPr="00AB53FD" w:rsidRDefault="004E6AF2">
      <w:pPr>
        <w:jc w:val="center"/>
        <w:rPr>
          <w:b/>
          <w:bCs/>
          <w:sz w:val="28"/>
          <w:szCs w:val="28"/>
        </w:rPr>
      </w:pPr>
      <w:r w:rsidRPr="00AB53FD">
        <w:rPr>
          <w:b/>
          <w:bCs/>
          <w:sz w:val="28"/>
          <w:szCs w:val="28"/>
        </w:rPr>
        <w:t xml:space="preserve"> (родового) захоронения</w:t>
      </w:r>
    </w:p>
    <w:p w:rsidR="004E6AF2" w:rsidRDefault="004E6AF2" w:rsidP="00F75D43">
      <w:pPr>
        <w:rPr>
          <w:b/>
          <w:sz w:val="28"/>
          <w:szCs w:val="28"/>
        </w:rPr>
      </w:pPr>
    </w:p>
    <w:p w:rsidR="00342A33" w:rsidRDefault="00342A33">
      <w:pPr>
        <w:jc w:val="center"/>
      </w:pPr>
      <w:r>
        <w:rPr>
          <w:sz w:val="28"/>
          <w:szCs w:val="28"/>
        </w:rPr>
        <w:t xml:space="preserve">Администрация </w:t>
      </w:r>
      <w:r w:rsidR="00401321">
        <w:rPr>
          <w:sz w:val="28"/>
          <w:szCs w:val="28"/>
        </w:rPr>
        <w:t>Журавского</w:t>
      </w:r>
      <w:r>
        <w:rPr>
          <w:sz w:val="28"/>
          <w:szCs w:val="28"/>
        </w:rPr>
        <w:t xml:space="preserve"> сельского поселения Кореновского района</w:t>
      </w:r>
    </w:p>
    <w:p w:rsidR="0041550E" w:rsidRDefault="0041550E">
      <w:pPr>
        <w:jc w:val="center"/>
        <w:rPr>
          <w:sz w:val="28"/>
          <w:szCs w:val="28"/>
        </w:rPr>
      </w:pPr>
      <w:r>
        <w:rPr>
          <w:sz w:val="28"/>
          <w:szCs w:val="28"/>
        </w:rPr>
        <w:t>353154</w:t>
      </w:r>
      <w:r w:rsidR="00342A33">
        <w:rPr>
          <w:sz w:val="28"/>
          <w:szCs w:val="28"/>
        </w:rPr>
        <w:t xml:space="preserve">, Краснодарский край, </w:t>
      </w:r>
      <w:proofErr w:type="spellStart"/>
      <w:r w:rsidR="00342A33">
        <w:rPr>
          <w:sz w:val="28"/>
          <w:szCs w:val="28"/>
        </w:rPr>
        <w:t>Кореновский</w:t>
      </w:r>
      <w:proofErr w:type="spellEnd"/>
      <w:r w:rsidR="00342A33">
        <w:rPr>
          <w:sz w:val="28"/>
          <w:szCs w:val="28"/>
        </w:rPr>
        <w:t xml:space="preserve"> район, станица </w:t>
      </w:r>
      <w:r w:rsidR="00401321">
        <w:rPr>
          <w:sz w:val="28"/>
          <w:szCs w:val="28"/>
        </w:rPr>
        <w:t>Журавская</w:t>
      </w:r>
      <w:r>
        <w:rPr>
          <w:sz w:val="28"/>
          <w:szCs w:val="28"/>
        </w:rPr>
        <w:t xml:space="preserve">, </w:t>
      </w:r>
    </w:p>
    <w:p w:rsidR="00342A33" w:rsidRDefault="0041550E">
      <w:pPr>
        <w:jc w:val="center"/>
      </w:pPr>
      <w:r>
        <w:rPr>
          <w:sz w:val="28"/>
          <w:szCs w:val="28"/>
        </w:rPr>
        <w:t xml:space="preserve">улица Красная, 19, телефон, </w:t>
      </w:r>
      <w:proofErr w:type="gramStart"/>
      <w:r>
        <w:rPr>
          <w:sz w:val="28"/>
          <w:szCs w:val="28"/>
        </w:rPr>
        <w:t>факс  8</w:t>
      </w:r>
      <w:proofErr w:type="gramEnd"/>
      <w:r>
        <w:rPr>
          <w:sz w:val="28"/>
          <w:szCs w:val="28"/>
        </w:rPr>
        <w:t>(86142)25153</w:t>
      </w:r>
      <w:r w:rsidR="00342A33">
        <w:rPr>
          <w:sz w:val="28"/>
          <w:szCs w:val="28"/>
        </w:rPr>
        <w:t>,</w:t>
      </w:r>
    </w:p>
    <w:p w:rsidR="00342A33" w:rsidRPr="00931E62" w:rsidRDefault="00342A33">
      <w:pPr>
        <w:jc w:val="center"/>
      </w:pPr>
      <w:proofErr w:type="gramStart"/>
      <w:r>
        <w:rPr>
          <w:sz w:val="28"/>
          <w:szCs w:val="28"/>
          <w:lang w:val="en-US"/>
        </w:rPr>
        <w:t>e</w:t>
      </w:r>
      <w:r w:rsidRPr="00931E62">
        <w:rPr>
          <w:sz w:val="28"/>
          <w:szCs w:val="28"/>
        </w:rPr>
        <w:t>-</w:t>
      </w:r>
      <w:r>
        <w:rPr>
          <w:sz w:val="28"/>
          <w:szCs w:val="28"/>
          <w:lang w:val="en-US"/>
        </w:rPr>
        <w:t>mail</w:t>
      </w:r>
      <w:proofErr w:type="gramEnd"/>
      <w:r w:rsidRPr="00931E62">
        <w:rPr>
          <w:sz w:val="28"/>
          <w:szCs w:val="28"/>
        </w:rPr>
        <w:t xml:space="preserve"> </w:t>
      </w:r>
      <w:proofErr w:type="spellStart"/>
      <w:r w:rsidR="0041550E" w:rsidRPr="0041550E">
        <w:rPr>
          <w:rFonts w:eastAsia="DejaVu Sans"/>
          <w:color w:val="000000"/>
          <w:kern w:val="2"/>
          <w:sz w:val="28"/>
          <w:szCs w:val="28"/>
          <w:lang w:val="en-US" w:bidi="hi-IN"/>
        </w:rPr>
        <w:t>juravskaya</w:t>
      </w:r>
      <w:proofErr w:type="spellEnd"/>
      <w:r w:rsidR="0041550E" w:rsidRPr="00931E62">
        <w:rPr>
          <w:rFonts w:eastAsia="DejaVu Sans"/>
          <w:color w:val="000000"/>
          <w:kern w:val="2"/>
          <w:sz w:val="28"/>
          <w:szCs w:val="28"/>
          <w:lang w:bidi="hi-IN"/>
        </w:rPr>
        <w:t>@</w:t>
      </w:r>
      <w:r w:rsidR="0041550E" w:rsidRPr="0041550E">
        <w:rPr>
          <w:rFonts w:eastAsia="DejaVu Sans"/>
          <w:color w:val="000000"/>
          <w:kern w:val="2"/>
          <w:sz w:val="28"/>
          <w:szCs w:val="28"/>
          <w:lang w:val="en-US" w:bidi="hi-IN"/>
        </w:rPr>
        <w:t>inbox</w:t>
      </w:r>
      <w:r w:rsidR="0041550E" w:rsidRPr="00931E62">
        <w:rPr>
          <w:rFonts w:eastAsia="DejaVu Sans"/>
          <w:color w:val="000000"/>
          <w:kern w:val="2"/>
          <w:sz w:val="28"/>
          <w:szCs w:val="28"/>
          <w:lang w:bidi="hi-IN"/>
        </w:rPr>
        <w:t>.</w:t>
      </w:r>
      <w:proofErr w:type="spellStart"/>
      <w:r w:rsidR="0041550E" w:rsidRPr="0041550E">
        <w:rPr>
          <w:rFonts w:eastAsia="DejaVu Sans"/>
          <w:color w:val="000000"/>
          <w:kern w:val="2"/>
          <w:sz w:val="28"/>
          <w:szCs w:val="28"/>
          <w:lang w:val="en-US" w:bidi="hi-IN"/>
        </w:rPr>
        <w:t>ru</w:t>
      </w:r>
      <w:proofErr w:type="spellEnd"/>
    </w:p>
    <w:p w:rsidR="00342A33" w:rsidRPr="00931E62" w:rsidRDefault="00342A33">
      <w:pPr>
        <w:jc w:val="center"/>
        <w:rPr>
          <w:sz w:val="28"/>
          <w:szCs w:val="28"/>
        </w:rPr>
      </w:pPr>
    </w:p>
    <w:p w:rsidR="00342A33" w:rsidRPr="00931E62" w:rsidRDefault="00342A33">
      <w:pPr>
        <w:jc w:val="center"/>
        <w:rPr>
          <w:b/>
        </w:rPr>
      </w:pPr>
      <w:r w:rsidRPr="004E6AF2">
        <w:rPr>
          <w:b/>
          <w:sz w:val="28"/>
          <w:szCs w:val="28"/>
        </w:rPr>
        <w:t>СВИДЕТЕЛЬСТВО</w:t>
      </w:r>
      <w:r w:rsidRPr="00931E62">
        <w:rPr>
          <w:b/>
          <w:sz w:val="28"/>
          <w:szCs w:val="28"/>
        </w:rPr>
        <w:t xml:space="preserve"> № _____</w:t>
      </w:r>
    </w:p>
    <w:p w:rsidR="004E6AF2" w:rsidRPr="00931E62" w:rsidRDefault="004E6AF2">
      <w:pPr>
        <w:jc w:val="center"/>
        <w:rPr>
          <w:sz w:val="28"/>
          <w:szCs w:val="28"/>
        </w:rPr>
      </w:pPr>
    </w:p>
    <w:p w:rsidR="00342A33" w:rsidRDefault="00342A33">
      <w:pPr>
        <w:jc w:val="center"/>
      </w:pPr>
      <w:r>
        <w:rPr>
          <w:sz w:val="28"/>
          <w:szCs w:val="28"/>
        </w:rPr>
        <w:t>о регистрации _____________________________________ захоронения</w:t>
      </w:r>
    </w:p>
    <w:p w:rsidR="00342A33" w:rsidRPr="004E6AF2" w:rsidRDefault="00342A33">
      <w:pPr>
        <w:jc w:val="center"/>
        <w:rPr>
          <w:sz w:val="22"/>
          <w:szCs w:val="22"/>
        </w:rPr>
      </w:pPr>
      <w:r w:rsidRPr="004E6AF2">
        <w:rPr>
          <w:sz w:val="22"/>
          <w:szCs w:val="22"/>
        </w:rPr>
        <w:t xml:space="preserve">(указываются сведения о виде захоронения: «одиночного», </w:t>
      </w:r>
    </w:p>
    <w:p w:rsidR="00342A33" w:rsidRPr="004E6AF2" w:rsidRDefault="00342A33">
      <w:pPr>
        <w:jc w:val="center"/>
        <w:rPr>
          <w:sz w:val="22"/>
          <w:szCs w:val="22"/>
        </w:rPr>
      </w:pPr>
      <w:r w:rsidRPr="004E6AF2">
        <w:rPr>
          <w:sz w:val="22"/>
          <w:szCs w:val="22"/>
        </w:rPr>
        <w:t>«родственного», «семейного (родового)», «почетного» или «воинского»)</w:t>
      </w:r>
    </w:p>
    <w:p w:rsidR="00A617EE" w:rsidRDefault="00A617EE" w:rsidP="00A617EE">
      <w:pPr>
        <w:jc w:val="right"/>
        <w:rPr>
          <w:sz w:val="22"/>
          <w:szCs w:val="22"/>
        </w:rPr>
      </w:pPr>
      <w:r>
        <w:rPr>
          <w:sz w:val="22"/>
          <w:szCs w:val="22"/>
        </w:rPr>
        <w:t>_______________________________________________________________________________________</w:t>
      </w:r>
    </w:p>
    <w:p w:rsidR="00342A33" w:rsidRPr="004E6AF2" w:rsidRDefault="00A617EE">
      <w:pPr>
        <w:jc w:val="center"/>
        <w:rPr>
          <w:sz w:val="22"/>
          <w:szCs w:val="22"/>
        </w:rPr>
      </w:pPr>
      <w:r w:rsidRPr="004E6AF2">
        <w:rPr>
          <w:sz w:val="22"/>
          <w:szCs w:val="22"/>
        </w:rPr>
        <w:t xml:space="preserve"> </w:t>
      </w:r>
      <w:r w:rsidR="00342A33" w:rsidRPr="004E6AF2">
        <w:rPr>
          <w:sz w:val="22"/>
          <w:szCs w:val="22"/>
        </w:rPr>
        <w:t>(наименование населенного пункта)</w:t>
      </w:r>
    </w:p>
    <w:p w:rsidR="00342A33" w:rsidRDefault="00342A33">
      <w:pPr>
        <w:jc w:val="center"/>
      </w:pPr>
      <w:r>
        <w:rPr>
          <w:sz w:val="28"/>
          <w:szCs w:val="28"/>
        </w:rPr>
        <w:t>____________________________________________________________________</w:t>
      </w:r>
    </w:p>
    <w:p w:rsidR="00D9254D" w:rsidRDefault="00D9254D">
      <w:pPr>
        <w:jc w:val="center"/>
        <w:rPr>
          <w:sz w:val="22"/>
          <w:szCs w:val="22"/>
        </w:rPr>
      </w:pPr>
      <w:r>
        <w:rPr>
          <w:sz w:val="22"/>
          <w:szCs w:val="22"/>
        </w:rPr>
        <w:t>(наименование кладбища)</w:t>
      </w:r>
    </w:p>
    <w:p w:rsidR="00D9254D" w:rsidRDefault="00D9254D" w:rsidP="00D9254D">
      <w:pPr>
        <w:jc w:val="right"/>
        <w:rPr>
          <w:sz w:val="22"/>
          <w:szCs w:val="22"/>
        </w:rPr>
      </w:pPr>
      <w:r>
        <w:rPr>
          <w:sz w:val="22"/>
          <w:szCs w:val="22"/>
        </w:rPr>
        <w:t>_______________________________________________________________________________________</w:t>
      </w:r>
      <w:r w:rsidR="00342A33" w:rsidRPr="004E6AF2">
        <w:rPr>
          <w:sz w:val="22"/>
          <w:szCs w:val="22"/>
        </w:rPr>
        <w:t xml:space="preserve"> </w:t>
      </w:r>
    </w:p>
    <w:p w:rsidR="00A617EE" w:rsidRDefault="00A617EE">
      <w:pPr>
        <w:jc w:val="center"/>
        <w:rPr>
          <w:sz w:val="22"/>
          <w:szCs w:val="22"/>
        </w:rPr>
      </w:pPr>
      <w:r>
        <w:rPr>
          <w:sz w:val="22"/>
          <w:szCs w:val="22"/>
        </w:rPr>
        <w:t xml:space="preserve">реестровый номер </w:t>
      </w:r>
      <w:r w:rsidR="00D9254D">
        <w:rPr>
          <w:sz w:val="22"/>
          <w:szCs w:val="22"/>
        </w:rPr>
        <w:t xml:space="preserve">квартала, сектора </w:t>
      </w:r>
      <w:proofErr w:type="gramStart"/>
      <w:r w:rsidR="00D9254D">
        <w:rPr>
          <w:sz w:val="22"/>
          <w:szCs w:val="22"/>
        </w:rPr>
        <w:t xml:space="preserve">участка </w:t>
      </w:r>
      <w:r>
        <w:rPr>
          <w:sz w:val="22"/>
          <w:szCs w:val="22"/>
        </w:rPr>
        <w:t>,</w:t>
      </w:r>
      <w:proofErr w:type="gramEnd"/>
      <w:r>
        <w:rPr>
          <w:sz w:val="22"/>
          <w:szCs w:val="22"/>
        </w:rPr>
        <w:t xml:space="preserve"> площадь, </w:t>
      </w:r>
      <w:proofErr w:type="spellStart"/>
      <w:r>
        <w:rPr>
          <w:sz w:val="22"/>
          <w:szCs w:val="22"/>
        </w:rPr>
        <w:t>кв.м</w:t>
      </w:r>
      <w:proofErr w:type="spellEnd"/>
    </w:p>
    <w:p w:rsidR="00342A33" w:rsidRDefault="00A617EE">
      <w:pPr>
        <w:jc w:val="center"/>
        <w:rPr>
          <w:sz w:val="28"/>
          <w:szCs w:val="28"/>
        </w:rPr>
      </w:pPr>
      <w:r>
        <w:rPr>
          <w:sz w:val="22"/>
          <w:szCs w:val="22"/>
        </w:rPr>
        <w:t xml:space="preserve">  </w:t>
      </w:r>
    </w:p>
    <w:p w:rsidR="00342A33" w:rsidRDefault="00342A33">
      <w:pPr>
        <w:rPr>
          <w:sz w:val="28"/>
          <w:szCs w:val="28"/>
        </w:rPr>
      </w:pPr>
      <w:r>
        <w:rPr>
          <w:sz w:val="28"/>
          <w:szCs w:val="28"/>
        </w:rPr>
        <w:t>Выдано лицу, ответственному за место захоронения _______________________</w:t>
      </w:r>
    </w:p>
    <w:p w:rsidR="00A617EE" w:rsidRDefault="00A617EE" w:rsidP="00A617EE">
      <w:pPr>
        <w:jc w:val="right"/>
      </w:pPr>
      <w:r>
        <w:rPr>
          <w:sz w:val="28"/>
          <w:szCs w:val="28"/>
        </w:rPr>
        <w:t>____________________________________________________________________</w:t>
      </w:r>
    </w:p>
    <w:p w:rsidR="00A617EE" w:rsidRPr="00D9254D" w:rsidRDefault="00342A33" w:rsidP="00D9254D">
      <w:pPr>
        <w:jc w:val="center"/>
        <w:rPr>
          <w:sz w:val="28"/>
          <w:szCs w:val="28"/>
        </w:rPr>
      </w:pPr>
      <w:r w:rsidRPr="004E6AF2">
        <w:rPr>
          <w:sz w:val="22"/>
          <w:szCs w:val="22"/>
        </w:rPr>
        <w:t xml:space="preserve">(Ф.И.О. лица, </w:t>
      </w:r>
      <w:r w:rsidR="00A617EE">
        <w:rPr>
          <w:sz w:val="22"/>
          <w:szCs w:val="22"/>
        </w:rPr>
        <w:t>адрес регистрации</w:t>
      </w:r>
      <w:r w:rsidR="00D9254D">
        <w:rPr>
          <w:sz w:val="22"/>
          <w:szCs w:val="22"/>
        </w:rPr>
        <w:t>)</w:t>
      </w:r>
    </w:p>
    <w:p w:rsidR="00D9254D" w:rsidRDefault="00D9254D">
      <w:pPr>
        <w:jc w:val="both"/>
        <w:rPr>
          <w:sz w:val="28"/>
          <w:szCs w:val="28"/>
        </w:rPr>
      </w:pPr>
    </w:p>
    <w:p w:rsidR="00D9254D" w:rsidRDefault="00D9254D" w:rsidP="00D9254D">
      <w:r>
        <w:rPr>
          <w:sz w:val="28"/>
          <w:szCs w:val="28"/>
        </w:rPr>
        <w:t xml:space="preserve">Дата выдачи  </w:t>
      </w:r>
      <w:proofErr w:type="gramStart"/>
      <w:r>
        <w:rPr>
          <w:sz w:val="28"/>
          <w:szCs w:val="28"/>
        </w:rPr>
        <w:t xml:space="preserve">   «</w:t>
      </w:r>
      <w:proofErr w:type="gramEnd"/>
      <w:r>
        <w:rPr>
          <w:sz w:val="28"/>
          <w:szCs w:val="28"/>
        </w:rPr>
        <w:t xml:space="preserve">______» ______________ 20______ г.           </w:t>
      </w:r>
    </w:p>
    <w:p w:rsidR="00D9254D" w:rsidRDefault="00D9254D">
      <w:pPr>
        <w:jc w:val="both"/>
        <w:rPr>
          <w:sz w:val="28"/>
          <w:szCs w:val="28"/>
        </w:rPr>
      </w:pPr>
    </w:p>
    <w:p w:rsidR="00D9254D" w:rsidRDefault="00D9254D" w:rsidP="00D9254D">
      <w:pPr>
        <w:widowControl w:val="0"/>
        <w:spacing w:line="100" w:lineRule="atLeast"/>
        <w:textAlignment w:val="baseline"/>
      </w:pPr>
      <w:r>
        <w:rPr>
          <w:rFonts w:eastAsia="DejaVuSans" w:cs="Tahoma"/>
          <w:kern w:val="2"/>
          <w:sz w:val="28"/>
          <w:szCs w:val="28"/>
          <w:lang w:eastAsia="ar-SA"/>
        </w:rPr>
        <w:t xml:space="preserve">Глава </w:t>
      </w:r>
    </w:p>
    <w:p w:rsidR="00D9254D" w:rsidRDefault="00401321" w:rsidP="00D9254D">
      <w:pPr>
        <w:widowControl w:val="0"/>
        <w:spacing w:line="100" w:lineRule="atLeast"/>
        <w:textAlignment w:val="baseline"/>
      </w:pPr>
      <w:r>
        <w:rPr>
          <w:rFonts w:eastAsia="DejaVuSans" w:cs="Tahoma"/>
          <w:kern w:val="2"/>
          <w:sz w:val="28"/>
          <w:szCs w:val="28"/>
          <w:lang w:eastAsia="ar-SA"/>
        </w:rPr>
        <w:t>Журавского</w:t>
      </w:r>
      <w:r w:rsidR="00D9254D">
        <w:rPr>
          <w:rFonts w:eastAsia="DejaVuSans" w:cs="Tahoma"/>
          <w:kern w:val="2"/>
          <w:sz w:val="28"/>
          <w:szCs w:val="28"/>
          <w:lang w:eastAsia="ar-SA"/>
        </w:rPr>
        <w:t xml:space="preserve"> сельского поселения</w:t>
      </w:r>
    </w:p>
    <w:p w:rsidR="00D9254D" w:rsidRDefault="00D9254D" w:rsidP="00D9254D">
      <w:pPr>
        <w:widowControl w:val="0"/>
        <w:spacing w:line="100" w:lineRule="atLeast"/>
        <w:textAlignment w:val="baseline"/>
      </w:pPr>
      <w:r>
        <w:rPr>
          <w:rFonts w:eastAsia="DejaVuSans" w:cs="Tahoma"/>
          <w:kern w:val="2"/>
          <w:sz w:val="28"/>
          <w:szCs w:val="28"/>
          <w:lang w:eastAsia="ar-SA"/>
        </w:rPr>
        <w:t>Кореновского района                         _____________</w:t>
      </w:r>
      <w:proofErr w:type="gramStart"/>
      <w:r>
        <w:rPr>
          <w:rFonts w:eastAsia="DejaVuSans" w:cs="Tahoma"/>
          <w:kern w:val="2"/>
          <w:sz w:val="28"/>
          <w:szCs w:val="28"/>
          <w:lang w:eastAsia="ar-SA"/>
        </w:rPr>
        <w:t xml:space="preserve">_  </w:t>
      </w:r>
      <w:r w:rsidRPr="004E6AF2">
        <w:rPr>
          <w:rFonts w:eastAsia="DejaVuSans" w:cs="Tahoma"/>
          <w:kern w:val="2"/>
          <w:sz w:val="22"/>
          <w:szCs w:val="22"/>
          <w:lang w:eastAsia="ar-SA"/>
        </w:rPr>
        <w:t>(</w:t>
      </w:r>
      <w:proofErr w:type="gramEnd"/>
      <w:r w:rsidRPr="004E6AF2">
        <w:rPr>
          <w:rFonts w:eastAsia="DejaVuSans" w:cs="Tahoma"/>
          <w:kern w:val="2"/>
          <w:sz w:val="22"/>
          <w:szCs w:val="22"/>
          <w:lang w:eastAsia="ar-SA"/>
        </w:rPr>
        <w:t xml:space="preserve"> Ф.И.О., подпись, печать)</w:t>
      </w:r>
      <w:r>
        <w:rPr>
          <w:rFonts w:eastAsia="DejaVuSans" w:cs="Tahoma"/>
          <w:kern w:val="2"/>
          <w:sz w:val="28"/>
          <w:szCs w:val="28"/>
          <w:lang w:eastAsia="ar-SA"/>
        </w:rPr>
        <w:t xml:space="preserve">       </w:t>
      </w:r>
    </w:p>
    <w:p w:rsidR="00D9254D" w:rsidRDefault="00D9254D">
      <w:pPr>
        <w:jc w:val="both"/>
        <w:rPr>
          <w:sz w:val="28"/>
          <w:szCs w:val="28"/>
        </w:rPr>
      </w:pPr>
    </w:p>
    <w:p w:rsidR="00D9254D" w:rsidRDefault="00D9254D">
      <w:pPr>
        <w:jc w:val="both"/>
        <w:rPr>
          <w:sz w:val="28"/>
          <w:szCs w:val="28"/>
        </w:rPr>
      </w:pPr>
    </w:p>
    <w:p w:rsidR="00D9254D" w:rsidRDefault="00D9254D">
      <w:pPr>
        <w:jc w:val="both"/>
        <w:rPr>
          <w:sz w:val="28"/>
          <w:szCs w:val="28"/>
        </w:rPr>
      </w:pPr>
    </w:p>
    <w:p w:rsidR="00D9254D" w:rsidRDefault="00D9254D">
      <w:pPr>
        <w:jc w:val="both"/>
        <w:rPr>
          <w:sz w:val="28"/>
          <w:szCs w:val="28"/>
        </w:rPr>
      </w:pPr>
    </w:p>
    <w:p w:rsidR="00D9254D" w:rsidRDefault="00D9254D">
      <w:pPr>
        <w:jc w:val="both"/>
        <w:rPr>
          <w:sz w:val="28"/>
          <w:szCs w:val="28"/>
        </w:rPr>
      </w:pPr>
    </w:p>
    <w:p w:rsidR="00931E62" w:rsidRDefault="00931E62">
      <w:pPr>
        <w:jc w:val="both"/>
        <w:rPr>
          <w:sz w:val="28"/>
          <w:szCs w:val="28"/>
        </w:rPr>
      </w:pPr>
    </w:p>
    <w:p w:rsidR="00931E62" w:rsidRDefault="00931E62">
      <w:pPr>
        <w:jc w:val="both"/>
        <w:rPr>
          <w:sz w:val="28"/>
          <w:szCs w:val="28"/>
        </w:rPr>
      </w:pPr>
    </w:p>
    <w:p w:rsidR="00931E62" w:rsidRDefault="00931E62">
      <w:pPr>
        <w:jc w:val="both"/>
        <w:rPr>
          <w:sz w:val="28"/>
          <w:szCs w:val="28"/>
        </w:rPr>
      </w:pPr>
    </w:p>
    <w:p w:rsidR="00931E62" w:rsidRDefault="00931E62">
      <w:pPr>
        <w:jc w:val="both"/>
        <w:rPr>
          <w:sz w:val="28"/>
          <w:szCs w:val="28"/>
        </w:rPr>
      </w:pPr>
    </w:p>
    <w:p w:rsidR="00D9254D" w:rsidRDefault="00D9254D">
      <w:pPr>
        <w:jc w:val="both"/>
        <w:rPr>
          <w:sz w:val="28"/>
          <w:szCs w:val="28"/>
        </w:rPr>
      </w:pPr>
    </w:p>
    <w:tbl>
      <w:tblPr>
        <w:tblW w:w="0" w:type="auto"/>
        <w:tblLayout w:type="fixed"/>
        <w:tblLook w:val="0000" w:firstRow="0" w:lastRow="0" w:firstColumn="0" w:lastColumn="0" w:noHBand="0" w:noVBand="0"/>
      </w:tblPr>
      <w:tblGrid>
        <w:gridCol w:w="4216"/>
        <w:gridCol w:w="5355"/>
      </w:tblGrid>
      <w:tr w:rsidR="00342A33">
        <w:tc>
          <w:tcPr>
            <w:tcW w:w="4216" w:type="dxa"/>
            <w:shd w:val="clear" w:color="auto" w:fill="auto"/>
          </w:tcPr>
          <w:p w:rsidR="00342A33" w:rsidRDefault="00342A33">
            <w:pPr>
              <w:widowControl w:val="0"/>
              <w:autoSpaceDE w:val="0"/>
              <w:snapToGrid w:val="0"/>
              <w:spacing w:line="200" w:lineRule="atLeast"/>
              <w:jc w:val="right"/>
              <w:rPr>
                <w:sz w:val="28"/>
                <w:szCs w:val="28"/>
                <w:shd w:val="clear" w:color="auto" w:fill="FFFFFF"/>
                <w:lang w:eastAsia="ar-SA"/>
              </w:rPr>
            </w:pPr>
          </w:p>
        </w:tc>
        <w:tc>
          <w:tcPr>
            <w:tcW w:w="5355" w:type="dxa"/>
            <w:shd w:val="clear" w:color="auto" w:fill="auto"/>
          </w:tcPr>
          <w:p w:rsidR="00CF699C" w:rsidRDefault="00CF699C" w:rsidP="009615EA">
            <w:pPr>
              <w:widowControl w:val="0"/>
              <w:autoSpaceDE w:val="0"/>
              <w:snapToGrid w:val="0"/>
              <w:spacing w:line="200" w:lineRule="atLeast"/>
              <w:rPr>
                <w:sz w:val="28"/>
                <w:szCs w:val="28"/>
                <w:shd w:val="clear" w:color="auto" w:fill="FFFFFF"/>
                <w:lang w:eastAsia="ar-SA"/>
              </w:rPr>
            </w:pPr>
          </w:p>
          <w:p w:rsidR="00342A33" w:rsidRPr="00225C41" w:rsidRDefault="00342A33" w:rsidP="00AB53FD">
            <w:pPr>
              <w:widowControl w:val="0"/>
              <w:autoSpaceDE w:val="0"/>
              <w:snapToGrid w:val="0"/>
              <w:spacing w:line="200" w:lineRule="atLeast"/>
              <w:jc w:val="center"/>
              <w:rPr>
                <w:sz w:val="28"/>
                <w:szCs w:val="28"/>
                <w:shd w:val="clear" w:color="auto" w:fill="FFFFFF"/>
                <w:lang w:eastAsia="ar-SA"/>
              </w:rPr>
            </w:pPr>
            <w:r>
              <w:rPr>
                <w:sz w:val="28"/>
                <w:szCs w:val="28"/>
                <w:shd w:val="clear" w:color="auto" w:fill="FFFFFF"/>
                <w:lang w:eastAsia="ar-SA"/>
              </w:rPr>
              <w:t>ПРИЛОЖЕНИЕ № 3</w:t>
            </w:r>
          </w:p>
          <w:p w:rsidR="00342A33" w:rsidRDefault="00342A33">
            <w:pPr>
              <w:widowControl w:val="0"/>
              <w:autoSpaceDE w:val="0"/>
              <w:spacing w:line="200" w:lineRule="atLeast"/>
              <w:jc w:val="center"/>
            </w:pPr>
            <w:r>
              <w:rPr>
                <w:kern w:val="2"/>
                <w:sz w:val="28"/>
                <w:szCs w:val="28"/>
                <w:shd w:val="clear" w:color="auto" w:fill="FFFFFF"/>
                <w:lang w:eastAsia="ar-SA"/>
              </w:rPr>
              <w:t>к административному регламенту</w:t>
            </w:r>
          </w:p>
          <w:p w:rsidR="00342A33" w:rsidRDefault="00342A33">
            <w:pPr>
              <w:widowControl w:val="0"/>
              <w:autoSpaceDE w:val="0"/>
              <w:spacing w:line="200" w:lineRule="atLeast"/>
              <w:jc w:val="center"/>
              <w:rPr>
                <w:kern w:val="2"/>
                <w:sz w:val="28"/>
                <w:szCs w:val="28"/>
                <w:shd w:val="clear" w:color="auto" w:fill="FFFFFF"/>
                <w:lang w:eastAsia="ar-SA"/>
              </w:rPr>
            </w:pPr>
            <w:r>
              <w:rPr>
                <w:kern w:val="2"/>
                <w:sz w:val="28"/>
                <w:szCs w:val="28"/>
                <w:shd w:val="clear" w:color="auto" w:fill="FFFFFF"/>
                <w:lang w:eastAsia="ar-SA"/>
              </w:rPr>
              <w:t xml:space="preserve">предоставления администрацией </w:t>
            </w:r>
            <w:r w:rsidR="00401321">
              <w:rPr>
                <w:kern w:val="2"/>
                <w:sz w:val="28"/>
                <w:szCs w:val="28"/>
                <w:shd w:val="clear" w:color="auto" w:fill="FFFFFF"/>
                <w:lang w:eastAsia="ar-SA"/>
              </w:rPr>
              <w:t>Журавского</w:t>
            </w:r>
            <w:r>
              <w:rPr>
                <w:kern w:val="2"/>
                <w:sz w:val="28"/>
                <w:szCs w:val="28"/>
                <w:shd w:val="clear" w:color="auto" w:fill="FFFFFF"/>
                <w:lang w:eastAsia="ar-SA"/>
              </w:rPr>
              <w:t xml:space="preserve"> сельского поселения Кореновского района муниципальной услуги «Предоставление участка земли для создания семейных (родовых) захоронений</w:t>
            </w:r>
            <w:r w:rsidR="00AB53FD">
              <w:t xml:space="preserve"> </w:t>
            </w:r>
            <w:r w:rsidR="00AB53FD" w:rsidRPr="00AB53FD">
              <w:rPr>
                <w:kern w:val="2"/>
                <w:sz w:val="28"/>
                <w:szCs w:val="28"/>
                <w:shd w:val="clear" w:color="auto" w:fill="FFFFFF"/>
                <w:lang w:eastAsia="ar-SA"/>
              </w:rPr>
              <w:t xml:space="preserve">на территории </w:t>
            </w:r>
            <w:r w:rsidR="00401321">
              <w:rPr>
                <w:kern w:val="2"/>
                <w:sz w:val="28"/>
                <w:szCs w:val="28"/>
                <w:shd w:val="clear" w:color="auto" w:fill="FFFFFF"/>
                <w:lang w:eastAsia="ar-SA"/>
              </w:rPr>
              <w:t>Журавского</w:t>
            </w:r>
            <w:r w:rsidR="00AB53FD" w:rsidRPr="00AB53FD">
              <w:rPr>
                <w:kern w:val="2"/>
                <w:sz w:val="28"/>
                <w:szCs w:val="28"/>
                <w:shd w:val="clear" w:color="auto" w:fill="FFFFFF"/>
                <w:lang w:eastAsia="ar-SA"/>
              </w:rPr>
              <w:t xml:space="preserve"> сельского поселения Кореновского района</w:t>
            </w:r>
            <w:r>
              <w:rPr>
                <w:kern w:val="2"/>
                <w:sz w:val="28"/>
                <w:szCs w:val="28"/>
                <w:shd w:val="clear" w:color="auto" w:fill="FFFFFF"/>
                <w:lang w:eastAsia="ar-SA"/>
              </w:rPr>
              <w:t>»</w:t>
            </w:r>
          </w:p>
          <w:p w:rsidR="009615EA" w:rsidRDefault="009615EA">
            <w:pPr>
              <w:widowControl w:val="0"/>
              <w:autoSpaceDE w:val="0"/>
              <w:spacing w:line="200" w:lineRule="atLeast"/>
              <w:jc w:val="center"/>
            </w:pPr>
          </w:p>
        </w:tc>
      </w:tr>
    </w:tbl>
    <w:p w:rsidR="00342A33" w:rsidRDefault="00342A33" w:rsidP="00CF699C">
      <w:pPr>
        <w:rPr>
          <w:b/>
          <w:sz w:val="28"/>
          <w:szCs w:val="28"/>
        </w:rPr>
      </w:pPr>
    </w:p>
    <w:p w:rsidR="00E33DFF" w:rsidRDefault="00E33DFF">
      <w:pPr>
        <w:jc w:val="center"/>
        <w:rPr>
          <w:b/>
          <w:sz w:val="28"/>
          <w:szCs w:val="28"/>
        </w:rPr>
      </w:pPr>
      <w:r w:rsidRPr="00E33DFF">
        <w:rPr>
          <w:b/>
          <w:sz w:val="28"/>
          <w:szCs w:val="28"/>
        </w:rPr>
        <w:t>РЕКОМЕНДУЕМАЯ</w:t>
      </w:r>
      <w:r>
        <w:rPr>
          <w:b/>
          <w:szCs w:val="28"/>
        </w:rPr>
        <w:t xml:space="preserve"> </w:t>
      </w:r>
      <w:r>
        <w:rPr>
          <w:b/>
          <w:sz w:val="28"/>
          <w:szCs w:val="28"/>
        </w:rPr>
        <w:t xml:space="preserve">ФОРМА  </w:t>
      </w:r>
    </w:p>
    <w:p w:rsidR="00342A33" w:rsidRDefault="00342A33">
      <w:pPr>
        <w:jc w:val="center"/>
      </w:pPr>
      <w:r>
        <w:rPr>
          <w:b/>
          <w:sz w:val="28"/>
          <w:szCs w:val="28"/>
        </w:rPr>
        <w:t xml:space="preserve">заявления о предоставлении </w:t>
      </w:r>
      <w:r w:rsidR="00D9254D" w:rsidRPr="00AB53FD">
        <w:rPr>
          <w:b/>
          <w:sz w:val="28"/>
          <w:szCs w:val="28"/>
        </w:rPr>
        <w:t xml:space="preserve">земельного участка </w:t>
      </w:r>
      <w:r w:rsidRPr="00AB53FD">
        <w:rPr>
          <w:b/>
          <w:sz w:val="28"/>
          <w:szCs w:val="28"/>
        </w:rPr>
        <w:t>для создания семейного (родового) захоронения</w:t>
      </w:r>
    </w:p>
    <w:p w:rsidR="00342A33" w:rsidRDefault="00342A33">
      <w:pPr>
        <w:ind w:firstLine="4253"/>
        <w:jc w:val="right"/>
        <w:rPr>
          <w:sz w:val="24"/>
          <w:szCs w:val="24"/>
        </w:rPr>
      </w:pPr>
    </w:p>
    <w:p w:rsidR="00342A33" w:rsidRDefault="00342A33">
      <w:pPr>
        <w:ind w:left="3544"/>
      </w:pPr>
      <w:r>
        <w:rPr>
          <w:sz w:val="28"/>
          <w:szCs w:val="28"/>
          <w:lang w:eastAsia="en-US"/>
        </w:rPr>
        <w:t xml:space="preserve">Главе </w:t>
      </w:r>
      <w:r w:rsidR="00401321">
        <w:rPr>
          <w:sz w:val="28"/>
          <w:szCs w:val="28"/>
          <w:lang w:eastAsia="en-US"/>
        </w:rPr>
        <w:t>Журавского</w:t>
      </w:r>
      <w:r>
        <w:rPr>
          <w:sz w:val="28"/>
          <w:szCs w:val="28"/>
          <w:lang w:eastAsia="en-US"/>
        </w:rPr>
        <w:t xml:space="preserve"> сельского</w:t>
      </w:r>
    </w:p>
    <w:p w:rsidR="00342A33" w:rsidRDefault="00342A33">
      <w:pPr>
        <w:ind w:left="3544"/>
      </w:pPr>
      <w:r>
        <w:rPr>
          <w:sz w:val="28"/>
          <w:szCs w:val="28"/>
          <w:lang w:eastAsia="en-US"/>
        </w:rPr>
        <w:t>поселения Кореновского района</w:t>
      </w:r>
    </w:p>
    <w:p w:rsidR="00342A33" w:rsidRDefault="00342A33">
      <w:pPr>
        <w:ind w:left="3544"/>
      </w:pPr>
      <w:r>
        <w:rPr>
          <w:sz w:val="28"/>
          <w:szCs w:val="28"/>
          <w:lang w:eastAsia="en-US"/>
        </w:rPr>
        <w:t>_______________________________________</w:t>
      </w:r>
    </w:p>
    <w:p w:rsidR="00342A33" w:rsidRPr="00E8053A" w:rsidRDefault="00342A33">
      <w:pPr>
        <w:ind w:left="3544" w:firstLine="142"/>
        <w:rPr>
          <w:sz w:val="22"/>
          <w:szCs w:val="22"/>
        </w:rPr>
      </w:pPr>
      <w:r>
        <w:rPr>
          <w:sz w:val="28"/>
          <w:szCs w:val="28"/>
          <w:lang w:eastAsia="en-US"/>
        </w:rPr>
        <w:t xml:space="preserve">                   </w:t>
      </w:r>
      <w:r w:rsidRPr="00E8053A">
        <w:rPr>
          <w:sz w:val="22"/>
          <w:szCs w:val="22"/>
          <w:lang w:eastAsia="en-US"/>
        </w:rPr>
        <w:t>(Ф.И.О.)</w:t>
      </w:r>
    </w:p>
    <w:p w:rsidR="00342A33" w:rsidRDefault="00342A33">
      <w:pPr>
        <w:ind w:left="3544"/>
      </w:pPr>
      <w:r>
        <w:rPr>
          <w:sz w:val="28"/>
          <w:szCs w:val="28"/>
          <w:lang w:eastAsia="en-US"/>
        </w:rPr>
        <w:t>________________________________________</w:t>
      </w:r>
    </w:p>
    <w:p w:rsidR="00342A33" w:rsidRPr="00E8053A" w:rsidRDefault="00342A33">
      <w:pPr>
        <w:ind w:left="3544" w:firstLine="142"/>
        <w:rPr>
          <w:sz w:val="22"/>
          <w:szCs w:val="22"/>
        </w:rPr>
      </w:pPr>
      <w:r w:rsidRPr="00E8053A">
        <w:rPr>
          <w:sz w:val="22"/>
          <w:szCs w:val="22"/>
          <w:lang w:eastAsia="en-US"/>
        </w:rPr>
        <w:t xml:space="preserve">            (Ф.И.О. заявителя)</w:t>
      </w:r>
    </w:p>
    <w:p w:rsidR="00342A33" w:rsidRDefault="00342A33">
      <w:pPr>
        <w:ind w:left="3544" w:firstLine="142"/>
      </w:pPr>
      <w:r>
        <w:rPr>
          <w:sz w:val="28"/>
          <w:szCs w:val="28"/>
          <w:lang w:eastAsia="en-US"/>
        </w:rPr>
        <w:t xml:space="preserve">проживающего по адресу </w:t>
      </w:r>
      <w:r w:rsidRPr="009615EA">
        <w:rPr>
          <w:sz w:val="24"/>
          <w:szCs w:val="24"/>
          <w:lang w:eastAsia="en-US"/>
        </w:rPr>
        <w:t>(для физических лиц)</w:t>
      </w:r>
    </w:p>
    <w:p w:rsidR="00342A33" w:rsidRDefault="00342A33">
      <w:pPr>
        <w:ind w:left="3544"/>
      </w:pPr>
      <w:r>
        <w:rPr>
          <w:sz w:val="28"/>
          <w:szCs w:val="28"/>
          <w:lang w:eastAsia="en-US"/>
        </w:rPr>
        <w:t>___________________________________________</w:t>
      </w:r>
    </w:p>
    <w:p w:rsidR="00342A33" w:rsidRDefault="00342A33">
      <w:pPr>
        <w:ind w:left="3544"/>
      </w:pPr>
      <w:r>
        <w:rPr>
          <w:sz w:val="28"/>
          <w:szCs w:val="28"/>
          <w:lang w:eastAsia="en-US"/>
        </w:rPr>
        <w:t>паспорт: серия ______ номер __________________</w:t>
      </w:r>
    </w:p>
    <w:p w:rsidR="00342A33" w:rsidRDefault="00342A33">
      <w:pPr>
        <w:ind w:left="3544"/>
      </w:pPr>
      <w:r>
        <w:rPr>
          <w:sz w:val="28"/>
          <w:szCs w:val="28"/>
          <w:lang w:eastAsia="en-US"/>
        </w:rPr>
        <w:t>кем, когда выдан ____________________________</w:t>
      </w:r>
    </w:p>
    <w:p w:rsidR="00342A33" w:rsidRDefault="00342A33">
      <w:pPr>
        <w:ind w:left="3544"/>
      </w:pPr>
      <w:r>
        <w:rPr>
          <w:sz w:val="28"/>
          <w:szCs w:val="28"/>
          <w:lang w:eastAsia="en-US"/>
        </w:rPr>
        <w:t>___________________________________________</w:t>
      </w:r>
    </w:p>
    <w:p w:rsidR="00342A33" w:rsidRDefault="00342A33">
      <w:pPr>
        <w:ind w:left="3544"/>
      </w:pPr>
      <w:r>
        <w:rPr>
          <w:sz w:val="28"/>
          <w:szCs w:val="28"/>
          <w:lang w:eastAsia="en-US"/>
        </w:rPr>
        <w:t>Контактный телефон _________________________</w:t>
      </w:r>
    </w:p>
    <w:p w:rsidR="00E8053A" w:rsidRPr="00CF699C" w:rsidRDefault="00E8053A">
      <w:pPr>
        <w:ind w:firstLine="709"/>
        <w:jc w:val="center"/>
        <w:rPr>
          <w:sz w:val="28"/>
          <w:szCs w:val="28"/>
          <w:lang w:eastAsia="en-US"/>
        </w:rPr>
      </w:pPr>
    </w:p>
    <w:p w:rsidR="00342A33" w:rsidRPr="00E8053A" w:rsidRDefault="00342A33">
      <w:pPr>
        <w:ind w:firstLine="709"/>
        <w:jc w:val="center"/>
        <w:rPr>
          <w:b/>
        </w:rPr>
      </w:pPr>
      <w:r w:rsidRPr="00E8053A">
        <w:rPr>
          <w:b/>
          <w:sz w:val="28"/>
          <w:szCs w:val="28"/>
          <w:lang w:eastAsia="en-US"/>
        </w:rPr>
        <w:t>Заявление</w:t>
      </w:r>
    </w:p>
    <w:p w:rsidR="00342A33" w:rsidRDefault="00342A33">
      <w:pPr>
        <w:ind w:firstLine="709"/>
        <w:jc w:val="center"/>
      </w:pPr>
      <w:r>
        <w:rPr>
          <w:sz w:val="28"/>
          <w:szCs w:val="28"/>
          <w:lang w:eastAsia="en-US"/>
        </w:rPr>
        <w:t xml:space="preserve"> </w:t>
      </w:r>
      <w:r w:rsidR="00D9254D">
        <w:rPr>
          <w:sz w:val="28"/>
          <w:szCs w:val="28"/>
          <w:lang w:eastAsia="en-US"/>
        </w:rPr>
        <w:t xml:space="preserve"> </w:t>
      </w:r>
      <w:r>
        <w:rPr>
          <w:sz w:val="28"/>
          <w:szCs w:val="28"/>
          <w:lang w:eastAsia="en-US"/>
        </w:rPr>
        <w:t xml:space="preserve">о предоставлении </w:t>
      </w:r>
      <w:r w:rsidR="00D9254D" w:rsidRPr="00AB53FD">
        <w:rPr>
          <w:sz w:val="28"/>
          <w:szCs w:val="28"/>
          <w:lang w:eastAsia="en-US"/>
        </w:rPr>
        <w:t>земельного участка</w:t>
      </w:r>
      <w:r w:rsidR="00D9254D">
        <w:rPr>
          <w:sz w:val="28"/>
          <w:szCs w:val="28"/>
          <w:lang w:eastAsia="en-US"/>
        </w:rPr>
        <w:t xml:space="preserve"> </w:t>
      </w:r>
      <w:r>
        <w:rPr>
          <w:sz w:val="28"/>
          <w:szCs w:val="28"/>
          <w:lang w:eastAsia="en-US"/>
        </w:rPr>
        <w:t>для создания семейного (родового) захоронения</w:t>
      </w:r>
    </w:p>
    <w:p w:rsidR="00D9254D" w:rsidRDefault="00D9254D" w:rsidP="00D9254D">
      <w:pPr>
        <w:pStyle w:val="unformattext"/>
        <w:shd w:val="clear" w:color="auto" w:fill="FFFFFF"/>
        <w:spacing w:before="0" w:beforeAutospacing="0" w:after="0" w:afterAutospacing="0" w:line="252" w:lineRule="atLeast"/>
        <w:jc w:val="both"/>
        <w:textAlignment w:val="baseline"/>
        <w:rPr>
          <w:sz w:val="28"/>
          <w:szCs w:val="28"/>
          <w:lang w:eastAsia="en-US"/>
        </w:rPr>
      </w:pPr>
    </w:p>
    <w:p w:rsidR="00CF699C" w:rsidRDefault="00CF699C" w:rsidP="00D9254D">
      <w:pPr>
        <w:pStyle w:val="unformattext"/>
        <w:shd w:val="clear" w:color="auto" w:fill="FFFFFF"/>
        <w:spacing w:before="0" w:beforeAutospacing="0" w:after="0" w:afterAutospacing="0" w:line="252" w:lineRule="atLeast"/>
        <w:jc w:val="both"/>
        <w:textAlignment w:val="baseline"/>
        <w:rPr>
          <w:color w:val="2D2D2D"/>
          <w:spacing w:val="1"/>
          <w:sz w:val="20"/>
          <w:szCs w:val="20"/>
        </w:rPr>
      </w:pPr>
    </w:p>
    <w:p w:rsidR="00D9254D" w:rsidRPr="00D9254D" w:rsidRDefault="00D9254D" w:rsidP="00D9254D">
      <w:pPr>
        <w:pStyle w:val="unformattext"/>
        <w:shd w:val="clear" w:color="auto" w:fill="FFFFFF"/>
        <w:spacing w:before="0" w:beforeAutospacing="0" w:after="0" w:afterAutospacing="0" w:line="252" w:lineRule="atLeast"/>
        <w:ind w:firstLine="708"/>
        <w:jc w:val="both"/>
        <w:textAlignment w:val="baseline"/>
        <w:rPr>
          <w:color w:val="2D2D2D"/>
          <w:spacing w:val="1"/>
          <w:sz w:val="28"/>
          <w:szCs w:val="28"/>
        </w:rPr>
      </w:pPr>
      <w:proofErr w:type="gramStart"/>
      <w:r w:rsidRPr="00D9254D">
        <w:rPr>
          <w:color w:val="2D2D2D"/>
          <w:spacing w:val="1"/>
          <w:sz w:val="28"/>
          <w:szCs w:val="28"/>
        </w:rPr>
        <w:t>Прошу  выделить</w:t>
      </w:r>
      <w:proofErr w:type="gramEnd"/>
      <w:r w:rsidRPr="00D9254D">
        <w:rPr>
          <w:color w:val="2D2D2D"/>
          <w:spacing w:val="1"/>
          <w:sz w:val="28"/>
          <w:szCs w:val="28"/>
        </w:rPr>
        <w:t xml:space="preserve">  земельный участок для создания семейного (родового) захоронения  на  кладбище ____ ______________ и захоронения (</w:t>
      </w:r>
      <w:proofErr w:type="spellStart"/>
      <w:r w:rsidRPr="00D9254D">
        <w:rPr>
          <w:color w:val="2D2D2D"/>
          <w:spacing w:val="1"/>
          <w:sz w:val="28"/>
          <w:szCs w:val="28"/>
        </w:rPr>
        <w:t>подзахоронения</w:t>
      </w:r>
      <w:proofErr w:type="spellEnd"/>
      <w:r w:rsidRPr="00D9254D">
        <w:rPr>
          <w:color w:val="2D2D2D"/>
          <w:spacing w:val="1"/>
          <w:sz w:val="28"/>
          <w:szCs w:val="28"/>
        </w:rPr>
        <w:t>), для создания семейного (родового) захоронения умершего, для создания семейного (родового) захоронения ___________________________________________</w:t>
      </w:r>
      <w:r>
        <w:rPr>
          <w:color w:val="2D2D2D"/>
          <w:spacing w:val="1"/>
          <w:sz w:val="28"/>
          <w:szCs w:val="28"/>
        </w:rPr>
        <w:t>_________________________</w:t>
      </w:r>
    </w:p>
    <w:p w:rsidR="00D9254D" w:rsidRPr="00D9254D" w:rsidRDefault="00D9254D" w:rsidP="00D9254D">
      <w:pPr>
        <w:pStyle w:val="unformattext"/>
        <w:shd w:val="clear" w:color="auto" w:fill="FFFFFF"/>
        <w:spacing w:before="0" w:beforeAutospacing="0" w:after="0" w:afterAutospacing="0" w:line="252" w:lineRule="atLeast"/>
        <w:textAlignment w:val="baseline"/>
        <w:rPr>
          <w:color w:val="2D2D2D"/>
          <w:spacing w:val="1"/>
          <w:sz w:val="22"/>
          <w:szCs w:val="22"/>
        </w:rPr>
      </w:pPr>
      <w:r w:rsidRPr="00D9254D">
        <w:rPr>
          <w:color w:val="2D2D2D"/>
          <w:spacing w:val="1"/>
          <w:sz w:val="28"/>
          <w:szCs w:val="28"/>
        </w:rPr>
        <w:t>                     </w:t>
      </w:r>
      <w:r w:rsidRPr="00D9254D">
        <w:rPr>
          <w:color w:val="2D2D2D"/>
          <w:spacing w:val="1"/>
          <w:sz w:val="22"/>
          <w:szCs w:val="22"/>
        </w:rPr>
        <w:t>(фамилия, имя, отчество умершего, для создания семейного (родового) захоронения)</w:t>
      </w:r>
    </w:p>
    <w:p w:rsidR="00D9254D" w:rsidRDefault="00D9254D" w:rsidP="00D9254D">
      <w:pPr>
        <w:pStyle w:val="unformattext"/>
        <w:shd w:val="clear" w:color="auto" w:fill="FFFFFF"/>
        <w:spacing w:before="0" w:beforeAutospacing="0" w:after="0" w:afterAutospacing="0" w:line="252" w:lineRule="atLeast"/>
        <w:textAlignment w:val="baseline"/>
        <w:rPr>
          <w:color w:val="2D2D2D"/>
          <w:spacing w:val="1"/>
          <w:sz w:val="28"/>
          <w:szCs w:val="28"/>
        </w:rPr>
      </w:pPr>
      <w:r w:rsidRPr="00D9254D">
        <w:rPr>
          <w:color w:val="2D2D2D"/>
          <w:spacing w:val="1"/>
          <w:sz w:val="28"/>
          <w:szCs w:val="28"/>
        </w:rPr>
        <w:t>дата рождения: _____________ дата смерти: ___________</w:t>
      </w:r>
    </w:p>
    <w:p w:rsidR="00D9254D" w:rsidRDefault="00D9254D" w:rsidP="00D9254D">
      <w:pPr>
        <w:pStyle w:val="unformattext"/>
        <w:shd w:val="clear" w:color="auto" w:fill="FFFFFF"/>
        <w:spacing w:before="0" w:beforeAutospacing="0" w:after="0" w:afterAutospacing="0" w:line="252" w:lineRule="atLeast"/>
        <w:textAlignment w:val="baseline"/>
        <w:rPr>
          <w:color w:val="2D2D2D"/>
          <w:spacing w:val="1"/>
          <w:sz w:val="28"/>
          <w:szCs w:val="28"/>
        </w:rPr>
      </w:pPr>
    </w:p>
    <w:p w:rsidR="00D9254D" w:rsidRPr="00D9254D" w:rsidRDefault="00D9254D" w:rsidP="00D9254D">
      <w:pPr>
        <w:pStyle w:val="unformattext"/>
        <w:shd w:val="clear" w:color="auto" w:fill="FFFFFF"/>
        <w:spacing w:before="0" w:beforeAutospacing="0" w:after="0" w:afterAutospacing="0" w:line="252" w:lineRule="atLeast"/>
        <w:textAlignment w:val="baseline"/>
        <w:rPr>
          <w:color w:val="2D2D2D"/>
          <w:spacing w:val="1"/>
          <w:sz w:val="28"/>
          <w:szCs w:val="28"/>
        </w:rPr>
      </w:pPr>
      <w:r w:rsidRPr="00D9254D">
        <w:rPr>
          <w:color w:val="2D2D2D"/>
          <w:spacing w:val="1"/>
          <w:sz w:val="28"/>
          <w:szCs w:val="28"/>
        </w:rPr>
        <w:t>Умерший _____________________________ приходи</w:t>
      </w:r>
      <w:r>
        <w:rPr>
          <w:color w:val="2D2D2D"/>
          <w:spacing w:val="1"/>
          <w:sz w:val="28"/>
          <w:szCs w:val="28"/>
        </w:rPr>
        <w:t>тся мне _______________</w:t>
      </w:r>
    </w:p>
    <w:p w:rsidR="00D9254D" w:rsidRDefault="00D9254D" w:rsidP="00D9254D">
      <w:pPr>
        <w:pStyle w:val="unformattext"/>
        <w:shd w:val="clear" w:color="auto" w:fill="FFFFFF"/>
        <w:spacing w:before="0" w:beforeAutospacing="0" w:after="0" w:afterAutospacing="0" w:line="252" w:lineRule="atLeast"/>
        <w:textAlignment w:val="baseline"/>
        <w:rPr>
          <w:color w:val="2D2D2D"/>
          <w:spacing w:val="1"/>
          <w:sz w:val="28"/>
          <w:szCs w:val="28"/>
        </w:rPr>
      </w:pPr>
    </w:p>
    <w:p w:rsidR="00CF699C" w:rsidRDefault="00D9254D" w:rsidP="00D9254D">
      <w:pPr>
        <w:pStyle w:val="unformattext"/>
        <w:shd w:val="clear" w:color="auto" w:fill="FFFFFF"/>
        <w:spacing w:before="0" w:beforeAutospacing="0" w:after="0" w:afterAutospacing="0" w:line="252" w:lineRule="atLeast"/>
        <w:textAlignment w:val="baseline"/>
        <w:rPr>
          <w:color w:val="2D2D2D"/>
          <w:spacing w:val="1"/>
          <w:sz w:val="28"/>
          <w:szCs w:val="28"/>
        </w:rPr>
      </w:pPr>
      <w:proofErr w:type="gramStart"/>
      <w:r w:rsidRPr="00D9254D">
        <w:rPr>
          <w:color w:val="2D2D2D"/>
          <w:spacing w:val="1"/>
          <w:sz w:val="28"/>
          <w:szCs w:val="28"/>
        </w:rPr>
        <w:t>Кол</w:t>
      </w:r>
      <w:r w:rsidR="00CF699C">
        <w:rPr>
          <w:color w:val="2D2D2D"/>
          <w:spacing w:val="1"/>
          <w:sz w:val="28"/>
          <w:szCs w:val="28"/>
        </w:rPr>
        <w:t>ичество  мест</w:t>
      </w:r>
      <w:proofErr w:type="gramEnd"/>
      <w:r w:rsidR="00CF699C">
        <w:rPr>
          <w:color w:val="2D2D2D"/>
          <w:spacing w:val="1"/>
          <w:sz w:val="28"/>
          <w:szCs w:val="28"/>
        </w:rPr>
        <w:t xml:space="preserve">  </w:t>
      </w:r>
      <w:r w:rsidRPr="00D9254D">
        <w:rPr>
          <w:color w:val="2D2D2D"/>
          <w:spacing w:val="1"/>
          <w:sz w:val="28"/>
          <w:szCs w:val="28"/>
        </w:rPr>
        <w:t xml:space="preserve">  всего  ___</w:t>
      </w:r>
      <w:r w:rsidR="00CF699C">
        <w:rPr>
          <w:color w:val="2D2D2D"/>
          <w:spacing w:val="1"/>
          <w:sz w:val="28"/>
          <w:szCs w:val="28"/>
        </w:rPr>
        <w:t>__________________________________________</w:t>
      </w:r>
      <w:r w:rsidRPr="00D9254D">
        <w:rPr>
          <w:color w:val="2D2D2D"/>
          <w:spacing w:val="1"/>
          <w:sz w:val="28"/>
          <w:szCs w:val="28"/>
        </w:rPr>
        <w:t xml:space="preserve"> </w:t>
      </w:r>
    </w:p>
    <w:p w:rsidR="00D9254D" w:rsidRPr="00D9254D" w:rsidRDefault="00D9254D" w:rsidP="00D9254D">
      <w:pPr>
        <w:pStyle w:val="unformattext"/>
        <w:shd w:val="clear" w:color="auto" w:fill="FFFFFF"/>
        <w:spacing w:before="0" w:beforeAutospacing="0" w:after="0" w:afterAutospacing="0" w:line="252" w:lineRule="atLeast"/>
        <w:textAlignment w:val="baseline"/>
        <w:rPr>
          <w:color w:val="2D2D2D"/>
          <w:spacing w:val="1"/>
          <w:sz w:val="28"/>
          <w:szCs w:val="28"/>
        </w:rPr>
      </w:pPr>
      <w:r w:rsidRPr="00D9254D">
        <w:rPr>
          <w:color w:val="2D2D2D"/>
          <w:spacing w:val="1"/>
          <w:sz w:val="28"/>
          <w:szCs w:val="28"/>
        </w:rPr>
        <w:t>из них: ___</w:t>
      </w:r>
      <w:r w:rsidR="00CF699C">
        <w:rPr>
          <w:color w:val="2D2D2D"/>
          <w:spacing w:val="1"/>
          <w:sz w:val="28"/>
          <w:szCs w:val="28"/>
        </w:rPr>
        <w:t>_________________</w:t>
      </w:r>
      <w:r w:rsidRPr="00D9254D">
        <w:rPr>
          <w:color w:val="2D2D2D"/>
          <w:spacing w:val="1"/>
          <w:sz w:val="28"/>
          <w:szCs w:val="28"/>
        </w:rPr>
        <w:t xml:space="preserve"> под </w:t>
      </w:r>
      <w:proofErr w:type="gramStart"/>
      <w:r w:rsidRPr="00D9254D">
        <w:rPr>
          <w:color w:val="2D2D2D"/>
          <w:spacing w:val="1"/>
          <w:sz w:val="28"/>
          <w:szCs w:val="28"/>
        </w:rPr>
        <w:t>захоронение</w:t>
      </w:r>
      <w:r w:rsidR="00CF699C">
        <w:rPr>
          <w:color w:val="2D2D2D"/>
          <w:spacing w:val="1"/>
          <w:sz w:val="28"/>
          <w:szCs w:val="28"/>
        </w:rPr>
        <w:t xml:space="preserve">  </w:t>
      </w:r>
      <w:r w:rsidRPr="00D9254D">
        <w:rPr>
          <w:color w:val="2D2D2D"/>
          <w:spacing w:val="1"/>
          <w:sz w:val="28"/>
          <w:szCs w:val="28"/>
        </w:rPr>
        <w:t>умершего</w:t>
      </w:r>
      <w:proofErr w:type="gramEnd"/>
      <w:r w:rsidRPr="00D9254D">
        <w:rPr>
          <w:color w:val="2D2D2D"/>
          <w:spacing w:val="1"/>
          <w:sz w:val="28"/>
          <w:szCs w:val="28"/>
        </w:rPr>
        <w:t xml:space="preserve">, </w:t>
      </w:r>
      <w:r w:rsidR="00CF699C">
        <w:rPr>
          <w:color w:val="2D2D2D"/>
          <w:spacing w:val="1"/>
          <w:sz w:val="28"/>
          <w:szCs w:val="28"/>
        </w:rPr>
        <w:t xml:space="preserve"> ____________ </w:t>
      </w:r>
      <w:r w:rsidRPr="00D9254D">
        <w:rPr>
          <w:color w:val="2D2D2D"/>
          <w:spacing w:val="1"/>
          <w:sz w:val="28"/>
          <w:szCs w:val="28"/>
        </w:rPr>
        <w:t>для создания семейного (родового) захоронения</w:t>
      </w:r>
      <w:r w:rsidR="00CF699C">
        <w:rPr>
          <w:color w:val="2D2D2D"/>
          <w:spacing w:val="1"/>
          <w:sz w:val="28"/>
          <w:szCs w:val="28"/>
        </w:rPr>
        <w:t xml:space="preserve"> </w:t>
      </w:r>
      <w:r w:rsidRPr="00D9254D">
        <w:rPr>
          <w:color w:val="2D2D2D"/>
          <w:spacing w:val="1"/>
          <w:sz w:val="28"/>
          <w:szCs w:val="28"/>
        </w:rPr>
        <w:t xml:space="preserve"> под будущие захоронения.</w:t>
      </w:r>
    </w:p>
    <w:p w:rsidR="00D9254D" w:rsidRPr="00D9254D" w:rsidRDefault="00CF699C" w:rsidP="00D9254D">
      <w:pPr>
        <w:pStyle w:val="unformattext"/>
        <w:shd w:val="clear" w:color="auto" w:fill="FFFFFF"/>
        <w:spacing w:before="0" w:beforeAutospacing="0" w:after="0" w:afterAutospacing="0" w:line="252" w:lineRule="atLeast"/>
        <w:ind w:firstLine="851"/>
        <w:jc w:val="both"/>
        <w:textAlignment w:val="baseline"/>
        <w:rPr>
          <w:color w:val="2D2D2D"/>
          <w:spacing w:val="1"/>
          <w:sz w:val="28"/>
          <w:szCs w:val="28"/>
        </w:rPr>
      </w:pPr>
      <w:r>
        <w:rPr>
          <w:color w:val="2D2D2D"/>
          <w:spacing w:val="1"/>
          <w:sz w:val="28"/>
          <w:szCs w:val="28"/>
        </w:rPr>
        <w:lastRenderedPageBreak/>
        <w:t>  Прошу   выдать   свидетельство    о   </w:t>
      </w:r>
      <w:proofErr w:type="gramStart"/>
      <w:r>
        <w:rPr>
          <w:color w:val="2D2D2D"/>
          <w:spacing w:val="1"/>
          <w:sz w:val="28"/>
          <w:szCs w:val="28"/>
        </w:rPr>
        <w:t>регистрации</w:t>
      </w:r>
      <w:r w:rsidR="00D9254D" w:rsidRPr="00D9254D">
        <w:rPr>
          <w:color w:val="2D2D2D"/>
          <w:spacing w:val="1"/>
          <w:sz w:val="28"/>
          <w:szCs w:val="28"/>
        </w:rPr>
        <w:t xml:space="preserve">  семейного</w:t>
      </w:r>
      <w:proofErr w:type="gramEnd"/>
      <w:r w:rsidR="00D9254D" w:rsidRPr="00D9254D">
        <w:rPr>
          <w:color w:val="2D2D2D"/>
          <w:spacing w:val="1"/>
          <w:sz w:val="28"/>
          <w:szCs w:val="28"/>
        </w:rPr>
        <w:t xml:space="preserve">  (родового) захоронения   на   мое  имя.  </w:t>
      </w:r>
      <w:proofErr w:type="gramStart"/>
      <w:r w:rsidR="00D9254D" w:rsidRPr="00D9254D">
        <w:rPr>
          <w:color w:val="2D2D2D"/>
          <w:spacing w:val="1"/>
          <w:sz w:val="28"/>
          <w:szCs w:val="28"/>
        </w:rPr>
        <w:t>Другие  родственники</w:t>
      </w:r>
      <w:proofErr w:type="gramEnd"/>
      <w:r w:rsidR="00D9254D" w:rsidRPr="00D9254D">
        <w:rPr>
          <w:color w:val="2D2D2D"/>
          <w:spacing w:val="1"/>
          <w:sz w:val="28"/>
          <w:szCs w:val="28"/>
        </w:rPr>
        <w:t xml:space="preserve">  к  выдаче  на  мое  имя удостоверения претензий не имеют. </w:t>
      </w:r>
    </w:p>
    <w:p w:rsidR="00D9254D" w:rsidRPr="00D9254D" w:rsidRDefault="00CF699C" w:rsidP="00D9254D">
      <w:pPr>
        <w:pStyle w:val="unformattext"/>
        <w:shd w:val="clear" w:color="auto" w:fill="FFFFFF"/>
        <w:spacing w:before="0" w:beforeAutospacing="0" w:after="0" w:afterAutospacing="0" w:line="252" w:lineRule="atLeast"/>
        <w:ind w:firstLine="851"/>
        <w:jc w:val="both"/>
        <w:textAlignment w:val="baseline"/>
        <w:rPr>
          <w:color w:val="2D2D2D"/>
          <w:spacing w:val="1"/>
          <w:sz w:val="28"/>
          <w:szCs w:val="28"/>
        </w:rPr>
      </w:pPr>
      <w:r>
        <w:rPr>
          <w:color w:val="2D2D2D"/>
          <w:spacing w:val="1"/>
          <w:sz w:val="28"/>
          <w:szCs w:val="28"/>
        </w:rPr>
        <w:t>   </w:t>
      </w:r>
      <w:proofErr w:type="gramStart"/>
      <w:r w:rsidR="00D9254D" w:rsidRPr="00D9254D">
        <w:rPr>
          <w:color w:val="2D2D2D"/>
          <w:spacing w:val="1"/>
          <w:sz w:val="28"/>
          <w:szCs w:val="28"/>
        </w:rPr>
        <w:t>Обязуюсь  содержать</w:t>
      </w:r>
      <w:proofErr w:type="gramEnd"/>
      <w:r w:rsidR="00D9254D" w:rsidRPr="00D9254D">
        <w:rPr>
          <w:color w:val="2D2D2D"/>
          <w:spacing w:val="1"/>
          <w:sz w:val="28"/>
          <w:szCs w:val="28"/>
        </w:rPr>
        <w:t xml:space="preserve">  предоставленный  земельный участок для создания семейного   (родового)   захоронения,  надмогильные  сооружения  и  зеленые насаждения   в   надлежащем   состоянии  собственными  силами  либо  силами предприятия,  оказывающего  такие  услуги;  производить  установку ограды и надмогильных сооружений в пределах предоставленного земельного участка. При </w:t>
      </w:r>
      <w:proofErr w:type="gramStart"/>
      <w:r w:rsidR="00D9254D" w:rsidRPr="00D9254D">
        <w:rPr>
          <w:color w:val="2D2D2D"/>
          <w:spacing w:val="1"/>
          <w:sz w:val="28"/>
          <w:szCs w:val="28"/>
        </w:rPr>
        <w:t>выявлении  организацией</w:t>
      </w:r>
      <w:proofErr w:type="gramEnd"/>
      <w:r w:rsidR="00D9254D" w:rsidRPr="00D9254D">
        <w:rPr>
          <w:color w:val="2D2D2D"/>
          <w:spacing w:val="1"/>
          <w:sz w:val="28"/>
          <w:szCs w:val="28"/>
        </w:rPr>
        <w:t xml:space="preserve">  по  содержанию  кладбища  несоответствия  размеров проведенного  мной  благоустройства   обязуюсь  в  течение  месяца привести размеры  благоустройства  в  соответствие.  </w:t>
      </w:r>
      <w:proofErr w:type="gramStart"/>
      <w:r w:rsidR="00D9254D" w:rsidRPr="00D9254D">
        <w:rPr>
          <w:color w:val="2D2D2D"/>
          <w:spacing w:val="1"/>
          <w:sz w:val="28"/>
          <w:szCs w:val="28"/>
        </w:rPr>
        <w:t>Иных  участков</w:t>
      </w:r>
      <w:proofErr w:type="gramEnd"/>
      <w:r w:rsidR="00D9254D" w:rsidRPr="00D9254D">
        <w:rPr>
          <w:color w:val="2D2D2D"/>
          <w:spacing w:val="1"/>
          <w:sz w:val="28"/>
          <w:szCs w:val="28"/>
        </w:rPr>
        <w:t xml:space="preserve">  для организации семейного  захоронения, оформленных  на  мое  имя, не имею.</w:t>
      </w:r>
    </w:p>
    <w:p w:rsidR="00D9254D" w:rsidRPr="00D9254D" w:rsidRDefault="00D9254D" w:rsidP="00D9254D">
      <w:pPr>
        <w:pStyle w:val="unformattext"/>
        <w:shd w:val="clear" w:color="auto" w:fill="FFFFFF"/>
        <w:spacing w:before="0" w:beforeAutospacing="0" w:after="0" w:afterAutospacing="0" w:line="252" w:lineRule="atLeast"/>
        <w:jc w:val="both"/>
        <w:textAlignment w:val="baseline"/>
        <w:rPr>
          <w:color w:val="2D2D2D"/>
          <w:spacing w:val="1"/>
          <w:sz w:val="28"/>
          <w:szCs w:val="28"/>
        </w:rPr>
      </w:pPr>
      <w:r w:rsidRPr="00D9254D">
        <w:rPr>
          <w:color w:val="2D2D2D"/>
          <w:spacing w:val="1"/>
          <w:sz w:val="28"/>
          <w:szCs w:val="28"/>
        </w:rPr>
        <w:t>    </w:t>
      </w:r>
    </w:p>
    <w:p w:rsidR="00D9254D" w:rsidRPr="00D9254D" w:rsidRDefault="00D9254D" w:rsidP="00D9254D">
      <w:pPr>
        <w:pStyle w:val="unformattext"/>
        <w:shd w:val="clear" w:color="auto" w:fill="FFFFFF"/>
        <w:spacing w:before="0" w:beforeAutospacing="0" w:after="0" w:afterAutospacing="0" w:line="252" w:lineRule="atLeast"/>
        <w:textAlignment w:val="baseline"/>
        <w:rPr>
          <w:color w:val="2D2D2D"/>
          <w:spacing w:val="1"/>
          <w:sz w:val="28"/>
          <w:szCs w:val="28"/>
        </w:rPr>
      </w:pPr>
      <w:r w:rsidRPr="00D9254D">
        <w:rPr>
          <w:color w:val="2D2D2D"/>
          <w:spacing w:val="1"/>
          <w:sz w:val="28"/>
          <w:szCs w:val="28"/>
        </w:rPr>
        <w:t>Прилагаю копии документов:</w:t>
      </w:r>
    </w:p>
    <w:p w:rsidR="00D9254D" w:rsidRPr="00D9254D" w:rsidRDefault="00D9254D" w:rsidP="00D9254D">
      <w:pPr>
        <w:pStyle w:val="unformattext"/>
        <w:shd w:val="clear" w:color="auto" w:fill="FFFFFF"/>
        <w:spacing w:before="0" w:beforeAutospacing="0" w:after="0" w:afterAutospacing="0" w:line="252" w:lineRule="atLeast"/>
        <w:textAlignment w:val="baseline"/>
        <w:rPr>
          <w:color w:val="2D2D2D"/>
          <w:spacing w:val="1"/>
          <w:sz w:val="28"/>
          <w:szCs w:val="28"/>
        </w:rPr>
      </w:pPr>
      <w:r w:rsidRPr="00D9254D">
        <w:rPr>
          <w:color w:val="2D2D2D"/>
          <w:spacing w:val="1"/>
          <w:sz w:val="28"/>
          <w:szCs w:val="28"/>
        </w:rPr>
        <w:t>1. _________________________________________</w:t>
      </w:r>
    </w:p>
    <w:p w:rsidR="00D9254D" w:rsidRPr="00D9254D" w:rsidRDefault="00D9254D" w:rsidP="00D9254D">
      <w:pPr>
        <w:pStyle w:val="unformattext"/>
        <w:shd w:val="clear" w:color="auto" w:fill="FFFFFF"/>
        <w:spacing w:before="0" w:beforeAutospacing="0" w:after="0" w:afterAutospacing="0" w:line="252" w:lineRule="atLeast"/>
        <w:textAlignment w:val="baseline"/>
        <w:rPr>
          <w:color w:val="2D2D2D"/>
          <w:spacing w:val="1"/>
          <w:sz w:val="28"/>
          <w:szCs w:val="28"/>
        </w:rPr>
      </w:pPr>
      <w:r w:rsidRPr="00D9254D">
        <w:rPr>
          <w:color w:val="2D2D2D"/>
          <w:spacing w:val="1"/>
          <w:sz w:val="28"/>
          <w:szCs w:val="28"/>
        </w:rPr>
        <w:t>2. _________________________________________</w:t>
      </w:r>
    </w:p>
    <w:p w:rsidR="00D9254D" w:rsidRPr="00D9254D" w:rsidRDefault="00D9254D" w:rsidP="00D9254D">
      <w:pPr>
        <w:pStyle w:val="unformattext"/>
        <w:shd w:val="clear" w:color="auto" w:fill="FFFFFF"/>
        <w:spacing w:before="0" w:beforeAutospacing="0" w:after="0" w:afterAutospacing="0" w:line="252" w:lineRule="atLeast"/>
        <w:textAlignment w:val="baseline"/>
        <w:rPr>
          <w:color w:val="2D2D2D"/>
          <w:spacing w:val="1"/>
          <w:sz w:val="28"/>
          <w:szCs w:val="28"/>
        </w:rPr>
      </w:pPr>
      <w:r w:rsidRPr="00D9254D">
        <w:rPr>
          <w:color w:val="2D2D2D"/>
          <w:spacing w:val="1"/>
          <w:sz w:val="28"/>
          <w:szCs w:val="28"/>
        </w:rPr>
        <w:t>3. _________________________________________</w:t>
      </w:r>
    </w:p>
    <w:p w:rsidR="00D9254D" w:rsidRPr="00D9254D" w:rsidRDefault="00D9254D" w:rsidP="00D9254D">
      <w:pPr>
        <w:pStyle w:val="ConsPlusNormal0"/>
        <w:jc w:val="right"/>
        <w:outlineLvl w:val="1"/>
        <w:rPr>
          <w:rFonts w:ascii="Times New Roman" w:hAnsi="Times New Roman" w:cs="Times New Roman"/>
          <w:sz w:val="28"/>
          <w:szCs w:val="28"/>
        </w:rPr>
      </w:pPr>
    </w:p>
    <w:p w:rsidR="00D9254D" w:rsidRPr="00D9254D" w:rsidRDefault="00D9254D" w:rsidP="00D9254D">
      <w:pPr>
        <w:pStyle w:val="ConsPlusNormal0"/>
        <w:jc w:val="right"/>
        <w:outlineLvl w:val="1"/>
        <w:rPr>
          <w:rFonts w:ascii="Times New Roman" w:hAnsi="Times New Roman" w:cs="Times New Roman"/>
          <w:sz w:val="28"/>
          <w:szCs w:val="28"/>
        </w:rPr>
      </w:pPr>
    </w:p>
    <w:p w:rsidR="00D9254D" w:rsidRPr="00D9254D" w:rsidRDefault="00D9254D" w:rsidP="00D9254D">
      <w:pPr>
        <w:pStyle w:val="ConsPlusNonformat"/>
        <w:jc w:val="both"/>
        <w:rPr>
          <w:rFonts w:ascii="Times New Roman" w:hAnsi="Times New Roman" w:cs="Times New Roman"/>
          <w:sz w:val="28"/>
          <w:szCs w:val="28"/>
        </w:rPr>
      </w:pPr>
      <w:r w:rsidRPr="00D9254D">
        <w:rPr>
          <w:rFonts w:ascii="Times New Roman" w:hAnsi="Times New Roman" w:cs="Times New Roman"/>
          <w:sz w:val="28"/>
          <w:szCs w:val="28"/>
        </w:rPr>
        <w:t xml:space="preserve">    "____"____________ 20____ г. /________________/_______________________</w:t>
      </w:r>
    </w:p>
    <w:p w:rsidR="00D9254D" w:rsidRPr="00CF699C" w:rsidRDefault="00D9254D" w:rsidP="00D9254D">
      <w:pPr>
        <w:pStyle w:val="ConsPlusNonformat"/>
        <w:jc w:val="both"/>
        <w:rPr>
          <w:rFonts w:ascii="Times New Roman" w:hAnsi="Times New Roman" w:cs="Times New Roman"/>
          <w:sz w:val="22"/>
          <w:szCs w:val="22"/>
        </w:rPr>
      </w:pPr>
      <w:r w:rsidRPr="00CF699C">
        <w:rPr>
          <w:rFonts w:ascii="Times New Roman" w:hAnsi="Times New Roman" w:cs="Times New Roman"/>
          <w:sz w:val="22"/>
          <w:szCs w:val="22"/>
        </w:rPr>
        <w:t xml:space="preserve">                                     </w:t>
      </w:r>
      <w:r w:rsidR="00CF699C">
        <w:rPr>
          <w:rFonts w:ascii="Times New Roman" w:hAnsi="Times New Roman" w:cs="Times New Roman"/>
          <w:sz w:val="22"/>
          <w:szCs w:val="22"/>
        </w:rPr>
        <w:t xml:space="preserve">                                              </w:t>
      </w:r>
      <w:r w:rsidRPr="00CF699C">
        <w:rPr>
          <w:rFonts w:ascii="Times New Roman" w:hAnsi="Times New Roman" w:cs="Times New Roman"/>
          <w:sz w:val="22"/>
          <w:szCs w:val="22"/>
        </w:rPr>
        <w:t>(</w:t>
      </w:r>
      <w:proofErr w:type="gramStart"/>
      <w:r w:rsidRPr="00CF699C">
        <w:rPr>
          <w:rFonts w:ascii="Times New Roman" w:hAnsi="Times New Roman" w:cs="Times New Roman"/>
          <w:sz w:val="22"/>
          <w:szCs w:val="22"/>
        </w:rPr>
        <w:t xml:space="preserve">подпись)   </w:t>
      </w:r>
      <w:proofErr w:type="gramEnd"/>
      <w:r w:rsidRPr="00CF699C">
        <w:rPr>
          <w:rFonts w:ascii="Times New Roman" w:hAnsi="Times New Roman" w:cs="Times New Roman"/>
          <w:sz w:val="22"/>
          <w:szCs w:val="22"/>
        </w:rPr>
        <w:t xml:space="preserve">   (расшифровка подписи)</w:t>
      </w:r>
    </w:p>
    <w:p w:rsidR="00D9254D" w:rsidRPr="00CF699C" w:rsidRDefault="00D9254D" w:rsidP="00D9254D">
      <w:pPr>
        <w:pStyle w:val="ConsPlusNonformat"/>
        <w:jc w:val="both"/>
        <w:rPr>
          <w:rFonts w:ascii="Times New Roman" w:hAnsi="Times New Roman" w:cs="Times New Roman"/>
          <w:sz w:val="22"/>
          <w:szCs w:val="22"/>
        </w:rPr>
      </w:pPr>
    </w:p>
    <w:p w:rsidR="00D9254D" w:rsidRPr="00D9254D" w:rsidRDefault="00D9254D" w:rsidP="00D9254D">
      <w:pPr>
        <w:pStyle w:val="ConsPlusNonformat"/>
        <w:jc w:val="both"/>
        <w:rPr>
          <w:rFonts w:ascii="Times New Roman" w:hAnsi="Times New Roman" w:cs="Times New Roman"/>
          <w:sz w:val="28"/>
          <w:szCs w:val="28"/>
        </w:rPr>
      </w:pPr>
      <w:r w:rsidRPr="00D9254D">
        <w:rPr>
          <w:rFonts w:ascii="Times New Roman" w:hAnsi="Times New Roman" w:cs="Times New Roman"/>
          <w:sz w:val="28"/>
          <w:szCs w:val="28"/>
        </w:rPr>
        <w:t xml:space="preserve">    Заявление  </w:t>
      </w:r>
      <w:r w:rsidR="00CF699C">
        <w:rPr>
          <w:rFonts w:ascii="Times New Roman" w:hAnsi="Times New Roman" w:cs="Times New Roman"/>
          <w:sz w:val="28"/>
          <w:szCs w:val="28"/>
        </w:rPr>
        <w:t xml:space="preserve"> принял: </w:t>
      </w:r>
      <w:r w:rsidRPr="00D9254D">
        <w:rPr>
          <w:rFonts w:ascii="Times New Roman" w:hAnsi="Times New Roman" w:cs="Times New Roman"/>
          <w:sz w:val="28"/>
          <w:szCs w:val="28"/>
        </w:rPr>
        <w:t>________________</w:t>
      </w:r>
      <w:r w:rsidR="00CF699C">
        <w:rPr>
          <w:rFonts w:ascii="Times New Roman" w:hAnsi="Times New Roman" w:cs="Times New Roman"/>
          <w:sz w:val="28"/>
          <w:szCs w:val="28"/>
        </w:rPr>
        <w:t>_____________________________</w:t>
      </w:r>
    </w:p>
    <w:p w:rsidR="00D9254D" w:rsidRPr="00D9254D" w:rsidRDefault="00D9254D" w:rsidP="00D9254D">
      <w:pPr>
        <w:pStyle w:val="ConsPlusNonformat"/>
        <w:jc w:val="both"/>
        <w:rPr>
          <w:rFonts w:ascii="Times New Roman" w:hAnsi="Times New Roman" w:cs="Times New Roman"/>
          <w:sz w:val="28"/>
          <w:szCs w:val="28"/>
        </w:rPr>
      </w:pPr>
    </w:p>
    <w:p w:rsidR="00D9254D" w:rsidRPr="00D9254D" w:rsidRDefault="00CF699C" w:rsidP="00D9254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w:t>
      </w:r>
      <w:r w:rsidR="00D9254D" w:rsidRPr="00D9254D">
        <w:rPr>
          <w:rFonts w:ascii="Times New Roman" w:hAnsi="Times New Roman" w:cs="Times New Roman"/>
          <w:sz w:val="28"/>
          <w:szCs w:val="28"/>
        </w:rPr>
        <w:t>____________ 20____ г. /______________/_________________________</w:t>
      </w:r>
    </w:p>
    <w:p w:rsidR="00D9254D" w:rsidRPr="00CF699C" w:rsidRDefault="00D9254D" w:rsidP="00D9254D">
      <w:pPr>
        <w:pStyle w:val="ConsPlusNonformat"/>
        <w:jc w:val="both"/>
        <w:rPr>
          <w:rFonts w:ascii="Times New Roman" w:hAnsi="Times New Roman" w:cs="Times New Roman"/>
          <w:sz w:val="22"/>
          <w:szCs w:val="22"/>
        </w:rPr>
      </w:pPr>
      <w:r w:rsidRPr="00CF699C">
        <w:rPr>
          <w:rFonts w:ascii="Times New Roman" w:hAnsi="Times New Roman" w:cs="Times New Roman"/>
          <w:sz w:val="22"/>
          <w:szCs w:val="22"/>
        </w:rPr>
        <w:t xml:space="preserve">                                    </w:t>
      </w:r>
      <w:r w:rsidR="00CF699C">
        <w:rPr>
          <w:rFonts w:ascii="Times New Roman" w:hAnsi="Times New Roman" w:cs="Times New Roman"/>
          <w:sz w:val="22"/>
          <w:szCs w:val="22"/>
        </w:rPr>
        <w:t xml:space="preserve">                                </w:t>
      </w:r>
      <w:r w:rsidRPr="00CF699C">
        <w:rPr>
          <w:rFonts w:ascii="Times New Roman" w:hAnsi="Times New Roman" w:cs="Times New Roman"/>
          <w:sz w:val="22"/>
          <w:szCs w:val="22"/>
        </w:rPr>
        <w:t xml:space="preserve"> (</w:t>
      </w:r>
      <w:proofErr w:type="gramStart"/>
      <w:r w:rsidRPr="00CF699C">
        <w:rPr>
          <w:rFonts w:ascii="Times New Roman" w:hAnsi="Times New Roman" w:cs="Times New Roman"/>
          <w:sz w:val="22"/>
          <w:szCs w:val="22"/>
        </w:rPr>
        <w:t xml:space="preserve">подпись)   </w:t>
      </w:r>
      <w:proofErr w:type="gramEnd"/>
      <w:r w:rsidRPr="00CF699C">
        <w:rPr>
          <w:rFonts w:ascii="Times New Roman" w:hAnsi="Times New Roman" w:cs="Times New Roman"/>
          <w:sz w:val="22"/>
          <w:szCs w:val="22"/>
        </w:rPr>
        <w:t xml:space="preserve">   (расшифровка подписи)</w:t>
      </w:r>
    </w:p>
    <w:p w:rsidR="00D9254D" w:rsidRPr="00CF699C" w:rsidRDefault="00D9254D">
      <w:pPr>
        <w:ind w:firstLine="709"/>
        <w:jc w:val="center"/>
        <w:rPr>
          <w:sz w:val="22"/>
          <w:szCs w:val="22"/>
          <w:lang w:eastAsia="en-US"/>
        </w:rPr>
      </w:pPr>
    </w:p>
    <w:p w:rsidR="00D9254D" w:rsidRDefault="00D9254D">
      <w:pPr>
        <w:ind w:firstLine="709"/>
        <w:jc w:val="center"/>
        <w:rPr>
          <w:sz w:val="28"/>
          <w:szCs w:val="28"/>
          <w:lang w:eastAsia="en-US"/>
        </w:rPr>
      </w:pPr>
    </w:p>
    <w:p w:rsidR="00931E62" w:rsidRDefault="00931E62" w:rsidP="00931E62">
      <w:pPr>
        <w:suppressAutoHyphens w:val="0"/>
        <w:autoSpaceDE w:val="0"/>
        <w:jc w:val="both"/>
        <w:rPr>
          <w:sz w:val="28"/>
          <w:szCs w:val="28"/>
          <w:lang w:eastAsia="ru-RU"/>
        </w:rPr>
      </w:pPr>
      <w:r>
        <w:rPr>
          <w:sz w:val="28"/>
          <w:szCs w:val="28"/>
          <w:lang w:eastAsia="ru-RU"/>
        </w:rPr>
        <w:t>Исполняющий обязанности</w:t>
      </w:r>
    </w:p>
    <w:p w:rsidR="00931E62" w:rsidRDefault="00931E62" w:rsidP="00931E62">
      <w:pPr>
        <w:suppressAutoHyphens w:val="0"/>
        <w:autoSpaceDE w:val="0"/>
        <w:jc w:val="both"/>
        <w:rPr>
          <w:sz w:val="28"/>
          <w:szCs w:val="28"/>
          <w:lang w:eastAsia="ru-RU"/>
        </w:rPr>
      </w:pPr>
      <w:r>
        <w:rPr>
          <w:sz w:val="28"/>
          <w:szCs w:val="28"/>
          <w:lang w:eastAsia="ru-RU"/>
        </w:rPr>
        <w:t xml:space="preserve">Главы Журавского сельского </w:t>
      </w:r>
    </w:p>
    <w:p w:rsidR="00931E62" w:rsidRDefault="00931E62" w:rsidP="00931E62">
      <w:pPr>
        <w:suppressAutoHyphens w:val="0"/>
        <w:autoSpaceDE w:val="0"/>
        <w:rPr>
          <w:sz w:val="28"/>
          <w:szCs w:val="28"/>
          <w:lang w:eastAsia="ru-RU"/>
        </w:rPr>
      </w:pPr>
      <w:r>
        <w:rPr>
          <w:sz w:val="28"/>
          <w:szCs w:val="28"/>
          <w:lang w:eastAsia="ru-RU"/>
        </w:rPr>
        <w:t xml:space="preserve">поселения Кореновского района                                                      Т.И. </w:t>
      </w:r>
      <w:proofErr w:type="spellStart"/>
      <w:r>
        <w:rPr>
          <w:sz w:val="28"/>
          <w:szCs w:val="28"/>
          <w:lang w:eastAsia="ru-RU"/>
        </w:rPr>
        <w:t>Шапошник</w:t>
      </w:r>
      <w:proofErr w:type="spellEnd"/>
      <w:r>
        <w:rPr>
          <w:sz w:val="28"/>
          <w:szCs w:val="28"/>
          <w:lang w:eastAsia="ru-RU"/>
        </w:rPr>
        <w:t xml:space="preserve">  </w:t>
      </w:r>
    </w:p>
    <w:p w:rsidR="000123AE" w:rsidRDefault="000123AE" w:rsidP="000123AE">
      <w:pPr>
        <w:rPr>
          <w:sz w:val="28"/>
          <w:szCs w:val="28"/>
          <w:lang w:eastAsia="en-US"/>
        </w:rPr>
      </w:pPr>
    </w:p>
    <w:p w:rsidR="00D9254D" w:rsidRDefault="00D9254D">
      <w:pPr>
        <w:ind w:firstLine="709"/>
        <w:rPr>
          <w:sz w:val="28"/>
          <w:szCs w:val="28"/>
          <w:lang w:eastAsia="en-US"/>
        </w:rPr>
      </w:pPr>
    </w:p>
    <w:p w:rsidR="009615EA" w:rsidRDefault="009615EA">
      <w:pPr>
        <w:ind w:firstLine="709"/>
        <w:rPr>
          <w:strike/>
          <w:color w:val="00B050"/>
          <w:sz w:val="28"/>
          <w:szCs w:val="28"/>
          <w:lang w:eastAsia="en-US"/>
        </w:rPr>
      </w:pPr>
    </w:p>
    <w:p w:rsidR="009615EA" w:rsidRDefault="009615EA">
      <w:pPr>
        <w:ind w:firstLine="709"/>
        <w:rPr>
          <w:strike/>
          <w:color w:val="00B050"/>
          <w:sz w:val="28"/>
          <w:szCs w:val="28"/>
          <w:lang w:eastAsia="en-US"/>
        </w:rPr>
      </w:pPr>
    </w:p>
    <w:p w:rsidR="009615EA" w:rsidRDefault="009615EA">
      <w:pPr>
        <w:ind w:firstLine="709"/>
        <w:rPr>
          <w:strike/>
          <w:color w:val="00B050"/>
          <w:sz w:val="28"/>
          <w:szCs w:val="28"/>
          <w:lang w:eastAsia="en-US"/>
        </w:rPr>
      </w:pPr>
    </w:p>
    <w:p w:rsidR="009615EA" w:rsidRDefault="009615EA">
      <w:pPr>
        <w:ind w:firstLine="709"/>
        <w:rPr>
          <w:strike/>
          <w:color w:val="00B050"/>
          <w:sz w:val="28"/>
          <w:szCs w:val="28"/>
          <w:lang w:eastAsia="en-US"/>
        </w:rPr>
      </w:pPr>
    </w:p>
    <w:p w:rsidR="009615EA" w:rsidRDefault="009615EA">
      <w:pPr>
        <w:ind w:firstLine="709"/>
        <w:rPr>
          <w:strike/>
          <w:color w:val="00B050"/>
          <w:sz w:val="28"/>
          <w:szCs w:val="28"/>
          <w:lang w:eastAsia="en-US"/>
        </w:rPr>
      </w:pPr>
    </w:p>
    <w:p w:rsidR="009615EA" w:rsidRDefault="009615EA">
      <w:pPr>
        <w:ind w:firstLine="709"/>
        <w:rPr>
          <w:strike/>
          <w:color w:val="00B050"/>
          <w:sz w:val="28"/>
          <w:szCs w:val="28"/>
          <w:lang w:eastAsia="en-US"/>
        </w:rPr>
      </w:pPr>
    </w:p>
    <w:p w:rsidR="009615EA" w:rsidRDefault="009615EA">
      <w:pPr>
        <w:ind w:firstLine="709"/>
        <w:rPr>
          <w:strike/>
          <w:color w:val="00B050"/>
          <w:sz w:val="28"/>
          <w:szCs w:val="28"/>
          <w:lang w:eastAsia="en-US"/>
        </w:rPr>
      </w:pPr>
    </w:p>
    <w:p w:rsidR="009615EA" w:rsidRDefault="009615EA">
      <w:pPr>
        <w:ind w:firstLine="709"/>
        <w:rPr>
          <w:strike/>
          <w:color w:val="00B050"/>
          <w:sz w:val="28"/>
          <w:szCs w:val="28"/>
          <w:lang w:eastAsia="en-US"/>
        </w:rPr>
      </w:pPr>
    </w:p>
    <w:p w:rsidR="009615EA" w:rsidRDefault="009615EA">
      <w:pPr>
        <w:ind w:firstLine="709"/>
        <w:rPr>
          <w:strike/>
          <w:color w:val="00B050"/>
          <w:sz w:val="28"/>
          <w:szCs w:val="28"/>
          <w:lang w:eastAsia="en-US"/>
        </w:rPr>
      </w:pPr>
    </w:p>
    <w:p w:rsidR="009615EA" w:rsidRDefault="009615EA">
      <w:pPr>
        <w:ind w:firstLine="709"/>
        <w:rPr>
          <w:strike/>
          <w:color w:val="00B050"/>
          <w:sz w:val="28"/>
          <w:szCs w:val="28"/>
          <w:lang w:eastAsia="en-US"/>
        </w:rPr>
      </w:pPr>
    </w:p>
    <w:p w:rsidR="009615EA" w:rsidRDefault="009615EA">
      <w:pPr>
        <w:ind w:firstLine="709"/>
        <w:rPr>
          <w:strike/>
          <w:color w:val="00B050"/>
          <w:sz w:val="28"/>
          <w:szCs w:val="28"/>
          <w:lang w:eastAsia="en-US"/>
        </w:rPr>
      </w:pPr>
    </w:p>
    <w:p w:rsidR="00931E62" w:rsidRDefault="00931E62">
      <w:pPr>
        <w:ind w:firstLine="709"/>
        <w:rPr>
          <w:strike/>
          <w:color w:val="00B050"/>
          <w:sz w:val="28"/>
          <w:szCs w:val="28"/>
          <w:lang w:eastAsia="en-US"/>
        </w:rPr>
      </w:pPr>
    </w:p>
    <w:p w:rsidR="00931E62" w:rsidRDefault="00931E62">
      <w:pPr>
        <w:ind w:firstLine="709"/>
        <w:rPr>
          <w:strike/>
          <w:color w:val="00B050"/>
          <w:sz w:val="28"/>
          <w:szCs w:val="28"/>
          <w:lang w:eastAsia="en-US"/>
        </w:rPr>
      </w:pPr>
    </w:p>
    <w:p w:rsidR="00931E62" w:rsidRDefault="00931E62">
      <w:pPr>
        <w:ind w:firstLine="709"/>
        <w:rPr>
          <w:strike/>
          <w:color w:val="00B050"/>
          <w:sz w:val="28"/>
          <w:szCs w:val="28"/>
          <w:lang w:eastAsia="en-US"/>
        </w:rPr>
      </w:pPr>
    </w:p>
    <w:p w:rsidR="00931E62" w:rsidRDefault="00931E62">
      <w:pPr>
        <w:ind w:firstLine="709"/>
        <w:rPr>
          <w:strike/>
          <w:color w:val="00B050"/>
          <w:sz w:val="28"/>
          <w:szCs w:val="28"/>
          <w:lang w:eastAsia="en-US"/>
        </w:rPr>
      </w:pPr>
    </w:p>
    <w:p w:rsidR="00931E62" w:rsidRDefault="00931E62">
      <w:pPr>
        <w:ind w:firstLine="709"/>
        <w:rPr>
          <w:strike/>
          <w:color w:val="00B050"/>
          <w:sz w:val="28"/>
          <w:szCs w:val="28"/>
          <w:lang w:eastAsia="en-US"/>
        </w:rPr>
      </w:pPr>
    </w:p>
    <w:p w:rsidR="00931E62" w:rsidRDefault="00931E62">
      <w:pPr>
        <w:ind w:firstLine="709"/>
        <w:rPr>
          <w:strike/>
          <w:color w:val="00B050"/>
          <w:sz w:val="28"/>
          <w:szCs w:val="28"/>
          <w:lang w:eastAsia="en-US"/>
        </w:rPr>
      </w:pPr>
    </w:p>
    <w:tbl>
      <w:tblPr>
        <w:tblW w:w="0" w:type="auto"/>
        <w:tblLayout w:type="fixed"/>
        <w:tblLook w:val="0000" w:firstRow="0" w:lastRow="0" w:firstColumn="0" w:lastColumn="0" w:noHBand="0" w:noVBand="0"/>
      </w:tblPr>
      <w:tblGrid>
        <w:gridCol w:w="4216"/>
        <w:gridCol w:w="5355"/>
      </w:tblGrid>
      <w:tr w:rsidR="00342A33">
        <w:tc>
          <w:tcPr>
            <w:tcW w:w="4216" w:type="dxa"/>
            <w:shd w:val="clear" w:color="auto" w:fill="auto"/>
          </w:tcPr>
          <w:p w:rsidR="00342A33" w:rsidRDefault="00342A33">
            <w:pPr>
              <w:widowControl w:val="0"/>
              <w:autoSpaceDE w:val="0"/>
              <w:snapToGrid w:val="0"/>
              <w:spacing w:line="200" w:lineRule="atLeast"/>
              <w:jc w:val="right"/>
              <w:rPr>
                <w:sz w:val="28"/>
                <w:szCs w:val="28"/>
                <w:shd w:val="clear" w:color="auto" w:fill="FFFFFF"/>
                <w:lang w:eastAsia="ar-SA"/>
              </w:rPr>
            </w:pPr>
          </w:p>
        </w:tc>
        <w:tc>
          <w:tcPr>
            <w:tcW w:w="5355" w:type="dxa"/>
            <w:shd w:val="clear" w:color="auto" w:fill="auto"/>
          </w:tcPr>
          <w:p w:rsidR="00342A33" w:rsidRPr="00AB53FD" w:rsidRDefault="008E29F6" w:rsidP="00E8053A">
            <w:pPr>
              <w:widowControl w:val="0"/>
              <w:autoSpaceDE w:val="0"/>
              <w:snapToGrid w:val="0"/>
              <w:spacing w:line="200" w:lineRule="atLeast"/>
              <w:rPr>
                <w:sz w:val="28"/>
                <w:szCs w:val="28"/>
                <w:shd w:val="clear" w:color="auto" w:fill="FFFFFF"/>
                <w:lang w:eastAsia="ar-SA"/>
              </w:rPr>
            </w:pPr>
            <w:r>
              <w:rPr>
                <w:sz w:val="28"/>
                <w:szCs w:val="28"/>
                <w:shd w:val="clear" w:color="auto" w:fill="FFFFFF"/>
                <w:lang w:eastAsia="ar-SA"/>
              </w:rPr>
              <w:t xml:space="preserve">            </w:t>
            </w:r>
            <w:r w:rsidR="00CF699C">
              <w:rPr>
                <w:sz w:val="28"/>
                <w:szCs w:val="28"/>
                <w:shd w:val="clear" w:color="auto" w:fill="FFFFFF"/>
                <w:lang w:eastAsia="ar-SA"/>
              </w:rPr>
              <w:t xml:space="preserve">  </w:t>
            </w:r>
            <w:r w:rsidR="00342A33">
              <w:rPr>
                <w:sz w:val="28"/>
                <w:szCs w:val="28"/>
                <w:shd w:val="clear" w:color="auto" w:fill="FFFFFF"/>
                <w:lang w:eastAsia="ar-SA"/>
              </w:rPr>
              <w:t>ПРИЛОЖЕНИЕ № 4</w:t>
            </w:r>
          </w:p>
          <w:p w:rsidR="00342A33" w:rsidRDefault="00342A33">
            <w:pPr>
              <w:widowControl w:val="0"/>
              <w:autoSpaceDE w:val="0"/>
              <w:spacing w:line="200" w:lineRule="atLeast"/>
              <w:jc w:val="center"/>
            </w:pPr>
            <w:r>
              <w:rPr>
                <w:kern w:val="2"/>
                <w:sz w:val="28"/>
                <w:szCs w:val="28"/>
                <w:shd w:val="clear" w:color="auto" w:fill="FFFFFF"/>
                <w:lang w:eastAsia="ar-SA"/>
              </w:rPr>
              <w:t>к административному регламенту</w:t>
            </w:r>
          </w:p>
          <w:p w:rsidR="00342A33" w:rsidRDefault="00342A33">
            <w:pPr>
              <w:widowControl w:val="0"/>
              <w:autoSpaceDE w:val="0"/>
              <w:spacing w:line="200" w:lineRule="atLeast"/>
              <w:jc w:val="center"/>
            </w:pPr>
            <w:r>
              <w:rPr>
                <w:kern w:val="2"/>
                <w:sz w:val="28"/>
                <w:szCs w:val="28"/>
                <w:shd w:val="clear" w:color="auto" w:fill="FFFFFF"/>
                <w:lang w:eastAsia="ar-SA"/>
              </w:rPr>
              <w:t xml:space="preserve">предоставления администрацией </w:t>
            </w:r>
            <w:r w:rsidR="00401321">
              <w:rPr>
                <w:kern w:val="2"/>
                <w:sz w:val="28"/>
                <w:szCs w:val="28"/>
                <w:shd w:val="clear" w:color="auto" w:fill="FFFFFF"/>
                <w:lang w:eastAsia="ar-SA"/>
              </w:rPr>
              <w:t>Журавского</w:t>
            </w:r>
            <w:r>
              <w:rPr>
                <w:kern w:val="2"/>
                <w:sz w:val="28"/>
                <w:szCs w:val="28"/>
                <w:shd w:val="clear" w:color="auto" w:fill="FFFFFF"/>
                <w:lang w:eastAsia="ar-SA"/>
              </w:rPr>
              <w:t xml:space="preserve"> сельского поселения Кореновского района муниципальной услуги «Предоставление участка земли для создания семейных (родовых) захоронений</w:t>
            </w:r>
            <w:r w:rsidR="00AB53FD" w:rsidRPr="00AB53FD">
              <w:rPr>
                <w:kern w:val="2"/>
                <w:sz w:val="28"/>
                <w:szCs w:val="28"/>
                <w:shd w:val="clear" w:color="auto" w:fill="FFFFFF"/>
                <w:lang w:eastAsia="ar-SA"/>
              </w:rPr>
              <w:t xml:space="preserve"> на территории </w:t>
            </w:r>
            <w:r w:rsidR="00401321">
              <w:rPr>
                <w:kern w:val="2"/>
                <w:sz w:val="28"/>
                <w:szCs w:val="28"/>
                <w:shd w:val="clear" w:color="auto" w:fill="FFFFFF"/>
                <w:lang w:eastAsia="ar-SA"/>
              </w:rPr>
              <w:t>Журавского</w:t>
            </w:r>
            <w:r w:rsidR="00AB53FD" w:rsidRPr="00AB53FD">
              <w:rPr>
                <w:kern w:val="2"/>
                <w:sz w:val="28"/>
                <w:szCs w:val="28"/>
                <w:shd w:val="clear" w:color="auto" w:fill="FFFFFF"/>
                <w:lang w:eastAsia="ar-SA"/>
              </w:rPr>
              <w:t xml:space="preserve"> сельского поселения Кореновского района</w:t>
            </w:r>
            <w:r>
              <w:rPr>
                <w:kern w:val="2"/>
                <w:sz w:val="28"/>
                <w:szCs w:val="28"/>
                <w:shd w:val="clear" w:color="auto" w:fill="FFFFFF"/>
                <w:lang w:eastAsia="ar-SA"/>
              </w:rPr>
              <w:t>»</w:t>
            </w:r>
          </w:p>
        </w:tc>
      </w:tr>
    </w:tbl>
    <w:p w:rsidR="00342A33" w:rsidRDefault="00342A33">
      <w:pPr>
        <w:rPr>
          <w:sz w:val="28"/>
          <w:szCs w:val="28"/>
        </w:rPr>
      </w:pPr>
    </w:p>
    <w:p w:rsidR="00342A33" w:rsidRDefault="00342A33">
      <w:pPr>
        <w:rPr>
          <w:sz w:val="28"/>
          <w:szCs w:val="28"/>
        </w:rPr>
      </w:pPr>
    </w:p>
    <w:p w:rsidR="00342A33" w:rsidRDefault="00342A33">
      <w:pPr>
        <w:jc w:val="center"/>
      </w:pPr>
      <w:r>
        <w:rPr>
          <w:b/>
          <w:sz w:val="28"/>
          <w:szCs w:val="28"/>
          <w:lang w:eastAsia="en-US"/>
        </w:rPr>
        <w:t xml:space="preserve">ОБРАЗЕЦ ЗАПОЛНЕНИЯ </w:t>
      </w:r>
    </w:p>
    <w:p w:rsidR="00342A33" w:rsidRDefault="00342A33">
      <w:pPr>
        <w:jc w:val="center"/>
      </w:pPr>
      <w:r>
        <w:rPr>
          <w:b/>
          <w:sz w:val="28"/>
          <w:szCs w:val="28"/>
          <w:lang w:eastAsia="en-US"/>
        </w:rPr>
        <w:t xml:space="preserve">заявления о предоставлении </w:t>
      </w:r>
      <w:r w:rsidR="00D9254D" w:rsidRPr="00AB53FD">
        <w:rPr>
          <w:b/>
          <w:sz w:val="28"/>
          <w:szCs w:val="28"/>
          <w:lang w:eastAsia="en-US"/>
        </w:rPr>
        <w:t>земельного участка</w:t>
      </w:r>
      <w:r w:rsidR="00D9254D">
        <w:rPr>
          <w:b/>
          <w:sz w:val="28"/>
          <w:szCs w:val="28"/>
          <w:lang w:eastAsia="en-US"/>
        </w:rPr>
        <w:t xml:space="preserve"> </w:t>
      </w:r>
      <w:r>
        <w:rPr>
          <w:b/>
          <w:sz w:val="28"/>
          <w:szCs w:val="28"/>
          <w:lang w:eastAsia="en-US"/>
        </w:rPr>
        <w:t>для создания семейного (родового) захоронения</w:t>
      </w:r>
    </w:p>
    <w:p w:rsidR="00342A33" w:rsidRDefault="00342A33">
      <w:pPr>
        <w:ind w:left="3544"/>
        <w:rPr>
          <w:b/>
          <w:sz w:val="28"/>
          <w:szCs w:val="28"/>
          <w:lang w:eastAsia="en-US"/>
        </w:rPr>
      </w:pPr>
    </w:p>
    <w:p w:rsidR="00342A33" w:rsidRDefault="00342A33">
      <w:pPr>
        <w:ind w:left="3544"/>
        <w:rPr>
          <w:b/>
          <w:sz w:val="28"/>
          <w:szCs w:val="28"/>
          <w:lang w:eastAsia="en-US"/>
        </w:rPr>
      </w:pPr>
    </w:p>
    <w:p w:rsidR="00342A33" w:rsidRDefault="00342A33">
      <w:pPr>
        <w:ind w:left="3544"/>
      </w:pPr>
      <w:r>
        <w:rPr>
          <w:sz w:val="28"/>
          <w:szCs w:val="28"/>
          <w:lang w:eastAsia="en-US"/>
        </w:rPr>
        <w:t xml:space="preserve">Главе </w:t>
      </w:r>
      <w:r w:rsidR="00401321">
        <w:rPr>
          <w:sz w:val="28"/>
          <w:szCs w:val="28"/>
          <w:lang w:eastAsia="en-US"/>
        </w:rPr>
        <w:t>Журавского</w:t>
      </w:r>
      <w:r>
        <w:rPr>
          <w:sz w:val="28"/>
          <w:szCs w:val="28"/>
          <w:lang w:eastAsia="en-US"/>
        </w:rPr>
        <w:t xml:space="preserve"> сельского</w:t>
      </w:r>
    </w:p>
    <w:p w:rsidR="00342A33" w:rsidRDefault="00342A33">
      <w:pPr>
        <w:ind w:left="3544"/>
      </w:pPr>
      <w:r>
        <w:rPr>
          <w:sz w:val="28"/>
          <w:szCs w:val="28"/>
          <w:lang w:eastAsia="en-US"/>
        </w:rPr>
        <w:t>поселения Кореновского района</w:t>
      </w:r>
    </w:p>
    <w:p w:rsidR="00342A33" w:rsidRDefault="0041550E">
      <w:pPr>
        <w:ind w:left="3544"/>
      </w:pPr>
      <w:r>
        <w:rPr>
          <w:sz w:val="28"/>
          <w:szCs w:val="28"/>
          <w:lang w:eastAsia="en-US"/>
        </w:rPr>
        <w:t>Андреевой Г.Н.</w:t>
      </w:r>
      <w:r w:rsidR="00342A33">
        <w:rPr>
          <w:sz w:val="28"/>
          <w:szCs w:val="28"/>
          <w:lang w:eastAsia="en-US"/>
        </w:rPr>
        <w:t>____________________________</w:t>
      </w:r>
    </w:p>
    <w:p w:rsidR="00342A33" w:rsidRPr="00E8053A" w:rsidRDefault="00342A33">
      <w:pPr>
        <w:ind w:left="3544" w:firstLine="142"/>
        <w:rPr>
          <w:sz w:val="22"/>
          <w:szCs w:val="22"/>
        </w:rPr>
      </w:pPr>
      <w:r w:rsidRPr="00E8053A">
        <w:rPr>
          <w:sz w:val="22"/>
          <w:szCs w:val="22"/>
          <w:lang w:eastAsia="en-US"/>
        </w:rPr>
        <w:t xml:space="preserve">                   (Ф.И.О.)</w:t>
      </w:r>
    </w:p>
    <w:p w:rsidR="00342A33" w:rsidRDefault="00342A33">
      <w:pPr>
        <w:ind w:left="3544"/>
      </w:pPr>
      <w:r>
        <w:rPr>
          <w:sz w:val="28"/>
          <w:szCs w:val="28"/>
          <w:lang w:eastAsia="en-US"/>
        </w:rPr>
        <w:t>_</w:t>
      </w:r>
      <w:r>
        <w:rPr>
          <w:sz w:val="28"/>
          <w:szCs w:val="28"/>
          <w:u w:val="single"/>
          <w:lang w:eastAsia="en-US"/>
        </w:rPr>
        <w:t>Ивановой Татьяны Петровны</w:t>
      </w:r>
      <w:r>
        <w:rPr>
          <w:sz w:val="28"/>
          <w:szCs w:val="28"/>
          <w:lang w:eastAsia="en-US"/>
        </w:rPr>
        <w:t>________________</w:t>
      </w:r>
    </w:p>
    <w:p w:rsidR="00342A33" w:rsidRPr="00E8053A" w:rsidRDefault="00342A33">
      <w:pPr>
        <w:ind w:left="3544" w:firstLine="142"/>
        <w:rPr>
          <w:sz w:val="22"/>
          <w:szCs w:val="22"/>
        </w:rPr>
      </w:pPr>
      <w:r>
        <w:rPr>
          <w:sz w:val="28"/>
          <w:szCs w:val="28"/>
          <w:lang w:eastAsia="en-US"/>
        </w:rPr>
        <w:t xml:space="preserve">            </w:t>
      </w:r>
      <w:r w:rsidRPr="00E8053A">
        <w:rPr>
          <w:sz w:val="22"/>
          <w:szCs w:val="22"/>
          <w:lang w:eastAsia="en-US"/>
        </w:rPr>
        <w:t>(Ф.И.О. заявителя)</w:t>
      </w:r>
    </w:p>
    <w:p w:rsidR="00342A33" w:rsidRDefault="00342A33">
      <w:pPr>
        <w:ind w:left="3544" w:firstLine="142"/>
      </w:pPr>
      <w:r>
        <w:rPr>
          <w:sz w:val="28"/>
          <w:szCs w:val="28"/>
          <w:lang w:eastAsia="en-US"/>
        </w:rPr>
        <w:t>проживающего по адресу (для физических лиц)</w:t>
      </w:r>
    </w:p>
    <w:p w:rsidR="00342A33" w:rsidRDefault="00342A33">
      <w:pPr>
        <w:ind w:left="3544"/>
      </w:pPr>
      <w:r>
        <w:rPr>
          <w:sz w:val="28"/>
          <w:szCs w:val="28"/>
          <w:lang w:eastAsia="en-US"/>
        </w:rPr>
        <w:t>_</w:t>
      </w:r>
      <w:proofErr w:type="spellStart"/>
      <w:r>
        <w:rPr>
          <w:sz w:val="28"/>
          <w:szCs w:val="28"/>
          <w:u w:val="single"/>
          <w:lang w:eastAsia="en-US"/>
        </w:rPr>
        <w:t>ст.</w:t>
      </w:r>
      <w:r w:rsidR="00401321">
        <w:rPr>
          <w:sz w:val="28"/>
          <w:szCs w:val="28"/>
          <w:u w:val="single"/>
          <w:lang w:eastAsia="en-US"/>
        </w:rPr>
        <w:t>Журавская</w:t>
      </w:r>
      <w:proofErr w:type="spellEnd"/>
      <w:r w:rsidR="0041550E">
        <w:rPr>
          <w:sz w:val="28"/>
          <w:szCs w:val="28"/>
          <w:u w:val="single"/>
          <w:lang w:eastAsia="en-US"/>
        </w:rPr>
        <w:t>, улица Степная, 20</w:t>
      </w:r>
      <w:r>
        <w:rPr>
          <w:sz w:val="28"/>
          <w:szCs w:val="28"/>
          <w:lang w:eastAsia="en-US"/>
        </w:rPr>
        <w:t>_____________</w:t>
      </w:r>
    </w:p>
    <w:p w:rsidR="00342A33" w:rsidRDefault="00342A33">
      <w:pPr>
        <w:ind w:left="3544"/>
      </w:pPr>
      <w:r>
        <w:rPr>
          <w:sz w:val="28"/>
          <w:szCs w:val="28"/>
          <w:lang w:eastAsia="en-US"/>
        </w:rPr>
        <w:t>паспорт: серия _</w:t>
      </w:r>
      <w:r>
        <w:rPr>
          <w:sz w:val="28"/>
          <w:szCs w:val="28"/>
          <w:u w:val="single"/>
          <w:lang w:eastAsia="en-US"/>
        </w:rPr>
        <w:t>0101</w:t>
      </w:r>
      <w:r>
        <w:rPr>
          <w:sz w:val="28"/>
          <w:szCs w:val="28"/>
          <w:lang w:eastAsia="en-US"/>
        </w:rPr>
        <w:t xml:space="preserve"> номер </w:t>
      </w:r>
      <w:r>
        <w:rPr>
          <w:sz w:val="28"/>
          <w:szCs w:val="28"/>
          <w:u w:val="single"/>
          <w:lang w:eastAsia="en-US"/>
        </w:rPr>
        <w:t>123456</w:t>
      </w:r>
      <w:r>
        <w:rPr>
          <w:sz w:val="28"/>
          <w:szCs w:val="28"/>
          <w:lang w:eastAsia="en-US"/>
        </w:rPr>
        <w:t>__________</w:t>
      </w:r>
    </w:p>
    <w:p w:rsidR="00342A33" w:rsidRDefault="00342A33">
      <w:pPr>
        <w:ind w:left="3544"/>
      </w:pPr>
      <w:r>
        <w:rPr>
          <w:sz w:val="28"/>
          <w:szCs w:val="28"/>
          <w:lang w:eastAsia="en-US"/>
        </w:rPr>
        <w:t xml:space="preserve">кем, когда выдан </w:t>
      </w:r>
      <w:proofErr w:type="spellStart"/>
      <w:r>
        <w:rPr>
          <w:sz w:val="28"/>
          <w:szCs w:val="28"/>
          <w:u w:val="single"/>
          <w:lang w:eastAsia="en-US"/>
        </w:rPr>
        <w:t>Кореновским</w:t>
      </w:r>
      <w:proofErr w:type="spellEnd"/>
      <w:r>
        <w:rPr>
          <w:sz w:val="28"/>
          <w:szCs w:val="28"/>
          <w:u w:val="single"/>
          <w:lang w:eastAsia="en-US"/>
        </w:rPr>
        <w:t xml:space="preserve"> РОВД 20.01.2001</w:t>
      </w:r>
    </w:p>
    <w:p w:rsidR="00342A33" w:rsidRDefault="00342A33">
      <w:pPr>
        <w:ind w:left="3544"/>
      </w:pPr>
      <w:r>
        <w:rPr>
          <w:sz w:val="28"/>
          <w:szCs w:val="28"/>
          <w:lang w:eastAsia="en-US"/>
        </w:rPr>
        <w:t xml:space="preserve">Контактный телефон </w:t>
      </w:r>
      <w:r>
        <w:rPr>
          <w:sz w:val="28"/>
          <w:szCs w:val="28"/>
          <w:u w:val="single"/>
          <w:lang w:eastAsia="en-US"/>
        </w:rPr>
        <w:t>89181234567</w:t>
      </w:r>
    </w:p>
    <w:p w:rsidR="00E8053A" w:rsidRPr="00FF265A" w:rsidRDefault="00E8053A" w:rsidP="008E29F6">
      <w:pPr>
        <w:rPr>
          <w:sz w:val="28"/>
          <w:szCs w:val="28"/>
          <w:lang w:eastAsia="en-US"/>
        </w:rPr>
      </w:pPr>
    </w:p>
    <w:p w:rsidR="00342A33" w:rsidRDefault="00342A33">
      <w:pPr>
        <w:ind w:firstLine="709"/>
        <w:jc w:val="center"/>
      </w:pPr>
      <w:r>
        <w:rPr>
          <w:sz w:val="28"/>
          <w:szCs w:val="28"/>
          <w:lang w:eastAsia="en-US"/>
        </w:rPr>
        <w:t>Заявление</w:t>
      </w:r>
    </w:p>
    <w:p w:rsidR="00342A33" w:rsidRDefault="00342A33">
      <w:pPr>
        <w:ind w:firstLine="709"/>
        <w:jc w:val="center"/>
      </w:pPr>
      <w:r>
        <w:rPr>
          <w:sz w:val="28"/>
          <w:szCs w:val="28"/>
          <w:lang w:eastAsia="en-US"/>
        </w:rPr>
        <w:t xml:space="preserve">о </w:t>
      </w:r>
      <w:proofErr w:type="gramStart"/>
      <w:r>
        <w:rPr>
          <w:sz w:val="28"/>
          <w:szCs w:val="28"/>
          <w:lang w:eastAsia="en-US"/>
        </w:rPr>
        <w:t xml:space="preserve">предоставлении </w:t>
      </w:r>
      <w:r w:rsidR="00D9254D">
        <w:rPr>
          <w:kern w:val="2"/>
          <w:sz w:val="28"/>
          <w:szCs w:val="28"/>
          <w:shd w:val="clear" w:color="auto" w:fill="FFFFFF"/>
          <w:lang w:eastAsia="ar-SA"/>
        </w:rPr>
        <w:t xml:space="preserve"> </w:t>
      </w:r>
      <w:r w:rsidR="00D9254D" w:rsidRPr="00AB53FD">
        <w:rPr>
          <w:kern w:val="2"/>
          <w:sz w:val="28"/>
          <w:szCs w:val="28"/>
          <w:shd w:val="clear" w:color="auto" w:fill="FFFFFF"/>
          <w:lang w:eastAsia="ar-SA"/>
        </w:rPr>
        <w:t>земельного</w:t>
      </w:r>
      <w:proofErr w:type="gramEnd"/>
      <w:r w:rsidR="00D9254D" w:rsidRPr="00AB53FD">
        <w:rPr>
          <w:kern w:val="2"/>
          <w:sz w:val="28"/>
          <w:szCs w:val="28"/>
          <w:shd w:val="clear" w:color="auto" w:fill="FFFFFF"/>
          <w:lang w:eastAsia="ar-SA"/>
        </w:rPr>
        <w:t xml:space="preserve"> участка</w:t>
      </w:r>
      <w:r w:rsidR="00D9254D">
        <w:rPr>
          <w:kern w:val="2"/>
          <w:sz w:val="28"/>
          <w:szCs w:val="28"/>
          <w:shd w:val="clear" w:color="auto" w:fill="FFFFFF"/>
          <w:lang w:eastAsia="ar-SA"/>
        </w:rPr>
        <w:t xml:space="preserve"> </w:t>
      </w:r>
      <w:r w:rsidR="00E8053A">
        <w:rPr>
          <w:kern w:val="2"/>
          <w:sz w:val="28"/>
          <w:szCs w:val="28"/>
          <w:shd w:val="clear" w:color="auto" w:fill="FFFFFF"/>
          <w:lang w:eastAsia="ar-SA"/>
        </w:rPr>
        <w:t xml:space="preserve"> </w:t>
      </w:r>
      <w:r>
        <w:rPr>
          <w:sz w:val="28"/>
          <w:szCs w:val="28"/>
          <w:lang w:eastAsia="en-US"/>
        </w:rPr>
        <w:t>для создания семейного (родового) захоронения</w:t>
      </w:r>
    </w:p>
    <w:p w:rsidR="00342A33" w:rsidRDefault="00342A33">
      <w:pPr>
        <w:ind w:firstLine="709"/>
        <w:jc w:val="center"/>
        <w:rPr>
          <w:sz w:val="28"/>
          <w:szCs w:val="28"/>
          <w:lang w:eastAsia="en-US"/>
        </w:rPr>
      </w:pPr>
    </w:p>
    <w:p w:rsidR="00AB53FD" w:rsidRDefault="00AB53FD" w:rsidP="00AB53FD">
      <w:pPr>
        <w:pStyle w:val="unformattext"/>
        <w:shd w:val="clear" w:color="auto" w:fill="FFFFFF"/>
        <w:spacing w:before="0" w:beforeAutospacing="0" w:after="0" w:afterAutospacing="0" w:line="252" w:lineRule="atLeast"/>
        <w:jc w:val="both"/>
        <w:textAlignment w:val="baseline"/>
        <w:rPr>
          <w:color w:val="2D2D2D"/>
          <w:spacing w:val="1"/>
          <w:sz w:val="20"/>
          <w:szCs w:val="20"/>
        </w:rPr>
      </w:pPr>
    </w:p>
    <w:p w:rsidR="00AB53FD" w:rsidRPr="00D9254D" w:rsidRDefault="00AB53FD" w:rsidP="00AB53FD">
      <w:pPr>
        <w:pStyle w:val="unformattext"/>
        <w:shd w:val="clear" w:color="auto" w:fill="FFFFFF"/>
        <w:spacing w:before="0" w:beforeAutospacing="0" w:after="0" w:afterAutospacing="0" w:line="252" w:lineRule="atLeast"/>
        <w:ind w:firstLine="708"/>
        <w:jc w:val="both"/>
        <w:textAlignment w:val="baseline"/>
        <w:rPr>
          <w:color w:val="2D2D2D"/>
          <w:spacing w:val="1"/>
          <w:sz w:val="28"/>
          <w:szCs w:val="28"/>
        </w:rPr>
      </w:pPr>
      <w:proofErr w:type="gramStart"/>
      <w:r w:rsidRPr="00D9254D">
        <w:rPr>
          <w:color w:val="2D2D2D"/>
          <w:spacing w:val="1"/>
          <w:sz w:val="28"/>
          <w:szCs w:val="28"/>
        </w:rPr>
        <w:t>Прошу  выделить</w:t>
      </w:r>
      <w:proofErr w:type="gramEnd"/>
      <w:r w:rsidRPr="00D9254D">
        <w:rPr>
          <w:color w:val="2D2D2D"/>
          <w:spacing w:val="1"/>
          <w:sz w:val="28"/>
          <w:szCs w:val="28"/>
        </w:rPr>
        <w:t xml:space="preserve">  земельный участок для создания семейного (родового) захоронения  на  кладбище </w:t>
      </w:r>
      <w:r w:rsidR="0041550E">
        <w:rPr>
          <w:color w:val="2D2D2D"/>
          <w:spacing w:val="1"/>
          <w:sz w:val="28"/>
          <w:szCs w:val="28"/>
        </w:rPr>
        <w:t>Журавское</w:t>
      </w:r>
      <w:r>
        <w:rPr>
          <w:color w:val="2D2D2D"/>
          <w:spacing w:val="1"/>
          <w:sz w:val="28"/>
          <w:szCs w:val="28"/>
        </w:rPr>
        <w:t xml:space="preserve"> общественное кладбище </w:t>
      </w:r>
      <w:r w:rsidRPr="00D9254D">
        <w:rPr>
          <w:color w:val="2D2D2D"/>
          <w:spacing w:val="1"/>
          <w:sz w:val="28"/>
          <w:szCs w:val="28"/>
        </w:rPr>
        <w:t>и захоронения (</w:t>
      </w:r>
      <w:proofErr w:type="spellStart"/>
      <w:r w:rsidRPr="00D9254D">
        <w:rPr>
          <w:color w:val="2D2D2D"/>
          <w:spacing w:val="1"/>
          <w:sz w:val="28"/>
          <w:szCs w:val="28"/>
        </w:rPr>
        <w:t>подзахоронения</w:t>
      </w:r>
      <w:proofErr w:type="spellEnd"/>
      <w:r w:rsidRPr="00D9254D">
        <w:rPr>
          <w:color w:val="2D2D2D"/>
          <w:spacing w:val="1"/>
          <w:sz w:val="28"/>
          <w:szCs w:val="28"/>
        </w:rPr>
        <w:t xml:space="preserve">), для создания семейного (родового) захоронения умершего, для создания семейного (родового) захоронения </w:t>
      </w:r>
      <w:r w:rsidR="00D7104C">
        <w:rPr>
          <w:color w:val="2D2D2D"/>
          <w:spacing w:val="1"/>
          <w:sz w:val="28"/>
          <w:szCs w:val="28"/>
          <w:u w:val="single"/>
        </w:rPr>
        <w:t>Иванова Ивана Ивановича</w:t>
      </w:r>
      <w:r w:rsidRPr="00D9254D">
        <w:rPr>
          <w:color w:val="2D2D2D"/>
          <w:spacing w:val="1"/>
          <w:sz w:val="28"/>
          <w:szCs w:val="28"/>
        </w:rPr>
        <w:t>__________________</w:t>
      </w:r>
      <w:r>
        <w:rPr>
          <w:color w:val="2D2D2D"/>
          <w:spacing w:val="1"/>
          <w:sz w:val="28"/>
          <w:szCs w:val="28"/>
        </w:rPr>
        <w:t>_________________________</w:t>
      </w:r>
    </w:p>
    <w:p w:rsidR="00AB53FD" w:rsidRPr="00D9254D" w:rsidRDefault="00AB53FD" w:rsidP="00AB53FD">
      <w:pPr>
        <w:pStyle w:val="unformattext"/>
        <w:shd w:val="clear" w:color="auto" w:fill="FFFFFF"/>
        <w:spacing w:before="0" w:beforeAutospacing="0" w:after="0" w:afterAutospacing="0" w:line="252" w:lineRule="atLeast"/>
        <w:textAlignment w:val="baseline"/>
        <w:rPr>
          <w:color w:val="2D2D2D"/>
          <w:spacing w:val="1"/>
          <w:sz w:val="22"/>
          <w:szCs w:val="22"/>
        </w:rPr>
      </w:pPr>
      <w:r w:rsidRPr="00D9254D">
        <w:rPr>
          <w:color w:val="2D2D2D"/>
          <w:spacing w:val="1"/>
          <w:sz w:val="22"/>
          <w:szCs w:val="22"/>
        </w:rPr>
        <w:t>(фамилия, имя, отчество умершего, для создания семейного (родового) захоронения)</w:t>
      </w:r>
    </w:p>
    <w:p w:rsidR="00AB53FD" w:rsidRDefault="00AB53FD" w:rsidP="00AB53FD">
      <w:pPr>
        <w:pStyle w:val="unformattext"/>
        <w:shd w:val="clear" w:color="auto" w:fill="FFFFFF"/>
        <w:spacing w:before="0" w:beforeAutospacing="0" w:after="0" w:afterAutospacing="0" w:line="252" w:lineRule="atLeast"/>
        <w:textAlignment w:val="baseline"/>
        <w:rPr>
          <w:color w:val="2D2D2D"/>
          <w:spacing w:val="1"/>
          <w:sz w:val="28"/>
          <w:szCs w:val="28"/>
        </w:rPr>
      </w:pPr>
      <w:r w:rsidRPr="00D9254D">
        <w:rPr>
          <w:color w:val="2D2D2D"/>
          <w:spacing w:val="1"/>
          <w:sz w:val="28"/>
          <w:szCs w:val="28"/>
        </w:rPr>
        <w:t xml:space="preserve">дата рождения: </w:t>
      </w:r>
      <w:r w:rsidR="00D7104C">
        <w:rPr>
          <w:color w:val="2D2D2D"/>
          <w:spacing w:val="1"/>
          <w:sz w:val="28"/>
          <w:szCs w:val="28"/>
        </w:rPr>
        <w:t>01.01.1950</w:t>
      </w:r>
      <w:r w:rsidRPr="00D9254D">
        <w:rPr>
          <w:color w:val="2D2D2D"/>
          <w:spacing w:val="1"/>
          <w:sz w:val="28"/>
          <w:szCs w:val="28"/>
        </w:rPr>
        <w:t xml:space="preserve"> дата смерти: </w:t>
      </w:r>
      <w:r w:rsidR="0041550E">
        <w:rPr>
          <w:color w:val="2D2D2D"/>
          <w:spacing w:val="1"/>
          <w:sz w:val="28"/>
          <w:szCs w:val="28"/>
        </w:rPr>
        <w:t>20.10</w:t>
      </w:r>
      <w:r w:rsidR="00D7104C">
        <w:rPr>
          <w:color w:val="2D2D2D"/>
          <w:spacing w:val="1"/>
          <w:sz w:val="28"/>
          <w:szCs w:val="28"/>
        </w:rPr>
        <w:t>.2024</w:t>
      </w:r>
    </w:p>
    <w:p w:rsidR="00AB53FD" w:rsidRDefault="00AB53FD" w:rsidP="00AB53FD">
      <w:pPr>
        <w:pStyle w:val="unformattext"/>
        <w:shd w:val="clear" w:color="auto" w:fill="FFFFFF"/>
        <w:spacing w:before="0" w:beforeAutospacing="0" w:after="0" w:afterAutospacing="0" w:line="252" w:lineRule="atLeast"/>
        <w:textAlignment w:val="baseline"/>
        <w:rPr>
          <w:color w:val="2D2D2D"/>
          <w:spacing w:val="1"/>
          <w:sz w:val="28"/>
          <w:szCs w:val="28"/>
        </w:rPr>
      </w:pPr>
    </w:p>
    <w:p w:rsidR="00AB53FD" w:rsidRPr="00D9254D" w:rsidRDefault="00AB53FD" w:rsidP="00AB53FD">
      <w:pPr>
        <w:pStyle w:val="unformattext"/>
        <w:shd w:val="clear" w:color="auto" w:fill="FFFFFF"/>
        <w:spacing w:before="0" w:beforeAutospacing="0" w:after="0" w:afterAutospacing="0" w:line="252" w:lineRule="atLeast"/>
        <w:textAlignment w:val="baseline"/>
        <w:rPr>
          <w:color w:val="2D2D2D"/>
          <w:spacing w:val="1"/>
          <w:sz w:val="28"/>
          <w:szCs w:val="28"/>
        </w:rPr>
      </w:pPr>
      <w:r w:rsidRPr="00D9254D">
        <w:rPr>
          <w:color w:val="2D2D2D"/>
          <w:spacing w:val="1"/>
          <w:sz w:val="28"/>
          <w:szCs w:val="28"/>
        </w:rPr>
        <w:t xml:space="preserve">Умерший </w:t>
      </w:r>
      <w:r w:rsidR="00D7104C">
        <w:rPr>
          <w:color w:val="2D2D2D"/>
          <w:spacing w:val="1"/>
          <w:sz w:val="28"/>
          <w:szCs w:val="28"/>
          <w:u w:val="single"/>
        </w:rPr>
        <w:t>Иванов Иван Иванович</w:t>
      </w:r>
      <w:r w:rsidRPr="00D9254D">
        <w:rPr>
          <w:color w:val="2D2D2D"/>
          <w:spacing w:val="1"/>
          <w:sz w:val="28"/>
          <w:szCs w:val="28"/>
        </w:rPr>
        <w:t>___ приходи</w:t>
      </w:r>
      <w:r>
        <w:rPr>
          <w:color w:val="2D2D2D"/>
          <w:spacing w:val="1"/>
          <w:sz w:val="28"/>
          <w:szCs w:val="28"/>
        </w:rPr>
        <w:t>тся мне _</w:t>
      </w:r>
      <w:r w:rsidR="00D7104C">
        <w:rPr>
          <w:color w:val="2D2D2D"/>
          <w:spacing w:val="1"/>
          <w:sz w:val="28"/>
          <w:szCs w:val="28"/>
          <w:u w:val="single"/>
        </w:rPr>
        <w:t>супругом</w:t>
      </w:r>
      <w:r>
        <w:rPr>
          <w:color w:val="2D2D2D"/>
          <w:spacing w:val="1"/>
          <w:sz w:val="28"/>
          <w:szCs w:val="28"/>
        </w:rPr>
        <w:t>__________</w:t>
      </w:r>
    </w:p>
    <w:p w:rsidR="00AB53FD" w:rsidRDefault="00AB53FD" w:rsidP="00AB53FD">
      <w:pPr>
        <w:pStyle w:val="unformattext"/>
        <w:shd w:val="clear" w:color="auto" w:fill="FFFFFF"/>
        <w:spacing w:before="0" w:beforeAutospacing="0" w:after="0" w:afterAutospacing="0" w:line="252" w:lineRule="atLeast"/>
        <w:textAlignment w:val="baseline"/>
        <w:rPr>
          <w:color w:val="2D2D2D"/>
          <w:spacing w:val="1"/>
          <w:sz w:val="28"/>
          <w:szCs w:val="28"/>
        </w:rPr>
      </w:pPr>
    </w:p>
    <w:p w:rsidR="00AB53FD" w:rsidRDefault="00AB53FD" w:rsidP="00AB53FD">
      <w:pPr>
        <w:pStyle w:val="unformattext"/>
        <w:shd w:val="clear" w:color="auto" w:fill="FFFFFF"/>
        <w:spacing w:before="0" w:beforeAutospacing="0" w:after="0" w:afterAutospacing="0" w:line="252" w:lineRule="atLeast"/>
        <w:textAlignment w:val="baseline"/>
        <w:rPr>
          <w:color w:val="2D2D2D"/>
          <w:spacing w:val="1"/>
          <w:sz w:val="28"/>
          <w:szCs w:val="28"/>
        </w:rPr>
      </w:pPr>
      <w:proofErr w:type="gramStart"/>
      <w:r w:rsidRPr="00D9254D">
        <w:rPr>
          <w:color w:val="2D2D2D"/>
          <w:spacing w:val="1"/>
          <w:sz w:val="28"/>
          <w:szCs w:val="28"/>
        </w:rPr>
        <w:t>Кол</w:t>
      </w:r>
      <w:r>
        <w:rPr>
          <w:color w:val="2D2D2D"/>
          <w:spacing w:val="1"/>
          <w:sz w:val="28"/>
          <w:szCs w:val="28"/>
        </w:rPr>
        <w:t>ичество  мест</w:t>
      </w:r>
      <w:proofErr w:type="gramEnd"/>
      <w:r>
        <w:rPr>
          <w:color w:val="2D2D2D"/>
          <w:spacing w:val="1"/>
          <w:sz w:val="28"/>
          <w:szCs w:val="28"/>
        </w:rPr>
        <w:t xml:space="preserve">  </w:t>
      </w:r>
      <w:r w:rsidRPr="00D9254D">
        <w:rPr>
          <w:color w:val="2D2D2D"/>
          <w:spacing w:val="1"/>
          <w:sz w:val="28"/>
          <w:szCs w:val="28"/>
        </w:rPr>
        <w:t xml:space="preserve">  всего  _</w:t>
      </w:r>
      <w:r w:rsidR="00D7104C">
        <w:rPr>
          <w:color w:val="2D2D2D"/>
          <w:spacing w:val="1"/>
          <w:sz w:val="28"/>
          <w:szCs w:val="28"/>
          <w:u w:val="single"/>
        </w:rPr>
        <w:t>3</w:t>
      </w:r>
      <w:r w:rsidRPr="00D9254D">
        <w:rPr>
          <w:color w:val="2D2D2D"/>
          <w:spacing w:val="1"/>
          <w:sz w:val="28"/>
          <w:szCs w:val="28"/>
        </w:rPr>
        <w:t>_</w:t>
      </w:r>
      <w:r>
        <w:rPr>
          <w:color w:val="2D2D2D"/>
          <w:spacing w:val="1"/>
          <w:sz w:val="28"/>
          <w:szCs w:val="28"/>
        </w:rPr>
        <w:t>__________________________________________</w:t>
      </w:r>
      <w:r w:rsidRPr="00D9254D">
        <w:rPr>
          <w:color w:val="2D2D2D"/>
          <w:spacing w:val="1"/>
          <w:sz w:val="28"/>
          <w:szCs w:val="28"/>
        </w:rPr>
        <w:t xml:space="preserve"> </w:t>
      </w:r>
    </w:p>
    <w:p w:rsidR="00AB53FD" w:rsidRPr="00D9254D" w:rsidRDefault="00AB53FD" w:rsidP="00AB53FD">
      <w:pPr>
        <w:pStyle w:val="unformattext"/>
        <w:shd w:val="clear" w:color="auto" w:fill="FFFFFF"/>
        <w:spacing w:before="0" w:beforeAutospacing="0" w:after="0" w:afterAutospacing="0" w:line="252" w:lineRule="atLeast"/>
        <w:textAlignment w:val="baseline"/>
        <w:rPr>
          <w:color w:val="2D2D2D"/>
          <w:spacing w:val="1"/>
          <w:sz w:val="28"/>
          <w:szCs w:val="28"/>
        </w:rPr>
      </w:pPr>
      <w:r w:rsidRPr="00D9254D">
        <w:rPr>
          <w:color w:val="2D2D2D"/>
          <w:spacing w:val="1"/>
          <w:sz w:val="28"/>
          <w:szCs w:val="28"/>
        </w:rPr>
        <w:t>из них: _</w:t>
      </w:r>
      <w:r w:rsidR="00D7104C" w:rsidRPr="00D7104C">
        <w:rPr>
          <w:color w:val="2D2D2D"/>
          <w:spacing w:val="1"/>
          <w:sz w:val="28"/>
          <w:szCs w:val="28"/>
          <w:u w:val="single"/>
        </w:rPr>
        <w:t>1</w:t>
      </w:r>
      <w:r w:rsidRPr="00D9254D">
        <w:rPr>
          <w:color w:val="2D2D2D"/>
          <w:spacing w:val="1"/>
          <w:sz w:val="28"/>
          <w:szCs w:val="28"/>
        </w:rPr>
        <w:t>__</w:t>
      </w:r>
      <w:r>
        <w:rPr>
          <w:color w:val="2D2D2D"/>
          <w:spacing w:val="1"/>
          <w:sz w:val="28"/>
          <w:szCs w:val="28"/>
        </w:rPr>
        <w:t>_________________</w:t>
      </w:r>
      <w:r w:rsidRPr="00D9254D">
        <w:rPr>
          <w:color w:val="2D2D2D"/>
          <w:spacing w:val="1"/>
          <w:sz w:val="28"/>
          <w:szCs w:val="28"/>
        </w:rPr>
        <w:t xml:space="preserve"> под </w:t>
      </w:r>
      <w:proofErr w:type="gramStart"/>
      <w:r w:rsidRPr="00D9254D">
        <w:rPr>
          <w:color w:val="2D2D2D"/>
          <w:spacing w:val="1"/>
          <w:sz w:val="28"/>
          <w:szCs w:val="28"/>
        </w:rPr>
        <w:t>захоронение</w:t>
      </w:r>
      <w:r>
        <w:rPr>
          <w:color w:val="2D2D2D"/>
          <w:spacing w:val="1"/>
          <w:sz w:val="28"/>
          <w:szCs w:val="28"/>
        </w:rPr>
        <w:t xml:space="preserve">  </w:t>
      </w:r>
      <w:r w:rsidRPr="00D9254D">
        <w:rPr>
          <w:color w:val="2D2D2D"/>
          <w:spacing w:val="1"/>
          <w:sz w:val="28"/>
          <w:szCs w:val="28"/>
        </w:rPr>
        <w:t>умершего</w:t>
      </w:r>
      <w:proofErr w:type="gramEnd"/>
      <w:r w:rsidRPr="00D9254D">
        <w:rPr>
          <w:color w:val="2D2D2D"/>
          <w:spacing w:val="1"/>
          <w:sz w:val="28"/>
          <w:szCs w:val="28"/>
        </w:rPr>
        <w:t xml:space="preserve">, </w:t>
      </w:r>
      <w:r>
        <w:rPr>
          <w:color w:val="2D2D2D"/>
          <w:spacing w:val="1"/>
          <w:sz w:val="28"/>
          <w:szCs w:val="28"/>
        </w:rPr>
        <w:t xml:space="preserve"> _</w:t>
      </w:r>
      <w:r w:rsidR="00D7104C">
        <w:rPr>
          <w:color w:val="2D2D2D"/>
          <w:spacing w:val="1"/>
          <w:sz w:val="28"/>
          <w:szCs w:val="28"/>
          <w:u w:val="single"/>
        </w:rPr>
        <w:t>Иванова Ивана Ивановича</w:t>
      </w:r>
      <w:r>
        <w:rPr>
          <w:color w:val="2D2D2D"/>
          <w:spacing w:val="1"/>
          <w:sz w:val="28"/>
          <w:szCs w:val="28"/>
        </w:rPr>
        <w:t xml:space="preserve">___________ </w:t>
      </w:r>
      <w:r w:rsidRPr="00D9254D">
        <w:rPr>
          <w:color w:val="2D2D2D"/>
          <w:spacing w:val="1"/>
          <w:sz w:val="28"/>
          <w:szCs w:val="28"/>
        </w:rPr>
        <w:t>для создания семейного (родового) захоронения</w:t>
      </w:r>
      <w:r>
        <w:rPr>
          <w:color w:val="2D2D2D"/>
          <w:spacing w:val="1"/>
          <w:sz w:val="28"/>
          <w:szCs w:val="28"/>
        </w:rPr>
        <w:t xml:space="preserve"> </w:t>
      </w:r>
      <w:r w:rsidRPr="00D9254D">
        <w:rPr>
          <w:color w:val="2D2D2D"/>
          <w:spacing w:val="1"/>
          <w:sz w:val="28"/>
          <w:szCs w:val="28"/>
        </w:rPr>
        <w:t xml:space="preserve"> под будущие захоронения.</w:t>
      </w:r>
    </w:p>
    <w:p w:rsidR="00AB53FD" w:rsidRPr="00D9254D" w:rsidRDefault="00AB53FD" w:rsidP="00AB53FD">
      <w:pPr>
        <w:pStyle w:val="unformattext"/>
        <w:shd w:val="clear" w:color="auto" w:fill="FFFFFF"/>
        <w:spacing w:before="0" w:beforeAutospacing="0" w:after="0" w:afterAutospacing="0" w:line="252" w:lineRule="atLeast"/>
        <w:ind w:firstLine="851"/>
        <w:jc w:val="both"/>
        <w:textAlignment w:val="baseline"/>
        <w:rPr>
          <w:color w:val="2D2D2D"/>
          <w:spacing w:val="1"/>
          <w:sz w:val="28"/>
          <w:szCs w:val="28"/>
        </w:rPr>
      </w:pPr>
      <w:r>
        <w:rPr>
          <w:color w:val="2D2D2D"/>
          <w:spacing w:val="1"/>
          <w:sz w:val="28"/>
          <w:szCs w:val="28"/>
        </w:rPr>
        <w:lastRenderedPageBreak/>
        <w:t>  Прошу   выдать   свидетельство    о   </w:t>
      </w:r>
      <w:proofErr w:type="gramStart"/>
      <w:r>
        <w:rPr>
          <w:color w:val="2D2D2D"/>
          <w:spacing w:val="1"/>
          <w:sz w:val="28"/>
          <w:szCs w:val="28"/>
        </w:rPr>
        <w:t>регистрации</w:t>
      </w:r>
      <w:r w:rsidRPr="00D9254D">
        <w:rPr>
          <w:color w:val="2D2D2D"/>
          <w:spacing w:val="1"/>
          <w:sz w:val="28"/>
          <w:szCs w:val="28"/>
        </w:rPr>
        <w:t xml:space="preserve">  семейного</w:t>
      </w:r>
      <w:proofErr w:type="gramEnd"/>
      <w:r w:rsidRPr="00D9254D">
        <w:rPr>
          <w:color w:val="2D2D2D"/>
          <w:spacing w:val="1"/>
          <w:sz w:val="28"/>
          <w:szCs w:val="28"/>
        </w:rPr>
        <w:t xml:space="preserve">  (родового) захоронения   на   мое  имя.  </w:t>
      </w:r>
      <w:proofErr w:type="gramStart"/>
      <w:r w:rsidRPr="00D9254D">
        <w:rPr>
          <w:color w:val="2D2D2D"/>
          <w:spacing w:val="1"/>
          <w:sz w:val="28"/>
          <w:szCs w:val="28"/>
        </w:rPr>
        <w:t>Другие  родственники</w:t>
      </w:r>
      <w:proofErr w:type="gramEnd"/>
      <w:r w:rsidRPr="00D9254D">
        <w:rPr>
          <w:color w:val="2D2D2D"/>
          <w:spacing w:val="1"/>
          <w:sz w:val="28"/>
          <w:szCs w:val="28"/>
        </w:rPr>
        <w:t xml:space="preserve">  к  выдаче  на  мое  имя удостоверения претензий не имеют. </w:t>
      </w:r>
    </w:p>
    <w:p w:rsidR="00AB53FD" w:rsidRPr="00D9254D" w:rsidRDefault="00AB53FD" w:rsidP="00AB53FD">
      <w:pPr>
        <w:pStyle w:val="unformattext"/>
        <w:shd w:val="clear" w:color="auto" w:fill="FFFFFF"/>
        <w:spacing w:before="0" w:beforeAutospacing="0" w:after="0" w:afterAutospacing="0" w:line="252" w:lineRule="atLeast"/>
        <w:ind w:firstLine="851"/>
        <w:jc w:val="both"/>
        <w:textAlignment w:val="baseline"/>
        <w:rPr>
          <w:color w:val="2D2D2D"/>
          <w:spacing w:val="1"/>
          <w:sz w:val="28"/>
          <w:szCs w:val="28"/>
        </w:rPr>
      </w:pPr>
      <w:r>
        <w:rPr>
          <w:color w:val="2D2D2D"/>
          <w:spacing w:val="1"/>
          <w:sz w:val="28"/>
          <w:szCs w:val="28"/>
        </w:rPr>
        <w:t>   </w:t>
      </w:r>
      <w:proofErr w:type="gramStart"/>
      <w:r w:rsidRPr="00D9254D">
        <w:rPr>
          <w:color w:val="2D2D2D"/>
          <w:spacing w:val="1"/>
          <w:sz w:val="28"/>
          <w:szCs w:val="28"/>
        </w:rPr>
        <w:t>Обязуюсь  содержать</w:t>
      </w:r>
      <w:proofErr w:type="gramEnd"/>
      <w:r w:rsidRPr="00D9254D">
        <w:rPr>
          <w:color w:val="2D2D2D"/>
          <w:spacing w:val="1"/>
          <w:sz w:val="28"/>
          <w:szCs w:val="28"/>
        </w:rPr>
        <w:t xml:space="preserve">  предоставленный  земельный участок для создания семейного   (родового)   захоронения,  надмогильные  сооружения  и  зеленые насаждения   в   надлежащем   состоянии  собственными  силами  либо  силами предприятия,  оказывающего  такие  услуги;  производить  установку ограды и надмогильных сооружений в пределах предоставленного земельного участка. При </w:t>
      </w:r>
      <w:proofErr w:type="gramStart"/>
      <w:r w:rsidRPr="00D9254D">
        <w:rPr>
          <w:color w:val="2D2D2D"/>
          <w:spacing w:val="1"/>
          <w:sz w:val="28"/>
          <w:szCs w:val="28"/>
        </w:rPr>
        <w:t>выявлении  организацией</w:t>
      </w:r>
      <w:proofErr w:type="gramEnd"/>
      <w:r w:rsidRPr="00D9254D">
        <w:rPr>
          <w:color w:val="2D2D2D"/>
          <w:spacing w:val="1"/>
          <w:sz w:val="28"/>
          <w:szCs w:val="28"/>
        </w:rPr>
        <w:t xml:space="preserve">  по  содержанию  кладбища  несоответствия  размеров проведенного  мной  благоустройства   обязуюсь  в  течение  месяца привести размеры  благоустройства  в  соответствие.  </w:t>
      </w:r>
      <w:proofErr w:type="gramStart"/>
      <w:r w:rsidRPr="00D9254D">
        <w:rPr>
          <w:color w:val="2D2D2D"/>
          <w:spacing w:val="1"/>
          <w:sz w:val="28"/>
          <w:szCs w:val="28"/>
        </w:rPr>
        <w:t>Иных  участков</w:t>
      </w:r>
      <w:proofErr w:type="gramEnd"/>
      <w:r w:rsidRPr="00D9254D">
        <w:rPr>
          <w:color w:val="2D2D2D"/>
          <w:spacing w:val="1"/>
          <w:sz w:val="28"/>
          <w:szCs w:val="28"/>
        </w:rPr>
        <w:t xml:space="preserve">  для организации семейного  захоронения, оформленных  на  мое  имя, не имею.</w:t>
      </w:r>
    </w:p>
    <w:p w:rsidR="00AB53FD" w:rsidRPr="00D9254D" w:rsidRDefault="00AB53FD" w:rsidP="00AB53FD">
      <w:pPr>
        <w:pStyle w:val="unformattext"/>
        <w:shd w:val="clear" w:color="auto" w:fill="FFFFFF"/>
        <w:spacing w:before="0" w:beforeAutospacing="0" w:after="0" w:afterAutospacing="0" w:line="252" w:lineRule="atLeast"/>
        <w:jc w:val="both"/>
        <w:textAlignment w:val="baseline"/>
        <w:rPr>
          <w:color w:val="2D2D2D"/>
          <w:spacing w:val="1"/>
          <w:sz w:val="28"/>
          <w:szCs w:val="28"/>
        </w:rPr>
      </w:pPr>
      <w:r w:rsidRPr="00D9254D">
        <w:rPr>
          <w:color w:val="2D2D2D"/>
          <w:spacing w:val="1"/>
          <w:sz w:val="28"/>
          <w:szCs w:val="28"/>
        </w:rPr>
        <w:t>    </w:t>
      </w:r>
    </w:p>
    <w:p w:rsidR="00AB53FD" w:rsidRPr="00D9254D" w:rsidRDefault="00AB53FD" w:rsidP="00AB53FD">
      <w:pPr>
        <w:pStyle w:val="unformattext"/>
        <w:shd w:val="clear" w:color="auto" w:fill="FFFFFF"/>
        <w:spacing w:before="0" w:beforeAutospacing="0" w:after="0" w:afterAutospacing="0" w:line="252" w:lineRule="atLeast"/>
        <w:textAlignment w:val="baseline"/>
        <w:rPr>
          <w:color w:val="2D2D2D"/>
          <w:spacing w:val="1"/>
          <w:sz w:val="28"/>
          <w:szCs w:val="28"/>
        </w:rPr>
      </w:pPr>
      <w:r w:rsidRPr="00D9254D">
        <w:rPr>
          <w:color w:val="2D2D2D"/>
          <w:spacing w:val="1"/>
          <w:sz w:val="28"/>
          <w:szCs w:val="28"/>
        </w:rPr>
        <w:t>Прилагаю копии документов:</w:t>
      </w:r>
    </w:p>
    <w:p w:rsidR="00AB53FD" w:rsidRPr="00D9254D" w:rsidRDefault="00AB53FD" w:rsidP="00AB53FD">
      <w:pPr>
        <w:pStyle w:val="unformattext"/>
        <w:shd w:val="clear" w:color="auto" w:fill="FFFFFF"/>
        <w:spacing w:before="0" w:beforeAutospacing="0" w:after="0" w:afterAutospacing="0" w:line="252" w:lineRule="atLeast"/>
        <w:textAlignment w:val="baseline"/>
        <w:rPr>
          <w:color w:val="2D2D2D"/>
          <w:spacing w:val="1"/>
          <w:sz w:val="28"/>
          <w:szCs w:val="28"/>
        </w:rPr>
      </w:pPr>
      <w:r w:rsidRPr="00D9254D">
        <w:rPr>
          <w:color w:val="2D2D2D"/>
          <w:spacing w:val="1"/>
          <w:sz w:val="28"/>
          <w:szCs w:val="28"/>
        </w:rPr>
        <w:t>1. _________________________________________</w:t>
      </w:r>
    </w:p>
    <w:p w:rsidR="00AB53FD" w:rsidRPr="00D9254D" w:rsidRDefault="00AB53FD" w:rsidP="00AB53FD">
      <w:pPr>
        <w:pStyle w:val="unformattext"/>
        <w:shd w:val="clear" w:color="auto" w:fill="FFFFFF"/>
        <w:spacing w:before="0" w:beforeAutospacing="0" w:after="0" w:afterAutospacing="0" w:line="252" w:lineRule="atLeast"/>
        <w:textAlignment w:val="baseline"/>
        <w:rPr>
          <w:color w:val="2D2D2D"/>
          <w:spacing w:val="1"/>
          <w:sz w:val="28"/>
          <w:szCs w:val="28"/>
        </w:rPr>
      </w:pPr>
      <w:r w:rsidRPr="00D9254D">
        <w:rPr>
          <w:color w:val="2D2D2D"/>
          <w:spacing w:val="1"/>
          <w:sz w:val="28"/>
          <w:szCs w:val="28"/>
        </w:rPr>
        <w:t>2. _________________________________________</w:t>
      </w:r>
    </w:p>
    <w:p w:rsidR="00AB53FD" w:rsidRPr="00D9254D" w:rsidRDefault="00AB53FD" w:rsidP="00AB53FD">
      <w:pPr>
        <w:pStyle w:val="unformattext"/>
        <w:shd w:val="clear" w:color="auto" w:fill="FFFFFF"/>
        <w:spacing w:before="0" w:beforeAutospacing="0" w:after="0" w:afterAutospacing="0" w:line="252" w:lineRule="atLeast"/>
        <w:textAlignment w:val="baseline"/>
        <w:rPr>
          <w:color w:val="2D2D2D"/>
          <w:spacing w:val="1"/>
          <w:sz w:val="28"/>
          <w:szCs w:val="28"/>
        </w:rPr>
      </w:pPr>
      <w:r w:rsidRPr="00D9254D">
        <w:rPr>
          <w:color w:val="2D2D2D"/>
          <w:spacing w:val="1"/>
          <w:sz w:val="28"/>
          <w:szCs w:val="28"/>
        </w:rPr>
        <w:t>3. _________________________________________</w:t>
      </w:r>
    </w:p>
    <w:p w:rsidR="00AB53FD" w:rsidRPr="00D9254D" w:rsidRDefault="00AB53FD" w:rsidP="00AB53FD">
      <w:pPr>
        <w:pStyle w:val="ConsPlusNormal0"/>
        <w:jc w:val="right"/>
        <w:outlineLvl w:val="1"/>
        <w:rPr>
          <w:rFonts w:ascii="Times New Roman" w:hAnsi="Times New Roman" w:cs="Times New Roman"/>
          <w:sz w:val="28"/>
          <w:szCs w:val="28"/>
        </w:rPr>
      </w:pPr>
    </w:p>
    <w:p w:rsidR="00AB53FD" w:rsidRPr="00D9254D" w:rsidRDefault="00AB53FD" w:rsidP="00AB53FD">
      <w:pPr>
        <w:pStyle w:val="ConsPlusNormal0"/>
        <w:jc w:val="right"/>
        <w:outlineLvl w:val="1"/>
        <w:rPr>
          <w:rFonts w:ascii="Times New Roman" w:hAnsi="Times New Roman" w:cs="Times New Roman"/>
          <w:sz w:val="28"/>
          <w:szCs w:val="28"/>
        </w:rPr>
      </w:pPr>
    </w:p>
    <w:p w:rsidR="00AB53FD" w:rsidRPr="00D9254D" w:rsidRDefault="00AB53FD" w:rsidP="00AB53FD">
      <w:pPr>
        <w:pStyle w:val="ConsPlusNonformat"/>
        <w:jc w:val="both"/>
        <w:rPr>
          <w:rFonts w:ascii="Times New Roman" w:hAnsi="Times New Roman" w:cs="Times New Roman"/>
          <w:sz w:val="28"/>
          <w:szCs w:val="28"/>
        </w:rPr>
      </w:pPr>
      <w:r w:rsidRPr="00D9254D">
        <w:rPr>
          <w:rFonts w:ascii="Times New Roman" w:hAnsi="Times New Roman" w:cs="Times New Roman"/>
          <w:sz w:val="28"/>
          <w:szCs w:val="28"/>
        </w:rPr>
        <w:t xml:space="preserve">    "</w:t>
      </w:r>
      <w:r w:rsidR="00D7104C">
        <w:rPr>
          <w:rFonts w:ascii="Times New Roman" w:hAnsi="Times New Roman" w:cs="Times New Roman"/>
          <w:sz w:val="28"/>
          <w:szCs w:val="28"/>
          <w:u w:val="single"/>
        </w:rPr>
        <w:t>21</w:t>
      </w:r>
      <w:r w:rsidRPr="00D9254D">
        <w:rPr>
          <w:rFonts w:ascii="Times New Roman" w:hAnsi="Times New Roman" w:cs="Times New Roman"/>
          <w:sz w:val="28"/>
          <w:szCs w:val="28"/>
        </w:rPr>
        <w:t>_"</w:t>
      </w:r>
      <w:r w:rsidR="0041550E">
        <w:rPr>
          <w:rFonts w:ascii="Times New Roman" w:hAnsi="Times New Roman" w:cs="Times New Roman"/>
          <w:sz w:val="28"/>
          <w:szCs w:val="28"/>
          <w:u w:val="single"/>
        </w:rPr>
        <w:t xml:space="preserve">октября </w:t>
      </w:r>
      <w:r w:rsidRPr="00D9254D">
        <w:rPr>
          <w:rFonts w:ascii="Times New Roman" w:hAnsi="Times New Roman" w:cs="Times New Roman"/>
          <w:sz w:val="28"/>
          <w:szCs w:val="28"/>
        </w:rPr>
        <w:t>20</w:t>
      </w:r>
      <w:r w:rsidR="00D7104C">
        <w:rPr>
          <w:rFonts w:ascii="Times New Roman" w:hAnsi="Times New Roman" w:cs="Times New Roman"/>
          <w:sz w:val="28"/>
          <w:szCs w:val="28"/>
          <w:u w:val="single"/>
        </w:rPr>
        <w:t>24</w:t>
      </w:r>
      <w:r w:rsidRPr="00D9254D">
        <w:rPr>
          <w:rFonts w:ascii="Times New Roman" w:hAnsi="Times New Roman" w:cs="Times New Roman"/>
          <w:sz w:val="28"/>
          <w:szCs w:val="28"/>
        </w:rPr>
        <w:t xml:space="preserve"> г.</w:t>
      </w:r>
      <w:r w:rsidR="00D7104C">
        <w:rPr>
          <w:rFonts w:ascii="Times New Roman" w:hAnsi="Times New Roman" w:cs="Times New Roman"/>
          <w:sz w:val="28"/>
          <w:szCs w:val="28"/>
        </w:rPr>
        <w:t xml:space="preserve">                       </w:t>
      </w:r>
      <w:r w:rsidRPr="00D9254D">
        <w:rPr>
          <w:rFonts w:ascii="Times New Roman" w:hAnsi="Times New Roman" w:cs="Times New Roman"/>
          <w:sz w:val="28"/>
          <w:szCs w:val="28"/>
        </w:rPr>
        <w:t xml:space="preserve"> /</w:t>
      </w:r>
      <w:r w:rsidR="00D7104C">
        <w:rPr>
          <w:rFonts w:ascii="Times New Roman" w:hAnsi="Times New Roman" w:cs="Times New Roman"/>
          <w:sz w:val="28"/>
          <w:szCs w:val="28"/>
          <w:u w:val="single"/>
        </w:rPr>
        <w:t>Иванова</w:t>
      </w:r>
      <w:r w:rsidRPr="00D9254D">
        <w:rPr>
          <w:rFonts w:ascii="Times New Roman" w:hAnsi="Times New Roman" w:cs="Times New Roman"/>
          <w:sz w:val="28"/>
          <w:szCs w:val="28"/>
        </w:rPr>
        <w:t>_/</w:t>
      </w:r>
      <w:r w:rsidR="00D7104C">
        <w:rPr>
          <w:rFonts w:ascii="Times New Roman" w:hAnsi="Times New Roman" w:cs="Times New Roman"/>
          <w:sz w:val="28"/>
          <w:szCs w:val="28"/>
          <w:u w:val="single"/>
        </w:rPr>
        <w:t>Иванова Татьяна Петровна</w:t>
      </w:r>
    </w:p>
    <w:p w:rsidR="00AB53FD" w:rsidRPr="00CF699C" w:rsidRDefault="00AB53FD" w:rsidP="00AB53FD">
      <w:pPr>
        <w:pStyle w:val="ConsPlusNonformat"/>
        <w:jc w:val="both"/>
        <w:rPr>
          <w:rFonts w:ascii="Times New Roman" w:hAnsi="Times New Roman" w:cs="Times New Roman"/>
          <w:sz w:val="22"/>
          <w:szCs w:val="22"/>
        </w:rPr>
      </w:pPr>
      <w:r w:rsidRPr="00CF699C">
        <w:rPr>
          <w:rFonts w:ascii="Times New Roman" w:hAnsi="Times New Roman" w:cs="Times New Roman"/>
          <w:sz w:val="22"/>
          <w:szCs w:val="22"/>
        </w:rPr>
        <w:t xml:space="preserve">                                     </w:t>
      </w:r>
      <w:r>
        <w:rPr>
          <w:rFonts w:ascii="Times New Roman" w:hAnsi="Times New Roman" w:cs="Times New Roman"/>
          <w:sz w:val="22"/>
          <w:szCs w:val="22"/>
        </w:rPr>
        <w:t xml:space="preserve">                                              </w:t>
      </w:r>
      <w:r w:rsidRPr="00CF699C">
        <w:rPr>
          <w:rFonts w:ascii="Times New Roman" w:hAnsi="Times New Roman" w:cs="Times New Roman"/>
          <w:sz w:val="22"/>
          <w:szCs w:val="22"/>
        </w:rPr>
        <w:t>(</w:t>
      </w:r>
      <w:proofErr w:type="gramStart"/>
      <w:r w:rsidRPr="00CF699C">
        <w:rPr>
          <w:rFonts w:ascii="Times New Roman" w:hAnsi="Times New Roman" w:cs="Times New Roman"/>
          <w:sz w:val="22"/>
          <w:szCs w:val="22"/>
        </w:rPr>
        <w:t xml:space="preserve">подпись)   </w:t>
      </w:r>
      <w:proofErr w:type="gramEnd"/>
      <w:r w:rsidRPr="00CF699C">
        <w:rPr>
          <w:rFonts w:ascii="Times New Roman" w:hAnsi="Times New Roman" w:cs="Times New Roman"/>
          <w:sz w:val="22"/>
          <w:szCs w:val="22"/>
        </w:rPr>
        <w:t xml:space="preserve">   (расшифровка подписи)</w:t>
      </w:r>
    </w:p>
    <w:p w:rsidR="00AB53FD" w:rsidRPr="00CF699C" w:rsidRDefault="00AB53FD" w:rsidP="00AB53FD">
      <w:pPr>
        <w:pStyle w:val="ConsPlusNonformat"/>
        <w:jc w:val="both"/>
        <w:rPr>
          <w:rFonts w:ascii="Times New Roman" w:hAnsi="Times New Roman" w:cs="Times New Roman"/>
          <w:sz w:val="22"/>
          <w:szCs w:val="22"/>
        </w:rPr>
      </w:pPr>
    </w:p>
    <w:p w:rsidR="00AB53FD" w:rsidRPr="00D9254D" w:rsidRDefault="00AB53FD" w:rsidP="00AB53FD">
      <w:pPr>
        <w:pStyle w:val="ConsPlusNonformat"/>
        <w:jc w:val="both"/>
        <w:rPr>
          <w:rFonts w:ascii="Times New Roman" w:hAnsi="Times New Roman" w:cs="Times New Roman"/>
          <w:sz w:val="28"/>
          <w:szCs w:val="28"/>
        </w:rPr>
      </w:pPr>
      <w:r w:rsidRPr="00D9254D">
        <w:rPr>
          <w:rFonts w:ascii="Times New Roman" w:hAnsi="Times New Roman" w:cs="Times New Roman"/>
          <w:sz w:val="28"/>
          <w:szCs w:val="28"/>
        </w:rPr>
        <w:t xml:space="preserve">    Заявление  </w:t>
      </w:r>
      <w:r>
        <w:rPr>
          <w:rFonts w:ascii="Times New Roman" w:hAnsi="Times New Roman" w:cs="Times New Roman"/>
          <w:sz w:val="28"/>
          <w:szCs w:val="28"/>
        </w:rPr>
        <w:t xml:space="preserve"> принял: </w:t>
      </w:r>
      <w:r w:rsidRPr="00D9254D">
        <w:rPr>
          <w:rFonts w:ascii="Times New Roman" w:hAnsi="Times New Roman" w:cs="Times New Roman"/>
          <w:sz w:val="28"/>
          <w:szCs w:val="28"/>
        </w:rPr>
        <w:t>________________</w:t>
      </w:r>
      <w:r>
        <w:rPr>
          <w:rFonts w:ascii="Times New Roman" w:hAnsi="Times New Roman" w:cs="Times New Roman"/>
          <w:sz w:val="28"/>
          <w:szCs w:val="28"/>
        </w:rPr>
        <w:t>_____________________________</w:t>
      </w:r>
    </w:p>
    <w:p w:rsidR="00AB53FD" w:rsidRPr="00D9254D" w:rsidRDefault="00AB53FD" w:rsidP="00AB53FD">
      <w:pPr>
        <w:pStyle w:val="ConsPlusNonformat"/>
        <w:jc w:val="both"/>
        <w:rPr>
          <w:rFonts w:ascii="Times New Roman" w:hAnsi="Times New Roman" w:cs="Times New Roman"/>
          <w:sz w:val="28"/>
          <w:szCs w:val="28"/>
        </w:rPr>
      </w:pPr>
    </w:p>
    <w:p w:rsidR="00AB53FD" w:rsidRPr="00D9254D" w:rsidRDefault="00AB53FD" w:rsidP="00AB53F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w:t>
      </w:r>
      <w:r w:rsidRPr="00D9254D">
        <w:rPr>
          <w:rFonts w:ascii="Times New Roman" w:hAnsi="Times New Roman" w:cs="Times New Roman"/>
          <w:sz w:val="28"/>
          <w:szCs w:val="28"/>
        </w:rPr>
        <w:t>____________ 20____ г. /______________/_________________________</w:t>
      </w:r>
    </w:p>
    <w:p w:rsidR="00AB53FD" w:rsidRPr="00CF699C" w:rsidRDefault="00AB53FD" w:rsidP="00AB53FD">
      <w:pPr>
        <w:pStyle w:val="ConsPlusNonformat"/>
        <w:jc w:val="both"/>
        <w:rPr>
          <w:rFonts w:ascii="Times New Roman" w:hAnsi="Times New Roman" w:cs="Times New Roman"/>
          <w:sz w:val="22"/>
          <w:szCs w:val="22"/>
        </w:rPr>
      </w:pPr>
      <w:r w:rsidRPr="00CF699C">
        <w:rPr>
          <w:rFonts w:ascii="Times New Roman" w:hAnsi="Times New Roman" w:cs="Times New Roman"/>
          <w:sz w:val="22"/>
          <w:szCs w:val="22"/>
        </w:rPr>
        <w:t xml:space="preserve">                                    </w:t>
      </w:r>
      <w:r>
        <w:rPr>
          <w:rFonts w:ascii="Times New Roman" w:hAnsi="Times New Roman" w:cs="Times New Roman"/>
          <w:sz w:val="22"/>
          <w:szCs w:val="22"/>
        </w:rPr>
        <w:t xml:space="preserve">                                </w:t>
      </w:r>
      <w:r w:rsidRPr="00CF699C">
        <w:rPr>
          <w:rFonts w:ascii="Times New Roman" w:hAnsi="Times New Roman" w:cs="Times New Roman"/>
          <w:sz w:val="22"/>
          <w:szCs w:val="22"/>
        </w:rPr>
        <w:t xml:space="preserve"> (</w:t>
      </w:r>
      <w:proofErr w:type="gramStart"/>
      <w:r w:rsidRPr="00CF699C">
        <w:rPr>
          <w:rFonts w:ascii="Times New Roman" w:hAnsi="Times New Roman" w:cs="Times New Roman"/>
          <w:sz w:val="22"/>
          <w:szCs w:val="22"/>
        </w:rPr>
        <w:t xml:space="preserve">подпись)   </w:t>
      </w:r>
      <w:proofErr w:type="gramEnd"/>
      <w:r w:rsidRPr="00CF699C">
        <w:rPr>
          <w:rFonts w:ascii="Times New Roman" w:hAnsi="Times New Roman" w:cs="Times New Roman"/>
          <w:sz w:val="22"/>
          <w:szCs w:val="22"/>
        </w:rPr>
        <w:t xml:space="preserve">   (расшифровка подписи)</w:t>
      </w:r>
    </w:p>
    <w:p w:rsidR="00AB53FD" w:rsidRPr="00CF699C" w:rsidRDefault="00AB53FD" w:rsidP="00AB53FD">
      <w:pPr>
        <w:ind w:firstLine="709"/>
        <w:jc w:val="center"/>
        <w:rPr>
          <w:sz w:val="22"/>
          <w:szCs w:val="22"/>
          <w:lang w:eastAsia="en-US"/>
        </w:rPr>
      </w:pPr>
    </w:p>
    <w:p w:rsidR="00AB53FD" w:rsidRDefault="00AB53FD" w:rsidP="00AB53FD">
      <w:pPr>
        <w:ind w:firstLine="709"/>
        <w:jc w:val="center"/>
        <w:rPr>
          <w:sz w:val="28"/>
          <w:szCs w:val="28"/>
          <w:lang w:eastAsia="en-US"/>
        </w:rPr>
      </w:pPr>
    </w:p>
    <w:p w:rsidR="00342A33" w:rsidRDefault="00342A33">
      <w:pPr>
        <w:pStyle w:val="af"/>
        <w:ind w:firstLine="0"/>
        <w:rPr>
          <w:szCs w:val="28"/>
        </w:rPr>
      </w:pPr>
    </w:p>
    <w:p w:rsidR="00931E62" w:rsidRDefault="00931E62" w:rsidP="00931E62">
      <w:pPr>
        <w:suppressAutoHyphens w:val="0"/>
        <w:autoSpaceDE w:val="0"/>
        <w:jc w:val="both"/>
        <w:rPr>
          <w:sz w:val="28"/>
          <w:szCs w:val="28"/>
          <w:lang w:eastAsia="ru-RU"/>
        </w:rPr>
      </w:pPr>
      <w:r>
        <w:rPr>
          <w:sz w:val="28"/>
          <w:szCs w:val="28"/>
          <w:lang w:eastAsia="ru-RU"/>
        </w:rPr>
        <w:t>Исполняющий обязанности</w:t>
      </w:r>
    </w:p>
    <w:p w:rsidR="00931E62" w:rsidRDefault="00931E62" w:rsidP="00931E62">
      <w:pPr>
        <w:suppressAutoHyphens w:val="0"/>
        <w:autoSpaceDE w:val="0"/>
        <w:jc w:val="both"/>
        <w:rPr>
          <w:sz w:val="28"/>
          <w:szCs w:val="28"/>
          <w:lang w:eastAsia="ru-RU"/>
        </w:rPr>
      </w:pPr>
      <w:r>
        <w:rPr>
          <w:sz w:val="28"/>
          <w:szCs w:val="28"/>
          <w:lang w:eastAsia="ru-RU"/>
        </w:rPr>
        <w:t xml:space="preserve">Главы Журавского сельского </w:t>
      </w:r>
    </w:p>
    <w:p w:rsidR="00931E62" w:rsidRDefault="00931E62" w:rsidP="00931E62">
      <w:pPr>
        <w:suppressAutoHyphens w:val="0"/>
        <w:autoSpaceDE w:val="0"/>
        <w:rPr>
          <w:sz w:val="28"/>
          <w:szCs w:val="28"/>
          <w:lang w:eastAsia="ru-RU"/>
        </w:rPr>
      </w:pPr>
      <w:r>
        <w:rPr>
          <w:sz w:val="28"/>
          <w:szCs w:val="28"/>
          <w:lang w:eastAsia="ru-RU"/>
        </w:rPr>
        <w:t xml:space="preserve">поселения Кореновского района                                                      Т.И. </w:t>
      </w:r>
      <w:proofErr w:type="spellStart"/>
      <w:r>
        <w:rPr>
          <w:sz w:val="28"/>
          <w:szCs w:val="28"/>
          <w:lang w:eastAsia="ru-RU"/>
        </w:rPr>
        <w:t>Шапошник</w:t>
      </w:r>
      <w:proofErr w:type="spellEnd"/>
      <w:r>
        <w:rPr>
          <w:sz w:val="28"/>
          <w:szCs w:val="28"/>
          <w:lang w:eastAsia="ru-RU"/>
        </w:rPr>
        <w:t xml:space="preserve">  </w:t>
      </w:r>
    </w:p>
    <w:p w:rsidR="00342A33" w:rsidRDefault="00342A33">
      <w:pPr>
        <w:jc w:val="center"/>
        <w:rPr>
          <w:b/>
          <w:sz w:val="28"/>
          <w:szCs w:val="28"/>
        </w:rPr>
      </w:pPr>
    </w:p>
    <w:p w:rsidR="00342A33" w:rsidRDefault="00342A33">
      <w:pPr>
        <w:pStyle w:val="af"/>
        <w:ind w:firstLine="0"/>
        <w:rPr>
          <w:b/>
          <w:szCs w:val="28"/>
        </w:rPr>
      </w:pPr>
    </w:p>
    <w:p w:rsidR="00342A33" w:rsidRDefault="00342A33">
      <w:pPr>
        <w:pStyle w:val="af"/>
        <w:ind w:firstLine="0"/>
        <w:rPr>
          <w:b/>
          <w:szCs w:val="28"/>
        </w:rPr>
      </w:pPr>
    </w:p>
    <w:p w:rsidR="00342A33" w:rsidRDefault="00342A33">
      <w:pPr>
        <w:pStyle w:val="af"/>
        <w:ind w:firstLine="0"/>
        <w:rPr>
          <w:b/>
          <w:szCs w:val="28"/>
        </w:rPr>
      </w:pPr>
    </w:p>
    <w:p w:rsidR="00342A33" w:rsidRDefault="00342A33">
      <w:pPr>
        <w:pStyle w:val="af"/>
        <w:ind w:firstLine="0"/>
        <w:rPr>
          <w:szCs w:val="28"/>
        </w:rPr>
      </w:pPr>
    </w:p>
    <w:p w:rsidR="00342A33" w:rsidRDefault="00342A33">
      <w:pPr>
        <w:pStyle w:val="af"/>
        <w:ind w:firstLine="0"/>
        <w:rPr>
          <w:szCs w:val="28"/>
        </w:rPr>
      </w:pPr>
    </w:p>
    <w:p w:rsidR="00E33DFF" w:rsidRDefault="00E33DFF">
      <w:pPr>
        <w:pStyle w:val="af"/>
        <w:ind w:firstLine="0"/>
        <w:rPr>
          <w:szCs w:val="28"/>
        </w:rPr>
      </w:pPr>
    </w:p>
    <w:p w:rsidR="0041550E" w:rsidRDefault="0041550E">
      <w:pPr>
        <w:pStyle w:val="af"/>
        <w:ind w:firstLine="0"/>
        <w:rPr>
          <w:szCs w:val="28"/>
        </w:rPr>
      </w:pPr>
    </w:p>
    <w:p w:rsidR="0041550E" w:rsidRDefault="0041550E">
      <w:pPr>
        <w:pStyle w:val="af"/>
        <w:ind w:firstLine="0"/>
        <w:rPr>
          <w:szCs w:val="28"/>
        </w:rPr>
      </w:pPr>
    </w:p>
    <w:p w:rsidR="0041550E" w:rsidRDefault="0041550E">
      <w:pPr>
        <w:pStyle w:val="af"/>
        <w:ind w:firstLine="0"/>
        <w:rPr>
          <w:szCs w:val="28"/>
        </w:rPr>
      </w:pPr>
    </w:p>
    <w:p w:rsidR="00931E62" w:rsidRDefault="00931E62">
      <w:pPr>
        <w:pStyle w:val="af"/>
        <w:ind w:firstLine="0"/>
        <w:rPr>
          <w:szCs w:val="28"/>
        </w:rPr>
      </w:pPr>
    </w:p>
    <w:p w:rsidR="00931E62" w:rsidRDefault="00931E62">
      <w:pPr>
        <w:pStyle w:val="af"/>
        <w:ind w:firstLine="0"/>
        <w:rPr>
          <w:szCs w:val="28"/>
        </w:rPr>
      </w:pPr>
    </w:p>
    <w:p w:rsidR="00931E62" w:rsidRDefault="00931E62">
      <w:pPr>
        <w:pStyle w:val="af"/>
        <w:ind w:firstLine="0"/>
        <w:rPr>
          <w:szCs w:val="28"/>
        </w:rPr>
      </w:pPr>
    </w:p>
    <w:p w:rsidR="00931E62" w:rsidRDefault="00931E62">
      <w:pPr>
        <w:pStyle w:val="af"/>
        <w:ind w:firstLine="0"/>
        <w:rPr>
          <w:szCs w:val="28"/>
        </w:rPr>
      </w:pPr>
    </w:p>
    <w:p w:rsidR="00931E62" w:rsidRDefault="00931E62">
      <w:pPr>
        <w:pStyle w:val="af"/>
        <w:ind w:firstLine="0"/>
        <w:rPr>
          <w:szCs w:val="28"/>
        </w:rPr>
      </w:pPr>
    </w:p>
    <w:p w:rsidR="00931E62" w:rsidRDefault="00931E62">
      <w:pPr>
        <w:pStyle w:val="af"/>
        <w:ind w:firstLine="0"/>
        <w:rPr>
          <w:szCs w:val="28"/>
        </w:rPr>
      </w:pPr>
    </w:p>
    <w:p w:rsidR="00931E62" w:rsidRDefault="00931E62">
      <w:pPr>
        <w:pStyle w:val="af"/>
        <w:ind w:firstLine="0"/>
        <w:rPr>
          <w:szCs w:val="28"/>
        </w:rPr>
      </w:pPr>
    </w:p>
    <w:p w:rsidR="00931E62" w:rsidRDefault="00931E62">
      <w:pPr>
        <w:pStyle w:val="af"/>
        <w:ind w:firstLine="0"/>
        <w:rPr>
          <w:szCs w:val="28"/>
        </w:rPr>
      </w:pPr>
    </w:p>
    <w:tbl>
      <w:tblPr>
        <w:tblW w:w="0" w:type="auto"/>
        <w:tblLayout w:type="fixed"/>
        <w:tblLook w:val="0000" w:firstRow="0" w:lastRow="0" w:firstColumn="0" w:lastColumn="0" w:noHBand="0" w:noVBand="0"/>
      </w:tblPr>
      <w:tblGrid>
        <w:gridCol w:w="4216"/>
        <w:gridCol w:w="5355"/>
      </w:tblGrid>
      <w:tr w:rsidR="00342A33">
        <w:tc>
          <w:tcPr>
            <w:tcW w:w="4216" w:type="dxa"/>
            <w:shd w:val="clear" w:color="auto" w:fill="auto"/>
          </w:tcPr>
          <w:p w:rsidR="00342A33" w:rsidRDefault="00342A33">
            <w:pPr>
              <w:widowControl w:val="0"/>
              <w:autoSpaceDE w:val="0"/>
              <w:snapToGrid w:val="0"/>
              <w:spacing w:line="200" w:lineRule="atLeast"/>
              <w:jc w:val="right"/>
              <w:rPr>
                <w:sz w:val="28"/>
                <w:szCs w:val="28"/>
                <w:shd w:val="clear" w:color="auto" w:fill="FFFFFF"/>
                <w:lang w:eastAsia="ar-SA"/>
              </w:rPr>
            </w:pPr>
          </w:p>
        </w:tc>
        <w:tc>
          <w:tcPr>
            <w:tcW w:w="5355" w:type="dxa"/>
            <w:shd w:val="clear" w:color="auto" w:fill="auto"/>
          </w:tcPr>
          <w:p w:rsidR="00342A33" w:rsidRPr="00225C41" w:rsidRDefault="00342A33">
            <w:pPr>
              <w:widowControl w:val="0"/>
              <w:autoSpaceDE w:val="0"/>
              <w:snapToGrid w:val="0"/>
              <w:spacing w:line="200" w:lineRule="atLeast"/>
              <w:jc w:val="center"/>
              <w:rPr>
                <w:sz w:val="28"/>
                <w:szCs w:val="28"/>
                <w:shd w:val="clear" w:color="auto" w:fill="FFFFFF"/>
                <w:lang w:eastAsia="ar-SA"/>
              </w:rPr>
            </w:pPr>
            <w:r>
              <w:rPr>
                <w:sz w:val="28"/>
                <w:szCs w:val="28"/>
                <w:shd w:val="clear" w:color="auto" w:fill="FFFFFF"/>
                <w:lang w:eastAsia="ar-SA"/>
              </w:rPr>
              <w:t>ПРИЛОЖЕНИЕ № 5</w:t>
            </w:r>
          </w:p>
          <w:p w:rsidR="00342A33" w:rsidRDefault="00342A33">
            <w:pPr>
              <w:widowControl w:val="0"/>
              <w:autoSpaceDE w:val="0"/>
              <w:spacing w:line="200" w:lineRule="atLeast"/>
              <w:jc w:val="center"/>
            </w:pPr>
            <w:r>
              <w:rPr>
                <w:kern w:val="2"/>
                <w:sz w:val="28"/>
                <w:szCs w:val="28"/>
                <w:shd w:val="clear" w:color="auto" w:fill="FFFFFF"/>
                <w:lang w:eastAsia="ar-SA"/>
              </w:rPr>
              <w:t>к административному регламенту</w:t>
            </w:r>
          </w:p>
          <w:p w:rsidR="00342A33" w:rsidRDefault="00342A33">
            <w:pPr>
              <w:widowControl w:val="0"/>
              <w:autoSpaceDE w:val="0"/>
              <w:spacing w:line="200" w:lineRule="atLeast"/>
              <w:jc w:val="center"/>
            </w:pPr>
            <w:r>
              <w:rPr>
                <w:kern w:val="2"/>
                <w:sz w:val="28"/>
                <w:szCs w:val="28"/>
                <w:shd w:val="clear" w:color="auto" w:fill="FFFFFF"/>
                <w:lang w:eastAsia="ar-SA"/>
              </w:rPr>
              <w:t xml:space="preserve">предоставления администрацией </w:t>
            </w:r>
            <w:r w:rsidR="00401321">
              <w:rPr>
                <w:kern w:val="2"/>
                <w:sz w:val="28"/>
                <w:szCs w:val="28"/>
                <w:shd w:val="clear" w:color="auto" w:fill="FFFFFF"/>
                <w:lang w:eastAsia="ar-SA"/>
              </w:rPr>
              <w:t>Журавского</w:t>
            </w:r>
            <w:r>
              <w:rPr>
                <w:kern w:val="2"/>
                <w:sz w:val="28"/>
                <w:szCs w:val="28"/>
                <w:shd w:val="clear" w:color="auto" w:fill="FFFFFF"/>
                <w:lang w:eastAsia="ar-SA"/>
              </w:rPr>
              <w:t xml:space="preserve"> сельского поселения Кореновского района муниципальной услуги «Предоставление участка земли для создания семейных (родовых) захоронений</w:t>
            </w:r>
            <w:r w:rsidR="00D7104C">
              <w:rPr>
                <w:kern w:val="2"/>
                <w:sz w:val="28"/>
                <w:szCs w:val="28"/>
                <w:shd w:val="clear" w:color="auto" w:fill="FFFFFF"/>
                <w:lang w:eastAsia="ar-SA"/>
              </w:rPr>
              <w:t xml:space="preserve"> </w:t>
            </w:r>
            <w:r w:rsidR="00D7104C" w:rsidRPr="00D7104C">
              <w:rPr>
                <w:kern w:val="2"/>
                <w:sz w:val="28"/>
                <w:szCs w:val="28"/>
                <w:shd w:val="clear" w:color="auto" w:fill="FFFFFF"/>
                <w:lang w:eastAsia="ar-SA"/>
              </w:rPr>
              <w:t xml:space="preserve">на территории </w:t>
            </w:r>
            <w:r w:rsidR="00401321">
              <w:rPr>
                <w:kern w:val="2"/>
                <w:sz w:val="28"/>
                <w:szCs w:val="28"/>
                <w:shd w:val="clear" w:color="auto" w:fill="FFFFFF"/>
                <w:lang w:eastAsia="ar-SA"/>
              </w:rPr>
              <w:t>Журавского</w:t>
            </w:r>
            <w:r w:rsidR="00D7104C" w:rsidRPr="00D7104C">
              <w:rPr>
                <w:kern w:val="2"/>
                <w:sz w:val="28"/>
                <w:szCs w:val="28"/>
                <w:shd w:val="clear" w:color="auto" w:fill="FFFFFF"/>
                <w:lang w:eastAsia="ar-SA"/>
              </w:rPr>
              <w:t xml:space="preserve"> сельского поселения Кореновского района</w:t>
            </w:r>
            <w:r>
              <w:rPr>
                <w:kern w:val="2"/>
                <w:sz w:val="28"/>
                <w:szCs w:val="28"/>
                <w:shd w:val="clear" w:color="auto" w:fill="FFFFFF"/>
                <w:lang w:eastAsia="ar-SA"/>
              </w:rPr>
              <w:t>»</w:t>
            </w:r>
          </w:p>
        </w:tc>
      </w:tr>
    </w:tbl>
    <w:p w:rsidR="00342A33" w:rsidRDefault="00342A33">
      <w:pPr>
        <w:pStyle w:val="af"/>
        <w:ind w:firstLine="0"/>
        <w:jc w:val="center"/>
      </w:pPr>
      <w:r>
        <w:rPr>
          <w:b/>
          <w:szCs w:val="28"/>
        </w:rPr>
        <w:t>РЕКОМЕНДУЕМАЯ ФОРМА</w:t>
      </w:r>
    </w:p>
    <w:p w:rsidR="00342A33" w:rsidRDefault="00342A33">
      <w:pPr>
        <w:ind w:right="-284"/>
        <w:jc w:val="center"/>
      </w:pPr>
      <w:r>
        <w:rPr>
          <w:rFonts w:eastAsia="Calibri"/>
          <w:b/>
          <w:sz w:val="28"/>
          <w:szCs w:val="28"/>
          <w:lang w:eastAsia="en-US"/>
        </w:rPr>
        <w:t xml:space="preserve">заявления </w:t>
      </w:r>
      <w:r>
        <w:rPr>
          <w:rFonts w:eastAsia="Calibri"/>
          <w:b/>
          <w:sz w:val="28"/>
          <w:szCs w:val="22"/>
          <w:lang w:eastAsia="en-US"/>
        </w:rPr>
        <w:t>об исправлении допущенных опечаток и (или) ошибок в выданных в результате предоставления муниципальной услуги документах</w:t>
      </w:r>
    </w:p>
    <w:p w:rsidR="00E33DFF" w:rsidRDefault="00342A33">
      <w:pPr>
        <w:tabs>
          <w:tab w:val="left" w:pos="5387"/>
        </w:tabs>
        <w:ind w:firstLine="851"/>
        <w:jc w:val="center"/>
        <w:rPr>
          <w:sz w:val="28"/>
          <w:szCs w:val="28"/>
        </w:rPr>
      </w:pPr>
      <w:r>
        <w:rPr>
          <w:sz w:val="28"/>
          <w:szCs w:val="28"/>
        </w:rPr>
        <w:t xml:space="preserve">               </w:t>
      </w:r>
    </w:p>
    <w:p w:rsidR="00342A33" w:rsidRDefault="00E33DFF" w:rsidP="00E33DFF">
      <w:pPr>
        <w:tabs>
          <w:tab w:val="left" w:pos="5387"/>
        </w:tabs>
        <w:jc w:val="center"/>
      </w:pPr>
      <w:r>
        <w:rPr>
          <w:sz w:val="28"/>
          <w:szCs w:val="28"/>
        </w:rPr>
        <w:t xml:space="preserve">                </w:t>
      </w:r>
      <w:r w:rsidR="00342A33">
        <w:rPr>
          <w:sz w:val="28"/>
          <w:szCs w:val="28"/>
        </w:rPr>
        <w:t xml:space="preserve">Главе  </w:t>
      </w:r>
    </w:p>
    <w:p w:rsidR="00342A33" w:rsidRDefault="00342A33" w:rsidP="00E33DFF">
      <w:pPr>
        <w:jc w:val="center"/>
      </w:pPr>
      <w:r>
        <w:rPr>
          <w:sz w:val="28"/>
          <w:szCs w:val="28"/>
        </w:rPr>
        <w:t xml:space="preserve">                                                                 </w:t>
      </w:r>
      <w:r w:rsidR="00401321">
        <w:rPr>
          <w:sz w:val="28"/>
          <w:szCs w:val="28"/>
        </w:rPr>
        <w:t>Журавского</w:t>
      </w:r>
      <w:r>
        <w:rPr>
          <w:sz w:val="28"/>
          <w:szCs w:val="28"/>
        </w:rPr>
        <w:t xml:space="preserve"> сельского поселения </w:t>
      </w:r>
    </w:p>
    <w:p w:rsidR="00342A33" w:rsidRDefault="00342A33" w:rsidP="00E33DFF">
      <w:pPr>
        <w:jc w:val="center"/>
      </w:pPr>
      <w:r>
        <w:rPr>
          <w:sz w:val="28"/>
          <w:szCs w:val="28"/>
        </w:rPr>
        <w:t xml:space="preserve">                                          Кореновского района </w:t>
      </w:r>
    </w:p>
    <w:p w:rsidR="00342A33" w:rsidRDefault="00342A33" w:rsidP="00E33DFF">
      <w:pPr>
        <w:jc w:val="center"/>
      </w:pPr>
      <w:r>
        <w:rPr>
          <w:sz w:val="28"/>
          <w:szCs w:val="28"/>
        </w:rPr>
        <w:t xml:space="preserve">                                                               ____________________________                                                                                        </w:t>
      </w:r>
    </w:p>
    <w:p w:rsidR="00342A33" w:rsidRDefault="00342A33" w:rsidP="00E33DFF">
      <w:pPr>
        <w:jc w:val="center"/>
      </w:pPr>
      <w:r>
        <w:rPr>
          <w:sz w:val="24"/>
          <w:szCs w:val="24"/>
        </w:rPr>
        <w:t xml:space="preserve">                                                                  (</w:t>
      </w:r>
      <w:proofErr w:type="spellStart"/>
      <w:r>
        <w:rPr>
          <w:sz w:val="24"/>
          <w:szCs w:val="24"/>
        </w:rPr>
        <w:t>ф.и.о.</w:t>
      </w:r>
      <w:proofErr w:type="spellEnd"/>
      <w:r>
        <w:rPr>
          <w:sz w:val="24"/>
          <w:szCs w:val="24"/>
        </w:rPr>
        <w:t>)</w:t>
      </w:r>
    </w:p>
    <w:p w:rsidR="00342A33" w:rsidRDefault="00342A33" w:rsidP="00E33DFF">
      <w:r>
        <w:rPr>
          <w:sz w:val="28"/>
          <w:szCs w:val="28"/>
          <w:lang w:eastAsia="en-US"/>
        </w:rPr>
        <w:t xml:space="preserve">                    </w:t>
      </w:r>
      <w:r w:rsidR="00E33DFF">
        <w:rPr>
          <w:sz w:val="28"/>
          <w:szCs w:val="28"/>
          <w:lang w:eastAsia="en-US"/>
        </w:rPr>
        <w:t xml:space="preserve">                                                       </w:t>
      </w:r>
      <w:r>
        <w:rPr>
          <w:rFonts w:eastAsia="Calibri"/>
          <w:sz w:val="28"/>
          <w:szCs w:val="28"/>
          <w:lang w:eastAsia="en-US"/>
        </w:rPr>
        <w:t>от_</w:t>
      </w:r>
      <w:r>
        <w:rPr>
          <w:rFonts w:eastAsia="Calibri"/>
          <w:sz w:val="24"/>
          <w:szCs w:val="24"/>
          <w:lang w:eastAsia="en-US"/>
        </w:rPr>
        <w:t>_______________________________</w:t>
      </w:r>
    </w:p>
    <w:p w:rsidR="00342A33" w:rsidRDefault="00342A33" w:rsidP="00E33DFF">
      <w:pPr>
        <w:jc w:val="center"/>
      </w:pPr>
      <w:r>
        <w:rPr>
          <w:sz w:val="24"/>
          <w:szCs w:val="24"/>
          <w:lang w:eastAsia="en-US"/>
        </w:rPr>
        <w:t xml:space="preserve">                    </w:t>
      </w:r>
      <w:r w:rsidR="00E33DFF">
        <w:rPr>
          <w:sz w:val="24"/>
          <w:szCs w:val="24"/>
          <w:lang w:eastAsia="en-US"/>
        </w:rPr>
        <w:t xml:space="preserve">                                                               </w:t>
      </w:r>
      <w:r>
        <w:rPr>
          <w:rFonts w:eastAsia="Calibri"/>
          <w:sz w:val="24"/>
          <w:szCs w:val="24"/>
          <w:lang w:eastAsia="en-US"/>
        </w:rPr>
        <w:t xml:space="preserve">(фамилия, имя, отчество (при наличии)          </w:t>
      </w:r>
    </w:p>
    <w:p w:rsidR="00342A33" w:rsidRDefault="00342A33" w:rsidP="00E33DFF">
      <w:pPr>
        <w:jc w:val="center"/>
      </w:pPr>
      <w:r>
        <w:rPr>
          <w:sz w:val="24"/>
          <w:szCs w:val="24"/>
          <w:lang w:eastAsia="en-US"/>
        </w:rPr>
        <w:t xml:space="preserve">                   </w:t>
      </w:r>
      <w:r w:rsidR="00E33DFF">
        <w:rPr>
          <w:sz w:val="24"/>
          <w:szCs w:val="24"/>
          <w:lang w:eastAsia="en-US"/>
        </w:rPr>
        <w:t xml:space="preserve">                                                          </w:t>
      </w:r>
      <w:r>
        <w:rPr>
          <w:rFonts w:eastAsia="Calibri"/>
          <w:sz w:val="24"/>
          <w:szCs w:val="24"/>
          <w:lang w:eastAsia="en-US"/>
        </w:rPr>
        <w:t>заявителя (физического лица</w:t>
      </w:r>
      <w:proofErr w:type="gramStart"/>
      <w:r>
        <w:rPr>
          <w:rFonts w:eastAsia="Calibri"/>
          <w:sz w:val="24"/>
          <w:szCs w:val="24"/>
          <w:lang w:eastAsia="en-US"/>
        </w:rPr>
        <w:t>),  либо</w:t>
      </w:r>
      <w:proofErr w:type="gramEnd"/>
      <w:r>
        <w:rPr>
          <w:rFonts w:eastAsia="Calibri"/>
          <w:sz w:val="24"/>
          <w:szCs w:val="24"/>
          <w:lang w:eastAsia="en-US"/>
        </w:rPr>
        <w:t xml:space="preserve"> </w:t>
      </w:r>
    </w:p>
    <w:p w:rsidR="00342A33" w:rsidRDefault="00342A33" w:rsidP="00E33DFF">
      <w:pPr>
        <w:jc w:val="center"/>
      </w:pPr>
      <w:r>
        <w:rPr>
          <w:sz w:val="24"/>
          <w:szCs w:val="24"/>
          <w:lang w:eastAsia="en-US"/>
        </w:rPr>
        <w:t xml:space="preserve">                     </w:t>
      </w:r>
      <w:r w:rsidR="00E33DFF">
        <w:rPr>
          <w:sz w:val="24"/>
          <w:szCs w:val="24"/>
          <w:lang w:eastAsia="en-US"/>
        </w:rPr>
        <w:t xml:space="preserve">                                                                 </w:t>
      </w:r>
      <w:r>
        <w:rPr>
          <w:sz w:val="24"/>
          <w:szCs w:val="24"/>
          <w:lang w:eastAsia="en-US"/>
        </w:rPr>
        <w:t xml:space="preserve"> </w:t>
      </w:r>
      <w:r>
        <w:rPr>
          <w:rFonts w:eastAsia="Calibri"/>
          <w:sz w:val="24"/>
          <w:szCs w:val="24"/>
          <w:lang w:eastAsia="en-US"/>
        </w:rPr>
        <w:t xml:space="preserve">полное и сокращенное </w:t>
      </w:r>
    </w:p>
    <w:p w:rsidR="00342A33" w:rsidRDefault="00342A33" w:rsidP="00E33DFF">
      <w:pPr>
        <w:jc w:val="center"/>
      </w:pPr>
      <w:r>
        <w:rPr>
          <w:sz w:val="24"/>
          <w:szCs w:val="24"/>
          <w:lang w:eastAsia="en-US"/>
        </w:rPr>
        <w:t xml:space="preserve">                       </w:t>
      </w:r>
      <w:r w:rsidR="00E33DFF">
        <w:rPr>
          <w:sz w:val="24"/>
          <w:szCs w:val="24"/>
          <w:lang w:eastAsia="en-US"/>
        </w:rPr>
        <w:t xml:space="preserve">                                                                   </w:t>
      </w:r>
      <w:r>
        <w:rPr>
          <w:rFonts w:eastAsia="Calibri"/>
          <w:sz w:val="24"/>
          <w:szCs w:val="24"/>
          <w:lang w:eastAsia="en-US"/>
        </w:rPr>
        <w:t>наименование юридического лица)</w:t>
      </w:r>
    </w:p>
    <w:p w:rsidR="00342A33" w:rsidRDefault="00342A33" w:rsidP="00E33DFF">
      <w:pPr>
        <w:tabs>
          <w:tab w:val="right" w:pos="9922"/>
        </w:tabs>
      </w:pPr>
      <w:r>
        <w:rPr>
          <w:sz w:val="24"/>
          <w:szCs w:val="24"/>
          <w:lang w:eastAsia="en-US"/>
        </w:rPr>
        <w:t xml:space="preserve">                       </w:t>
      </w:r>
      <w:r w:rsidR="00E33DFF">
        <w:rPr>
          <w:sz w:val="24"/>
          <w:szCs w:val="24"/>
          <w:lang w:eastAsia="en-US"/>
        </w:rPr>
        <w:t xml:space="preserve">                                                                  </w:t>
      </w:r>
      <w:proofErr w:type="gramStart"/>
      <w:r>
        <w:rPr>
          <w:rFonts w:eastAsia="Calibri"/>
          <w:sz w:val="28"/>
          <w:szCs w:val="28"/>
          <w:lang w:eastAsia="en-US"/>
        </w:rPr>
        <w:t>в  лице</w:t>
      </w:r>
      <w:proofErr w:type="gramEnd"/>
      <w:r>
        <w:rPr>
          <w:rFonts w:eastAsia="Calibri"/>
          <w:sz w:val="24"/>
          <w:szCs w:val="24"/>
          <w:lang w:eastAsia="en-US"/>
        </w:rPr>
        <w:t>___________________________</w:t>
      </w:r>
    </w:p>
    <w:p w:rsidR="00342A33" w:rsidRDefault="00342A33" w:rsidP="00E33DFF">
      <w:pPr>
        <w:jc w:val="center"/>
      </w:pPr>
      <w:r>
        <w:rPr>
          <w:sz w:val="24"/>
          <w:szCs w:val="24"/>
          <w:lang w:eastAsia="en-US"/>
        </w:rPr>
        <w:t xml:space="preserve">                         </w:t>
      </w:r>
      <w:r w:rsidR="00E33DFF">
        <w:rPr>
          <w:sz w:val="24"/>
          <w:szCs w:val="24"/>
          <w:lang w:eastAsia="en-US"/>
        </w:rPr>
        <w:t xml:space="preserve">                                                             </w:t>
      </w:r>
      <w:r>
        <w:rPr>
          <w:rFonts w:eastAsia="Calibri"/>
          <w:sz w:val="24"/>
          <w:szCs w:val="24"/>
          <w:lang w:eastAsia="en-US"/>
        </w:rPr>
        <w:t xml:space="preserve">(фамилия, имя, отчество (при </w:t>
      </w:r>
      <w:proofErr w:type="gramStart"/>
      <w:r>
        <w:rPr>
          <w:rFonts w:eastAsia="Calibri"/>
          <w:sz w:val="24"/>
          <w:szCs w:val="24"/>
          <w:lang w:eastAsia="en-US"/>
        </w:rPr>
        <w:t xml:space="preserve">наличии) </w:t>
      </w:r>
      <w:r>
        <w:rPr>
          <w:rFonts w:eastAsia="Calibri"/>
          <w:sz w:val="24"/>
          <w:szCs w:val="24"/>
          <w:lang w:eastAsia="en-US"/>
        </w:rPr>
        <w:br/>
        <w:t xml:space="preserve">  </w:t>
      </w:r>
      <w:proofErr w:type="gramEnd"/>
      <w:r>
        <w:rPr>
          <w:rFonts w:eastAsia="Calibri"/>
          <w:sz w:val="24"/>
          <w:szCs w:val="24"/>
          <w:lang w:eastAsia="en-US"/>
        </w:rPr>
        <w:t xml:space="preserve">                </w:t>
      </w:r>
      <w:r w:rsidR="00E33DFF">
        <w:rPr>
          <w:rFonts w:eastAsia="Calibri"/>
          <w:sz w:val="24"/>
          <w:szCs w:val="24"/>
          <w:lang w:eastAsia="en-US"/>
        </w:rPr>
        <w:t xml:space="preserve">                                                          </w:t>
      </w:r>
      <w:r>
        <w:rPr>
          <w:rFonts w:eastAsia="Calibri"/>
          <w:sz w:val="24"/>
          <w:szCs w:val="24"/>
          <w:lang w:eastAsia="en-US"/>
        </w:rPr>
        <w:t>представителя полностью)</w:t>
      </w:r>
    </w:p>
    <w:p w:rsidR="00342A33" w:rsidRDefault="00342A33" w:rsidP="00E33DFF">
      <w:r>
        <w:rPr>
          <w:sz w:val="28"/>
          <w:szCs w:val="28"/>
          <w:lang w:eastAsia="en-US"/>
        </w:rPr>
        <w:t xml:space="preserve">                   </w:t>
      </w:r>
      <w:r w:rsidR="00E33DFF">
        <w:rPr>
          <w:sz w:val="28"/>
          <w:szCs w:val="28"/>
          <w:lang w:eastAsia="en-US"/>
        </w:rPr>
        <w:t xml:space="preserve">                                                               </w:t>
      </w:r>
      <w:r>
        <w:rPr>
          <w:rFonts w:eastAsia="Calibri"/>
          <w:sz w:val="28"/>
          <w:szCs w:val="28"/>
          <w:lang w:eastAsia="en-US"/>
        </w:rPr>
        <w:t>действующего на основании</w:t>
      </w:r>
      <w:r>
        <w:rPr>
          <w:rFonts w:eastAsia="Calibri"/>
          <w:sz w:val="24"/>
          <w:szCs w:val="24"/>
          <w:lang w:eastAsia="en-US"/>
        </w:rPr>
        <w:t xml:space="preserve">   </w:t>
      </w:r>
    </w:p>
    <w:p w:rsidR="00342A33" w:rsidRDefault="00342A33" w:rsidP="00E33DFF">
      <w:r>
        <w:rPr>
          <w:sz w:val="24"/>
          <w:szCs w:val="24"/>
          <w:lang w:eastAsia="en-US"/>
        </w:rPr>
        <w:t xml:space="preserve">                      </w:t>
      </w:r>
      <w:r w:rsidR="00E33DFF">
        <w:rPr>
          <w:sz w:val="24"/>
          <w:szCs w:val="24"/>
          <w:lang w:eastAsia="en-US"/>
        </w:rPr>
        <w:t xml:space="preserve">                                                                  </w:t>
      </w:r>
      <w:r>
        <w:rPr>
          <w:rFonts w:eastAsia="Calibri"/>
          <w:sz w:val="24"/>
          <w:szCs w:val="24"/>
          <w:lang w:eastAsia="en-US"/>
        </w:rPr>
        <w:t xml:space="preserve">____________________________________                            </w:t>
      </w:r>
    </w:p>
    <w:p w:rsidR="00342A33" w:rsidRDefault="00342A33" w:rsidP="00E33DFF">
      <w:r>
        <w:rPr>
          <w:sz w:val="24"/>
          <w:szCs w:val="24"/>
          <w:lang w:eastAsia="en-US"/>
        </w:rPr>
        <w:t xml:space="preserve">                     </w:t>
      </w:r>
      <w:r w:rsidR="00E33DFF">
        <w:rPr>
          <w:sz w:val="24"/>
          <w:szCs w:val="24"/>
          <w:lang w:eastAsia="en-US"/>
        </w:rPr>
        <w:t xml:space="preserve">                                                                  </w:t>
      </w:r>
      <w:r>
        <w:rPr>
          <w:rFonts w:eastAsia="Calibri"/>
          <w:sz w:val="24"/>
          <w:szCs w:val="24"/>
          <w:lang w:eastAsia="en-US"/>
        </w:rPr>
        <w:t>(реквизиты документа подтверждающего</w:t>
      </w:r>
    </w:p>
    <w:p w:rsidR="00342A33" w:rsidRDefault="00342A33" w:rsidP="00E33DFF">
      <w:r>
        <w:rPr>
          <w:sz w:val="24"/>
          <w:szCs w:val="24"/>
          <w:lang w:eastAsia="en-US"/>
        </w:rPr>
        <w:t xml:space="preserve">                                            </w:t>
      </w:r>
      <w:r w:rsidR="00E33DFF">
        <w:rPr>
          <w:sz w:val="24"/>
          <w:szCs w:val="24"/>
          <w:lang w:eastAsia="en-US"/>
        </w:rPr>
        <w:t xml:space="preserve">                                                                        </w:t>
      </w:r>
      <w:r>
        <w:rPr>
          <w:rFonts w:eastAsia="Calibri"/>
          <w:sz w:val="24"/>
          <w:szCs w:val="24"/>
          <w:lang w:eastAsia="en-US"/>
        </w:rPr>
        <w:t>полномочия)</w:t>
      </w:r>
    </w:p>
    <w:p w:rsidR="00342A33" w:rsidRDefault="00342A33">
      <w:pPr>
        <w:ind w:hanging="142"/>
        <w:jc w:val="center"/>
      </w:pPr>
      <w:r>
        <w:rPr>
          <w:sz w:val="28"/>
          <w:szCs w:val="28"/>
        </w:rPr>
        <w:t>Заявление</w:t>
      </w:r>
    </w:p>
    <w:p w:rsidR="00342A33" w:rsidRDefault="00342A33">
      <w:pPr>
        <w:widowControl w:val="0"/>
        <w:autoSpaceDE w:val="0"/>
        <w:ind w:hanging="142"/>
        <w:jc w:val="center"/>
      </w:pPr>
      <w:proofErr w:type="gramStart"/>
      <w:r>
        <w:rPr>
          <w:sz w:val="28"/>
          <w:szCs w:val="28"/>
        </w:rPr>
        <w:t>об  исправлении</w:t>
      </w:r>
      <w:proofErr w:type="gramEnd"/>
      <w:r>
        <w:rPr>
          <w:sz w:val="28"/>
          <w:szCs w:val="28"/>
        </w:rPr>
        <w:t xml:space="preserve"> допущенных опечаток и   ошибок в выданных результате предоставления муниципальной услуги  документах</w:t>
      </w:r>
    </w:p>
    <w:p w:rsidR="00342A33" w:rsidRDefault="00342A33">
      <w:pPr>
        <w:widowControl w:val="0"/>
        <w:autoSpaceDE w:val="0"/>
        <w:jc w:val="center"/>
        <w:rPr>
          <w:sz w:val="28"/>
          <w:szCs w:val="28"/>
        </w:rPr>
      </w:pPr>
    </w:p>
    <w:p w:rsidR="00342A33" w:rsidRDefault="00342A33">
      <w:pPr>
        <w:jc w:val="both"/>
      </w:pPr>
      <w:r>
        <w:rPr>
          <w:sz w:val="28"/>
          <w:szCs w:val="28"/>
        </w:rPr>
        <w:t xml:space="preserve">Прошу исправить опечатку и (или) ошибку в документе: </w:t>
      </w:r>
    </w:p>
    <w:p w:rsidR="00342A33" w:rsidRDefault="00E33DFF">
      <w:pPr>
        <w:widowControl w:val="0"/>
        <w:autoSpaceDE w:val="0"/>
        <w:jc w:val="center"/>
      </w:pPr>
      <w:r>
        <w:rPr>
          <w:sz w:val="24"/>
          <w:szCs w:val="24"/>
        </w:rPr>
        <w:t>____</w:t>
      </w:r>
      <w:r w:rsidR="00342A33">
        <w:rPr>
          <w:sz w:val="24"/>
          <w:szCs w:val="24"/>
        </w:rPr>
        <w:t>__________________________________________________________________________</w:t>
      </w:r>
    </w:p>
    <w:p w:rsidR="00342A33" w:rsidRDefault="00342A33">
      <w:pPr>
        <w:widowControl w:val="0"/>
        <w:autoSpaceDE w:val="0"/>
        <w:jc w:val="center"/>
      </w:pPr>
      <w:r>
        <w:rPr>
          <w:sz w:val="24"/>
          <w:szCs w:val="24"/>
        </w:rPr>
        <w:t xml:space="preserve">(наименование, реквизиты документа, являющегося результатом предоставления муниципальной услуги, в котором допущена ошибка или опечатка)  </w:t>
      </w:r>
    </w:p>
    <w:p w:rsidR="00342A33" w:rsidRDefault="00342A33" w:rsidP="00E33DFF">
      <w:pPr>
        <w:spacing w:after="60"/>
        <w:ind w:right="-1"/>
      </w:pPr>
      <w:r>
        <w:rPr>
          <w:rFonts w:eastAsia="Calibri"/>
          <w:sz w:val="28"/>
          <w:szCs w:val="22"/>
          <w:lang w:eastAsia="en-US"/>
        </w:rPr>
        <w:t>Приложение (при наличии): ____________________________________</w:t>
      </w:r>
      <w:r w:rsidR="00E33DFF">
        <w:rPr>
          <w:rFonts w:eastAsia="Calibri"/>
          <w:sz w:val="28"/>
          <w:szCs w:val="22"/>
          <w:lang w:eastAsia="en-US"/>
        </w:rPr>
        <w:t>_______</w:t>
      </w:r>
      <w:r>
        <w:rPr>
          <w:rFonts w:eastAsia="Calibri"/>
          <w:sz w:val="28"/>
          <w:szCs w:val="22"/>
          <w:lang w:eastAsia="en-US"/>
        </w:rPr>
        <w:t>.</w:t>
      </w:r>
    </w:p>
    <w:p w:rsidR="00342A33" w:rsidRDefault="00342A33">
      <w:pPr>
        <w:ind w:right="-1"/>
      </w:pPr>
      <w:r>
        <w:rPr>
          <w:sz w:val="22"/>
          <w:szCs w:val="22"/>
          <w:lang w:eastAsia="en-US"/>
        </w:rPr>
        <w:t xml:space="preserve">                                  </w:t>
      </w:r>
      <w:r>
        <w:rPr>
          <w:rFonts w:eastAsia="Calibri"/>
          <w:sz w:val="22"/>
          <w:szCs w:val="22"/>
          <w:lang w:eastAsia="en-US"/>
        </w:rPr>
        <w:t>прилагаются материалы, обосновывающие наличие опечатки и (или) ошибки</w:t>
      </w:r>
    </w:p>
    <w:p w:rsidR="00342A33" w:rsidRDefault="00342A33">
      <w:pPr>
        <w:ind w:right="-1"/>
      </w:pPr>
      <w:r>
        <w:rPr>
          <w:rFonts w:eastAsia="Calibri"/>
          <w:sz w:val="28"/>
          <w:szCs w:val="22"/>
          <w:lang w:eastAsia="en-US"/>
        </w:rPr>
        <w:t>Подпись заявителя ___________________</w:t>
      </w:r>
    </w:p>
    <w:p w:rsidR="00342A33" w:rsidRDefault="00342A33">
      <w:pPr>
        <w:tabs>
          <w:tab w:val="left" w:pos="6360"/>
        </w:tabs>
        <w:ind w:right="-1"/>
        <w:rPr>
          <w:rFonts w:eastAsia="Calibri"/>
          <w:sz w:val="28"/>
          <w:szCs w:val="22"/>
          <w:lang w:eastAsia="en-US"/>
        </w:rPr>
      </w:pPr>
    </w:p>
    <w:p w:rsidR="00342A33" w:rsidRDefault="00342A33">
      <w:pPr>
        <w:tabs>
          <w:tab w:val="left" w:pos="6360"/>
        </w:tabs>
        <w:ind w:right="-1"/>
      </w:pPr>
      <w:r>
        <w:rPr>
          <w:rFonts w:eastAsia="Calibri"/>
          <w:sz w:val="28"/>
          <w:szCs w:val="22"/>
          <w:lang w:eastAsia="en-US"/>
        </w:rPr>
        <w:t xml:space="preserve">Дата _____________                                                                      М.П. </w:t>
      </w:r>
      <w:r>
        <w:rPr>
          <w:rFonts w:eastAsia="Calibri"/>
          <w:sz w:val="22"/>
          <w:szCs w:val="22"/>
          <w:lang w:eastAsia="en-US"/>
        </w:rPr>
        <w:t>(при наличии)</w:t>
      </w:r>
    </w:p>
    <w:p w:rsidR="00931E62" w:rsidRDefault="00931E62" w:rsidP="00931E62">
      <w:pPr>
        <w:suppressAutoHyphens w:val="0"/>
        <w:autoSpaceDE w:val="0"/>
        <w:jc w:val="both"/>
        <w:rPr>
          <w:sz w:val="28"/>
          <w:szCs w:val="28"/>
          <w:lang w:eastAsia="ru-RU"/>
        </w:rPr>
      </w:pPr>
    </w:p>
    <w:p w:rsidR="00931E62" w:rsidRDefault="00931E62" w:rsidP="00931E62">
      <w:pPr>
        <w:suppressAutoHyphens w:val="0"/>
        <w:autoSpaceDE w:val="0"/>
        <w:jc w:val="both"/>
        <w:rPr>
          <w:sz w:val="28"/>
          <w:szCs w:val="28"/>
          <w:lang w:eastAsia="ru-RU"/>
        </w:rPr>
      </w:pPr>
      <w:r>
        <w:rPr>
          <w:sz w:val="28"/>
          <w:szCs w:val="28"/>
          <w:lang w:eastAsia="ru-RU"/>
        </w:rPr>
        <w:t>Исполняющий обязанности</w:t>
      </w:r>
    </w:p>
    <w:p w:rsidR="00931E62" w:rsidRDefault="00931E62" w:rsidP="00931E62">
      <w:pPr>
        <w:suppressAutoHyphens w:val="0"/>
        <w:autoSpaceDE w:val="0"/>
        <w:jc w:val="both"/>
        <w:rPr>
          <w:sz w:val="28"/>
          <w:szCs w:val="28"/>
          <w:lang w:eastAsia="ru-RU"/>
        </w:rPr>
      </w:pPr>
      <w:r>
        <w:rPr>
          <w:sz w:val="28"/>
          <w:szCs w:val="28"/>
          <w:lang w:eastAsia="ru-RU"/>
        </w:rPr>
        <w:t xml:space="preserve">Главы Журавского сельского </w:t>
      </w:r>
    </w:p>
    <w:p w:rsidR="00931E62" w:rsidRDefault="00931E62" w:rsidP="00931E62">
      <w:pPr>
        <w:suppressAutoHyphens w:val="0"/>
        <w:autoSpaceDE w:val="0"/>
        <w:rPr>
          <w:sz w:val="28"/>
          <w:szCs w:val="28"/>
          <w:lang w:eastAsia="ru-RU"/>
        </w:rPr>
      </w:pPr>
      <w:r>
        <w:rPr>
          <w:sz w:val="28"/>
          <w:szCs w:val="28"/>
          <w:lang w:eastAsia="ru-RU"/>
        </w:rPr>
        <w:t xml:space="preserve">поселения Кореновского района                                                      Т.И. </w:t>
      </w:r>
      <w:proofErr w:type="spellStart"/>
      <w:r>
        <w:rPr>
          <w:sz w:val="28"/>
          <w:szCs w:val="28"/>
          <w:lang w:eastAsia="ru-RU"/>
        </w:rPr>
        <w:t>Шапошник</w:t>
      </w:r>
      <w:proofErr w:type="spellEnd"/>
      <w:r>
        <w:rPr>
          <w:sz w:val="28"/>
          <w:szCs w:val="28"/>
          <w:lang w:eastAsia="ru-RU"/>
        </w:rPr>
        <w:t xml:space="preserve">  </w:t>
      </w:r>
    </w:p>
    <w:p w:rsidR="00342A33" w:rsidRDefault="00342A33">
      <w:pPr>
        <w:tabs>
          <w:tab w:val="left" w:pos="2340"/>
          <w:tab w:val="left" w:pos="3780"/>
        </w:tabs>
        <w:rPr>
          <w:sz w:val="28"/>
          <w:szCs w:val="28"/>
        </w:rPr>
      </w:pPr>
    </w:p>
    <w:p w:rsidR="00931E62" w:rsidRDefault="00931E62">
      <w:pPr>
        <w:tabs>
          <w:tab w:val="left" w:pos="2340"/>
          <w:tab w:val="left" w:pos="3780"/>
        </w:tabs>
        <w:rPr>
          <w:sz w:val="28"/>
          <w:szCs w:val="28"/>
        </w:rPr>
      </w:pPr>
    </w:p>
    <w:p w:rsidR="00931E62" w:rsidRDefault="00931E62">
      <w:pPr>
        <w:tabs>
          <w:tab w:val="left" w:pos="2340"/>
          <w:tab w:val="left" w:pos="3780"/>
        </w:tabs>
        <w:rPr>
          <w:sz w:val="28"/>
          <w:szCs w:val="28"/>
        </w:rPr>
      </w:pPr>
    </w:p>
    <w:tbl>
      <w:tblPr>
        <w:tblW w:w="0" w:type="auto"/>
        <w:tblLayout w:type="fixed"/>
        <w:tblLook w:val="0000" w:firstRow="0" w:lastRow="0" w:firstColumn="0" w:lastColumn="0" w:noHBand="0" w:noVBand="0"/>
      </w:tblPr>
      <w:tblGrid>
        <w:gridCol w:w="4216"/>
        <w:gridCol w:w="5355"/>
      </w:tblGrid>
      <w:tr w:rsidR="00342A33">
        <w:tc>
          <w:tcPr>
            <w:tcW w:w="4216" w:type="dxa"/>
            <w:shd w:val="clear" w:color="auto" w:fill="auto"/>
          </w:tcPr>
          <w:p w:rsidR="00342A33" w:rsidRDefault="00342A33">
            <w:pPr>
              <w:widowControl w:val="0"/>
              <w:autoSpaceDE w:val="0"/>
              <w:snapToGrid w:val="0"/>
              <w:spacing w:line="200" w:lineRule="atLeast"/>
              <w:jc w:val="right"/>
              <w:rPr>
                <w:sz w:val="28"/>
                <w:szCs w:val="28"/>
                <w:shd w:val="clear" w:color="auto" w:fill="FFFFFF"/>
                <w:lang w:eastAsia="ar-SA"/>
              </w:rPr>
            </w:pPr>
          </w:p>
        </w:tc>
        <w:tc>
          <w:tcPr>
            <w:tcW w:w="5355" w:type="dxa"/>
            <w:shd w:val="clear" w:color="auto" w:fill="auto"/>
          </w:tcPr>
          <w:p w:rsidR="00342A33" w:rsidRDefault="00342A33">
            <w:pPr>
              <w:widowControl w:val="0"/>
              <w:autoSpaceDE w:val="0"/>
              <w:snapToGrid w:val="0"/>
              <w:spacing w:line="200" w:lineRule="atLeast"/>
              <w:jc w:val="center"/>
              <w:rPr>
                <w:sz w:val="28"/>
                <w:szCs w:val="28"/>
                <w:shd w:val="clear" w:color="auto" w:fill="FFFFFF"/>
                <w:lang w:eastAsia="ar-SA"/>
              </w:rPr>
            </w:pPr>
            <w:r>
              <w:rPr>
                <w:sz w:val="28"/>
                <w:szCs w:val="28"/>
                <w:shd w:val="clear" w:color="auto" w:fill="FFFFFF"/>
                <w:lang w:eastAsia="ar-SA"/>
              </w:rPr>
              <w:t>ПРИЛОЖЕНИЕ № 6</w:t>
            </w:r>
          </w:p>
          <w:p w:rsidR="00342A33" w:rsidRDefault="00342A33">
            <w:pPr>
              <w:widowControl w:val="0"/>
              <w:autoSpaceDE w:val="0"/>
              <w:spacing w:line="200" w:lineRule="atLeast"/>
              <w:jc w:val="center"/>
            </w:pPr>
            <w:r>
              <w:rPr>
                <w:kern w:val="2"/>
                <w:sz w:val="28"/>
                <w:szCs w:val="28"/>
                <w:shd w:val="clear" w:color="auto" w:fill="FFFFFF"/>
                <w:lang w:eastAsia="ar-SA"/>
              </w:rPr>
              <w:t>к административному регламенту</w:t>
            </w:r>
          </w:p>
          <w:p w:rsidR="00342A33" w:rsidRDefault="00342A33">
            <w:pPr>
              <w:widowControl w:val="0"/>
              <w:autoSpaceDE w:val="0"/>
              <w:spacing w:line="200" w:lineRule="atLeast"/>
              <w:jc w:val="center"/>
              <w:rPr>
                <w:kern w:val="2"/>
                <w:sz w:val="28"/>
                <w:szCs w:val="28"/>
                <w:shd w:val="clear" w:color="auto" w:fill="FFFFFF"/>
                <w:lang w:eastAsia="ar-SA"/>
              </w:rPr>
            </w:pPr>
            <w:r>
              <w:rPr>
                <w:kern w:val="2"/>
                <w:sz w:val="28"/>
                <w:szCs w:val="28"/>
                <w:shd w:val="clear" w:color="auto" w:fill="FFFFFF"/>
                <w:lang w:eastAsia="ar-SA"/>
              </w:rPr>
              <w:t xml:space="preserve">предоставления администрацией </w:t>
            </w:r>
            <w:r w:rsidR="00401321">
              <w:rPr>
                <w:kern w:val="2"/>
                <w:sz w:val="28"/>
                <w:szCs w:val="28"/>
                <w:shd w:val="clear" w:color="auto" w:fill="FFFFFF"/>
                <w:lang w:eastAsia="ar-SA"/>
              </w:rPr>
              <w:t>Журавского</w:t>
            </w:r>
            <w:r>
              <w:rPr>
                <w:kern w:val="2"/>
                <w:sz w:val="28"/>
                <w:szCs w:val="28"/>
                <w:shd w:val="clear" w:color="auto" w:fill="FFFFFF"/>
                <w:lang w:eastAsia="ar-SA"/>
              </w:rPr>
              <w:t xml:space="preserve"> сельского поселения Кореновского района муниципальной услуги «Предоставление участка земли для создания семейных (родовых) захоронений</w:t>
            </w:r>
            <w:r w:rsidR="00D7104C">
              <w:t xml:space="preserve"> </w:t>
            </w:r>
            <w:r w:rsidR="00D7104C" w:rsidRPr="00D7104C">
              <w:rPr>
                <w:kern w:val="2"/>
                <w:sz w:val="28"/>
                <w:szCs w:val="28"/>
                <w:shd w:val="clear" w:color="auto" w:fill="FFFFFF"/>
                <w:lang w:eastAsia="ar-SA"/>
              </w:rPr>
              <w:t xml:space="preserve">на территории </w:t>
            </w:r>
            <w:r w:rsidR="00401321">
              <w:rPr>
                <w:kern w:val="2"/>
                <w:sz w:val="28"/>
                <w:szCs w:val="28"/>
                <w:shd w:val="clear" w:color="auto" w:fill="FFFFFF"/>
                <w:lang w:eastAsia="ar-SA"/>
              </w:rPr>
              <w:t>Журавского</w:t>
            </w:r>
            <w:r w:rsidR="00D7104C" w:rsidRPr="00D7104C">
              <w:rPr>
                <w:kern w:val="2"/>
                <w:sz w:val="28"/>
                <w:szCs w:val="28"/>
                <w:shd w:val="clear" w:color="auto" w:fill="FFFFFF"/>
                <w:lang w:eastAsia="ar-SA"/>
              </w:rPr>
              <w:t xml:space="preserve"> сельского поселения Кореновского района</w:t>
            </w:r>
            <w:r w:rsidR="00D7104C">
              <w:rPr>
                <w:kern w:val="2"/>
                <w:sz w:val="28"/>
                <w:szCs w:val="28"/>
                <w:shd w:val="clear" w:color="auto" w:fill="FFFFFF"/>
                <w:lang w:eastAsia="ar-SA"/>
              </w:rPr>
              <w:t>»</w:t>
            </w:r>
          </w:p>
          <w:p w:rsidR="00E33DFF" w:rsidRDefault="00E33DFF">
            <w:pPr>
              <w:widowControl w:val="0"/>
              <w:autoSpaceDE w:val="0"/>
              <w:spacing w:line="200" w:lineRule="atLeast"/>
              <w:jc w:val="center"/>
            </w:pPr>
          </w:p>
        </w:tc>
      </w:tr>
    </w:tbl>
    <w:p w:rsidR="00342A33" w:rsidRDefault="00342A33">
      <w:pPr>
        <w:ind w:right="-284" w:firstLine="709"/>
        <w:jc w:val="center"/>
      </w:pPr>
      <w:r>
        <w:rPr>
          <w:rFonts w:eastAsia="Calibri"/>
          <w:b/>
          <w:sz w:val="28"/>
          <w:szCs w:val="28"/>
          <w:lang w:eastAsia="en-US"/>
        </w:rPr>
        <w:t xml:space="preserve">ОБРАЗЕЦ ЗАПОЛНЕНИЯ </w:t>
      </w:r>
    </w:p>
    <w:p w:rsidR="00342A33" w:rsidRDefault="00342A33">
      <w:pPr>
        <w:ind w:right="-284" w:firstLine="709"/>
        <w:jc w:val="center"/>
      </w:pPr>
      <w:r>
        <w:rPr>
          <w:rFonts w:eastAsia="Calibri"/>
          <w:b/>
          <w:sz w:val="28"/>
          <w:szCs w:val="28"/>
          <w:lang w:eastAsia="en-US"/>
        </w:rPr>
        <w:t>заявления об исправлении допущенных опечаток и (или) ошибок в выданных в результате предоставления муниципальной услуги документах</w:t>
      </w:r>
    </w:p>
    <w:p w:rsidR="00342A33" w:rsidRDefault="00342A33">
      <w:pPr>
        <w:ind w:right="-284" w:firstLine="709"/>
        <w:jc w:val="center"/>
        <w:rPr>
          <w:rFonts w:eastAsia="Calibri"/>
          <w:b/>
          <w:sz w:val="28"/>
          <w:szCs w:val="22"/>
          <w:lang w:eastAsia="en-US"/>
        </w:rPr>
      </w:pPr>
    </w:p>
    <w:p w:rsidR="00E33DFF" w:rsidRDefault="00342A33">
      <w:pPr>
        <w:tabs>
          <w:tab w:val="left" w:pos="5387"/>
        </w:tabs>
        <w:ind w:firstLine="851"/>
        <w:jc w:val="center"/>
        <w:rPr>
          <w:sz w:val="28"/>
          <w:szCs w:val="28"/>
        </w:rPr>
      </w:pPr>
      <w:r>
        <w:rPr>
          <w:sz w:val="28"/>
          <w:szCs w:val="28"/>
        </w:rPr>
        <w:t xml:space="preserve">               </w:t>
      </w:r>
    </w:p>
    <w:p w:rsidR="00E33DFF" w:rsidRDefault="00E33DFF">
      <w:pPr>
        <w:tabs>
          <w:tab w:val="left" w:pos="5387"/>
        </w:tabs>
        <w:ind w:firstLine="851"/>
        <w:jc w:val="center"/>
        <w:rPr>
          <w:sz w:val="28"/>
          <w:szCs w:val="28"/>
        </w:rPr>
      </w:pPr>
    </w:p>
    <w:p w:rsidR="00342A33" w:rsidRDefault="00913CF4">
      <w:pPr>
        <w:tabs>
          <w:tab w:val="left" w:pos="5387"/>
        </w:tabs>
        <w:ind w:firstLine="851"/>
        <w:jc w:val="center"/>
      </w:pPr>
      <w:r>
        <w:rPr>
          <w:sz w:val="28"/>
          <w:szCs w:val="28"/>
        </w:rPr>
        <w:t xml:space="preserve">              </w:t>
      </w:r>
      <w:r w:rsidR="00342A33">
        <w:rPr>
          <w:sz w:val="28"/>
          <w:szCs w:val="28"/>
        </w:rPr>
        <w:t xml:space="preserve"> Главе  </w:t>
      </w:r>
    </w:p>
    <w:p w:rsidR="00342A33" w:rsidRDefault="00342A33">
      <w:pPr>
        <w:ind w:firstLine="851"/>
        <w:jc w:val="center"/>
      </w:pPr>
      <w:r>
        <w:rPr>
          <w:sz w:val="28"/>
          <w:szCs w:val="28"/>
        </w:rPr>
        <w:t xml:space="preserve">                                                               </w:t>
      </w:r>
      <w:r w:rsidR="00401321">
        <w:rPr>
          <w:sz w:val="28"/>
          <w:szCs w:val="28"/>
        </w:rPr>
        <w:t>Журавского</w:t>
      </w:r>
      <w:r>
        <w:rPr>
          <w:sz w:val="28"/>
          <w:szCs w:val="28"/>
        </w:rPr>
        <w:t xml:space="preserve"> сельского поселения </w:t>
      </w:r>
    </w:p>
    <w:p w:rsidR="00342A33" w:rsidRDefault="00342A33">
      <w:pPr>
        <w:ind w:firstLine="851"/>
        <w:jc w:val="center"/>
      </w:pPr>
      <w:r>
        <w:rPr>
          <w:sz w:val="28"/>
          <w:szCs w:val="28"/>
        </w:rPr>
        <w:t xml:space="preserve">                                          Кореновского района </w:t>
      </w:r>
    </w:p>
    <w:p w:rsidR="00342A33" w:rsidRDefault="00342A33">
      <w:pPr>
        <w:ind w:firstLine="851"/>
        <w:jc w:val="center"/>
      </w:pPr>
      <w:r>
        <w:rPr>
          <w:sz w:val="28"/>
          <w:szCs w:val="28"/>
        </w:rPr>
        <w:t xml:space="preserve">                                                               </w:t>
      </w:r>
      <w:r w:rsidR="0041550E">
        <w:rPr>
          <w:sz w:val="28"/>
          <w:szCs w:val="28"/>
        </w:rPr>
        <w:t xml:space="preserve">  </w:t>
      </w:r>
      <w:r w:rsidR="0041550E">
        <w:rPr>
          <w:sz w:val="28"/>
          <w:szCs w:val="28"/>
          <w:u w:val="single"/>
        </w:rPr>
        <w:t>Андреевой Галине Николаевне</w:t>
      </w:r>
      <w:r w:rsidR="0041550E">
        <w:rPr>
          <w:sz w:val="28"/>
          <w:szCs w:val="28"/>
        </w:rPr>
        <w:t>___</w:t>
      </w:r>
      <w:r>
        <w:rPr>
          <w:sz w:val="28"/>
          <w:szCs w:val="28"/>
        </w:rPr>
        <w:t xml:space="preserve">                                                                                       </w:t>
      </w:r>
    </w:p>
    <w:p w:rsidR="00342A33" w:rsidRDefault="00342A33">
      <w:pPr>
        <w:ind w:firstLine="851"/>
        <w:jc w:val="center"/>
      </w:pPr>
      <w:r>
        <w:rPr>
          <w:sz w:val="24"/>
          <w:szCs w:val="24"/>
        </w:rPr>
        <w:t xml:space="preserve">                                                                  (</w:t>
      </w:r>
      <w:proofErr w:type="spellStart"/>
      <w:r>
        <w:rPr>
          <w:sz w:val="24"/>
          <w:szCs w:val="24"/>
        </w:rPr>
        <w:t>ф.и.о.</w:t>
      </w:r>
      <w:proofErr w:type="spellEnd"/>
      <w:r>
        <w:rPr>
          <w:sz w:val="24"/>
          <w:szCs w:val="24"/>
        </w:rPr>
        <w:t>)</w:t>
      </w:r>
    </w:p>
    <w:p w:rsidR="00342A33" w:rsidRDefault="00342A33">
      <w:pPr>
        <w:spacing w:after="120"/>
        <w:ind w:left="3969" w:right="-1"/>
      </w:pPr>
      <w:r>
        <w:rPr>
          <w:sz w:val="28"/>
          <w:szCs w:val="28"/>
          <w:lang w:eastAsia="en-US"/>
        </w:rPr>
        <w:t xml:space="preserve">                    </w:t>
      </w:r>
      <w:proofErr w:type="spellStart"/>
      <w:r>
        <w:rPr>
          <w:rFonts w:eastAsia="Calibri"/>
          <w:sz w:val="28"/>
          <w:szCs w:val="28"/>
          <w:lang w:eastAsia="en-US"/>
        </w:rPr>
        <w:t>от_</w:t>
      </w:r>
      <w:r>
        <w:rPr>
          <w:rFonts w:eastAsia="Calibri"/>
          <w:sz w:val="28"/>
          <w:szCs w:val="28"/>
          <w:u w:val="single"/>
          <w:lang w:eastAsia="en-US"/>
        </w:rPr>
        <w:t>Ивановой</w:t>
      </w:r>
      <w:proofErr w:type="spellEnd"/>
      <w:r>
        <w:rPr>
          <w:rFonts w:eastAsia="Calibri"/>
          <w:sz w:val="28"/>
          <w:szCs w:val="28"/>
          <w:u w:val="single"/>
          <w:lang w:eastAsia="en-US"/>
        </w:rPr>
        <w:t xml:space="preserve"> Татьяны Петровны</w:t>
      </w:r>
      <w:r>
        <w:rPr>
          <w:rFonts w:eastAsia="Calibri"/>
          <w:sz w:val="24"/>
          <w:szCs w:val="24"/>
          <w:lang w:eastAsia="en-US"/>
        </w:rPr>
        <w:t>__</w:t>
      </w:r>
    </w:p>
    <w:p w:rsidR="00342A33" w:rsidRDefault="00342A33">
      <w:pPr>
        <w:ind w:left="3969" w:right="-1"/>
        <w:jc w:val="center"/>
      </w:pPr>
      <w:r>
        <w:rPr>
          <w:sz w:val="24"/>
          <w:szCs w:val="24"/>
          <w:lang w:eastAsia="en-US"/>
        </w:rPr>
        <w:t xml:space="preserve">                    </w:t>
      </w:r>
      <w:r>
        <w:rPr>
          <w:rFonts w:eastAsia="Calibri"/>
          <w:sz w:val="24"/>
          <w:szCs w:val="24"/>
          <w:lang w:eastAsia="en-US"/>
        </w:rPr>
        <w:t xml:space="preserve">(фамилия, имя, отчество (при наличии)          </w:t>
      </w:r>
    </w:p>
    <w:p w:rsidR="00342A33" w:rsidRDefault="00342A33">
      <w:pPr>
        <w:ind w:left="3969" w:right="-1"/>
        <w:jc w:val="center"/>
      </w:pPr>
      <w:r>
        <w:rPr>
          <w:sz w:val="24"/>
          <w:szCs w:val="24"/>
          <w:lang w:eastAsia="en-US"/>
        </w:rPr>
        <w:t xml:space="preserve">                   </w:t>
      </w:r>
      <w:r>
        <w:rPr>
          <w:rFonts w:eastAsia="Calibri"/>
          <w:sz w:val="24"/>
          <w:szCs w:val="24"/>
          <w:lang w:eastAsia="en-US"/>
        </w:rPr>
        <w:t>заявителя (физического лица</w:t>
      </w:r>
      <w:proofErr w:type="gramStart"/>
      <w:r>
        <w:rPr>
          <w:rFonts w:eastAsia="Calibri"/>
          <w:sz w:val="24"/>
          <w:szCs w:val="24"/>
          <w:lang w:eastAsia="en-US"/>
        </w:rPr>
        <w:t>),  либо</w:t>
      </w:r>
      <w:proofErr w:type="gramEnd"/>
      <w:r>
        <w:rPr>
          <w:rFonts w:eastAsia="Calibri"/>
          <w:sz w:val="24"/>
          <w:szCs w:val="24"/>
          <w:lang w:eastAsia="en-US"/>
        </w:rPr>
        <w:t xml:space="preserve"> </w:t>
      </w:r>
    </w:p>
    <w:p w:rsidR="00342A33" w:rsidRDefault="00342A33">
      <w:pPr>
        <w:ind w:left="3969" w:right="-1"/>
        <w:jc w:val="center"/>
      </w:pPr>
      <w:r>
        <w:rPr>
          <w:sz w:val="24"/>
          <w:szCs w:val="24"/>
          <w:lang w:eastAsia="en-US"/>
        </w:rPr>
        <w:t xml:space="preserve">                      </w:t>
      </w:r>
      <w:r>
        <w:rPr>
          <w:rFonts w:eastAsia="Calibri"/>
          <w:sz w:val="24"/>
          <w:szCs w:val="24"/>
          <w:lang w:eastAsia="en-US"/>
        </w:rPr>
        <w:t xml:space="preserve">полное и сокращенное (при его наличии)                </w:t>
      </w:r>
    </w:p>
    <w:p w:rsidR="00342A33" w:rsidRDefault="00342A33">
      <w:pPr>
        <w:ind w:left="3969" w:right="-1"/>
        <w:jc w:val="center"/>
      </w:pPr>
      <w:r>
        <w:rPr>
          <w:sz w:val="24"/>
          <w:szCs w:val="24"/>
          <w:lang w:eastAsia="en-US"/>
        </w:rPr>
        <w:t xml:space="preserve">                       </w:t>
      </w:r>
      <w:r>
        <w:rPr>
          <w:rFonts w:eastAsia="Calibri"/>
          <w:sz w:val="24"/>
          <w:szCs w:val="24"/>
          <w:lang w:eastAsia="en-US"/>
        </w:rPr>
        <w:t>наименование юридического лица)</w:t>
      </w:r>
    </w:p>
    <w:p w:rsidR="00342A33" w:rsidRDefault="00342A33">
      <w:pPr>
        <w:tabs>
          <w:tab w:val="right" w:pos="9922"/>
        </w:tabs>
        <w:spacing w:after="120"/>
        <w:ind w:left="3969" w:right="-1"/>
      </w:pPr>
      <w:r>
        <w:rPr>
          <w:sz w:val="24"/>
          <w:szCs w:val="24"/>
          <w:lang w:eastAsia="en-US"/>
        </w:rPr>
        <w:t xml:space="preserve">                       </w:t>
      </w:r>
      <w:proofErr w:type="gramStart"/>
      <w:r>
        <w:rPr>
          <w:rFonts w:eastAsia="Calibri"/>
          <w:sz w:val="28"/>
          <w:szCs w:val="28"/>
          <w:lang w:eastAsia="en-US"/>
        </w:rPr>
        <w:t>в  лице</w:t>
      </w:r>
      <w:proofErr w:type="gramEnd"/>
      <w:r>
        <w:rPr>
          <w:rFonts w:eastAsia="Calibri"/>
          <w:sz w:val="24"/>
          <w:szCs w:val="24"/>
          <w:lang w:eastAsia="en-US"/>
        </w:rPr>
        <w:t>___________________________</w:t>
      </w:r>
    </w:p>
    <w:p w:rsidR="00342A33" w:rsidRDefault="00342A33">
      <w:pPr>
        <w:spacing w:after="120"/>
        <w:ind w:left="3969" w:right="-1"/>
        <w:jc w:val="center"/>
      </w:pPr>
      <w:r>
        <w:rPr>
          <w:sz w:val="24"/>
          <w:szCs w:val="24"/>
          <w:lang w:eastAsia="en-US"/>
        </w:rPr>
        <w:t xml:space="preserve">                         </w:t>
      </w:r>
      <w:r>
        <w:rPr>
          <w:rFonts w:eastAsia="Calibri"/>
          <w:sz w:val="24"/>
          <w:szCs w:val="24"/>
          <w:lang w:eastAsia="en-US"/>
        </w:rPr>
        <w:t xml:space="preserve">(фамилия, имя, отчество (при </w:t>
      </w:r>
      <w:proofErr w:type="gramStart"/>
      <w:r>
        <w:rPr>
          <w:rFonts w:eastAsia="Calibri"/>
          <w:sz w:val="24"/>
          <w:szCs w:val="24"/>
          <w:lang w:eastAsia="en-US"/>
        </w:rPr>
        <w:t xml:space="preserve">наличии) </w:t>
      </w:r>
      <w:r>
        <w:rPr>
          <w:rFonts w:eastAsia="Calibri"/>
          <w:sz w:val="24"/>
          <w:szCs w:val="24"/>
          <w:lang w:eastAsia="en-US"/>
        </w:rPr>
        <w:br/>
        <w:t xml:space="preserve">  </w:t>
      </w:r>
      <w:proofErr w:type="gramEnd"/>
      <w:r>
        <w:rPr>
          <w:rFonts w:eastAsia="Calibri"/>
          <w:sz w:val="24"/>
          <w:szCs w:val="24"/>
          <w:lang w:eastAsia="en-US"/>
        </w:rPr>
        <w:t xml:space="preserve">                представителя полностью)</w:t>
      </w:r>
    </w:p>
    <w:p w:rsidR="00342A33" w:rsidRDefault="00342A33">
      <w:pPr>
        <w:ind w:left="3969" w:right="-1"/>
      </w:pPr>
      <w:r>
        <w:rPr>
          <w:sz w:val="28"/>
          <w:szCs w:val="28"/>
          <w:lang w:eastAsia="en-US"/>
        </w:rPr>
        <w:t xml:space="preserve">                   </w:t>
      </w:r>
      <w:r>
        <w:rPr>
          <w:rFonts w:eastAsia="Calibri"/>
          <w:sz w:val="28"/>
          <w:szCs w:val="28"/>
          <w:lang w:eastAsia="en-US"/>
        </w:rPr>
        <w:t>действующего на основании</w:t>
      </w:r>
      <w:r>
        <w:rPr>
          <w:rFonts w:eastAsia="Calibri"/>
          <w:sz w:val="24"/>
          <w:szCs w:val="24"/>
          <w:lang w:eastAsia="en-US"/>
        </w:rPr>
        <w:t xml:space="preserve">   </w:t>
      </w:r>
    </w:p>
    <w:p w:rsidR="00342A33" w:rsidRDefault="00342A33">
      <w:pPr>
        <w:ind w:left="3969" w:right="-1"/>
      </w:pPr>
      <w:r>
        <w:rPr>
          <w:sz w:val="24"/>
          <w:szCs w:val="24"/>
          <w:lang w:eastAsia="en-US"/>
        </w:rPr>
        <w:t xml:space="preserve">                      </w:t>
      </w:r>
      <w:r>
        <w:rPr>
          <w:rFonts w:eastAsia="Calibri"/>
          <w:sz w:val="24"/>
          <w:szCs w:val="24"/>
          <w:lang w:eastAsia="en-US"/>
        </w:rPr>
        <w:t xml:space="preserve">____________________________________                            </w:t>
      </w:r>
    </w:p>
    <w:p w:rsidR="00342A33" w:rsidRDefault="00342A33">
      <w:pPr>
        <w:ind w:left="3969" w:right="-1"/>
      </w:pPr>
      <w:r>
        <w:rPr>
          <w:sz w:val="24"/>
          <w:szCs w:val="24"/>
          <w:lang w:eastAsia="en-US"/>
        </w:rPr>
        <w:t xml:space="preserve">                      </w:t>
      </w:r>
      <w:r>
        <w:rPr>
          <w:rFonts w:eastAsia="Calibri"/>
          <w:sz w:val="24"/>
          <w:szCs w:val="24"/>
          <w:lang w:eastAsia="en-US"/>
        </w:rPr>
        <w:t>(реквизиты документа подтверждающего</w:t>
      </w:r>
    </w:p>
    <w:p w:rsidR="00342A33" w:rsidRDefault="00342A33">
      <w:pPr>
        <w:ind w:left="3969" w:right="-1"/>
      </w:pPr>
      <w:r>
        <w:rPr>
          <w:sz w:val="24"/>
          <w:szCs w:val="24"/>
          <w:lang w:eastAsia="en-US"/>
        </w:rPr>
        <w:t xml:space="preserve">                                            </w:t>
      </w:r>
      <w:r>
        <w:rPr>
          <w:rFonts w:eastAsia="Calibri"/>
          <w:sz w:val="24"/>
          <w:szCs w:val="24"/>
          <w:lang w:eastAsia="en-US"/>
        </w:rPr>
        <w:t>полномочия)</w:t>
      </w:r>
    </w:p>
    <w:p w:rsidR="00E33DFF" w:rsidRDefault="00E33DFF">
      <w:pPr>
        <w:ind w:hanging="142"/>
        <w:jc w:val="center"/>
        <w:rPr>
          <w:sz w:val="28"/>
          <w:szCs w:val="28"/>
        </w:rPr>
      </w:pPr>
    </w:p>
    <w:p w:rsidR="00E33DFF" w:rsidRDefault="00E33DFF">
      <w:pPr>
        <w:ind w:hanging="142"/>
        <w:jc w:val="center"/>
        <w:rPr>
          <w:sz w:val="28"/>
          <w:szCs w:val="28"/>
        </w:rPr>
      </w:pPr>
    </w:p>
    <w:p w:rsidR="00342A33" w:rsidRDefault="00342A33">
      <w:pPr>
        <w:ind w:hanging="142"/>
        <w:jc w:val="center"/>
      </w:pPr>
      <w:r>
        <w:rPr>
          <w:sz w:val="28"/>
          <w:szCs w:val="28"/>
        </w:rPr>
        <w:t>Заявление</w:t>
      </w:r>
    </w:p>
    <w:p w:rsidR="00342A33" w:rsidRDefault="00342A33">
      <w:pPr>
        <w:widowControl w:val="0"/>
        <w:autoSpaceDE w:val="0"/>
        <w:ind w:hanging="142"/>
        <w:jc w:val="center"/>
      </w:pPr>
      <w:proofErr w:type="gramStart"/>
      <w:r>
        <w:rPr>
          <w:sz w:val="28"/>
          <w:szCs w:val="28"/>
        </w:rPr>
        <w:t>об  исправлении</w:t>
      </w:r>
      <w:proofErr w:type="gramEnd"/>
      <w:r>
        <w:rPr>
          <w:sz w:val="28"/>
          <w:szCs w:val="28"/>
        </w:rPr>
        <w:t xml:space="preserve"> допущенных опечаток и   ошибок в выданных результате предоставления муниципальной услуги  документах</w:t>
      </w:r>
    </w:p>
    <w:p w:rsidR="00342A33" w:rsidRDefault="00342A33">
      <w:pPr>
        <w:widowControl w:val="0"/>
        <w:autoSpaceDE w:val="0"/>
        <w:jc w:val="center"/>
        <w:rPr>
          <w:sz w:val="28"/>
          <w:szCs w:val="28"/>
        </w:rPr>
      </w:pPr>
    </w:p>
    <w:p w:rsidR="00342A33" w:rsidRDefault="00342A33">
      <w:pPr>
        <w:jc w:val="both"/>
      </w:pPr>
      <w:r>
        <w:rPr>
          <w:sz w:val="28"/>
          <w:szCs w:val="28"/>
        </w:rPr>
        <w:tab/>
        <w:t xml:space="preserve">Прошу исправить опечатку и (или) ошибку в документе: </w:t>
      </w:r>
    </w:p>
    <w:p w:rsidR="00342A33" w:rsidRDefault="00342A33">
      <w:pPr>
        <w:widowControl w:val="0"/>
        <w:autoSpaceDE w:val="0"/>
        <w:jc w:val="both"/>
      </w:pPr>
      <w:r>
        <w:rPr>
          <w:sz w:val="28"/>
          <w:szCs w:val="28"/>
          <w:u w:val="single"/>
        </w:rPr>
        <w:t xml:space="preserve">в Свидетельстве № 167 о регистрации семейного (родового)_захоронения, выданного 16 марта 2023 </w:t>
      </w:r>
      <w:proofErr w:type="gramStart"/>
      <w:r>
        <w:rPr>
          <w:sz w:val="28"/>
          <w:szCs w:val="28"/>
          <w:u w:val="single"/>
        </w:rPr>
        <w:t>года»_</w:t>
      </w:r>
      <w:proofErr w:type="gramEnd"/>
      <w:r>
        <w:rPr>
          <w:sz w:val="28"/>
          <w:szCs w:val="28"/>
          <w:u w:val="single"/>
        </w:rPr>
        <w:t xml:space="preserve">________________________________________ </w:t>
      </w:r>
    </w:p>
    <w:p w:rsidR="00342A33" w:rsidRDefault="00342A33">
      <w:pPr>
        <w:widowControl w:val="0"/>
        <w:autoSpaceDE w:val="0"/>
        <w:jc w:val="center"/>
      </w:pPr>
      <w:r>
        <w:rPr>
          <w:sz w:val="24"/>
          <w:szCs w:val="24"/>
        </w:rPr>
        <w:t xml:space="preserve">(наименование, реквизиты документа, являющегося результатом предоставления муниципальной услуги, в котором допущена ошибка или опечатка)  </w:t>
      </w:r>
    </w:p>
    <w:p w:rsidR="00E33DFF" w:rsidRDefault="00E33DFF">
      <w:pPr>
        <w:spacing w:after="60"/>
        <w:ind w:right="-1" w:firstLine="709"/>
        <w:rPr>
          <w:rFonts w:eastAsia="Calibri"/>
          <w:sz w:val="28"/>
          <w:szCs w:val="22"/>
          <w:lang w:eastAsia="en-US"/>
        </w:rPr>
      </w:pPr>
    </w:p>
    <w:p w:rsidR="00342A33" w:rsidRDefault="00342A33">
      <w:pPr>
        <w:spacing w:after="60"/>
        <w:ind w:right="-1" w:firstLine="709"/>
      </w:pPr>
      <w:r>
        <w:rPr>
          <w:rFonts w:eastAsia="Calibri"/>
          <w:sz w:val="28"/>
          <w:szCs w:val="22"/>
          <w:lang w:eastAsia="en-US"/>
        </w:rPr>
        <w:t xml:space="preserve">Приложение (при наличии): </w:t>
      </w:r>
      <w:r>
        <w:rPr>
          <w:rFonts w:eastAsia="Calibri"/>
          <w:sz w:val="28"/>
          <w:szCs w:val="22"/>
          <w:u w:val="single"/>
          <w:lang w:eastAsia="en-US"/>
        </w:rPr>
        <w:t>копия паспорта</w:t>
      </w:r>
      <w:r>
        <w:rPr>
          <w:rFonts w:eastAsia="Calibri"/>
          <w:sz w:val="28"/>
          <w:szCs w:val="22"/>
          <w:lang w:eastAsia="en-US"/>
        </w:rPr>
        <w:t>________________________.</w:t>
      </w:r>
    </w:p>
    <w:p w:rsidR="00342A33" w:rsidRDefault="00342A33">
      <w:pPr>
        <w:ind w:right="-1"/>
      </w:pPr>
      <w:r>
        <w:rPr>
          <w:sz w:val="22"/>
          <w:szCs w:val="22"/>
          <w:lang w:eastAsia="en-US"/>
        </w:rPr>
        <w:t xml:space="preserve">                                  </w:t>
      </w:r>
      <w:r>
        <w:rPr>
          <w:rFonts w:eastAsia="Calibri"/>
          <w:sz w:val="22"/>
          <w:szCs w:val="22"/>
          <w:lang w:eastAsia="en-US"/>
        </w:rPr>
        <w:t>прилагаются материалы, обосновывающие наличие опечатки и (или) ошибки</w:t>
      </w:r>
    </w:p>
    <w:p w:rsidR="00E33DFF" w:rsidRDefault="00E33DFF">
      <w:pPr>
        <w:ind w:right="-1"/>
        <w:rPr>
          <w:rFonts w:eastAsia="Calibri"/>
          <w:sz w:val="28"/>
          <w:szCs w:val="22"/>
          <w:lang w:eastAsia="en-US"/>
        </w:rPr>
      </w:pPr>
    </w:p>
    <w:p w:rsidR="00342A33" w:rsidRDefault="00342A33">
      <w:pPr>
        <w:ind w:right="-1"/>
      </w:pPr>
      <w:r>
        <w:rPr>
          <w:rFonts w:eastAsia="Calibri"/>
          <w:sz w:val="28"/>
          <w:szCs w:val="22"/>
          <w:lang w:eastAsia="en-US"/>
        </w:rPr>
        <w:lastRenderedPageBreak/>
        <w:t xml:space="preserve">Подпись заявителя </w:t>
      </w:r>
      <w:r>
        <w:rPr>
          <w:rFonts w:eastAsia="Calibri"/>
          <w:sz w:val="28"/>
          <w:szCs w:val="22"/>
          <w:u w:val="single"/>
          <w:lang w:eastAsia="en-US"/>
        </w:rPr>
        <w:t>Иванова</w:t>
      </w:r>
      <w:r>
        <w:rPr>
          <w:rFonts w:eastAsia="Calibri"/>
          <w:sz w:val="28"/>
          <w:szCs w:val="22"/>
          <w:lang w:eastAsia="en-US"/>
        </w:rPr>
        <w:t>___________</w:t>
      </w:r>
    </w:p>
    <w:p w:rsidR="00342A33" w:rsidRDefault="00342A33">
      <w:pPr>
        <w:tabs>
          <w:tab w:val="left" w:pos="6360"/>
        </w:tabs>
        <w:ind w:right="-1"/>
      </w:pPr>
      <w:r>
        <w:rPr>
          <w:rFonts w:eastAsia="Calibri"/>
          <w:sz w:val="28"/>
          <w:szCs w:val="22"/>
          <w:lang w:eastAsia="en-US"/>
        </w:rPr>
        <w:t xml:space="preserve">Дата </w:t>
      </w:r>
      <w:r>
        <w:rPr>
          <w:rFonts w:eastAsia="Calibri"/>
          <w:sz w:val="28"/>
          <w:szCs w:val="22"/>
          <w:u w:val="single"/>
          <w:lang w:eastAsia="en-US"/>
        </w:rPr>
        <w:t>23.07.2024</w:t>
      </w:r>
      <w:r>
        <w:rPr>
          <w:rFonts w:eastAsia="Calibri"/>
          <w:sz w:val="28"/>
          <w:szCs w:val="22"/>
          <w:lang w:eastAsia="en-US"/>
        </w:rPr>
        <w:t xml:space="preserve">__                                                                      М.П. </w:t>
      </w:r>
      <w:r>
        <w:rPr>
          <w:rFonts w:eastAsia="Calibri"/>
          <w:sz w:val="22"/>
          <w:szCs w:val="22"/>
          <w:lang w:eastAsia="en-US"/>
        </w:rPr>
        <w:t>(при наличии)</w:t>
      </w:r>
      <w:r>
        <w:rPr>
          <w:szCs w:val="28"/>
        </w:rPr>
        <w:t xml:space="preserve">                                                            </w:t>
      </w:r>
    </w:p>
    <w:p w:rsidR="00E33DFF" w:rsidRDefault="00E33DFF">
      <w:pPr>
        <w:autoSpaceDE w:val="0"/>
        <w:jc w:val="both"/>
        <w:rPr>
          <w:sz w:val="28"/>
          <w:szCs w:val="28"/>
        </w:rPr>
      </w:pPr>
    </w:p>
    <w:p w:rsidR="00E33DFF" w:rsidRDefault="00E33DFF">
      <w:pPr>
        <w:autoSpaceDE w:val="0"/>
        <w:jc w:val="both"/>
        <w:rPr>
          <w:sz w:val="28"/>
          <w:szCs w:val="28"/>
        </w:rPr>
      </w:pPr>
    </w:p>
    <w:p w:rsidR="00931E62" w:rsidRDefault="00931E62" w:rsidP="00EA5B78">
      <w:pPr>
        <w:suppressAutoHyphens w:val="0"/>
        <w:autoSpaceDE w:val="0"/>
        <w:jc w:val="both"/>
        <w:rPr>
          <w:sz w:val="28"/>
          <w:szCs w:val="28"/>
          <w:lang w:eastAsia="ru-RU"/>
        </w:rPr>
      </w:pPr>
      <w:r>
        <w:rPr>
          <w:sz w:val="28"/>
          <w:szCs w:val="28"/>
          <w:lang w:eastAsia="ru-RU"/>
        </w:rPr>
        <w:t>Исполняющий обязанности</w:t>
      </w:r>
    </w:p>
    <w:p w:rsidR="00931E62" w:rsidRDefault="00931E62" w:rsidP="00EA5B78">
      <w:pPr>
        <w:suppressAutoHyphens w:val="0"/>
        <w:autoSpaceDE w:val="0"/>
        <w:jc w:val="both"/>
        <w:rPr>
          <w:sz w:val="28"/>
          <w:szCs w:val="28"/>
          <w:lang w:eastAsia="ru-RU"/>
        </w:rPr>
      </w:pPr>
      <w:r>
        <w:rPr>
          <w:sz w:val="28"/>
          <w:szCs w:val="28"/>
          <w:lang w:eastAsia="ru-RU"/>
        </w:rPr>
        <w:t xml:space="preserve">Главы Журавского сельского </w:t>
      </w:r>
    </w:p>
    <w:p w:rsidR="00931E62" w:rsidRDefault="00931E62" w:rsidP="00931E62">
      <w:pPr>
        <w:suppressAutoHyphens w:val="0"/>
        <w:autoSpaceDE w:val="0"/>
        <w:rPr>
          <w:sz w:val="28"/>
          <w:szCs w:val="28"/>
          <w:lang w:eastAsia="ru-RU"/>
        </w:rPr>
      </w:pPr>
      <w:r>
        <w:rPr>
          <w:sz w:val="28"/>
          <w:szCs w:val="28"/>
          <w:lang w:eastAsia="ru-RU"/>
        </w:rPr>
        <w:t xml:space="preserve">поселения Кореновского района                                                      Т.И. </w:t>
      </w:r>
      <w:proofErr w:type="spellStart"/>
      <w:r>
        <w:rPr>
          <w:sz w:val="28"/>
          <w:szCs w:val="28"/>
          <w:lang w:eastAsia="ru-RU"/>
        </w:rPr>
        <w:t>Шапошник</w:t>
      </w:r>
      <w:proofErr w:type="spellEnd"/>
    </w:p>
    <w:p w:rsidR="00931E62" w:rsidRDefault="00931E62" w:rsidP="00931E62">
      <w:pPr>
        <w:suppressAutoHyphens w:val="0"/>
        <w:autoSpaceDE w:val="0"/>
        <w:rPr>
          <w:sz w:val="28"/>
          <w:szCs w:val="28"/>
          <w:lang w:eastAsia="ru-RU"/>
        </w:rPr>
      </w:pPr>
    </w:p>
    <w:p w:rsidR="00931E62" w:rsidRDefault="00931E62" w:rsidP="00931E62">
      <w:pPr>
        <w:suppressAutoHyphens w:val="0"/>
        <w:autoSpaceDE w:val="0"/>
        <w:rPr>
          <w:sz w:val="28"/>
          <w:szCs w:val="28"/>
          <w:lang w:eastAsia="ru-RU"/>
        </w:rPr>
      </w:pPr>
    </w:p>
    <w:p w:rsidR="00931E62" w:rsidRDefault="00931E62" w:rsidP="00931E62">
      <w:pPr>
        <w:suppressAutoHyphens w:val="0"/>
        <w:autoSpaceDE w:val="0"/>
        <w:rPr>
          <w:sz w:val="28"/>
          <w:szCs w:val="28"/>
          <w:lang w:eastAsia="ru-RU"/>
        </w:rPr>
      </w:pPr>
    </w:p>
    <w:p w:rsidR="00931E62" w:rsidRDefault="00931E62" w:rsidP="00931E62">
      <w:pPr>
        <w:suppressAutoHyphens w:val="0"/>
        <w:autoSpaceDE w:val="0"/>
        <w:rPr>
          <w:sz w:val="28"/>
          <w:szCs w:val="28"/>
          <w:lang w:eastAsia="ru-RU"/>
        </w:rPr>
      </w:pPr>
    </w:p>
    <w:p w:rsidR="00931E62" w:rsidRDefault="00931E62" w:rsidP="00931E62">
      <w:pPr>
        <w:suppressAutoHyphens w:val="0"/>
        <w:autoSpaceDE w:val="0"/>
        <w:rPr>
          <w:sz w:val="28"/>
          <w:szCs w:val="28"/>
          <w:lang w:eastAsia="ru-RU"/>
        </w:rPr>
      </w:pPr>
    </w:p>
    <w:p w:rsidR="00931E62" w:rsidRDefault="00931E62" w:rsidP="00931E62">
      <w:pPr>
        <w:suppressAutoHyphens w:val="0"/>
        <w:autoSpaceDE w:val="0"/>
        <w:rPr>
          <w:sz w:val="28"/>
          <w:szCs w:val="28"/>
          <w:lang w:eastAsia="ru-RU"/>
        </w:rPr>
      </w:pPr>
    </w:p>
    <w:p w:rsidR="00931E62" w:rsidRDefault="00931E62" w:rsidP="00931E62">
      <w:pPr>
        <w:suppressAutoHyphens w:val="0"/>
        <w:autoSpaceDE w:val="0"/>
        <w:rPr>
          <w:sz w:val="28"/>
          <w:szCs w:val="28"/>
          <w:lang w:eastAsia="ru-RU"/>
        </w:rPr>
      </w:pPr>
    </w:p>
    <w:p w:rsidR="00931E62" w:rsidRDefault="00931E62" w:rsidP="00931E62">
      <w:pPr>
        <w:suppressAutoHyphens w:val="0"/>
        <w:autoSpaceDE w:val="0"/>
        <w:rPr>
          <w:sz w:val="28"/>
          <w:szCs w:val="28"/>
          <w:lang w:eastAsia="ru-RU"/>
        </w:rPr>
      </w:pPr>
    </w:p>
    <w:p w:rsidR="00931E62" w:rsidRDefault="00931E62" w:rsidP="00931E62">
      <w:pPr>
        <w:suppressAutoHyphens w:val="0"/>
        <w:autoSpaceDE w:val="0"/>
        <w:rPr>
          <w:sz w:val="28"/>
          <w:szCs w:val="28"/>
          <w:lang w:eastAsia="ru-RU"/>
        </w:rPr>
      </w:pPr>
    </w:p>
    <w:p w:rsidR="00931E62" w:rsidRDefault="00931E62" w:rsidP="00931E62">
      <w:pPr>
        <w:suppressAutoHyphens w:val="0"/>
        <w:autoSpaceDE w:val="0"/>
        <w:rPr>
          <w:sz w:val="28"/>
          <w:szCs w:val="28"/>
          <w:lang w:eastAsia="ru-RU"/>
        </w:rPr>
      </w:pPr>
    </w:p>
    <w:p w:rsidR="00931E62" w:rsidRDefault="00931E62" w:rsidP="00931E62">
      <w:pPr>
        <w:suppressAutoHyphens w:val="0"/>
        <w:autoSpaceDE w:val="0"/>
        <w:rPr>
          <w:sz w:val="28"/>
          <w:szCs w:val="28"/>
          <w:lang w:eastAsia="ru-RU"/>
        </w:rPr>
      </w:pPr>
    </w:p>
    <w:p w:rsidR="00931E62" w:rsidRDefault="00931E62" w:rsidP="00931E62">
      <w:pPr>
        <w:suppressAutoHyphens w:val="0"/>
        <w:autoSpaceDE w:val="0"/>
        <w:rPr>
          <w:sz w:val="28"/>
          <w:szCs w:val="28"/>
          <w:lang w:eastAsia="ru-RU"/>
        </w:rPr>
      </w:pPr>
    </w:p>
    <w:p w:rsidR="00931E62" w:rsidRDefault="00931E62" w:rsidP="00931E62">
      <w:pPr>
        <w:suppressAutoHyphens w:val="0"/>
        <w:autoSpaceDE w:val="0"/>
        <w:rPr>
          <w:sz w:val="28"/>
          <w:szCs w:val="28"/>
          <w:lang w:eastAsia="ru-RU"/>
        </w:rPr>
      </w:pPr>
    </w:p>
    <w:p w:rsidR="00931E62" w:rsidRDefault="00931E62" w:rsidP="00931E62">
      <w:pPr>
        <w:suppressAutoHyphens w:val="0"/>
        <w:autoSpaceDE w:val="0"/>
        <w:rPr>
          <w:sz w:val="28"/>
          <w:szCs w:val="28"/>
          <w:lang w:eastAsia="ru-RU"/>
        </w:rPr>
      </w:pPr>
    </w:p>
    <w:p w:rsidR="00931E62" w:rsidRDefault="00931E62" w:rsidP="00931E62">
      <w:pPr>
        <w:suppressAutoHyphens w:val="0"/>
        <w:autoSpaceDE w:val="0"/>
        <w:rPr>
          <w:sz w:val="28"/>
          <w:szCs w:val="28"/>
          <w:lang w:eastAsia="ru-RU"/>
        </w:rPr>
      </w:pPr>
    </w:p>
    <w:p w:rsidR="00931E62" w:rsidRDefault="00931E62" w:rsidP="00931E62">
      <w:pPr>
        <w:suppressAutoHyphens w:val="0"/>
        <w:autoSpaceDE w:val="0"/>
        <w:rPr>
          <w:sz w:val="28"/>
          <w:szCs w:val="28"/>
          <w:lang w:eastAsia="ru-RU"/>
        </w:rPr>
      </w:pPr>
    </w:p>
    <w:p w:rsidR="00931E62" w:rsidRDefault="00931E62" w:rsidP="00931E62">
      <w:pPr>
        <w:suppressAutoHyphens w:val="0"/>
        <w:autoSpaceDE w:val="0"/>
        <w:rPr>
          <w:sz w:val="28"/>
          <w:szCs w:val="28"/>
          <w:lang w:eastAsia="ru-RU"/>
        </w:rPr>
      </w:pPr>
    </w:p>
    <w:p w:rsidR="00931E62" w:rsidRDefault="00931E62" w:rsidP="00931E62">
      <w:pPr>
        <w:suppressAutoHyphens w:val="0"/>
        <w:autoSpaceDE w:val="0"/>
        <w:rPr>
          <w:sz w:val="28"/>
          <w:szCs w:val="28"/>
          <w:lang w:eastAsia="ru-RU"/>
        </w:rPr>
      </w:pPr>
    </w:p>
    <w:p w:rsidR="00931E62" w:rsidRDefault="00931E62" w:rsidP="00931E62">
      <w:pPr>
        <w:suppressAutoHyphens w:val="0"/>
        <w:autoSpaceDE w:val="0"/>
        <w:rPr>
          <w:sz w:val="28"/>
          <w:szCs w:val="28"/>
          <w:lang w:eastAsia="ru-RU"/>
        </w:rPr>
      </w:pPr>
    </w:p>
    <w:p w:rsidR="00931E62" w:rsidRDefault="00931E62" w:rsidP="00931E62">
      <w:pPr>
        <w:suppressAutoHyphens w:val="0"/>
        <w:autoSpaceDE w:val="0"/>
        <w:rPr>
          <w:sz w:val="28"/>
          <w:szCs w:val="28"/>
          <w:lang w:eastAsia="ru-RU"/>
        </w:rPr>
      </w:pPr>
    </w:p>
    <w:p w:rsidR="00931E62" w:rsidRDefault="00931E62" w:rsidP="00931E62">
      <w:pPr>
        <w:suppressAutoHyphens w:val="0"/>
        <w:autoSpaceDE w:val="0"/>
        <w:rPr>
          <w:sz w:val="28"/>
          <w:szCs w:val="28"/>
          <w:lang w:eastAsia="ru-RU"/>
        </w:rPr>
      </w:pPr>
    </w:p>
    <w:p w:rsidR="00931E62" w:rsidRDefault="00931E62" w:rsidP="00931E62">
      <w:pPr>
        <w:suppressAutoHyphens w:val="0"/>
        <w:autoSpaceDE w:val="0"/>
        <w:rPr>
          <w:sz w:val="28"/>
          <w:szCs w:val="28"/>
          <w:lang w:eastAsia="ru-RU"/>
        </w:rPr>
      </w:pPr>
    </w:p>
    <w:p w:rsidR="00931E62" w:rsidRDefault="00931E62" w:rsidP="00931E62">
      <w:pPr>
        <w:suppressAutoHyphens w:val="0"/>
        <w:autoSpaceDE w:val="0"/>
        <w:rPr>
          <w:sz w:val="28"/>
          <w:szCs w:val="28"/>
          <w:lang w:eastAsia="ru-RU"/>
        </w:rPr>
      </w:pPr>
    </w:p>
    <w:p w:rsidR="00931E62" w:rsidRDefault="00931E62" w:rsidP="00931E62">
      <w:pPr>
        <w:suppressAutoHyphens w:val="0"/>
        <w:autoSpaceDE w:val="0"/>
        <w:rPr>
          <w:sz w:val="28"/>
          <w:szCs w:val="28"/>
          <w:lang w:eastAsia="ru-RU"/>
        </w:rPr>
      </w:pPr>
    </w:p>
    <w:p w:rsidR="00931E62" w:rsidRDefault="00931E62" w:rsidP="00931E62">
      <w:pPr>
        <w:suppressAutoHyphens w:val="0"/>
        <w:autoSpaceDE w:val="0"/>
        <w:rPr>
          <w:sz w:val="28"/>
          <w:szCs w:val="28"/>
          <w:lang w:eastAsia="ru-RU"/>
        </w:rPr>
      </w:pPr>
    </w:p>
    <w:p w:rsidR="00931E62" w:rsidRDefault="00931E62" w:rsidP="00931E62">
      <w:pPr>
        <w:suppressAutoHyphens w:val="0"/>
        <w:autoSpaceDE w:val="0"/>
        <w:rPr>
          <w:sz w:val="28"/>
          <w:szCs w:val="28"/>
          <w:lang w:eastAsia="ru-RU"/>
        </w:rPr>
      </w:pPr>
    </w:p>
    <w:p w:rsidR="00931E62" w:rsidRDefault="00931E62" w:rsidP="00931E62">
      <w:pPr>
        <w:suppressAutoHyphens w:val="0"/>
        <w:autoSpaceDE w:val="0"/>
        <w:rPr>
          <w:sz w:val="28"/>
          <w:szCs w:val="28"/>
          <w:lang w:eastAsia="ru-RU"/>
        </w:rPr>
      </w:pPr>
    </w:p>
    <w:p w:rsidR="00931E62" w:rsidRDefault="00931E62" w:rsidP="00931E62">
      <w:pPr>
        <w:suppressAutoHyphens w:val="0"/>
        <w:autoSpaceDE w:val="0"/>
        <w:rPr>
          <w:sz w:val="28"/>
          <w:szCs w:val="28"/>
          <w:lang w:eastAsia="ru-RU"/>
        </w:rPr>
      </w:pPr>
    </w:p>
    <w:p w:rsidR="00931E62" w:rsidRDefault="00931E62" w:rsidP="00931E62">
      <w:pPr>
        <w:suppressAutoHyphens w:val="0"/>
        <w:autoSpaceDE w:val="0"/>
        <w:rPr>
          <w:sz w:val="28"/>
          <w:szCs w:val="28"/>
          <w:lang w:eastAsia="ru-RU"/>
        </w:rPr>
      </w:pPr>
    </w:p>
    <w:p w:rsidR="00931E62" w:rsidRDefault="00931E62" w:rsidP="00931E62">
      <w:pPr>
        <w:suppressAutoHyphens w:val="0"/>
        <w:autoSpaceDE w:val="0"/>
        <w:rPr>
          <w:sz w:val="28"/>
          <w:szCs w:val="28"/>
          <w:lang w:eastAsia="ru-RU"/>
        </w:rPr>
      </w:pPr>
    </w:p>
    <w:p w:rsidR="00931E62" w:rsidRDefault="00931E62" w:rsidP="00931E62">
      <w:pPr>
        <w:suppressAutoHyphens w:val="0"/>
        <w:autoSpaceDE w:val="0"/>
        <w:rPr>
          <w:sz w:val="28"/>
          <w:szCs w:val="28"/>
          <w:lang w:eastAsia="ru-RU"/>
        </w:rPr>
      </w:pPr>
    </w:p>
    <w:p w:rsidR="00931E62" w:rsidRDefault="00931E62" w:rsidP="00931E62">
      <w:pPr>
        <w:suppressAutoHyphens w:val="0"/>
        <w:autoSpaceDE w:val="0"/>
        <w:rPr>
          <w:sz w:val="28"/>
          <w:szCs w:val="28"/>
          <w:lang w:eastAsia="ru-RU"/>
        </w:rPr>
      </w:pPr>
    </w:p>
    <w:p w:rsidR="00931E62" w:rsidRDefault="00931E62" w:rsidP="00931E62">
      <w:pPr>
        <w:suppressAutoHyphens w:val="0"/>
        <w:autoSpaceDE w:val="0"/>
        <w:rPr>
          <w:sz w:val="28"/>
          <w:szCs w:val="28"/>
          <w:lang w:eastAsia="ru-RU"/>
        </w:rPr>
      </w:pPr>
    </w:p>
    <w:p w:rsidR="00931E62" w:rsidRDefault="00931E62" w:rsidP="00931E62">
      <w:pPr>
        <w:suppressAutoHyphens w:val="0"/>
        <w:autoSpaceDE w:val="0"/>
        <w:rPr>
          <w:sz w:val="28"/>
          <w:szCs w:val="28"/>
          <w:lang w:eastAsia="ru-RU"/>
        </w:rPr>
      </w:pPr>
    </w:p>
    <w:p w:rsidR="00931E62" w:rsidRDefault="00931E62" w:rsidP="00931E62">
      <w:pPr>
        <w:suppressAutoHyphens w:val="0"/>
        <w:autoSpaceDE w:val="0"/>
        <w:rPr>
          <w:sz w:val="28"/>
          <w:szCs w:val="28"/>
          <w:lang w:eastAsia="ru-RU"/>
        </w:rPr>
      </w:pPr>
    </w:p>
    <w:p w:rsidR="00931E62" w:rsidRDefault="00931E62" w:rsidP="00931E62">
      <w:pPr>
        <w:suppressAutoHyphens w:val="0"/>
        <w:autoSpaceDE w:val="0"/>
        <w:rPr>
          <w:sz w:val="28"/>
          <w:szCs w:val="28"/>
          <w:lang w:eastAsia="ru-RU"/>
        </w:rPr>
      </w:pPr>
    </w:p>
    <w:p w:rsidR="00931E62" w:rsidRDefault="00931E62" w:rsidP="00931E62">
      <w:pPr>
        <w:suppressAutoHyphens w:val="0"/>
        <w:autoSpaceDE w:val="0"/>
        <w:rPr>
          <w:sz w:val="28"/>
          <w:szCs w:val="28"/>
          <w:lang w:eastAsia="ru-RU"/>
        </w:rPr>
      </w:pPr>
    </w:p>
    <w:p w:rsidR="00931E62" w:rsidRDefault="00931E62" w:rsidP="00931E62">
      <w:pPr>
        <w:suppressAutoHyphens w:val="0"/>
        <w:autoSpaceDE w:val="0"/>
        <w:rPr>
          <w:sz w:val="28"/>
          <w:szCs w:val="28"/>
          <w:lang w:eastAsia="ru-RU"/>
        </w:rPr>
      </w:pPr>
    </w:p>
    <w:p w:rsidR="00931E62" w:rsidRDefault="00931E62" w:rsidP="00931E62">
      <w:pPr>
        <w:suppressAutoHyphens w:val="0"/>
        <w:autoSpaceDE w:val="0"/>
        <w:rPr>
          <w:sz w:val="28"/>
          <w:szCs w:val="28"/>
          <w:lang w:eastAsia="ru-RU"/>
        </w:rPr>
      </w:pPr>
    </w:p>
    <w:p w:rsidR="00931E62" w:rsidRDefault="00931E62" w:rsidP="00931E62">
      <w:pPr>
        <w:suppressAutoHyphens w:val="0"/>
        <w:autoSpaceDE w:val="0"/>
        <w:rPr>
          <w:sz w:val="28"/>
          <w:szCs w:val="28"/>
          <w:lang w:eastAsia="ru-RU"/>
        </w:rPr>
      </w:pPr>
    </w:p>
    <w:p w:rsidR="00931E62" w:rsidRDefault="00931E62" w:rsidP="00931E62">
      <w:pPr>
        <w:suppressAutoHyphens w:val="0"/>
        <w:autoSpaceDE w:val="0"/>
        <w:rPr>
          <w:sz w:val="28"/>
          <w:szCs w:val="28"/>
          <w:lang w:eastAsia="ru-RU"/>
        </w:rPr>
      </w:pPr>
    </w:p>
    <w:p w:rsidR="00931E62" w:rsidRDefault="00931E62" w:rsidP="00931E62">
      <w:pPr>
        <w:suppressAutoHyphens w:val="0"/>
        <w:autoSpaceDE w:val="0"/>
        <w:rPr>
          <w:sz w:val="28"/>
          <w:szCs w:val="28"/>
          <w:lang w:eastAsia="ru-RU"/>
        </w:rPr>
      </w:pPr>
    </w:p>
    <w:p w:rsidR="00931E62" w:rsidRDefault="00931E62" w:rsidP="00931E62">
      <w:pPr>
        <w:suppressAutoHyphens w:val="0"/>
        <w:autoSpaceDE w:val="0"/>
        <w:rPr>
          <w:sz w:val="28"/>
          <w:szCs w:val="28"/>
          <w:lang w:eastAsia="ru-RU"/>
        </w:rPr>
      </w:pPr>
      <w:r>
        <w:rPr>
          <w:sz w:val="28"/>
          <w:szCs w:val="28"/>
          <w:lang w:eastAsia="ru-RU"/>
        </w:rPr>
        <w:lastRenderedPageBreak/>
        <w:t xml:space="preserve">  </w:t>
      </w:r>
    </w:p>
    <w:tbl>
      <w:tblPr>
        <w:tblW w:w="0" w:type="auto"/>
        <w:tblLayout w:type="fixed"/>
        <w:tblLook w:val="0000" w:firstRow="0" w:lastRow="0" w:firstColumn="0" w:lastColumn="0" w:noHBand="0" w:noVBand="0"/>
      </w:tblPr>
      <w:tblGrid>
        <w:gridCol w:w="4216"/>
        <w:gridCol w:w="5355"/>
      </w:tblGrid>
      <w:tr w:rsidR="00342A33">
        <w:tc>
          <w:tcPr>
            <w:tcW w:w="4216" w:type="dxa"/>
            <w:shd w:val="clear" w:color="auto" w:fill="auto"/>
          </w:tcPr>
          <w:p w:rsidR="00342A33" w:rsidRDefault="00342A33">
            <w:pPr>
              <w:widowControl w:val="0"/>
              <w:autoSpaceDE w:val="0"/>
              <w:snapToGrid w:val="0"/>
              <w:spacing w:line="200" w:lineRule="atLeast"/>
              <w:jc w:val="right"/>
              <w:rPr>
                <w:sz w:val="28"/>
                <w:szCs w:val="28"/>
                <w:shd w:val="clear" w:color="auto" w:fill="FFFFFF"/>
                <w:lang w:eastAsia="ar-SA"/>
              </w:rPr>
            </w:pPr>
          </w:p>
        </w:tc>
        <w:tc>
          <w:tcPr>
            <w:tcW w:w="5355" w:type="dxa"/>
            <w:shd w:val="clear" w:color="auto" w:fill="auto"/>
          </w:tcPr>
          <w:p w:rsidR="00342A33" w:rsidRDefault="00E33DFF" w:rsidP="00E33DFF">
            <w:pPr>
              <w:widowControl w:val="0"/>
              <w:autoSpaceDE w:val="0"/>
              <w:snapToGrid w:val="0"/>
              <w:spacing w:line="200" w:lineRule="atLeast"/>
              <w:rPr>
                <w:sz w:val="28"/>
                <w:szCs w:val="28"/>
                <w:shd w:val="clear" w:color="auto" w:fill="FFFFFF"/>
                <w:lang w:eastAsia="ar-SA"/>
              </w:rPr>
            </w:pPr>
            <w:r>
              <w:rPr>
                <w:sz w:val="28"/>
                <w:szCs w:val="28"/>
                <w:shd w:val="clear" w:color="auto" w:fill="FFFFFF"/>
                <w:lang w:eastAsia="ar-SA"/>
              </w:rPr>
              <w:t xml:space="preserve">                </w:t>
            </w:r>
            <w:r w:rsidR="00342A33">
              <w:rPr>
                <w:sz w:val="28"/>
                <w:szCs w:val="28"/>
                <w:shd w:val="clear" w:color="auto" w:fill="FFFFFF"/>
                <w:lang w:eastAsia="ar-SA"/>
              </w:rPr>
              <w:t>ПРИЛОЖЕНИЕ № 7</w:t>
            </w:r>
          </w:p>
          <w:p w:rsidR="00342A33" w:rsidRDefault="00342A33">
            <w:pPr>
              <w:widowControl w:val="0"/>
              <w:autoSpaceDE w:val="0"/>
              <w:spacing w:line="200" w:lineRule="atLeast"/>
              <w:jc w:val="center"/>
            </w:pPr>
            <w:r>
              <w:rPr>
                <w:kern w:val="2"/>
                <w:sz w:val="28"/>
                <w:szCs w:val="28"/>
                <w:shd w:val="clear" w:color="auto" w:fill="FFFFFF"/>
                <w:lang w:eastAsia="ar-SA"/>
              </w:rPr>
              <w:t>к административ</w:t>
            </w:r>
            <w:r w:rsidR="00D7104C">
              <w:rPr>
                <w:kern w:val="2"/>
                <w:sz w:val="28"/>
                <w:szCs w:val="28"/>
                <w:shd w:val="clear" w:color="auto" w:fill="FFFFFF"/>
                <w:lang w:eastAsia="ar-SA"/>
              </w:rPr>
              <w:t>н</w:t>
            </w:r>
            <w:r>
              <w:rPr>
                <w:kern w:val="2"/>
                <w:sz w:val="28"/>
                <w:szCs w:val="28"/>
                <w:shd w:val="clear" w:color="auto" w:fill="FFFFFF"/>
                <w:lang w:eastAsia="ar-SA"/>
              </w:rPr>
              <w:t>ому регламенту</w:t>
            </w:r>
          </w:p>
          <w:p w:rsidR="00342A33" w:rsidRDefault="00342A33">
            <w:pPr>
              <w:widowControl w:val="0"/>
              <w:autoSpaceDE w:val="0"/>
              <w:spacing w:line="200" w:lineRule="atLeast"/>
              <w:jc w:val="center"/>
            </w:pPr>
            <w:r>
              <w:rPr>
                <w:kern w:val="2"/>
                <w:sz w:val="28"/>
                <w:szCs w:val="28"/>
                <w:shd w:val="clear" w:color="auto" w:fill="FFFFFF"/>
                <w:lang w:eastAsia="ar-SA"/>
              </w:rPr>
              <w:t xml:space="preserve">предоставления администрацией </w:t>
            </w:r>
            <w:r w:rsidR="00401321">
              <w:rPr>
                <w:kern w:val="2"/>
                <w:sz w:val="28"/>
                <w:szCs w:val="28"/>
                <w:shd w:val="clear" w:color="auto" w:fill="FFFFFF"/>
                <w:lang w:eastAsia="ar-SA"/>
              </w:rPr>
              <w:t>Журавского</w:t>
            </w:r>
            <w:r>
              <w:rPr>
                <w:kern w:val="2"/>
                <w:sz w:val="28"/>
                <w:szCs w:val="28"/>
                <w:shd w:val="clear" w:color="auto" w:fill="FFFFFF"/>
                <w:lang w:eastAsia="ar-SA"/>
              </w:rPr>
              <w:t xml:space="preserve"> сельского поселения Кореновского района муниципальной услуги «Предоставление участка земли для создания семейных (родовых) захоронений</w:t>
            </w:r>
            <w:r w:rsidR="00D7104C">
              <w:rPr>
                <w:kern w:val="2"/>
                <w:sz w:val="28"/>
                <w:szCs w:val="28"/>
                <w:shd w:val="clear" w:color="auto" w:fill="FFFFFF"/>
                <w:lang w:eastAsia="ar-SA"/>
              </w:rPr>
              <w:t xml:space="preserve"> </w:t>
            </w:r>
            <w:r w:rsidR="00D7104C" w:rsidRPr="00D7104C">
              <w:rPr>
                <w:kern w:val="2"/>
                <w:sz w:val="28"/>
                <w:szCs w:val="28"/>
                <w:shd w:val="clear" w:color="auto" w:fill="FFFFFF"/>
                <w:lang w:eastAsia="ar-SA"/>
              </w:rPr>
              <w:t xml:space="preserve">на территории </w:t>
            </w:r>
            <w:r w:rsidR="00401321">
              <w:rPr>
                <w:kern w:val="2"/>
                <w:sz w:val="28"/>
                <w:szCs w:val="28"/>
                <w:shd w:val="clear" w:color="auto" w:fill="FFFFFF"/>
                <w:lang w:eastAsia="ar-SA"/>
              </w:rPr>
              <w:t>Журавского</w:t>
            </w:r>
            <w:r w:rsidR="00D7104C" w:rsidRPr="00D7104C">
              <w:rPr>
                <w:kern w:val="2"/>
                <w:sz w:val="28"/>
                <w:szCs w:val="28"/>
                <w:shd w:val="clear" w:color="auto" w:fill="FFFFFF"/>
                <w:lang w:eastAsia="ar-SA"/>
              </w:rPr>
              <w:t xml:space="preserve"> сельского поселения Кореновского района</w:t>
            </w:r>
            <w:r>
              <w:rPr>
                <w:kern w:val="2"/>
                <w:sz w:val="28"/>
                <w:szCs w:val="28"/>
                <w:shd w:val="clear" w:color="auto" w:fill="FFFFFF"/>
                <w:lang w:eastAsia="ar-SA"/>
              </w:rPr>
              <w:t>»</w:t>
            </w:r>
          </w:p>
        </w:tc>
      </w:tr>
    </w:tbl>
    <w:p w:rsidR="00342A33" w:rsidRDefault="00342A33">
      <w:pPr>
        <w:ind w:right="-284" w:firstLine="709"/>
        <w:jc w:val="center"/>
        <w:rPr>
          <w:rFonts w:eastAsia="Calibri"/>
          <w:b/>
          <w:sz w:val="28"/>
          <w:szCs w:val="28"/>
          <w:lang w:eastAsia="en-US"/>
        </w:rPr>
      </w:pPr>
    </w:p>
    <w:p w:rsidR="00342A33" w:rsidRDefault="00342A33">
      <w:pPr>
        <w:ind w:right="-284" w:firstLine="709"/>
        <w:jc w:val="center"/>
        <w:rPr>
          <w:rFonts w:eastAsia="Calibri"/>
          <w:b/>
          <w:sz w:val="28"/>
          <w:szCs w:val="28"/>
          <w:lang w:eastAsia="en-US"/>
        </w:rPr>
      </w:pPr>
    </w:p>
    <w:p w:rsidR="00342A33" w:rsidRDefault="00342A33">
      <w:pPr>
        <w:ind w:right="-284" w:firstLine="709"/>
        <w:jc w:val="center"/>
      </w:pPr>
      <w:r>
        <w:rPr>
          <w:rFonts w:eastAsia="Calibri"/>
          <w:b/>
          <w:sz w:val="28"/>
          <w:szCs w:val="28"/>
          <w:lang w:eastAsia="en-US"/>
        </w:rPr>
        <w:t xml:space="preserve">РЕКОМЕНДУЕМАЯ ФОРМА </w:t>
      </w:r>
    </w:p>
    <w:p w:rsidR="00342A33" w:rsidRDefault="00342A33">
      <w:pPr>
        <w:ind w:right="-284" w:firstLine="709"/>
        <w:jc w:val="center"/>
      </w:pPr>
      <w:r>
        <w:rPr>
          <w:b/>
          <w:color w:val="000000"/>
          <w:sz w:val="28"/>
          <w:szCs w:val="28"/>
        </w:rPr>
        <w:t>заявления о выдаче дубликата документа, выданного по результатам предоставления муниципальной услуги</w:t>
      </w:r>
    </w:p>
    <w:p w:rsidR="00342A33" w:rsidRDefault="00342A33">
      <w:pPr>
        <w:ind w:right="-284" w:firstLine="709"/>
        <w:jc w:val="center"/>
        <w:rPr>
          <w:rFonts w:eastAsia="Calibri"/>
          <w:b/>
          <w:color w:val="000000"/>
          <w:sz w:val="28"/>
          <w:szCs w:val="22"/>
          <w:lang w:eastAsia="en-US"/>
        </w:rPr>
      </w:pPr>
    </w:p>
    <w:p w:rsidR="00342A33" w:rsidRDefault="00342A33">
      <w:pPr>
        <w:tabs>
          <w:tab w:val="left" w:pos="5387"/>
        </w:tabs>
        <w:ind w:firstLine="851"/>
        <w:jc w:val="center"/>
      </w:pPr>
      <w:r>
        <w:rPr>
          <w:sz w:val="28"/>
          <w:szCs w:val="28"/>
        </w:rPr>
        <w:t xml:space="preserve">              Главе  </w:t>
      </w:r>
    </w:p>
    <w:p w:rsidR="00342A33" w:rsidRDefault="00342A33">
      <w:pPr>
        <w:ind w:firstLine="851"/>
        <w:jc w:val="center"/>
      </w:pPr>
      <w:r>
        <w:rPr>
          <w:sz w:val="28"/>
          <w:szCs w:val="28"/>
        </w:rPr>
        <w:t xml:space="preserve">                                                                 </w:t>
      </w:r>
      <w:r w:rsidR="00401321">
        <w:rPr>
          <w:sz w:val="28"/>
          <w:szCs w:val="28"/>
        </w:rPr>
        <w:t>Журавского</w:t>
      </w:r>
      <w:r>
        <w:rPr>
          <w:sz w:val="28"/>
          <w:szCs w:val="28"/>
        </w:rPr>
        <w:t xml:space="preserve"> сельского поселения </w:t>
      </w:r>
    </w:p>
    <w:p w:rsidR="00342A33" w:rsidRDefault="00342A33">
      <w:pPr>
        <w:ind w:firstLine="851"/>
        <w:jc w:val="center"/>
      </w:pPr>
      <w:r>
        <w:rPr>
          <w:sz w:val="28"/>
          <w:szCs w:val="28"/>
        </w:rPr>
        <w:t xml:space="preserve">                                          Кореновского района </w:t>
      </w:r>
    </w:p>
    <w:p w:rsidR="00342A33" w:rsidRDefault="00342A33">
      <w:pPr>
        <w:ind w:firstLine="851"/>
        <w:jc w:val="center"/>
      </w:pPr>
      <w:r>
        <w:rPr>
          <w:sz w:val="28"/>
          <w:szCs w:val="28"/>
        </w:rPr>
        <w:t xml:space="preserve">                                                               ____________________________                                                                                        </w:t>
      </w:r>
    </w:p>
    <w:p w:rsidR="00342A33" w:rsidRDefault="00342A33">
      <w:pPr>
        <w:ind w:firstLine="851"/>
        <w:jc w:val="center"/>
      </w:pPr>
      <w:r>
        <w:rPr>
          <w:sz w:val="24"/>
          <w:szCs w:val="24"/>
        </w:rPr>
        <w:t xml:space="preserve">                                                                  (</w:t>
      </w:r>
      <w:proofErr w:type="spellStart"/>
      <w:r>
        <w:rPr>
          <w:sz w:val="24"/>
          <w:szCs w:val="24"/>
        </w:rPr>
        <w:t>ф.и.о.</w:t>
      </w:r>
      <w:proofErr w:type="spellEnd"/>
      <w:r>
        <w:rPr>
          <w:sz w:val="24"/>
          <w:szCs w:val="24"/>
        </w:rPr>
        <w:t>)</w:t>
      </w:r>
    </w:p>
    <w:p w:rsidR="00342A33" w:rsidRDefault="00342A33">
      <w:pPr>
        <w:spacing w:after="120"/>
        <w:ind w:left="3969" w:right="-1"/>
      </w:pPr>
      <w:r>
        <w:rPr>
          <w:sz w:val="28"/>
          <w:szCs w:val="28"/>
          <w:lang w:eastAsia="en-US"/>
        </w:rPr>
        <w:t xml:space="preserve">                    </w:t>
      </w:r>
      <w:r>
        <w:rPr>
          <w:rFonts w:eastAsia="Calibri"/>
          <w:sz w:val="28"/>
          <w:szCs w:val="28"/>
          <w:lang w:eastAsia="en-US"/>
        </w:rPr>
        <w:t>от_</w:t>
      </w:r>
      <w:r>
        <w:rPr>
          <w:rFonts w:eastAsia="Calibri"/>
          <w:sz w:val="24"/>
          <w:szCs w:val="24"/>
          <w:lang w:eastAsia="en-US"/>
        </w:rPr>
        <w:t>_______________________________</w:t>
      </w:r>
    </w:p>
    <w:p w:rsidR="00342A33" w:rsidRDefault="00342A33">
      <w:pPr>
        <w:ind w:left="3969" w:right="-1"/>
        <w:jc w:val="center"/>
      </w:pPr>
      <w:r>
        <w:rPr>
          <w:sz w:val="24"/>
          <w:szCs w:val="24"/>
          <w:lang w:eastAsia="en-US"/>
        </w:rPr>
        <w:t xml:space="preserve">                    </w:t>
      </w:r>
      <w:r>
        <w:rPr>
          <w:rFonts w:eastAsia="Calibri"/>
          <w:sz w:val="24"/>
          <w:szCs w:val="24"/>
          <w:lang w:eastAsia="en-US"/>
        </w:rPr>
        <w:t xml:space="preserve">(фамилия, имя, отчество (при наличии)          </w:t>
      </w:r>
    </w:p>
    <w:p w:rsidR="00342A33" w:rsidRDefault="00342A33">
      <w:pPr>
        <w:ind w:left="3969" w:right="-1"/>
        <w:jc w:val="center"/>
      </w:pPr>
      <w:r>
        <w:rPr>
          <w:sz w:val="24"/>
          <w:szCs w:val="24"/>
          <w:lang w:eastAsia="en-US"/>
        </w:rPr>
        <w:t xml:space="preserve">                   </w:t>
      </w:r>
      <w:r>
        <w:rPr>
          <w:rFonts w:eastAsia="Calibri"/>
          <w:sz w:val="24"/>
          <w:szCs w:val="24"/>
          <w:lang w:eastAsia="en-US"/>
        </w:rPr>
        <w:t>заявителя (физического лица</w:t>
      </w:r>
      <w:proofErr w:type="gramStart"/>
      <w:r>
        <w:rPr>
          <w:rFonts w:eastAsia="Calibri"/>
          <w:sz w:val="24"/>
          <w:szCs w:val="24"/>
          <w:lang w:eastAsia="en-US"/>
        </w:rPr>
        <w:t>),  либо</w:t>
      </w:r>
      <w:proofErr w:type="gramEnd"/>
      <w:r>
        <w:rPr>
          <w:rFonts w:eastAsia="Calibri"/>
          <w:sz w:val="24"/>
          <w:szCs w:val="24"/>
          <w:lang w:eastAsia="en-US"/>
        </w:rPr>
        <w:t xml:space="preserve"> </w:t>
      </w:r>
    </w:p>
    <w:p w:rsidR="00342A33" w:rsidRDefault="00342A33">
      <w:pPr>
        <w:ind w:left="3969" w:right="-1"/>
        <w:jc w:val="center"/>
      </w:pPr>
      <w:r>
        <w:rPr>
          <w:sz w:val="24"/>
          <w:szCs w:val="24"/>
          <w:lang w:eastAsia="en-US"/>
        </w:rPr>
        <w:t xml:space="preserve">                      </w:t>
      </w:r>
      <w:r>
        <w:rPr>
          <w:rFonts w:eastAsia="Calibri"/>
          <w:sz w:val="24"/>
          <w:szCs w:val="24"/>
          <w:lang w:eastAsia="en-US"/>
        </w:rPr>
        <w:t xml:space="preserve">полное и сокращенное (при его наличии)                </w:t>
      </w:r>
    </w:p>
    <w:p w:rsidR="00342A33" w:rsidRDefault="00342A33">
      <w:pPr>
        <w:ind w:left="3969" w:right="-1"/>
        <w:jc w:val="center"/>
      </w:pPr>
      <w:r>
        <w:rPr>
          <w:sz w:val="24"/>
          <w:szCs w:val="24"/>
          <w:lang w:eastAsia="en-US"/>
        </w:rPr>
        <w:t xml:space="preserve">                       </w:t>
      </w:r>
      <w:r>
        <w:rPr>
          <w:rFonts w:eastAsia="Calibri"/>
          <w:sz w:val="24"/>
          <w:szCs w:val="24"/>
          <w:lang w:eastAsia="en-US"/>
        </w:rPr>
        <w:t>наименование юридического лица)</w:t>
      </w:r>
    </w:p>
    <w:p w:rsidR="00342A33" w:rsidRDefault="00342A33">
      <w:pPr>
        <w:tabs>
          <w:tab w:val="right" w:pos="9922"/>
        </w:tabs>
        <w:spacing w:after="120"/>
        <w:ind w:left="3969" w:right="-1"/>
      </w:pPr>
      <w:r>
        <w:rPr>
          <w:sz w:val="24"/>
          <w:szCs w:val="24"/>
          <w:lang w:eastAsia="en-US"/>
        </w:rPr>
        <w:t xml:space="preserve">                       </w:t>
      </w:r>
      <w:proofErr w:type="gramStart"/>
      <w:r>
        <w:rPr>
          <w:rFonts w:eastAsia="Calibri"/>
          <w:sz w:val="28"/>
          <w:szCs w:val="28"/>
          <w:lang w:eastAsia="en-US"/>
        </w:rPr>
        <w:t>в  лице</w:t>
      </w:r>
      <w:proofErr w:type="gramEnd"/>
      <w:r>
        <w:rPr>
          <w:rFonts w:eastAsia="Calibri"/>
          <w:sz w:val="24"/>
          <w:szCs w:val="24"/>
          <w:lang w:eastAsia="en-US"/>
        </w:rPr>
        <w:t>___________________________</w:t>
      </w:r>
    </w:p>
    <w:p w:rsidR="00342A33" w:rsidRDefault="00342A33">
      <w:pPr>
        <w:spacing w:after="120"/>
        <w:ind w:left="3969" w:right="-1"/>
        <w:jc w:val="center"/>
      </w:pPr>
      <w:r>
        <w:rPr>
          <w:sz w:val="24"/>
          <w:szCs w:val="24"/>
          <w:lang w:eastAsia="en-US"/>
        </w:rPr>
        <w:t xml:space="preserve">                         </w:t>
      </w:r>
      <w:r>
        <w:rPr>
          <w:rFonts w:eastAsia="Calibri"/>
          <w:sz w:val="24"/>
          <w:szCs w:val="24"/>
          <w:lang w:eastAsia="en-US"/>
        </w:rPr>
        <w:t xml:space="preserve">(фамилия, имя, отчество (при </w:t>
      </w:r>
      <w:proofErr w:type="gramStart"/>
      <w:r>
        <w:rPr>
          <w:rFonts w:eastAsia="Calibri"/>
          <w:sz w:val="24"/>
          <w:szCs w:val="24"/>
          <w:lang w:eastAsia="en-US"/>
        </w:rPr>
        <w:t xml:space="preserve">наличии) </w:t>
      </w:r>
      <w:r>
        <w:rPr>
          <w:rFonts w:eastAsia="Calibri"/>
          <w:sz w:val="24"/>
          <w:szCs w:val="24"/>
          <w:lang w:eastAsia="en-US"/>
        </w:rPr>
        <w:br/>
        <w:t xml:space="preserve">  </w:t>
      </w:r>
      <w:proofErr w:type="gramEnd"/>
      <w:r>
        <w:rPr>
          <w:rFonts w:eastAsia="Calibri"/>
          <w:sz w:val="24"/>
          <w:szCs w:val="24"/>
          <w:lang w:eastAsia="en-US"/>
        </w:rPr>
        <w:t xml:space="preserve">                представителя полностью)</w:t>
      </w:r>
    </w:p>
    <w:p w:rsidR="00342A33" w:rsidRDefault="00342A33">
      <w:pPr>
        <w:ind w:left="3969" w:right="-1"/>
      </w:pPr>
      <w:r>
        <w:rPr>
          <w:sz w:val="28"/>
          <w:szCs w:val="28"/>
          <w:lang w:eastAsia="en-US"/>
        </w:rPr>
        <w:t xml:space="preserve">                   </w:t>
      </w:r>
      <w:r>
        <w:rPr>
          <w:rFonts w:eastAsia="Calibri"/>
          <w:sz w:val="28"/>
          <w:szCs w:val="28"/>
          <w:lang w:eastAsia="en-US"/>
        </w:rPr>
        <w:t>действующего на основании</w:t>
      </w:r>
      <w:r>
        <w:rPr>
          <w:rFonts w:eastAsia="Calibri"/>
          <w:sz w:val="24"/>
          <w:szCs w:val="24"/>
          <w:lang w:eastAsia="en-US"/>
        </w:rPr>
        <w:t xml:space="preserve">   </w:t>
      </w:r>
    </w:p>
    <w:p w:rsidR="00342A33" w:rsidRDefault="00342A33">
      <w:pPr>
        <w:ind w:left="3969" w:right="-1"/>
      </w:pPr>
      <w:r>
        <w:rPr>
          <w:sz w:val="24"/>
          <w:szCs w:val="24"/>
          <w:lang w:eastAsia="en-US"/>
        </w:rPr>
        <w:t xml:space="preserve">                      </w:t>
      </w:r>
      <w:r>
        <w:rPr>
          <w:rFonts w:eastAsia="Calibri"/>
          <w:sz w:val="24"/>
          <w:szCs w:val="24"/>
          <w:lang w:eastAsia="en-US"/>
        </w:rPr>
        <w:t xml:space="preserve">____________________________________                            </w:t>
      </w:r>
    </w:p>
    <w:p w:rsidR="00342A33" w:rsidRDefault="00342A33">
      <w:pPr>
        <w:ind w:left="3969" w:right="-1"/>
      </w:pPr>
      <w:r>
        <w:rPr>
          <w:sz w:val="24"/>
          <w:szCs w:val="24"/>
          <w:lang w:eastAsia="en-US"/>
        </w:rPr>
        <w:t xml:space="preserve">                      </w:t>
      </w:r>
      <w:r>
        <w:rPr>
          <w:rFonts w:eastAsia="Calibri"/>
          <w:sz w:val="24"/>
          <w:szCs w:val="24"/>
          <w:lang w:eastAsia="en-US"/>
        </w:rPr>
        <w:t>(реквизиты документа подтверждающего</w:t>
      </w:r>
    </w:p>
    <w:p w:rsidR="00342A33" w:rsidRDefault="00342A33">
      <w:pPr>
        <w:ind w:left="3969" w:right="-1"/>
      </w:pPr>
      <w:r>
        <w:rPr>
          <w:sz w:val="24"/>
          <w:szCs w:val="24"/>
          <w:lang w:eastAsia="en-US"/>
        </w:rPr>
        <w:t xml:space="preserve">                                            </w:t>
      </w:r>
      <w:r>
        <w:rPr>
          <w:rFonts w:eastAsia="Calibri"/>
          <w:sz w:val="24"/>
          <w:szCs w:val="24"/>
          <w:lang w:eastAsia="en-US"/>
        </w:rPr>
        <w:t>полномочия)</w:t>
      </w:r>
    </w:p>
    <w:p w:rsidR="00342A33" w:rsidRDefault="00342A33">
      <w:pPr>
        <w:ind w:firstLine="851"/>
        <w:jc w:val="center"/>
        <w:rPr>
          <w:rFonts w:eastAsia="Calibri"/>
          <w:sz w:val="28"/>
          <w:szCs w:val="28"/>
          <w:lang w:eastAsia="en-US"/>
        </w:rPr>
      </w:pPr>
    </w:p>
    <w:p w:rsidR="00342A33" w:rsidRDefault="00342A33">
      <w:pPr>
        <w:ind w:firstLine="851"/>
        <w:jc w:val="center"/>
      </w:pPr>
      <w:r>
        <w:rPr>
          <w:sz w:val="28"/>
          <w:szCs w:val="28"/>
        </w:rPr>
        <w:t>Заявление</w:t>
      </w:r>
    </w:p>
    <w:p w:rsidR="00342A33" w:rsidRDefault="00342A33">
      <w:pPr>
        <w:ind w:firstLine="851"/>
        <w:jc w:val="center"/>
      </w:pPr>
      <w:r>
        <w:rPr>
          <w:sz w:val="28"/>
          <w:szCs w:val="28"/>
        </w:rPr>
        <w:t>о выдаче дубликата документа, выданного по результатам предоставления муниципальной услуги</w:t>
      </w:r>
    </w:p>
    <w:p w:rsidR="00342A33" w:rsidRDefault="00342A33">
      <w:pPr>
        <w:widowControl w:val="0"/>
        <w:autoSpaceDE w:val="0"/>
        <w:jc w:val="center"/>
        <w:rPr>
          <w:sz w:val="26"/>
          <w:szCs w:val="26"/>
        </w:rPr>
      </w:pPr>
    </w:p>
    <w:p w:rsidR="00342A33" w:rsidRDefault="00342A33">
      <w:pPr>
        <w:widowControl w:val="0"/>
        <w:autoSpaceDE w:val="0"/>
        <w:jc w:val="center"/>
        <w:rPr>
          <w:sz w:val="26"/>
          <w:szCs w:val="26"/>
        </w:rPr>
      </w:pPr>
    </w:p>
    <w:p w:rsidR="00342A33" w:rsidRDefault="00342A33">
      <w:r>
        <w:rPr>
          <w:sz w:val="26"/>
          <w:szCs w:val="26"/>
        </w:rPr>
        <w:tab/>
      </w:r>
      <w:r>
        <w:rPr>
          <w:sz w:val="28"/>
          <w:szCs w:val="28"/>
        </w:rPr>
        <w:t xml:space="preserve">Прошу   выдать   дубликат   </w:t>
      </w:r>
      <w:proofErr w:type="gramStart"/>
      <w:r>
        <w:rPr>
          <w:sz w:val="28"/>
          <w:szCs w:val="28"/>
        </w:rPr>
        <w:t xml:space="preserve">документа,   </w:t>
      </w:r>
      <w:proofErr w:type="gramEnd"/>
      <w:r>
        <w:rPr>
          <w:sz w:val="28"/>
          <w:szCs w:val="28"/>
        </w:rPr>
        <w:t xml:space="preserve">выданного   по   результатам предоставления муниципальной услуги </w:t>
      </w:r>
      <w:r>
        <w:rPr>
          <w:sz w:val="26"/>
          <w:szCs w:val="26"/>
        </w:rPr>
        <w:t xml:space="preserve">__________________________________________________________________________(наименование, реквизиты документа, являющегося результатом предоставления муниципальной услуги, дубликат которого запрашивается )  </w:t>
      </w:r>
    </w:p>
    <w:p w:rsidR="00342A33" w:rsidRDefault="00342A33">
      <w:pPr>
        <w:ind w:right="-1"/>
        <w:jc w:val="both"/>
        <w:rPr>
          <w:rFonts w:eastAsia="Calibri"/>
          <w:sz w:val="28"/>
          <w:szCs w:val="28"/>
          <w:lang w:eastAsia="en-US"/>
        </w:rPr>
      </w:pPr>
    </w:p>
    <w:p w:rsidR="00342A33" w:rsidRDefault="00342A33">
      <w:pPr>
        <w:ind w:right="-1"/>
        <w:jc w:val="both"/>
      </w:pPr>
      <w:r>
        <w:rPr>
          <w:rFonts w:eastAsia="Calibri"/>
          <w:sz w:val="28"/>
          <w:szCs w:val="28"/>
          <w:lang w:eastAsia="en-US"/>
        </w:rPr>
        <w:t>Сведения о заявителе:</w:t>
      </w:r>
    </w:p>
    <w:p w:rsidR="00342A33" w:rsidRDefault="00342A33">
      <w:pPr>
        <w:ind w:left="720"/>
        <w:rPr>
          <w:rFonts w:eastAsia="Calibri"/>
          <w:sz w:val="28"/>
          <w:szCs w:val="28"/>
          <w:lang w:eastAsia="en-US"/>
        </w:rPr>
      </w:pPr>
    </w:p>
    <w:p w:rsidR="00342A33" w:rsidRDefault="00342A33">
      <w:pPr>
        <w:ind w:right="-1"/>
        <w:jc w:val="both"/>
      </w:pPr>
      <w:r>
        <w:rPr>
          <w:rFonts w:eastAsia="Calibri"/>
          <w:sz w:val="28"/>
          <w:szCs w:val="28"/>
          <w:lang w:eastAsia="en-US"/>
        </w:rPr>
        <w:t>Полное и сокращенное (при его наличии) наименование и организационно-правовая форма заявителя _________________________________________</w:t>
      </w:r>
    </w:p>
    <w:p w:rsidR="00342A33" w:rsidRDefault="00342A33">
      <w:pPr>
        <w:ind w:right="-1"/>
        <w:jc w:val="both"/>
      </w:pPr>
      <w:r>
        <w:rPr>
          <w:rFonts w:eastAsia="Calibri"/>
          <w:sz w:val="28"/>
          <w:szCs w:val="28"/>
          <w:lang w:eastAsia="en-US"/>
        </w:rPr>
        <w:lastRenderedPageBreak/>
        <w:t>идентификационный номер налогоплательщика (ИНН) __________________</w:t>
      </w:r>
    </w:p>
    <w:p w:rsidR="00342A33" w:rsidRDefault="00342A33">
      <w:pPr>
        <w:ind w:right="-1"/>
        <w:jc w:val="both"/>
      </w:pPr>
      <w:r>
        <w:rPr>
          <w:rFonts w:eastAsia="Calibri"/>
          <w:sz w:val="28"/>
          <w:szCs w:val="28"/>
          <w:lang w:eastAsia="en-US"/>
        </w:rPr>
        <w:t>код причины постановки на учет в налоговых органах (КПП)_____________</w:t>
      </w:r>
    </w:p>
    <w:p w:rsidR="00342A33" w:rsidRDefault="00342A33">
      <w:pPr>
        <w:ind w:right="-1"/>
        <w:jc w:val="both"/>
      </w:pPr>
      <w:r>
        <w:rPr>
          <w:rFonts w:eastAsia="Calibri"/>
          <w:sz w:val="28"/>
          <w:szCs w:val="28"/>
          <w:lang w:eastAsia="en-US"/>
        </w:rPr>
        <w:t>адрес места нахождения и почтовый адрес______________________________</w:t>
      </w:r>
    </w:p>
    <w:p w:rsidR="00342A33" w:rsidRDefault="00342A33">
      <w:pPr>
        <w:ind w:right="-1"/>
        <w:jc w:val="both"/>
      </w:pPr>
      <w:r>
        <w:rPr>
          <w:rFonts w:eastAsia="Calibri"/>
          <w:sz w:val="28"/>
          <w:szCs w:val="28"/>
          <w:lang w:eastAsia="en-US"/>
        </w:rPr>
        <w:t xml:space="preserve">________________________________________________________________ </w:t>
      </w:r>
    </w:p>
    <w:p w:rsidR="00342A33" w:rsidRDefault="00342A33">
      <w:pPr>
        <w:ind w:right="-1"/>
        <w:jc w:val="both"/>
      </w:pPr>
      <w:r>
        <w:rPr>
          <w:rFonts w:eastAsia="Calibri"/>
          <w:sz w:val="28"/>
          <w:szCs w:val="28"/>
          <w:lang w:eastAsia="en-US"/>
        </w:rPr>
        <w:t>реквизиты банковского счета – для юридического лица__________________</w:t>
      </w:r>
    </w:p>
    <w:p w:rsidR="00342A33" w:rsidRDefault="00342A33">
      <w:pPr>
        <w:ind w:right="-1"/>
        <w:jc w:val="both"/>
        <w:rPr>
          <w:rFonts w:eastAsia="Calibri"/>
          <w:sz w:val="28"/>
          <w:szCs w:val="28"/>
          <w:lang w:eastAsia="en-US"/>
        </w:rPr>
      </w:pPr>
    </w:p>
    <w:p w:rsidR="00342A33" w:rsidRDefault="00342A33">
      <w:pPr>
        <w:ind w:right="-1"/>
        <w:jc w:val="both"/>
      </w:pPr>
      <w:r>
        <w:rPr>
          <w:rFonts w:eastAsia="Calibri"/>
          <w:sz w:val="28"/>
          <w:szCs w:val="28"/>
          <w:lang w:eastAsia="en-US"/>
        </w:rPr>
        <w:t xml:space="preserve">Фамилия, имя, отчество (при наличии) заявителя________________________ </w:t>
      </w:r>
    </w:p>
    <w:p w:rsidR="00342A33" w:rsidRDefault="00342A33">
      <w:pPr>
        <w:ind w:right="-1"/>
        <w:jc w:val="both"/>
      </w:pPr>
      <w:r>
        <w:rPr>
          <w:rFonts w:eastAsia="Calibri"/>
          <w:sz w:val="28"/>
          <w:szCs w:val="28"/>
          <w:lang w:eastAsia="en-US"/>
        </w:rPr>
        <w:t>идентификационный номер налогоплательщика (ИНН)___________________</w:t>
      </w:r>
    </w:p>
    <w:p w:rsidR="00342A33" w:rsidRDefault="00342A33">
      <w:pPr>
        <w:ind w:right="-1"/>
        <w:jc w:val="both"/>
      </w:pPr>
      <w:r>
        <w:rPr>
          <w:rFonts w:eastAsia="Calibri"/>
          <w:sz w:val="28"/>
          <w:szCs w:val="28"/>
          <w:lang w:eastAsia="en-US"/>
        </w:rPr>
        <w:t xml:space="preserve">данные документа, удостоверяющего личность_________________________ </w:t>
      </w:r>
    </w:p>
    <w:p w:rsidR="00342A33" w:rsidRDefault="00342A33">
      <w:pPr>
        <w:ind w:right="-1"/>
        <w:jc w:val="both"/>
      </w:pPr>
      <w:r>
        <w:rPr>
          <w:rFonts w:eastAsia="Calibri"/>
          <w:sz w:val="28"/>
          <w:szCs w:val="28"/>
          <w:lang w:eastAsia="en-US"/>
        </w:rPr>
        <w:t xml:space="preserve">адрес места жительства (регистрации)_________________________________ </w:t>
      </w:r>
    </w:p>
    <w:p w:rsidR="00342A33" w:rsidRDefault="00342A33">
      <w:pPr>
        <w:ind w:right="-1"/>
        <w:jc w:val="both"/>
      </w:pPr>
      <w:r>
        <w:rPr>
          <w:rFonts w:eastAsia="Calibri"/>
          <w:sz w:val="28"/>
          <w:szCs w:val="28"/>
          <w:lang w:eastAsia="en-US"/>
        </w:rPr>
        <w:t>почтовый адрес___________________________________________________</w:t>
      </w:r>
    </w:p>
    <w:p w:rsidR="00342A33" w:rsidRDefault="00342A33">
      <w:pPr>
        <w:ind w:right="-1"/>
        <w:jc w:val="both"/>
      </w:pPr>
      <w:r>
        <w:rPr>
          <w:rFonts w:eastAsia="Calibri"/>
          <w:sz w:val="28"/>
          <w:szCs w:val="28"/>
          <w:lang w:eastAsia="en-US"/>
        </w:rPr>
        <w:t>реквизиты банковского счета________________________________________</w:t>
      </w:r>
    </w:p>
    <w:p w:rsidR="00342A33" w:rsidRDefault="00342A33">
      <w:pPr>
        <w:ind w:right="-1"/>
        <w:jc w:val="both"/>
      </w:pPr>
      <w:r>
        <w:rPr>
          <w:sz w:val="24"/>
          <w:szCs w:val="24"/>
          <w:lang w:eastAsia="en-US"/>
        </w:rPr>
        <w:t xml:space="preserve">                                                                      </w:t>
      </w:r>
      <w:r>
        <w:rPr>
          <w:rFonts w:eastAsia="Calibri"/>
          <w:sz w:val="24"/>
          <w:szCs w:val="24"/>
          <w:lang w:eastAsia="en-US"/>
        </w:rPr>
        <w:t>(для индивидуального предпринимателя)</w:t>
      </w:r>
    </w:p>
    <w:p w:rsidR="00342A33" w:rsidRDefault="00342A33">
      <w:pPr>
        <w:ind w:right="-1"/>
        <w:jc w:val="both"/>
        <w:rPr>
          <w:rFonts w:eastAsia="Calibri"/>
          <w:sz w:val="24"/>
          <w:szCs w:val="24"/>
          <w:lang w:eastAsia="en-US"/>
        </w:rPr>
      </w:pPr>
    </w:p>
    <w:p w:rsidR="00342A33" w:rsidRDefault="00342A33">
      <w:pPr>
        <w:ind w:right="-1"/>
        <w:jc w:val="both"/>
      </w:pPr>
      <w:r>
        <w:rPr>
          <w:rFonts w:eastAsia="Calibri"/>
          <w:sz w:val="28"/>
          <w:szCs w:val="28"/>
          <w:lang w:eastAsia="en-US"/>
        </w:rPr>
        <w:t xml:space="preserve">Приложение (при </w:t>
      </w:r>
      <w:proofErr w:type="gramStart"/>
      <w:r>
        <w:rPr>
          <w:rFonts w:eastAsia="Calibri"/>
          <w:sz w:val="28"/>
          <w:szCs w:val="28"/>
          <w:lang w:eastAsia="en-US"/>
        </w:rPr>
        <w:t>наличии)_</w:t>
      </w:r>
      <w:proofErr w:type="gramEnd"/>
      <w:r>
        <w:rPr>
          <w:rFonts w:eastAsia="Calibri"/>
          <w:sz w:val="28"/>
          <w:szCs w:val="28"/>
          <w:lang w:eastAsia="en-US"/>
        </w:rPr>
        <w:t>___________________________________________</w:t>
      </w:r>
    </w:p>
    <w:p w:rsidR="00342A33" w:rsidRDefault="00342A33">
      <w:pPr>
        <w:ind w:right="-1"/>
        <w:rPr>
          <w:rFonts w:eastAsia="Calibri"/>
          <w:sz w:val="28"/>
          <w:szCs w:val="22"/>
          <w:lang w:eastAsia="en-US"/>
        </w:rPr>
      </w:pPr>
    </w:p>
    <w:p w:rsidR="00342A33" w:rsidRDefault="00342A33">
      <w:pPr>
        <w:ind w:right="-1"/>
      </w:pPr>
      <w:r>
        <w:rPr>
          <w:rFonts w:eastAsia="Calibri"/>
          <w:sz w:val="28"/>
          <w:szCs w:val="22"/>
          <w:lang w:eastAsia="en-US"/>
        </w:rPr>
        <w:t>Подпись заявителя ___________________</w:t>
      </w:r>
    </w:p>
    <w:p w:rsidR="00342A33" w:rsidRDefault="00342A33">
      <w:pPr>
        <w:ind w:left="450"/>
        <w:jc w:val="both"/>
        <w:rPr>
          <w:rFonts w:eastAsia="Calibri"/>
          <w:sz w:val="28"/>
          <w:szCs w:val="22"/>
          <w:lang w:eastAsia="en-US"/>
        </w:rPr>
      </w:pPr>
    </w:p>
    <w:p w:rsidR="00342A33" w:rsidRDefault="00342A33">
      <w:pPr>
        <w:ind w:left="450" w:hanging="450"/>
        <w:jc w:val="both"/>
      </w:pPr>
      <w:r>
        <w:rPr>
          <w:rFonts w:eastAsia="Calibri"/>
          <w:sz w:val="28"/>
          <w:szCs w:val="22"/>
          <w:lang w:eastAsia="en-US"/>
        </w:rPr>
        <w:t xml:space="preserve">Дата _____________                                                                      М.П. </w:t>
      </w:r>
      <w:r>
        <w:rPr>
          <w:rFonts w:eastAsia="Calibri"/>
          <w:sz w:val="22"/>
          <w:szCs w:val="22"/>
          <w:lang w:eastAsia="en-US"/>
        </w:rPr>
        <w:t>(при наличии)</w:t>
      </w:r>
    </w:p>
    <w:p w:rsidR="00342A33" w:rsidRDefault="00342A33">
      <w:pPr>
        <w:jc w:val="center"/>
        <w:rPr>
          <w:sz w:val="28"/>
          <w:szCs w:val="28"/>
        </w:rPr>
      </w:pPr>
    </w:p>
    <w:p w:rsidR="00342A33" w:rsidRDefault="00342A33">
      <w:pPr>
        <w:jc w:val="center"/>
        <w:rPr>
          <w:b/>
          <w:sz w:val="28"/>
          <w:szCs w:val="28"/>
        </w:rPr>
      </w:pPr>
    </w:p>
    <w:p w:rsidR="00931E62" w:rsidRDefault="00931E62" w:rsidP="00931E62">
      <w:pPr>
        <w:suppressAutoHyphens w:val="0"/>
        <w:autoSpaceDE w:val="0"/>
        <w:jc w:val="both"/>
        <w:rPr>
          <w:sz w:val="28"/>
          <w:szCs w:val="28"/>
          <w:lang w:eastAsia="ru-RU"/>
        </w:rPr>
      </w:pPr>
      <w:r>
        <w:rPr>
          <w:sz w:val="28"/>
          <w:szCs w:val="28"/>
          <w:lang w:eastAsia="ru-RU"/>
        </w:rPr>
        <w:t>Исполняющий обязанности</w:t>
      </w:r>
    </w:p>
    <w:p w:rsidR="00931E62" w:rsidRDefault="00931E62" w:rsidP="00931E62">
      <w:pPr>
        <w:suppressAutoHyphens w:val="0"/>
        <w:autoSpaceDE w:val="0"/>
        <w:jc w:val="both"/>
        <w:rPr>
          <w:sz w:val="28"/>
          <w:szCs w:val="28"/>
          <w:lang w:eastAsia="ru-RU"/>
        </w:rPr>
      </w:pPr>
      <w:r>
        <w:rPr>
          <w:sz w:val="28"/>
          <w:szCs w:val="28"/>
          <w:lang w:eastAsia="ru-RU"/>
        </w:rPr>
        <w:t xml:space="preserve">Главы Журавского сельского </w:t>
      </w:r>
    </w:p>
    <w:p w:rsidR="00931E62" w:rsidRDefault="00931E62" w:rsidP="00931E62">
      <w:pPr>
        <w:suppressAutoHyphens w:val="0"/>
        <w:autoSpaceDE w:val="0"/>
        <w:rPr>
          <w:sz w:val="28"/>
          <w:szCs w:val="28"/>
          <w:lang w:eastAsia="ru-RU"/>
        </w:rPr>
      </w:pPr>
      <w:r>
        <w:rPr>
          <w:sz w:val="28"/>
          <w:szCs w:val="28"/>
          <w:lang w:eastAsia="ru-RU"/>
        </w:rPr>
        <w:t xml:space="preserve">поселения Кореновского района                                                      Т.И. </w:t>
      </w:r>
      <w:proofErr w:type="spellStart"/>
      <w:r>
        <w:rPr>
          <w:sz w:val="28"/>
          <w:szCs w:val="28"/>
          <w:lang w:eastAsia="ru-RU"/>
        </w:rPr>
        <w:t>Шапошник</w:t>
      </w:r>
      <w:proofErr w:type="spellEnd"/>
      <w:r>
        <w:rPr>
          <w:sz w:val="28"/>
          <w:szCs w:val="28"/>
          <w:lang w:eastAsia="ru-RU"/>
        </w:rPr>
        <w:t xml:space="preserve">  </w:t>
      </w: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41550E" w:rsidRDefault="0041550E">
      <w:pPr>
        <w:tabs>
          <w:tab w:val="left" w:pos="2340"/>
          <w:tab w:val="left" w:pos="3780"/>
        </w:tabs>
        <w:rPr>
          <w:sz w:val="28"/>
          <w:szCs w:val="28"/>
        </w:rPr>
      </w:pPr>
    </w:p>
    <w:p w:rsidR="00931E62" w:rsidRDefault="00931E62">
      <w:pPr>
        <w:tabs>
          <w:tab w:val="left" w:pos="2340"/>
          <w:tab w:val="left" w:pos="3780"/>
        </w:tabs>
        <w:rPr>
          <w:sz w:val="28"/>
          <w:szCs w:val="28"/>
        </w:rPr>
      </w:pPr>
    </w:p>
    <w:p w:rsidR="00931E62" w:rsidRDefault="00931E62">
      <w:pPr>
        <w:tabs>
          <w:tab w:val="left" w:pos="2340"/>
          <w:tab w:val="left" w:pos="3780"/>
        </w:tabs>
        <w:rPr>
          <w:sz w:val="28"/>
          <w:szCs w:val="28"/>
        </w:rPr>
      </w:pPr>
    </w:p>
    <w:p w:rsidR="00931E62" w:rsidRDefault="00931E62">
      <w:pPr>
        <w:tabs>
          <w:tab w:val="left" w:pos="2340"/>
          <w:tab w:val="left" w:pos="3780"/>
        </w:tabs>
        <w:rPr>
          <w:sz w:val="28"/>
          <w:szCs w:val="28"/>
        </w:rPr>
      </w:pPr>
    </w:p>
    <w:p w:rsidR="00931E62" w:rsidRDefault="00931E62">
      <w:pPr>
        <w:tabs>
          <w:tab w:val="left" w:pos="2340"/>
          <w:tab w:val="left" w:pos="3780"/>
        </w:tabs>
        <w:rPr>
          <w:sz w:val="28"/>
          <w:szCs w:val="28"/>
        </w:rPr>
      </w:pPr>
    </w:p>
    <w:p w:rsidR="00931E62" w:rsidRDefault="00931E62">
      <w:pPr>
        <w:tabs>
          <w:tab w:val="left" w:pos="2340"/>
          <w:tab w:val="left" w:pos="3780"/>
        </w:tabs>
        <w:rPr>
          <w:sz w:val="28"/>
          <w:szCs w:val="28"/>
        </w:rPr>
      </w:pPr>
    </w:p>
    <w:p w:rsidR="00931E62" w:rsidRDefault="00931E62">
      <w:pPr>
        <w:tabs>
          <w:tab w:val="left" w:pos="2340"/>
          <w:tab w:val="left" w:pos="3780"/>
        </w:tabs>
        <w:rPr>
          <w:sz w:val="28"/>
          <w:szCs w:val="28"/>
        </w:rPr>
      </w:pPr>
    </w:p>
    <w:p w:rsidR="00931E62" w:rsidRDefault="00931E62">
      <w:pPr>
        <w:tabs>
          <w:tab w:val="left" w:pos="2340"/>
          <w:tab w:val="left" w:pos="3780"/>
        </w:tabs>
        <w:rPr>
          <w:sz w:val="28"/>
          <w:szCs w:val="28"/>
        </w:rPr>
      </w:pPr>
    </w:p>
    <w:p w:rsidR="00931E62" w:rsidRDefault="00931E62">
      <w:pPr>
        <w:tabs>
          <w:tab w:val="left" w:pos="2340"/>
          <w:tab w:val="left" w:pos="3780"/>
        </w:tabs>
        <w:rPr>
          <w:sz w:val="28"/>
          <w:szCs w:val="28"/>
        </w:rPr>
      </w:pPr>
    </w:p>
    <w:p w:rsidR="00931E62" w:rsidRDefault="00931E62">
      <w:pPr>
        <w:tabs>
          <w:tab w:val="left" w:pos="2340"/>
          <w:tab w:val="left" w:pos="3780"/>
        </w:tabs>
        <w:rPr>
          <w:sz w:val="28"/>
          <w:szCs w:val="28"/>
        </w:rPr>
      </w:pPr>
    </w:p>
    <w:p w:rsidR="00342A33" w:rsidRDefault="00342A33">
      <w:pPr>
        <w:tabs>
          <w:tab w:val="left" w:pos="2340"/>
          <w:tab w:val="left" w:pos="3780"/>
        </w:tabs>
        <w:rPr>
          <w:sz w:val="28"/>
          <w:szCs w:val="28"/>
        </w:rPr>
      </w:pPr>
    </w:p>
    <w:tbl>
      <w:tblPr>
        <w:tblW w:w="0" w:type="auto"/>
        <w:tblLayout w:type="fixed"/>
        <w:tblLook w:val="0000" w:firstRow="0" w:lastRow="0" w:firstColumn="0" w:lastColumn="0" w:noHBand="0" w:noVBand="0"/>
      </w:tblPr>
      <w:tblGrid>
        <w:gridCol w:w="4216"/>
        <w:gridCol w:w="5355"/>
      </w:tblGrid>
      <w:tr w:rsidR="00342A33">
        <w:tc>
          <w:tcPr>
            <w:tcW w:w="4216" w:type="dxa"/>
            <w:shd w:val="clear" w:color="auto" w:fill="auto"/>
          </w:tcPr>
          <w:p w:rsidR="00342A33" w:rsidRDefault="00342A33">
            <w:pPr>
              <w:widowControl w:val="0"/>
              <w:autoSpaceDE w:val="0"/>
              <w:snapToGrid w:val="0"/>
              <w:spacing w:line="200" w:lineRule="atLeast"/>
              <w:jc w:val="right"/>
              <w:rPr>
                <w:sz w:val="28"/>
                <w:szCs w:val="28"/>
                <w:shd w:val="clear" w:color="auto" w:fill="FFFFFF"/>
                <w:lang w:eastAsia="ar-SA"/>
              </w:rPr>
            </w:pPr>
          </w:p>
        </w:tc>
        <w:tc>
          <w:tcPr>
            <w:tcW w:w="5355" w:type="dxa"/>
            <w:shd w:val="clear" w:color="auto" w:fill="auto"/>
          </w:tcPr>
          <w:p w:rsidR="00342A33" w:rsidRDefault="00342A33">
            <w:pPr>
              <w:widowControl w:val="0"/>
              <w:autoSpaceDE w:val="0"/>
              <w:snapToGrid w:val="0"/>
              <w:spacing w:line="200" w:lineRule="atLeast"/>
              <w:jc w:val="center"/>
            </w:pPr>
            <w:r>
              <w:rPr>
                <w:sz w:val="28"/>
                <w:szCs w:val="28"/>
                <w:shd w:val="clear" w:color="auto" w:fill="FFFFFF"/>
                <w:lang w:eastAsia="ar-SA"/>
              </w:rPr>
              <w:t>ПРИЛОЖЕНИЕ № 8</w:t>
            </w:r>
          </w:p>
          <w:p w:rsidR="00342A33" w:rsidRDefault="00342A33">
            <w:pPr>
              <w:widowControl w:val="0"/>
              <w:autoSpaceDE w:val="0"/>
              <w:spacing w:line="200" w:lineRule="atLeast"/>
              <w:jc w:val="center"/>
            </w:pPr>
            <w:r>
              <w:rPr>
                <w:kern w:val="2"/>
                <w:sz w:val="28"/>
                <w:szCs w:val="28"/>
                <w:shd w:val="clear" w:color="auto" w:fill="FFFFFF"/>
                <w:lang w:eastAsia="ar-SA"/>
              </w:rPr>
              <w:t>к административному регламенту</w:t>
            </w:r>
          </w:p>
          <w:p w:rsidR="00342A33" w:rsidRDefault="00342A33">
            <w:pPr>
              <w:widowControl w:val="0"/>
              <w:autoSpaceDE w:val="0"/>
              <w:spacing w:line="200" w:lineRule="atLeast"/>
              <w:jc w:val="center"/>
            </w:pPr>
            <w:r>
              <w:rPr>
                <w:kern w:val="2"/>
                <w:sz w:val="28"/>
                <w:szCs w:val="28"/>
                <w:shd w:val="clear" w:color="auto" w:fill="FFFFFF"/>
                <w:lang w:eastAsia="ar-SA"/>
              </w:rPr>
              <w:t xml:space="preserve">предоставления администрацией </w:t>
            </w:r>
            <w:r w:rsidR="00401321">
              <w:rPr>
                <w:kern w:val="2"/>
                <w:sz w:val="28"/>
                <w:szCs w:val="28"/>
                <w:shd w:val="clear" w:color="auto" w:fill="FFFFFF"/>
                <w:lang w:eastAsia="ar-SA"/>
              </w:rPr>
              <w:t>Журавского</w:t>
            </w:r>
            <w:r>
              <w:rPr>
                <w:kern w:val="2"/>
                <w:sz w:val="28"/>
                <w:szCs w:val="28"/>
                <w:shd w:val="clear" w:color="auto" w:fill="FFFFFF"/>
                <w:lang w:eastAsia="ar-SA"/>
              </w:rPr>
              <w:t xml:space="preserve"> сельского поселения Кореновского района муниципальной услуги «Предоставление участка земли для создания семейных (родовых) захоронений</w:t>
            </w:r>
            <w:r w:rsidR="00D7104C">
              <w:rPr>
                <w:kern w:val="2"/>
                <w:sz w:val="28"/>
                <w:szCs w:val="28"/>
                <w:shd w:val="clear" w:color="auto" w:fill="FFFFFF"/>
                <w:lang w:eastAsia="ar-SA"/>
              </w:rPr>
              <w:t xml:space="preserve"> </w:t>
            </w:r>
            <w:r w:rsidR="00D7104C" w:rsidRPr="00D7104C">
              <w:rPr>
                <w:kern w:val="2"/>
                <w:sz w:val="28"/>
                <w:szCs w:val="28"/>
                <w:shd w:val="clear" w:color="auto" w:fill="FFFFFF"/>
                <w:lang w:eastAsia="ar-SA"/>
              </w:rPr>
              <w:t xml:space="preserve">на территории </w:t>
            </w:r>
            <w:r w:rsidR="00401321">
              <w:rPr>
                <w:kern w:val="2"/>
                <w:sz w:val="28"/>
                <w:szCs w:val="28"/>
                <w:shd w:val="clear" w:color="auto" w:fill="FFFFFF"/>
                <w:lang w:eastAsia="ar-SA"/>
              </w:rPr>
              <w:t>Журавского</w:t>
            </w:r>
            <w:r w:rsidR="00D7104C" w:rsidRPr="00D7104C">
              <w:rPr>
                <w:kern w:val="2"/>
                <w:sz w:val="28"/>
                <w:szCs w:val="28"/>
                <w:shd w:val="clear" w:color="auto" w:fill="FFFFFF"/>
                <w:lang w:eastAsia="ar-SA"/>
              </w:rPr>
              <w:t xml:space="preserve"> сельского поселения Кореновского района</w:t>
            </w:r>
            <w:r>
              <w:rPr>
                <w:kern w:val="2"/>
                <w:sz w:val="28"/>
                <w:szCs w:val="28"/>
                <w:shd w:val="clear" w:color="auto" w:fill="FFFFFF"/>
                <w:lang w:eastAsia="ar-SA"/>
              </w:rPr>
              <w:t>»</w:t>
            </w:r>
          </w:p>
        </w:tc>
      </w:tr>
    </w:tbl>
    <w:p w:rsidR="00342A33" w:rsidRDefault="00342A33">
      <w:pPr>
        <w:pStyle w:val="af"/>
        <w:ind w:firstLine="0"/>
        <w:rPr>
          <w:szCs w:val="28"/>
        </w:rPr>
      </w:pPr>
    </w:p>
    <w:p w:rsidR="00342A33" w:rsidRDefault="00342A33">
      <w:pPr>
        <w:ind w:right="-284" w:firstLine="709"/>
        <w:jc w:val="center"/>
      </w:pPr>
      <w:r>
        <w:rPr>
          <w:rFonts w:eastAsia="Calibri"/>
          <w:b/>
          <w:sz w:val="28"/>
          <w:szCs w:val="28"/>
          <w:lang w:eastAsia="en-US"/>
        </w:rPr>
        <w:t>ОБРАЗЕЦ ЗАПОЛНЕНИЯ</w:t>
      </w:r>
    </w:p>
    <w:p w:rsidR="00342A33" w:rsidRDefault="00342A33">
      <w:pPr>
        <w:ind w:right="-284" w:firstLine="709"/>
        <w:jc w:val="center"/>
      </w:pPr>
      <w:r>
        <w:rPr>
          <w:b/>
          <w:color w:val="000000"/>
          <w:sz w:val="28"/>
          <w:szCs w:val="28"/>
        </w:rPr>
        <w:t>заявления о выдаче дубликата документа, выданного по результатам предоставления муниципальной услуги</w:t>
      </w:r>
    </w:p>
    <w:p w:rsidR="00342A33" w:rsidRDefault="00342A33">
      <w:pPr>
        <w:ind w:right="-284" w:firstLine="709"/>
        <w:jc w:val="center"/>
        <w:rPr>
          <w:b/>
          <w:color w:val="000000"/>
          <w:sz w:val="28"/>
          <w:szCs w:val="28"/>
        </w:rPr>
      </w:pPr>
    </w:p>
    <w:p w:rsidR="00342A33" w:rsidRDefault="00342A33">
      <w:pPr>
        <w:tabs>
          <w:tab w:val="left" w:pos="5387"/>
        </w:tabs>
        <w:ind w:firstLine="851"/>
        <w:jc w:val="center"/>
      </w:pPr>
      <w:r>
        <w:rPr>
          <w:sz w:val="28"/>
          <w:szCs w:val="28"/>
        </w:rPr>
        <w:t xml:space="preserve">                Главе  </w:t>
      </w:r>
    </w:p>
    <w:p w:rsidR="00342A33" w:rsidRDefault="00342A33">
      <w:pPr>
        <w:ind w:firstLine="851"/>
        <w:jc w:val="center"/>
      </w:pPr>
      <w:r>
        <w:rPr>
          <w:sz w:val="28"/>
          <w:szCs w:val="28"/>
        </w:rPr>
        <w:t xml:space="preserve">                                                                 </w:t>
      </w:r>
      <w:r w:rsidR="00401321">
        <w:rPr>
          <w:sz w:val="28"/>
          <w:szCs w:val="28"/>
        </w:rPr>
        <w:t>Журавского</w:t>
      </w:r>
      <w:r>
        <w:rPr>
          <w:sz w:val="28"/>
          <w:szCs w:val="28"/>
        </w:rPr>
        <w:t xml:space="preserve"> сельского поселения </w:t>
      </w:r>
    </w:p>
    <w:p w:rsidR="00342A33" w:rsidRDefault="00342A33">
      <w:pPr>
        <w:ind w:firstLine="851"/>
        <w:jc w:val="center"/>
      </w:pPr>
      <w:r>
        <w:rPr>
          <w:sz w:val="28"/>
          <w:szCs w:val="28"/>
        </w:rPr>
        <w:t xml:space="preserve">                                          Кореновского района </w:t>
      </w:r>
    </w:p>
    <w:p w:rsidR="00342A33" w:rsidRDefault="00342A33">
      <w:pPr>
        <w:ind w:firstLine="851"/>
        <w:jc w:val="center"/>
      </w:pPr>
      <w:r>
        <w:rPr>
          <w:sz w:val="28"/>
          <w:szCs w:val="28"/>
        </w:rPr>
        <w:t xml:space="preserve">                                                               </w:t>
      </w:r>
      <w:r w:rsidR="0041550E">
        <w:rPr>
          <w:sz w:val="28"/>
          <w:szCs w:val="28"/>
        </w:rPr>
        <w:t>Андреевой Галине Николаевне</w:t>
      </w:r>
      <w:r>
        <w:rPr>
          <w:sz w:val="28"/>
          <w:szCs w:val="28"/>
        </w:rPr>
        <w:t xml:space="preserve">____                                                                                        </w:t>
      </w:r>
    </w:p>
    <w:p w:rsidR="00342A33" w:rsidRDefault="00342A33">
      <w:pPr>
        <w:ind w:firstLine="851"/>
        <w:jc w:val="center"/>
      </w:pPr>
      <w:r>
        <w:rPr>
          <w:sz w:val="24"/>
          <w:szCs w:val="24"/>
        </w:rPr>
        <w:t xml:space="preserve">                                                                  (</w:t>
      </w:r>
      <w:proofErr w:type="spellStart"/>
      <w:r>
        <w:rPr>
          <w:sz w:val="24"/>
          <w:szCs w:val="24"/>
        </w:rPr>
        <w:t>ф.и.о.</w:t>
      </w:r>
      <w:proofErr w:type="spellEnd"/>
      <w:r>
        <w:rPr>
          <w:sz w:val="24"/>
          <w:szCs w:val="24"/>
        </w:rPr>
        <w:t>)</w:t>
      </w:r>
    </w:p>
    <w:p w:rsidR="00342A33" w:rsidRDefault="00342A33">
      <w:pPr>
        <w:spacing w:after="120"/>
        <w:ind w:left="3969" w:right="-1"/>
      </w:pPr>
      <w:r>
        <w:rPr>
          <w:sz w:val="28"/>
          <w:szCs w:val="28"/>
          <w:lang w:eastAsia="en-US"/>
        </w:rPr>
        <w:t xml:space="preserve">                    </w:t>
      </w:r>
      <w:proofErr w:type="spellStart"/>
      <w:r>
        <w:rPr>
          <w:rFonts w:eastAsia="Calibri"/>
          <w:sz w:val="28"/>
          <w:szCs w:val="28"/>
          <w:lang w:eastAsia="en-US"/>
        </w:rPr>
        <w:t>от_</w:t>
      </w:r>
      <w:r>
        <w:rPr>
          <w:rFonts w:eastAsia="Calibri"/>
          <w:sz w:val="28"/>
          <w:szCs w:val="28"/>
          <w:u w:val="single"/>
          <w:lang w:eastAsia="en-US"/>
        </w:rPr>
        <w:t>Ивановой</w:t>
      </w:r>
      <w:proofErr w:type="spellEnd"/>
      <w:r>
        <w:rPr>
          <w:rFonts w:eastAsia="Calibri"/>
          <w:sz w:val="28"/>
          <w:szCs w:val="28"/>
          <w:u w:val="single"/>
          <w:lang w:eastAsia="en-US"/>
        </w:rPr>
        <w:t xml:space="preserve"> Татьяны Петровны</w:t>
      </w:r>
      <w:r>
        <w:rPr>
          <w:rFonts w:eastAsia="Calibri"/>
          <w:sz w:val="24"/>
          <w:szCs w:val="24"/>
          <w:lang w:eastAsia="en-US"/>
        </w:rPr>
        <w:t>__</w:t>
      </w:r>
    </w:p>
    <w:p w:rsidR="00342A33" w:rsidRDefault="00342A33">
      <w:pPr>
        <w:ind w:left="3969" w:right="-1"/>
        <w:jc w:val="center"/>
      </w:pPr>
      <w:r>
        <w:rPr>
          <w:sz w:val="24"/>
          <w:szCs w:val="24"/>
          <w:lang w:eastAsia="en-US"/>
        </w:rPr>
        <w:t xml:space="preserve">                    </w:t>
      </w:r>
      <w:r>
        <w:rPr>
          <w:rFonts w:eastAsia="Calibri"/>
          <w:sz w:val="24"/>
          <w:szCs w:val="24"/>
          <w:lang w:eastAsia="en-US"/>
        </w:rPr>
        <w:t xml:space="preserve">(фамилия, имя, отчество (при наличии)          </w:t>
      </w:r>
    </w:p>
    <w:p w:rsidR="00342A33" w:rsidRDefault="00342A33">
      <w:pPr>
        <w:ind w:left="3969" w:right="-1"/>
        <w:jc w:val="center"/>
      </w:pPr>
      <w:r>
        <w:rPr>
          <w:sz w:val="24"/>
          <w:szCs w:val="24"/>
          <w:lang w:eastAsia="en-US"/>
        </w:rPr>
        <w:t xml:space="preserve">                   </w:t>
      </w:r>
      <w:r>
        <w:rPr>
          <w:rFonts w:eastAsia="Calibri"/>
          <w:sz w:val="24"/>
          <w:szCs w:val="24"/>
          <w:lang w:eastAsia="en-US"/>
        </w:rPr>
        <w:t>заявителя (физического лица</w:t>
      </w:r>
      <w:proofErr w:type="gramStart"/>
      <w:r>
        <w:rPr>
          <w:rFonts w:eastAsia="Calibri"/>
          <w:sz w:val="24"/>
          <w:szCs w:val="24"/>
          <w:lang w:eastAsia="en-US"/>
        </w:rPr>
        <w:t>),  либо</w:t>
      </w:r>
      <w:proofErr w:type="gramEnd"/>
      <w:r>
        <w:rPr>
          <w:rFonts w:eastAsia="Calibri"/>
          <w:sz w:val="24"/>
          <w:szCs w:val="24"/>
          <w:lang w:eastAsia="en-US"/>
        </w:rPr>
        <w:t xml:space="preserve"> </w:t>
      </w:r>
    </w:p>
    <w:p w:rsidR="00342A33" w:rsidRDefault="00342A33">
      <w:pPr>
        <w:ind w:left="3969" w:right="-1"/>
        <w:jc w:val="center"/>
      </w:pPr>
      <w:r>
        <w:rPr>
          <w:sz w:val="24"/>
          <w:szCs w:val="24"/>
          <w:lang w:eastAsia="en-US"/>
        </w:rPr>
        <w:t xml:space="preserve">                      </w:t>
      </w:r>
      <w:r>
        <w:rPr>
          <w:rFonts w:eastAsia="Calibri"/>
          <w:sz w:val="24"/>
          <w:szCs w:val="24"/>
          <w:lang w:eastAsia="en-US"/>
        </w:rPr>
        <w:t xml:space="preserve">полное и сокращенное (при его наличии)                </w:t>
      </w:r>
    </w:p>
    <w:p w:rsidR="00342A33" w:rsidRDefault="00342A33">
      <w:pPr>
        <w:ind w:left="3969" w:right="-1"/>
        <w:jc w:val="center"/>
      </w:pPr>
      <w:r>
        <w:rPr>
          <w:sz w:val="24"/>
          <w:szCs w:val="24"/>
          <w:lang w:eastAsia="en-US"/>
        </w:rPr>
        <w:t xml:space="preserve">                       </w:t>
      </w:r>
      <w:r>
        <w:rPr>
          <w:rFonts w:eastAsia="Calibri"/>
          <w:sz w:val="24"/>
          <w:szCs w:val="24"/>
          <w:lang w:eastAsia="en-US"/>
        </w:rPr>
        <w:t>наименование юридического лица)</w:t>
      </w:r>
    </w:p>
    <w:p w:rsidR="00342A33" w:rsidRDefault="00342A33">
      <w:pPr>
        <w:tabs>
          <w:tab w:val="right" w:pos="9922"/>
        </w:tabs>
        <w:spacing w:after="120"/>
        <w:ind w:left="3969" w:right="-1"/>
      </w:pPr>
      <w:r>
        <w:rPr>
          <w:sz w:val="24"/>
          <w:szCs w:val="24"/>
          <w:lang w:eastAsia="en-US"/>
        </w:rPr>
        <w:t xml:space="preserve">                       </w:t>
      </w:r>
      <w:proofErr w:type="gramStart"/>
      <w:r>
        <w:rPr>
          <w:rFonts w:eastAsia="Calibri"/>
          <w:sz w:val="28"/>
          <w:szCs w:val="28"/>
          <w:lang w:eastAsia="en-US"/>
        </w:rPr>
        <w:t>в  лице</w:t>
      </w:r>
      <w:proofErr w:type="gramEnd"/>
      <w:r>
        <w:rPr>
          <w:rFonts w:eastAsia="Calibri"/>
          <w:sz w:val="24"/>
          <w:szCs w:val="24"/>
          <w:lang w:eastAsia="en-US"/>
        </w:rPr>
        <w:t>___________________________</w:t>
      </w:r>
    </w:p>
    <w:p w:rsidR="00342A33" w:rsidRDefault="00342A33">
      <w:pPr>
        <w:spacing w:after="120"/>
        <w:ind w:left="3969" w:right="-1"/>
        <w:jc w:val="center"/>
      </w:pPr>
      <w:r>
        <w:rPr>
          <w:sz w:val="24"/>
          <w:szCs w:val="24"/>
          <w:lang w:eastAsia="en-US"/>
        </w:rPr>
        <w:t xml:space="preserve">                         </w:t>
      </w:r>
      <w:r>
        <w:rPr>
          <w:rFonts w:eastAsia="Calibri"/>
          <w:sz w:val="24"/>
          <w:szCs w:val="24"/>
          <w:lang w:eastAsia="en-US"/>
        </w:rPr>
        <w:t xml:space="preserve">(фамилия, имя, отчество (при </w:t>
      </w:r>
      <w:proofErr w:type="gramStart"/>
      <w:r>
        <w:rPr>
          <w:rFonts w:eastAsia="Calibri"/>
          <w:sz w:val="24"/>
          <w:szCs w:val="24"/>
          <w:lang w:eastAsia="en-US"/>
        </w:rPr>
        <w:t xml:space="preserve">наличии) </w:t>
      </w:r>
      <w:r>
        <w:rPr>
          <w:rFonts w:eastAsia="Calibri"/>
          <w:sz w:val="24"/>
          <w:szCs w:val="24"/>
          <w:lang w:eastAsia="en-US"/>
        </w:rPr>
        <w:br/>
        <w:t xml:space="preserve">  </w:t>
      </w:r>
      <w:proofErr w:type="gramEnd"/>
      <w:r>
        <w:rPr>
          <w:rFonts w:eastAsia="Calibri"/>
          <w:sz w:val="24"/>
          <w:szCs w:val="24"/>
          <w:lang w:eastAsia="en-US"/>
        </w:rPr>
        <w:t xml:space="preserve">                представителя полностью)</w:t>
      </w:r>
    </w:p>
    <w:p w:rsidR="00342A33" w:rsidRDefault="00342A33">
      <w:pPr>
        <w:ind w:left="3969" w:right="-1"/>
      </w:pPr>
      <w:r>
        <w:rPr>
          <w:sz w:val="28"/>
          <w:szCs w:val="28"/>
          <w:lang w:eastAsia="en-US"/>
        </w:rPr>
        <w:t xml:space="preserve">                   </w:t>
      </w:r>
      <w:r>
        <w:rPr>
          <w:rFonts w:eastAsia="Calibri"/>
          <w:sz w:val="28"/>
          <w:szCs w:val="28"/>
          <w:lang w:eastAsia="en-US"/>
        </w:rPr>
        <w:t>действующего на основании</w:t>
      </w:r>
      <w:r>
        <w:rPr>
          <w:rFonts w:eastAsia="Calibri"/>
          <w:sz w:val="24"/>
          <w:szCs w:val="24"/>
          <w:lang w:eastAsia="en-US"/>
        </w:rPr>
        <w:t xml:space="preserve">   </w:t>
      </w:r>
    </w:p>
    <w:p w:rsidR="00342A33" w:rsidRDefault="00342A33">
      <w:pPr>
        <w:ind w:left="3969" w:right="-1"/>
      </w:pPr>
      <w:r>
        <w:rPr>
          <w:sz w:val="24"/>
          <w:szCs w:val="24"/>
          <w:lang w:eastAsia="en-US"/>
        </w:rPr>
        <w:t xml:space="preserve">                      </w:t>
      </w:r>
      <w:r>
        <w:rPr>
          <w:rFonts w:eastAsia="Calibri"/>
          <w:sz w:val="24"/>
          <w:szCs w:val="24"/>
          <w:lang w:eastAsia="en-US"/>
        </w:rPr>
        <w:t xml:space="preserve">____________________________________                            </w:t>
      </w:r>
    </w:p>
    <w:p w:rsidR="00342A33" w:rsidRDefault="00342A33">
      <w:pPr>
        <w:ind w:left="3969" w:right="-1"/>
      </w:pPr>
      <w:r>
        <w:rPr>
          <w:sz w:val="24"/>
          <w:szCs w:val="24"/>
          <w:lang w:eastAsia="en-US"/>
        </w:rPr>
        <w:t xml:space="preserve">                      </w:t>
      </w:r>
      <w:r>
        <w:rPr>
          <w:rFonts w:eastAsia="Calibri"/>
          <w:sz w:val="24"/>
          <w:szCs w:val="24"/>
          <w:lang w:eastAsia="en-US"/>
        </w:rPr>
        <w:t>(реквизиты документа подтверждающего</w:t>
      </w:r>
    </w:p>
    <w:p w:rsidR="00342A33" w:rsidRDefault="00342A33">
      <w:pPr>
        <w:ind w:left="3969" w:right="-1"/>
      </w:pPr>
      <w:r>
        <w:rPr>
          <w:sz w:val="24"/>
          <w:szCs w:val="24"/>
          <w:lang w:eastAsia="en-US"/>
        </w:rPr>
        <w:t xml:space="preserve">                                            </w:t>
      </w:r>
      <w:r>
        <w:rPr>
          <w:rFonts w:eastAsia="Calibri"/>
          <w:sz w:val="24"/>
          <w:szCs w:val="24"/>
          <w:lang w:eastAsia="en-US"/>
        </w:rPr>
        <w:t>полномочия)</w:t>
      </w:r>
    </w:p>
    <w:p w:rsidR="00342A33" w:rsidRDefault="00342A33">
      <w:pPr>
        <w:ind w:firstLine="851"/>
        <w:jc w:val="center"/>
        <w:rPr>
          <w:rFonts w:eastAsia="Calibri"/>
          <w:sz w:val="28"/>
          <w:szCs w:val="28"/>
          <w:lang w:eastAsia="en-US"/>
        </w:rPr>
      </w:pPr>
    </w:p>
    <w:p w:rsidR="00342A33" w:rsidRPr="00741F5F" w:rsidRDefault="00342A33">
      <w:pPr>
        <w:jc w:val="center"/>
        <w:rPr>
          <w:sz w:val="28"/>
          <w:szCs w:val="28"/>
        </w:rPr>
      </w:pPr>
      <w:r w:rsidRPr="00741F5F">
        <w:rPr>
          <w:sz w:val="28"/>
          <w:szCs w:val="28"/>
        </w:rPr>
        <w:t>Заявление</w:t>
      </w:r>
    </w:p>
    <w:p w:rsidR="00342A33" w:rsidRPr="00741F5F" w:rsidRDefault="00342A33">
      <w:pPr>
        <w:widowControl w:val="0"/>
        <w:autoSpaceDE w:val="0"/>
        <w:jc w:val="center"/>
        <w:rPr>
          <w:sz w:val="28"/>
          <w:szCs w:val="28"/>
        </w:rPr>
      </w:pPr>
      <w:r w:rsidRPr="00741F5F">
        <w:rPr>
          <w:sz w:val="28"/>
          <w:szCs w:val="28"/>
        </w:rPr>
        <w:t>о выдаче дубликата документа, выданного по результатам предоставления муниципальной услуги</w:t>
      </w:r>
    </w:p>
    <w:p w:rsidR="00342A33" w:rsidRDefault="00342A33">
      <w:pPr>
        <w:widowControl w:val="0"/>
        <w:autoSpaceDE w:val="0"/>
        <w:jc w:val="center"/>
        <w:rPr>
          <w:sz w:val="26"/>
          <w:szCs w:val="26"/>
        </w:rPr>
      </w:pPr>
    </w:p>
    <w:p w:rsidR="00342A33" w:rsidRDefault="00342A33">
      <w:pPr>
        <w:widowControl w:val="0"/>
        <w:autoSpaceDE w:val="0"/>
        <w:jc w:val="center"/>
        <w:rPr>
          <w:sz w:val="26"/>
          <w:szCs w:val="26"/>
        </w:rPr>
      </w:pPr>
    </w:p>
    <w:p w:rsidR="00342A33" w:rsidRPr="00741F5F" w:rsidRDefault="00342A33" w:rsidP="00741F5F">
      <w:pPr>
        <w:widowControl w:val="0"/>
        <w:autoSpaceDE w:val="0"/>
        <w:ind w:firstLine="708"/>
        <w:jc w:val="both"/>
      </w:pPr>
      <w:r>
        <w:rPr>
          <w:sz w:val="28"/>
          <w:szCs w:val="28"/>
        </w:rPr>
        <w:t xml:space="preserve">Прошу   выдать   дубликат   </w:t>
      </w:r>
      <w:proofErr w:type="gramStart"/>
      <w:r>
        <w:rPr>
          <w:sz w:val="28"/>
          <w:szCs w:val="28"/>
        </w:rPr>
        <w:t xml:space="preserve">документа,   </w:t>
      </w:r>
      <w:proofErr w:type="gramEnd"/>
      <w:r>
        <w:rPr>
          <w:sz w:val="28"/>
          <w:szCs w:val="28"/>
        </w:rPr>
        <w:t>выданного   по   результатам пред</w:t>
      </w:r>
      <w:r w:rsidR="00741F5F">
        <w:rPr>
          <w:sz w:val="28"/>
          <w:szCs w:val="28"/>
        </w:rPr>
        <w:t xml:space="preserve">оставления муниципальной услуги </w:t>
      </w:r>
      <w:r>
        <w:rPr>
          <w:sz w:val="28"/>
          <w:szCs w:val="28"/>
          <w:u w:val="single"/>
        </w:rPr>
        <w:t>дубликат Свидетельства № 167 о регистрации семейного (родового)_захоронения от 16 марта 2024</w:t>
      </w:r>
      <w:r w:rsidR="00741F5F">
        <w:rPr>
          <w:sz w:val="28"/>
          <w:szCs w:val="28"/>
          <w:u w:val="single"/>
        </w:rPr>
        <w:t xml:space="preserve"> год</w:t>
      </w:r>
      <w:r w:rsidR="00741F5F">
        <w:rPr>
          <w:sz w:val="28"/>
          <w:szCs w:val="28"/>
        </w:rPr>
        <w:t>а_____</w:t>
      </w:r>
    </w:p>
    <w:p w:rsidR="00342A33" w:rsidRPr="00741F5F" w:rsidRDefault="00342A33" w:rsidP="00741F5F">
      <w:pPr>
        <w:jc w:val="center"/>
        <w:rPr>
          <w:sz w:val="22"/>
          <w:szCs w:val="22"/>
        </w:rPr>
      </w:pPr>
      <w:r w:rsidRPr="00741F5F">
        <w:rPr>
          <w:sz w:val="22"/>
          <w:szCs w:val="22"/>
        </w:rPr>
        <w:t xml:space="preserve">(наименование, реквизиты документа, являющегося результатом предоставления муниципальной услуги, дубликат которого </w:t>
      </w:r>
      <w:proofErr w:type="gramStart"/>
      <w:r w:rsidRPr="00741F5F">
        <w:rPr>
          <w:sz w:val="22"/>
          <w:szCs w:val="22"/>
        </w:rPr>
        <w:t>запрашивается )</w:t>
      </w:r>
      <w:proofErr w:type="gramEnd"/>
    </w:p>
    <w:p w:rsidR="00342A33" w:rsidRDefault="00342A33">
      <w:pPr>
        <w:ind w:right="-1"/>
        <w:jc w:val="both"/>
        <w:rPr>
          <w:rFonts w:eastAsia="Calibri"/>
          <w:sz w:val="28"/>
          <w:szCs w:val="28"/>
          <w:lang w:eastAsia="en-US"/>
        </w:rPr>
      </w:pPr>
    </w:p>
    <w:p w:rsidR="00342A33" w:rsidRDefault="00342A33">
      <w:pPr>
        <w:ind w:right="-1"/>
        <w:jc w:val="both"/>
      </w:pPr>
      <w:r>
        <w:rPr>
          <w:rFonts w:eastAsia="Calibri"/>
          <w:sz w:val="28"/>
          <w:szCs w:val="28"/>
          <w:lang w:eastAsia="en-US"/>
        </w:rPr>
        <w:t>Сведения о заявителе:</w:t>
      </w:r>
    </w:p>
    <w:p w:rsidR="00342A33" w:rsidRDefault="00342A33">
      <w:pPr>
        <w:ind w:left="720"/>
        <w:rPr>
          <w:rFonts w:eastAsia="Calibri"/>
          <w:sz w:val="28"/>
          <w:szCs w:val="28"/>
          <w:lang w:eastAsia="en-US"/>
        </w:rPr>
      </w:pPr>
    </w:p>
    <w:p w:rsidR="00342A33" w:rsidRDefault="00342A33">
      <w:pPr>
        <w:ind w:right="-1"/>
        <w:jc w:val="both"/>
      </w:pPr>
      <w:r>
        <w:rPr>
          <w:rFonts w:eastAsia="Calibri"/>
          <w:sz w:val="28"/>
          <w:szCs w:val="28"/>
          <w:lang w:eastAsia="en-US"/>
        </w:rPr>
        <w:t>Полное и сокращенное (при его наличии) наименование и организационно-правовая форма заявителя _________________________________________</w:t>
      </w:r>
    </w:p>
    <w:p w:rsidR="00342A33" w:rsidRDefault="00342A33">
      <w:pPr>
        <w:ind w:right="-1"/>
        <w:jc w:val="both"/>
      </w:pPr>
      <w:r>
        <w:rPr>
          <w:rFonts w:eastAsia="Calibri"/>
          <w:sz w:val="28"/>
          <w:szCs w:val="28"/>
          <w:lang w:eastAsia="en-US"/>
        </w:rPr>
        <w:t>идентификационный номер налогоплательщика (ИНН) __________________</w:t>
      </w:r>
    </w:p>
    <w:p w:rsidR="00342A33" w:rsidRDefault="00342A33">
      <w:pPr>
        <w:ind w:right="-1"/>
        <w:jc w:val="both"/>
      </w:pPr>
      <w:r>
        <w:rPr>
          <w:rFonts w:eastAsia="Calibri"/>
          <w:sz w:val="28"/>
          <w:szCs w:val="28"/>
          <w:lang w:eastAsia="en-US"/>
        </w:rPr>
        <w:lastRenderedPageBreak/>
        <w:t>код причины постановки на учет в налоговых органах (КПП)_____________</w:t>
      </w:r>
    </w:p>
    <w:p w:rsidR="00342A33" w:rsidRDefault="00342A33">
      <w:pPr>
        <w:ind w:right="-1"/>
        <w:jc w:val="both"/>
      </w:pPr>
      <w:r>
        <w:rPr>
          <w:rFonts w:eastAsia="Calibri"/>
          <w:sz w:val="28"/>
          <w:szCs w:val="28"/>
          <w:lang w:eastAsia="en-US"/>
        </w:rPr>
        <w:t>адрес места нахождения и почтовый адрес______________________________</w:t>
      </w:r>
    </w:p>
    <w:p w:rsidR="00342A33" w:rsidRDefault="00342A33">
      <w:pPr>
        <w:ind w:right="-1"/>
        <w:jc w:val="both"/>
      </w:pPr>
      <w:r>
        <w:rPr>
          <w:rFonts w:eastAsia="Calibri"/>
          <w:sz w:val="28"/>
          <w:szCs w:val="28"/>
          <w:lang w:eastAsia="en-US"/>
        </w:rPr>
        <w:t xml:space="preserve">________________________________________________________________ </w:t>
      </w:r>
    </w:p>
    <w:p w:rsidR="00342A33" w:rsidRDefault="00342A33">
      <w:pPr>
        <w:ind w:right="-1"/>
        <w:jc w:val="both"/>
      </w:pPr>
      <w:r>
        <w:rPr>
          <w:rFonts w:eastAsia="Calibri"/>
          <w:sz w:val="28"/>
          <w:szCs w:val="28"/>
          <w:lang w:eastAsia="en-US"/>
        </w:rPr>
        <w:t>реквизиты банковского счета – для юридического лица__________________</w:t>
      </w:r>
    </w:p>
    <w:p w:rsidR="00342A33" w:rsidRDefault="00342A33">
      <w:pPr>
        <w:ind w:right="-1"/>
        <w:jc w:val="both"/>
        <w:rPr>
          <w:rFonts w:eastAsia="Calibri"/>
          <w:sz w:val="28"/>
          <w:szCs w:val="28"/>
          <w:lang w:eastAsia="en-US"/>
        </w:rPr>
      </w:pPr>
    </w:p>
    <w:p w:rsidR="00342A33" w:rsidRDefault="00342A33">
      <w:pPr>
        <w:ind w:right="-1"/>
        <w:jc w:val="both"/>
      </w:pPr>
      <w:r>
        <w:rPr>
          <w:rFonts w:eastAsia="Calibri"/>
          <w:sz w:val="28"/>
          <w:szCs w:val="28"/>
          <w:lang w:eastAsia="en-US"/>
        </w:rPr>
        <w:t xml:space="preserve">Фамилия, имя, отчество (при наличии) </w:t>
      </w:r>
      <w:proofErr w:type="spellStart"/>
      <w:r>
        <w:rPr>
          <w:rFonts w:eastAsia="Calibri"/>
          <w:sz w:val="28"/>
          <w:szCs w:val="28"/>
          <w:lang w:eastAsia="en-US"/>
        </w:rPr>
        <w:t>заявителя_</w:t>
      </w:r>
      <w:r>
        <w:rPr>
          <w:rFonts w:eastAsia="Calibri"/>
          <w:sz w:val="28"/>
          <w:szCs w:val="28"/>
          <w:u w:val="single"/>
          <w:lang w:eastAsia="en-US"/>
        </w:rPr>
        <w:t>Иванова</w:t>
      </w:r>
      <w:proofErr w:type="spellEnd"/>
      <w:r>
        <w:rPr>
          <w:rFonts w:eastAsia="Calibri"/>
          <w:sz w:val="28"/>
          <w:szCs w:val="28"/>
          <w:u w:val="single"/>
          <w:lang w:eastAsia="en-US"/>
        </w:rPr>
        <w:t xml:space="preserve"> Татьяна Петровна</w:t>
      </w:r>
    </w:p>
    <w:p w:rsidR="00342A33" w:rsidRDefault="00342A33">
      <w:pPr>
        <w:ind w:right="-1"/>
        <w:jc w:val="both"/>
      </w:pPr>
      <w:r>
        <w:rPr>
          <w:rFonts w:eastAsia="Calibri"/>
          <w:sz w:val="28"/>
          <w:szCs w:val="28"/>
          <w:lang w:eastAsia="en-US"/>
        </w:rPr>
        <w:t xml:space="preserve">идентификационный номер налогоплательщика (ИНН) </w:t>
      </w:r>
      <w:r>
        <w:rPr>
          <w:color w:val="000000"/>
          <w:sz w:val="28"/>
          <w:szCs w:val="28"/>
          <w:u w:val="single"/>
        </w:rPr>
        <w:t>2335060000</w:t>
      </w:r>
      <w:r>
        <w:rPr>
          <w:rFonts w:eastAsia="Calibri"/>
          <w:sz w:val="28"/>
          <w:szCs w:val="28"/>
          <w:lang w:eastAsia="en-US"/>
        </w:rPr>
        <w:t>__________</w:t>
      </w:r>
    </w:p>
    <w:p w:rsidR="00342A33" w:rsidRDefault="00342A33">
      <w:pPr>
        <w:ind w:right="-1"/>
        <w:jc w:val="both"/>
      </w:pPr>
      <w:r>
        <w:rPr>
          <w:rFonts w:eastAsia="Calibri"/>
          <w:sz w:val="28"/>
          <w:szCs w:val="28"/>
          <w:lang w:eastAsia="en-US"/>
        </w:rPr>
        <w:t>данные документа, удостоверяющего личность _</w:t>
      </w:r>
      <w:r>
        <w:rPr>
          <w:rFonts w:eastAsia="Calibri"/>
          <w:sz w:val="28"/>
          <w:szCs w:val="28"/>
          <w:u w:val="single"/>
          <w:lang w:eastAsia="en-US"/>
        </w:rPr>
        <w:t>паспорт 01 22 123456, выдан 01.01.2022 ГУ МВД России по Краснодарскому краю</w:t>
      </w:r>
      <w:r>
        <w:rPr>
          <w:rFonts w:eastAsia="Calibri"/>
          <w:sz w:val="28"/>
          <w:szCs w:val="28"/>
          <w:lang w:eastAsia="en-US"/>
        </w:rPr>
        <w:t xml:space="preserve"> ______________________</w:t>
      </w:r>
    </w:p>
    <w:p w:rsidR="00342A33" w:rsidRDefault="00342A33">
      <w:pPr>
        <w:ind w:right="-1"/>
        <w:jc w:val="both"/>
      </w:pPr>
      <w:r>
        <w:rPr>
          <w:rFonts w:eastAsia="Calibri"/>
          <w:sz w:val="28"/>
          <w:szCs w:val="28"/>
          <w:lang w:eastAsia="en-US"/>
        </w:rPr>
        <w:t>адрес места жительства (регистрации)</w:t>
      </w:r>
      <w:r>
        <w:rPr>
          <w:rFonts w:ascii="Calibri" w:eastAsia="Calibri" w:hAnsi="Calibri" w:cs="Calibri"/>
          <w:sz w:val="22"/>
          <w:szCs w:val="22"/>
          <w:lang w:eastAsia="en-US"/>
        </w:rPr>
        <w:t xml:space="preserve"> </w:t>
      </w:r>
      <w:r w:rsidR="00BD2A74">
        <w:rPr>
          <w:rFonts w:eastAsia="Calibri"/>
          <w:sz w:val="28"/>
          <w:szCs w:val="28"/>
          <w:u w:val="single"/>
          <w:lang w:eastAsia="en-US"/>
        </w:rPr>
        <w:t>353154</w:t>
      </w:r>
      <w:r>
        <w:rPr>
          <w:rFonts w:eastAsia="Calibri"/>
          <w:sz w:val="28"/>
          <w:szCs w:val="28"/>
          <w:u w:val="single"/>
          <w:lang w:eastAsia="en-US"/>
        </w:rPr>
        <w:t xml:space="preserve">, Краснодарский край, </w:t>
      </w:r>
      <w:proofErr w:type="spellStart"/>
      <w:r>
        <w:rPr>
          <w:rFonts w:eastAsia="Calibri"/>
          <w:sz w:val="28"/>
          <w:szCs w:val="28"/>
          <w:u w:val="single"/>
          <w:lang w:eastAsia="en-US"/>
        </w:rPr>
        <w:t>Кореновский</w:t>
      </w:r>
      <w:proofErr w:type="spellEnd"/>
      <w:r>
        <w:rPr>
          <w:rFonts w:eastAsia="Calibri"/>
          <w:sz w:val="28"/>
          <w:szCs w:val="28"/>
          <w:u w:val="single"/>
          <w:lang w:eastAsia="en-US"/>
        </w:rPr>
        <w:t xml:space="preserve"> район, </w:t>
      </w:r>
      <w:proofErr w:type="spellStart"/>
      <w:r>
        <w:rPr>
          <w:rFonts w:eastAsia="Calibri"/>
          <w:sz w:val="28"/>
          <w:szCs w:val="28"/>
          <w:u w:val="single"/>
          <w:lang w:eastAsia="en-US"/>
        </w:rPr>
        <w:t>ст.</w:t>
      </w:r>
      <w:r w:rsidR="00401321">
        <w:rPr>
          <w:rFonts w:eastAsia="Calibri"/>
          <w:sz w:val="28"/>
          <w:szCs w:val="28"/>
          <w:u w:val="single"/>
          <w:lang w:eastAsia="en-US"/>
        </w:rPr>
        <w:t>Журавская</w:t>
      </w:r>
      <w:proofErr w:type="spellEnd"/>
      <w:r>
        <w:rPr>
          <w:rFonts w:eastAsia="Calibri"/>
          <w:sz w:val="28"/>
          <w:szCs w:val="28"/>
          <w:u w:val="single"/>
          <w:lang w:eastAsia="en-US"/>
        </w:rPr>
        <w:t>, у</w:t>
      </w:r>
      <w:r w:rsidR="00BD2A74">
        <w:rPr>
          <w:rFonts w:eastAsia="Calibri"/>
          <w:sz w:val="28"/>
          <w:szCs w:val="28"/>
          <w:u w:val="single"/>
          <w:lang w:eastAsia="en-US"/>
        </w:rPr>
        <w:t>л. Степная, 12</w:t>
      </w:r>
      <w:r>
        <w:rPr>
          <w:rFonts w:eastAsia="Calibri"/>
          <w:sz w:val="28"/>
          <w:szCs w:val="28"/>
          <w:u w:val="single"/>
          <w:lang w:eastAsia="en-US"/>
        </w:rPr>
        <w:t xml:space="preserve">_________________________ </w:t>
      </w:r>
    </w:p>
    <w:p w:rsidR="00342A33" w:rsidRDefault="00342A33">
      <w:pPr>
        <w:ind w:right="-1"/>
        <w:jc w:val="both"/>
      </w:pPr>
      <w:r>
        <w:rPr>
          <w:rFonts w:eastAsia="Calibri"/>
          <w:sz w:val="28"/>
          <w:szCs w:val="28"/>
          <w:lang w:eastAsia="en-US"/>
        </w:rPr>
        <w:t>почтовый адрес_</w:t>
      </w:r>
      <w:r w:rsidR="00BD2A74">
        <w:rPr>
          <w:rFonts w:eastAsia="Calibri"/>
          <w:sz w:val="28"/>
          <w:szCs w:val="28"/>
          <w:u w:val="single"/>
          <w:lang w:eastAsia="en-US"/>
        </w:rPr>
        <w:t>353154</w:t>
      </w:r>
      <w:r>
        <w:rPr>
          <w:rFonts w:eastAsia="Calibri"/>
          <w:sz w:val="28"/>
          <w:szCs w:val="28"/>
          <w:u w:val="single"/>
          <w:lang w:eastAsia="en-US"/>
        </w:rPr>
        <w:t xml:space="preserve">, Краснодарский край, </w:t>
      </w:r>
      <w:proofErr w:type="spellStart"/>
      <w:r>
        <w:rPr>
          <w:rFonts w:eastAsia="Calibri"/>
          <w:sz w:val="28"/>
          <w:szCs w:val="28"/>
          <w:u w:val="single"/>
          <w:lang w:eastAsia="en-US"/>
        </w:rPr>
        <w:t>Кореновский</w:t>
      </w:r>
      <w:proofErr w:type="spellEnd"/>
      <w:r>
        <w:rPr>
          <w:rFonts w:eastAsia="Calibri"/>
          <w:sz w:val="28"/>
          <w:szCs w:val="28"/>
          <w:u w:val="single"/>
          <w:lang w:eastAsia="en-US"/>
        </w:rPr>
        <w:t xml:space="preserve"> район, </w:t>
      </w:r>
      <w:proofErr w:type="spellStart"/>
      <w:r>
        <w:rPr>
          <w:rFonts w:eastAsia="Calibri"/>
          <w:sz w:val="28"/>
          <w:szCs w:val="28"/>
          <w:u w:val="single"/>
          <w:lang w:eastAsia="en-US"/>
        </w:rPr>
        <w:t>ст.</w:t>
      </w:r>
      <w:r w:rsidR="00401321">
        <w:rPr>
          <w:rFonts w:eastAsia="Calibri"/>
          <w:sz w:val="28"/>
          <w:szCs w:val="28"/>
          <w:u w:val="single"/>
          <w:lang w:eastAsia="en-US"/>
        </w:rPr>
        <w:t>Журавская</w:t>
      </w:r>
      <w:proofErr w:type="spellEnd"/>
      <w:r w:rsidR="00BD2A74">
        <w:rPr>
          <w:rFonts w:eastAsia="Calibri"/>
          <w:sz w:val="28"/>
          <w:szCs w:val="28"/>
          <w:u w:val="single"/>
          <w:lang w:eastAsia="en-US"/>
        </w:rPr>
        <w:t>, ул. Степная, 12</w:t>
      </w:r>
      <w:r>
        <w:rPr>
          <w:rFonts w:eastAsia="Calibri"/>
          <w:sz w:val="28"/>
          <w:szCs w:val="28"/>
          <w:lang w:eastAsia="en-US"/>
        </w:rPr>
        <w:t>___________________________________________</w:t>
      </w:r>
    </w:p>
    <w:p w:rsidR="00342A33" w:rsidRDefault="00342A33">
      <w:pPr>
        <w:ind w:right="-1"/>
        <w:jc w:val="both"/>
      </w:pPr>
      <w:r>
        <w:rPr>
          <w:rFonts w:eastAsia="Calibri"/>
          <w:sz w:val="28"/>
          <w:szCs w:val="28"/>
          <w:lang w:eastAsia="en-US"/>
        </w:rPr>
        <w:t>реквизиты банковского счета________________________________________</w:t>
      </w:r>
    </w:p>
    <w:p w:rsidR="00342A33" w:rsidRDefault="00342A33">
      <w:pPr>
        <w:ind w:right="-1"/>
        <w:jc w:val="both"/>
      </w:pPr>
      <w:r>
        <w:rPr>
          <w:sz w:val="24"/>
          <w:szCs w:val="24"/>
          <w:lang w:eastAsia="en-US"/>
        </w:rPr>
        <w:t xml:space="preserve">                                                                      </w:t>
      </w:r>
      <w:r>
        <w:rPr>
          <w:rFonts w:eastAsia="Calibri"/>
          <w:sz w:val="24"/>
          <w:szCs w:val="24"/>
          <w:lang w:eastAsia="en-US"/>
        </w:rPr>
        <w:t>(для индивидуального предпринимателя)</w:t>
      </w:r>
    </w:p>
    <w:p w:rsidR="00342A33" w:rsidRDefault="00342A33">
      <w:pPr>
        <w:ind w:right="-1"/>
        <w:jc w:val="both"/>
        <w:rPr>
          <w:rFonts w:eastAsia="Calibri"/>
          <w:sz w:val="24"/>
          <w:szCs w:val="24"/>
          <w:lang w:eastAsia="en-US"/>
        </w:rPr>
      </w:pPr>
    </w:p>
    <w:p w:rsidR="00342A33" w:rsidRDefault="00342A33">
      <w:pPr>
        <w:ind w:right="-1"/>
        <w:jc w:val="both"/>
      </w:pPr>
      <w:r>
        <w:rPr>
          <w:rFonts w:eastAsia="Calibri"/>
          <w:sz w:val="28"/>
          <w:szCs w:val="28"/>
          <w:lang w:eastAsia="en-US"/>
        </w:rPr>
        <w:t xml:space="preserve">Приложение (при </w:t>
      </w:r>
      <w:proofErr w:type="gramStart"/>
      <w:r>
        <w:rPr>
          <w:rFonts w:eastAsia="Calibri"/>
          <w:sz w:val="28"/>
          <w:szCs w:val="28"/>
          <w:lang w:eastAsia="en-US"/>
        </w:rPr>
        <w:t>наличии)_</w:t>
      </w:r>
      <w:proofErr w:type="gramEnd"/>
      <w:r>
        <w:rPr>
          <w:rFonts w:eastAsia="Calibri"/>
          <w:sz w:val="28"/>
          <w:szCs w:val="28"/>
          <w:lang w:eastAsia="en-US"/>
        </w:rPr>
        <w:t>___________________________________________</w:t>
      </w:r>
    </w:p>
    <w:p w:rsidR="00342A33" w:rsidRDefault="00342A33">
      <w:pPr>
        <w:widowControl w:val="0"/>
        <w:autoSpaceDE w:val="0"/>
        <w:jc w:val="center"/>
        <w:rPr>
          <w:rFonts w:eastAsia="Calibri"/>
          <w:sz w:val="26"/>
          <w:szCs w:val="26"/>
          <w:lang w:eastAsia="en-US"/>
        </w:rPr>
      </w:pPr>
    </w:p>
    <w:p w:rsidR="00342A33" w:rsidRDefault="00342A33">
      <w:pPr>
        <w:ind w:right="-1"/>
      </w:pPr>
      <w:r>
        <w:rPr>
          <w:rFonts w:eastAsia="Calibri"/>
          <w:sz w:val="28"/>
          <w:szCs w:val="22"/>
          <w:lang w:eastAsia="en-US"/>
        </w:rPr>
        <w:t xml:space="preserve">Подпись заявителя </w:t>
      </w:r>
      <w:r>
        <w:rPr>
          <w:rFonts w:eastAsia="Calibri"/>
          <w:sz w:val="28"/>
          <w:szCs w:val="22"/>
          <w:u w:val="single"/>
          <w:lang w:eastAsia="en-US"/>
        </w:rPr>
        <w:t>Иванова</w:t>
      </w:r>
      <w:r>
        <w:rPr>
          <w:rFonts w:eastAsia="Calibri"/>
          <w:sz w:val="28"/>
          <w:szCs w:val="22"/>
          <w:lang w:eastAsia="en-US"/>
        </w:rPr>
        <w:t>___________</w:t>
      </w:r>
    </w:p>
    <w:p w:rsidR="00342A33" w:rsidRDefault="00342A33">
      <w:pPr>
        <w:tabs>
          <w:tab w:val="left" w:pos="6360"/>
        </w:tabs>
        <w:ind w:right="-1"/>
        <w:rPr>
          <w:rFonts w:eastAsia="Calibri"/>
          <w:sz w:val="28"/>
          <w:szCs w:val="22"/>
          <w:lang w:eastAsia="en-US"/>
        </w:rPr>
      </w:pPr>
    </w:p>
    <w:p w:rsidR="00342A33" w:rsidRDefault="00342A33">
      <w:pPr>
        <w:tabs>
          <w:tab w:val="left" w:pos="6360"/>
        </w:tabs>
        <w:ind w:right="-1"/>
      </w:pPr>
      <w:r>
        <w:rPr>
          <w:rFonts w:eastAsia="Calibri"/>
          <w:sz w:val="28"/>
          <w:szCs w:val="22"/>
          <w:lang w:eastAsia="en-US"/>
        </w:rPr>
        <w:t xml:space="preserve">Дата </w:t>
      </w:r>
      <w:r>
        <w:rPr>
          <w:rFonts w:eastAsia="Calibri"/>
          <w:sz w:val="28"/>
          <w:szCs w:val="22"/>
          <w:u w:val="single"/>
          <w:lang w:eastAsia="en-US"/>
        </w:rPr>
        <w:t>23.08.2024</w:t>
      </w:r>
      <w:r>
        <w:rPr>
          <w:rFonts w:eastAsia="Calibri"/>
          <w:sz w:val="28"/>
          <w:szCs w:val="22"/>
          <w:lang w:eastAsia="en-US"/>
        </w:rPr>
        <w:t xml:space="preserve">__                                                                      М.П. </w:t>
      </w:r>
      <w:r>
        <w:rPr>
          <w:rFonts w:eastAsia="Calibri"/>
          <w:sz w:val="22"/>
          <w:szCs w:val="22"/>
          <w:lang w:eastAsia="en-US"/>
        </w:rPr>
        <w:t>(при наличии)</w:t>
      </w:r>
    </w:p>
    <w:p w:rsidR="00342A33" w:rsidRDefault="00342A33">
      <w:pPr>
        <w:widowControl w:val="0"/>
        <w:autoSpaceDE w:val="0"/>
        <w:jc w:val="center"/>
        <w:rPr>
          <w:rFonts w:eastAsia="Calibri"/>
          <w:sz w:val="26"/>
          <w:szCs w:val="26"/>
          <w:lang w:eastAsia="en-US"/>
        </w:rPr>
      </w:pPr>
    </w:p>
    <w:p w:rsidR="00342A33" w:rsidRDefault="00342A33">
      <w:pPr>
        <w:widowControl w:val="0"/>
        <w:autoSpaceDE w:val="0"/>
        <w:jc w:val="center"/>
        <w:rPr>
          <w:rFonts w:eastAsia="Calibri"/>
          <w:sz w:val="26"/>
          <w:szCs w:val="26"/>
          <w:lang w:eastAsia="en-US"/>
        </w:rPr>
      </w:pPr>
    </w:p>
    <w:p w:rsidR="00342A33" w:rsidRDefault="00342A33">
      <w:pPr>
        <w:ind w:right="-284" w:firstLine="709"/>
        <w:jc w:val="center"/>
        <w:rPr>
          <w:rFonts w:eastAsia="Calibri"/>
          <w:b/>
          <w:color w:val="000000"/>
          <w:sz w:val="28"/>
          <w:szCs w:val="28"/>
          <w:lang w:eastAsia="en-US"/>
        </w:rPr>
      </w:pPr>
    </w:p>
    <w:p w:rsidR="00931E62" w:rsidRDefault="00931E62" w:rsidP="00931E62">
      <w:pPr>
        <w:suppressAutoHyphens w:val="0"/>
        <w:autoSpaceDE w:val="0"/>
        <w:jc w:val="both"/>
        <w:rPr>
          <w:sz w:val="28"/>
          <w:szCs w:val="28"/>
          <w:lang w:eastAsia="ru-RU"/>
        </w:rPr>
      </w:pPr>
      <w:r>
        <w:rPr>
          <w:sz w:val="28"/>
          <w:szCs w:val="28"/>
          <w:lang w:eastAsia="ru-RU"/>
        </w:rPr>
        <w:t>Исполняющий обязанности</w:t>
      </w:r>
    </w:p>
    <w:p w:rsidR="00931E62" w:rsidRDefault="00931E62" w:rsidP="00931E62">
      <w:pPr>
        <w:suppressAutoHyphens w:val="0"/>
        <w:autoSpaceDE w:val="0"/>
        <w:jc w:val="both"/>
        <w:rPr>
          <w:sz w:val="28"/>
          <w:szCs w:val="28"/>
          <w:lang w:eastAsia="ru-RU"/>
        </w:rPr>
      </w:pPr>
      <w:r>
        <w:rPr>
          <w:sz w:val="28"/>
          <w:szCs w:val="28"/>
          <w:lang w:eastAsia="ru-RU"/>
        </w:rPr>
        <w:t xml:space="preserve">Главы Журавского сельского </w:t>
      </w:r>
    </w:p>
    <w:p w:rsidR="00931E62" w:rsidRDefault="00931E62" w:rsidP="00931E62">
      <w:pPr>
        <w:suppressAutoHyphens w:val="0"/>
        <w:autoSpaceDE w:val="0"/>
        <w:rPr>
          <w:sz w:val="28"/>
          <w:szCs w:val="28"/>
          <w:lang w:eastAsia="ru-RU"/>
        </w:rPr>
      </w:pPr>
      <w:r>
        <w:rPr>
          <w:sz w:val="28"/>
          <w:szCs w:val="28"/>
          <w:lang w:eastAsia="ru-RU"/>
        </w:rPr>
        <w:t xml:space="preserve">поселения Кореновского района                                                      Т.И. </w:t>
      </w:r>
      <w:proofErr w:type="spellStart"/>
      <w:r>
        <w:rPr>
          <w:sz w:val="28"/>
          <w:szCs w:val="28"/>
          <w:lang w:eastAsia="ru-RU"/>
        </w:rPr>
        <w:t>Шапошник</w:t>
      </w:r>
      <w:proofErr w:type="spellEnd"/>
      <w:r>
        <w:rPr>
          <w:sz w:val="28"/>
          <w:szCs w:val="28"/>
          <w:lang w:eastAsia="ru-RU"/>
        </w:rPr>
        <w:t xml:space="preserve">  </w:t>
      </w: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D7104C" w:rsidRDefault="00D7104C">
      <w:pPr>
        <w:tabs>
          <w:tab w:val="left" w:pos="2340"/>
          <w:tab w:val="left" w:pos="3780"/>
        </w:tabs>
        <w:rPr>
          <w:sz w:val="28"/>
          <w:szCs w:val="28"/>
        </w:rPr>
      </w:pPr>
    </w:p>
    <w:p w:rsidR="00D7104C" w:rsidRDefault="00D7104C">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931E62" w:rsidRDefault="00931E62">
      <w:pPr>
        <w:tabs>
          <w:tab w:val="left" w:pos="2340"/>
          <w:tab w:val="left" w:pos="3780"/>
        </w:tabs>
        <w:rPr>
          <w:sz w:val="28"/>
          <w:szCs w:val="28"/>
        </w:rPr>
      </w:pPr>
    </w:p>
    <w:p w:rsidR="00931E62" w:rsidRDefault="00931E62">
      <w:pPr>
        <w:tabs>
          <w:tab w:val="left" w:pos="2340"/>
          <w:tab w:val="left" w:pos="3780"/>
        </w:tabs>
        <w:rPr>
          <w:sz w:val="28"/>
          <w:szCs w:val="28"/>
        </w:rPr>
      </w:pPr>
    </w:p>
    <w:p w:rsidR="00931E62" w:rsidRDefault="00931E62">
      <w:pPr>
        <w:tabs>
          <w:tab w:val="left" w:pos="2340"/>
          <w:tab w:val="left" w:pos="3780"/>
        </w:tabs>
        <w:rPr>
          <w:sz w:val="28"/>
          <w:szCs w:val="28"/>
        </w:rPr>
      </w:pPr>
    </w:p>
    <w:p w:rsidR="00931E62" w:rsidRDefault="00931E62">
      <w:pPr>
        <w:tabs>
          <w:tab w:val="left" w:pos="2340"/>
          <w:tab w:val="left" w:pos="3780"/>
        </w:tabs>
        <w:rPr>
          <w:sz w:val="28"/>
          <w:szCs w:val="28"/>
        </w:rPr>
      </w:pPr>
    </w:p>
    <w:p w:rsidR="00931E62" w:rsidRDefault="00931E62">
      <w:pPr>
        <w:tabs>
          <w:tab w:val="left" w:pos="2340"/>
          <w:tab w:val="left" w:pos="3780"/>
        </w:tabs>
        <w:rPr>
          <w:sz w:val="28"/>
          <w:szCs w:val="28"/>
        </w:rPr>
      </w:pPr>
    </w:p>
    <w:p w:rsidR="00931E62" w:rsidRDefault="00931E62">
      <w:pPr>
        <w:tabs>
          <w:tab w:val="left" w:pos="2340"/>
          <w:tab w:val="left" w:pos="3780"/>
        </w:tabs>
        <w:rPr>
          <w:sz w:val="28"/>
          <w:szCs w:val="28"/>
        </w:rPr>
      </w:pPr>
    </w:p>
    <w:p w:rsidR="00931E62" w:rsidRDefault="00931E62">
      <w:pPr>
        <w:tabs>
          <w:tab w:val="left" w:pos="2340"/>
          <w:tab w:val="left" w:pos="3780"/>
        </w:tabs>
        <w:rPr>
          <w:sz w:val="28"/>
          <w:szCs w:val="28"/>
        </w:rPr>
      </w:pPr>
    </w:p>
    <w:p w:rsidR="00931E62" w:rsidRDefault="00931E62">
      <w:pPr>
        <w:tabs>
          <w:tab w:val="left" w:pos="2340"/>
          <w:tab w:val="left" w:pos="3780"/>
        </w:tabs>
        <w:rPr>
          <w:sz w:val="28"/>
          <w:szCs w:val="28"/>
        </w:rPr>
      </w:pPr>
    </w:p>
    <w:p w:rsidR="00931E62" w:rsidRDefault="00931E62">
      <w:pPr>
        <w:tabs>
          <w:tab w:val="left" w:pos="2340"/>
          <w:tab w:val="left" w:pos="3780"/>
        </w:tabs>
        <w:rPr>
          <w:sz w:val="28"/>
          <w:szCs w:val="28"/>
        </w:rPr>
      </w:pPr>
    </w:p>
    <w:p w:rsidR="00931E62" w:rsidRDefault="00931E62">
      <w:pPr>
        <w:tabs>
          <w:tab w:val="left" w:pos="2340"/>
          <w:tab w:val="left" w:pos="3780"/>
        </w:tabs>
        <w:rPr>
          <w:sz w:val="28"/>
          <w:szCs w:val="28"/>
        </w:rPr>
      </w:pPr>
    </w:p>
    <w:tbl>
      <w:tblPr>
        <w:tblW w:w="0" w:type="auto"/>
        <w:tblLayout w:type="fixed"/>
        <w:tblLook w:val="0000" w:firstRow="0" w:lastRow="0" w:firstColumn="0" w:lastColumn="0" w:noHBand="0" w:noVBand="0"/>
      </w:tblPr>
      <w:tblGrid>
        <w:gridCol w:w="4216"/>
        <w:gridCol w:w="5355"/>
      </w:tblGrid>
      <w:tr w:rsidR="00342A33">
        <w:tc>
          <w:tcPr>
            <w:tcW w:w="4216" w:type="dxa"/>
            <w:shd w:val="clear" w:color="auto" w:fill="auto"/>
          </w:tcPr>
          <w:p w:rsidR="00342A33" w:rsidRDefault="00342A33">
            <w:pPr>
              <w:widowControl w:val="0"/>
              <w:autoSpaceDE w:val="0"/>
              <w:snapToGrid w:val="0"/>
              <w:spacing w:line="200" w:lineRule="atLeast"/>
              <w:jc w:val="right"/>
              <w:rPr>
                <w:sz w:val="28"/>
                <w:szCs w:val="28"/>
                <w:shd w:val="clear" w:color="auto" w:fill="FFFFFF"/>
                <w:lang w:eastAsia="ar-SA"/>
              </w:rPr>
            </w:pPr>
          </w:p>
          <w:p w:rsidR="00A33AC2" w:rsidRDefault="00A33AC2">
            <w:pPr>
              <w:widowControl w:val="0"/>
              <w:autoSpaceDE w:val="0"/>
              <w:snapToGrid w:val="0"/>
              <w:spacing w:line="200" w:lineRule="atLeast"/>
              <w:jc w:val="right"/>
              <w:rPr>
                <w:sz w:val="28"/>
                <w:szCs w:val="28"/>
                <w:shd w:val="clear" w:color="auto" w:fill="FFFFFF"/>
                <w:lang w:eastAsia="ar-SA"/>
              </w:rPr>
            </w:pPr>
          </w:p>
        </w:tc>
        <w:tc>
          <w:tcPr>
            <w:tcW w:w="5355" w:type="dxa"/>
            <w:shd w:val="clear" w:color="auto" w:fill="auto"/>
          </w:tcPr>
          <w:p w:rsidR="00342A33" w:rsidRDefault="00E33DFF" w:rsidP="00E33DFF">
            <w:pPr>
              <w:widowControl w:val="0"/>
              <w:autoSpaceDE w:val="0"/>
              <w:snapToGrid w:val="0"/>
              <w:spacing w:line="200" w:lineRule="atLeast"/>
              <w:rPr>
                <w:sz w:val="28"/>
                <w:szCs w:val="28"/>
                <w:shd w:val="clear" w:color="auto" w:fill="FFFFFF"/>
                <w:lang w:eastAsia="ar-SA"/>
              </w:rPr>
            </w:pPr>
            <w:r>
              <w:rPr>
                <w:sz w:val="28"/>
                <w:szCs w:val="28"/>
                <w:shd w:val="clear" w:color="auto" w:fill="FFFFFF"/>
                <w:lang w:eastAsia="ar-SA"/>
              </w:rPr>
              <w:t xml:space="preserve">    </w:t>
            </w:r>
            <w:r w:rsidR="00741F5F">
              <w:rPr>
                <w:sz w:val="28"/>
                <w:szCs w:val="28"/>
                <w:shd w:val="clear" w:color="auto" w:fill="FFFFFF"/>
                <w:lang w:eastAsia="ar-SA"/>
              </w:rPr>
              <w:t xml:space="preserve">            </w:t>
            </w:r>
            <w:r>
              <w:rPr>
                <w:sz w:val="28"/>
                <w:szCs w:val="28"/>
                <w:shd w:val="clear" w:color="auto" w:fill="FFFFFF"/>
                <w:lang w:eastAsia="ar-SA"/>
              </w:rPr>
              <w:t xml:space="preserve">    </w:t>
            </w:r>
            <w:r w:rsidR="00342A33">
              <w:rPr>
                <w:sz w:val="28"/>
                <w:szCs w:val="28"/>
                <w:shd w:val="clear" w:color="auto" w:fill="FFFFFF"/>
                <w:lang w:eastAsia="ar-SA"/>
              </w:rPr>
              <w:t>ПРИЛОЖЕНИЕ № 9</w:t>
            </w:r>
          </w:p>
          <w:p w:rsidR="00342A33" w:rsidRDefault="00342A33">
            <w:pPr>
              <w:widowControl w:val="0"/>
              <w:autoSpaceDE w:val="0"/>
              <w:spacing w:line="200" w:lineRule="atLeast"/>
              <w:jc w:val="center"/>
            </w:pPr>
            <w:r>
              <w:rPr>
                <w:kern w:val="2"/>
                <w:sz w:val="28"/>
                <w:szCs w:val="28"/>
                <w:shd w:val="clear" w:color="auto" w:fill="FFFFFF"/>
                <w:lang w:eastAsia="ar-SA"/>
              </w:rPr>
              <w:t>к административному регламенту</w:t>
            </w:r>
          </w:p>
          <w:p w:rsidR="00342A33" w:rsidRDefault="00342A33">
            <w:pPr>
              <w:widowControl w:val="0"/>
              <w:autoSpaceDE w:val="0"/>
              <w:spacing w:line="200" w:lineRule="atLeast"/>
              <w:jc w:val="center"/>
            </w:pPr>
            <w:r>
              <w:rPr>
                <w:kern w:val="2"/>
                <w:sz w:val="28"/>
                <w:szCs w:val="28"/>
                <w:shd w:val="clear" w:color="auto" w:fill="FFFFFF"/>
                <w:lang w:eastAsia="ar-SA"/>
              </w:rPr>
              <w:t xml:space="preserve">предоставления администрацией </w:t>
            </w:r>
            <w:r w:rsidR="00401321">
              <w:rPr>
                <w:kern w:val="2"/>
                <w:sz w:val="28"/>
                <w:szCs w:val="28"/>
                <w:shd w:val="clear" w:color="auto" w:fill="FFFFFF"/>
                <w:lang w:eastAsia="ar-SA"/>
              </w:rPr>
              <w:t>Журавского</w:t>
            </w:r>
            <w:r>
              <w:rPr>
                <w:kern w:val="2"/>
                <w:sz w:val="28"/>
                <w:szCs w:val="28"/>
                <w:shd w:val="clear" w:color="auto" w:fill="FFFFFF"/>
                <w:lang w:eastAsia="ar-SA"/>
              </w:rPr>
              <w:t xml:space="preserve"> сельского поселения Кореновского района муниципальной услуги «Предоставление участка земли для создания семейных (родовых) захоронений</w:t>
            </w:r>
            <w:r w:rsidR="00D7104C">
              <w:rPr>
                <w:kern w:val="2"/>
                <w:sz w:val="28"/>
                <w:szCs w:val="28"/>
                <w:shd w:val="clear" w:color="auto" w:fill="FFFFFF"/>
                <w:lang w:eastAsia="ar-SA"/>
              </w:rPr>
              <w:t xml:space="preserve"> </w:t>
            </w:r>
            <w:r w:rsidR="00D7104C" w:rsidRPr="00D7104C">
              <w:rPr>
                <w:kern w:val="2"/>
                <w:sz w:val="28"/>
                <w:szCs w:val="28"/>
                <w:shd w:val="clear" w:color="auto" w:fill="FFFFFF"/>
                <w:lang w:eastAsia="ar-SA"/>
              </w:rPr>
              <w:t xml:space="preserve">на территории </w:t>
            </w:r>
            <w:r w:rsidR="00401321">
              <w:rPr>
                <w:kern w:val="2"/>
                <w:sz w:val="28"/>
                <w:szCs w:val="28"/>
                <w:shd w:val="clear" w:color="auto" w:fill="FFFFFF"/>
                <w:lang w:eastAsia="ar-SA"/>
              </w:rPr>
              <w:t>Журавского</w:t>
            </w:r>
            <w:r w:rsidR="00D7104C" w:rsidRPr="00D7104C">
              <w:rPr>
                <w:kern w:val="2"/>
                <w:sz w:val="28"/>
                <w:szCs w:val="28"/>
                <w:shd w:val="clear" w:color="auto" w:fill="FFFFFF"/>
                <w:lang w:eastAsia="ar-SA"/>
              </w:rPr>
              <w:t xml:space="preserve"> сельского поселения Кореновского района</w:t>
            </w:r>
            <w:r>
              <w:rPr>
                <w:kern w:val="2"/>
                <w:sz w:val="28"/>
                <w:szCs w:val="28"/>
                <w:shd w:val="clear" w:color="auto" w:fill="FFFFFF"/>
                <w:lang w:eastAsia="ar-SA"/>
              </w:rPr>
              <w:t>»</w:t>
            </w:r>
          </w:p>
        </w:tc>
      </w:tr>
    </w:tbl>
    <w:p w:rsidR="00342A33" w:rsidRDefault="00342A33">
      <w:pPr>
        <w:tabs>
          <w:tab w:val="left" w:pos="2340"/>
          <w:tab w:val="left" w:pos="3780"/>
        </w:tabs>
        <w:rPr>
          <w:sz w:val="28"/>
          <w:szCs w:val="28"/>
        </w:rPr>
      </w:pPr>
    </w:p>
    <w:p w:rsidR="00342A33" w:rsidRDefault="00342A33">
      <w:pPr>
        <w:jc w:val="center"/>
        <w:rPr>
          <w:b/>
          <w:sz w:val="28"/>
          <w:szCs w:val="28"/>
        </w:rPr>
      </w:pPr>
    </w:p>
    <w:p w:rsidR="00342A33" w:rsidRDefault="00342A33">
      <w:pPr>
        <w:jc w:val="center"/>
      </w:pPr>
      <w:r>
        <w:rPr>
          <w:b/>
          <w:sz w:val="28"/>
          <w:szCs w:val="28"/>
          <w:lang w:eastAsia="ar-SA"/>
        </w:rPr>
        <w:t xml:space="preserve">Платежные реквизиты для платы за резервирование </w:t>
      </w:r>
      <w:r w:rsidR="00741F5F" w:rsidRPr="00D7104C">
        <w:rPr>
          <w:b/>
          <w:sz w:val="28"/>
          <w:szCs w:val="28"/>
          <w:lang w:eastAsia="ar-SA"/>
        </w:rPr>
        <w:t>земельного участка</w:t>
      </w:r>
      <w:r w:rsidR="00741F5F">
        <w:rPr>
          <w:b/>
          <w:sz w:val="28"/>
          <w:szCs w:val="28"/>
          <w:lang w:eastAsia="ar-SA"/>
        </w:rPr>
        <w:t xml:space="preserve"> </w:t>
      </w:r>
      <w:r>
        <w:rPr>
          <w:b/>
          <w:sz w:val="28"/>
          <w:szCs w:val="28"/>
          <w:lang w:eastAsia="ar-SA"/>
        </w:rPr>
        <w:t>семейного (родового) захоронения, превышающего размер бесплатно предоставляемого места родственного захоронения</w:t>
      </w:r>
    </w:p>
    <w:p w:rsidR="00342A33" w:rsidRDefault="00342A33">
      <w:pPr>
        <w:jc w:val="center"/>
        <w:rPr>
          <w:b/>
          <w:sz w:val="28"/>
          <w:szCs w:val="28"/>
          <w:lang w:eastAsia="ar-SA"/>
        </w:rPr>
      </w:pPr>
    </w:p>
    <w:p w:rsidR="00BD2A74" w:rsidRPr="00C57EF8" w:rsidRDefault="00BD2A74" w:rsidP="00BD2A74">
      <w:pPr>
        <w:widowControl w:val="0"/>
        <w:ind w:firstLine="709"/>
        <w:jc w:val="both"/>
        <w:rPr>
          <w:rFonts w:eastAsia="Lohit Hindi"/>
          <w:sz w:val="28"/>
          <w:szCs w:val="28"/>
          <w:lang w:bidi="hi-IN"/>
        </w:rPr>
      </w:pPr>
      <w:r w:rsidRPr="00C57EF8">
        <w:rPr>
          <w:rFonts w:eastAsia="Lohit Hindi"/>
          <w:sz w:val="28"/>
          <w:szCs w:val="28"/>
          <w:lang w:bidi="hi-IN"/>
        </w:rPr>
        <w:t>УФК по Краснодарскому краю (Администрация Журавского сельского поселения Кореновского района л/с 03183006720)</w:t>
      </w:r>
    </w:p>
    <w:p w:rsidR="00BD2A74" w:rsidRPr="00C57EF8" w:rsidRDefault="00BD2A74" w:rsidP="00BD2A74">
      <w:pPr>
        <w:ind w:firstLine="709"/>
        <w:jc w:val="both"/>
        <w:rPr>
          <w:rFonts w:eastAsia="Lohit Hindi"/>
          <w:sz w:val="28"/>
          <w:szCs w:val="28"/>
          <w:lang w:bidi="hi-IN"/>
        </w:rPr>
      </w:pPr>
      <w:r w:rsidRPr="00C57EF8">
        <w:rPr>
          <w:rFonts w:eastAsia="Lohit Hindi"/>
          <w:sz w:val="28"/>
          <w:szCs w:val="28"/>
          <w:lang w:bidi="hi-IN"/>
        </w:rPr>
        <w:t>ИНН /КПП 2335063711/233501001</w:t>
      </w:r>
    </w:p>
    <w:p w:rsidR="00BD2A74" w:rsidRPr="00C57EF8" w:rsidRDefault="00BD2A74" w:rsidP="00BD2A74">
      <w:pPr>
        <w:jc w:val="both"/>
        <w:rPr>
          <w:sz w:val="28"/>
          <w:szCs w:val="28"/>
        </w:rPr>
      </w:pPr>
      <w:r w:rsidRPr="00C57EF8">
        <w:rPr>
          <w:rFonts w:eastAsia="Lohit Hindi"/>
          <w:sz w:val="28"/>
          <w:szCs w:val="28"/>
          <w:lang w:bidi="hi-IN"/>
        </w:rPr>
        <w:t xml:space="preserve">           ОКАТО </w:t>
      </w:r>
      <w:r w:rsidRPr="00C57EF8">
        <w:rPr>
          <w:sz w:val="28"/>
          <w:szCs w:val="28"/>
        </w:rPr>
        <w:t>03221810001</w:t>
      </w:r>
      <w:r w:rsidRPr="00C57EF8">
        <w:rPr>
          <w:rFonts w:eastAsia="Lohit Hindi"/>
          <w:sz w:val="28"/>
          <w:szCs w:val="28"/>
          <w:lang w:bidi="hi-IN"/>
        </w:rPr>
        <w:t xml:space="preserve"> ОКТМО </w:t>
      </w:r>
      <w:r w:rsidRPr="00C57EF8">
        <w:rPr>
          <w:sz w:val="28"/>
          <w:szCs w:val="28"/>
        </w:rPr>
        <w:t>03621410101</w:t>
      </w:r>
    </w:p>
    <w:p w:rsidR="00BD2A74" w:rsidRPr="00C57EF8" w:rsidRDefault="00BD2A74" w:rsidP="00BD2A74">
      <w:pPr>
        <w:jc w:val="both"/>
        <w:rPr>
          <w:sz w:val="28"/>
          <w:szCs w:val="28"/>
        </w:rPr>
      </w:pPr>
      <w:r w:rsidRPr="00C57EF8">
        <w:rPr>
          <w:rFonts w:eastAsia="Lohit Hindi"/>
          <w:sz w:val="28"/>
          <w:szCs w:val="28"/>
          <w:lang w:bidi="hi-IN"/>
        </w:rPr>
        <w:tab/>
        <w:t>Р/</w:t>
      </w:r>
      <w:proofErr w:type="spellStart"/>
      <w:r w:rsidRPr="00C57EF8">
        <w:rPr>
          <w:rFonts w:eastAsia="Lohit Hindi"/>
          <w:sz w:val="28"/>
          <w:szCs w:val="28"/>
          <w:lang w:bidi="hi-IN"/>
        </w:rPr>
        <w:t>сч</w:t>
      </w:r>
      <w:proofErr w:type="spellEnd"/>
      <w:r w:rsidRPr="00C57EF8">
        <w:rPr>
          <w:rFonts w:eastAsia="Lohit Hindi"/>
          <w:sz w:val="28"/>
          <w:szCs w:val="28"/>
          <w:lang w:bidi="hi-IN"/>
        </w:rPr>
        <w:t xml:space="preserve">: </w:t>
      </w:r>
      <w:r w:rsidRPr="00C57EF8">
        <w:rPr>
          <w:sz w:val="28"/>
          <w:szCs w:val="28"/>
        </w:rPr>
        <w:t>03231643036214101800</w:t>
      </w:r>
    </w:p>
    <w:p w:rsidR="00BD2A74" w:rsidRPr="00C57EF8" w:rsidRDefault="00BD2A74" w:rsidP="00BD2A74">
      <w:pPr>
        <w:ind w:firstLine="709"/>
        <w:jc w:val="both"/>
        <w:rPr>
          <w:rFonts w:eastAsia="Lohit Hindi"/>
          <w:sz w:val="28"/>
          <w:szCs w:val="28"/>
          <w:lang w:bidi="hi-IN"/>
        </w:rPr>
      </w:pPr>
      <w:r w:rsidRPr="00C57EF8">
        <w:rPr>
          <w:rFonts w:eastAsia="Lohit Hindi"/>
          <w:sz w:val="28"/>
          <w:szCs w:val="28"/>
          <w:lang w:bidi="hi-IN"/>
        </w:rPr>
        <w:t>К/</w:t>
      </w:r>
      <w:proofErr w:type="spellStart"/>
      <w:r w:rsidRPr="00C57EF8">
        <w:rPr>
          <w:rFonts w:eastAsia="Lohit Hindi"/>
          <w:sz w:val="28"/>
          <w:szCs w:val="28"/>
          <w:lang w:bidi="hi-IN"/>
        </w:rPr>
        <w:t>сч</w:t>
      </w:r>
      <w:proofErr w:type="spellEnd"/>
      <w:r w:rsidRPr="00C57EF8">
        <w:rPr>
          <w:rFonts w:eastAsia="Lohit Hindi"/>
          <w:sz w:val="28"/>
          <w:szCs w:val="28"/>
          <w:lang w:bidi="hi-IN"/>
        </w:rPr>
        <w:t xml:space="preserve">: </w:t>
      </w:r>
      <w:r w:rsidRPr="00C57EF8">
        <w:rPr>
          <w:sz w:val="28"/>
          <w:szCs w:val="28"/>
        </w:rPr>
        <w:t>40102810945370000010</w:t>
      </w:r>
    </w:p>
    <w:p w:rsidR="00BD2A74" w:rsidRPr="00C57EF8" w:rsidRDefault="00BD2A74" w:rsidP="00BD2A74">
      <w:pPr>
        <w:ind w:firstLine="709"/>
        <w:jc w:val="both"/>
        <w:rPr>
          <w:rFonts w:eastAsia="Lohit Hindi"/>
          <w:sz w:val="28"/>
          <w:szCs w:val="28"/>
          <w:lang w:bidi="hi-IN"/>
        </w:rPr>
      </w:pPr>
      <w:r w:rsidRPr="00C57EF8">
        <w:rPr>
          <w:rFonts w:eastAsia="Lohit Hindi"/>
          <w:sz w:val="28"/>
          <w:szCs w:val="28"/>
          <w:lang w:bidi="hi-IN"/>
        </w:rPr>
        <w:t xml:space="preserve">Банк получателя: ЮЖНОЕ ГУ БАНКА РОССИИ//УФК по Краснодарскому краю г. Краснодар </w:t>
      </w:r>
    </w:p>
    <w:p w:rsidR="00BD2A74" w:rsidRPr="00C57EF8" w:rsidRDefault="00BD2A74" w:rsidP="00BD2A74">
      <w:pPr>
        <w:jc w:val="both"/>
        <w:rPr>
          <w:sz w:val="24"/>
          <w:szCs w:val="28"/>
        </w:rPr>
      </w:pPr>
      <w:r w:rsidRPr="00C57EF8">
        <w:rPr>
          <w:rFonts w:eastAsia="Lohit Hindi"/>
          <w:sz w:val="28"/>
          <w:szCs w:val="28"/>
          <w:lang w:bidi="hi-IN"/>
        </w:rPr>
        <w:t xml:space="preserve">           БИК ТОФК: </w:t>
      </w:r>
      <w:r w:rsidRPr="00C57EF8">
        <w:rPr>
          <w:sz w:val="24"/>
          <w:szCs w:val="28"/>
        </w:rPr>
        <w:t>010349101</w:t>
      </w:r>
    </w:p>
    <w:p w:rsidR="00BD2A74" w:rsidRPr="00C57EF8" w:rsidRDefault="00BD2A74" w:rsidP="00BD2A74">
      <w:pPr>
        <w:ind w:firstLine="709"/>
        <w:jc w:val="both"/>
        <w:rPr>
          <w:rFonts w:eastAsia="Lohit Hindi"/>
          <w:sz w:val="28"/>
          <w:szCs w:val="28"/>
          <w:lang w:bidi="hi-IN"/>
        </w:rPr>
      </w:pPr>
      <w:r w:rsidRPr="00C57EF8">
        <w:rPr>
          <w:rFonts w:eastAsia="Lohit Hindi"/>
          <w:sz w:val="28"/>
          <w:szCs w:val="28"/>
          <w:lang w:bidi="hi-IN"/>
        </w:rPr>
        <w:t xml:space="preserve">ОГРН </w:t>
      </w:r>
      <w:r w:rsidRPr="00C57EF8">
        <w:rPr>
          <w:sz w:val="28"/>
          <w:szCs w:val="28"/>
        </w:rPr>
        <w:t>1052319707197</w:t>
      </w:r>
    </w:p>
    <w:p w:rsidR="00BD2A74" w:rsidRPr="00C57EF8" w:rsidRDefault="00BD2A74" w:rsidP="00BD2A74">
      <w:pPr>
        <w:ind w:firstLine="709"/>
        <w:jc w:val="both"/>
        <w:rPr>
          <w:rFonts w:eastAsia="Lohit Hindi"/>
          <w:sz w:val="28"/>
          <w:szCs w:val="28"/>
          <w:lang w:bidi="hi-IN"/>
        </w:rPr>
      </w:pPr>
      <w:r w:rsidRPr="00C57EF8">
        <w:rPr>
          <w:rFonts w:eastAsia="Lohit Hindi"/>
          <w:sz w:val="28"/>
          <w:szCs w:val="28"/>
          <w:lang w:bidi="hi-IN"/>
        </w:rPr>
        <w:t>ОКПО 04088285</w:t>
      </w:r>
    </w:p>
    <w:p w:rsidR="00BD2A74" w:rsidRPr="00C57EF8" w:rsidRDefault="00BD2A74" w:rsidP="00BD2A74">
      <w:pPr>
        <w:ind w:firstLine="709"/>
        <w:jc w:val="both"/>
        <w:rPr>
          <w:rFonts w:eastAsia="Lohit Hindi"/>
          <w:sz w:val="28"/>
          <w:szCs w:val="28"/>
          <w:lang w:bidi="hi-IN"/>
        </w:rPr>
      </w:pPr>
      <w:r w:rsidRPr="00C57EF8">
        <w:rPr>
          <w:rFonts w:eastAsia="Lohit Hindi"/>
          <w:sz w:val="28"/>
          <w:szCs w:val="28"/>
          <w:lang w:bidi="hi-IN"/>
        </w:rPr>
        <w:t>ОКВЭД 84.11.35</w:t>
      </w:r>
    </w:p>
    <w:p w:rsidR="00342A33" w:rsidRDefault="00342A33">
      <w:pPr>
        <w:ind w:firstLine="709"/>
        <w:jc w:val="both"/>
      </w:pPr>
      <w:r>
        <w:rPr>
          <w:rFonts w:eastAsia="Calibri"/>
          <w:sz w:val="28"/>
          <w:szCs w:val="28"/>
          <w:lang w:eastAsia="en-US"/>
        </w:rPr>
        <w:t>наименование платежа - 99211302995100000130 прочие доходы от компенсации затрат бюджетов сельских поселений (предоставление участка земли для создания семейных (родовых) захоронений).</w:t>
      </w:r>
    </w:p>
    <w:p w:rsidR="00342A33" w:rsidRDefault="00342A33" w:rsidP="00A33AC2">
      <w:pPr>
        <w:rPr>
          <w:b/>
          <w:sz w:val="28"/>
          <w:szCs w:val="28"/>
          <w:lang w:eastAsia="ar-SA"/>
        </w:rPr>
      </w:pPr>
    </w:p>
    <w:p w:rsidR="00342A33" w:rsidRDefault="00342A33">
      <w:pPr>
        <w:jc w:val="center"/>
        <w:rPr>
          <w:b/>
          <w:sz w:val="28"/>
          <w:szCs w:val="28"/>
          <w:lang w:eastAsia="ar-SA"/>
        </w:rPr>
      </w:pPr>
    </w:p>
    <w:p w:rsidR="00931E62" w:rsidRDefault="00931E62" w:rsidP="00931E62">
      <w:pPr>
        <w:suppressAutoHyphens w:val="0"/>
        <w:autoSpaceDE w:val="0"/>
        <w:jc w:val="both"/>
        <w:rPr>
          <w:sz w:val="28"/>
          <w:szCs w:val="28"/>
          <w:lang w:eastAsia="ru-RU"/>
        </w:rPr>
      </w:pPr>
      <w:r>
        <w:rPr>
          <w:sz w:val="28"/>
          <w:szCs w:val="28"/>
          <w:lang w:eastAsia="ru-RU"/>
        </w:rPr>
        <w:t>Исполняющий обязанности</w:t>
      </w:r>
    </w:p>
    <w:p w:rsidR="00931E62" w:rsidRDefault="00931E62" w:rsidP="00931E62">
      <w:pPr>
        <w:suppressAutoHyphens w:val="0"/>
        <w:autoSpaceDE w:val="0"/>
        <w:jc w:val="both"/>
        <w:rPr>
          <w:sz w:val="28"/>
          <w:szCs w:val="28"/>
          <w:lang w:eastAsia="ru-RU"/>
        </w:rPr>
      </w:pPr>
      <w:r>
        <w:rPr>
          <w:sz w:val="28"/>
          <w:szCs w:val="28"/>
          <w:lang w:eastAsia="ru-RU"/>
        </w:rPr>
        <w:t xml:space="preserve">Главы Журавского сельского </w:t>
      </w:r>
    </w:p>
    <w:p w:rsidR="00931E62" w:rsidRDefault="00931E62" w:rsidP="00931E62">
      <w:pPr>
        <w:suppressAutoHyphens w:val="0"/>
        <w:autoSpaceDE w:val="0"/>
        <w:rPr>
          <w:sz w:val="28"/>
          <w:szCs w:val="28"/>
          <w:lang w:eastAsia="ru-RU"/>
        </w:rPr>
      </w:pPr>
      <w:r>
        <w:rPr>
          <w:sz w:val="28"/>
          <w:szCs w:val="28"/>
          <w:lang w:eastAsia="ru-RU"/>
        </w:rPr>
        <w:t xml:space="preserve">поселения Кореновского района                                                      Т.И. </w:t>
      </w:r>
      <w:proofErr w:type="spellStart"/>
      <w:r>
        <w:rPr>
          <w:sz w:val="28"/>
          <w:szCs w:val="28"/>
          <w:lang w:eastAsia="ru-RU"/>
        </w:rPr>
        <w:t>Шапошник</w:t>
      </w:r>
      <w:proofErr w:type="spellEnd"/>
      <w:r>
        <w:rPr>
          <w:sz w:val="28"/>
          <w:szCs w:val="28"/>
          <w:lang w:eastAsia="ru-RU"/>
        </w:rPr>
        <w:t xml:space="preserve">  </w:t>
      </w:r>
    </w:p>
    <w:p w:rsidR="00342A33" w:rsidRDefault="00342A33"/>
    <w:p w:rsidR="00342A33" w:rsidRDefault="00342A33"/>
    <w:p w:rsidR="00342A33" w:rsidRDefault="00342A33"/>
    <w:p w:rsidR="00342A33" w:rsidRDefault="00342A33"/>
    <w:p w:rsidR="00A33AC2" w:rsidRDefault="00A33AC2"/>
    <w:p w:rsidR="00A33AC2" w:rsidRDefault="00A33AC2"/>
    <w:p w:rsidR="00A33AC2" w:rsidRDefault="00A33AC2"/>
    <w:p w:rsidR="00A33AC2" w:rsidRDefault="00A33AC2"/>
    <w:p w:rsidR="00A33AC2" w:rsidRDefault="00A33AC2"/>
    <w:p w:rsidR="00A33AC2" w:rsidRDefault="00A33AC2"/>
    <w:p w:rsidR="00A33AC2" w:rsidRDefault="00A33AC2"/>
    <w:p w:rsidR="00A33AC2" w:rsidRDefault="00A33AC2"/>
    <w:p w:rsidR="00931E62" w:rsidRDefault="00931E62"/>
    <w:p w:rsidR="00931E62" w:rsidRDefault="00931E62"/>
    <w:p w:rsidR="00931E62" w:rsidRDefault="00931E62"/>
    <w:p w:rsidR="00931E62" w:rsidRDefault="00931E62"/>
    <w:p w:rsidR="00931E62" w:rsidRDefault="00931E62"/>
    <w:p w:rsidR="00931E62" w:rsidRDefault="00931E62"/>
    <w:tbl>
      <w:tblPr>
        <w:tblW w:w="0" w:type="auto"/>
        <w:tblLayout w:type="fixed"/>
        <w:tblLook w:val="0000" w:firstRow="0" w:lastRow="0" w:firstColumn="0" w:lastColumn="0" w:noHBand="0" w:noVBand="0"/>
      </w:tblPr>
      <w:tblGrid>
        <w:gridCol w:w="4216"/>
        <w:gridCol w:w="5355"/>
      </w:tblGrid>
      <w:tr w:rsidR="00342A33">
        <w:tc>
          <w:tcPr>
            <w:tcW w:w="4216" w:type="dxa"/>
            <w:shd w:val="clear" w:color="auto" w:fill="auto"/>
          </w:tcPr>
          <w:p w:rsidR="00342A33" w:rsidRDefault="00342A33">
            <w:pPr>
              <w:widowControl w:val="0"/>
              <w:autoSpaceDE w:val="0"/>
              <w:snapToGrid w:val="0"/>
              <w:spacing w:line="200" w:lineRule="atLeast"/>
              <w:jc w:val="right"/>
              <w:rPr>
                <w:sz w:val="28"/>
                <w:szCs w:val="28"/>
                <w:shd w:val="clear" w:color="auto" w:fill="FFFFFF"/>
                <w:lang w:eastAsia="ar-SA"/>
              </w:rPr>
            </w:pPr>
          </w:p>
        </w:tc>
        <w:tc>
          <w:tcPr>
            <w:tcW w:w="5355" w:type="dxa"/>
            <w:shd w:val="clear" w:color="auto" w:fill="auto"/>
          </w:tcPr>
          <w:p w:rsidR="00342A33" w:rsidRDefault="00342A33">
            <w:pPr>
              <w:widowControl w:val="0"/>
              <w:autoSpaceDE w:val="0"/>
              <w:snapToGrid w:val="0"/>
              <w:spacing w:line="200" w:lineRule="atLeast"/>
              <w:jc w:val="center"/>
              <w:rPr>
                <w:sz w:val="28"/>
                <w:szCs w:val="28"/>
                <w:shd w:val="clear" w:color="auto" w:fill="FFFFFF"/>
                <w:lang w:eastAsia="ar-SA"/>
              </w:rPr>
            </w:pPr>
            <w:r>
              <w:rPr>
                <w:sz w:val="28"/>
                <w:szCs w:val="28"/>
                <w:shd w:val="clear" w:color="auto" w:fill="FFFFFF"/>
                <w:lang w:eastAsia="ar-SA"/>
              </w:rPr>
              <w:t>ПРИЛОЖЕНИЕ № 10</w:t>
            </w:r>
          </w:p>
          <w:p w:rsidR="00342A33" w:rsidRDefault="00342A33">
            <w:pPr>
              <w:widowControl w:val="0"/>
              <w:autoSpaceDE w:val="0"/>
              <w:spacing w:line="200" w:lineRule="atLeast"/>
              <w:jc w:val="center"/>
            </w:pPr>
            <w:r>
              <w:rPr>
                <w:kern w:val="2"/>
                <w:sz w:val="28"/>
                <w:szCs w:val="28"/>
                <w:shd w:val="clear" w:color="auto" w:fill="FFFFFF"/>
                <w:lang w:eastAsia="ar-SA"/>
              </w:rPr>
              <w:t>к административному регламенту</w:t>
            </w:r>
          </w:p>
          <w:p w:rsidR="00342A33" w:rsidRDefault="00342A33">
            <w:pPr>
              <w:widowControl w:val="0"/>
              <w:autoSpaceDE w:val="0"/>
              <w:spacing w:line="200" w:lineRule="atLeast"/>
              <w:jc w:val="center"/>
            </w:pPr>
            <w:r>
              <w:rPr>
                <w:kern w:val="2"/>
                <w:sz w:val="28"/>
                <w:szCs w:val="28"/>
                <w:shd w:val="clear" w:color="auto" w:fill="FFFFFF"/>
                <w:lang w:eastAsia="ar-SA"/>
              </w:rPr>
              <w:t xml:space="preserve">предоставления администрацией </w:t>
            </w:r>
            <w:r w:rsidR="00401321">
              <w:rPr>
                <w:kern w:val="2"/>
                <w:sz w:val="28"/>
                <w:szCs w:val="28"/>
                <w:shd w:val="clear" w:color="auto" w:fill="FFFFFF"/>
                <w:lang w:eastAsia="ar-SA"/>
              </w:rPr>
              <w:t>Журавского</w:t>
            </w:r>
            <w:r>
              <w:rPr>
                <w:kern w:val="2"/>
                <w:sz w:val="28"/>
                <w:szCs w:val="28"/>
                <w:shd w:val="clear" w:color="auto" w:fill="FFFFFF"/>
                <w:lang w:eastAsia="ar-SA"/>
              </w:rPr>
              <w:t xml:space="preserve"> сельского поселения Кореновского района муниципальной услуги «Предоставление участка земли для создания семейных (родовых) захоронений</w:t>
            </w:r>
            <w:r w:rsidR="00D7104C">
              <w:rPr>
                <w:kern w:val="2"/>
                <w:sz w:val="28"/>
                <w:szCs w:val="28"/>
                <w:shd w:val="clear" w:color="auto" w:fill="FFFFFF"/>
                <w:lang w:eastAsia="ar-SA"/>
              </w:rPr>
              <w:t xml:space="preserve"> </w:t>
            </w:r>
            <w:r w:rsidR="00D7104C" w:rsidRPr="00D7104C">
              <w:rPr>
                <w:kern w:val="2"/>
                <w:sz w:val="28"/>
                <w:szCs w:val="28"/>
                <w:shd w:val="clear" w:color="auto" w:fill="FFFFFF"/>
                <w:lang w:eastAsia="ar-SA"/>
              </w:rPr>
              <w:t xml:space="preserve">на территории </w:t>
            </w:r>
            <w:r w:rsidR="00401321">
              <w:rPr>
                <w:kern w:val="2"/>
                <w:sz w:val="28"/>
                <w:szCs w:val="28"/>
                <w:shd w:val="clear" w:color="auto" w:fill="FFFFFF"/>
                <w:lang w:eastAsia="ar-SA"/>
              </w:rPr>
              <w:t>Журавского</w:t>
            </w:r>
            <w:r w:rsidR="00D7104C" w:rsidRPr="00D7104C">
              <w:rPr>
                <w:kern w:val="2"/>
                <w:sz w:val="28"/>
                <w:szCs w:val="28"/>
                <w:shd w:val="clear" w:color="auto" w:fill="FFFFFF"/>
                <w:lang w:eastAsia="ar-SA"/>
              </w:rPr>
              <w:t xml:space="preserve"> сельского поселения Кореновского района</w:t>
            </w:r>
            <w:r>
              <w:rPr>
                <w:kern w:val="2"/>
                <w:sz w:val="28"/>
                <w:szCs w:val="28"/>
                <w:shd w:val="clear" w:color="auto" w:fill="FFFFFF"/>
                <w:lang w:eastAsia="ar-SA"/>
              </w:rPr>
              <w:t>»</w:t>
            </w:r>
          </w:p>
        </w:tc>
      </w:tr>
    </w:tbl>
    <w:p w:rsidR="00342A33" w:rsidRDefault="00342A33"/>
    <w:p w:rsidR="00342A33" w:rsidRDefault="00342A33"/>
    <w:p w:rsidR="00342A33" w:rsidRDefault="00342A33"/>
    <w:p w:rsidR="00342A33" w:rsidRPr="00D7104C" w:rsidRDefault="00342A33">
      <w:pPr>
        <w:pStyle w:val="af"/>
        <w:spacing w:after="283"/>
        <w:ind w:firstLine="0"/>
        <w:jc w:val="center"/>
      </w:pPr>
      <w:bookmarkStart w:id="23" w:name="p_316"/>
      <w:bookmarkEnd w:id="23"/>
      <w:r w:rsidRPr="004C6C13">
        <w:rPr>
          <w:b/>
          <w:color w:val="22272F"/>
          <w:szCs w:val="28"/>
        </w:rPr>
        <w:t>Форма уведомления</w:t>
      </w:r>
      <w:r w:rsidR="004C6C13" w:rsidRPr="004C6C13">
        <w:rPr>
          <w:b/>
          <w:bCs/>
          <w:color w:val="000000"/>
          <w:szCs w:val="28"/>
        </w:rPr>
        <w:t xml:space="preserve"> </w:t>
      </w:r>
      <w:r w:rsidR="004C6C13">
        <w:rPr>
          <w:b/>
          <w:bCs/>
          <w:color w:val="000000"/>
          <w:szCs w:val="28"/>
        </w:rPr>
        <w:t xml:space="preserve">о предоставлении </w:t>
      </w:r>
      <w:r w:rsidR="00741F5F" w:rsidRPr="00D7104C">
        <w:rPr>
          <w:b/>
          <w:bCs/>
          <w:szCs w:val="28"/>
        </w:rPr>
        <w:t xml:space="preserve">земельного участка </w:t>
      </w:r>
      <w:r w:rsidR="004C6C13" w:rsidRPr="00D7104C">
        <w:rPr>
          <w:b/>
          <w:bCs/>
          <w:szCs w:val="28"/>
        </w:rPr>
        <w:t xml:space="preserve">для создания </w:t>
      </w:r>
      <w:proofErr w:type="gramStart"/>
      <w:r w:rsidR="004C6C13" w:rsidRPr="00D7104C">
        <w:rPr>
          <w:b/>
          <w:bCs/>
          <w:szCs w:val="28"/>
        </w:rPr>
        <w:t>семейного  (</w:t>
      </w:r>
      <w:proofErr w:type="gramEnd"/>
      <w:r w:rsidR="004C6C13" w:rsidRPr="00D7104C">
        <w:rPr>
          <w:b/>
          <w:bCs/>
          <w:szCs w:val="28"/>
        </w:rPr>
        <w:t>родового) захоронения</w:t>
      </w:r>
    </w:p>
    <w:p w:rsidR="006E6E5A" w:rsidRPr="00D7104C" w:rsidRDefault="006E6E5A" w:rsidP="006E6E5A">
      <w:pPr>
        <w:pStyle w:val="afa"/>
        <w:rPr>
          <w:rFonts w:eastAsia="Calibri"/>
          <w:sz w:val="24"/>
          <w:szCs w:val="24"/>
          <w:shd w:val="clear" w:color="auto" w:fill="FFFFFF"/>
        </w:rPr>
      </w:pPr>
      <w:bookmarkStart w:id="24" w:name="p_1722"/>
      <w:bookmarkEnd w:id="24"/>
      <w:r w:rsidRPr="00D7104C">
        <w:rPr>
          <w:rFonts w:eastAsia="Calibri"/>
          <w:sz w:val="24"/>
          <w:szCs w:val="24"/>
          <w:shd w:val="clear" w:color="auto" w:fill="FFFFFF"/>
        </w:rPr>
        <w:t>(оформляется на официальном бланке</w:t>
      </w:r>
      <w:r w:rsidR="00A33AC2" w:rsidRPr="00D7104C">
        <w:rPr>
          <w:rFonts w:eastAsia="Calibri"/>
          <w:sz w:val="24"/>
          <w:szCs w:val="24"/>
          <w:shd w:val="clear" w:color="auto" w:fill="FFFFFF"/>
        </w:rPr>
        <w:t xml:space="preserve">                               __________________________</w:t>
      </w:r>
    </w:p>
    <w:p w:rsidR="006E6E5A" w:rsidRPr="00D7104C" w:rsidRDefault="006E6E5A" w:rsidP="006E6E5A">
      <w:pPr>
        <w:pStyle w:val="afa"/>
        <w:rPr>
          <w:kern w:val="2"/>
          <w:sz w:val="24"/>
          <w:szCs w:val="24"/>
          <w:shd w:val="clear" w:color="auto" w:fill="FFFFFF"/>
          <w:lang w:eastAsia="ar-SA"/>
        </w:rPr>
      </w:pPr>
      <w:r w:rsidRPr="00D7104C">
        <w:rPr>
          <w:kern w:val="2"/>
          <w:sz w:val="24"/>
          <w:szCs w:val="24"/>
          <w:shd w:val="clear" w:color="auto" w:fill="FFFFFF"/>
          <w:lang w:eastAsia="ar-SA"/>
        </w:rPr>
        <w:t xml:space="preserve">администрации </w:t>
      </w:r>
      <w:r w:rsidR="00A33AC2" w:rsidRPr="00D7104C">
        <w:rPr>
          <w:kern w:val="2"/>
          <w:sz w:val="24"/>
          <w:szCs w:val="24"/>
          <w:shd w:val="clear" w:color="auto" w:fill="FFFFFF"/>
          <w:lang w:eastAsia="ar-SA"/>
        </w:rPr>
        <w:t xml:space="preserve">                                                                             </w:t>
      </w:r>
      <w:r w:rsidR="00A33AC2" w:rsidRPr="00D7104C">
        <w:rPr>
          <w:rFonts w:eastAsia="Calibri"/>
          <w:sz w:val="24"/>
          <w:szCs w:val="24"/>
          <w:shd w:val="clear" w:color="auto" w:fill="FFFFFF"/>
        </w:rPr>
        <w:t>Ф.И.О., адрес Заявителя</w:t>
      </w:r>
    </w:p>
    <w:p w:rsidR="006E6E5A" w:rsidRPr="00D7104C" w:rsidRDefault="00401321" w:rsidP="006E6E5A">
      <w:pPr>
        <w:pStyle w:val="afa"/>
        <w:rPr>
          <w:kern w:val="2"/>
          <w:sz w:val="24"/>
          <w:szCs w:val="24"/>
          <w:shd w:val="clear" w:color="auto" w:fill="FFFFFF"/>
          <w:lang w:eastAsia="ar-SA"/>
        </w:rPr>
      </w:pPr>
      <w:r>
        <w:rPr>
          <w:kern w:val="2"/>
          <w:sz w:val="24"/>
          <w:szCs w:val="24"/>
          <w:shd w:val="clear" w:color="auto" w:fill="FFFFFF"/>
          <w:lang w:eastAsia="ar-SA"/>
        </w:rPr>
        <w:t>Журавского</w:t>
      </w:r>
      <w:r w:rsidR="006E6E5A" w:rsidRPr="00D7104C">
        <w:rPr>
          <w:kern w:val="2"/>
          <w:sz w:val="24"/>
          <w:szCs w:val="24"/>
          <w:shd w:val="clear" w:color="auto" w:fill="FFFFFF"/>
          <w:lang w:eastAsia="ar-SA"/>
        </w:rPr>
        <w:t xml:space="preserve"> сельского поселения </w:t>
      </w:r>
      <w:r w:rsidR="00A33AC2" w:rsidRPr="00D7104C">
        <w:rPr>
          <w:kern w:val="2"/>
          <w:sz w:val="24"/>
          <w:szCs w:val="24"/>
          <w:shd w:val="clear" w:color="auto" w:fill="FFFFFF"/>
          <w:lang w:eastAsia="ar-SA"/>
        </w:rPr>
        <w:t xml:space="preserve">                                       ___________________________</w:t>
      </w:r>
    </w:p>
    <w:p w:rsidR="00A33AC2" w:rsidRPr="00D7104C" w:rsidRDefault="006E6E5A" w:rsidP="00A33AC2">
      <w:pPr>
        <w:pStyle w:val="afa"/>
        <w:rPr>
          <w:rFonts w:eastAsia="Calibri"/>
          <w:shd w:val="clear" w:color="auto" w:fill="FFFFFF"/>
        </w:rPr>
      </w:pPr>
      <w:r w:rsidRPr="00D7104C">
        <w:rPr>
          <w:kern w:val="2"/>
          <w:sz w:val="24"/>
          <w:szCs w:val="24"/>
          <w:shd w:val="clear" w:color="auto" w:fill="FFFFFF"/>
          <w:lang w:eastAsia="ar-SA"/>
        </w:rPr>
        <w:t xml:space="preserve">Кореновского </w:t>
      </w:r>
      <w:proofErr w:type="gramStart"/>
      <w:r w:rsidRPr="00D7104C">
        <w:rPr>
          <w:kern w:val="2"/>
          <w:sz w:val="24"/>
          <w:szCs w:val="24"/>
          <w:shd w:val="clear" w:color="auto" w:fill="FFFFFF"/>
          <w:lang w:eastAsia="ar-SA"/>
        </w:rPr>
        <w:t>района</w:t>
      </w:r>
      <w:r w:rsidRPr="00D7104C">
        <w:rPr>
          <w:rFonts w:eastAsia="Calibri"/>
          <w:sz w:val="24"/>
          <w:szCs w:val="24"/>
          <w:shd w:val="clear" w:color="auto" w:fill="FFFFFF"/>
        </w:rPr>
        <w:t>)</w:t>
      </w:r>
      <w:r w:rsidR="00A33AC2" w:rsidRPr="00D7104C">
        <w:rPr>
          <w:rFonts w:eastAsia="Calibri"/>
          <w:sz w:val="28"/>
          <w:szCs w:val="28"/>
          <w:shd w:val="clear" w:color="auto" w:fill="FFFFFF"/>
        </w:rPr>
        <w:t xml:space="preserve">   </w:t>
      </w:r>
      <w:proofErr w:type="gramEnd"/>
      <w:r w:rsidR="00A33AC2" w:rsidRPr="00D7104C">
        <w:rPr>
          <w:rFonts w:eastAsia="Calibri"/>
          <w:sz w:val="28"/>
          <w:szCs w:val="28"/>
          <w:shd w:val="clear" w:color="auto" w:fill="FFFFFF"/>
        </w:rPr>
        <w:t xml:space="preserve">                                                      </w:t>
      </w:r>
      <w:r w:rsidR="00A33AC2" w:rsidRPr="00D7104C">
        <w:rPr>
          <w:rFonts w:eastAsia="Calibri"/>
          <w:shd w:val="clear" w:color="auto" w:fill="FFFFFF"/>
        </w:rPr>
        <w:t xml:space="preserve">(представителя Заявителя) </w:t>
      </w:r>
    </w:p>
    <w:p w:rsidR="006E6E5A" w:rsidRPr="00D7104C" w:rsidRDefault="006E6E5A" w:rsidP="006E6E5A">
      <w:pPr>
        <w:pStyle w:val="afa"/>
        <w:rPr>
          <w:rFonts w:eastAsia="Calibri"/>
          <w:sz w:val="28"/>
          <w:szCs w:val="28"/>
          <w:shd w:val="clear" w:color="auto" w:fill="FFFFFF"/>
        </w:rPr>
      </w:pPr>
    </w:p>
    <w:p w:rsidR="006E6E5A" w:rsidRPr="00D7104C" w:rsidRDefault="006E6E5A" w:rsidP="006E6E5A">
      <w:pPr>
        <w:pStyle w:val="afa"/>
        <w:rPr>
          <w:rFonts w:eastAsia="Calibri"/>
          <w:sz w:val="28"/>
          <w:szCs w:val="28"/>
          <w:shd w:val="clear" w:color="auto" w:fill="FFFFFF"/>
        </w:rPr>
      </w:pPr>
    </w:p>
    <w:p w:rsidR="00342A33" w:rsidRPr="00D7104C" w:rsidRDefault="00342A33">
      <w:pPr>
        <w:pStyle w:val="af"/>
        <w:spacing w:after="283"/>
        <w:ind w:firstLine="0"/>
        <w:jc w:val="center"/>
      </w:pPr>
      <w:bookmarkStart w:id="25" w:name="p_329"/>
      <w:bookmarkEnd w:id="25"/>
      <w:r w:rsidRPr="00D7104C">
        <w:rPr>
          <w:szCs w:val="28"/>
        </w:rPr>
        <w:t>Уведомление</w:t>
      </w:r>
    </w:p>
    <w:p w:rsidR="00342A33" w:rsidRPr="00D7104C" w:rsidRDefault="00342A33" w:rsidP="00163D8B">
      <w:pPr>
        <w:pStyle w:val="afc"/>
        <w:pBdr>
          <w:top w:val="none" w:sz="0" w:space="0" w:color="000000"/>
          <w:left w:val="none" w:sz="0" w:space="0" w:color="000000"/>
          <w:bottom w:val="none" w:sz="0" w:space="0" w:color="000000"/>
          <w:right w:val="none" w:sz="0" w:space="0" w:color="000000"/>
        </w:pBdr>
        <w:ind w:firstLine="708"/>
        <w:jc w:val="both"/>
      </w:pPr>
      <w:r w:rsidRPr="00D7104C">
        <w:rPr>
          <w:rFonts w:ascii="Times New Roman" w:hAnsi="Times New Roman" w:cs="Times New Roman"/>
          <w:sz w:val="28"/>
          <w:szCs w:val="28"/>
        </w:rPr>
        <w:t xml:space="preserve">Администрация </w:t>
      </w:r>
      <w:r w:rsidR="00401321">
        <w:rPr>
          <w:rFonts w:ascii="Times New Roman" w:hAnsi="Times New Roman" w:cs="Times New Roman"/>
          <w:sz w:val="28"/>
          <w:szCs w:val="28"/>
        </w:rPr>
        <w:t>Журавского</w:t>
      </w:r>
      <w:r w:rsidRPr="00D7104C">
        <w:rPr>
          <w:rFonts w:ascii="Times New Roman" w:hAnsi="Times New Roman" w:cs="Times New Roman"/>
          <w:sz w:val="28"/>
          <w:szCs w:val="28"/>
        </w:rPr>
        <w:t xml:space="preserve"> сельского поселения Кореновского района,</w:t>
      </w:r>
    </w:p>
    <w:p w:rsidR="00342A33" w:rsidRPr="00D7104C" w:rsidRDefault="00342A33" w:rsidP="00163D8B">
      <w:pPr>
        <w:pStyle w:val="afc"/>
        <w:pBdr>
          <w:top w:val="none" w:sz="0" w:space="0" w:color="000000"/>
          <w:left w:val="none" w:sz="0" w:space="0" w:color="000000"/>
          <w:bottom w:val="none" w:sz="0" w:space="0" w:color="000000"/>
          <w:right w:val="none" w:sz="0" w:space="0" w:color="000000"/>
        </w:pBdr>
        <w:jc w:val="both"/>
      </w:pPr>
      <w:r w:rsidRPr="00D7104C">
        <w:rPr>
          <w:rFonts w:ascii="Times New Roman" w:hAnsi="Times New Roman" w:cs="Times New Roman"/>
          <w:sz w:val="28"/>
          <w:szCs w:val="28"/>
        </w:rPr>
        <w:t xml:space="preserve">рассмотрев Ваше заявление </w:t>
      </w:r>
      <w:r w:rsidR="00163D8B" w:rsidRPr="00D7104C">
        <w:rPr>
          <w:rFonts w:ascii="Times New Roman" w:hAnsi="Times New Roman" w:cs="Times New Roman"/>
          <w:sz w:val="28"/>
          <w:szCs w:val="28"/>
        </w:rPr>
        <w:t xml:space="preserve">  </w:t>
      </w:r>
      <w:r w:rsidRPr="00D7104C">
        <w:rPr>
          <w:rFonts w:ascii="Times New Roman" w:hAnsi="Times New Roman" w:cs="Times New Roman"/>
          <w:sz w:val="28"/>
          <w:szCs w:val="28"/>
        </w:rPr>
        <w:t>от "__"__________ ____г. N___</w:t>
      </w:r>
      <w:proofErr w:type="gramStart"/>
      <w:r w:rsidRPr="00D7104C">
        <w:rPr>
          <w:rFonts w:ascii="Times New Roman" w:hAnsi="Times New Roman" w:cs="Times New Roman"/>
          <w:sz w:val="28"/>
          <w:szCs w:val="28"/>
        </w:rPr>
        <w:t>_,</w:t>
      </w:r>
      <w:r w:rsidR="00163D8B" w:rsidRPr="00D7104C">
        <w:rPr>
          <w:rFonts w:ascii="Times New Roman" w:hAnsi="Times New Roman" w:cs="Times New Roman"/>
          <w:sz w:val="28"/>
          <w:szCs w:val="28"/>
        </w:rPr>
        <w:t xml:space="preserve">   </w:t>
      </w:r>
      <w:proofErr w:type="gramEnd"/>
      <w:r w:rsidRPr="00D7104C">
        <w:rPr>
          <w:rFonts w:ascii="Times New Roman" w:hAnsi="Times New Roman" w:cs="Times New Roman"/>
          <w:sz w:val="28"/>
          <w:szCs w:val="28"/>
        </w:rPr>
        <w:t xml:space="preserve"> уведомляет</w:t>
      </w:r>
    </w:p>
    <w:p w:rsidR="00F73E1C" w:rsidRPr="00D7104C" w:rsidRDefault="00342A33" w:rsidP="00163D8B">
      <w:pPr>
        <w:pStyle w:val="afc"/>
        <w:pBdr>
          <w:top w:val="none" w:sz="0" w:space="0" w:color="000000"/>
          <w:left w:val="none" w:sz="0" w:space="0" w:color="000000"/>
          <w:bottom w:val="none" w:sz="0" w:space="0" w:color="000000"/>
          <w:right w:val="none" w:sz="0" w:space="0" w:color="000000"/>
        </w:pBdr>
        <w:jc w:val="both"/>
        <w:rPr>
          <w:rFonts w:ascii="Times New Roman" w:hAnsi="Times New Roman" w:cs="Times New Roman"/>
          <w:sz w:val="28"/>
          <w:szCs w:val="28"/>
        </w:rPr>
      </w:pPr>
      <w:bookmarkStart w:id="26" w:name="p_1735"/>
      <w:bookmarkEnd w:id="26"/>
      <w:r w:rsidRPr="00D7104C">
        <w:rPr>
          <w:rFonts w:ascii="Times New Roman" w:hAnsi="Times New Roman" w:cs="Times New Roman"/>
          <w:sz w:val="28"/>
          <w:szCs w:val="28"/>
        </w:rPr>
        <w:t xml:space="preserve">Вас о возможности/невозможности </w:t>
      </w:r>
      <w:r w:rsidR="00F73E1C" w:rsidRPr="00D7104C">
        <w:rPr>
          <w:rFonts w:ascii="Times New Roman" w:hAnsi="Times New Roman" w:cs="Times New Roman"/>
          <w:sz w:val="28"/>
          <w:szCs w:val="28"/>
        </w:rPr>
        <w:t>____________________________________</w:t>
      </w:r>
    </w:p>
    <w:p w:rsidR="00342A33" w:rsidRPr="00D7104C" w:rsidRDefault="00F73E1C" w:rsidP="00163D8B">
      <w:pPr>
        <w:pStyle w:val="afc"/>
        <w:pBdr>
          <w:top w:val="none" w:sz="0" w:space="0" w:color="000000"/>
          <w:left w:val="none" w:sz="0" w:space="0" w:color="000000"/>
          <w:bottom w:val="none" w:sz="0" w:space="0" w:color="000000"/>
          <w:right w:val="none" w:sz="0" w:space="0" w:color="000000"/>
        </w:pBdr>
        <w:jc w:val="both"/>
        <w:rPr>
          <w:sz w:val="22"/>
          <w:szCs w:val="22"/>
        </w:rPr>
      </w:pPr>
      <w:r w:rsidRPr="00D7104C">
        <w:rPr>
          <w:rFonts w:ascii="Times New Roman" w:hAnsi="Times New Roman" w:cs="Times New Roman"/>
          <w:sz w:val="28"/>
          <w:szCs w:val="28"/>
        </w:rPr>
        <w:t xml:space="preserve">                                                             </w:t>
      </w:r>
      <w:r w:rsidR="00342A33" w:rsidRPr="00D7104C">
        <w:rPr>
          <w:rFonts w:ascii="Times New Roman" w:hAnsi="Times New Roman" w:cs="Times New Roman"/>
          <w:sz w:val="22"/>
          <w:szCs w:val="22"/>
        </w:rPr>
        <w:t xml:space="preserve">(с </w:t>
      </w:r>
      <w:proofErr w:type="gramStart"/>
      <w:r w:rsidR="00342A33" w:rsidRPr="00D7104C">
        <w:rPr>
          <w:rFonts w:ascii="Times New Roman" w:hAnsi="Times New Roman" w:cs="Times New Roman"/>
          <w:sz w:val="22"/>
          <w:szCs w:val="22"/>
        </w:rPr>
        <w:t>указанием  причин</w:t>
      </w:r>
      <w:proofErr w:type="gramEnd"/>
      <w:r w:rsidR="00342A33" w:rsidRPr="00D7104C">
        <w:rPr>
          <w:rFonts w:ascii="Times New Roman" w:hAnsi="Times New Roman" w:cs="Times New Roman"/>
          <w:sz w:val="22"/>
          <w:szCs w:val="22"/>
        </w:rPr>
        <w:t xml:space="preserve">  невозможности)</w:t>
      </w:r>
    </w:p>
    <w:p w:rsidR="00342A33" w:rsidRPr="00D7104C" w:rsidRDefault="00342A33" w:rsidP="00163D8B">
      <w:pPr>
        <w:pStyle w:val="afc"/>
        <w:pBdr>
          <w:top w:val="none" w:sz="0" w:space="0" w:color="000000"/>
          <w:left w:val="none" w:sz="0" w:space="0" w:color="000000"/>
          <w:bottom w:val="none" w:sz="0" w:space="0" w:color="000000"/>
          <w:right w:val="none" w:sz="0" w:space="0" w:color="000000"/>
        </w:pBdr>
        <w:jc w:val="both"/>
      </w:pPr>
      <w:bookmarkStart w:id="27" w:name="p_1736"/>
      <w:bookmarkEnd w:id="27"/>
      <w:r w:rsidRPr="00D7104C">
        <w:rPr>
          <w:rFonts w:ascii="Times New Roman" w:hAnsi="Times New Roman" w:cs="Times New Roman"/>
          <w:sz w:val="28"/>
          <w:szCs w:val="28"/>
        </w:rPr>
        <w:t xml:space="preserve">предоставления </w:t>
      </w:r>
      <w:r w:rsidR="00E12FD7" w:rsidRPr="00D7104C">
        <w:rPr>
          <w:rFonts w:ascii="Times New Roman" w:hAnsi="Times New Roman" w:cs="Times New Roman"/>
          <w:sz w:val="28"/>
          <w:szCs w:val="28"/>
        </w:rPr>
        <w:t xml:space="preserve">земельного участка </w:t>
      </w:r>
      <w:r w:rsidRPr="00D7104C">
        <w:rPr>
          <w:rFonts w:ascii="Times New Roman" w:hAnsi="Times New Roman" w:cs="Times New Roman"/>
          <w:sz w:val="28"/>
          <w:szCs w:val="28"/>
        </w:rPr>
        <w:t>под создание семейного (родового) захоронения.</w:t>
      </w:r>
    </w:p>
    <w:p w:rsidR="00342A33" w:rsidRPr="00D7104C" w:rsidRDefault="00342A33" w:rsidP="00E12FD7">
      <w:pPr>
        <w:pStyle w:val="afc"/>
        <w:pBdr>
          <w:top w:val="none" w:sz="0" w:space="0" w:color="000000"/>
          <w:left w:val="none" w:sz="0" w:space="0" w:color="000000"/>
          <w:bottom w:val="none" w:sz="0" w:space="0" w:color="000000"/>
          <w:right w:val="none" w:sz="0" w:space="0" w:color="000000"/>
        </w:pBdr>
        <w:ind w:firstLine="708"/>
        <w:jc w:val="both"/>
      </w:pPr>
      <w:bookmarkStart w:id="28" w:name="p_1737"/>
      <w:bookmarkEnd w:id="28"/>
      <w:proofErr w:type="gramStart"/>
      <w:r w:rsidRPr="00D7104C">
        <w:rPr>
          <w:rFonts w:ascii="Times New Roman" w:hAnsi="Times New Roman" w:cs="Times New Roman"/>
          <w:sz w:val="28"/>
          <w:szCs w:val="28"/>
        </w:rPr>
        <w:t>Для  предоставления</w:t>
      </w:r>
      <w:proofErr w:type="gramEnd"/>
      <w:r w:rsidRPr="00D7104C">
        <w:rPr>
          <w:rFonts w:ascii="Times New Roman" w:hAnsi="Times New Roman" w:cs="Times New Roman"/>
          <w:sz w:val="28"/>
          <w:szCs w:val="28"/>
        </w:rPr>
        <w:t xml:space="preserve">  </w:t>
      </w:r>
      <w:r w:rsidR="00E12FD7" w:rsidRPr="00D7104C">
        <w:rPr>
          <w:rFonts w:ascii="Times New Roman" w:hAnsi="Times New Roman" w:cs="Times New Roman"/>
          <w:sz w:val="28"/>
          <w:szCs w:val="28"/>
        </w:rPr>
        <w:t>земельного участка</w:t>
      </w:r>
      <w:r w:rsidRPr="00D7104C">
        <w:rPr>
          <w:rFonts w:ascii="Times New Roman" w:hAnsi="Times New Roman" w:cs="Times New Roman"/>
          <w:sz w:val="28"/>
          <w:szCs w:val="28"/>
        </w:rPr>
        <w:t xml:space="preserve">  под  создание  семейного (родового)</w:t>
      </w:r>
      <w:r w:rsidR="00E12FD7" w:rsidRPr="00D7104C">
        <w:rPr>
          <w:rFonts w:ascii="Times New Roman" w:hAnsi="Times New Roman" w:cs="Times New Roman"/>
          <w:sz w:val="28"/>
          <w:szCs w:val="28"/>
        </w:rPr>
        <w:t xml:space="preserve"> </w:t>
      </w:r>
      <w:bookmarkStart w:id="29" w:name="p_1738"/>
      <w:bookmarkEnd w:id="29"/>
      <w:r w:rsidRPr="00D7104C">
        <w:rPr>
          <w:rFonts w:ascii="Times New Roman" w:hAnsi="Times New Roman" w:cs="Times New Roman"/>
          <w:sz w:val="28"/>
          <w:szCs w:val="28"/>
        </w:rPr>
        <w:t>захоронения Вам необходимо в течение трех  дней</w:t>
      </w:r>
      <w:r w:rsidR="00E12FD7" w:rsidRPr="00D7104C">
        <w:rPr>
          <w:rFonts w:ascii="Times New Roman" w:hAnsi="Times New Roman" w:cs="Times New Roman"/>
          <w:sz w:val="28"/>
          <w:szCs w:val="28"/>
        </w:rPr>
        <w:t>,</w:t>
      </w:r>
      <w:r w:rsidRPr="00D7104C">
        <w:rPr>
          <w:rFonts w:ascii="Times New Roman" w:hAnsi="Times New Roman" w:cs="Times New Roman"/>
          <w:sz w:val="28"/>
          <w:szCs w:val="28"/>
        </w:rPr>
        <w:t xml:space="preserve">  с  даты   получения</w:t>
      </w:r>
      <w:r w:rsidR="00E12FD7" w:rsidRPr="00D7104C">
        <w:rPr>
          <w:rFonts w:ascii="Times New Roman" w:hAnsi="Times New Roman" w:cs="Times New Roman"/>
          <w:sz w:val="28"/>
          <w:szCs w:val="28"/>
        </w:rPr>
        <w:t xml:space="preserve"> </w:t>
      </w:r>
      <w:bookmarkStart w:id="30" w:name="p_1739"/>
      <w:bookmarkEnd w:id="30"/>
      <w:r w:rsidRPr="00D7104C">
        <w:rPr>
          <w:rFonts w:ascii="Times New Roman" w:hAnsi="Times New Roman" w:cs="Times New Roman"/>
          <w:sz w:val="28"/>
          <w:szCs w:val="28"/>
        </w:rPr>
        <w:t>настоящего уведомления</w:t>
      </w:r>
      <w:r w:rsidR="00E12FD7" w:rsidRPr="00D7104C">
        <w:rPr>
          <w:rFonts w:ascii="Times New Roman" w:hAnsi="Times New Roman" w:cs="Times New Roman"/>
          <w:sz w:val="28"/>
          <w:szCs w:val="28"/>
        </w:rPr>
        <w:t>,</w:t>
      </w:r>
      <w:r w:rsidRPr="00D7104C">
        <w:rPr>
          <w:rFonts w:ascii="Times New Roman" w:hAnsi="Times New Roman" w:cs="Times New Roman"/>
          <w:sz w:val="28"/>
          <w:szCs w:val="28"/>
        </w:rPr>
        <w:t xml:space="preserve"> оплатить е</w:t>
      </w:r>
      <w:r w:rsidRPr="00D7104C">
        <w:rPr>
          <w:rFonts w:ascii="Times New Roman" w:hAnsi="Times New Roman" w:cs="Times New Roman"/>
          <w:bCs/>
          <w:sz w:val="28"/>
          <w:szCs w:val="28"/>
        </w:rPr>
        <w:t xml:space="preserve">диновременную плату за </w:t>
      </w:r>
      <w:r w:rsidR="00E12FD7" w:rsidRPr="00D7104C">
        <w:rPr>
          <w:rFonts w:ascii="Times New Roman" w:hAnsi="Times New Roman" w:cs="Times New Roman"/>
          <w:bCs/>
          <w:sz w:val="28"/>
          <w:szCs w:val="28"/>
        </w:rPr>
        <w:t xml:space="preserve">земельный участок </w:t>
      </w:r>
      <w:r w:rsidRPr="00D7104C">
        <w:rPr>
          <w:rFonts w:ascii="Times New Roman" w:hAnsi="Times New Roman" w:cs="Times New Roman"/>
          <w:bCs/>
          <w:sz w:val="28"/>
          <w:szCs w:val="28"/>
        </w:rPr>
        <w:t>под</w:t>
      </w:r>
      <w:r w:rsidR="00E12FD7" w:rsidRPr="00D7104C">
        <w:rPr>
          <w:rFonts w:ascii="Times New Roman" w:hAnsi="Times New Roman" w:cs="Times New Roman"/>
          <w:bCs/>
          <w:sz w:val="28"/>
          <w:szCs w:val="28"/>
        </w:rPr>
        <w:t xml:space="preserve"> </w:t>
      </w:r>
      <w:bookmarkStart w:id="31" w:name="p_1740"/>
      <w:bookmarkEnd w:id="31"/>
      <w:r w:rsidRPr="00D7104C">
        <w:rPr>
          <w:rFonts w:ascii="Times New Roman" w:hAnsi="Times New Roman" w:cs="Times New Roman"/>
          <w:bCs/>
          <w:sz w:val="28"/>
          <w:szCs w:val="28"/>
        </w:rPr>
        <w:t>семейное (родовое) захоронение в</w:t>
      </w:r>
      <w:bookmarkStart w:id="32" w:name="p_1741"/>
      <w:bookmarkEnd w:id="32"/>
      <w:r w:rsidR="00A33AC2" w:rsidRPr="00D7104C">
        <w:rPr>
          <w:rFonts w:ascii="Times New Roman" w:hAnsi="Times New Roman" w:cs="Times New Roman"/>
          <w:sz w:val="28"/>
          <w:szCs w:val="28"/>
        </w:rPr>
        <w:t xml:space="preserve">  </w:t>
      </w:r>
      <w:r w:rsidRPr="00D7104C">
        <w:rPr>
          <w:rFonts w:ascii="Times New Roman" w:hAnsi="Times New Roman" w:cs="Times New Roman"/>
          <w:sz w:val="28"/>
          <w:szCs w:val="28"/>
        </w:rPr>
        <w:t>размере_______________</w:t>
      </w:r>
      <w:r w:rsidR="00163D8B" w:rsidRPr="00D7104C">
        <w:rPr>
          <w:rFonts w:ascii="Times New Roman" w:hAnsi="Times New Roman" w:cs="Times New Roman"/>
          <w:sz w:val="28"/>
          <w:szCs w:val="28"/>
        </w:rPr>
        <w:t xml:space="preserve">  </w:t>
      </w:r>
      <w:r w:rsidRPr="00D7104C">
        <w:rPr>
          <w:rFonts w:ascii="Times New Roman" w:hAnsi="Times New Roman" w:cs="Times New Roman"/>
          <w:sz w:val="28"/>
          <w:szCs w:val="28"/>
        </w:rPr>
        <w:t>по следующим реквизитам:</w:t>
      </w:r>
    </w:p>
    <w:p w:rsidR="00342A33" w:rsidRPr="00D7104C" w:rsidRDefault="00342A33" w:rsidP="00163D8B">
      <w:pPr>
        <w:pStyle w:val="afc"/>
        <w:pBdr>
          <w:top w:val="none" w:sz="0" w:space="0" w:color="000000"/>
          <w:left w:val="none" w:sz="0" w:space="0" w:color="000000"/>
          <w:bottom w:val="none" w:sz="0" w:space="0" w:color="000000"/>
          <w:right w:val="none" w:sz="0" w:space="0" w:color="000000"/>
        </w:pBdr>
        <w:jc w:val="both"/>
      </w:pPr>
      <w:bookmarkStart w:id="33" w:name="p_1742"/>
      <w:bookmarkEnd w:id="33"/>
      <w:r w:rsidRPr="00D7104C">
        <w:rPr>
          <w:rFonts w:ascii="Times New Roman" w:hAnsi="Times New Roman" w:cs="Times New Roman"/>
          <w:sz w:val="28"/>
          <w:szCs w:val="28"/>
        </w:rPr>
        <w:t>_____________________________________</w:t>
      </w:r>
    </w:p>
    <w:p w:rsidR="00342A33" w:rsidRPr="00D7104C" w:rsidRDefault="00342A33" w:rsidP="00163D8B">
      <w:pPr>
        <w:pStyle w:val="afc"/>
        <w:pBdr>
          <w:top w:val="none" w:sz="0" w:space="0" w:color="000000"/>
          <w:left w:val="none" w:sz="0" w:space="0" w:color="000000"/>
          <w:bottom w:val="none" w:sz="0" w:space="0" w:color="000000"/>
          <w:right w:val="none" w:sz="0" w:space="0" w:color="000000"/>
        </w:pBdr>
        <w:jc w:val="both"/>
      </w:pPr>
      <w:bookmarkStart w:id="34" w:name="p_1743"/>
      <w:bookmarkEnd w:id="34"/>
      <w:r w:rsidRPr="00D7104C">
        <w:rPr>
          <w:rFonts w:ascii="Times New Roman" w:hAnsi="Times New Roman" w:cs="Times New Roman"/>
          <w:sz w:val="28"/>
          <w:szCs w:val="28"/>
        </w:rPr>
        <w:t>_____________________________________</w:t>
      </w:r>
    </w:p>
    <w:p w:rsidR="00342A33" w:rsidRPr="00D7104C" w:rsidRDefault="00342A33" w:rsidP="00163D8B">
      <w:pPr>
        <w:pStyle w:val="afc"/>
        <w:pBdr>
          <w:top w:val="none" w:sz="0" w:space="0" w:color="000000"/>
          <w:left w:val="none" w:sz="0" w:space="0" w:color="000000"/>
          <w:bottom w:val="none" w:sz="0" w:space="0" w:color="000000"/>
          <w:right w:val="none" w:sz="0" w:space="0" w:color="000000"/>
        </w:pBdr>
        <w:jc w:val="both"/>
      </w:pPr>
      <w:bookmarkStart w:id="35" w:name="p_1744"/>
      <w:bookmarkEnd w:id="35"/>
      <w:r w:rsidRPr="00D7104C">
        <w:rPr>
          <w:rFonts w:ascii="Times New Roman" w:hAnsi="Times New Roman" w:cs="Times New Roman"/>
          <w:sz w:val="28"/>
          <w:szCs w:val="28"/>
        </w:rPr>
        <w:t>____________________________________.</w:t>
      </w:r>
    </w:p>
    <w:p w:rsidR="00342A33" w:rsidRPr="00D7104C" w:rsidRDefault="00342A33">
      <w:pPr>
        <w:pStyle w:val="afc"/>
        <w:pBdr>
          <w:top w:val="none" w:sz="0" w:space="0" w:color="000000"/>
          <w:left w:val="none" w:sz="0" w:space="0" w:color="000000"/>
          <w:bottom w:val="none" w:sz="0" w:space="0" w:color="000000"/>
          <w:right w:val="none" w:sz="0" w:space="0" w:color="000000"/>
        </w:pBdr>
        <w:jc w:val="both"/>
      </w:pPr>
      <w:bookmarkStart w:id="36" w:name="p_1745"/>
      <w:bookmarkEnd w:id="36"/>
      <w:r w:rsidRPr="00D7104C">
        <w:rPr>
          <w:rFonts w:ascii="Times New Roman" w:eastAsia="Times New Roman" w:hAnsi="Times New Roman" w:cs="Times New Roman"/>
          <w:sz w:val="28"/>
          <w:szCs w:val="28"/>
        </w:rPr>
        <w:t xml:space="preserve">                 </w:t>
      </w:r>
    </w:p>
    <w:p w:rsidR="00163D8B" w:rsidRPr="00D7104C" w:rsidRDefault="00163D8B">
      <w:pPr>
        <w:jc w:val="both"/>
        <w:rPr>
          <w:sz w:val="28"/>
          <w:szCs w:val="28"/>
          <w:lang w:eastAsia="ar-SA"/>
        </w:rPr>
      </w:pPr>
    </w:p>
    <w:p w:rsidR="00931E62" w:rsidRDefault="00931E62" w:rsidP="00931E62">
      <w:pPr>
        <w:suppressAutoHyphens w:val="0"/>
        <w:autoSpaceDE w:val="0"/>
        <w:jc w:val="both"/>
        <w:rPr>
          <w:sz w:val="28"/>
          <w:szCs w:val="28"/>
          <w:lang w:eastAsia="ru-RU"/>
        </w:rPr>
      </w:pPr>
      <w:r>
        <w:rPr>
          <w:sz w:val="28"/>
          <w:szCs w:val="28"/>
          <w:lang w:eastAsia="ru-RU"/>
        </w:rPr>
        <w:t>Исполняющий обязанности</w:t>
      </w:r>
    </w:p>
    <w:p w:rsidR="00931E62" w:rsidRDefault="00931E62" w:rsidP="00931E62">
      <w:pPr>
        <w:suppressAutoHyphens w:val="0"/>
        <w:autoSpaceDE w:val="0"/>
        <w:jc w:val="both"/>
        <w:rPr>
          <w:sz w:val="28"/>
          <w:szCs w:val="28"/>
          <w:lang w:eastAsia="ru-RU"/>
        </w:rPr>
      </w:pPr>
      <w:r>
        <w:rPr>
          <w:sz w:val="28"/>
          <w:szCs w:val="28"/>
          <w:lang w:eastAsia="ru-RU"/>
        </w:rPr>
        <w:t xml:space="preserve">Главы Журавского сельского </w:t>
      </w:r>
    </w:p>
    <w:p w:rsidR="00931E62" w:rsidRDefault="00931E62" w:rsidP="00931E62">
      <w:pPr>
        <w:suppressAutoHyphens w:val="0"/>
        <w:autoSpaceDE w:val="0"/>
        <w:rPr>
          <w:sz w:val="28"/>
          <w:szCs w:val="28"/>
          <w:lang w:eastAsia="ru-RU"/>
        </w:rPr>
      </w:pPr>
      <w:r>
        <w:rPr>
          <w:sz w:val="28"/>
          <w:szCs w:val="28"/>
          <w:lang w:eastAsia="ru-RU"/>
        </w:rPr>
        <w:t xml:space="preserve">поселения Кореновского района                                                      Т.И. </w:t>
      </w:r>
      <w:proofErr w:type="spellStart"/>
      <w:r>
        <w:rPr>
          <w:sz w:val="28"/>
          <w:szCs w:val="28"/>
          <w:lang w:eastAsia="ru-RU"/>
        </w:rPr>
        <w:t>Шапошник</w:t>
      </w:r>
      <w:proofErr w:type="spellEnd"/>
      <w:r>
        <w:rPr>
          <w:sz w:val="28"/>
          <w:szCs w:val="28"/>
          <w:lang w:eastAsia="ru-RU"/>
        </w:rPr>
        <w:t xml:space="preserve">  </w:t>
      </w:r>
    </w:p>
    <w:p w:rsidR="00342A33" w:rsidRDefault="00342A33"/>
    <w:p w:rsidR="00612358" w:rsidRDefault="00612358"/>
    <w:p w:rsidR="00612358" w:rsidRDefault="00612358"/>
    <w:p w:rsidR="00612358" w:rsidRDefault="00612358"/>
    <w:p w:rsidR="00612358" w:rsidRDefault="00612358"/>
    <w:p w:rsidR="00612358" w:rsidRDefault="00612358"/>
    <w:p w:rsidR="00612358" w:rsidRDefault="00612358"/>
    <w:p w:rsidR="00612358" w:rsidRDefault="00612358"/>
    <w:p w:rsidR="00612358" w:rsidRDefault="00612358"/>
    <w:p w:rsidR="00612358" w:rsidRDefault="00612358"/>
    <w:p w:rsidR="00612358" w:rsidRDefault="00612358"/>
    <w:p w:rsidR="00612358" w:rsidRDefault="00612358" w:rsidP="00612358">
      <w:pPr>
        <w:tabs>
          <w:tab w:val="left" w:pos="2025"/>
        </w:tabs>
        <w:jc w:val="center"/>
        <w:rPr>
          <w:sz w:val="28"/>
          <w:szCs w:val="28"/>
        </w:rPr>
      </w:pPr>
    </w:p>
    <w:p w:rsidR="00612358" w:rsidRDefault="00612358" w:rsidP="00612358">
      <w:pPr>
        <w:tabs>
          <w:tab w:val="left" w:pos="2025"/>
        </w:tabs>
        <w:jc w:val="center"/>
        <w:rPr>
          <w:sz w:val="28"/>
          <w:szCs w:val="28"/>
        </w:rPr>
      </w:pPr>
    </w:p>
    <w:p w:rsidR="00612358" w:rsidRPr="008B7802" w:rsidRDefault="00612358" w:rsidP="00612358">
      <w:pPr>
        <w:tabs>
          <w:tab w:val="left" w:pos="2025"/>
        </w:tabs>
        <w:jc w:val="center"/>
        <w:rPr>
          <w:rFonts w:eastAsia="Lucida Sans Unicode"/>
          <w:b/>
          <w:sz w:val="32"/>
          <w:szCs w:val="32"/>
          <w:lang w:eastAsia="hi-IN" w:bidi="hi-IN"/>
        </w:rPr>
      </w:pPr>
      <w:r w:rsidRPr="008B7802">
        <w:rPr>
          <w:sz w:val="28"/>
          <w:szCs w:val="28"/>
        </w:rPr>
        <w:t>2</w:t>
      </w:r>
      <w:r w:rsidRPr="008B7802">
        <w:rPr>
          <w:rFonts w:eastAsia="Lucida Sans Unicode"/>
          <w:b/>
          <w:sz w:val="32"/>
          <w:szCs w:val="32"/>
          <w:lang w:eastAsia="hi-IN" w:bidi="hi-IN"/>
        </w:rPr>
        <w:t xml:space="preserve">                       </w:t>
      </w:r>
    </w:p>
    <w:p w:rsidR="00612358" w:rsidRPr="008B7802" w:rsidRDefault="00612358" w:rsidP="00612358">
      <w:pPr>
        <w:jc w:val="center"/>
        <w:rPr>
          <w:rFonts w:eastAsia="Lucida Sans Unicode"/>
          <w:b/>
          <w:sz w:val="32"/>
          <w:szCs w:val="32"/>
          <w:lang w:eastAsia="hi-IN" w:bidi="hi-IN"/>
        </w:rPr>
      </w:pPr>
      <w:r w:rsidRPr="008B7802">
        <w:rPr>
          <w:rFonts w:eastAsia="Lucida Sans Unicode"/>
          <w:b/>
          <w:sz w:val="32"/>
          <w:szCs w:val="32"/>
          <w:lang w:eastAsia="hi-IN" w:bidi="hi-IN"/>
        </w:rPr>
        <w:t>ЛИСТ СОГЛАСОВАНИЯ</w:t>
      </w:r>
    </w:p>
    <w:p w:rsidR="00612358" w:rsidRPr="008B7802" w:rsidRDefault="00612358" w:rsidP="00612358">
      <w:pPr>
        <w:jc w:val="center"/>
        <w:rPr>
          <w:rFonts w:eastAsia="Lucida Sans Unicode"/>
          <w:sz w:val="28"/>
          <w:szCs w:val="28"/>
          <w:lang w:eastAsia="hi-IN" w:bidi="hi-IN"/>
        </w:rPr>
      </w:pPr>
      <w:r w:rsidRPr="008B7802">
        <w:rPr>
          <w:rFonts w:eastAsia="Lucida Sans Unicode"/>
          <w:sz w:val="28"/>
          <w:szCs w:val="28"/>
          <w:lang w:eastAsia="hi-IN" w:bidi="hi-IN"/>
        </w:rPr>
        <w:t xml:space="preserve">проекта постановления администрации Журавского сельского </w:t>
      </w:r>
    </w:p>
    <w:p w:rsidR="00612358" w:rsidRPr="008B7802" w:rsidRDefault="00612358" w:rsidP="00612358">
      <w:pPr>
        <w:tabs>
          <w:tab w:val="left" w:pos="8505"/>
        </w:tabs>
        <w:jc w:val="center"/>
        <w:rPr>
          <w:rFonts w:eastAsia="Lucida Sans Unicode"/>
          <w:sz w:val="28"/>
          <w:szCs w:val="28"/>
          <w:lang w:eastAsia="hi-IN" w:bidi="hi-IN"/>
        </w:rPr>
      </w:pPr>
      <w:r w:rsidRPr="008B7802">
        <w:rPr>
          <w:rFonts w:eastAsia="Lucida Sans Unicode"/>
          <w:sz w:val="28"/>
          <w:szCs w:val="28"/>
          <w:lang w:eastAsia="hi-IN" w:bidi="hi-IN"/>
        </w:rPr>
        <w:t>пос</w:t>
      </w:r>
      <w:r w:rsidR="00DD24DB">
        <w:rPr>
          <w:rFonts w:eastAsia="Lucida Sans Unicode"/>
          <w:sz w:val="28"/>
          <w:szCs w:val="28"/>
          <w:lang w:eastAsia="hi-IN" w:bidi="hi-IN"/>
        </w:rPr>
        <w:t>еления Кореновского района от 28</w:t>
      </w:r>
      <w:bookmarkStart w:id="37" w:name="_GoBack"/>
      <w:bookmarkEnd w:id="37"/>
      <w:r w:rsidRPr="008B7802">
        <w:rPr>
          <w:rFonts w:eastAsia="Lucida Sans Unicode"/>
          <w:sz w:val="28"/>
          <w:szCs w:val="28"/>
          <w:lang w:eastAsia="hi-IN" w:bidi="hi-IN"/>
        </w:rPr>
        <w:t xml:space="preserve">.11.2024 № </w:t>
      </w:r>
      <w:r>
        <w:rPr>
          <w:rFonts w:eastAsia="Lucida Sans Unicode"/>
          <w:sz w:val="28"/>
          <w:szCs w:val="28"/>
          <w:lang w:eastAsia="hi-IN" w:bidi="hi-IN"/>
        </w:rPr>
        <w:t>109</w:t>
      </w:r>
    </w:p>
    <w:p w:rsidR="00612358" w:rsidRPr="00612358" w:rsidRDefault="00612358" w:rsidP="00612358">
      <w:pPr>
        <w:widowControl w:val="0"/>
        <w:autoSpaceDE w:val="0"/>
        <w:jc w:val="center"/>
        <w:rPr>
          <w:sz w:val="28"/>
          <w:szCs w:val="28"/>
          <w:lang w:eastAsia="ar-SA"/>
        </w:rPr>
      </w:pPr>
      <w:r w:rsidRPr="00612358">
        <w:rPr>
          <w:rFonts w:eastAsia="Lucida Sans Unicode"/>
          <w:sz w:val="28"/>
          <w:szCs w:val="28"/>
          <w:lang w:eastAsia="hi-IN" w:bidi="hi-IN"/>
        </w:rPr>
        <w:t>«</w:t>
      </w:r>
      <w:r w:rsidRPr="00612358">
        <w:rPr>
          <w:sz w:val="28"/>
          <w:szCs w:val="28"/>
          <w:lang w:eastAsia="ar-SA"/>
        </w:rPr>
        <w:t xml:space="preserve">Об утверждении административного регламента предоставления администрацией Журавского сельского поселения Кореновского </w:t>
      </w:r>
      <w:proofErr w:type="gramStart"/>
      <w:r w:rsidRPr="00612358">
        <w:rPr>
          <w:sz w:val="28"/>
          <w:szCs w:val="28"/>
          <w:lang w:eastAsia="ar-SA"/>
        </w:rPr>
        <w:t>района  муниципальной</w:t>
      </w:r>
      <w:proofErr w:type="gramEnd"/>
      <w:r w:rsidRPr="00612358">
        <w:rPr>
          <w:sz w:val="28"/>
          <w:szCs w:val="28"/>
          <w:lang w:eastAsia="ar-SA"/>
        </w:rPr>
        <w:t xml:space="preserve">  услуги «Предоставление участка земли для создания семейных (родовых) захоронений на территории Журавского сельского поселения Кореновского района»</w:t>
      </w:r>
    </w:p>
    <w:p w:rsidR="00612358" w:rsidRDefault="00612358" w:rsidP="00612358">
      <w:pPr>
        <w:widowControl w:val="0"/>
        <w:autoSpaceDE w:val="0"/>
        <w:jc w:val="center"/>
        <w:rPr>
          <w:rFonts w:eastAsia="Lucida Sans Unicode"/>
          <w:sz w:val="28"/>
          <w:szCs w:val="28"/>
          <w:lang w:eastAsia="hi-IN" w:bidi="hi-IN"/>
        </w:rPr>
      </w:pPr>
    </w:p>
    <w:p w:rsidR="00612358" w:rsidRPr="008B7802" w:rsidRDefault="00612358" w:rsidP="00612358">
      <w:pPr>
        <w:rPr>
          <w:rFonts w:eastAsia="Lucida Sans Unicode"/>
          <w:sz w:val="28"/>
          <w:szCs w:val="28"/>
          <w:lang w:eastAsia="hi-IN" w:bidi="hi-IN"/>
        </w:rPr>
      </w:pPr>
    </w:p>
    <w:p w:rsidR="00612358" w:rsidRPr="008B7802" w:rsidRDefault="00612358" w:rsidP="00612358">
      <w:pPr>
        <w:rPr>
          <w:rFonts w:eastAsia="Lucida Sans Unicode"/>
          <w:sz w:val="28"/>
          <w:szCs w:val="28"/>
          <w:lang w:eastAsia="hi-IN" w:bidi="hi-IN"/>
        </w:rPr>
      </w:pPr>
    </w:p>
    <w:p w:rsidR="00612358" w:rsidRPr="008B7802" w:rsidRDefault="00612358" w:rsidP="00612358">
      <w:pPr>
        <w:jc w:val="both"/>
        <w:rPr>
          <w:rFonts w:eastAsia="Lucida Sans Unicode"/>
          <w:sz w:val="28"/>
          <w:szCs w:val="28"/>
          <w:lang w:eastAsia="hi-IN" w:bidi="hi-IN"/>
        </w:rPr>
      </w:pPr>
      <w:r w:rsidRPr="008B7802">
        <w:rPr>
          <w:rFonts w:eastAsia="Lucida Sans Unicode"/>
          <w:sz w:val="28"/>
          <w:szCs w:val="28"/>
          <w:lang w:eastAsia="hi-IN" w:bidi="hi-IN"/>
        </w:rPr>
        <w:t>Проект подготовлен и внесен:</w:t>
      </w:r>
    </w:p>
    <w:p w:rsidR="00612358" w:rsidRPr="008B7802" w:rsidRDefault="00612358" w:rsidP="00612358">
      <w:pPr>
        <w:jc w:val="both"/>
        <w:rPr>
          <w:rFonts w:eastAsia="Lucida Sans Unicode"/>
          <w:sz w:val="28"/>
          <w:szCs w:val="28"/>
          <w:lang w:eastAsia="hi-IN" w:bidi="hi-IN"/>
        </w:rPr>
      </w:pPr>
      <w:r w:rsidRPr="008B7802">
        <w:rPr>
          <w:rFonts w:eastAsia="Lucida Sans Unicode"/>
          <w:sz w:val="28"/>
          <w:szCs w:val="28"/>
          <w:lang w:eastAsia="hi-IN" w:bidi="hi-IN"/>
        </w:rPr>
        <w:t xml:space="preserve">Общим отделом администрации </w:t>
      </w:r>
    </w:p>
    <w:p w:rsidR="00612358" w:rsidRPr="008B7802" w:rsidRDefault="00612358" w:rsidP="00612358">
      <w:pPr>
        <w:jc w:val="both"/>
        <w:rPr>
          <w:rFonts w:eastAsia="Lucida Sans Unicode"/>
          <w:sz w:val="28"/>
          <w:szCs w:val="28"/>
          <w:lang w:eastAsia="hi-IN" w:bidi="hi-IN"/>
        </w:rPr>
      </w:pPr>
      <w:r w:rsidRPr="008B7802">
        <w:rPr>
          <w:rFonts w:eastAsia="Lucida Sans Unicode"/>
          <w:sz w:val="28"/>
          <w:szCs w:val="28"/>
          <w:lang w:eastAsia="hi-IN" w:bidi="hi-IN"/>
        </w:rPr>
        <w:t xml:space="preserve">Журавского сельского поселения </w:t>
      </w:r>
    </w:p>
    <w:p w:rsidR="00612358" w:rsidRPr="008B7802" w:rsidRDefault="00612358" w:rsidP="00612358">
      <w:pPr>
        <w:jc w:val="both"/>
        <w:rPr>
          <w:rFonts w:eastAsia="Lucida Sans Unicode"/>
          <w:sz w:val="28"/>
          <w:szCs w:val="28"/>
          <w:lang w:eastAsia="hi-IN" w:bidi="hi-IN"/>
        </w:rPr>
      </w:pPr>
      <w:r w:rsidRPr="008B7802">
        <w:rPr>
          <w:rFonts w:eastAsia="Lucida Sans Unicode"/>
          <w:sz w:val="28"/>
          <w:szCs w:val="28"/>
          <w:lang w:eastAsia="hi-IN" w:bidi="hi-IN"/>
        </w:rPr>
        <w:t xml:space="preserve">Кореновского района, </w:t>
      </w:r>
    </w:p>
    <w:p w:rsidR="00612358" w:rsidRPr="008B7802" w:rsidRDefault="00612358" w:rsidP="00612358">
      <w:pPr>
        <w:rPr>
          <w:rFonts w:eastAsia="Lucida Sans Unicode"/>
          <w:color w:val="FFFFFF"/>
          <w:sz w:val="28"/>
          <w:szCs w:val="28"/>
          <w:lang w:eastAsia="hi-IN" w:bidi="hi-IN"/>
        </w:rPr>
      </w:pPr>
      <w:r w:rsidRPr="008B7802">
        <w:rPr>
          <w:rFonts w:eastAsia="Lucida Sans Unicode"/>
          <w:sz w:val="28"/>
          <w:szCs w:val="28"/>
          <w:lang w:eastAsia="hi-IN" w:bidi="hi-IN"/>
        </w:rPr>
        <w:t xml:space="preserve">начальник отдела                                                                          Т.И. </w:t>
      </w:r>
      <w:proofErr w:type="spellStart"/>
      <w:proofErr w:type="gramStart"/>
      <w:r w:rsidRPr="008B7802">
        <w:rPr>
          <w:rFonts w:eastAsia="Lucida Sans Unicode"/>
          <w:sz w:val="28"/>
          <w:szCs w:val="28"/>
          <w:lang w:eastAsia="hi-IN" w:bidi="hi-IN"/>
        </w:rPr>
        <w:t>Шапошник</w:t>
      </w:r>
      <w:proofErr w:type="spellEnd"/>
      <w:r w:rsidRPr="008B7802">
        <w:rPr>
          <w:rFonts w:eastAsia="Lucida Sans Unicode"/>
          <w:sz w:val="28"/>
          <w:szCs w:val="28"/>
          <w:lang w:eastAsia="hi-IN" w:bidi="hi-IN"/>
        </w:rPr>
        <w:t xml:space="preserve">  </w:t>
      </w:r>
      <w:r w:rsidRPr="008B7802">
        <w:rPr>
          <w:rFonts w:eastAsia="Lucida Sans Unicode"/>
          <w:color w:val="FFFFFF"/>
          <w:sz w:val="28"/>
          <w:szCs w:val="28"/>
          <w:lang w:eastAsia="hi-IN" w:bidi="hi-IN"/>
        </w:rPr>
        <w:t>де</w:t>
      </w:r>
      <w:proofErr w:type="gramEnd"/>
      <w:r w:rsidRPr="008B7802">
        <w:rPr>
          <w:rFonts w:eastAsia="Lucida Sans Unicode"/>
          <w:color w:val="FFFFFF"/>
          <w:sz w:val="28"/>
          <w:szCs w:val="28"/>
          <w:lang w:eastAsia="hi-IN" w:bidi="hi-IN"/>
        </w:rPr>
        <w:t xml:space="preserve">                  </w:t>
      </w:r>
    </w:p>
    <w:p w:rsidR="00612358" w:rsidRPr="008B7802" w:rsidRDefault="00612358" w:rsidP="00612358">
      <w:pPr>
        <w:rPr>
          <w:rFonts w:eastAsia="Lucida Sans Unicode"/>
          <w:color w:val="FFFFFF"/>
          <w:sz w:val="28"/>
          <w:szCs w:val="28"/>
          <w:lang w:eastAsia="hi-IN" w:bidi="hi-IN"/>
        </w:rPr>
      </w:pPr>
      <w:r w:rsidRPr="008B7802">
        <w:rPr>
          <w:rFonts w:eastAsia="Lucida Sans Unicode"/>
          <w:color w:val="FFFFFF"/>
          <w:sz w:val="28"/>
          <w:szCs w:val="28"/>
          <w:lang w:eastAsia="hi-IN" w:bidi="hi-IN"/>
        </w:rPr>
        <w:t xml:space="preserve">     </w:t>
      </w:r>
    </w:p>
    <w:p w:rsidR="00612358" w:rsidRPr="008B7802" w:rsidRDefault="00612358" w:rsidP="00612358">
      <w:pPr>
        <w:rPr>
          <w:rFonts w:eastAsia="Lucida Sans Unicode"/>
          <w:sz w:val="28"/>
          <w:szCs w:val="28"/>
          <w:lang w:eastAsia="hi-IN" w:bidi="hi-IN"/>
        </w:rPr>
      </w:pPr>
      <w:r w:rsidRPr="008B7802">
        <w:rPr>
          <w:rFonts w:eastAsia="Lucida Sans Unicode"/>
          <w:color w:val="FFFFFF"/>
          <w:sz w:val="28"/>
          <w:szCs w:val="28"/>
          <w:lang w:eastAsia="hi-IN" w:bidi="hi-IN"/>
        </w:rPr>
        <w:t xml:space="preserve">                    </w:t>
      </w:r>
      <w:r w:rsidRPr="008B7802">
        <w:rPr>
          <w:rFonts w:eastAsia="Lucida Sans Unicode"/>
          <w:sz w:val="28"/>
          <w:szCs w:val="28"/>
          <w:lang w:eastAsia="hi-IN" w:bidi="hi-IN"/>
        </w:rPr>
        <w:t xml:space="preserve">               </w:t>
      </w:r>
    </w:p>
    <w:p w:rsidR="00612358" w:rsidRPr="008B7802" w:rsidRDefault="00612358" w:rsidP="00612358">
      <w:pPr>
        <w:rPr>
          <w:rFonts w:eastAsia="Lucida Sans Unicode"/>
          <w:sz w:val="28"/>
          <w:szCs w:val="28"/>
          <w:lang w:eastAsia="hi-IN" w:bidi="hi-IN"/>
        </w:rPr>
      </w:pPr>
      <w:r w:rsidRPr="008B7802">
        <w:rPr>
          <w:rFonts w:eastAsia="Lucida Sans Unicode"/>
          <w:sz w:val="28"/>
          <w:szCs w:val="28"/>
          <w:lang w:eastAsia="hi-IN" w:bidi="hi-IN"/>
        </w:rPr>
        <w:t>Проект согласован:</w:t>
      </w:r>
    </w:p>
    <w:p w:rsidR="00612358" w:rsidRPr="008B7802" w:rsidRDefault="00612358" w:rsidP="00612358">
      <w:pPr>
        <w:jc w:val="both"/>
        <w:rPr>
          <w:rFonts w:eastAsia="Lucida Sans Unicode"/>
          <w:sz w:val="28"/>
          <w:szCs w:val="28"/>
          <w:lang w:eastAsia="hi-IN" w:bidi="hi-IN"/>
        </w:rPr>
      </w:pPr>
      <w:r w:rsidRPr="008B7802">
        <w:rPr>
          <w:rFonts w:eastAsia="Lucida Sans Unicode"/>
          <w:sz w:val="28"/>
          <w:szCs w:val="28"/>
          <w:lang w:eastAsia="hi-IN" w:bidi="hi-IN"/>
        </w:rPr>
        <w:t xml:space="preserve">Общим отделом администрации </w:t>
      </w:r>
    </w:p>
    <w:p w:rsidR="00612358" w:rsidRPr="008B7802" w:rsidRDefault="00612358" w:rsidP="00612358">
      <w:pPr>
        <w:jc w:val="both"/>
        <w:rPr>
          <w:rFonts w:eastAsia="Lucida Sans Unicode"/>
          <w:sz w:val="28"/>
          <w:szCs w:val="28"/>
          <w:lang w:eastAsia="hi-IN" w:bidi="hi-IN"/>
        </w:rPr>
      </w:pPr>
      <w:r w:rsidRPr="008B7802">
        <w:rPr>
          <w:rFonts w:eastAsia="Lucida Sans Unicode"/>
          <w:sz w:val="28"/>
          <w:szCs w:val="28"/>
          <w:lang w:eastAsia="hi-IN" w:bidi="hi-IN"/>
        </w:rPr>
        <w:t xml:space="preserve">Журавского сельского поселения </w:t>
      </w:r>
    </w:p>
    <w:p w:rsidR="00612358" w:rsidRPr="008B7802" w:rsidRDefault="00612358" w:rsidP="00612358">
      <w:pPr>
        <w:jc w:val="both"/>
        <w:rPr>
          <w:rFonts w:eastAsia="Lucida Sans Unicode"/>
          <w:sz w:val="28"/>
          <w:szCs w:val="28"/>
          <w:lang w:eastAsia="hi-IN" w:bidi="hi-IN"/>
        </w:rPr>
      </w:pPr>
      <w:r w:rsidRPr="008B7802">
        <w:rPr>
          <w:rFonts w:eastAsia="Lucida Sans Unicode"/>
          <w:sz w:val="28"/>
          <w:szCs w:val="28"/>
          <w:lang w:eastAsia="hi-IN" w:bidi="hi-IN"/>
        </w:rPr>
        <w:t xml:space="preserve">Кореновского района, </w:t>
      </w:r>
    </w:p>
    <w:p w:rsidR="00612358" w:rsidRPr="008B7802" w:rsidRDefault="00612358" w:rsidP="00612358">
      <w:pPr>
        <w:tabs>
          <w:tab w:val="left" w:pos="4140"/>
        </w:tabs>
        <w:rPr>
          <w:sz w:val="28"/>
          <w:szCs w:val="28"/>
        </w:rPr>
      </w:pPr>
      <w:r w:rsidRPr="008B7802">
        <w:rPr>
          <w:rFonts w:eastAsia="Lucida Sans Unicode"/>
          <w:sz w:val="28"/>
          <w:szCs w:val="28"/>
          <w:lang w:eastAsia="hi-IN" w:bidi="hi-IN"/>
        </w:rPr>
        <w:t xml:space="preserve">ведущий специалист                                                                     О.А. </w:t>
      </w:r>
      <w:proofErr w:type="spellStart"/>
      <w:r w:rsidRPr="008B7802">
        <w:rPr>
          <w:rFonts w:eastAsia="Lucida Sans Unicode"/>
          <w:sz w:val="28"/>
          <w:szCs w:val="28"/>
          <w:lang w:eastAsia="hi-IN" w:bidi="hi-IN"/>
        </w:rPr>
        <w:t>Голобородько</w:t>
      </w:r>
      <w:proofErr w:type="spellEnd"/>
      <w:r w:rsidRPr="008B7802">
        <w:rPr>
          <w:rFonts w:eastAsia="Lucida Sans Unicode"/>
          <w:sz w:val="28"/>
          <w:szCs w:val="28"/>
          <w:lang w:eastAsia="hi-IN" w:bidi="hi-IN"/>
        </w:rPr>
        <w:t xml:space="preserve">   </w:t>
      </w:r>
    </w:p>
    <w:p w:rsidR="00612358" w:rsidRDefault="00612358" w:rsidP="00612358">
      <w:pPr>
        <w:suppressAutoHyphens w:val="0"/>
        <w:jc w:val="both"/>
        <w:rPr>
          <w:sz w:val="28"/>
          <w:szCs w:val="28"/>
          <w:lang w:eastAsia="ru-RU"/>
        </w:rPr>
      </w:pPr>
    </w:p>
    <w:p w:rsidR="00612358" w:rsidRDefault="00612358"/>
    <w:sectPr w:rsidR="00612358" w:rsidSect="00931E62">
      <w:pgSz w:w="11906" w:h="16838"/>
      <w:pgMar w:top="284" w:right="567" w:bottom="567" w:left="1701" w:header="709"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3698" w:rsidRDefault="00703698">
      <w:r>
        <w:separator/>
      </w:r>
    </w:p>
  </w:endnote>
  <w:endnote w:type="continuationSeparator" w:id="0">
    <w:p w:rsidR="00703698" w:rsidRDefault="00703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DejaVu Sans">
    <w:panose1 w:val="020B0603030804020204"/>
    <w:charset w:val="CC"/>
    <w:family w:val="swiss"/>
    <w:pitch w:val="variable"/>
    <w:sig w:usb0="E7002EFF" w:usb1="D200FDFF" w:usb2="0A246029" w:usb3="00000000" w:csb0="000001FF" w:csb1="00000000"/>
  </w:font>
  <w:font w:name="NSimSun">
    <w:panose1 w:val="02010609030101010101"/>
    <w:charset w:val="86"/>
    <w:family w:val="modern"/>
    <w:pitch w:val="fixed"/>
    <w:sig w:usb0="00000003" w:usb1="288F0000" w:usb2="00000016" w:usb3="00000000" w:csb0="00040001" w:csb1="00000000"/>
  </w:font>
  <w:font w:name="Lohit Hindi">
    <w:altName w:val="Yu Gothic"/>
    <w:charset w:val="80"/>
    <w:family w:val="auto"/>
    <w:pitch w:val="variable"/>
  </w:font>
  <w:font w:name="Liberation Mono">
    <w:altName w:val="Courier New"/>
    <w:charset w:val="CC"/>
    <w:family w:val="modern"/>
    <w:pitch w:val="fixed"/>
    <w:sig w:usb0="00000000" w:usb1="400078FF" w:usb2="00000001" w:usb3="00000000" w:csb0="000001BF" w:csb1="00000000"/>
  </w:font>
  <w:font w:name="DejaVuSans">
    <w:altName w:val="Times New Roman"/>
    <w:charset w:val="00"/>
    <w:family w:val="auto"/>
    <w:pitch w:val="variable"/>
  </w:font>
  <w:font w:name="TimesNewRomanPSMT">
    <w:panose1 w:val="00000000000000000000"/>
    <w:charset w:val="CC"/>
    <w:family w:val="auto"/>
    <w:notTrueType/>
    <w:pitch w:val="default"/>
    <w:sig w:usb0="00000201" w:usb1="00000000" w:usb2="00000000" w:usb3="00000000" w:csb0="00000004" w:csb1="00000000"/>
  </w:font>
  <w:font w:name="PT Astra Serif">
    <w:altName w:val="Times New Roman"/>
    <w:charset w:val="00"/>
    <w:family w:val="auto"/>
    <w:pitch w:val="default"/>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3698" w:rsidRDefault="00703698">
      <w:r>
        <w:separator/>
      </w:r>
    </w:p>
  </w:footnote>
  <w:footnote w:type="continuationSeparator" w:id="0">
    <w:p w:rsidR="00703698" w:rsidRDefault="007036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1399" w:hanging="690"/>
      </w:pPr>
      <w:rPr>
        <w:rFonts w:hint="default"/>
        <w:sz w:val="28"/>
        <w:szCs w:val="28"/>
        <w:lang w:eastAsia="ar-SA"/>
      </w:rPr>
    </w:lvl>
    <w:lvl w:ilvl="1">
      <w:start w:val="1"/>
      <w:numFmt w:val="decimal"/>
      <w:lvlText w:val="%1.%2."/>
      <w:lvlJc w:val="left"/>
      <w:pPr>
        <w:tabs>
          <w:tab w:val="num" w:pos="0"/>
        </w:tabs>
        <w:ind w:left="1440" w:hanging="720"/>
      </w:pPr>
      <w:rPr>
        <w:rFonts w:hint="default"/>
        <w:sz w:val="28"/>
        <w:szCs w:val="28"/>
        <w:lang w:eastAsia="ar-SA"/>
      </w:rPr>
    </w:lvl>
    <w:lvl w:ilvl="2">
      <w:start w:val="1"/>
      <w:numFmt w:val="decimal"/>
      <w:lvlText w:val="%1.%2.%3."/>
      <w:lvlJc w:val="left"/>
      <w:pPr>
        <w:tabs>
          <w:tab w:val="num" w:pos="0"/>
        </w:tabs>
        <w:ind w:left="1451" w:hanging="720"/>
      </w:pPr>
      <w:rPr>
        <w:rFonts w:hint="default"/>
        <w:sz w:val="28"/>
        <w:szCs w:val="28"/>
        <w:lang w:eastAsia="ar-SA"/>
      </w:rPr>
    </w:lvl>
    <w:lvl w:ilvl="3">
      <w:start w:val="1"/>
      <w:numFmt w:val="decimal"/>
      <w:lvlText w:val="%1.%2.%3.%4."/>
      <w:lvlJc w:val="left"/>
      <w:pPr>
        <w:tabs>
          <w:tab w:val="num" w:pos="0"/>
        </w:tabs>
        <w:ind w:left="1822" w:hanging="1080"/>
      </w:pPr>
      <w:rPr>
        <w:rFonts w:hint="default"/>
        <w:sz w:val="28"/>
        <w:szCs w:val="28"/>
        <w:lang w:eastAsia="ar-SA"/>
      </w:rPr>
    </w:lvl>
    <w:lvl w:ilvl="4">
      <w:start w:val="1"/>
      <w:numFmt w:val="decimal"/>
      <w:lvlText w:val="%1.%2.%3.%4.%5."/>
      <w:lvlJc w:val="left"/>
      <w:pPr>
        <w:tabs>
          <w:tab w:val="num" w:pos="0"/>
        </w:tabs>
        <w:ind w:left="1833" w:hanging="1080"/>
      </w:pPr>
      <w:rPr>
        <w:rFonts w:hint="default"/>
        <w:sz w:val="28"/>
        <w:szCs w:val="28"/>
        <w:lang w:eastAsia="ar-SA"/>
      </w:rPr>
    </w:lvl>
    <w:lvl w:ilvl="5">
      <w:start w:val="1"/>
      <w:numFmt w:val="decimal"/>
      <w:lvlText w:val="%1.%2.%3.%4.%5.%6."/>
      <w:lvlJc w:val="left"/>
      <w:pPr>
        <w:tabs>
          <w:tab w:val="num" w:pos="0"/>
        </w:tabs>
        <w:ind w:left="2204" w:hanging="1440"/>
      </w:pPr>
      <w:rPr>
        <w:rFonts w:hint="default"/>
        <w:sz w:val="28"/>
        <w:szCs w:val="28"/>
        <w:lang w:eastAsia="ar-SA"/>
      </w:rPr>
    </w:lvl>
    <w:lvl w:ilvl="6">
      <w:start w:val="1"/>
      <w:numFmt w:val="decimal"/>
      <w:lvlText w:val="%1.%2.%3.%4.%5.%6.%7."/>
      <w:lvlJc w:val="left"/>
      <w:pPr>
        <w:tabs>
          <w:tab w:val="num" w:pos="0"/>
        </w:tabs>
        <w:ind w:left="2575" w:hanging="1800"/>
      </w:pPr>
      <w:rPr>
        <w:rFonts w:hint="default"/>
        <w:sz w:val="28"/>
        <w:szCs w:val="28"/>
        <w:lang w:eastAsia="ar-SA"/>
      </w:rPr>
    </w:lvl>
    <w:lvl w:ilvl="7">
      <w:start w:val="1"/>
      <w:numFmt w:val="decimal"/>
      <w:lvlText w:val="%1.%2.%3.%4.%5.%6.%7.%8."/>
      <w:lvlJc w:val="left"/>
      <w:pPr>
        <w:tabs>
          <w:tab w:val="num" w:pos="0"/>
        </w:tabs>
        <w:ind w:left="2586" w:hanging="1800"/>
      </w:pPr>
      <w:rPr>
        <w:rFonts w:hint="default"/>
        <w:sz w:val="28"/>
        <w:szCs w:val="28"/>
        <w:lang w:eastAsia="ar-SA"/>
      </w:rPr>
    </w:lvl>
    <w:lvl w:ilvl="8">
      <w:start w:val="1"/>
      <w:numFmt w:val="decimal"/>
      <w:lvlText w:val="%1.%2.%3.%4.%5.%6.%7.%8.%9."/>
      <w:lvlJc w:val="left"/>
      <w:pPr>
        <w:tabs>
          <w:tab w:val="num" w:pos="0"/>
        </w:tabs>
        <w:ind w:left="2957" w:hanging="2160"/>
      </w:pPr>
      <w:rPr>
        <w:rFonts w:hint="default"/>
        <w:sz w:val="28"/>
        <w:szCs w:val="28"/>
        <w:lang w:eastAsia="ar-SA"/>
      </w:r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1495" w:hanging="360"/>
      </w:pPr>
      <w:rPr>
        <w:rFonts w:hint="default"/>
        <w:sz w:val="24"/>
        <w:szCs w:val="24"/>
      </w:rPr>
    </w:lvl>
    <w:lvl w:ilvl="1">
      <w:start w:val="1"/>
      <w:numFmt w:val="decimal"/>
      <w:lvlText w:val="%1.%2."/>
      <w:lvlJc w:val="left"/>
      <w:pPr>
        <w:tabs>
          <w:tab w:val="num" w:pos="0"/>
        </w:tabs>
        <w:ind w:left="1430" w:hanging="720"/>
      </w:pPr>
      <w:rPr>
        <w:rFonts w:hint="default"/>
        <w:b w:val="0"/>
        <w:color w:val="000000"/>
        <w:sz w:val="24"/>
        <w:szCs w:val="24"/>
      </w:rPr>
    </w:lvl>
    <w:lvl w:ilvl="2">
      <w:start w:val="1"/>
      <w:numFmt w:val="decimal"/>
      <w:lvlText w:val="%1.%2.%3."/>
      <w:lvlJc w:val="left"/>
      <w:pPr>
        <w:tabs>
          <w:tab w:val="num" w:pos="0"/>
        </w:tabs>
        <w:ind w:left="1713" w:hanging="720"/>
      </w:pPr>
      <w:rPr>
        <w:rFonts w:hint="default"/>
        <w:color w:val="000000"/>
        <w:sz w:val="24"/>
        <w:szCs w:val="24"/>
      </w:rPr>
    </w:lvl>
    <w:lvl w:ilvl="3">
      <w:start w:val="1"/>
      <w:numFmt w:val="decimal"/>
      <w:lvlText w:val="%1.%2.%3.%4."/>
      <w:lvlJc w:val="left"/>
      <w:pPr>
        <w:tabs>
          <w:tab w:val="num" w:pos="0"/>
        </w:tabs>
        <w:ind w:left="1980" w:hanging="1080"/>
      </w:pPr>
      <w:rPr>
        <w:rFonts w:hint="default"/>
      </w:rPr>
    </w:lvl>
    <w:lvl w:ilvl="4">
      <w:start w:val="1"/>
      <w:numFmt w:val="decimal"/>
      <w:lvlText w:val="%5."/>
      <w:lvlJc w:val="left"/>
      <w:pPr>
        <w:tabs>
          <w:tab w:val="num" w:pos="0"/>
        </w:tabs>
        <w:ind w:left="2160" w:hanging="1080"/>
      </w:pPr>
      <w:rPr>
        <w:rFonts w:hint="default"/>
      </w:rPr>
    </w:lvl>
    <w:lvl w:ilvl="5">
      <w:start w:val="1"/>
      <w:numFmt w:val="decimal"/>
      <w:lvlText w:val="%1.%2.%3.%4.%5.%6."/>
      <w:lvlJc w:val="left"/>
      <w:pPr>
        <w:tabs>
          <w:tab w:val="num" w:pos="0"/>
        </w:tabs>
        <w:ind w:left="2700" w:hanging="1440"/>
      </w:pPr>
      <w:rPr>
        <w:rFonts w:hint="default"/>
      </w:rPr>
    </w:lvl>
    <w:lvl w:ilvl="6">
      <w:start w:val="1"/>
      <w:numFmt w:val="decimal"/>
      <w:lvlText w:val="%1.%2.%3.%4.%5.%6.%7."/>
      <w:lvlJc w:val="left"/>
      <w:pPr>
        <w:tabs>
          <w:tab w:val="num" w:pos="0"/>
        </w:tabs>
        <w:ind w:left="3240" w:hanging="1800"/>
      </w:pPr>
      <w:rPr>
        <w:rFonts w:hint="default"/>
      </w:rPr>
    </w:lvl>
    <w:lvl w:ilvl="7">
      <w:start w:val="1"/>
      <w:numFmt w:val="decimal"/>
      <w:lvlText w:val="%1.%2.%3.%4.%5.%6.%7.%8."/>
      <w:lvlJc w:val="left"/>
      <w:pPr>
        <w:tabs>
          <w:tab w:val="num" w:pos="0"/>
        </w:tabs>
        <w:ind w:left="3420" w:hanging="1800"/>
      </w:pPr>
      <w:rPr>
        <w:rFonts w:hint="default"/>
      </w:rPr>
    </w:lvl>
    <w:lvl w:ilvl="8">
      <w:start w:val="1"/>
      <w:numFmt w:val="decimal"/>
      <w:lvlText w:val="%1.%2.%3.%4.%5.%6.%7.%8.%9."/>
      <w:lvlJc w:val="left"/>
      <w:pPr>
        <w:tabs>
          <w:tab w:val="num" w:pos="0"/>
        </w:tabs>
        <w:ind w:left="3960" w:hanging="2160"/>
      </w:pPr>
      <w:rPr>
        <w:rFonts w:hint="default"/>
      </w:rPr>
    </w:lvl>
  </w:abstractNum>
  <w:abstractNum w:abstractNumId="3" w15:restartNumberingAfterBreak="0">
    <w:nsid w:val="00000004"/>
    <w:multiLevelType w:val="multilevel"/>
    <w:tmpl w:val="00000004"/>
    <w:name w:val="WW8Num4"/>
    <w:lvl w:ilvl="0">
      <w:start w:val="2"/>
      <w:numFmt w:val="decimal"/>
      <w:lvlText w:val="%1"/>
      <w:lvlJc w:val="left"/>
      <w:pPr>
        <w:tabs>
          <w:tab w:val="num" w:pos="0"/>
        </w:tabs>
        <w:ind w:left="525" w:hanging="525"/>
      </w:pPr>
      <w:rPr>
        <w:rFonts w:hint="default"/>
      </w:rPr>
    </w:lvl>
    <w:lvl w:ilvl="1">
      <w:start w:val="10"/>
      <w:numFmt w:val="decimal"/>
      <w:lvlText w:val="%1.%2"/>
      <w:lvlJc w:val="left"/>
      <w:pPr>
        <w:tabs>
          <w:tab w:val="num" w:pos="0"/>
        </w:tabs>
        <w:ind w:left="1660" w:hanging="525"/>
      </w:pPr>
      <w:rPr>
        <w:rFonts w:hint="default"/>
      </w:rPr>
    </w:lvl>
    <w:lvl w:ilvl="2">
      <w:start w:val="1"/>
      <w:numFmt w:val="decimal"/>
      <w:lvlText w:val="%1.%2.%3"/>
      <w:lvlJc w:val="left"/>
      <w:pPr>
        <w:tabs>
          <w:tab w:val="num" w:pos="0"/>
        </w:tabs>
        <w:ind w:left="3278" w:hanging="720"/>
      </w:pPr>
      <w:rPr>
        <w:rFonts w:hint="default"/>
      </w:rPr>
    </w:lvl>
    <w:lvl w:ilvl="3">
      <w:start w:val="1"/>
      <w:numFmt w:val="decimal"/>
      <w:lvlText w:val="%1.%2.%3.%4"/>
      <w:lvlJc w:val="left"/>
      <w:pPr>
        <w:tabs>
          <w:tab w:val="num" w:pos="0"/>
        </w:tabs>
        <w:ind w:left="4917" w:hanging="1080"/>
      </w:pPr>
      <w:rPr>
        <w:rFonts w:hint="default"/>
      </w:rPr>
    </w:lvl>
    <w:lvl w:ilvl="4">
      <w:start w:val="1"/>
      <w:numFmt w:val="decimal"/>
      <w:lvlText w:val="%1.%2.%3.%4.%5"/>
      <w:lvlJc w:val="left"/>
      <w:pPr>
        <w:tabs>
          <w:tab w:val="num" w:pos="0"/>
        </w:tabs>
        <w:ind w:left="6196" w:hanging="1080"/>
      </w:pPr>
      <w:rPr>
        <w:rFonts w:hint="default"/>
      </w:rPr>
    </w:lvl>
    <w:lvl w:ilvl="5">
      <w:start w:val="1"/>
      <w:numFmt w:val="decimal"/>
      <w:lvlText w:val="%1.%2.%3.%4.%5.%6"/>
      <w:lvlJc w:val="left"/>
      <w:pPr>
        <w:tabs>
          <w:tab w:val="num" w:pos="0"/>
        </w:tabs>
        <w:ind w:left="7835" w:hanging="1440"/>
      </w:pPr>
      <w:rPr>
        <w:rFonts w:hint="default"/>
      </w:rPr>
    </w:lvl>
    <w:lvl w:ilvl="6">
      <w:start w:val="1"/>
      <w:numFmt w:val="decimal"/>
      <w:lvlText w:val="%1.%2.%3.%4.%5.%6.%7"/>
      <w:lvlJc w:val="left"/>
      <w:pPr>
        <w:tabs>
          <w:tab w:val="num" w:pos="0"/>
        </w:tabs>
        <w:ind w:left="9114" w:hanging="1440"/>
      </w:pPr>
      <w:rPr>
        <w:rFonts w:hint="default"/>
      </w:rPr>
    </w:lvl>
    <w:lvl w:ilvl="7">
      <w:start w:val="1"/>
      <w:numFmt w:val="decimal"/>
      <w:lvlText w:val="%1.%2.%3.%4.%5.%6.%7.%8"/>
      <w:lvlJc w:val="left"/>
      <w:pPr>
        <w:tabs>
          <w:tab w:val="num" w:pos="0"/>
        </w:tabs>
        <w:ind w:left="10753" w:hanging="1800"/>
      </w:pPr>
      <w:rPr>
        <w:rFonts w:hint="default"/>
      </w:rPr>
    </w:lvl>
    <w:lvl w:ilvl="8">
      <w:start w:val="1"/>
      <w:numFmt w:val="decimal"/>
      <w:lvlText w:val="%1.%2.%3.%4.%5.%6.%7.%8.%9"/>
      <w:lvlJc w:val="left"/>
      <w:pPr>
        <w:tabs>
          <w:tab w:val="num" w:pos="0"/>
        </w:tabs>
        <w:ind w:left="12392" w:hanging="2160"/>
      </w:pPr>
      <w:rPr>
        <w:rFonts w:hint="default"/>
      </w:rPr>
    </w:lvl>
  </w:abstractNum>
  <w:abstractNum w:abstractNumId="4" w15:restartNumberingAfterBreak="0">
    <w:nsid w:val="00000005"/>
    <w:multiLevelType w:val="multilevel"/>
    <w:tmpl w:val="00000005"/>
    <w:name w:val="WW8Num5"/>
    <w:lvl w:ilvl="0">
      <w:start w:val="2"/>
      <w:numFmt w:val="decimal"/>
      <w:lvlText w:val="%1."/>
      <w:lvlJc w:val="left"/>
      <w:pPr>
        <w:tabs>
          <w:tab w:val="num" w:pos="0"/>
        </w:tabs>
        <w:ind w:left="600" w:hanging="600"/>
      </w:pPr>
      <w:rPr>
        <w:rFonts w:eastAsia="Calibri" w:hint="default"/>
        <w:sz w:val="28"/>
        <w:szCs w:val="28"/>
        <w:lang w:eastAsia="en-US"/>
      </w:rPr>
    </w:lvl>
    <w:lvl w:ilvl="1">
      <w:start w:val="11"/>
      <w:numFmt w:val="decimal"/>
      <w:lvlText w:val="%1.%2."/>
      <w:lvlJc w:val="left"/>
      <w:pPr>
        <w:tabs>
          <w:tab w:val="num" w:pos="0"/>
        </w:tabs>
        <w:ind w:left="1855" w:hanging="720"/>
      </w:pPr>
      <w:rPr>
        <w:rFonts w:eastAsia="Calibri" w:hint="default"/>
        <w:sz w:val="28"/>
        <w:szCs w:val="28"/>
        <w:lang w:eastAsia="en-US"/>
      </w:rPr>
    </w:lvl>
    <w:lvl w:ilvl="2">
      <w:start w:val="1"/>
      <w:numFmt w:val="decimal"/>
      <w:lvlText w:val="%1.%2.%3."/>
      <w:lvlJc w:val="left"/>
      <w:pPr>
        <w:tabs>
          <w:tab w:val="num" w:pos="0"/>
        </w:tabs>
        <w:ind w:left="2990" w:hanging="720"/>
      </w:pPr>
      <w:rPr>
        <w:rFonts w:eastAsia="Calibri" w:hint="default"/>
        <w:sz w:val="28"/>
        <w:szCs w:val="28"/>
        <w:lang w:eastAsia="en-US"/>
      </w:rPr>
    </w:lvl>
    <w:lvl w:ilvl="3">
      <w:start w:val="1"/>
      <w:numFmt w:val="decimal"/>
      <w:lvlText w:val="%1.%2.%3.%4."/>
      <w:lvlJc w:val="left"/>
      <w:pPr>
        <w:tabs>
          <w:tab w:val="num" w:pos="0"/>
        </w:tabs>
        <w:ind w:left="4485" w:hanging="1080"/>
      </w:pPr>
      <w:rPr>
        <w:rFonts w:eastAsia="Calibri" w:hint="default"/>
        <w:sz w:val="28"/>
        <w:szCs w:val="28"/>
        <w:lang w:eastAsia="en-US"/>
      </w:rPr>
    </w:lvl>
    <w:lvl w:ilvl="4">
      <w:start w:val="1"/>
      <w:numFmt w:val="decimal"/>
      <w:lvlText w:val="%1.%2.%3.%4.%5."/>
      <w:lvlJc w:val="left"/>
      <w:pPr>
        <w:tabs>
          <w:tab w:val="num" w:pos="0"/>
        </w:tabs>
        <w:ind w:left="5620" w:hanging="1080"/>
      </w:pPr>
      <w:rPr>
        <w:rFonts w:eastAsia="Calibri" w:hint="default"/>
        <w:sz w:val="28"/>
        <w:szCs w:val="28"/>
        <w:lang w:eastAsia="en-US"/>
      </w:rPr>
    </w:lvl>
    <w:lvl w:ilvl="5">
      <w:start w:val="1"/>
      <w:numFmt w:val="decimal"/>
      <w:lvlText w:val="%1.%2.%3.%4.%5.%6."/>
      <w:lvlJc w:val="left"/>
      <w:pPr>
        <w:tabs>
          <w:tab w:val="num" w:pos="0"/>
        </w:tabs>
        <w:ind w:left="7115" w:hanging="1440"/>
      </w:pPr>
      <w:rPr>
        <w:rFonts w:eastAsia="Calibri" w:hint="default"/>
        <w:sz w:val="28"/>
        <w:szCs w:val="28"/>
        <w:lang w:eastAsia="en-US"/>
      </w:rPr>
    </w:lvl>
    <w:lvl w:ilvl="6">
      <w:start w:val="1"/>
      <w:numFmt w:val="decimal"/>
      <w:lvlText w:val="%1.%2.%3.%4.%5.%6.%7."/>
      <w:lvlJc w:val="left"/>
      <w:pPr>
        <w:tabs>
          <w:tab w:val="num" w:pos="0"/>
        </w:tabs>
        <w:ind w:left="8610" w:hanging="1800"/>
      </w:pPr>
      <w:rPr>
        <w:rFonts w:eastAsia="Calibri" w:hint="default"/>
        <w:sz w:val="28"/>
        <w:szCs w:val="28"/>
        <w:lang w:eastAsia="en-US"/>
      </w:rPr>
    </w:lvl>
    <w:lvl w:ilvl="7">
      <w:start w:val="1"/>
      <w:numFmt w:val="decimal"/>
      <w:lvlText w:val="%1.%2.%3.%4.%5.%6.%7.%8."/>
      <w:lvlJc w:val="left"/>
      <w:pPr>
        <w:tabs>
          <w:tab w:val="num" w:pos="0"/>
        </w:tabs>
        <w:ind w:left="9745" w:hanging="1800"/>
      </w:pPr>
      <w:rPr>
        <w:rFonts w:eastAsia="Calibri" w:hint="default"/>
        <w:sz w:val="28"/>
        <w:szCs w:val="28"/>
        <w:lang w:eastAsia="en-US"/>
      </w:rPr>
    </w:lvl>
    <w:lvl w:ilvl="8">
      <w:start w:val="1"/>
      <w:numFmt w:val="decimal"/>
      <w:lvlText w:val="%1.%2.%3.%4.%5.%6.%7.%8.%9."/>
      <w:lvlJc w:val="left"/>
      <w:pPr>
        <w:tabs>
          <w:tab w:val="num" w:pos="0"/>
        </w:tabs>
        <w:ind w:left="11240" w:hanging="2160"/>
      </w:pPr>
      <w:rPr>
        <w:rFonts w:eastAsia="Calibri" w:hint="default"/>
        <w:sz w:val="28"/>
        <w:szCs w:val="28"/>
        <w:lang w:eastAsia="en-US"/>
      </w:rPr>
    </w:lvl>
  </w:abstractNum>
  <w:abstractNum w:abstractNumId="5" w15:restartNumberingAfterBreak="0">
    <w:nsid w:val="254D3D74"/>
    <w:multiLevelType w:val="hybridMultilevel"/>
    <w:tmpl w:val="74D2FD5A"/>
    <w:lvl w:ilvl="0" w:tplc="B6381628">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405E1ACD"/>
    <w:multiLevelType w:val="multilevel"/>
    <w:tmpl w:val="9A5A0B3E"/>
    <w:lvl w:ilvl="0">
      <w:start w:val="1"/>
      <w:numFmt w:val="decimal"/>
      <w:lvlText w:val="%1."/>
      <w:lvlJc w:val="left"/>
      <w:pPr>
        <w:ind w:left="1399" w:hanging="69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3800E7"/>
    <w:rsid w:val="0001119B"/>
    <w:rsid w:val="000123AE"/>
    <w:rsid w:val="00054179"/>
    <w:rsid w:val="000C4F44"/>
    <w:rsid w:val="000E7A45"/>
    <w:rsid w:val="00106888"/>
    <w:rsid w:val="00127A30"/>
    <w:rsid w:val="00147210"/>
    <w:rsid w:val="00163D8B"/>
    <w:rsid w:val="001724FB"/>
    <w:rsid w:val="0019498E"/>
    <w:rsid w:val="00225C41"/>
    <w:rsid w:val="00272819"/>
    <w:rsid w:val="00273ED6"/>
    <w:rsid w:val="0028194A"/>
    <w:rsid w:val="002B6716"/>
    <w:rsid w:val="002F7EC6"/>
    <w:rsid w:val="00321E25"/>
    <w:rsid w:val="0032500D"/>
    <w:rsid w:val="00342A33"/>
    <w:rsid w:val="00372D1F"/>
    <w:rsid w:val="00373FE3"/>
    <w:rsid w:val="00376BD6"/>
    <w:rsid w:val="003800E7"/>
    <w:rsid w:val="003C0327"/>
    <w:rsid w:val="00401321"/>
    <w:rsid w:val="00403134"/>
    <w:rsid w:val="0041550E"/>
    <w:rsid w:val="00491318"/>
    <w:rsid w:val="004C6C13"/>
    <w:rsid w:val="004E6AF2"/>
    <w:rsid w:val="004F6EA6"/>
    <w:rsid w:val="00612358"/>
    <w:rsid w:val="006208E5"/>
    <w:rsid w:val="006231DB"/>
    <w:rsid w:val="006569F5"/>
    <w:rsid w:val="00674176"/>
    <w:rsid w:val="0067644A"/>
    <w:rsid w:val="006E6E5A"/>
    <w:rsid w:val="00703698"/>
    <w:rsid w:val="00741F5F"/>
    <w:rsid w:val="007751AA"/>
    <w:rsid w:val="00846FF3"/>
    <w:rsid w:val="00880C53"/>
    <w:rsid w:val="008A5A57"/>
    <w:rsid w:val="008C05C4"/>
    <w:rsid w:val="008E29F6"/>
    <w:rsid w:val="00905229"/>
    <w:rsid w:val="00913CF4"/>
    <w:rsid w:val="00922E16"/>
    <w:rsid w:val="00931E62"/>
    <w:rsid w:val="009359A7"/>
    <w:rsid w:val="009615EA"/>
    <w:rsid w:val="00980C2E"/>
    <w:rsid w:val="00A00CEF"/>
    <w:rsid w:val="00A337E2"/>
    <w:rsid w:val="00A33AC2"/>
    <w:rsid w:val="00A617EE"/>
    <w:rsid w:val="00A71EDC"/>
    <w:rsid w:val="00AA35CC"/>
    <w:rsid w:val="00AB53FD"/>
    <w:rsid w:val="00AE1525"/>
    <w:rsid w:val="00AE6E7F"/>
    <w:rsid w:val="00B0578D"/>
    <w:rsid w:val="00B10F96"/>
    <w:rsid w:val="00B16434"/>
    <w:rsid w:val="00B20A35"/>
    <w:rsid w:val="00B23112"/>
    <w:rsid w:val="00BB0864"/>
    <w:rsid w:val="00BD2A74"/>
    <w:rsid w:val="00C04FF8"/>
    <w:rsid w:val="00C349F5"/>
    <w:rsid w:val="00C62C5D"/>
    <w:rsid w:val="00C87A9C"/>
    <w:rsid w:val="00CB2D6E"/>
    <w:rsid w:val="00CF699C"/>
    <w:rsid w:val="00D15048"/>
    <w:rsid w:val="00D15996"/>
    <w:rsid w:val="00D6410C"/>
    <w:rsid w:val="00D7104C"/>
    <w:rsid w:val="00D9254D"/>
    <w:rsid w:val="00DD24DB"/>
    <w:rsid w:val="00DE2F32"/>
    <w:rsid w:val="00DE5180"/>
    <w:rsid w:val="00E115BD"/>
    <w:rsid w:val="00E12FD7"/>
    <w:rsid w:val="00E302BB"/>
    <w:rsid w:val="00E33DFF"/>
    <w:rsid w:val="00E67685"/>
    <w:rsid w:val="00E8053A"/>
    <w:rsid w:val="00E85415"/>
    <w:rsid w:val="00EC20EC"/>
    <w:rsid w:val="00EF1668"/>
    <w:rsid w:val="00F00A5B"/>
    <w:rsid w:val="00F73E1C"/>
    <w:rsid w:val="00F75D43"/>
    <w:rsid w:val="00FF26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202F3F35-B7AA-4651-8F2D-05FB29205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1AA"/>
    <w:pPr>
      <w:suppressAutoHyphens/>
    </w:pPr>
    <w:rPr>
      <w:lang w:eastAsia="zh-CN"/>
    </w:rPr>
  </w:style>
  <w:style w:type="paragraph" w:styleId="1">
    <w:name w:val="heading 1"/>
    <w:basedOn w:val="a"/>
    <w:next w:val="a"/>
    <w:qFormat/>
    <w:rsid w:val="007751AA"/>
    <w:pPr>
      <w:keepNext/>
      <w:tabs>
        <w:tab w:val="num" w:pos="0"/>
      </w:tabs>
      <w:spacing w:before="240" w:after="60"/>
      <w:outlineLvl w:val="0"/>
    </w:pPr>
    <w:rPr>
      <w:rFonts w:ascii="Cambria" w:hAnsi="Cambria" w:cs="Cambria"/>
      <w:b/>
      <w:bCs/>
      <w:kern w:val="2"/>
      <w:sz w:val="32"/>
      <w:szCs w:val="32"/>
    </w:rPr>
  </w:style>
  <w:style w:type="paragraph" w:styleId="2">
    <w:name w:val="heading 2"/>
    <w:basedOn w:val="a"/>
    <w:next w:val="a"/>
    <w:qFormat/>
    <w:rsid w:val="007751AA"/>
    <w:pPr>
      <w:keepNext/>
      <w:tabs>
        <w:tab w:val="num" w:pos="0"/>
      </w:tabs>
      <w:spacing w:before="240" w:after="60"/>
      <w:outlineLvl w:val="1"/>
    </w:pPr>
    <w:rPr>
      <w:rFonts w:ascii="Calibri Light" w:hAnsi="Calibri Light" w:cs="Calibri Light"/>
      <w:b/>
      <w:bCs/>
      <w:i/>
      <w:iCs/>
      <w:sz w:val="28"/>
      <w:szCs w:val="28"/>
    </w:rPr>
  </w:style>
  <w:style w:type="paragraph" w:styleId="3">
    <w:name w:val="heading 3"/>
    <w:basedOn w:val="a"/>
    <w:next w:val="a"/>
    <w:qFormat/>
    <w:rsid w:val="007751AA"/>
    <w:pPr>
      <w:keepNext/>
      <w:tabs>
        <w:tab w:val="num" w:pos="0"/>
      </w:tabs>
      <w:jc w:val="center"/>
      <w:outlineLvl w:val="2"/>
    </w:pPr>
    <w:rPr>
      <w:sz w:val="28"/>
      <w:szCs w:val="28"/>
      <w:u w:val="single"/>
    </w:rPr>
  </w:style>
  <w:style w:type="paragraph" w:styleId="4">
    <w:name w:val="heading 4"/>
    <w:basedOn w:val="a"/>
    <w:next w:val="a"/>
    <w:qFormat/>
    <w:rsid w:val="007751AA"/>
    <w:pPr>
      <w:keepNext/>
      <w:tabs>
        <w:tab w:val="num" w:pos="0"/>
      </w:tabs>
      <w:spacing w:before="240" w:after="60"/>
      <w:outlineLvl w:val="3"/>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7751AA"/>
  </w:style>
  <w:style w:type="character" w:customStyle="1" w:styleId="WW8Num1z1">
    <w:name w:val="WW8Num1z1"/>
    <w:rsid w:val="007751AA"/>
  </w:style>
  <w:style w:type="character" w:customStyle="1" w:styleId="WW8Num1z2">
    <w:name w:val="WW8Num1z2"/>
    <w:rsid w:val="007751AA"/>
  </w:style>
  <w:style w:type="character" w:customStyle="1" w:styleId="WW8Num1z3">
    <w:name w:val="WW8Num1z3"/>
    <w:rsid w:val="007751AA"/>
  </w:style>
  <w:style w:type="character" w:customStyle="1" w:styleId="WW8Num1z4">
    <w:name w:val="WW8Num1z4"/>
    <w:rsid w:val="007751AA"/>
  </w:style>
  <w:style w:type="character" w:customStyle="1" w:styleId="WW8Num1z5">
    <w:name w:val="WW8Num1z5"/>
    <w:rsid w:val="007751AA"/>
  </w:style>
  <w:style w:type="character" w:customStyle="1" w:styleId="WW8Num1z6">
    <w:name w:val="WW8Num1z6"/>
    <w:rsid w:val="007751AA"/>
  </w:style>
  <w:style w:type="character" w:customStyle="1" w:styleId="WW8Num1z7">
    <w:name w:val="WW8Num1z7"/>
    <w:rsid w:val="007751AA"/>
  </w:style>
  <w:style w:type="character" w:customStyle="1" w:styleId="WW8Num1z8">
    <w:name w:val="WW8Num1z8"/>
    <w:rsid w:val="007751AA"/>
  </w:style>
  <w:style w:type="character" w:customStyle="1" w:styleId="WW8Num2z0">
    <w:name w:val="WW8Num2z0"/>
    <w:rsid w:val="007751AA"/>
    <w:rPr>
      <w:rFonts w:hint="default"/>
      <w:sz w:val="28"/>
      <w:szCs w:val="28"/>
      <w:lang w:eastAsia="ar-SA"/>
    </w:rPr>
  </w:style>
  <w:style w:type="character" w:customStyle="1" w:styleId="WW8Num3z0">
    <w:name w:val="WW8Num3z0"/>
    <w:rsid w:val="007751AA"/>
    <w:rPr>
      <w:rFonts w:hint="default"/>
      <w:sz w:val="24"/>
      <w:szCs w:val="24"/>
    </w:rPr>
  </w:style>
  <w:style w:type="character" w:customStyle="1" w:styleId="WW8Num3z1">
    <w:name w:val="WW8Num3z1"/>
    <w:rsid w:val="007751AA"/>
    <w:rPr>
      <w:rFonts w:hint="default"/>
      <w:b w:val="0"/>
      <w:color w:val="000000"/>
      <w:sz w:val="24"/>
      <w:szCs w:val="24"/>
    </w:rPr>
  </w:style>
  <w:style w:type="character" w:customStyle="1" w:styleId="WW8Num3z2">
    <w:name w:val="WW8Num3z2"/>
    <w:rsid w:val="007751AA"/>
    <w:rPr>
      <w:rFonts w:hint="default"/>
      <w:color w:val="000000"/>
      <w:sz w:val="24"/>
      <w:szCs w:val="24"/>
    </w:rPr>
  </w:style>
  <w:style w:type="character" w:customStyle="1" w:styleId="WW8Num3z3">
    <w:name w:val="WW8Num3z3"/>
    <w:rsid w:val="007751AA"/>
    <w:rPr>
      <w:rFonts w:hint="default"/>
    </w:rPr>
  </w:style>
  <w:style w:type="character" w:customStyle="1" w:styleId="WW8Num4z0">
    <w:name w:val="WW8Num4z0"/>
    <w:rsid w:val="007751AA"/>
    <w:rPr>
      <w:rFonts w:hint="default"/>
    </w:rPr>
  </w:style>
  <w:style w:type="character" w:customStyle="1" w:styleId="WW8Num5z0">
    <w:name w:val="WW8Num5z0"/>
    <w:rsid w:val="007751AA"/>
    <w:rPr>
      <w:rFonts w:eastAsia="Calibri" w:hint="default"/>
      <w:sz w:val="28"/>
      <w:szCs w:val="28"/>
      <w:lang w:eastAsia="en-US"/>
    </w:rPr>
  </w:style>
  <w:style w:type="character" w:customStyle="1" w:styleId="WW8Num2z1">
    <w:name w:val="WW8Num2z1"/>
    <w:rsid w:val="007751AA"/>
  </w:style>
  <w:style w:type="character" w:customStyle="1" w:styleId="WW8Num2z2">
    <w:name w:val="WW8Num2z2"/>
    <w:rsid w:val="007751AA"/>
  </w:style>
  <w:style w:type="character" w:customStyle="1" w:styleId="WW8Num2z3">
    <w:name w:val="WW8Num2z3"/>
    <w:rsid w:val="007751AA"/>
  </w:style>
  <w:style w:type="character" w:customStyle="1" w:styleId="WW8Num2z4">
    <w:name w:val="WW8Num2z4"/>
    <w:rsid w:val="007751AA"/>
  </w:style>
  <w:style w:type="character" w:customStyle="1" w:styleId="WW8Num2z5">
    <w:name w:val="WW8Num2z5"/>
    <w:rsid w:val="007751AA"/>
  </w:style>
  <w:style w:type="character" w:customStyle="1" w:styleId="WW8Num2z6">
    <w:name w:val="WW8Num2z6"/>
    <w:rsid w:val="007751AA"/>
  </w:style>
  <w:style w:type="character" w:customStyle="1" w:styleId="WW8Num2z7">
    <w:name w:val="WW8Num2z7"/>
    <w:rsid w:val="007751AA"/>
  </w:style>
  <w:style w:type="character" w:customStyle="1" w:styleId="WW8Num2z8">
    <w:name w:val="WW8Num2z8"/>
    <w:rsid w:val="007751AA"/>
  </w:style>
  <w:style w:type="character" w:customStyle="1" w:styleId="WW8Num3z4">
    <w:name w:val="WW8Num3z4"/>
    <w:rsid w:val="007751AA"/>
  </w:style>
  <w:style w:type="character" w:customStyle="1" w:styleId="WW8Num3z5">
    <w:name w:val="WW8Num3z5"/>
    <w:rsid w:val="007751AA"/>
  </w:style>
  <w:style w:type="character" w:customStyle="1" w:styleId="WW8Num3z6">
    <w:name w:val="WW8Num3z6"/>
    <w:rsid w:val="007751AA"/>
  </w:style>
  <w:style w:type="character" w:customStyle="1" w:styleId="WW8Num3z7">
    <w:name w:val="WW8Num3z7"/>
    <w:rsid w:val="007751AA"/>
  </w:style>
  <w:style w:type="character" w:customStyle="1" w:styleId="WW8Num3z8">
    <w:name w:val="WW8Num3z8"/>
    <w:rsid w:val="007751AA"/>
  </w:style>
  <w:style w:type="character" w:customStyle="1" w:styleId="WW8Num4z3">
    <w:name w:val="WW8Num4z3"/>
    <w:rsid w:val="007751AA"/>
  </w:style>
  <w:style w:type="character" w:customStyle="1" w:styleId="WW8Num4z4">
    <w:name w:val="WW8Num4z4"/>
    <w:rsid w:val="007751AA"/>
  </w:style>
  <w:style w:type="character" w:customStyle="1" w:styleId="WW8Num4z5">
    <w:name w:val="WW8Num4z5"/>
    <w:rsid w:val="007751AA"/>
  </w:style>
  <w:style w:type="character" w:customStyle="1" w:styleId="WW8Num4z6">
    <w:name w:val="WW8Num4z6"/>
    <w:rsid w:val="007751AA"/>
  </w:style>
  <w:style w:type="character" w:customStyle="1" w:styleId="WW8Num4z7">
    <w:name w:val="WW8Num4z7"/>
    <w:rsid w:val="007751AA"/>
  </w:style>
  <w:style w:type="character" w:customStyle="1" w:styleId="WW8Num4z8">
    <w:name w:val="WW8Num4z8"/>
    <w:rsid w:val="007751AA"/>
  </w:style>
  <w:style w:type="character" w:customStyle="1" w:styleId="WW8Num5z3">
    <w:name w:val="WW8Num5z3"/>
    <w:rsid w:val="007751AA"/>
  </w:style>
  <w:style w:type="character" w:customStyle="1" w:styleId="WW8Num5z4">
    <w:name w:val="WW8Num5z4"/>
    <w:rsid w:val="007751AA"/>
  </w:style>
  <w:style w:type="character" w:customStyle="1" w:styleId="WW8Num5z5">
    <w:name w:val="WW8Num5z5"/>
    <w:rsid w:val="007751AA"/>
  </w:style>
  <w:style w:type="character" w:customStyle="1" w:styleId="WW8Num5z6">
    <w:name w:val="WW8Num5z6"/>
    <w:rsid w:val="007751AA"/>
  </w:style>
  <w:style w:type="character" w:customStyle="1" w:styleId="WW8Num5z7">
    <w:name w:val="WW8Num5z7"/>
    <w:rsid w:val="007751AA"/>
  </w:style>
  <w:style w:type="character" w:customStyle="1" w:styleId="WW8Num5z8">
    <w:name w:val="WW8Num5z8"/>
    <w:rsid w:val="007751AA"/>
  </w:style>
  <w:style w:type="character" w:customStyle="1" w:styleId="WW8Num6z0">
    <w:name w:val="WW8Num6z0"/>
    <w:rsid w:val="007751AA"/>
    <w:rPr>
      <w:rFonts w:ascii="Times New Roman" w:hAnsi="Times New Roman" w:cs="Times New Roman"/>
      <w:sz w:val="28"/>
      <w:szCs w:val="28"/>
    </w:rPr>
  </w:style>
  <w:style w:type="character" w:customStyle="1" w:styleId="WW8Num6z2">
    <w:name w:val="WW8Num6z2"/>
    <w:rsid w:val="007751AA"/>
  </w:style>
  <w:style w:type="character" w:customStyle="1" w:styleId="WW8Num6z3">
    <w:name w:val="WW8Num6z3"/>
    <w:rsid w:val="007751AA"/>
  </w:style>
  <w:style w:type="character" w:customStyle="1" w:styleId="WW8Num6z4">
    <w:name w:val="WW8Num6z4"/>
    <w:rsid w:val="007751AA"/>
  </w:style>
  <w:style w:type="character" w:customStyle="1" w:styleId="WW8Num6z5">
    <w:name w:val="WW8Num6z5"/>
    <w:rsid w:val="007751AA"/>
  </w:style>
  <w:style w:type="character" w:customStyle="1" w:styleId="WW8Num6z6">
    <w:name w:val="WW8Num6z6"/>
    <w:rsid w:val="007751AA"/>
  </w:style>
  <w:style w:type="character" w:customStyle="1" w:styleId="WW8Num6z7">
    <w:name w:val="WW8Num6z7"/>
    <w:rsid w:val="007751AA"/>
  </w:style>
  <w:style w:type="character" w:customStyle="1" w:styleId="WW8Num6z8">
    <w:name w:val="WW8Num6z8"/>
    <w:rsid w:val="007751AA"/>
  </w:style>
  <w:style w:type="character" w:customStyle="1" w:styleId="WW8Num7z0">
    <w:name w:val="WW8Num7z0"/>
    <w:rsid w:val="007751AA"/>
    <w:rPr>
      <w:rFonts w:ascii="Times New Roman" w:hAnsi="Times New Roman" w:cs="Times New Roman"/>
      <w:sz w:val="28"/>
      <w:szCs w:val="28"/>
    </w:rPr>
  </w:style>
  <w:style w:type="character" w:customStyle="1" w:styleId="WW8Num7z2">
    <w:name w:val="WW8Num7z2"/>
    <w:rsid w:val="007751AA"/>
  </w:style>
  <w:style w:type="character" w:customStyle="1" w:styleId="WW8Num7z3">
    <w:name w:val="WW8Num7z3"/>
    <w:rsid w:val="007751AA"/>
  </w:style>
  <w:style w:type="character" w:customStyle="1" w:styleId="WW8Num7z4">
    <w:name w:val="WW8Num7z4"/>
    <w:rsid w:val="007751AA"/>
  </w:style>
  <w:style w:type="character" w:customStyle="1" w:styleId="WW8Num7z5">
    <w:name w:val="WW8Num7z5"/>
    <w:rsid w:val="007751AA"/>
  </w:style>
  <w:style w:type="character" w:customStyle="1" w:styleId="WW8Num7z6">
    <w:name w:val="WW8Num7z6"/>
    <w:rsid w:val="007751AA"/>
  </w:style>
  <w:style w:type="character" w:customStyle="1" w:styleId="WW8Num7z7">
    <w:name w:val="WW8Num7z7"/>
    <w:rsid w:val="007751AA"/>
  </w:style>
  <w:style w:type="character" w:customStyle="1" w:styleId="WW8Num7z8">
    <w:name w:val="WW8Num7z8"/>
    <w:rsid w:val="007751AA"/>
  </w:style>
  <w:style w:type="character" w:customStyle="1" w:styleId="WW8Num8z0">
    <w:name w:val="WW8Num8z0"/>
    <w:rsid w:val="007751AA"/>
    <w:rPr>
      <w:rFonts w:ascii="Times New Roman" w:hAnsi="Times New Roman" w:cs="Times New Roman"/>
      <w:sz w:val="28"/>
      <w:szCs w:val="28"/>
    </w:rPr>
  </w:style>
  <w:style w:type="character" w:customStyle="1" w:styleId="WW8Num8z3">
    <w:name w:val="WW8Num8z3"/>
    <w:rsid w:val="007751AA"/>
  </w:style>
  <w:style w:type="character" w:customStyle="1" w:styleId="WW8Num8z4">
    <w:name w:val="WW8Num8z4"/>
    <w:rsid w:val="007751AA"/>
  </w:style>
  <w:style w:type="character" w:customStyle="1" w:styleId="WW8Num8z5">
    <w:name w:val="WW8Num8z5"/>
    <w:rsid w:val="007751AA"/>
  </w:style>
  <w:style w:type="character" w:customStyle="1" w:styleId="WW8Num8z6">
    <w:name w:val="WW8Num8z6"/>
    <w:rsid w:val="007751AA"/>
  </w:style>
  <w:style w:type="character" w:customStyle="1" w:styleId="WW8Num8z7">
    <w:name w:val="WW8Num8z7"/>
    <w:rsid w:val="007751AA"/>
  </w:style>
  <w:style w:type="character" w:customStyle="1" w:styleId="WW8Num8z8">
    <w:name w:val="WW8Num8z8"/>
    <w:rsid w:val="007751AA"/>
  </w:style>
  <w:style w:type="character" w:customStyle="1" w:styleId="WW8Num9z0">
    <w:name w:val="WW8Num9z0"/>
    <w:rsid w:val="007751AA"/>
    <w:rPr>
      <w:rFonts w:ascii="Times New Roman" w:hAnsi="Times New Roman" w:cs="Times New Roman"/>
      <w:sz w:val="28"/>
      <w:szCs w:val="28"/>
    </w:rPr>
  </w:style>
  <w:style w:type="character" w:customStyle="1" w:styleId="WW8Num9z3">
    <w:name w:val="WW8Num9z3"/>
    <w:rsid w:val="007751AA"/>
  </w:style>
  <w:style w:type="character" w:customStyle="1" w:styleId="WW8Num9z4">
    <w:name w:val="WW8Num9z4"/>
    <w:rsid w:val="007751AA"/>
  </w:style>
  <w:style w:type="character" w:customStyle="1" w:styleId="WW8Num9z5">
    <w:name w:val="WW8Num9z5"/>
    <w:rsid w:val="007751AA"/>
  </w:style>
  <w:style w:type="character" w:customStyle="1" w:styleId="WW8Num9z6">
    <w:name w:val="WW8Num9z6"/>
    <w:rsid w:val="007751AA"/>
  </w:style>
  <w:style w:type="character" w:customStyle="1" w:styleId="WW8Num9z7">
    <w:name w:val="WW8Num9z7"/>
    <w:rsid w:val="007751AA"/>
  </w:style>
  <w:style w:type="character" w:customStyle="1" w:styleId="WW8Num9z8">
    <w:name w:val="WW8Num9z8"/>
    <w:rsid w:val="007751AA"/>
  </w:style>
  <w:style w:type="character" w:customStyle="1" w:styleId="WW8Num10z0">
    <w:name w:val="WW8Num10z0"/>
    <w:rsid w:val="007751AA"/>
    <w:rPr>
      <w:rFonts w:ascii="Times New Roman" w:hAnsi="Times New Roman" w:cs="Times New Roman"/>
      <w:sz w:val="28"/>
      <w:szCs w:val="28"/>
    </w:rPr>
  </w:style>
  <w:style w:type="character" w:customStyle="1" w:styleId="WW8Num10z3">
    <w:name w:val="WW8Num10z3"/>
    <w:rsid w:val="007751AA"/>
  </w:style>
  <w:style w:type="character" w:customStyle="1" w:styleId="WW8Num10z4">
    <w:name w:val="WW8Num10z4"/>
    <w:rsid w:val="007751AA"/>
  </w:style>
  <w:style w:type="character" w:customStyle="1" w:styleId="WW8Num10z5">
    <w:name w:val="WW8Num10z5"/>
    <w:rsid w:val="007751AA"/>
  </w:style>
  <w:style w:type="character" w:customStyle="1" w:styleId="WW8Num10z6">
    <w:name w:val="WW8Num10z6"/>
    <w:rsid w:val="007751AA"/>
  </w:style>
  <w:style w:type="character" w:customStyle="1" w:styleId="WW8Num10z7">
    <w:name w:val="WW8Num10z7"/>
    <w:rsid w:val="007751AA"/>
  </w:style>
  <w:style w:type="character" w:customStyle="1" w:styleId="WW8Num10z8">
    <w:name w:val="WW8Num10z8"/>
    <w:rsid w:val="007751AA"/>
  </w:style>
  <w:style w:type="character" w:customStyle="1" w:styleId="WW8Num11z0">
    <w:name w:val="WW8Num11z0"/>
    <w:rsid w:val="007751AA"/>
    <w:rPr>
      <w:rFonts w:ascii="Times New Roman" w:hAnsi="Times New Roman" w:cs="Times New Roman"/>
      <w:sz w:val="28"/>
      <w:szCs w:val="28"/>
    </w:rPr>
  </w:style>
  <w:style w:type="character" w:customStyle="1" w:styleId="WW8Num11z2">
    <w:name w:val="WW8Num11z2"/>
    <w:rsid w:val="007751AA"/>
  </w:style>
  <w:style w:type="character" w:customStyle="1" w:styleId="WW8Num11z3">
    <w:name w:val="WW8Num11z3"/>
    <w:rsid w:val="007751AA"/>
  </w:style>
  <w:style w:type="character" w:customStyle="1" w:styleId="WW8Num11z4">
    <w:name w:val="WW8Num11z4"/>
    <w:rsid w:val="007751AA"/>
  </w:style>
  <w:style w:type="character" w:customStyle="1" w:styleId="WW8Num11z5">
    <w:name w:val="WW8Num11z5"/>
    <w:rsid w:val="007751AA"/>
  </w:style>
  <w:style w:type="character" w:customStyle="1" w:styleId="WW8Num11z6">
    <w:name w:val="WW8Num11z6"/>
    <w:rsid w:val="007751AA"/>
  </w:style>
  <w:style w:type="character" w:customStyle="1" w:styleId="WW8Num11z7">
    <w:name w:val="WW8Num11z7"/>
    <w:rsid w:val="007751AA"/>
  </w:style>
  <w:style w:type="character" w:customStyle="1" w:styleId="WW8Num11z8">
    <w:name w:val="WW8Num11z8"/>
    <w:rsid w:val="007751AA"/>
  </w:style>
  <w:style w:type="character" w:customStyle="1" w:styleId="WW8Num12z0">
    <w:name w:val="WW8Num12z0"/>
    <w:rsid w:val="007751AA"/>
    <w:rPr>
      <w:rFonts w:ascii="Times New Roman" w:hAnsi="Times New Roman" w:cs="Times New Roman"/>
      <w:sz w:val="28"/>
      <w:szCs w:val="28"/>
    </w:rPr>
  </w:style>
  <w:style w:type="character" w:customStyle="1" w:styleId="WW8Num12z2">
    <w:name w:val="WW8Num12z2"/>
    <w:rsid w:val="007751AA"/>
  </w:style>
  <w:style w:type="character" w:customStyle="1" w:styleId="WW8Num12z3">
    <w:name w:val="WW8Num12z3"/>
    <w:rsid w:val="007751AA"/>
  </w:style>
  <w:style w:type="character" w:customStyle="1" w:styleId="WW8Num12z4">
    <w:name w:val="WW8Num12z4"/>
    <w:rsid w:val="007751AA"/>
  </w:style>
  <w:style w:type="character" w:customStyle="1" w:styleId="WW8Num12z5">
    <w:name w:val="WW8Num12z5"/>
    <w:rsid w:val="007751AA"/>
  </w:style>
  <w:style w:type="character" w:customStyle="1" w:styleId="WW8Num12z6">
    <w:name w:val="WW8Num12z6"/>
    <w:rsid w:val="007751AA"/>
  </w:style>
  <w:style w:type="character" w:customStyle="1" w:styleId="WW8Num12z7">
    <w:name w:val="WW8Num12z7"/>
    <w:rsid w:val="007751AA"/>
  </w:style>
  <w:style w:type="character" w:customStyle="1" w:styleId="WW8Num12z8">
    <w:name w:val="WW8Num12z8"/>
    <w:rsid w:val="007751AA"/>
  </w:style>
  <w:style w:type="character" w:customStyle="1" w:styleId="WW8Num13z0">
    <w:name w:val="WW8Num13z0"/>
    <w:rsid w:val="007751AA"/>
    <w:rPr>
      <w:rFonts w:hint="default"/>
    </w:rPr>
  </w:style>
  <w:style w:type="character" w:customStyle="1" w:styleId="WW8Num13z1">
    <w:name w:val="WW8Num13z1"/>
    <w:rsid w:val="007751AA"/>
  </w:style>
  <w:style w:type="character" w:customStyle="1" w:styleId="WW8Num13z2">
    <w:name w:val="WW8Num13z2"/>
    <w:rsid w:val="007751AA"/>
  </w:style>
  <w:style w:type="character" w:customStyle="1" w:styleId="WW8Num13z3">
    <w:name w:val="WW8Num13z3"/>
    <w:rsid w:val="007751AA"/>
  </w:style>
  <w:style w:type="character" w:customStyle="1" w:styleId="WW8Num13z4">
    <w:name w:val="WW8Num13z4"/>
    <w:rsid w:val="007751AA"/>
  </w:style>
  <w:style w:type="character" w:customStyle="1" w:styleId="WW8Num13z5">
    <w:name w:val="WW8Num13z5"/>
    <w:rsid w:val="007751AA"/>
  </w:style>
  <w:style w:type="character" w:customStyle="1" w:styleId="WW8Num13z6">
    <w:name w:val="WW8Num13z6"/>
    <w:rsid w:val="007751AA"/>
  </w:style>
  <w:style w:type="character" w:customStyle="1" w:styleId="WW8Num13z7">
    <w:name w:val="WW8Num13z7"/>
    <w:rsid w:val="007751AA"/>
  </w:style>
  <w:style w:type="character" w:customStyle="1" w:styleId="WW8Num13z8">
    <w:name w:val="WW8Num13z8"/>
    <w:rsid w:val="007751AA"/>
  </w:style>
  <w:style w:type="character" w:customStyle="1" w:styleId="WW8Num14z0">
    <w:name w:val="WW8Num14z0"/>
    <w:rsid w:val="007751AA"/>
    <w:rPr>
      <w:rFonts w:hint="default"/>
    </w:rPr>
  </w:style>
  <w:style w:type="character" w:customStyle="1" w:styleId="WW8Num14z1">
    <w:name w:val="WW8Num14z1"/>
    <w:rsid w:val="007751AA"/>
  </w:style>
  <w:style w:type="character" w:customStyle="1" w:styleId="WW8Num14z2">
    <w:name w:val="WW8Num14z2"/>
    <w:rsid w:val="007751AA"/>
  </w:style>
  <w:style w:type="character" w:customStyle="1" w:styleId="WW8Num14z3">
    <w:name w:val="WW8Num14z3"/>
    <w:rsid w:val="007751AA"/>
  </w:style>
  <w:style w:type="character" w:customStyle="1" w:styleId="WW8Num14z4">
    <w:name w:val="WW8Num14z4"/>
    <w:rsid w:val="007751AA"/>
  </w:style>
  <w:style w:type="character" w:customStyle="1" w:styleId="WW8Num14z5">
    <w:name w:val="WW8Num14z5"/>
    <w:rsid w:val="007751AA"/>
  </w:style>
  <w:style w:type="character" w:customStyle="1" w:styleId="WW8Num14z6">
    <w:name w:val="WW8Num14z6"/>
    <w:rsid w:val="007751AA"/>
  </w:style>
  <w:style w:type="character" w:customStyle="1" w:styleId="WW8Num14z7">
    <w:name w:val="WW8Num14z7"/>
    <w:rsid w:val="007751AA"/>
  </w:style>
  <w:style w:type="character" w:customStyle="1" w:styleId="WW8Num14z8">
    <w:name w:val="WW8Num14z8"/>
    <w:rsid w:val="007751AA"/>
  </w:style>
  <w:style w:type="character" w:customStyle="1" w:styleId="WW8Num15z0">
    <w:name w:val="WW8Num15z0"/>
    <w:rsid w:val="007751AA"/>
    <w:rPr>
      <w:rFonts w:hint="default"/>
      <w:sz w:val="28"/>
      <w:szCs w:val="28"/>
      <w:lang w:eastAsia="ar-SA"/>
    </w:rPr>
  </w:style>
  <w:style w:type="character" w:customStyle="1" w:styleId="WW8Num16z0">
    <w:name w:val="WW8Num16z0"/>
    <w:rsid w:val="007751AA"/>
    <w:rPr>
      <w:rFonts w:hint="default"/>
      <w:sz w:val="24"/>
      <w:szCs w:val="24"/>
    </w:rPr>
  </w:style>
  <w:style w:type="character" w:customStyle="1" w:styleId="WW8Num16z1">
    <w:name w:val="WW8Num16z1"/>
    <w:rsid w:val="007751AA"/>
    <w:rPr>
      <w:rFonts w:hint="default"/>
      <w:b w:val="0"/>
      <w:color w:val="000000"/>
      <w:sz w:val="24"/>
      <w:szCs w:val="24"/>
    </w:rPr>
  </w:style>
  <w:style w:type="character" w:customStyle="1" w:styleId="WW8Num16z2">
    <w:name w:val="WW8Num16z2"/>
    <w:rsid w:val="007751AA"/>
    <w:rPr>
      <w:rFonts w:hint="default"/>
      <w:color w:val="000000"/>
      <w:sz w:val="24"/>
      <w:szCs w:val="24"/>
    </w:rPr>
  </w:style>
  <w:style w:type="character" w:customStyle="1" w:styleId="WW8Num16z3">
    <w:name w:val="WW8Num16z3"/>
    <w:rsid w:val="007751AA"/>
    <w:rPr>
      <w:rFonts w:hint="default"/>
    </w:rPr>
  </w:style>
  <w:style w:type="character" w:customStyle="1" w:styleId="WW8Num17z0">
    <w:name w:val="WW8Num17z0"/>
    <w:rsid w:val="007751AA"/>
    <w:rPr>
      <w:rFonts w:hint="default"/>
    </w:rPr>
  </w:style>
  <w:style w:type="character" w:customStyle="1" w:styleId="WW8Num18z0">
    <w:name w:val="WW8Num18z0"/>
    <w:rsid w:val="007751AA"/>
    <w:rPr>
      <w:rFonts w:eastAsia="Calibri" w:hint="default"/>
      <w:sz w:val="28"/>
      <w:szCs w:val="28"/>
      <w:lang w:eastAsia="en-US"/>
    </w:rPr>
  </w:style>
  <w:style w:type="character" w:customStyle="1" w:styleId="WW8Num19z0">
    <w:name w:val="WW8Num19z0"/>
    <w:rsid w:val="007751AA"/>
    <w:rPr>
      <w:rFonts w:hint="default"/>
    </w:rPr>
  </w:style>
  <w:style w:type="character" w:customStyle="1" w:styleId="WW8Num19z1">
    <w:name w:val="WW8Num19z1"/>
    <w:rsid w:val="007751AA"/>
  </w:style>
  <w:style w:type="character" w:customStyle="1" w:styleId="WW8Num19z2">
    <w:name w:val="WW8Num19z2"/>
    <w:rsid w:val="007751AA"/>
  </w:style>
  <w:style w:type="character" w:customStyle="1" w:styleId="WW8Num19z3">
    <w:name w:val="WW8Num19z3"/>
    <w:rsid w:val="007751AA"/>
  </w:style>
  <w:style w:type="character" w:customStyle="1" w:styleId="WW8Num19z4">
    <w:name w:val="WW8Num19z4"/>
    <w:rsid w:val="007751AA"/>
  </w:style>
  <w:style w:type="character" w:customStyle="1" w:styleId="WW8Num19z5">
    <w:name w:val="WW8Num19z5"/>
    <w:rsid w:val="007751AA"/>
  </w:style>
  <w:style w:type="character" w:customStyle="1" w:styleId="WW8Num19z6">
    <w:name w:val="WW8Num19z6"/>
    <w:rsid w:val="007751AA"/>
  </w:style>
  <w:style w:type="character" w:customStyle="1" w:styleId="WW8Num19z7">
    <w:name w:val="WW8Num19z7"/>
    <w:rsid w:val="007751AA"/>
  </w:style>
  <w:style w:type="character" w:customStyle="1" w:styleId="WW8Num19z8">
    <w:name w:val="WW8Num19z8"/>
    <w:rsid w:val="007751AA"/>
  </w:style>
  <w:style w:type="character" w:customStyle="1" w:styleId="WW8Num20z0">
    <w:name w:val="WW8Num20z0"/>
    <w:rsid w:val="007751AA"/>
    <w:rPr>
      <w:rFonts w:hint="default"/>
    </w:rPr>
  </w:style>
  <w:style w:type="character" w:customStyle="1" w:styleId="WW8Num20z1">
    <w:name w:val="WW8Num20z1"/>
    <w:rsid w:val="007751AA"/>
  </w:style>
  <w:style w:type="character" w:customStyle="1" w:styleId="WW8Num20z2">
    <w:name w:val="WW8Num20z2"/>
    <w:rsid w:val="007751AA"/>
  </w:style>
  <w:style w:type="character" w:customStyle="1" w:styleId="WW8Num20z3">
    <w:name w:val="WW8Num20z3"/>
    <w:rsid w:val="007751AA"/>
  </w:style>
  <w:style w:type="character" w:customStyle="1" w:styleId="WW8Num20z4">
    <w:name w:val="WW8Num20z4"/>
    <w:rsid w:val="007751AA"/>
  </w:style>
  <w:style w:type="character" w:customStyle="1" w:styleId="WW8Num20z5">
    <w:name w:val="WW8Num20z5"/>
    <w:rsid w:val="007751AA"/>
  </w:style>
  <w:style w:type="character" w:customStyle="1" w:styleId="WW8Num20z6">
    <w:name w:val="WW8Num20z6"/>
    <w:rsid w:val="007751AA"/>
  </w:style>
  <w:style w:type="character" w:customStyle="1" w:styleId="WW8Num20z7">
    <w:name w:val="WW8Num20z7"/>
    <w:rsid w:val="007751AA"/>
  </w:style>
  <w:style w:type="character" w:customStyle="1" w:styleId="WW8Num20z8">
    <w:name w:val="WW8Num20z8"/>
    <w:rsid w:val="007751AA"/>
  </w:style>
  <w:style w:type="character" w:customStyle="1" w:styleId="WW8Num21z0">
    <w:name w:val="WW8Num21z0"/>
    <w:rsid w:val="007751AA"/>
    <w:rPr>
      <w:rFonts w:hint="default"/>
    </w:rPr>
  </w:style>
  <w:style w:type="character" w:customStyle="1" w:styleId="WW8Num21z1">
    <w:name w:val="WW8Num21z1"/>
    <w:rsid w:val="007751AA"/>
  </w:style>
  <w:style w:type="character" w:customStyle="1" w:styleId="WW8Num21z2">
    <w:name w:val="WW8Num21z2"/>
    <w:rsid w:val="007751AA"/>
  </w:style>
  <w:style w:type="character" w:customStyle="1" w:styleId="WW8Num21z3">
    <w:name w:val="WW8Num21z3"/>
    <w:rsid w:val="007751AA"/>
  </w:style>
  <w:style w:type="character" w:customStyle="1" w:styleId="WW8Num21z4">
    <w:name w:val="WW8Num21z4"/>
    <w:rsid w:val="007751AA"/>
  </w:style>
  <w:style w:type="character" w:customStyle="1" w:styleId="WW8Num21z5">
    <w:name w:val="WW8Num21z5"/>
    <w:rsid w:val="007751AA"/>
  </w:style>
  <w:style w:type="character" w:customStyle="1" w:styleId="WW8Num21z6">
    <w:name w:val="WW8Num21z6"/>
    <w:rsid w:val="007751AA"/>
  </w:style>
  <w:style w:type="character" w:customStyle="1" w:styleId="WW8Num21z7">
    <w:name w:val="WW8Num21z7"/>
    <w:rsid w:val="007751AA"/>
  </w:style>
  <w:style w:type="character" w:customStyle="1" w:styleId="WW8Num21z8">
    <w:name w:val="WW8Num21z8"/>
    <w:rsid w:val="007751AA"/>
  </w:style>
  <w:style w:type="character" w:customStyle="1" w:styleId="10">
    <w:name w:val="Основной шрифт абзаца1"/>
    <w:rsid w:val="007751AA"/>
  </w:style>
  <w:style w:type="character" w:customStyle="1" w:styleId="a3">
    <w:name w:val="Текст выноски Знак"/>
    <w:rsid w:val="007751AA"/>
    <w:rPr>
      <w:rFonts w:ascii="Tahoma" w:eastAsia="Times New Roman" w:hAnsi="Tahoma" w:cs="Tahoma"/>
      <w:sz w:val="16"/>
      <w:szCs w:val="16"/>
    </w:rPr>
  </w:style>
  <w:style w:type="character" w:customStyle="1" w:styleId="a4">
    <w:name w:val="Основной текст Знак"/>
    <w:rsid w:val="007751AA"/>
    <w:rPr>
      <w:sz w:val="28"/>
    </w:rPr>
  </w:style>
  <w:style w:type="character" w:customStyle="1" w:styleId="20">
    <w:name w:val="Основной текст с отступом 2 Знак"/>
    <w:rsid w:val="007751AA"/>
    <w:rPr>
      <w:sz w:val="28"/>
    </w:rPr>
  </w:style>
  <w:style w:type="character" w:customStyle="1" w:styleId="30">
    <w:name w:val="Основной текст 3 Знак"/>
    <w:rsid w:val="007751AA"/>
    <w:rPr>
      <w:sz w:val="16"/>
      <w:szCs w:val="16"/>
    </w:rPr>
  </w:style>
  <w:style w:type="character" w:customStyle="1" w:styleId="31">
    <w:name w:val="Заголовок 3 Знак"/>
    <w:rsid w:val="007751AA"/>
    <w:rPr>
      <w:sz w:val="28"/>
      <w:szCs w:val="28"/>
      <w:u w:val="single"/>
    </w:rPr>
  </w:style>
  <w:style w:type="character" w:customStyle="1" w:styleId="32">
    <w:name w:val="Основной текст с отступом 3 Знак"/>
    <w:rsid w:val="007751AA"/>
    <w:rPr>
      <w:sz w:val="16"/>
      <w:szCs w:val="16"/>
    </w:rPr>
  </w:style>
  <w:style w:type="character" w:customStyle="1" w:styleId="a5">
    <w:name w:val="Верхний колонтитул Знак"/>
    <w:rsid w:val="007751AA"/>
    <w:rPr>
      <w:sz w:val="28"/>
      <w:szCs w:val="28"/>
    </w:rPr>
  </w:style>
  <w:style w:type="character" w:customStyle="1" w:styleId="a6">
    <w:name w:val="Основной текст с отступом Знак"/>
    <w:rsid w:val="007751AA"/>
    <w:rPr>
      <w:sz w:val="28"/>
      <w:szCs w:val="24"/>
    </w:rPr>
  </w:style>
  <w:style w:type="character" w:customStyle="1" w:styleId="11">
    <w:name w:val="Заголовок 1 Знак"/>
    <w:rsid w:val="007751AA"/>
    <w:rPr>
      <w:rFonts w:ascii="Cambria" w:eastAsia="Times New Roman" w:hAnsi="Cambria" w:cs="Times New Roman"/>
      <w:b/>
      <w:bCs/>
      <w:kern w:val="2"/>
      <w:sz w:val="32"/>
      <w:szCs w:val="32"/>
    </w:rPr>
  </w:style>
  <w:style w:type="character" w:customStyle="1" w:styleId="a7">
    <w:name w:val="Цветовое выделение"/>
    <w:rsid w:val="007751AA"/>
    <w:rPr>
      <w:b/>
      <w:bCs w:val="0"/>
      <w:color w:val="000080"/>
    </w:rPr>
  </w:style>
  <w:style w:type="character" w:customStyle="1" w:styleId="12">
    <w:name w:val="Знак Знак1"/>
    <w:rsid w:val="007751AA"/>
    <w:rPr>
      <w:sz w:val="24"/>
      <w:szCs w:val="24"/>
    </w:rPr>
  </w:style>
  <w:style w:type="character" w:styleId="a8">
    <w:name w:val="Hyperlink"/>
    <w:rsid w:val="007751AA"/>
    <w:rPr>
      <w:color w:val="0563C1"/>
      <w:u w:val="single"/>
    </w:rPr>
  </w:style>
  <w:style w:type="character" w:customStyle="1" w:styleId="21">
    <w:name w:val="Заголовок 2 Знак"/>
    <w:rsid w:val="007751AA"/>
    <w:rPr>
      <w:rFonts w:ascii="Calibri Light" w:eastAsia="Times New Roman" w:hAnsi="Calibri Light" w:cs="Times New Roman"/>
      <w:b/>
      <w:bCs/>
      <w:i/>
      <w:iCs/>
      <w:sz w:val="28"/>
      <w:szCs w:val="28"/>
    </w:rPr>
  </w:style>
  <w:style w:type="character" w:customStyle="1" w:styleId="40">
    <w:name w:val="Заголовок 4 Знак"/>
    <w:rsid w:val="007751AA"/>
    <w:rPr>
      <w:rFonts w:ascii="Calibri" w:eastAsia="Times New Roman" w:hAnsi="Calibri" w:cs="Times New Roman"/>
      <w:b/>
      <w:bCs/>
      <w:sz w:val="28"/>
      <w:szCs w:val="28"/>
    </w:rPr>
  </w:style>
  <w:style w:type="character" w:customStyle="1" w:styleId="a9">
    <w:name w:val="Цветовое выделение для Текст"/>
    <w:rsid w:val="007751AA"/>
    <w:rPr>
      <w:sz w:val="24"/>
    </w:rPr>
  </w:style>
  <w:style w:type="character" w:customStyle="1" w:styleId="aa">
    <w:name w:val="Гипертекстовая ссылка"/>
    <w:rsid w:val="007751AA"/>
    <w:rPr>
      <w:rFonts w:cs="Times New Roman"/>
      <w:color w:val="008000"/>
    </w:rPr>
  </w:style>
  <w:style w:type="character" w:customStyle="1" w:styleId="s1">
    <w:name w:val="s1"/>
    <w:rsid w:val="007751AA"/>
  </w:style>
  <w:style w:type="character" w:customStyle="1" w:styleId="ab">
    <w:name w:val="Нижний колонтитул Знак"/>
    <w:basedOn w:val="10"/>
    <w:rsid w:val="007751AA"/>
  </w:style>
  <w:style w:type="character" w:customStyle="1" w:styleId="ac">
    <w:name w:val="Не вступил в силу"/>
    <w:rsid w:val="007751AA"/>
    <w:rPr>
      <w:rFonts w:cs="Times New Roman"/>
      <w:b w:val="0"/>
      <w:color w:val="000000"/>
    </w:rPr>
  </w:style>
  <w:style w:type="character" w:customStyle="1" w:styleId="FontStyle63">
    <w:name w:val="Font Style63"/>
    <w:rsid w:val="007751AA"/>
    <w:rPr>
      <w:rFonts w:ascii="Times New Roman" w:hAnsi="Times New Roman" w:cs="Times New Roman"/>
      <w:sz w:val="26"/>
      <w:szCs w:val="26"/>
    </w:rPr>
  </w:style>
  <w:style w:type="character" w:customStyle="1" w:styleId="highlightsearch">
    <w:name w:val="highlightsearch"/>
    <w:rsid w:val="007751AA"/>
  </w:style>
  <w:style w:type="character" w:customStyle="1" w:styleId="FontStyle134">
    <w:name w:val="Font Style134"/>
    <w:rsid w:val="007751AA"/>
    <w:rPr>
      <w:rFonts w:ascii="Times New Roman" w:hAnsi="Times New Roman" w:cs="Times New Roman"/>
      <w:sz w:val="26"/>
      <w:szCs w:val="26"/>
    </w:rPr>
  </w:style>
  <w:style w:type="character" w:customStyle="1" w:styleId="FontStyle91">
    <w:name w:val="Font Style91"/>
    <w:rsid w:val="007751AA"/>
    <w:rPr>
      <w:rFonts w:ascii="Times New Roman" w:hAnsi="Times New Roman" w:cs="Times New Roman"/>
      <w:sz w:val="26"/>
      <w:szCs w:val="26"/>
    </w:rPr>
  </w:style>
  <w:style w:type="character" w:customStyle="1" w:styleId="FontStyle36">
    <w:name w:val="Font Style36"/>
    <w:rsid w:val="007751AA"/>
    <w:rPr>
      <w:rFonts w:ascii="Times New Roman" w:eastAsia="Times New Roman" w:hAnsi="Times New Roman" w:cs="Times New Roman"/>
      <w:b/>
      <w:bCs/>
    </w:rPr>
  </w:style>
  <w:style w:type="character" w:customStyle="1" w:styleId="FontStyle24">
    <w:name w:val="Font Style24"/>
    <w:rsid w:val="007751AA"/>
    <w:rPr>
      <w:rFonts w:ascii="Times New Roman" w:eastAsia="Times New Roman" w:hAnsi="Times New Roman" w:cs="Times New Roman"/>
      <w:b/>
      <w:bCs/>
      <w:sz w:val="26"/>
      <w:szCs w:val="26"/>
    </w:rPr>
  </w:style>
  <w:style w:type="character" w:customStyle="1" w:styleId="FontStyle58">
    <w:name w:val="Font Style58"/>
    <w:rsid w:val="007751AA"/>
    <w:rPr>
      <w:rFonts w:ascii="Times New Roman" w:hAnsi="Times New Roman" w:cs="Times New Roman"/>
      <w:sz w:val="22"/>
      <w:szCs w:val="22"/>
    </w:rPr>
  </w:style>
  <w:style w:type="character" w:customStyle="1" w:styleId="FontStyle44">
    <w:name w:val="Font Style44"/>
    <w:uiPriority w:val="99"/>
    <w:qFormat/>
    <w:rsid w:val="007751AA"/>
    <w:rPr>
      <w:rFonts w:ascii="Arial" w:hAnsi="Arial" w:cs="Arial"/>
      <w:sz w:val="18"/>
      <w:szCs w:val="18"/>
    </w:rPr>
  </w:style>
  <w:style w:type="character" w:customStyle="1" w:styleId="ConsPlusNormal">
    <w:name w:val="ConsPlusNormal Знак"/>
    <w:rsid w:val="007751AA"/>
    <w:rPr>
      <w:rFonts w:ascii="Arial" w:hAnsi="Arial" w:cs="Arial"/>
      <w:lang w:val="ru-RU" w:bidi="ar-SA"/>
    </w:rPr>
  </w:style>
  <w:style w:type="character" w:styleId="ad">
    <w:name w:val="Emphasis"/>
    <w:qFormat/>
    <w:rsid w:val="007751AA"/>
    <w:rPr>
      <w:i/>
      <w:iCs/>
    </w:rPr>
  </w:style>
  <w:style w:type="character" w:customStyle="1" w:styleId="FontStyle83">
    <w:name w:val="Font Style83"/>
    <w:rsid w:val="007751AA"/>
    <w:rPr>
      <w:rFonts w:ascii="Times New Roman" w:hAnsi="Times New Roman" w:cs="Times New Roman"/>
      <w:sz w:val="26"/>
      <w:szCs w:val="26"/>
    </w:rPr>
  </w:style>
  <w:style w:type="character" w:customStyle="1" w:styleId="FontStyle95">
    <w:name w:val="Font Style95"/>
    <w:rsid w:val="007751AA"/>
    <w:rPr>
      <w:rFonts w:ascii="Times New Roman" w:hAnsi="Times New Roman" w:cs="Times New Roman"/>
      <w:sz w:val="22"/>
      <w:szCs w:val="22"/>
    </w:rPr>
  </w:style>
  <w:style w:type="character" w:customStyle="1" w:styleId="FontStyle93">
    <w:name w:val="Font Style93"/>
    <w:rsid w:val="007751AA"/>
    <w:rPr>
      <w:rFonts w:ascii="Times New Roman" w:hAnsi="Times New Roman" w:cs="Times New Roman"/>
      <w:sz w:val="26"/>
      <w:szCs w:val="26"/>
    </w:rPr>
  </w:style>
  <w:style w:type="character" w:customStyle="1" w:styleId="FontStyle57">
    <w:name w:val="Font Style57"/>
    <w:rsid w:val="007751AA"/>
    <w:rPr>
      <w:rFonts w:ascii="Times New Roman" w:hAnsi="Times New Roman" w:cs="Times New Roman"/>
      <w:b/>
      <w:bCs/>
      <w:sz w:val="22"/>
      <w:szCs w:val="22"/>
    </w:rPr>
  </w:style>
  <w:style w:type="character" w:customStyle="1" w:styleId="FontStyle16">
    <w:name w:val="Font Style16"/>
    <w:rsid w:val="007751AA"/>
    <w:rPr>
      <w:rFonts w:ascii="Times New Roman" w:hAnsi="Times New Roman" w:cs="Times New Roman"/>
      <w:sz w:val="26"/>
      <w:szCs w:val="26"/>
    </w:rPr>
  </w:style>
  <w:style w:type="character" w:customStyle="1" w:styleId="FontStyle12">
    <w:name w:val="Font Style12"/>
    <w:rsid w:val="007751AA"/>
    <w:rPr>
      <w:rFonts w:ascii="Times New Roman" w:hAnsi="Times New Roman" w:cs="Times New Roman"/>
      <w:b/>
      <w:bCs/>
      <w:spacing w:val="190"/>
      <w:sz w:val="42"/>
      <w:szCs w:val="42"/>
    </w:rPr>
  </w:style>
  <w:style w:type="character" w:customStyle="1" w:styleId="FontStyle13">
    <w:name w:val="Font Style13"/>
    <w:rsid w:val="007751AA"/>
    <w:rPr>
      <w:rFonts w:ascii="Times New Roman" w:hAnsi="Times New Roman" w:cs="Times New Roman"/>
      <w:sz w:val="32"/>
      <w:szCs w:val="32"/>
    </w:rPr>
  </w:style>
  <w:style w:type="character" w:customStyle="1" w:styleId="FontStyle14">
    <w:name w:val="Font Style14"/>
    <w:rsid w:val="007751AA"/>
    <w:rPr>
      <w:rFonts w:ascii="Times New Roman" w:hAnsi="Times New Roman" w:cs="Times New Roman"/>
      <w:b/>
      <w:bCs/>
      <w:sz w:val="30"/>
      <w:szCs w:val="30"/>
    </w:rPr>
  </w:style>
  <w:style w:type="character" w:customStyle="1" w:styleId="41">
    <w:name w:val="Основной шрифт абзаца4"/>
    <w:rsid w:val="007751AA"/>
  </w:style>
  <w:style w:type="character" w:customStyle="1" w:styleId="d6e2e5f2eee2eee5e2fbe4e5ebe5ede8e5e4ebffd2e5eaf1f2">
    <w:name w:val="Цd6вe2еe5тf2оeeвe2оeeеe5 вe2ыfbдe4еe5лebеe5нedиe8еe5 дe4лebяff Тd2еe5кeaсf1тf2"/>
    <w:rsid w:val="007751AA"/>
  </w:style>
  <w:style w:type="character" w:customStyle="1" w:styleId="FontStyle39">
    <w:name w:val="Font Style39"/>
    <w:rsid w:val="007751AA"/>
    <w:rPr>
      <w:rFonts w:ascii="Times New Roman" w:hAnsi="Times New Roman" w:cs="Times New Roman"/>
      <w:sz w:val="26"/>
      <w:szCs w:val="26"/>
    </w:rPr>
  </w:style>
  <w:style w:type="character" w:customStyle="1" w:styleId="FontStyle45">
    <w:name w:val="Font Style45"/>
    <w:rsid w:val="007751AA"/>
    <w:rPr>
      <w:rFonts w:ascii="Times New Roman" w:hAnsi="Times New Roman" w:cs="Times New Roman"/>
      <w:sz w:val="26"/>
      <w:szCs w:val="26"/>
    </w:rPr>
  </w:style>
  <w:style w:type="character" w:customStyle="1" w:styleId="FontStyle120">
    <w:name w:val="Font Style120"/>
    <w:rsid w:val="007751AA"/>
    <w:rPr>
      <w:rFonts w:ascii="Times New Roman" w:hAnsi="Times New Roman" w:cs="Times New Roman"/>
      <w:sz w:val="22"/>
      <w:szCs w:val="22"/>
    </w:rPr>
  </w:style>
  <w:style w:type="character" w:customStyle="1" w:styleId="FontStyle19">
    <w:name w:val="Font Style19"/>
    <w:rsid w:val="007751AA"/>
    <w:rPr>
      <w:rFonts w:ascii="Times New Roman" w:hAnsi="Times New Roman" w:cs="Times New Roman"/>
      <w:sz w:val="26"/>
      <w:szCs w:val="26"/>
    </w:rPr>
  </w:style>
  <w:style w:type="paragraph" w:customStyle="1" w:styleId="ae">
    <w:name w:val="Заголовок"/>
    <w:basedOn w:val="a"/>
    <w:next w:val="af"/>
    <w:rsid w:val="007751AA"/>
    <w:pPr>
      <w:keepNext/>
      <w:spacing w:before="240" w:after="120"/>
    </w:pPr>
    <w:rPr>
      <w:rFonts w:ascii="Liberation Sans" w:eastAsia="Microsoft YaHei" w:hAnsi="Liberation Sans" w:cs="Mangal"/>
      <w:sz w:val="28"/>
      <w:szCs w:val="28"/>
    </w:rPr>
  </w:style>
  <w:style w:type="paragraph" w:styleId="af">
    <w:name w:val="Body Text"/>
    <w:basedOn w:val="a"/>
    <w:rsid w:val="007751AA"/>
    <w:pPr>
      <w:ind w:firstLine="851"/>
      <w:jc w:val="both"/>
    </w:pPr>
    <w:rPr>
      <w:sz w:val="28"/>
    </w:rPr>
  </w:style>
  <w:style w:type="paragraph" w:styleId="af0">
    <w:name w:val="List"/>
    <w:basedOn w:val="af"/>
    <w:rsid w:val="007751AA"/>
    <w:rPr>
      <w:rFonts w:cs="Mangal"/>
    </w:rPr>
  </w:style>
  <w:style w:type="paragraph" w:styleId="af1">
    <w:name w:val="caption"/>
    <w:basedOn w:val="a"/>
    <w:qFormat/>
    <w:rsid w:val="007751AA"/>
    <w:pPr>
      <w:suppressLineNumbers/>
      <w:spacing w:before="120" w:after="120"/>
    </w:pPr>
    <w:rPr>
      <w:rFonts w:cs="Mangal"/>
      <w:i/>
      <w:iCs/>
      <w:sz w:val="24"/>
      <w:szCs w:val="24"/>
    </w:rPr>
  </w:style>
  <w:style w:type="paragraph" w:customStyle="1" w:styleId="13">
    <w:name w:val="Указатель1"/>
    <w:basedOn w:val="a"/>
    <w:rsid w:val="007751AA"/>
    <w:pPr>
      <w:suppressLineNumbers/>
    </w:pPr>
    <w:rPr>
      <w:rFonts w:cs="Mangal"/>
    </w:rPr>
  </w:style>
  <w:style w:type="paragraph" w:styleId="af2">
    <w:name w:val="Balloon Text"/>
    <w:basedOn w:val="a"/>
    <w:rsid w:val="007751AA"/>
    <w:rPr>
      <w:rFonts w:ascii="Tahoma" w:hAnsi="Tahoma" w:cs="Tahoma"/>
      <w:sz w:val="16"/>
      <w:szCs w:val="16"/>
    </w:rPr>
  </w:style>
  <w:style w:type="paragraph" w:styleId="af3">
    <w:name w:val="List Paragraph"/>
    <w:basedOn w:val="a"/>
    <w:qFormat/>
    <w:rsid w:val="007751AA"/>
    <w:pPr>
      <w:ind w:left="720"/>
      <w:contextualSpacing/>
    </w:pPr>
  </w:style>
  <w:style w:type="paragraph" w:customStyle="1" w:styleId="210">
    <w:name w:val="Основной текст с отступом 21"/>
    <w:basedOn w:val="a"/>
    <w:rsid w:val="007751AA"/>
    <w:pPr>
      <w:ind w:firstLine="851"/>
      <w:jc w:val="both"/>
    </w:pPr>
    <w:rPr>
      <w:sz w:val="28"/>
    </w:rPr>
  </w:style>
  <w:style w:type="paragraph" w:customStyle="1" w:styleId="310">
    <w:name w:val="Основной текст 31"/>
    <w:basedOn w:val="a"/>
    <w:rsid w:val="007751AA"/>
    <w:pPr>
      <w:spacing w:after="120"/>
      <w:ind w:firstLine="851"/>
      <w:jc w:val="both"/>
    </w:pPr>
    <w:rPr>
      <w:sz w:val="16"/>
      <w:szCs w:val="16"/>
    </w:rPr>
  </w:style>
  <w:style w:type="paragraph" w:customStyle="1" w:styleId="ConsPlusNormal0">
    <w:name w:val="ConsPlusNormal"/>
    <w:rsid w:val="007751AA"/>
    <w:pPr>
      <w:widowControl w:val="0"/>
      <w:suppressAutoHyphens/>
      <w:autoSpaceDE w:val="0"/>
      <w:ind w:firstLine="720"/>
      <w:jc w:val="both"/>
    </w:pPr>
    <w:rPr>
      <w:rFonts w:ascii="Arial" w:hAnsi="Arial" w:cs="Arial"/>
      <w:lang w:eastAsia="zh-CN"/>
    </w:rPr>
  </w:style>
  <w:style w:type="paragraph" w:customStyle="1" w:styleId="311">
    <w:name w:val="Основной текст с отступом 31"/>
    <w:basedOn w:val="a"/>
    <w:rsid w:val="007751AA"/>
    <w:pPr>
      <w:spacing w:after="120"/>
      <w:ind w:left="283" w:firstLine="851"/>
      <w:jc w:val="both"/>
    </w:pPr>
    <w:rPr>
      <w:sz w:val="16"/>
      <w:szCs w:val="16"/>
    </w:rPr>
  </w:style>
  <w:style w:type="paragraph" w:customStyle="1" w:styleId="af4">
    <w:name w:val="Верхний и нижний колонтитулы"/>
    <w:basedOn w:val="a"/>
    <w:rsid w:val="007751AA"/>
    <w:pPr>
      <w:suppressLineNumbers/>
      <w:tabs>
        <w:tab w:val="center" w:pos="4819"/>
        <w:tab w:val="right" w:pos="9638"/>
      </w:tabs>
    </w:pPr>
  </w:style>
  <w:style w:type="paragraph" w:styleId="af5">
    <w:name w:val="header"/>
    <w:basedOn w:val="a"/>
    <w:rsid w:val="007751AA"/>
    <w:pPr>
      <w:tabs>
        <w:tab w:val="center" w:pos="4677"/>
        <w:tab w:val="right" w:pos="9355"/>
      </w:tabs>
    </w:pPr>
    <w:rPr>
      <w:sz w:val="28"/>
      <w:szCs w:val="28"/>
    </w:rPr>
  </w:style>
  <w:style w:type="paragraph" w:styleId="af6">
    <w:name w:val="Body Text Indent"/>
    <w:basedOn w:val="a"/>
    <w:rsid w:val="007751AA"/>
    <w:pPr>
      <w:spacing w:after="120"/>
      <w:ind w:left="283" w:firstLine="851"/>
      <w:jc w:val="both"/>
    </w:pPr>
    <w:rPr>
      <w:sz w:val="28"/>
      <w:szCs w:val="24"/>
    </w:rPr>
  </w:style>
  <w:style w:type="paragraph" w:customStyle="1" w:styleId="14">
    <w:name w:val="Знак1 Знак"/>
    <w:basedOn w:val="a"/>
    <w:next w:val="a"/>
    <w:rsid w:val="007751AA"/>
    <w:pPr>
      <w:spacing w:after="160" w:line="240" w:lineRule="exact"/>
    </w:pPr>
    <w:rPr>
      <w:rFonts w:ascii="Arial" w:hAnsi="Arial" w:cs="Arial"/>
      <w:lang w:val="en-US"/>
    </w:rPr>
  </w:style>
  <w:style w:type="paragraph" w:styleId="af7">
    <w:name w:val="Normal (Web)"/>
    <w:basedOn w:val="a"/>
    <w:rsid w:val="007751AA"/>
    <w:pPr>
      <w:spacing w:before="280" w:after="119"/>
    </w:pPr>
    <w:rPr>
      <w:sz w:val="24"/>
      <w:szCs w:val="24"/>
    </w:rPr>
  </w:style>
  <w:style w:type="paragraph" w:customStyle="1" w:styleId="af8">
    <w:name w:val="Прижатый влево"/>
    <w:basedOn w:val="a"/>
    <w:next w:val="a"/>
    <w:rsid w:val="007751AA"/>
    <w:pPr>
      <w:autoSpaceDE w:val="0"/>
      <w:ind w:firstLine="708"/>
      <w:jc w:val="both"/>
    </w:pPr>
    <w:rPr>
      <w:spacing w:val="-2"/>
      <w:sz w:val="28"/>
      <w:szCs w:val="28"/>
    </w:rPr>
  </w:style>
  <w:style w:type="paragraph" w:customStyle="1" w:styleId="p3">
    <w:name w:val="p3"/>
    <w:basedOn w:val="a"/>
    <w:rsid w:val="007751AA"/>
    <w:pPr>
      <w:spacing w:before="280" w:after="280"/>
    </w:pPr>
    <w:rPr>
      <w:sz w:val="24"/>
      <w:szCs w:val="24"/>
    </w:rPr>
  </w:style>
  <w:style w:type="paragraph" w:customStyle="1" w:styleId="p4">
    <w:name w:val="p4"/>
    <w:basedOn w:val="a"/>
    <w:rsid w:val="007751AA"/>
    <w:pPr>
      <w:spacing w:before="280" w:after="280"/>
    </w:pPr>
    <w:rPr>
      <w:sz w:val="24"/>
      <w:szCs w:val="24"/>
    </w:rPr>
  </w:style>
  <w:style w:type="paragraph" w:customStyle="1" w:styleId="ConsPlusNonformat">
    <w:name w:val="ConsPlusNonformat"/>
    <w:uiPriority w:val="99"/>
    <w:rsid w:val="007751AA"/>
    <w:pPr>
      <w:widowControl w:val="0"/>
      <w:suppressAutoHyphens/>
      <w:autoSpaceDE w:val="0"/>
    </w:pPr>
    <w:rPr>
      <w:rFonts w:ascii="Courier New" w:hAnsi="Courier New" w:cs="Courier New"/>
      <w:sz w:val="24"/>
      <w:szCs w:val="24"/>
      <w:lang w:eastAsia="zh-CN"/>
    </w:rPr>
  </w:style>
  <w:style w:type="paragraph" w:styleId="af9">
    <w:name w:val="footer"/>
    <w:basedOn w:val="a"/>
    <w:rsid w:val="007751AA"/>
    <w:pPr>
      <w:tabs>
        <w:tab w:val="center" w:pos="4677"/>
        <w:tab w:val="right" w:pos="9355"/>
      </w:tabs>
    </w:pPr>
  </w:style>
  <w:style w:type="paragraph" w:customStyle="1" w:styleId="ConsPlusTitle">
    <w:name w:val="ConsPlusTitle"/>
    <w:rsid w:val="007751AA"/>
    <w:pPr>
      <w:widowControl w:val="0"/>
      <w:suppressAutoHyphens/>
    </w:pPr>
    <w:rPr>
      <w:rFonts w:ascii="Arial" w:hAnsi="Arial" w:cs="Arial"/>
      <w:b/>
      <w:color w:val="000000"/>
      <w:lang w:eastAsia="zh-CN"/>
    </w:rPr>
  </w:style>
  <w:style w:type="paragraph" w:customStyle="1" w:styleId="Style18">
    <w:name w:val="Style18"/>
    <w:basedOn w:val="a"/>
    <w:rsid w:val="007751AA"/>
    <w:pPr>
      <w:widowControl w:val="0"/>
      <w:autoSpaceDE w:val="0"/>
      <w:spacing w:line="322" w:lineRule="exact"/>
      <w:ind w:firstLine="739"/>
      <w:jc w:val="both"/>
    </w:pPr>
    <w:rPr>
      <w:sz w:val="24"/>
      <w:szCs w:val="24"/>
    </w:rPr>
  </w:style>
  <w:style w:type="paragraph" w:customStyle="1" w:styleId="Style29">
    <w:name w:val="Style29"/>
    <w:basedOn w:val="a"/>
    <w:rsid w:val="007751AA"/>
    <w:pPr>
      <w:widowControl w:val="0"/>
      <w:spacing w:line="370" w:lineRule="exact"/>
      <w:ind w:firstLine="571"/>
      <w:jc w:val="both"/>
    </w:pPr>
    <w:rPr>
      <w:rFonts w:ascii="Impact" w:hAnsi="Impact"/>
      <w:sz w:val="24"/>
      <w:szCs w:val="24"/>
    </w:rPr>
  </w:style>
  <w:style w:type="paragraph" w:customStyle="1" w:styleId="Standard">
    <w:name w:val="Standard"/>
    <w:rsid w:val="007751AA"/>
    <w:pPr>
      <w:widowControl w:val="0"/>
      <w:suppressAutoHyphens/>
      <w:ind w:firstLine="709"/>
      <w:textAlignment w:val="baseline"/>
    </w:pPr>
    <w:rPr>
      <w:rFonts w:cs="DejaVu Sans"/>
      <w:kern w:val="2"/>
      <w:sz w:val="24"/>
      <w:szCs w:val="24"/>
      <w:lang w:eastAsia="zh-CN" w:bidi="hi-IN"/>
    </w:rPr>
  </w:style>
  <w:style w:type="paragraph" w:customStyle="1" w:styleId="Standard1">
    <w:name w:val="Standard1"/>
    <w:rsid w:val="007751AA"/>
    <w:pPr>
      <w:widowControl w:val="0"/>
      <w:suppressAutoHyphens/>
      <w:ind w:firstLine="709"/>
      <w:textAlignment w:val="baseline"/>
    </w:pPr>
    <w:rPr>
      <w:rFonts w:eastAsia="NSimSun" w:cs="DejaVu Sans"/>
      <w:kern w:val="2"/>
      <w:sz w:val="24"/>
      <w:szCs w:val="24"/>
      <w:lang w:eastAsia="zh-CN" w:bidi="hi-IN"/>
    </w:rPr>
  </w:style>
  <w:style w:type="paragraph" w:customStyle="1" w:styleId="pboth">
    <w:name w:val="pboth"/>
    <w:basedOn w:val="a"/>
    <w:rsid w:val="007751AA"/>
    <w:pPr>
      <w:spacing w:before="280" w:after="280"/>
    </w:pPr>
    <w:rPr>
      <w:sz w:val="24"/>
      <w:szCs w:val="24"/>
    </w:rPr>
  </w:style>
  <w:style w:type="paragraph" w:customStyle="1" w:styleId="15">
    <w:name w:val="Обычный1"/>
    <w:rsid w:val="007751AA"/>
    <w:pPr>
      <w:widowControl w:val="0"/>
      <w:suppressAutoHyphens/>
      <w:ind w:firstLine="709"/>
    </w:pPr>
    <w:rPr>
      <w:rFonts w:eastAsia="Lohit Hindi"/>
      <w:color w:val="00000A"/>
      <w:sz w:val="24"/>
      <w:szCs w:val="24"/>
      <w:lang w:eastAsia="zh-CN" w:bidi="hi-IN"/>
    </w:rPr>
  </w:style>
  <w:style w:type="paragraph" w:customStyle="1" w:styleId="FORMATTEXT">
    <w:name w:val=".FORMATTEXT"/>
    <w:rsid w:val="007751AA"/>
    <w:pPr>
      <w:widowControl w:val="0"/>
      <w:suppressAutoHyphens/>
      <w:ind w:firstLine="709"/>
    </w:pPr>
    <w:rPr>
      <w:rFonts w:ascii="Arial" w:hAnsi="Arial" w:cs="Arial"/>
      <w:lang w:eastAsia="zh-CN"/>
    </w:rPr>
  </w:style>
  <w:style w:type="paragraph" w:customStyle="1" w:styleId="s10">
    <w:name w:val="s_1"/>
    <w:basedOn w:val="a"/>
    <w:rsid w:val="007751AA"/>
    <w:pPr>
      <w:spacing w:before="280" w:after="280"/>
    </w:pPr>
    <w:rPr>
      <w:sz w:val="24"/>
      <w:szCs w:val="24"/>
    </w:rPr>
  </w:style>
  <w:style w:type="paragraph" w:customStyle="1" w:styleId="Style10">
    <w:name w:val="Style10"/>
    <w:basedOn w:val="a"/>
    <w:rsid w:val="007751AA"/>
    <w:pPr>
      <w:widowControl w:val="0"/>
      <w:autoSpaceDE w:val="0"/>
      <w:spacing w:line="482" w:lineRule="exact"/>
      <w:ind w:firstLine="706"/>
      <w:jc w:val="both"/>
    </w:pPr>
    <w:rPr>
      <w:sz w:val="24"/>
      <w:szCs w:val="24"/>
    </w:rPr>
  </w:style>
  <w:style w:type="paragraph" w:customStyle="1" w:styleId="Style7">
    <w:name w:val="Style7"/>
    <w:basedOn w:val="a"/>
    <w:rsid w:val="007751AA"/>
    <w:pPr>
      <w:widowControl w:val="0"/>
      <w:autoSpaceDE w:val="0"/>
      <w:spacing w:line="442" w:lineRule="exact"/>
      <w:ind w:firstLine="691"/>
      <w:jc w:val="both"/>
    </w:pPr>
    <w:rPr>
      <w:sz w:val="24"/>
      <w:szCs w:val="24"/>
    </w:rPr>
  </w:style>
  <w:style w:type="paragraph" w:customStyle="1" w:styleId="Style1">
    <w:name w:val="Style1"/>
    <w:basedOn w:val="a"/>
    <w:rsid w:val="007751AA"/>
    <w:pPr>
      <w:widowControl w:val="0"/>
      <w:autoSpaceDE w:val="0"/>
    </w:pPr>
    <w:rPr>
      <w:sz w:val="24"/>
      <w:szCs w:val="24"/>
    </w:rPr>
  </w:style>
  <w:style w:type="paragraph" w:customStyle="1" w:styleId="p6">
    <w:name w:val="p6"/>
    <w:basedOn w:val="a"/>
    <w:rsid w:val="007751AA"/>
    <w:pPr>
      <w:spacing w:after="280"/>
    </w:pPr>
    <w:rPr>
      <w:color w:val="00000A"/>
      <w:sz w:val="24"/>
      <w:szCs w:val="24"/>
    </w:rPr>
  </w:style>
  <w:style w:type="paragraph" w:customStyle="1" w:styleId="Style19">
    <w:name w:val="Style19"/>
    <w:basedOn w:val="a"/>
    <w:rsid w:val="007751AA"/>
    <w:pPr>
      <w:widowControl w:val="0"/>
      <w:autoSpaceDE w:val="0"/>
    </w:pPr>
    <w:rPr>
      <w:sz w:val="24"/>
      <w:szCs w:val="24"/>
    </w:rPr>
  </w:style>
  <w:style w:type="paragraph" w:customStyle="1" w:styleId="2-">
    <w:name w:val="Рег. Заголовок 2-го уровня регламента"/>
    <w:basedOn w:val="ConsPlusNormal0"/>
    <w:rsid w:val="007751AA"/>
    <w:pPr>
      <w:widowControl/>
      <w:tabs>
        <w:tab w:val="num" w:pos="0"/>
      </w:tabs>
      <w:spacing w:before="360" w:after="240"/>
      <w:ind w:left="1495" w:hanging="360"/>
      <w:jc w:val="center"/>
    </w:pPr>
    <w:rPr>
      <w:rFonts w:ascii="Times New Roman" w:eastAsia="Calibri" w:hAnsi="Times New Roman" w:cs="Times New Roman"/>
      <w:b/>
      <w:i/>
      <w:sz w:val="28"/>
      <w:szCs w:val="28"/>
    </w:rPr>
  </w:style>
  <w:style w:type="paragraph" w:customStyle="1" w:styleId="111">
    <w:name w:val="Рег. 1.1.1"/>
    <w:basedOn w:val="a"/>
    <w:rsid w:val="007751AA"/>
    <w:pPr>
      <w:tabs>
        <w:tab w:val="num" w:pos="0"/>
      </w:tabs>
      <w:spacing w:line="276" w:lineRule="auto"/>
      <w:ind w:left="1495" w:hanging="360"/>
      <w:jc w:val="both"/>
    </w:pPr>
    <w:rPr>
      <w:rFonts w:eastAsia="Calibri"/>
      <w:sz w:val="28"/>
      <w:szCs w:val="28"/>
    </w:rPr>
  </w:style>
  <w:style w:type="paragraph" w:customStyle="1" w:styleId="110">
    <w:name w:val="Рег. Основной текст уровнеь 1.1 (базовый)"/>
    <w:basedOn w:val="ConsPlusNormal0"/>
    <w:rsid w:val="007751AA"/>
    <w:pPr>
      <w:widowControl/>
      <w:tabs>
        <w:tab w:val="num" w:pos="0"/>
      </w:tabs>
      <w:spacing w:line="276" w:lineRule="auto"/>
      <w:ind w:left="1495" w:hanging="360"/>
    </w:pPr>
    <w:rPr>
      <w:rFonts w:ascii="Times New Roman" w:eastAsia="Calibri" w:hAnsi="Times New Roman" w:cs="Times New Roman"/>
      <w:sz w:val="28"/>
      <w:szCs w:val="28"/>
    </w:rPr>
  </w:style>
  <w:style w:type="paragraph" w:customStyle="1" w:styleId="afa">
    <w:name w:val="Содержимое таблицы"/>
    <w:basedOn w:val="a"/>
    <w:qFormat/>
    <w:rsid w:val="007751AA"/>
    <w:pPr>
      <w:widowControl w:val="0"/>
      <w:suppressLineNumbers/>
    </w:pPr>
  </w:style>
  <w:style w:type="paragraph" w:customStyle="1" w:styleId="afb">
    <w:name w:val="Заголовок таблицы"/>
    <w:basedOn w:val="afa"/>
    <w:rsid w:val="007751AA"/>
    <w:pPr>
      <w:jc w:val="center"/>
    </w:pPr>
    <w:rPr>
      <w:b/>
      <w:bCs/>
    </w:rPr>
  </w:style>
  <w:style w:type="paragraph" w:customStyle="1" w:styleId="afc">
    <w:name w:val="Текст в заданном формате"/>
    <w:basedOn w:val="a"/>
    <w:rsid w:val="007751AA"/>
    <w:rPr>
      <w:rFonts w:ascii="Liberation Mono" w:eastAsia="NSimSun" w:hAnsi="Liberation Mono" w:cs="Liberation Mono"/>
    </w:rPr>
  </w:style>
  <w:style w:type="paragraph" w:customStyle="1" w:styleId="unformattext">
    <w:name w:val="unformattext"/>
    <w:basedOn w:val="a"/>
    <w:rsid w:val="00D9254D"/>
    <w:pPr>
      <w:suppressAutoHyphens w:val="0"/>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701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udact.ru/law/prikaz-mintruda-rossii-ot-07082023-n-644n/administrativnyi-reglament-predostavleniia-ministerstvom-truda/prilozhenie-n-1/tablitsa-n-1/" TargetMode="External"/><Relationship Id="rId18" Type="http://schemas.openxmlformats.org/officeDocument/2006/relationships/hyperlink" Target="https://internet.garant.ru/document/redirect/12177515/70618" TargetMode="External"/><Relationship Id="rId26" Type="http://schemas.openxmlformats.org/officeDocument/2006/relationships/hyperlink" Target="https://internet.garant.ru/document/redirect/12177515/7067" TargetMode="External"/><Relationship Id="rId3" Type="http://schemas.openxmlformats.org/officeDocument/2006/relationships/styles" Target="styles.xml"/><Relationship Id="rId21" Type="http://schemas.openxmlformats.org/officeDocument/2006/relationships/hyperlink" Target="https://internet.garant.ru/document/redirect/12177515/7067"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nternet.garant.ru/document/redirect/10164504/3" TargetMode="External"/><Relationship Id="rId17" Type="http://schemas.openxmlformats.org/officeDocument/2006/relationships/hyperlink" Target="https://internet.garant.ru/document/redirect/12177515/70617" TargetMode="External"/><Relationship Id="rId25" Type="http://schemas.openxmlformats.org/officeDocument/2006/relationships/hyperlink" Target="https://internet.garant.ru/document/redirect/12177515/7061" TargetMode="External"/><Relationship Id="rId33" Type="http://schemas.openxmlformats.org/officeDocument/2006/relationships/hyperlink" Target="https://internet.garant.ru/document/redirect/12177515/70618" TargetMode="External"/><Relationship Id="rId2" Type="http://schemas.openxmlformats.org/officeDocument/2006/relationships/numbering" Target="numbering.xml"/><Relationship Id="rId16" Type="http://schemas.openxmlformats.org/officeDocument/2006/relationships/hyperlink" Target="https://internet.garant.ru/document/redirect/12177515/7069" TargetMode="External"/><Relationship Id="rId20" Type="http://schemas.openxmlformats.org/officeDocument/2006/relationships/hyperlink" Target="https://internet.garant.ru/document/redirect/12177515/7061" TargetMode="External"/><Relationship Id="rId29" Type="http://schemas.openxmlformats.org/officeDocument/2006/relationships/hyperlink" Target="https://internet.garant.ru/document/redirect/12177515/7061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gu.krasnodar.ru/" TargetMode="External"/><Relationship Id="rId24" Type="http://schemas.openxmlformats.org/officeDocument/2006/relationships/hyperlink" Target="https://internet.garant.ru/document/redirect/12177515/70618" TargetMode="External"/><Relationship Id="rId32" Type="http://schemas.openxmlformats.org/officeDocument/2006/relationships/hyperlink" Target="https://internet.garant.ru/document/redirect/12177515/70617" TargetMode="External"/><Relationship Id="rId5" Type="http://schemas.openxmlformats.org/officeDocument/2006/relationships/webSettings" Target="webSettings.xml"/><Relationship Id="rId15" Type="http://schemas.openxmlformats.org/officeDocument/2006/relationships/hyperlink" Target="https://internet.garant.ru/document/redirect/12177515/7067" TargetMode="External"/><Relationship Id="rId23" Type="http://schemas.openxmlformats.org/officeDocument/2006/relationships/hyperlink" Target="https://internet.garant.ru/document/redirect/12177515/70617" TargetMode="External"/><Relationship Id="rId28" Type="http://schemas.openxmlformats.org/officeDocument/2006/relationships/hyperlink" Target="https://internet.garant.ru/document/redirect/12177515/70617" TargetMode="External"/><Relationship Id="rId10" Type="http://schemas.openxmlformats.org/officeDocument/2006/relationships/hyperlink" Target="https://sudact.ru/law/prikaz-mintruda-rossii-ot-07082023-n-644n/administrativnyi-reglament-predostavleniia-ministerstvom-truda/prilozhenie-n-1/tablitsa-n-1/" TargetMode="External"/><Relationship Id="rId19" Type="http://schemas.openxmlformats.org/officeDocument/2006/relationships/hyperlink" Target="https://internet.garant.ru/document/redirect/12177515/1510" TargetMode="External"/><Relationship Id="rId31" Type="http://schemas.openxmlformats.org/officeDocument/2006/relationships/hyperlink" Target="https://internet.garant.ru/document/redirect/12177515/7069" TargetMode="External"/><Relationship Id="rId4" Type="http://schemas.openxmlformats.org/officeDocument/2006/relationships/settings" Target="settings.xml"/><Relationship Id="rId9" Type="http://schemas.openxmlformats.org/officeDocument/2006/relationships/hyperlink" Target="https://sudact.ru/law/prikaz-mintruda-rossii-ot-07082023-n-644n/administrativnyi-reglament-predostavleniia-ministerstvom-truda/prilozhenie-n-1/tablitsa-n-2/" TargetMode="External"/><Relationship Id="rId14" Type="http://schemas.openxmlformats.org/officeDocument/2006/relationships/hyperlink" Target="https://internet.garant.ru/document/redirect/12177515/7061" TargetMode="External"/><Relationship Id="rId22" Type="http://schemas.openxmlformats.org/officeDocument/2006/relationships/hyperlink" Target="https://internet.garant.ru/document/redirect/12177515/7069" TargetMode="External"/><Relationship Id="rId27" Type="http://schemas.openxmlformats.org/officeDocument/2006/relationships/hyperlink" Target="https://internet.garant.ru/document/redirect/12177515/7069" TargetMode="External"/><Relationship Id="rId30" Type="http://schemas.openxmlformats.org/officeDocument/2006/relationships/hyperlink" Target="https://internet.garant.ru/document/redirect/12177515/7067"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DCFB6-9EB7-4EB2-8ED3-3C8607423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67</Pages>
  <Words>24951</Words>
  <Characters>142221</Characters>
  <Application>Microsoft Office Word</Application>
  <DocSecurity>0</DocSecurity>
  <Lines>1185</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166839</CharactersWithSpaces>
  <SharedDoc>false</SharedDoc>
  <HLinks>
    <vt:vector size="150" baseType="variant">
      <vt:variant>
        <vt:i4>4063338</vt:i4>
      </vt:variant>
      <vt:variant>
        <vt:i4>72</vt:i4>
      </vt:variant>
      <vt:variant>
        <vt:i4>0</vt:i4>
      </vt:variant>
      <vt:variant>
        <vt:i4>5</vt:i4>
      </vt:variant>
      <vt:variant>
        <vt:lpwstr>https://internet.garant.ru/document/redirect/12177515/70618</vt:lpwstr>
      </vt:variant>
      <vt:variant>
        <vt:lpwstr/>
      </vt:variant>
      <vt:variant>
        <vt:i4>4063338</vt:i4>
      </vt:variant>
      <vt:variant>
        <vt:i4>69</vt:i4>
      </vt:variant>
      <vt:variant>
        <vt:i4>0</vt:i4>
      </vt:variant>
      <vt:variant>
        <vt:i4>5</vt:i4>
      </vt:variant>
      <vt:variant>
        <vt:lpwstr>https://internet.garant.ru/document/redirect/12177515/70617</vt:lpwstr>
      </vt:variant>
      <vt:variant>
        <vt:lpwstr/>
      </vt:variant>
      <vt:variant>
        <vt:i4>3539050</vt:i4>
      </vt:variant>
      <vt:variant>
        <vt:i4>66</vt:i4>
      </vt:variant>
      <vt:variant>
        <vt:i4>0</vt:i4>
      </vt:variant>
      <vt:variant>
        <vt:i4>5</vt:i4>
      </vt:variant>
      <vt:variant>
        <vt:lpwstr>https://internet.garant.ru/document/redirect/12177515/7069</vt:lpwstr>
      </vt:variant>
      <vt:variant>
        <vt:lpwstr/>
      </vt:variant>
      <vt:variant>
        <vt:i4>3670122</vt:i4>
      </vt:variant>
      <vt:variant>
        <vt:i4>63</vt:i4>
      </vt:variant>
      <vt:variant>
        <vt:i4>0</vt:i4>
      </vt:variant>
      <vt:variant>
        <vt:i4>5</vt:i4>
      </vt:variant>
      <vt:variant>
        <vt:lpwstr>https://internet.garant.ru/document/redirect/12177515/7067</vt:lpwstr>
      </vt:variant>
      <vt:variant>
        <vt:lpwstr/>
      </vt:variant>
      <vt:variant>
        <vt:i4>4063338</vt:i4>
      </vt:variant>
      <vt:variant>
        <vt:i4>60</vt:i4>
      </vt:variant>
      <vt:variant>
        <vt:i4>0</vt:i4>
      </vt:variant>
      <vt:variant>
        <vt:i4>5</vt:i4>
      </vt:variant>
      <vt:variant>
        <vt:lpwstr>https://internet.garant.ru/document/redirect/12177515/70618</vt:lpwstr>
      </vt:variant>
      <vt:variant>
        <vt:lpwstr/>
      </vt:variant>
      <vt:variant>
        <vt:i4>4063338</vt:i4>
      </vt:variant>
      <vt:variant>
        <vt:i4>57</vt:i4>
      </vt:variant>
      <vt:variant>
        <vt:i4>0</vt:i4>
      </vt:variant>
      <vt:variant>
        <vt:i4>5</vt:i4>
      </vt:variant>
      <vt:variant>
        <vt:lpwstr>https://internet.garant.ru/document/redirect/12177515/70617</vt:lpwstr>
      </vt:variant>
      <vt:variant>
        <vt:lpwstr/>
      </vt:variant>
      <vt:variant>
        <vt:i4>3539050</vt:i4>
      </vt:variant>
      <vt:variant>
        <vt:i4>54</vt:i4>
      </vt:variant>
      <vt:variant>
        <vt:i4>0</vt:i4>
      </vt:variant>
      <vt:variant>
        <vt:i4>5</vt:i4>
      </vt:variant>
      <vt:variant>
        <vt:lpwstr>https://internet.garant.ru/document/redirect/12177515/7069</vt:lpwstr>
      </vt:variant>
      <vt:variant>
        <vt:lpwstr/>
      </vt:variant>
      <vt:variant>
        <vt:i4>3670122</vt:i4>
      </vt:variant>
      <vt:variant>
        <vt:i4>51</vt:i4>
      </vt:variant>
      <vt:variant>
        <vt:i4>0</vt:i4>
      </vt:variant>
      <vt:variant>
        <vt:i4>5</vt:i4>
      </vt:variant>
      <vt:variant>
        <vt:lpwstr>https://internet.garant.ru/document/redirect/12177515/7067</vt:lpwstr>
      </vt:variant>
      <vt:variant>
        <vt:lpwstr/>
      </vt:variant>
      <vt:variant>
        <vt:i4>4063338</vt:i4>
      </vt:variant>
      <vt:variant>
        <vt:i4>48</vt:i4>
      </vt:variant>
      <vt:variant>
        <vt:i4>0</vt:i4>
      </vt:variant>
      <vt:variant>
        <vt:i4>5</vt:i4>
      </vt:variant>
      <vt:variant>
        <vt:lpwstr>https://internet.garant.ru/document/redirect/12177515/7061</vt:lpwstr>
      </vt:variant>
      <vt:variant>
        <vt:lpwstr/>
      </vt:variant>
      <vt:variant>
        <vt:i4>4063338</vt:i4>
      </vt:variant>
      <vt:variant>
        <vt:i4>45</vt:i4>
      </vt:variant>
      <vt:variant>
        <vt:i4>0</vt:i4>
      </vt:variant>
      <vt:variant>
        <vt:i4>5</vt:i4>
      </vt:variant>
      <vt:variant>
        <vt:lpwstr>https://internet.garant.ru/document/redirect/12177515/70618</vt:lpwstr>
      </vt:variant>
      <vt:variant>
        <vt:lpwstr/>
      </vt:variant>
      <vt:variant>
        <vt:i4>4063338</vt:i4>
      </vt:variant>
      <vt:variant>
        <vt:i4>42</vt:i4>
      </vt:variant>
      <vt:variant>
        <vt:i4>0</vt:i4>
      </vt:variant>
      <vt:variant>
        <vt:i4>5</vt:i4>
      </vt:variant>
      <vt:variant>
        <vt:lpwstr>https://internet.garant.ru/document/redirect/12177515/70617</vt:lpwstr>
      </vt:variant>
      <vt:variant>
        <vt:lpwstr/>
      </vt:variant>
      <vt:variant>
        <vt:i4>3539050</vt:i4>
      </vt:variant>
      <vt:variant>
        <vt:i4>39</vt:i4>
      </vt:variant>
      <vt:variant>
        <vt:i4>0</vt:i4>
      </vt:variant>
      <vt:variant>
        <vt:i4>5</vt:i4>
      </vt:variant>
      <vt:variant>
        <vt:lpwstr>https://internet.garant.ru/document/redirect/12177515/7069</vt:lpwstr>
      </vt:variant>
      <vt:variant>
        <vt:lpwstr/>
      </vt:variant>
      <vt:variant>
        <vt:i4>3670122</vt:i4>
      </vt:variant>
      <vt:variant>
        <vt:i4>36</vt:i4>
      </vt:variant>
      <vt:variant>
        <vt:i4>0</vt:i4>
      </vt:variant>
      <vt:variant>
        <vt:i4>5</vt:i4>
      </vt:variant>
      <vt:variant>
        <vt:lpwstr>https://internet.garant.ru/document/redirect/12177515/7067</vt:lpwstr>
      </vt:variant>
      <vt:variant>
        <vt:lpwstr/>
      </vt:variant>
      <vt:variant>
        <vt:i4>4063338</vt:i4>
      </vt:variant>
      <vt:variant>
        <vt:i4>33</vt:i4>
      </vt:variant>
      <vt:variant>
        <vt:i4>0</vt:i4>
      </vt:variant>
      <vt:variant>
        <vt:i4>5</vt:i4>
      </vt:variant>
      <vt:variant>
        <vt:lpwstr>https://internet.garant.ru/document/redirect/12177515/7061</vt:lpwstr>
      </vt:variant>
      <vt:variant>
        <vt:lpwstr/>
      </vt:variant>
      <vt:variant>
        <vt:i4>3801195</vt:i4>
      </vt:variant>
      <vt:variant>
        <vt:i4>30</vt:i4>
      </vt:variant>
      <vt:variant>
        <vt:i4>0</vt:i4>
      </vt:variant>
      <vt:variant>
        <vt:i4>5</vt:i4>
      </vt:variant>
      <vt:variant>
        <vt:lpwstr>https://internet.garant.ru/document/redirect/12177515/1510</vt:lpwstr>
      </vt:variant>
      <vt:variant>
        <vt:lpwstr/>
      </vt:variant>
      <vt:variant>
        <vt:i4>4063338</vt:i4>
      </vt:variant>
      <vt:variant>
        <vt:i4>27</vt:i4>
      </vt:variant>
      <vt:variant>
        <vt:i4>0</vt:i4>
      </vt:variant>
      <vt:variant>
        <vt:i4>5</vt:i4>
      </vt:variant>
      <vt:variant>
        <vt:lpwstr>https://internet.garant.ru/document/redirect/12177515/70618</vt:lpwstr>
      </vt:variant>
      <vt:variant>
        <vt:lpwstr/>
      </vt:variant>
      <vt:variant>
        <vt:i4>4063338</vt:i4>
      </vt:variant>
      <vt:variant>
        <vt:i4>24</vt:i4>
      </vt:variant>
      <vt:variant>
        <vt:i4>0</vt:i4>
      </vt:variant>
      <vt:variant>
        <vt:i4>5</vt:i4>
      </vt:variant>
      <vt:variant>
        <vt:lpwstr>https://internet.garant.ru/document/redirect/12177515/70617</vt:lpwstr>
      </vt:variant>
      <vt:variant>
        <vt:lpwstr/>
      </vt:variant>
      <vt:variant>
        <vt:i4>3539050</vt:i4>
      </vt:variant>
      <vt:variant>
        <vt:i4>21</vt:i4>
      </vt:variant>
      <vt:variant>
        <vt:i4>0</vt:i4>
      </vt:variant>
      <vt:variant>
        <vt:i4>5</vt:i4>
      </vt:variant>
      <vt:variant>
        <vt:lpwstr>https://internet.garant.ru/document/redirect/12177515/7069</vt:lpwstr>
      </vt:variant>
      <vt:variant>
        <vt:lpwstr/>
      </vt:variant>
      <vt:variant>
        <vt:i4>3670122</vt:i4>
      </vt:variant>
      <vt:variant>
        <vt:i4>18</vt:i4>
      </vt:variant>
      <vt:variant>
        <vt:i4>0</vt:i4>
      </vt:variant>
      <vt:variant>
        <vt:i4>5</vt:i4>
      </vt:variant>
      <vt:variant>
        <vt:lpwstr>https://internet.garant.ru/document/redirect/12177515/7067</vt:lpwstr>
      </vt:variant>
      <vt:variant>
        <vt:lpwstr/>
      </vt:variant>
      <vt:variant>
        <vt:i4>4063338</vt:i4>
      </vt:variant>
      <vt:variant>
        <vt:i4>15</vt:i4>
      </vt:variant>
      <vt:variant>
        <vt:i4>0</vt:i4>
      </vt:variant>
      <vt:variant>
        <vt:i4>5</vt:i4>
      </vt:variant>
      <vt:variant>
        <vt:lpwstr>https://internet.garant.ru/document/redirect/12177515/7061</vt:lpwstr>
      </vt:variant>
      <vt:variant>
        <vt:lpwstr/>
      </vt:variant>
      <vt:variant>
        <vt:i4>5898266</vt:i4>
      </vt:variant>
      <vt:variant>
        <vt:i4>12</vt:i4>
      </vt:variant>
      <vt:variant>
        <vt:i4>0</vt:i4>
      </vt:variant>
      <vt:variant>
        <vt:i4>5</vt:i4>
      </vt:variant>
      <vt:variant>
        <vt:lpwstr>https://sudact.ru/law/prikaz-mintruda-rossii-ot-07082023-n-644n/administrativnyi-reglament-predostavleniia-ministerstvom-truda/prilozhenie-n-1/tablitsa-n-1/</vt:lpwstr>
      </vt:variant>
      <vt:variant>
        <vt:lpwstr/>
      </vt:variant>
      <vt:variant>
        <vt:i4>3997801</vt:i4>
      </vt:variant>
      <vt:variant>
        <vt:i4>9</vt:i4>
      </vt:variant>
      <vt:variant>
        <vt:i4>0</vt:i4>
      </vt:variant>
      <vt:variant>
        <vt:i4>5</vt:i4>
      </vt:variant>
      <vt:variant>
        <vt:lpwstr>https://internet.garant.ru/document/redirect/10164504/3</vt:lpwstr>
      </vt:variant>
      <vt:variant>
        <vt:lpwstr/>
      </vt:variant>
      <vt:variant>
        <vt:i4>65556</vt:i4>
      </vt:variant>
      <vt:variant>
        <vt:i4>6</vt:i4>
      </vt:variant>
      <vt:variant>
        <vt:i4>0</vt:i4>
      </vt:variant>
      <vt:variant>
        <vt:i4>5</vt:i4>
      </vt:variant>
      <vt:variant>
        <vt:lpwstr>http://pgu.krasnodar.ru/</vt:lpwstr>
      </vt:variant>
      <vt:variant>
        <vt:lpwstr/>
      </vt:variant>
      <vt:variant>
        <vt:i4>5898266</vt:i4>
      </vt:variant>
      <vt:variant>
        <vt:i4>3</vt:i4>
      </vt:variant>
      <vt:variant>
        <vt:i4>0</vt:i4>
      </vt:variant>
      <vt:variant>
        <vt:i4>5</vt:i4>
      </vt:variant>
      <vt:variant>
        <vt:lpwstr>https://sudact.ru/law/prikaz-mintruda-rossii-ot-07082023-n-644n/administrativnyi-reglament-predostavleniia-ministerstvom-truda/prilozhenie-n-1/tablitsa-n-1/</vt:lpwstr>
      </vt:variant>
      <vt:variant>
        <vt:lpwstr/>
      </vt:variant>
      <vt:variant>
        <vt:i4>5898265</vt:i4>
      </vt:variant>
      <vt:variant>
        <vt:i4>0</vt:i4>
      </vt:variant>
      <vt:variant>
        <vt:i4>0</vt:i4>
      </vt:variant>
      <vt:variant>
        <vt:i4>5</vt:i4>
      </vt:variant>
      <vt:variant>
        <vt:lpwstr>https://sudact.ru/law/prikaz-mintruda-rossii-ot-07082023-n-644n/administrativnyi-reglament-predostavleniia-ministerstvom-truda/prilozhenie-n-1/tablitsa-n-2/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cp:lastModifiedBy>
  <cp:revision>9</cp:revision>
  <cp:lastPrinted>2024-11-29T08:39:00Z</cp:lastPrinted>
  <dcterms:created xsi:type="dcterms:W3CDTF">2024-10-31T13:46:00Z</dcterms:created>
  <dcterms:modified xsi:type="dcterms:W3CDTF">2024-11-29T08:42:00Z</dcterms:modified>
</cp:coreProperties>
</file>