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34" w:rsidRPr="00DB4DDF" w:rsidRDefault="00567A34" w:rsidP="00567A34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Hlk69985117"/>
    </w:p>
    <w:p w:rsidR="00567A34" w:rsidRPr="00DB4DDF" w:rsidRDefault="00567A34" w:rsidP="00567A34">
      <w:pPr>
        <w:spacing w:before="7" w:line="240" w:lineRule="exact"/>
        <w:rPr>
          <w:rFonts w:ascii="Arial" w:hAnsi="Arial" w:cs="Arial"/>
        </w:rPr>
      </w:pPr>
    </w:p>
    <w:p w:rsidR="007B6014" w:rsidRDefault="007B6014" w:rsidP="007B6014">
      <w:pPr>
        <w:spacing w:before="49" w:line="460" w:lineRule="exact"/>
        <w:ind w:left="256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3D904DED" wp14:editId="640A5E81">
            <wp:simplePos x="0" y="0"/>
            <wp:positionH relativeFrom="page">
              <wp:posOffset>1217295</wp:posOffset>
            </wp:positionH>
            <wp:positionV relativeFrom="paragraph">
              <wp:posOffset>-172720</wp:posOffset>
            </wp:positionV>
            <wp:extent cx="1322705" cy="15551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/>
          <w:b/>
          <w:spacing w:val="-1"/>
          <w:sz w:val="40"/>
        </w:rPr>
        <w:t>Кореновское</w:t>
      </w:r>
      <w:proofErr w:type="spellEnd"/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городское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поселение</w:t>
      </w:r>
    </w:p>
    <w:p w:rsidR="007B6014" w:rsidRDefault="007B6014" w:rsidP="007B6014">
      <w:pPr>
        <w:spacing w:line="368" w:lineRule="exact"/>
        <w:ind w:left="260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2"/>
          <w:sz w:val="32"/>
        </w:rPr>
        <w:t xml:space="preserve">Кореновского муниципального района </w:t>
      </w:r>
      <w:r>
        <w:rPr>
          <w:rFonts w:ascii="Arial" w:hAnsi="Arial"/>
          <w:b/>
          <w:spacing w:val="-1"/>
          <w:sz w:val="32"/>
        </w:rPr>
        <w:t>Краснодарского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края</w:t>
      </w:r>
    </w:p>
    <w:p w:rsidR="001B36A5" w:rsidRPr="00DB4DDF" w:rsidRDefault="001B36A5" w:rsidP="001B36A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1B36A5" w:rsidRPr="00DB4DDF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40"/>
          <w:szCs w:val="40"/>
        </w:rPr>
      </w:pPr>
    </w:p>
    <w:p w:rsidR="001B36A5" w:rsidRPr="00DB4DDF" w:rsidRDefault="001B36A5" w:rsidP="001B36A5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1B36A5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1B36A5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1B36A5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1B36A5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F1703" w:rsidRPr="00DB4DDF" w:rsidRDefault="005F1703" w:rsidP="005F1703">
      <w:pPr>
        <w:pStyle w:val="Default"/>
        <w:rPr>
          <w:rFonts w:ascii="Arial" w:hAnsi="Arial" w:cs="Arial"/>
        </w:rPr>
      </w:pPr>
    </w:p>
    <w:p w:rsidR="005F1703" w:rsidRPr="00DB4DDF" w:rsidRDefault="005F1703" w:rsidP="005F1703">
      <w:pPr>
        <w:pStyle w:val="Default"/>
        <w:jc w:val="center"/>
        <w:rPr>
          <w:rFonts w:ascii="Arial" w:hAnsi="Arial" w:cs="Arial"/>
          <w:sz w:val="32"/>
          <w:szCs w:val="32"/>
        </w:rPr>
      </w:pPr>
      <w:bookmarkStart w:id="1" w:name="_Hlk208482366"/>
      <w:r w:rsidRPr="00DB4DDF">
        <w:rPr>
          <w:rFonts w:ascii="Arial" w:hAnsi="Arial" w:cs="Arial"/>
          <w:b/>
          <w:bCs/>
          <w:sz w:val="32"/>
          <w:szCs w:val="32"/>
        </w:rPr>
        <w:t>ЕДИНЫЙ ДОКУМЕНТ</w:t>
      </w:r>
    </w:p>
    <w:p w:rsidR="005F1703" w:rsidRPr="00DB4DDF" w:rsidRDefault="005F1703" w:rsidP="005F1703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ТЕРРИТОРИАЛЬНОГО ПЛАНИРОВАНИЯ И</w:t>
      </w:r>
    </w:p>
    <w:p w:rsidR="005F1703" w:rsidRPr="00DB4DDF" w:rsidRDefault="005F1703" w:rsidP="005F1703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ГРАДОСТРОИТЕЛЬНОГО ЗОНИРОВАНИЯ</w:t>
      </w:r>
    </w:p>
    <w:p w:rsidR="001B36A5" w:rsidRPr="00DB4DDF" w:rsidRDefault="005F1703" w:rsidP="005F1703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КОРЕНОВСКОГО ГОРОДСКОГО ПОСЕЛЕНИЯ КОРЕНОВСКОГО</w:t>
      </w:r>
      <w:r w:rsidR="007B6014">
        <w:rPr>
          <w:rFonts w:ascii="Arial" w:hAnsi="Arial" w:cs="Arial"/>
          <w:sz w:val="32"/>
          <w:szCs w:val="32"/>
        </w:rPr>
        <w:t xml:space="preserve"> МУНИЦИПАЛЬНОГО</w:t>
      </w:r>
      <w:r w:rsidRPr="00DB4DDF">
        <w:rPr>
          <w:rFonts w:ascii="Arial" w:hAnsi="Arial" w:cs="Arial"/>
          <w:sz w:val="32"/>
          <w:szCs w:val="32"/>
        </w:rPr>
        <w:t xml:space="preserve"> РАЙОНА КРАСНОДАРСКОГО КРАЯ</w:t>
      </w:r>
    </w:p>
    <w:bookmarkEnd w:id="1"/>
    <w:p w:rsidR="00567A34" w:rsidRPr="00DB4DDF" w:rsidRDefault="00567A34" w:rsidP="005F1703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567A34" w:rsidRPr="00DB4DDF" w:rsidRDefault="00567A34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567A34" w:rsidRPr="00DB4DDF" w:rsidRDefault="00567A34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567A34" w:rsidRPr="00DB4DDF" w:rsidRDefault="00567A34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567A34" w:rsidRPr="00DB4DDF" w:rsidRDefault="00567A34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567A34" w:rsidRPr="00DB4DDF" w:rsidRDefault="00567A34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1B36A5" w:rsidRPr="00DB4DDF" w:rsidRDefault="001B36A5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DB4DDF">
        <w:rPr>
          <w:rFonts w:ascii="Arial" w:hAnsi="Arial" w:cs="Arial"/>
          <w:b/>
          <w:sz w:val="32"/>
          <w:szCs w:val="32"/>
        </w:rPr>
        <w:t>Том 1</w:t>
      </w:r>
    </w:p>
    <w:p w:rsidR="00AB7946" w:rsidRPr="00DB4DDF" w:rsidRDefault="00AB7946" w:rsidP="001B36A5">
      <w:pPr>
        <w:jc w:val="center"/>
        <w:rPr>
          <w:rFonts w:ascii="Arial" w:hAnsi="Arial" w:cs="Arial"/>
          <w:bCs/>
          <w:sz w:val="28"/>
          <w:szCs w:val="28"/>
        </w:rPr>
      </w:pPr>
    </w:p>
    <w:p w:rsidR="001B36A5" w:rsidRPr="00DB4DDF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DB4DDF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AB7946" w:rsidRPr="00DB4DDF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:rsidR="001B36A5" w:rsidRPr="00DB4DDF" w:rsidRDefault="00567A34" w:rsidP="001B36A5">
      <w:pPr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b/>
          <w:sz w:val="32"/>
          <w:szCs w:val="32"/>
        </w:rPr>
        <w:t>Том 1.1</w:t>
      </w:r>
    </w:p>
    <w:p w:rsidR="001B36A5" w:rsidRPr="00DB4DD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DB4DDF">
        <w:rPr>
          <w:rFonts w:ascii="Arial" w:hAnsi="Arial" w:cs="Arial"/>
          <w:bCs/>
          <w:sz w:val="32"/>
          <w:szCs w:val="32"/>
        </w:rPr>
        <w:t>Пояснительная записка</w:t>
      </w:r>
    </w:p>
    <w:p w:rsidR="001B36A5" w:rsidRPr="00DB4DD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DB4DDF">
        <w:rPr>
          <w:rFonts w:ascii="Arial" w:hAnsi="Arial" w:cs="Arial"/>
          <w:bCs/>
          <w:sz w:val="32"/>
          <w:szCs w:val="32"/>
        </w:rPr>
        <w:t>(текстовые материалы)</w:t>
      </w: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D05A93" w:rsidRPr="00DB4DDF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D05A93" w:rsidRPr="00DB4DDF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DB4DDF" w:rsidRDefault="001B36A5" w:rsidP="00D05A93">
      <w:pPr>
        <w:suppressAutoHyphens/>
        <w:snapToGrid w:val="0"/>
        <w:jc w:val="center"/>
        <w:rPr>
          <w:rFonts w:ascii="Arial" w:hAnsi="Arial" w:cs="Arial"/>
          <w:b/>
          <w:sz w:val="18"/>
          <w:szCs w:val="18"/>
        </w:rPr>
      </w:pPr>
      <w:r w:rsidRPr="00DB4DDF">
        <w:rPr>
          <w:rFonts w:ascii="Arial" w:hAnsi="Arial" w:cs="Arial"/>
          <w:lang w:eastAsia="ar-SA"/>
        </w:rPr>
        <w:t>202</w:t>
      </w:r>
      <w:r w:rsidR="00567A34" w:rsidRPr="00DB4DDF">
        <w:rPr>
          <w:rFonts w:ascii="Arial" w:hAnsi="Arial" w:cs="Arial"/>
          <w:lang w:eastAsia="ar-SA"/>
        </w:rPr>
        <w:t>5</w:t>
      </w:r>
      <w:r w:rsidRPr="00DB4DDF">
        <w:rPr>
          <w:rFonts w:ascii="Arial" w:hAnsi="Arial" w:cs="Arial"/>
          <w:lang w:eastAsia="ar-SA"/>
        </w:rPr>
        <w:t xml:space="preserve"> го</w:t>
      </w:r>
      <w:bookmarkEnd w:id="0"/>
      <w:r w:rsidRPr="00DB4DDF">
        <w:rPr>
          <w:rFonts w:ascii="Arial" w:hAnsi="Arial" w:cs="Arial"/>
          <w:lang w:eastAsia="ar-SA"/>
        </w:rPr>
        <w:t>д</w:t>
      </w:r>
    </w:p>
    <w:p w:rsidR="004664BF" w:rsidRPr="00C21C80" w:rsidRDefault="004664BF">
      <w:pPr>
        <w:spacing w:after="200" w:line="276" w:lineRule="auto"/>
        <w:ind w:left="720"/>
        <w:contextualSpacing/>
        <w:jc w:val="center"/>
        <w:rPr>
          <w:rFonts w:eastAsia="Calibri"/>
          <w:sz w:val="26"/>
          <w:szCs w:val="26"/>
        </w:rPr>
        <w:sectPr w:rsidR="004664BF" w:rsidRPr="00C21C80" w:rsidSect="00D05A93">
          <w:footerReference w:type="even" r:id="rId9"/>
          <w:footerReference w:type="first" r:id="rId10"/>
          <w:pgSz w:w="11906" w:h="16838"/>
          <w:pgMar w:top="851" w:right="567" w:bottom="851" w:left="1418" w:header="709" w:footer="709" w:gutter="0"/>
          <w:pgNumType w:start="2"/>
          <w:cols w:space="708"/>
          <w:titlePg/>
          <w:docGrid w:linePitch="360"/>
        </w:sectPr>
      </w:pPr>
    </w:p>
    <w:p w:rsidR="00567A34" w:rsidRDefault="00567A34" w:rsidP="00567A34">
      <w:pPr>
        <w:spacing w:before="7" w:line="240" w:lineRule="exact"/>
      </w:pPr>
    </w:p>
    <w:p w:rsidR="00A05FC8" w:rsidRDefault="00A05FC8" w:rsidP="00A05FC8">
      <w:pPr>
        <w:spacing w:before="49" w:line="460" w:lineRule="exact"/>
        <w:ind w:left="256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303B4B1" wp14:editId="4037AF16">
            <wp:simplePos x="0" y="0"/>
            <wp:positionH relativeFrom="page">
              <wp:posOffset>1217295</wp:posOffset>
            </wp:positionH>
            <wp:positionV relativeFrom="paragraph">
              <wp:posOffset>-172720</wp:posOffset>
            </wp:positionV>
            <wp:extent cx="1322705" cy="15551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/>
          <w:b/>
          <w:spacing w:val="-1"/>
          <w:sz w:val="40"/>
        </w:rPr>
        <w:t>Кореновское</w:t>
      </w:r>
      <w:proofErr w:type="spellEnd"/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городское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поселение</w:t>
      </w:r>
    </w:p>
    <w:p w:rsidR="00A05FC8" w:rsidRDefault="00A05FC8" w:rsidP="00A05FC8">
      <w:pPr>
        <w:spacing w:line="368" w:lineRule="exact"/>
        <w:ind w:left="260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2"/>
          <w:sz w:val="32"/>
        </w:rPr>
        <w:t xml:space="preserve">Кореновского муниципального района </w:t>
      </w:r>
      <w:r>
        <w:rPr>
          <w:rFonts w:ascii="Arial" w:hAnsi="Arial"/>
          <w:b/>
          <w:spacing w:val="-1"/>
          <w:sz w:val="32"/>
        </w:rPr>
        <w:t>Краснодарского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края</w:t>
      </w:r>
    </w:p>
    <w:p w:rsidR="00567A34" w:rsidRDefault="00567A34" w:rsidP="00567A34">
      <w:pPr>
        <w:spacing w:before="4" w:line="150" w:lineRule="exact"/>
        <w:jc w:val="center"/>
        <w:rPr>
          <w:sz w:val="15"/>
          <w:szCs w:val="15"/>
        </w:rPr>
      </w:pPr>
    </w:p>
    <w:p w:rsidR="00567A34" w:rsidRPr="0039513B" w:rsidRDefault="00567A34" w:rsidP="00567A34">
      <w:pPr>
        <w:spacing w:after="200" w:line="276" w:lineRule="auto"/>
        <w:rPr>
          <w:rFonts w:eastAsia="Calibri"/>
          <w:lang w:eastAsia="en-US"/>
        </w:rPr>
      </w:pPr>
    </w:p>
    <w:p w:rsidR="00567A34" w:rsidRDefault="00567A34" w:rsidP="00567A34">
      <w:pPr>
        <w:ind w:left="284" w:right="283"/>
        <w:contextualSpacing/>
        <w:jc w:val="center"/>
        <w:rPr>
          <w:rFonts w:eastAsia="Calibri"/>
          <w:b/>
          <w:sz w:val="40"/>
          <w:szCs w:val="40"/>
        </w:rPr>
      </w:pPr>
    </w:p>
    <w:p w:rsidR="00567A34" w:rsidRDefault="00567A34" w:rsidP="00567A34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567A34" w:rsidRDefault="00567A34" w:rsidP="00567A34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567A34" w:rsidRPr="00DB4DDF" w:rsidRDefault="00567A34" w:rsidP="00567A34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567A34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567A34" w:rsidRPr="00DB4DDF" w:rsidRDefault="00567A34" w:rsidP="00567A34">
      <w:pPr>
        <w:suppressAutoHyphens/>
        <w:snapToGrid w:val="0"/>
        <w:jc w:val="center"/>
        <w:rPr>
          <w:rFonts w:ascii="Arial" w:hAnsi="Arial" w:cs="Arial"/>
          <w:b/>
          <w:sz w:val="40"/>
          <w:szCs w:val="40"/>
          <w:lang w:eastAsia="ar-SA"/>
        </w:rPr>
      </w:pPr>
    </w:p>
    <w:p w:rsidR="007F2511" w:rsidRPr="00DB4DDF" w:rsidRDefault="007F2511" w:rsidP="007F2511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b/>
          <w:bCs/>
          <w:sz w:val="32"/>
          <w:szCs w:val="32"/>
        </w:rPr>
        <w:t>ЕДИНЫЙ ДОКУМЕНТ</w:t>
      </w:r>
    </w:p>
    <w:p w:rsidR="007B6014" w:rsidRPr="00DB4DDF" w:rsidRDefault="007B6014" w:rsidP="007B601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ТЕРРИТОРИАЛЬНОГО ПЛАНИРОВАНИЯ И</w:t>
      </w:r>
    </w:p>
    <w:p w:rsidR="007B6014" w:rsidRPr="00DB4DDF" w:rsidRDefault="007B6014" w:rsidP="007B601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ГРАДОСТРОИТЕЛЬНОГО ЗОНИРОВАНИЯ</w:t>
      </w:r>
    </w:p>
    <w:p w:rsidR="007B6014" w:rsidRPr="00DB4DDF" w:rsidRDefault="007B6014" w:rsidP="007B601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B4DDF">
        <w:rPr>
          <w:rFonts w:ascii="Arial" w:hAnsi="Arial" w:cs="Arial"/>
          <w:sz w:val="32"/>
          <w:szCs w:val="32"/>
        </w:rPr>
        <w:t>КОРЕНОВСКОГО ГОРОДСКОГО ПОСЕЛЕНИЯ КОРЕНОВСКОГО</w:t>
      </w:r>
      <w:r>
        <w:rPr>
          <w:rFonts w:ascii="Arial" w:hAnsi="Arial" w:cs="Arial"/>
          <w:sz w:val="32"/>
          <w:szCs w:val="32"/>
        </w:rPr>
        <w:t xml:space="preserve"> МУНИЦИПАЛЬНОГО</w:t>
      </w:r>
      <w:r w:rsidRPr="00DB4DDF">
        <w:rPr>
          <w:rFonts w:ascii="Arial" w:hAnsi="Arial" w:cs="Arial"/>
          <w:sz w:val="32"/>
          <w:szCs w:val="32"/>
        </w:rPr>
        <w:t xml:space="preserve"> РАЙОНА КРАСНОДАРСКОГО КРАЯ</w:t>
      </w:r>
    </w:p>
    <w:p w:rsidR="007F2511" w:rsidRPr="00DB4DDF" w:rsidRDefault="007F2511" w:rsidP="007F2511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7F2511" w:rsidRDefault="007F2511" w:rsidP="007F2511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7F2511" w:rsidRDefault="007F2511" w:rsidP="007F2511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7F2511" w:rsidRDefault="007F2511" w:rsidP="007F2511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bookmarkStart w:id="2" w:name="_GoBack"/>
      <w:bookmarkEnd w:id="2"/>
    </w:p>
    <w:p w:rsidR="007F2511" w:rsidRDefault="007F2511" w:rsidP="007F2511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7F2511" w:rsidRPr="008F163F" w:rsidRDefault="007F2511" w:rsidP="007F2511">
      <w:pPr>
        <w:jc w:val="center"/>
        <w:rPr>
          <w:rFonts w:ascii="Arial" w:hAnsi="Arial" w:cs="Arial"/>
          <w:b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>
        <w:rPr>
          <w:rFonts w:ascii="Arial" w:hAnsi="Arial" w:cs="Arial"/>
          <w:b/>
          <w:sz w:val="32"/>
          <w:szCs w:val="32"/>
        </w:rPr>
        <w:t>1</w:t>
      </w:r>
    </w:p>
    <w:p w:rsidR="007F2511" w:rsidRDefault="007F2511" w:rsidP="007F2511">
      <w:pPr>
        <w:jc w:val="center"/>
        <w:rPr>
          <w:rFonts w:ascii="Arial" w:hAnsi="Arial" w:cs="Arial"/>
          <w:bCs/>
          <w:sz w:val="28"/>
          <w:szCs w:val="28"/>
        </w:rPr>
      </w:pPr>
    </w:p>
    <w:p w:rsidR="007F2511" w:rsidRDefault="007F2511" w:rsidP="007F2511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7F2511" w:rsidRDefault="007F2511" w:rsidP="007F2511">
      <w:pPr>
        <w:jc w:val="center"/>
        <w:rPr>
          <w:rFonts w:ascii="Arial" w:hAnsi="Arial" w:cs="Arial"/>
          <w:b/>
          <w:sz w:val="32"/>
          <w:szCs w:val="32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7F2511" w:rsidRDefault="007F2511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7F2511" w:rsidRDefault="007F2511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Pr="00840B32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551"/>
      </w:tblGrid>
      <w:tr w:rsidR="00B8133A" w:rsidRPr="008B7C67" w:rsidTr="00975660">
        <w:tc>
          <w:tcPr>
            <w:tcW w:w="4536" w:type="dxa"/>
          </w:tcPr>
          <w:p w:rsidR="00B8133A" w:rsidRPr="008B7C67" w:rsidRDefault="00B8133A" w:rsidP="00975660">
            <w:pPr>
              <w:spacing w:before="120"/>
              <w:ind w:right="-7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Директор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А.Н. Куликов</w:t>
            </w:r>
          </w:p>
        </w:tc>
      </w:tr>
      <w:tr w:rsidR="00B8133A" w:rsidRPr="008B7C67" w:rsidTr="00975660">
        <w:tc>
          <w:tcPr>
            <w:tcW w:w="4536" w:type="dxa"/>
          </w:tcPr>
          <w:p w:rsidR="00B8133A" w:rsidRPr="008B7C67" w:rsidRDefault="00B8133A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архитектор проекта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С.А. </w:t>
            </w:r>
            <w:proofErr w:type="spellStart"/>
            <w:r w:rsidRPr="008B7C67">
              <w:rPr>
                <w:rFonts w:ascii="Arial" w:hAnsi="Arial" w:cs="Arial"/>
                <w:sz w:val="28"/>
              </w:rPr>
              <w:t>Будков</w:t>
            </w:r>
            <w:proofErr w:type="spellEnd"/>
          </w:p>
        </w:tc>
      </w:tr>
      <w:tr w:rsidR="00B8133A" w:rsidRPr="008B7C67" w:rsidTr="00975660">
        <w:tc>
          <w:tcPr>
            <w:tcW w:w="4536" w:type="dxa"/>
          </w:tcPr>
          <w:p w:rsidR="00B8133A" w:rsidRPr="008B7C67" w:rsidRDefault="00A27314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</w:t>
            </w:r>
            <w:r>
              <w:rPr>
                <w:rFonts w:ascii="Arial" w:hAnsi="Arial" w:cs="Arial"/>
                <w:sz w:val="28"/>
              </w:rPr>
              <w:t>инженер проекта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В.А. Гаврилова</w:t>
            </w:r>
          </w:p>
        </w:tc>
      </w:tr>
    </w:tbl>
    <w:p w:rsidR="00B8133A" w:rsidRPr="008B7C67" w:rsidRDefault="00B8133A" w:rsidP="00B8133A">
      <w:pPr>
        <w:suppressAutoHyphens/>
        <w:snapToGrid w:val="0"/>
        <w:rPr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7F2511" w:rsidRDefault="007F2511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7F2511" w:rsidRDefault="007F2511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D05A93" w:rsidRDefault="00D05A93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D05A93" w:rsidP="00D05A93">
      <w:pPr>
        <w:suppressAutoHyphens/>
        <w:snapToGrid w:val="0"/>
        <w:jc w:val="center"/>
        <w:rPr>
          <w:b/>
          <w:sz w:val="28"/>
          <w:szCs w:val="28"/>
        </w:rPr>
      </w:pPr>
      <w:r w:rsidRPr="008F163F">
        <w:rPr>
          <w:rFonts w:ascii="Arial" w:hAnsi="Arial" w:cs="Arial"/>
          <w:lang w:eastAsia="ar-SA"/>
        </w:rPr>
        <w:t>202</w:t>
      </w:r>
      <w:r w:rsidR="00567A34">
        <w:rPr>
          <w:rFonts w:ascii="Arial" w:hAnsi="Arial" w:cs="Arial"/>
          <w:lang w:eastAsia="ar-SA"/>
        </w:rPr>
        <w:t>5</w:t>
      </w:r>
      <w:r w:rsidRPr="008F163F">
        <w:rPr>
          <w:rFonts w:ascii="Arial" w:hAnsi="Arial" w:cs="Arial"/>
          <w:lang w:eastAsia="ar-SA"/>
        </w:rPr>
        <w:t xml:space="preserve"> го</w:t>
      </w:r>
      <w:r>
        <w:rPr>
          <w:rFonts w:ascii="Arial" w:hAnsi="Arial" w:cs="Arial"/>
          <w:lang w:eastAsia="ar-SA"/>
        </w:rPr>
        <w:t>д</w:t>
      </w:r>
    </w:p>
    <w:p w:rsidR="005975DD" w:rsidRDefault="006B1951" w:rsidP="006B1951">
      <w:pPr>
        <w:pStyle w:val="1"/>
      </w:pPr>
      <w:bookmarkStart w:id="3" w:name="_Toc207703690"/>
      <w:r>
        <w:lastRenderedPageBreak/>
        <w:t xml:space="preserve">СОСТАВ </w:t>
      </w:r>
      <w:r w:rsidR="005975DD">
        <w:t>МАТЕРИАЛОВ</w:t>
      </w:r>
      <w:bookmarkEnd w:id="3"/>
    </w:p>
    <w:p w:rsidR="00AA2CA6" w:rsidRDefault="00AA2CA6" w:rsidP="005975DD">
      <w:pPr>
        <w:jc w:val="center"/>
        <w:rPr>
          <w:b/>
          <w:spacing w:val="-4"/>
          <w:sz w:val="26"/>
          <w:szCs w:val="26"/>
        </w:rPr>
      </w:pPr>
    </w:p>
    <w:tbl>
      <w:tblPr>
        <w:tblStyle w:val="ac"/>
        <w:tblW w:w="9498" w:type="dxa"/>
        <w:tblInd w:w="137" w:type="dxa"/>
        <w:tblLook w:val="04A0" w:firstRow="1" w:lastRow="0" w:firstColumn="1" w:lastColumn="0" w:noHBand="0" w:noVBand="1"/>
      </w:tblPr>
      <w:tblGrid>
        <w:gridCol w:w="852"/>
        <w:gridCol w:w="7087"/>
        <w:gridCol w:w="1559"/>
      </w:tblGrid>
      <w:tr w:rsidR="005F1703" w:rsidTr="00A56F8C">
        <w:tc>
          <w:tcPr>
            <w:tcW w:w="852" w:type="dxa"/>
          </w:tcPr>
          <w:p w:rsidR="005F1703" w:rsidRDefault="005F1703" w:rsidP="00A56F8C">
            <w:pPr>
              <w:ind w:left="-34" w:firstLine="34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№п/п</w:t>
            </w:r>
          </w:p>
        </w:tc>
        <w:tc>
          <w:tcPr>
            <w:tcW w:w="7087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Масштаб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Единый документ территориального планирования и градостроительного зонирования Кореновского городского 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1.1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Текстовые материалы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1.1.1</w:t>
            </w:r>
          </w:p>
        </w:tc>
        <w:tc>
          <w:tcPr>
            <w:tcW w:w="7087" w:type="dxa"/>
          </w:tcPr>
          <w:p w:rsidR="005F1703" w:rsidRPr="00561FD6" w:rsidRDefault="005F1703" w:rsidP="005F1703">
            <w:pPr>
              <w:rPr>
                <w:spacing w:val="-4"/>
              </w:rPr>
            </w:pPr>
            <w:r w:rsidRPr="00561FD6">
              <w:rPr>
                <w:spacing w:val="-4"/>
              </w:rPr>
              <w:t>Положение о территориальном планировании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1.1.2</w:t>
            </w:r>
          </w:p>
        </w:tc>
        <w:tc>
          <w:tcPr>
            <w:tcW w:w="7087" w:type="dxa"/>
          </w:tcPr>
          <w:p w:rsidR="005F1703" w:rsidRPr="00561FD6" w:rsidRDefault="005F1703" w:rsidP="005F1703">
            <w:pPr>
              <w:rPr>
                <w:spacing w:val="-4"/>
              </w:rPr>
            </w:pPr>
            <w:r w:rsidRPr="00561FD6">
              <w:rPr>
                <w:spacing w:val="-4"/>
              </w:rPr>
              <w:t>Порядок применения карт градостроительного зонирования и градостроительных регламентов и внесения в них изменений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1.1.3</w:t>
            </w:r>
          </w:p>
        </w:tc>
        <w:tc>
          <w:tcPr>
            <w:tcW w:w="7087" w:type="dxa"/>
          </w:tcPr>
          <w:p w:rsidR="005F1703" w:rsidRPr="00561FD6" w:rsidRDefault="005F1703" w:rsidP="005F1703">
            <w:pPr>
              <w:rPr>
                <w:spacing w:val="-4"/>
              </w:rPr>
            </w:pPr>
            <w:r w:rsidRPr="00561FD6">
              <w:rPr>
                <w:spacing w:val="-4"/>
              </w:rPr>
              <w:t>Градостроительные регламенты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561FD6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561FD6">
              <w:rPr>
                <w:b/>
                <w:spacing w:val="-4"/>
                <w:sz w:val="26"/>
                <w:szCs w:val="26"/>
              </w:rPr>
              <w:t>1.2</w:t>
            </w:r>
          </w:p>
        </w:tc>
        <w:tc>
          <w:tcPr>
            <w:tcW w:w="7087" w:type="dxa"/>
          </w:tcPr>
          <w:p w:rsidR="005F1703" w:rsidRPr="00561FD6" w:rsidRDefault="005F1703" w:rsidP="005F1703">
            <w:pPr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Графические материалы</w:t>
            </w:r>
          </w:p>
        </w:tc>
        <w:tc>
          <w:tcPr>
            <w:tcW w:w="1559" w:type="dxa"/>
          </w:tcPr>
          <w:p w:rsidR="005F1703" w:rsidRPr="00561FD6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1.2.1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t>Карта планируемого размещения объектов местного значения</w:t>
            </w:r>
            <w:r>
              <w:t xml:space="preserve"> в области социальной инфраструктуры и объектов транспорта</w:t>
            </w:r>
          </w:p>
        </w:tc>
        <w:tc>
          <w:tcPr>
            <w:tcW w:w="1559" w:type="dxa"/>
          </w:tcPr>
          <w:p w:rsidR="005F1703" w:rsidRPr="00311B9B" w:rsidRDefault="005F1703" w:rsidP="005F1703">
            <w:pPr>
              <w:jc w:val="center"/>
              <w:rPr>
                <w:spacing w:val="-4"/>
              </w:rPr>
            </w:pPr>
            <w:r w:rsidRPr="00311B9B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1.2.2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t>Карта планируемого размещения объектов местного значения</w:t>
            </w:r>
            <w:r>
              <w:t xml:space="preserve"> в области электроснабжения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1.2.3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t>Карта планируемого размещения объектов местного значения</w:t>
            </w:r>
            <w:r>
              <w:t xml:space="preserve"> в области газо- и теплоснабжения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1.2.4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t>Карта планируемого размещения объектов местного значения</w:t>
            </w:r>
            <w:r>
              <w:t xml:space="preserve"> в области водоснабжения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1.2.5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t>Карта планируемого размещения объектов местного значения</w:t>
            </w:r>
            <w:r>
              <w:t xml:space="preserve"> в области водоотведения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1.2.6</w:t>
            </w:r>
          </w:p>
        </w:tc>
        <w:tc>
          <w:tcPr>
            <w:tcW w:w="7087" w:type="dxa"/>
          </w:tcPr>
          <w:p w:rsidR="005F1703" w:rsidRPr="00567350" w:rsidRDefault="005F1703" w:rsidP="005F1703">
            <w:pPr>
              <w:rPr>
                <w:spacing w:val="-4"/>
                <w:sz w:val="26"/>
                <w:szCs w:val="26"/>
              </w:rPr>
            </w:pPr>
            <w:r w:rsidRPr="007D68D0">
              <w:rPr>
                <w:bCs/>
              </w:rPr>
              <w:t>Карта функциональн</w:t>
            </w:r>
            <w:r>
              <w:rPr>
                <w:bCs/>
              </w:rPr>
              <w:t>ых</w:t>
            </w:r>
            <w:r w:rsidRPr="007D68D0">
              <w:rPr>
                <w:bCs/>
              </w:rPr>
              <w:t xml:space="preserve"> зон </w:t>
            </w:r>
            <w:r>
              <w:rPr>
                <w:bCs/>
              </w:rPr>
              <w:t>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1.2.7</w:t>
            </w:r>
          </w:p>
        </w:tc>
        <w:tc>
          <w:tcPr>
            <w:tcW w:w="7087" w:type="dxa"/>
          </w:tcPr>
          <w:p w:rsidR="005F1703" w:rsidRPr="00311B9B" w:rsidRDefault="005F1703" w:rsidP="005F1703">
            <w:pPr>
              <w:rPr>
                <w:spacing w:val="-4"/>
              </w:rPr>
            </w:pPr>
            <w:r w:rsidRPr="00311B9B">
              <w:rPr>
                <w:spacing w:val="-4"/>
              </w:rPr>
              <w:t>Карта границ населенных пунктов, входящих в состав 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1.2.8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 w:rsidRPr="00E86D33">
              <w:rPr>
                <w:spacing w:val="-4"/>
              </w:rPr>
              <w:t>Карта градостроительного зонирования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1.2.9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 w:rsidRPr="00E86D33">
              <w:rPr>
                <w:spacing w:val="-4"/>
              </w:rPr>
              <w:t>Карта градостроительного зонирования с отображением зон с особыми условиями использования территорий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spacing w:val="-4"/>
              </w:rPr>
            </w:pPr>
            <w:r w:rsidRPr="0069015B">
              <w:rPr>
                <w:spacing w:val="-4"/>
              </w:rPr>
              <w:t>1.2.10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tabs>
                <w:tab w:val="left" w:pos="2040"/>
              </w:tabs>
              <w:rPr>
                <w:spacing w:val="-4"/>
              </w:rPr>
            </w:pPr>
            <w:r w:rsidRPr="00E86D33">
              <w:rPr>
                <w:spacing w:val="-4"/>
              </w:rPr>
              <w:t>Карта градостроительного зонирования с отображением территорий, в границах которых предусматриваются требования к архитектурно</w:t>
            </w:r>
            <w:r>
              <w:rPr>
                <w:spacing w:val="-4"/>
              </w:rPr>
              <w:t>-</w:t>
            </w:r>
            <w:r w:rsidRPr="00E86D33">
              <w:rPr>
                <w:spacing w:val="-4"/>
              </w:rPr>
              <w:t>градостроительному облику объектов капитального строительства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98669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69015B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69015B">
              <w:rPr>
                <w:b/>
                <w:spacing w:val="-4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 w:rsidRPr="0069015B">
              <w:rPr>
                <w:b/>
                <w:spacing w:val="-4"/>
                <w:sz w:val="26"/>
                <w:szCs w:val="26"/>
              </w:rPr>
              <w:t>Материалы по обоснованию единого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документа территориального планирования и градостроительного зонирования Кореновского городского 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EE3E67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EE3E67">
              <w:rPr>
                <w:b/>
                <w:spacing w:val="-4"/>
                <w:sz w:val="26"/>
                <w:szCs w:val="26"/>
              </w:rPr>
              <w:t>2.1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b/>
                <w:spacing w:val="-4"/>
                <w:sz w:val="26"/>
                <w:szCs w:val="26"/>
              </w:rPr>
              <w:t>Текстовые материалы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567350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2.1.1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Материалы по обоснованию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EE3E67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EE3E67">
              <w:rPr>
                <w:b/>
                <w:spacing w:val="-4"/>
                <w:sz w:val="26"/>
                <w:szCs w:val="26"/>
              </w:rPr>
              <w:t>2.2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b/>
                <w:spacing w:val="-4"/>
                <w:sz w:val="26"/>
                <w:szCs w:val="26"/>
              </w:rPr>
              <w:t>Графические материалы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567350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зон с особыми условиями использования территории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567350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2.2.2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 w:rsidRPr="00EE3E67">
              <w:rPr>
                <w:spacing w:val="-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567350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2.2.3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планируемого размещения иных объектов, оказывающих влияние на установление функциональных зон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Pr="00567350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2.2.4</w:t>
            </w:r>
          </w:p>
        </w:tc>
        <w:tc>
          <w:tcPr>
            <w:tcW w:w="7087" w:type="dxa"/>
          </w:tcPr>
          <w:p w:rsidR="005F1703" w:rsidRPr="00E86D3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территории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2.2.5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 w:rsidRPr="00EE3E67">
              <w:rPr>
                <w:spacing w:val="-4"/>
              </w:rPr>
              <w:t>Карта существующих объектов социальной инфраструктуры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2.2.6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 w:rsidRPr="00EE3E67">
              <w:rPr>
                <w:spacing w:val="-4"/>
              </w:rPr>
              <w:t>Карта существующих объектов</w:t>
            </w:r>
            <w:r>
              <w:rPr>
                <w:spacing w:val="-4"/>
              </w:rPr>
              <w:t xml:space="preserve"> агропромышленного комплекса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2.2.7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существующих объектов иного значения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2.2.8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объектов электроснабжения и связи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2.2.9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объектов газо- и теплоснабжения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2.2.10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объектов водоснабжения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2.2.11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объектов водоотведения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5545E6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2.2.12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современного состояния объектов транспортной инфраструктуры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C1452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2.2.13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земель различных категорий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</w:pPr>
            <w:r w:rsidRPr="00C1452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2.2.14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Карта объектов культурного наследия</w:t>
            </w:r>
          </w:p>
        </w:tc>
        <w:tc>
          <w:tcPr>
            <w:tcW w:w="1559" w:type="dxa"/>
          </w:tcPr>
          <w:p w:rsidR="005F1703" w:rsidRPr="00C1452D" w:rsidRDefault="005F1703" w:rsidP="005F1703">
            <w:pPr>
              <w:jc w:val="center"/>
              <w:rPr>
                <w:spacing w:val="-4"/>
              </w:rPr>
            </w:pPr>
            <w:r w:rsidRPr="00C1452D">
              <w:rPr>
                <w:spacing w:val="-4"/>
              </w:rPr>
              <w:t>1:25 000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2.2.15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Фрагмент карты функциональных зон поселения (</w:t>
            </w:r>
            <w:proofErr w:type="spellStart"/>
            <w:r>
              <w:rPr>
                <w:spacing w:val="-4"/>
              </w:rPr>
              <w:t>г.Кореновск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559" w:type="dxa"/>
          </w:tcPr>
          <w:p w:rsidR="005F1703" w:rsidRPr="00335956" w:rsidRDefault="005F1703" w:rsidP="005F1703">
            <w:pPr>
              <w:jc w:val="center"/>
              <w:rPr>
                <w:spacing w:val="-4"/>
              </w:rPr>
            </w:pPr>
            <w:r w:rsidRPr="00335956">
              <w:rPr>
                <w:spacing w:val="-4"/>
                <w:lang w:val="en-US"/>
              </w:rPr>
              <w:t>1</w:t>
            </w:r>
            <w:r w:rsidRPr="00335956">
              <w:rPr>
                <w:spacing w:val="-4"/>
              </w:rPr>
              <w:t>:</w:t>
            </w:r>
            <w:r w:rsidRPr="00335956">
              <w:rPr>
                <w:spacing w:val="-4"/>
                <w:lang w:val="en-US"/>
              </w:rPr>
              <w:t>10 00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2.2.16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Фрагмент карты функциональных зон поселения (</w:t>
            </w:r>
            <w:proofErr w:type="spellStart"/>
            <w:r>
              <w:rPr>
                <w:bCs/>
              </w:rPr>
              <w:t>х.Малеваный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п.Южный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х.Свободный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п.Мирный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59" w:type="dxa"/>
          </w:tcPr>
          <w:p w:rsidR="005F1703" w:rsidRPr="00335956" w:rsidRDefault="005F1703" w:rsidP="005F1703">
            <w:pPr>
              <w:jc w:val="center"/>
              <w:rPr>
                <w:spacing w:val="-4"/>
              </w:rPr>
            </w:pPr>
            <w:r w:rsidRPr="00335956">
              <w:rPr>
                <w:spacing w:val="-4"/>
              </w:rPr>
              <w:t>1:5 000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2.2.17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Фрагмент к</w:t>
            </w:r>
            <w:r w:rsidRPr="00E86D33">
              <w:rPr>
                <w:spacing w:val="-4"/>
              </w:rPr>
              <w:t>арт</w:t>
            </w:r>
            <w:r>
              <w:rPr>
                <w:spacing w:val="-4"/>
              </w:rPr>
              <w:t>ы</w:t>
            </w:r>
            <w:r w:rsidRPr="00E86D33">
              <w:rPr>
                <w:spacing w:val="-4"/>
              </w:rPr>
              <w:t xml:space="preserve"> градостроительного зонирования с отображением зон с особыми условиями использования территорий</w:t>
            </w:r>
            <w:r>
              <w:rPr>
                <w:spacing w:val="-4"/>
              </w:rPr>
              <w:t xml:space="preserve"> (</w:t>
            </w:r>
            <w:proofErr w:type="spellStart"/>
            <w:r>
              <w:rPr>
                <w:spacing w:val="-4"/>
              </w:rPr>
              <w:t>г.Кореновск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559" w:type="dxa"/>
          </w:tcPr>
          <w:p w:rsidR="005F1703" w:rsidRPr="00335956" w:rsidRDefault="005F1703" w:rsidP="005F1703">
            <w:pPr>
              <w:jc w:val="center"/>
              <w:rPr>
                <w:spacing w:val="-4"/>
              </w:rPr>
            </w:pPr>
            <w:r w:rsidRPr="00335956">
              <w:rPr>
                <w:spacing w:val="-4"/>
                <w:lang w:val="en-US"/>
              </w:rPr>
              <w:t>1</w:t>
            </w:r>
            <w:r w:rsidRPr="00335956">
              <w:rPr>
                <w:spacing w:val="-4"/>
              </w:rPr>
              <w:t>:</w:t>
            </w:r>
            <w:r w:rsidRPr="00335956">
              <w:rPr>
                <w:spacing w:val="-4"/>
                <w:lang w:val="en-US"/>
              </w:rPr>
              <w:t>10 00</w:t>
            </w:r>
          </w:p>
        </w:tc>
      </w:tr>
      <w:tr w:rsidR="005F1703" w:rsidTr="00A56F8C">
        <w:tc>
          <w:tcPr>
            <w:tcW w:w="852" w:type="dxa"/>
          </w:tcPr>
          <w:p w:rsidR="005F1703" w:rsidRDefault="005F1703" w:rsidP="005F1703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2.2.18</w:t>
            </w:r>
          </w:p>
        </w:tc>
        <w:tc>
          <w:tcPr>
            <w:tcW w:w="7087" w:type="dxa"/>
          </w:tcPr>
          <w:p w:rsidR="005F1703" w:rsidRDefault="005F1703" w:rsidP="005F1703">
            <w:pPr>
              <w:rPr>
                <w:spacing w:val="-4"/>
              </w:rPr>
            </w:pPr>
            <w:r>
              <w:rPr>
                <w:spacing w:val="-4"/>
              </w:rPr>
              <w:t>Фрагмент к</w:t>
            </w:r>
            <w:r w:rsidRPr="00E86D33">
              <w:rPr>
                <w:spacing w:val="-4"/>
              </w:rPr>
              <w:t>арт</w:t>
            </w:r>
            <w:r>
              <w:rPr>
                <w:spacing w:val="-4"/>
              </w:rPr>
              <w:t>ы</w:t>
            </w:r>
            <w:r w:rsidRPr="00E86D33">
              <w:rPr>
                <w:spacing w:val="-4"/>
              </w:rPr>
              <w:t xml:space="preserve"> градостроительного зонирования с отображением зон с особыми условиями использования территорий</w:t>
            </w:r>
            <w:r>
              <w:rPr>
                <w:spacing w:val="-4"/>
              </w:rPr>
              <w:t xml:space="preserve"> (</w:t>
            </w:r>
            <w:proofErr w:type="spellStart"/>
            <w:r>
              <w:rPr>
                <w:bCs/>
              </w:rPr>
              <w:t>х.Малеваный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п.Южный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х.Свободный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п.Мирный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59" w:type="dxa"/>
          </w:tcPr>
          <w:p w:rsidR="005F1703" w:rsidRPr="00335956" w:rsidRDefault="005F1703" w:rsidP="005F1703">
            <w:pPr>
              <w:jc w:val="center"/>
              <w:rPr>
                <w:spacing w:val="-4"/>
              </w:rPr>
            </w:pPr>
            <w:r w:rsidRPr="00335956">
              <w:rPr>
                <w:spacing w:val="-4"/>
              </w:rPr>
              <w:t>1:5 000</w:t>
            </w:r>
          </w:p>
        </w:tc>
      </w:tr>
      <w:tr w:rsidR="005F1703" w:rsidTr="00A56F8C">
        <w:tc>
          <w:tcPr>
            <w:tcW w:w="852" w:type="dxa"/>
          </w:tcPr>
          <w:p w:rsidR="005F1703" w:rsidRPr="00E95487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E95487">
              <w:rPr>
                <w:b/>
                <w:spacing w:val="-4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5F1703" w:rsidRPr="00E95487" w:rsidRDefault="005F1703" w:rsidP="005F1703">
            <w:pPr>
              <w:rPr>
                <w:b/>
                <w:spacing w:val="-4"/>
                <w:sz w:val="26"/>
                <w:szCs w:val="26"/>
              </w:rPr>
            </w:pPr>
            <w:r w:rsidRPr="00E95487">
              <w:rPr>
                <w:b/>
                <w:spacing w:val="-4"/>
                <w:sz w:val="26"/>
                <w:szCs w:val="26"/>
              </w:rPr>
              <w:t>Приложение к единому документу территориального планирования и градостроительного зонирования Кореновского городского 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565AD7" w:rsidRDefault="005F1703" w:rsidP="005F1703">
            <w:pPr>
              <w:jc w:val="center"/>
              <w:rPr>
                <w:spacing w:val="-4"/>
              </w:rPr>
            </w:pPr>
            <w:r w:rsidRPr="00565AD7">
              <w:rPr>
                <w:spacing w:val="-4"/>
              </w:rPr>
              <w:t>3.1</w:t>
            </w:r>
          </w:p>
        </w:tc>
        <w:tc>
          <w:tcPr>
            <w:tcW w:w="7087" w:type="dxa"/>
          </w:tcPr>
          <w:p w:rsidR="005F1703" w:rsidRPr="00565AD7" w:rsidRDefault="005F1703" w:rsidP="005F1703">
            <w:pPr>
              <w:pStyle w:val="Default"/>
            </w:pPr>
            <w:r w:rsidRPr="00565AD7">
              <w:t>Сведения о границах населенных пунктов, входящих в состав поселения</w:t>
            </w: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5F1703" w:rsidTr="00A56F8C">
        <w:tc>
          <w:tcPr>
            <w:tcW w:w="852" w:type="dxa"/>
          </w:tcPr>
          <w:p w:rsidR="005F1703" w:rsidRPr="00565AD7" w:rsidRDefault="005F1703" w:rsidP="005F1703">
            <w:pPr>
              <w:jc w:val="center"/>
              <w:rPr>
                <w:spacing w:val="-4"/>
              </w:rPr>
            </w:pPr>
            <w:r w:rsidRPr="00565AD7">
              <w:rPr>
                <w:spacing w:val="-4"/>
              </w:rPr>
              <w:t>3.2</w:t>
            </w:r>
          </w:p>
        </w:tc>
        <w:tc>
          <w:tcPr>
            <w:tcW w:w="7087" w:type="dxa"/>
          </w:tcPr>
          <w:p w:rsidR="005F1703" w:rsidRPr="00565AD7" w:rsidRDefault="005F1703" w:rsidP="005F1703">
            <w:pPr>
              <w:pStyle w:val="Default"/>
            </w:pPr>
            <w:r w:rsidRPr="00565AD7">
              <w:t>Сведения о границах территориальных зон, входящих в состав поселения</w:t>
            </w:r>
          </w:p>
          <w:p w:rsidR="005F1703" w:rsidRPr="00565AD7" w:rsidRDefault="005F1703" w:rsidP="005F1703">
            <w:pPr>
              <w:rPr>
                <w:spacing w:val="-4"/>
              </w:rPr>
            </w:pPr>
          </w:p>
        </w:tc>
        <w:tc>
          <w:tcPr>
            <w:tcW w:w="1559" w:type="dxa"/>
          </w:tcPr>
          <w:p w:rsidR="005F1703" w:rsidRDefault="005F1703" w:rsidP="005F1703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</w:tbl>
    <w:p w:rsidR="00BD075E" w:rsidRDefault="00BD075E" w:rsidP="005975DD">
      <w:pPr>
        <w:jc w:val="center"/>
      </w:pPr>
    </w:p>
    <w:p w:rsidR="009C0006" w:rsidRDefault="009C0006" w:rsidP="00BD075E">
      <w:pPr>
        <w:jc w:val="center"/>
      </w:pPr>
    </w:p>
    <w:p w:rsidR="005975DD" w:rsidRDefault="005975DD">
      <w:pPr>
        <w:rPr>
          <w:rFonts w:ascii="Cambria" w:hAnsi="Cambria"/>
          <w:b/>
          <w:bCs/>
          <w:color w:val="365F91"/>
          <w:sz w:val="28"/>
          <w:szCs w:val="28"/>
          <w:lang w:val="x-none" w:eastAsia="x-none"/>
        </w:rPr>
      </w:pPr>
      <w:r>
        <w:br w:type="page"/>
      </w:r>
    </w:p>
    <w:p w:rsidR="00994470" w:rsidRPr="006B1951" w:rsidRDefault="00994470" w:rsidP="006B1951">
      <w:pPr>
        <w:pStyle w:val="1"/>
        <w:rPr>
          <w:b w:val="0"/>
          <w:sz w:val="24"/>
          <w:szCs w:val="24"/>
        </w:rPr>
      </w:pPr>
      <w:bookmarkStart w:id="4" w:name="_Toc207703691"/>
      <w:r w:rsidRPr="006B1951">
        <w:rPr>
          <w:b w:val="0"/>
          <w:sz w:val="24"/>
          <w:szCs w:val="24"/>
        </w:rPr>
        <w:lastRenderedPageBreak/>
        <w:t>Оглавление</w:t>
      </w:r>
      <w:bookmarkEnd w:id="4"/>
    </w:p>
    <w:p w:rsidR="006B1951" w:rsidRPr="006B1951" w:rsidRDefault="00994470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r w:rsidRPr="006B1951">
        <w:rPr>
          <w:bCs w:val="0"/>
          <w:sz w:val="24"/>
        </w:rPr>
        <w:fldChar w:fldCharType="begin"/>
      </w:r>
      <w:r w:rsidRPr="006B1951">
        <w:rPr>
          <w:bCs w:val="0"/>
          <w:sz w:val="24"/>
        </w:rPr>
        <w:instrText xml:space="preserve"> TOC \o "1-2" \h \z \u </w:instrText>
      </w:r>
      <w:r w:rsidRPr="006B1951">
        <w:rPr>
          <w:bCs w:val="0"/>
          <w:sz w:val="24"/>
        </w:rPr>
        <w:fldChar w:fldCharType="separate"/>
      </w:r>
      <w:hyperlink w:anchor="_Toc207703690" w:history="1">
        <w:r w:rsidR="006B1951" w:rsidRPr="006B1951">
          <w:rPr>
            <w:rStyle w:val="ab"/>
            <w:sz w:val="24"/>
          </w:rPr>
          <w:t>СОСТАВ МАТЕРИАЛОВ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_Toc207703690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1" w:history="1">
        <w:r w:rsidR="006B1951" w:rsidRPr="006B1951">
          <w:rPr>
            <w:rStyle w:val="ab"/>
            <w:sz w:val="24"/>
          </w:rPr>
          <w:t>Оглавление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_Toc207703691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5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2" w:history="1">
        <w:r w:rsidR="006B1951" w:rsidRPr="006B1951">
          <w:rPr>
            <w:rStyle w:val="ab"/>
            <w:spacing w:val="-1"/>
            <w:sz w:val="24"/>
          </w:rPr>
          <w:t>1</w:t>
        </w:r>
        <w:r w:rsidR="006B1951" w:rsidRPr="006B1951">
          <w:rPr>
            <w:rFonts w:asciiTheme="minorHAnsi" w:eastAsiaTheme="minorEastAsia" w:hAnsiTheme="minorHAnsi" w:cstheme="minorBidi"/>
            <w:bCs w:val="0"/>
            <w:sz w:val="24"/>
          </w:rPr>
          <w:tab/>
        </w:r>
        <w:r w:rsidR="006B1951" w:rsidRPr="006B1951">
          <w:rPr>
            <w:rStyle w:val="ab"/>
            <w:spacing w:val="8"/>
            <w:sz w:val="24"/>
          </w:rPr>
          <w:t>С</w:t>
        </w:r>
        <w:r w:rsidR="006B1951" w:rsidRPr="006B1951">
          <w:rPr>
            <w:rStyle w:val="ab"/>
            <w:sz w:val="24"/>
          </w:rPr>
          <w:t>ведения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 xml:space="preserve">о </w:t>
        </w:r>
        <w:r w:rsidR="006B1951" w:rsidRPr="006B1951">
          <w:rPr>
            <w:rStyle w:val="ab"/>
            <w:spacing w:val="-2"/>
            <w:sz w:val="24"/>
          </w:rPr>
          <w:t>видах,</w:t>
        </w:r>
        <w:r w:rsidR="006B1951" w:rsidRPr="006B1951">
          <w:rPr>
            <w:rStyle w:val="ab"/>
            <w:sz w:val="24"/>
          </w:rPr>
          <w:t xml:space="preserve"> назначении и наименованиях</w:t>
        </w:r>
        <w:r w:rsidR="006B1951" w:rsidRPr="006B1951">
          <w:rPr>
            <w:rStyle w:val="ab"/>
            <w:spacing w:val="39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 xml:space="preserve">планируемых </w:t>
        </w:r>
        <w:r w:rsidR="006B1951" w:rsidRPr="006B1951">
          <w:rPr>
            <w:rStyle w:val="ab"/>
            <w:spacing w:val="-1"/>
            <w:sz w:val="24"/>
          </w:rPr>
          <w:t>для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размещения объектов</w:t>
        </w:r>
        <w:r w:rsidR="006B1951" w:rsidRPr="006B1951">
          <w:rPr>
            <w:rStyle w:val="ab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местного</w:t>
        </w:r>
        <w:r w:rsidR="006B1951" w:rsidRPr="006B1951">
          <w:rPr>
            <w:rStyle w:val="ab"/>
            <w:spacing w:val="29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>значения</w:t>
        </w:r>
        <w:r w:rsidR="006B1951" w:rsidRPr="006B1951">
          <w:rPr>
            <w:rStyle w:val="ab"/>
            <w:spacing w:val="-1"/>
            <w:sz w:val="24"/>
          </w:rPr>
          <w:t xml:space="preserve">, </w:t>
        </w:r>
        <w:r w:rsidR="006B1951" w:rsidRPr="006B1951">
          <w:rPr>
            <w:rStyle w:val="ab"/>
            <w:sz w:val="24"/>
          </w:rPr>
          <w:t>их</w:t>
        </w:r>
        <w:r w:rsidR="006B1951" w:rsidRPr="006B1951">
          <w:rPr>
            <w:rStyle w:val="ab"/>
            <w:spacing w:val="-1"/>
            <w:sz w:val="24"/>
          </w:rPr>
          <w:t xml:space="preserve"> местоположение,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 xml:space="preserve">а </w:t>
        </w:r>
        <w:r w:rsidR="006B1951" w:rsidRPr="006B1951">
          <w:rPr>
            <w:rStyle w:val="ab"/>
            <w:spacing w:val="-1"/>
            <w:sz w:val="24"/>
          </w:rPr>
          <w:t>также</w:t>
        </w:r>
        <w:r w:rsidR="006B1951" w:rsidRPr="006B1951">
          <w:rPr>
            <w:rStyle w:val="ab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характеристики</w:t>
        </w:r>
        <w:r w:rsidR="006B1951" w:rsidRPr="006B1951">
          <w:rPr>
            <w:rStyle w:val="ab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зон</w:t>
        </w:r>
        <w:r w:rsidR="006B1951" w:rsidRPr="006B1951">
          <w:rPr>
            <w:rStyle w:val="ab"/>
            <w:spacing w:val="-3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>с</w:t>
        </w:r>
        <w:r w:rsidR="006B1951" w:rsidRPr="006B1951">
          <w:rPr>
            <w:rStyle w:val="ab"/>
            <w:spacing w:val="-1"/>
            <w:sz w:val="24"/>
          </w:rPr>
          <w:t xml:space="preserve"> особыми условиями</w:t>
        </w:r>
        <w:r w:rsidR="006B1951" w:rsidRPr="006B1951">
          <w:rPr>
            <w:rStyle w:val="ab"/>
            <w:spacing w:val="29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использования территорий</w:t>
        </w:r>
        <w:r w:rsidR="006B1951" w:rsidRPr="006B1951">
          <w:rPr>
            <w:rStyle w:val="ab"/>
            <w:sz w:val="24"/>
          </w:rPr>
          <w:t xml:space="preserve"> в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случае,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если установление</w:t>
        </w:r>
        <w:r w:rsidR="006B1951" w:rsidRPr="006B1951">
          <w:rPr>
            <w:rStyle w:val="ab"/>
            <w:spacing w:val="41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таких</w:t>
        </w:r>
        <w:r w:rsidR="006B1951" w:rsidRPr="006B1951">
          <w:rPr>
            <w:rStyle w:val="ab"/>
            <w:spacing w:val="-2"/>
            <w:sz w:val="24"/>
          </w:rPr>
          <w:t xml:space="preserve"> </w:t>
        </w:r>
        <w:r w:rsidR="006B1951" w:rsidRPr="006B1951">
          <w:rPr>
            <w:rStyle w:val="ab"/>
            <w:sz w:val="24"/>
          </w:rPr>
          <w:t xml:space="preserve">зон </w:t>
        </w:r>
        <w:r w:rsidR="006B1951" w:rsidRPr="006B1951">
          <w:rPr>
            <w:rStyle w:val="ab"/>
            <w:spacing w:val="-1"/>
            <w:sz w:val="24"/>
          </w:rPr>
          <w:t xml:space="preserve">требуется </w:t>
        </w:r>
        <w:r w:rsidR="006B1951" w:rsidRPr="006B1951">
          <w:rPr>
            <w:rStyle w:val="ab"/>
            <w:sz w:val="24"/>
          </w:rPr>
          <w:t xml:space="preserve">в </w:t>
        </w:r>
        <w:r w:rsidR="006B1951" w:rsidRPr="006B1951">
          <w:rPr>
            <w:rStyle w:val="ab"/>
            <w:spacing w:val="-1"/>
            <w:sz w:val="24"/>
          </w:rPr>
          <w:t>связи</w:t>
        </w:r>
        <w:r w:rsidR="006B1951" w:rsidRPr="006B1951">
          <w:rPr>
            <w:rStyle w:val="ab"/>
            <w:sz w:val="24"/>
          </w:rPr>
          <w:t xml:space="preserve"> с</w:t>
        </w:r>
        <w:r w:rsidR="006B1951" w:rsidRPr="006B1951">
          <w:rPr>
            <w:rStyle w:val="ab"/>
            <w:spacing w:val="-1"/>
            <w:sz w:val="24"/>
          </w:rPr>
          <w:t xml:space="preserve"> размещением данных</w:t>
        </w:r>
        <w:r w:rsidR="006B1951" w:rsidRPr="006B1951">
          <w:rPr>
            <w:rStyle w:val="ab"/>
            <w:spacing w:val="25"/>
            <w:sz w:val="24"/>
          </w:rPr>
          <w:t xml:space="preserve"> </w:t>
        </w:r>
        <w:r w:rsidR="006B1951" w:rsidRPr="006B1951">
          <w:rPr>
            <w:rStyle w:val="ab"/>
            <w:spacing w:val="-1"/>
            <w:sz w:val="24"/>
          </w:rPr>
          <w:t>объектов.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_Toc207703692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6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3" w:history="1">
        <w:r w:rsidR="006B1951" w:rsidRPr="006B1951">
          <w:rPr>
            <w:rStyle w:val="ab"/>
            <w:sz w:val="24"/>
          </w:rPr>
          <w:t>1.1 Объекты социально-бытового и культурного обслуживания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_Toc207703693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6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4" w:history="1">
        <w:r w:rsidR="006B1951" w:rsidRPr="006B1951">
          <w:rPr>
            <w:rStyle w:val="ab"/>
            <w:sz w:val="24"/>
          </w:rPr>
          <w:t>1.2</w:t>
        </w:r>
        <w:r w:rsidR="006B1951" w:rsidRPr="006B1951">
          <w:rPr>
            <w:rFonts w:asciiTheme="minorHAnsi" w:eastAsiaTheme="minorEastAsia" w:hAnsiTheme="minorHAnsi" w:cstheme="minorBidi"/>
            <w:bCs w:val="0"/>
            <w:sz w:val="24"/>
          </w:rPr>
          <w:tab/>
        </w:r>
        <w:r w:rsidR="006B1951" w:rsidRPr="006B1951">
          <w:rPr>
            <w:rStyle w:val="ab"/>
            <w:spacing w:val="-1"/>
            <w:sz w:val="24"/>
          </w:rPr>
          <w:t>Объекты инженерной инфраструктуры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_Toc207703694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10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5" w:history="1">
        <w:r w:rsidR="006B1951" w:rsidRPr="006B1951">
          <w:rPr>
            <w:rStyle w:val="ab"/>
            <w:sz w:val="24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_Toc207703695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17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6" w:history="1">
        <w:r w:rsidR="006B1951" w:rsidRPr="006B1951">
          <w:rPr>
            <w:rStyle w:val="ab"/>
            <w:sz w:val="24"/>
          </w:rPr>
          <w:t>2.1</w:t>
        </w:r>
        <w:r w:rsidR="006B1951" w:rsidRPr="006B1951">
          <w:rPr>
            <w:rFonts w:asciiTheme="minorHAnsi" w:eastAsiaTheme="minorEastAsia" w:hAnsiTheme="minorHAnsi" w:cstheme="minorBidi"/>
            <w:bCs w:val="0"/>
            <w:sz w:val="24"/>
          </w:rPr>
          <w:tab/>
        </w:r>
        <w:r w:rsidR="006B1951" w:rsidRPr="006B1951">
          <w:rPr>
            <w:rStyle w:val="ab"/>
            <w:spacing w:val="-1"/>
            <w:sz w:val="24"/>
          </w:rPr>
          <w:t>Жилые зоны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_Toc207703696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17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7" w:history="1">
        <w:r w:rsidR="006B1951" w:rsidRPr="006B1951">
          <w:rPr>
            <w:rStyle w:val="ab"/>
            <w:sz w:val="24"/>
          </w:rPr>
          <w:t>2.1.1 Индивидуальной жилой застройки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_Toc207703697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17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8" w:history="1">
        <w:r w:rsidR="006B1951" w:rsidRPr="006B1951">
          <w:rPr>
            <w:rStyle w:val="ab"/>
            <w:sz w:val="24"/>
          </w:rPr>
          <w:t>2.1.2. Зона застройки малоэтажными жилыми домами (до 4 этажей включая мансардный)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_Toc207703698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19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699" w:history="1">
        <w:r w:rsidR="006B1951" w:rsidRPr="006B1951">
          <w:rPr>
            <w:rStyle w:val="ab"/>
            <w:sz w:val="24"/>
          </w:rPr>
          <w:t>2.1.3. Зона застройки средне этажными жилыми домами (от 5 до 8 этажей включая мансардный)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_Toc207703699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0" w:history="1">
        <w:r w:rsidR="006B1951" w:rsidRPr="006B1951">
          <w:rPr>
            <w:rStyle w:val="ab"/>
            <w:sz w:val="24"/>
          </w:rPr>
          <w:t>2.1.4. Зона застройки многоэтажными жилыми домами (9 этажей и более)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_Toc207703700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1" w:history="1">
        <w:r w:rsidR="006B1951" w:rsidRPr="006B1951">
          <w:rPr>
            <w:rStyle w:val="ab"/>
            <w:sz w:val="24"/>
          </w:rPr>
          <w:t>2.2. Общественно-деловая зона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_Toc207703701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21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2" w:history="1">
        <w:r w:rsidR="006B1951" w:rsidRPr="006B1951">
          <w:rPr>
            <w:rStyle w:val="ab"/>
            <w:sz w:val="24"/>
          </w:rPr>
          <w:t>2.2.1. Многофункциональная общественно-деловая зона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_Toc207703702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21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3" w:history="1">
        <w:r w:rsidR="006B1951" w:rsidRPr="006B1951">
          <w:rPr>
            <w:rStyle w:val="ab"/>
            <w:sz w:val="24"/>
          </w:rPr>
          <w:t>2.2.2. Зона специализированной общественной застройки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_Toc207703703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22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4" w:history="1">
        <w:r w:rsidR="006B1951" w:rsidRPr="006B1951">
          <w:rPr>
            <w:rStyle w:val="ab"/>
            <w:sz w:val="24"/>
          </w:rPr>
          <w:t>2.3. Зона п</w:t>
        </w:r>
        <w:r w:rsidR="006B1951" w:rsidRPr="006B1951">
          <w:rPr>
            <w:rStyle w:val="ab"/>
            <w:spacing w:val="-1"/>
            <w:sz w:val="24"/>
          </w:rPr>
          <w:t>роизводственного</w:t>
        </w:r>
        <w:r w:rsidR="006B1951" w:rsidRPr="006B1951">
          <w:rPr>
            <w:rStyle w:val="ab"/>
            <w:spacing w:val="1"/>
            <w:sz w:val="24"/>
          </w:rPr>
          <w:t xml:space="preserve"> </w:t>
        </w:r>
        <w:r w:rsidR="006B1951" w:rsidRPr="006B1951">
          <w:rPr>
            <w:rStyle w:val="ab"/>
            <w:spacing w:val="-2"/>
            <w:sz w:val="24"/>
          </w:rPr>
          <w:t>назначения и зоны инженерной и транспортной инфраструктуры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_Toc207703704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24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5" w:history="1">
        <w:r w:rsidR="006B1951" w:rsidRPr="006B1951">
          <w:rPr>
            <w:rStyle w:val="ab"/>
            <w:sz w:val="24"/>
          </w:rPr>
          <w:t>2.3.1. Производственная зона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_Toc207703705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24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6" w:history="1">
        <w:r w:rsidR="006B1951" w:rsidRPr="006B1951">
          <w:rPr>
            <w:rStyle w:val="ab"/>
            <w:sz w:val="24"/>
          </w:rPr>
          <w:t>2.3.2. Зона инженерной инфраструктуры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_Toc207703706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25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7" w:history="1">
        <w:r w:rsidR="006B1951" w:rsidRPr="006B1951">
          <w:rPr>
            <w:rStyle w:val="ab"/>
            <w:sz w:val="24"/>
          </w:rPr>
          <w:t>2.3.3. Зона транспортной инфраструктуры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_Toc207703707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27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8" w:history="1">
        <w:r w:rsidR="006B1951" w:rsidRPr="006B1951">
          <w:rPr>
            <w:rStyle w:val="ab"/>
            <w:sz w:val="24"/>
          </w:rPr>
          <w:t>2.4. Зона сельскохозяйственного назначения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_Toc207703708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09" w:history="1">
        <w:r w:rsidR="006B1951" w:rsidRPr="006B1951">
          <w:rPr>
            <w:rStyle w:val="ab"/>
            <w:sz w:val="24"/>
          </w:rPr>
          <w:t>2.4.1. Зона сельскохозяйственного использования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_Toc207703709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0" w:history="1">
        <w:r w:rsidR="006B1951" w:rsidRPr="006B1951">
          <w:rPr>
            <w:rStyle w:val="ab"/>
            <w:sz w:val="24"/>
          </w:rPr>
          <w:t>2.4.2. Зона сельскохозяйственных угодий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_Toc207703710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31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1" w:history="1">
        <w:r w:rsidR="006B1951" w:rsidRPr="006B1951">
          <w:rPr>
            <w:rStyle w:val="ab"/>
            <w:sz w:val="24"/>
          </w:rPr>
          <w:t>2.4.3. Производственная зона сельскохозяйственных предприятий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_Toc207703711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32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2" w:history="1">
        <w:r w:rsidR="006B1951" w:rsidRPr="006B1951">
          <w:rPr>
            <w:rStyle w:val="ab"/>
            <w:sz w:val="24"/>
          </w:rPr>
          <w:t>2.5. Зоны рекреационного назначения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_Toc207703712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33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3" w:history="1">
        <w:r w:rsidR="006B1951" w:rsidRPr="006B1951">
          <w:rPr>
            <w:rStyle w:val="ab"/>
            <w:sz w:val="24"/>
          </w:rPr>
          <w:t>2.6. Зона озелененных территорий общего пользования (парки, сады, скверы, бульвары, городские леса)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_Toc207703713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34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4" w:history="1">
        <w:r w:rsidR="006B1951" w:rsidRPr="006B1951">
          <w:rPr>
            <w:rStyle w:val="ab"/>
            <w:sz w:val="24"/>
          </w:rPr>
          <w:t>2.7. Зона отдыха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_Toc207703714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35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5" w:history="1">
        <w:r w:rsidR="006B1951" w:rsidRPr="006B1951">
          <w:rPr>
            <w:rStyle w:val="ab"/>
            <w:sz w:val="24"/>
          </w:rPr>
          <w:t>2.8. Зона лесов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_Toc207703715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36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6" w:history="1">
        <w:r w:rsidR="006B1951" w:rsidRPr="006B1951">
          <w:rPr>
            <w:rStyle w:val="ab"/>
            <w:sz w:val="24"/>
          </w:rPr>
          <w:t>2.9. Зона кладбищ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_Toc207703716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37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7" w:history="1">
        <w:r w:rsidR="006B1951" w:rsidRPr="006B1951">
          <w:rPr>
            <w:rStyle w:val="ab"/>
            <w:sz w:val="24"/>
          </w:rPr>
          <w:t>2.10. Зона складирования и захоронения отходов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_Toc207703717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38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8" w:history="1">
        <w:r w:rsidR="006B1951" w:rsidRPr="006B1951">
          <w:rPr>
            <w:rStyle w:val="ab"/>
            <w:sz w:val="24"/>
          </w:rPr>
          <w:t>2.11. Зона озелененных территорий специального назначения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_Toc207703718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38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19" w:history="1">
        <w:r w:rsidR="006B1951" w:rsidRPr="006B1951">
          <w:rPr>
            <w:rStyle w:val="ab"/>
            <w:sz w:val="24"/>
          </w:rPr>
          <w:t>2.12. Зона режимных территорий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_Toc207703719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39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20" w:history="1">
        <w:r w:rsidR="006B1951" w:rsidRPr="006B1951">
          <w:rPr>
            <w:rStyle w:val="ab"/>
            <w:sz w:val="24"/>
          </w:rPr>
          <w:t>2.13. Зона акваторий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_Toc207703720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40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6B1951" w:rsidRPr="006B1951" w:rsidRDefault="00446EB6">
      <w:pPr>
        <w:pStyle w:val="11"/>
        <w:rPr>
          <w:rFonts w:asciiTheme="minorHAnsi" w:eastAsiaTheme="minorEastAsia" w:hAnsiTheme="minorHAnsi" w:cstheme="minorBidi"/>
          <w:bCs w:val="0"/>
          <w:sz w:val="24"/>
        </w:rPr>
      </w:pPr>
      <w:hyperlink w:anchor="_Toc207703721" w:history="1">
        <w:r w:rsidR="006B1951" w:rsidRPr="006B1951">
          <w:rPr>
            <w:rStyle w:val="ab"/>
            <w:sz w:val="24"/>
          </w:rPr>
          <w:t>2.14. Иные зоны</w:t>
        </w:r>
        <w:r w:rsidR="006B1951" w:rsidRPr="006B1951">
          <w:rPr>
            <w:webHidden/>
            <w:sz w:val="24"/>
          </w:rPr>
          <w:tab/>
        </w:r>
        <w:r w:rsidR="006B1951" w:rsidRPr="006B1951">
          <w:rPr>
            <w:webHidden/>
            <w:sz w:val="24"/>
          </w:rPr>
          <w:fldChar w:fldCharType="begin"/>
        </w:r>
        <w:r w:rsidR="006B1951" w:rsidRPr="006B1951">
          <w:rPr>
            <w:webHidden/>
            <w:sz w:val="24"/>
          </w:rPr>
          <w:instrText xml:space="preserve"> PAGEREF _Toc207703721 \h </w:instrText>
        </w:r>
        <w:r w:rsidR="006B1951" w:rsidRPr="006B1951">
          <w:rPr>
            <w:webHidden/>
            <w:sz w:val="24"/>
          </w:rPr>
        </w:r>
        <w:r w:rsidR="006B1951" w:rsidRPr="006B1951">
          <w:rPr>
            <w:webHidden/>
            <w:sz w:val="24"/>
          </w:rPr>
          <w:fldChar w:fldCharType="separate"/>
        </w:r>
        <w:r w:rsidR="00D47600">
          <w:rPr>
            <w:webHidden/>
            <w:sz w:val="24"/>
          </w:rPr>
          <w:t>41</w:t>
        </w:r>
        <w:r w:rsidR="006B1951" w:rsidRPr="006B1951">
          <w:rPr>
            <w:webHidden/>
            <w:sz w:val="24"/>
          </w:rPr>
          <w:fldChar w:fldCharType="end"/>
        </w:r>
      </w:hyperlink>
    </w:p>
    <w:p w:rsidR="00994470" w:rsidRPr="006B1951" w:rsidRDefault="00994470">
      <w:r w:rsidRPr="006B1951">
        <w:rPr>
          <w:bCs/>
          <w:noProof/>
        </w:rPr>
        <w:fldChar w:fldCharType="end"/>
      </w:r>
    </w:p>
    <w:p w:rsidR="00C222D2" w:rsidRPr="00C21C80" w:rsidRDefault="00C222D2" w:rsidP="002519F9">
      <w:pPr>
        <w:pStyle w:val="aa"/>
        <w:sectPr w:rsidR="00C222D2" w:rsidRPr="00C21C80" w:rsidSect="00D05A93">
          <w:headerReference w:type="default" r:id="rId11"/>
          <w:footerReference w:type="default" r:id="rId12"/>
          <w:pgSz w:w="11910" w:h="16840"/>
          <w:pgMar w:top="851" w:right="567" w:bottom="851" w:left="1418" w:header="0" w:footer="387" w:gutter="0"/>
          <w:pgNumType w:start="2"/>
          <w:cols w:space="720"/>
          <w:noEndnote/>
        </w:sectPr>
      </w:pPr>
    </w:p>
    <w:p w:rsidR="006B1951" w:rsidRPr="00C21C80" w:rsidRDefault="00EF0A4A" w:rsidP="006B1951">
      <w:pPr>
        <w:pStyle w:val="1"/>
        <w:numPr>
          <w:ilvl w:val="0"/>
          <w:numId w:val="4"/>
        </w:numPr>
        <w:kinsoku w:val="0"/>
        <w:overflowPunct w:val="0"/>
        <w:ind w:right="657"/>
        <w:jc w:val="both"/>
        <w:rPr>
          <w:bCs w:val="0"/>
          <w:spacing w:val="-1"/>
        </w:rPr>
      </w:pPr>
      <w:bookmarkStart w:id="5" w:name="_Toc9351280"/>
      <w:bookmarkStart w:id="6" w:name="_Toc88205617"/>
      <w:bookmarkStart w:id="7" w:name="_Toc207703692"/>
      <w:r w:rsidRPr="00C21C80">
        <w:rPr>
          <w:spacing w:val="8"/>
        </w:rPr>
        <w:lastRenderedPageBreak/>
        <w:t>С</w:t>
      </w:r>
      <w:r w:rsidRPr="00C21C80">
        <w:t>ведения</w:t>
      </w:r>
      <w:r w:rsidRPr="00C21C80">
        <w:rPr>
          <w:spacing w:val="-2"/>
        </w:rPr>
        <w:t xml:space="preserve"> </w:t>
      </w:r>
      <w:r w:rsidRPr="00C21C80">
        <w:t xml:space="preserve">о </w:t>
      </w:r>
      <w:r w:rsidRPr="00C21C80">
        <w:rPr>
          <w:spacing w:val="-2"/>
        </w:rPr>
        <w:t>видах,</w:t>
      </w:r>
      <w:r w:rsidRPr="00C21C80">
        <w:t xml:space="preserve"> назначении и наименованиях</w:t>
      </w:r>
      <w:r w:rsidRPr="00C21C80">
        <w:rPr>
          <w:spacing w:val="39"/>
        </w:rPr>
        <w:t xml:space="preserve"> </w:t>
      </w:r>
      <w:r w:rsidRPr="00C21C80">
        <w:t>планируемых</w:t>
      </w:r>
      <w:r>
        <w:rPr>
          <w:lang w:val="ru-RU"/>
        </w:rPr>
        <w:t xml:space="preserve"> </w:t>
      </w:r>
      <w:bookmarkEnd w:id="5"/>
      <w:bookmarkEnd w:id="6"/>
      <w:r w:rsidR="006B1951" w:rsidRPr="00C21C80">
        <w:rPr>
          <w:spacing w:val="-1"/>
        </w:rPr>
        <w:t>для</w:t>
      </w:r>
      <w:r w:rsidR="006B1951" w:rsidRPr="00C21C80">
        <w:rPr>
          <w:spacing w:val="-2"/>
        </w:rPr>
        <w:t xml:space="preserve"> </w:t>
      </w:r>
      <w:r w:rsidR="006B1951" w:rsidRPr="00C21C80">
        <w:rPr>
          <w:spacing w:val="-1"/>
        </w:rPr>
        <w:t>размещения объектов</w:t>
      </w:r>
      <w:r w:rsidR="006B1951" w:rsidRPr="00C21C80">
        <w:t xml:space="preserve"> </w:t>
      </w:r>
      <w:r w:rsidR="006B1951" w:rsidRPr="00C21C80">
        <w:rPr>
          <w:spacing w:val="-1"/>
        </w:rPr>
        <w:t>местного</w:t>
      </w:r>
      <w:r w:rsidR="006B1951" w:rsidRPr="00C21C80">
        <w:rPr>
          <w:spacing w:val="29"/>
        </w:rPr>
        <w:t xml:space="preserve"> </w:t>
      </w:r>
      <w:r w:rsidR="006B1951" w:rsidRPr="00C21C80">
        <w:t>значения</w:t>
      </w:r>
      <w:r w:rsidR="006B1951" w:rsidRPr="00C21C80">
        <w:rPr>
          <w:spacing w:val="-1"/>
        </w:rPr>
        <w:t xml:space="preserve">, </w:t>
      </w:r>
      <w:r w:rsidR="006B1951" w:rsidRPr="00C21C80">
        <w:t>их</w:t>
      </w:r>
      <w:r w:rsidR="006B1951" w:rsidRPr="00C21C80">
        <w:rPr>
          <w:spacing w:val="-1"/>
        </w:rPr>
        <w:t xml:space="preserve"> местоположение,</w:t>
      </w:r>
      <w:r w:rsidR="006B1951" w:rsidRPr="00C21C80">
        <w:rPr>
          <w:spacing w:val="-2"/>
        </w:rPr>
        <w:t xml:space="preserve"> </w:t>
      </w:r>
      <w:r w:rsidR="006B1951" w:rsidRPr="00C21C80">
        <w:t xml:space="preserve">а </w:t>
      </w:r>
      <w:r w:rsidR="006B1951" w:rsidRPr="00C21C80">
        <w:rPr>
          <w:bCs w:val="0"/>
          <w:spacing w:val="-1"/>
        </w:rPr>
        <w:t>также</w:t>
      </w:r>
      <w:r w:rsidR="006B1951" w:rsidRPr="00C21C80">
        <w:rPr>
          <w:bCs w:val="0"/>
        </w:rPr>
        <w:t xml:space="preserve"> </w:t>
      </w:r>
      <w:r w:rsidR="006B1951" w:rsidRPr="00C21C80">
        <w:rPr>
          <w:bCs w:val="0"/>
          <w:spacing w:val="-1"/>
        </w:rPr>
        <w:t>характеристики</w:t>
      </w:r>
      <w:r w:rsidR="006B1951" w:rsidRPr="00C21C80">
        <w:rPr>
          <w:bCs w:val="0"/>
        </w:rPr>
        <w:t xml:space="preserve"> </w:t>
      </w:r>
      <w:r w:rsidR="006B1951" w:rsidRPr="00C21C80">
        <w:rPr>
          <w:bCs w:val="0"/>
          <w:spacing w:val="-1"/>
        </w:rPr>
        <w:t>зон</w:t>
      </w:r>
      <w:r w:rsidR="006B1951" w:rsidRPr="00C21C80">
        <w:rPr>
          <w:bCs w:val="0"/>
          <w:spacing w:val="-3"/>
        </w:rPr>
        <w:t xml:space="preserve"> </w:t>
      </w:r>
      <w:r w:rsidR="006B1951" w:rsidRPr="00C21C80">
        <w:rPr>
          <w:bCs w:val="0"/>
        </w:rPr>
        <w:t>с</w:t>
      </w:r>
      <w:r w:rsidR="006B1951" w:rsidRPr="00C21C80">
        <w:rPr>
          <w:bCs w:val="0"/>
          <w:spacing w:val="-1"/>
        </w:rPr>
        <w:t xml:space="preserve"> особыми условиями</w:t>
      </w:r>
      <w:r w:rsidR="006B1951" w:rsidRPr="00C21C80">
        <w:rPr>
          <w:bCs w:val="0"/>
          <w:spacing w:val="29"/>
        </w:rPr>
        <w:t xml:space="preserve"> </w:t>
      </w:r>
      <w:r w:rsidR="006B1951" w:rsidRPr="00C21C80">
        <w:rPr>
          <w:bCs w:val="0"/>
          <w:spacing w:val="-1"/>
        </w:rPr>
        <w:t>использования территорий</w:t>
      </w:r>
      <w:r w:rsidR="006B1951" w:rsidRPr="00C21C80">
        <w:rPr>
          <w:bCs w:val="0"/>
        </w:rPr>
        <w:t xml:space="preserve"> в</w:t>
      </w:r>
      <w:r w:rsidR="006B1951" w:rsidRPr="00C21C80">
        <w:rPr>
          <w:bCs w:val="0"/>
          <w:spacing w:val="-2"/>
        </w:rPr>
        <w:t xml:space="preserve"> </w:t>
      </w:r>
      <w:r w:rsidR="006B1951" w:rsidRPr="00C21C80">
        <w:rPr>
          <w:bCs w:val="0"/>
          <w:spacing w:val="-1"/>
        </w:rPr>
        <w:t>случае,</w:t>
      </w:r>
      <w:r w:rsidR="006B1951" w:rsidRPr="00C21C80">
        <w:rPr>
          <w:bCs w:val="0"/>
          <w:spacing w:val="-2"/>
        </w:rPr>
        <w:t xml:space="preserve"> </w:t>
      </w:r>
      <w:r w:rsidR="006B1951" w:rsidRPr="00C21C80">
        <w:rPr>
          <w:bCs w:val="0"/>
          <w:spacing w:val="-1"/>
        </w:rPr>
        <w:t>если установление</w:t>
      </w:r>
      <w:r w:rsidR="006B1951" w:rsidRPr="00C21C80">
        <w:rPr>
          <w:bCs w:val="0"/>
          <w:spacing w:val="41"/>
        </w:rPr>
        <w:t xml:space="preserve"> </w:t>
      </w:r>
      <w:r w:rsidR="006B1951" w:rsidRPr="00C21C80">
        <w:rPr>
          <w:bCs w:val="0"/>
          <w:spacing w:val="-1"/>
        </w:rPr>
        <w:t>таких</w:t>
      </w:r>
      <w:r w:rsidR="006B1951" w:rsidRPr="00C21C80">
        <w:rPr>
          <w:bCs w:val="0"/>
          <w:spacing w:val="-2"/>
        </w:rPr>
        <w:t xml:space="preserve"> </w:t>
      </w:r>
      <w:r w:rsidR="006B1951" w:rsidRPr="00C21C80">
        <w:rPr>
          <w:bCs w:val="0"/>
        </w:rPr>
        <w:t xml:space="preserve">зон </w:t>
      </w:r>
      <w:r w:rsidR="006B1951" w:rsidRPr="00C21C80">
        <w:rPr>
          <w:bCs w:val="0"/>
          <w:spacing w:val="-1"/>
        </w:rPr>
        <w:t xml:space="preserve">требуется </w:t>
      </w:r>
      <w:r w:rsidR="006B1951" w:rsidRPr="00C21C80">
        <w:rPr>
          <w:bCs w:val="0"/>
        </w:rPr>
        <w:t xml:space="preserve">в </w:t>
      </w:r>
      <w:r w:rsidR="006B1951" w:rsidRPr="00C21C80">
        <w:rPr>
          <w:bCs w:val="0"/>
          <w:spacing w:val="-1"/>
        </w:rPr>
        <w:t>связи</w:t>
      </w:r>
      <w:r w:rsidR="006B1951" w:rsidRPr="00C21C80">
        <w:rPr>
          <w:bCs w:val="0"/>
        </w:rPr>
        <w:t xml:space="preserve"> с</w:t>
      </w:r>
      <w:r w:rsidR="006B1951" w:rsidRPr="00C21C80">
        <w:rPr>
          <w:bCs w:val="0"/>
          <w:spacing w:val="-1"/>
        </w:rPr>
        <w:t xml:space="preserve"> размещением данных</w:t>
      </w:r>
      <w:r w:rsidR="006B1951" w:rsidRPr="00C21C80">
        <w:rPr>
          <w:bCs w:val="0"/>
          <w:spacing w:val="25"/>
        </w:rPr>
        <w:t xml:space="preserve"> </w:t>
      </w:r>
      <w:r w:rsidR="006B1951" w:rsidRPr="00C21C80">
        <w:rPr>
          <w:bCs w:val="0"/>
          <w:spacing w:val="-1"/>
        </w:rPr>
        <w:t>объектов</w:t>
      </w:r>
      <w:r w:rsidR="006B1951">
        <w:rPr>
          <w:bCs w:val="0"/>
          <w:spacing w:val="-1"/>
        </w:rPr>
        <w:t>.</w:t>
      </w:r>
      <w:bookmarkEnd w:id="7"/>
    </w:p>
    <w:p w:rsidR="004664BF" w:rsidRPr="00EF0A4A" w:rsidRDefault="004664BF" w:rsidP="002B38E7">
      <w:pPr>
        <w:jc w:val="center"/>
        <w:rPr>
          <w:lang w:val="x-none"/>
        </w:rPr>
      </w:pPr>
    </w:p>
    <w:p w:rsidR="00C21C80" w:rsidRPr="00C21C80" w:rsidRDefault="00C21C80" w:rsidP="002B38E7">
      <w:pPr>
        <w:jc w:val="center"/>
      </w:pPr>
    </w:p>
    <w:p w:rsidR="004664BF" w:rsidRPr="00720032" w:rsidRDefault="00720032" w:rsidP="00720032">
      <w:pPr>
        <w:pStyle w:val="1"/>
      </w:pPr>
      <w:bookmarkStart w:id="8" w:name="_Toc9351281"/>
      <w:bookmarkStart w:id="9" w:name="_Toc207703693"/>
      <w:r w:rsidRPr="00720032">
        <w:t xml:space="preserve">1.1 </w:t>
      </w:r>
      <w:r w:rsidR="004664BF" w:rsidRPr="00720032">
        <w:t>Объекты социально-бытового и культурного обслуживания</w:t>
      </w:r>
      <w:bookmarkEnd w:id="8"/>
      <w:bookmarkEnd w:id="9"/>
    </w:p>
    <w:p w:rsidR="00C21C80" w:rsidRDefault="00C21C80" w:rsidP="002B38E7">
      <w:pPr>
        <w:jc w:val="right"/>
        <w:rPr>
          <w:sz w:val="28"/>
          <w:szCs w:val="28"/>
        </w:rPr>
      </w:pPr>
    </w:p>
    <w:p w:rsidR="004664BF" w:rsidRPr="00C21C80" w:rsidRDefault="004664BF">
      <w:pPr>
        <w:pStyle w:val="a3"/>
        <w:kinsoku w:val="0"/>
        <w:overflowPunct w:val="0"/>
        <w:ind w:left="0"/>
        <w:rPr>
          <w:b/>
          <w:bCs/>
          <w:sz w:val="6"/>
          <w:szCs w:val="6"/>
        </w:rPr>
      </w:pPr>
    </w:p>
    <w:tbl>
      <w:tblPr>
        <w:tblW w:w="14272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983"/>
        <w:gridCol w:w="3074"/>
        <w:gridCol w:w="63"/>
        <w:gridCol w:w="1560"/>
        <w:gridCol w:w="61"/>
        <w:gridCol w:w="1757"/>
        <w:gridCol w:w="2946"/>
        <w:gridCol w:w="3318"/>
      </w:tblGrid>
      <w:tr w:rsidR="00F47AF8" w:rsidRPr="00C21C80" w:rsidTr="00F47AF8">
        <w:trPr>
          <w:trHeight w:val="20"/>
          <w:tblHeader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Статус объекта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ind w:hanging="562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bCs/>
                <w:sz w:val="22"/>
                <w:szCs w:val="22"/>
              </w:rPr>
              <w:t>Вид</w:t>
            </w:r>
            <w:r w:rsidRPr="00C21C80">
              <w:rPr>
                <w:b/>
                <w:bCs/>
                <w:spacing w:val="21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w w:val="95"/>
                <w:sz w:val="22"/>
                <w:szCs w:val="22"/>
              </w:rPr>
              <w:t>функциональной</w:t>
            </w:r>
            <w:r w:rsidRPr="00C21C80">
              <w:rPr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sz w:val="22"/>
                <w:szCs w:val="22"/>
              </w:rPr>
              <w:t>зоны</w:t>
            </w:r>
          </w:p>
        </w:tc>
      </w:tr>
      <w:tr w:rsidR="00F47AF8" w:rsidRPr="00C21C80" w:rsidTr="00F47AF8">
        <w:trPr>
          <w:trHeight w:val="20"/>
          <w:tblHeader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  <w:r w:rsidRPr="00C21C80">
              <w:rPr>
                <w:b/>
              </w:rPr>
              <w:t>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  <w:r w:rsidRPr="00C21C80">
              <w:rPr>
                <w:b/>
              </w:rPr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  <w:r w:rsidRPr="00C21C80">
              <w:rPr>
                <w:b/>
              </w:rPr>
              <w:t>3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  <w:r w:rsidRPr="00C21C80">
              <w:rPr>
                <w:b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</w:rPr>
            </w:pPr>
            <w:r w:rsidRPr="00C21C80">
              <w:rPr>
                <w:b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C21C80" w:rsidRDefault="00F47AF8" w:rsidP="00816A5A">
            <w:pPr>
              <w:shd w:val="clear" w:color="auto" w:fill="FFFFFF"/>
              <w:jc w:val="center"/>
              <w:rPr>
                <w:b/>
                <w:bCs/>
              </w:rPr>
            </w:pPr>
            <w:r w:rsidRPr="00C21C80">
              <w:rPr>
                <w:b/>
                <w:bCs/>
              </w:rPr>
              <w:t>7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F330E7" w:rsidRDefault="00F47AF8" w:rsidP="00AC09F5">
            <w:pPr>
              <w:shd w:val="clear" w:color="auto" w:fill="FFFFFF"/>
              <w:ind w:left="102" w:right="-40"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1. Объекты образования и науки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D35EA1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8060C3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784FEF">
              <w:rPr>
                <w:rFonts w:eastAsia="Calibri"/>
                <w:color w:val="FF0000"/>
                <w:lang w:eastAsia="en-US"/>
              </w:rPr>
              <w:t>1.1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35EA1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№1 </w:t>
            </w:r>
          </w:p>
          <w:p w:rsidR="00F47AF8" w:rsidRPr="00D35EA1" w:rsidRDefault="00F47AF8" w:rsidP="00D35EA1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165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F5A08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280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8B768A">
            <w:pPr>
              <w:kinsoku w:val="0"/>
              <w:overflowPunct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35EA1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г. Кореновск, </w:t>
            </w:r>
          </w:p>
          <w:p w:rsidR="00F47AF8" w:rsidRPr="00D35EA1" w:rsidRDefault="00F47AF8" w:rsidP="00D35EA1">
            <w:pPr>
              <w:rPr>
                <w:color w:val="000000"/>
              </w:rPr>
            </w:pPr>
            <w:r w:rsidRPr="00D35EA1">
              <w:rPr>
                <w:color w:val="000000"/>
              </w:rPr>
              <w:t>ул. Ленина, 92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C7254">
            <w:pPr>
              <w:tabs>
                <w:tab w:val="left" w:pos="2800"/>
              </w:tabs>
              <w:kinsoku w:val="0"/>
              <w:overflowPunct w:val="0"/>
              <w:ind w:left="-40"/>
              <w:rPr>
                <w:lang w:eastAsia="en-US"/>
              </w:rPr>
            </w:pPr>
            <w:r w:rsidRPr="005B2A5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7B5444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№3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120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FB2453" w:rsidRDefault="00F47AF8" w:rsidP="00EF5A08">
            <w:r w:rsidRPr="00FB2453">
              <w:t>увеличение проектной мощности до 230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г. Кореновск,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ул. Ленина, 91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D17CD1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</w:t>
            </w:r>
            <w:r>
              <w:rPr>
                <w:color w:val="FF0000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</w:t>
            </w:r>
            <w:r>
              <w:rPr>
                <w:color w:val="000000"/>
              </w:rPr>
              <w:t>11</w:t>
            </w:r>
          </w:p>
          <w:p w:rsidR="00F47AF8" w:rsidRPr="00D35EA1" w:rsidRDefault="00F47AF8" w:rsidP="00D17CD1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106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190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D35EA1">
              <w:rPr>
                <w:color w:val="000000"/>
              </w:rPr>
              <w:t xml:space="preserve"> Кореновск, </w:t>
            </w:r>
          </w:p>
          <w:p w:rsidR="00F47AF8" w:rsidRPr="00D35EA1" w:rsidRDefault="00F47AF8" w:rsidP="00D17CD1">
            <w:pPr>
              <w:rPr>
                <w:color w:val="000000"/>
              </w:rPr>
            </w:pPr>
            <w:r w:rsidRPr="00D35EA1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D35EA1">
              <w:rPr>
                <w:color w:val="000000"/>
              </w:rPr>
              <w:t xml:space="preserve"> Горького, 70</w:t>
            </w:r>
            <w:r w:rsidR="00BE7E07">
              <w:rPr>
                <w:color w:val="000000"/>
              </w:rPr>
              <w:t>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D17CD1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7B5444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</w:t>
            </w:r>
            <w:r>
              <w:rPr>
                <w:color w:val="000000"/>
              </w:rPr>
              <w:t>42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106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F5A08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250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proofErr w:type="spellStart"/>
            <w:r w:rsidRPr="00D35EA1">
              <w:rPr>
                <w:color w:val="000000"/>
              </w:rPr>
              <w:t>ул.Александра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Матросова, 6</w:t>
            </w:r>
            <w:r w:rsidR="00BE7E07">
              <w:rPr>
                <w:color w:val="000000"/>
              </w:rPr>
              <w:t>Б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7B5444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1.5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39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110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F5A08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270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г. Кореновск,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ул. Кубанская, 10</w:t>
            </w:r>
            <w:r w:rsidR="00BE7E07">
              <w:rPr>
                <w:color w:val="000000"/>
              </w:rPr>
              <w:t>Б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7B5444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6 </w:t>
            </w:r>
          </w:p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75 мест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F5A08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lastRenderedPageBreak/>
              <w:t xml:space="preserve">увеличение проектной </w:t>
            </w:r>
            <w:r w:rsidRPr="00FB2453">
              <w:lastRenderedPageBreak/>
              <w:t>мощности до 180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г. Кореновск,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ул. </w:t>
            </w:r>
            <w:r w:rsidR="00BE7E07" w:rsidRPr="00D35EA1">
              <w:rPr>
                <w:color w:val="000000"/>
              </w:rPr>
              <w:t>Школьная, 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7B5444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1.7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13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127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F5A08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300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07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г.</w:t>
            </w:r>
            <w:r w:rsidR="00BE7E07">
              <w:rPr>
                <w:color w:val="000000"/>
              </w:rPr>
              <w:t xml:space="preserve"> </w:t>
            </w:r>
            <w:r w:rsidRPr="00D35EA1">
              <w:rPr>
                <w:color w:val="000000"/>
              </w:rPr>
              <w:t xml:space="preserve">Кореновск, </w:t>
            </w:r>
          </w:p>
          <w:p w:rsidR="00F47AF8" w:rsidRPr="00D35EA1" w:rsidRDefault="00F47AF8" w:rsidP="007B5444">
            <w:pPr>
              <w:rPr>
                <w:color w:val="000000"/>
              </w:rPr>
            </w:pPr>
            <w:r w:rsidRPr="00D35EA1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D35EA1">
              <w:rPr>
                <w:color w:val="000000"/>
              </w:rPr>
              <w:t xml:space="preserve"> Киевская, 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E314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1.8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D35EA1" w:rsidRDefault="00F47AF8" w:rsidP="00E31475">
            <w:pPr>
              <w:rPr>
                <w:color w:val="000000"/>
              </w:rPr>
            </w:pPr>
            <w:r w:rsidRPr="00D35EA1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550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36EAD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D35EA1" w:rsidRDefault="00F47AF8" w:rsidP="00E31475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E12EB7">
              <w:rPr>
                <w:color w:val="000000"/>
              </w:rPr>
              <w:t>23:12:0603000:693(2)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E31475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</w:t>
            </w:r>
            <w:r>
              <w:rPr>
                <w:color w:val="FF0000"/>
              </w:rPr>
              <w:t>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74708E">
              <w:t>280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36EAD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E12EB7">
              <w:rPr>
                <w:color w:val="000000"/>
              </w:rPr>
              <w:t>23:12:0603000:693(2)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E31475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74708E">
              <w:t>280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36EAD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г. Кореновск, </w:t>
            </w:r>
          </w:p>
          <w:p w:rsidR="00F47AF8" w:rsidRPr="009D69A3" w:rsidRDefault="00F47AF8" w:rsidP="00E314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Северный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E31475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7384" w:rsidRDefault="00F47AF8" w:rsidP="00E31475">
            <w:pPr>
              <w:rPr>
                <w:rFonts w:eastAsia="Calibri"/>
                <w:spacing w:val="-1"/>
                <w:lang w:eastAsia="en-US"/>
              </w:rPr>
            </w:pPr>
            <w:r w:rsidRPr="00FB2453">
              <w:t>280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36EAD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D69A3">
              <w:rPr>
                <w:color w:val="000000"/>
              </w:rPr>
              <w:t>г. Кореновск, ул. Карла Либкнехта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B04462">
              <w:t>Зона специализированной общественной застройки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84FEF" w:rsidRDefault="00F47AF8" w:rsidP="00E31475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Общеобразовательная школа 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7384" w:rsidRDefault="00F47AF8" w:rsidP="00E31475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550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936EAD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D69A3" w:rsidRDefault="00F47AF8" w:rsidP="00E31475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г. Кореновск, </w:t>
            </w:r>
            <w:proofErr w:type="spellStart"/>
            <w:r w:rsidRPr="009D69A3">
              <w:rPr>
                <w:color w:val="000000"/>
              </w:rPr>
              <w:t>мкр</w:t>
            </w:r>
            <w:proofErr w:type="spellEnd"/>
            <w:r w:rsidRPr="009D69A3">
              <w:rPr>
                <w:color w:val="000000"/>
              </w:rPr>
              <w:t xml:space="preserve"> №10 "Радужный"(вторая очередь строительства)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31475">
            <w:r w:rsidRPr="00B04462">
              <w:t>Зона специализированной общественной застройки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 xml:space="preserve">на 260 мест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юго-западная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360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юго-западная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1.15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650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СТ Садовод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500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СТ Садовод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lastRenderedPageBreak/>
              <w:t>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1.17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160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00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</w:p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г.</w:t>
            </w:r>
            <w:r w:rsidR="00C50700">
              <w:rPr>
                <w:color w:val="000000"/>
              </w:rPr>
              <w:t xml:space="preserve"> </w:t>
            </w:r>
            <w:r w:rsidRPr="00A84E09">
              <w:rPr>
                <w:color w:val="000000"/>
              </w:rPr>
              <w:t>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1.18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240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00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</w:p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г.</w:t>
            </w:r>
            <w:r w:rsidR="00C50700">
              <w:rPr>
                <w:color w:val="000000"/>
              </w:rPr>
              <w:t xml:space="preserve"> </w:t>
            </w:r>
            <w:r w:rsidRPr="00A84E09">
              <w:rPr>
                <w:color w:val="000000"/>
              </w:rPr>
              <w:t>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A84E09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t>на 720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Pr="00A84E09" w:rsidRDefault="00A84E09" w:rsidP="00A84E09">
            <w:r w:rsidRPr="00A84E0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00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</w:p>
          <w:p w:rsidR="00A84E09" w:rsidRPr="00A84E09" w:rsidRDefault="00A84E09" w:rsidP="00A84E09">
            <w:pPr>
              <w:rPr>
                <w:color w:val="000000"/>
              </w:rPr>
            </w:pPr>
            <w:r w:rsidRPr="00A84E09">
              <w:rPr>
                <w:color w:val="000000"/>
              </w:rPr>
              <w:t>г.</w:t>
            </w:r>
            <w:r w:rsidR="00C50700">
              <w:rPr>
                <w:color w:val="000000"/>
              </w:rPr>
              <w:t xml:space="preserve"> </w:t>
            </w:r>
            <w:r w:rsidRPr="00A84E09">
              <w:rPr>
                <w:color w:val="000000"/>
              </w:rPr>
              <w:t>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09" w:rsidRDefault="00A84E09" w:rsidP="00A84E09">
            <w:r w:rsidRPr="00FC660B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F47AF8" w:rsidRPr="00C21C80" w:rsidTr="00F47AF8">
        <w:trPr>
          <w:trHeight w:val="261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47AF8" w:rsidRPr="00F330E7" w:rsidRDefault="00F47AF8" w:rsidP="007B5444">
            <w:pPr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>2. Объекты культуры и искусства</w:t>
            </w:r>
          </w:p>
        </w:tc>
      </w:tr>
      <w:tr w:rsidR="00F47AF8" w:rsidRPr="00C21C80" w:rsidTr="00F47AF8">
        <w:trPr>
          <w:trHeight w:val="47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A84E09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E57CF8" w:rsidRDefault="00F47AF8" w:rsidP="007B5444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2.1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04EEE" w:rsidRDefault="00F47AF8" w:rsidP="007B5444">
            <w:r w:rsidRPr="00C04EEE">
              <w:t>Городской дом культуры №1 на 400 мест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на 400 мест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04EEE" w:rsidRDefault="00F47AF8" w:rsidP="007B5444"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r w:rsidRPr="00C04EEE">
              <w:t>г. Кореновск,</w:t>
            </w:r>
          </w:p>
          <w:p w:rsidR="00F47AF8" w:rsidRPr="00C04EEE" w:rsidRDefault="00F47AF8" w:rsidP="007B5444">
            <w:r w:rsidRPr="00C04EEE">
              <w:t xml:space="preserve"> район СОШ №2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B5444">
            <w:r w:rsidRPr="005B2A52">
              <w:t>Многофункциональная общественно-деловая зона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F330E7" w:rsidRDefault="00F47AF8" w:rsidP="00E31475">
            <w:pPr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 xml:space="preserve">3. </w:t>
            </w:r>
            <w:r w:rsidRPr="00F330E7">
              <w:rPr>
                <w:b/>
                <w:color w:val="FF0000"/>
                <w:spacing w:val="-1"/>
              </w:rPr>
              <w:t>Объекты физической культуры и массового спорта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41121D" w:rsidRDefault="00A84E09" w:rsidP="0041121D">
            <w:pPr>
              <w:ind w:left="102"/>
              <w:jc w:val="center"/>
              <w:rPr>
                <w:color w:val="FF0000"/>
              </w:rPr>
            </w:pPr>
            <w:r w:rsidRPr="00A84E09">
              <w:t>21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9053DF" w:rsidRDefault="00F47AF8" w:rsidP="0041121D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F330E7" w:rsidRDefault="00F47AF8" w:rsidP="00E31475">
            <w:pPr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spacing w:val="-1"/>
                <w:lang w:eastAsia="en-US"/>
              </w:rPr>
              <w:t>4. Объекты здравоохранения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41121D" w:rsidRDefault="00A84E09" w:rsidP="0041121D">
            <w:pPr>
              <w:jc w:val="center"/>
              <w:rPr>
                <w:rFonts w:eastAsia="Calibri"/>
                <w:color w:val="FF0000"/>
                <w:spacing w:val="-1"/>
                <w:lang w:eastAsia="en-US"/>
              </w:rPr>
            </w:pPr>
            <w:r w:rsidRPr="00A84E09">
              <w:rPr>
                <w:rFonts w:eastAsia="Calibri"/>
                <w:spacing w:val="-1"/>
                <w:lang w:eastAsia="en-US"/>
              </w:rPr>
              <w:t>22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9053DF" w:rsidRDefault="00F47AF8" w:rsidP="0041121D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F330E7" w:rsidRDefault="00F47AF8" w:rsidP="00E31475">
            <w:pPr>
              <w:jc w:val="center"/>
              <w:rPr>
                <w:color w:val="FF0000"/>
                <w:lang w:eastAsia="en-US"/>
              </w:rPr>
            </w:pPr>
            <w:r w:rsidRPr="00F330E7">
              <w:rPr>
                <w:b/>
                <w:color w:val="FF0000"/>
              </w:rPr>
              <w:t>5.Оъекты отдыха и туризма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41121D" w:rsidRDefault="00A84E09" w:rsidP="0041121D">
            <w:pPr>
              <w:jc w:val="center"/>
              <w:rPr>
                <w:color w:val="FF0000"/>
              </w:rPr>
            </w:pPr>
            <w:r w:rsidRPr="00A84E09">
              <w:t>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9053DF" w:rsidRDefault="00F47AF8" w:rsidP="0041121D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C21C80" w:rsidRDefault="00F47AF8" w:rsidP="0041121D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AF8" w:rsidRPr="00F330E7" w:rsidRDefault="00F47AF8" w:rsidP="00E31475">
            <w:pPr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6. Прочие объекты обслуживания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121D" w:rsidRDefault="00A84E09" w:rsidP="0041121D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A84E0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41121D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F330E7" w:rsidRDefault="00F47AF8" w:rsidP="00E31475">
            <w:pPr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lang w:eastAsia="en-US"/>
              </w:rPr>
              <w:t>7. Общественные пространства</w:t>
            </w:r>
          </w:p>
        </w:tc>
      </w:tr>
      <w:tr w:rsidR="00F47AF8" w:rsidRPr="00C21C80" w:rsidTr="00F47AF8">
        <w:trPr>
          <w:trHeight w:val="5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A84E09" w:rsidP="007B5444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E57CF8" w:rsidRDefault="00F47AF8" w:rsidP="007B5444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7.4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73E25" w:rsidRDefault="00F47AF8" w:rsidP="007B5444">
            <w:pPr>
              <w:rPr>
                <w:color w:val="000000"/>
              </w:rPr>
            </w:pPr>
            <w:r>
              <w:rPr>
                <w:color w:val="000000"/>
              </w:rPr>
              <w:t>Роща «Сосновый бор»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C50700" w:rsidP="007B5444">
            <w:pPr>
              <w:rPr>
                <w:rFonts w:eastAsia="Calibri"/>
                <w:spacing w:val="-1"/>
                <w:lang w:eastAsia="en-US"/>
              </w:rPr>
            </w:pPr>
            <w:r w:rsidRPr="00C50700">
              <w:rPr>
                <w:rFonts w:eastAsia="Calibri"/>
                <w:spacing w:val="-1"/>
                <w:lang w:eastAsia="en-US"/>
              </w:rPr>
              <w:t>площадь 25.93га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73E25" w:rsidRDefault="00F47AF8" w:rsidP="007B5444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B5444">
            <w:pPr>
              <w:rPr>
                <w:color w:val="000000"/>
              </w:rPr>
            </w:pPr>
            <w:r w:rsidRPr="00C73E25">
              <w:rPr>
                <w:color w:val="000000"/>
              </w:rPr>
              <w:t xml:space="preserve">г. Кореновск, </w:t>
            </w:r>
          </w:p>
          <w:p w:rsidR="00F47AF8" w:rsidRPr="00C73E25" w:rsidRDefault="00F47AF8" w:rsidP="007B5444">
            <w:pPr>
              <w:rPr>
                <w:color w:val="000000"/>
              </w:rPr>
            </w:pPr>
            <w:r w:rsidRPr="00C73E25">
              <w:rPr>
                <w:color w:val="000000"/>
              </w:rPr>
              <w:t>ул. Запорожская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B872CA" w:rsidRDefault="00F47AF8" w:rsidP="007B5444">
            <w:pPr>
              <w:pStyle w:val="110"/>
              <w:rPr>
                <w:sz w:val="24"/>
              </w:rPr>
            </w:pPr>
            <w:r w:rsidRPr="00B872CA">
              <w:rPr>
                <w:sz w:val="24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64283" w:rsidRDefault="00F47AF8" w:rsidP="007B5444">
            <w:pPr>
              <w:ind w:left="102"/>
              <w:jc w:val="center"/>
              <w:rPr>
                <w:b/>
                <w:color w:val="FF0000"/>
                <w:spacing w:val="-1"/>
              </w:rPr>
            </w:pPr>
            <w:r w:rsidRPr="00764283">
              <w:rPr>
                <w:b/>
                <w:color w:val="FF0000"/>
              </w:rPr>
              <w:t>8.Предприятия и объекты добывающей и перерабатывающей промышленности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121D" w:rsidRDefault="00A84E09" w:rsidP="0041121D">
            <w:pPr>
              <w:ind w:left="102"/>
              <w:jc w:val="center"/>
            </w:pPr>
            <w:r>
              <w:t>26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121D" w:rsidRDefault="00F47AF8" w:rsidP="0041121D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41121D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41121D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764283" w:rsidRDefault="00F47AF8" w:rsidP="007D6D5E">
            <w:pPr>
              <w:jc w:val="center"/>
              <w:rPr>
                <w:b/>
                <w:color w:val="FF0000"/>
              </w:rPr>
            </w:pPr>
            <w:r w:rsidRPr="00764283">
              <w:rPr>
                <w:b/>
                <w:color w:val="FF0000"/>
              </w:rPr>
              <w:t>9.Предприятия и объекты сельского и лесного хозяйства, рыболовства и рыбоводства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41121D" w:rsidRDefault="00F47AF8" w:rsidP="00E600AA">
            <w:pPr>
              <w:jc w:val="center"/>
            </w:pPr>
            <w:r w:rsidRPr="0041121D">
              <w:t>2</w:t>
            </w:r>
            <w:r w:rsidR="00A84E09">
              <w:t>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E600AA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F8" w:rsidRPr="00764283" w:rsidRDefault="00F47AF8" w:rsidP="007D6D5E">
            <w:pPr>
              <w:jc w:val="center"/>
              <w:rPr>
                <w:b/>
                <w:color w:val="FF0000"/>
              </w:rPr>
            </w:pPr>
            <w:r w:rsidRPr="00764283">
              <w:rPr>
                <w:b/>
                <w:color w:val="FF0000"/>
              </w:rPr>
              <w:t>10.Прочие объекты, связанные с производственной деятельностью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121D" w:rsidRDefault="00F47AF8" w:rsidP="00E600AA">
            <w:pPr>
              <w:ind w:left="102"/>
              <w:jc w:val="center"/>
              <w:rPr>
                <w:color w:val="FF0000"/>
              </w:rPr>
            </w:pPr>
            <w:r w:rsidRPr="0041121D">
              <w:lastRenderedPageBreak/>
              <w:t>2</w:t>
            </w:r>
            <w:r w:rsidR="00A84E09">
              <w:t>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E600AA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764283" w:rsidRDefault="00F47AF8" w:rsidP="007D6D5E">
            <w:pPr>
              <w:ind w:left="102"/>
              <w:jc w:val="center"/>
              <w:rPr>
                <w:b/>
                <w:color w:val="FF0000"/>
              </w:rPr>
            </w:pPr>
            <w:r w:rsidRPr="00764283">
              <w:rPr>
                <w:b/>
                <w:color w:val="FF0000"/>
              </w:rPr>
              <w:t>18.Объекты единой государственной системы предупреждения и ликвидации чрезвычайных ситуаций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41121D" w:rsidRDefault="00F47AF8" w:rsidP="00E600AA">
            <w:pPr>
              <w:ind w:left="102"/>
              <w:jc w:val="center"/>
              <w:rPr>
                <w:color w:val="FF0000"/>
              </w:rPr>
            </w:pPr>
            <w:r w:rsidRPr="0041121D">
              <w:t>2</w:t>
            </w:r>
            <w:r w:rsidR="00A84E09">
              <w:t>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E600AA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E600AA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F330E7" w:rsidRDefault="00F47AF8" w:rsidP="007D6D5E">
            <w:pPr>
              <w:ind w:left="102"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19. Объекты специального назначения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D6D5E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</w:t>
            </w:r>
            <w:r w:rsidR="00A84E09"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7D6D5E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D6D5E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7D6D5E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D6D5E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D6D5E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7D6D5E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2731BE" w:rsidRDefault="00F47AF8" w:rsidP="007D6D5E">
            <w:pPr>
              <w:jc w:val="center"/>
              <w:rPr>
                <w:b/>
                <w:bCs/>
                <w:iCs/>
                <w:color w:val="FF0000"/>
              </w:rPr>
            </w:pPr>
            <w:r w:rsidRPr="002731BE">
              <w:rPr>
                <w:b/>
                <w:bCs/>
                <w:iCs/>
                <w:color w:val="FF0000"/>
              </w:rPr>
              <w:t>20.</w:t>
            </w:r>
            <w:r>
              <w:rPr>
                <w:b/>
                <w:bCs/>
                <w:iCs/>
                <w:color w:val="FF0000"/>
              </w:rPr>
              <w:t xml:space="preserve"> </w:t>
            </w:r>
            <w:r w:rsidRPr="002731BE">
              <w:rPr>
                <w:b/>
                <w:bCs/>
                <w:iCs/>
                <w:color w:val="FF0000"/>
              </w:rPr>
              <w:t>Инвестиционные объекты</w:t>
            </w:r>
          </w:p>
        </w:tc>
      </w:tr>
      <w:tr w:rsidR="00F47AF8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A84E09" w:rsidP="00F47AF8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9053DF" w:rsidRDefault="00F47AF8" w:rsidP="00F47AF8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F47AF8">
            <w:pPr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Default="00F47AF8" w:rsidP="00F47AF8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F47AF8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F47AF8">
            <w:pPr>
              <w:kinsoku w:val="0"/>
              <w:overflowPunct w:val="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C21C80" w:rsidRDefault="00F47AF8" w:rsidP="00F47AF8">
            <w:pPr>
              <w:ind w:left="102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F47AF8" w:rsidRPr="00C21C80" w:rsidTr="00F47AF8">
        <w:trPr>
          <w:trHeight w:val="20"/>
        </w:trPr>
        <w:tc>
          <w:tcPr>
            <w:tcW w:w="142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F8" w:rsidRPr="00EF58AE" w:rsidRDefault="00F47AF8" w:rsidP="0041121D">
            <w:pPr>
              <w:jc w:val="center"/>
              <w:rPr>
                <w:bCs/>
                <w:iCs/>
                <w:color w:val="FF0000"/>
              </w:rPr>
            </w:pPr>
            <w:r w:rsidRPr="00EF58AE">
              <w:rPr>
                <w:b/>
                <w:bCs/>
                <w:iCs/>
                <w:color w:val="FF0000"/>
              </w:rPr>
              <w:t>21.Территории комплексного развития</w:t>
            </w:r>
          </w:p>
        </w:tc>
      </w:tr>
      <w:tr w:rsidR="007D463A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A84E09" w:rsidP="007D463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Западная часть г. Кореновск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площадь 107.84 га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E52A40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г. 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6F60A8">
              <w:t>Зона сельскохозяйственного использования</w:t>
            </w:r>
          </w:p>
        </w:tc>
      </w:tr>
      <w:tr w:rsidR="007D463A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A84E09" w:rsidP="007D463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 xml:space="preserve">Юго-западная часть </w:t>
            </w:r>
            <w:r w:rsidRPr="00F47AF8">
              <w:br/>
              <w:t>г. Кореновск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F47AF8">
              <w:t xml:space="preserve">площадь </w:t>
            </w:r>
          </w:p>
          <w:p w:rsidR="007D463A" w:rsidRPr="00F47AF8" w:rsidRDefault="007D463A" w:rsidP="007D463A">
            <w:r w:rsidRPr="00F47AF8">
              <w:t>91.51 га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E52A40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г. 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6F60A8">
              <w:t>Зона сельскохозяйственного использования</w:t>
            </w:r>
          </w:p>
        </w:tc>
      </w:tr>
      <w:tr w:rsidR="007D463A" w:rsidRPr="00C21C80" w:rsidTr="00F47AF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A84E09" w:rsidP="007D463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t>34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Восточная часть г. Кореновск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площадь 122.12 га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E52A40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Pr="00F47AF8" w:rsidRDefault="007D463A" w:rsidP="007D463A">
            <w:r w:rsidRPr="00F47AF8">
              <w:t>г. Кореновск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63A" w:rsidRDefault="007D463A" w:rsidP="007D463A">
            <w:r w:rsidRPr="006F60A8">
              <w:t>Зона сельскохозяйственного использования</w:t>
            </w:r>
          </w:p>
        </w:tc>
      </w:tr>
    </w:tbl>
    <w:p w:rsidR="00AC09F5" w:rsidRDefault="00AC09F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3463FE" w:rsidRDefault="003463FE">
      <w:pPr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br w:type="page"/>
      </w:r>
    </w:p>
    <w:p w:rsidR="004664BF" w:rsidRPr="00982305" w:rsidRDefault="004664BF" w:rsidP="002519F9">
      <w:pPr>
        <w:pStyle w:val="a3"/>
        <w:numPr>
          <w:ilvl w:val="1"/>
          <w:numId w:val="35"/>
        </w:numPr>
        <w:tabs>
          <w:tab w:val="left" w:pos="1210"/>
        </w:tabs>
        <w:kinsoku w:val="0"/>
        <w:overflowPunct w:val="0"/>
        <w:jc w:val="center"/>
        <w:outlineLvl w:val="0"/>
        <w:rPr>
          <w:sz w:val="28"/>
          <w:szCs w:val="28"/>
        </w:rPr>
      </w:pPr>
      <w:bookmarkStart w:id="10" w:name="_Toc9351282"/>
      <w:bookmarkStart w:id="11" w:name="_Toc207703694"/>
      <w:r w:rsidRPr="00C21C80">
        <w:rPr>
          <w:b/>
          <w:bCs/>
          <w:spacing w:val="-1"/>
          <w:sz w:val="28"/>
          <w:szCs w:val="28"/>
        </w:rPr>
        <w:lastRenderedPageBreak/>
        <w:t>Объекты инженерной инфраструктуры</w:t>
      </w:r>
      <w:bookmarkEnd w:id="10"/>
      <w:bookmarkEnd w:id="11"/>
      <w:r w:rsidR="00982305">
        <w:rPr>
          <w:b/>
          <w:bCs/>
          <w:spacing w:val="-1"/>
          <w:sz w:val="28"/>
          <w:szCs w:val="28"/>
        </w:rPr>
        <w:t xml:space="preserve"> </w:t>
      </w:r>
    </w:p>
    <w:p w:rsidR="00982305" w:rsidRPr="00D07F67" w:rsidRDefault="00982305" w:rsidP="00982305">
      <w:pPr>
        <w:ind w:left="1208"/>
        <w:jc w:val="right"/>
        <w:rPr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007"/>
        <w:gridCol w:w="2652"/>
        <w:gridCol w:w="2302"/>
        <w:gridCol w:w="1761"/>
        <w:gridCol w:w="3325"/>
        <w:gridCol w:w="3686"/>
      </w:tblGrid>
      <w:tr w:rsidR="00EF58AE" w:rsidRPr="00D07F67" w:rsidTr="00EF58AE">
        <w:tc>
          <w:tcPr>
            <w:tcW w:w="577" w:type="dxa"/>
            <w:shd w:val="clear" w:color="auto" w:fill="auto"/>
            <w:vAlign w:val="center"/>
          </w:tcPr>
          <w:p w:rsidR="00EF58AE" w:rsidRDefault="00EF58AE" w:rsidP="00AD237B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 xml:space="preserve">№ </w:t>
            </w:r>
          </w:p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п/п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F58AE" w:rsidRPr="00C21C80" w:rsidRDefault="00EF58AE" w:rsidP="00AD237B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1761" w:type="dxa"/>
            <w:vAlign w:val="center"/>
          </w:tcPr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Статус объекта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58AE" w:rsidRPr="0006215E" w:rsidRDefault="00EF58AE" w:rsidP="00AD237B">
            <w:pPr>
              <w:ind w:left="-113" w:right="-113"/>
              <w:jc w:val="center"/>
              <w:rPr>
                <w:b/>
              </w:rPr>
            </w:pPr>
            <w:proofErr w:type="spellStart"/>
            <w:r w:rsidRPr="0006215E">
              <w:rPr>
                <w:b/>
                <w:bCs/>
                <w:lang w:val="en-US"/>
              </w:rPr>
              <w:t>Вид</w:t>
            </w:r>
            <w:proofErr w:type="spellEnd"/>
            <w:r w:rsidRPr="0006215E">
              <w:rPr>
                <w:b/>
                <w:bCs/>
                <w:spacing w:val="21"/>
                <w:w w:val="99"/>
                <w:lang w:val="en-US"/>
              </w:rPr>
              <w:t xml:space="preserve"> </w:t>
            </w:r>
            <w:proofErr w:type="spellStart"/>
            <w:r w:rsidRPr="0006215E">
              <w:rPr>
                <w:b/>
                <w:bCs/>
                <w:w w:val="95"/>
                <w:lang w:val="en-US"/>
              </w:rPr>
              <w:t>функциональной</w:t>
            </w:r>
            <w:proofErr w:type="spellEnd"/>
            <w:r w:rsidRPr="0006215E">
              <w:rPr>
                <w:b/>
                <w:bCs/>
                <w:spacing w:val="23"/>
                <w:w w:val="99"/>
                <w:lang w:val="en-US"/>
              </w:rPr>
              <w:t xml:space="preserve"> </w:t>
            </w:r>
            <w:proofErr w:type="spellStart"/>
            <w:r w:rsidRPr="0006215E">
              <w:rPr>
                <w:b/>
                <w:bCs/>
                <w:lang w:val="en-US"/>
              </w:rPr>
              <w:t>зоны</w:t>
            </w:r>
            <w:proofErr w:type="spellEnd"/>
          </w:p>
        </w:tc>
      </w:tr>
      <w:tr w:rsidR="00EF58AE" w:rsidRPr="00D07F67" w:rsidTr="00EF58AE">
        <w:tc>
          <w:tcPr>
            <w:tcW w:w="577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  <w:r w:rsidRPr="0006215E">
              <w:rPr>
                <w:b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  <w:r w:rsidRPr="0006215E">
              <w:rPr>
                <w:b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  <w:r w:rsidRPr="0006215E">
              <w:rPr>
                <w:b/>
              </w:rPr>
              <w:t>4</w:t>
            </w:r>
          </w:p>
        </w:tc>
        <w:tc>
          <w:tcPr>
            <w:tcW w:w="1761" w:type="dxa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</w:rPr>
            </w:pPr>
            <w:r w:rsidRPr="0006215E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58AE" w:rsidRPr="0006215E" w:rsidRDefault="00EF58AE" w:rsidP="00AD237B">
            <w:pPr>
              <w:jc w:val="center"/>
              <w:rPr>
                <w:b/>
                <w:bCs/>
              </w:rPr>
            </w:pPr>
            <w:r w:rsidRPr="0006215E">
              <w:rPr>
                <w:b/>
                <w:bCs/>
              </w:rPr>
              <w:t>6</w:t>
            </w:r>
          </w:p>
        </w:tc>
      </w:tr>
      <w:tr w:rsidR="00EF58AE" w:rsidRPr="00D07F67" w:rsidTr="00EF58AE">
        <w:tc>
          <w:tcPr>
            <w:tcW w:w="15310" w:type="dxa"/>
            <w:gridSpan w:val="7"/>
          </w:tcPr>
          <w:p w:rsidR="00EF58AE" w:rsidRPr="00720032" w:rsidRDefault="00EF58AE" w:rsidP="00520A36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11. Объекты транспортной инфраструктуры</w:t>
            </w:r>
          </w:p>
        </w:tc>
      </w:tr>
      <w:tr w:rsidR="00EF58AE" w:rsidRPr="00982305" w:rsidTr="00EF58AE">
        <w:tc>
          <w:tcPr>
            <w:tcW w:w="577" w:type="dxa"/>
            <w:shd w:val="clear" w:color="auto" w:fill="auto"/>
          </w:tcPr>
          <w:p w:rsidR="00EF58AE" w:rsidRPr="002C30BC" w:rsidRDefault="00211850" w:rsidP="009E4014">
            <w:pPr>
              <w:jc w:val="center"/>
            </w:pPr>
            <w:r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9E4014" w:rsidRDefault="00EF58AE" w:rsidP="009E4014">
            <w:pPr>
              <w:rPr>
                <w:color w:val="FF0000"/>
              </w:rPr>
            </w:pPr>
            <w:r w:rsidRPr="009E4014">
              <w:rPr>
                <w:color w:val="FF0000"/>
              </w:rPr>
              <w:t>11.10</w:t>
            </w:r>
          </w:p>
        </w:tc>
        <w:tc>
          <w:tcPr>
            <w:tcW w:w="2652" w:type="dxa"/>
            <w:shd w:val="clear" w:color="auto" w:fill="auto"/>
          </w:tcPr>
          <w:p w:rsidR="00EF58AE" w:rsidRPr="009E4014" w:rsidRDefault="00EF58AE" w:rsidP="009E4014">
            <w:r w:rsidRPr="009E4014">
              <w:t>Автомобильная дорога местного значения</w:t>
            </w:r>
          </w:p>
        </w:tc>
        <w:tc>
          <w:tcPr>
            <w:tcW w:w="2302" w:type="dxa"/>
            <w:shd w:val="clear" w:color="auto" w:fill="auto"/>
          </w:tcPr>
          <w:p w:rsidR="00EF58AE" w:rsidRPr="009E4014" w:rsidRDefault="00EF58AE" w:rsidP="009E4014">
            <w:r w:rsidRPr="009E4014">
              <w:t>протяженность 0.761</w:t>
            </w:r>
            <w:r w:rsidRPr="009E401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9E4014" w:rsidRDefault="00EF58AE" w:rsidP="009E4014">
            <w:pPr>
              <w:rPr>
                <w:rFonts w:eastAsia="Calibri"/>
                <w:spacing w:val="-1"/>
                <w:lang w:eastAsia="en-US"/>
              </w:rPr>
            </w:pPr>
            <w:r w:rsidRPr="009E4014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9E4014" w:rsidRDefault="00EF58AE" w:rsidP="009E4014">
            <w:r w:rsidRPr="009E4014"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9E4014" w:rsidRDefault="00EF58AE" w:rsidP="009E4014">
            <w:r w:rsidRPr="009E4014">
              <w:t>Зона транспортной инфраструктуры</w:t>
            </w:r>
          </w:p>
        </w:tc>
      </w:tr>
      <w:tr w:rsidR="00EF58AE" w:rsidRPr="00982305" w:rsidTr="00EF58A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2C30BC" w:rsidRDefault="00211850" w:rsidP="009E4014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pPr>
              <w:rPr>
                <w:color w:val="FF0000"/>
              </w:rPr>
            </w:pPr>
            <w:r w:rsidRPr="009E4014">
              <w:rPr>
                <w:color w:val="FF0000"/>
              </w:rPr>
              <w:t>11.71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Саморегулируемое пересечение в одном уровне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4 съезда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9E4014" w:rsidRDefault="00EF58AE" w:rsidP="009E4014">
            <w:pPr>
              <w:rPr>
                <w:rFonts w:eastAsia="Calibri"/>
                <w:spacing w:val="-1"/>
                <w:lang w:eastAsia="en-US"/>
              </w:rPr>
            </w:pPr>
            <w:r w:rsidRPr="009E4014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Зона транспортной инфраструктуры</w:t>
            </w:r>
          </w:p>
        </w:tc>
      </w:tr>
      <w:tr w:rsidR="00EF58AE" w:rsidRPr="00982305" w:rsidTr="00EF58A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2C30BC" w:rsidRDefault="00211850" w:rsidP="009E4014">
            <w:pPr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pPr>
              <w:rPr>
                <w:color w:val="FF0000"/>
              </w:rPr>
            </w:pPr>
            <w:r w:rsidRPr="009E4014">
              <w:rPr>
                <w:color w:val="FF0000"/>
              </w:rPr>
              <w:t>11.72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Переезд через ж/д по дороге местного значения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регулируемый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9E4014" w:rsidRDefault="00EF58AE" w:rsidP="009E4014">
            <w:pPr>
              <w:rPr>
                <w:rFonts w:eastAsia="Calibri"/>
                <w:spacing w:val="-1"/>
                <w:lang w:eastAsia="en-US"/>
              </w:rPr>
            </w:pPr>
            <w:r w:rsidRPr="009E4014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9E4014" w:rsidRDefault="00EF58AE" w:rsidP="009E4014">
            <w:r w:rsidRPr="009E4014">
              <w:t>Зона транспортной инфраструктуры</w:t>
            </w:r>
          </w:p>
        </w:tc>
      </w:tr>
      <w:tr w:rsidR="00EF58AE" w:rsidRPr="00982305" w:rsidTr="00EF58AE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3B3695" w:rsidRDefault="00EF58AE" w:rsidP="00BD10EF">
            <w:pPr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12. Объекты электроснабжения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015AB5">
            <w:pPr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09793F" w:rsidRDefault="00EF58AE" w:rsidP="0009793F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AC02EB" w:rsidRDefault="00EF58AE" w:rsidP="00015AB5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КТП-КЦ-1-903 10/0,4кВ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5C38F4" w:rsidRDefault="00AB583A" w:rsidP="00015AB5">
            <w:r w:rsidRPr="00AB583A">
              <w:t xml:space="preserve">мощность трансформатора 0.25 МВ-А. Замена трансформатора типа ТМГ-250 </w:t>
            </w:r>
            <w:proofErr w:type="spellStart"/>
            <w:r w:rsidRPr="00AB583A">
              <w:t>кВА</w:t>
            </w:r>
            <w:proofErr w:type="spellEnd"/>
            <w:r w:rsidRPr="00AB583A">
              <w:t xml:space="preserve">, установка технического учета типа Каскад с УСПД, ТШП-0,66 в РУ-0,4 </w:t>
            </w:r>
            <w:proofErr w:type="spellStart"/>
            <w:r w:rsidRPr="00AB583A">
              <w:t>кВ.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015AB5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AC02EB" w:rsidRDefault="00EF58AE" w:rsidP="00015AB5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 </w:t>
            </w: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А. Матросова-Траншейная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EF58AE" w:rsidP="00015AB5">
            <w:r w:rsidRPr="00D51503">
              <w:t>Зона транспортной инфраструктуры</w:t>
            </w:r>
          </w:p>
        </w:tc>
      </w:tr>
      <w:tr w:rsidR="00FB2DDF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09793F" w:rsidRDefault="00FB2DDF" w:rsidP="00FB2DDF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AC02EB" w:rsidRDefault="00FB2DDF" w:rsidP="00FB2DDF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КТП-КГ-2-828 6/0,4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3C6F47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DF" w:rsidRPr="00015AB5" w:rsidRDefault="00FB2DDF" w:rsidP="00FB2DDF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</w:p>
          <w:p w:rsidR="00FB2DDF" w:rsidRPr="00AC02EB" w:rsidRDefault="00FB2DDF" w:rsidP="00FB2DDF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Садовая-Ломоносова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D51503">
              <w:t>Зона транспортной инфраструктуры</w:t>
            </w:r>
          </w:p>
        </w:tc>
      </w:tr>
      <w:tr w:rsidR="00FB2DDF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09793F" w:rsidRDefault="00FB2DDF" w:rsidP="00FB2DDF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AC02EB" w:rsidRDefault="00FB2DDF" w:rsidP="00FB2DDF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КТП-КТ-1-821 10/0,4кВ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3C6F47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DF" w:rsidRPr="00015AB5" w:rsidRDefault="00FB2DDF" w:rsidP="00FB2DDF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Крупской </w:t>
            </w:r>
            <w:r>
              <w:rPr>
                <w:color w:val="000000"/>
              </w:rPr>
              <w:t>–</w:t>
            </w:r>
            <w:r w:rsidRPr="00AC02EB">
              <w:rPr>
                <w:color w:val="000000"/>
              </w:rPr>
              <w:t xml:space="preserve"> </w:t>
            </w:r>
          </w:p>
          <w:p w:rsidR="00FB2DDF" w:rsidRPr="00AC02EB" w:rsidRDefault="00FB2DDF" w:rsidP="00FB2DDF">
            <w:pPr>
              <w:rPr>
                <w:color w:val="000000"/>
              </w:rPr>
            </w:pPr>
            <w:r w:rsidRPr="00AC02EB">
              <w:rPr>
                <w:color w:val="000000"/>
              </w:rPr>
              <w:t>ул. Пионерская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D51503">
              <w:t>Зона транспортной инфраструктуры</w:t>
            </w:r>
          </w:p>
        </w:tc>
      </w:tr>
      <w:tr w:rsidR="00FB2DDF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jc w:val="center"/>
            </w:pPr>
            <w:r>
              <w:lastRenderedPageBreak/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09793F" w:rsidRDefault="00FB2DDF" w:rsidP="00FB2DDF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AC02EB" w:rsidRDefault="00FB2DDF" w:rsidP="00FB2DDF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КТП-ЗС-5-931 10/0,4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3C6F47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DF" w:rsidRPr="00015AB5" w:rsidRDefault="00FB2DDF" w:rsidP="00FB2DDF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FB2DDF" w:rsidRPr="00AC02EB" w:rsidRDefault="00FB2DDF" w:rsidP="00FB2DDF">
            <w:pPr>
              <w:rPr>
                <w:color w:val="000000"/>
              </w:rPr>
            </w:pPr>
            <w:r w:rsidRPr="00AC02EB">
              <w:rPr>
                <w:color w:val="000000"/>
              </w:rPr>
              <w:t>ул. Микрорайон №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r w:rsidRPr="00D51503">
              <w:t>Зона транспортной инфраструктуры</w:t>
            </w:r>
          </w:p>
        </w:tc>
      </w:tr>
      <w:tr w:rsidR="003C27A6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09793F" w:rsidRDefault="003C27A6" w:rsidP="003C27A6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КТП-КТ-4-862 10/0,4кВ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C16B5C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6" w:rsidRPr="00015AB5" w:rsidRDefault="003C27A6" w:rsidP="003C27A6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</w:p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>ул. Мироненко - Стадион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F72E92" w:rsidRDefault="003C27A6" w:rsidP="003C27A6">
            <w:pPr>
              <w:rPr>
                <w:color w:val="000000"/>
              </w:rPr>
            </w:pPr>
            <w:r w:rsidRPr="005B2A52">
              <w:t>Зона специализированной общественной застройки</w:t>
            </w:r>
          </w:p>
        </w:tc>
      </w:tr>
      <w:tr w:rsidR="003C27A6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09793F" w:rsidRDefault="003C27A6" w:rsidP="003C27A6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>ТП КТП-КЦ-2-851 10/0,4кВ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C16B5C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6" w:rsidRPr="00015AB5" w:rsidRDefault="003C27A6" w:rsidP="003C27A6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>ул. Октябрьская - Западная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D51503">
              <w:t>Зона транспортной инфраструктуры</w:t>
            </w:r>
          </w:p>
        </w:tc>
      </w:tr>
      <w:tr w:rsidR="003C27A6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09793F" w:rsidRDefault="003C27A6" w:rsidP="003C27A6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КТП-КЦ-1-832 10/0,4кВ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C16B5C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6" w:rsidRPr="00015AB5" w:rsidRDefault="003C27A6" w:rsidP="003C27A6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AC02EB" w:rsidRDefault="003C27A6" w:rsidP="003C27A6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</w:t>
            </w:r>
            <w:proofErr w:type="spellStart"/>
            <w:r w:rsidRPr="00AC02EB">
              <w:rPr>
                <w:color w:val="000000"/>
              </w:rPr>
              <w:t>Пурыхина-К.Казачья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D51503">
              <w:t>Зона транспортной инфраструктуры</w:t>
            </w:r>
          </w:p>
        </w:tc>
      </w:tr>
      <w:tr w:rsidR="003C27A6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09793F" w:rsidRDefault="003C27A6" w:rsidP="003C27A6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КТП-ЗС-5-932 10/0,4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C16B5C">
              <w:t>мощность трансформатора 0.25 МВ-А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6" w:rsidRPr="00015AB5" w:rsidRDefault="003C27A6" w:rsidP="003C27A6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</w:t>
            </w:r>
          </w:p>
          <w:p w:rsidR="003C27A6" w:rsidRPr="00AC02EB" w:rsidRDefault="003C27A6" w:rsidP="003C27A6">
            <w:pPr>
              <w:rPr>
                <w:color w:val="000000"/>
              </w:rPr>
            </w:pPr>
            <w:r w:rsidRPr="00AC02EB">
              <w:rPr>
                <w:color w:val="000000"/>
              </w:rPr>
              <w:t>ул. Микрорайон №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A6" w:rsidRDefault="003C27A6" w:rsidP="003C27A6">
            <w:r w:rsidRPr="00D51503">
              <w:t>Зона транспортной инфраструктуры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9E4014">
            <w:pPr>
              <w:jc w:val="center"/>
            </w:pPr>
            <w: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FB2DDF" w:rsidP="009E4014">
            <w:pPr>
              <w:rPr>
                <w:color w:val="000000"/>
              </w:rPr>
            </w:pPr>
            <w:r w:rsidRPr="00FB2DDF">
              <w:t xml:space="preserve">2КЛ-10 </w:t>
            </w:r>
            <w:proofErr w:type="spellStart"/>
            <w:r w:rsidRPr="00FB2DDF">
              <w:t>кВ</w:t>
            </w:r>
            <w:proofErr w:type="spellEnd"/>
            <w:r w:rsidRPr="00FB2DDF">
              <w:t xml:space="preserve"> от ПС-110/27,5/10 </w:t>
            </w:r>
            <w:proofErr w:type="spellStart"/>
            <w:r w:rsidRPr="00FB2DDF">
              <w:t>кВ</w:t>
            </w:r>
            <w:proofErr w:type="spellEnd"/>
            <w:r w:rsidRPr="00FB2DDF">
              <w:t xml:space="preserve"> "</w:t>
            </w:r>
            <w:proofErr w:type="spellStart"/>
            <w:r w:rsidRPr="00FB2DDF">
              <w:t>Кореновская</w:t>
            </w:r>
            <w:proofErr w:type="spellEnd"/>
            <w:r w:rsidRPr="00FB2DDF">
              <w:t xml:space="preserve"> Тяговая" фидер КТ-1, КТ-4 до РП-КТ-1-845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5C38F4" w:rsidRDefault="00FB2DDF" w:rsidP="009E4014">
            <w:r w:rsidRPr="00FB2DDF">
              <w:t xml:space="preserve">протяженность 0.30 км, замена провода сечением АСБ 3*120 на </w:t>
            </w:r>
            <w:proofErr w:type="spellStart"/>
            <w:r w:rsidRPr="00FB2DDF">
              <w:t>АПвБПг</w:t>
            </w:r>
            <w:proofErr w:type="spellEnd"/>
            <w:r w:rsidRPr="00FB2DDF">
              <w:t xml:space="preserve"> 3*240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9E4014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EF58AE" w:rsidP="009E4014">
            <w:pPr>
              <w:rPr>
                <w:color w:val="000000"/>
              </w:rPr>
            </w:pPr>
            <w:r>
              <w:rPr>
                <w:color w:val="000000"/>
              </w:rPr>
              <w:t>в границах п</w:t>
            </w:r>
            <w:r w:rsidR="00FB2DDF"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  <w:p w:rsidR="00EF58AE" w:rsidRPr="00C25474" w:rsidRDefault="00FB2DDF" w:rsidP="009E40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F72E92" w:rsidRDefault="00EF58AE" w:rsidP="009E4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9E4014">
            <w:pPr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FB2DDF" w:rsidP="009E4014">
            <w:pPr>
              <w:rPr>
                <w:color w:val="000000"/>
              </w:rPr>
            </w:pPr>
            <w:r w:rsidRPr="00FB2DDF">
              <w:rPr>
                <w:color w:val="000000"/>
              </w:rPr>
              <w:t xml:space="preserve">участок ВЛ-10 </w:t>
            </w:r>
            <w:proofErr w:type="spellStart"/>
            <w:r w:rsidRPr="00FB2DDF">
              <w:rPr>
                <w:color w:val="000000"/>
              </w:rPr>
              <w:t>кВ</w:t>
            </w:r>
            <w:proofErr w:type="spellEnd"/>
            <w:r w:rsidRPr="00FB2DDF">
              <w:rPr>
                <w:color w:val="000000"/>
              </w:rPr>
              <w:t xml:space="preserve"> фидера КЦ-1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5C38F4" w:rsidRDefault="00FB2DDF" w:rsidP="009E4014">
            <w:r w:rsidRPr="00FB2DDF">
              <w:t xml:space="preserve">протяженность 0.55 км, вынос участка ВЛ-10 </w:t>
            </w:r>
            <w:proofErr w:type="spellStart"/>
            <w:r w:rsidRPr="00FB2DDF">
              <w:t>кВ</w:t>
            </w:r>
            <w:proofErr w:type="spellEnd"/>
            <w:r w:rsidRPr="00FB2DDF">
              <w:t xml:space="preserve"> фидер КЦ-1 от опоры № 66 до опоры № 70, и от опоры 56 до опоры 61, т.к. участок линии проходит по дворам жилых домов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9E4014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EF58AE" w:rsidP="009E4014">
            <w:pPr>
              <w:rPr>
                <w:color w:val="000000"/>
              </w:rPr>
            </w:pPr>
            <w:r w:rsidRPr="0098442B">
              <w:rPr>
                <w:color w:val="000000"/>
              </w:rPr>
              <w:t>в границах п</w:t>
            </w:r>
            <w:r w:rsidR="00FB2DDF">
              <w:rPr>
                <w:color w:val="000000"/>
              </w:rPr>
              <w:t>о</w:t>
            </w:r>
            <w:r w:rsidRPr="0098442B">
              <w:rPr>
                <w:color w:val="000000"/>
              </w:rPr>
              <w:t>селения</w:t>
            </w:r>
            <w:r w:rsidR="00FB2DDF">
              <w:rPr>
                <w:color w:val="000000"/>
              </w:rPr>
              <w:t xml:space="preserve"> </w:t>
            </w:r>
          </w:p>
          <w:p w:rsidR="00EF58AE" w:rsidRDefault="00FB2DDF" w:rsidP="009E4014"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EF58AE" w:rsidP="009E4014">
            <w:pPr>
              <w:jc w:val="center"/>
            </w:pPr>
            <w:r w:rsidRPr="00CF18E8">
              <w:rPr>
                <w:color w:val="000000"/>
              </w:rPr>
              <w:t>-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9E4014">
            <w:pPr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rPr>
                <w:color w:val="000000"/>
              </w:rPr>
            </w:pPr>
            <w:r w:rsidRPr="00044B76">
              <w:rPr>
                <w:color w:val="000000"/>
              </w:rPr>
              <w:t xml:space="preserve">ВЛ-0,4 </w:t>
            </w:r>
            <w:proofErr w:type="spellStart"/>
            <w:r w:rsidRPr="00044B76">
              <w:rPr>
                <w:color w:val="000000"/>
              </w:rPr>
              <w:t>кВ</w:t>
            </w:r>
            <w:proofErr w:type="spellEnd"/>
            <w:r w:rsidRPr="00044B76">
              <w:rPr>
                <w:color w:val="000000"/>
              </w:rPr>
              <w:t xml:space="preserve"> от ТП-КЦ-3-827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FB2DDF" w:rsidP="009E4014">
            <w:r w:rsidRPr="00FB2DDF">
              <w:t>протяженность 2.94 км, замена неизолированного провода на СИП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9E4014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EF58AE" w:rsidP="009E4014">
            <w:pPr>
              <w:rPr>
                <w:color w:val="000000"/>
              </w:rPr>
            </w:pPr>
            <w:r w:rsidRPr="0098442B">
              <w:rPr>
                <w:color w:val="000000"/>
              </w:rPr>
              <w:t>в границах п</w:t>
            </w:r>
            <w:r w:rsidR="00FB2DDF">
              <w:rPr>
                <w:color w:val="000000"/>
              </w:rPr>
              <w:t>о</w:t>
            </w:r>
            <w:r w:rsidRPr="0098442B">
              <w:rPr>
                <w:color w:val="000000"/>
              </w:rPr>
              <w:t>селения</w:t>
            </w:r>
            <w:r w:rsidR="00FB2DDF">
              <w:rPr>
                <w:color w:val="000000"/>
              </w:rPr>
              <w:t xml:space="preserve"> </w:t>
            </w:r>
          </w:p>
          <w:p w:rsidR="00EF58AE" w:rsidRDefault="00FB2DDF" w:rsidP="009E4014"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EF58AE" w:rsidP="009E4014">
            <w:pPr>
              <w:jc w:val="center"/>
            </w:pPr>
            <w:r w:rsidRPr="00CF18E8">
              <w:rPr>
                <w:color w:val="000000"/>
              </w:rPr>
              <w:t>-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9E401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rPr>
                <w:color w:val="000000"/>
              </w:rPr>
            </w:pPr>
            <w:r w:rsidRPr="00044B76">
              <w:rPr>
                <w:color w:val="000000"/>
              </w:rPr>
              <w:t xml:space="preserve">ВЛ-0,4 </w:t>
            </w:r>
            <w:proofErr w:type="spellStart"/>
            <w:r w:rsidRPr="00044B76">
              <w:rPr>
                <w:color w:val="000000"/>
              </w:rPr>
              <w:t>кВ</w:t>
            </w:r>
            <w:proofErr w:type="spellEnd"/>
            <w:r w:rsidRPr="00044B76">
              <w:rPr>
                <w:color w:val="000000"/>
              </w:rPr>
              <w:t xml:space="preserve"> от ТП-КЦ-5-893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FB2DDF" w:rsidP="009E4014">
            <w:r w:rsidRPr="00FB2DDF">
              <w:t>протяженность 3.914 км, замена неизолированного провода на СИП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9E4014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EF58AE" w:rsidP="009E4014">
            <w:pPr>
              <w:rPr>
                <w:color w:val="000000"/>
              </w:rPr>
            </w:pPr>
            <w:r w:rsidRPr="0098442B">
              <w:rPr>
                <w:color w:val="000000"/>
              </w:rPr>
              <w:t>в границах п</w:t>
            </w:r>
            <w:r w:rsidR="00FB2DDF">
              <w:rPr>
                <w:color w:val="000000"/>
              </w:rPr>
              <w:t>о</w:t>
            </w:r>
            <w:r w:rsidRPr="0098442B">
              <w:rPr>
                <w:color w:val="000000"/>
              </w:rPr>
              <w:t>селения</w:t>
            </w:r>
          </w:p>
          <w:p w:rsidR="00FB2DDF" w:rsidRPr="00FB2DDF" w:rsidRDefault="00FB2DDF" w:rsidP="009E40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EF58AE" w:rsidP="009E4014">
            <w:pPr>
              <w:jc w:val="center"/>
            </w:pPr>
            <w:r w:rsidRPr="00CF18E8">
              <w:rPr>
                <w:color w:val="000000"/>
              </w:rPr>
              <w:t>-</w:t>
            </w:r>
          </w:p>
        </w:tc>
      </w:tr>
      <w:tr w:rsidR="00EF58AE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211850" w:rsidP="009E4014">
            <w:pPr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12.13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Pr="00C25474" w:rsidRDefault="00EF58AE" w:rsidP="009E4014">
            <w:pPr>
              <w:rPr>
                <w:color w:val="000000"/>
              </w:rPr>
            </w:pPr>
            <w:r w:rsidRPr="00044B76">
              <w:rPr>
                <w:color w:val="000000"/>
              </w:rPr>
              <w:t xml:space="preserve">ВЛ-0,4 </w:t>
            </w:r>
            <w:proofErr w:type="spellStart"/>
            <w:r w:rsidRPr="00044B76">
              <w:rPr>
                <w:color w:val="000000"/>
              </w:rPr>
              <w:t>кВ</w:t>
            </w:r>
            <w:proofErr w:type="spellEnd"/>
            <w:r w:rsidRPr="00044B76">
              <w:rPr>
                <w:color w:val="000000"/>
              </w:rPr>
              <w:t xml:space="preserve"> от ТП-КЦ-2-882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FB2DDF" w:rsidP="009E4014">
            <w:r w:rsidRPr="00FB2DDF">
              <w:t>протяженность 0.079 км, замена неизолированного провода на СИП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E" w:rsidRPr="00015AB5" w:rsidRDefault="00EF58AE" w:rsidP="009E4014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rPr>
                <w:color w:val="000000"/>
              </w:rPr>
            </w:pPr>
            <w:r w:rsidRPr="0098442B">
              <w:rPr>
                <w:color w:val="000000"/>
              </w:rPr>
              <w:t>в границах п</w:t>
            </w:r>
            <w:r>
              <w:rPr>
                <w:color w:val="000000"/>
              </w:rPr>
              <w:t>о</w:t>
            </w:r>
            <w:r w:rsidRPr="0098442B">
              <w:rPr>
                <w:color w:val="000000"/>
              </w:rPr>
              <w:t>селения</w:t>
            </w:r>
          </w:p>
          <w:p w:rsidR="00EF58AE" w:rsidRDefault="00FB2DDF" w:rsidP="00FB2DDF">
            <w:r>
              <w:rPr>
                <w:color w:val="000000"/>
              </w:rPr>
              <w:t xml:space="preserve"> </w:t>
            </w:r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E" w:rsidRDefault="00EF58AE" w:rsidP="009E4014">
            <w:pPr>
              <w:jc w:val="center"/>
            </w:pPr>
            <w:r w:rsidRPr="00CF18E8">
              <w:rPr>
                <w:color w:val="000000"/>
              </w:rPr>
              <w:t>-</w:t>
            </w:r>
          </w:p>
        </w:tc>
      </w:tr>
      <w:tr w:rsidR="00FB2DDF" w:rsidRPr="00982305" w:rsidTr="00EF58AE">
        <w:trPr>
          <w:trHeight w:val="5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FB2DDF" w:rsidRDefault="00FB2DDF" w:rsidP="00FB2DDF">
            <w:pPr>
              <w:jc w:val="center"/>
              <w:rPr>
                <w:color w:val="FF0000"/>
              </w:rPr>
            </w:pPr>
            <w:r w:rsidRPr="00FB2DDF">
              <w:rPr>
                <w:color w:val="FF0000"/>
              </w:rPr>
              <w:t>12.14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FB2DDF" w:rsidRDefault="00FB2DDF" w:rsidP="00FB2DDF">
            <w:pPr>
              <w:rPr>
                <w:color w:val="000000"/>
              </w:rPr>
            </w:pPr>
            <w:r w:rsidRPr="00FB2DDF">
              <w:rPr>
                <w:color w:val="000000"/>
              </w:rPr>
              <w:t xml:space="preserve">ВЛ-0,4 </w:t>
            </w:r>
            <w:proofErr w:type="spellStart"/>
            <w:r w:rsidRPr="00FB2DDF">
              <w:rPr>
                <w:color w:val="000000"/>
              </w:rPr>
              <w:t>кВ</w:t>
            </w:r>
            <w:proofErr w:type="spellEnd"/>
            <w:r w:rsidRPr="00FB2DDF">
              <w:rPr>
                <w:color w:val="000000"/>
              </w:rPr>
              <w:t xml:space="preserve"> от ТП-ЗС-5-967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FB2DDF" w:rsidRDefault="00FB2DDF" w:rsidP="00FB2DDF">
            <w:r w:rsidRPr="00FB2DDF">
              <w:t>протяженность 5.122 км, замена неизолированного провода на СИП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DF" w:rsidRPr="00015AB5" w:rsidRDefault="00FB2DDF" w:rsidP="00FB2DDF">
            <w:pPr>
              <w:rPr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Default="00FB2DDF" w:rsidP="00FB2DDF">
            <w:pPr>
              <w:rPr>
                <w:color w:val="000000"/>
              </w:rPr>
            </w:pPr>
            <w:r w:rsidRPr="0098442B">
              <w:rPr>
                <w:color w:val="000000"/>
              </w:rPr>
              <w:t>в границах п</w:t>
            </w:r>
            <w:r>
              <w:rPr>
                <w:color w:val="000000"/>
              </w:rPr>
              <w:t>о</w:t>
            </w:r>
            <w:r w:rsidRPr="0098442B">
              <w:rPr>
                <w:color w:val="000000"/>
              </w:rPr>
              <w:t>селения</w:t>
            </w:r>
          </w:p>
          <w:p w:rsidR="00FB2DDF" w:rsidRPr="0098442B" w:rsidRDefault="00FB2DDF" w:rsidP="00FB2DD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B2DDF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DF" w:rsidRPr="00CF18E8" w:rsidRDefault="00FB2DDF" w:rsidP="00FB2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58AE" w:rsidRPr="00982305" w:rsidTr="00EF58AE">
        <w:tc>
          <w:tcPr>
            <w:tcW w:w="15310" w:type="dxa"/>
            <w:gridSpan w:val="7"/>
            <w:tcBorders>
              <w:top w:val="single" w:sz="4" w:space="0" w:color="auto"/>
            </w:tcBorders>
          </w:tcPr>
          <w:p w:rsidR="00EF58AE" w:rsidRPr="003B3695" w:rsidRDefault="00EF58AE" w:rsidP="00044B76">
            <w:pPr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13. Объекты газоснабжения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211850" w:rsidP="00094B12">
            <w:pPr>
              <w:jc w:val="center"/>
            </w:pPr>
            <w:r>
              <w:t>1</w:t>
            </w:r>
            <w:r w:rsidR="00FB2DDF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13.1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>Зона сельскохозяйственных угодий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211850" w:rsidP="00094B12">
            <w:pPr>
              <w:jc w:val="center"/>
            </w:pPr>
            <w:r>
              <w:t>1</w:t>
            </w:r>
            <w:r w:rsidR="00FB2DDF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>Многофункциональная общественно-деловая зона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FB2DDF" w:rsidP="00094B12">
            <w:pPr>
              <w:jc w:val="center"/>
            </w:pPr>
            <w:r>
              <w:t>20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211850" w:rsidP="00094B12">
            <w:pPr>
              <w:jc w:val="center"/>
            </w:pPr>
            <w:r>
              <w:t>2</w:t>
            </w:r>
            <w:r w:rsidR="00FB2DDF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211850" w:rsidP="00094B12">
            <w:pPr>
              <w:jc w:val="center"/>
            </w:pPr>
            <w:r>
              <w:t>2</w:t>
            </w:r>
            <w:r w:rsidR="00FB2DDF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2A777C" w:rsidRDefault="00211850" w:rsidP="00094B12">
            <w:pPr>
              <w:jc w:val="center"/>
            </w:pPr>
            <w:r>
              <w:t>2</w:t>
            </w:r>
            <w:r w:rsidR="00FB2DDF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2A777C" w:rsidRDefault="00EF58AE" w:rsidP="00094B12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EF58AE" w:rsidRPr="002A777C" w:rsidRDefault="00EF58AE" w:rsidP="00094B12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094B12">
            <w:r w:rsidRPr="00FE23AE">
              <w:t>производительность 5000 м3/час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F975E6" w:rsidRDefault="00EF58AE" w:rsidP="00094B12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156028" w:rsidRDefault="00EF58AE" w:rsidP="00094B12">
            <w:pPr>
              <w:rPr>
                <w:color w:val="000000"/>
              </w:rPr>
            </w:pPr>
            <w:r w:rsidRPr="00156028">
              <w:rPr>
                <w:color w:val="000000"/>
              </w:rPr>
              <w:t xml:space="preserve">Зона </w:t>
            </w:r>
            <w:r>
              <w:rPr>
                <w:color w:val="000000"/>
              </w:rPr>
              <w:t>отдыха</w:t>
            </w:r>
          </w:p>
        </w:tc>
      </w:tr>
      <w:tr w:rsidR="00EF58AE" w:rsidRPr="00D65649" w:rsidTr="00EF58AE">
        <w:tc>
          <w:tcPr>
            <w:tcW w:w="577" w:type="dxa"/>
            <w:shd w:val="clear" w:color="auto" w:fill="auto"/>
          </w:tcPr>
          <w:p w:rsidR="00EF58AE" w:rsidRPr="006E21BB" w:rsidRDefault="00211850" w:rsidP="00094B12">
            <w:pPr>
              <w:jc w:val="center"/>
            </w:pPr>
            <w:r>
              <w:t>2</w:t>
            </w:r>
            <w:r w:rsidR="00FB2DDF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6E21BB" w:rsidRDefault="00EF58AE" w:rsidP="00094B12">
            <w:pPr>
              <w:jc w:val="center"/>
              <w:rPr>
                <w:color w:val="FF0000"/>
              </w:rPr>
            </w:pPr>
            <w:r w:rsidRPr="006E21BB">
              <w:rPr>
                <w:color w:val="FF0000"/>
              </w:rPr>
              <w:t>13.</w:t>
            </w:r>
            <w:r w:rsidR="00891593">
              <w:rPr>
                <w:color w:val="FF0000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EF58AE" w:rsidRPr="006E21BB" w:rsidRDefault="00EF58AE" w:rsidP="00094B12">
            <w:pPr>
              <w:rPr>
                <w:color w:val="000000"/>
              </w:rPr>
            </w:pPr>
            <w:r w:rsidRPr="006E21BB">
              <w:rPr>
                <w:color w:val="000000"/>
              </w:rPr>
              <w:t>Газопровод высокого давления</w:t>
            </w:r>
          </w:p>
        </w:tc>
        <w:tc>
          <w:tcPr>
            <w:tcW w:w="2302" w:type="dxa"/>
            <w:shd w:val="clear" w:color="auto" w:fill="auto"/>
          </w:tcPr>
          <w:p w:rsidR="00EF58AE" w:rsidRPr="006E21BB" w:rsidRDefault="00EF58AE" w:rsidP="00094B12">
            <w:r w:rsidRPr="006E21BB">
              <w:t>протяженность</w:t>
            </w:r>
            <w:r w:rsidRPr="006E21BB">
              <w:br/>
            </w:r>
            <w:r>
              <w:t>8.459</w:t>
            </w:r>
            <w:r w:rsidRPr="006E21BB">
              <w:t xml:space="preserve"> км</w:t>
            </w:r>
          </w:p>
        </w:tc>
        <w:tc>
          <w:tcPr>
            <w:tcW w:w="1761" w:type="dxa"/>
          </w:tcPr>
          <w:p w:rsidR="00EF58AE" w:rsidRDefault="00EF58AE" w:rsidP="00094B12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6E21BB" w:rsidRDefault="00EF58AE" w:rsidP="00094B12">
            <w:pPr>
              <w:rPr>
                <w:color w:val="000000"/>
              </w:rPr>
            </w:pPr>
            <w:r w:rsidRPr="006E21BB">
              <w:rPr>
                <w:color w:val="000000"/>
              </w:rPr>
              <w:t>г. Кореновск</w:t>
            </w:r>
          </w:p>
          <w:p w:rsidR="00EF58AE" w:rsidRPr="006E21BB" w:rsidRDefault="00EF58AE" w:rsidP="00094B12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EF58AE" w:rsidRPr="006E21BB" w:rsidRDefault="00EF58AE" w:rsidP="00094B12">
            <w:pPr>
              <w:jc w:val="center"/>
              <w:rPr>
                <w:color w:val="000000"/>
              </w:rPr>
            </w:pPr>
            <w:r w:rsidRPr="006E21BB">
              <w:rPr>
                <w:color w:val="000000"/>
              </w:rPr>
              <w:t>-</w:t>
            </w:r>
          </w:p>
        </w:tc>
      </w:tr>
      <w:tr w:rsidR="00EF58AE" w:rsidRPr="00D07F67" w:rsidTr="00EF58AE">
        <w:tc>
          <w:tcPr>
            <w:tcW w:w="15310" w:type="dxa"/>
            <w:gridSpan w:val="7"/>
          </w:tcPr>
          <w:p w:rsidR="00EF58AE" w:rsidRPr="001750E9" w:rsidRDefault="00EF58AE" w:rsidP="00044B76">
            <w:pPr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14.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>Объекты теплоснабжения</w:t>
            </w:r>
          </w:p>
        </w:tc>
      </w:tr>
      <w:tr w:rsidR="00EF58AE" w:rsidRPr="00D07F67" w:rsidTr="00EF58AE">
        <w:trPr>
          <w:trHeight w:val="1124"/>
        </w:trPr>
        <w:tc>
          <w:tcPr>
            <w:tcW w:w="577" w:type="dxa"/>
            <w:shd w:val="clear" w:color="auto" w:fill="auto"/>
          </w:tcPr>
          <w:p w:rsidR="00EF58AE" w:rsidRPr="00D07F67" w:rsidRDefault="00211850" w:rsidP="00DE0B95">
            <w:pPr>
              <w:jc w:val="center"/>
            </w:pPr>
            <w:r>
              <w:t>2</w:t>
            </w:r>
            <w:r w:rsidR="00FB2DDF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DE0B95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DE0B95">
            <w:r w:rsidRPr="00A65C28">
              <w:t xml:space="preserve">мощность </w:t>
            </w:r>
            <w:r w:rsidR="00AC2FB2">
              <w:t>тепловая</w:t>
            </w:r>
          </w:p>
          <w:p w:rsidR="00EF58AE" w:rsidRPr="008B75FD" w:rsidRDefault="00EF58AE" w:rsidP="00DE0B95">
            <w:r>
              <w:t xml:space="preserve"> (0.38 Гкал/час)</w:t>
            </w:r>
          </w:p>
        </w:tc>
        <w:tc>
          <w:tcPr>
            <w:tcW w:w="1761" w:type="dxa"/>
          </w:tcPr>
          <w:p w:rsidR="00EF58AE" w:rsidRPr="00C73E25" w:rsidRDefault="00EF58AE" w:rsidP="00DE0B95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</w:t>
            </w:r>
          </w:p>
          <w:p w:rsidR="00EF58AE" w:rsidRPr="00AD2A16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 ул. Фрунзе 184</w:t>
            </w:r>
            <w:r w:rsidR="00F03418">
              <w:rPr>
                <w:color w:val="000000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EF58AE" w:rsidRPr="00AD2A16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07F67" w:rsidTr="00EF58AE">
        <w:trPr>
          <w:trHeight w:val="435"/>
        </w:trPr>
        <w:tc>
          <w:tcPr>
            <w:tcW w:w="577" w:type="dxa"/>
            <w:shd w:val="clear" w:color="auto" w:fill="auto"/>
          </w:tcPr>
          <w:p w:rsidR="00EF58AE" w:rsidRPr="00D07F67" w:rsidRDefault="00211850" w:rsidP="00DE0B95">
            <w:pPr>
              <w:jc w:val="center"/>
            </w:pPr>
            <w:r>
              <w:lastRenderedPageBreak/>
              <w:t>2</w:t>
            </w:r>
            <w:r w:rsidR="00FB2DDF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DE0B95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48256C" w:rsidRDefault="0048256C" w:rsidP="0048256C">
            <w:r w:rsidRPr="00A65C28">
              <w:t xml:space="preserve">мощность </w:t>
            </w:r>
            <w:r>
              <w:t>тепловая</w:t>
            </w:r>
          </w:p>
          <w:p w:rsidR="00EF58AE" w:rsidRPr="008B75FD" w:rsidRDefault="00EF58AE" w:rsidP="00DE0B95">
            <w:r>
              <w:t xml:space="preserve"> (0.65 Гкал/час)</w:t>
            </w:r>
          </w:p>
        </w:tc>
        <w:tc>
          <w:tcPr>
            <w:tcW w:w="1761" w:type="dxa"/>
          </w:tcPr>
          <w:p w:rsidR="00EF58AE" w:rsidRPr="00C73E25" w:rsidRDefault="00EF58AE" w:rsidP="00DE0B95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AD2A16" w:rsidRDefault="00EF58AE" w:rsidP="00DE0B95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г. Кореновск, </w:t>
            </w:r>
            <w:proofErr w:type="spellStart"/>
            <w:r w:rsidRPr="00AD2A16">
              <w:rPr>
                <w:color w:val="000000"/>
              </w:rPr>
              <w:t>мкр</w:t>
            </w:r>
            <w:proofErr w:type="spellEnd"/>
            <w:r w:rsidRPr="00AD2A16">
              <w:rPr>
                <w:color w:val="000000"/>
              </w:rPr>
              <w:t xml:space="preserve"> №10 "Радужный"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DE0B95">
            <w:pPr>
              <w:rPr>
                <w:color w:val="000000"/>
              </w:rPr>
            </w:pPr>
            <w:r>
              <w:t>Зона специализированной общественной застройки</w:t>
            </w:r>
          </w:p>
        </w:tc>
      </w:tr>
      <w:tr w:rsidR="00EF58AE" w:rsidRPr="00D07F67" w:rsidTr="00EF58AE">
        <w:trPr>
          <w:trHeight w:val="435"/>
        </w:trPr>
        <w:tc>
          <w:tcPr>
            <w:tcW w:w="577" w:type="dxa"/>
            <w:shd w:val="clear" w:color="auto" w:fill="auto"/>
          </w:tcPr>
          <w:p w:rsidR="00EF58AE" w:rsidRPr="00D07F67" w:rsidRDefault="00211850" w:rsidP="00813FCB">
            <w:pPr>
              <w:jc w:val="center"/>
            </w:pPr>
            <w:r>
              <w:t>2</w:t>
            </w:r>
            <w:r w:rsidR="00FB2DDF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813FCB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48256C">
            <w:r w:rsidRPr="00A65C28">
              <w:t xml:space="preserve">мощность </w:t>
            </w:r>
            <w:r w:rsidR="0048256C">
              <w:t>тепловая</w:t>
            </w:r>
          </w:p>
          <w:p w:rsidR="00EF58AE" w:rsidRPr="001E21C4" w:rsidRDefault="00EF58AE" w:rsidP="00DE0B95">
            <w:pPr>
              <w:rPr>
                <w:color w:val="FF0000"/>
              </w:rPr>
            </w:pPr>
            <w:r>
              <w:t xml:space="preserve"> (0.65 Гкал/час)</w:t>
            </w:r>
          </w:p>
        </w:tc>
        <w:tc>
          <w:tcPr>
            <w:tcW w:w="1761" w:type="dxa"/>
          </w:tcPr>
          <w:p w:rsidR="00EF58AE" w:rsidRPr="00C73E25" w:rsidRDefault="00EF58AE" w:rsidP="00813FC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г. Кореновск, </w:t>
            </w:r>
          </w:p>
          <w:p w:rsidR="00EF58AE" w:rsidRPr="00AD2A16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>ул. Крупской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813FCB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07F67" w:rsidTr="00EF58AE">
        <w:trPr>
          <w:trHeight w:val="435"/>
        </w:trPr>
        <w:tc>
          <w:tcPr>
            <w:tcW w:w="577" w:type="dxa"/>
            <w:shd w:val="clear" w:color="auto" w:fill="auto"/>
          </w:tcPr>
          <w:p w:rsidR="00EF58AE" w:rsidRPr="00D07F67" w:rsidRDefault="00211850" w:rsidP="00813FCB">
            <w:pPr>
              <w:jc w:val="center"/>
            </w:pPr>
            <w:r>
              <w:t>2</w:t>
            </w:r>
            <w:r w:rsidR="00FB2DDF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813FCB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48256C">
            <w:r w:rsidRPr="00A65C28">
              <w:t xml:space="preserve">мощность </w:t>
            </w:r>
            <w:r w:rsidR="0048256C">
              <w:t>тепловая</w:t>
            </w:r>
          </w:p>
          <w:p w:rsidR="00EF58AE" w:rsidRPr="001E21C4" w:rsidRDefault="00EF58AE" w:rsidP="00DE0B95">
            <w:pPr>
              <w:rPr>
                <w:color w:val="FF0000"/>
              </w:rPr>
            </w:pPr>
            <w:r>
              <w:t xml:space="preserve"> (0.38 Гкал/час)</w:t>
            </w:r>
          </w:p>
        </w:tc>
        <w:tc>
          <w:tcPr>
            <w:tcW w:w="1761" w:type="dxa"/>
          </w:tcPr>
          <w:p w:rsidR="00EF58AE" w:rsidRPr="00C73E25" w:rsidRDefault="00EF58AE" w:rsidP="00813FC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г. Кореновск, </w:t>
            </w:r>
          </w:p>
          <w:p w:rsidR="00EF58AE" w:rsidRPr="00AD2A16" w:rsidRDefault="00557C4B" w:rsidP="00813FCB">
            <w:pPr>
              <w:rPr>
                <w:color w:val="000000"/>
              </w:rPr>
            </w:pPr>
            <w:r w:rsidRPr="00557C4B">
              <w:rPr>
                <w:color w:val="000000"/>
              </w:rPr>
              <w:t>ул. А</w:t>
            </w:r>
            <w:r w:rsidR="00D56EE7">
              <w:rPr>
                <w:color w:val="000000"/>
              </w:rPr>
              <w:t xml:space="preserve">кадемика </w:t>
            </w:r>
            <w:r w:rsidRPr="00557C4B">
              <w:rPr>
                <w:color w:val="000000"/>
              </w:rPr>
              <w:t>Обручева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813FCB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07F67" w:rsidTr="00EF58AE">
        <w:trPr>
          <w:trHeight w:val="435"/>
        </w:trPr>
        <w:tc>
          <w:tcPr>
            <w:tcW w:w="577" w:type="dxa"/>
            <w:shd w:val="clear" w:color="auto" w:fill="auto"/>
          </w:tcPr>
          <w:p w:rsidR="00EF58AE" w:rsidRPr="00D07F67" w:rsidRDefault="00211850" w:rsidP="00813FCB">
            <w:pPr>
              <w:jc w:val="center"/>
            </w:pPr>
            <w:r>
              <w:t>2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813FCB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48256C">
            <w:r w:rsidRPr="00A65C28">
              <w:t xml:space="preserve">мощность </w:t>
            </w:r>
            <w:r w:rsidR="0048256C">
              <w:t>тепловая</w:t>
            </w:r>
          </w:p>
          <w:p w:rsidR="00EF58AE" w:rsidRPr="001E21C4" w:rsidRDefault="00EF58AE" w:rsidP="00DE0B95">
            <w:pPr>
              <w:rPr>
                <w:color w:val="FF0000"/>
              </w:rPr>
            </w:pPr>
            <w:r>
              <w:t xml:space="preserve"> (0.65 Гкал/час)</w:t>
            </w:r>
          </w:p>
        </w:tc>
        <w:tc>
          <w:tcPr>
            <w:tcW w:w="1761" w:type="dxa"/>
          </w:tcPr>
          <w:p w:rsidR="00EF58AE" w:rsidRPr="00C73E25" w:rsidRDefault="00EF58AE" w:rsidP="00813FC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AD2A16" w:rsidRDefault="00EF58AE" w:rsidP="00813FCB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</w:t>
            </w:r>
            <w:r w:rsidR="006B1B5F">
              <w:rPr>
                <w:color w:val="000000"/>
              </w:rPr>
              <w:t xml:space="preserve">, </w:t>
            </w:r>
            <w:r w:rsidR="006B1B5F" w:rsidRPr="006B1B5F">
              <w:rPr>
                <w:color w:val="000000"/>
              </w:rPr>
              <w:t>ул. Гагарина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813FCB">
            <w:pPr>
              <w:rPr>
                <w:color w:val="000000"/>
              </w:rPr>
            </w:pPr>
            <w:r>
              <w:t>Зона застройки малоэтажными жилыми домами (до 4 этажей, включая мансардный)</w:t>
            </w:r>
          </w:p>
        </w:tc>
      </w:tr>
      <w:tr w:rsidR="00EF58AE" w:rsidRPr="00982305" w:rsidTr="00EF58AE">
        <w:tc>
          <w:tcPr>
            <w:tcW w:w="15310" w:type="dxa"/>
            <w:gridSpan w:val="7"/>
          </w:tcPr>
          <w:p w:rsidR="00EF58AE" w:rsidRPr="001750E9" w:rsidRDefault="00EF58AE" w:rsidP="00FF49A8">
            <w:pPr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1750E9">
              <w:rPr>
                <w:b/>
                <w:color w:val="FF0000"/>
                <w:spacing w:val="-1"/>
              </w:rPr>
              <w:t>15. Объекты водоснабжения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Pr="00D65649" w:rsidRDefault="005E1B5B" w:rsidP="00FF49A8">
            <w:pPr>
              <w:jc w:val="center"/>
            </w:pPr>
            <w:r>
              <w:t>30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FF49A8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15.1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Водозаборные сооружения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FF49A8">
            <w:r>
              <w:t>1000</w:t>
            </w:r>
            <w:r w:rsidR="001B55F2">
              <w:t xml:space="preserve"> </w:t>
            </w:r>
            <w:r>
              <w:t>м3</w:t>
            </w:r>
          </w:p>
          <w:p w:rsidR="00283FDE" w:rsidRPr="00AD2A16" w:rsidRDefault="00283FDE" w:rsidP="00FF49A8"/>
        </w:tc>
        <w:tc>
          <w:tcPr>
            <w:tcW w:w="1761" w:type="dxa"/>
          </w:tcPr>
          <w:p w:rsidR="00EF58AE" w:rsidRPr="00C73E25" w:rsidRDefault="00EF58AE" w:rsidP="00FF49A8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 ул. Кузнецова</w:t>
            </w:r>
          </w:p>
        </w:tc>
        <w:tc>
          <w:tcPr>
            <w:tcW w:w="3686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FF49A8">
            <w:pPr>
              <w:jc w:val="center"/>
            </w:pPr>
            <w:r>
              <w:t>3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FF49A8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15.2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Артезианская скважина</w:t>
            </w:r>
          </w:p>
        </w:tc>
        <w:tc>
          <w:tcPr>
            <w:tcW w:w="2302" w:type="dxa"/>
            <w:shd w:val="clear" w:color="auto" w:fill="auto"/>
          </w:tcPr>
          <w:p w:rsidR="00EF58AE" w:rsidRPr="00AD2A16" w:rsidRDefault="00EF58AE" w:rsidP="00FF49A8">
            <w:r>
              <w:t>500</w:t>
            </w:r>
            <w:r w:rsidR="001B55F2">
              <w:t xml:space="preserve"> </w:t>
            </w:r>
            <w:r>
              <w:t>м3</w:t>
            </w:r>
          </w:p>
        </w:tc>
        <w:tc>
          <w:tcPr>
            <w:tcW w:w="1761" w:type="dxa"/>
          </w:tcPr>
          <w:p w:rsidR="00EF58AE" w:rsidRPr="00AD2A16" w:rsidRDefault="00C56FA8" w:rsidP="00FF49A8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</w:t>
            </w:r>
            <w:r w:rsidR="00EF58AE" w:rsidRPr="00AD2A16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 угол улиц Октябрьской и Калужской</w:t>
            </w:r>
          </w:p>
        </w:tc>
        <w:tc>
          <w:tcPr>
            <w:tcW w:w="3686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FF49A8">
            <w:pPr>
              <w:jc w:val="center"/>
            </w:pPr>
            <w:r>
              <w:t>3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AD2A16" w:rsidRDefault="00EF58AE" w:rsidP="00FF49A8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15.3</w:t>
            </w:r>
          </w:p>
        </w:tc>
        <w:tc>
          <w:tcPr>
            <w:tcW w:w="2652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Артезианская скважина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FF49A8">
            <w:r>
              <w:t>1000</w:t>
            </w:r>
            <w:r w:rsidR="001B55F2">
              <w:t xml:space="preserve"> </w:t>
            </w:r>
            <w:r>
              <w:t>м3</w:t>
            </w:r>
          </w:p>
          <w:p w:rsidR="00EF58AE" w:rsidRPr="00AD2A16" w:rsidRDefault="00EF58AE" w:rsidP="00FF49A8"/>
        </w:tc>
        <w:tc>
          <w:tcPr>
            <w:tcW w:w="1761" w:type="dxa"/>
          </w:tcPr>
          <w:p w:rsidR="00EF58AE" w:rsidRPr="00C73E25" w:rsidRDefault="00EF58AE" w:rsidP="00FF49A8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</w:t>
            </w:r>
            <w:r w:rsidR="00591FFB">
              <w:rPr>
                <w:color w:val="000000"/>
              </w:rPr>
              <w:t>, ул. Мира</w:t>
            </w:r>
          </w:p>
          <w:p w:rsidR="00591FFB" w:rsidRPr="00AD2A16" w:rsidRDefault="00591FFB" w:rsidP="00FF49A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EF58AE" w:rsidRPr="00AD2A16" w:rsidRDefault="00EF58AE" w:rsidP="00FF49A8">
            <w:pPr>
              <w:rPr>
                <w:color w:val="000000"/>
              </w:rPr>
            </w:pPr>
            <w:r w:rsidRPr="00AD2A16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15.4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0.944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х. Свободный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15.5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2.199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951D84" w:rsidRDefault="007F43CC" w:rsidP="00AF4091">
            <w:pPr>
              <w:rPr>
                <w:rFonts w:eastAsia="Calibri"/>
                <w:spacing w:val="-1"/>
                <w:lang w:eastAsia="en-US"/>
              </w:rPr>
            </w:pPr>
            <w:proofErr w:type="spellStart"/>
            <w:r>
              <w:t>п</w:t>
            </w:r>
            <w:r w:rsidR="00EF58AE" w:rsidRPr="00951D84">
              <w:t>лани</w:t>
            </w:r>
            <w:r>
              <w:t>р</w:t>
            </w:r>
            <w:proofErr w:type="spellEnd"/>
            <w:r>
              <w:t>.</w:t>
            </w:r>
            <w:r w:rsidR="00EF58AE" w:rsidRPr="00951D84">
              <w:t xml:space="preserve"> к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х. Свободный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15.6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протяженность 2.</w:t>
            </w:r>
            <w:r>
              <w:rPr>
                <w:color w:val="000000"/>
              </w:rPr>
              <w:t xml:space="preserve">529 </w:t>
            </w:r>
            <w:r w:rsidRPr="00951D84">
              <w:rPr>
                <w:color w:val="000000"/>
              </w:rPr>
              <w:t>км</w:t>
            </w:r>
          </w:p>
        </w:tc>
        <w:tc>
          <w:tcPr>
            <w:tcW w:w="1761" w:type="dxa"/>
          </w:tcPr>
          <w:p w:rsidR="00EF58AE" w:rsidRPr="00951D84" w:rsidRDefault="00C56FA8" w:rsidP="00AF4091">
            <w:pPr>
              <w:rPr>
                <w:rFonts w:eastAsia="Calibri"/>
                <w:spacing w:val="-1"/>
                <w:lang w:eastAsia="en-US"/>
              </w:rPr>
            </w:pPr>
            <w:proofErr w:type="spellStart"/>
            <w:r w:rsidRPr="00951D84">
              <w:t>планир</w:t>
            </w:r>
            <w:proofErr w:type="spellEnd"/>
            <w:r w:rsidRPr="00951D84">
              <w:t xml:space="preserve"> к</w:t>
            </w:r>
            <w:r w:rsidR="00EF58AE" w:rsidRPr="00951D84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х. Малеванный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15.7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протяженность 1.</w:t>
            </w:r>
            <w:r>
              <w:rPr>
                <w:color w:val="000000"/>
              </w:rPr>
              <w:t>484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п. Мирный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15.8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2.520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951D84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proofErr w:type="spellStart"/>
            <w:r w:rsidRPr="00951D84">
              <w:t>планир</w:t>
            </w:r>
            <w:proofErr w:type="spellEnd"/>
            <w:r w:rsidRPr="00951D84">
              <w:t xml:space="preserve"> к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п. Мирный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15.9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11.707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473"/>
        </w:trPr>
        <w:tc>
          <w:tcPr>
            <w:tcW w:w="577" w:type="dxa"/>
            <w:shd w:val="clear" w:color="auto" w:fill="auto"/>
          </w:tcPr>
          <w:p w:rsidR="00EF58AE" w:rsidRDefault="00211850" w:rsidP="00AF4091">
            <w:pPr>
              <w:jc w:val="center"/>
            </w:pPr>
            <w:r>
              <w:t>3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FF0000"/>
              </w:rPr>
            </w:pPr>
            <w:r w:rsidRPr="00951D84">
              <w:rPr>
                <w:color w:val="FF0000"/>
              </w:rPr>
              <w:t>15.10</w:t>
            </w:r>
          </w:p>
        </w:tc>
        <w:tc>
          <w:tcPr>
            <w:tcW w:w="265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Водопровод</w:t>
            </w:r>
          </w:p>
        </w:tc>
        <w:tc>
          <w:tcPr>
            <w:tcW w:w="2302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 xml:space="preserve">протяженность </w:t>
            </w:r>
            <w:r>
              <w:rPr>
                <w:color w:val="000000"/>
              </w:rPr>
              <w:t>20.884</w:t>
            </w:r>
            <w:r w:rsidRPr="00951D84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951D84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proofErr w:type="spellStart"/>
            <w:r w:rsidRPr="00951D84">
              <w:t>планир</w:t>
            </w:r>
            <w:proofErr w:type="spellEnd"/>
            <w:r w:rsidRPr="00951D84">
              <w:t xml:space="preserve"> к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951D84" w:rsidRDefault="00EF58AE" w:rsidP="00AF4091">
            <w:pPr>
              <w:rPr>
                <w:color w:val="000000"/>
              </w:rPr>
            </w:pPr>
            <w:r w:rsidRPr="00951D84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951D84" w:rsidRDefault="00EF58AE" w:rsidP="00AF4091">
            <w:pPr>
              <w:jc w:val="center"/>
              <w:rPr>
                <w:color w:val="000000"/>
              </w:rPr>
            </w:pPr>
            <w:r w:rsidRPr="00951D84">
              <w:rPr>
                <w:color w:val="000000"/>
              </w:rPr>
              <w:t>-</w:t>
            </w:r>
          </w:p>
        </w:tc>
      </w:tr>
      <w:tr w:rsidR="00EF58AE" w:rsidRPr="00D07F67" w:rsidTr="00EF58AE">
        <w:tc>
          <w:tcPr>
            <w:tcW w:w="15310" w:type="dxa"/>
            <w:gridSpan w:val="7"/>
          </w:tcPr>
          <w:p w:rsidR="00EF58AE" w:rsidRPr="001750E9" w:rsidRDefault="00EF58AE" w:rsidP="00AF4091">
            <w:pPr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16.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 xml:space="preserve">Объекты </w:t>
            </w:r>
            <w:r w:rsidRPr="001750E9">
              <w:rPr>
                <w:rFonts w:eastAsia="Calibri"/>
                <w:b/>
                <w:color w:val="FF0000"/>
                <w:lang w:eastAsia="x-none"/>
              </w:rPr>
              <w:t>водоотведения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5E1B5B" w:rsidP="00EF58AE">
            <w:pPr>
              <w:jc w:val="center"/>
            </w:pPr>
            <w:r>
              <w:t>40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345801" w:rsidRDefault="00EF58AE" w:rsidP="00EF58AE">
            <w:r w:rsidRPr="00345801">
              <w:t xml:space="preserve">г. Кореновск, </w:t>
            </w:r>
          </w:p>
          <w:p w:rsidR="00EF58AE" w:rsidRPr="00345801" w:rsidRDefault="009B46B7" w:rsidP="00EF58AE">
            <w:r w:rsidRPr="00345801">
              <w:lastRenderedPageBreak/>
              <w:t>между ул. Академика Королёва и ул. Калужская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lastRenderedPageBreak/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, </w:t>
            </w:r>
            <w:r w:rsidRPr="00115394">
              <w:rPr>
                <w:color w:val="000000"/>
              </w:rPr>
              <w:t>ул. Карла Маркса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6B1951" w:rsidRDefault="00EF58AE" w:rsidP="00EF58AE">
            <w:pPr>
              <w:rPr>
                <w:color w:val="000000"/>
              </w:rPr>
            </w:pPr>
            <w:r w:rsidRPr="00115394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115394">
              <w:rPr>
                <w:color w:val="000000"/>
              </w:rPr>
              <w:t>ул. Пролетарская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CD112C" w:rsidRDefault="00EF58AE" w:rsidP="00EF58AE"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>
              <w:t xml:space="preserve">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115394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="00AC0EBC">
              <w:rPr>
                <w:color w:val="000000"/>
              </w:rPr>
              <w:t xml:space="preserve"> </w:t>
            </w:r>
            <w:r w:rsidR="00330D98">
              <w:rPr>
                <w:color w:val="000000"/>
              </w:rPr>
              <w:t>Олимпийская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115394">
              <w:rPr>
                <w:color w:val="000000"/>
              </w:rPr>
              <w:t>г. Кореновск, ул. Фрунзе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6B1951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Pr="009E4E60">
              <w:rPr>
                <w:color w:val="000000"/>
              </w:rPr>
              <w:t>Ленинградская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>ул. Северная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>ул. Матросова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9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>ул. Советская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4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0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 пер. Тихий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5E1B5B" w:rsidP="00EF58AE">
            <w:pPr>
              <w:jc w:val="center"/>
            </w:pPr>
            <w:r>
              <w:t>50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ул. </w:t>
            </w:r>
            <w:proofErr w:type="spellStart"/>
            <w:r w:rsidRPr="006C7792">
              <w:rPr>
                <w:color w:val="000000"/>
              </w:rPr>
              <w:t>Пурыхина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5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7C3D70">
              <w:rPr>
                <w:color w:val="000000"/>
              </w:rPr>
              <w:t>г. Кореновск, пер. Лазурный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211850" w:rsidP="00EF58AE">
            <w:pPr>
              <w:jc w:val="center"/>
            </w:pPr>
            <w:r>
              <w:t>5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7C3D70">
              <w:rPr>
                <w:color w:val="000000"/>
              </w:rPr>
              <w:t>г. Кореновск, пер. Озерный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AF4091">
            <w:pPr>
              <w:jc w:val="center"/>
            </w:pPr>
            <w:r>
              <w:t>5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F816B6">
              <w:rPr>
                <w:color w:val="000000"/>
              </w:rPr>
              <w:t>г. Кореновск, ул. Гвардейская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EF58AE">
            <w:pPr>
              <w:jc w:val="center"/>
            </w:pPr>
            <w:r>
              <w:t>5</w:t>
            </w:r>
            <w:r w:rsidR="005E1B5B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F816B6">
              <w:rPr>
                <w:color w:val="000000"/>
              </w:rPr>
              <w:t>г. Кореновск, ул. Цветочная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EF58AE">
            <w:pPr>
              <w:jc w:val="center"/>
            </w:pPr>
            <w:r>
              <w:lastRenderedPageBreak/>
              <w:t>5</w:t>
            </w:r>
            <w:r w:rsidR="005E1B5B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F816B6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F816B6">
              <w:rPr>
                <w:color w:val="000000"/>
              </w:rPr>
              <w:t>ул. Памяти Героев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 xml:space="preserve">Зона озелененных территорий общего пользования </w:t>
            </w:r>
            <w:r w:rsidR="006B1951">
              <w:rPr>
                <w:color w:val="000000"/>
              </w:rPr>
              <w:t>(</w:t>
            </w:r>
            <w:r w:rsidR="006B1951" w:rsidRPr="00C744FD">
              <w:rPr>
                <w:color w:val="000000"/>
              </w:rPr>
              <w:t>парки</w:t>
            </w:r>
            <w:r w:rsidRPr="00C744FD">
              <w:rPr>
                <w:color w:val="000000"/>
              </w:rPr>
              <w:t>, сады, скверы, бульвары, городские леса)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EF58AE">
            <w:pPr>
              <w:jc w:val="center"/>
            </w:pPr>
            <w:r>
              <w:t>5</w:t>
            </w:r>
            <w:r w:rsidR="005E1B5B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8438EC">
              <w:rPr>
                <w:color w:val="000000"/>
              </w:rPr>
              <w:t>г. Кореновск, ул. Садовая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AF4091">
            <w:pPr>
              <w:jc w:val="center"/>
            </w:pPr>
            <w:r>
              <w:t>5</w:t>
            </w:r>
            <w:r w:rsidR="005E1B5B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18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6B1951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х. Свободный</w:t>
            </w:r>
            <w:r>
              <w:rPr>
                <w:color w:val="000000"/>
              </w:rPr>
              <w:t xml:space="preserve"> </w:t>
            </w:r>
          </w:p>
          <w:p w:rsidR="00EF58AE" w:rsidRPr="00417B02" w:rsidRDefault="00EF58AE" w:rsidP="00AF4091">
            <w:pPr>
              <w:rPr>
                <w:color w:val="000000"/>
              </w:rPr>
            </w:pPr>
            <w:r w:rsidRPr="008438EC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8438EC">
              <w:rPr>
                <w:color w:val="000000"/>
              </w:rPr>
              <w:t xml:space="preserve"> Центральная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A347E3" w:rsidP="00AF4091">
            <w:pPr>
              <w:jc w:val="center"/>
            </w:pPr>
            <w:r>
              <w:t>5</w:t>
            </w:r>
            <w:r w:rsidR="005E1B5B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19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AF4091">
            <w:pPr>
              <w:rPr>
                <w:color w:val="000000"/>
              </w:rPr>
            </w:pPr>
            <w:r w:rsidRPr="00B06C40">
              <w:rPr>
                <w:color w:val="000000"/>
              </w:rPr>
              <w:t xml:space="preserve">п. Южный, </w:t>
            </w:r>
          </w:p>
          <w:p w:rsidR="00EF58AE" w:rsidRPr="00417B02" w:rsidRDefault="00EF58AE" w:rsidP="00AF4091">
            <w:pPr>
              <w:rPr>
                <w:color w:val="000000"/>
              </w:rPr>
            </w:pPr>
            <w:r w:rsidRPr="00B06C40">
              <w:rPr>
                <w:color w:val="000000"/>
              </w:rPr>
              <w:t>ул. Краснооктябрьская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C7605A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C7605A" w:rsidRPr="00D65649" w:rsidRDefault="00C7605A" w:rsidP="00C7605A">
            <w:pPr>
              <w:jc w:val="center"/>
            </w:pPr>
            <w:r>
              <w:t>5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C7605A" w:rsidRPr="00417B02" w:rsidRDefault="00C7605A" w:rsidP="00C7605A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20</w:t>
            </w:r>
          </w:p>
        </w:tc>
        <w:tc>
          <w:tcPr>
            <w:tcW w:w="2652" w:type="dxa"/>
            <w:shd w:val="clear" w:color="auto" w:fill="auto"/>
          </w:tcPr>
          <w:p w:rsidR="00C7605A" w:rsidRPr="00417B02" w:rsidRDefault="00C7605A" w:rsidP="00C7605A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C7605A" w:rsidRPr="00417B02" w:rsidRDefault="00C7605A" w:rsidP="00C7605A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C7605A" w:rsidRPr="00C73E25" w:rsidRDefault="00C7605A" w:rsidP="00C7605A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C7605A" w:rsidRPr="00417B02" w:rsidRDefault="00C7605A" w:rsidP="00C7605A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Мирный</w:t>
            </w:r>
            <w:r>
              <w:rPr>
                <w:color w:val="000000"/>
              </w:rPr>
              <w:t xml:space="preserve"> </w:t>
            </w:r>
            <w:r w:rsidRPr="00B06C40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. </w:t>
            </w:r>
            <w:r w:rsidRPr="00B06C40">
              <w:rPr>
                <w:color w:val="000000"/>
              </w:rPr>
              <w:t>Зеленая</w:t>
            </w:r>
          </w:p>
        </w:tc>
        <w:tc>
          <w:tcPr>
            <w:tcW w:w="3686" w:type="dxa"/>
            <w:shd w:val="clear" w:color="auto" w:fill="auto"/>
          </w:tcPr>
          <w:p w:rsidR="00C7605A" w:rsidRPr="00C744FD" w:rsidRDefault="00C7605A" w:rsidP="00C7605A">
            <w:pPr>
              <w:rPr>
                <w:color w:val="000000"/>
              </w:rPr>
            </w:pPr>
            <w:r>
              <w:t>Многофункциональная общественно-деловая зона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5E1B5B" w:rsidP="00AF4091">
            <w:pPr>
              <w:jc w:val="center"/>
            </w:pPr>
            <w:r>
              <w:t>60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21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AF4091">
            <w:pPr>
              <w:rPr>
                <w:color w:val="000000"/>
              </w:rPr>
            </w:pPr>
            <w:r w:rsidRPr="00D93C4C">
              <w:rPr>
                <w:color w:val="000000"/>
              </w:rPr>
              <w:t xml:space="preserve">х. </w:t>
            </w:r>
            <w:proofErr w:type="spellStart"/>
            <w:r w:rsidRPr="00D93C4C">
              <w:rPr>
                <w:color w:val="000000"/>
              </w:rPr>
              <w:t>Малеваный</w:t>
            </w:r>
            <w:proofErr w:type="spellEnd"/>
            <w:r w:rsidRPr="00D93C4C">
              <w:rPr>
                <w:color w:val="000000"/>
              </w:rPr>
              <w:t xml:space="preserve">, </w:t>
            </w:r>
          </w:p>
          <w:p w:rsidR="00EF58AE" w:rsidRPr="00417B02" w:rsidRDefault="00EF58AE" w:rsidP="00AF4091">
            <w:pPr>
              <w:rPr>
                <w:color w:val="000000"/>
              </w:rPr>
            </w:pPr>
            <w:r w:rsidRPr="00D93C4C">
              <w:rPr>
                <w:color w:val="000000"/>
              </w:rPr>
              <w:t>ул. Солнечная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транспортной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22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B75A26">
              <w:rPr>
                <w:color w:val="000000"/>
              </w:rPr>
              <w:t>г. Кореновск, юго-западная окраина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>
              <w:t>Зона инженерной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23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357AC0" w:rsidP="00EF58AE">
            <w:pPr>
              <w:rPr>
                <w:color w:val="000000"/>
              </w:rPr>
            </w:pPr>
            <w:r w:rsidRPr="00357AC0">
              <w:rPr>
                <w:color w:val="000000"/>
              </w:rPr>
              <w:t>х Малеванный, ул. Солнечная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>
              <w:t>Производственная зона сельскохозяйственных предприятий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24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EF58A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Южный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>
              <w:t>Производственная зона сельскохозяйственных предприятий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6</w:t>
            </w:r>
            <w:r w:rsidR="005E1B5B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25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Мирный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Производственная зона сельскохозяйственных предприятий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26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EF58AE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B80791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B80791">
              <w:rPr>
                <w:color w:val="000000"/>
              </w:rPr>
              <w:t>ул. Нижняя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27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EF58AE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proofErr w:type="spellStart"/>
            <w:r w:rsidRPr="00B80791">
              <w:rPr>
                <w:color w:val="000000"/>
              </w:rPr>
              <w:t>г.Кореновск</w:t>
            </w:r>
            <w:proofErr w:type="spellEnd"/>
            <w:r w:rsidRPr="00B80791">
              <w:rPr>
                <w:color w:val="000000"/>
              </w:rPr>
              <w:t xml:space="preserve">, 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  <w:r w:rsidRPr="00B80791">
              <w:rPr>
                <w:color w:val="000000"/>
              </w:rPr>
              <w:t xml:space="preserve">ул. </w:t>
            </w:r>
            <w:proofErr w:type="spellStart"/>
            <w:r w:rsidRPr="00B80791">
              <w:rPr>
                <w:color w:val="000000"/>
              </w:rPr>
              <w:t>Выселковская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28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EF58AE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045410" w:rsidP="00EF58AE">
            <w:pPr>
              <w:rPr>
                <w:color w:val="000000"/>
              </w:rPr>
            </w:pPr>
            <w:r w:rsidRPr="00045410">
              <w:rPr>
                <w:color w:val="000000"/>
              </w:rPr>
              <w:t>г. Кореновск, возле ЗУ ул. Орджоникидзе, 2А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>
              <w:t>Зона озелененных территорий общего пользования (парки, сады, скверы, бульвары, городские леса)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lastRenderedPageBreak/>
              <w:t>6</w:t>
            </w:r>
            <w:r w:rsidR="005E1B5B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29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AF4091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AF4091">
            <w:pPr>
              <w:rPr>
                <w:color w:val="000000"/>
              </w:rPr>
            </w:pPr>
            <w:r w:rsidRPr="00F759E6">
              <w:rPr>
                <w:color w:val="000000"/>
              </w:rPr>
              <w:t xml:space="preserve">г. Кореновск, </w:t>
            </w:r>
          </w:p>
          <w:p w:rsidR="00EF58AE" w:rsidRPr="00417B02" w:rsidRDefault="00EF58AE" w:rsidP="00AF4091">
            <w:pPr>
              <w:rPr>
                <w:color w:val="000000"/>
              </w:rPr>
            </w:pPr>
            <w:r w:rsidRPr="00F759E6">
              <w:rPr>
                <w:color w:val="000000"/>
              </w:rPr>
              <w:t>ул. Платнировская</w:t>
            </w: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AF4091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инженерной инфраструктуры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EF58AE">
            <w:pPr>
              <w:jc w:val="center"/>
            </w:pPr>
            <w:r>
              <w:t>6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30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F57E94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F57E94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EF58AE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F759E6">
              <w:rPr>
                <w:color w:val="000000"/>
              </w:rPr>
              <w:t xml:space="preserve">г. Кореновск, </w:t>
            </w:r>
          </w:p>
          <w:p w:rsidR="00EF58AE" w:rsidRDefault="00EF58AE" w:rsidP="00EF58AE">
            <w:pPr>
              <w:rPr>
                <w:color w:val="000000"/>
              </w:rPr>
            </w:pPr>
            <w:r w:rsidRPr="00F759E6">
              <w:rPr>
                <w:color w:val="000000"/>
              </w:rPr>
              <w:t>ул. Фрунзе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>
              <w:t>Зона застройки малоэтажными жилыми домами (до 4 этажей, включая мансардный)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5E1B5B" w:rsidP="00EF58AE">
            <w:pPr>
              <w:jc w:val="center"/>
            </w:pPr>
            <w:r>
              <w:t>70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EF58A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31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EF58A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Default="00EF58AE" w:rsidP="00EF58AE">
            <w:r w:rsidRPr="00F57E94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F57E94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EF58AE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Default="00EF58AE" w:rsidP="00EF58AE">
            <w:pPr>
              <w:rPr>
                <w:color w:val="000000"/>
              </w:rPr>
            </w:pPr>
            <w:r w:rsidRPr="00F759E6">
              <w:rPr>
                <w:color w:val="000000"/>
              </w:rPr>
              <w:t xml:space="preserve">г. Кореновск, ул. </w:t>
            </w:r>
            <w:proofErr w:type="spellStart"/>
            <w:r w:rsidRPr="00F759E6">
              <w:rPr>
                <w:color w:val="000000"/>
              </w:rPr>
              <w:t>Бувальцева</w:t>
            </w:r>
            <w:proofErr w:type="spellEnd"/>
            <w:r w:rsidRPr="00F759E6">
              <w:rPr>
                <w:color w:val="000000"/>
              </w:rPr>
              <w:t>, 87 а</w:t>
            </w:r>
          </w:p>
          <w:p w:rsidR="00EF58AE" w:rsidRPr="00417B02" w:rsidRDefault="00EF58AE" w:rsidP="00EF58AE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EF58AE" w:rsidRPr="00C744FD" w:rsidRDefault="00EF58AE" w:rsidP="00EF58AE">
            <w:pPr>
              <w:rPr>
                <w:color w:val="000000"/>
              </w:rPr>
            </w:pPr>
            <w:r w:rsidRPr="00C744FD">
              <w:rPr>
                <w:color w:val="000000"/>
              </w:rPr>
              <w:t>Зона специализированной общественной застройки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417B02" w:rsidRDefault="00EF58AE" w:rsidP="00AF4091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32</w:t>
            </w:r>
          </w:p>
        </w:tc>
        <w:tc>
          <w:tcPr>
            <w:tcW w:w="2652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EF58AE" w:rsidRPr="00417B02" w:rsidRDefault="00EF58AE" w:rsidP="00AF4091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761" w:type="dxa"/>
          </w:tcPr>
          <w:p w:rsidR="00EF58AE" w:rsidRPr="00417B02" w:rsidRDefault="00C56FA8" w:rsidP="00AF4091">
            <w:proofErr w:type="spellStart"/>
            <w:r w:rsidRPr="00417B02">
              <w:t>планир</w:t>
            </w:r>
            <w:proofErr w:type="spellEnd"/>
            <w:r w:rsidRPr="00417B02">
              <w:t xml:space="preserve"> к</w:t>
            </w:r>
            <w:r w:rsidR="00EF58AE" w:rsidRPr="00417B02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417B02" w:rsidRDefault="00EF58AE" w:rsidP="00AF4091">
            <w:pPr>
              <w:rPr>
                <w:color w:val="000000"/>
              </w:rPr>
            </w:pPr>
            <w:r w:rsidRPr="00E8679A">
              <w:rPr>
                <w:color w:val="000000"/>
              </w:rPr>
              <w:t>г. Кореновск, ул. Тимашевская</w:t>
            </w:r>
          </w:p>
        </w:tc>
        <w:tc>
          <w:tcPr>
            <w:tcW w:w="3686" w:type="dxa"/>
            <w:shd w:val="clear" w:color="auto" w:fill="auto"/>
          </w:tcPr>
          <w:p w:rsidR="00EF58AE" w:rsidRPr="00E8679A" w:rsidRDefault="00EF58AE" w:rsidP="00AF4091">
            <w:r>
              <w:t>Зона застройки малоэтажными жилыми домами (до 4 этажей, включая мансардный)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33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6.</w:t>
            </w:r>
            <w:r>
              <w:rPr>
                <w:color w:val="000000"/>
              </w:rPr>
              <w:t>02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п. Южный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000000"/>
              </w:rPr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34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1</w:t>
            </w:r>
            <w:r>
              <w:rPr>
                <w:color w:val="000000"/>
              </w:rPr>
              <w:t>.095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п. Южный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4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35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2.</w:t>
            </w:r>
            <w:r>
              <w:rPr>
                <w:color w:val="000000"/>
              </w:rPr>
              <w:t>878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п. Мирный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5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36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</w:r>
            <w:r>
              <w:rPr>
                <w:color w:val="000000"/>
              </w:rPr>
              <w:t>2.231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п. Мирный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6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37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1.</w:t>
            </w:r>
            <w:r>
              <w:rPr>
                <w:color w:val="000000"/>
              </w:rPr>
              <w:t>459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х. Свободный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7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38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</w:r>
            <w:r>
              <w:rPr>
                <w:color w:val="000000"/>
              </w:rPr>
              <w:t>2.582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х. Свободный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8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39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3.</w:t>
            </w:r>
            <w:r>
              <w:rPr>
                <w:color w:val="000000"/>
              </w:rPr>
              <w:t>271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х. Малеванный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7</w:t>
            </w:r>
            <w:r w:rsidR="005E1B5B">
              <w:t>9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40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0.2</w:t>
            </w:r>
            <w:r>
              <w:rPr>
                <w:color w:val="000000"/>
              </w:rPr>
              <w:t>23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х. Малеванный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5E1B5B" w:rsidP="00AF4091">
            <w:pPr>
              <w:jc w:val="center"/>
            </w:pPr>
            <w:r>
              <w:t>80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41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</w:r>
            <w:r>
              <w:rPr>
                <w:color w:val="000000"/>
              </w:rPr>
              <w:t>165.171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8</w:t>
            </w:r>
            <w:r w:rsidR="005E1B5B">
              <w:t>1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42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8</w:t>
            </w:r>
            <w:r>
              <w:rPr>
                <w:color w:val="000000"/>
              </w:rPr>
              <w:t>.006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C73E25" w:rsidRDefault="00EF58AE" w:rsidP="00AF4091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8</w:t>
            </w:r>
            <w:r w:rsidR="005E1B5B">
              <w:t>2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43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самотечная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12.</w:t>
            </w:r>
            <w:r>
              <w:rPr>
                <w:color w:val="000000"/>
              </w:rPr>
              <w:t>024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5D060C" w:rsidRDefault="00D40F6E" w:rsidP="00AF4091">
            <w:proofErr w:type="spellStart"/>
            <w:r w:rsidRPr="005D060C">
              <w:t>планир</w:t>
            </w:r>
            <w:proofErr w:type="spellEnd"/>
            <w:r w:rsidRPr="005D060C">
              <w:t xml:space="preserve"> к</w:t>
            </w:r>
            <w:r w:rsidR="00EF58AE" w:rsidRPr="005D060C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  <w:tr w:rsidR="00EF58AE" w:rsidRPr="00D65649" w:rsidTr="00EF58AE">
        <w:trPr>
          <w:trHeight w:val="552"/>
        </w:trPr>
        <w:tc>
          <w:tcPr>
            <w:tcW w:w="577" w:type="dxa"/>
            <w:shd w:val="clear" w:color="auto" w:fill="auto"/>
          </w:tcPr>
          <w:p w:rsidR="00EF58AE" w:rsidRPr="00D65649" w:rsidRDefault="00D40F6E" w:rsidP="00AF4091">
            <w:pPr>
              <w:jc w:val="center"/>
            </w:pPr>
            <w:r>
              <w:t>8</w:t>
            </w:r>
            <w:r w:rsidR="005E1B5B">
              <w:t>3</w:t>
            </w:r>
          </w:p>
        </w:tc>
        <w:tc>
          <w:tcPr>
            <w:tcW w:w="1007" w:type="dxa"/>
            <w:shd w:val="clear" w:color="auto" w:fill="auto"/>
          </w:tcPr>
          <w:p w:rsidR="00EF58AE" w:rsidRPr="005D060C" w:rsidRDefault="00EF58AE" w:rsidP="00AF4091">
            <w:pPr>
              <w:jc w:val="center"/>
              <w:rPr>
                <w:color w:val="FF0000"/>
              </w:rPr>
            </w:pPr>
            <w:r w:rsidRPr="005D060C">
              <w:rPr>
                <w:color w:val="FF0000"/>
              </w:rPr>
              <w:t>16.</w:t>
            </w:r>
            <w:r>
              <w:rPr>
                <w:color w:val="FF0000"/>
              </w:rPr>
              <w:t>44</w:t>
            </w:r>
          </w:p>
        </w:tc>
        <w:tc>
          <w:tcPr>
            <w:tcW w:w="265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Канализация напорная</w:t>
            </w:r>
          </w:p>
        </w:tc>
        <w:tc>
          <w:tcPr>
            <w:tcW w:w="2302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 xml:space="preserve">протяженность </w:t>
            </w:r>
            <w:r w:rsidRPr="005D060C">
              <w:rPr>
                <w:color w:val="000000"/>
              </w:rPr>
              <w:br/>
              <w:t>5.2</w:t>
            </w:r>
            <w:r>
              <w:rPr>
                <w:color w:val="000000"/>
              </w:rPr>
              <w:t>20</w:t>
            </w:r>
            <w:r w:rsidRPr="005D060C">
              <w:rPr>
                <w:color w:val="000000"/>
              </w:rPr>
              <w:t xml:space="preserve"> км</w:t>
            </w:r>
          </w:p>
        </w:tc>
        <w:tc>
          <w:tcPr>
            <w:tcW w:w="1761" w:type="dxa"/>
          </w:tcPr>
          <w:p w:rsidR="00EF58AE" w:rsidRPr="005D060C" w:rsidRDefault="00D40F6E" w:rsidP="00AF4091">
            <w:r w:rsidRPr="005D060C">
              <w:t>планир к</w:t>
            </w:r>
            <w:r w:rsidR="00EF58AE" w:rsidRPr="005D060C">
              <w:t xml:space="preserve"> реконструкции</w:t>
            </w:r>
          </w:p>
        </w:tc>
        <w:tc>
          <w:tcPr>
            <w:tcW w:w="3325" w:type="dxa"/>
            <w:shd w:val="clear" w:color="auto" w:fill="auto"/>
          </w:tcPr>
          <w:p w:rsidR="00EF58AE" w:rsidRPr="005D060C" w:rsidRDefault="00EF58AE" w:rsidP="00AF4091">
            <w:pPr>
              <w:rPr>
                <w:color w:val="000000"/>
              </w:rPr>
            </w:pPr>
            <w:r w:rsidRPr="005D060C">
              <w:rPr>
                <w:color w:val="000000"/>
              </w:rPr>
              <w:t>г. Кореновск</w:t>
            </w:r>
          </w:p>
        </w:tc>
        <w:tc>
          <w:tcPr>
            <w:tcW w:w="3686" w:type="dxa"/>
            <w:shd w:val="clear" w:color="auto" w:fill="auto"/>
          </w:tcPr>
          <w:p w:rsidR="00EF58AE" w:rsidRPr="005D060C" w:rsidRDefault="00EF58AE" w:rsidP="00AF4091">
            <w:pPr>
              <w:jc w:val="center"/>
            </w:pPr>
            <w:r w:rsidRPr="005D060C">
              <w:rPr>
                <w:color w:val="000000"/>
              </w:rPr>
              <w:t>-</w:t>
            </w:r>
          </w:p>
        </w:tc>
      </w:tr>
    </w:tbl>
    <w:p w:rsidR="00FA006B" w:rsidRPr="00C21C80" w:rsidRDefault="00FA006B" w:rsidP="00FA006B">
      <w:pPr>
        <w:pStyle w:val="1"/>
        <w:kinsoku w:val="0"/>
        <w:overflowPunct w:val="0"/>
        <w:ind w:left="726" w:right="657" w:firstLine="501"/>
      </w:pPr>
      <w:bookmarkStart w:id="12" w:name="_Toc207703695"/>
      <w:r w:rsidRPr="00C21C80"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12"/>
    </w:p>
    <w:p w:rsidR="00FA006B" w:rsidRPr="00C21C80" w:rsidRDefault="00FA006B" w:rsidP="00FA006B"/>
    <w:p w:rsidR="00FA006B" w:rsidRPr="00C21C80" w:rsidRDefault="00FA006B" w:rsidP="00667801">
      <w:pPr>
        <w:pStyle w:val="a3"/>
        <w:numPr>
          <w:ilvl w:val="1"/>
          <w:numId w:val="3"/>
        </w:numPr>
        <w:tabs>
          <w:tab w:val="left" w:pos="1210"/>
        </w:tabs>
        <w:kinsoku w:val="0"/>
        <w:overflowPunct w:val="0"/>
        <w:spacing w:before="179"/>
        <w:ind w:hanging="427"/>
        <w:jc w:val="center"/>
        <w:outlineLvl w:val="0"/>
        <w:rPr>
          <w:sz w:val="28"/>
          <w:szCs w:val="28"/>
        </w:rPr>
      </w:pPr>
      <w:bookmarkStart w:id="13" w:name="_Toc207703696"/>
      <w:r w:rsidRPr="00C21C80">
        <w:rPr>
          <w:b/>
          <w:bCs/>
          <w:spacing w:val="-1"/>
          <w:sz w:val="28"/>
          <w:szCs w:val="28"/>
        </w:rPr>
        <w:t>Жил</w:t>
      </w:r>
      <w:r>
        <w:rPr>
          <w:b/>
          <w:bCs/>
          <w:spacing w:val="-1"/>
          <w:sz w:val="28"/>
          <w:szCs w:val="28"/>
        </w:rPr>
        <w:t>ые зоны</w:t>
      </w:r>
      <w:bookmarkEnd w:id="13"/>
    </w:p>
    <w:p w:rsidR="00FA006B" w:rsidRPr="008941AA" w:rsidRDefault="008941AA" w:rsidP="00FA006B">
      <w:pPr>
        <w:ind w:left="1250" w:right="-1"/>
        <w:jc w:val="both"/>
        <w:rPr>
          <w:sz w:val="28"/>
          <w:szCs w:val="28"/>
        </w:rPr>
      </w:pPr>
      <w:r w:rsidRPr="008941AA"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2129</w:t>
      </w:r>
      <w:r w:rsidRPr="008941AA">
        <w:rPr>
          <w:sz w:val="28"/>
          <w:szCs w:val="28"/>
        </w:rPr>
        <w:t>.</w:t>
      </w:r>
      <w:r w:rsidR="00714928">
        <w:rPr>
          <w:sz w:val="28"/>
          <w:szCs w:val="28"/>
        </w:rPr>
        <w:t>5</w:t>
      </w:r>
      <w:r w:rsidR="00FA006B" w:rsidRPr="008941AA">
        <w:rPr>
          <w:sz w:val="28"/>
          <w:szCs w:val="28"/>
        </w:rPr>
        <w:t xml:space="preserve"> га</w:t>
      </w:r>
    </w:p>
    <w:p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FA006B" w:rsidRPr="00C21C80" w:rsidRDefault="00FA006B" w:rsidP="00667801">
      <w:pPr>
        <w:pStyle w:val="1"/>
        <w:spacing w:before="0"/>
        <w:rPr>
          <w:bCs w:val="0"/>
        </w:rPr>
      </w:pPr>
      <w:bookmarkStart w:id="14" w:name="_Toc207703697"/>
      <w:r w:rsidRPr="00C21C80">
        <w:rPr>
          <w:bCs w:val="0"/>
        </w:rPr>
        <w:t>2.1.1 Индивидуальной жилой застройки</w:t>
      </w:r>
      <w:bookmarkEnd w:id="14"/>
    </w:p>
    <w:p w:rsidR="00FA006B" w:rsidRDefault="00FA006B" w:rsidP="00FA006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2016</w:t>
      </w:r>
      <w:r w:rsidR="0078518E">
        <w:rPr>
          <w:sz w:val="28"/>
          <w:szCs w:val="28"/>
        </w:rPr>
        <w:t>.</w:t>
      </w:r>
      <w:r w:rsidR="00714928">
        <w:rPr>
          <w:sz w:val="28"/>
          <w:szCs w:val="28"/>
        </w:rPr>
        <w:t>43</w:t>
      </w:r>
      <w:r w:rsidRPr="00662C3E">
        <w:rPr>
          <w:sz w:val="28"/>
          <w:szCs w:val="28"/>
        </w:rPr>
        <w:t xml:space="preserve"> га</w:t>
      </w:r>
    </w:p>
    <w:p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8518E">
        <w:rPr>
          <w:sz w:val="28"/>
          <w:szCs w:val="28"/>
        </w:rPr>
        <w:t>1</w:t>
      </w:r>
      <w:r w:rsidR="00714928">
        <w:rPr>
          <w:sz w:val="28"/>
          <w:szCs w:val="28"/>
        </w:rPr>
        <w:t>405</w:t>
      </w:r>
      <w:r w:rsidR="0078518E">
        <w:rPr>
          <w:sz w:val="28"/>
          <w:szCs w:val="28"/>
        </w:rPr>
        <w:t>.</w:t>
      </w:r>
      <w:r w:rsidR="00714928">
        <w:rPr>
          <w:sz w:val="28"/>
          <w:szCs w:val="28"/>
        </w:rPr>
        <w:t>93</w:t>
      </w:r>
      <w:r>
        <w:rPr>
          <w:sz w:val="28"/>
          <w:szCs w:val="28"/>
        </w:rPr>
        <w:t xml:space="preserve"> га</w:t>
      </w:r>
    </w:p>
    <w:p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610</w:t>
      </w:r>
      <w:r w:rsidR="0078518E">
        <w:rPr>
          <w:sz w:val="28"/>
          <w:szCs w:val="28"/>
        </w:rPr>
        <w:t>.</w:t>
      </w:r>
      <w:r w:rsidR="00714928">
        <w:rPr>
          <w:sz w:val="28"/>
          <w:szCs w:val="28"/>
        </w:rPr>
        <w:t>5</w:t>
      </w:r>
      <w:r>
        <w:rPr>
          <w:sz w:val="28"/>
          <w:szCs w:val="28"/>
        </w:rPr>
        <w:t xml:space="preserve"> га</w:t>
      </w:r>
    </w:p>
    <w:p w:rsidR="00B81E0C" w:rsidRDefault="00B81E0C" w:rsidP="00FA006B">
      <w:pPr>
        <w:ind w:right="-1" w:firstLine="709"/>
        <w:jc w:val="both"/>
        <w:rPr>
          <w:sz w:val="28"/>
          <w:szCs w:val="28"/>
        </w:rPr>
      </w:pPr>
    </w:p>
    <w:p w:rsidR="00B81E0C" w:rsidRPr="00145D69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 w:rsidRPr="00145D69">
        <w:rPr>
          <w:b/>
          <w:sz w:val="28"/>
          <w:szCs w:val="28"/>
          <w:lang w:eastAsia="ar-SA"/>
        </w:rPr>
        <w:t>Объекты местного значения</w:t>
      </w:r>
    </w:p>
    <w:p w:rsidR="00B81E0C" w:rsidRPr="009A0AA9" w:rsidRDefault="00B81E0C" w:rsidP="00B81E0C">
      <w:pPr>
        <w:tabs>
          <w:tab w:val="left" w:pos="-993"/>
        </w:tabs>
        <w:ind w:firstLine="709"/>
        <w:jc w:val="center"/>
        <w:rPr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896"/>
        <w:gridCol w:w="2302"/>
        <w:gridCol w:w="5305"/>
        <w:gridCol w:w="2523"/>
      </w:tblGrid>
      <w:tr w:rsidR="00C7728C" w:rsidRPr="009A0AA9" w:rsidTr="00471F3D">
        <w:tc>
          <w:tcPr>
            <w:tcW w:w="887" w:type="dxa"/>
            <w:shd w:val="clear" w:color="auto" w:fill="auto"/>
            <w:vAlign w:val="center"/>
          </w:tcPr>
          <w:p w:rsidR="00C7728C" w:rsidRPr="009A0AA9" w:rsidRDefault="00C7728C" w:rsidP="00D71902">
            <w:pPr>
              <w:ind w:left="-113" w:right="-113"/>
              <w:jc w:val="center"/>
            </w:pPr>
            <w:r w:rsidRPr="009A0AA9">
              <w:rPr>
                <w:sz w:val="22"/>
                <w:szCs w:val="22"/>
              </w:rPr>
              <w:t>Номер объекта на карте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C7728C" w:rsidRPr="009A0AA9" w:rsidRDefault="00C7728C" w:rsidP="00D71902">
            <w:pPr>
              <w:ind w:left="-113" w:right="-113"/>
              <w:jc w:val="center"/>
            </w:pPr>
            <w:r w:rsidRPr="009A0AA9"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7728C" w:rsidRPr="009A0AA9" w:rsidRDefault="00C7728C" w:rsidP="00D71902">
            <w:pPr>
              <w:ind w:left="-113" w:right="-113"/>
              <w:jc w:val="center"/>
            </w:pPr>
            <w:r w:rsidRPr="009A0AA9">
              <w:t>Краткая характеристика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C7728C" w:rsidRPr="009A0AA9" w:rsidRDefault="00C7728C" w:rsidP="00D71902">
            <w:pPr>
              <w:ind w:left="-113" w:right="-113"/>
              <w:jc w:val="center"/>
            </w:pPr>
            <w:r w:rsidRPr="009A0AA9">
              <w:t>Местоположение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7728C" w:rsidRPr="009A0AA9" w:rsidRDefault="00C7728C" w:rsidP="00D71902">
            <w:pPr>
              <w:ind w:left="-113" w:right="-113"/>
              <w:jc w:val="center"/>
            </w:pPr>
            <w:r w:rsidRPr="009A0AA9">
              <w:t>Статус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  <w:vAlign w:val="center"/>
          </w:tcPr>
          <w:p w:rsidR="00C7728C" w:rsidRPr="009A0AA9" w:rsidRDefault="00C7728C" w:rsidP="00D71902">
            <w:pPr>
              <w:jc w:val="center"/>
            </w:pPr>
            <w:r w:rsidRPr="009A0AA9">
              <w:t>1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C7728C" w:rsidRPr="009A0AA9" w:rsidRDefault="00C7728C" w:rsidP="00D71902">
            <w:pPr>
              <w:jc w:val="center"/>
            </w:pPr>
            <w:r w:rsidRPr="009A0AA9"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7728C" w:rsidRPr="009A0AA9" w:rsidRDefault="00C7728C" w:rsidP="00D71902">
            <w:pPr>
              <w:jc w:val="center"/>
            </w:pPr>
            <w:r w:rsidRPr="009A0AA9">
              <w:t>3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C7728C" w:rsidRPr="009A0AA9" w:rsidRDefault="00C7728C" w:rsidP="00D71902">
            <w:pPr>
              <w:jc w:val="center"/>
            </w:pPr>
            <w:r w:rsidRPr="009A0AA9">
              <w:t>4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7728C" w:rsidRPr="009A0AA9" w:rsidRDefault="00C7728C" w:rsidP="00D71902">
            <w:pPr>
              <w:jc w:val="center"/>
              <w:rPr>
                <w:bCs/>
              </w:rPr>
            </w:pPr>
            <w:r w:rsidRPr="009A0AA9">
              <w:rPr>
                <w:bCs/>
              </w:rPr>
              <w:t>6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1.13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 xml:space="preserve">на 260 мест 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юго-западная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1.14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360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юго-западная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1.15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650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СТ Садовод</w:t>
            </w:r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1.16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500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СТ Садовод</w:t>
            </w:r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1.17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160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1.18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Детский сад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240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7728C" w:rsidRPr="009A0AA9" w:rsidTr="00471F3D">
        <w:tc>
          <w:tcPr>
            <w:tcW w:w="887" w:type="dxa"/>
            <w:shd w:val="clear" w:color="auto" w:fill="auto"/>
          </w:tcPr>
          <w:p w:rsidR="00C7728C" w:rsidRPr="00A84E09" w:rsidRDefault="00C7728C" w:rsidP="00C7728C">
            <w:pPr>
              <w:jc w:val="center"/>
              <w:rPr>
                <w:color w:val="FF0000"/>
              </w:rPr>
            </w:pPr>
            <w:r w:rsidRPr="00A84E09">
              <w:rPr>
                <w:color w:val="FF0000"/>
              </w:rPr>
              <w:t>1.19</w:t>
            </w:r>
          </w:p>
        </w:tc>
        <w:tc>
          <w:tcPr>
            <w:tcW w:w="3896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302" w:type="dxa"/>
            <w:shd w:val="clear" w:color="auto" w:fill="auto"/>
          </w:tcPr>
          <w:p w:rsidR="00C7728C" w:rsidRPr="00A84E09" w:rsidRDefault="00C7728C" w:rsidP="00C7728C">
            <w:r w:rsidRPr="00A84E09">
              <w:t>на 720 мест</w:t>
            </w:r>
          </w:p>
        </w:tc>
        <w:tc>
          <w:tcPr>
            <w:tcW w:w="5305" w:type="dxa"/>
            <w:shd w:val="clear" w:color="auto" w:fill="auto"/>
          </w:tcPr>
          <w:p w:rsidR="00C7728C" w:rsidRPr="00A84E09" w:rsidRDefault="00C7728C" w:rsidP="00C7728C">
            <w:pPr>
              <w:rPr>
                <w:color w:val="000000"/>
              </w:rPr>
            </w:pPr>
            <w:r w:rsidRPr="00A84E09">
              <w:rPr>
                <w:color w:val="000000"/>
              </w:rPr>
              <w:t xml:space="preserve">Восточная часть </w:t>
            </w:r>
            <w:proofErr w:type="spellStart"/>
            <w:r w:rsidRPr="00A84E09">
              <w:rPr>
                <w:color w:val="000000"/>
              </w:rPr>
              <w:t>г.Кореновск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C7728C" w:rsidRDefault="00C7728C" w:rsidP="00C7728C">
            <w:r w:rsidRPr="00FF61C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F2628A">
        <w:tc>
          <w:tcPr>
            <w:tcW w:w="887" w:type="dxa"/>
            <w:shd w:val="clear" w:color="auto" w:fill="auto"/>
          </w:tcPr>
          <w:p w:rsidR="00471F3D" w:rsidRPr="002A777C" w:rsidRDefault="00471F3D" w:rsidP="00471F3D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lastRenderedPageBreak/>
              <w:t>13.</w:t>
            </w:r>
            <w:r>
              <w:rPr>
                <w:color w:val="FF0000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:rsidR="00471F3D" w:rsidRPr="002A777C" w:rsidRDefault="00471F3D" w:rsidP="00471F3D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FE23AE">
              <w:t>производительность 5000 м3/час</w:t>
            </w:r>
          </w:p>
        </w:tc>
        <w:tc>
          <w:tcPr>
            <w:tcW w:w="5305" w:type="dxa"/>
            <w:shd w:val="clear" w:color="auto" w:fill="auto"/>
          </w:tcPr>
          <w:p w:rsidR="00471F3D" w:rsidRPr="00F975E6" w:rsidRDefault="00471F3D" w:rsidP="00471F3D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F2628A">
        <w:tc>
          <w:tcPr>
            <w:tcW w:w="887" w:type="dxa"/>
            <w:shd w:val="clear" w:color="auto" w:fill="auto"/>
          </w:tcPr>
          <w:p w:rsidR="00471F3D" w:rsidRPr="002A777C" w:rsidRDefault="00471F3D" w:rsidP="00471F3D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4</w:t>
            </w:r>
          </w:p>
        </w:tc>
        <w:tc>
          <w:tcPr>
            <w:tcW w:w="3896" w:type="dxa"/>
            <w:shd w:val="clear" w:color="auto" w:fill="auto"/>
          </w:tcPr>
          <w:p w:rsidR="00471F3D" w:rsidRPr="002A777C" w:rsidRDefault="00471F3D" w:rsidP="00471F3D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FE23AE">
              <w:t>производительность 5000 м3/час</w:t>
            </w:r>
          </w:p>
        </w:tc>
        <w:tc>
          <w:tcPr>
            <w:tcW w:w="5305" w:type="dxa"/>
            <w:shd w:val="clear" w:color="auto" w:fill="auto"/>
          </w:tcPr>
          <w:p w:rsidR="00471F3D" w:rsidRPr="00F975E6" w:rsidRDefault="00471F3D" w:rsidP="00471F3D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F2628A">
        <w:tc>
          <w:tcPr>
            <w:tcW w:w="887" w:type="dxa"/>
            <w:shd w:val="clear" w:color="auto" w:fill="auto"/>
          </w:tcPr>
          <w:p w:rsidR="00471F3D" w:rsidRPr="002A777C" w:rsidRDefault="00471F3D" w:rsidP="00471F3D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5</w:t>
            </w:r>
          </w:p>
        </w:tc>
        <w:tc>
          <w:tcPr>
            <w:tcW w:w="3896" w:type="dxa"/>
            <w:shd w:val="clear" w:color="auto" w:fill="auto"/>
          </w:tcPr>
          <w:p w:rsidR="00471F3D" w:rsidRPr="002A777C" w:rsidRDefault="00471F3D" w:rsidP="00471F3D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FE23AE">
              <w:t>производительность 5000 м3/час</w:t>
            </w:r>
          </w:p>
        </w:tc>
        <w:tc>
          <w:tcPr>
            <w:tcW w:w="5305" w:type="dxa"/>
            <w:shd w:val="clear" w:color="auto" w:fill="auto"/>
          </w:tcPr>
          <w:p w:rsidR="00471F3D" w:rsidRPr="00F975E6" w:rsidRDefault="00471F3D" w:rsidP="00471F3D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803BBD">
        <w:tc>
          <w:tcPr>
            <w:tcW w:w="887" w:type="dxa"/>
            <w:shd w:val="clear" w:color="auto" w:fill="auto"/>
          </w:tcPr>
          <w:p w:rsidR="00471F3D" w:rsidRPr="00AD2A16" w:rsidRDefault="00471F3D" w:rsidP="00471F3D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:rsidR="00471F3D" w:rsidRPr="00AD2A16" w:rsidRDefault="00471F3D" w:rsidP="00471F3D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A65C28">
              <w:t xml:space="preserve">мощность </w:t>
            </w:r>
            <w:r>
              <w:t>тепловая</w:t>
            </w:r>
          </w:p>
          <w:p w:rsidR="00471F3D" w:rsidRPr="001E21C4" w:rsidRDefault="00471F3D" w:rsidP="00471F3D">
            <w:pPr>
              <w:rPr>
                <w:color w:val="FF0000"/>
              </w:rPr>
            </w:pPr>
            <w:r>
              <w:t xml:space="preserve"> (0.65 Гкал/час)</w:t>
            </w:r>
          </w:p>
        </w:tc>
        <w:tc>
          <w:tcPr>
            <w:tcW w:w="5305" w:type="dxa"/>
            <w:shd w:val="clear" w:color="auto" w:fill="auto"/>
          </w:tcPr>
          <w:p w:rsidR="00471F3D" w:rsidRPr="00AD2A16" w:rsidRDefault="00471F3D" w:rsidP="00471F3D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 ул. Крупской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833A1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803BBD">
        <w:tc>
          <w:tcPr>
            <w:tcW w:w="887" w:type="dxa"/>
            <w:shd w:val="clear" w:color="auto" w:fill="auto"/>
          </w:tcPr>
          <w:p w:rsidR="00471F3D" w:rsidRPr="00AD2A16" w:rsidRDefault="00471F3D" w:rsidP="00471F3D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4</w:t>
            </w:r>
          </w:p>
        </w:tc>
        <w:tc>
          <w:tcPr>
            <w:tcW w:w="3896" w:type="dxa"/>
            <w:shd w:val="clear" w:color="auto" w:fill="auto"/>
          </w:tcPr>
          <w:p w:rsidR="00471F3D" w:rsidRPr="00AD2A16" w:rsidRDefault="00471F3D" w:rsidP="00471F3D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A65C28">
              <w:t xml:space="preserve">мощность </w:t>
            </w:r>
            <w:r>
              <w:t>тепловая</w:t>
            </w:r>
          </w:p>
          <w:p w:rsidR="00471F3D" w:rsidRPr="001E21C4" w:rsidRDefault="00471F3D" w:rsidP="00471F3D">
            <w:pPr>
              <w:rPr>
                <w:color w:val="FF0000"/>
              </w:rPr>
            </w:pPr>
            <w:r>
              <w:t xml:space="preserve"> (0.38 Гкал/час)</w:t>
            </w:r>
          </w:p>
        </w:tc>
        <w:tc>
          <w:tcPr>
            <w:tcW w:w="5305" w:type="dxa"/>
            <w:shd w:val="clear" w:color="auto" w:fill="auto"/>
          </w:tcPr>
          <w:p w:rsidR="00471F3D" w:rsidRPr="00AD2A16" w:rsidRDefault="00471F3D" w:rsidP="00471F3D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г. Кореновск, </w:t>
            </w:r>
            <w:r w:rsidRPr="00557C4B">
              <w:rPr>
                <w:color w:val="000000"/>
              </w:rPr>
              <w:t>ул. А</w:t>
            </w:r>
            <w:r>
              <w:rPr>
                <w:color w:val="000000"/>
              </w:rPr>
              <w:t xml:space="preserve">кадемика </w:t>
            </w:r>
            <w:r w:rsidRPr="00557C4B">
              <w:rPr>
                <w:color w:val="000000"/>
              </w:rPr>
              <w:t>Обручева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833A1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71F3D" w:rsidRPr="009A0AA9" w:rsidTr="008A5161">
        <w:tc>
          <w:tcPr>
            <w:tcW w:w="887" w:type="dxa"/>
            <w:shd w:val="clear" w:color="auto" w:fill="auto"/>
          </w:tcPr>
          <w:p w:rsidR="00471F3D" w:rsidRPr="00417B02" w:rsidRDefault="00471F3D" w:rsidP="00471F3D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:rsidR="00471F3D" w:rsidRPr="00417B02" w:rsidRDefault="00471F3D" w:rsidP="00471F3D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471F3D" w:rsidRDefault="00471F3D" w:rsidP="00471F3D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305" w:type="dxa"/>
            <w:shd w:val="clear" w:color="auto" w:fill="auto"/>
          </w:tcPr>
          <w:p w:rsidR="00471F3D" w:rsidRPr="00471F3D" w:rsidRDefault="00471F3D" w:rsidP="00471F3D">
            <w:pPr>
              <w:rPr>
                <w:color w:val="000000"/>
              </w:rPr>
            </w:pPr>
            <w:r w:rsidRPr="00115394">
              <w:rPr>
                <w:color w:val="000000"/>
              </w:rPr>
              <w:t>г. Кореновск, ул. Пролетарская</w:t>
            </w:r>
          </w:p>
        </w:tc>
        <w:tc>
          <w:tcPr>
            <w:tcW w:w="2523" w:type="dxa"/>
            <w:shd w:val="clear" w:color="auto" w:fill="auto"/>
          </w:tcPr>
          <w:p w:rsidR="00471F3D" w:rsidRDefault="00471F3D" w:rsidP="00471F3D">
            <w:r w:rsidRPr="00833A19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81E0C" w:rsidRDefault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71F3D" w:rsidRPr="00D07F67" w:rsidTr="00471F3D">
        <w:tc>
          <w:tcPr>
            <w:tcW w:w="894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1F3D" w:rsidRPr="0006215E" w:rsidRDefault="00471F3D" w:rsidP="00D7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/>
    <w:p w:rsidR="00D05C3A" w:rsidRDefault="00D05C3A">
      <w:pPr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</w:rPr>
        <w:br w:type="page"/>
      </w:r>
    </w:p>
    <w:p w:rsidR="00B81E0C" w:rsidRPr="00C305DA" w:rsidRDefault="00B81E0C" w:rsidP="00667801">
      <w:pPr>
        <w:pStyle w:val="a3"/>
        <w:kinsoku w:val="0"/>
        <w:overflowPunct w:val="0"/>
        <w:spacing w:before="10"/>
        <w:ind w:left="0" w:firstLine="709"/>
        <w:jc w:val="center"/>
        <w:outlineLvl w:val="0"/>
        <w:rPr>
          <w:b/>
          <w:bCs/>
          <w:sz w:val="28"/>
          <w:szCs w:val="28"/>
          <w:lang w:val="ru-RU"/>
        </w:rPr>
      </w:pPr>
      <w:bookmarkStart w:id="15" w:name="_Toc207703698"/>
      <w:r>
        <w:rPr>
          <w:b/>
          <w:bCs/>
          <w:sz w:val="28"/>
          <w:szCs w:val="28"/>
        </w:rPr>
        <w:lastRenderedPageBreak/>
        <w:t>2</w:t>
      </w:r>
      <w:r w:rsidRPr="00C21C80">
        <w:rPr>
          <w:b/>
          <w:bCs/>
          <w:sz w:val="28"/>
          <w:szCs w:val="28"/>
        </w:rPr>
        <w:t>.1.2.</w:t>
      </w:r>
      <w:r w:rsidR="00C305DA">
        <w:rPr>
          <w:b/>
          <w:bCs/>
          <w:sz w:val="28"/>
          <w:szCs w:val="28"/>
          <w:lang w:val="ru-RU"/>
        </w:rPr>
        <w:t xml:space="preserve"> </w:t>
      </w:r>
      <w:r w:rsidR="00953179">
        <w:rPr>
          <w:b/>
          <w:bCs/>
          <w:sz w:val="28"/>
          <w:szCs w:val="28"/>
          <w:lang w:val="ru-RU"/>
        </w:rPr>
        <w:t>Зона з</w:t>
      </w:r>
      <w:r w:rsidR="00C305DA">
        <w:rPr>
          <w:b/>
          <w:bCs/>
          <w:sz w:val="28"/>
          <w:szCs w:val="28"/>
          <w:lang w:val="ru-RU"/>
        </w:rPr>
        <w:t>астройки малоэтажными жилыми домами</w:t>
      </w:r>
      <w:r w:rsidR="0059310E">
        <w:rPr>
          <w:b/>
          <w:bCs/>
          <w:sz w:val="28"/>
          <w:szCs w:val="28"/>
          <w:lang w:val="ru-RU"/>
        </w:rPr>
        <w:t xml:space="preserve"> </w:t>
      </w:r>
      <w:r w:rsidR="00C305DA">
        <w:rPr>
          <w:b/>
          <w:bCs/>
          <w:sz w:val="28"/>
          <w:szCs w:val="28"/>
          <w:lang w:val="ru-RU"/>
        </w:rPr>
        <w:t>(до 4 этажей включая мансардный)</w:t>
      </w:r>
      <w:bookmarkEnd w:id="15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D06720">
        <w:rPr>
          <w:sz w:val="28"/>
          <w:szCs w:val="28"/>
        </w:rPr>
        <w:t>6</w:t>
      </w:r>
      <w:r w:rsidR="00714928">
        <w:rPr>
          <w:sz w:val="28"/>
          <w:szCs w:val="28"/>
        </w:rPr>
        <w:t>9</w:t>
      </w:r>
      <w:r w:rsidR="00D06720">
        <w:rPr>
          <w:sz w:val="28"/>
          <w:szCs w:val="28"/>
        </w:rPr>
        <w:t>.</w:t>
      </w:r>
      <w:r w:rsidR="00714928">
        <w:rPr>
          <w:sz w:val="28"/>
          <w:szCs w:val="28"/>
        </w:rPr>
        <w:t>31</w:t>
      </w:r>
      <w:r w:rsidRPr="00662C3E">
        <w:rPr>
          <w:sz w:val="28"/>
          <w:szCs w:val="28"/>
        </w:rPr>
        <w:t xml:space="preserve"> га</w:t>
      </w:r>
    </w:p>
    <w:p w:rsidR="00D06720" w:rsidRDefault="00D06720" w:rsidP="00D06720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6</w:t>
      </w:r>
      <w:r w:rsidR="007149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96</w:t>
      </w:r>
      <w:r>
        <w:rPr>
          <w:sz w:val="28"/>
          <w:szCs w:val="28"/>
        </w:rPr>
        <w:t xml:space="preserve"> га</w:t>
      </w:r>
    </w:p>
    <w:p w:rsidR="00D06720" w:rsidRDefault="00D06720" w:rsidP="00D06720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35</w:t>
      </w:r>
      <w:r>
        <w:rPr>
          <w:sz w:val="28"/>
          <w:szCs w:val="28"/>
        </w:rPr>
        <w:t xml:space="preserve"> га</w:t>
      </w:r>
    </w:p>
    <w:p w:rsidR="00B81E0C" w:rsidRDefault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DA4DE1" w:rsidRPr="00D07F67" w:rsidTr="00DA4DE1">
        <w:tc>
          <w:tcPr>
            <w:tcW w:w="895" w:type="dxa"/>
            <w:shd w:val="clear" w:color="auto" w:fill="auto"/>
            <w:vAlign w:val="center"/>
          </w:tcPr>
          <w:p w:rsidR="00DA4DE1" w:rsidRPr="0006215E" w:rsidRDefault="00DA4DE1" w:rsidP="00D71902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DA4DE1" w:rsidRPr="0006215E" w:rsidRDefault="00DA4DE1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4DE1" w:rsidRPr="0006215E" w:rsidRDefault="00DA4DE1" w:rsidP="00D71902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DA4DE1" w:rsidRPr="0006215E" w:rsidRDefault="00DA4DE1" w:rsidP="00D71902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DA4DE1" w:rsidRPr="0006215E" w:rsidRDefault="00DA4DE1" w:rsidP="00D71902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A4DE1" w:rsidRPr="00D07F67" w:rsidTr="00DA4DE1">
        <w:tc>
          <w:tcPr>
            <w:tcW w:w="895" w:type="dxa"/>
            <w:shd w:val="clear" w:color="auto" w:fill="auto"/>
            <w:vAlign w:val="center"/>
          </w:tcPr>
          <w:p w:rsidR="00DA4DE1" w:rsidRPr="0006215E" w:rsidRDefault="00DA4DE1" w:rsidP="00D71902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DA4DE1" w:rsidRPr="0006215E" w:rsidRDefault="00DA4DE1" w:rsidP="00D719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A4DE1" w:rsidRPr="0006215E" w:rsidRDefault="00DA4DE1" w:rsidP="00D71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DA4DE1" w:rsidRPr="0006215E" w:rsidRDefault="00DA4DE1" w:rsidP="00D719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DA4DE1" w:rsidRPr="0006215E" w:rsidRDefault="00DA4DE1" w:rsidP="00D71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43823">
        <w:tc>
          <w:tcPr>
            <w:tcW w:w="895" w:type="dxa"/>
            <w:shd w:val="clear" w:color="auto" w:fill="auto"/>
          </w:tcPr>
          <w:p w:rsidR="00051DEC" w:rsidRPr="00AD2A16" w:rsidRDefault="00051DEC" w:rsidP="00051DEC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051DEC" w:rsidRPr="00AD2A16" w:rsidRDefault="00051DEC" w:rsidP="00051DEC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051DEC" w:rsidRDefault="00051DEC" w:rsidP="00051DEC">
            <w:r w:rsidRPr="00A65C28">
              <w:t xml:space="preserve">мощность </w:t>
            </w:r>
            <w:r>
              <w:t>тепловая</w:t>
            </w:r>
          </w:p>
          <w:p w:rsidR="00051DEC" w:rsidRPr="001E21C4" w:rsidRDefault="00051DEC" w:rsidP="00051DEC">
            <w:pPr>
              <w:rPr>
                <w:color w:val="FF0000"/>
              </w:rPr>
            </w:pPr>
            <w:r>
              <w:t xml:space="preserve"> (0.65 Гкал/час)</w:t>
            </w:r>
          </w:p>
        </w:tc>
        <w:tc>
          <w:tcPr>
            <w:tcW w:w="5286" w:type="dxa"/>
            <w:shd w:val="clear" w:color="auto" w:fill="auto"/>
          </w:tcPr>
          <w:p w:rsidR="00051DEC" w:rsidRDefault="00051DEC" w:rsidP="00051DEC">
            <w:pPr>
              <w:rPr>
                <w:b/>
              </w:rPr>
            </w:pPr>
            <w:r w:rsidRPr="00AD2A1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, </w:t>
            </w:r>
            <w:r w:rsidRPr="006B1B5F">
              <w:rPr>
                <w:color w:val="000000"/>
              </w:rPr>
              <w:t>ул. Гагарина</w:t>
            </w:r>
          </w:p>
        </w:tc>
        <w:tc>
          <w:tcPr>
            <w:tcW w:w="2529" w:type="dxa"/>
            <w:shd w:val="clear" w:color="auto" w:fill="auto"/>
          </w:tcPr>
          <w:p w:rsidR="00051DEC" w:rsidRPr="00417B02" w:rsidRDefault="00051DEC" w:rsidP="00051DEC">
            <w:proofErr w:type="spellStart"/>
            <w:r w:rsidRPr="00417B02">
              <w:t>планир</w:t>
            </w:r>
            <w:proofErr w:type="spellEnd"/>
            <w:r w:rsidRPr="00417B02">
              <w:t xml:space="preserve"> к реконструкции</w:t>
            </w:r>
          </w:p>
        </w:tc>
      </w:tr>
      <w:tr w:rsidR="00051DEC" w:rsidRPr="00D07F67" w:rsidTr="004B27DF">
        <w:tc>
          <w:tcPr>
            <w:tcW w:w="895" w:type="dxa"/>
            <w:shd w:val="clear" w:color="auto" w:fill="auto"/>
          </w:tcPr>
          <w:p w:rsidR="00051DEC" w:rsidRPr="00417B02" w:rsidRDefault="00051DEC" w:rsidP="00051DEC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30</w:t>
            </w:r>
          </w:p>
        </w:tc>
        <w:tc>
          <w:tcPr>
            <w:tcW w:w="3901" w:type="dxa"/>
            <w:shd w:val="clear" w:color="auto" w:fill="auto"/>
          </w:tcPr>
          <w:p w:rsidR="00051DEC" w:rsidRPr="00417B02" w:rsidRDefault="00051DEC" w:rsidP="00051DEC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051DEC" w:rsidRDefault="00051DEC" w:rsidP="00051DEC">
            <w:r w:rsidRPr="00F57E94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F57E94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051DEC" w:rsidRPr="00417B02" w:rsidRDefault="00051DEC" w:rsidP="00051DEC">
            <w:pPr>
              <w:rPr>
                <w:color w:val="000000"/>
              </w:rPr>
            </w:pPr>
            <w:r w:rsidRPr="00F759E6">
              <w:rPr>
                <w:color w:val="000000"/>
              </w:rPr>
              <w:t>г. Кореновск, ул. Платнировская</w:t>
            </w:r>
          </w:p>
        </w:tc>
        <w:tc>
          <w:tcPr>
            <w:tcW w:w="2529" w:type="dxa"/>
            <w:shd w:val="clear" w:color="auto" w:fill="auto"/>
          </w:tcPr>
          <w:p w:rsidR="00051DEC" w:rsidRPr="00417B02" w:rsidRDefault="00051DEC" w:rsidP="00051DEC">
            <w:proofErr w:type="spellStart"/>
            <w:r w:rsidRPr="00417B02">
              <w:t>планир</w:t>
            </w:r>
            <w:proofErr w:type="spellEnd"/>
            <w:r w:rsidRPr="00417B02">
              <w:t xml:space="preserve"> к реконструкции</w:t>
            </w:r>
          </w:p>
        </w:tc>
      </w:tr>
      <w:tr w:rsidR="00051DEC" w:rsidRPr="00D07F67" w:rsidTr="003A1EA0">
        <w:tc>
          <w:tcPr>
            <w:tcW w:w="895" w:type="dxa"/>
            <w:shd w:val="clear" w:color="auto" w:fill="auto"/>
          </w:tcPr>
          <w:p w:rsidR="00051DEC" w:rsidRPr="00417B02" w:rsidRDefault="00051DEC" w:rsidP="00051DEC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32</w:t>
            </w:r>
          </w:p>
        </w:tc>
        <w:tc>
          <w:tcPr>
            <w:tcW w:w="3901" w:type="dxa"/>
            <w:shd w:val="clear" w:color="auto" w:fill="auto"/>
          </w:tcPr>
          <w:p w:rsidR="00051DEC" w:rsidRPr="00417B02" w:rsidRDefault="00051DEC" w:rsidP="00051DEC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051DEC" w:rsidRPr="00417B02" w:rsidRDefault="00051DEC" w:rsidP="00051DEC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051DEC" w:rsidRPr="00417B02" w:rsidRDefault="00051DEC" w:rsidP="00051DEC">
            <w:pPr>
              <w:rPr>
                <w:color w:val="000000"/>
              </w:rPr>
            </w:pPr>
            <w:r w:rsidRPr="00E8679A">
              <w:rPr>
                <w:color w:val="000000"/>
              </w:rPr>
              <w:t>г. Кореновск, ул. Тимашевская</w:t>
            </w:r>
          </w:p>
        </w:tc>
        <w:tc>
          <w:tcPr>
            <w:tcW w:w="2529" w:type="dxa"/>
            <w:shd w:val="clear" w:color="auto" w:fill="auto"/>
          </w:tcPr>
          <w:p w:rsidR="00051DEC" w:rsidRPr="00417B02" w:rsidRDefault="00051DEC" w:rsidP="00051DEC">
            <w:proofErr w:type="spellStart"/>
            <w:r w:rsidRPr="00417B02">
              <w:t>планир</w:t>
            </w:r>
            <w:proofErr w:type="spellEnd"/>
            <w:r w:rsidRPr="00417B02">
              <w:t xml:space="preserve"> к реконструкции</w:t>
            </w:r>
          </w:p>
        </w:tc>
      </w:tr>
    </w:tbl>
    <w:p w:rsidR="00B81E0C" w:rsidRDefault="00B81E0C" w:rsidP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051DEC" w:rsidRDefault="00051DE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051DEC" w:rsidRDefault="00051DE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953179" w:rsidRPr="00C305DA" w:rsidRDefault="00953179" w:rsidP="00953179">
      <w:pPr>
        <w:pStyle w:val="a3"/>
        <w:kinsoku w:val="0"/>
        <w:overflowPunct w:val="0"/>
        <w:spacing w:before="10"/>
        <w:ind w:left="0" w:firstLine="709"/>
        <w:jc w:val="center"/>
        <w:outlineLvl w:val="0"/>
        <w:rPr>
          <w:b/>
          <w:bCs/>
          <w:sz w:val="28"/>
          <w:szCs w:val="28"/>
          <w:lang w:val="ru-RU"/>
        </w:rPr>
      </w:pPr>
      <w:bookmarkStart w:id="16" w:name="_Toc207703699"/>
      <w:r>
        <w:rPr>
          <w:b/>
          <w:bCs/>
          <w:sz w:val="28"/>
          <w:szCs w:val="28"/>
        </w:rPr>
        <w:lastRenderedPageBreak/>
        <w:t>2.1.3</w:t>
      </w:r>
      <w:r w:rsidRPr="00C21C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 xml:space="preserve"> Зона застройки </w:t>
      </w:r>
      <w:r w:rsidR="00E73B31">
        <w:rPr>
          <w:b/>
          <w:bCs/>
          <w:sz w:val="28"/>
          <w:szCs w:val="28"/>
          <w:lang w:val="ru-RU"/>
        </w:rPr>
        <w:t>средне этажными</w:t>
      </w:r>
      <w:r>
        <w:rPr>
          <w:b/>
          <w:bCs/>
          <w:sz w:val="28"/>
          <w:szCs w:val="28"/>
          <w:lang w:val="ru-RU"/>
        </w:rPr>
        <w:t xml:space="preserve"> жилыми домами (от 5 до 8 этажей включая мансардный)</w:t>
      </w:r>
      <w:bookmarkEnd w:id="16"/>
    </w:p>
    <w:p w:rsidR="00953179" w:rsidRDefault="00953179" w:rsidP="009531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35</w:t>
      </w:r>
      <w:r w:rsidRPr="00662C3E">
        <w:rPr>
          <w:sz w:val="28"/>
          <w:szCs w:val="28"/>
        </w:rPr>
        <w:t xml:space="preserve"> га</w:t>
      </w:r>
    </w:p>
    <w:p w:rsidR="00953179" w:rsidRDefault="00953179" w:rsidP="00953179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6</w:t>
      </w:r>
      <w:r w:rsidR="00714928">
        <w:rPr>
          <w:sz w:val="28"/>
          <w:szCs w:val="28"/>
        </w:rPr>
        <w:t>.5</w:t>
      </w:r>
      <w:r>
        <w:rPr>
          <w:sz w:val="28"/>
          <w:szCs w:val="28"/>
        </w:rPr>
        <w:t xml:space="preserve"> га</w:t>
      </w:r>
    </w:p>
    <w:p w:rsidR="00953179" w:rsidRDefault="00953179" w:rsidP="00953179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85</w:t>
      </w:r>
      <w:r>
        <w:rPr>
          <w:sz w:val="28"/>
          <w:szCs w:val="28"/>
        </w:rPr>
        <w:t xml:space="preserve"> га</w:t>
      </w:r>
    </w:p>
    <w:p w:rsidR="00051DEC" w:rsidRDefault="00953179" w:rsidP="00953179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74062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051D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051D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051D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051D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051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051DEC"/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953179">
      <w:pPr>
        <w:kinsoku w:val="0"/>
        <w:overflowPunct w:val="0"/>
        <w:ind w:left="779"/>
        <w:rPr>
          <w:sz w:val="28"/>
          <w:szCs w:val="28"/>
        </w:rPr>
      </w:pPr>
    </w:p>
    <w:p w:rsidR="0036120D" w:rsidRDefault="0036120D" w:rsidP="00953179">
      <w:pPr>
        <w:kinsoku w:val="0"/>
        <w:overflowPunct w:val="0"/>
        <w:ind w:left="779"/>
        <w:rPr>
          <w:sz w:val="28"/>
          <w:szCs w:val="28"/>
        </w:rPr>
      </w:pPr>
    </w:p>
    <w:p w:rsidR="00051DEC" w:rsidRDefault="00051DEC" w:rsidP="00953179">
      <w:pPr>
        <w:kinsoku w:val="0"/>
        <w:overflowPunct w:val="0"/>
        <w:ind w:left="779"/>
        <w:rPr>
          <w:sz w:val="28"/>
          <w:szCs w:val="28"/>
        </w:rPr>
      </w:pPr>
    </w:p>
    <w:p w:rsidR="0036120D" w:rsidRPr="00C305DA" w:rsidRDefault="0036120D" w:rsidP="0036120D">
      <w:pPr>
        <w:pStyle w:val="a3"/>
        <w:kinsoku w:val="0"/>
        <w:overflowPunct w:val="0"/>
        <w:spacing w:before="10"/>
        <w:ind w:left="0" w:firstLine="709"/>
        <w:jc w:val="center"/>
        <w:outlineLvl w:val="0"/>
        <w:rPr>
          <w:b/>
          <w:bCs/>
          <w:sz w:val="28"/>
          <w:szCs w:val="28"/>
          <w:lang w:val="ru-RU"/>
        </w:rPr>
      </w:pPr>
      <w:bookmarkStart w:id="17" w:name="_Toc207703700"/>
      <w:r>
        <w:rPr>
          <w:b/>
          <w:bCs/>
          <w:sz w:val="28"/>
          <w:szCs w:val="28"/>
        </w:rPr>
        <w:t>2.1.4</w:t>
      </w:r>
      <w:r w:rsidRPr="00C21C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 xml:space="preserve"> Зона застройки многоэтажными жилыми домами (9 этажей и более)</w:t>
      </w:r>
      <w:bookmarkEnd w:id="17"/>
    </w:p>
    <w:p w:rsidR="0036120D" w:rsidRDefault="0036120D" w:rsidP="003612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5.4</w:t>
      </w:r>
      <w:r w:rsidR="00714928">
        <w:rPr>
          <w:sz w:val="28"/>
          <w:szCs w:val="28"/>
        </w:rPr>
        <w:t>1</w:t>
      </w:r>
      <w:r w:rsidRPr="00662C3E">
        <w:rPr>
          <w:sz w:val="28"/>
          <w:szCs w:val="28"/>
        </w:rPr>
        <w:t xml:space="preserve"> га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051DEC"/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36120D">
      <w:pPr>
        <w:kinsoku w:val="0"/>
        <w:overflowPunct w:val="0"/>
        <w:ind w:left="779"/>
        <w:rPr>
          <w:sz w:val="28"/>
          <w:szCs w:val="28"/>
        </w:rPr>
      </w:pPr>
    </w:p>
    <w:p w:rsidR="0036120D" w:rsidRDefault="0036120D" w:rsidP="00953179">
      <w:pPr>
        <w:kinsoku w:val="0"/>
        <w:overflowPunct w:val="0"/>
        <w:ind w:left="779"/>
        <w:rPr>
          <w:sz w:val="28"/>
          <w:szCs w:val="28"/>
        </w:rPr>
      </w:pPr>
    </w:p>
    <w:p w:rsidR="00366546" w:rsidRPr="00953179" w:rsidRDefault="00366546">
      <w:pPr>
        <w:rPr>
          <w:b/>
          <w:bCs/>
          <w:sz w:val="28"/>
          <w:szCs w:val="28"/>
          <w:lang w:eastAsia="x-none"/>
        </w:rPr>
      </w:pPr>
    </w:p>
    <w:p w:rsidR="00B81E0C" w:rsidRPr="00C21C80" w:rsidRDefault="00B81E0C" w:rsidP="00667801">
      <w:pPr>
        <w:pStyle w:val="1"/>
        <w:rPr>
          <w:b w:val="0"/>
          <w:bCs w:val="0"/>
        </w:rPr>
      </w:pPr>
      <w:bookmarkStart w:id="18" w:name="_Toc207703701"/>
      <w:r w:rsidRPr="00C21C80">
        <w:t>2.2. Общественно-деловая зона</w:t>
      </w:r>
      <w:bookmarkEnd w:id="18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41AA">
        <w:rPr>
          <w:sz w:val="28"/>
          <w:szCs w:val="28"/>
        </w:rPr>
        <w:t xml:space="preserve">Площадь на расчетный срок: </w:t>
      </w:r>
      <w:r w:rsidR="008941AA" w:rsidRPr="008941AA">
        <w:rPr>
          <w:sz w:val="28"/>
          <w:szCs w:val="28"/>
        </w:rPr>
        <w:t>2</w:t>
      </w:r>
      <w:r w:rsidR="00714928">
        <w:rPr>
          <w:sz w:val="28"/>
          <w:szCs w:val="28"/>
        </w:rPr>
        <w:t>13</w:t>
      </w:r>
      <w:r w:rsidR="008941AA" w:rsidRPr="008941AA">
        <w:rPr>
          <w:sz w:val="28"/>
          <w:szCs w:val="28"/>
        </w:rPr>
        <w:t>.</w:t>
      </w:r>
      <w:r w:rsidR="00714928">
        <w:rPr>
          <w:sz w:val="28"/>
          <w:szCs w:val="28"/>
        </w:rPr>
        <w:t>95</w:t>
      </w:r>
      <w:r w:rsidRPr="008941AA">
        <w:rPr>
          <w:sz w:val="28"/>
          <w:szCs w:val="28"/>
        </w:rPr>
        <w:t xml:space="preserve"> га</w:t>
      </w:r>
    </w:p>
    <w:p w:rsidR="00051DEC" w:rsidRPr="008941AA" w:rsidRDefault="00051DEC" w:rsidP="00B81E0C">
      <w:pPr>
        <w:ind w:right="-1" w:firstLine="709"/>
        <w:jc w:val="both"/>
        <w:rPr>
          <w:sz w:val="28"/>
          <w:szCs w:val="28"/>
        </w:rPr>
      </w:pPr>
    </w:p>
    <w:p w:rsidR="00B81E0C" w:rsidRDefault="00B81E0C" w:rsidP="00667801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9" w:name="_Toc207703702"/>
      <w:r>
        <w:rPr>
          <w:b/>
          <w:sz w:val="28"/>
          <w:szCs w:val="28"/>
        </w:rPr>
        <w:t>2.2.1. Многофункциональная общественно-деловая зона</w:t>
      </w:r>
      <w:bookmarkEnd w:id="19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397E12">
        <w:rPr>
          <w:sz w:val="28"/>
          <w:szCs w:val="28"/>
        </w:rPr>
        <w:t>1</w:t>
      </w:r>
      <w:r w:rsidR="00714928">
        <w:rPr>
          <w:sz w:val="28"/>
          <w:szCs w:val="28"/>
        </w:rPr>
        <w:t>36</w:t>
      </w:r>
      <w:r w:rsidR="001F79B0">
        <w:rPr>
          <w:sz w:val="28"/>
          <w:szCs w:val="28"/>
        </w:rPr>
        <w:t>.</w:t>
      </w:r>
      <w:r w:rsidR="00714928">
        <w:rPr>
          <w:sz w:val="28"/>
          <w:szCs w:val="28"/>
        </w:rPr>
        <w:t>7</w:t>
      </w:r>
      <w:r w:rsidR="00397E12">
        <w:rPr>
          <w:sz w:val="28"/>
          <w:szCs w:val="28"/>
        </w:rPr>
        <w:t>1</w:t>
      </w:r>
      <w:r w:rsidRPr="00662C3E">
        <w:rPr>
          <w:sz w:val="28"/>
          <w:szCs w:val="28"/>
        </w:rPr>
        <w:t xml:space="preserve"> га</w:t>
      </w:r>
    </w:p>
    <w:p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14928">
        <w:rPr>
          <w:sz w:val="28"/>
          <w:szCs w:val="28"/>
        </w:rPr>
        <w:t>90</w:t>
      </w:r>
      <w:r w:rsidR="001F79B0">
        <w:rPr>
          <w:sz w:val="28"/>
          <w:szCs w:val="28"/>
        </w:rPr>
        <w:t>.</w:t>
      </w:r>
      <w:r w:rsidR="00714928">
        <w:rPr>
          <w:sz w:val="28"/>
          <w:szCs w:val="28"/>
        </w:rPr>
        <w:t>3</w:t>
      </w:r>
      <w:r w:rsidR="00397E12">
        <w:rPr>
          <w:sz w:val="28"/>
          <w:szCs w:val="28"/>
        </w:rPr>
        <w:t>1</w:t>
      </w:r>
      <w:r>
        <w:rPr>
          <w:sz w:val="28"/>
          <w:szCs w:val="28"/>
        </w:rPr>
        <w:t xml:space="preserve"> га</w:t>
      </w:r>
    </w:p>
    <w:p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46</w:t>
      </w:r>
      <w:r w:rsidR="001F79B0">
        <w:rPr>
          <w:sz w:val="28"/>
          <w:szCs w:val="28"/>
        </w:rPr>
        <w:t>.</w:t>
      </w:r>
      <w:r w:rsidR="00714928">
        <w:rPr>
          <w:sz w:val="28"/>
          <w:szCs w:val="28"/>
        </w:rPr>
        <w:t>4</w:t>
      </w:r>
      <w:r>
        <w:rPr>
          <w:sz w:val="28"/>
          <w:szCs w:val="28"/>
        </w:rPr>
        <w:t xml:space="preserve"> га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D4390" w:rsidRPr="00D07F67" w:rsidTr="003B163A">
        <w:tc>
          <w:tcPr>
            <w:tcW w:w="895" w:type="dxa"/>
            <w:shd w:val="clear" w:color="auto" w:fill="auto"/>
          </w:tcPr>
          <w:p w:rsidR="008D4390" w:rsidRPr="00E57CF8" w:rsidRDefault="008D4390" w:rsidP="008D4390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2.1</w:t>
            </w:r>
          </w:p>
        </w:tc>
        <w:tc>
          <w:tcPr>
            <w:tcW w:w="3901" w:type="dxa"/>
            <w:shd w:val="clear" w:color="auto" w:fill="auto"/>
          </w:tcPr>
          <w:p w:rsidR="008D4390" w:rsidRPr="00C04EEE" w:rsidRDefault="008D4390" w:rsidP="008D4390">
            <w:r w:rsidRPr="00C04EEE">
              <w:t>Городской дом культуры №1 на 400 мест</w:t>
            </w:r>
          </w:p>
        </w:tc>
        <w:tc>
          <w:tcPr>
            <w:tcW w:w="2302" w:type="dxa"/>
            <w:shd w:val="clear" w:color="auto" w:fill="auto"/>
          </w:tcPr>
          <w:p w:rsidR="008D4390" w:rsidRDefault="008D4390" w:rsidP="008D4390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на 400 мест</w:t>
            </w:r>
          </w:p>
        </w:tc>
        <w:tc>
          <w:tcPr>
            <w:tcW w:w="5286" w:type="dxa"/>
            <w:shd w:val="clear" w:color="auto" w:fill="auto"/>
          </w:tcPr>
          <w:p w:rsidR="008D4390" w:rsidRPr="008D4390" w:rsidRDefault="008D4390" w:rsidP="008D4390">
            <w:r w:rsidRPr="00C04EEE">
              <w:t>г. Кореновск, район СОШ №2</w:t>
            </w:r>
          </w:p>
        </w:tc>
        <w:tc>
          <w:tcPr>
            <w:tcW w:w="2529" w:type="dxa"/>
            <w:shd w:val="clear" w:color="auto" w:fill="auto"/>
          </w:tcPr>
          <w:p w:rsidR="008D4390" w:rsidRPr="00C04EEE" w:rsidRDefault="008D4390" w:rsidP="008D4390">
            <w:r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8D4390" w:rsidRPr="00D07F67" w:rsidTr="008D4390">
        <w:tc>
          <w:tcPr>
            <w:tcW w:w="895" w:type="dxa"/>
            <w:shd w:val="clear" w:color="auto" w:fill="auto"/>
          </w:tcPr>
          <w:p w:rsidR="008D4390" w:rsidRPr="002A777C" w:rsidRDefault="008D4390" w:rsidP="008D4390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:rsidR="008D4390" w:rsidRPr="002A777C" w:rsidRDefault="008D4390" w:rsidP="008D4390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8D4390" w:rsidRDefault="008D4390" w:rsidP="008D4390">
            <w:r w:rsidRPr="00FE23AE">
              <w:t>производительность 5000 м3/час</w:t>
            </w:r>
          </w:p>
        </w:tc>
        <w:tc>
          <w:tcPr>
            <w:tcW w:w="5286" w:type="dxa"/>
            <w:shd w:val="clear" w:color="auto" w:fill="auto"/>
          </w:tcPr>
          <w:p w:rsidR="008D4390" w:rsidRDefault="008D4390" w:rsidP="008D4390">
            <w:pPr>
              <w:rPr>
                <w:b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8D4390" w:rsidRDefault="008D4390" w:rsidP="008D4390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8D4390" w:rsidRPr="00D07F67" w:rsidTr="008D4390">
        <w:tc>
          <w:tcPr>
            <w:tcW w:w="895" w:type="dxa"/>
            <w:shd w:val="clear" w:color="auto" w:fill="auto"/>
          </w:tcPr>
          <w:p w:rsidR="008D4390" w:rsidRPr="00417B02" w:rsidRDefault="008D4390" w:rsidP="008D4390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20</w:t>
            </w:r>
          </w:p>
        </w:tc>
        <w:tc>
          <w:tcPr>
            <w:tcW w:w="3901" w:type="dxa"/>
            <w:shd w:val="clear" w:color="auto" w:fill="auto"/>
          </w:tcPr>
          <w:p w:rsidR="008D4390" w:rsidRPr="00417B02" w:rsidRDefault="008D4390" w:rsidP="008D4390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8D4390" w:rsidRPr="00417B02" w:rsidRDefault="008D4390" w:rsidP="008D4390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8D4390" w:rsidRPr="0006215E" w:rsidRDefault="008D4390" w:rsidP="008D4390">
            <w:pPr>
              <w:rPr>
                <w:b/>
              </w:rPr>
            </w:pPr>
            <w:r w:rsidRPr="00417B02">
              <w:rPr>
                <w:color w:val="000000"/>
              </w:rPr>
              <w:t>п. Мирный</w:t>
            </w:r>
            <w:r>
              <w:rPr>
                <w:color w:val="000000"/>
              </w:rPr>
              <w:t xml:space="preserve"> </w:t>
            </w:r>
            <w:r w:rsidRPr="00B06C40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. </w:t>
            </w:r>
            <w:r w:rsidRPr="00B06C40">
              <w:rPr>
                <w:color w:val="000000"/>
              </w:rPr>
              <w:t>Зеленая</w:t>
            </w:r>
          </w:p>
        </w:tc>
        <w:tc>
          <w:tcPr>
            <w:tcW w:w="2529" w:type="dxa"/>
            <w:shd w:val="clear" w:color="auto" w:fill="auto"/>
          </w:tcPr>
          <w:p w:rsidR="008D4390" w:rsidRPr="00C73E25" w:rsidRDefault="008D4390" w:rsidP="008D4390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051DEC" w:rsidRDefault="00051DEC" w:rsidP="00051DEC"/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051DEC" w:rsidRDefault="00051DEC" w:rsidP="00051DE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51DEC" w:rsidRPr="00D07F67" w:rsidTr="002035AF">
        <w:tc>
          <w:tcPr>
            <w:tcW w:w="894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1DEC" w:rsidRPr="0006215E" w:rsidRDefault="00051DEC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51DEC" w:rsidRDefault="00051DEC" w:rsidP="00B81E0C">
      <w:pPr>
        <w:kinsoku w:val="0"/>
        <w:overflowPunct w:val="0"/>
        <w:ind w:left="779"/>
        <w:rPr>
          <w:sz w:val="28"/>
          <w:szCs w:val="28"/>
        </w:rPr>
      </w:pPr>
    </w:p>
    <w:p w:rsidR="00B81E0C" w:rsidRDefault="00B81E0C"/>
    <w:p w:rsidR="00AD3BF8" w:rsidRDefault="00AD3BF8" w:rsidP="00AD3BF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0" w:name="_Toc207703703"/>
      <w:r>
        <w:rPr>
          <w:b/>
          <w:sz w:val="28"/>
          <w:szCs w:val="28"/>
        </w:rPr>
        <w:t>2.2.2. Зона специализированной общественной застройки</w:t>
      </w:r>
      <w:bookmarkEnd w:id="20"/>
    </w:p>
    <w:p w:rsidR="00AD3BF8" w:rsidRDefault="00AD3BF8" w:rsidP="00AD3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77</w:t>
      </w:r>
      <w:r w:rsidR="001015DA">
        <w:rPr>
          <w:sz w:val="28"/>
          <w:szCs w:val="28"/>
        </w:rPr>
        <w:t>.</w:t>
      </w:r>
      <w:r w:rsidR="00714928">
        <w:rPr>
          <w:sz w:val="28"/>
          <w:szCs w:val="28"/>
        </w:rPr>
        <w:t>24</w:t>
      </w:r>
      <w:r w:rsidR="00C5570C"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</w:p>
    <w:p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14928">
        <w:rPr>
          <w:sz w:val="28"/>
          <w:szCs w:val="28"/>
        </w:rPr>
        <w:t>60</w:t>
      </w:r>
      <w:r w:rsidR="001015DA">
        <w:rPr>
          <w:sz w:val="28"/>
          <w:szCs w:val="28"/>
        </w:rPr>
        <w:t>.</w:t>
      </w:r>
      <w:r w:rsidR="00714928">
        <w:rPr>
          <w:sz w:val="28"/>
          <w:szCs w:val="28"/>
        </w:rPr>
        <w:t>3</w:t>
      </w:r>
      <w:r>
        <w:rPr>
          <w:sz w:val="28"/>
          <w:szCs w:val="28"/>
        </w:rPr>
        <w:t xml:space="preserve"> га</w:t>
      </w:r>
    </w:p>
    <w:p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16</w:t>
      </w:r>
      <w:r w:rsidR="001015DA">
        <w:rPr>
          <w:sz w:val="28"/>
          <w:szCs w:val="28"/>
        </w:rPr>
        <w:t>.</w:t>
      </w:r>
      <w:r w:rsidR="00714928">
        <w:rPr>
          <w:sz w:val="28"/>
          <w:szCs w:val="28"/>
        </w:rPr>
        <w:t>94</w:t>
      </w:r>
      <w:r>
        <w:rPr>
          <w:sz w:val="28"/>
          <w:szCs w:val="28"/>
        </w:rPr>
        <w:t xml:space="preserve"> га</w:t>
      </w:r>
    </w:p>
    <w:p w:rsidR="00230281" w:rsidRDefault="00230281" w:rsidP="00AD3BF8">
      <w:pPr>
        <w:ind w:right="-1" w:firstLine="709"/>
        <w:jc w:val="both"/>
        <w:rPr>
          <w:sz w:val="28"/>
          <w:szCs w:val="28"/>
        </w:rPr>
      </w:pPr>
    </w:p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528"/>
        <w:gridCol w:w="2675"/>
        <w:gridCol w:w="5286"/>
        <w:gridCol w:w="2529"/>
      </w:tblGrid>
      <w:tr w:rsidR="003C27A6" w:rsidRPr="00D07F67" w:rsidTr="003C27A6">
        <w:tc>
          <w:tcPr>
            <w:tcW w:w="89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3C27A6" w:rsidRPr="00D07F67" w:rsidTr="003C27A6">
        <w:tc>
          <w:tcPr>
            <w:tcW w:w="89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784FEF">
              <w:rPr>
                <w:rFonts w:eastAsia="Calibri"/>
                <w:color w:val="FF0000"/>
                <w:lang w:eastAsia="en-US"/>
              </w:rPr>
              <w:t>1.1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№1 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165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280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 ул. Ленина, 92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1.2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№3 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120 мест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3C27A6" w:rsidRPr="00FB2453" w:rsidRDefault="003C27A6" w:rsidP="003C27A6">
            <w:r w:rsidRPr="00FB2453">
              <w:t>увеличение проектной мощности до 230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 ул. Ленина, 91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</w:t>
            </w:r>
            <w:r>
              <w:rPr>
                <w:color w:val="FF0000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</w:t>
            </w:r>
            <w:r>
              <w:rPr>
                <w:color w:val="000000"/>
              </w:rPr>
              <w:t>11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106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190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D35EA1">
              <w:rPr>
                <w:color w:val="000000"/>
              </w:rPr>
              <w:t xml:space="preserve"> Кореновск, ул</w:t>
            </w:r>
            <w:r>
              <w:rPr>
                <w:color w:val="000000"/>
              </w:rPr>
              <w:t>.</w:t>
            </w:r>
            <w:r w:rsidRPr="00D35EA1">
              <w:rPr>
                <w:color w:val="000000"/>
              </w:rPr>
              <w:t xml:space="preserve"> Горького, 70 </w:t>
            </w:r>
            <w:r>
              <w:rPr>
                <w:color w:val="000000"/>
              </w:rPr>
              <w:t>А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1.4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</w:t>
            </w:r>
            <w:r>
              <w:rPr>
                <w:color w:val="000000"/>
              </w:rPr>
              <w:t>42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106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250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D35EA1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35EA1">
              <w:rPr>
                <w:color w:val="000000"/>
              </w:rPr>
              <w:t>Александра</w:t>
            </w:r>
            <w:r>
              <w:rPr>
                <w:color w:val="000000"/>
              </w:rPr>
              <w:t xml:space="preserve"> </w:t>
            </w:r>
            <w:r w:rsidRPr="00D35EA1">
              <w:rPr>
                <w:color w:val="000000"/>
              </w:rPr>
              <w:t>Матросова, 6</w:t>
            </w:r>
            <w:r>
              <w:rPr>
                <w:color w:val="000000"/>
              </w:rPr>
              <w:t>Б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1.5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39 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110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270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 ул. Кубанская, 10</w:t>
            </w:r>
            <w:r>
              <w:rPr>
                <w:color w:val="000000"/>
              </w:rPr>
              <w:t>Б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1.6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6 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75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180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 ул. Школьная, 1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4903C0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1.7</w:t>
            </w:r>
          </w:p>
        </w:tc>
        <w:tc>
          <w:tcPr>
            <w:tcW w:w="3528" w:type="dxa"/>
            <w:shd w:val="clear" w:color="auto" w:fill="auto"/>
          </w:tcPr>
          <w:p w:rsidR="003C27A6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 xml:space="preserve">Детский сад № 13 </w:t>
            </w:r>
          </w:p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на 127 мест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 w:rsidRPr="00FB2453">
              <w:t>увеличение проектной мощности до 300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35EA1">
              <w:rPr>
                <w:color w:val="000000"/>
              </w:rPr>
              <w:t>Кореновск, ул</w:t>
            </w:r>
            <w:r>
              <w:rPr>
                <w:color w:val="000000"/>
              </w:rPr>
              <w:t>.</w:t>
            </w:r>
            <w:r w:rsidRPr="00D35EA1">
              <w:rPr>
                <w:color w:val="000000"/>
              </w:rPr>
              <w:t xml:space="preserve"> Киевская, 8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CB13C5">
              <w:rPr>
                <w:rFonts w:eastAsia="Calibri"/>
                <w:spacing w:val="-1"/>
                <w:lang w:eastAsia="en-US"/>
              </w:rPr>
              <w:t>планируемый к реконструкции</w:t>
            </w:r>
          </w:p>
        </w:tc>
      </w:tr>
      <w:tr w:rsidR="003C27A6" w:rsidRPr="00D07F67" w:rsidTr="00B24CDA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1.8</w:t>
            </w:r>
          </w:p>
        </w:tc>
        <w:tc>
          <w:tcPr>
            <w:tcW w:w="3528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pPr>
              <w:kinsoku w:val="0"/>
              <w:overflowPunct w:val="0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550 мест</w:t>
            </w:r>
          </w:p>
        </w:tc>
        <w:tc>
          <w:tcPr>
            <w:tcW w:w="5286" w:type="dxa"/>
            <w:shd w:val="clear" w:color="auto" w:fill="auto"/>
          </w:tcPr>
          <w:p w:rsidR="003C27A6" w:rsidRPr="00D35EA1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E12EB7">
              <w:rPr>
                <w:color w:val="000000"/>
              </w:rPr>
              <w:t>23:12:0603000:693(2)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3C27A6" w:rsidRPr="00D07F67" w:rsidTr="00B24CDA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</w:t>
            </w:r>
            <w:r>
              <w:rPr>
                <w:color w:val="FF0000"/>
              </w:rPr>
              <w:t>9</w:t>
            </w:r>
          </w:p>
        </w:tc>
        <w:tc>
          <w:tcPr>
            <w:tcW w:w="3528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r w:rsidRPr="0074708E">
              <w:t>280 мест</w:t>
            </w:r>
          </w:p>
        </w:tc>
        <w:tc>
          <w:tcPr>
            <w:tcW w:w="5286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D35EA1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E12EB7">
              <w:rPr>
                <w:color w:val="000000"/>
              </w:rPr>
              <w:t>23:12:0603000:693(2)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3C27A6" w:rsidRPr="00D07F67" w:rsidTr="00B24CDA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0</w:t>
            </w:r>
          </w:p>
        </w:tc>
        <w:tc>
          <w:tcPr>
            <w:tcW w:w="3528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2675" w:type="dxa"/>
            <w:shd w:val="clear" w:color="auto" w:fill="auto"/>
          </w:tcPr>
          <w:p w:rsidR="003C27A6" w:rsidRDefault="003C27A6" w:rsidP="003C27A6">
            <w:r w:rsidRPr="0074708E">
              <w:t>280 мест</w:t>
            </w:r>
          </w:p>
        </w:tc>
        <w:tc>
          <w:tcPr>
            <w:tcW w:w="5286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г. Кореновск,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Северный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3C27A6" w:rsidRPr="00D07F67" w:rsidTr="00B24CDA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>Детский сад</w:t>
            </w:r>
          </w:p>
        </w:tc>
        <w:tc>
          <w:tcPr>
            <w:tcW w:w="2675" w:type="dxa"/>
            <w:shd w:val="clear" w:color="auto" w:fill="auto"/>
          </w:tcPr>
          <w:p w:rsidR="003C27A6" w:rsidRPr="00417384" w:rsidRDefault="003C27A6" w:rsidP="003C27A6">
            <w:pPr>
              <w:rPr>
                <w:rFonts w:eastAsia="Calibri"/>
                <w:spacing w:val="-1"/>
                <w:lang w:eastAsia="en-US"/>
              </w:rPr>
            </w:pPr>
            <w:r w:rsidRPr="00FB2453">
              <w:t>280 мест</w:t>
            </w:r>
          </w:p>
        </w:tc>
        <w:tc>
          <w:tcPr>
            <w:tcW w:w="5286" w:type="dxa"/>
            <w:shd w:val="clear" w:color="auto" w:fill="auto"/>
          </w:tcPr>
          <w:p w:rsidR="003C27A6" w:rsidRDefault="003C27A6" w:rsidP="003C27A6">
            <w:r w:rsidRPr="009D69A3">
              <w:rPr>
                <w:color w:val="000000"/>
              </w:rPr>
              <w:t>г. Кореновск, ул. Карла Либкнехта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3C27A6" w:rsidRPr="00D07F67" w:rsidTr="00B24CDA">
        <w:tc>
          <w:tcPr>
            <w:tcW w:w="895" w:type="dxa"/>
            <w:shd w:val="clear" w:color="auto" w:fill="auto"/>
          </w:tcPr>
          <w:p w:rsidR="003C27A6" w:rsidRPr="00784FEF" w:rsidRDefault="003C27A6" w:rsidP="003C27A6">
            <w:pPr>
              <w:jc w:val="center"/>
              <w:rPr>
                <w:color w:val="FF0000"/>
              </w:rPr>
            </w:pPr>
            <w:r w:rsidRPr="00784FEF">
              <w:rPr>
                <w:color w:val="FF0000"/>
              </w:rPr>
              <w:t>1.1</w:t>
            </w:r>
            <w:r>
              <w:rPr>
                <w:color w:val="FF0000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Общеобразовательная школа </w:t>
            </w:r>
          </w:p>
        </w:tc>
        <w:tc>
          <w:tcPr>
            <w:tcW w:w="2675" w:type="dxa"/>
            <w:shd w:val="clear" w:color="auto" w:fill="auto"/>
          </w:tcPr>
          <w:p w:rsidR="003C27A6" w:rsidRPr="00417384" w:rsidRDefault="003C27A6" w:rsidP="003C27A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550 мест</w:t>
            </w:r>
          </w:p>
        </w:tc>
        <w:tc>
          <w:tcPr>
            <w:tcW w:w="5286" w:type="dxa"/>
            <w:shd w:val="clear" w:color="auto" w:fill="auto"/>
          </w:tcPr>
          <w:p w:rsidR="003C27A6" w:rsidRPr="009D69A3" w:rsidRDefault="003C27A6" w:rsidP="003C27A6">
            <w:pPr>
              <w:rPr>
                <w:color w:val="000000"/>
              </w:rPr>
            </w:pPr>
            <w:r w:rsidRPr="009D69A3">
              <w:rPr>
                <w:color w:val="000000"/>
              </w:rPr>
              <w:t xml:space="preserve">г. Кореновск, </w:t>
            </w:r>
            <w:proofErr w:type="spellStart"/>
            <w:r w:rsidRPr="009D69A3">
              <w:rPr>
                <w:color w:val="000000"/>
              </w:rPr>
              <w:t>мкр</w:t>
            </w:r>
            <w:proofErr w:type="spellEnd"/>
            <w:r w:rsidRPr="009D69A3">
              <w:rPr>
                <w:color w:val="000000"/>
              </w:rPr>
              <w:t xml:space="preserve"> №10 "Радужный"(вторая очередь строительства)</w:t>
            </w:r>
          </w:p>
        </w:tc>
        <w:tc>
          <w:tcPr>
            <w:tcW w:w="2529" w:type="dxa"/>
            <w:shd w:val="clear" w:color="auto" w:fill="auto"/>
          </w:tcPr>
          <w:p w:rsidR="003C27A6" w:rsidRDefault="003C27A6" w:rsidP="003C27A6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E7E07" w:rsidRPr="00D07F67" w:rsidTr="00B24CDA">
        <w:tc>
          <w:tcPr>
            <w:tcW w:w="895" w:type="dxa"/>
            <w:shd w:val="clear" w:color="auto" w:fill="auto"/>
          </w:tcPr>
          <w:p w:rsidR="00BE7E07" w:rsidRPr="0009793F" w:rsidRDefault="00BE7E07" w:rsidP="00BE7E07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12.5</w:t>
            </w:r>
          </w:p>
        </w:tc>
        <w:tc>
          <w:tcPr>
            <w:tcW w:w="3528" w:type="dxa"/>
            <w:shd w:val="clear" w:color="auto" w:fill="auto"/>
          </w:tcPr>
          <w:p w:rsidR="00BE7E07" w:rsidRPr="00AC02EB" w:rsidRDefault="00BE7E07" w:rsidP="00BE7E07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КТП-КТ-4-862 10/0,4кВ </w:t>
            </w:r>
          </w:p>
        </w:tc>
        <w:tc>
          <w:tcPr>
            <w:tcW w:w="2675" w:type="dxa"/>
            <w:shd w:val="clear" w:color="auto" w:fill="auto"/>
          </w:tcPr>
          <w:p w:rsidR="00BE7E07" w:rsidRDefault="00BE7E07" w:rsidP="00BE7E07">
            <w:r w:rsidRPr="00AE1C38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E7E07" w:rsidRPr="00AC02EB" w:rsidRDefault="00BE7E07" w:rsidP="00BE7E07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 w:rsidRPr="00AC02EB">
              <w:rPr>
                <w:color w:val="000000"/>
              </w:rPr>
              <w:t xml:space="preserve"> ул. Мироненко - Стадион</w:t>
            </w:r>
          </w:p>
        </w:tc>
        <w:tc>
          <w:tcPr>
            <w:tcW w:w="2529" w:type="dxa"/>
            <w:shd w:val="clear" w:color="auto" w:fill="auto"/>
          </w:tcPr>
          <w:p w:rsidR="00BE7E07" w:rsidRPr="00015AB5" w:rsidRDefault="00BE7E07" w:rsidP="00BE7E07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E7E07" w:rsidRPr="00D07F67" w:rsidTr="00B24CDA">
        <w:tc>
          <w:tcPr>
            <w:tcW w:w="895" w:type="dxa"/>
            <w:shd w:val="clear" w:color="auto" w:fill="auto"/>
          </w:tcPr>
          <w:p w:rsidR="00BE7E07" w:rsidRPr="00AD2A16" w:rsidRDefault="00BE7E07" w:rsidP="00BE7E07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lastRenderedPageBreak/>
              <w:t>14.</w:t>
            </w:r>
            <w:r>
              <w:rPr>
                <w:color w:val="FF0000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BE7E07" w:rsidRPr="00AD2A16" w:rsidRDefault="00BE7E07" w:rsidP="00BE7E07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675" w:type="dxa"/>
            <w:shd w:val="clear" w:color="auto" w:fill="auto"/>
          </w:tcPr>
          <w:p w:rsidR="00BE7E07" w:rsidRDefault="00BE7E07" w:rsidP="00BE7E07">
            <w:r w:rsidRPr="00A65C28">
              <w:t xml:space="preserve">мощность </w:t>
            </w:r>
            <w:r>
              <w:t>тепловая</w:t>
            </w:r>
          </w:p>
          <w:p w:rsidR="00BE7E07" w:rsidRPr="008B75FD" w:rsidRDefault="00BE7E07" w:rsidP="00BE7E07">
            <w:r>
              <w:t xml:space="preserve"> (0.65 Гкал/час)</w:t>
            </w:r>
          </w:p>
        </w:tc>
        <w:tc>
          <w:tcPr>
            <w:tcW w:w="5286" w:type="dxa"/>
            <w:shd w:val="clear" w:color="auto" w:fill="auto"/>
          </w:tcPr>
          <w:p w:rsidR="00BE7E07" w:rsidRPr="00AD2A16" w:rsidRDefault="00BE7E07" w:rsidP="00BE7E07">
            <w:pPr>
              <w:rPr>
                <w:color w:val="000000"/>
              </w:rPr>
            </w:pPr>
            <w:r w:rsidRPr="00AD2A16">
              <w:rPr>
                <w:color w:val="000000"/>
              </w:rPr>
              <w:t xml:space="preserve">г. Кореновск, </w:t>
            </w:r>
            <w:proofErr w:type="spellStart"/>
            <w:r w:rsidRPr="00AD2A16">
              <w:rPr>
                <w:color w:val="000000"/>
              </w:rPr>
              <w:t>мкр</w:t>
            </w:r>
            <w:proofErr w:type="spellEnd"/>
            <w:r w:rsidRPr="00AD2A16">
              <w:rPr>
                <w:color w:val="000000"/>
              </w:rPr>
              <w:t xml:space="preserve"> №10 "Радужный"</w:t>
            </w:r>
          </w:p>
        </w:tc>
        <w:tc>
          <w:tcPr>
            <w:tcW w:w="2529" w:type="dxa"/>
            <w:shd w:val="clear" w:color="auto" w:fill="auto"/>
          </w:tcPr>
          <w:p w:rsidR="00BE7E07" w:rsidRDefault="00BE7E07" w:rsidP="00BE7E07">
            <w:r w:rsidRPr="00DB504E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E7E07" w:rsidRPr="00D07F67" w:rsidTr="00B24CDA">
        <w:tc>
          <w:tcPr>
            <w:tcW w:w="895" w:type="dxa"/>
            <w:shd w:val="clear" w:color="auto" w:fill="auto"/>
          </w:tcPr>
          <w:p w:rsidR="00BE7E07" w:rsidRPr="00417B02" w:rsidRDefault="00BE7E07" w:rsidP="00BE7E07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31</w:t>
            </w:r>
          </w:p>
        </w:tc>
        <w:tc>
          <w:tcPr>
            <w:tcW w:w="3528" w:type="dxa"/>
            <w:shd w:val="clear" w:color="auto" w:fill="auto"/>
          </w:tcPr>
          <w:p w:rsidR="00BE7E07" w:rsidRPr="00417B02" w:rsidRDefault="00BE7E07" w:rsidP="00BE7E07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675" w:type="dxa"/>
            <w:shd w:val="clear" w:color="auto" w:fill="auto"/>
          </w:tcPr>
          <w:p w:rsidR="00BE7E07" w:rsidRDefault="00BE7E07" w:rsidP="00BE7E07">
            <w:r w:rsidRPr="00F57E94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F57E94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E7E07" w:rsidRDefault="00BE7E07" w:rsidP="00BE7E07">
            <w:pPr>
              <w:rPr>
                <w:color w:val="000000"/>
              </w:rPr>
            </w:pPr>
            <w:r w:rsidRPr="00F759E6">
              <w:rPr>
                <w:color w:val="000000"/>
              </w:rPr>
              <w:t xml:space="preserve">г. Кореновск, </w:t>
            </w:r>
          </w:p>
          <w:p w:rsidR="00BE7E07" w:rsidRDefault="00BE7E07" w:rsidP="00BE7E07">
            <w:pPr>
              <w:rPr>
                <w:color w:val="000000"/>
              </w:rPr>
            </w:pPr>
            <w:r w:rsidRPr="00F759E6">
              <w:rPr>
                <w:color w:val="000000"/>
              </w:rPr>
              <w:t xml:space="preserve">ул. </w:t>
            </w:r>
            <w:proofErr w:type="spellStart"/>
            <w:r w:rsidRPr="00F759E6">
              <w:rPr>
                <w:color w:val="000000"/>
              </w:rPr>
              <w:t>Бувальцева</w:t>
            </w:r>
            <w:proofErr w:type="spellEnd"/>
            <w:r w:rsidRPr="00F759E6">
              <w:rPr>
                <w:color w:val="000000"/>
              </w:rPr>
              <w:t xml:space="preserve">, 87 </w:t>
            </w:r>
            <w:r>
              <w:rPr>
                <w:color w:val="000000"/>
              </w:rPr>
              <w:t>А</w:t>
            </w:r>
          </w:p>
          <w:p w:rsidR="00BE7E07" w:rsidRPr="00417B02" w:rsidRDefault="00BE7E07" w:rsidP="00BE7E07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BE7E07" w:rsidRPr="00015AB5" w:rsidRDefault="00BE7E07" w:rsidP="00BE7E07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</w:tbl>
    <w:p w:rsidR="003C27A6" w:rsidRDefault="003C27A6" w:rsidP="003C27A6"/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3C27A6" w:rsidRDefault="003C27A6" w:rsidP="003C27A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27A6" w:rsidRPr="00D07F67" w:rsidTr="002035AF">
        <w:tc>
          <w:tcPr>
            <w:tcW w:w="894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7A6" w:rsidRPr="0006215E" w:rsidRDefault="003C27A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05C3A" w:rsidRDefault="00D05C3A" w:rsidP="00904B74"/>
    <w:p w:rsidR="00D71902" w:rsidRPr="00C21C80" w:rsidRDefault="00D71902" w:rsidP="00667801">
      <w:pPr>
        <w:pStyle w:val="1"/>
        <w:kinsoku w:val="0"/>
        <w:overflowPunct w:val="0"/>
        <w:ind w:left="782" w:firstLine="0"/>
        <w:rPr>
          <w:b w:val="0"/>
          <w:bCs w:val="0"/>
        </w:rPr>
      </w:pPr>
      <w:bookmarkStart w:id="21" w:name="_Toc207703704"/>
      <w:r w:rsidRPr="00C21C80">
        <w:t xml:space="preserve">2.3. </w:t>
      </w:r>
      <w:r>
        <w:t>Зона п</w:t>
      </w:r>
      <w:r w:rsidRPr="00C21C80">
        <w:rPr>
          <w:spacing w:val="-1"/>
        </w:rPr>
        <w:t>роизводственного</w:t>
      </w:r>
      <w:r w:rsidRPr="00C21C80">
        <w:rPr>
          <w:spacing w:val="1"/>
        </w:rPr>
        <w:t xml:space="preserve"> </w:t>
      </w:r>
      <w:r w:rsidRPr="00C21C80">
        <w:rPr>
          <w:spacing w:val="-2"/>
        </w:rPr>
        <w:t>назначения и зоны инженерной и транспортной инфраструктуры</w:t>
      </w:r>
      <w:bookmarkEnd w:id="21"/>
    </w:p>
    <w:p w:rsidR="00D71902" w:rsidRPr="00C21C80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</w:p>
    <w:p w:rsidR="00D71902" w:rsidRPr="008941AA" w:rsidRDefault="00CE7CD7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  <w:r w:rsidRPr="008941AA">
        <w:rPr>
          <w:sz w:val="28"/>
          <w:szCs w:val="28"/>
        </w:rPr>
        <w:t>Площадь на расчетный срок</w:t>
      </w:r>
      <w:r w:rsidR="00D71902" w:rsidRPr="008941AA">
        <w:rPr>
          <w:spacing w:val="-1"/>
          <w:sz w:val="28"/>
          <w:szCs w:val="28"/>
        </w:rPr>
        <w:t xml:space="preserve">: </w:t>
      </w:r>
      <w:r w:rsidR="008941AA" w:rsidRPr="008941AA">
        <w:rPr>
          <w:spacing w:val="-1"/>
          <w:sz w:val="28"/>
          <w:szCs w:val="28"/>
          <w:lang w:val="ru-RU"/>
        </w:rPr>
        <w:t>2</w:t>
      </w:r>
      <w:r w:rsidR="00816A30">
        <w:rPr>
          <w:spacing w:val="-1"/>
          <w:sz w:val="28"/>
          <w:szCs w:val="28"/>
          <w:lang w:val="ru-RU"/>
        </w:rPr>
        <w:t>0</w:t>
      </w:r>
      <w:r w:rsidR="00714928">
        <w:rPr>
          <w:spacing w:val="-1"/>
          <w:sz w:val="28"/>
          <w:szCs w:val="28"/>
          <w:lang w:val="ru-RU"/>
        </w:rPr>
        <w:t>55</w:t>
      </w:r>
      <w:r w:rsidR="008941AA" w:rsidRPr="008941AA">
        <w:rPr>
          <w:spacing w:val="-1"/>
          <w:sz w:val="28"/>
          <w:szCs w:val="28"/>
          <w:lang w:val="ru-RU"/>
        </w:rPr>
        <w:t>.</w:t>
      </w:r>
      <w:r w:rsidR="00816A30">
        <w:rPr>
          <w:spacing w:val="-1"/>
          <w:sz w:val="28"/>
          <w:szCs w:val="28"/>
          <w:lang w:val="ru-RU"/>
        </w:rPr>
        <w:t>5</w:t>
      </w:r>
      <w:r w:rsidR="00D71902" w:rsidRPr="008941AA">
        <w:rPr>
          <w:spacing w:val="-1"/>
          <w:sz w:val="28"/>
          <w:szCs w:val="28"/>
        </w:rPr>
        <w:t xml:space="preserve"> га</w:t>
      </w:r>
    </w:p>
    <w:p w:rsidR="00145D69" w:rsidRDefault="00145D69" w:rsidP="00D71902">
      <w:pPr>
        <w:pStyle w:val="a3"/>
        <w:kinsoku w:val="0"/>
        <w:overflowPunct w:val="0"/>
        <w:rPr>
          <w:sz w:val="28"/>
          <w:szCs w:val="28"/>
        </w:rPr>
      </w:pPr>
    </w:p>
    <w:p w:rsidR="00D71902" w:rsidRDefault="00D71902" w:rsidP="00667801">
      <w:pPr>
        <w:tabs>
          <w:tab w:val="num" w:pos="1560"/>
        </w:tabs>
        <w:spacing w:after="160" w:line="256" w:lineRule="auto"/>
        <w:ind w:left="142" w:firstLine="567"/>
        <w:jc w:val="center"/>
        <w:outlineLvl w:val="0"/>
        <w:rPr>
          <w:b/>
          <w:sz w:val="28"/>
          <w:szCs w:val="28"/>
        </w:rPr>
      </w:pPr>
      <w:bookmarkStart w:id="22" w:name="_Toc207703705"/>
      <w:r>
        <w:rPr>
          <w:b/>
          <w:sz w:val="28"/>
          <w:szCs w:val="28"/>
        </w:rPr>
        <w:t>2.3.1. Производственная зона</w:t>
      </w:r>
      <w:bookmarkEnd w:id="22"/>
    </w:p>
    <w:p w:rsidR="00D71902" w:rsidRDefault="00CE7CD7" w:rsidP="00D71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</w:t>
      </w:r>
      <w:r w:rsidR="00D71902">
        <w:rPr>
          <w:sz w:val="28"/>
          <w:szCs w:val="28"/>
        </w:rPr>
        <w:t xml:space="preserve">: </w:t>
      </w:r>
      <w:r w:rsidR="007F2E61">
        <w:rPr>
          <w:spacing w:val="-1"/>
          <w:sz w:val="28"/>
          <w:szCs w:val="28"/>
        </w:rPr>
        <w:t>10</w:t>
      </w:r>
      <w:r w:rsidR="00714928">
        <w:rPr>
          <w:spacing w:val="-1"/>
          <w:sz w:val="28"/>
          <w:szCs w:val="28"/>
        </w:rPr>
        <w:t>0</w:t>
      </w:r>
      <w:r w:rsidR="007F2E6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714928">
        <w:rPr>
          <w:spacing w:val="-1"/>
          <w:sz w:val="28"/>
          <w:szCs w:val="28"/>
        </w:rPr>
        <w:t>62</w:t>
      </w:r>
      <w:r w:rsidR="00D71902" w:rsidRPr="00C21C80">
        <w:rPr>
          <w:sz w:val="28"/>
          <w:szCs w:val="28"/>
        </w:rPr>
        <w:t xml:space="preserve"> га;</w:t>
      </w:r>
    </w:p>
    <w:p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</w:t>
      </w:r>
      <w:r w:rsidR="00302AFA">
        <w:rPr>
          <w:sz w:val="28"/>
          <w:szCs w:val="28"/>
        </w:rPr>
        <w:t xml:space="preserve">: </w:t>
      </w:r>
      <w:r w:rsidR="007F2E61">
        <w:rPr>
          <w:sz w:val="28"/>
          <w:szCs w:val="28"/>
        </w:rPr>
        <w:t>62</w:t>
      </w:r>
      <w:r w:rsidR="00714928">
        <w:rPr>
          <w:sz w:val="28"/>
          <w:szCs w:val="28"/>
        </w:rPr>
        <w:t>0</w:t>
      </w:r>
      <w:r w:rsidR="00CE7CD7">
        <w:rPr>
          <w:sz w:val="28"/>
          <w:szCs w:val="28"/>
        </w:rPr>
        <w:t>.</w:t>
      </w:r>
      <w:r w:rsidR="00714928">
        <w:rPr>
          <w:sz w:val="28"/>
          <w:szCs w:val="28"/>
        </w:rPr>
        <w:t>3</w:t>
      </w:r>
      <w:r w:rsidR="007F2E61">
        <w:rPr>
          <w:sz w:val="28"/>
          <w:szCs w:val="28"/>
        </w:rPr>
        <w:t>6</w:t>
      </w:r>
      <w:r>
        <w:rPr>
          <w:sz w:val="28"/>
          <w:szCs w:val="28"/>
        </w:rPr>
        <w:t xml:space="preserve"> га</w:t>
      </w:r>
    </w:p>
    <w:p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F2E61">
        <w:rPr>
          <w:sz w:val="28"/>
          <w:szCs w:val="28"/>
        </w:rPr>
        <w:t>3</w:t>
      </w:r>
      <w:r w:rsidR="00714928">
        <w:rPr>
          <w:sz w:val="28"/>
          <w:szCs w:val="28"/>
        </w:rPr>
        <w:t>83.26</w:t>
      </w:r>
      <w:r>
        <w:rPr>
          <w:sz w:val="28"/>
          <w:szCs w:val="28"/>
        </w:rPr>
        <w:t xml:space="preserve"> га</w:t>
      </w:r>
    </w:p>
    <w:p w:rsidR="00D71902" w:rsidRDefault="00D71902" w:rsidP="00D71902">
      <w:pPr>
        <w:ind w:right="-1" w:firstLine="709"/>
        <w:jc w:val="both"/>
        <w:rPr>
          <w:sz w:val="28"/>
          <w:szCs w:val="28"/>
        </w:rPr>
      </w:pPr>
    </w:p>
    <w:p w:rsidR="00D71902" w:rsidRDefault="00D71902" w:rsidP="00D71902">
      <w:pPr>
        <w:pStyle w:val="a3"/>
        <w:kinsoku w:val="0"/>
        <w:overflowPunct w:val="0"/>
        <w:rPr>
          <w:sz w:val="28"/>
          <w:szCs w:val="28"/>
        </w:rPr>
      </w:pPr>
    </w:p>
    <w:p w:rsidR="005639D6" w:rsidRDefault="00D05C3A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r w:rsidR="005639D6"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5639D6" w:rsidRPr="00D07F67" w:rsidTr="002035AF">
        <w:tc>
          <w:tcPr>
            <w:tcW w:w="895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5639D6" w:rsidRPr="00D07F67" w:rsidTr="002035AF">
        <w:tc>
          <w:tcPr>
            <w:tcW w:w="89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639D6" w:rsidRPr="00D07F67" w:rsidTr="00136F7F">
        <w:tc>
          <w:tcPr>
            <w:tcW w:w="895" w:type="dxa"/>
            <w:shd w:val="clear" w:color="auto" w:fill="auto"/>
          </w:tcPr>
          <w:p w:rsidR="005639D6" w:rsidRPr="00417B02" w:rsidRDefault="005639D6" w:rsidP="005639D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23</w:t>
            </w:r>
          </w:p>
        </w:tc>
        <w:tc>
          <w:tcPr>
            <w:tcW w:w="3901" w:type="dxa"/>
            <w:shd w:val="clear" w:color="auto" w:fill="auto"/>
          </w:tcPr>
          <w:p w:rsidR="005639D6" w:rsidRPr="00417B02" w:rsidRDefault="005639D6" w:rsidP="005639D6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5639D6" w:rsidRDefault="005639D6" w:rsidP="005639D6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5639D6" w:rsidRPr="00417B02" w:rsidRDefault="00714928" w:rsidP="005639D6">
            <w:pPr>
              <w:rPr>
                <w:color w:val="000000"/>
              </w:rPr>
            </w:pPr>
            <w:r>
              <w:rPr>
                <w:color w:val="000000"/>
              </w:rPr>
              <w:t>х.</w:t>
            </w:r>
            <w:r w:rsidR="005639D6" w:rsidRPr="00357AC0">
              <w:rPr>
                <w:color w:val="000000"/>
              </w:rPr>
              <w:t xml:space="preserve"> Малеванный, ул. Солнечная</w:t>
            </w:r>
          </w:p>
        </w:tc>
        <w:tc>
          <w:tcPr>
            <w:tcW w:w="2529" w:type="dxa"/>
            <w:shd w:val="clear" w:color="auto" w:fill="auto"/>
          </w:tcPr>
          <w:p w:rsidR="005639D6" w:rsidRDefault="005639D6" w:rsidP="005639D6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5639D6" w:rsidRPr="00D07F67" w:rsidTr="00136F7F">
        <w:tc>
          <w:tcPr>
            <w:tcW w:w="895" w:type="dxa"/>
            <w:shd w:val="clear" w:color="auto" w:fill="auto"/>
          </w:tcPr>
          <w:p w:rsidR="005639D6" w:rsidRPr="00417B02" w:rsidRDefault="005639D6" w:rsidP="005639D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24</w:t>
            </w:r>
          </w:p>
        </w:tc>
        <w:tc>
          <w:tcPr>
            <w:tcW w:w="3901" w:type="dxa"/>
            <w:shd w:val="clear" w:color="auto" w:fill="auto"/>
          </w:tcPr>
          <w:p w:rsidR="005639D6" w:rsidRPr="00417B02" w:rsidRDefault="005639D6" w:rsidP="005639D6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5639D6" w:rsidRDefault="005639D6" w:rsidP="005639D6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5639D6" w:rsidRPr="00417B02" w:rsidRDefault="005639D6" w:rsidP="005639D6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Южный</w:t>
            </w:r>
          </w:p>
        </w:tc>
        <w:tc>
          <w:tcPr>
            <w:tcW w:w="2529" w:type="dxa"/>
            <w:shd w:val="clear" w:color="auto" w:fill="auto"/>
          </w:tcPr>
          <w:p w:rsidR="005639D6" w:rsidRDefault="005639D6" w:rsidP="005639D6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5639D6" w:rsidRPr="00D07F67" w:rsidTr="00136F7F">
        <w:tc>
          <w:tcPr>
            <w:tcW w:w="895" w:type="dxa"/>
            <w:shd w:val="clear" w:color="auto" w:fill="auto"/>
          </w:tcPr>
          <w:p w:rsidR="005639D6" w:rsidRPr="00417B02" w:rsidRDefault="005639D6" w:rsidP="005639D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25</w:t>
            </w:r>
          </w:p>
        </w:tc>
        <w:tc>
          <w:tcPr>
            <w:tcW w:w="3901" w:type="dxa"/>
            <w:shd w:val="clear" w:color="auto" w:fill="auto"/>
          </w:tcPr>
          <w:p w:rsidR="005639D6" w:rsidRPr="00417B02" w:rsidRDefault="005639D6" w:rsidP="005639D6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5639D6" w:rsidRPr="00417B02" w:rsidRDefault="005639D6" w:rsidP="005639D6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5639D6" w:rsidRPr="00417B02" w:rsidRDefault="005639D6" w:rsidP="005639D6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Мирный</w:t>
            </w:r>
          </w:p>
        </w:tc>
        <w:tc>
          <w:tcPr>
            <w:tcW w:w="2529" w:type="dxa"/>
            <w:shd w:val="clear" w:color="auto" w:fill="auto"/>
          </w:tcPr>
          <w:p w:rsidR="005639D6" w:rsidRDefault="005639D6" w:rsidP="005639D6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5639D6" w:rsidRDefault="005639D6" w:rsidP="005639D6"/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5639D6" w:rsidRDefault="005639D6" w:rsidP="005639D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639D6" w:rsidRPr="00D07F67" w:rsidTr="002035AF">
        <w:tc>
          <w:tcPr>
            <w:tcW w:w="894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39D6" w:rsidRPr="0006215E" w:rsidRDefault="005639D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05C3A" w:rsidRDefault="00D05C3A">
      <w:pPr>
        <w:rPr>
          <w:b/>
          <w:sz w:val="28"/>
          <w:szCs w:val="28"/>
          <w:lang w:eastAsia="ar-SA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3" w:name="_Toc207703706"/>
      <w:r>
        <w:rPr>
          <w:b/>
          <w:sz w:val="28"/>
          <w:szCs w:val="28"/>
        </w:rPr>
        <w:t>2.3.</w:t>
      </w:r>
      <w:r w:rsidR="007F2E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инженерной инфраструктуры</w:t>
      </w:r>
      <w:bookmarkEnd w:id="23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5C713D">
        <w:rPr>
          <w:sz w:val="28"/>
          <w:szCs w:val="28"/>
        </w:rPr>
        <w:t>3</w:t>
      </w:r>
      <w:r w:rsidR="00714928">
        <w:rPr>
          <w:sz w:val="28"/>
          <w:szCs w:val="28"/>
        </w:rPr>
        <w:t>2</w:t>
      </w:r>
      <w:r w:rsidR="005C713D">
        <w:rPr>
          <w:sz w:val="28"/>
          <w:szCs w:val="28"/>
        </w:rPr>
        <w:t>.</w:t>
      </w:r>
      <w:r w:rsidR="007F2E61">
        <w:rPr>
          <w:sz w:val="28"/>
          <w:szCs w:val="28"/>
        </w:rPr>
        <w:t>3</w:t>
      </w:r>
      <w:r w:rsidR="00714928">
        <w:rPr>
          <w:sz w:val="28"/>
          <w:szCs w:val="28"/>
        </w:rPr>
        <w:t>4</w:t>
      </w:r>
      <w:r>
        <w:rPr>
          <w:sz w:val="28"/>
          <w:szCs w:val="28"/>
        </w:rPr>
        <w:t xml:space="preserve"> га</w:t>
      </w:r>
    </w:p>
    <w:p w:rsidR="000D26DB" w:rsidRDefault="000D26DB" w:rsidP="000D26D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31.</w:t>
      </w:r>
      <w:r w:rsidR="00714928">
        <w:rPr>
          <w:sz w:val="28"/>
          <w:szCs w:val="28"/>
        </w:rPr>
        <w:t>3</w:t>
      </w:r>
      <w:r w:rsidR="007F2E61">
        <w:rPr>
          <w:sz w:val="28"/>
          <w:szCs w:val="28"/>
        </w:rPr>
        <w:t>4</w:t>
      </w:r>
      <w:r>
        <w:rPr>
          <w:sz w:val="28"/>
          <w:szCs w:val="28"/>
        </w:rPr>
        <w:t xml:space="preserve"> га</w:t>
      </w:r>
    </w:p>
    <w:p w:rsidR="000D26DB" w:rsidRDefault="000D26DB" w:rsidP="000D26D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0</w:t>
      </w:r>
      <w:r>
        <w:rPr>
          <w:sz w:val="28"/>
          <w:szCs w:val="28"/>
        </w:rPr>
        <w:t xml:space="preserve"> га</w:t>
      </w: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851009" w:rsidRPr="00D07F67" w:rsidTr="002035AF">
        <w:tc>
          <w:tcPr>
            <w:tcW w:w="895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AD2A16" w:rsidRDefault="00851009" w:rsidP="00851009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14.</w:t>
            </w:r>
            <w:r>
              <w:rPr>
                <w:color w:val="FF0000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Котельная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 w:rsidRPr="00A65C28">
              <w:t xml:space="preserve">мощность </w:t>
            </w:r>
            <w:r>
              <w:t>тепловая</w:t>
            </w:r>
          </w:p>
          <w:p w:rsidR="00851009" w:rsidRPr="008B75FD" w:rsidRDefault="00851009" w:rsidP="00851009">
            <w:r>
              <w:t xml:space="preserve"> (0.38 Гкал/час)</w:t>
            </w:r>
          </w:p>
        </w:tc>
        <w:tc>
          <w:tcPr>
            <w:tcW w:w="5286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</w:t>
            </w:r>
            <w:r>
              <w:rPr>
                <w:color w:val="000000"/>
              </w:rPr>
              <w:t xml:space="preserve"> </w:t>
            </w:r>
            <w:r w:rsidRPr="00AD2A16">
              <w:rPr>
                <w:color w:val="000000"/>
              </w:rPr>
              <w:t>ул. Фрунзе 184</w:t>
            </w:r>
            <w:r>
              <w:rPr>
                <w:color w:val="000000"/>
              </w:rPr>
              <w:t>А</w:t>
            </w:r>
          </w:p>
        </w:tc>
        <w:tc>
          <w:tcPr>
            <w:tcW w:w="2529" w:type="dxa"/>
            <w:shd w:val="clear" w:color="auto" w:fill="auto"/>
          </w:tcPr>
          <w:p w:rsidR="00851009" w:rsidRPr="00C73E25" w:rsidRDefault="00851009" w:rsidP="00851009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AD2A16" w:rsidRDefault="00851009" w:rsidP="00851009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15.1</w:t>
            </w:r>
          </w:p>
        </w:tc>
        <w:tc>
          <w:tcPr>
            <w:tcW w:w="3901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Водозаборные сооружения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>
              <w:t>1000 м3</w:t>
            </w:r>
          </w:p>
          <w:p w:rsidR="00851009" w:rsidRPr="00AD2A16" w:rsidRDefault="00851009" w:rsidP="00851009"/>
        </w:tc>
        <w:tc>
          <w:tcPr>
            <w:tcW w:w="5286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 ул. Кузнецова</w:t>
            </w:r>
          </w:p>
        </w:tc>
        <w:tc>
          <w:tcPr>
            <w:tcW w:w="2529" w:type="dxa"/>
            <w:shd w:val="clear" w:color="auto" w:fill="auto"/>
          </w:tcPr>
          <w:p w:rsidR="00851009" w:rsidRPr="00C73E25" w:rsidRDefault="00851009" w:rsidP="00851009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AD2A16" w:rsidRDefault="00851009" w:rsidP="00851009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15.2</w:t>
            </w:r>
          </w:p>
        </w:tc>
        <w:tc>
          <w:tcPr>
            <w:tcW w:w="3901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Артезианская скважина</w:t>
            </w:r>
          </w:p>
        </w:tc>
        <w:tc>
          <w:tcPr>
            <w:tcW w:w="2302" w:type="dxa"/>
            <w:shd w:val="clear" w:color="auto" w:fill="auto"/>
          </w:tcPr>
          <w:p w:rsidR="00851009" w:rsidRPr="00AD2A16" w:rsidRDefault="00851009" w:rsidP="00851009">
            <w:r>
              <w:t>500 м3</w:t>
            </w:r>
          </w:p>
        </w:tc>
        <w:tc>
          <w:tcPr>
            <w:tcW w:w="5286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Кореновск, угол улиц Октябрьской и Калужской</w:t>
            </w:r>
          </w:p>
        </w:tc>
        <w:tc>
          <w:tcPr>
            <w:tcW w:w="2529" w:type="dxa"/>
            <w:shd w:val="clear" w:color="auto" w:fill="auto"/>
          </w:tcPr>
          <w:p w:rsidR="00851009" w:rsidRPr="00AD2A16" w:rsidRDefault="00851009" w:rsidP="00851009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 реконструкции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AD2A16" w:rsidRDefault="00851009" w:rsidP="00851009">
            <w:pPr>
              <w:jc w:val="center"/>
              <w:rPr>
                <w:color w:val="FF0000"/>
              </w:rPr>
            </w:pPr>
            <w:r w:rsidRPr="00AD2A16">
              <w:rPr>
                <w:color w:val="FF0000"/>
              </w:rPr>
              <w:t>15.3</w:t>
            </w:r>
          </w:p>
        </w:tc>
        <w:tc>
          <w:tcPr>
            <w:tcW w:w="3901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Артезианская скважина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>
              <w:t>1000 м3</w:t>
            </w:r>
          </w:p>
          <w:p w:rsidR="00851009" w:rsidRPr="00AD2A16" w:rsidRDefault="00851009" w:rsidP="00851009"/>
        </w:tc>
        <w:tc>
          <w:tcPr>
            <w:tcW w:w="5286" w:type="dxa"/>
            <w:shd w:val="clear" w:color="auto" w:fill="auto"/>
          </w:tcPr>
          <w:p w:rsidR="00851009" w:rsidRDefault="00851009" w:rsidP="00851009">
            <w:pPr>
              <w:rPr>
                <w:color w:val="000000"/>
              </w:rPr>
            </w:pPr>
            <w:r w:rsidRPr="00AD2A1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 ул. Мира</w:t>
            </w:r>
          </w:p>
          <w:p w:rsidR="00851009" w:rsidRPr="00AD2A16" w:rsidRDefault="00851009" w:rsidP="00851009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851009" w:rsidRPr="00C73E25" w:rsidRDefault="00851009" w:rsidP="00851009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417B02" w:rsidRDefault="00851009" w:rsidP="00851009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22</w:t>
            </w:r>
          </w:p>
        </w:tc>
        <w:tc>
          <w:tcPr>
            <w:tcW w:w="3901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851009" w:rsidRPr="00AD2A16" w:rsidRDefault="00851009" w:rsidP="00851009">
            <w:pPr>
              <w:rPr>
                <w:color w:val="000000"/>
              </w:rPr>
            </w:pPr>
            <w:r w:rsidRPr="00B75A26">
              <w:rPr>
                <w:color w:val="000000"/>
              </w:rPr>
              <w:t>г. Кореновск, юго-западная окраина</w:t>
            </w:r>
          </w:p>
        </w:tc>
        <w:tc>
          <w:tcPr>
            <w:tcW w:w="2529" w:type="dxa"/>
            <w:shd w:val="clear" w:color="auto" w:fill="auto"/>
          </w:tcPr>
          <w:p w:rsidR="00851009" w:rsidRPr="00C73E25" w:rsidRDefault="00851009" w:rsidP="00851009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417B02" w:rsidRDefault="00851009" w:rsidP="00851009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26</w:t>
            </w:r>
          </w:p>
        </w:tc>
        <w:tc>
          <w:tcPr>
            <w:tcW w:w="3901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B80791">
              <w:rPr>
                <w:color w:val="000000"/>
              </w:rPr>
              <w:t>г. Кореновск, ул. Нижняя</w:t>
            </w:r>
          </w:p>
        </w:tc>
        <w:tc>
          <w:tcPr>
            <w:tcW w:w="2529" w:type="dxa"/>
            <w:shd w:val="clear" w:color="auto" w:fill="auto"/>
          </w:tcPr>
          <w:p w:rsidR="00851009" w:rsidRPr="00AD2A16" w:rsidRDefault="00851009" w:rsidP="00851009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 реконструкции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417B02" w:rsidRDefault="00851009" w:rsidP="00851009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27</w:t>
            </w:r>
          </w:p>
        </w:tc>
        <w:tc>
          <w:tcPr>
            <w:tcW w:w="3901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851009" w:rsidRDefault="00851009" w:rsidP="00851009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B8079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B80791">
              <w:rPr>
                <w:color w:val="000000"/>
              </w:rPr>
              <w:t xml:space="preserve">Кореновск, ул. </w:t>
            </w:r>
            <w:proofErr w:type="spellStart"/>
            <w:r w:rsidRPr="00B80791">
              <w:rPr>
                <w:color w:val="000000"/>
              </w:rPr>
              <w:t>Выселковская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:rsidR="00851009" w:rsidRPr="00AD2A16" w:rsidRDefault="00851009" w:rsidP="00851009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 реконструкции</w:t>
            </w:r>
          </w:p>
        </w:tc>
      </w:tr>
      <w:tr w:rsidR="00851009" w:rsidRPr="00D07F67" w:rsidTr="002035AF">
        <w:tc>
          <w:tcPr>
            <w:tcW w:w="895" w:type="dxa"/>
            <w:shd w:val="clear" w:color="auto" w:fill="auto"/>
          </w:tcPr>
          <w:p w:rsidR="00851009" w:rsidRPr="00417B02" w:rsidRDefault="00851009" w:rsidP="00851009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29</w:t>
            </w:r>
          </w:p>
        </w:tc>
        <w:tc>
          <w:tcPr>
            <w:tcW w:w="3901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851009" w:rsidRPr="00417B02" w:rsidRDefault="00851009" w:rsidP="00851009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851009" w:rsidRPr="00417B02" w:rsidRDefault="00851009" w:rsidP="00851009">
            <w:pPr>
              <w:rPr>
                <w:color w:val="000000"/>
              </w:rPr>
            </w:pPr>
            <w:r w:rsidRPr="00F759E6">
              <w:rPr>
                <w:color w:val="000000"/>
              </w:rPr>
              <w:t>г. Кореновск, ул. Платнировская</w:t>
            </w:r>
          </w:p>
        </w:tc>
        <w:tc>
          <w:tcPr>
            <w:tcW w:w="2529" w:type="dxa"/>
            <w:shd w:val="clear" w:color="auto" w:fill="auto"/>
          </w:tcPr>
          <w:p w:rsidR="00851009" w:rsidRPr="00AD2A16" w:rsidRDefault="00851009" w:rsidP="00851009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 реконструкции</w:t>
            </w:r>
          </w:p>
        </w:tc>
      </w:tr>
    </w:tbl>
    <w:p w:rsidR="00851009" w:rsidRDefault="00851009" w:rsidP="00851009"/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851009" w:rsidRPr="00D07F67" w:rsidTr="002035AF">
        <w:tc>
          <w:tcPr>
            <w:tcW w:w="894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851009" w:rsidRPr="00D07F67" w:rsidTr="002035AF">
        <w:tc>
          <w:tcPr>
            <w:tcW w:w="894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51009" w:rsidRPr="00D07F67" w:rsidTr="00851009">
        <w:tc>
          <w:tcPr>
            <w:tcW w:w="894" w:type="dxa"/>
            <w:shd w:val="clear" w:color="auto" w:fill="auto"/>
          </w:tcPr>
          <w:p w:rsidR="00851009" w:rsidRPr="00851009" w:rsidRDefault="00851009" w:rsidP="00851009">
            <w:pPr>
              <w:rPr>
                <w:color w:val="FF0000"/>
              </w:rPr>
            </w:pPr>
            <w:r w:rsidRPr="00851009">
              <w:rPr>
                <w:color w:val="FF0000"/>
              </w:rPr>
              <w:t>12.15</w:t>
            </w:r>
          </w:p>
        </w:tc>
        <w:tc>
          <w:tcPr>
            <w:tcW w:w="3965" w:type="dxa"/>
            <w:shd w:val="clear" w:color="auto" w:fill="auto"/>
          </w:tcPr>
          <w:p w:rsidR="00851009" w:rsidRPr="00851009" w:rsidRDefault="00851009" w:rsidP="00851009">
            <w:pPr>
              <w:rPr>
                <w:color w:val="000000"/>
              </w:rPr>
            </w:pPr>
            <w:r w:rsidRPr="00851009">
              <w:rPr>
                <w:color w:val="000000"/>
              </w:rPr>
              <w:t xml:space="preserve">ПС 110/35/10 </w:t>
            </w:r>
            <w:proofErr w:type="spellStart"/>
            <w:r w:rsidRPr="00851009">
              <w:rPr>
                <w:color w:val="000000"/>
              </w:rPr>
              <w:t>кВ</w:t>
            </w:r>
            <w:proofErr w:type="spellEnd"/>
            <w:r w:rsidRPr="00851009">
              <w:rPr>
                <w:color w:val="000000"/>
              </w:rPr>
              <w:t xml:space="preserve"> «</w:t>
            </w:r>
            <w:proofErr w:type="spellStart"/>
            <w:r w:rsidRPr="00851009">
              <w:rPr>
                <w:color w:val="000000"/>
              </w:rPr>
              <w:t>Кореновская</w:t>
            </w:r>
            <w:proofErr w:type="spellEnd"/>
            <w:r w:rsidRPr="00851009">
              <w:rPr>
                <w:color w:val="000000"/>
              </w:rPr>
              <w:t>».</w:t>
            </w:r>
          </w:p>
        </w:tc>
        <w:tc>
          <w:tcPr>
            <w:tcW w:w="2137" w:type="dxa"/>
            <w:shd w:val="clear" w:color="auto" w:fill="auto"/>
          </w:tcPr>
          <w:p w:rsidR="00851009" w:rsidRPr="00851009" w:rsidRDefault="00851009" w:rsidP="00851009">
            <w:r w:rsidRPr="00851009">
              <w:t>замена трансформаторов 2×25 МВА на трансформаторы 2×40 МВА</w:t>
            </w:r>
          </w:p>
        </w:tc>
        <w:tc>
          <w:tcPr>
            <w:tcW w:w="5365" w:type="dxa"/>
            <w:shd w:val="clear" w:color="auto" w:fill="auto"/>
          </w:tcPr>
          <w:p w:rsidR="00851009" w:rsidRPr="00851009" w:rsidRDefault="00851009" w:rsidP="00851009">
            <w:r w:rsidRPr="00851009">
              <w:t>г. Кореновск, х. Бабиче-</w:t>
            </w:r>
            <w:proofErr w:type="spellStart"/>
            <w:r w:rsidRPr="00851009">
              <w:t>Коренновский</w:t>
            </w:r>
            <w:proofErr w:type="spellEnd"/>
            <w:r w:rsidRPr="00851009">
              <w:t xml:space="preserve">, Электросетевой комплекс ПС-110/35/10 </w:t>
            </w:r>
            <w:proofErr w:type="spellStart"/>
            <w:r w:rsidRPr="00851009">
              <w:t>кВ</w:t>
            </w:r>
            <w:proofErr w:type="spellEnd"/>
            <w:r w:rsidRPr="00851009">
              <w:t xml:space="preserve"> </w:t>
            </w:r>
            <w:proofErr w:type="spellStart"/>
            <w:r w:rsidRPr="00851009">
              <w:t>Кореновская</w:t>
            </w:r>
            <w:proofErr w:type="spellEnd"/>
            <w:r w:rsidRPr="00851009">
              <w:t xml:space="preserve"> с прилегающими ПС и ВЛ</w:t>
            </w:r>
          </w:p>
        </w:tc>
        <w:tc>
          <w:tcPr>
            <w:tcW w:w="2552" w:type="dxa"/>
            <w:shd w:val="clear" w:color="auto" w:fill="auto"/>
          </w:tcPr>
          <w:p w:rsidR="00851009" w:rsidRPr="00AD2A16" w:rsidRDefault="00851009" w:rsidP="00851009">
            <w:pPr>
              <w:rPr>
                <w:rFonts w:eastAsia="Calibri"/>
                <w:lang w:eastAsia="x-none"/>
              </w:rPr>
            </w:pPr>
            <w:proofErr w:type="spellStart"/>
            <w:r w:rsidRPr="00AD2A16">
              <w:t>планир</w:t>
            </w:r>
            <w:proofErr w:type="spellEnd"/>
            <w:r w:rsidRPr="00AD2A16">
              <w:t xml:space="preserve"> к реконструкции</w:t>
            </w:r>
          </w:p>
        </w:tc>
      </w:tr>
    </w:tbl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851009" w:rsidRDefault="00851009" w:rsidP="00851009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851009" w:rsidRPr="00D07F67" w:rsidTr="002035AF">
        <w:tc>
          <w:tcPr>
            <w:tcW w:w="894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009" w:rsidRPr="0006215E" w:rsidRDefault="00851009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851009" w:rsidRPr="00D07F67" w:rsidTr="002035AF">
        <w:tc>
          <w:tcPr>
            <w:tcW w:w="894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51009" w:rsidRPr="00D07F67" w:rsidTr="002035AF">
        <w:tc>
          <w:tcPr>
            <w:tcW w:w="894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1009" w:rsidRPr="0006215E" w:rsidRDefault="00851009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851009" w:rsidRDefault="00851009" w:rsidP="000D26DB">
      <w:pPr>
        <w:ind w:left="1250" w:right="-1"/>
        <w:jc w:val="both"/>
        <w:rPr>
          <w:sz w:val="28"/>
          <w:szCs w:val="28"/>
        </w:rPr>
      </w:pPr>
    </w:p>
    <w:p w:rsidR="00CC6A07" w:rsidRDefault="00CC6A07" w:rsidP="00CC6A07"/>
    <w:p w:rsidR="007E6D19" w:rsidRDefault="007E6D19" w:rsidP="00AD3BF8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4" w:name="_Toc207703707"/>
      <w:r>
        <w:rPr>
          <w:b/>
          <w:sz w:val="28"/>
          <w:szCs w:val="28"/>
        </w:rPr>
        <w:t>2.3.</w:t>
      </w:r>
      <w:r w:rsidR="00FA56E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Зона транспортной инфраструктуры</w:t>
      </w:r>
      <w:bookmarkEnd w:id="24"/>
    </w:p>
    <w:p w:rsidR="00904B74" w:rsidRDefault="00904B74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9C6B2E">
        <w:rPr>
          <w:sz w:val="28"/>
          <w:szCs w:val="28"/>
        </w:rPr>
        <w:t>10</w:t>
      </w:r>
      <w:r w:rsidR="00816A30">
        <w:rPr>
          <w:sz w:val="28"/>
          <w:szCs w:val="28"/>
        </w:rPr>
        <w:t>1</w:t>
      </w:r>
      <w:r w:rsidR="00714928">
        <w:rPr>
          <w:sz w:val="28"/>
          <w:szCs w:val="28"/>
        </w:rPr>
        <w:t>9</w:t>
      </w:r>
      <w:r w:rsidR="009C6B2E">
        <w:rPr>
          <w:sz w:val="28"/>
          <w:szCs w:val="28"/>
        </w:rPr>
        <w:t>.</w:t>
      </w:r>
      <w:r w:rsidR="00714928">
        <w:rPr>
          <w:sz w:val="28"/>
          <w:szCs w:val="28"/>
        </w:rPr>
        <w:t>54</w:t>
      </w:r>
      <w:r w:rsidRPr="00C21C80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14928">
        <w:rPr>
          <w:sz w:val="28"/>
          <w:szCs w:val="28"/>
        </w:rPr>
        <w:t>1012</w:t>
      </w:r>
      <w:r w:rsidR="008E4732">
        <w:rPr>
          <w:sz w:val="28"/>
          <w:szCs w:val="28"/>
        </w:rPr>
        <w:t>.</w:t>
      </w:r>
      <w:r w:rsidR="00714928">
        <w:rPr>
          <w:sz w:val="28"/>
          <w:szCs w:val="28"/>
        </w:rPr>
        <w:t>43</w:t>
      </w:r>
      <w:r>
        <w:rPr>
          <w:sz w:val="28"/>
          <w:szCs w:val="28"/>
        </w:rPr>
        <w:t xml:space="preserve"> га</w:t>
      </w:r>
    </w:p>
    <w:p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7</w:t>
      </w:r>
      <w:r w:rsidR="008E4732">
        <w:rPr>
          <w:sz w:val="28"/>
          <w:szCs w:val="28"/>
        </w:rPr>
        <w:t>.</w:t>
      </w:r>
      <w:r w:rsidR="00816A30">
        <w:rPr>
          <w:sz w:val="28"/>
          <w:szCs w:val="28"/>
        </w:rPr>
        <w:t>1</w:t>
      </w:r>
      <w:r w:rsidR="00714928">
        <w:rPr>
          <w:sz w:val="28"/>
          <w:szCs w:val="28"/>
        </w:rPr>
        <w:t>1</w:t>
      </w:r>
      <w:r>
        <w:rPr>
          <w:sz w:val="28"/>
          <w:szCs w:val="28"/>
        </w:rPr>
        <w:t xml:space="preserve"> га</w:t>
      </w:r>
    </w:p>
    <w:p w:rsidR="009606C8" w:rsidRDefault="009606C8" w:rsidP="00CC6A07">
      <w:pPr>
        <w:ind w:right="-1" w:firstLine="709"/>
        <w:jc w:val="both"/>
        <w:rPr>
          <w:sz w:val="28"/>
          <w:szCs w:val="28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9E4014" w:rsidRDefault="00BF71FB" w:rsidP="00BF71FB">
            <w:pPr>
              <w:jc w:val="center"/>
              <w:rPr>
                <w:color w:val="FF0000"/>
              </w:rPr>
            </w:pPr>
            <w:r w:rsidRPr="009E4014">
              <w:rPr>
                <w:color w:val="FF0000"/>
              </w:rPr>
              <w:t>11.10</w:t>
            </w:r>
          </w:p>
        </w:tc>
        <w:tc>
          <w:tcPr>
            <w:tcW w:w="3901" w:type="dxa"/>
            <w:shd w:val="clear" w:color="auto" w:fill="auto"/>
          </w:tcPr>
          <w:p w:rsidR="00BF71FB" w:rsidRPr="009E4014" w:rsidRDefault="00BF71FB" w:rsidP="00BF71FB">
            <w:r w:rsidRPr="009E4014">
              <w:t>Автомобильная дорога местного значения</w:t>
            </w:r>
          </w:p>
        </w:tc>
        <w:tc>
          <w:tcPr>
            <w:tcW w:w="2302" w:type="dxa"/>
            <w:shd w:val="clear" w:color="auto" w:fill="auto"/>
          </w:tcPr>
          <w:p w:rsidR="00BF71FB" w:rsidRPr="009E4014" w:rsidRDefault="00BF71FB" w:rsidP="00BF71FB">
            <w:r w:rsidRPr="009E4014">
              <w:t>протяженность 0.761</w:t>
            </w:r>
            <w:r w:rsidRPr="009E4014">
              <w:rPr>
                <w:color w:val="000000"/>
              </w:rPr>
              <w:t xml:space="preserve"> км</w:t>
            </w:r>
          </w:p>
        </w:tc>
        <w:tc>
          <w:tcPr>
            <w:tcW w:w="5286" w:type="dxa"/>
            <w:shd w:val="clear" w:color="auto" w:fill="auto"/>
          </w:tcPr>
          <w:p w:rsidR="00BF71FB" w:rsidRPr="009E4014" w:rsidRDefault="00BF71FB" w:rsidP="00BF71FB">
            <w:r w:rsidRPr="009E4014"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9E4014" w:rsidRDefault="00BF71FB" w:rsidP="00BF71FB">
            <w:pPr>
              <w:jc w:val="center"/>
              <w:rPr>
                <w:color w:val="FF0000"/>
              </w:rPr>
            </w:pPr>
            <w:r w:rsidRPr="009E4014">
              <w:rPr>
                <w:color w:val="FF0000"/>
              </w:rPr>
              <w:t>11.71</w:t>
            </w:r>
          </w:p>
        </w:tc>
        <w:tc>
          <w:tcPr>
            <w:tcW w:w="3901" w:type="dxa"/>
            <w:shd w:val="clear" w:color="auto" w:fill="auto"/>
          </w:tcPr>
          <w:p w:rsidR="00BF71FB" w:rsidRPr="009E4014" w:rsidRDefault="00BF71FB" w:rsidP="00BF71FB">
            <w:r w:rsidRPr="009E4014">
              <w:t>Саморегулируемое пересечение в одном уровне</w:t>
            </w:r>
          </w:p>
        </w:tc>
        <w:tc>
          <w:tcPr>
            <w:tcW w:w="2302" w:type="dxa"/>
            <w:shd w:val="clear" w:color="auto" w:fill="auto"/>
          </w:tcPr>
          <w:p w:rsidR="00BF71FB" w:rsidRPr="009E4014" w:rsidRDefault="00BF71FB" w:rsidP="00BF71FB">
            <w:r w:rsidRPr="009E4014">
              <w:t>4 съезда</w:t>
            </w:r>
          </w:p>
        </w:tc>
        <w:tc>
          <w:tcPr>
            <w:tcW w:w="5286" w:type="dxa"/>
            <w:shd w:val="clear" w:color="auto" w:fill="auto"/>
          </w:tcPr>
          <w:p w:rsidR="00BF71FB" w:rsidRPr="009E4014" w:rsidRDefault="00BF71FB" w:rsidP="00BF71FB">
            <w:r w:rsidRPr="009E4014"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9E4014" w:rsidRDefault="00BF71FB" w:rsidP="00BF71FB">
            <w:pPr>
              <w:jc w:val="center"/>
              <w:rPr>
                <w:color w:val="FF0000"/>
              </w:rPr>
            </w:pPr>
            <w:r w:rsidRPr="009E4014">
              <w:rPr>
                <w:color w:val="FF0000"/>
              </w:rPr>
              <w:t>11.72</w:t>
            </w:r>
          </w:p>
        </w:tc>
        <w:tc>
          <w:tcPr>
            <w:tcW w:w="3901" w:type="dxa"/>
            <w:shd w:val="clear" w:color="auto" w:fill="auto"/>
          </w:tcPr>
          <w:p w:rsidR="00BF71FB" w:rsidRPr="009E4014" w:rsidRDefault="00BF71FB" w:rsidP="00BF71FB">
            <w:r w:rsidRPr="009E4014">
              <w:t>Переезд через ж/д по дороге местного значения</w:t>
            </w:r>
          </w:p>
        </w:tc>
        <w:tc>
          <w:tcPr>
            <w:tcW w:w="2302" w:type="dxa"/>
            <w:shd w:val="clear" w:color="auto" w:fill="auto"/>
          </w:tcPr>
          <w:p w:rsidR="00BF71FB" w:rsidRPr="009E4014" w:rsidRDefault="00BF71FB" w:rsidP="00BF71FB">
            <w:r w:rsidRPr="009E4014">
              <w:t>регулируемый</w:t>
            </w:r>
          </w:p>
        </w:tc>
        <w:tc>
          <w:tcPr>
            <w:tcW w:w="5286" w:type="dxa"/>
            <w:shd w:val="clear" w:color="auto" w:fill="auto"/>
          </w:tcPr>
          <w:p w:rsidR="00BF71FB" w:rsidRPr="009E4014" w:rsidRDefault="00BF71FB" w:rsidP="00BF71FB">
            <w:r w:rsidRPr="009E4014"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12.1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КТП-КЦ-1-903 10/0,4кВ </w:t>
            </w:r>
          </w:p>
        </w:tc>
        <w:tc>
          <w:tcPr>
            <w:tcW w:w="2302" w:type="dxa"/>
            <w:shd w:val="clear" w:color="auto" w:fill="auto"/>
          </w:tcPr>
          <w:p w:rsidR="00BF71FB" w:rsidRPr="005C38F4" w:rsidRDefault="00BF71FB" w:rsidP="00BF71FB">
            <w:r w:rsidRPr="00AB583A">
              <w:t xml:space="preserve">мощность трансформатора 0.25 МВ-А. Замена трансформатора типа ТМГ-250 </w:t>
            </w:r>
            <w:proofErr w:type="spellStart"/>
            <w:r w:rsidRPr="00AB583A">
              <w:t>кВА</w:t>
            </w:r>
            <w:proofErr w:type="spellEnd"/>
            <w:r w:rsidRPr="00AB583A">
              <w:t xml:space="preserve">, установка </w:t>
            </w:r>
            <w:r w:rsidRPr="00AB583A">
              <w:lastRenderedPageBreak/>
              <w:t xml:space="preserve">технического учета типа Каскад с УСПД, ТШП-0,66 в РУ-0,4 </w:t>
            </w:r>
            <w:proofErr w:type="spellStart"/>
            <w:r w:rsidRPr="00AB583A">
              <w:t>кВ.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lastRenderedPageBreak/>
              <w:t xml:space="preserve"> </w:t>
            </w: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А. Матросова-Траншейная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12.2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КТП-КГ-2-828 6/0,4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3C6F47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 ул.</w:t>
            </w:r>
            <w:r w:rsidRPr="00AC02EB">
              <w:rPr>
                <w:color w:val="000000"/>
              </w:rPr>
              <w:t xml:space="preserve"> Садовая-Ломоносова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12.3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КТП-КТ-1-821 10/0,4кВ 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3C6F47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 ул.</w:t>
            </w:r>
            <w:r w:rsidRPr="00AC02EB">
              <w:rPr>
                <w:color w:val="000000"/>
              </w:rPr>
              <w:t xml:space="preserve"> Крупской </w:t>
            </w:r>
            <w:r>
              <w:rPr>
                <w:color w:val="000000"/>
              </w:rPr>
              <w:t>–</w:t>
            </w:r>
            <w:r w:rsidRPr="00AC02EB">
              <w:rPr>
                <w:color w:val="000000"/>
              </w:rPr>
              <w:t xml:space="preserve"> ул. Пионерская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12.4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КТП-ЗС-5-931 10/0,4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3C6F47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 w:rsidRPr="00AC0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Pr="00AC02EB">
              <w:rPr>
                <w:color w:val="000000"/>
              </w:rPr>
              <w:t xml:space="preserve"> Микрорайон № 6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12.6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>ТП КТП-КЦ-2-851 10/0,4кВ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E1C38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 w:rsidRPr="00AC02EB">
              <w:rPr>
                <w:color w:val="000000"/>
              </w:rPr>
              <w:t xml:space="preserve"> ул. Октябрьская - Западная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12.7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КТП-КЦ-1-832 10/0,4кВ 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E1C38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 ул.</w:t>
            </w:r>
            <w:r w:rsidRPr="00AC02EB">
              <w:rPr>
                <w:color w:val="000000"/>
              </w:rPr>
              <w:t xml:space="preserve"> </w:t>
            </w:r>
            <w:proofErr w:type="spellStart"/>
            <w:r w:rsidRPr="00AC02EB">
              <w:rPr>
                <w:color w:val="000000"/>
              </w:rPr>
              <w:t>Пурыхина-К.Казачья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09793F" w:rsidRDefault="00BF71FB" w:rsidP="00BF71FB">
            <w:pPr>
              <w:jc w:val="center"/>
              <w:rPr>
                <w:color w:val="FF0000"/>
              </w:rPr>
            </w:pPr>
            <w:r w:rsidRPr="0009793F">
              <w:rPr>
                <w:color w:val="FF0000"/>
              </w:rPr>
              <w:t>12.8</w:t>
            </w:r>
          </w:p>
        </w:tc>
        <w:tc>
          <w:tcPr>
            <w:tcW w:w="3901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AC02EB">
              <w:rPr>
                <w:color w:val="000000"/>
              </w:rPr>
              <w:t xml:space="preserve">ТП КТП-ЗС-5-932 10/0,4 </w:t>
            </w:r>
            <w:proofErr w:type="spellStart"/>
            <w:r w:rsidRPr="00AC02EB">
              <w:rPr>
                <w:color w:val="000000"/>
              </w:rPr>
              <w:t>кВ</w:t>
            </w:r>
            <w:proofErr w:type="spellEnd"/>
            <w:r w:rsidRPr="00AC02EB">
              <w:rPr>
                <w:color w:val="000000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E1C38">
              <w:t>мощность трансформатора 0.25 МВ-А</w:t>
            </w:r>
          </w:p>
        </w:tc>
        <w:tc>
          <w:tcPr>
            <w:tcW w:w="5286" w:type="dxa"/>
            <w:shd w:val="clear" w:color="auto" w:fill="auto"/>
          </w:tcPr>
          <w:p w:rsidR="00BF71FB" w:rsidRPr="00AC02EB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 w:rsidRPr="00AC02EB">
              <w:rPr>
                <w:color w:val="000000"/>
              </w:rPr>
              <w:t xml:space="preserve"> ул. Микрорайон № 7</w:t>
            </w:r>
          </w:p>
        </w:tc>
        <w:tc>
          <w:tcPr>
            <w:tcW w:w="2529" w:type="dxa"/>
            <w:shd w:val="clear" w:color="auto" w:fill="auto"/>
          </w:tcPr>
          <w:p w:rsidR="00BF71FB" w:rsidRPr="00015AB5" w:rsidRDefault="00BF71FB" w:rsidP="00BF71FB">
            <w:pPr>
              <w:rPr>
                <w:color w:val="000000"/>
              </w:rPr>
            </w:pPr>
            <w:proofErr w:type="spellStart"/>
            <w:r w:rsidRPr="00015AB5">
              <w:rPr>
                <w:color w:val="000000"/>
              </w:rPr>
              <w:t>планир</w:t>
            </w:r>
            <w:proofErr w:type="spellEnd"/>
            <w:r w:rsidRPr="00015AB5">
              <w:rPr>
                <w:color w:val="000000"/>
              </w:rPr>
              <w:t>. к реконстр</w:t>
            </w:r>
            <w:r>
              <w:rPr>
                <w:color w:val="000000"/>
              </w:rPr>
              <w:t>укции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345801" w:rsidRDefault="00BF71FB" w:rsidP="00BF71FB">
            <w:r w:rsidRPr="00345801">
              <w:t xml:space="preserve">г. Кореновск, </w:t>
            </w:r>
          </w:p>
          <w:p w:rsidR="00BF71FB" w:rsidRPr="00345801" w:rsidRDefault="00BF71FB" w:rsidP="00BF71FB">
            <w:r w:rsidRPr="00345801">
              <w:t>между ул. Академика Королёва и ул. Калужская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E85120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E8512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, </w:t>
            </w:r>
            <w:r w:rsidRPr="00115394">
              <w:rPr>
                <w:color w:val="000000"/>
              </w:rPr>
              <w:t>ул. Карла Маркса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Default="00BF71FB" w:rsidP="00BF71FB">
            <w:pPr>
              <w:rPr>
                <w:color w:val="000000"/>
              </w:rPr>
            </w:pPr>
            <w:r w:rsidRPr="00115394">
              <w:rPr>
                <w:color w:val="000000"/>
              </w:rPr>
              <w:t>г. Кореновск, ул. Фрунзе</w:t>
            </w:r>
          </w:p>
          <w:p w:rsidR="00BF71FB" w:rsidRPr="00417B02" w:rsidRDefault="00BF71FB" w:rsidP="00BF71FB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, ул. </w:t>
            </w:r>
            <w:r w:rsidRPr="009E4E60">
              <w:rPr>
                <w:color w:val="000000"/>
              </w:rPr>
              <w:t>Ленинградская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6C7792">
              <w:rPr>
                <w:color w:val="000000"/>
              </w:rPr>
              <w:t>г. Кореновск, ул. Северная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6C7792">
              <w:rPr>
                <w:color w:val="000000"/>
              </w:rPr>
              <w:t>г. Кореновск, ул. Матросова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lastRenderedPageBreak/>
              <w:t>16.</w:t>
            </w:r>
            <w:r>
              <w:rPr>
                <w:color w:val="FF0000"/>
              </w:rPr>
              <w:t>9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6C7792">
              <w:rPr>
                <w:color w:val="000000"/>
              </w:rPr>
              <w:t>г. Кореновск, ул. Советская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0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 xml:space="preserve"> пер. Тихий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6C7792">
              <w:rPr>
                <w:color w:val="000000"/>
              </w:rPr>
              <w:t xml:space="preserve">г. Кореновск, ул. </w:t>
            </w:r>
            <w:proofErr w:type="spellStart"/>
            <w:r w:rsidRPr="006C7792">
              <w:rPr>
                <w:color w:val="000000"/>
              </w:rPr>
              <w:t>Пурыхина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7C3D70">
              <w:rPr>
                <w:color w:val="000000"/>
              </w:rPr>
              <w:t>г. Кореновск, пер. Лазурный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A4018F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A4018F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7C3D70">
              <w:rPr>
                <w:color w:val="000000"/>
              </w:rPr>
              <w:t>г. Кореновск, пер. Озерный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F816B6">
              <w:rPr>
                <w:color w:val="000000"/>
              </w:rPr>
              <w:t>г. Кореновск, ул. Цветочная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18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Pr="00417B02" w:rsidRDefault="00BF71FB" w:rsidP="00BF71FB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х. Свободный</w:t>
            </w:r>
            <w:r>
              <w:rPr>
                <w:color w:val="000000"/>
              </w:rPr>
              <w:t xml:space="preserve">, </w:t>
            </w:r>
            <w:r w:rsidRPr="008438EC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8438EC">
              <w:rPr>
                <w:color w:val="000000"/>
              </w:rPr>
              <w:t xml:space="preserve"> Центральная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19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Pr="00417B02" w:rsidRDefault="00BF71FB" w:rsidP="00BF71FB">
            <w:r w:rsidRPr="00A65C28">
              <w:rPr>
                <w:color w:val="202020"/>
                <w:shd w:val="clear" w:color="auto" w:fill="FFFFFF"/>
              </w:rPr>
              <w:t xml:space="preserve">производительность до </w:t>
            </w:r>
            <w:r>
              <w:rPr>
                <w:color w:val="202020"/>
                <w:shd w:val="clear" w:color="auto" w:fill="FFFFFF"/>
              </w:rPr>
              <w:t>800</w:t>
            </w:r>
            <w:r w:rsidRPr="00A65C28">
              <w:rPr>
                <w:color w:val="202020"/>
                <w:shd w:val="clear" w:color="auto" w:fill="FFFFFF"/>
              </w:rPr>
              <w:t xml:space="preserve"> м3/</w:t>
            </w:r>
            <w:proofErr w:type="spellStart"/>
            <w:r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B06C40">
              <w:rPr>
                <w:color w:val="000000"/>
              </w:rPr>
              <w:t>п. Южный, ул. Краснооктябрьская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21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BF71FB" w:rsidRPr="00417B02" w:rsidRDefault="00BF71FB" w:rsidP="00BF71FB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BF71FB" w:rsidRDefault="00BF71FB" w:rsidP="00BF71FB">
            <w:pPr>
              <w:rPr>
                <w:color w:val="000000"/>
              </w:rPr>
            </w:pPr>
            <w:r w:rsidRPr="00D93C4C">
              <w:rPr>
                <w:color w:val="000000"/>
              </w:rPr>
              <w:t xml:space="preserve">х. </w:t>
            </w:r>
            <w:proofErr w:type="spellStart"/>
            <w:r w:rsidRPr="00D93C4C">
              <w:rPr>
                <w:color w:val="000000"/>
              </w:rPr>
              <w:t>Малеваный</w:t>
            </w:r>
            <w:proofErr w:type="spellEnd"/>
            <w:r w:rsidRPr="00D93C4C">
              <w:rPr>
                <w:color w:val="000000"/>
              </w:rPr>
              <w:t>, ул. Солнечная</w:t>
            </w:r>
          </w:p>
        </w:tc>
        <w:tc>
          <w:tcPr>
            <w:tcW w:w="2529" w:type="dxa"/>
            <w:shd w:val="clear" w:color="auto" w:fill="auto"/>
          </w:tcPr>
          <w:p w:rsidR="00BF71FB" w:rsidRPr="00C73E25" w:rsidRDefault="00BF71FB" w:rsidP="00BF71FB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F71FB" w:rsidRDefault="00BF71FB" w:rsidP="00BF71FB"/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581603">
        <w:tc>
          <w:tcPr>
            <w:tcW w:w="894" w:type="dxa"/>
            <w:shd w:val="clear" w:color="auto" w:fill="auto"/>
          </w:tcPr>
          <w:p w:rsidR="00BF71FB" w:rsidRPr="00BF71FB" w:rsidRDefault="00BF71FB" w:rsidP="00BF71FB">
            <w:pPr>
              <w:jc w:val="center"/>
            </w:pPr>
            <w:r w:rsidRPr="00BF71FB">
              <w:rPr>
                <w:color w:val="FF0000"/>
              </w:rPr>
              <w:t>11.11</w:t>
            </w:r>
          </w:p>
        </w:tc>
        <w:tc>
          <w:tcPr>
            <w:tcW w:w="3965" w:type="dxa"/>
            <w:shd w:val="clear" w:color="auto" w:fill="auto"/>
          </w:tcPr>
          <w:p w:rsidR="00BF71FB" w:rsidRPr="00FB2453" w:rsidRDefault="00BF71FB" w:rsidP="00BF71FB">
            <w:r w:rsidRPr="00294151">
              <w:t>Саморегулируемое пересечение в одном уровне</w:t>
            </w:r>
            <w:r>
              <w:t xml:space="preserve"> (Путепровод)</w:t>
            </w:r>
          </w:p>
        </w:tc>
        <w:tc>
          <w:tcPr>
            <w:tcW w:w="2137" w:type="dxa"/>
            <w:shd w:val="clear" w:color="auto" w:fill="auto"/>
          </w:tcPr>
          <w:p w:rsidR="00BF71FB" w:rsidRPr="00CE3D75" w:rsidRDefault="00BF71FB" w:rsidP="00BF71FB">
            <w:pPr>
              <w:rPr>
                <w:rFonts w:eastAsia="Calibri"/>
              </w:rPr>
            </w:pPr>
            <w:r w:rsidRPr="00CE3D75">
              <w:rPr>
                <w:rFonts w:eastAsia="Calibri"/>
              </w:rPr>
              <w:t>по проекту</w:t>
            </w:r>
          </w:p>
        </w:tc>
        <w:tc>
          <w:tcPr>
            <w:tcW w:w="5365" w:type="dxa"/>
            <w:shd w:val="clear" w:color="auto" w:fill="auto"/>
          </w:tcPr>
          <w:p w:rsidR="00BF71FB" w:rsidRDefault="00BF71FB" w:rsidP="00BF71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Пересечение участка железной дороги Выселки – Козырьки 5987-60,00 и автомобильной дороги </w:t>
            </w:r>
          </w:p>
          <w:p w:rsidR="00BF71FB" w:rsidRDefault="00BF71FB" w:rsidP="00BF71FB">
            <w:r w:rsidRPr="00FB2453">
              <w:t>г.</w:t>
            </w:r>
            <w:r>
              <w:t xml:space="preserve"> </w:t>
            </w:r>
            <w:r w:rsidRPr="00FB2453">
              <w:t xml:space="preserve">Кореновск </w:t>
            </w:r>
            <w:r>
              <w:t>–</w:t>
            </w:r>
          </w:p>
          <w:p w:rsidR="00BF71FB" w:rsidRPr="00954D50" w:rsidRDefault="00BF71FB" w:rsidP="00BF71FB">
            <w:pPr>
              <w:rPr>
                <w:color w:val="000000"/>
              </w:rPr>
            </w:pPr>
            <w:r w:rsidRPr="00FB2453">
              <w:t xml:space="preserve"> х. </w:t>
            </w:r>
            <w:proofErr w:type="spellStart"/>
            <w:r w:rsidRPr="00FB2453">
              <w:t>Казаче-Малеваный</w:t>
            </w:r>
            <w:proofErr w:type="spellEnd"/>
            <w:r w:rsidRPr="00FB2453">
              <w:t xml:space="preserve"> - ст-ца</w:t>
            </w:r>
            <w:r>
              <w:t xml:space="preserve"> </w:t>
            </w:r>
            <w:r w:rsidRPr="00FB2453">
              <w:t>Журавская</w:t>
            </w:r>
          </w:p>
        </w:tc>
        <w:tc>
          <w:tcPr>
            <w:tcW w:w="2552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EF51D0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BF71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BF71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BF71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BF71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BF7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A56E2" w:rsidRDefault="00FA56E2" w:rsidP="00904B74"/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5" w:name="_Toc207703708"/>
      <w:r>
        <w:rPr>
          <w:b/>
          <w:sz w:val="28"/>
          <w:szCs w:val="28"/>
        </w:rPr>
        <w:t>2.4. Зона сельскохозяйственного назначения</w:t>
      </w:r>
      <w:bookmarkEnd w:id="25"/>
    </w:p>
    <w:p w:rsidR="00FA56E2" w:rsidRDefault="00FA56E2" w:rsidP="00904B74"/>
    <w:p w:rsidR="00CC6A07" w:rsidRPr="00895FE7" w:rsidRDefault="00CC6A07" w:rsidP="00CC6A07">
      <w:pPr>
        <w:ind w:right="-1" w:firstLine="709"/>
        <w:jc w:val="both"/>
        <w:rPr>
          <w:sz w:val="28"/>
          <w:szCs w:val="28"/>
        </w:rPr>
      </w:pPr>
      <w:r w:rsidRPr="00895FE7">
        <w:rPr>
          <w:sz w:val="28"/>
          <w:szCs w:val="28"/>
        </w:rPr>
        <w:t xml:space="preserve">Площадь на расчетный срок: </w:t>
      </w:r>
      <w:r w:rsidR="00E85C16" w:rsidRPr="00895FE7">
        <w:rPr>
          <w:sz w:val="28"/>
          <w:szCs w:val="28"/>
        </w:rPr>
        <w:t>1</w:t>
      </w:r>
      <w:r w:rsidR="00714928">
        <w:rPr>
          <w:sz w:val="28"/>
          <w:szCs w:val="28"/>
        </w:rPr>
        <w:t>7668</w:t>
      </w:r>
      <w:r w:rsidR="00E85C16" w:rsidRPr="00895FE7">
        <w:rPr>
          <w:sz w:val="28"/>
          <w:szCs w:val="28"/>
        </w:rPr>
        <w:t>.</w:t>
      </w:r>
      <w:r w:rsidR="00714928">
        <w:rPr>
          <w:sz w:val="28"/>
          <w:szCs w:val="28"/>
        </w:rPr>
        <w:t>9</w:t>
      </w:r>
      <w:r w:rsidRPr="00895FE7">
        <w:rPr>
          <w:sz w:val="28"/>
          <w:szCs w:val="28"/>
        </w:rPr>
        <w:t xml:space="preserve"> га</w:t>
      </w:r>
    </w:p>
    <w:p w:rsidR="00F12540" w:rsidRDefault="00F12540" w:rsidP="00CC6A07">
      <w:pPr>
        <w:ind w:right="-1" w:firstLine="709"/>
        <w:jc w:val="both"/>
        <w:rPr>
          <w:sz w:val="28"/>
          <w:szCs w:val="28"/>
        </w:rPr>
      </w:pPr>
    </w:p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p w:rsidR="00F12540" w:rsidRDefault="00F12540" w:rsidP="00F1254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6" w:name="_Toc207703709"/>
      <w:r>
        <w:rPr>
          <w:b/>
          <w:sz w:val="28"/>
          <w:szCs w:val="28"/>
        </w:rPr>
        <w:t>2.4.1. Зона сельскохозяйственного использования</w:t>
      </w:r>
      <w:bookmarkEnd w:id="26"/>
    </w:p>
    <w:p w:rsidR="00904B74" w:rsidRDefault="00904B74" w:rsidP="001D5B41">
      <w:pPr>
        <w:ind w:right="-1" w:firstLine="709"/>
        <w:jc w:val="both"/>
        <w:rPr>
          <w:sz w:val="28"/>
          <w:szCs w:val="28"/>
        </w:rPr>
      </w:pPr>
    </w:p>
    <w:p w:rsidR="001D5B41" w:rsidRDefault="001D5B41" w:rsidP="001D5B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6A6F4A">
        <w:rPr>
          <w:sz w:val="28"/>
          <w:szCs w:val="28"/>
        </w:rPr>
        <w:t>16</w:t>
      </w:r>
      <w:r w:rsidR="00714928">
        <w:rPr>
          <w:sz w:val="28"/>
          <w:szCs w:val="28"/>
        </w:rPr>
        <w:t>924</w:t>
      </w:r>
      <w:r w:rsidR="006A6F4A">
        <w:rPr>
          <w:sz w:val="28"/>
          <w:szCs w:val="28"/>
        </w:rPr>
        <w:t>.</w:t>
      </w:r>
      <w:r w:rsidR="00714928">
        <w:rPr>
          <w:sz w:val="28"/>
          <w:szCs w:val="28"/>
        </w:rPr>
        <w:t>16</w:t>
      </w:r>
      <w:r w:rsidRPr="00BF5CA7">
        <w:rPr>
          <w:sz w:val="28"/>
          <w:szCs w:val="28"/>
        </w:rPr>
        <w:t xml:space="preserve"> га</w:t>
      </w:r>
    </w:p>
    <w:p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F47AF8" w:rsidRDefault="00BF71FB" w:rsidP="00BF71FB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21.1</w:t>
            </w:r>
          </w:p>
        </w:tc>
        <w:tc>
          <w:tcPr>
            <w:tcW w:w="3901" w:type="dxa"/>
            <w:shd w:val="clear" w:color="auto" w:fill="auto"/>
          </w:tcPr>
          <w:p w:rsidR="00BF71FB" w:rsidRPr="00F47AF8" w:rsidRDefault="00BF71FB" w:rsidP="00BF71FB">
            <w:r w:rsidRPr="00BF71FB">
              <w:rPr>
                <w:bCs/>
                <w:iCs/>
              </w:rPr>
              <w:t>Территории комплексного развития</w:t>
            </w:r>
            <w:r w:rsidRPr="00BF71FB">
              <w:t xml:space="preserve"> </w:t>
            </w:r>
            <w:r>
              <w:t>(</w:t>
            </w:r>
            <w:r w:rsidRPr="00F47AF8">
              <w:t>Западная часть г. Кореновск</w:t>
            </w:r>
            <w:r>
              <w:t>)</w:t>
            </w:r>
          </w:p>
        </w:tc>
        <w:tc>
          <w:tcPr>
            <w:tcW w:w="2302" w:type="dxa"/>
            <w:shd w:val="clear" w:color="auto" w:fill="auto"/>
          </w:tcPr>
          <w:p w:rsidR="00BF71FB" w:rsidRPr="00F47AF8" w:rsidRDefault="00BF71FB" w:rsidP="00BF71FB">
            <w:r w:rsidRPr="00F47AF8">
              <w:t>площадь 107.84 га</w:t>
            </w:r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357AC0">
              <w:rPr>
                <w:color w:val="000000"/>
              </w:rPr>
              <w:t>х Малеванный, ул. Солнечная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F47AF8" w:rsidRDefault="00BF71FB" w:rsidP="00BF71FB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21.2</w:t>
            </w:r>
          </w:p>
        </w:tc>
        <w:tc>
          <w:tcPr>
            <w:tcW w:w="3901" w:type="dxa"/>
            <w:shd w:val="clear" w:color="auto" w:fill="auto"/>
          </w:tcPr>
          <w:p w:rsidR="00BF71FB" w:rsidRPr="00F47AF8" w:rsidRDefault="00BF71FB" w:rsidP="00BF71FB">
            <w:r w:rsidRPr="00BF71FB">
              <w:rPr>
                <w:bCs/>
                <w:iCs/>
              </w:rPr>
              <w:t>Территории комплексного развития</w:t>
            </w:r>
            <w:r w:rsidRPr="00BF71FB">
              <w:t xml:space="preserve"> </w:t>
            </w:r>
            <w:r>
              <w:t>(</w:t>
            </w:r>
            <w:r w:rsidRPr="00F47AF8">
              <w:t>Юго-западная часть г. Кореновск</w:t>
            </w:r>
            <w:r>
              <w:t>)</w:t>
            </w:r>
          </w:p>
        </w:tc>
        <w:tc>
          <w:tcPr>
            <w:tcW w:w="2302" w:type="dxa"/>
            <w:shd w:val="clear" w:color="auto" w:fill="auto"/>
          </w:tcPr>
          <w:p w:rsidR="00BF71FB" w:rsidRPr="00F47AF8" w:rsidRDefault="00BF71FB" w:rsidP="00BF71FB">
            <w:r w:rsidRPr="00F47AF8">
              <w:t>площадь 91.51 га</w:t>
            </w:r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Южный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F47AF8" w:rsidRDefault="00BF71FB" w:rsidP="00BF71FB">
            <w:pPr>
              <w:jc w:val="center"/>
              <w:rPr>
                <w:color w:val="FF0000"/>
              </w:rPr>
            </w:pPr>
            <w:r w:rsidRPr="00F47AF8">
              <w:rPr>
                <w:color w:val="FF0000"/>
              </w:rPr>
              <w:t>21.3</w:t>
            </w:r>
          </w:p>
        </w:tc>
        <w:tc>
          <w:tcPr>
            <w:tcW w:w="3901" w:type="dxa"/>
            <w:shd w:val="clear" w:color="auto" w:fill="auto"/>
          </w:tcPr>
          <w:p w:rsidR="00BF71FB" w:rsidRPr="00F47AF8" w:rsidRDefault="00BF71FB" w:rsidP="00BF71FB">
            <w:r w:rsidRPr="00BF71FB">
              <w:rPr>
                <w:bCs/>
                <w:iCs/>
              </w:rPr>
              <w:t>Территории комплексного развития</w:t>
            </w:r>
            <w:r w:rsidRPr="00BF71FB">
              <w:t xml:space="preserve"> </w:t>
            </w:r>
            <w:r>
              <w:t>(</w:t>
            </w:r>
            <w:r w:rsidRPr="00F47AF8">
              <w:t>Восточная часть г. Кореновск</w:t>
            </w:r>
            <w:r>
              <w:t>)</w:t>
            </w:r>
          </w:p>
        </w:tc>
        <w:tc>
          <w:tcPr>
            <w:tcW w:w="2302" w:type="dxa"/>
            <w:shd w:val="clear" w:color="auto" w:fill="auto"/>
          </w:tcPr>
          <w:p w:rsidR="00BF71FB" w:rsidRPr="00F47AF8" w:rsidRDefault="00BF71FB" w:rsidP="00BF71FB">
            <w:r w:rsidRPr="00F47AF8">
              <w:t>площадь 122.12 га</w:t>
            </w:r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Мирный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E2036B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F71FB" w:rsidRDefault="00BF71FB" w:rsidP="00BF71FB"/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C6A07" w:rsidRDefault="00CC6A07" w:rsidP="00CC6A07">
      <w:pPr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7" w:name="_Toc207703710"/>
      <w:r>
        <w:rPr>
          <w:b/>
          <w:sz w:val="28"/>
          <w:szCs w:val="28"/>
        </w:rPr>
        <w:t>2.4.</w:t>
      </w:r>
      <w:r w:rsidR="006B00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сельскохозяйственных угодий</w:t>
      </w:r>
      <w:bookmarkEnd w:id="27"/>
    </w:p>
    <w:p w:rsidR="00904B74" w:rsidRDefault="00904B74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270</w:t>
      </w:r>
      <w:r w:rsidR="006A6F4A">
        <w:rPr>
          <w:sz w:val="28"/>
          <w:szCs w:val="28"/>
        </w:rPr>
        <w:t>.</w:t>
      </w:r>
      <w:r w:rsidR="00714928">
        <w:rPr>
          <w:sz w:val="28"/>
          <w:szCs w:val="28"/>
        </w:rPr>
        <w:t>11</w:t>
      </w:r>
      <w:r>
        <w:rPr>
          <w:sz w:val="28"/>
          <w:szCs w:val="28"/>
        </w:rPr>
        <w:t xml:space="preserve"> га</w:t>
      </w:r>
    </w:p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2A777C" w:rsidRDefault="00BF71FB" w:rsidP="00BF71FB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13.1</w:t>
            </w:r>
          </w:p>
        </w:tc>
        <w:tc>
          <w:tcPr>
            <w:tcW w:w="3901" w:type="dxa"/>
            <w:shd w:val="clear" w:color="auto" w:fill="auto"/>
          </w:tcPr>
          <w:p w:rsidR="00BF71FB" w:rsidRPr="002A777C" w:rsidRDefault="00BF71FB" w:rsidP="00BF71FB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FE23AE">
              <w:t>производительность 5000 м3/час</w:t>
            </w:r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F71FB" w:rsidRDefault="00BF71FB" w:rsidP="00BF71FB"/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F71FB" w:rsidRDefault="00BF71FB" w:rsidP="00714928">
      <w:pPr>
        <w:tabs>
          <w:tab w:val="left" w:pos="-993"/>
        </w:tabs>
        <w:rPr>
          <w:b/>
          <w:sz w:val="28"/>
          <w:szCs w:val="28"/>
          <w:lang w:eastAsia="ar-SA"/>
        </w:rPr>
      </w:pPr>
    </w:p>
    <w:p w:rsidR="00BF71FB" w:rsidRDefault="00BF71FB" w:rsidP="00E276B5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8" w:name="_Toc207703711"/>
      <w:r>
        <w:rPr>
          <w:b/>
          <w:sz w:val="28"/>
          <w:szCs w:val="28"/>
        </w:rPr>
        <w:t>2.4.</w:t>
      </w:r>
      <w:r w:rsidR="00BC66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Производственная зона сельскохозяйственных предприятий</w:t>
      </w:r>
      <w:bookmarkEnd w:id="28"/>
    </w:p>
    <w:p w:rsidR="00761968" w:rsidRDefault="00761968" w:rsidP="000133FD"/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474</w:t>
      </w:r>
      <w:r w:rsidR="00CF3768">
        <w:rPr>
          <w:sz w:val="28"/>
          <w:szCs w:val="28"/>
        </w:rPr>
        <w:t>.</w:t>
      </w:r>
      <w:r w:rsidR="00714928">
        <w:rPr>
          <w:sz w:val="28"/>
          <w:szCs w:val="28"/>
        </w:rPr>
        <w:t>63</w:t>
      </w:r>
      <w:r>
        <w:rPr>
          <w:sz w:val="28"/>
          <w:szCs w:val="28"/>
        </w:rPr>
        <w:t xml:space="preserve"> га</w:t>
      </w:r>
    </w:p>
    <w:p w:rsidR="00CF3768" w:rsidRDefault="00CF3768" w:rsidP="00CF376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14928">
        <w:rPr>
          <w:sz w:val="28"/>
          <w:szCs w:val="28"/>
        </w:rPr>
        <w:t>465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93</w:t>
      </w:r>
      <w:r>
        <w:rPr>
          <w:sz w:val="28"/>
          <w:szCs w:val="28"/>
        </w:rPr>
        <w:t xml:space="preserve"> га</w:t>
      </w:r>
    </w:p>
    <w:p w:rsidR="00CF3768" w:rsidRDefault="00CF3768" w:rsidP="00CF376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8.</w:t>
      </w:r>
      <w:r w:rsidR="00714928">
        <w:rPr>
          <w:sz w:val="28"/>
          <w:szCs w:val="28"/>
        </w:rPr>
        <w:t>7</w:t>
      </w:r>
      <w:r>
        <w:rPr>
          <w:sz w:val="28"/>
          <w:szCs w:val="28"/>
        </w:rPr>
        <w:t xml:space="preserve"> га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23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357AC0">
              <w:rPr>
                <w:color w:val="000000"/>
              </w:rPr>
              <w:t>х Малеванный, ул. Солнечная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AC257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24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BF71FB" w:rsidRDefault="00BF71FB" w:rsidP="00BF71FB">
            <w:r w:rsidRPr="002D04BC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2D04BC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Южный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AC257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BF71FB" w:rsidRPr="00D07F67" w:rsidTr="002035AF">
        <w:tc>
          <w:tcPr>
            <w:tcW w:w="895" w:type="dxa"/>
            <w:shd w:val="clear" w:color="auto" w:fill="auto"/>
          </w:tcPr>
          <w:p w:rsidR="00BF71FB" w:rsidRPr="00417B02" w:rsidRDefault="00BF71FB" w:rsidP="00BF71FB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25</w:t>
            </w:r>
          </w:p>
        </w:tc>
        <w:tc>
          <w:tcPr>
            <w:tcW w:w="3901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Очистные сооружения</w:t>
            </w:r>
          </w:p>
        </w:tc>
        <w:tc>
          <w:tcPr>
            <w:tcW w:w="2302" w:type="dxa"/>
            <w:shd w:val="clear" w:color="auto" w:fill="auto"/>
          </w:tcPr>
          <w:p w:rsidR="00BF71FB" w:rsidRPr="00417B02" w:rsidRDefault="00BF71FB" w:rsidP="00BF71FB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BF71FB" w:rsidRPr="00417B02" w:rsidRDefault="00BF71FB" w:rsidP="00BF71FB">
            <w:pPr>
              <w:rPr>
                <w:color w:val="000000"/>
              </w:rPr>
            </w:pPr>
            <w:r w:rsidRPr="00417B02">
              <w:rPr>
                <w:color w:val="000000"/>
              </w:rPr>
              <w:t>п. Мирный</w:t>
            </w:r>
          </w:p>
        </w:tc>
        <w:tc>
          <w:tcPr>
            <w:tcW w:w="2529" w:type="dxa"/>
            <w:shd w:val="clear" w:color="auto" w:fill="auto"/>
          </w:tcPr>
          <w:p w:rsidR="00BF71FB" w:rsidRDefault="00BF71FB" w:rsidP="00BF71FB">
            <w:r w:rsidRPr="00AC257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BF71FB" w:rsidRDefault="00BF71FB" w:rsidP="00BF71FB"/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BF71FB" w:rsidRDefault="00BF71FB" w:rsidP="00BF71FB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F71FB" w:rsidRPr="00D07F67" w:rsidTr="002035AF">
        <w:tc>
          <w:tcPr>
            <w:tcW w:w="894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1FB" w:rsidRPr="0006215E" w:rsidRDefault="00BF71FB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F3768" w:rsidRDefault="00CF3768" w:rsidP="00CC6A07">
      <w:pPr>
        <w:ind w:right="-1" w:firstLine="709"/>
        <w:jc w:val="both"/>
        <w:rPr>
          <w:sz w:val="28"/>
          <w:szCs w:val="28"/>
        </w:rPr>
      </w:pPr>
    </w:p>
    <w:p w:rsidR="00714928" w:rsidRDefault="00714928" w:rsidP="0071492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9" w:name="_Toc207703712"/>
      <w:r>
        <w:rPr>
          <w:b/>
          <w:sz w:val="28"/>
          <w:szCs w:val="28"/>
        </w:rPr>
        <w:t>2.5. Зоны рекреационного назначения</w:t>
      </w:r>
      <w:bookmarkEnd w:id="29"/>
      <w:r>
        <w:rPr>
          <w:b/>
          <w:sz w:val="28"/>
          <w:szCs w:val="28"/>
        </w:rPr>
        <w:t xml:space="preserve"> </w:t>
      </w:r>
    </w:p>
    <w:p w:rsidR="00714928" w:rsidRDefault="00714928" w:rsidP="00714928"/>
    <w:p w:rsidR="00714928" w:rsidRDefault="00714928" w:rsidP="007149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15.32 га</w:t>
      </w:r>
    </w:p>
    <w:p w:rsidR="00714928" w:rsidRDefault="00714928" w:rsidP="0071492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15.32 га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714928" w:rsidRPr="00D07F67" w:rsidTr="002035AF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0B6160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7149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7149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7149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7149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714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714928"/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61968" w:rsidRDefault="00761968" w:rsidP="00132A12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0" w:name="_Toc207703713"/>
      <w:r>
        <w:rPr>
          <w:b/>
          <w:sz w:val="28"/>
          <w:szCs w:val="28"/>
        </w:rPr>
        <w:t>2.</w:t>
      </w:r>
      <w:r w:rsidR="007149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Зона озелененных территорий общего пользования (парки, сады, скверы, бульвары, городские леса)</w:t>
      </w:r>
      <w:bookmarkEnd w:id="30"/>
    </w:p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92</w:t>
      </w:r>
      <w:r w:rsidR="00564666">
        <w:rPr>
          <w:sz w:val="28"/>
          <w:szCs w:val="28"/>
        </w:rPr>
        <w:t>.</w:t>
      </w:r>
      <w:r w:rsidR="00714928">
        <w:rPr>
          <w:sz w:val="28"/>
          <w:szCs w:val="28"/>
        </w:rPr>
        <w:t>82</w:t>
      </w:r>
      <w:r>
        <w:rPr>
          <w:sz w:val="28"/>
          <w:szCs w:val="28"/>
        </w:rPr>
        <w:t xml:space="preserve"> га</w:t>
      </w:r>
    </w:p>
    <w:p w:rsidR="00F24791" w:rsidRDefault="00F24791" w:rsidP="00F2479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564666">
        <w:rPr>
          <w:sz w:val="28"/>
          <w:szCs w:val="28"/>
        </w:rPr>
        <w:t>7</w:t>
      </w:r>
      <w:r w:rsidR="003F34B6">
        <w:rPr>
          <w:sz w:val="28"/>
          <w:szCs w:val="28"/>
        </w:rPr>
        <w:t>8</w:t>
      </w:r>
      <w:r w:rsidR="00564666">
        <w:rPr>
          <w:sz w:val="28"/>
          <w:szCs w:val="28"/>
        </w:rPr>
        <w:t>.</w:t>
      </w:r>
      <w:r w:rsidR="00714928">
        <w:rPr>
          <w:sz w:val="28"/>
          <w:szCs w:val="28"/>
        </w:rPr>
        <w:t>71</w:t>
      </w:r>
      <w:r>
        <w:rPr>
          <w:sz w:val="28"/>
          <w:szCs w:val="28"/>
        </w:rPr>
        <w:t xml:space="preserve"> га</w:t>
      </w:r>
    </w:p>
    <w:p w:rsidR="00F24791" w:rsidRDefault="00F24791" w:rsidP="00F2479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14928">
        <w:rPr>
          <w:sz w:val="28"/>
          <w:szCs w:val="28"/>
        </w:rPr>
        <w:t>14.14</w:t>
      </w:r>
      <w:r>
        <w:rPr>
          <w:sz w:val="28"/>
          <w:szCs w:val="28"/>
        </w:rPr>
        <w:t xml:space="preserve"> га</w:t>
      </w:r>
    </w:p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434826" w:rsidRPr="00D07F67" w:rsidTr="002035AF">
        <w:tc>
          <w:tcPr>
            <w:tcW w:w="895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</w:tcPr>
          <w:p w:rsidR="00434826" w:rsidRPr="00E57CF8" w:rsidRDefault="00434826" w:rsidP="00434826">
            <w:pPr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7.4</w:t>
            </w:r>
          </w:p>
        </w:tc>
        <w:tc>
          <w:tcPr>
            <w:tcW w:w="3901" w:type="dxa"/>
            <w:shd w:val="clear" w:color="auto" w:fill="auto"/>
          </w:tcPr>
          <w:p w:rsidR="00434826" w:rsidRPr="00C73E25" w:rsidRDefault="00434826" w:rsidP="00434826">
            <w:pPr>
              <w:rPr>
                <w:color w:val="000000"/>
              </w:rPr>
            </w:pPr>
            <w:r>
              <w:rPr>
                <w:color w:val="000000"/>
              </w:rPr>
              <w:t>Роща «Сосновый бор»</w:t>
            </w:r>
          </w:p>
        </w:tc>
        <w:tc>
          <w:tcPr>
            <w:tcW w:w="2302" w:type="dxa"/>
            <w:shd w:val="clear" w:color="auto" w:fill="auto"/>
          </w:tcPr>
          <w:p w:rsidR="00434826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 w:rsidRPr="00BF339F">
              <w:rPr>
                <w:rFonts w:eastAsia="Calibri"/>
                <w:spacing w:val="-1"/>
                <w:lang w:eastAsia="en-US"/>
              </w:rPr>
              <w:t>площадь 25.93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 w:rsidRPr="00BF339F">
              <w:rPr>
                <w:rFonts w:eastAsia="Calibri"/>
                <w:spacing w:val="-1"/>
                <w:lang w:eastAsia="en-US"/>
              </w:rPr>
              <w:t>га</w:t>
            </w:r>
          </w:p>
        </w:tc>
        <w:tc>
          <w:tcPr>
            <w:tcW w:w="5286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C73E25">
              <w:rPr>
                <w:color w:val="000000"/>
              </w:rPr>
              <w:t>г. Кореновск, ул. Запорожская</w:t>
            </w:r>
          </w:p>
        </w:tc>
        <w:tc>
          <w:tcPr>
            <w:tcW w:w="2529" w:type="dxa"/>
            <w:shd w:val="clear" w:color="auto" w:fill="auto"/>
          </w:tcPr>
          <w:p w:rsidR="00434826" w:rsidRPr="00C73E25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</w:tcPr>
          <w:p w:rsidR="00434826" w:rsidRPr="00417B02" w:rsidRDefault="00434826" w:rsidP="0043482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434826" w:rsidRDefault="00434826" w:rsidP="00434826">
            <w:r w:rsidRPr="00BB3700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BB3700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434826" w:rsidRPr="00434826" w:rsidRDefault="00434826" w:rsidP="00434826">
            <w:r w:rsidRPr="00417B02">
              <w:rPr>
                <w:color w:val="000000"/>
              </w:rPr>
              <w:t>г. Кореновск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115394">
              <w:rPr>
                <w:color w:val="000000"/>
              </w:rPr>
              <w:t>ул</w:t>
            </w:r>
            <w:r>
              <w:rPr>
                <w:color w:val="000000"/>
              </w:rPr>
              <w:t>. Олимпийская</w:t>
            </w:r>
          </w:p>
        </w:tc>
        <w:tc>
          <w:tcPr>
            <w:tcW w:w="2529" w:type="dxa"/>
            <w:shd w:val="clear" w:color="auto" w:fill="auto"/>
          </w:tcPr>
          <w:p w:rsidR="00434826" w:rsidRPr="00C73E25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</w:tcPr>
          <w:p w:rsidR="00434826" w:rsidRPr="00417B02" w:rsidRDefault="00434826" w:rsidP="0043482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434826" w:rsidRPr="00417B02" w:rsidRDefault="00434826" w:rsidP="00434826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F816B6">
              <w:rPr>
                <w:color w:val="000000"/>
              </w:rPr>
              <w:t>г. Кореновск, ул. Гвардейская</w:t>
            </w:r>
          </w:p>
        </w:tc>
        <w:tc>
          <w:tcPr>
            <w:tcW w:w="2529" w:type="dxa"/>
            <w:shd w:val="clear" w:color="auto" w:fill="auto"/>
          </w:tcPr>
          <w:p w:rsidR="00434826" w:rsidRPr="00C73E25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</w:tcPr>
          <w:p w:rsidR="00434826" w:rsidRPr="00417B02" w:rsidRDefault="00434826" w:rsidP="0043482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434826" w:rsidRDefault="00434826" w:rsidP="00434826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F816B6">
              <w:rPr>
                <w:color w:val="000000"/>
              </w:rPr>
              <w:t>г. Кореновск, ул. Памяти Героев</w:t>
            </w:r>
          </w:p>
        </w:tc>
        <w:tc>
          <w:tcPr>
            <w:tcW w:w="2529" w:type="dxa"/>
            <w:shd w:val="clear" w:color="auto" w:fill="auto"/>
          </w:tcPr>
          <w:p w:rsidR="00434826" w:rsidRPr="00C73E25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434826" w:rsidRPr="00D07F67" w:rsidTr="002035AF">
        <w:tc>
          <w:tcPr>
            <w:tcW w:w="895" w:type="dxa"/>
            <w:shd w:val="clear" w:color="auto" w:fill="auto"/>
          </w:tcPr>
          <w:p w:rsidR="00434826" w:rsidRPr="00417B02" w:rsidRDefault="00434826" w:rsidP="00434826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16.1</w:t>
            </w:r>
            <w:r>
              <w:rPr>
                <w:color w:val="FF0000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434826" w:rsidRDefault="00434826" w:rsidP="00434826">
            <w:r w:rsidRPr="00C0739D">
              <w:rPr>
                <w:color w:val="202020"/>
                <w:shd w:val="clear" w:color="auto" w:fill="FFFFFF"/>
              </w:rPr>
              <w:t>производительность до 800 м3/</w:t>
            </w:r>
            <w:proofErr w:type="spellStart"/>
            <w:r w:rsidRPr="00C0739D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434826" w:rsidRPr="00417B02" w:rsidRDefault="00434826" w:rsidP="00434826">
            <w:pPr>
              <w:rPr>
                <w:color w:val="000000"/>
              </w:rPr>
            </w:pPr>
            <w:r w:rsidRPr="008438EC">
              <w:rPr>
                <w:color w:val="000000"/>
              </w:rPr>
              <w:t>г. Кореновск, ул. Садовая</w:t>
            </w:r>
          </w:p>
        </w:tc>
        <w:tc>
          <w:tcPr>
            <w:tcW w:w="2529" w:type="dxa"/>
            <w:shd w:val="clear" w:color="auto" w:fill="auto"/>
          </w:tcPr>
          <w:p w:rsidR="00434826" w:rsidRPr="00C73E25" w:rsidRDefault="00434826" w:rsidP="0043482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</w:tcPr>
          <w:p w:rsidR="00C270BE" w:rsidRPr="00417B02" w:rsidRDefault="00C270BE" w:rsidP="00C270BE">
            <w:pPr>
              <w:jc w:val="center"/>
              <w:rPr>
                <w:color w:val="FF0000"/>
              </w:rPr>
            </w:pPr>
            <w:r w:rsidRPr="00417B02">
              <w:rPr>
                <w:color w:val="FF0000"/>
              </w:rPr>
              <w:t>16.</w:t>
            </w:r>
            <w:r>
              <w:rPr>
                <w:color w:val="FF0000"/>
              </w:rPr>
              <w:t>28</w:t>
            </w:r>
          </w:p>
        </w:tc>
        <w:tc>
          <w:tcPr>
            <w:tcW w:w="3901" w:type="dxa"/>
            <w:shd w:val="clear" w:color="auto" w:fill="auto"/>
          </w:tcPr>
          <w:p w:rsidR="00C270BE" w:rsidRPr="00417B02" w:rsidRDefault="00C270BE" w:rsidP="00C270BE">
            <w:pPr>
              <w:rPr>
                <w:color w:val="000000"/>
              </w:rPr>
            </w:pPr>
            <w:r w:rsidRPr="00417B02">
              <w:rPr>
                <w:color w:val="000000"/>
              </w:rPr>
              <w:t>КНС</w:t>
            </w:r>
          </w:p>
        </w:tc>
        <w:tc>
          <w:tcPr>
            <w:tcW w:w="2302" w:type="dxa"/>
            <w:shd w:val="clear" w:color="auto" w:fill="auto"/>
          </w:tcPr>
          <w:p w:rsidR="00C270BE" w:rsidRDefault="00C270BE" w:rsidP="00C270BE">
            <w:r w:rsidRPr="00C63DCA">
              <w:rPr>
                <w:color w:val="202020"/>
                <w:shd w:val="clear" w:color="auto" w:fill="FFFFFF"/>
              </w:rPr>
              <w:t>производительность до 1000 м3/</w:t>
            </w:r>
            <w:proofErr w:type="spellStart"/>
            <w:r w:rsidRPr="00C63DCA">
              <w:rPr>
                <w:color w:val="2020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5286" w:type="dxa"/>
            <w:shd w:val="clear" w:color="auto" w:fill="auto"/>
          </w:tcPr>
          <w:p w:rsidR="00C270BE" w:rsidRPr="00F816B6" w:rsidRDefault="00C270BE" w:rsidP="00C270BE">
            <w:pPr>
              <w:rPr>
                <w:color w:val="000000"/>
              </w:rPr>
            </w:pPr>
            <w:r w:rsidRPr="00045410">
              <w:rPr>
                <w:color w:val="000000"/>
              </w:rPr>
              <w:t>г. Кореновск, возле ЗУ ул. Орджоникидзе, 2А</w:t>
            </w:r>
          </w:p>
        </w:tc>
        <w:tc>
          <w:tcPr>
            <w:tcW w:w="2529" w:type="dxa"/>
            <w:shd w:val="clear" w:color="auto" w:fill="auto"/>
          </w:tcPr>
          <w:p w:rsidR="00C270BE" w:rsidRPr="00417B02" w:rsidRDefault="00C270BE" w:rsidP="00C270BE">
            <w:proofErr w:type="spellStart"/>
            <w:r w:rsidRPr="00417B02">
              <w:t>планир</w:t>
            </w:r>
            <w:proofErr w:type="spellEnd"/>
            <w:r w:rsidRPr="00417B02">
              <w:t xml:space="preserve"> к реконструкции</w:t>
            </w:r>
          </w:p>
        </w:tc>
      </w:tr>
    </w:tbl>
    <w:p w:rsidR="00434826" w:rsidRDefault="00434826" w:rsidP="00434826"/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434826" w:rsidRPr="00D07F67" w:rsidTr="002035AF">
        <w:tc>
          <w:tcPr>
            <w:tcW w:w="894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434826" w:rsidRPr="00D07F67" w:rsidTr="00434826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34826" w:rsidRPr="00D07F67" w:rsidTr="0043482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434826" w:rsidRDefault="00434826" w:rsidP="00434826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434826" w:rsidRPr="00D07F67" w:rsidTr="002035AF">
        <w:tc>
          <w:tcPr>
            <w:tcW w:w="894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4826" w:rsidRPr="0006215E" w:rsidRDefault="00434826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434826" w:rsidRPr="00D07F67" w:rsidTr="002035AF">
        <w:tc>
          <w:tcPr>
            <w:tcW w:w="894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34826" w:rsidRPr="00D07F67" w:rsidTr="002035AF">
        <w:tc>
          <w:tcPr>
            <w:tcW w:w="894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4826" w:rsidRPr="0006215E" w:rsidRDefault="00434826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04B74" w:rsidRDefault="00904B74">
      <w:pPr>
        <w:rPr>
          <w:b/>
          <w:sz w:val="28"/>
          <w:szCs w:val="28"/>
          <w:lang w:eastAsia="ar-SA"/>
        </w:rPr>
      </w:pPr>
    </w:p>
    <w:p w:rsidR="00714928" w:rsidRDefault="00714928">
      <w:pPr>
        <w:rPr>
          <w:b/>
          <w:sz w:val="28"/>
          <w:szCs w:val="28"/>
          <w:lang w:eastAsia="ar-SA"/>
        </w:rPr>
      </w:pPr>
    </w:p>
    <w:p w:rsidR="00022EBD" w:rsidRDefault="00022EBD" w:rsidP="00022EB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1" w:name="_Toc207703714"/>
      <w:r>
        <w:rPr>
          <w:b/>
          <w:sz w:val="28"/>
          <w:szCs w:val="28"/>
        </w:rPr>
        <w:t>2.</w:t>
      </w:r>
      <w:r w:rsidR="00714928">
        <w:rPr>
          <w:b/>
          <w:sz w:val="28"/>
          <w:szCs w:val="28"/>
        </w:rPr>
        <w:t>7</w:t>
      </w:r>
      <w:r w:rsidR="006B00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24791">
        <w:rPr>
          <w:b/>
          <w:sz w:val="28"/>
          <w:szCs w:val="28"/>
        </w:rPr>
        <w:t>Зона отдыха</w:t>
      </w:r>
      <w:bookmarkEnd w:id="31"/>
    </w:p>
    <w:p w:rsidR="00904B74" w:rsidRDefault="00904B74" w:rsidP="00F24791">
      <w:pPr>
        <w:ind w:right="-1" w:firstLine="709"/>
        <w:jc w:val="both"/>
        <w:rPr>
          <w:sz w:val="28"/>
          <w:szCs w:val="28"/>
        </w:rPr>
      </w:pPr>
    </w:p>
    <w:p w:rsidR="00F24791" w:rsidRDefault="00F24791" w:rsidP="00F2479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C22D3">
        <w:rPr>
          <w:sz w:val="28"/>
          <w:szCs w:val="28"/>
        </w:rPr>
        <w:t>1</w:t>
      </w:r>
      <w:r w:rsidR="00714928">
        <w:rPr>
          <w:sz w:val="28"/>
          <w:szCs w:val="28"/>
        </w:rPr>
        <w:t>8.81</w:t>
      </w:r>
      <w:r>
        <w:rPr>
          <w:sz w:val="28"/>
          <w:szCs w:val="28"/>
        </w:rPr>
        <w:t xml:space="preserve"> га.</w:t>
      </w:r>
    </w:p>
    <w:p w:rsidR="00714928" w:rsidRDefault="00714928" w:rsidP="0071492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18.01 га</w:t>
      </w:r>
    </w:p>
    <w:p w:rsidR="00714928" w:rsidRDefault="00714928" w:rsidP="0071492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0.8 га</w:t>
      </w:r>
    </w:p>
    <w:p w:rsidR="00714928" w:rsidRDefault="00714928" w:rsidP="00F24791">
      <w:pPr>
        <w:ind w:right="-1" w:firstLine="709"/>
        <w:jc w:val="both"/>
        <w:rPr>
          <w:b/>
          <w:bCs/>
          <w:sz w:val="28"/>
          <w:szCs w:val="28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</w:tcPr>
          <w:p w:rsidR="00C270BE" w:rsidRPr="002A777C" w:rsidRDefault="00C270BE" w:rsidP="00C270BE">
            <w:pPr>
              <w:jc w:val="center"/>
              <w:rPr>
                <w:color w:val="FF0000"/>
              </w:rPr>
            </w:pPr>
            <w:r w:rsidRPr="002A777C">
              <w:rPr>
                <w:color w:val="FF0000"/>
              </w:rPr>
              <w:t>13.</w:t>
            </w:r>
            <w:r>
              <w:rPr>
                <w:color w:val="FF0000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:rsidR="00C270BE" w:rsidRPr="002A777C" w:rsidRDefault="00C270BE" w:rsidP="00C270BE">
            <w:pPr>
              <w:rPr>
                <w:color w:val="000000"/>
              </w:rPr>
            </w:pPr>
            <w:r w:rsidRPr="002A777C">
              <w:rPr>
                <w:color w:val="000000"/>
              </w:rPr>
              <w:t>Пункт редуцирования газа (ПРГ)</w:t>
            </w:r>
          </w:p>
        </w:tc>
        <w:tc>
          <w:tcPr>
            <w:tcW w:w="2302" w:type="dxa"/>
            <w:shd w:val="clear" w:color="auto" w:fill="auto"/>
          </w:tcPr>
          <w:p w:rsidR="00C270BE" w:rsidRDefault="00C270BE" w:rsidP="00C270BE">
            <w:r w:rsidRPr="00FE23AE">
              <w:t>производительность 5000 м3/час</w:t>
            </w:r>
          </w:p>
        </w:tc>
        <w:tc>
          <w:tcPr>
            <w:tcW w:w="5286" w:type="dxa"/>
            <w:shd w:val="clear" w:color="auto" w:fill="auto"/>
          </w:tcPr>
          <w:p w:rsidR="00C270BE" w:rsidRPr="00F975E6" w:rsidRDefault="00C270BE" w:rsidP="00C270BE">
            <w:pPr>
              <w:rPr>
                <w:color w:val="000000"/>
              </w:rPr>
            </w:pPr>
            <w:r w:rsidRPr="00F975E6">
              <w:rPr>
                <w:color w:val="000000"/>
              </w:rPr>
              <w:t>г. Кореновск</w:t>
            </w:r>
          </w:p>
        </w:tc>
        <w:tc>
          <w:tcPr>
            <w:tcW w:w="2529" w:type="dxa"/>
            <w:shd w:val="clear" w:color="auto" w:fill="auto"/>
          </w:tcPr>
          <w:p w:rsidR="00C270BE" w:rsidRDefault="00C270BE" w:rsidP="00C270BE">
            <w:r w:rsidRPr="00B20317">
              <w:rPr>
                <w:rFonts w:eastAsia="Calibri"/>
                <w:spacing w:val="-1"/>
                <w:lang w:eastAsia="en-US"/>
              </w:rPr>
              <w:t>планируемый к размещению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714928" w:rsidRDefault="00714928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rPr>
          <w:b/>
          <w:sz w:val="28"/>
          <w:szCs w:val="28"/>
          <w:lang w:eastAsia="ar-SA"/>
        </w:rPr>
      </w:pPr>
    </w:p>
    <w:p w:rsidR="003F34B6" w:rsidRDefault="003F34B6">
      <w:pPr>
        <w:rPr>
          <w:sz w:val="28"/>
          <w:szCs w:val="28"/>
        </w:rPr>
      </w:pPr>
    </w:p>
    <w:p w:rsidR="00714928" w:rsidRDefault="00714928">
      <w:pPr>
        <w:rPr>
          <w:sz w:val="28"/>
          <w:szCs w:val="28"/>
        </w:rPr>
      </w:pPr>
    </w:p>
    <w:p w:rsidR="00CC6A07" w:rsidRDefault="00CC6A07" w:rsidP="00FA61A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2" w:name="_Toc207703715"/>
      <w:r>
        <w:rPr>
          <w:b/>
          <w:sz w:val="28"/>
          <w:szCs w:val="28"/>
        </w:rPr>
        <w:t>2.</w:t>
      </w:r>
      <w:r w:rsidR="00714928">
        <w:rPr>
          <w:b/>
          <w:sz w:val="28"/>
          <w:szCs w:val="28"/>
        </w:rPr>
        <w:t>8</w:t>
      </w:r>
      <w:r w:rsidR="006B006A">
        <w:rPr>
          <w:b/>
          <w:sz w:val="28"/>
          <w:szCs w:val="28"/>
        </w:rPr>
        <w:t xml:space="preserve">. </w:t>
      </w:r>
      <w:r w:rsidR="00BC22D3">
        <w:rPr>
          <w:b/>
          <w:sz w:val="28"/>
          <w:szCs w:val="28"/>
        </w:rPr>
        <w:t>Зона лесов</w:t>
      </w:r>
      <w:bookmarkEnd w:id="32"/>
    </w:p>
    <w:p w:rsidR="003F34B6" w:rsidRDefault="003F34B6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C22D3">
        <w:rPr>
          <w:sz w:val="28"/>
          <w:szCs w:val="28"/>
        </w:rPr>
        <w:t>72.39</w:t>
      </w:r>
      <w:r>
        <w:rPr>
          <w:sz w:val="28"/>
          <w:szCs w:val="28"/>
        </w:rPr>
        <w:t xml:space="preserve"> га</w:t>
      </w:r>
    </w:p>
    <w:p w:rsidR="003F34B6" w:rsidRDefault="003F34B6" w:rsidP="00BC22D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714928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7149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71492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F68E0" w:rsidRDefault="001F68E0" w:rsidP="001F68E0"/>
    <w:p w:rsidR="00C270BE" w:rsidRDefault="00C270BE" w:rsidP="001F68E0"/>
    <w:p w:rsidR="00FD0DF6" w:rsidRDefault="00FD0DF6" w:rsidP="00FD0DF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3" w:name="_Toc207703716"/>
      <w:r>
        <w:rPr>
          <w:b/>
          <w:sz w:val="28"/>
          <w:szCs w:val="28"/>
        </w:rPr>
        <w:t>2.</w:t>
      </w:r>
      <w:r w:rsidR="0071492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Зона кладбищ</w:t>
      </w:r>
      <w:bookmarkEnd w:id="33"/>
    </w:p>
    <w:p w:rsidR="003F34B6" w:rsidRDefault="003F34B6" w:rsidP="00FD0DF6">
      <w:pPr>
        <w:ind w:right="-1" w:firstLine="709"/>
        <w:jc w:val="both"/>
        <w:rPr>
          <w:sz w:val="28"/>
          <w:szCs w:val="28"/>
        </w:rPr>
      </w:pPr>
    </w:p>
    <w:p w:rsidR="00FD0DF6" w:rsidRDefault="00FD0DF6" w:rsidP="00FD0DF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33.87 га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A5D05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C27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D0DF6" w:rsidRDefault="00FD0DF6" w:rsidP="00FD0DF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4" w:name="_Toc207703717"/>
      <w:r>
        <w:rPr>
          <w:b/>
          <w:sz w:val="28"/>
          <w:szCs w:val="28"/>
        </w:rPr>
        <w:lastRenderedPageBreak/>
        <w:t>2.</w:t>
      </w:r>
      <w:r w:rsidR="0071492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Зона складирования и захоронения отходов</w:t>
      </w:r>
      <w:bookmarkEnd w:id="34"/>
    </w:p>
    <w:p w:rsidR="003F34B6" w:rsidRDefault="003F34B6" w:rsidP="00FD0DF6">
      <w:pPr>
        <w:ind w:right="-1" w:firstLine="709"/>
        <w:jc w:val="both"/>
        <w:rPr>
          <w:sz w:val="28"/>
          <w:szCs w:val="28"/>
        </w:rPr>
      </w:pPr>
    </w:p>
    <w:p w:rsidR="00FD0DF6" w:rsidRDefault="00FD0DF6" w:rsidP="00FD0DF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9F2E40">
        <w:rPr>
          <w:sz w:val="28"/>
          <w:szCs w:val="28"/>
        </w:rPr>
        <w:t>7.15</w:t>
      </w:r>
      <w:r>
        <w:rPr>
          <w:sz w:val="28"/>
          <w:szCs w:val="28"/>
        </w:rPr>
        <w:t xml:space="preserve"> га.</w:t>
      </w:r>
    </w:p>
    <w:p w:rsidR="00761968" w:rsidRDefault="00761968" w:rsidP="0076196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14928">
        <w:rPr>
          <w:sz w:val="28"/>
          <w:szCs w:val="28"/>
        </w:rPr>
        <w:t>7.15</w:t>
      </w:r>
      <w:r>
        <w:rPr>
          <w:sz w:val="28"/>
          <w:szCs w:val="28"/>
        </w:rPr>
        <w:t xml:space="preserve"> га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D0DF6" w:rsidRDefault="00FD0DF6" w:rsidP="001F68E0"/>
    <w:p w:rsidR="00C270BE" w:rsidRDefault="00C270BE" w:rsidP="001F68E0"/>
    <w:p w:rsidR="00714928" w:rsidRDefault="00714928" w:rsidP="001F68E0"/>
    <w:p w:rsidR="0018484F" w:rsidRDefault="0018484F" w:rsidP="0018484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5" w:name="_Toc207703718"/>
      <w:r>
        <w:rPr>
          <w:b/>
          <w:sz w:val="28"/>
          <w:szCs w:val="28"/>
        </w:rPr>
        <w:t>2.1</w:t>
      </w:r>
      <w:r w:rsidR="007149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Зона озелененных территорий специального назначения</w:t>
      </w:r>
      <w:bookmarkEnd w:id="35"/>
    </w:p>
    <w:p w:rsidR="0018484F" w:rsidRDefault="0018484F" w:rsidP="0018484F">
      <w:pPr>
        <w:ind w:right="-1" w:firstLine="709"/>
        <w:jc w:val="both"/>
        <w:rPr>
          <w:sz w:val="28"/>
          <w:szCs w:val="28"/>
        </w:rPr>
      </w:pPr>
    </w:p>
    <w:p w:rsidR="0018484F" w:rsidRDefault="0018484F" w:rsidP="0018484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14928">
        <w:rPr>
          <w:sz w:val="28"/>
          <w:szCs w:val="28"/>
        </w:rPr>
        <w:t>386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2</w:t>
      </w:r>
      <w:r>
        <w:rPr>
          <w:sz w:val="28"/>
          <w:szCs w:val="28"/>
        </w:rPr>
        <w:t>8 га;</w:t>
      </w:r>
    </w:p>
    <w:p w:rsidR="0018484F" w:rsidRDefault="0018484F" w:rsidP="0018484F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14928">
        <w:rPr>
          <w:sz w:val="28"/>
          <w:szCs w:val="28"/>
        </w:rPr>
        <w:t>386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2</w:t>
      </w:r>
      <w:r w:rsidR="003F34B6">
        <w:rPr>
          <w:sz w:val="28"/>
          <w:szCs w:val="28"/>
        </w:rPr>
        <w:t>8</w:t>
      </w:r>
      <w:r>
        <w:rPr>
          <w:sz w:val="28"/>
          <w:szCs w:val="28"/>
        </w:rPr>
        <w:t xml:space="preserve"> га</w:t>
      </w:r>
    </w:p>
    <w:p w:rsidR="0018484F" w:rsidRDefault="0018484F" w:rsidP="0018484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FD0DF6" w:rsidRDefault="00FD0DF6" w:rsidP="001F68E0"/>
    <w:p w:rsidR="00FD0DF6" w:rsidRDefault="00FD0DF6" w:rsidP="001F68E0"/>
    <w:p w:rsidR="00C270BE" w:rsidRDefault="00C270BE" w:rsidP="001F68E0"/>
    <w:p w:rsidR="001F68E0" w:rsidRDefault="001F68E0" w:rsidP="001F68E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6" w:name="_Toc207703719"/>
      <w:r>
        <w:rPr>
          <w:b/>
          <w:sz w:val="28"/>
          <w:szCs w:val="28"/>
        </w:rPr>
        <w:t>2.</w:t>
      </w:r>
      <w:r w:rsidR="006309D8">
        <w:rPr>
          <w:b/>
          <w:sz w:val="28"/>
          <w:szCs w:val="28"/>
        </w:rPr>
        <w:t>1</w:t>
      </w:r>
      <w:r w:rsidR="007149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Зона </w:t>
      </w:r>
      <w:r w:rsidR="00483CF4">
        <w:rPr>
          <w:b/>
          <w:sz w:val="28"/>
          <w:szCs w:val="28"/>
        </w:rPr>
        <w:t>режимных территорий</w:t>
      </w:r>
      <w:bookmarkEnd w:id="36"/>
    </w:p>
    <w:p w:rsidR="001F68E0" w:rsidRDefault="001F68E0" w:rsidP="001F68E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</w:t>
      </w:r>
      <w:r w:rsidR="00483CF4">
        <w:rPr>
          <w:sz w:val="28"/>
          <w:szCs w:val="28"/>
        </w:rPr>
        <w:t>ь на расчетный срок: 12</w:t>
      </w:r>
      <w:r w:rsidR="00714928">
        <w:rPr>
          <w:sz w:val="28"/>
          <w:szCs w:val="28"/>
        </w:rPr>
        <w:t>12</w:t>
      </w:r>
      <w:r w:rsidR="00483CF4">
        <w:rPr>
          <w:sz w:val="28"/>
          <w:szCs w:val="28"/>
        </w:rPr>
        <w:t>.</w:t>
      </w:r>
      <w:r w:rsidR="00714928">
        <w:rPr>
          <w:sz w:val="28"/>
          <w:szCs w:val="28"/>
        </w:rPr>
        <w:t>81</w:t>
      </w:r>
      <w:r w:rsidR="00483CF4">
        <w:rPr>
          <w:sz w:val="28"/>
          <w:szCs w:val="28"/>
        </w:rPr>
        <w:t xml:space="preserve"> га;</w:t>
      </w:r>
    </w:p>
    <w:p w:rsidR="00483CF4" w:rsidRDefault="00483CF4" w:rsidP="00483CF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12</w:t>
      </w:r>
      <w:r w:rsidR="0071492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14928">
        <w:rPr>
          <w:sz w:val="28"/>
          <w:szCs w:val="28"/>
        </w:rPr>
        <w:t>81</w:t>
      </w:r>
      <w:r>
        <w:rPr>
          <w:sz w:val="28"/>
          <w:szCs w:val="28"/>
        </w:rPr>
        <w:t xml:space="preserve"> га</w:t>
      </w:r>
    </w:p>
    <w:p w:rsidR="00483CF4" w:rsidRDefault="00483CF4" w:rsidP="00483C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483CF4">
      <w:pPr>
        <w:ind w:right="-1" w:firstLine="709"/>
        <w:jc w:val="both"/>
        <w:rPr>
          <w:b/>
          <w:bCs/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7" w:name="_Toc207703720"/>
      <w:r>
        <w:rPr>
          <w:b/>
          <w:sz w:val="28"/>
          <w:szCs w:val="28"/>
        </w:rPr>
        <w:t>2.</w:t>
      </w:r>
      <w:r w:rsidR="006309D8">
        <w:rPr>
          <w:b/>
          <w:sz w:val="28"/>
          <w:szCs w:val="28"/>
        </w:rPr>
        <w:t>1</w:t>
      </w:r>
      <w:r w:rsidR="0071492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Зона </w:t>
      </w:r>
      <w:r w:rsidR="00117D2C">
        <w:rPr>
          <w:b/>
          <w:sz w:val="28"/>
          <w:szCs w:val="28"/>
        </w:rPr>
        <w:t>акваторий</w:t>
      </w:r>
      <w:bookmarkEnd w:id="37"/>
    </w:p>
    <w:p w:rsidR="00904B74" w:rsidRDefault="00904B74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6309D8">
        <w:rPr>
          <w:sz w:val="28"/>
          <w:szCs w:val="28"/>
        </w:rPr>
        <w:t>4</w:t>
      </w:r>
      <w:r w:rsidR="00714928">
        <w:rPr>
          <w:sz w:val="28"/>
          <w:szCs w:val="28"/>
        </w:rPr>
        <w:t>02</w:t>
      </w:r>
      <w:r w:rsidR="006309D8">
        <w:rPr>
          <w:sz w:val="28"/>
          <w:szCs w:val="28"/>
        </w:rPr>
        <w:t>.</w:t>
      </w:r>
      <w:r w:rsidR="00714928">
        <w:rPr>
          <w:sz w:val="28"/>
          <w:szCs w:val="28"/>
        </w:rPr>
        <w:t>73</w:t>
      </w:r>
      <w:r>
        <w:rPr>
          <w:sz w:val="28"/>
          <w:szCs w:val="28"/>
        </w:rPr>
        <w:t xml:space="preserve"> га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/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714928" w:rsidRDefault="00714928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270BE" w:rsidRDefault="00C270BE" w:rsidP="00C270BE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270BE" w:rsidRPr="00D07F67" w:rsidTr="002035AF">
        <w:tc>
          <w:tcPr>
            <w:tcW w:w="894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70BE" w:rsidRPr="0006215E" w:rsidRDefault="00C270BE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A32BE4" w:rsidRDefault="00A32BE4" w:rsidP="00CC6A07">
      <w:pPr>
        <w:ind w:right="-1" w:firstLine="709"/>
        <w:jc w:val="both"/>
        <w:rPr>
          <w:sz w:val="28"/>
          <w:szCs w:val="28"/>
        </w:rPr>
      </w:pPr>
    </w:p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p w:rsidR="00714928" w:rsidRDefault="00714928" w:rsidP="0071492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8" w:name="_Toc207703721"/>
      <w:r>
        <w:rPr>
          <w:b/>
          <w:sz w:val="28"/>
          <w:szCs w:val="28"/>
        </w:rPr>
        <w:t>2.14. Иные зоны</w:t>
      </w:r>
      <w:bookmarkEnd w:id="38"/>
    </w:p>
    <w:p w:rsidR="00714928" w:rsidRDefault="00714928" w:rsidP="00714928">
      <w:pPr>
        <w:ind w:right="-1" w:firstLine="709"/>
        <w:jc w:val="both"/>
        <w:rPr>
          <w:sz w:val="28"/>
          <w:szCs w:val="28"/>
        </w:rPr>
      </w:pPr>
    </w:p>
    <w:p w:rsidR="00714928" w:rsidRDefault="00714928" w:rsidP="007149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5.65 га</w:t>
      </w:r>
    </w:p>
    <w:p w:rsidR="00714928" w:rsidRDefault="00714928" w:rsidP="00714928">
      <w:pPr>
        <w:ind w:right="-1" w:firstLine="709"/>
        <w:jc w:val="both"/>
        <w:rPr>
          <w:sz w:val="28"/>
          <w:szCs w:val="28"/>
        </w:rPr>
      </w:pP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01"/>
        <w:gridCol w:w="2302"/>
        <w:gridCol w:w="5286"/>
        <w:gridCol w:w="2529"/>
      </w:tblGrid>
      <w:tr w:rsidR="00714928" w:rsidRPr="00D07F67" w:rsidTr="002035AF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2035AF">
        <w:tc>
          <w:tcPr>
            <w:tcW w:w="89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714928"/>
    <w:p w:rsidR="00714928" w:rsidRDefault="00714928" w:rsidP="00714928"/>
    <w:p w:rsidR="00714928" w:rsidRDefault="00714928" w:rsidP="00714928"/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Объекты регионального значения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2035A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714928" w:rsidRDefault="00714928" w:rsidP="0071492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965"/>
        <w:gridCol w:w="2137"/>
        <w:gridCol w:w="5365"/>
        <w:gridCol w:w="2552"/>
      </w:tblGrid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14928" w:rsidRPr="00D07F67" w:rsidTr="002035AF">
        <w:tc>
          <w:tcPr>
            <w:tcW w:w="894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928" w:rsidRPr="0006215E" w:rsidRDefault="00714928" w:rsidP="0020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14928" w:rsidRDefault="00714928" w:rsidP="00CC6A07">
      <w:pPr>
        <w:ind w:right="-1" w:firstLine="709"/>
        <w:jc w:val="both"/>
        <w:rPr>
          <w:sz w:val="28"/>
          <w:szCs w:val="28"/>
        </w:rPr>
      </w:pPr>
    </w:p>
    <w:sectPr w:rsidR="00714928" w:rsidSect="00467467">
      <w:pgSz w:w="16840" w:h="11910" w:orient="landscape"/>
      <w:pgMar w:top="1134" w:right="851" w:bottom="851" w:left="851" w:header="0" w:footer="3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B6" w:rsidRDefault="00446EB6">
      <w:r>
        <w:separator/>
      </w:r>
    </w:p>
  </w:endnote>
  <w:endnote w:type="continuationSeparator" w:id="0">
    <w:p w:rsidR="00446EB6" w:rsidRDefault="0044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8C" w:rsidRDefault="00C7728C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7728C" w:rsidRDefault="00C772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8C" w:rsidRDefault="00C7728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85962"/>
      <w:docPartObj>
        <w:docPartGallery w:val="Page Numbers (Bottom of Page)"/>
        <w:docPartUnique/>
      </w:docPartObj>
    </w:sdtPr>
    <w:sdtEndPr/>
    <w:sdtContent>
      <w:p w:rsidR="00C7728C" w:rsidRDefault="00C77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7728C" w:rsidRDefault="00C7728C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B6" w:rsidRDefault="00446EB6">
      <w:r>
        <w:separator/>
      </w:r>
    </w:p>
  </w:footnote>
  <w:footnote w:type="continuationSeparator" w:id="0">
    <w:p w:rsidR="00446EB6" w:rsidRDefault="0044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8C" w:rsidRDefault="00C7728C" w:rsidP="00D05A93">
    <w:pPr>
      <w:pStyle w:val="a8"/>
      <w:jc w:val="right"/>
    </w:pPr>
  </w:p>
  <w:p w:rsidR="00C7728C" w:rsidRDefault="00C7728C" w:rsidP="00141648">
    <w:pPr>
      <w:pStyle w:val="a8"/>
      <w:jc w:val="center"/>
    </w:pPr>
  </w:p>
  <w:p w:rsidR="00C7728C" w:rsidRDefault="00C7728C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2"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32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39" w:hanging="519"/>
      </w:pPr>
    </w:lvl>
    <w:lvl w:ilvl="3">
      <w:numFmt w:val="bullet"/>
      <w:lvlText w:val="•"/>
      <w:lvlJc w:val="left"/>
      <w:pPr>
        <w:ind w:left="3342" w:hanging="519"/>
      </w:pPr>
    </w:lvl>
    <w:lvl w:ilvl="4">
      <w:numFmt w:val="bullet"/>
      <w:lvlText w:val="•"/>
      <w:lvlJc w:val="left"/>
      <w:pPr>
        <w:ind w:left="4346" w:hanging="519"/>
      </w:pPr>
    </w:lvl>
    <w:lvl w:ilvl="5">
      <w:numFmt w:val="bullet"/>
      <w:lvlText w:val="•"/>
      <w:lvlJc w:val="left"/>
      <w:pPr>
        <w:ind w:left="5349" w:hanging="519"/>
      </w:pPr>
    </w:lvl>
    <w:lvl w:ilvl="6">
      <w:numFmt w:val="bullet"/>
      <w:lvlText w:val="•"/>
      <w:lvlJc w:val="left"/>
      <w:pPr>
        <w:ind w:left="6352" w:hanging="519"/>
      </w:pPr>
    </w:lvl>
    <w:lvl w:ilvl="7">
      <w:numFmt w:val="bullet"/>
      <w:lvlText w:val="•"/>
      <w:lvlJc w:val="left"/>
      <w:pPr>
        <w:ind w:left="7356" w:hanging="519"/>
      </w:pPr>
    </w:lvl>
    <w:lvl w:ilvl="8">
      <w:numFmt w:val="bullet"/>
      <w:lvlText w:val="•"/>
      <w:lvlJc w:val="left"/>
      <w:pPr>
        <w:ind w:left="8359" w:hanging="5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50" w:hanging="21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496" w:hanging="593"/>
      </w:pPr>
    </w:lvl>
    <w:lvl w:ilvl="4">
      <w:numFmt w:val="bullet"/>
      <w:lvlText w:val="•"/>
      <w:lvlJc w:val="left"/>
      <w:pPr>
        <w:ind w:left="3620" w:hanging="593"/>
      </w:pPr>
    </w:lvl>
    <w:lvl w:ilvl="5">
      <w:numFmt w:val="bullet"/>
      <w:lvlText w:val="•"/>
      <w:lvlJc w:val="left"/>
      <w:pPr>
        <w:ind w:left="4745" w:hanging="593"/>
      </w:pPr>
    </w:lvl>
    <w:lvl w:ilvl="6">
      <w:numFmt w:val="bullet"/>
      <w:lvlText w:val="•"/>
      <w:lvlJc w:val="left"/>
      <w:pPr>
        <w:ind w:left="5869" w:hanging="593"/>
      </w:pPr>
    </w:lvl>
    <w:lvl w:ilvl="7">
      <w:numFmt w:val="bullet"/>
      <w:lvlText w:val="•"/>
      <w:lvlJc w:val="left"/>
      <w:pPr>
        <w:ind w:left="6993" w:hanging="593"/>
      </w:pPr>
    </w:lvl>
    <w:lvl w:ilvl="8">
      <w:numFmt w:val="bullet"/>
      <w:lvlText w:val="•"/>
      <w:lvlJc w:val="left"/>
      <w:pPr>
        <w:ind w:left="8117" w:hanging="593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2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371" w:hanging="593"/>
      </w:pPr>
    </w:lvl>
    <w:lvl w:ilvl="4">
      <w:numFmt w:val="bullet"/>
      <w:lvlText w:val="•"/>
      <w:lvlJc w:val="left"/>
      <w:pPr>
        <w:ind w:left="4370" w:hanging="593"/>
      </w:pPr>
    </w:lvl>
    <w:lvl w:ilvl="5">
      <w:numFmt w:val="bullet"/>
      <w:lvlText w:val="•"/>
      <w:lvlJc w:val="left"/>
      <w:pPr>
        <w:ind w:left="5369" w:hanging="593"/>
      </w:pPr>
    </w:lvl>
    <w:lvl w:ilvl="6">
      <w:numFmt w:val="bullet"/>
      <w:lvlText w:val="•"/>
      <w:lvlJc w:val="left"/>
      <w:pPr>
        <w:ind w:left="6369" w:hanging="593"/>
      </w:pPr>
    </w:lvl>
    <w:lvl w:ilvl="7">
      <w:numFmt w:val="bullet"/>
      <w:lvlText w:val="•"/>
      <w:lvlJc w:val="left"/>
      <w:pPr>
        <w:ind w:left="7368" w:hanging="593"/>
      </w:pPr>
    </w:lvl>
    <w:lvl w:ilvl="8">
      <w:numFmt w:val="bullet"/>
      <w:lvlText w:val="•"/>
      <w:lvlJc w:val="left"/>
      <w:pPr>
        <w:ind w:left="8367" w:hanging="593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4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610" w:hanging="593"/>
      </w:pPr>
    </w:lvl>
    <w:lvl w:ilvl="4">
      <w:numFmt w:val="bullet"/>
      <w:lvlText w:val="•"/>
      <w:lvlJc w:val="left"/>
      <w:pPr>
        <w:ind w:left="3718" w:hanging="593"/>
      </w:pPr>
    </w:lvl>
    <w:lvl w:ilvl="5">
      <w:numFmt w:val="bullet"/>
      <w:lvlText w:val="•"/>
      <w:lvlJc w:val="left"/>
      <w:pPr>
        <w:ind w:left="4826" w:hanging="593"/>
      </w:pPr>
    </w:lvl>
    <w:lvl w:ilvl="6">
      <w:numFmt w:val="bullet"/>
      <w:lvlText w:val="•"/>
      <w:lvlJc w:val="left"/>
      <w:pPr>
        <w:ind w:left="5934" w:hanging="593"/>
      </w:pPr>
    </w:lvl>
    <w:lvl w:ilvl="7">
      <w:numFmt w:val="bullet"/>
      <w:lvlText w:val="•"/>
      <w:lvlJc w:val="left"/>
      <w:pPr>
        <w:ind w:left="7042" w:hanging="593"/>
      </w:pPr>
    </w:lvl>
    <w:lvl w:ilvl="8">
      <w:numFmt w:val="bullet"/>
      <w:lvlText w:val="•"/>
      <w:lvlJc w:val="left"/>
      <w:pPr>
        <w:ind w:left="8150" w:hanging="593"/>
      </w:pPr>
    </w:lvl>
  </w:abstractNum>
  <w:abstractNum w:abstractNumId="5" w15:restartNumberingAfterBreak="0">
    <w:nsid w:val="090E1EA8"/>
    <w:multiLevelType w:val="multilevel"/>
    <w:tmpl w:val="9842A4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b/>
      </w:rPr>
    </w:lvl>
  </w:abstractNum>
  <w:abstractNum w:abstractNumId="6" w15:restartNumberingAfterBreak="0">
    <w:nsid w:val="0B532571"/>
    <w:multiLevelType w:val="hybridMultilevel"/>
    <w:tmpl w:val="145EC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0D7E4AFD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6801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090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3A8F"/>
    <w:multiLevelType w:val="multilevel"/>
    <w:tmpl w:val="8CE00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1" w15:restartNumberingAfterBreak="0">
    <w:nsid w:val="17902714"/>
    <w:multiLevelType w:val="hybridMultilevel"/>
    <w:tmpl w:val="BB3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3283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244F7"/>
    <w:multiLevelType w:val="hybridMultilevel"/>
    <w:tmpl w:val="D10437E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224C0339"/>
    <w:multiLevelType w:val="hybridMultilevel"/>
    <w:tmpl w:val="2B84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E1E1E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79B2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18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28B8"/>
    <w:multiLevelType w:val="multilevel"/>
    <w:tmpl w:val="C3122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9" w15:restartNumberingAfterBreak="0">
    <w:nsid w:val="399C499A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64D"/>
    <w:multiLevelType w:val="hybridMultilevel"/>
    <w:tmpl w:val="8DFEC07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3F9B4FFD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538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43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550DC"/>
    <w:multiLevelType w:val="multilevel"/>
    <w:tmpl w:val="7D104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  <w:b/>
      </w:rPr>
    </w:lvl>
  </w:abstractNum>
  <w:abstractNum w:abstractNumId="25" w15:restartNumberingAfterBreak="0">
    <w:nsid w:val="4C8B3AF9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6" w15:restartNumberingAfterBreak="0">
    <w:nsid w:val="55E2184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4D1D"/>
    <w:multiLevelType w:val="hybridMultilevel"/>
    <w:tmpl w:val="153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94273"/>
    <w:multiLevelType w:val="hybridMultilevel"/>
    <w:tmpl w:val="09D2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E39FC"/>
    <w:multiLevelType w:val="hybridMultilevel"/>
    <w:tmpl w:val="5B541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A9E7EF8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87779"/>
    <w:multiLevelType w:val="multilevel"/>
    <w:tmpl w:val="3D32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90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6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5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92" w:hanging="2160"/>
      </w:pPr>
      <w:rPr>
        <w:rFonts w:hint="default"/>
        <w:b/>
      </w:rPr>
    </w:lvl>
  </w:abstractNum>
  <w:abstractNum w:abstractNumId="32" w15:restartNumberingAfterBreak="0">
    <w:nsid w:val="74AE045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1989"/>
    <w:multiLevelType w:val="multilevel"/>
    <w:tmpl w:val="FBC6620C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42" w:hanging="2160"/>
      </w:pPr>
      <w:rPr>
        <w:rFonts w:hint="default"/>
        <w:b/>
      </w:rPr>
    </w:lvl>
  </w:abstractNum>
  <w:abstractNum w:abstractNumId="34" w15:restartNumberingAfterBreak="0">
    <w:nsid w:val="7A9460E9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0"/>
  </w:num>
  <w:num w:numId="8">
    <w:abstractNumId w:val="5"/>
  </w:num>
  <w:num w:numId="9">
    <w:abstractNumId w:val="20"/>
  </w:num>
  <w:num w:numId="10">
    <w:abstractNumId w:val="13"/>
  </w:num>
  <w:num w:numId="11">
    <w:abstractNumId w:val="18"/>
  </w:num>
  <w:num w:numId="12">
    <w:abstractNumId w:val="31"/>
  </w:num>
  <w:num w:numId="13">
    <w:abstractNumId w:val="7"/>
  </w:num>
  <w:num w:numId="14">
    <w:abstractNumId w:val="14"/>
  </w:num>
  <w:num w:numId="15">
    <w:abstractNumId w:val="30"/>
  </w:num>
  <w:num w:numId="16">
    <w:abstractNumId w:val="27"/>
  </w:num>
  <w:num w:numId="17">
    <w:abstractNumId w:val="6"/>
  </w:num>
  <w:num w:numId="18">
    <w:abstractNumId w:val="28"/>
  </w:num>
  <w:num w:numId="19">
    <w:abstractNumId w:val="29"/>
  </w:num>
  <w:num w:numId="20">
    <w:abstractNumId w:val="8"/>
  </w:num>
  <w:num w:numId="21">
    <w:abstractNumId w:val="16"/>
  </w:num>
  <w:num w:numId="22">
    <w:abstractNumId w:val="32"/>
  </w:num>
  <w:num w:numId="23">
    <w:abstractNumId w:val="34"/>
  </w:num>
  <w:num w:numId="24">
    <w:abstractNumId w:val="17"/>
  </w:num>
  <w:num w:numId="25">
    <w:abstractNumId w:val="15"/>
  </w:num>
  <w:num w:numId="26">
    <w:abstractNumId w:val="9"/>
  </w:num>
  <w:num w:numId="27">
    <w:abstractNumId w:val="21"/>
  </w:num>
  <w:num w:numId="28">
    <w:abstractNumId w:val="12"/>
  </w:num>
  <w:num w:numId="29">
    <w:abstractNumId w:val="23"/>
  </w:num>
  <w:num w:numId="30">
    <w:abstractNumId w:val="22"/>
  </w:num>
  <w:num w:numId="31">
    <w:abstractNumId w:val="11"/>
  </w:num>
  <w:num w:numId="32">
    <w:abstractNumId w:val="26"/>
  </w:num>
  <w:num w:numId="33">
    <w:abstractNumId w:val="19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CB"/>
    <w:rsid w:val="000009D9"/>
    <w:rsid w:val="00002448"/>
    <w:rsid w:val="00002C5F"/>
    <w:rsid w:val="00003C53"/>
    <w:rsid w:val="00005393"/>
    <w:rsid w:val="00005A73"/>
    <w:rsid w:val="00006089"/>
    <w:rsid w:val="00006762"/>
    <w:rsid w:val="00012219"/>
    <w:rsid w:val="00012FA2"/>
    <w:rsid w:val="000130B4"/>
    <w:rsid w:val="000133FD"/>
    <w:rsid w:val="00014343"/>
    <w:rsid w:val="00015486"/>
    <w:rsid w:val="00015AB5"/>
    <w:rsid w:val="00022502"/>
    <w:rsid w:val="00022EBD"/>
    <w:rsid w:val="00024E7E"/>
    <w:rsid w:val="00027C5F"/>
    <w:rsid w:val="00030304"/>
    <w:rsid w:val="00031498"/>
    <w:rsid w:val="00031DA3"/>
    <w:rsid w:val="00037173"/>
    <w:rsid w:val="00043D12"/>
    <w:rsid w:val="00044B76"/>
    <w:rsid w:val="00045410"/>
    <w:rsid w:val="0004558A"/>
    <w:rsid w:val="00051DEC"/>
    <w:rsid w:val="00055D4A"/>
    <w:rsid w:val="000607B4"/>
    <w:rsid w:val="0006215E"/>
    <w:rsid w:val="0006289D"/>
    <w:rsid w:val="000647BA"/>
    <w:rsid w:val="0006700D"/>
    <w:rsid w:val="00071A23"/>
    <w:rsid w:val="00073310"/>
    <w:rsid w:val="00074CEC"/>
    <w:rsid w:val="000922B6"/>
    <w:rsid w:val="000935E7"/>
    <w:rsid w:val="00094B12"/>
    <w:rsid w:val="00094D97"/>
    <w:rsid w:val="00095CB7"/>
    <w:rsid w:val="00095D4F"/>
    <w:rsid w:val="00096F5C"/>
    <w:rsid w:val="0009793F"/>
    <w:rsid w:val="000A289A"/>
    <w:rsid w:val="000A79C2"/>
    <w:rsid w:val="000B2DBF"/>
    <w:rsid w:val="000B5250"/>
    <w:rsid w:val="000B662D"/>
    <w:rsid w:val="000C138D"/>
    <w:rsid w:val="000C30C1"/>
    <w:rsid w:val="000C3A89"/>
    <w:rsid w:val="000C63A0"/>
    <w:rsid w:val="000D069A"/>
    <w:rsid w:val="000D178C"/>
    <w:rsid w:val="000D26DB"/>
    <w:rsid w:val="000D6263"/>
    <w:rsid w:val="000E4587"/>
    <w:rsid w:val="000E4866"/>
    <w:rsid w:val="000E4B0E"/>
    <w:rsid w:val="000F2510"/>
    <w:rsid w:val="000F3020"/>
    <w:rsid w:val="000F3636"/>
    <w:rsid w:val="000F4815"/>
    <w:rsid w:val="001015DA"/>
    <w:rsid w:val="00110A5A"/>
    <w:rsid w:val="00111A14"/>
    <w:rsid w:val="00115394"/>
    <w:rsid w:val="00115ABC"/>
    <w:rsid w:val="00116498"/>
    <w:rsid w:val="00117D2C"/>
    <w:rsid w:val="0012020C"/>
    <w:rsid w:val="0012175C"/>
    <w:rsid w:val="0012375F"/>
    <w:rsid w:val="00125152"/>
    <w:rsid w:val="001265F7"/>
    <w:rsid w:val="001267E1"/>
    <w:rsid w:val="001306BB"/>
    <w:rsid w:val="00130B3D"/>
    <w:rsid w:val="00131DBB"/>
    <w:rsid w:val="00132A12"/>
    <w:rsid w:val="00133AE4"/>
    <w:rsid w:val="00134659"/>
    <w:rsid w:val="0013586B"/>
    <w:rsid w:val="00141648"/>
    <w:rsid w:val="00145D69"/>
    <w:rsid w:val="001503F9"/>
    <w:rsid w:val="0015075A"/>
    <w:rsid w:val="00151C80"/>
    <w:rsid w:val="00153DDE"/>
    <w:rsid w:val="00156028"/>
    <w:rsid w:val="001572D0"/>
    <w:rsid w:val="00163816"/>
    <w:rsid w:val="001750E9"/>
    <w:rsid w:val="00176DD4"/>
    <w:rsid w:val="00177744"/>
    <w:rsid w:val="0018102A"/>
    <w:rsid w:val="0018484F"/>
    <w:rsid w:val="001866F2"/>
    <w:rsid w:val="00187406"/>
    <w:rsid w:val="001900C8"/>
    <w:rsid w:val="0019165D"/>
    <w:rsid w:val="00192488"/>
    <w:rsid w:val="0019476E"/>
    <w:rsid w:val="00195225"/>
    <w:rsid w:val="001A263B"/>
    <w:rsid w:val="001A4A0C"/>
    <w:rsid w:val="001A5A20"/>
    <w:rsid w:val="001A634C"/>
    <w:rsid w:val="001B22F9"/>
    <w:rsid w:val="001B301A"/>
    <w:rsid w:val="001B36A5"/>
    <w:rsid w:val="001B3A9E"/>
    <w:rsid w:val="001B43DA"/>
    <w:rsid w:val="001B55F2"/>
    <w:rsid w:val="001C181A"/>
    <w:rsid w:val="001C2033"/>
    <w:rsid w:val="001C2132"/>
    <w:rsid w:val="001C5ACB"/>
    <w:rsid w:val="001D0202"/>
    <w:rsid w:val="001D0C08"/>
    <w:rsid w:val="001D2171"/>
    <w:rsid w:val="001D4660"/>
    <w:rsid w:val="001D5B41"/>
    <w:rsid w:val="001E21C4"/>
    <w:rsid w:val="001E390F"/>
    <w:rsid w:val="001E539A"/>
    <w:rsid w:val="001F3E41"/>
    <w:rsid w:val="001F68E0"/>
    <w:rsid w:val="001F79B0"/>
    <w:rsid w:val="0020006B"/>
    <w:rsid w:val="00200A52"/>
    <w:rsid w:val="00203A00"/>
    <w:rsid w:val="00211850"/>
    <w:rsid w:val="002127E1"/>
    <w:rsid w:val="0022029A"/>
    <w:rsid w:val="0022107A"/>
    <w:rsid w:val="00223735"/>
    <w:rsid w:val="00224ABC"/>
    <w:rsid w:val="00225E22"/>
    <w:rsid w:val="00227207"/>
    <w:rsid w:val="00230281"/>
    <w:rsid w:val="00231108"/>
    <w:rsid w:val="00234E73"/>
    <w:rsid w:val="002377C4"/>
    <w:rsid w:val="002435AB"/>
    <w:rsid w:val="002519F9"/>
    <w:rsid w:val="0025323F"/>
    <w:rsid w:val="00254C5E"/>
    <w:rsid w:val="0025647E"/>
    <w:rsid w:val="00266294"/>
    <w:rsid w:val="002714A1"/>
    <w:rsid w:val="00271B46"/>
    <w:rsid w:val="002731BE"/>
    <w:rsid w:val="002734B4"/>
    <w:rsid w:val="002750A9"/>
    <w:rsid w:val="00277C49"/>
    <w:rsid w:val="002817F0"/>
    <w:rsid w:val="002821E3"/>
    <w:rsid w:val="00283FDE"/>
    <w:rsid w:val="00287BEF"/>
    <w:rsid w:val="0029045C"/>
    <w:rsid w:val="00292287"/>
    <w:rsid w:val="002935D7"/>
    <w:rsid w:val="00294151"/>
    <w:rsid w:val="00294595"/>
    <w:rsid w:val="002A00A6"/>
    <w:rsid w:val="002A1110"/>
    <w:rsid w:val="002A30A7"/>
    <w:rsid w:val="002A416E"/>
    <w:rsid w:val="002A777C"/>
    <w:rsid w:val="002B0420"/>
    <w:rsid w:val="002B38BC"/>
    <w:rsid w:val="002B38E7"/>
    <w:rsid w:val="002B3CC2"/>
    <w:rsid w:val="002B6FF8"/>
    <w:rsid w:val="002B76B8"/>
    <w:rsid w:val="002C30BC"/>
    <w:rsid w:val="002C4956"/>
    <w:rsid w:val="002C53B8"/>
    <w:rsid w:val="002C5F4C"/>
    <w:rsid w:val="002C7A58"/>
    <w:rsid w:val="002D1668"/>
    <w:rsid w:val="002D5F43"/>
    <w:rsid w:val="002E24F4"/>
    <w:rsid w:val="002E3806"/>
    <w:rsid w:val="002E3CDB"/>
    <w:rsid w:val="002F25CE"/>
    <w:rsid w:val="002F2A2A"/>
    <w:rsid w:val="002F2DEA"/>
    <w:rsid w:val="002F3546"/>
    <w:rsid w:val="0030126D"/>
    <w:rsid w:val="00302AFA"/>
    <w:rsid w:val="003060FE"/>
    <w:rsid w:val="00306EC7"/>
    <w:rsid w:val="003075D8"/>
    <w:rsid w:val="00312E22"/>
    <w:rsid w:val="0031559B"/>
    <w:rsid w:val="00330D98"/>
    <w:rsid w:val="00336B7F"/>
    <w:rsid w:val="003376BC"/>
    <w:rsid w:val="003402B9"/>
    <w:rsid w:val="0034188A"/>
    <w:rsid w:val="00344494"/>
    <w:rsid w:val="00345801"/>
    <w:rsid w:val="00345CA8"/>
    <w:rsid w:val="003463FE"/>
    <w:rsid w:val="00346FF8"/>
    <w:rsid w:val="00357AC0"/>
    <w:rsid w:val="00360D92"/>
    <w:rsid w:val="003610B0"/>
    <w:rsid w:val="0036120D"/>
    <w:rsid w:val="00362958"/>
    <w:rsid w:val="00363CA0"/>
    <w:rsid w:val="00363D73"/>
    <w:rsid w:val="00363F5F"/>
    <w:rsid w:val="00365123"/>
    <w:rsid w:val="00365BBF"/>
    <w:rsid w:val="00366546"/>
    <w:rsid w:val="00373131"/>
    <w:rsid w:val="00375602"/>
    <w:rsid w:val="0037685D"/>
    <w:rsid w:val="00380AA2"/>
    <w:rsid w:val="0038295D"/>
    <w:rsid w:val="00383A0C"/>
    <w:rsid w:val="0038606C"/>
    <w:rsid w:val="00386A4A"/>
    <w:rsid w:val="00387F9D"/>
    <w:rsid w:val="00390721"/>
    <w:rsid w:val="0039207A"/>
    <w:rsid w:val="00392A1A"/>
    <w:rsid w:val="0039323F"/>
    <w:rsid w:val="003975EE"/>
    <w:rsid w:val="00397E12"/>
    <w:rsid w:val="003A00DF"/>
    <w:rsid w:val="003A2F41"/>
    <w:rsid w:val="003A3FF7"/>
    <w:rsid w:val="003A44F7"/>
    <w:rsid w:val="003A5303"/>
    <w:rsid w:val="003A5CB4"/>
    <w:rsid w:val="003B004A"/>
    <w:rsid w:val="003B07D2"/>
    <w:rsid w:val="003B2281"/>
    <w:rsid w:val="003B3695"/>
    <w:rsid w:val="003B4FDB"/>
    <w:rsid w:val="003C0C96"/>
    <w:rsid w:val="003C27A6"/>
    <w:rsid w:val="003C3569"/>
    <w:rsid w:val="003C36A0"/>
    <w:rsid w:val="003C3A47"/>
    <w:rsid w:val="003C4758"/>
    <w:rsid w:val="003C5A5C"/>
    <w:rsid w:val="003D142A"/>
    <w:rsid w:val="003D47E4"/>
    <w:rsid w:val="003D6F02"/>
    <w:rsid w:val="003E09F6"/>
    <w:rsid w:val="003E371F"/>
    <w:rsid w:val="003F0F2B"/>
    <w:rsid w:val="003F1F1D"/>
    <w:rsid w:val="003F2A9F"/>
    <w:rsid w:val="003F3385"/>
    <w:rsid w:val="003F34B6"/>
    <w:rsid w:val="003F3B79"/>
    <w:rsid w:val="0041121D"/>
    <w:rsid w:val="00417B02"/>
    <w:rsid w:val="0042201D"/>
    <w:rsid w:val="00424ECB"/>
    <w:rsid w:val="004250FF"/>
    <w:rsid w:val="004261F8"/>
    <w:rsid w:val="00426BE7"/>
    <w:rsid w:val="00426FFE"/>
    <w:rsid w:val="00434826"/>
    <w:rsid w:val="00441070"/>
    <w:rsid w:val="0044241B"/>
    <w:rsid w:val="00442C4A"/>
    <w:rsid w:val="00442CE4"/>
    <w:rsid w:val="0044408A"/>
    <w:rsid w:val="00446EB6"/>
    <w:rsid w:val="00450C8C"/>
    <w:rsid w:val="00451912"/>
    <w:rsid w:val="00460B98"/>
    <w:rsid w:val="004664BF"/>
    <w:rsid w:val="00467467"/>
    <w:rsid w:val="00471F3D"/>
    <w:rsid w:val="00472FED"/>
    <w:rsid w:val="00476AEA"/>
    <w:rsid w:val="00480003"/>
    <w:rsid w:val="00481BD9"/>
    <w:rsid w:val="0048256C"/>
    <w:rsid w:val="00483CF4"/>
    <w:rsid w:val="004853BF"/>
    <w:rsid w:val="004876CB"/>
    <w:rsid w:val="0049034A"/>
    <w:rsid w:val="00490F0B"/>
    <w:rsid w:val="004923B6"/>
    <w:rsid w:val="004925A9"/>
    <w:rsid w:val="0049744F"/>
    <w:rsid w:val="004A7E50"/>
    <w:rsid w:val="004B61F9"/>
    <w:rsid w:val="004B7228"/>
    <w:rsid w:val="004C0FB0"/>
    <w:rsid w:val="004C1544"/>
    <w:rsid w:val="004C17DD"/>
    <w:rsid w:val="004C1D21"/>
    <w:rsid w:val="004C34DB"/>
    <w:rsid w:val="004C5FE7"/>
    <w:rsid w:val="004C7D52"/>
    <w:rsid w:val="004D0D35"/>
    <w:rsid w:val="004D386F"/>
    <w:rsid w:val="004D7BD2"/>
    <w:rsid w:val="004E2F51"/>
    <w:rsid w:val="004E5AFC"/>
    <w:rsid w:val="004F10AB"/>
    <w:rsid w:val="004F6CFE"/>
    <w:rsid w:val="004F74F0"/>
    <w:rsid w:val="004F7C4C"/>
    <w:rsid w:val="00500299"/>
    <w:rsid w:val="00501DBB"/>
    <w:rsid w:val="00505F2A"/>
    <w:rsid w:val="0051129C"/>
    <w:rsid w:val="00514AB7"/>
    <w:rsid w:val="00514B21"/>
    <w:rsid w:val="005155EA"/>
    <w:rsid w:val="00516019"/>
    <w:rsid w:val="00520A36"/>
    <w:rsid w:val="0052234D"/>
    <w:rsid w:val="00530947"/>
    <w:rsid w:val="00535864"/>
    <w:rsid w:val="0053735C"/>
    <w:rsid w:val="00537F74"/>
    <w:rsid w:val="00541A2F"/>
    <w:rsid w:val="00543641"/>
    <w:rsid w:val="005539AA"/>
    <w:rsid w:val="00557C4B"/>
    <w:rsid w:val="00563056"/>
    <w:rsid w:val="005639D6"/>
    <w:rsid w:val="00563C13"/>
    <w:rsid w:val="00564666"/>
    <w:rsid w:val="00566675"/>
    <w:rsid w:val="005667D5"/>
    <w:rsid w:val="00567A34"/>
    <w:rsid w:val="00571342"/>
    <w:rsid w:val="005713AC"/>
    <w:rsid w:val="0057203B"/>
    <w:rsid w:val="0057204C"/>
    <w:rsid w:val="0057407A"/>
    <w:rsid w:val="00577504"/>
    <w:rsid w:val="00586A78"/>
    <w:rsid w:val="00591FFB"/>
    <w:rsid w:val="00592784"/>
    <w:rsid w:val="0059310E"/>
    <w:rsid w:val="00593BE9"/>
    <w:rsid w:val="00595DF8"/>
    <w:rsid w:val="005975DD"/>
    <w:rsid w:val="005A25C4"/>
    <w:rsid w:val="005A2A11"/>
    <w:rsid w:val="005A5BDB"/>
    <w:rsid w:val="005A5FE4"/>
    <w:rsid w:val="005A65FB"/>
    <w:rsid w:val="005B0201"/>
    <w:rsid w:val="005B258B"/>
    <w:rsid w:val="005B36F6"/>
    <w:rsid w:val="005C0C32"/>
    <w:rsid w:val="005C713D"/>
    <w:rsid w:val="005D060C"/>
    <w:rsid w:val="005D1739"/>
    <w:rsid w:val="005D23B0"/>
    <w:rsid w:val="005D2624"/>
    <w:rsid w:val="005D394C"/>
    <w:rsid w:val="005D42E6"/>
    <w:rsid w:val="005D622D"/>
    <w:rsid w:val="005D7187"/>
    <w:rsid w:val="005D71CA"/>
    <w:rsid w:val="005D7C2C"/>
    <w:rsid w:val="005E17F1"/>
    <w:rsid w:val="005E1B5B"/>
    <w:rsid w:val="005E46DD"/>
    <w:rsid w:val="005E4BFD"/>
    <w:rsid w:val="005F0BD1"/>
    <w:rsid w:val="005F1703"/>
    <w:rsid w:val="005F1F42"/>
    <w:rsid w:val="005F50AF"/>
    <w:rsid w:val="0060575C"/>
    <w:rsid w:val="00605F15"/>
    <w:rsid w:val="0060605F"/>
    <w:rsid w:val="006069F2"/>
    <w:rsid w:val="0060703E"/>
    <w:rsid w:val="00611A47"/>
    <w:rsid w:val="0061412D"/>
    <w:rsid w:val="006151B6"/>
    <w:rsid w:val="006151F0"/>
    <w:rsid w:val="00616F7A"/>
    <w:rsid w:val="006176FE"/>
    <w:rsid w:val="006204D7"/>
    <w:rsid w:val="006249DA"/>
    <w:rsid w:val="00626086"/>
    <w:rsid w:val="00630811"/>
    <w:rsid w:val="006309D8"/>
    <w:rsid w:val="0063228F"/>
    <w:rsid w:val="00632D68"/>
    <w:rsid w:val="00632DD1"/>
    <w:rsid w:val="006347EF"/>
    <w:rsid w:val="0063573B"/>
    <w:rsid w:val="006365DE"/>
    <w:rsid w:val="006365EB"/>
    <w:rsid w:val="00644BA0"/>
    <w:rsid w:val="00653A47"/>
    <w:rsid w:val="006606CD"/>
    <w:rsid w:val="00664FE3"/>
    <w:rsid w:val="00665154"/>
    <w:rsid w:val="00666B75"/>
    <w:rsid w:val="00667801"/>
    <w:rsid w:val="00671CC4"/>
    <w:rsid w:val="00671FB3"/>
    <w:rsid w:val="006735F0"/>
    <w:rsid w:val="0067750E"/>
    <w:rsid w:val="006811C2"/>
    <w:rsid w:val="00682805"/>
    <w:rsid w:val="006862EB"/>
    <w:rsid w:val="006872F7"/>
    <w:rsid w:val="00691960"/>
    <w:rsid w:val="006922D1"/>
    <w:rsid w:val="006950AD"/>
    <w:rsid w:val="00695951"/>
    <w:rsid w:val="006961DE"/>
    <w:rsid w:val="006962AA"/>
    <w:rsid w:val="006A2319"/>
    <w:rsid w:val="006A297F"/>
    <w:rsid w:val="006A3087"/>
    <w:rsid w:val="006A6F4A"/>
    <w:rsid w:val="006B006A"/>
    <w:rsid w:val="006B1951"/>
    <w:rsid w:val="006B1B5F"/>
    <w:rsid w:val="006C4663"/>
    <w:rsid w:val="006C7792"/>
    <w:rsid w:val="006D35A3"/>
    <w:rsid w:val="006D5D0C"/>
    <w:rsid w:val="006D6F30"/>
    <w:rsid w:val="006E0040"/>
    <w:rsid w:val="006E0942"/>
    <w:rsid w:val="006E1197"/>
    <w:rsid w:val="006E21BB"/>
    <w:rsid w:val="006E6194"/>
    <w:rsid w:val="006E660F"/>
    <w:rsid w:val="006E6911"/>
    <w:rsid w:val="006E6A68"/>
    <w:rsid w:val="006F24CB"/>
    <w:rsid w:val="006F75BD"/>
    <w:rsid w:val="007041B9"/>
    <w:rsid w:val="00706BD4"/>
    <w:rsid w:val="007120A1"/>
    <w:rsid w:val="00714928"/>
    <w:rsid w:val="00720032"/>
    <w:rsid w:val="00721069"/>
    <w:rsid w:val="00721F65"/>
    <w:rsid w:val="00721FD0"/>
    <w:rsid w:val="00725D32"/>
    <w:rsid w:val="00731AB0"/>
    <w:rsid w:val="00736F90"/>
    <w:rsid w:val="00737396"/>
    <w:rsid w:val="007407D5"/>
    <w:rsid w:val="00741E91"/>
    <w:rsid w:val="007422B5"/>
    <w:rsid w:val="0074323D"/>
    <w:rsid w:val="00745AEC"/>
    <w:rsid w:val="00747004"/>
    <w:rsid w:val="007608C2"/>
    <w:rsid w:val="00760A04"/>
    <w:rsid w:val="00761968"/>
    <w:rsid w:val="00764283"/>
    <w:rsid w:val="00765C6A"/>
    <w:rsid w:val="00770A23"/>
    <w:rsid w:val="00774649"/>
    <w:rsid w:val="00776073"/>
    <w:rsid w:val="00777C7A"/>
    <w:rsid w:val="00780E99"/>
    <w:rsid w:val="0078358D"/>
    <w:rsid w:val="00784FEF"/>
    <w:rsid w:val="0078518E"/>
    <w:rsid w:val="00787E72"/>
    <w:rsid w:val="007912E0"/>
    <w:rsid w:val="00793778"/>
    <w:rsid w:val="00795396"/>
    <w:rsid w:val="0079617F"/>
    <w:rsid w:val="00796B76"/>
    <w:rsid w:val="007A3C38"/>
    <w:rsid w:val="007A549B"/>
    <w:rsid w:val="007A6037"/>
    <w:rsid w:val="007A6175"/>
    <w:rsid w:val="007B44FC"/>
    <w:rsid w:val="007B5444"/>
    <w:rsid w:val="007B6014"/>
    <w:rsid w:val="007C195A"/>
    <w:rsid w:val="007C1F3C"/>
    <w:rsid w:val="007C3D70"/>
    <w:rsid w:val="007C59DE"/>
    <w:rsid w:val="007C7146"/>
    <w:rsid w:val="007C73F1"/>
    <w:rsid w:val="007D05EB"/>
    <w:rsid w:val="007D3226"/>
    <w:rsid w:val="007D463A"/>
    <w:rsid w:val="007D474E"/>
    <w:rsid w:val="007D6B15"/>
    <w:rsid w:val="007D6D5E"/>
    <w:rsid w:val="007E0D7A"/>
    <w:rsid w:val="007E2CC9"/>
    <w:rsid w:val="007E597D"/>
    <w:rsid w:val="007E6D19"/>
    <w:rsid w:val="007F14CB"/>
    <w:rsid w:val="007F2511"/>
    <w:rsid w:val="007F255D"/>
    <w:rsid w:val="007F2CBA"/>
    <w:rsid w:val="007F2E61"/>
    <w:rsid w:val="007F43CC"/>
    <w:rsid w:val="007F776F"/>
    <w:rsid w:val="008016E2"/>
    <w:rsid w:val="00801870"/>
    <w:rsid w:val="008060C3"/>
    <w:rsid w:val="00807422"/>
    <w:rsid w:val="00807875"/>
    <w:rsid w:val="008132F9"/>
    <w:rsid w:val="00813FCB"/>
    <w:rsid w:val="00816A30"/>
    <w:rsid w:val="00816A5A"/>
    <w:rsid w:val="008211B9"/>
    <w:rsid w:val="00830272"/>
    <w:rsid w:val="00834C22"/>
    <w:rsid w:val="00836A41"/>
    <w:rsid w:val="00837110"/>
    <w:rsid w:val="008438EC"/>
    <w:rsid w:val="00845410"/>
    <w:rsid w:val="00851009"/>
    <w:rsid w:val="0085103D"/>
    <w:rsid w:val="00852972"/>
    <w:rsid w:val="00856510"/>
    <w:rsid w:val="00863CFB"/>
    <w:rsid w:val="0086520F"/>
    <w:rsid w:val="00871EA3"/>
    <w:rsid w:val="0088029B"/>
    <w:rsid w:val="008808A3"/>
    <w:rsid w:val="008900D5"/>
    <w:rsid w:val="00891593"/>
    <w:rsid w:val="00893C60"/>
    <w:rsid w:val="008940BF"/>
    <w:rsid w:val="008941AA"/>
    <w:rsid w:val="00895016"/>
    <w:rsid w:val="00895FE7"/>
    <w:rsid w:val="008A024D"/>
    <w:rsid w:val="008A7605"/>
    <w:rsid w:val="008A7923"/>
    <w:rsid w:val="008B0E94"/>
    <w:rsid w:val="008B23BE"/>
    <w:rsid w:val="008B3BDF"/>
    <w:rsid w:val="008B419D"/>
    <w:rsid w:val="008B4EB8"/>
    <w:rsid w:val="008B6DDF"/>
    <w:rsid w:val="008B768A"/>
    <w:rsid w:val="008B7C67"/>
    <w:rsid w:val="008C1770"/>
    <w:rsid w:val="008C318B"/>
    <w:rsid w:val="008C69FE"/>
    <w:rsid w:val="008C78F0"/>
    <w:rsid w:val="008D0F1E"/>
    <w:rsid w:val="008D4390"/>
    <w:rsid w:val="008D4F12"/>
    <w:rsid w:val="008D5485"/>
    <w:rsid w:val="008D5F12"/>
    <w:rsid w:val="008E31B7"/>
    <w:rsid w:val="008E4732"/>
    <w:rsid w:val="008F06E2"/>
    <w:rsid w:val="008F0A78"/>
    <w:rsid w:val="008F36B4"/>
    <w:rsid w:val="008F438C"/>
    <w:rsid w:val="008F4B26"/>
    <w:rsid w:val="0090049B"/>
    <w:rsid w:val="009006E4"/>
    <w:rsid w:val="00900DAF"/>
    <w:rsid w:val="00901A20"/>
    <w:rsid w:val="00904B74"/>
    <w:rsid w:val="009053DF"/>
    <w:rsid w:val="00905602"/>
    <w:rsid w:val="0090674C"/>
    <w:rsid w:val="009100A7"/>
    <w:rsid w:val="00910737"/>
    <w:rsid w:val="00911DCF"/>
    <w:rsid w:val="00914CA8"/>
    <w:rsid w:val="00917B84"/>
    <w:rsid w:val="00920527"/>
    <w:rsid w:val="00922692"/>
    <w:rsid w:val="0092624F"/>
    <w:rsid w:val="00937BB7"/>
    <w:rsid w:val="00937FD2"/>
    <w:rsid w:val="00942C37"/>
    <w:rsid w:val="00942CDD"/>
    <w:rsid w:val="0095026B"/>
    <w:rsid w:val="00950983"/>
    <w:rsid w:val="00950B99"/>
    <w:rsid w:val="00951D84"/>
    <w:rsid w:val="00952DEB"/>
    <w:rsid w:val="00953179"/>
    <w:rsid w:val="00953584"/>
    <w:rsid w:val="00956B64"/>
    <w:rsid w:val="009579BD"/>
    <w:rsid w:val="009606C8"/>
    <w:rsid w:val="00971DCA"/>
    <w:rsid w:val="0097501F"/>
    <w:rsid w:val="00975660"/>
    <w:rsid w:val="00975DB6"/>
    <w:rsid w:val="0098023B"/>
    <w:rsid w:val="00982305"/>
    <w:rsid w:val="00983FAA"/>
    <w:rsid w:val="0098578C"/>
    <w:rsid w:val="009868AC"/>
    <w:rsid w:val="00990321"/>
    <w:rsid w:val="00994470"/>
    <w:rsid w:val="009950EF"/>
    <w:rsid w:val="009A0AA9"/>
    <w:rsid w:val="009A6629"/>
    <w:rsid w:val="009B086F"/>
    <w:rsid w:val="009B1DC4"/>
    <w:rsid w:val="009B345E"/>
    <w:rsid w:val="009B46B7"/>
    <w:rsid w:val="009B507D"/>
    <w:rsid w:val="009C0006"/>
    <w:rsid w:val="009C29B9"/>
    <w:rsid w:val="009C54FE"/>
    <w:rsid w:val="009C5E15"/>
    <w:rsid w:val="009C635D"/>
    <w:rsid w:val="009C6B2E"/>
    <w:rsid w:val="009C6B34"/>
    <w:rsid w:val="009C6C4D"/>
    <w:rsid w:val="009D2D43"/>
    <w:rsid w:val="009D69A3"/>
    <w:rsid w:val="009E22FA"/>
    <w:rsid w:val="009E4014"/>
    <w:rsid w:val="009E4E60"/>
    <w:rsid w:val="009E582C"/>
    <w:rsid w:val="009E6566"/>
    <w:rsid w:val="009E7688"/>
    <w:rsid w:val="009F0176"/>
    <w:rsid w:val="009F11FB"/>
    <w:rsid w:val="009F2E40"/>
    <w:rsid w:val="009F33D7"/>
    <w:rsid w:val="009F3A99"/>
    <w:rsid w:val="009F67CC"/>
    <w:rsid w:val="009F76D0"/>
    <w:rsid w:val="00A037B7"/>
    <w:rsid w:val="00A05D78"/>
    <w:rsid w:val="00A05FC8"/>
    <w:rsid w:val="00A07500"/>
    <w:rsid w:val="00A10BCB"/>
    <w:rsid w:val="00A12104"/>
    <w:rsid w:val="00A23A12"/>
    <w:rsid w:val="00A25F87"/>
    <w:rsid w:val="00A27314"/>
    <w:rsid w:val="00A27B3E"/>
    <w:rsid w:val="00A309F2"/>
    <w:rsid w:val="00A32A5C"/>
    <w:rsid w:val="00A32BE4"/>
    <w:rsid w:val="00A33C59"/>
    <w:rsid w:val="00A347E3"/>
    <w:rsid w:val="00A41564"/>
    <w:rsid w:val="00A43C62"/>
    <w:rsid w:val="00A44005"/>
    <w:rsid w:val="00A450BC"/>
    <w:rsid w:val="00A461D3"/>
    <w:rsid w:val="00A46D00"/>
    <w:rsid w:val="00A51321"/>
    <w:rsid w:val="00A539CD"/>
    <w:rsid w:val="00A56ECB"/>
    <w:rsid w:val="00A56F8C"/>
    <w:rsid w:val="00A60704"/>
    <w:rsid w:val="00A607CC"/>
    <w:rsid w:val="00A60D94"/>
    <w:rsid w:val="00A61447"/>
    <w:rsid w:val="00A6265D"/>
    <w:rsid w:val="00A62A1D"/>
    <w:rsid w:val="00A6344D"/>
    <w:rsid w:val="00A64774"/>
    <w:rsid w:val="00A6498E"/>
    <w:rsid w:val="00A66258"/>
    <w:rsid w:val="00A707A2"/>
    <w:rsid w:val="00A71408"/>
    <w:rsid w:val="00A76E1D"/>
    <w:rsid w:val="00A772CA"/>
    <w:rsid w:val="00A84E09"/>
    <w:rsid w:val="00A8713C"/>
    <w:rsid w:val="00A872B4"/>
    <w:rsid w:val="00A87AAF"/>
    <w:rsid w:val="00A9084D"/>
    <w:rsid w:val="00A92A55"/>
    <w:rsid w:val="00A92EE4"/>
    <w:rsid w:val="00A97F82"/>
    <w:rsid w:val="00AA2CA6"/>
    <w:rsid w:val="00AA6B9C"/>
    <w:rsid w:val="00AB1DD6"/>
    <w:rsid w:val="00AB42F9"/>
    <w:rsid w:val="00AB583A"/>
    <w:rsid w:val="00AB7946"/>
    <w:rsid w:val="00AB7AE6"/>
    <w:rsid w:val="00AC02EB"/>
    <w:rsid w:val="00AC0353"/>
    <w:rsid w:val="00AC09F5"/>
    <w:rsid w:val="00AC0CC3"/>
    <w:rsid w:val="00AC0EBC"/>
    <w:rsid w:val="00AC2FB2"/>
    <w:rsid w:val="00AC4BAC"/>
    <w:rsid w:val="00AC524A"/>
    <w:rsid w:val="00AC7D04"/>
    <w:rsid w:val="00AD237B"/>
    <w:rsid w:val="00AD2A16"/>
    <w:rsid w:val="00AD3748"/>
    <w:rsid w:val="00AD3BF8"/>
    <w:rsid w:val="00AD6140"/>
    <w:rsid w:val="00AE654F"/>
    <w:rsid w:val="00AE79E6"/>
    <w:rsid w:val="00AF1F27"/>
    <w:rsid w:val="00AF38B9"/>
    <w:rsid w:val="00AF3AAA"/>
    <w:rsid w:val="00AF4091"/>
    <w:rsid w:val="00B00913"/>
    <w:rsid w:val="00B00C98"/>
    <w:rsid w:val="00B022B6"/>
    <w:rsid w:val="00B06C40"/>
    <w:rsid w:val="00B07DA7"/>
    <w:rsid w:val="00B12B58"/>
    <w:rsid w:val="00B2337A"/>
    <w:rsid w:val="00B30591"/>
    <w:rsid w:val="00B401C1"/>
    <w:rsid w:val="00B41B60"/>
    <w:rsid w:val="00B42055"/>
    <w:rsid w:val="00B4271B"/>
    <w:rsid w:val="00B47C9F"/>
    <w:rsid w:val="00B503E6"/>
    <w:rsid w:val="00B55F6B"/>
    <w:rsid w:val="00B57A1C"/>
    <w:rsid w:val="00B57ED8"/>
    <w:rsid w:val="00B600CC"/>
    <w:rsid w:val="00B607B0"/>
    <w:rsid w:val="00B64510"/>
    <w:rsid w:val="00B65623"/>
    <w:rsid w:val="00B65D0B"/>
    <w:rsid w:val="00B660E6"/>
    <w:rsid w:val="00B66AF1"/>
    <w:rsid w:val="00B714DA"/>
    <w:rsid w:val="00B739A4"/>
    <w:rsid w:val="00B746AE"/>
    <w:rsid w:val="00B75039"/>
    <w:rsid w:val="00B75297"/>
    <w:rsid w:val="00B753DC"/>
    <w:rsid w:val="00B75A26"/>
    <w:rsid w:val="00B770CA"/>
    <w:rsid w:val="00B80791"/>
    <w:rsid w:val="00B811E4"/>
    <w:rsid w:val="00B8133A"/>
    <w:rsid w:val="00B81E0C"/>
    <w:rsid w:val="00B8281D"/>
    <w:rsid w:val="00B82FFB"/>
    <w:rsid w:val="00B842B5"/>
    <w:rsid w:val="00B85BD8"/>
    <w:rsid w:val="00B85BF3"/>
    <w:rsid w:val="00B872CA"/>
    <w:rsid w:val="00B877D5"/>
    <w:rsid w:val="00B92B29"/>
    <w:rsid w:val="00B92CD0"/>
    <w:rsid w:val="00B944AE"/>
    <w:rsid w:val="00B95516"/>
    <w:rsid w:val="00B97E5F"/>
    <w:rsid w:val="00BA0DD5"/>
    <w:rsid w:val="00BA611A"/>
    <w:rsid w:val="00BA7B82"/>
    <w:rsid w:val="00BB05F9"/>
    <w:rsid w:val="00BC22D3"/>
    <w:rsid w:val="00BC4C1B"/>
    <w:rsid w:val="00BC66E6"/>
    <w:rsid w:val="00BD075E"/>
    <w:rsid w:val="00BD10EF"/>
    <w:rsid w:val="00BD2ACB"/>
    <w:rsid w:val="00BD4099"/>
    <w:rsid w:val="00BD6800"/>
    <w:rsid w:val="00BE41D8"/>
    <w:rsid w:val="00BE41EA"/>
    <w:rsid w:val="00BE62BA"/>
    <w:rsid w:val="00BE7D1D"/>
    <w:rsid w:val="00BE7E07"/>
    <w:rsid w:val="00BF2768"/>
    <w:rsid w:val="00BF2F08"/>
    <w:rsid w:val="00BF45F9"/>
    <w:rsid w:val="00BF4E2C"/>
    <w:rsid w:val="00BF5CA7"/>
    <w:rsid w:val="00BF70DF"/>
    <w:rsid w:val="00BF71FB"/>
    <w:rsid w:val="00BF7AE4"/>
    <w:rsid w:val="00C0135E"/>
    <w:rsid w:val="00C04EEE"/>
    <w:rsid w:val="00C0652E"/>
    <w:rsid w:val="00C07866"/>
    <w:rsid w:val="00C108E4"/>
    <w:rsid w:val="00C109F2"/>
    <w:rsid w:val="00C121B8"/>
    <w:rsid w:val="00C122AB"/>
    <w:rsid w:val="00C21C80"/>
    <w:rsid w:val="00C222D2"/>
    <w:rsid w:val="00C22877"/>
    <w:rsid w:val="00C25474"/>
    <w:rsid w:val="00C270BE"/>
    <w:rsid w:val="00C305DA"/>
    <w:rsid w:val="00C30E1B"/>
    <w:rsid w:val="00C31A96"/>
    <w:rsid w:val="00C33881"/>
    <w:rsid w:val="00C400E7"/>
    <w:rsid w:val="00C41AED"/>
    <w:rsid w:val="00C43E1F"/>
    <w:rsid w:val="00C46356"/>
    <w:rsid w:val="00C46F39"/>
    <w:rsid w:val="00C50700"/>
    <w:rsid w:val="00C52BA7"/>
    <w:rsid w:val="00C5570C"/>
    <w:rsid w:val="00C56FA8"/>
    <w:rsid w:val="00C6252A"/>
    <w:rsid w:val="00C72FE2"/>
    <w:rsid w:val="00C73D5C"/>
    <w:rsid w:val="00C73E25"/>
    <w:rsid w:val="00C744FD"/>
    <w:rsid w:val="00C7605A"/>
    <w:rsid w:val="00C768C4"/>
    <w:rsid w:val="00C77097"/>
    <w:rsid w:val="00C7728C"/>
    <w:rsid w:val="00C81F78"/>
    <w:rsid w:val="00C830C0"/>
    <w:rsid w:val="00C857F8"/>
    <w:rsid w:val="00C8633D"/>
    <w:rsid w:val="00C93615"/>
    <w:rsid w:val="00C974D6"/>
    <w:rsid w:val="00CA24E0"/>
    <w:rsid w:val="00CA2A98"/>
    <w:rsid w:val="00CA4A24"/>
    <w:rsid w:val="00CB2648"/>
    <w:rsid w:val="00CB4669"/>
    <w:rsid w:val="00CB5383"/>
    <w:rsid w:val="00CB67A3"/>
    <w:rsid w:val="00CC1D79"/>
    <w:rsid w:val="00CC2F34"/>
    <w:rsid w:val="00CC42EB"/>
    <w:rsid w:val="00CC6A07"/>
    <w:rsid w:val="00CD112C"/>
    <w:rsid w:val="00CD1707"/>
    <w:rsid w:val="00CD3CE9"/>
    <w:rsid w:val="00CD49D6"/>
    <w:rsid w:val="00CD6503"/>
    <w:rsid w:val="00CE02F3"/>
    <w:rsid w:val="00CE7CD7"/>
    <w:rsid w:val="00CF17E1"/>
    <w:rsid w:val="00CF3768"/>
    <w:rsid w:val="00CF3D10"/>
    <w:rsid w:val="00CF554F"/>
    <w:rsid w:val="00CF703A"/>
    <w:rsid w:val="00D0117E"/>
    <w:rsid w:val="00D0247D"/>
    <w:rsid w:val="00D05A93"/>
    <w:rsid w:val="00D05B04"/>
    <w:rsid w:val="00D05C3A"/>
    <w:rsid w:val="00D06720"/>
    <w:rsid w:val="00D0683D"/>
    <w:rsid w:val="00D07185"/>
    <w:rsid w:val="00D07F67"/>
    <w:rsid w:val="00D17CD1"/>
    <w:rsid w:val="00D20E42"/>
    <w:rsid w:val="00D249EB"/>
    <w:rsid w:val="00D26A8C"/>
    <w:rsid w:val="00D276EC"/>
    <w:rsid w:val="00D321AA"/>
    <w:rsid w:val="00D33D86"/>
    <w:rsid w:val="00D3530A"/>
    <w:rsid w:val="00D3571B"/>
    <w:rsid w:val="00D35EA1"/>
    <w:rsid w:val="00D364D7"/>
    <w:rsid w:val="00D40F6E"/>
    <w:rsid w:val="00D42ACC"/>
    <w:rsid w:val="00D43629"/>
    <w:rsid w:val="00D454C7"/>
    <w:rsid w:val="00D46514"/>
    <w:rsid w:val="00D47600"/>
    <w:rsid w:val="00D47DD5"/>
    <w:rsid w:val="00D5272A"/>
    <w:rsid w:val="00D52FA1"/>
    <w:rsid w:val="00D555A3"/>
    <w:rsid w:val="00D568BE"/>
    <w:rsid w:val="00D56EE7"/>
    <w:rsid w:val="00D630C1"/>
    <w:rsid w:val="00D65649"/>
    <w:rsid w:val="00D67D90"/>
    <w:rsid w:val="00D707DB"/>
    <w:rsid w:val="00D71902"/>
    <w:rsid w:val="00D81BEE"/>
    <w:rsid w:val="00D824B5"/>
    <w:rsid w:val="00D84E97"/>
    <w:rsid w:val="00D90F4D"/>
    <w:rsid w:val="00D91907"/>
    <w:rsid w:val="00D93C4C"/>
    <w:rsid w:val="00D957B8"/>
    <w:rsid w:val="00D97B70"/>
    <w:rsid w:val="00DA1C97"/>
    <w:rsid w:val="00DA2F9A"/>
    <w:rsid w:val="00DA4DE1"/>
    <w:rsid w:val="00DA5529"/>
    <w:rsid w:val="00DB1700"/>
    <w:rsid w:val="00DB4DDF"/>
    <w:rsid w:val="00DB6899"/>
    <w:rsid w:val="00DC3DE3"/>
    <w:rsid w:val="00DC62CE"/>
    <w:rsid w:val="00DD1F97"/>
    <w:rsid w:val="00DD5340"/>
    <w:rsid w:val="00DD6E1B"/>
    <w:rsid w:val="00DE0B95"/>
    <w:rsid w:val="00DE71CB"/>
    <w:rsid w:val="00DE7C95"/>
    <w:rsid w:val="00DF0535"/>
    <w:rsid w:val="00DF5649"/>
    <w:rsid w:val="00E004FB"/>
    <w:rsid w:val="00E01335"/>
    <w:rsid w:val="00E02D48"/>
    <w:rsid w:val="00E03A04"/>
    <w:rsid w:val="00E05464"/>
    <w:rsid w:val="00E11499"/>
    <w:rsid w:val="00E11990"/>
    <w:rsid w:val="00E12BD7"/>
    <w:rsid w:val="00E12EB7"/>
    <w:rsid w:val="00E16BEC"/>
    <w:rsid w:val="00E179B4"/>
    <w:rsid w:val="00E20E15"/>
    <w:rsid w:val="00E21528"/>
    <w:rsid w:val="00E24DA1"/>
    <w:rsid w:val="00E24EA7"/>
    <w:rsid w:val="00E269C5"/>
    <w:rsid w:val="00E276B5"/>
    <w:rsid w:val="00E30397"/>
    <w:rsid w:val="00E31475"/>
    <w:rsid w:val="00E31F02"/>
    <w:rsid w:val="00E32F74"/>
    <w:rsid w:val="00E331CD"/>
    <w:rsid w:val="00E40FB9"/>
    <w:rsid w:val="00E4271F"/>
    <w:rsid w:val="00E456C1"/>
    <w:rsid w:val="00E45C6E"/>
    <w:rsid w:val="00E45EDF"/>
    <w:rsid w:val="00E4641D"/>
    <w:rsid w:val="00E47362"/>
    <w:rsid w:val="00E52F10"/>
    <w:rsid w:val="00E531DB"/>
    <w:rsid w:val="00E57CF8"/>
    <w:rsid w:val="00E600AA"/>
    <w:rsid w:val="00E6218A"/>
    <w:rsid w:val="00E6428E"/>
    <w:rsid w:val="00E64F3C"/>
    <w:rsid w:val="00E65316"/>
    <w:rsid w:val="00E70E6D"/>
    <w:rsid w:val="00E73B31"/>
    <w:rsid w:val="00E74CA0"/>
    <w:rsid w:val="00E74F80"/>
    <w:rsid w:val="00E762A0"/>
    <w:rsid w:val="00E810DA"/>
    <w:rsid w:val="00E81601"/>
    <w:rsid w:val="00E81BFD"/>
    <w:rsid w:val="00E84E37"/>
    <w:rsid w:val="00E84EBC"/>
    <w:rsid w:val="00E85C16"/>
    <w:rsid w:val="00E8679A"/>
    <w:rsid w:val="00E93F83"/>
    <w:rsid w:val="00E95333"/>
    <w:rsid w:val="00E95794"/>
    <w:rsid w:val="00EA062B"/>
    <w:rsid w:val="00EA096C"/>
    <w:rsid w:val="00EA2C72"/>
    <w:rsid w:val="00EA388E"/>
    <w:rsid w:val="00EA6AF9"/>
    <w:rsid w:val="00EB2B5F"/>
    <w:rsid w:val="00EB3180"/>
    <w:rsid w:val="00EB5A21"/>
    <w:rsid w:val="00EB7D68"/>
    <w:rsid w:val="00EC3D45"/>
    <w:rsid w:val="00EC7254"/>
    <w:rsid w:val="00ED0233"/>
    <w:rsid w:val="00ED0D30"/>
    <w:rsid w:val="00ED16FB"/>
    <w:rsid w:val="00ED21A8"/>
    <w:rsid w:val="00ED33F8"/>
    <w:rsid w:val="00ED5AA5"/>
    <w:rsid w:val="00EF0A4A"/>
    <w:rsid w:val="00EF58AE"/>
    <w:rsid w:val="00EF5A08"/>
    <w:rsid w:val="00F00104"/>
    <w:rsid w:val="00F00D4A"/>
    <w:rsid w:val="00F03418"/>
    <w:rsid w:val="00F04C6D"/>
    <w:rsid w:val="00F06A7A"/>
    <w:rsid w:val="00F10408"/>
    <w:rsid w:val="00F12540"/>
    <w:rsid w:val="00F20F86"/>
    <w:rsid w:val="00F21DD5"/>
    <w:rsid w:val="00F2258F"/>
    <w:rsid w:val="00F24791"/>
    <w:rsid w:val="00F2576D"/>
    <w:rsid w:val="00F26348"/>
    <w:rsid w:val="00F32B37"/>
    <w:rsid w:val="00F330E7"/>
    <w:rsid w:val="00F47AF8"/>
    <w:rsid w:val="00F530B4"/>
    <w:rsid w:val="00F61B85"/>
    <w:rsid w:val="00F659AA"/>
    <w:rsid w:val="00F6742A"/>
    <w:rsid w:val="00F67C39"/>
    <w:rsid w:val="00F71991"/>
    <w:rsid w:val="00F72E92"/>
    <w:rsid w:val="00F73299"/>
    <w:rsid w:val="00F759E6"/>
    <w:rsid w:val="00F8101B"/>
    <w:rsid w:val="00F816B6"/>
    <w:rsid w:val="00F84019"/>
    <w:rsid w:val="00F9338F"/>
    <w:rsid w:val="00F9538C"/>
    <w:rsid w:val="00F975E6"/>
    <w:rsid w:val="00FA006B"/>
    <w:rsid w:val="00FA56E2"/>
    <w:rsid w:val="00FA61A6"/>
    <w:rsid w:val="00FA7E3D"/>
    <w:rsid w:val="00FB0A4A"/>
    <w:rsid w:val="00FB129B"/>
    <w:rsid w:val="00FB2DDF"/>
    <w:rsid w:val="00FB3AB6"/>
    <w:rsid w:val="00FB478A"/>
    <w:rsid w:val="00FB5461"/>
    <w:rsid w:val="00FB592C"/>
    <w:rsid w:val="00FB6174"/>
    <w:rsid w:val="00FC1073"/>
    <w:rsid w:val="00FC3B54"/>
    <w:rsid w:val="00FC42F8"/>
    <w:rsid w:val="00FD0DF6"/>
    <w:rsid w:val="00FD2074"/>
    <w:rsid w:val="00FE213B"/>
    <w:rsid w:val="00FE28A6"/>
    <w:rsid w:val="00FE662E"/>
    <w:rsid w:val="00FE7DA5"/>
    <w:rsid w:val="00FF176A"/>
    <w:rsid w:val="00FF3259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3812EC"/>
  <w15:chartTrackingRefBased/>
  <w15:docId w15:val="{B8C24571-F469-4A0A-8371-520A855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121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20032"/>
    <w:pPr>
      <w:widowControl w:val="0"/>
      <w:autoSpaceDE w:val="0"/>
      <w:autoSpaceDN w:val="0"/>
      <w:adjustRightInd w:val="0"/>
      <w:spacing w:before="64"/>
      <w:ind w:left="1209" w:hanging="427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autoSpaceDE w:val="0"/>
      <w:autoSpaceDN w:val="0"/>
      <w:adjustRightInd w:val="0"/>
      <w:spacing w:before="113"/>
      <w:ind w:left="1372" w:hanging="593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adjustRightInd w:val="0"/>
      <w:ind w:left="779"/>
    </w:pPr>
    <w:rPr>
      <w:lang w:val="x-none" w:eastAsia="x-none"/>
    </w:rPr>
  </w:style>
  <w:style w:type="character" w:customStyle="1" w:styleId="a4">
    <w:name w:val="Основной текст Знак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1"/>
    <w:rsid w:val="00720032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pPr>
      <w:keepNext/>
      <w:keepLines/>
      <w:widowControl/>
      <w:autoSpaceDE/>
      <w:autoSpaceDN/>
      <w:adjustRightInd/>
      <w:spacing w:before="48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450BC"/>
    <w:pPr>
      <w:widowControl w:val="0"/>
      <w:tabs>
        <w:tab w:val="left" w:pos="567"/>
        <w:tab w:val="right" w:leader="dot" w:pos="9498"/>
      </w:tabs>
      <w:autoSpaceDE w:val="0"/>
      <w:autoSpaceDN w:val="0"/>
      <w:adjustRightInd w:val="0"/>
      <w:ind w:right="284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535864"/>
    <w:pPr>
      <w:widowControl w:val="0"/>
      <w:tabs>
        <w:tab w:val="left" w:pos="1100"/>
        <w:tab w:val="right" w:leader="dot" w:pos="10348"/>
      </w:tabs>
      <w:autoSpaceDE w:val="0"/>
      <w:autoSpaceDN w:val="0"/>
      <w:adjustRightInd w:val="0"/>
      <w:ind w:left="240"/>
    </w:pPr>
    <w:rPr>
      <w:sz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customStyle="1" w:styleId="TableGridReport1">
    <w:name w:val="Table Grid Report1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</w:style>
  <w:style w:type="table" w:styleId="ac">
    <w:name w:val="Table Grid"/>
    <w:aliases w:val="Table Grid Report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1"/>
    <w:next w:val="ac"/>
    <w:uiPriority w:val="59"/>
    <w:rsid w:val="00EB3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535864"/>
    <w:pPr>
      <w:ind w:left="480"/>
    </w:pPr>
    <w:rPr>
      <w:sz w:val="28"/>
    </w:rPr>
  </w:style>
  <w:style w:type="table" w:customStyle="1" w:styleId="TableGridReport4">
    <w:name w:val="Table Grid Report4"/>
    <w:basedOn w:val="a1"/>
    <w:next w:val="ac"/>
    <w:uiPriority w:val="59"/>
    <w:rsid w:val="002B3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61B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TableGridReport11">
    <w:name w:val="Table Grid Report11"/>
    <w:basedOn w:val="a1"/>
    <w:next w:val="ac"/>
    <w:uiPriority w:val="59"/>
    <w:rsid w:val="00AC09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2FA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6194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6E6194"/>
    <w:rPr>
      <w:rFonts w:ascii="Segoe UI" w:hAnsi="Segoe UI" w:cs="Segoe UI"/>
      <w:sz w:val="18"/>
      <w:szCs w:val="18"/>
    </w:rPr>
  </w:style>
  <w:style w:type="paragraph" w:customStyle="1" w:styleId="110">
    <w:name w:val="Табличный_боковик_11"/>
    <w:link w:val="111"/>
    <w:qFormat/>
    <w:rsid w:val="00E16BEC"/>
    <w:rPr>
      <w:rFonts w:ascii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E16BEC"/>
    <w:rPr>
      <w:rFonts w:ascii="Times New Roman" w:hAnsi="Times New Roman"/>
      <w:sz w:val="22"/>
      <w:szCs w:val="24"/>
      <w:lang w:bidi="ar-SA"/>
    </w:rPr>
  </w:style>
  <w:style w:type="character" w:styleId="af1">
    <w:name w:val="Emphasis"/>
    <w:basedOn w:val="a0"/>
    <w:uiPriority w:val="20"/>
    <w:qFormat/>
    <w:rsid w:val="00C305D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8C318B"/>
    <w:rPr>
      <w:color w:val="605E5C"/>
      <w:shd w:val="clear" w:color="auto" w:fill="E1DFDD"/>
    </w:rPr>
  </w:style>
  <w:style w:type="paragraph" w:customStyle="1" w:styleId="Default">
    <w:name w:val="Default"/>
    <w:rsid w:val="005F1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4234-0C70-4FBA-B302-608ABB0B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7965</TotalTime>
  <Pages>42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46653</CharactersWithSpaces>
  <SharedDoc>false</SharedDoc>
  <HLinks>
    <vt:vector size="132" baseType="variant"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_Toc85804833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_Toc85804832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_Toc85804831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_Toc85804830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_Toc85804829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_Toc85804828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_Toc85804827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_Toc85804826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_Toc85804825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_Toc85804824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_Toc85804823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_Toc85804822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_Toc85804821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_Toc85804820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_Toc85804819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_Toc85804818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_Toc85804817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_Toc85804816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_Toc85804815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_Toc85804814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_Toc85804813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_Toc85804812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cp:lastModifiedBy>Budkov</cp:lastModifiedBy>
  <cp:revision>183</cp:revision>
  <cp:lastPrinted>2022-02-17T12:31:00Z</cp:lastPrinted>
  <dcterms:created xsi:type="dcterms:W3CDTF">2022-03-09T12:00:00Z</dcterms:created>
  <dcterms:modified xsi:type="dcterms:W3CDTF">2025-09-11T08:27:00Z</dcterms:modified>
</cp:coreProperties>
</file>