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3A" w:rsidRPr="00423587" w:rsidRDefault="00197797" w:rsidP="002E633A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 w:rsidRPr="00423587">
        <w:rPr>
          <w:noProof/>
          <w:sz w:val="16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3A" w:rsidRPr="00423587" w:rsidRDefault="002E633A" w:rsidP="002E633A">
      <w:pPr>
        <w:jc w:val="center"/>
        <w:rPr>
          <w:color w:val="FF0000"/>
          <w:sz w:val="16"/>
        </w:rPr>
      </w:pPr>
    </w:p>
    <w:p w:rsidR="003F6A8C" w:rsidRDefault="003F6A8C" w:rsidP="003F6A8C">
      <w:pPr>
        <w:jc w:val="center"/>
        <w:rPr>
          <w:b/>
          <w:szCs w:val="28"/>
        </w:rPr>
      </w:pPr>
      <w:r w:rsidRPr="00EF1EC1">
        <w:rPr>
          <w:b/>
          <w:szCs w:val="28"/>
        </w:rPr>
        <w:t xml:space="preserve">АДМИНИСТРАЦИЯ </w:t>
      </w:r>
      <w:r>
        <w:rPr>
          <w:b/>
          <w:szCs w:val="28"/>
        </w:rPr>
        <w:t>ДЯДЬКОВСКОГО</w:t>
      </w:r>
      <w:r w:rsidRPr="00EF1EC1">
        <w:rPr>
          <w:b/>
          <w:szCs w:val="28"/>
        </w:rPr>
        <w:t xml:space="preserve"> СЕЛЬСКОГО ПОСЕЛЕНИЯ КОРЕНОВСКОГО </w:t>
      </w:r>
      <w:r w:rsidR="000637B5">
        <w:rPr>
          <w:b/>
          <w:szCs w:val="28"/>
        </w:rPr>
        <w:t xml:space="preserve"> МУНИЦИПАЛЬНОГО</w:t>
      </w:r>
      <w:r w:rsidRPr="00EF1EC1">
        <w:rPr>
          <w:b/>
          <w:szCs w:val="28"/>
        </w:rPr>
        <w:t>РАЙОНА</w:t>
      </w:r>
    </w:p>
    <w:p w:rsidR="000637B5" w:rsidRPr="00EF1EC1" w:rsidRDefault="000637B5" w:rsidP="003F6A8C">
      <w:pPr>
        <w:jc w:val="center"/>
        <w:rPr>
          <w:b/>
          <w:szCs w:val="28"/>
        </w:rPr>
      </w:pPr>
      <w:r>
        <w:rPr>
          <w:b/>
          <w:szCs w:val="28"/>
        </w:rPr>
        <w:t>КРАСНОДАРСКОГО КРАЯ</w:t>
      </w:r>
    </w:p>
    <w:p w:rsidR="003F6A8C" w:rsidRPr="007130B9" w:rsidRDefault="003F6A8C" w:rsidP="003F6A8C">
      <w:pPr>
        <w:jc w:val="center"/>
        <w:rPr>
          <w:sz w:val="36"/>
          <w:szCs w:val="36"/>
        </w:rPr>
      </w:pPr>
    </w:p>
    <w:p w:rsidR="003F6A8C" w:rsidRPr="00D82429" w:rsidRDefault="003F6A8C" w:rsidP="003F6A8C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2E633A" w:rsidRPr="00423587" w:rsidRDefault="002E633A" w:rsidP="002E633A">
      <w:pPr>
        <w:jc w:val="center"/>
        <w:rPr>
          <w:b/>
          <w:szCs w:val="28"/>
        </w:rPr>
      </w:pPr>
    </w:p>
    <w:p w:rsidR="002E633A" w:rsidRPr="00423587" w:rsidRDefault="002E633A" w:rsidP="00C1146E">
      <w:pPr>
        <w:ind w:right="-1"/>
        <w:rPr>
          <w:b/>
          <w:color w:val="000000"/>
          <w:sz w:val="24"/>
        </w:rPr>
      </w:pPr>
      <w:r w:rsidRPr="00423587">
        <w:rPr>
          <w:b/>
          <w:color w:val="000000"/>
          <w:sz w:val="24"/>
        </w:rPr>
        <w:t xml:space="preserve">от </w:t>
      </w:r>
      <w:r w:rsidR="00C1146E">
        <w:rPr>
          <w:b/>
          <w:color w:val="000000"/>
          <w:sz w:val="24"/>
        </w:rPr>
        <w:t>24</w:t>
      </w:r>
      <w:r w:rsidRPr="00423587">
        <w:rPr>
          <w:b/>
          <w:color w:val="000000"/>
          <w:sz w:val="24"/>
        </w:rPr>
        <w:t>.</w:t>
      </w:r>
      <w:r w:rsidR="00C1146E">
        <w:rPr>
          <w:b/>
          <w:color w:val="000000"/>
          <w:sz w:val="24"/>
        </w:rPr>
        <w:t>06</w:t>
      </w:r>
      <w:r w:rsidRPr="00423587">
        <w:rPr>
          <w:b/>
          <w:color w:val="000000"/>
          <w:sz w:val="24"/>
        </w:rPr>
        <w:t>.</w:t>
      </w:r>
      <w:r w:rsidR="003203E8" w:rsidRPr="00423587">
        <w:rPr>
          <w:b/>
          <w:color w:val="000000"/>
          <w:sz w:val="24"/>
        </w:rPr>
        <w:t>202</w:t>
      </w:r>
      <w:r w:rsidR="00DD36DA">
        <w:rPr>
          <w:b/>
          <w:color w:val="000000"/>
          <w:sz w:val="24"/>
        </w:rPr>
        <w:t>5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="00D04FB2">
        <w:rPr>
          <w:b/>
          <w:color w:val="000000"/>
          <w:sz w:val="24"/>
        </w:rPr>
        <w:t xml:space="preserve">                                                                      </w:t>
      </w:r>
      <w:r w:rsidR="00C1146E">
        <w:rPr>
          <w:b/>
          <w:color w:val="000000"/>
          <w:sz w:val="24"/>
        </w:rPr>
        <w:t xml:space="preserve"> № 89</w:t>
      </w:r>
    </w:p>
    <w:p w:rsidR="002E633A" w:rsidRPr="00423587" w:rsidRDefault="002E633A" w:rsidP="002E633A">
      <w:pPr>
        <w:rPr>
          <w:sz w:val="24"/>
        </w:rPr>
      </w:pPr>
      <w:r w:rsidRPr="00423587">
        <w:rPr>
          <w:sz w:val="24"/>
        </w:rPr>
        <w:t xml:space="preserve">                                                           </w:t>
      </w:r>
      <w:r w:rsidR="00C1146E">
        <w:rPr>
          <w:sz w:val="24"/>
        </w:rPr>
        <w:t xml:space="preserve">    </w:t>
      </w:r>
      <w:r w:rsidRPr="00423587">
        <w:rPr>
          <w:sz w:val="24"/>
        </w:rPr>
        <w:t xml:space="preserve">   ст.Дядьковская</w:t>
      </w:r>
    </w:p>
    <w:p w:rsidR="002E633A" w:rsidRPr="006C1CCB" w:rsidRDefault="002E633A" w:rsidP="005A6A59">
      <w:pPr>
        <w:jc w:val="center"/>
        <w:rPr>
          <w:b/>
          <w:szCs w:val="28"/>
        </w:rPr>
      </w:pPr>
    </w:p>
    <w:p w:rsidR="00774AA0" w:rsidRPr="00CE3BB8" w:rsidRDefault="00DD36DA" w:rsidP="00774AA0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  <w:r w:rsidRPr="0061577A">
        <w:rPr>
          <w:b/>
          <w:bCs/>
          <w:color w:val="000000"/>
          <w:szCs w:val="28"/>
        </w:rPr>
        <w:t>О признании утратившим силу постановлени</w:t>
      </w:r>
      <w:r w:rsidR="00E4741A">
        <w:rPr>
          <w:b/>
          <w:bCs/>
          <w:color w:val="000000"/>
          <w:szCs w:val="28"/>
        </w:rPr>
        <w:t>я</w:t>
      </w:r>
      <w:r w:rsidRPr="0061577A">
        <w:rPr>
          <w:b/>
          <w:bCs/>
          <w:color w:val="000000"/>
          <w:szCs w:val="28"/>
        </w:rPr>
        <w:t xml:space="preserve"> администрации Дядьковского сельского поселения Кореновского района от </w:t>
      </w:r>
      <w:r w:rsidR="00774AA0">
        <w:rPr>
          <w:b/>
          <w:bCs/>
          <w:color w:val="000000"/>
          <w:szCs w:val="28"/>
        </w:rPr>
        <w:t>1</w:t>
      </w:r>
      <w:r w:rsidR="0061577A" w:rsidRPr="0061577A">
        <w:rPr>
          <w:b/>
          <w:bCs/>
          <w:color w:val="000000"/>
          <w:szCs w:val="28"/>
        </w:rPr>
        <w:t>8</w:t>
      </w:r>
      <w:r w:rsidR="00D04FB2">
        <w:rPr>
          <w:b/>
          <w:bCs/>
          <w:color w:val="000000"/>
          <w:szCs w:val="28"/>
        </w:rPr>
        <w:t xml:space="preserve"> </w:t>
      </w:r>
      <w:r w:rsidR="00774AA0">
        <w:rPr>
          <w:b/>
          <w:bCs/>
          <w:color w:val="000000"/>
          <w:szCs w:val="28"/>
        </w:rPr>
        <w:t>июня</w:t>
      </w:r>
      <w:r w:rsidR="00D04FB2">
        <w:rPr>
          <w:b/>
          <w:bCs/>
          <w:color w:val="000000"/>
          <w:szCs w:val="28"/>
        </w:rPr>
        <w:t xml:space="preserve"> </w:t>
      </w:r>
      <w:r w:rsidRPr="0061577A">
        <w:rPr>
          <w:b/>
          <w:bCs/>
          <w:color w:val="000000"/>
          <w:szCs w:val="28"/>
        </w:rPr>
        <w:t>20</w:t>
      </w:r>
      <w:r w:rsidR="00774AA0">
        <w:rPr>
          <w:b/>
          <w:bCs/>
          <w:color w:val="000000"/>
          <w:szCs w:val="28"/>
        </w:rPr>
        <w:t>21</w:t>
      </w:r>
      <w:r w:rsidR="00D04FB2">
        <w:rPr>
          <w:b/>
          <w:bCs/>
          <w:color w:val="000000"/>
          <w:szCs w:val="28"/>
        </w:rPr>
        <w:t xml:space="preserve"> </w:t>
      </w:r>
      <w:r w:rsidRPr="0061577A">
        <w:rPr>
          <w:b/>
          <w:bCs/>
          <w:color w:val="000000"/>
          <w:szCs w:val="28"/>
        </w:rPr>
        <w:t>года №</w:t>
      </w:r>
      <w:r w:rsidR="00D04FB2">
        <w:rPr>
          <w:b/>
          <w:bCs/>
          <w:color w:val="000000"/>
          <w:szCs w:val="28"/>
        </w:rPr>
        <w:t xml:space="preserve"> </w:t>
      </w:r>
      <w:r w:rsidR="00774AA0">
        <w:rPr>
          <w:b/>
          <w:bCs/>
          <w:color w:val="000000"/>
          <w:szCs w:val="28"/>
        </w:rPr>
        <w:t>77</w:t>
      </w:r>
      <w:r w:rsidR="00865C9D" w:rsidRPr="0061577A">
        <w:rPr>
          <w:b/>
          <w:bCs/>
          <w:szCs w:val="28"/>
        </w:rPr>
        <w:t>«</w:t>
      </w:r>
      <w:r w:rsidR="00774AA0" w:rsidRPr="00CE3BB8">
        <w:rPr>
          <w:b/>
          <w:szCs w:val="28"/>
          <w:lang w:eastAsia="ar-SA"/>
        </w:rPr>
        <w:t xml:space="preserve">Об утверждении административного регламента предоставления администрацией Дядьковского сельского поселения Кореновского района  муниципальной  услуги «Предоставление муниципального имущества в аренду и безвозмездное пользование без проведения торгов» </w:t>
      </w:r>
    </w:p>
    <w:p w:rsidR="00774AA0" w:rsidRPr="00CE3BB8" w:rsidRDefault="00774AA0" w:rsidP="00774AA0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</w:p>
    <w:p w:rsidR="00A67A91" w:rsidRDefault="00A67A91" w:rsidP="003F6A8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D36DA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 нормативно-правов</w:t>
      </w:r>
      <w:r w:rsidR="00786F61">
        <w:rPr>
          <w:rFonts w:ascii="Times New Roman" w:hAnsi="Times New Roman" w:cs="Times New Roman"/>
          <w:sz w:val="28"/>
          <w:szCs w:val="28"/>
        </w:rPr>
        <w:t>ых</w:t>
      </w:r>
      <w:r w:rsidR="00DD36DA">
        <w:rPr>
          <w:rFonts w:ascii="Times New Roman" w:hAnsi="Times New Roman" w:cs="Times New Roman"/>
          <w:sz w:val="28"/>
          <w:szCs w:val="28"/>
        </w:rPr>
        <w:t xml:space="preserve"> акт</w:t>
      </w:r>
      <w:r w:rsidR="00786F61">
        <w:rPr>
          <w:rFonts w:ascii="Times New Roman" w:hAnsi="Times New Roman" w:cs="Times New Roman"/>
          <w:sz w:val="28"/>
          <w:szCs w:val="28"/>
        </w:rPr>
        <w:t>ов</w:t>
      </w:r>
      <w:r w:rsidR="006F3B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="006F3BB9">
        <w:rPr>
          <w:rFonts w:ascii="Times New Roman" w:hAnsi="Times New Roman" w:cs="Times New Roman"/>
          <w:sz w:val="28"/>
          <w:szCs w:val="28"/>
        </w:rPr>
        <w:t>Дядьковского</w:t>
      </w:r>
      <w:r w:rsidR="006F3BB9"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F3BB9">
        <w:rPr>
          <w:rFonts w:ascii="Times New Roman" w:hAnsi="Times New Roman" w:cs="Times New Roman"/>
          <w:sz w:val="28"/>
          <w:szCs w:val="28"/>
        </w:rPr>
        <w:t>Кореновского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="006157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F3BB9" w:rsidRPr="003F6A8C">
        <w:rPr>
          <w:rFonts w:ascii="Times New Roman" w:hAnsi="Times New Roman" w:cs="Times New Roman"/>
          <w:sz w:val="28"/>
          <w:szCs w:val="28"/>
        </w:rPr>
        <w:t>района</w:t>
      </w:r>
      <w:r w:rsidR="0061577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6C1CCB">
        <w:rPr>
          <w:rFonts w:ascii="Times New Roman" w:hAnsi="Times New Roman" w:cs="Times New Roman"/>
          <w:sz w:val="28"/>
          <w:szCs w:val="28"/>
        </w:rPr>
        <w:t>,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="006C1CCB">
        <w:rPr>
          <w:rFonts w:ascii="Times New Roman" w:hAnsi="Times New Roman" w:cs="Times New Roman"/>
          <w:sz w:val="28"/>
          <w:szCs w:val="28"/>
        </w:rPr>
        <w:t>руковод</w:t>
      </w:r>
      <w:r w:rsidR="006F3BB9">
        <w:rPr>
          <w:rFonts w:ascii="Times New Roman" w:hAnsi="Times New Roman" w:cs="Times New Roman"/>
          <w:sz w:val="28"/>
          <w:szCs w:val="28"/>
        </w:rPr>
        <w:t>с</w:t>
      </w:r>
      <w:r w:rsidR="006C1CCB">
        <w:rPr>
          <w:rFonts w:ascii="Times New Roman" w:hAnsi="Times New Roman" w:cs="Times New Roman"/>
          <w:sz w:val="28"/>
          <w:szCs w:val="28"/>
        </w:rPr>
        <w:t xml:space="preserve">твуясь Уставом Дядьковского сельского поселения Кореновского </w:t>
      </w:r>
      <w:r w:rsidR="006157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1CCB">
        <w:rPr>
          <w:rFonts w:ascii="Times New Roman" w:hAnsi="Times New Roman" w:cs="Times New Roman"/>
          <w:sz w:val="28"/>
          <w:szCs w:val="28"/>
        </w:rPr>
        <w:t>района</w:t>
      </w:r>
      <w:r w:rsidR="0061577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6C1CCB">
        <w:rPr>
          <w:rFonts w:ascii="Times New Roman" w:hAnsi="Times New Roman" w:cs="Times New Roman"/>
          <w:sz w:val="28"/>
          <w:szCs w:val="28"/>
        </w:rPr>
        <w:t>,</w:t>
      </w:r>
      <w:r w:rsidR="00DD36D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F3BB9">
        <w:rPr>
          <w:rFonts w:ascii="Times New Roman" w:hAnsi="Times New Roman" w:cs="Times New Roman"/>
          <w:sz w:val="28"/>
          <w:szCs w:val="28"/>
        </w:rPr>
        <w:t>я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="003F6A8C">
        <w:rPr>
          <w:rFonts w:ascii="Times New Roman" w:hAnsi="Times New Roman" w:cs="Times New Roman"/>
          <w:sz w:val="28"/>
          <w:szCs w:val="28"/>
        </w:rPr>
        <w:t>Дядьковского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6A8C">
        <w:rPr>
          <w:rFonts w:ascii="Times New Roman" w:hAnsi="Times New Roman" w:cs="Times New Roman"/>
          <w:sz w:val="28"/>
          <w:szCs w:val="28"/>
        </w:rPr>
        <w:t>Кореновского</w:t>
      </w:r>
      <w:r w:rsidR="0061577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Pr="003F6A8C">
        <w:rPr>
          <w:rFonts w:ascii="Times New Roman" w:hAnsi="Times New Roman" w:cs="Times New Roman"/>
          <w:sz w:val="28"/>
          <w:szCs w:val="28"/>
        </w:rPr>
        <w:t>района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="0061577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D04F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577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B46026">
        <w:rPr>
          <w:rFonts w:ascii="Times New Roman" w:hAnsi="Times New Roman" w:cs="Times New Roman"/>
          <w:sz w:val="28"/>
          <w:szCs w:val="28"/>
        </w:rPr>
        <w:t>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CCB" w:rsidRPr="006C1CCB" w:rsidRDefault="00A67A91" w:rsidP="00D04FB2">
      <w:pPr>
        <w:widowControl w:val="0"/>
        <w:suppressAutoHyphens/>
        <w:autoSpaceDE w:val="0"/>
        <w:ind w:firstLine="708"/>
        <w:jc w:val="both"/>
        <w:rPr>
          <w:b/>
          <w:bCs/>
          <w:szCs w:val="28"/>
        </w:rPr>
      </w:pPr>
      <w:r w:rsidRPr="00C9684A">
        <w:rPr>
          <w:szCs w:val="28"/>
        </w:rPr>
        <w:t>1.</w:t>
      </w:r>
      <w:bookmarkStart w:id="0" w:name="_Hlk188516392"/>
      <w:r w:rsidR="00D04FB2">
        <w:rPr>
          <w:szCs w:val="28"/>
        </w:rPr>
        <w:t xml:space="preserve"> </w:t>
      </w:r>
      <w:r w:rsidR="0072413A" w:rsidRPr="00C9684A">
        <w:rPr>
          <w:szCs w:val="28"/>
        </w:rPr>
        <w:t xml:space="preserve">Признать утратившим силу постановление администрации Дядьковского сельского поселения Кореновского района  </w:t>
      </w:r>
      <w:r w:rsidR="0072413A" w:rsidRPr="00C9684A">
        <w:rPr>
          <w:color w:val="000000"/>
          <w:szCs w:val="28"/>
        </w:rPr>
        <w:t>от</w:t>
      </w:r>
      <w:r w:rsidR="00D04FB2">
        <w:rPr>
          <w:color w:val="000000"/>
          <w:szCs w:val="28"/>
        </w:rPr>
        <w:t xml:space="preserve"> </w:t>
      </w:r>
      <w:r w:rsidR="00C9684A" w:rsidRPr="00C9684A">
        <w:rPr>
          <w:color w:val="000000"/>
          <w:szCs w:val="28"/>
        </w:rPr>
        <w:t>1</w:t>
      </w:r>
      <w:r w:rsidR="0061577A" w:rsidRPr="00C9684A">
        <w:rPr>
          <w:color w:val="000000"/>
          <w:szCs w:val="28"/>
        </w:rPr>
        <w:t>8</w:t>
      </w:r>
      <w:r w:rsidR="00D04FB2">
        <w:rPr>
          <w:color w:val="000000"/>
          <w:szCs w:val="28"/>
        </w:rPr>
        <w:t xml:space="preserve"> </w:t>
      </w:r>
      <w:r w:rsidR="00C9684A" w:rsidRPr="00C9684A">
        <w:rPr>
          <w:color w:val="000000"/>
          <w:szCs w:val="28"/>
        </w:rPr>
        <w:t>июня</w:t>
      </w:r>
      <w:r w:rsidR="0072413A" w:rsidRPr="00C9684A">
        <w:rPr>
          <w:color w:val="000000"/>
          <w:szCs w:val="28"/>
        </w:rPr>
        <w:t xml:space="preserve"> 20</w:t>
      </w:r>
      <w:r w:rsidR="00C9684A" w:rsidRPr="00C9684A">
        <w:rPr>
          <w:color w:val="000000"/>
          <w:szCs w:val="28"/>
        </w:rPr>
        <w:t>21</w:t>
      </w:r>
      <w:r w:rsidR="0072413A" w:rsidRPr="00C9684A">
        <w:rPr>
          <w:color w:val="000000"/>
          <w:szCs w:val="28"/>
        </w:rPr>
        <w:t xml:space="preserve"> года №</w:t>
      </w:r>
      <w:r w:rsidR="00D04FB2">
        <w:rPr>
          <w:color w:val="000000"/>
          <w:szCs w:val="28"/>
        </w:rPr>
        <w:t xml:space="preserve"> </w:t>
      </w:r>
      <w:r w:rsidR="00C9684A" w:rsidRPr="00C9684A">
        <w:rPr>
          <w:color w:val="000000"/>
          <w:szCs w:val="28"/>
        </w:rPr>
        <w:t>77</w:t>
      </w:r>
      <w:bookmarkEnd w:id="0"/>
      <w:r w:rsidR="00D04FB2">
        <w:rPr>
          <w:color w:val="000000"/>
          <w:szCs w:val="28"/>
        </w:rPr>
        <w:t xml:space="preserve"> </w:t>
      </w:r>
      <w:r w:rsidR="00C9684A" w:rsidRPr="00C9684A">
        <w:rPr>
          <w:szCs w:val="28"/>
        </w:rPr>
        <w:t>«</w:t>
      </w:r>
      <w:r w:rsidR="00C9684A" w:rsidRPr="00C9684A">
        <w:rPr>
          <w:szCs w:val="28"/>
          <w:lang w:eastAsia="ar-SA"/>
        </w:rPr>
        <w:t>Об утверждении административного регламента предоставления администрацией Дядьковского сельского поселения Кореновског</w:t>
      </w:r>
      <w:r w:rsidR="00D04FB2">
        <w:rPr>
          <w:szCs w:val="28"/>
          <w:lang w:eastAsia="ar-SA"/>
        </w:rPr>
        <w:t xml:space="preserve">о района  муниципальной  услуги </w:t>
      </w:r>
      <w:r w:rsidR="00C9684A" w:rsidRPr="00C9684A">
        <w:rPr>
          <w:szCs w:val="28"/>
          <w:lang w:eastAsia="ar-SA"/>
        </w:rPr>
        <w:t>«Предоставление муниципального имущества в аренду и безвозмездное пользование без проведения торгов»</w:t>
      </w:r>
      <w:r w:rsidR="00C9684A">
        <w:rPr>
          <w:szCs w:val="28"/>
          <w:lang w:eastAsia="ar-SA"/>
        </w:rPr>
        <w:t>.</w:t>
      </w:r>
    </w:p>
    <w:p w:rsidR="00316615" w:rsidRPr="003D0A1F" w:rsidRDefault="00316615" w:rsidP="00D04FB2">
      <w:pPr>
        <w:pStyle w:val="a5"/>
        <w:ind w:firstLine="708"/>
        <w:rPr>
          <w:rFonts w:eastAsia="DejaVuSans"/>
          <w:kern w:val="1"/>
          <w:szCs w:val="28"/>
          <w:shd w:val="clear" w:color="auto" w:fill="FFFFFF"/>
        </w:rPr>
      </w:pPr>
      <w:r>
        <w:rPr>
          <w:szCs w:val="28"/>
        </w:rPr>
        <w:t>2.</w:t>
      </w:r>
      <w:r w:rsidR="00D04FB2">
        <w:rPr>
          <w:szCs w:val="28"/>
        </w:rPr>
        <w:t xml:space="preserve">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муниципального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района 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Краснодарского края </w:t>
      </w:r>
      <w:r w:rsidRPr="003D0A1F">
        <w:rPr>
          <w:rFonts w:eastAsia="DejaVuSans"/>
          <w:kern w:val="1"/>
          <w:szCs w:val="28"/>
          <w:shd w:val="clear" w:color="auto" w:fill="FFFFFF"/>
        </w:rPr>
        <w:t>(</w:t>
      </w:r>
      <w:r w:rsidR="000637B5">
        <w:rPr>
          <w:rFonts w:eastAsia="DejaVuSans"/>
          <w:kern w:val="1"/>
          <w:szCs w:val="28"/>
          <w:shd w:val="clear" w:color="auto" w:fill="FFFFFF"/>
        </w:rPr>
        <w:t>М.В.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Захарченко) официально обнародовать настоящее постановление и разместить его на официальном сайте органов местного самоуправления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муниципального </w:t>
      </w:r>
      <w:r w:rsidRPr="003D0A1F">
        <w:rPr>
          <w:rFonts w:eastAsia="DejaVuSans"/>
          <w:kern w:val="1"/>
          <w:szCs w:val="28"/>
          <w:shd w:val="clear" w:color="auto" w:fill="FFFFFF"/>
        </w:rPr>
        <w:t>района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 Краснодарского края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в сети «Интернет».</w:t>
      </w:r>
    </w:p>
    <w:p w:rsidR="00316615" w:rsidRPr="003D0A1F" w:rsidRDefault="00E4741A" w:rsidP="00D04FB2">
      <w:pPr>
        <w:ind w:firstLine="708"/>
        <w:jc w:val="both"/>
        <w:rPr>
          <w:szCs w:val="28"/>
          <w:lang w:eastAsia="ar-SA"/>
        </w:rPr>
      </w:pPr>
      <w:r>
        <w:rPr>
          <w:szCs w:val="28"/>
        </w:rPr>
        <w:t>3</w:t>
      </w:r>
      <w:r w:rsidR="00A67A91">
        <w:rPr>
          <w:szCs w:val="28"/>
        </w:rPr>
        <w:t>. </w:t>
      </w:r>
      <w:r w:rsidR="00316615" w:rsidRPr="003D0A1F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C9684A" w:rsidRDefault="00C9684A" w:rsidP="00316615">
      <w:pPr>
        <w:pStyle w:val="a5"/>
        <w:ind w:firstLine="0"/>
      </w:pPr>
    </w:p>
    <w:p w:rsidR="00316615" w:rsidRPr="00423587" w:rsidRDefault="00316615" w:rsidP="00316615">
      <w:pPr>
        <w:pStyle w:val="a5"/>
        <w:ind w:firstLine="0"/>
      </w:pPr>
      <w:r w:rsidRPr="00423587">
        <w:t xml:space="preserve">Глава </w:t>
      </w:r>
    </w:p>
    <w:p w:rsidR="00316615" w:rsidRPr="00423587" w:rsidRDefault="00316615" w:rsidP="00316615">
      <w:pPr>
        <w:pStyle w:val="a5"/>
        <w:ind w:firstLine="0"/>
      </w:pPr>
      <w:r w:rsidRPr="00423587">
        <w:rPr>
          <w:szCs w:val="28"/>
        </w:rPr>
        <w:t>Дядьковского сельского поселения</w:t>
      </w:r>
      <w:r w:rsidRPr="00423587">
        <w:tab/>
      </w:r>
    </w:p>
    <w:p w:rsidR="00710554" w:rsidRDefault="00316615" w:rsidP="00B46026">
      <w:pPr>
        <w:pStyle w:val="a5"/>
        <w:ind w:firstLine="0"/>
      </w:pPr>
      <w:r w:rsidRPr="00423587">
        <w:t xml:space="preserve">Кореновского </w:t>
      </w:r>
      <w:r w:rsidR="00710554">
        <w:t xml:space="preserve"> муниципального</w:t>
      </w:r>
      <w:r w:rsidR="00D04FB2">
        <w:t xml:space="preserve"> </w:t>
      </w:r>
      <w:r w:rsidRPr="00423587">
        <w:t xml:space="preserve">района   </w:t>
      </w:r>
    </w:p>
    <w:p w:rsidR="00576C23" w:rsidRDefault="00710554" w:rsidP="00710554">
      <w:pPr>
        <w:pStyle w:val="a5"/>
        <w:ind w:firstLine="0"/>
        <w:rPr>
          <w:szCs w:val="28"/>
        </w:rPr>
      </w:pPr>
      <w:r>
        <w:t>Краснодарского  края</w:t>
      </w:r>
      <w:r w:rsidR="00316615" w:rsidRPr="00423587">
        <w:tab/>
      </w:r>
      <w:r w:rsidR="00D04FB2">
        <w:t xml:space="preserve">                                                                     </w:t>
      </w:r>
      <w:r w:rsidR="00316615" w:rsidRPr="00423587">
        <w:t>О.А.Ткачева</w:t>
      </w:r>
    </w:p>
    <w:sectPr w:rsidR="00576C23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E46" w:rsidRDefault="00C90E46" w:rsidP="004A2365">
      <w:r>
        <w:separator/>
      </w:r>
    </w:p>
  </w:endnote>
  <w:endnote w:type="continuationSeparator" w:id="1">
    <w:p w:rsidR="00C90E46" w:rsidRDefault="00C90E46" w:rsidP="004A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E46" w:rsidRDefault="00C90E46" w:rsidP="004A2365">
      <w:r>
        <w:separator/>
      </w:r>
    </w:p>
  </w:footnote>
  <w:footnote w:type="continuationSeparator" w:id="1">
    <w:p w:rsidR="00C90E46" w:rsidRDefault="00C90E46" w:rsidP="004A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EE9"/>
    <w:rsid w:val="0001509C"/>
    <w:rsid w:val="00016827"/>
    <w:rsid w:val="0003186D"/>
    <w:rsid w:val="000571C5"/>
    <w:rsid w:val="00057293"/>
    <w:rsid w:val="000637B5"/>
    <w:rsid w:val="00074591"/>
    <w:rsid w:val="000803BC"/>
    <w:rsid w:val="0008638F"/>
    <w:rsid w:val="000B248A"/>
    <w:rsid w:val="000B52A6"/>
    <w:rsid w:val="000D07E4"/>
    <w:rsid w:val="000D28AB"/>
    <w:rsid w:val="000E1675"/>
    <w:rsid w:val="000E4782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97797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47C48"/>
    <w:rsid w:val="00352A5F"/>
    <w:rsid w:val="0035771A"/>
    <w:rsid w:val="00382172"/>
    <w:rsid w:val="00392420"/>
    <w:rsid w:val="00392535"/>
    <w:rsid w:val="003A4C4A"/>
    <w:rsid w:val="003B3CFD"/>
    <w:rsid w:val="003C57D1"/>
    <w:rsid w:val="003D3E6F"/>
    <w:rsid w:val="003D6E31"/>
    <w:rsid w:val="003E531C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57ABF"/>
    <w:rsid w:val="004620C1"/>
    <w:rsid w:val="0046476F"/>
    <w:rsid w:val="00483E82"/>
    <w:rsid w:val="004844C6"/>
    <w:rsid w:val="00485814"/>
    <w:rsid w:val="00495723"/>
    <w:rsid w:val="004A2365"/>
    <w:rsid w:val="004A687A"/>
    <w:rsid w:val="004B02B1"/>
    <w:rsid w:val="004C5CD5"/>
    <w:rsid w:val="004D366F"/>
    <w:rsid w:val="004E3D97"/>
    <w:rsid w:val="004E6EA3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6BA7"/>
    <w:rsid w:val="005471AA"/>
    <w:rsid w:val="005529E5"/>
    <w:rsid w:val="00560B72"/>
    <w:rsid w:val="00560C87"/>
    <w:rsid w:val="00562FBA"/>
    <w:rsid w:val="00576C23"/>
    <w:rsid w:val="00581669"/>
    <w:rsid w:val="005A6A59"/>
    <w:rsid w:val="005C21DE"/>
    <w:rsid w:val="005D2364"/>
    <w:rsid w:val="005E2195"/>
    <w:rsid w:val="0061077C"/>
    <w:rsid w:val="0061577A"/>
    <w:rsid w:val="00662806"/>
    <w:rsid w:val="0067044A"/>
    <w:rsid w:val="00680388"/>
    <w:rsid w:val="00680556"/>
    <w:rsid w:val="00685EAA"/>
    <w:rsid w:val="00690021"/>
    <w:rsid w:val="00693CEE"/>
    <w:rsid w:val="006968EB"/>
    <w:rsid w:val="006C1CCB"/>
    <w:rsid w:val="006C7596"/>
    <w:rsid w:val="006D594E"/>
    <w:rsid w:val="006E0631"/>
    <w:rsid w:val="006F3BB9"/>
    <w:rsid w:val="00710554"/>
    <w:rsid w:val="0071550B"/>
    <w:rsid w:val="0072413A"/>
    <w:rsid w:val="0074177A"/>
    <w:rsid w:val="007502D6"/>
    <w:rsid w:val="00755560"/>
    <w:rsid w:val="007634E0"/>
    <w:rsid w:val="00771606"/>
    <w:rsid w:val="00774AA0"/>
    <w:rsid w:val="00776B73"/>
    <w:rsid w:val="00782CEC"/>
    <w:rsid w:val="00785AA9"/>
    <w:rsid w:val="00786F61"/>
    <w:rsid w:val="007A38AC"/>
    <w:rsid w:val="007A3DBE"/>
    <w:rsid w:val="007B0A64"/>
    <w:rsid w:val="007B2C16"/>
    <w:rsid w:val="007B40D0"/>
    <w:rsid w:val="007C5806"/>
    <w:rsid w:val="007D0544"/>
    <w:rsid w:val="007D613B"/>
    <w:rsid w:val="007E0291"/>
    <w:rsid w:val="007E1325"/>
    <w:rsid w:val="007E1396"/>
    <w:rsid w:val="007E156E"/>
    <w:rsid w:val="007E761F"/>
    <w:rsid w:val="00837FAE"/>
    <w:rsid w:val="00840181"/>
    <w:rsid w:val="00843739"/>
    <w:rsid w:val="0085056C"/>
    <w:rsid w:val="00852453"/>
    <w:rsid w:val="0085386E"/>
    <w:rsid w:val="008567DB"/>
    <w:rsid w:val="00865C9D"/>
    <w:rsid w:val="008671AA"/>
    <w:rsid w:val="00867700"/>
    <w:rsid w:val="00870887"/>
    <w:rsid w:val="00883B83"/>
    <w:rsid w:val="00895DA9"/>
    <w:rsid w:val="008B4816"/>
    <w:rsid w:val="008C101B"/>
    <w:rsid w:val="008E1D65"/>
    <w:rsid w:val="008E261D"/>
    <w:rsid w:val="00934DC5"/>
    <w:rsid w:val="0093516C"/>
    <w:rsid w:val="009505A4"/>
    <w:rsid w:val="00950845"/>
    <w:rsid w:val="00952A23"/>
    <w:rsid w:val="009555A6"/>
    <w:rsid w:val="00965E9B"/>
    <w:rsid w:val="00977894"/>
    <w:rsid w:val="009A1C14"/>
    <w:rsid w:val="009A3CF3"/>
    <w:rsid w:val="009C1211"/>
    <w:rsid w:val="009E209F"/>
    <w:rsid w:val="009F64DA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37D3B"/>
    <w:rsid w:val="00B46026"/>
    <w:rsid w:val="00B478FA"/>
    <w:rsid w:val="00B562E4"/>
    <w:rsid w:val="00B56C97"/>
    <w:rsid w:val="00B711BC"/>
    <w:rsid w:val="00B7326D"/>
    <w:rsid w:val="00B911A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146E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0E46"/>
    <w:rsid w:val="00C9684A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04FB2"/>
    <w:rsid w:val="00D10FEE"/>
    <w:rsid w:val="00D232BC"/>
    <w:rsid w:val="00D259B0"/>
    <w:rsid w:val="00D370A2"/>
    <w:rsid w:val="00D43D91"/>
    <w:rsid w:val="00D50A6C"/>
    <w:rsid w:val="00D56329"/>
    <w:rsid w:val="00D5676F"/>
    <w:rsid w:val="00D610A8"/>
    <w:rsid w:val="00D65D12"/>
    <w:rsid w:val="00D731BD"/>
    <w:rsid w:val="00D8259F"/>
    <w:rsid w:val="00D87590"/>
    <w:rsid w:val="00DA321B"/>
    <w:rsid w:val="00DA5369"/>
    <w:rsid w:val="00DB175F"/>
    <w:rsid w:val="00DC6D94"/>
    <w:rsid w:val="00DC7A4D"/>
    <w:rsid w:val="00DD36DA"/>
    <w:rsid w:val="00E013EC"/>
    <w:rsid w:val="00E01B46"/>
    <w:rsid w:val="00E22BBA"/>
    <w:rsid w:val="00E24C9A"/>
    <w:rsid w:val="00E322BD"/>
    <w:rsid w:val="00E36D20"/>
    <w:rsid w:val="00E37B49"/>
    <w:rsid w:val="00E406D7"/>
    <w:rsid w:val="00E433FD"/>
    <w:rsid w:val="00E45AD1"/>
    <w:rsid w:val="00E4741A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4B72"/>
    <w:rsid w:val="00F179B4"/>
    <w:rsid w:val="00F23EE9"/>
    <w:rsid w:val="00F26F05"/>
    <w:rsid w:val="00F2700A"/>
    <w:rsid w:val="00F423FB"/>
    <w:rsid w:val="00F45460"/>
    <w:rsid w:val="00F66CB8"/>
    <w:rsid w:val="00F8122A"/>
    <w:rsid w:val="00F847F8"/>
    <w:rsid w:val="00F87887"/>
    <w:rsid w:val="00F92AEE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link w:val="22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link w:val="ac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  <w:style w:type="paragraph" w:styleId="af6">
    <w:name w:val="Body Text"/>
    <w:basedOn w:val="a"/>
    <w:link w:val="af7"/>
    <w:uiPriority w:val="99"/>
    <w:unhideWhenUsed/>
    <w:rsid w:val="0061577A"/>
    <w:pPr>
      <w:spacing w:after="120"/>
    </w:pPr>
  </w:style>
  <w:style w:type="character" w:customStyle="1" w:styleId="af7">
    <w:name w:val="Основной текст Знак"/>
    <w:link w:val="af6"/>
    <w:uiPriority w:val="99"/>
    <w:rsid w:val="0061577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D3AE-4C2D-4CE2-80DB-C5D9C59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Дятьковская Адм</cp:lastModifiedBy>
  <cp:revision>5</cp:revision>
  <cp:lastPrinted>2025-06-26T07:44:00Z</cp:lastPrinted>
  <dcterms:created xsi:type="dcterms:W3CDTF">2025-06-24T07:16:00Z</dcterms:created>
  <dcterms:modified xsi:type="dcterms:W3CDTF">2025-06-26T07:44:00Z</dcterms:modified>
</cp:coreProperties>
</file>