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44B0" w14:textId="77777777" w:rsidR="00D02D0D" w:rsidRPr="00BE6F37" w:rsidRDefault="001E38C4" w:rsidP="00D02D0D">
      <w:pPr>
        <w:ind w:firstLine="0"/>
        <w:jc w:val="center"/>
        <w:rPr>
          <w:color w:val="000000"/>
          <w:sz w:val="24"/>
        </w:rPr>
      </w:pPr>
      <w:r>
        <w:rPr>
          <w:noProof/>
          <w:color w:val="FF0000"/>
          <w:sz w:val="16"/>
        </w:rPr>
        <w:drawing>
          <wp:inline distT="0" distB="0" distL="0" distR="0" wp14:anchorId="64D0EBCA" wp14:editId="3DF29E4B">
            <wp:extent cx="600075" cy="742950"/>
            <wp:effectExtent l="19050" t="0" r="9525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6BDAD" w14:textId="77777777" w:rsidR="00D02D0D" w:rsidRP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  <w:r w:rsidRPr="00D02D0D">
        <w:rPr>
          <w:b/>
          <w:szCs w:val="28"/>
        </w:rPr>
        <w:t>СОВЕТ ДЯДЬКОВСКОГО СЕЛЬСКОГО ПОСЕЛЕНИЯ</w:t>
      </w:r>
    </w:p>
    <w:p w14:paraId="11674FFF" w14:textId="77777777" w:rsid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  <w:r w:rsidRPr="00D02D0D">
        <w:rPr>
          <w:b/>
          <w:szCs w:val="28"/>
        </w:rPr>
        <w:t xml:space="preserve">КОРЕНОВСКОГО </w:t>
      </w:r>
      <w:r w:rsidR="005D5E58">
        <w:rPr>
          <w:b/>
          <w:szCs w:val="28"/>
        </w:rPr>
        <w:t>МУНИЦИПАЛЬНОГО</w:t>
      </w:r>
      <w:r w:rsidRPr="00D02D0D">
        <w:rPr>
          <w:b/>
          <w:szCs w:val="28"/>
        </w:rPr>
        <w:t xml:space="preserve"> РАЙОНА</w:t>
      </w:r>
    </w:p>
    <w:p w14:paraId="43749B50" w14:textId="77777777" w:rsidR="005D5E58" w:rsidRPr="00D02D0D" w:rsidRDefault="005D5E58" w:rsidP="00D02D0D">
      <w:pPr>
        <w:keepNext/>
        <w:ind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14:paraId="6B77364F" w14:textId="77777777" w:rsidR="00D02D0D" w:rsidRP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</w:p>
    <w:p w14:paraId="576B6444" w14:textId="77777777" w:rsidR="00D02D0D" w:rsidRPr="00D02D0D" w:rsidRDefault="00D02D0D" w:rsidP="00D02D0D">
      <w:pPr>
        <w:keepNext/>
        <w:ind w:firstLine="0"/>
        <w:jc w:val="center"/>
        <w:outlineLvl w:val="2"/>
        <w:rPr>
          <w:b/>
          <w:sz w:val="32"/>
          <w:szCs w:val="32"/>
        </w:rPr>
      </w:pPr>
      <w:r w:rsidRPr="00D02D0D">
        <w:rPr>
          <w:b/>
          <w:sz w:val="32"/>
          <w:szCs w:val="32"/>
        </w:rPr>
        <w:t>РЕШЕНИЕ</w:t>
      </w:r>
    </w:p>
    <w:p w14:paraId="4DF27060" w14:textId="3370A044" w:rsidR="009329B7" w:rsidRDefault="00D02D0D" w:rsidP="009329B7">
      <w:pPr>
        <w:ind w:firstLine="0"/>
        <w:rPr>
          <w:b/>
          <w:color w:val="000000"/>
          <w:sz w:val="24"/>
        </w:rPr>
      </w:pPr>
      <w:r w:rsidRPr="00D02D0D">
        <w:rPr>
          <w:b/>
          <w:color w:val="000000"/>
          <w:sz w:val="24"/>
        </w:rPr>
        <w:t xml:space="preserve">от </w:t>
      </w:r>
      <w:r w:rsidR="00B563EC">
        <w:rPr>
          <w:b/>
          <w:color w:val="000000"/>
          <w:sz w:val="24"/>
        </w:rPr>
        <w:t>1</w:t>
      </w:r>
      <w:r w:rsidR="003106CF">
        <w:rPr>
          <w:b/>
          <w:color w:val="000000"/>
          <w:sz w:val="24"/>
        </w:rPr>
        <w:t>9</w:t>
      </w:r>
      <w:r w:rsidR="00357DAC">
        <w:rPr>
          <w:b/>
          <w:color w:val="000000"/>
          <w:sz w:val="24"/>
        </w:rPr>
        <w:t>.</w:t>
      </w:r>
      <w:r w:rsidR="00B26E0F">
        <w:rPr>
          <w:b/>
          <w:color w:val="000000"/>
          <w:sz w:val="24"/>
        </w:rPr>
        <w:t>1</w:t>
      </w:r>
      <w:r w:rsidR="00B563EC">
        <w:rPr>
          <w:b/>
          <w:color w:val="000000"/>
          <w:sz w:val="24"/>
        </w:rPr>
        <w:t>1</w:t>
      </w:r>
      <w:r w:rsidR="00871436">
        <w:rPr>
          <w:b/>
          <w:color w:val="000000"/>
          <w:sz w:val="24"/>
        </w:rPr>
        <w:t>.</w:t>
      </w:r>
      <w:r w:rsidR="00814F62">
        <w:rPr>
          <w:b/>
          <w:color w:val="000000"/>
          <w:sz w:val="24"/>
        </w:rPr>
        <w:t>202</w:t>
      </w:r>
      <w:r w:rsidR="003B1EE2">
        <w:rPr>
          <w:b/>
          <w:color w:val="000000"/>
          <w:sz w:val="24"/>
        </w:rPr>
        <w:t>5</w:t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="00D44FAC">
        <w:rPr>
          <w:b/>
          <w:color w:val="000000"/>
          <w:sz w:val="24"/>
        </w:rPr>
        <w:t xml:space="preserve">                                                                 </w:t>
      </w:r>
      <w:r w:rsidRPr="00D02D0D">
        <w:rPr>
          <w:b/>
          <w:color w:val="000000"/>
          <w:sz w:val="24"/>
        </w:rPr>
        <w:t>№</w:t>
      </w:r>
      <w:r w:rsidR="00D44FAC">
        <w:rPr>
          <w:b/>
          <w:color w:val="000000"/>
          <w:sz w:val="24"/>
        </w:rPr>
        <w:t xml:space="preserve"> </w:t>
      </w:r>
      <w:r w:rsidR="003106CF">
        <w:rPr>
          <w:b/>
          <w:color w:val="000000"/>
          <w:sz w:val="24"/>
        </w:rPr>
        <w:t>84</w:t>
      </w:r>
    </w:p>
    <w:p w14:paraId="68CDED63" w14:textId="77777777" w:rsidR="00D02D0D" w:rsidRPr="00D02D0D" w:rsidRDefault="00D02D0D" w:rsidP="00B816E2">
      <w:pPr>
        <w:ind w:firstLine="0"/>
        <w:jc w:val="center"/>
        <w:rPr>
          <w:sz w:val="24"/>
        </w:rPr>
      </w:pPr>
      <w:r w:rsidRPr="00D02D0D">
        <w:rPr>
          <w:sz w:val="24"/>
        </w:rPr>
        <w:t>ст.</w:t>
      </w:r>
      <w:r w:rsidR="00AD1671">
        <w:rPr>
          <w:sz w:val="24"/>
        </w:rPr>
        <w:t xml:space="preserve"> </w:t>
      </w:r>
      <w:proofErr w:type="spellStart"/>
      <w:r w:rsidRPr="00D02D0D">
        <w:rPr>
          <w:sz w:val="24"/>
        </w:rPr>
        <w:t>Дядьковская</w:t>
      </w:r>
      <w:proofErr w:type="spellEnd"/>
    </w:p>
    <w:p w14:paraId="3F18D8FD" w14:textId="77777777" w:rsidR="00D2620A" w:rsidRDefault="00D2620A" w:rsidP="00BC776A">
      <w:pPr>
        <w:ind w:firstLine="0"/>
        <w:jc w:val="center"/>
        <w:outlineLvl w:val="0"/>
        <w:rPr>
          <w:b/>
          <w:bCs/>
          <w:szCs w:val="28"/>
        </w:rPr>
      </w:pPr>
    </w:p>
    <w:p w14:paraId="37493C93" w14:textId="77777777" w:rsidR="00D2620A" w:rsidRDefault="00D2620A" w:rsidP="00BC776A">
      <w:pPr>
        <w:ind w:firstLine="0"/>
        <w:jc w:val="center"/>
        <w:outlineLvl w:val="0"/>
        <w:rPr>
          <w:b/>
          <w:bCs/>
          <w:szCs w:val="28"/>
        </w:rPr>
      </w:pPr>
    </w:p>
    <w:p w14:paraId="0FA5A501" w14:textId="77777777" w:rsidR="004E0433" w:rsidRDefault="0008641F" w:rsidP="00BC776A">
      <w:pPr>
        <w:ind w:firstLine="0"/>
        <w:jc w:val="center"/>
        <w:outlineLvl w:val="0"/>
        <w:rPr>
          <w:szCs w:val="28"/>
          <w:lang w:eastAsia="en-US"/>
        </w:rPr>
      </w:pPr>
      <w:r w:rsidRPr="0085765F">
        <w:rPr>
          <w:b/>
          <w:bCs/>
          <w:szCs w:val="28"/>
        </w:rPr>
        <w:t xml:space="preserve">О внесении изменений  в решение Совета </w:t>
      </w:r>
      <w:proofErr w:type="spellStart"/>
      <w:r w:rsidRPr="0085765F">
        <w:rPr>
          <w:b/>
          <w:bCs/>
          <w:szCs w:val="28"/>
        </w:rPr>
        <w:t>Дядьковского</w:t>
      </w:r>
      <w:proofErr w:type="spellEnd"/>
      <w:r w:rsidRPr="0085765F">
        <w:rPr>
          <w:b/>
          <w:bCs/>
          <w:szCs w:val="28"/>
        </w:rPr>
        <w:t xml:space="preserve"> сельского поселения Кореновского</w:t>
      </w:r>
      <w:r w:rsidR="005D469D">
        <w:rPr>
          <w:b/>
          <w:bCs/>
          <w:szCs w:val="28"/>
        </w:rPr>
        <w:t xml:space="preserve"> муниципального района</w:t>
      </w:r>
      <w:r w:rsidR="00D44FAC">
        <w:rPr>
          <w:b/>
          <w:bCs/>
          <w:szCs w:val="28"/>
        </w:rPr>
        <w:t xml:space="preserve"> </w:t>
      </w:r>
      <w:r w:rsidR="005D469D">
        <w:rPr>
          <w:b/>
          <w:bCs/>
          <w:szCs w:val="28"/>
        </w:rPr>
        <w:t>Краснодарского края</w:t>
      </w:r>
      <w:r w:rsidRPr="0085765F">
        <w:rPr>
          <w:b/>
          <w:bCs/>
          <w:szCs w:val="28"/>
        </w:rPr>
        <w:t xml:space="preserve"> от </w:t>
      </w:r>
      <w:r w:rsidR="00C96CCB">
        <w:rPr>
          <w:b/>
          <w:bCs/>
          <w:szCs w:val="28"/>
        </w:rPr>
        <w:t>1</w:t>
      </w:r>
      <w:r w:rsidR="003B1EE2">
        <w:rPr>
          <w:b/>
          <w:bCs/>
          <w:szCs w:val="28"/>
        </w:rPr>
        <w:t>1</w:t>
      </w:r>
      <w:r>
        <w:rPr>
          <w:b/>
          <w:bCs/>
          <w:szCs w:val="28"/>
        </w:rPr>
        <w:t>декабря</w:t>
      </w:r>
      <w:r w:rsidR="00871436">
        <w:rPr>
          <w:b/>
          <w:bCs/>
          <w:szCs w:val="28"/>
        </w:rPr>
        <w:t xml:space="preserve"> 202</w:t>
      </w:r>
      <w:r w:rsidR="003B1EE2">
        <w:rPr>
          <w:b/>
          <w:bCs/>
          <w:szCs w:val="28"/>
        </w:rPr>
        <w:t>4</w:t>
      </w:r>
      <w:r w:rsidR="00D44FAC">
        <w:rPr>
          <w:b/>
          <w:bCs/>
          <w:szCs w:val="28"/>
        </w:rPr>
        <w:t xml:space="preserve"> </w:t>
      </w:r>
      <w:r w:rsidRPr="0085765F">
        <w:rPr>
          <w:b/>
          <w:bCs/>
          <w:szCs w:val="28"/>
        </w:rPr>
        <w:t xml:space="preserve">года № </w:t>
      </w:r>
      <w:r w:rsidR="003B1EE2">
        <w:rPr>
          <w:b/>
          <w:bCs/>
          <w:szCs w:val="28"/>
        </w:rPr>
        <w:t>26</w:t>
      </w:r>
      <w:r w:rsidRPr="0085765F">
        <w:rPr>
          <w:b/>
          <w:bCs/>
          <w:szCs w:val="28"/>
        </w:rPr>
        <w:t xml:space="preserve"> «О бюджете </w:t>
      </w:r>
      <w:proofErr w:type="spellStart"/>
      <w:r w:rsidRPr="0085765F">
        <w:rPr>
          <w:b/>
          <w:bCs/>
          <w:szCs w:val="28"/>
        </w:rPr>
        <w:t>Дядьковского</w:t>
      </w:r>
      <w:proofErr w:type="spellEnd"/>
      <w:r w:rsidRPr="0085765F">
        <w:rPr>
          <w:b/>
          <w:bCs/>
          <w:szCs w:val="28"/>
        </w:rPr>
        <w:t xml:space="preserve"> сельского поселения Кореновского </w:t>
      </w:r>
      <w:r w:rsidR="00205012" w:rsidRPr="00205012">
        <w:rPr>
          <w:b/>
          <w:bCs/>
          <w:szCs w:val="28"/>
        </w:rPr>
        <w:t>муниципального района Краснодарского края</w:t>
      </w:r>
      <w:r w:rsidRPr="0085765F">
        <w:rPr>
          <w:b/>
          <w:bCs/>
          <w:szCs w:val="28"/>
        </w:rPr>
        <w:t xml:space="preserve"> на 20</w:t>
      </w:r>
      <w:r>
        <w:rPr>
          <w:b/>
          <w:bCs/>
          <w:szCs w:val="28"/>
        </w:rPr>
        <w:t>2</w:t>
      </w:r>
      <w:r w:rsidR="003B1EE2">
        <w:rPr>
          <w:b/>
          <w:bCs/>
          <w:szCs w:val="28"/>
        </w:rPr>
        <w:t>5</w:t>
      </w:r>
      <w:r w:rsidRPr="0085765F">
        <w:rPr>
          <w:b/>
          <w:bCs/>
          <w:szCs w:val="28"/>
        </w:rPr>
        <w:t xml:space="preserve"> год</w:t>
      </w:r>
      <w:r w:rsidR="00C96CCB">
        <w:rPr>
          <w:b/>
          <w:bCs/>
          <w:szCs w:val="28"/>
        </w:rPr>
        <w:t xml:space="preserve"> и плановый период 202</w:t>
      </w:r>
      <w:r w:rsidR="003B1EE2">
        <w:rPr>
          <w:b/>
          <w:bCs/>
          <w:szCs w:val="28"/>
        </w:rPr>
        <w:t>6</w:t>
      </w:r>
      <w:r w:rsidR="00C96CCB">
        <w:rPr>
          <w:b/>
          <w:bCs/>
          <w:szCs w:val="28"/>
        </w:rPr>
        <w:t xml:space="preserve"> и 202</w:t>
      </w:r>
      <w:r w:rsidR="003B1EE2">
        <w:rPr>
          <w:b/>
          <w:bCs/>
          <w:szCs w:val="28"/>
        </w:rPr>
        <w:t>7</w:t>
      </w:r>
      <w:r w:rsidR="00C96CCB">
        <w:rPr>
          <w:b/>
          <w:bCs/>
          <w:szCs w:val="28"/>
        </w:rPr>
        <w:t xml:space="preserve"> годов»</w:t>
      </w:r>
      <w:r w:rsidR="00A06851">
        <w:rPr>
          <w:b/>
          <w:bCs/>
          <w:szCs w:val="28"/>
        </w:rPr>
        <w:t xml:space="preserve"> (</w:t>
      </w:r>
      <w:r w:rsidR="00A02748">
        <w:rPr>
          <w:b/>
          <w:bCs/>
          <w:szCs w:val="28"/>
        </w:rPr>
        <w:t>с изменениями от 14 февраля 2025 года № 37</w:t>
      </w:r>
      <w:r w:rsidR="0034015C">
        <w:rPr>
          <w:b/>
          <w:bCs/>
          <w:szCs w:val="28"/>
        </w:rPr>
        <w:t>,</w:t>
      </w:r>
      <w:r w:rsidR="00F034EC">
        <w:rPr>
          <w:b/>
          <w:bCs/>
          <w:szCs w:val="28"/>
        </w:rPr>
        <w:t xml:space="preserve"> от 26 марта 2025 года № 40</w:t>
      </w:r>
      <w:r w:rsidR="00BC776A">
        <w:rPr>
          <w:b/>
          <w:bCs/>
          <w:szCs w:val="28"/>
        </w:rPr>
        <w:t>, от  18 апреля 2025 года № 41</w:t>
      </w:r>
      <w:r w:rsidR="00B060DB">
        <w:rPr>
          <w:b/>
          <w:bCs/>
          <w:szCs w:val="28"/>
        </w:rPr>
        <w:t>, от 23 мая 2025 года № 52</w:t>
      </w:r>
      <w:r w:rsidR="0031039D">
        <w:rPr>
          <w:b/>
          <w:bCs/>
          <w:szCs w:val="28"/>
        </w:rPr>
        <w:t>, от 16 июня 2025 года № 61</w:t>
      </w:r>
      <w:r w:rsidR="00725174">
        <w:rPr>
          <w:b/>
          <w:bCs/>
          <w:szCs w:val="28"/>
        </w:rPr>
        <w:t>, от 30 июля 2025 года № 66</w:t>
      </w:r>
      <w:r w:rsidR="00B26E0F">
        <w:rPr>
          <w:b/>
          <w:bCs/>
          <w:szCs w:val="28"/>
        </w:rPr>
        <w:t>, от 18 сентября 2025 года № 70</w:t>
      </w:r>
      <w:r w:rsidR="00B563EC">
        <w:rPr>
          <w:b/>
          <w:bCs/>
          <w:szCs w:val="28"/>
        </w:rPr>
        <w:t>, от 21 октября 2025 года № 75</w:t>
      </w:r>
      <w:r w:rsidR="00A02748">
        <w:rPr>
          <w:b/>
          <w:bCs/>
          <w:szCs w:val="28"/>
        </w:rPr>
        <w:t>)</w:t>
      </w:r>
      <w:r w:rsidR="004E0433">
        <w:rPr>
          <w:szCs w:val="28"/>
          <w:lang w:eastAsia="en-US"/>
        </w:rPr>
        <w:tab/>
      </w:r>
    </w:p>
    <w:p w14:paraId="60B7C36B" w14:textId="77777777" w:rsidR="00C65C2F" w:rsidRDefault="00C65C2F" w:rsidP="00BC776A">
      <w:pPr>
        <w:ind w:firstLine="0"/>
        <w:jc w:val="center"/>
        <w:outlineLvl w:val="0"/>
        <w:rPr>
          <w:szCs w:val="28"/>
          <w:lang w:eastAsia="en-US"/>
        </w:rPr>
      </w:pPr>
    </w:p>
    <w:p w14:paraId="04D0D896" w14:textId="77777777" w:rsidR="00B060DB" w:rsidRPr="003B1EE2" w:rsidRDefault="00B060DB" w:rsidP="00B060DB">
      <w:pPr>
        <w:shd w:val="clear" w:color="auto" w:fill="FFFFFF"/>
        <w:ind w:firstLine="709"/>
        <w:outlineLvl w:val="0"/>
        <w:rPr>
          <w:szCs w:val="28"/>
          <w:lang w:eastAsia="en-US"/>
        </w:rPr>
      </w:pPr>
      <w:r w:rsidRPr="003B1EE2">
        <w:rPr>
          <w:szCs w:val="28"/>
          <w:lang w:eastAsia="en-US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</w:t>
      </w:r>
      <w:r>
        <w:rPr>
          <w:szCs w:val="28"/>
          <w:lang w:eastAsia="en-US"/>
        </w:rPr>
        <w:t>ом</w:t>
      </w:r>
      <w:r w:rsidR="00D44FAC">
        <w:rPr>
          <w:szCs w:val="28"/>
          <w:lang w:eastAsia="en-US"/>
        </w:rPr>
        <w:t xml:space="preserve"> </w:t>
      </w:r>
      <w:proofErr w:type="spellStart"/>
      <w:r w:rsidRPr="003B1EE2">
        <w:rPr>
          <w:szCs w:val="28"/>
          <w:lang w:eastAsia="en-US"/>
        </w:rPr>
        <w:t>Дядьковского</w:t>
      </w:r>
      <w:proofErr w:type="spellEnd"/>
      <w:r w:rsidRPr="003B1EE2">
        <w:rPr>
          <w:szCs w:val="28"/>
          <w:lang w:eastAsia="en-US"/>
        </w:rPr>
        <w:t xml:space="preserve"> сельского поселения Кореновского </w:t>
      </w:r>
      <w:r>
        <w:rPr>
          <w:szCs w:val="28"/>
          <w:lang w:eastAsia="en-US"/>
        </w:rPr>
        <w:t xml:space="preserve">муниципального </w:t>
      </w:r>
      <w:r w:rsidRPr="003B1EE2">
        <w:rPr>
          <w:szCs w:val="28"/>
          <w:lang w:eastAsia="en-US"/>
        </w:rPr>
        <w:t>района</w:t>
      </w:r>
      <w:r>
        <w:rPr>
          <w:szCs w:val="28"/>
          <w:lang w:eastAsia="en-US"/>
        </w:rPr>
        <w:t xml:space="preserve"> Краснодарского края</w:t>
      </w:r>
      <w:r w:rsidRPr="003B1EE2">
        <w:rPr>
          <w:szCs w:val="28"/>
          <w:lang w:eastAsia="en-US"/>
        </w:rPr>
        <w:t>, ст. 4 и 16 Положения о бюджетном процессе</w:t>
      </w:r>
      <w:r w:rsidRPr="003B1EE2">
        <w:rPr>
          <w:color w:val="000000"/>
          <w:spacing w:val="-3"/>
          <w:szCs w:val="28"/>
        </w:rPr>
        <w:t xml:space="preserve"> в </w:t>
      </w:r>
      <w:proofErr w:type="spellStart"/>
      <w:r w:rsidRPr="003B1EE2">
        <w:rPr>
          <w:color w:val="000000"/>
          <w:spacing w:val="-3"/>
          <w:szCs w:val="28"/>
        </w:rPr>
        <w:t>Дядьковском</w:t>
      </w:r>
      <w:proofErr w:type="spellEnd"/>
      <w:r w:rsidRPr="003B1EE2">
        <w:rPr>
          <w:color w:val="000000"/>
          <w:spacing w:val="-3"/>
          <w:szCs w:val="28"/>
        </w:rPr>
        <w:t xml:space="preserve"> сельском поселении</w:t>
      </w:r>
      <w:r w:rsidR="00D44FAC">
        <w:rPr>
          <w:color w:val="000000"/>
          <w:spacing w:val="-3"/>
          <w:szCs w:val="28"/>
        </w:rPr>
        <w:t xml:space="preserve"> </w:t>
      </w:r>
      <w:r w:rsidRPr="003B1EE2">
        <w:rPr>
          <w:color w:val="000000"/>
          <w:spacing w:val="-1"/>
          <w:szCs w:val="28"/>
        </w:rPr>
        <w:t>Кореновского района</w:t>
      </w:r>
      <w:r w:rsidRPr="003B1EE2">
        <w:rPr>
          <w:szCs w:val="28"/>
          <w:lang w:eastAsia="en-US"/>
        </w:rPr>
        <w:t xml:space="preserve">, утвержденного решением Совета </w:t>
      </w:r>
      <w:proofErr w:type="spellStart"/>
      <w:r w:rsidRPr="003B1EE2">
        <w:rPr>
          <w:szCs w:val="28"/>
          <w:lang w:eastAsia="en-US"/>
        </w:rPr>
        <w:t>Дядьковского</w:t>
      </w:r>
      <w:proofErr w:type="spellEnd"/>
      <w:r w:rsidRPr="003B1EE2">
        <w:rPr>
          <w:szCs w:val="28"/>
          <w:lang w:eastAsia="en-US"/>
        </w:rPr>
        <w:t xml:space="preserve"> сельского поселения Кореновского района от 20 сентября 2023 года № 222,  </w:t>
      </w:r>
      <w:r w:rsidRPr="003B1EE2">
        <w:rPr>
          <w:szCs w:val="28"/>
        </w:rPr>
        <w:t xml:space="preserve">Совет </w:t>
      </w:r>
      <w:proofErr w:type="spellStart"/>
      <w:r w:rsidRPr="003B1EE2">
        <w:t>Дядьковского</w:t>
      </w:r>
      <w:proofErr w:type="spellEnd"/>
      <w:r w:rsidR="00D44FAC">
        <w:t xml:space="preserve"> </w:t>
      </w:r>
      <w:r w:rsidRPr="003B1EE2">
        <w:rPr>
          <w:szCs w:val="28"/>
        </w:rPr>
        <w:t xml:space="preserve">сельского поселения Кореновского </w:t>
      </w:r>
      <w:r w:rsidR="005D469D" w:rsidRPr="005D469D">
        <w:rPr>
          <w:bCs/>
          <w:szCs w:val="28"/>
        </w:rPr>
        <w:t>муниципального района Краснодарского края</w:t>
      </w:r>
      <w:r w:rsidRPr="003B1EE2">
        <w:rPr>
          <w:szCs w:val="28"/>
        </w:rPr>
        <w:t xml:space="preserve">  р е ш и л:</w:t>
      </w:r>
    </w:p>
    <w:p w14:paraId="5B119781" w14:textId="77777777" w:rsidR="0008641F" w:rsidRDefault="00B21EAB" w:rsidP="00B21EAB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08641F" w:rsidRPr="0008641F">
        <w:rPr>
          <w:szCs w:val="28"/>
        </w:rPr>
        <w:t xml:space="preserve">Внести в решение  Совета </w:t>
      </w:r>
      <w:proofErr w:type="spellStart"/>
      <w:r w:rsidR="0008641F" w:rsidRPr="0008641F">
        <w:rPr>
          <w:szCs w:val="28"/>
        </w:rPr>
        <w:t>Дядьковского</w:t>
      </w:r>
      <w:proofErr w:type="spellEnd"/>
      <w:r w:rsidR="0008641F" w:rsidRPr="0008641F">
        <w:rPr>
          <w:szCs w:val="28"/>
        </w:rPr>
        <w:t xml:space="preserve"> сельского поселения </w:t>
      </w:r>
      <w:r w:rsidR="00CD5AAF">
        <w:rPr>
          <w:szCs w:val="28"/>
        </w:rPr>
        <w:t xml:space="preserve">Кореновского </w:t>
      </w:r>
      <w:r w:rsidR="005D469D" w:rsidRPr="005D469D">
        <w:rPr>
          <w:bCs/>
          <w:szCs w:val="28"/>
        </w:rPr>
        <w:t>муниципального района Краснодарского края</w:t>
      </w:r>
      <w:r w:rsidR="00C65C2F">
        <w:rPr>
          <w:bCs/>
          <w:szCs w:val="28"/>
        </w:rPr>
        <w:t xml:space="preserve"> </w:t>
      </w:r>
      <w:r w:rsidR="0008641F" w:rsidRPr="0008641F">
        <w:rPr>
          <w:szCs w:val="28"/>
        </w:rPr>
        <w:t xml:space="preserve">от  </w:t>
      </w:r>
      <w:r w:rsidR="00C96CCB" w:rsidRPr="00C96CCB">
        <w:rPr>
          <w:bCs/>
          <w:szCs w:val="28"/>
        </w:rPr>
        <w:t>1</w:t>
      </w:r>
      <w:r w:rsidR="003B1EE2">
        <w:rPr>
          <w:bCs/>
          <w:szCs w:val="28"/>
        </w:rPr>
        <w:t>1</w:t>
      </w:r>
      <w:r w:rsidR="00C96CCB" w:rsidRPr="00C96CCB">
        <w:rPr>
          <w:bCs/>
          <w:szCs w:val="28"/>
        </w:rPr>
        <w:t xml:space="preserve"> декабря 202</w:t>
      </w:r>
      <w:r w:rsidR="003B1EE2">
        <w:rPr>
          <w:bCs/>
          <w:szCs w:val="28"/>
        </w:rPr>
        <w:t>4</w:t>
      </w:r>
      <w:r w:rsidR="00C96CCB" w:rsidRPr="00C96CCB">
        <w:rPr>
          <w:bCs/>
          <w:szCs w:val="28"/>
        </w:rPr>
        <w:t xml:space="preserve"> года № </w:t>
      </w:r>
      <w:r w:rsidR="003B1EE2">
        <w:rPr>
          <w:bCs/>
          <w:szCs w:val="28"/>
        </w:rPr>
        <w:t>26</w:t>
      </w:r>
      <w:r w:rsidR="00C96CCB" w:rsidRPr="00C96CCB">
        <w:rPr>
          <w:bCs/>
          <w:szCs w:val="28"/>
        </w:rPr>
        <w:t xml:space="preserve"> «О бюджете </w:t>
      </w:r>
      <w:proofErr w:type="spellStart"/>
      <w:r w:rsidR="00C96CCB" w:rsidRPr="00C96CCB">
        <w:rPr>
          <w:bCs/>
          <w:szCs w:val="28"/>
        </w:rPr>
        <w:t>Дядьковского</w:t>
      </w:r>
      <w:proofErr w:type="spellEnd"/>
      <w:r w:rsidR="00C96CCB" w:rsidRPr="00C96CCB">
        <w:rPr>
          <w:bCs/>
          <w:szCs w:val="28"/>
        </w:rPr>
        <w:t xml:space="preserve"> сельского поселения Кореновского </w:t>
      </w:r>
      <w:r w:rsidR="00205012" w:rsidRPr="000D5183">
        <w:rPr>
          <w:bCs/>
          <w:szCs w:val="28"/>
        </w:rPr>
        <w:t>муниципального района Краснодарского края</w:t>
      </w:r>
      <w:r w:rsidR="009D1AB7">
        <w:rPr>
          <w:bCs/>
          <w:szCs w:val="28"/>
        </w:rPr>
        <w:t xml:space="preserve"> </w:t>
      </w:r>
      <w:r w:rsidR="00C96CCB" w:rsidRPr="00C96CCB">
        <w:rPr>
          <w:bCs/>
          <w:szCs w:val="28"/>
        </w:rPr>
        <w:t>на 202</w:t>
      </w:r>
      <w:r w:rsidR="003B1EE2">
        <w:rPr>
          <w:bCs/>
          <w:szCs w:val="28"/>
        </w:rPr>
        <w:t>5</w:t>
      </w:r>
      <w:r w:rsidR="00C96CCB" w:rsidRPr="00C96CCB">
        <w:rPr>
          <w:bCs/>
          <w:szCs w:val="28"/>
        </w:rPr>
        <w:t xml:space="preserve"> год и плановый период 202</w:t>
      </w:r>
      <w:r w:rsidR="003B1EE2">
        <w:rPr>
          <w:bCs/>
          <w:szCs w:val="28"/>
        </w:rPr>
        <w:t>6</w:t>
      </w:r>
      <w:r w:rsidR="00C96CCB" w:rsidRPr="00C96CCB">
        <w:rPr>
          <w:bCs/>
          <w:szCs w:val="28"/>
        </w:rPr>
        <w:t xml:space="preserve"> и</w:t>
      </w:r>
      <w:r w:rsidR="005F5FE8">
        <w:rPr>
          <w:bCs/>
          <w:szCs w:val="28"/>
        </w:rPr>
        <w:t xml:space="preserve"> 202</w:t>
      </w:r>
      <w:r w:rsidR="003B1EE2">
        <w:rPr>
          <w:bCs/>
          <w:szCs w:val="28"/>
        </w:rPr>
        <w:t>7</w:t>
      </w:r>
      <w:r w:rsidR="00C96CCB" w:rsidRPr="00C96CCB">
        <w:rPr>
          <w:bCs/>
          <w:szCs w:val="28"/>
        </w:rPr>
        <w:t xml:space="preserve"> годов»</w:t>
      </w:r>
      <w:r w:rsidR="0008641F" w:rsidRPr="0008641F">
        <w:rPr>
          <w:szCs w:val="28"/>
        </w:rPr>
        <w:t xml:space="preserve"> следующие изменения:</w:t>
      </w:r>
    </w:p>
    <w:p w14:paraId="4CEE25BA" w14:textId="77777777" w:rsidR="00481931" w:rsidRDefault="00B21EAB" w:rsidP="00163DA4">
      <w:pPr>
        <w:ind w:firstLine="709"/>
        <w:rPr>
          <w:szCs w:val="28"/>
        </w:rPr>
      </w:pPr>
      <w:r>
        <w:rPr>
          <w:szCs w:val="28"/>
        </w:rPr>
        <w:t>1.</w:t>
      </w:r>
      <w:r w:rsidR="00B060DB">
        <w:rPr>
          <w:szCs w:val="28"/>
        </w:rPr>
        <w:t>1</w:t>
      </w:r>
      <w:r>
        <w:rPr>
          <w:szCs w:val="28"/>
        </w:rPr>
        <w:t>.</w:t>
      </w:r>
      <w:r w:rsidR="00481931" w:rsidRPr="00E36AB5">
        <w:rPr>
          <w:szCs w:val="28"/>
        </w:rPr>
        <w:t>В пункте 1:</w:t>
      </w:r>
    </w:p>
    <w:p w14:paraId="672A1FB1" w14:textId="6100EEEA" w:rsidR="00B26E0F" w:rsidRDefault="00B26E0F" w:rsidP="00B26E0F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1</w:t>
      </w:r>
      <w:r w:rsidRPr="00E36AB5">
        <w:rPr>
          <w:szCs w:val="28"/>
        </w:rPr>
        <w:t xml:space="preserve"> слова и цифра «в сумме </w:t>
      </w:r>
      <w:r w:rsidR="00B563EC">
        <w:rPr>
          <w:szCs w:val="28"/>
        </w:rPr>
        <w:t>43394,7</w:t>
      </w:r>
      <w:r w:rsidRPr="00E36AB5">
        <w:rPr>
          <w:szCs w:val="28"/>
        </w:rPr>
        <w:t xml:space="preserve"> тысяч рублей» заменить словами и цифрами «в сумме </w:t>
      </w:r>
      <w:r w:rsidR="00B563EC">
        <w:rPr>
          <w:szCs w:val="28"/>
        </w:rPr>
        <w:t>42297,5</w:t>
      </w:r>
      <w:r w:rsidR="009D1AB7">
        <w:rPr>
          <w:szCs w:val="28"/>
        </w:rPr>
        <w:t xml:space="preserve"> </w:t>
      </w:r>
      <w:r w:rsidRPr="00E36AB5">
        <w:rPr>
          <w:szCs w:val="28"/>
        </w:rPr>
        <w:t>тысяч рублей»;</w:t>
      </w:r>
    </w:p>
    <w:p w14:paraId="560EC24F" w14:textId="367E77B7" w:rsidR="00481931" w:rsidRDefault="00481931" w:rsidP="00163DA4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2 слова и цифра «в сумме </w:t>
      </w:r>
      <w:r w:rsidR="00B563EC">
        <w:rPr>
          <w:szCs w:val="28"/>
        </w:rPr>
        <w:t>61060,3</w:t>
      </w:r>
      <w:r w:rsidR="00B26E0F">
        <w:rPr>
          <w:szCs w:val="28"/>
        </w:rPr>
        <w:t xml:space="preserve"> </w:t>
      </w:r>
      <w:r w:rsidRPr="00E36AB5">
        <w:rPr>
          <w:szCs w:val="28"/>
        </w:rPr>
        <w:t xml:space="preserve">тысяч рублей» заменить словами и цифрами «в сумме </w:t>
      </w:r>
      <w:r w:rsidR="00B563EC">
        <w:rPr>
          <w:szCs w:val="28"/>
        </w:rPr>
        <w:t>59418,</w:t>
      </w:r>
      <w:r w:rsidR="003A51AF">
        <w:rPr>
          <w:szCs w:val="28"/>
        </w:rPr>
        <w:t>2</w:t>
      </w:r>
      <w:r w:rsidR="00AD1671">
        <w:rPr>
          <w:szCs w:val="28"/>
        </w:rPr>
        <w:t xml:space="preserve"> </w:t>
      </w:r>
      <w:r w:rsidRPr="00E36AB5">
        <w:rPr>
          <w:szCs w:val="28"/>
        </w:rPr>
        <w:t>тысяч рублей»;</w:t>
      </w:r>
    </w:p>
    <w:p w14:paraId="0F4137F4" w14:textId="076B4C59" w:rsidR="00B563EC" w:rsidRDefault="00B563EC" w:rsidP="00B563EC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5</w:t>
      </w:r>
      <w:r w:rsidRPr="00E36AB5">
        <w:rPr>
          <w:szCs w:val="28"/>
        </w:rPr>
        <w:t xml:space="preserve"> слова и цифра «в сумме </w:t>
      </w:r>
      <w:r>
        <w:rPr>
          <w:szCs w:val="28"/>
        </w:rPr>
        <w:t>10403,9</w:t>
      </w:r>
      <w:r w:rsidRPr="00E36AB5">
        <w:rPr>
          <w:szCs w:val="28"/>
        </w:rPr>
        <w:t xml:space="preserve"> тысяч рублей» заменить словами и цифрами «в сумме </w:t>
      </w:r>
      <w:r>
        <w:rPr>
          <w:szCs w:val="28"/>
        </w:rPr>
        <w:t xml:space="preserve">9306,7 </w:t>
      </w:r>
      <w:r w:rsidRPr="00E36AB5">
        <w:rPr>
          <w:szCs w:val="28"/>
        </w:rPr>
        <w:t>тысяч рублей»;</w:t>
      </w:r>
    </w:p>
    <w:p w14:paraId="540C4AA8" w14:textId="77777777" w:rsidR="00A02748" w:rsidRDefault="00A02748" w:rsidP="00163DA4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6</w:t>
      </w:r>
      <w:r w:rsidRPr="00E36AB5">
        <w:rPr>
          <w:szCs w:val="28"/>
        </w:rPr>
        <w:t xml:space="preserve"> слова и цифра «</w:t>
      </w:r>
      <w:r>
        <w:rPr>
          <w:szCs w:val="28"/>
        </w:rPr>
        <w:t xml:space="preserve">дефицит бюджета поселения </w:t>
      </w:r>
      <w:r w:rsidRPr="00E36AB5">
        <w:rPr>
          <w:szCs w:val="28"/>
        </w:rPr>
        <w:t xml:space="preserve">в сумме </w:t>
      </w:r>
      <w:r w:rsidR="00B563EC">
        <w:rPr>
          <w:szCs w:val="28"/>
        </w:rPr>
        <w:t>17665,6</w:t>
      </w:r>
      <w:r w:rsidR="00725174">
        <w:rPr>
          <w:szCs w:val="28"/>
        </w:rPr>
        <w:t xml:space="preserve"> </w:t>
      </w:r>
      <w:r w:rsidRPr="00E36AB5">
        <w:rPr>
          <w:szCs w:val="28"/>
        </w:rPr>
        <w:t>тысяч рублей</w:t>
      </w:r>
      <w:r>
        <w:rPr>
          <w:szCs w:val="28"/>
        </w:rPr>
        <w:t xml:space="preserve">» заменить словами и цифрами «дефицит бюджета поселения </w:t>
      </w:r>
      <w:r w:rsidRPr="00E36AB5">
        <w:rPr>
          <w:szCs w:val="28"/>
        </w:rPr>
        <w:t xml:space="preserve">в сумме </w:t>
      </w:r>
      <w:r w:rsidR="00B563EC">
        <w:rPr>
          <w:szCs w:val="28"/>
        </w:rPr>
        <w:t>17120,</w:t>
      </w:r>
      <w:r w:rsidR="003A51AF">
        <w:rPr>
          <w:szCs w:val="28"/>
        </w:rPr>
        <w:t>7</w:t>
      </w:r>
      <w:r w:rsidR="00725174">
        <w:rPr>
          <w:szCs w:val="28"/>
        </w:rPr>
        <w:t xml:space="preserve"> </w:t>
      </w:r>
      <w:r w:rsidRPr="00E36AB5">
        <w:rPr>
          <w:szCs w:val="28"/>
        </w:rPr>
        <w:t>тысяч рублей</w:t>
      </w:r>
      <w:r>
        <w:rPr>
          <w:szCs w:val="28"/>
        </w:rPr>
        <w:t>.</w:t>
      </w:r>
      <w:r w:rsidR="00725174">
        <w:rPr>
          <w:szCs w:val="28"/>
        </w:rPr>
        <w:t xml:space="preserve"> </w:t>
      </w:r>
      <w:r>
        <w:rPr>
          <w:szCs w:val="28"/>
        </w:rPr>
        <w:t xml:space="preserve">Направить на покрытие дефицита бюджета поселения источники внутреннего финансирования дефицита бюджета поселения в сумме </w:t>
      </w:r>
      <w:r w:rsidR="00B563EC">
        <w:rPr>
          <w:szCs w:val="28"/>
        </w:rPr>
        <w:t>17120,</w:t>
      </w:r>
      <w:r w:rsidR="003A51AF">
        <w:rPr>
          <w:szCs w:val="28"/>
        </w:rPr>
        <w:t>7</w:t>
      </w:r>
      <w:r>
        <w:rPr>
          <w:szCs w:val="28"/>
        </w:rPr>
        <w:t xml:space="preserve"> тысяч рублей».</w:t>
      </w:r>
    </w:p>
    <w:p w14:paraId="4A8DCF1A" w14:textId="77777777" w:rsidR="00841FB8" w:rsidRDefault="00841FB8" w:rsidP="00814F6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66186D6" w14:textId="77777777" w:rsidR="00841FB8" w:rsidRDefault="00841FB8" w:rsidP="00814F6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698DFA7" w14:textId="3D4EE2D9" w:rsidR="00814F62" w:rsidRPr="00835558" w:rsidRDefault="00814F62" w:rsidP="00814F6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D1AB7">
        <w:rPr>
          <w:rFonts w:ascii="Times New Roman" w:hAnsi="Times New Roman" w:cs="Times New Roman"/>
          <w:sz w:val="28"/>
          <w:szCs w:val="28"/>
        </w:rPr>
        <w:t>4</w:t>
      </w:r>
      <w:r w:rsidRPr="00835558">
        <w:rPr>
          <w:rFonts w:ascii="Times New Roman" w:hAnsi="Times New Roman" w:cs="Times New Roman"/>
          <w:sz w:val="28"/>
          <w:szCs w:val="28"/>
        </w:rPr>
        <w:t>.</w:t>
      </w:r>
      <w:r w:rsidR="009D1AB7">
        <w:rPr>
          <w:rFonts w:ascii="Times New Roman" w:hAnsi="Times New Roman" w:cs="Times New Roman"/>
          <w:sz w:val="28"/>
          <w:szCs w:val="28"/>
        </w:rPr>
        <w:t xml:space="preserve"> </w:t>
      </w:r>
      <w:r w:rsidRPr="00835558">
        <w:rPr>
          <w:rFonts w:ascii="Times New Roman" w:hAnsi="Times New Roman" w:cs="Times New Roman"/>
          <w:sz w:val="28"/>
          <w:szCs w:val="28"/>
        </w:rPr>
        <w:t>Приложен</w:t>
      </w:r>
      <w:r w:rsidR="004B5FC8">
        <w:rPr>
          <w:rFonts w:ascii="Times New Roman" w:hAnsi="Times New Roman" w:cs="Times New Roman"/>
          <w:sz w:val="28"/>
          <w:szCs w:val="28"/>
        </w:rPr>
        <w:t>и</w:t>
      </w:r>
      <w:r w:rsidR="0085168F">
        <w:rPr>
          <w:rFonts w:ascii="Times New Roman" w:hAnsi="Times New Roman" w:cs="Times New Roman"/>
          <w:sz w:val="28"/>
          <w:szCs w:val="28"/>
        </w:rPr>
        <w:t>я</w:t>
      </w:r>
      <w:r w:rsidR="004B5FC8">
        <w:rPr>
          <w:rFonts w:ascii="Times New Roman" w:hAnsi="Times New Roman" w:cs="Times New Roman"/>
          <w:sz w:val="28"/>
          <w:szCs w:val="28"/>
        </w:rPr>
        <w:t xml:space="preserve"> № </w:t>
      </w:r>
      <w:r w:rsidR="009D1AB7">
        <w:rPr>
          <w:rFonts w:ascii="Times New Roman" w:hAnsi="Times New Roman" w:cs="Times New Roman"/>
          <w:sz w:val="28"/>
          <w:szCs w:val="28"/>
        </w:rPr>
        <w:t>1,</w:t>
      </w:r>
      <w:r w:rsidR="005042F3">
        <w:rPr>
          <w:rFonts w:ascii="Times New Roman" w:hAnsi="Times New Roman" w:cs="Times New Roman"/>
          <w:sz w:val="28"/>
          <w:szCs w:val="28"/>
        </w:rPr>
        <w:t>3,5,7,9</w:t>
      </w:r>
      <w:r w:rsidRPr="0083555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№1</w:t>
      </w:r>
      <w:r w:rsidR="000928E1">
        <w:rPr>
          <w:rFonts w:ascii="Times New Roman" w:hAnsi="Times New Roman" w:cs="Times New Roman"/>
          <w:sz w:val="28"/>
          <w:szCs w:val="28"/>
        </w:rPr>
        <w:t>,2,3</w:t>
      </w:r>
      <w:r w:rsidR="007C7EFE">
        <w:rPr>
          <w:rFonts w:ascii="Times New Roman" w:hAnsi="Times New Roman" w:cs="Times New Roman"/>
          <w:sz w:val="28"/>
          <w:szCs w:val="28"/>
        </w:rPr>
        <w:t>,4</w:t>
      </w:r>
      <w:r w:rsidR="009D1AB7">
        <w:rPr>
          <w:rFonts w:ascii="Times New Roman" w:hAnsi="Times New Roman" w:cs="Times New Roman"/>
          <w:sz w:val="28"/>
          <w:szCs w:val="28"/>
        </w:rPr>
        <w:t>,5</w:t>
      </w:r>
      <w:r w:rsidRPr="00835558">
        <w:rPr>
          <w:rFonts w:ascii="Times New Roman" w:hAnsi="Times New Roman" w:cs="Times New Roman"/>
          <w:sz w:val="28"/>
          <w:szCs w:val="28"/>
        </w:rPr>
        <w:t>).</w:t>
      </w:r>
    </w:p>
    <w:p w14:paraId="61C8F497" w14:textId="77777777" w:rsidR="00C93C42" w:rsidRDefault="00296DDD" w:rsidP="00382A67">
      <w:pPr>
        <w:ind w:firstLine="708"/>
        <w:rPr>
          <w:bCs/>
          <w:szCs w:val="28"/>
        </w:rPr>
      </w:pPr>
      <w:r>
        <w:rPr>
          <w:szCs w:val="28"/>
        </w:rPr>
        <w:t>2</w:t>
      </w:r>
      <w:r w:rsidRPr="00F9467A">
        <w:rPr>
          <w:szCs w:val="28"/>
        </w:rPr>
        <w:t xml:space="preserve">. </w:t>
      </w:r>
      <w:r w:rsidR="00382A67" w:rsidRPr="007B4916">
        <w:rPr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proofErr w:type="spellStart"/>
      <w:r w:rsidR="00382A67" w:rsidRPr="007B4916">
        <w:rPr>
          <w:szCs w:val="28"/>
        </w:rPr>
        <w:t>Дядьковского</w:t>
      </w:r>
      <w:proofErr w:type="spellEnd"/>
      <w:r w:rsidR="00382A67" w:rsidRPr="007B4916">
        <w:rPr>
          <w:szCs w:val="28"/>
        </w:rPr>
        <w:t xml:space="preserve"> сельского поселения </w:t>
      </w:r>
      <w:r w:rsidR="00382A67" w:rsidRPr="007B4916">
        <w:rPr>
          <w:color w:val="000000"/>
          <w:szCs w:val="28"/>
          <w:lang w:eastAsia="ar-SA"/>
        </w:rPr>
        <w:t>Кореновского муниципального района Краснодарского края</w:t>
      </w:r>
      <w:r w:rsidR="00382A67" w:rsidRPr="007B4916">
        <w:rPr>
          <w:szCs w:val="28"/>
        </w:rPr>
        <w:t xml:space="preserve"> в информационно-телекоммуникационной сети «Интернет».</w:t>
      </w:r>
    </w:p>
    <w:p w14:paraId="755C267C" w14:textId="77777777" w:rsidR="00296DDD" w:rsidRPr="00F9467A" w:rsidRDefault="00296DDD" w:rsidP="00C93C42">
      <w:pPr>
        <w:spacing w:line="100" w:lineRule="atLeast"/>
        <w:ind w:firstLine="709"/>
        <w:rPr>
          <w:szCs w:val="28"/>
        </w:rPr>
      </w:pPr>
      <w:r>
        <w:rPr>
          <w:szCs w:val="28"/>
        </w:rPr>
        <w:t>3</w:t>
      </w:r>
      <w:r w:rsidRPr="00F9467A">
        <w:rPr>
          <w:szCs w:val="28"/>
        </w:rPr>
        <w:t>.  Решение вступает в силу после его официального обнародования.</w:t>
      </w:r>
    </w:p>
    <w:p w14:paraId="6B3D56E2" w14:textId="77777777" w:rsidR="00D2620A" w:rsidRDefault="00D2620A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B3B1569" w14:textId="77777777" w:rsidR="00382A67" w:rsidRDefault="00382A67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4B139FC" w14:textId="77777777" w:rsidR="00814F62" w:rsidRPr="00835558" w:rsidRDefault="00F034EC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6E0A2E0B" w14:textId="77777777" w:rsidR="00814F62" w:rsidRPr="00835558" w:rsidRDefault="00814F62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35558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8355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1795505D" w14:textId="77777777" w:rsidR="005D5E58" w:rsidRDefault="00814F62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 w:rsidR="005D5E5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638B6B5" w14:textId="77777777" w:rsidR="0060515C" w:rsidRDefault="005D5E58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251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034EC">
        <w:rPr>
          <w:rFonts w:ascii="Times New Roman" w:hAnsi="Times New Roman" w:cs="Times New Roman"/>
          <w:sz w:val="28"/>
          <w:szCs w:val="28"/>
        </w:rPr>
        <w:t>О.А. Ткачева</w:t>
      </w:r>
    </w:p>
    <w:p w14:paraId="58C61D10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355CA73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D447D3C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785505F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06923BB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C8C80E5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539A15D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EF05443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4DD6242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C0F6899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62CA1B5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944546E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D67B1DC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E1F4413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083702F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D738866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4449C47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2C26DC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3DBA250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EE891E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0F0443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23594E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25CC72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20F359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B24978A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5D66CDE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1B2B10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4FB0F2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440D3A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4BC57B1" w14:textId="77777777" w:rsidR="00B563EC" w:rsidRDefault="00B563EC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87CF12E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3D16F3" w14:textId="77777777" w:rsidR="00AD1671" w:rsidRDefault="00AD1671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A64CAF" w14:textId="77777777" w:rsidR="00AD1671" w:rsidRDefault="00AD1671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D89856" w14:textId="77777777" w:rsidR="00AD1671" w:rsidRDefault="00AD1671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58EF03" w14:textId="77777777" w:rsidR="00C65C2F" w:rsidRPr="00112C93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AD622C7" w14:textId="77777777" w:rsidR="00C65C2F" w:rsidRPr="00112C93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 w:rsidRPr="00112C93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</w:p>
    <w:p w14:paraId="4400FA38" w14:textId="77777777" w:rsidR="00C65C2F" w:rsidRPr="00112C93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748C0C95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BCBB2F4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109D1A2D" w14:textId="2B141C3A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от </w:t>
      </w:r>
      <w:r w:rsidR="00B563EC">
        <w:rPr>
          <w:rFonts w:ascii="Times New Roman" w:hAnsi="Times New Roman" w:cs="Times New Roman"/>
          <w:sz w:val="28"/>
          <w:szCs w:val="28"/>
        </w:rPr>
        <w:t>1</w:t>
      </w:r>
      <w:r w:rsidR="003106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3E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ября 2025 года № </w:t>
      </w:r>
      <w:r w:rsidR="003106CF">
        <w:rPr>
          <w:rFonts w:ascii="Times New Roman" w:hAnsi="Times New Roman" w:cs="Times New Roman"/>
          <w:sz w:val="28"/>
          <w:szCs w:val="28"/>
        </w:rPr>
        <w:t>84</w:t>
      </w:r>
    </w:p>
    <w:p w14:paraId="7601FA86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C65C2F" w14:paraId="454A1EC0" w14:textId="77777777" w:rsidTr="00FC53FE">
        <w:tc>
          <w:tcPr>
            <w:tcW w:w="2500" w:type="pct"/>
          </w:tcPr>
          <w:p w14:paraId="44F4E023" w14:textId="77777777" w:rsidR="00C65C2F" w:rsidRDefault="00C65C2F" w:rsidP="00FC53FE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0147897E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1</w:t>
            </w:r>
          </w:p>
          <w:p w14:paraId="30725408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</w:t>
            </w:r>
          </w:p>
          <w:p w14:paraId="2D0E85A9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14:paraId="212A5FB4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71A63A2B" w14:textId="77777777" w:rsidR="00C65C2F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Кореновского </w:t>
            </w:r>
            <w:r>
              <w:rPr>
                <w:szCs w:val="28"/>
              </w:rPr>
              <w:t xml:space="preserve">муниципального </w:t>
            </w:r>
            <w:r w:rsidRPr="00112C93">
              <w:rPr>
                <w:szCs w:val="28"/>
              </w:rPr>
              <w:t>района</w:t>
            </w:r>
          </w:p>
          <w:p w14:paraId="1112678B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14:paraId="0A1AE830" w14:textId="77777777" w:rsidR="00C65C2F" w:rsidRPr="00112C93" w:rsidRDefault="00C65C2F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 26</w:t>
            </w:r>
          </w:p>
        </w:tc>
      </w:tr>
    </w:tbl>
    <w:p w14:paraId="478A971F" w14:textId="77777777" w:rsidR="00C65C2F" w:rsidRDefault="00C65C2F" w:rsidP="00C65C2F">
      <w:pPr>
        <w:pStyle w:val="ConsPlusNormal"/>
        <w:tabs>
          <w:tab w:val="left" w:pos="7290"/>
        </w:tabs>
        <w:ind w:firstLine="0"/>
      </w:pPr>
    </w:p>
    <w:p w14:paraId="2AD46544" w14:textId="77777777" w:rsidR="00C65C2F" w:rsidRDefault="00C65C2F" w:rsidP="00C65C2F">
      <w:pPr>
        <w:pStyle w:val="ConsPlusNormal"/>
        <w:tabs>
          <w:tab w:val="left" w:pos="7290"/>
        </w:tabs>
        <w:ind w:firstLine="0"/>
      </w:pPr>
    </w:p>
    <w:p w14:paraId="313DB5D9" w14:textId="77777777" w:rsidR="00C65C2F" w:rsidRPr="0060515C" w:rsidRDefault="00C65C2F" w:rsidP="00C65C2F">
      <w:pPr>
        <w:tabs>
          <w:tab w:val="left" w:pos="5040"/>
        </w:tabs>
        <w:ind w:firstLine="0"/>
        <w:jc w:val="center"/>
        <w:rPr>
          <w:b/>
          <w:szCs w:val="28"/>
        </w:rPr>
      </w:pPr>
      <w:r w:rsidRPr="0060515C">
        <w:rPr>
          <w:b/>
          <w:szCs w:val="28"/>
        </w:rPr>
        <w:t>ОБЪЕМ</w:t>
      </w:r>
    </w:p>
    <w:p w14:paraId="27761F00" w14:textId="77777777" w:rsidR="00C65C2F" w:rsidRDefault="00C65C2F" w:rsidP="00C65C2F">
      <w:pPr>
        <w:widowControl w:val="0"/>
        <w:tabs>
          <w:tab w:val="left" w:pos="5040"/>
        </w:tabs>
        <w:jc w:val="center"/>
        <w:rPr>
          <w:b/>
          <w:szCs w:val="28"/>
        </w:rPr>
      </w:pPr>
      <w:r w:rsidRPr="0060515C">
        <w:rPr>
          <w:b/>
          <w:szCs w:val="28"/>
        </w:rPr>
        <w:t>поступлений доходов бюджета</w:t>
      </w:r>
      <w:r>
        <w:rPr>
          <w:b/>
          <w:szCs w:val="28"/>
        </w:rPr>
        <w:t xml:space="preserve"> </w:t>
      </w:r>
      <w:proofErr w:type="spellStart"/>
      <w:r w:rsidRPr="0060515C">
        <w:rPr>
          <w:b/>
          <w:szCs w:val="28"/>
        </w:rPr>
        <w:t>Дядьковского</w:t>
      </w:r>
      <w:proofErr w:type="spellEnd"/>
      <w:r w:rsidRPr="0060515C">
        <w:rPr>
          <w:b/>
          <w:szCs w:val="28"/>
        </w:rPr>
        <w:t xml:space="preserve"> сельского поселения Кореновского </w:t>
      </w:r>
      <w:r>
        <w:rPr>
          <w:b/>
          <w:szCs w:val="28"/>
        </w:rPr>
        <w:t xml:space="preserve">муниципального </w:t>
      </w:r>
      <w:r w:rsidRPr="0060515C">
        <w:rPr>
          <w:b/>
          <w:szCs w:val="28"/>
        </w:rPr>
        <w:t>района</w:t>
      </w:r>
      <w:r>
        <w:rPr>
          <w:b/>
          <w:szCs w:val="28"/>
        </w:rPr>
        <w:t xml:space="preserve"> Краснодарского края</w:t>
      </w:r>
      <w:r w:rsidRPr="0060515C">
        <w:rPr>
          <w:b/>
          <w:szCs w:val="28"/>
        </w:rPr>
        <w:t xml:space="preserve"> по кодам видов (подвидов) доходов на 202</w:t>
      </w:r>
      <w:r>
        <w:rPr>
          <w:b/>
          <w:szCs w:val="28"/>
        </w:rPr>
        <w:t>5</w:t>
      </w:r>
      <w:r w:rsidRPr="0060515C">
        <w:rPr>
          <w:b/>
          <w:szCs w:val="28"/>
        </w:rPr>
        <w:t xml:space="preserve"> год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5436"/>
        <w:gridCol w:w="1126"/>
      </w:tblGrid>
      <w:tr w:rsidR="00C65C2F" w:rsidRPr="00AB3800" w14:paraId="30BEDE65" w14:textId="77777777" w:rsidTr="00FC53FE">
        <w:trPr>
          <w:trHeight w:val="892"/>
          <w:tblHeader/>
        </w:trPr>
        <w:tc>
          <w:tcPr>
            <w:tcW w:w="0" w:type="auto"/>
          </w:tcPr>
          <w:p w14:paraId="798FFC51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Код</w:t>
            </w:r>
          </w:p>
        </w:tc>
        <w:tc>
          <w:tcPr>
            <w:tcW w:w="5436" w:type="dxa"/>
          </w:tcPr>
          <w:p w14:paraId="23CFADE8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126" w:type="dxa"/>
          </w:tcPr>
          <w:p w14:paraId="714F6822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Сумма,</w:t>
            </w:r>
          </w:p>
          <w:p w14:paraId="0E5ACBCD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тысяч</w:t>
            </w:r>
          </w:p>
          <w:p w14:paraId="4C493D3B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рублей</w:t>
            </w:r>
          </w:p>
        </w:tc>
      </w:tr>
      <w:tr w:rsidR="00C65C2F" w:rsidRPr="00AB3800" w14:paraId="1E44F138" w14:textId="77777777" w:rsidTr="00FC53FE">
        <w:trPr>
          <w:trHeight w:val="285"/>
        </w:trPr>
        <w:tc>
          <w:tcPr>
            <w:tcW w:w="0" w:type="auto"/>
          </w:tcPr>
          <w:p w14:paraId="256699FE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1 00 00000 00 0000 000</w:t>
            </w:r>
          </w:p>
        </w:tc>
        <w:tc>
          <w:tcPr>
            <w:tcW w:w="5436" w:type="dxa"/>
          </w:tcPr>
          <w:p w14:paraId="6C2E5BD2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Налоговые и неналоговые д</w:t>
            </w:r>
            <w:r w:rsidRPr="00AB3800">
              <w:rPr>
                <w:rFonts w:eastAsia="Calibri"/>
                <w:szCs w:val="28"/>
                <w:lang w:eastAsia="en-US"/>
              </w:rPr>
              <w:t>оходы</w:t>
            </w:r>
          </w:p>
        </w:tc>
        <w:tc>
          <w:tcPr>
            <w:tcW w:w="1126" w:type="dxa"/>
          </w:tcPr>
          <w:p w14:paraId="49856A1F" w14:textId="77777777" w:rsidR="00C65C2F" w:rsidRPr="00AB3800" w:rsidRDefault="000A7858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32953,8</w:t>
            </w:r>
          </w:p>
        </w:tc>
      </w:tr>
      <w:tr w:rsidR="00C65C2F" w:rsidRPr="00AB3800" w14:paraId="7509A9E8" w14:textId="77777777" w:rsidTr="00FC53FE">
        <w:trPr>
          <w:trHeight w:val="285"/>
        </w:trPr>
        <w:tc>
          <w:tcPr>
            <w:tcW w:w="0" w:type="auto"/>
          </w:tcPr>
          <w:p w14:paraId="55E6AF89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 xml:space="preserve">1 01 02000 01 0000 110 </w:t>
            </w:r>
          </w:p>
          <w:p w14:paraId="0DE8EB78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436" w:type="dxa"/>
          </w:tcPr>
          <w:p w14:paraId="3B9E261F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Налог на доходы физических лиц*</w:t>
            </w:r>
          </w:p>
        </w:tc>
        <w:tc>
          <w:tcPr>
            <w:tcW w:w="1126" w:type="dxa"/>
          </w:tcPr>
          <w:p w14:paraId="3D2950B3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18000,0</w:t>
            </w:r>
          </w:p>
        </w:tc>
      </w:tr>
      <w:tr w:rsidR="00C65C2F" w:rsidRPr="00AB3800" w14:paraId="11330768" w14:textId="77777777" w:rsidTr="00FC53FE">
        <w:trPr>
          <w:trHeight w:val="285"/>
        </w:trPr>
        <w:tc>
          <w:tcPr>
            <w:tcW w:w="0" w:type="auto"/>
          </w:tcPr>
          <w:p w14:paraId="0EC8230B" w14:textId="77777777" w:rsidR="00C65C2F" w:rsidRPr="00A1266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1 03 02000 01 0000 110</w:t>
            </w:r>
          </w:p>
          <w:p w14:paraId="2EF516EB" w14:textId="77777777" w:rsidR="00C65C2F" w:rsidRPr="00A1266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436" w:type="dxa"/>
          </w:tcPr>
          <w:p w14:paraId="0B7CF883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6" w:type="dxa"/>
          </w:tcPr>
          <w:p w14:paraId="54566379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4509,1</w:t>
            </w:r>
          </w:p>
        </w:tc>
      </w:tr>
      <w:tr w:rsidR="00C65C2F" w:rsidRPr="00AB3800" w14:paraId="28E3F5B8" w14:textId="77777777" w:rsidTr="00FC53FE">
        <w:trPr>
          <w:trHeight w:val="285"/>
        </w:trPr>
        <w:tc>
          <w:tcPr>
            <w:tcW w:w="0" w:type="auto"/>
          </w:tcPr>
          <w:p w14:paraId="6DAFCA37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1 05 03000 01 0000 110</w:t>
            </w:r>
          </w:p>
        </w:tc>
        <w:tc>
          <w:tcPr>
            <w:tcW w:w="5436" w:type="dxa"/>
          </w:tcPr>
          <w:p w14:paraId="0BED8AFB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Единый сельскохозяйственный налог*</w:t>
            </w:r>
          </w:p>
        </w:tc>
        <w:tc>
          <w:tcPr>
            <w:tcW w:w="1126" w:type="dxa"/>
          </w:tcPr>
          <w:p w14:paraId="32F98159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2100,0</w:t>
            </w:r>
          </w:p>
        </w:tc>
      </w:tr>
      <w:tr w:rsidR="00C65C2F" w:rsidRPr="00AB3800" w14:paraId="04A87121" w14:textId="77777777" w:rsidTr="00FC53FE">
        <w:trPr>
          <w:trHeight w:val="285"/>
        </w:trPr>
        <w:tc>
          <w:tcPr>
            <w:tcW w:w="0" w:type="auto"/>
          </w:tcPr>
          <w:p w14:paraId="4C566B23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1 06 01030 10 0000 110</w:t>
            </w:r>
          </w:p>
        </w:tc>
        <w:tc>
          <w:tcPr>
            <w:tcW w:w="5436" w:type="dxa"/>
          </w:tcPr>
          <w:p w14:paraId="2A58E8A5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1126" w:type="dxa"/>
          </w:tcPr>
          <w:p w14:paraId="2FE1CDFF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2000,0</w:t>
            </w:r>
          </w:p>
        </w:tc>
      </w:tr>
      <w:tr w:rsidR="00C65C2F" w:rsidRPr="00AB3800" w14:paraId="2F4B3661" w14:textId="77777777" w:rsidTr="00FC53FE">
        <w:trPr>
          <w:trHeight w:val="285"/>
        </w:trPr>
        <w:tc>
          <w:tcPr>
            <w:tcW w:w="0" w:type="auto"/>
          </w:tcPr>
          <w:p w14:paraId="4D08A906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1 06 06000 0</w:t>
            </w:r>
            <w:r w:rsidRPr="00AB3800">
              <w:rPr>
                <w:rFonts w:eastAsia="Calibri"/>
                <w:szCs w:val="28"/>
                <w:lang w:eastAsia="en-US"/>
              </w:rPr>
              <w:t>0 0000 110</w:t>
            </w:r>
          </w:p>
        </w:tc>
        <w:tc>
          <w:tcPr>
            <w:tcW w:w="5436" w:type="dxa"/>
          </w:tcPr>
          <w:p w14:paraId="60492132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Земельный налог</w:t>
            </w:r>
          </w:p>
        </w:tc>
        <w:tc>
          <w:tcPr>
            <w:tcW w:w="1126" w:type="dxa"/>
          </w:tcPr>
          <w:p w14:paraId="708B6915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5600,0</w:t>
            </w:r>
          </w:p>
        </w:tc>
      </w:tr>
      <w:tr w:rsidR="00C65C2F" w:rsidRPr="00AB3800" w14:paraId="3A20CE14" w14:textId="77777777" w:rsidTr="00FC53FE">
        <w:trPr>
          <w:trHeight w:val="285"/>
        </w:trPr>
        <w:tc>
          <w:tcPr>
            <w:tcW w:w="0" w:type="auto"/>
          </w:tcPr>
          <w:p w14:paraId="7371E281" w14:textId="77777777" w:rsidR="00C65C2F" w:rsidRPr="00A1266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1 11 05025 10 0000 120</w:t>
            </w:r>
          </w:p>
        </w:tc>
        <w:tc>
          <w:tcPr>
            <w:tcW w:w="5436" w:type="dxa"/>
            <w:vAlign w:val="bottom"/>
          </w:tcPr>
          <w:p w14:paraId="730B62B3" w14:textId="77777777" w:rsidR="00C65C2F" w:rsidRPr="002669B1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26" w:type="dxa"/>
          </w:tcPr>
          <w:p w14:paraId="16D66657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316,0</w:t>
            </w:r>
          </w:p>
        </w:tc>
      </w:tr>
      <w:tr w:rsidR="00C65C2F" w:rsidRPr="00AB3800" w14:paraId="3511349A" w14:textId="77777777" w:rsidTr="00FC53FE">
        <w:trPr>
          <w:trHeight w:val="285"/>
        </w:trPr>
        <w:tc>
          <w:tcPr>
            <w:tcW w:w="0" w:type="auto"/>
          </w:tcPr>
          <w:p w14:paraId="178EB121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1 11 0503</w:t>
            </w:r>
            <w:r>
              <w:rPr>
                <w:rFonts w:eastAsia="Calibri"/>
                <w:szCs w:val="28"/>
                <w:lang w:eastAsia="en-US"/>
              </w:rPr>
              <w:t>5</w:t>
            </w:r>
            <w:r w:rsidRPr="00AB3800">
              <w:rPr>
                <w:rFonts w:eastAsia="Calibri"/>
                <w:szCs w:val="28"/>
                <w:lang w:eastAsia="en-US"/>
              </w:rPr>
              <w:t xml:space="preserve"> 10 0000 120</w:t>
            </w:r>
          </w:p>
        </w:tc>
        <w:tc>
          <w:tcPr>
            <w:tcW w:w="5436" w:type="dxa"/>
          </w:tcPr>
          <w:p w14:paraId="582E0CFD" w14:textId="77777777" w:rsidR="00C65C2F" w:rsidRPr="00F812D9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F812D9">
              <w:rPr>
                <w:rFonts w:eastAsia="Calibri"/>
                <w:szCs w:val="28"/>
                <w:lang w:eastAsia="en-US"/>
              </w:rPr>
              <w:t xml:space="preserve">Доходы от сдачи в аренду имущества, </w:t>
            </w:r>
            <w:r w:rsidRPr="00F812D9">
              <w:rPr>
                <w:rFonts w:eastAsia="Calibri"/>
                <w:szCs w:val="28"/>
                <w:lang w:eastAsia="en-US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6" w:type="dxa"/>
          </w:tcPr>
          <w:p w14:paraId="79B5231E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365,0</w:t>
            </w:r>
          </w:p>
        </w:tc>
      </w:tr>
      <w:tr w:rsidR="00C65C2F" w:rsidRPr="00AB3800" w14:paraId="1F272C91" w14:textId="77777777" w:rsidTr="00FC53FE">
        <w:trPr>
          <w:trHeight w:val="285"/>
        </w:trPr>
        <w:tc>
          <w:tcPr>
            <w:tcW w:w="0" w:type="auto"/>
          </w:tcPr>
          <w:p w14:paraId="701BD7C7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1 11 07015 10 0000 120</w:t>
            </w:r>
          </w:p>
        </w:tc>
        <w:tc>
          <w:tcPr>
            <w:tcW w:w="5436" w:type="dxa"/>
          </w:tcPr>
          <w:p w14:paraId="7731D358" w14:textId="77777777" w:rsidR="00C65C2F" w:rsidRPr="00F812D9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26" w:type="dxa"/>
          </w:tcPr>
          <w:p w14:paraId="4D85C018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14,9</w:t>
            </w:r>
          </w:p>
        </w:tc>
      </w:tr>
      <w:tr w:rsidR="00C65C2F" w:rsidRPr="00AB3800" w14:paraId="43C8D0ED" w14:textId="77777777" w:rsidTr="00FC53FE">
        <w:trPr>
          <w:trHeight w:val="285"/>
        </w:trPr>
        <w:tc>
          <w:tcPr>
            <w:tcW w:w="0" w:type="auto"/>
          </w:tcPr>
          <w:p w14:paraId="3CE573F8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1 13 02065 10 0000 130</w:t>
            </w:r>
          </w:p>
        </w:tc>
        <w:tc>
          <w:tcPr>
            <w:tcW w:w="5436" w:type="dxa"/>
          </w:tcPr>
          <w:p w14:paraId="499EBAE6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657C25">
              <w:rPr>
                <w:rFonts w:eastAsia="Calibri"/>
                <w:szCs w:val="28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26" w:type="dxa"/>
          </w:tcPr>
          <w:p w14:paraId="6974E02B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6,5</w:t>
            </w:r>
          </w:p>
        </w:tc>
      </w:tr>
      <w:tr w:rsidR="00C65C2F" w:rsidRPr="00AB3800" w14:paraId="60096888" w14:textId="77777777" w:rsidTr="00FC53FE">
        <w:trPr>
          <w:trHeight w:val="285"/>
        </w:trPr>
        <w:tc>
          <w:tcPr>
            <w:tcW w:w="0" w:type="auto"/>
          </w:tcPr>
          <w:p w14:paraId="0A03DEE1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1 16 01154 01 0000 140</w:t>
            </w:r>
          </w:p>
        </w:tc>
        <w:tc>
          <w:tcPr>
            <w:tcW w:w="5436" w:type="dxa"/>
          </w:tcPr>
          <w:p w14:paraId="518A1BDA" w14:textId="77777777" w:rsidR="00C65C2F" w:rsidRPr="00657C25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126" w:type="dxa"/>
          </w:tcPr>
          <w:p w14:paraId="3A5B6A4A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1,0</w:t>
            </w:r>
          </w:p>
        </w:tc>
      </w:tr>
      <w:tr w:rsidR="00C65C2F" w:rsidRPr="00AB3800" w14:paraId="5B60FC8C" w14:textId="77777777" w:rsidTr="00FC53FE">
        <w:trPr>
          <w:trHeight w:val="285"/>
        </w:trPr>
        <w:tc>
          <w:tcPr>
            <w:tcW w:w="0" w:type="auto"/>
          </w:tcPr>
          <w:p w14:paraId="63FC0677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1 16 02020 02 0000 140</w:t>
            </w:r>
          </w:p>
        </w:tc>
        <w:tc>
          <w:tcPr>
            <w:tcW w:w="5436" w:type="dxa"/>
          </w:tcPr>
          <w:p w14:paraId="5690F3FF" w14:textId="77777777" w:rsidR="00C65C2F" w:rsidRPr="00C65C2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6" w:type="dxa"/>
          </w:tcPr>
          <w:p w14:paraId="11ED65A4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12,0</w:t>
            </w:r>
          </w:p>
        </w:tc>
      </w:tr>
      <w:tr w:rsidR="00C65C2F" w:rsidRPr="00AB3800" w14:paraId="24BEEE45" w14:textId="77777777" w:rsidTr="00FC53FE">
        <w:trPr>
          <w:trHeight w:val="285"/>
        </w:trPr>
        <w:tc>
          <w:tcPr>
            <w:tcW w:w="0" w:type="auto"/>
          </w:tcPr>
          <w:p w14:paraId="32C57B00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1 16 10123 01 0000 140</w:t>
            </w:r>
          </w:p>
        </w:tc>
        <w:tc>
          <w:tcPr>
            <w:tcW w:w="5436" w:type="dxa"/>
          </w:tcPr>
          <w:p w14:paraId="5D0C774E" w14:textId="77777777" w:rsidR="00C65C2F" w:rsidRPr="00C65C2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26" w:type="dxa"/>
          </w:tcPr>
          <w:p w14:paraId="4249D00A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11,2</w:t>
            </w:r>
          </w:p>
        </w:tc>
      </w:tr>
      <w:tr w:rsidR="00C65C2F" w:rsidRPr="00AB3800" w14:paraId="5BF67119" w14:textId="77777777" w:rsidTr="00FC53FE">
        <w:trPr>
          <w:trHeight w:val="285"/>
        </w:trPr>
        <w:tc>
          <w:tcPr>
            <w:tcW w:w="0" w:type="auto"/>
          </w:tcPr>
          <w:p w14:paraId="4BC7905A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1 17 05050 10 0000 180</w:t>
            </w:r>
          </w:p>
        </w:tc>
        <w:tc>
          <w:tcPr>
            <w:tcW w:w="5436" w:type="dxa"/>
          </w:tcPr>
          <w:p w14:paraId="41F9AAE1" w14:textId="77777777" w:rsidR="00C65C2F" w:rsidRPr="00C65C2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1126" w:type="dxa"/>
          </w:tcPr>
          <w:p w14:paraId="221D5FF1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17,6</w:t>
            </w:r>
          </w:p>
        </w:tc>
      </w:tr>
      <w:tr w:rsidR="00C65C2F" w:rsidRPr="00AB3800" w14:paraId="08642496" w14:textId="77777777" w:rsidTr="00FC53FE">
        <w:trPr>
          <w:trHeight w:val="285"/>
        </w:trPr>
        <w:tc>
          <w:tcPr>
            <w:tcW w:w="0" w:type="auto"/>
          </w:tcPr>
          <w:p w14:paraId="185DB00A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1 17 15030 10 0000 150</w:t>
            </w:r>
          </w:p>
        </w:tc>
        <w:tc>
          <w:tcPr>
            <w:tcW w:w="5436" w:type="dxa"/>
          </w:tcPr>
          <w:p w14:paraId="5D372EF2" w14:textId="77777777" w:rsidR="00C65C2F" w:rsidRPr="00657C25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B611EB">
              <w:rPr>
                <w:rFonts w:eastAsia="Calibri"/>
                <w:szCs w:val="28"/>
                <w:lang w:eastAsia="en-US"/>
              </w:rPr>
              <w:t xml:space="preserve">Инициативные платежи, зачисляемые в </w:t>
            </w:r>
            <w:r w:rsidRPr="00B611EB">
              <w:rPr>
                <w:rFonts w:eastAsia="Calibri"/>
                <w:szCs w:val="28"/>
                <w:lang w:eastAsia="en-US"/>
              </w:rPr>
              <w:lastRenderedPageBreak/>
              <w:t>бюджеты сельских поселений</w:t>
            </w:r>
          </w:p>
        </w:tc>
        <w:tc>
          <w:tcPr>
            <w:tcW w:w="1126" w:type="dxa"/>
          </w:tcPr>
          <w:p w14:paraId="2910E669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0,5</w:t>
            </w:r>
          </w:p>
        </w:tc>
      </w:tr>
      <w:tr w:rsidR="00C65C2F" w:rsidRPr="00AB3800" w14:paraId="1716CE63" w14:textId="77777777" w:rsidTr="00FC53FE">
        <w:trPr>
          <w:trHeight w:val="285"/>
        </w:trPr>
        <w:tc>
          <w:tcPr>
            <w:tcW w:w="0" w:type="auto"/>
          </w:tcPr>
          <w:p w14:paraId="04DC4B30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2 00 00000 00 0000 000</w:t>
            </w:r>
          </w:p>
        </w:tc>
        <w:tc>
          <w:tcPr>
            <w:tcW w:w="5436" w:type="dxa"/>
          </w:tcPr>
          <w:p w14:paraId="123D28DD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126" w:type="dxa"/>
          </w:tcPr>
          <w:p w14:paraId="4F555125" w14:textId="77777777" w:rsidR="00C65C2F" w:rsidRPr="00AB3800" w:rsidRDefault="00B563EC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9343,7</w:t>
            </w:r>
          </w:p>
        </w:tc>
      </w:tr>
      <w:tr w:rsidR="00C65C2F" w:rsidRPr="00AB3800" w14:paraId="7CE5344A" w14:textId="77777777" w:rsidTr="00FC53FE">
        <w:trPr>
          <w:trHeight w:val="285"/>
        </w:trPr>
        <w:tc>
          <w:tcPr>
            <w:tcW w:w="0" w:type="auto"/>
          </w:tcPr>
          <w:p w14:paraId="60F86C8D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2 02 15001 10 0000150</w:t>
            </w:r>
          </w:p>
        </w:tc>
        <w:tc>
          <w:tcPr>
            <w:tcW w:w="5436" w:type="dxa"/>
          </w:tcPr>
          <w:p w14:paraId="35694D17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26" w:type="dxa"/>
          </w:tcPr>
          <w:p w14:paraId="23BF4C77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1326,5</w:t>
            </w:r>
          </w:p>
        </w:tc>
      </w:tr>
      <w:tr w:rsidR="00C65C2F" w:rsidRPr="00AB3800" w14:paraId="7187F7A7" w14:textId="77777777" w:rsidTr="00FC53FE">
        <w:trPr>
          <w:trHeight w:val="285"/>
        </w:trPr>
        <w:tc>
          <w:tcPr>
            <w:tcW w:w="0" w:type="auto"/>
          </w:tcPr>
          <w:p w14:paraId="0013EA88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12749F">
              <w:rPr>
                <w:rFonts w:eastAsia="Calibri"/>
                <w:szCs w:val="28"/>
                <w:lang w:eastAsia="en-US"/>
              </w:rPr>
              <w:t>2 02 16001 10 0000150</w:t>
            </w:r>
          </w:p>
        </w:tc>
        <w:tc>
          <w:tcPr>
            <w:tcW w:w="5436" w:type="dxa"/>
          </w:tcPr>
          <w:p w14:paraId="17190966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6" w:type="dxa"/>
          </w:tcPr>
          <w:p w14:paraId="368A450E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68,6</w:t>
            </w:r>
          </w:p>
        </w:tc>
      </w:tr>
      <w:tr w:rsidR="00C65C2F" w:rsidRPr="00AB3800" w14:paraId="0625715B" w14:textId="77777777" w:rsidTr="00FC53FE">
        <w:trPr>
          <w:trHeight w:val="285"/>
        </w:trPr>
        <w:tc>
          <w:tcPr>
            <w:tcW w:w="0" w:type="auto"/>
          </w:tcPr>
          <w:p w14:paraId="0834B9EE" w14:textId="77777777" w:rsidR="00C65C2F" w:rsidRPr="0012749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2 02 29999 10 0000 150</w:t>
            </w:r>
          </w:p>
        </w:tc>
        <w:tc>
          <w:tcPr>
            <w:tcW w:w="5436" w:type="dxa"/>
          </w:tcPr>
          <w:p w14:paraId="69CDA777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8787C">
              <w:rPr>
                <w:rFonts w:eastAsia="Calibri"/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126" w:type="dxa"/>
          </w:tcPr>
          <w:p w14:paraId="119E6F6D" w14:textId="77777777" w:rsidR="00C65C2F" w:rsidRDefault="00B563EC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4916,1</w:t>
            </w:r>
          </w:p>
        </w:tc>
      </w:tr>
      <w:tr w:rsidR="00C65C2F" w:rsidRPr="00AB3800" w14:paraId="5B2F0C01" w14:textId="77777777" w:rsidTr="00FC53FE">
        <w:trPr>
          <w:trHeight w:val="285"/>
        </w:trPr>
        <w:tc>
          <w:tcPr>
            <w:tcW w:w="0" w:type="auto"/>
          </w:tcPr>
          <w:p w14:paraId="657A71D8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2 02 35118 10 0000 150</w:t>
            </w:r>
          </w:p>
        </w:tc>
        <w:tc>
          <w:tcPr>
            <w:tcW w:w="5436" w:type="dxa"/>
          </w:tcPr>
          <w:p w14:paraId="256E57BE" w14:textId="77777777" w:rsidR="00C65C2F" w:rsidRPr="0088076B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D677DC">
              <w:rPr>
                <w:rFonts w:eastAsia="Calibri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6" w:type="dxa"/>
          </w:tcPr>
          <w:p w14:paraId="1528D98F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421,9</w:t>
            </w:r>
          </w:p>
        </w:tc>
      </w:tr>
      <w:tr w:rsidR="00C65C2F" w:rsidRPr="00AB3800" w14:paraId="27E3A2F5" w14:textId="77777777" w:rsidTr="00FC53FE">
        <w:trPr>
          <w:trHeight w:val="285"/>
        </w:trPr>
        <w:tc>
          <w:tcPr>
            <w:tcW w:w="0" w:type="auto"/>
          </w:tcPr>
          <w:p w14:paraId="36EC6006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2 02 30024 10 0000 150</w:t>
            </w:r>
          </w:p>
        </w:tc>
        <w:tc>
          <w:tcPr>
            <w:tcW w:w="5436" w:type="dxa"/>
          </w:tcPr>
          <w:p w14:paraId="252CA1F8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126" w:type="dxa"/>
          </w:tcPr>
          <w:p w14:paraId="3C4E6E20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30,0</w:t>
            </w:r>
          </w:p>
        </w:tc>
      </w:tr>
      <w:tr w:rsidR="00C65C2F" w:rsidRPr="00AB3800" w14:paraId="2DE73CC0" w14:textId="77777777" w:rsidTr="00FC53FE">
        <w:trPr>
          <w:trHeight w:val="285"/>
        </w:trPr>
        <w:tc>
          <w:tcPr>
            <w:tcW w:w="0" w:type="auto"/>
          </w:tcPr>
          <w:p w14:paraId="62EF68F8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2 02 49999 10 0000 150</w:t>
            </w:r>
          </w:p>
        </w:tc>
        <w:tc>
          <w:tcPr>
            <w:tcW w:w="5436" w:type="dxa"/>
          </w:tcPr>
          <w:p w14:paraId="159AD560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B611EB">
              <w:rPr>
                <w:rFonts w:eastAsia="Calibri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6" w:type="dxa"/>
          </w:tcPr>
          <w:p w14:paraId="6FF89133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2543,6</w:t>
            </w:r>
          </w:p>
        </w:tc>
      </w:tr>
      <w:tr w:rsidR="00C65C2F" w:rsidRPr="00AB3800" w14:paraId="0C510641" w14:textId="77777777" w:rsidTr="00FC53FE">
        <w:trPr>
          <w:trHeight w:val="285"/>
        </w:trPr>
        <w:tc>
          <w:tcPr>
            <w:tcW w:w="0" w:type="auto"/>
          </w:tcPr>
          <w:p w14:paraId="1B1268E5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2 18 60010 10 0000 150</w:t>
            </w:r>
          </w:p>
        </w:tc>
        <w:tc>
          <w:tcPr>
            <w:tcW w:w="5436" w:type="dxa"/>
          </w:tcPr>
          <w:p w14:paraId="2C4ED62F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8787C">
              <w:rPr>
                <w:rFonts w:eastAsia="Calibri"/>
                <w:szCs w:val="28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26" w:type="dxa"/>
          </w:tcPr>
          <w:p w14:paraId="677B9D5E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37,0</w:t>
            </w:r>
          </w:p>
        </w:tc>
      </w:tr>
      <w:tr w:rsidR="00C65C2F" w:rsidRPr="00AB3800" w14:paraId="2DF24890" w14:textId="77777777" w:rsidTr="00FC53F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</w:tcPr>
          <w:p w14:paraId="1B699CB2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Всего доходов</w:t>
            </w:r>
          </w:p>
        </w:tc>
        <w:tc>
          <w:tcPr>
            <w:tcW w:w="5436" w:type="dxa"/>
          </w:tcPr>
          <w:p w14:paraId="3DAD0B2B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292346F" w14:textId="77777777" w:rsidR="00C65C2F" w:rsidRPr="00AB3800" w:rsidRDefault="00B563EC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42297,5</w:t>
            </w:r>
          </w:p>
        </w:tc>
      </w:tr>
    </w:tbl>
    <w:p w14:paraId="42D685AB" w14:textId="77777777" w:rsidR="00C65C2F" w:rsidRDefault="00C65C2F" w:rsidP="00C65C2F">
      <w:pPr>
        <w:ind w:firstLine="0"/>
        <w:jc w:val="left"/>
        <w:rPr>
          <w:rFonts w:eastAsia="Calibri"/>
          <w:szCs w:val="28"/>
          <w:lang w:eastAsia="en-US"/>
        </w:rPr>
      </w:pPr>
      <w:r w:rsidRPr="00AB3800">
        <w:rPr>
          <w:rFonts w:eastAsia="Calibri"/>
          <w:szCs w:val="28"/>
          <w:lang w:eastAsia="en-US"/>
        </w:rPr>
        <w:t xml:space="preserve">           *В части доход</w:t>
      </w:r>
      <w:r>
        <w:rPr>
          <w:rFonts w:eastAsia="Calibri"/>
          <w:szCs w:val="28"/>
          <w:lang w:eastAsia="en-US"/>
        </w:rPr>
        <w:t>ов</w:t>
      </w:r>
      <w:r w:rsidRPr="00AB3800">
        <w:rPr>
          <w:rFonts w:eastAsia="Calibri"/>
          <w:szCs w:val="28"/>
          <w:lang w:eastAsia="en-US"/>
        </w:rPr>
        <w:t>, зачисляемых в бюджет поселения</w:t>
      </w:r>
      <w:r>
        <w:rPr>
          <w:rFonts w:eastAsia="Calibri"/>
          <w:szCs w:val="28"/>
          <w:lang w:eastAsia="en-US"/>
        </w:rPr>
        <w:t>»</w:t>
      </w:r>
      <w:r w:rsidRPr="00AB3800">
        <w:rPr>
          <w:rFonts w:eastAsia="Calibri"/>
          <w:szCs w:val="28"/>
          <w:lang w:eastAsia="en-US"/>
        </w:rPr>
        <w:t>.</w:t>
      </w:r>
    </w:p>
    <w:p w14:paraId="3AD2C44B" w14:textId="77777777" w:rsidR="003865A9" w:rsidRPr="0060515C" w:rsidRDefault="003865A9" w:rsidP="00C65C2F">
      <w:pPr>
        <w:ind w:firstLine="0"/>
        <w:jc w:val="left"/>
        <w:rPr>
          <w:b/>
          <w:szCs w:val="28"/>
        </w:rPr>
      </w:pPr>
    </w:p>
    <w:p w14:paraId="42C13C8D" w14:textId="77777777" w:rsidR="00C65C2F" w:rsidRPr="003865A9" w:rsidRDefault="00C65C2F" w:rsidP="00C65C2F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3865A9">
        <w:rPr>
          <w:szCs w:val="28"/>
        </w:rPr>
        <w:t>Начальник финансового отдела администрации</w:t>
      </w:r>
    </w:p>
    <w:p w14:paraId="0A3CB5C2" w14:textId="77777777" w:rsidR="00C65C2F" w:rsidRPr="003865A9" w:rsidRDefault="00C65C2F" w:rsidP="00C65C2F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proofErr w:type="spellStart"/>
      <w:r w:rsidRPr="003865A9">
        <w:rPr>
          <w:szCs w:val="28"/>
        </w:rPr>
        <w:t>Дядьковского</w:t>
      </w:r>
      <w:proofErr w:type="spellEnd"/>
      <w:r w:rsidRPr="003865A9">
        <w:rPr>
          <w:szCs w:val="28"/>
        </w:rPr>
        <w:t xml:space="preserve"> сельского поселения</w:t>
      </w:r>
    </w:p>
    <w:p w14:paraId="5615805C" w14:textId="77777777" w:rsidR="00C65C2F" w:rsidRPr="003865A9" w:rsidRDefault="00C65C2F" w:rsidP="00C65C2F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865A9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3865A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14:paraId="11EA1BB2" w14:textId="77777777" w:rsidR="00C65C2F" w:rsidRDefault="00C65C2F" w:rsidP="00C65C2F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865A9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Pr="003865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Е.А. Фоменко</w:t>
      </w:r>
    </w:p>
    <w:p w14:paraId="5D354012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5EE7EC85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02699F6F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29161521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4F35687C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4EF63131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55C9FDF7" w14:textId="77777777" w:rsidR="00AD1671" w:rsidRDefault="00AD1671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4120CC6A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224ED6A0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3"/>
        <w:gridCol w:w="5071"/>
      </w:tblGrid>
      <w:tr w:rsidR="003865A9" w14:paraId="54918333" w14:textId="77777777" w:rsidTr="00FC53FE">
        <w:tc>
          <w:tcPr>
            <w:tcW w:w="2427" w:type="pct"/>
          </w:tcPr>
          <w:p w14:paraId="458C82FA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</w:pPr>
          </w:p>
          <w:p w14:paraId="3A899C45" w14:textId="77777777" w:rsidR="00AD1671" w:rsidRDefault="00AD1671" w:rsidP="00FC53FE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73" w:type="pct"/>
          </w:tcPr>
          <w:p w14:paraId="4C3CC8AD" w14:textId="77777777" w:rsidR="003865A9" w:rsidRPr="00112C93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52EB64DF" w14:textId="77777777" w:rsidR="003865A9" w:rsidRPr="00112C93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14:paraId="2B89988D" w14:textId="77777777" w:rsidR="003865A9" w:rsidRPr="00112C93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58AE3562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2E42DA7A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5C4470C" w14:textId="6B057804" w:rsidR="003865A9" w:rsidRDefault="003865A9" w:rsidP="003865A9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1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0A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ября 2025 года № 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65E67132" w14:textId="77777777" w:rsidR="003865A9" w:rsidRPr="00112C93" w:rsidRDefault="003865A9" w:rsidP="003865A9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5A9" w14:paraId="10E321E8" w14:textId="77777777" w:rsidTr="00FC53FE">
        <w:tc>
          <w:tcPr>
            <w:tcW w:w="2427" w:type="pct"/>
          </w:tcPr>
          <w:p w14:paraId="6D6314EA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73" w:type="pct"/>
          </w:tcPr>
          <w:p w14:paraId="0D26499A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3</w:t>
            </w:r>
          </w:p>
          <w:p w14:paraId="10E23E56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УТВЕРЖДЕНО</w:t>
            </w:r>
          </w:p>
          <w:p w14:paraId="527E3538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14:paraId="4ECC863A" w14:textId="77777777" w:rsidR="003865A9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17463398" w14:textId="77777777" w:rsidR="003865A9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Кореновского муниципального района</w:t>
            </w:r>
          </w:p>
          <w:p w14:paraId="7B35FD7F" w14:textId="77777777" w:rsidR="003865A9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Краснодарского края</w:t>
            </w:r>
          </w:p>
          <w:p w14:paraId="614AE294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proofErr w:type="gramStart"/>
            <w:r w:rsidRPr="00112C93">
              <w:rPr>
                <w:szCs w:val="28"/>
              </w:rPr>
              <w:t xml:space="preserve">от  </w:t>
            </w:r>
            <w:r>
              <w:rPr>
                <w:szCs w:val="28"/>
              </w:rPr>
              <w:t>11</w:t>
            </w:r>
            <w:proofErr w:type="gramEnd"/>
            <w:r>
              <w:rPr>
                <w:szCs w:val="28"/>
              </w:rPr>
              <w:t xml:space="preserve"> декабря 2024 года № 26</w:t>
            </w:r>
          </w:p>
        </w:tc>
      </w:tr>
    </w:tbl>
    <w:p w14:paraId="74988876" w14:textId="77777777" w:rsidR="003865A9" w:rsidRDefault="003865A9" w:rsidP="003865A9">
      <w:pPr>
        <w:ind w:firstLine="0"/>
        <w:jc w:val="left"/>
      </w:pPr>
    </w:p>
    <w:p w14:paraId="1AB80623" w14:textId="77777777" w:rsidR="003865A9" w:rsidRDefault="003865A9" w:rsidP="003865A9">
      <w:pPr>
        <w:ind w:firstLine="0"/>
        <w:jc w:val="left"/>
      </w:pPr>
    </w:p>
    <w:p w14:paraId="20D03C84" w14:textId="77777777" w:rsidR="003865A9" w:rsidRPr="00AB3800" w:rsidRDefault="003865A9" w:rsidP="003865A9">
      <w:pPr>
        <w:ind w:firstLine="0"/>
        <w:jc w:val="center"/>
        <w:rPr>
          <w:b/>
          <w:szCs w:val="28"/>
        </w:rPr>
      </w:pPr>
      <w:r w:rsidRPr="00AB3800">
        <w:rPr>
          <w:b/>
          <w:szCs w:val="28"/>
        </w:rPr>
        <w:t>РАСПРЕДЕЛЕНИЕ</w:t>
      </w:r>
    </w:p>
    <w:p w14:paraId="6FAE5896" w14:textId="77777777" w:rsidR="003865A9" w:rsidRPr="00AB3800" w:rsidRDefault="003865A9" w:rsidP="003865A9">
      <w:pPr>
        <w:ind w:firstLine="0"/>
        <w:jc w:val="center"/>
        <w:rPr>
          <w:b/>
          <w:szCs w:val="28"/>
        </w:rPr>
      </w:pPr>
      <w:r w:rsidRPr="00AB3800">
        <w:rPr>
          <w:b/>
          <w:szCs w:val="28"/>
        </w:rPr>
        <w:t xml:space="preserve">бюджетных ассигнований </w:t>
      </w:r>
      <w:proofErr w:type="gramStart"/>
      <w:r w:rsidRPr="00AB3800">
        <w:rPr>
          <w:b/>
          <w:szCs w:val="28"/>
        </w:rPr>
        <w:t>местного  бюджета</w:t>
      </w:r>
      <w:proofErr w:type="gramEnd"/>
      <w:r w:rsidRPr="00AB3800">
        <w:rPr>
          <w:b/>
          <w:szCs w:val="28"/>
        </w:rPr>
        <w:t xml:space="preserve"> по разделам и подразделам классификации расходов бюджетов на 202</w:t>
      </w:r>
      <w:r>
        <w:rPr>
          <w:b/>
          <w:szCs w:val="28"/>
        </w:rPr>
        <w:t>5</w:t>
      </w:r>
      <w:r w:rsidRPr="00AB3800">
        <w:rPr>
          <w:b/>
          <w:szCs w:val="28"/>
        </w:rPr>
        <w:t xml:space="preserve"> год</w:t>
      </w:r>
    </w:p>
    <w:p w14:paraId="0E895B05" w14:textId="77777777" w:rsidR="003865A9" w:rsidRPr="00AB3800" w:rsidRDefault="003865A9" w:rsidP="003865A9">
      <w:pPr>
        <w:ind w:firstLine="0"/>
        <w:jc w:val="center"/>
      </w:pPr>
    </w:p>
    <w:tbl>
      <w:tblPr>
        <w:tblW w:w="953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6401"/>
        <w:gridCol w:w="496"/>
        <w:gridCol w:w="574"/>
        <w:gridCol w:w="1413"/>
      </w:tblGrid>
      <w:tr w:rsidR="003865A9" w:rsidRPr="00AB3800" w14:paraId="0DB2EDCE" w14:textId="77777777" w:rsidTr="00FC53FE">
        <w:trPr>
          <w:trHeight w:val="69"/>
          <w:tblHeader/>
        </w:trPr>
        <w:tc>
          <w:tcPr>
            <w:tcW w:w="0" w:type="auto"/>
            <w:vAlign w:val="center"/>
          </w:tcPr>
          <w:p w14:paraId="46759147" w14:textId="77777777" w:rsidR="003865A9" w:rsidRPr="00AB3800" w:rsidRDefault="003865A9" w:rsidP="00FC53FE">
            <w:pPr>
              <w:ind w:firstLine="0"/>
              <w:jc w:val="center"/>
              <w:rPr>
                <w:spacing w:val="-4"/>
              </w:rPr>
            </w:pPr>
            <w:r w:rsidRPr="00AB3800">
              <w:rPr>
                <w:spacing w:val="-4"/>
              </w:rPr>
              <w:t>№ п/п</w:t>
            </w:r>
          </w:p>
        </w:tc>
        <w:tc>
          <w:tcPr>
            <w:tcW w:w="0" w:type="auto"/>
            <w:vAlign w:val="center"/>
          </w:tcPr>
          <w:p w14:paraId="27532F0E" w14:textId="77777777" w:rsidR="003865A9" w:rsidRPr="00AB3800" w:rsidRDefault="003865A9" w:rsidP="00FC53FE">
            <w:pPr>
              <w:ind w:firstLine="0"/>
              <w:jc w:val="center"/>
            </w:pPr>
            <w:r w:rsidRPr="00AB3800">
              <w:t>Наименование</w:t>
            </w:r>
          </w:p>
        </w:tc>
        <w:tc>
          <w:tcPr>
            <w:tcW w:w="0" w:type="auto"/>
            <w:vAlign w:val="center"/>
          </w:tcPr>
          <w:p w14:paraId="3D40F2E5" w14:textId="77777777" w:rsidR="003865A9" w:rsidRPr="00AB3800" w:rsidRDefault="003865A9" w:rsidP="00FC53FE">
            <w:pPr>
              <w:ind w:firstLine="0"/>
              <w:jc w:val="center"/>
            </w:pPr>
            <w:proofErr w:type="spellStart"/>
            <w:r w:rsidRPr="00AB3800">
              <w:t>Рз</w:t>
            </w:r>
            <w:proofErr w:type="spellEnd"/>
          </w:p>
        </w:tc>
        <w:tc>
          <w:tcPr>
            <w:tcW w:w="0" w:type="auto"/>
            <w:vAlign w:val="center"/>
          </w:tcPr>
          <w:p w14:paraId="7FB3079D" w14:textId="77777777" w:rsidR="003865A9" w:rsidRPr="00AB3800" w:rsidRDefault="003865A9" w:rsidP="00FC53FE">
            <w:pPr>
              <w:ind w:firstLine="0"/>
              <w:jc w:val="center"/>
            </w:pPr>
            <w:r w:rsidRPr="00AB3800">
              <w:t>ПР</w:t>
            </w:r>
          </w:p>
        </w:tc>
        <w:tc>
          <w:tcPr>
            <w:tcW w:w="0" w:type="auto"/>
            <w:vAlign w:val="center"/>
          </w:tcPr>
          <w:p w14:paraId="12381CBB" w14:textId="77777777" w:rsidR="003865A9" w:rsidRPr="00AB3800" w:rsidRDefault="003865A9" w:rsidP="00FC53FE">
            <w:pPr>
              <w:ind w:firstLine="0"/>
              <w:jc w:val="center"/>
            </w:pPr>
            <w:r w:rsidRPr="00AB3800">
              <w:t xml:space="preserve">Сумма, </w:t>
            </w:r>
            <w:r>
              <w:t>тысяч</w:t>
            </w:r>
            <w:r w:rsidRPr="00AB3800">
              <w:t xml:space="preserve"> руб.</w:t>
            </w:r>
          </w:p>
        </w:tc>
      </w:tr>
      <w:tr w:rsidR="003865A9" w:rsidRPr="00AB3800" w14:paraId="1151D0CD" w14:textId="77777777" w:rsidTr="00FC53FE">
        <w:trPr>
          <w:trHeight w:val="129"/>
        </w:trPr>
        <w:tc>
          <w:tcPr>
            <w:tcW w:w="0" w:type="auto"/>
          </w:tcPr>
          <w:p w14:paraId="2459B055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1FCE8512" w14:textId="77777777" w:rsidR="003865A9" w:rsidRPr="00AB3800" w:rsidRDefault="003865A9" w:rsidP="00FC53FE">
            <w:pPr>
              <w:widowControl w:val="0"/>
              <w:spacing w:line="360" w:lineRule="auto"/>
              <w:ind w:firstLine="17"/>
            </w:pPr>
            <w:r w:rsidRPr="00AB3800">
              <w:t>Всего расходов</w:t>
            </w:r>
          </w:p>
        </w:tc>
        <w:tc>
          <w:tcPr>
            <w:tcW w:w="0" w:type="auto"/>
          </w:tcPr>
          <w:p w14:paraId="50D3D55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69AD11B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  <w:vAlign w:val="bottom"/>
          </w:tcPr>
          <w:p w14:paraId="2F8EB8BC" w14:textId="77777777" w:rsidR="003865A9" w:rsidRPr="00AB3800" w:rsidRDefault="005A10A5" w:rsidP="00FC53FE">
            <w:pPr>
              <w:widowControl w:val="0"/>
              <w:spacing w:line="360" w:lineRule="auto"/>
              <w:ind w:firstLine="0"/>
              <w:jc w:val="center"/>
            </w:pPr>
            <w:r>
              <w:t>59418,</w:t>
            </w:r>
            <w:r w:rsidR="003A51AF">
              <w:t>2</w:t>
            </w:r>
          </w:p>
        </w:tc>
      </w:tr>
      <w:tr w:rsidR="003865A9" w:rsidRPr="00AB3800" w14:paraId="190F8E2C" w14:textId="77777777" w:rsidTr="00FC53FE">
        <w:trPr>
          <w:trHeight w:val="314"/>
        </w:trPr>
        <w:tc>
          <w:tcPr>
            <w:tcW w:w="0" w:type="auto"/>
          </w:tcPr>
          <w:p w14:paraId="0AC40D69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1E432CD2" w14:textId="77777777" w:rsidR="003865A9" w:rsidRPr="00AB3800" w:rsidRDefault="003865A9" w:rsidP="00FC53FE">
            <w:pPr>
              <w:widowControl w:val="0"/>
              <w:spacing w:line="360" w:lineRule="auto"/>
              <w:ind w:firstLine="653"/>
            </w:pPr>
            <w:r w:rsidRPr="00AB3800">
              <w:t>в том числе:</w:t>
            </w:r>
          </w:p>
        </w:tc>
        <w:tc>
          <w:tcPr>
            <w:tcW w:w="0" w:type="auto"/>
          </w:tcPr>
          <w:p w14:paraId="121B263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3694FE9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  <w:vAlign w:val="bottom"/>
          </w:tcPr>
          <w:p w14:paraId="0CF7CA10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</w:tr>
      <w:tr w:rsidR="003865A9" w:rsidRPr="00AB3800" w14:paraId="60615965" w14:textId="77777777" w:rsidTr="00FC53FE">
        <w:trPr>
          <w:trHeight w:val="314"/>
        </w:trPr>
        <w:tc>
          <w:tcPr>
            <w:tcW w:w="0" w:type="auto"/>
          </w:tcPr>
          <w:p w14:paraId="04CDF6F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1.</w:t>
            </w:r>
          </w:p>
        </w:tc>
        <w:tc>
          <w:tcPr>
            <w:tcW w:w="0" w:type="auto"/>
          </w:tcPr>
          <w:p w14:paraId="6C88386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</w:pPr>
            <w:r w:rsidRPr="00AB3800">
              <w:t>Общегосударственные вопросы</w:t>
            </w:r>
          </w:p>
        </w:tc>
        <w:tc>
          <w:tcPr>
            <w:tcW w:w="0" w:type="auto"/>
          </w:tcPr>
          <w:p w14:paraId="40E96725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14:paraId="5526BD19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14:paraId="4A314CEF" w14:textId="77777777" w:rsidR="003865A9" w:rsidRPr="00F17023" w:rsidRDefault="005A10A5" w:rsidP="00FC53FE">
            <w:pPr>
              <w:widowControl w:val="0"/>
              <w:spacing w:line="360" w:lineRule="auto"/>
              <w:ind w:firstLine="0"/>
              <w:jc w:val="center"/>
            </w:pPr>
            <w:r>
              <w:t>12924,7</w:t>
            </w:r>
          </w:p>
        </w:tc>
      </w:tr>
      <w:tr w:rsidR="003865A9" w:rsidRPr="00AB3800" w14:paraId="7F52B575" w14:textId="77777777" w:rsidTr="00FC53FE">
        <w:trPr>
          <w:trHeight w:val="734"/>
        </w:trPr>
        <w:tc>
          <w:tcPr>
            <w:tcW w:w="0" w:type="auto"/>
          </w:tcPr>
          <w:p w14:paraId="11AF591A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0EF9F305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vAlign w:val="center"/>
          </w:tcPr>
          <w:p w14:paraId="25ECBF9D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14:paraId="067FB7BD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  <w:vAlign w:val="center"/>
          </w:tcPr>
          <w:p w14:paraId="6CB88EFF" w14:textId="77777777" w:rsidR="003865A9" w:rsidRPr="00F17023" w:rsidRDefault="005A10A5" w:rsidP="00FC53FE">
            <w:pPr>
              <w:widowControl w:val="0"/>
              <w:spacing w:line="360" w:lineRule="auto"/>
              <w:ind w:firstLine="0"/>
              <w:jc w:val="center"/>
            </w:pPr>
            <w:r>
              <w:t>1228,5</w:t>
            </w:r>
          </w:p>
        </w:tc>
      </w:tr>
      <w:tr w:rsidR="003865A9" w:rsidRPr="00AB3800" w14:paraId="6EC7A353" w14:textId="77777777" w:rsidTr="00FC53FE">
        <w:trPr>
          <w:trHeight w:val="1049"/>
        </w:trPr>
        <w:tc>
          <w:tcPr>
            <w:tcW w:w="0" w:type="auto"/>
          </w:tcPr>
          <w:p w14:paraId="23084E3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10ACEEBF" w14:textId="77777777" w:rsidR="003865A9" w:rsidRPr="00AB3800" w:rsidRDefault="003865A9" w:rsidP="00FC53FE">
            <w:pPr>
              <w:widowControl w:val="0"/>
              <w:ind w:firstLine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vAlign w:val="center"/>
          </w:tcPr>
          <w:p w14:paraId="554FBE4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14:paraId="6F444A30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  <w:vAlign w:val="center"/>
          </w:tcPr>
          <w:p w14:paraId="29DF18D0" w14:textId="77777777" w:rsidR="003865A9" w:rsidRPr="00F17023" w:rsidRDefault="005A10A5" w:rsidP="00FC53FE">
            <w:pPr>
              <w:widowControl w:val="0"/>
              <w:spacing w:line="360" w:lineRule="auto"/>
              <w:ind w:firstLine="0"/>
              <w:jc w:val="center"/>
            </w:pPr>
            <w:r>
              <w:t>6685,8</w:t>
            </w:r>
          </w:p>
        </w:tc>
      </w:tr>
      <w:tr w:rsidR="003865A9" w:rsidRPr="00AB3800" w14:paraId="02140EE2" w14:textId="77777777" w:rsidTr="00FC53FE">
        <w:trPr>
          <w:trHeight w:val="1049"/>
        </w:trPr>
        <w:tc>
          <w:tcPr>
            <w:tcW w:w="0" w:type="auto"/>
            <w:vAlign w:val="center"/>
          </w:tcPr>
          <w:p w14:paraId="7BD1971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329E5BF2" w14:textId="77777777" w:rsidR="003865A9" w:rsidRPr="00A1266F" w:rsidRDefault="003865A9" w:rsidP="00FC53FE">
            <w:pPr>
              <w:widowControl w:val="0"/>
              <w:ind w:firstLine="0"/>
            </w:pPr>
            <w:r w:rsidRPr="00A1266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</w:tcPr>
          <w:p w14:paraId="003A1FD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14:paraId="50E5500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06</w:t>
            </w:r>
          </w:p>
        </w:tc>
        <w:tc>
          <w:tcPr>
            <w:tcW w:w="0" w:type="auto"/>
            <w:vAlign w:val="center"/>
          </w:tcPr>
          <w:p w14:paraId="083C0838" w14:textId="77777777" w:rsidR="003865A9" w:rsidRPr="00F17023" w:rsidRDefault="00AD1671" w:rsidP="00FC53FE">
            <w:pPr>
              <w:widowControl w:val="0"/>
              <w:spacing w:line="360" w:lineRule="auto"/>
              <w:ind w:firstLine="0"/>
              <w:jc w:val="center"/>
            </w:pPr>
            <w:r>
              <w:t>90,5</w:t>
            </w:r>
          </w:p>
        </w:tc>
      </w:tr>
      <w:tr w:rsidR="003865A9" w:rsidRPr="00AB3800" w14:paraId="778AB10C" w14:textId="77777777" w:rsidTr="00FC53FE">
        <w:trPr>
          <w:trHeight w:val="490"/>
        </w:trPr>
        <w:tc>
          <w:tcPr>
            <w:tcW w:w="0" w:type="auto"/>
          </w:tcPr>
          <w:p w14:paraId="568BB2F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485D96C8" w14:textId="77777777" w:rsidR="003865A9" w:rsidRPr="00A1266F" w:rsidRDefault="003865A9" w:rsidP="00FC53FE">
            <w:pPr>
              <w:widowControl w:val="0"/>
              <w:ind w:firstLine="0"/>
            </w:pPr>
            <w:r w:rsidRPr="00A1266F">
              <w:t>Резервные фонды</w:t>
            </w:r>
          </w:p>
        </w:tc>
        <w:tc>
          <w:tcPr>
            <w:tcW w:w="0" w:type="auto"/>
          </w:tcPr>
          <w:p w14:paraId="496E5A7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14:paraId="2991389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14:paraId="4335870C" w14:textId="77777777" w:rsidR="003865A9" w:rsidRPr="00F17023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F17023">
              <w:t>30,0</w:t>
            </w:r>
          </w:p>
        </w:tc>
      </w:tr>
      <w:tr w:rsidR="003865A9" w:rsidRPr="00AB3800" w14:paraId="223CF993" w14:textId="77777777" w:rsidTr="00FC53FE">
        <w:trPr>
          <w:trHeight w:val="425"/>
        </w:trPr>
        <w:tc>
          <w:tcPr>
            <w:tcW w:w="0" w:type="auto"/>
          </w:tcPr>
          <w:p w14:paraId="1EB7037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6E0C8122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Другие общегосударственные вопросы</w:t>
            </w:r>
          </w:p>
        </w:tc>
        <w:tc>
          <w:tcPr>
            <w:tcW w:w="0" w:type="auto"/>
          </w:tcPr>
          <w:p w14:paraId="70C2E930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14:paraId="0078CFC0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13</w:t>
            </w:r>
          </w:p>
        </w:tc>
        <w:tc>
          <w:tcPr>
            <w:tcW w:w="0" w:type="auto"/>
          </w:tcPr>
          <w:p w14:paraId="35C6AF39" w14:textId="77777777" w:rsidR="003865A9" w:rsidRPr="00F17023" w:rsidRDefault="005A10A5" w:rsidP="00FC53FE">
            <w:pPr>
              <w:widowControl w:val="0"/>
              <w:ind w:firstLine="0"/>
              <w:jc w:val="center"/>
            </w:pPr>
            <w:r>
              <w:t>4889,9</w:t>
            </w:r>
          </w:p>
        </w:tc>
      </w:tr>
      <w:tr w:rsidR="003865A9" w:rsidRPr="00AB3800" w14:paraId="78F615A4" w14:textId="77777777" w:rsidTr="00FC53FE">
        <w:trPr>
          <w:trHeight w:val="425"/>
        </w:trPr>
        <w:tc>
          <w:tcPr>
            <w:tcW w:w="0" w:type="auto"/>
          </w:tcPr>
          <w:p w14:paraId="183F2F8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2.</w:t>
            </w:r>
          </w:p>
        </w:tc>
        <w:tc>
          <w:tcPr>
            <w:tcW w:w="0" w:type="auto"/>
          </w:tcPr>
          <w:p w14:paraId="4B0E3D0E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Национальная оборона</w:t>
            </w:r>
          </w:p>
        </w:tc>
        <w:tc>
          <w:tcPr>
            <w:tcW w:w="0" w:type="auto"/>
          </w:tcPr>
          <w:p w14:paraId="7C49301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</w:tcPr>
          <w:p w14:paraId="1EC661FC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3BA9B79F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421,9</w:t>
            </w:r>
          </w:p>
        </w:tc>
      </w:tr>
      <w:tr w:rsidR="003865A9" w:rsidRPr="00AB3800" w14:paraId="2FFDEF73" w14:textId="77777777" w:rsidTr="00FC53FE">
        <w:trPr>
          <w:trHeight w:val="425"/>
        </w:trPr>
        <w:tc>
          <w:tcPr>
            <w:tcW w:w="0" w:type="auto"/>
          </w:tcPr>
          <w:p w14:paraId="13A92E5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5C637986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Мобилизационная и вневойсковая подготовка</w:t>
            </w:r>
          </w:p>
        </w:tc>
        <w:tc>
          <w:tcPr>
            <w:tcW w:w="0" w:type="auto"/>
          </w:tcPr>
          <w:p w14:paraId="6F39F32D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</w:tcPr>
          <w:p w14:paraId="1D32FBF6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47F8D486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421,9</w:t>
            </w:r>
          </w:p>
        </w:tc>
      </w:tr>
      <w:tr w:rsidR="003865A9" w:rsidRPr="00AB3800" w14:paraId="757200F9" w14:textId="77777777" w:rsidTr="00FC53FE">
        <w:trPr>
          <w:trHeight w:val="425"/>
        </w:trPr>
        <w:tc>
          <w:tcPr>
            <w:tcW w:w="0" w:type="auto"/>
          </w:tcPr>
          <w:p w14:paraId="3BD7CF4B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lastRenderedPageBreak/>
              <w:t>3.</w:t>
            </w:r>
          </w:p>
        </w:tc>
        <w:tc>
          <w:tcPr>
            <w:tcW w:w="0" w:type="auto"/>
          </w:tcPr>
          <w:p w14:paraId="613832C8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</w:tcPr>
          <w:p w14:paraId="440107E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7698522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4C946EF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434,6</w:t>
            </w:r>
          </w:p>
        </w:tc>
      </w:tr>
      <w:tr w:rsidR="003865A9" w:rsidRPr="00AB3800" w14:paraId="3DD02F1B" w14:textId="77777777" w:rsidTr="00FC53FE">
        <w:trPr>
          <w:trHeight w:val="425"/>
        </w:trPr>
        <w:tc>
          <w:tcPr>
            <w:tcW w:w="0" w:type="auto"/>
          </w:tcPr>
          <w:p w14:paraId="319C4B5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54031E3F" w14:textId="77777777" w:rsidR="003865A9" w:rsidRPr="00A1266F" w:rsidRDefault="003865A9" w:rsidP="00FC53FE">
            <w:pPr>
              <w:widowControl w:val="0"/>
              <w:ind w:firstLine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</w:tcPr>
          <w:p w14:paraId="16AC4855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6A5F9881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06A6C7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92,4</w:t>
            </w:r>
          </w:p>
        </w:tc>
      </w:tr>
      <w:tr w:rsidR="003865A9" w:rsidRPr="00AB3800" w14:paraId="79120C8F" w14:textId="77777777" w:rsidTr="00FC53FE">
        <w:trPr>
          <w:trHeight w:val="425"/>
        </w:trPr>
        <w:tc>
          <w:tcPr>
            <w:tcW w:w="0" w:type="auto"/>
          </w:tcPr>
          <w:p w14:paraId="76ABEDDB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3CD0DC9A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</w:tcPr>
          <w:p w14:paraId="33ABC51B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5FB5696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14</w:t>
            </w:r>
          </w:p>
        </w:tc>
        <w:tc>
          <w:tcPr>
            <w:tcW w:w="0" w:type="auto"/>
          </w:tcPr>
          <w:p w14:paraId="4D98C6DE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342,2</w:t>
            </w:r>
          </w:p>
        </w:tc>
      </w:tr>
      <w:tr w:rsidR="003865A9" w:rsidRPr="00AB3800" w14:paraId="436547D9" w14:textId="77777777" w:rsidTr="00FC53FE">
        <w:trPr>
          <w:trHeight w:val="425"/>
        </w:trPr>
        <w:tc>
          <w:tcPr>
            <w:tcW w:w="0" w:type="auto"/>
          </w:tcPr>
          <w:p w14:paraId="4478C8F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4.</w:t>
            </w:r>
          </w:p>
        </w:tc>
        <w:tc>
          <w:tcPr>
            <w:tcW w:w="0" w:type="auto"/>
          </w:tcPr>
          <w:p w14:paraId="68C20DFB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Национальная экономика</w:t>
            </w:r>
          </w:p>
        </w:tc>
        <w:tc>
          <w:tcPr>
            <w:tcW w:w="0" w:type="auto"/>
          </w:tcPr>
          <w:p w14:paraId="779F521D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361E0D02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39E5E3EA" w14:textId="77777777" w:rsidR="003865A9" w:rsidRPr="00AB3800" w:rsidRDefault="005A10A5" w:rsidP="00FC53FE">
            <w:pPr>
              <w:widowControl w:val="0"/>
              <w:ind w:firstLine="0"/>
              <w:jc w:val="center"/>
            </w:pPr>
            <w:r>
              <w:t>5239,2</w:t>
            </w:r>
          </w:p>
        </w:tc>
      </w:tr>
      <w:tr w:rsidR="003865A9" w:rsidRPr="00AB3800" w14:paraId="0CD670EB" w14:textId="77777777" w:rsidTr="00FC53FE">
        <w:trPr>
          <w:trHeight w:val="350"/>
        </w:trPr>
        <w:tc>
          <w:tcPr>
            <w:tcW w:w="0" w:type="auto"/>
          </w:tcPr>
          <w:p w14:paraId="1F82206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5E210D31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 xml:space="preserve">Дорожное </w:t>
            </w:r>
            <w:proofErr w:type="gramStart"/>
            <w:r w:rsidRPr="00AB3800">
              <w:t>хозяйство  (</w:t>
            </w:r>
            <w:proofErr w:type="gramEnd"/>
            <w:r w:rsidRPr="00AB3800">
              <w:t xml:space="preserve">дорожные фонды)  </w:t>
            </w:r>
          </w:p>
        </w:tc>
        <w:tc>
          <w:tcPr>
            <w:tcW w:w="0" w:type="auto"/>
          </w:tcPr>
          <w:p w14:paraId="3503F67B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741392D0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09</w:t>
            </w:r>
          </w:p>
        </w:tc>
        <w:tc>
          <w:tcPr>
            <w:tcW w:w="0" w:type="auto"/>
          </w:tcPr>
          <w:p w14:paraId="2DF4365E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4509,1</w:t>
            </w:r>
          </w:p>
        </w:tc>
      </w:tr>
      <w:tr w:rsidR="003865A9" w:rsidRPr="00AB3800" w14:paraId="15223A07" w14:textId="77777777" w:rsidTr="00FC53FE">
        <w:trPr>
          <w:trHeight w:val="350"/>
        </w:trPr>
        <w:tc>
          <w:tcPr>
            <w:tcW w:w="0" w:type="auto"/>
          </w:tcPr>
          <w:p w14:paraId="19B6A6C3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0F2853F2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Связь и информатика</w:t>
            </w:r>
          </w:p>
        </w:tc>
        <w:tc>
          <w:tcPr>
            <w:tcW w:w="0" w:type="auto"/>
          </w:tcPr>
          <w:p w14:paraId="19291ADF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58F89A1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10</w:t>
            </w:r>
          </w:p>
        </w:tc>
        <w:tc>
          <w:tcPr>
            <w:tcW w:w="0" w:type="auto"/>
          </w:tcPr>
          <w:p w14:paraId="543BCC87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471,6</w:t>
            </w:r>
          </w:p>
        </w:tc>
      </w:tr>
      <w:tr w:rsidR="003865A9" w:rsidRPr="00AB3800" w14:paraId="292F0129" w14:textId="77777777" w:rsidTr="00FC53FE">
        <w:trPr>
          <w:trHeight w:val="428"/>
        </w:trPr>
        <w:tc>
          <w:tcPr>
            <w:tcW w:w="0" w:type="auto"/>
          </w:tcPr>
          <w:p w14:paraId="5D18CFF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BF03EFC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Другие вопросы в области национальной экономики</w:t>
            </w:r>
          </w:p>
        </w:tc>
        <w:tc>
          <w:tcPr>
            <w:tcW w:w="0" w:type="auto"/>
          </w:tcPr>
          <w:p w14:paraId="6AACF8C0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08CFC83A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12</w:t>
            </w:r>
          </w:p>
        </w:tc>
        <w:tc>
          <w:tcPr>
            <w:tcW w:w="0" w:type="auto"/>
          </w:tcPr>
          <w:p w14:paraId="264110D2" w14:textId="77777777" w:rsidR="003865A9" w:rsidRPr="00AB3800" w:rsidRDefault="005A10A5" w:rsidP="00FC53FE">
            <w:pPr>
              <w:widowControl w:val="0"/>
              <w:spacing w:line="360" w:lineRule="auto"/>
              <w:ind w:firstLine="0"/>
              <w:jc w:val="center"/>
            </w:pPr>
            <w:r>
              <w:t>258,5</w:t>
            </w:r>
          </w:p>
        </w:tc>
      </w:tr>
      <w:tr w:rsidR="003865A9" w:rsidRPr="00AB3800" w14:paraId="78A5C960" w14:textId="77777777" w:rsidTr="00FC53FE">
        <w:trPr>
          <w:trHeight w:val="425"/>
        </w:trPr>
        <w:tc>
          <w:tcPr>
            <w:tcW w:w="0" w:type="auto"/>
          </w:tcPr>
          <w:p w14:paraId="0B4C5691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5.</w:t>
            </w:r>
          </w:p>
        </w:tc>
        <w:tc>
          <w:tcPr>
            <w:tcW w:w="0" w:type="auto"/>
          </w:tcPr>
          <w:p w14:paraId="0AA1B5E5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Жилищно-коммунальное хозяйство</w:t>
            </w:r>
          </w:p>
        </w:tc>
        <w:tc>
          <w:tcPr>
            <w:tcW w:w="0" w:type="auto"/>
          </w:tcPr>
          <w:p w14:paraId="78CBD506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05</w:t>
            </w:r>
          </w:p>
        </w:tc>
        <w:tc>
          <w:tcPr>
            <w:tcW w:w="0" w:type="auto"/>
          </w:tcPr>
          <w:p w14:paraId="3EB8484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3EB9CACC" w14:textId="77777777" w:rsidR="003865A9" w:rsidRPr="00AB3800" w:rsidRDefault="005A10A5" w:rsidP="00FC53FE">
            <w:pPr>
              <w:widowControl w:val="0"/>
              <w:ind w:firstLine="0"/>
              <w:jc w:val="center"/>
            </w:pPr>
            <w:r>
              <w:t>21895,</w:t>
            </w:r>
            <w:r w:rsidR="003A51AF">
              <w:t>4</w:t>
            </w:r>
          </w:p>
        </w:tc>
      </w:tr>
      <w:tr w:rsidR="003865A9" w:rsidRPr="00AB3800" w14:paraId="0147A2ED" w14:textId="77777777" w:rsidTr="00FC53FE">
        <w:trPr>
          <w:trHeight w:val="425"/>
        </w:trPr>
        <w:tc>
          <w:tcPr>
            <w:tcW w:w="0" w:type="auto"/>
          </w:tcPr>
          <w:p w14:paraId="0B2B5CD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9956C6A" w14:textId="77777777" w:rsidR="003865A9" w:rsidRPr="00AB3800" w:rsidRDefault="003865A9" w:rsidP="00FC53FE">
            <w:pPr>
              <w:widowControl w:val="0"/>
              <w:ind w:firstLine="0"/>
            </w:pPr>
            <w:r>
              <w:t>Коммунальное хозяйство</w:t>
            </w:r>
          </w:p>
        </w:tc>
        <w:tc>
          <w:tcPr>
            <w:tcW w:w="0" w:type="auto"/>
          </w:tcPr>
          <w:p w14:paraId="146CDCDA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F614F7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33271E1" w14:textId="77777777" w:rsidR="003865A9" w:rsidRDefault="005A10A5" w:rsidP="003A51AF">
            <w:pPr>
              <w:widowControl w:val="0"/>
              <w:ind w:firstLine="0"/>
              <w:jc w:val="center"/>
            </w:pPr>
            <w:r>
              <w:t>3988,</w:t>
            </w:r>
            <w:r w:rsidR="003A51AF">
              <w:t>9</w:t>
            </w:r>
          </w:p>
        </w:tc>
      </w:tr>
      <w:tr w:rsidR="003865A9" w:rsidRPr="00AB3800" w14:paraId="35602FEA" w14:textId="77777777" w:rsidTr="00FC53FE">
        <w:trPr>
          <w:trHeight w:val="425"/>
        </w:trPr>
        <w:tc>
          <w:tcPr>
            <w:tcW w:w="0" w:type="auto"/>
          </w:tcPr>
          <w:p w14:paraId="34421DF0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678350BC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Благоустройство</w:t>
            </w:r>
          </w:p>
        </w:tc>
        <w:tc>
          <w:tcPr>
            <w:tcW w:w="0" w:type="auto"/>
          </w:tcPr>
          <w:p w14:paraId="33BD2BC1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05</w:t>
            </w:r>
          </w:p>
        </w:tc>
        <w:tc>
          <w:tcPr>
            <w:tcW w:w="0" w:type="auto"/>
          </w:tcPr>
          <w:p w14:paraId="7B44590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0818AAE1" w14:textId="77777777" w:rsidR="003865A9" w:rsidRPr="00AB3800" w:rsidRDefault="005A10A5" w:rsidP="003865A9">
            <w:pPr>
              <w:widowControl w:val="0"/>
              <w:ind w:firstLine="0"/>
              <w:jc w:val="center"/>
            </w:pPr>
            <w:r>
              <w:t>17906,5</w:t>
            </w:r>
          </w:p>
        </w:tc>
      </w:tr>
      <w:tr w:rsidR="003865A9" w:rsidRPr="00AB3800" w14:paraId="2772282E" w14:textId="77777777" w:rsidTr="00FC53FE">
        <w:trPr>
          <w:trHeight w:val="425"/>
        </w:trPr>
        <w:tc>
          <w:tcPr>
            <w:tcW w:w="0" w:type="auto"/>
          </w:tcPr>
          <w:p w14:paraId="461AE3F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6.</w:t>
            </w:r>
          </w:p>
        </w:tc>
        <w:tc>
          <w:tcPr>
            <w:tcW w:w="0" w:type="auto"/>
          </w:tcPr>
          <w:p w14:paraId="10A98C20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 xml:space="preserve">Образование        </w:t>
            </w:r>
          </w:p>
        </w:tc>
        <w:tc>
          <w:tcPr>
            <w:tcW w:w="0" w:type="auto"/>
          </w:tcPr>
          <w:p w14:paraId="53715CF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14:paraId="3F08A2E2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495D9D8E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81,8</w:t>
            </w:r>
          </w:p>
        </w:tc>
      </w:tr>
      <w:tr w:rsidR="003865A9" w:rsidRPr="00AB3800" w14:paraId="1F33EBE9" w14:textId="77777777" w:rsidTr="00FC53FE">
        <w:trPr>
          <w:trHeight w:val="425"/>
        </w:trPr>
        <w:tc>
          <w:tcPr>
            <w:tcW w:w="0" w:type="auto"/>
          </w:tcPr>
          <w:p w14:paraId="617C2D2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73DCECBC" w14:textId="77777777" w:rsidR="003865A9" w:rsidRPr="00AB3800" w:rsidRDefault="003865A9" w:rsidP="00FC53FE">
            <w:pPr>
              <w:widowControl w:val="0"/>
              <w:ind w:firstLine="0"/>
            </w:pPr>
            <w:r w:rsidRPr="003770D5"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</w:tcPr>
          <w:p w14:paraId="7D72D1A5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38E18FC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55308A" w14:textId="77777777" w:rsidR="003865A9" w:rsidRDefault="003865A9" w:rsidP="00FC53FE">
            <w:pPr>
              <w:widowControl w:val="0"/>
              <w:ind w:firstLine="0"/>
              <w:jc w:val="center"/>
            </w:pPr>
            <w:r>
              <w:t>38,7</w:t>
            </w:r>
          </w:p>
        </w:tc>
      </w:tr>
      <w:tr w:rsidR="003865A9" w:rsidRPr="00AB3800" w14:paraId="49B0B6B2" w14:textId="77777777" w:rsidTr="00FC53FE">
        <w:trPr>
          <w:trHeight w:val="425"/>
        </w:trPr>
        <w:tc>
          <w:tcPr>
            <w:tcW w:w="0" w:type="auto"/>
          </w:tcPr>
          <w:p w14:paraId="25EE11F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39337BFB" w14:textId="77777777" w:rsidR="003865A9" w:rsidRPr="00AB3800" w:rsidRDefault="003865A9" w:rsidP="00FC53FE">
            <w:pPr>
              <w:widowControl w:val="0"/>
              <w:ind w:firstLine="0"/>
            </w:pPr>
            <w:r>
              <w:t xml:space="preserve">Молодежная политика </w:t>
            </w:r>
          </w:p>
        </w:tc>
        <w:tc>
          <w:tcPr>
            <w:tcW w:w="0" w:type="auto"/>
          </w:tcPr>
          <w:p w14:paraId="07282AD2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14:paraId="2AFF7D9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14:paraId="26814E97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43,1</w:t>
            </w:r>
          </w:p>
        </w:tc>
      </w:tr>
      <w:tr w:rsidR="003865A9" w:rsidRPr="00AB3800" w14:paraId="6547FDEC" w14:textId="77777777" w:rsidTr="00FC53FE">
        <w:trPr>
          <w:trHeight w:val="404"/>
        </w:trPr>
        <w:tc>
          <w:tcPr>
            <w:tcW w:w="0" w:type="auto"/>
          </w:tcPr>
          <w:p w14:paraId="1B5D9B3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7.</w:t>
            </w:r>
          </w:p>
        </w:tc>
        <w:tc>
          <w:tcPr>
            <w:tcW w:w="0" w:type="auto"/>
          </w:tcPr>
          <w:p w14:paraId="71184A92" w14:textId="77777777" w:rsidR="003865A9" w:rsidRPr="00AB3800" w:rsidRDefault="003865A9" w:rsidP="00FC53FE">
            <w:pPr>
              <w:widowControl w:val="0"/>
              <w:ind w:firstLine="0"/>
            </w:pPr>
            <w:r>
              <w:t xml:space="preserve">Культура, кинематография </w:t>
            </w:r>
          </w:p>
        </w:tc>
        <w:tc>
          <w:tcPr>
            <w:tcW w:w="0" w:type="auto"/>
            <w:vAlign w:val="center"/>
          </w:tcPr>
          <w:p w14:paraId="4BF1A8B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08</w:t>
            </w:r>
          </w:p>
        </w:tc>
        <w:tc>
          <w:tcPr>
            <w:tcW w:w="0" w:type="auto"/>
            <w:vAlign w:val="center"/>
          </w:tcPr>
          <w:p w14:paraId="10E2610E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57B21121" w14:textId="77777777" w:rsidR="003865A9" w:rsidRPr="00AB3800" w:rsidRDefault="005A10A5" w:rsidP="00FC53FE">
            <w:pPr>
              <w:widowControl w:val="0"/>
              <w:spacing w:line="360" w:lineRule="auto"/>
              <w:ind w:firstLine="0"/>
              <w:jc w:val="center"/>
            </w:pPr>
            <w:r>
              <w:t>17228,6</w:t>
            </w:r>
          </w:p>
        </w:tc>
      </w:tr>
      <w:tr w:rsidR="003865A9" w:rsidRPr="00AB3800" w14:paraId="71B07F65" w14:textId="77777777" w:rsidTr="00FC53FE">
        <w:trPr>
          <w:trHeight w:val="274"/>
        </w:trPr>
        <w:tc>
          <w:tcPr>
            <w:tcW w:w="0" w:type="auto"/>
          </w:tcPr>
          <w:p w14:paraId="15E525E5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2EB8FE5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Культура</w:t>
            </w:r>
          </w:p>
        </w:tc>
        <w:tc>
          <w:tcPr>
            <w:tcW w:w="0" w:type="auto"/>
          </w:tcPr>
          <w:p w14:paraId="71FC0587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08</w:t>
            </w:r>
          </w:p>
        </w:tc>
        <w:tc>
          <w:tcPr>
            <w:tcW w:w="0" w:type="auto"/>
          </w:tcPr>
          <w:p w14:paraId="6C6CF4DE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bottom"/>
          </w:tcPr>
          <w:p w14:paraId="2AFAC6FC" w14:textId="77777777" w:rsidR="003865A9" w:rsidRPr="00AB3800" w:rsidRDefault="005A10A5" w:rsidP="00FC53FE">
            <w:pPr>
              <w:widowControl w:val="0"/>
              <w:ind w:firstLine="0"/>
              <w:jc w:val="center"/>
            </w:pPr>
            <w:r>
              <w:t>17228,6</w:t>
            </w:r>
          </w:p>
        </w:tc>
      </w:tr>
      <w:tr w:rsidR="003865A9" w:rsidRPr="00AB3800" w14:paraId="02995E98" w14:textId="77777777" w:rsidTr="00FC53FE">
        <w:trPr>
          <w:trHeight w:val="274"/>
        </w:trPr>
        <w:tc>
          <w:tcPr>
            <w:tcW w:w="0" w:type="auto"/>
          </w:tcPr>
          <w:p w14:paraId="1B143B55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8.</w:t>
            </w:r>
          </w:p>
        </w:tc>
        <w:tc>
          <w:tcPr>
            <w:tcW w:w="0" w:type="auto"/>
          </w:tcPr>
          <w:p w14:paraId="7234E63F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Социальная политика</w:t>
            </w:r>
          </w:p>
        </w:tc>
        <w:tc>
          <w:tcPr>
            <w:tcW w:w="0" w:type="auto"/>
          </w:tcPr>
          <w:p w14:paraId="7271EBD4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10</w:t>
            </w:r>
          </w:p>
        </w:tc>
        <w:tc>
          <w:tcPr>
            <w:tcW w:w="0" w:type="auto"/>
          </w:tcPr>
          <w:p w14:paraId="1771286B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00</w:t>
            </w:r>
          </w:p>
        </w:tc>
        <w:tc>
          <w:tcPr>
            <w:tcW w:w="0" w:type="auto"/>
            <w:vAlign w:val="bottom"/>
          </w:tcPr>
          <w:p w14:paraId="6B2842D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751,3</w:t>
            </w:r>
          </w:p>
        </w:tc>
      </w:tr>
      <w:tr w:rsidR="003865A9" w:rsidRPr="00AB3800" w14:paraId="26EC714F" w14:textId="77777777" w:rsidTr="00FC53FE">
        <w:trPr>
          <w:trHeight w:val="274"/>
        </w:trPr>
        <w:tc>
          <w:tcPr>
            <w:tcW w:w="0" w:type="auto"/>
          </w:tcPr>
          <w:p w14:paraId="50CEA61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22C69507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Пенсионное обеспечение</w:t>
            </w:r>
          </w:p>
        </w:tc>
        <w:tc>
          <w:tcPr>
            <w:tcW w:w="0" w:type="auto"/>
          </w:tcPr>
          <w:p w14:paraId="375001C3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10</w:t>
            </w:r>
          </w:p>
        </w:tc>
        <w:tc>
          <w:tcPr>
            <w:tcW w:w="0" w:type="auto"/>
          </w:tcPr>
          <w:p w14:paraId="136075FA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01</w:t>
            </w:r>
          </w:p>
        </w:tc>
        <w:tc>
          <w:tcPr>
            <w:tcW w:w="0" w:type="auto"/>
            <w:vAlign w:val="bottom"/>
          </w:tcPr>
          <w:p w14:paraId="769AAD0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751,3</w:t>
            </w:r>
          </w:p>
        </w:tc>
      </w:tr>
      <w:tr w:rsidR="003865A9" w:rsidRPr="00AB3800" w14:paraId="284B7ADB" w14:textId="77777777" w:rsidTr="00FC53FE">
        <w:trPr>
          <w:trHeight w:val="534"/>
        </w:trPr>
        <w:tc>
          <w:tcPr>
            <w:tcW w:w="0" w:type="auto"/>
          </w:tcPr>
          <w:p w14:paraId="57C3AB1B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9.</w:t>
            </w:r>
          </w:p>
        </w:tc>
        <w:tc>
          <w:tcPr>
            <w:tcW w:w="0" w:type="auto"/>
          </w:tcPr>
          <w:p w14:paraId="0888089F" w14:textId="77777777" w:rsidR="003865A9" w:rsidRPr="00AB3800" w:rsidRDefault="003865A9" w:rsidP="00FC53FE">
            <w:pPr>
              <w:widowControl w:val="0"/>
              <w:ind w:firstLine="0"/>
            </w:pPr>
            <w:r w:rsidRPr="00A1266F">
              <w:t>Ф</w:t>
            </w:r>
            <w:r w:rsidRPr="00AB3800">
              <w:t xml:space="preserve">изическая культура и спорт       </w:t>
            </w:r>
          </w:p>
        </w:tc>
        <w:tc>
          <w:tcPr>
            <w:tcW w:w="0" w:type="auto"/>
          </w:tcPr>
          <w:p w14:paraId="65BF7F1F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14:paraId="7E7CAD6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10159D9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440,7</w:t>
            </w:r>
          </w:p>
        </w:tc>
      </w:tr>
      <w:tr w:rsidR="003865A9" w:rsidRPr="00AB3800" w14:paraId="016F025A" w14:textId="77777777" w:rsidTr="00FC53FE">
        <w:trPr>
          <w:trHeight w:val="539"/>
        </w:trPr>
        <w:tc>
          <w:tcPr>
            <w:tcW w:w="0" w:type="auto"/>
          </w:tcPr>
          <w:p w14:paraId="72B4E49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20B28E89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Массовый спорт</w:t>
            </w:r>
          </w:p>
        </w:tc>
        <w:tc>
          <w:tcPr>
            <w:tcW w:w="0" w:type="auto"/>
          </w:tcPr>
          <w:p w14:paraId="7D12E63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14:paraId="59170B5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  <w:vAlign w:val="bottom"/>
          </w:tcPr>
          <w:p w14:paraId="641B2BDF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440,7»</w:t>
            </w:r>
          </w:p>
        </w:tc>
      </w:tr>
    </w:tbl>
    <w:p w14:paraId="1AB9DF3C" w14:textId="77777777" w:rsidR="003865A9" w:rsidRDefault="003865A9" w:rsidP="003865A9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67B5BE89" w14:textId="77777777" w:rsidR="003865A9" w:rsidRPr="00E82752" w:rsidRDefault="003865A9" w:rsidP="003865A9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Начальник финансового отдела</w:t>
      </w:r>
    </w:p>
    <w:p w14:paraId="425B8CE3" w14:textId="77777777" w:rsidR="003865A9" w:rsidRPr="00E82752" w:rsidRDefault="003865A9" w:rsidP="003865A9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 xml:space="preserve">администрации </w:t>
      </w:r>
      <w:proofErr w:type="spellStart"/>
      <w:r w:rsidRPr="00E82752">
        <w:rPr>
          <w:szCs w:val="28"/>
        </w:rPr>
        <w:t>Дядьковского</w:t>
      </w:r>
      <w:proofErr w:type="spellEnd"/>
    </w:p>
    <w:p w14:paraId="4D38AD0B" w14:textId="77777777" w:rsidR="003865A9" w:rsidRDefault="003865A9" w:rsidP="003865A9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D5E5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2534AE7" w14:textId="77777777" w:rsidR="003865A9" w:rsidRDefault="003865A9" w:rsidP="003865A9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06D3379" w14:textId="77777777" w:rsidR="003A239B" w:rsidRPr="003865A9" w:rsidRDefault="003A239B" w:rsidP="003A239B">
      <w:pPr>
        <w:tabs>
          <w:tab w:val="center" w:pos="4677"/>
          <w:tab w:val="right" w:pos="9355"/>
        </w:tabs>
        <w:ind w:firstLine="0"/>
        <w:jc w:val="left"/>
        <w:rPr>
          <w:szCs w:val="28"/>
        </w:rPr>
        <w:sectPr w:rsidR="003A239B" w:rsidRPr="003865A9" w:rsidSect="00705289">
          <w:headerReference w:type="default" r:id="rId9"/>
          <w:pgSz w:w="11906" w:h="16838"/>
          <w:pgMar w:top="284" w:right="567" w:bottom="567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Краснодарского края                                                                         Е.А. Фоменко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112C93" w14:paraId="5B36B001" w14:textId="77777777" w:rsidTr="00112C93">
        <w:tc>
          <w:tcPr>
            <w:tcW w:w="2500" w:type="pct"/>
          </w:tcPr>
          <w:p w14:paraId="185C5B3D" w14:textId="77777777" w:rsidR="00BC3581" w:rsidRDefault="00BC3581" w:rsidP="003770D5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2A24E211" w14:textId="77777777" w:rsidR="003770D5" w:rsidRDefault="00725174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14:paraId="640174C6" w14:textId="77777777" w:rsidR="003023D7" w:rsidRDefault="003023D7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9BE87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6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03EF86A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14:paraId="3ACCDD44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0513CC3" w14:textId="77777777" w:rsidR="005D5E58" w:rsidRDefault="005D5E58" w:rsidP="003023D7">
            <w:pPr>
              <w:pStyle w:val="ConsPlusNormal"/>
              <w:tabs>
                <w:tab w:val="left" w:pos="7290"/>
              </w:tabs>
              <w:ind w:left="-1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D44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2794F47C" w14:textId="77777777" w:rsidR="00BC776A" w:rsidRDefault="005D5E58" w:rsidP="00BC776A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18740540" w14:textId="30E959CE" w:rsidR="00163DA4" w:rsidRDefault="00BC3581" w:rsidP="005A10A5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1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5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0A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72517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 xml:space="preserve"> 2025 года №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  <w:r w:rsidR="00725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FA37AD" w14:textId="77777777" w:rsidR="005A10A5" w:rsidRPr="00112C93" w:rsidRDefault="005A10A5" w:rsidP="005A10A5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14:paraId="72CAE76A" w14:textId="77777777" w:rsidTr="00112C93">
        <w:tc>
          <w:tcPr>
            <w:tcW w:w="2500" w:type="pct"/>
          </w:tcPr>
          <w:p w14:paraId="5C0AED21" w14:textId="77777777"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2A37F1DE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5</w:t>
            </w:r>
          </w:p>
          <w:p w14:paraId="3F46942F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УТВЕРЖДЕНО</w:t>
            </w:r>
          </w:p>
          <w:p w14:paraId="11AFB44E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14:paraId="1CA4D706" w14:textId="77777777" w:rsidR="00163DA4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7AD9CDFA" w14:textId="77777777" w:rsidR="00BC3581" w:rsidRPr="00112C93" w:rsidRDefault="00163DA4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Кореновского </w:t>
            </w:r>
            <w:r w:rsidR="00C679DF">
              <w:rPr>
                <w:bCs/>
                <w:szCs w:val="28"/>
              </w:rPr>
              <w:t xml:space="preserve">муниципального </w:t>
            </w:r>
            <w:r>
              <w:rPr>
                <w:bCs/>
                <w:szCs w:val="28"/>
              </w:rPr>
              <w:t>района</w:t>
            </w:r>
            <w:r w:rsidR="00D44FAC">
              <w:rPr>
                <w:bCs/>
                <w:szCs w:val="28"/>
              </w:rPr>
              <w:t xml:space="preserve"> </w:t>
            </w:r>
            <w:r w:rsidR="00C679DF">
              <w:rPr>
                <w:bCs/>
                <w:szCs w:val="28"/>
              </w:rPr>
              <w:t>Краснодарского края</w:t>
            </w:r>
          </w:p>
          <w:p w14:paraId="10BFF6FF" w14:textId="77777777" w:rsidR="00BC3581" w:rsidRDefault="00BC3581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="00280E8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 26</w:t>
            </w:r>
          </w:p>
          <w:p w14:paraId="2F733BD3" w14:textId="77777777" w:rsidR="00163DA4" w:rsidRPr="00112C93" w:rsidRDefault="00163DA4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1CBE92" w14:textId="77777777" w:rsidR="00E85AE4" w:rsidRPr="00AB3800" w:rsidRDefault="00E85AE4" w:rsidP="00E85AE4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AB3800">
        <w:rPr>
          <w:rFonts w:eastAsia="Calibri"/>
          <w:b/>
          <w:szCs w:val="28"/>
          <w:lang w:eastAsia="en-US"/>
        </w:rPr>
        <w:t>Распределение бюджетных ассигнований</w:t>
      </w:r>
    </w:p>
    <w:p w14:paraId="02C7EAFE" w14:textId="77777777" w:rsidR="00E85AE4" w:rsidRDefault="00E85AE4" w:rsidP="00E85AE4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7A5911">
        <w:rPr>
          <w:rFonts w:eastAsia="Calibri"/>
          <w:b/>
          <w:szCs w:val="28"/>
          <w:lang w:eastAsia="en-US"/>
        </w:rPr>
        <w:t>по целевым статьям (муниципальным программам</w:t>
      </w:r>
      <w:r w:rsidRPr="00AB3800">
        <w:rPr>
          <w:rFonts w:eastAsia="Calibri"/>
          <w:b/>
          <w:szCs w:val="28"/>
          <w:lang w:eastAsia="en-US"/>
        </w:rPr>
        <w:t xml:space="preserve"> и непрограммным направлениям деятельности), группам видов расходов классификации расходов бюджета на 202</w:t>
      </w:r>
      <w:r>
        <w:rPr>
          <w:rFonts w:eastAsia="Calibri"/>
          <w:b/>
          <w:szCs w:val="28"/>
          <w:lang w:eastAsia="en-US"/>
        </w:rPr>
        <w:t>5</w:t>
      </w:r>
      <w:r w:rsidRPr="00AB3800">
        <w:rPr>
          <w:rFonts w:eastAsia="Calibri"/>
          <w:b/>
          <w:szCs w:val="28"/>
          <w:lang w:eastAsia="en-US"/>
        </w:rPr>
        <w:t xml:space="preserve">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708"/>
        <w:gridCol w:w="1134"/>
      </w:tblGrid>
      <w:tr w:rsidR="00E85AE4" w:rsidRPr="00AB3800" w14:paraId="2F68F62E" w14:textId="77777777" w:rsidTr="00433030">
        <w:trPr>
          <w:trHeight w:val="283"/>
          <w:tblHeader/>
        </w:trPr>
        <w:tc>
          <w:tcPr>
            <w:tcW w:w="567" w:type="dxa"/>
          </w:tcPr>
          <w:p w14:paraId="4A8EC0CE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№ п\п</w:t>
            </w:r>
          </w:p>
        </w:tc>
        <w:tc>
          <w:tcPr>
            <w:tcW w:w="6096" w:type="dxa"/>
          </w:tcPr>
          <w:p w14:paraId="618770F5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14:paraId="24055AD8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</w:tcPr>
          <w:p w14:paraId="7C7AE343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14:paraId="116D7688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Сумма</w:t>
            </w:r>
          </w:p>
        </w:tc>
      </w:tr>
      <w:tr w:rsidR="00E85AE4" w:rsidRPr="00AB3800" w14:paraId="0165671E" w14:textId="77777777" w:rsidTr="00433030">
        <w:trPr>
          <w:trHeight w:val="389"/>
        </w:trPr>
        <w:tc>
          <w:tcPr>
            <w:tcW w:w="567" w:type="dxa"/>
          </w:tcPr>
          <w:p w14:paraId="68B91415" w14:textId="77777777"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F444D83" w14:textId="77777777" w:rsidR="00E85AE4" w:rsidRPr="00AB3800" w:rsidRDefault="00E85AE4" w:rsidP="0064683E">
            <w:pPr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Всего</w:t>
            </w:r>
          </w:p>
        </w:tc>
        <w:tc>
          <w:tcPr>
            <w:tcW w:w="1701" w:type="dxa"/>
          </w:tcPr>
          <w:p w14:paraId="1A5E52F0" w14:textId="77777777"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FA08B71" w14:textId="77777777"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12481D" w14:textId="77777777" w:rsidR="00E85AE4" w:rsidRPr="00AB3800" w:rsidRDefault="005A10A5" w:rsidP="0064683E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59418,</w:t>
            </w:r>
            <w:r w:rsidR="003A51AF">
              <w:rPr>
                <w:sz w:val="24"/>
              </w:rPr>
              <w:t>2</w:t>
            </w:r>
          </w:p>
        </w:tc>
      </w:tr>
      <w:tr w:rsidR="00E85AE4" w:rsidRPr="00AB3800" w14:paraId="5AED5822" w14:textId="77777777" w:rsidTr="00433030">
        <w:trPr>
          <w:trHeight w:val="868"/>
        </w:trPr>
        <w:tc>
          <w:tcPr>
            <w:tcW w:w="567" w:type="dxa"/>
          </w:tcPr>
          <w:p w14:paraId="2A319090" w14:textId="77777777" w:rsidR="00E85AE4" w:rsidRPr="00AB3800" w:rsidRDefault="00E85AE4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14:paraId="4A83B3AA" w14:textId="77777777" w:rsidR="00E85AE4" w:rsidRPr="00AB3800" w:rsidRDefault="00E85AE4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«Информатизация </w:t>
            </w:r>
            <w:proofErr w:type="spellStart"/>
            <w:r w:rsidRPr="00AB3800">
              <w:rPr>
                <w:sz w:val="24"/>
              </w:rPr>
              <w:t>Дядьковского</w:t>
            </w:r>
            <w:proofErr w:type="spellEnd"/>
            <w:r w:rsidRPr="00AB3800">
              <w:rPr>
                <w:sz w:val="24"/>
              </w:rPr>
              <w:t xml:space="preserve"> сельского поселения Кореновского </w:t>
            </w:r>
            <w:r w:rsidR="00BC776A">
              <w:rPr>
                <w:sz w:val="24"/>
              </w:rPr>
              <w:t xml:space="preserve">муниципального </w:t>
            </w:r>
            <w:r w:rsidRPr="00AB3800">
              <w:rPr>
                <w:sz w:val="24"/>
              </w:rPr>
              <w:t>района</w:t>
            </w:r>
            <w:r w:rsidR="00BC776A"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39904D73" w14:textId="77777777" w:rsidR="00E85AE4" w:rsidRPr="00AB3800" w:rsidRDefault="00E85AE4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31 </w:t>
            </w:r>
            <w:r w:rsidR="00AB5BFD"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 </w:t>
            </w:r>
          </w:p>
        </w:tc>
        <w:tc>
          <w:tcPr>
            <w:tcW w:w="708" w:type="dxa"/>
          </w:tcPr>
          <w:p w14:paraId="6FF7F7E9" w14:textId="77777777"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EE9C42" w14:textId="77777777"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14:paraId="01700936" w14:textId="77777777" w:rsidTr="00433030">
        <w:trPr>
          <w:trHeight w:val="868"/>
        </w:trPr>
        <w:tc>
          <w:tcPr>
            <w:tcW w:w="567" w:type="dxa"/>
          </w:tcPr>
          <w:p w14:paraId="5E5AE71E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06150C6" w14:textId="77777777" w:rsidR="00DF02CF" w:rsidRPr="00DF02CF" w:rsidRDefault="00DF02CF" w:rsidP="0064683E">
            <w:pPr>
              <w:snapToGrid w:val="0"/>
              <w:ind w:firstLine="0"/>
              <w:rPr>
                <w:sz w:val="24"/>
              </w:rPr>
            </w:pPr>
            <w:r w:rsidRPr="00DF02CF">
              <w:rPr>
                <w:color w:val="000000" w:themeColor="text1"/>
                <w:sz w:val="24"/>
                <w:lang w:eastAsia="en-US"/>
              </w:rPr>
              <w:t>Информатизация</w:t>
            </w:r>
            <w:r w:rsidR="00D44FAC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1064A4D5" w14:textId="77777777" w:rsidR="00DF02CF" w:rsidRPr="00AB3800" w:rsidRDefault="00DF02CF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31 1 00 00000</w:t>
            </w:r>
          </w:p>
        </w:tc>
        <w:tc>
          <w:tcPr>
            <w:tcW w:w="708" w:type="dxa"/>
          </w:tcPr>
          <w:p w14:paraId="00143E3F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3A4B993" w14:textId="77777777" w:rsidR="00DF02CF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14:paraId="2142797F" w14:textId="77777777" w:rsidTr="00433030">
        <w:trPr>
          <w:trHeight w:val="868"/>
        </w:trPr>
        <w:tc>
          <w:tcPr>
            <w:tcW w:w="567" w:type="dxa"/>
          </w:tcPr>
          <w:p w14:paraId="421DFE56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3B2F90C" w14:textId="77777777" w:rsidR="00DF02CF" w:rsidRPr="00DF02CF" w:rsidRDefault="00DF02CF" w:rsidP="0064683E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Создание единого информационного пространства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, органично включенного в систему информационного пространства   Кубани,   условий   для   повышения эффективности     местного    самоуправления     на территории поселения за счет внедрения информационных и  коммуникационных технологий   расширение   возможности   доступа населения и организаций поселения к информации   и   муниципальным   услугам   за  счет использования ИКТ, повышение уровня и качества жизни населения, формирования конкурентоспособной экономики</w:t>
            </w:r>
            <w:r w:rsidR="00D44FAC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 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408EB18" w14:textId="77777777" w:rsidR="00DF02CF" w:rsidRDefault="00DF02CF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31 1 01 00000</w:t>
            </w:r>
          </w:p>
        </w:tc>
        <w:tc>
          <w:tcPr>
            <w:tcW w:w="708" w:type="dxa"/>
          </w:tcPr>
          <w:p w14:paraId="752FD839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787011C" w14:textId="77777777" w:rsidR="00DF02CF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14:paraId="1905DB86" w14:textId="77777777" w:rsidTr="00433030">
        <w:trPr>
          <w:trHeight w:val="629"/>
        </w:trPr>
        <w:tc>
          <w:tcPr>
            <w:tcW w:w="567" w:type="dxa"/>
          </w:tcPr>
          <w:p w14:paraId="0E3BCD50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740372D" w14:textId="77777777" w:rsidR="00DF02CF" w:rsidRPr="00BB2865" w:rsidRDefault="00BB2865" w:rsidP="0064683E">
            <w:pPr>
              <w:snapToGrid w:val="0"/>
              <w:ind w:firstLine="0"/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Восстановление операционных систем, настройки подключения к локальной сети</w:t>
            </w:r>
          </w:p>
        </w:tc>
        <w:tc>
          <w:tcPr>
            <w:tcW w:w="1701" w:type="dxa"/>
          </w:tcPr>
          <w:p w14:paraId="65918D44" w14:textId="77777777" w:rsidR="00DF02CF" w:rsidRDefault="00BB2865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31 1 01 11031</w:t>
            </w:r>
          </w:p>
        </w:tc>
        <w:tc>
          <w:tcPr>
            <w:tcW w:w="708" w:type="dxa"/>
          </w:tcPr>
          <w:p w14:paraId="1BE55454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7E0E033" w14:textId="77777777" w:rsidR="00DF02CF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E85AE4" w:rsidRPr="00AB3800" w14:paraId="0BD3998F" w14:textId="77777777" w:rsidTr="00433030">
        <w:trPr>
          <w:trHeight w:val="612"/>
        </w:trPr>
        <w:tc>
          <w:tcPr>
            <w:tcW w:w="567" w:type="dxa"/>
          </w:tcPr>
          <w:p w14:paraId="10C352BD" w14:textId="77777777" w:rsidR="00E85AE4" w:rsidRPr="00AB3800" w:rsidRDefault="00E85AE4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049D2D6" w14:textId="77777777" w:rsidR="00E85AE4" w:rsidRPr="00AB3800" w:rsidRDefault="00E85AE4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B2A1BBC" w14:textId="77777777" w:rsidR="00E85AE4" w:rsidRPr="00AB3800" w:rsidRDefault="00E85AE4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 w:rsidR="00AB5BFD"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 w:rsidR="00AB5BFD">
              <w:rPr>
                <w:sz w:val="24"/>
              </w:rPr>
              <w:t>11031</w:t>
            </w:r>
          </w:p>
        </w:tc>
        <w:tc>
          <w:tcPr>
            <w:tcW w:w="708" w:type="dxa"/>
          </w:tcPr>
          <w:p w14:paraId="3976B36B" w14:textId="77777777"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9CDEB96" w14:textId="77777777" w:rsidR="00E85AE4" w:rsidRPr="00AB5BFD" w:rsidRDefault="00AB5BFD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19,5</w:t>
            </w:r>
          </w:p>
        </w:tc>
      </w:tr>
      <w:tr w:rsidR="00DF02CF" w:rsidRPr="00AB3800" w14:paraId="587B6669" w14:textId="77777777" w:rsidTr="00433030">
        <w:trPr>
          <w:trHeight w:val="612"/>
        </w:trPr>
        <w:tc>
          <w:tcPr>
            <w:tcW w:w="567" w:type="dxa"/>
          </w:tcPr>
          <w:p w14:paraId="4FB6C20A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13ED13A" w14:textId="77777777" w:rsidR="00DF02CF" w:rsidRPr="00BB2865" w:rsidRDefault="00BB2865" w:rsidP="0064683E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Содержание, а </w:t>
            </w:r>
            <w:proofErr w:type="gramStart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так же</w:t>
            </w:r>
            <w:proofErr w:type="gramEnd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 обслуживание веб-сайта, обслуживание и администрирование ПО</w:t>
            </w:r>
          </w:p>
        </w:tc>
        <w:tc>
          <w:tcPr>
            <w:tcW w:w="1701" w:type="dxa"/>
          </w:tcPr>
          <w:p w14:paraId="51ED5E82" w14:textId="77777777" w:rsidR="00DF02CF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8" w:type="dxa"/>
          </w:tcPr>
          <w:p w14:paraId="1A4F8329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7677EE1" w14:textId="77777777" w:rsidR="00DF02CF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AB5BFD" w:rsidRPr="00AB3800" w14:paraId="715DB72F" w14:textId="77777777" w:rsidTr="00433030">
        <w:trPr>
          <w:trHeight w:val="612"/>
        </w:trPr>
        <w:tc>
          <w:tcPr>
            <w:tcW w:w="567" w:type="dxa"/>
          </w:tcPr>
          <w:p w14:paraId="1114C0E9" w14:textId="77777777" w:rsidR="00AB5BFD" w:rsidRPr="00AB3800" w:rsidRDefault="00AB5BFD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4395A4C" w14:textId="77777777" w:rsidR="00AB5BFD" w:rsidRPr="00AB3800" w:rsidRDefault="00AB5BFD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74A0388" w14:textId="77777777" w:rsidR="00AB5BFD" w:rsidRPr="00AB3800" w:rsidRDefault="00AB5BFD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8" w:type="dxa"/>
          </w:tcPr>
          <w:p w14:paraId="3D763DCA" w14:textId="77777777" w:rsidR="00AB5BFD" w:rsidRPr="00AB3800" w:rsidRDefault="00AB5BFD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7C2D4FDC" w14:textId="77777777" w:rsidR="00AB5BFD" w:rsidRPr="00AB5BFD" w:rsidRDefault="00AB5BFD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21,6</w:t>
            </w:r>
          </w:p>
        </w:tc>
      </w:tr>
      <w:tr w:rsidR="00BB2865" w:rsidRPr="00AB3800" w14:paraId="2F506E9C" w14:textId="77777777" w:rsidTr="00433030">
        <w:trPr>
          <w:trHeight w:val="612"/>
        </w:trPr>
        <w:tc>
          <w:tcPr>
            <w:tcW w:w="567" w:type="dxa"/>
          </w:tcPr>
          <w:p w14:paraId="3349877A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6DF2179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Оплата за предоставление в пользование услуги доступа к сети «Интернет»</w:t>
            </w:r>
          </w:p>
        </w:tc>
        <w:tc>
          <w:tcPr>
            <w:tcW w:w="1701" w:type="dxa"/>
          </w:tcPr>
          <w:p w14:paraId="5913E3BD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8" w:type="dxa"/>
          </w:tcPr>
          <w:p w14:paraId="6B14C01F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1B45C6" w14:textId="77777777"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BB2865" w:rsidRPr="00AB3800" w14:paraId="62187EB2" w14:textId="77777777" w:rsidTr="00433030">
        <w:trPr>
          <w:trHeight w:val="612"/>
        </w:trPr>
        <w:tc>
          <w:tcPr>
            <w:tcW w:w="567" w:type="dxa"/>
          </w:tcPr>
          <w:p w14:paraId="3BB01A8F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DF7A927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12128C4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8" w:type="dxa"/>
          </w:tcPr>
          <w:p w14:paraId="0025BAC1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427A1F88" w14:textId="77777777"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BB2865" w:rsidRPr="00AB3800" w14:paraId="7D410F24" w14:textId="77777777" w:rsidTr="00433030">
        <w:trPr>
          <w:trHeight w:val="612"/>
        </w:trPr>
        <w:tc>
          <w:tcPr>
            <w:tcW w:w="567" w:type="dxa"/>
          </w:tcPr>
          <w:p w14:paraId="60C1562B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41391D9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Приобретение и обновление программного обеспечения</w:t>
            </w:r>
          </w:p>
        </w:tc>
        <w:tc>
          <w:tcPr>
            <w:tcW w:w="1701" w:type="dxa"/>
          </w:tcPr>
          <w:p w14:paraId="2DCF370E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8" w:type="dxa"/>
          </w:tcPr>
          <w:p w14:paraId="017FEC6E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39DF15C" w14:textId="77777777"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BB2865" w:rsidRPr="00AB3800" w14:paraId="4003F458" w14:textId="77777777" w:rsidTr="00433030">
        <w:trPr>
          <w:trHeight w:val="612"/>
        </w:trPr>
        <w:tc>
          <w:tcPr>
            <w:tcW w:w="567" w:type="dxa"/>
          </w:tcPr>
          <w:p w14:paraId="43EED0AD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BC850FE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ED7F971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8" w:type="dxa"/>
          </w:tcPr>
          <w:p w14:paraId="0E891D60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3D389DA1" w14:textId="77777777"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BB2865" w:rsidRPr="00AB3800" w14:paraId="34A5CCC3" w14:textId="77777777" w:rsidTr="00433030">
        <w:trPr>
          <w:trHeight w:val="612"/>
        </w:trPr>
        <w:tc>
          <w:tcPr>
            <w:tcW w:w="567" w:type="dxa"/>
          </w:tcPr>
          <w:p w14:paraId="72C1990D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81973B3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Информирование населения</w:t>
            </w:r>
          </w:p>
        </w:tc>
        <w:tc>
          <w:tcPr>
            <w:tcW w:w="1701" w:type="dxa"/>
          </w:tcPr>
          <w:p w14:paraId="537843C3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8" w:type="dxa"/>
          </w:tcPr>
          <w:p w14:paraId="47CC7059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8FEDE60" w14:textId="77777777"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BB2865" w:rsidRPr="00AB3800" w14:paraId="568DEEDC" w14:textId="77777777" w:rsidTr="00433030">
        <w:trPr>
          <w:trHeight w:val="612"/>
        </w:trPr>
        <w:tc>
          <w:tcPr>
            <w:tcW w:w="567" w:type="dxa"/>
          </w:tcPr>
          <w:p w14:paraId="57AD1E0B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7667798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2106D5C4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8" w:type="dxa"/>
          </w:tcPr>
          <w:p w14:paraId="1E4387FD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FC4A8D6" w14:textId="77777777"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BB2865" w:rsidRPr="00AB3800" w14:paraId="73E69823" w14:textId="77777777" w:rsidTr="00433030">
        <w:trPr>
          <w:trHeight w:val="389"/>
        </w:trPr>
        <w:tc>
          <w:tcPr>
            <w:tcW w:w="567" w:type="dxa"/>
          </w:tcPr>
          <w:p w14:paraId="1E1154F3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14:paraId="19F4BEC1" w14:textId="77777777"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«Поддержка малого и среднего предпринимательства в </w:t>
            </w:r>
            <w:proofErr w:type="spellStart"/>
            <w:r w:rsidRPr="00AB3800">
              <w:rPr>
                <w:sz w:val="24"/>
              </w:rPr>
              <w:t>Дядьковском</w:t>
            </w:r>
            <w:proofErr w:type="spellEnd"/>
            <w:r w:rsidRPr="00AB3800">
              <w:rPr>
                <w:sz w:val="24"/>
              </w:rPr>
              <w:t xml:space="preserve">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</w:t>
            </w:r>
            <w:proofErr w:type="gramStart"/>
            <w:r>
              <w:rPr>
                <w:sz w:val="24"/>
              </w:rPr>
              <w:t>края</w:t>
            </w:r>
            <w:r w:rsidRPr="00AB3800">
              <w:rPr>
                <w:sz w:val="24"/>
              </w:rPr>
              <w:t>»  на</w:t>
            </w:r>
            <w:proofErr w:type="gramEnd"/>
            <w:r w:rsidRPr="00AB3800">
              <w:rPr>
                <w:sz w:val="24"/>
              </w:rPr>
              <w:t xml:space="preserve">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5D46A8BC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34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 </w:t>
            </w:r>
          </w:p>
        </w:tc>
        <w:tc>
          <w:tcPr>
            <w:tcW w:w="708" w:type="dxa"/>
          </w:tcPr>
          <w:p w14:paraId="7AC41E18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0C36AD7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14:paraId="075E228C" w14:textId="77777777" w:rsidTr="00433030">
        <w:trPr>
          <w:trHeight w:val="389"/>
        </w:trPr>
        <w:tc>
          <w:tcPr>
            <w:tcW w:w="567" w:type="dxa"/>
          </w:tcPr>
          <w:p w14:paraId="70677557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C0D89E9" w14:textId="77777777"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color w:val="000000" w:themeColor="text1"/>
                <w:sz w:val="24"/>
                <w:lang w:eastAsia="en-US"/>
              </w:rPr>
              <w:t xml:space="preserve">Поддержка малого и среднего предпринимательства в </w:t>
            </w:r>
            <w:proofErr w:type="spellStart"/>
            <w:r w:rsidRPr="00BB2865">
              <w:rPr>
                <w:color w:val="000000" w:themeColor="text1"/>
                <w:sz w:val="24"/>
                <w:lang w:eastAsia="en-US"/>
              </w:rPr>
              <w:t>Дядьковском</w:t>
            </w:r>
            <w:proofErr w:type="spellEnd"/>
            <w:r w:rsidRPr="00BB2865">
              <w:rPr>
                <w:color w:val="000000" w:themeColor="text1"/>
                <w:sz w:val="24"/>
                <w:lang w:eastAsia="en-US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E707A80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34 1 00 00000</w:t>
            </w:r>
          </w:p>
        </w:tc>
        <w:tc>
          <w:tcPr>
            <w:tcW w:w="708" w:type="dxa"/>
          </w:tcPr>
          <w:p w14:paraId="7C184595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A32511A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14:paraId="1564174C" w14:textId="77777777" w:rsidTr="00433030">
        <w:trPr>
          <w:trHeight w:val="389"/>
        </w:trPr>
        <w:tc>
          <w:tcPr>
            <w:tcW w:w="567" w:type="dxa"/>
          </w:tcPr>
          <w:p w14:paraId="41600F01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D2C7168" w14:textId="77777777" w:rsidR="00BB2865" w:rsidRPr="00BB2865" w:rsidRDefault="00BB2865" w:rsidP="00B34F4C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Создание условий для развития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</w:tcPr>
          <w:p w14:paraId="4D0766AA" w14:textId="77777777" w:rsidR="00BB2865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34 1 01 00000</w:t>
            </w:r>
          </w:p>
        </w:tc>
        <w:tc>
          <w:tcPr>
            <w:tcW w:w="708" w:type="dxa"/>
          </w:tcPr>
          <w:p w14:paraId="2FFA7754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6C096C0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14:paraId="6B488F04" w14:textId="77777777" w:rsidTr="00433030">
        <w:trPr>
          <w:trHeight w:val="389"/>
        </w:trPr>
        <w:tc>
          <w:tcPr>
            <w:tcW w:w="567" w:type="dxa"/>
          </w:tcPr>
          <w:p w14:paraId="3BDE8664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2D6849D" w14:textId="77777777" w:rsidR="00BB2865" w:rsidRPr="00BB2865" w:rsidRDefault="00BB2865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К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омпенсация затрат, произведенных и документально подтвержденных субъектами малого и среднего предпринимательства, физическими лицами, не являющихся индивидуальными предпринимателями и применяющих специальный налоговый режим «Налог на профессиональный доход», на оплату консультационных услуг</w:t>
            </w:r>
          </w:p>
        </w:tc>
        <w:tc>
          <w:tcPr>
            <w:tcW w:w="1701" w:type="dxa"/>
          </w:tcPr>
          <w:p w14:paraId="5AAA7684" w14:textId="77777777" w:rsidR="00BB2865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34 1 01 13034</w:t>
            </w:r>
          </w:p>
        </w:tc>
        <w:tc>
          <w:tcPr>
            <w:tcW w:w="708" w:type="dxa"/>
          </w:tcPr>
          <w:p w14:paraId="58918CFA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2DA49A8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B2865" w:rsidRPr="00AB3800" w14:paraId="045D3B4C" w14:textId="77777777" w:rsidTr="00433030">
        <w:trPr>
          <w:trHeight w:val="389"/>
        </w:trPr>
        <w:tc>
          <w:tcPr>
            <w:tcW w:w="567" w:type="dxa"/>
          </w:tcPr>
          <w:p w14:paraId="59A37640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EFC615E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63305778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13034</w:t>
            </w:r>
          </w:p>
        </w:tc>
        <w:tc>
          <w:tcPr>
            <w:tcW w:w="708" w:type="dxa"/>
          </w:tcPr>
          <w:p w14:paraId="50988E67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079BF045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B2865" w:rsidRPr="00AB3800" w14:paraId="5585315D" w14:textId="77777777" w:rsidTr="00433030">
        <w:trPr>
          <w:trHeight w:val="389"/>
        </w:trPr>
        <w:tc>
          <w:tcPr>
            <w:tcW w:w="567" w:type="dxa"/>
          </w:tcPr>
          <w:p w14:paraId="07B876E1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AB545EB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Публикации в газете информации, касающейся субъектов малого и среднего </w:t>
            </w:r>
            <w:proofErr w:type="gram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предпринимательства,  а</w:t>
            </w:r>
            <w:proofErr w:type="gram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</w:tcPr>
          <w:p w14:paraId="27481A58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8" w:type="dxa"/>
          </w:tcPr>
          <w:p w14:paraId="142770DF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821D8C1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13E7D518" w14:textId="77777777" w:rsidTr="00433030">
        <w:trPr>
          <w:trHeight w:val="589"/>
        </w:trPr>
        <w:tc>
          <w:tcPr>
            <w:tcW w:w="567" w:type="dxa"/>
          </w:tcPr>
          <w:p w14:paraId="71C3A109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905D7D1" w14:textId="77777777" w:rsidR="00BB2865" w:rsidRPr="00AB3800" w:rsidRDefault="00BB2865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0356F60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8" w:type="dxa"/>
          </w:tcPr>
          <w:p w14:paraId="4CFE98DB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5E3AE173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2A59BED9" w14:textId="77777777" w:rsidTr="00433030">
        <w:trPr>
          <w:trHeight w:val="589"/>
        </w:trPr>
        <w:tc>
          <w:tcPr>
            <w:tcW w:w="567" w:type="dxa"/>
          </w:tcPr>
          <w:p w14:paraId="3FE6A4CE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096" w:type="dxa"/>
          </w:tcPr>
          <w:p w14:paraId="0E4D3753" w14:textId="77777777"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«Комплексные мероприятия по обеспечению первичных мер пожарной безопасности на территории </w:t>
            </w:r>
            <w:proofErr w:type="spellStart"/>
            <w:r w:rsidRPr="00AB3800">
              <w:rPr>
                <w:sz w:val="24"/>
              </w:rPr>
              <w:t>Дядьковского</w:t>
            </w:r>
            <w:proofErr w:type="spellEnd"/>
            <w:r w:rsidRPr="00AB3800">
              <w:rPr>
                <w:sz w:val="24"/>
              </w:rPr>
              <w:t xml:space="preserve"> сельского поселения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 xml:space="preserve">4-2026 </w:t>
            </w:r>
            <w:r w:rsidRPr="00AB3800">
              <w:rPr>
                <w:sz w:val="24"/>
              </w:rPr>
              <w:t>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43501F61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73D096DD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4389931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22C29E33" w14:textId="77777777" w:rsidTr="00433030">
        <w:trPr>
          <w:trHeight w:val="589"/>
        </w:trPr>
        <w:tc>
          <w:tcPr>
            <w:tcW w:w="567" w:type="dxa"/>
          </w:tcPr>
          <w:p w14:paraId="4FFB60B3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9B99302" w14:textId="77777777"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kern w:val="1"/>
                <w:sz w:val="24"/>
                <w:lang w:eastAsia="ar-SA"/>
              </w:rPr>
              <w:t xml:space="preserve">Комплексные мероприятия по обеспечению первичных мер пожарной безопасности на территории </w:t>
            </w:r>
            <w:proofErr w:type="spellStart"/>
            <w:r w:rsidRPr="00BB2865">
              <w:rPr>
                <w:kern w:val="1"/>
                <w:sz w:val="24"/>
                <w:lang w:eastAsia="ar-SA"/>
              </w:rPr>
              <w:t>Дядьковского</w:t>
            </w:r>
            <w:proofErr w:type="spellEnd"/>
            <w:r w:rsidRPr="00BB2865">
              <w:rPr>
                <w:kern w:val="1"/>
                <w:sz w:val="24"/>
                <w:lang w:eastAsia="ar-SA"/>
              </w:rPr>
              <w:t xml:space="preserve"> сельского </w:t>
            </w:r>
            <w:proofErr w:type="gramStart"/>
            <w:r w:rsidRPr="00BB2865">
              <w:rPr>
                <w:kern w:val="1"/>
                <w:sz w:val="24"/>
                <w:lang w:eastAsia="ar-SA"/>
              </w:rPr>
              <w:t>поселения  Кореновского</w:t>
            </w:r>
            <w:proofErr w:type="gramEnd"/>
            <w:r w:rsidRPr="00BB2865">
              <w:rPr>
                <w:kern w:val="1"/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</w:tcPr>
          <w:p w14:paraId="5F49A7B7" w14:textId="77777777" w:rsidR="00BB2865" w:rsidRPr="00AB3800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27B3F837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E461C90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4EB74E65" w14:textId="77777777" w:rsidTr="00433030">
        <w:trPr>
          <w:trHeight w:val="589"/>
        </w:trPr>
        <w:tc>
          <w:tcPr>
            <w:tcW w:w="567" w:type="dxa"/>
          </w:tcPr>
          <w:p w14:paraId="1F3BD4DC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561B697" w14:textId="77777777" w:rsidR="00BB2865" w:rsidRPr="00BB2865" w:rsidRDefault="00BB2865" w:rsidP="00B34F4C">
            <w:pPr>
              <w:snapToGrid w:val="0"/>
              <w:ind w:firstLine="0"/>
              <w:rPr>
                <w:kern w:val="1"/>
                <w:sz w:val="24"/>
                <w:lang w:eastAsia="ar-SA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Обеспечение пожарной безопасности объектов муниципальной собственности и территории </w:t>
            </w:r>
            <w:proofErr w:type="spell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Кореновского муниципального района Краснодарского края в целом, повышение уровня знаний различных категорий населения в области пожарной безопасности</w:t>
            </w:r>
          </w:p>
        </w:tc>
        <w:tc>
          <w:tcPr>
            <w:tcW w:w="1701" w:type="dxa"/>
          </w:tcPr>
          <w:p w14:paraId="20A6A150" w14:textId="77777777" w:rsidR="00BB2865" w:rsidRPr="00BB2865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35 1 01 00000</w:t>
            </w:r>
          </w:p>
        </w:tc>
        <w:tc>
          <w:tcPr>
            <w:tcW w:w="708" w:type="dxa"/>
          </w:tcPr>
          <w:p w14:paraId="33874777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7CD6C0E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5D036E43" w14:textId="77777777" w:rsidTr="00433030">
        <w:trPr>
          <w:trHeight w:val="589"/>
        </w:trPr>
        <w:tc>
          <w:tcPr>
            <w:tcW w:w="567" w:type="dxa"/>
          </w:tcPr>
          <w:p w14:paraId="69475573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0A61808" w14:textId="77777777" w:rsidR="00BB2865" w:rsidRPr="00BB2865" w:rsidRDefault="00BB2865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</w:tcPr>
          <w:p w14:paraId="2EF4E364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11035</w:t>
            </w:r>
          </w:p>
        </w:tc>
        <w:tc>
          <w:tcPr>
            <w:tcW w:w="708" w:type="dxa"/>
          </w:tcPr>
          <w:p w14:paraId="03C4502B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D44371F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219F502A" w14:textId="77777777" w:rsidTr="00433030">
        <w:trPr>
          <w:trHeight w:val="589"/>
        </w:trPr>
        <w:tc>
          <w:tcPr>
            <w:tcW w:w="567" w:type="dxa"/>
          </w:tcPr>
          <w:p w14:paraId="67A9DD8C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AA5428F" w14:textId="77777777" w:rsidR="00BB2865" w:rsidRPr="00AB3800" w:rsidRDefault="00BB2865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0F76E12" w14:textId="77777777" w:rsidR="00BB2865" w:rsidRPr="00AB3800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11035</w:t>
            </w:r>
          </w:p>
        </w:tc>
        <w:tc>
          <w:tcPr>
            <w:tcW w:w="708" w:type="dxa"/>
          </w:tcPr>
          <w:p w14:paraId="1F4687C6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FD38B99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3AEAE9AB" w14:textId="77777777" w:rsidTr="00433030">
        <w:trPr>
          <w:trHeight w:val="589"/>
        </w:trPr>
        <w:tc>
          <w:tcPr>
            <w:tcW w:w="567" w:type="dxa"/>
          </w:tcPr>
          <w:p w14:paraId="77D31E2A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</w:tcPr>
          <w:p w14:paraId="79393953" w14:textId="77777777" w:rsidR="00BB2865" w:rsidRPr="004C29F4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«Праздничные мероприятия, проводимые в </w:t>
            </w:r>
            <w:proofErr w:type="spellStart"/>
            <w:r>
              <w:rPr>
                <w:sz w:val="24"/>
              </w:rPr>
              <w:t>Дядьковском</w:t>
            </w:r>
            <w:proofErr w:type="spellEnd"/>
            <w:r>
              <w:rPr>
                <w:sz w:val="24"/>
              </w:rPr>
              <w:t xml:space="preserve"> сельском поселении Кореновского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края» на 2024-2026 год</w:t>
            </w:r>
          </w:p>
        </w:tc>
        <w:tc>
          <w:tcPr>
            <w:tcW w:w="1701" w:type="dxa"/>
          </w:tcPr>
          <w:p w14:paraId="23591FF6" w14:textId="77777777" w:rsidR="00BB2865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37 0 00 00000</w:t>
            </w:r>
          </w:p>
        </w:tc>
        <w:tc>
          <w:tcPr>
            <w:tcW w:w="708" w:type="dxa"/>
          </w:tcPr>
          <w:p w14:paraId="2D2BEF1E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9812812" w14:textId="77777777" w:rsidR="00BB2865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4387FDAE" w14:textId="77777777" w:rsidTr="00433030">
        <w:trPr>
          <w:trHeight w:val="589"/>
        </w:trPr>
        <w:tc>
          <w:tcPr>
            <w:tcW w:w="567" w:type="dxa"/>
          </w:tcPr>
          <w:p w14:paraId="611328A0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70A645B" w14:textId="77777777"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</w:t>
            </w:r>
            <w:proofErr w:type="gramStart"/>
            <w:r w:rsidRPr="00BB2865">
              <w:rPr>
                <w:sz w:val="24"/>
                <w:lang w:eastAsia="ar-SA"/>
              </w:rPr>
              <w:t xml:space="preserve">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proofErr w:type="gramEnd"/>
            <w:r w:rsidRPr="00BB2865">
              <w:rPr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24B8D5EB" w14:textId="77777777"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61F3708F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3321622" w14:textId="77777777" w:rsidR="00BB2865" w:rsidRPr="007A5911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175048B5" w14:textId="77777777" w:rsidTr="00433030">
        <w:trPr>
          <w:trHeight w:val="589"/>
        </w:trPr>
        <w:tc>
          <w:tcPr>
            <w:tcW w:w="567" w:type="dxa"/>
          </w:tcPr>
          <w:p w14:paraId="531BC231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AF5C4AA" w14:textId="77777777" w:rsidR="00BB2865" w:rsidRPr="00BB2865" w:rsidRDefault="00BB2865" w:rsidP="00BB2865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</w:t>
            </w:r>
            <w:proofErr w:type="gramStart"/>
            <w:r w:rsidRPr="00BB2865">
              <w:rPr>
                <w:sz w:val="24"/>
                <w:lang w:eastAsia="ar-SA"/>
              </w:rPr>
              <w:t xml:space="preserve">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proofErr w:type="gramEnd"/>
            <w:r w:rsidRPr="00BB2865">
              <w:rPr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7186990D" w14:textId="77777777"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00000</w:t>
            </w:r>
          </w:p>
        </w:tc>
        <w:tc>
          <w:tcPr>
            <w:tcW w:w="708" w:type="dxa"/>
          </w:tcPr>
          <w:p w14:paraId="53AA8C1F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0CE599A" w14:textId="77777777" w:rsidR="00BB2865" w:rsidRPr="007A5911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02C6E9D2" w14:textId="77777777" w:rsidTr="00433030">
        <w:trPr>
          <w:trHeight w:val="589"/>
        </w:trPr>
        <w:tc>
          <w:tcPr>
            <w:tcW w:w="567" w:type="dxa"/>
          </w:tcPr>
          <w:p w14:paraId="7E020079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DD90F0E" w14:textId="77777777" w:rsidR="00BB2865" w:rsidRPr="00BB2865" w:rsidRDefault="00BB2865" w:rsidP="00BB2865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</w:t>
            </w:r>
            <w:proofErr w:type="gramStart"/>
            <w:r w:rsidRPr="00BB2865">
              <w:rPr>
                <w:sz w:val="24"/>
                <w:lang w:eastAsia="ar-SA"/>
              </w:rPr>
              <w:t xml:space="preserve">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proofErr w:type="gramEnd"/>
            <w:r w:rsidRPr="00BB2865">
              <w:rPr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7B23518B" w14:textId="77777777"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11037</w:t>
            </w:r>
          </w:p>
        </w:tc>
        <w:tc>
          <w:tcPr>
            <w:tcW w:w="708" w:type="dxa"/>
          </w:tcPr>
          <w:p w14:paraId="14FC29F3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8E20AD9" w14:textId="77777777" w:rsidR="00BB2865" w:rsidRPr="007A5911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5BF5182E" w14:textId="77777777" w:rsidTr="00433030">
        <w:trPr>
          <w:trHeight w:val="589"/>
        </w:trPr>
        <w:tc>
          <w:tcPr>
            <w:tcW w:w="567" w:type="dxa"/>
          </w:tcPr>
          <w:p w14:paraId="2404DF9A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A02E745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C6F281F" w14:textId="77777777" w:rsidR="00BB2865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37 1 01 11037</w:t>
            </w:r>
          </w:p>
        </w:tc>
        <w:tc>
          <w:tcPr>
            <w:tcW w:w="708" w:type="dxa"/>
          </w:tcPr>
          <w:p w14:paraId="1F62EFE0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31992A36" w14:textId="77777777" w:rsidR="00BB2865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56DBE673" w14:textId="77777777" w:rsidTr="00433030">
        <w:trPr>
          <w:trHeight w:val="589"/>
        </w:trPr>
        <w:tc>
          <w:tcPr>
            <w:tcW w:w="567" w:type="dxa"/>
          </w:tcPr>
          <w:p w14:paraId="64AD9040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14:paraId="7183C488" w14:textId="77777777"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«Противодействие коррупции в </w:t>
            </w:r>
            <w:proofErr w:type="spellStart"/>
            <w:r w:rsidRPr="00AB3800">
              <w:rPr>
                <w:sz w:val="24"/>
              </w:rPr>
              <w:t>Дядьковском</w:t>
            </w:r>
            <w:proofErr w:type="spellEnd"/>
            <w:r w:rsidRPr="00AB3800">
              <w:rPr>
                <w:sz w:val="24"/>
              </w:rPr>
              <w:t xml:space="preserve">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</w:t>
            </w:r>
            <w:proofErr w:type="gramStart"/>
            <w:r>
              <w:rPr>
                <w:sz w:val="24"/>
              </w:rPr>
              <w:t xml:space="preserve">края </w:t>
            </w:r>
            <w:r w:rsidRPr="00AB3800">
              <w:rPr>
                <w:sz w:val="24"/>
              </w:rPr>
              <w:t>»</w:t>
            </w:r>
            <w:proofErr w:type="gramEnd"/>
            <w:r w:rsidRPr="00AB3800">
              <w:rPr>
                <w:sz w:val="24"/>
              </w:rPr>
              <w:t xml:space="preserve">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67179B14" w14:textId="77777777" w:rsidR="00BB2865" w:rsidRPr="00AB3800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0FA529E8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E456260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1DD8508E" w14:textId="77777777" w:rsidTr="00433030">
        <w:trPr>
          <w:trHeight w:val="589"/>
        </w:trPr>
        <w:tc>
          <w:tcPr>
            <w:tcW w:w="567" w:type="dxa"/>
          </w:tcPr>
          <w:p w14:paraId="4D24A0FE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1411A9A" w14:textId="77777777" w:rsidR="00BB2865" w:rsidRPr="00B0573B" w:rsidRDefault="00BB2865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Противодействие коррупции в </w:t>
            </w:r>
            <w:proofErr w:type="spellStart"/>
            <w:r w:rsidRPr="00B0573B">
              <w:rPr>
                <w:bCs/>
                <w:sz w:val="24"/>
                <w:lang w:eastAsia="ar-SA"/>
              </w:rPr>
              <w:t>Дядьковском</w:t>
            </w:r>
            <w:proofErr w:type="spellEnd"/>
            <w:r w:rsidRPr="00B0573B">
              <w:rPr>
                <w:bCs/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09A62FC2" w14:textId="77777777" w:rsidR="00BB2865" w:rsidRPr="00AB3800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4782E697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3D502C7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19427516" w14:textId="77777777" w:rsidTr="00433030">
        <w:trPr>
          <w:trHeight w:val="589"/>
        </w:trPr>
        <w:tc>
          <w:tcPr>
            <w:tcW w:w="567" w:type="dxa"/>
          </w:tcPr>
          <w:p w14:paraId="0E971D46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64AB70F" w14:textId="77777777" w:rsidR="00BB2865" w:rsidRPr="00B0573B" w:rsidRDefault="00B0573B" w:rsidP="00B34F4C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</w:rPr>
              <w:t xml:space="preserve">Укрепление доверия жителей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Кореновского муниципального района Краснодарского края </w:t>
            </w:r>
            <w:r w:rsidRPr="00B0573B">
              <w:rPr>
                <w:sz w:val="24"/>
              </w:rPr>
              <w:t>к органам местного самоуправления</w:t>
            </w:r>
          </w:p>
        </w:tc>
        <w:tc>
          <w:tcPr>
            <w:tcW w:w="1701" w:type="dxa"/>
          </w:tcPr>
          <w:p w14:paraId="0B5D8FDF" w14:textId="77777777" w:rsidR="00BB2865" w:rsidRPr="00AB3800" w:rsidRDefault="00B0573B" w:rsidP="00BB2865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38 1 02 00000</w:t>
            </w:r>
          </w:p>
        </w:tc>
        <w:tc>
          <w:tcPr>
            <w:tcW w:w="708" w:type="dxa"/>
          </w:tcPr>
          <w:p w14:paraId="1F651430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3C4356E" w14:textId="77777777" w:rsidR="00BB2865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14:paraId="199F18B7" w14:textId="77777777" w:rsidTr="00433030">
        <w:trPr>
          <w:trHeight w:val="589"/>
        </w:trPr>
        <w:tc>
          <w:tcPr>
            <w:tcW w:w="567" w:type="dxa"/>
          </w:tcPr>
          <w:p w14:paraId="25928258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09F2A09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pacing w:val="-1"/>
                <w:sz w:val="24"/>
              </w:rPr>
              <w:t xml:space="preserve">Публикация в средствах массовой информации материалов о деятельности органов местного самоуправления </w:t>
            </w:r>
            <w:proofErr w:type="spellStart"/>
            <w:r w:rsidRPr="00B0573B">
              <w:rPr>
                <w:spacing w:val="-1"/>
                <w:sz w:val="24"/>
              </w:rPr>
              <w:t>Дядьковского</w:t>
            </w:r>
            <w:proofErr w:type="spellEnd"/>
            <w:r w:rsidRPr="00B0573B">
              <w:rPr>
                <w:spacing w:val="-1"/>
                <w:sz w:val="24"/>
              </w:rPr>
              <w:t xml:space="preserve"> сельского поселения Кореновского муниципального района Краснодарского </w:t>
            </w:r>
            <w:r w:rsidRPr="00B0573B">
              <w:rPr>
                <w:spacing w:val="-1"/>
                <w:sz w:val="24"/>
              </w:rPr>
              <w:lastRenderedPageBreak/>
              <w:t>края</w:t>
            </w:r>
          </w:p>
        </w:tc>
        <w:tc>
          <w:tcPr>
            <w:tcW w:w="1701" w:type="dxa"/>
          </w:tcPr>
          <w:p w14:paraId="751C5A5B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lastRenderedPageBreak/>
              <w:t>38 1 0</w:t>
            </w:r>
            <w:r>
              <w:rPr>
                <w:sz w:val="24"/>
              </w:rPr>
              <w:t>2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8" w:type="dxa"/>
          </w:tcPr>
          <w:p w14:paraId="5BC35303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F548C81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14:paraId="4BCCA069" w14:textId="77777777" w:rsidTr="00433030">
        <w:trPr>
          <w:trHeight w:val="589"/>
        </w:trPr>
        <w:tc>
          <w:tcPr>
            <w:tcW w:w="567" w:type="dxa"/>
          </w:tcPr>
          <w:p w14:paraId="0783F508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C5BF17F" w14:textId="77777777" w:rsidR="00B0573B" w:rsidRPr="00AB3800" w:rsidRDefault="00B0573B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E4C7AD1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38 1 0</w:t>
            </w:r>
            <w:r>
              <w:rPr>
                <w:sz w:val="24"/>
              </w:rPr>
              <w:t>2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8" w:type="dxa"/>
          </w:tcPr>
          <w:p w14:paraId="77106A21" w14:textId="77777777"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4BC47BC2" w14:textId="77777777"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14:paraId="3F980DA9" w14:textId="77777777" w:rsidTr="00433030">
        <w:trPr>
          <w:trHeight w:val="389"/>
        </w:trPr>
        <w:tc>
          <w:tcPr>
            <w:tcW w:w="567" w:type="dxa"/>
          </w:tcPr>
          <w:p w14:paraId="0432BB4F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9486D0A" w14:textId="77777777" w:rsidR="00B0573B" w:rsidRPr="00AB3800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«Развитие муниципальной службы в </w:t>
            </w:r>
            <w:proofErr w:type="spellStart"/>
            <w:r w:rsidRPr="00AB3800">
              <w:rPr>
                <w:sz w:val="24"/>
              </w:rPr>
              <w:t>Дядьковском</w:t>
            </w:r>
            <w:proofErr w:type="spellEnd"/>
            <w:r w:rsidRPr="00AB3800">
              <w:rPr>
                <w:sz w:val="24"/>
              </w:rPr>
              <w:t xml:space="preserve"> сельском поселении Кореновского </w:t>
            </w:r>
            <w:r>
              <w:rPr>
                <w:sz w:val="24"/>
              </w:rPr>
              <w:t xml:space="preserve">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 xml:space="preserve">4-2026 </w:t>
            </w:r>
            <w:r w:rsidRPr="00AB3800">
              <w:rPr>
                <w:sz w:val="24"/>
              </w:rPr>
              <w:t>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5A8BD9F8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39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4235E7EB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90F00A2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14:paraId="659C624C" w14:textId="77777777" w:rsidTr="00433030">
        <w:trPr>
          <w:trHeight w:val="389"/>
        </w:trPr>
        <w:tc>
          <w:tcPr>
            <w:tcW w:w="567" w:type="dxa"/>
          </w:tcPr>
          <w:p w14:paraId="4750D8D2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39AD49F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B0573B">
              <w:rPr>
                <w:sz w:val="24"/>
              </w:rPr>
              <w:t>Дядьковском</w:t>
            </w:r>
            <w:proofErr w:type="spellEnd"/>
            <w:r w:rsidRPr="00B0573B">
              <w:rPr>
                <w:sz w:val="24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65DB938D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39 1 00 00000</w:t>
            </w:r>
          </w:p>
        </w:tc>
        <w:tc>
          <w:tcPr>
            <w:tcW w:w="708" w:type="dxa"/>
          </w:tcPr>
          <w:p w14:paraId="33B8867A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90BD2A2" w14:textId="77777777" w:rsidR="00B0573B" w:rsidRDefault="00B0573B" w:rsidP="00B0573B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14:paraId="4FAA323B" w14:textId="77777777" w:rsidTr="00433030">
        <w:trPr>
          <w:trHeight w:val="389"/>
        </w:trPr>
        <w:tc>
          <w:tcPr>
            <w:tcW w:w="567" w:type="dxa"/>
          </w:tcPr>
          <w:p w14:paraId="3B73E875" w14:textId="77777777" w:rsidR="00F73EBE" w:rsidRDefault="00F73EBE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8A9AB17" w14:textId="77777777" w:rsidR="00F73EBE" w:rsidRPr="00F73EBE" w:rsidRDefault="00F73EBE" w:rsidP="00B34F4C">
            <w:pPr>
              <w:snapToGrid w:val="0"/>
              <w:ind w:firstLine="0"/>
              <w:rPr>
                <w:sz w:val="24"/>
              </w:rPr>
            </w:pPr>
            <w:r w:rsidRPr="00F73EBE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F73EBE">
              <w:rPr>
                <w:sz w:val="24"/>
              </w:rPr>
              <w:t>Дядьковском</w:t>
            </w:r>
            <w:proofErr w:type="spellEnd"/>
            <w:r w:rsidRPr="00F73EBE">
              <w:rPr>
                <w:sz w:val="24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0158259" w14:textId="77777777" w:rsidR="00F73EBE" w:rsidRDefault="00F73EBE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39 1 01 00000</w:t>
            </w:r>
          </w:p>
        </w:tc>
        <w:tc>
          <w:tcPr>
            <w:tcW w:w="708" w:type="dxa"/>
          </w:tcPr>
          <w:p w14:paraId="643666DF" w14:textId="77777777" w:rsidR="00F73EBE" w:rsidRPr="00AB3800" w:rsidRDefault="00F73EBE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157159" w14:textId="77777777" w:rsidR="00F73EBE" w:rsidRPr="002C7C85" w:rsidRDefault="00F73EBE" w:rsidP="00B0573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14:paraId="6B300ADC" w14:textId="77777777" w:rsidTr="00433030">
        <w:trPr>
          <w:trHeight w:val="389"/>
        </w:trPr>
        <w:tc>
          <w:tcPr>
            <w:tcW w:w="567" w:type="dxa"/>
          </w:tcPr>
          <w:p w14:paraId="4F55E58A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D53AC63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Формирование организационно-методического и аналитического сопровождения системы муниципальной службы</w:t>
            </w:r>
          </w:p>
        </w:tc>
        <w:tc>
          <w:tcPr>
            <w:tcW w:w="1701" w:type="dxa"/>
          </w:tcPr>
          <w:p w14:paraId="7E090FDA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112039</w:t>
            </w:r>
          </w:p>
        </w:tc>
        <w:tc>
          <w:tcPr>
            <w:tcW w:w="708" w:type="dxa"/>
          </w:tcPr>
          <w:p w14:paraId="3CB21FBF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878BE7A" w14:textId="77777777" w:rsidR="00B0573B" w:rsidRDefault="00B0573B" w:rsidP="00B0573B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B0573B" w:rsidRPr="00AB3800" w14:paraId="57649F3A" w14:textId="77777777" w:rsidTr="00433030">
        <w:trPr>
          <w:trHeight w:val="389"/>
        </w:trPr>
        <w:tc>
          <w:tcPr>
            <w:tcW w:w="567" w:type="dxa"/>
          </w:tcPr>
          <w:p w14:paraId="2D1D9122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2559EE4" w14:textId="77777777"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9BD6CFE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112039</w:t>
            </w:r>
          </w:p>
        </w:tc>
        <w:tc>
          <w:tcPr>
            <w:tcW w:w="708" w:type="dxa"/>
          </w:tcPr>
          <w:p w14:paraId="430B0FC9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A695EC0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14:paraId="6727B4E8" w14:textId="77777777" w:rsidTr="00433030">
        <w:trPr>
          <w:trHeight w:val="389"/>
        </w:trPr>
        <w:tc>
          <w:tcPr>
            <w:tcW w:w="567" w:type="dxa"/>
          </w:tcPr>
          <w:p w14:paraId="4A3D45BE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BA9636A" w14:textId="77777777" w:rsidR="00B0573B" w:rsidRPr="00F812D9" w:rsidRDefault="00B0573B" w:rsidP="00B34F4C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 xml:space="preserve">Муниципальная программа «Безопасность дорожного движения на территории </w:t>
            </w:r>
            <w:proofErr w:type="spellStart"/>
            <w:proofErr w:type="gramStart"/>
            <w:r w:rsidRPr="00F812D9">
              <w:rPr>
                <w:sz w:val="24"/>
              </w:rPr>
              <w:t>Дядьковского</w:t>
            </w:r>
            <w:proofErr w:type="spellEnd"/>
            <w:r w:rsidRPr="00F812D9">
              <w:rPr>
                <w:sz w:val="24"/>
              </w:rPr>
              <w:t xml:space="preserve">  сельского</w:t>
            </w:r>
            <w:proofErr w:type="gramEnd"/>
            <w:r w:rsidRPr="00F812D9">
              <w:rPr>
                <w:sz w:val="24"/>
              </w:rPr>
              <w:t xml:space="preserve"> поселения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F812D9">
              <w:rPr>
                <w:sz w:val="24"/>
              </w:rPr>
              <w:t xml:space="preserve">» на 2024-2026 годы </w:t>
            </w:r>
          </w:p>
        </w:tc>
        <w:tc>
          <w:tcPr>
            <w:tcW w:w="1701" w:type="dxa"/>
          </w:tcPr>
          <w:p w14:paraId="1C57A7BC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44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69CAA30C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DDDF5B4" w14:textId="77777777" w:rsidR="00B0573B" w:rsidRPr="00AB3800" w:rsidRDefault="000553F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6D3841A5" w14:textId="77777777" w:rsidTr="00433030">
        <w:trPr>
          <w:trHeight w:val="389"/>
        </w:trPr>
        <w:tc>
          <w:tcPr>
            <w:tcW w:w="567" w:type="dxa"/>
          </w:tcPr>
          <w:p w14:paraId="79542329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BD5D7E7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Безопасность дорожного движения на территории </w:t>
            </w:r>
            <w:proofErr w:type="spellStart"/>
            <w:r w:rsidRPr="00B0573B">
              <w:rPr>
                <w:sz w:val="24"/>
              </w:rPr>
              <w:t>Дядьковского</w:t>
            </w:r>
            <w:proofErr w:type="spellEnd"/>
            <w:r w:rsidRPr="00B0573B">
              <w:rPr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5C88412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44 1 00 00000</w:t>
            </w:r>
          </w:p>
        </w:tc>
        <w:tc>
          <w:tcPr>
            <w:tcW w:w="708" w:type="dxa"/>
          </w:tcPr>
          <w:p w14:paraId="387F877F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F7DEEA1" w14:textId="77777777" w:rsidR="00B0573B" w:rsidRDefault="000553F0" w:rsidP="00B0573B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7C5F7796" w14:textId="77777777" w:rsidTr="00433030">
        <w:trPr>
          <w:trHeight w:val="389"/>
        </w:trPr>
        <w:tc>
          <w:tcPr>
            <w:tcW w:w="567" w:type="dxa"/>
          </w:tcPr>
          <w:p w14:paraId="223B48C2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7631105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Снижение уровня аварийности и травматизма на дорожно-уличной сети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Кореновского муниципального района Краснодарского края, повышение уровня безопасности дорожного движения</w:t>
            </w:r>
          </w:p>
        </w:tc>
        <w:tc>
          <w:tcPr>
            <w:tcW w:w="1701" w:type="dxa"/>
          </w:tcPr>
          <w:p w14:paraId="0E90BECB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44 1 01 00000</w:t>
            </w:r>
          </w:p>
        </w:tc>
        <w:tc>
          <w:tcPr>
            <w:tcW w:w="708" w:type="dxa"/>
          </w:tcPr>
          <w:p w14:paraId="61F41A48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CA12042" w14:textId="77777777" w:rsidR="00B0573B" w:rsidRDefault="000553F0" w:rsidP="00B0573B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4D27A144" w14:textId="77777777" w:rsidTr="00433030">
        <w:trPr>
          <w:trHeight w:val="389"/>
        </w:trPr>
        <w:tc>
          <w:tcPr>
            <w:tcW w:w="567" w:type="dxa"/>
          </w:tcPr>
          <w:p w14:paraId="757BC02E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788AD4F" w14:textId="77777777" w:rsidR="00B0573B" w:rsidRPr="00B0573B" w:rsidRDefault="00B0573B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Нанесение дорожной разметки краской с микросферами стеклянными при помощи краскопульта высокого давления по улицам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16D6845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11044</w:t>
            </w:r>
          </w:p>
        </w:tc>
        <w:tc>
          <w:tcPr>
            <w:tcW w:w="708" w:type="dxa"/>
          </w:tcPr>
          <w:p w14:paraId="1D45FE3A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136C4C6" w14:textId="77777777" w:rsidR="00B0573B" w:rsidRPr="004E3F0C" w:rsidRDefault="000553F0" w:rsidP="00B0573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437BC9FA" w14:textId="77777777" w:rsidTr="00433030">
        <w:trPr>
          <w:trHeight w:val="477"/>
        </w:trPr>
        <w:tc>
          <w:tcPr>
            <w:tcW w:w="567" w:type="dxa"/>
          </w:tcPr>
          <w:p w14:paraId="04629688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535974D" w14:textId="77777777"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3FA5226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11044</w:t>
            </w:r>
          </w:p>
        </w:tc>
        <w:tc>
          <w:tcPr>
            <w:tcW w:w="708" w:type="dxa"/>
          </w:tcPr>
          <w:p w14:paraId="352E21DF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45D625FA" w14:textId="77777777" w:rsidR="00B0573B" w:rsidRPr="00AB3800" w:rsidRDefault="000553F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770E92E4" w14:textId="77777777" w:rsidTr="00433030">
        <w:trPr>
          <w:trHeight w:val="389"/>
        </w:trPr>
        <w:tc>
          <w:tcPr>
            <w:tcW w:w="567" w:type="dxa"/>
          </w:tcPr>
          <w:p w14:paraId="7F0053B5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4A98496E" w14:textId="77777777" w:rsidR="00B0573B" w:rsidRPr="00F812D9" w:rsidRDefault="00B0573B" w:rsidP="00B34F4C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 xml:space="preserve">Муниципальная программа «Энергосбережение и повышение энергетической эффективности </w:t>
            </w:r>
            <w:proofErr w:type="gramStart"/>
            <w:r w:rsidRPr="00F812D9">
              <w:rPr>
                <w:sz w:val="24"/>
              </w:rPr>
              <w:t xml:space="preserve">в  </w:t>
            </w:r>
            <w:proofErr w:type="spellStart"/>
            <w:r w:rsidRPr="00F812D9">
              <w:rPr>
                <w:sz w:val="24"/>
              </w:rPr>
              <w:t>Дядьковском</w:t>
            </w:r>
            <w:proofErr w:type="spellEnd"/>
            <w:proofErr w:type="gramEnd"/>
            <w:r w:rsidRPr="00F812D9">
              <w:rPr>
                <w:sz w:val="24"/>
              </w:rPr>
              <w:t xml:space="preserve">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F812D9">
              <w:rPr>
                <w:sz w:val="24"/>
              </w:rPr>
              <w:t>» на 2024-2026 годы</w:t>
            </w:r>
          </w:p>
        </w:tc>
        <w:tc>
          <w:tcPr>
            <w:tcW w:w="1701" w:type="dxa"/>
          </w:tcPr>
          <w:p w14:paraId="4F45D268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45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44A5CAA1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75B5D14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B0573B" w:rsidRPr="00AB3800" w14:paraId="592A44E5" w14:textId="77777777" w:rsidTr="00433030">
        <w:trPr>
          <w:trHeight w:val="389"/>
        </w:trPr>
        <w:tc>
          <w:tcPr>
            <w:tcW w:w="567" w:type="dxa"/>
          </w:tcPr>
          <w:p w14:paraId="052631BD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54ECB58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bCs/>
                <w:sz w:val="24"/>
              </w:rPr>
              <w:t xml:space="preserve">Энергосбережение и повышение энергетической эффективности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ADBC4D6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45 1 00 00000</w:t>
            </w:r>
          </w:p>
        </w:tc>
        <w:tc>
          <w:tcPr>
            <w:tcW w:w="708" w:type="dxa"/>
          </w:tcPr>
          <w:p w14:paraId="3C1B25BA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8831E31" w14:textId="77777777"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14:paraId="27FAA15A" w14:textId="77777777" w:rsidTr="00433030">
        <w:trPr>
          <w:trHeight w:val="389"/>
        </w:trPr>
        <w:tc>
          <w:tcPr>
            <w:tcW w:w="567" w:type="dxa"/>
          </w:tcPr>
          <w:p w14:paraId="45A1F236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0D5E678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Повышение энергетической эффективности систем освещения зданий муниципальной собственности, а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lastRenderedPageBreak/>
              <w:t>также объектов уличного освещения</w:t>
            </w:r>
          </w:p>
        </w:tc>
        <w:tc>
          <w:tcPr>
            <w:tcW w:w="1701" w:type="dxa"/>
          </w:tcPr>
          <w:p w14:paraId="58F7762A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45 1 01 00000</w:t>
            </w:r>
          </w:p>
        </w:tc>
        <w:tc>
          <w:tcPr>
            <w:tcW w:w="708" w:type="dxa"/>
          </w:tcPr>
          <w:p w14:paraId="287D0ABE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011DA90" w14:textId="77777777"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14:paraId="2EFE3E66" w14:textId="77777777" w:rsidTr="00433030">
        <w:trPr>
          <w:trHeight w:val="389"/>
        </w:trPr>
        <w:tc>
          <w:tcPr>
            <w:tcW w:w="567" w:type="dxa"/>
          </w:tcPr>
          <w:p w14:paraId="550CC7C5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658B4BE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1701" w:type="dxa"/>
          </w:tcPr>
          <w:p w14:paraId="741AD79A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11045</w:t>
            </w:r>
          </w:p>
        </w:tc>
        <w:tc>
          <w:tcPr>
            <w:tcW w:w="708" w:type="dxa"/>
          </w:tcPr>
          <w:p w14:paraId="44CE3571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5E50BB0" w14:textId="77777777"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14:paraId="6188D906" w14:textId="77777777" w:rsidTr="00433030">
        <w:trPr>
          <w:trHeight w:val="389"/>
        </w:trPr>
        <w:tc>
          <w:tcPr>
            <w:tcW w:w="567" w:type="dxa"/>
          </w:tcPr>
          <w:p w14:paraId="6AAC9243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97411EB" w14:textId="77777777"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4E04EB1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11045</w:t>
            </w:r>
          </w:p>
        </w:tc>
        <w:tc>
          <w:tcPr>
            <w:tcW w:w="708" w:type="dxa"/>
          </w:tcPr>
          <w:p w14:paraId="5C37D2E9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4A32329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B0573B" w:rsidRPr="00AB3800" w14:paraId="61F57A3E" w14:textId="77777777" w:rsidTr="00433030">
        <w:trPr>
          <w:trHeight w:val="389"/>
        </w:trPr>
        <w:tc>
          <w:tcPr>
            <w:tcW w:w="567" w:type="dxa"/>
          </w:tcPr>
          <w:p w14:paraId="59FAA20E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14:paraId="7F27DBFB" w14:textId="77777777" w:rsidR="00B0573B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6E797A">
              <w:rPr>
                <w:sz w:val="24"/>
              </w:rPr>
              <w:t>униципальн</w:t>
            </w:r>
            <w:r>
              <w:rPr>
                <w:sz w:val="24"/>
              </w:rPr>
              <w:t>ая</w:t>
            </w:r>
            <w:r w:rsidRPr="006E797A"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>а</w:t>
            </w:r>
            <w:r w:rsidRPr="006E797A">
              <w:rPr>
                <w:sz w:val="24"/>
              </w:rPr>
              <w:t xml:space="preserve"> «Ремонт здания МБУК </w:t>
            </w:r>
            <w:proofErr w:type="spellStart"/>
            <w:r>
              <w:rPr>
                <w:sz w:val="24"/>
              </w:rPr>
              <w:t>Дядьковского</w:t>
            </w:r>
            <w:proofErr w:type="spellEnd"/>
            <w:r>
              <w:rPr>
                <w:sz w:val="24"/>
              </w:rPr>
              <w:t xml:space="preserve"> сельского поселения Кореновского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6E797A">
              <w:rPr>
                <w:sz w:val="24"/>
              </w:rPr>
              <w:t xml:space="preserve"> «</w:t>
            </w:r>
            <w:proofErr w:type="spellStart"/>
            <w:r w:rsidRPr="006E797A">
              <w:rPr>
                <w:sz w:val="24"/>
              </w:rPr>
              <w:t>Дядьковский</w:t>
            </w:r>
            <w:proofErr w:type="spellEnd"/>
            <w:r w:rsidRPr="006E797A">
              <w:rPr>
                <w:sz w:val="24"/>
              </w:rPr>
              <w:t xml:space="preserve"> сельский дом культуры», расположенного по адресу: Краснодарский край, Кореновский район, станица </w:t>
            </w:r>
            <w:proofErr w:type="spellStart"/>
            <w:r w:rsidRPr="006E797A">
              <w:rPr>
                <w:sz w:val="24"/>
              </w:rPr>
              <w:t>Дядьковская</w:t>
            </w:r>
            <w:proofErr w:type="spellEnd"/>
            <w:r w:rsidRPr="006E797A">
              <w:rPr>
                <w:sz w:val="24"/>
              </w:rPr>
              <w:t>, ул. Советская, 44» на 2025-2027 годы</w:t>
            </w:r>
          </w:p>
        </w:tc>
        <w:tc>
          <w:tcPr>
            <w:tcW w:w="1701" w:type="dxa"/>
          </w:tcPr>
          <w:p w14:paraId="372F37C7" w14:textId="77777777" w:rsidR="00B0573B" w:rsidRPr="00E85AE4" w:rsidRDefault="00B0573B" w:rsidP="006903CD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22 0 00 </w:t>
            </w:r>
            <w:r>
              <w:rPr>
                <w:sz w:val="24"/>
                <w:lang w:val="en-US"/>
              </w:rPr>
              <w:t>00000</w:t>
            </w:r>
          </w:p>
        </w:tc>
        <w:tc>
          <w:tcPr>
            <w:tcW w:w="708" w:type="dxa"/>
          </w:tcPr>
          <w:p w14:paraId="297B900E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4523CDC" w14:textId="77777777" w:rsidR="00B0573B" w:rsidRDefault="005A10A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5716,4</w:t>
            </w:r>
          </w:p>
        </w:tc>
      </w:tr>
      <w:tr w:rsidR="00B0573B" w:rsidRPr="00AB3800" w14:paraId="42E11713" w14:textId="77777777" w:rsidTr="00433030">
        <w:trPr>
          <w:trHeight w:val="389"/>
        </w:trPr>
        <w:tc>
          <w:tcPr>
            <w:tcW w:w="567" w:type="dxa"/>
          </w:tcPr>
          <w:p w14:paraId="215F90D0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A4351CD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 «</w:t>
            </w:r>
            <w:proofErr w:type="spellStart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Кореновский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1701" w:type="dxa"/>
          </w:tcPr>
          <w:p w14:paraId="33A6284C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22 1 00 00000</w:t>
            </w:r>
          </w:p>
        </w:tc>
        <w:tc>
          <w:tcPr>
            <w:tcW w:w="708" w:type="dxa"/>
          </w:tcPr>
          <w:p w14:paraId="0864CAFF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DCC54E2" w14:textId="77777777" w:rsidR="00B0573B" w:rsidRDefault="005A10A5" w:rsidP="00B0573B">
            <w:pPr>
              <w:ind w:firstLine="33"/>
              <w:jc w:val="center"/>
            </w:pPr>
            <w:r>
              <w:rPr>
                <w:sz w:val="24"/>
              </w:rPr>
              <w:t>5716,4</w:t>
            </w:r>
          </w:p>
        </w:tc>
      </w:tr>
      <w:tr w:rsidR="00B0573B" w:rsidRPr="00AB3800" w14:paraId="58DC46A8" w14:textId="77777777" w:rsidTr="00433030">
        <w:trPr>
          <w:trHeight w:val="389"/>
        </w:trPr>
        <w:tc>
          <w:tcPr>
            <w:tcW w:w="567" w:type="dxa"/>
          </w:tcPr>
          <w:p w14:paraId="503F1DDA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06907E4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B0573B">
              <w:rPr>
                <w:sz w:val="24"/>
                <w:lang w:eastAsia="ar-SA"/>
              </w:rPr>
              <w:t>«</w:t>
            </w:r>
            <w:proofErr w:type="spellStart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Кореновский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1701" w:type="dxa"/>
          </w:tcPr>
          <w:p w14:paraId="78608B8B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22 1 01 00000</w:t>
            </w:r>
          </w:p>
        </w:tc>
        <w:tc>
          <w:tcPr>
            <w:tcW w:w="708" w:type="dxa"/>
          </w:tcPr>
          <w:p w14:paraId="2AD64BE8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A2AD939" w14:textId="77777777" w:rsidR="00B0573B" w:rsidRDefault="005A10A5" w:rsidP="00B0573B">
            <w:pPr>
              <w:ind w:firstLine="33"/>
              <w:jc w:val="center"/>
            </w:pPr>
            <w:r>
              <w:rPr>
                <w:sz w:val="24"/>
              </w:rPr>
              <w:t>5716,4</w:t>
            </w:r>
          </w:p>
        </w:tc>
      </w:tr>
      <w:tr w:rsidR="00B0573B" w:rsidRPr="00AB3800" w14:paraId="71CE47D5" w14:textId="77777777" w:rsidTr="00433030">
        <w:trPr>
          <w:trHeight w:val="389"/>
        </w:trPr>
        <w:tc>
          <w:tcPr>
            <w:tcW w:w="567" w:type="dxa"/>
          </w:tcPr>
          <w:p w14:paraId="158F8B0D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ED63A67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Дядьковский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СДК</w:t>
            </w:r>
            <w:r w:rsidR="00163DA4">
              <w:rPr>
                <w:rFonts w:eastAsia="Andale Sans UI" w:cs="Tahoma"/>
                <w:kern w:val="2"/>
                <w:sz w:val="24"/>
                <w:lang w:eastAsia="zh-CN"/>
              </w:rPr>
              <w:t>»</w:t>
            </w:r>
          </w:p>
        </w:tc>
        <w:tc>
          <w:tcPr>
            <w:tcW w:w="1701" w:type="dxa"/>
          </w:tcPr>
          <w:p w14:paraId="3B8B629A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8" w:type="dxa"/>
          </w:tcPr>
          <w:p w14:paraId="6D5277F9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FD176FB" w14:textId="77777777" w:rsidR="00B0573B" w:rsidRPr="001454FD" w:rsidRDefault="005A10A5" w:rsidP="00B0573B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5716,4</w:t>
            </w:r>
          </w:p>
        </w:tc>
      </w:tr>
      <w:tr w:rsidR="00B0573B" w:rsidRPr="00AB3800" w14:paraId="5129C962" w14:textId="77777777" w:rsidTr="00433030">
        <w:trPr>
          <w:trHeight w:val="389"/>
        </w:trPr>
        <w:tc>
          <w:tcPr>
            <w:tcW w:w="567" w:type="dxa"/>
          </w:tcPr>
          <w:p w14:paraId="11A6AF9E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2ABEFFA" w14:textId="77777777" w:rsidR="00B0573B" w:rsidRPr="00B0573B" w:rsidRDefault="00B0573B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592230C5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8" w:type="dxa"/>
          </w:tcPr>
          <w:p w14:paraId="0FB5E570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4" w:type="dxa"/>
          </w:tcPr>
          <w:p w14:paraId="502FB46E" w14:textId="77777777" w:rsidR="00B0573B" w:rsidRPr="00E85AE4" w:rsidRDefault="005A10A5" w:rsidP="00DF02CF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5716,4</w:t>
            </w:r>
          </w:p>
        </w:tc>
      </w:tr>
      <w:tr w:rsidR="00B0573B" w:rsidRPr="00AB3800" w14:paraId="643CBD43" w14:textId="77777777" w:rsidTr="00433030">
        <w:trPr>
          <w:trHeight w:val="562"/>
        </w:trPr>
        <w:tc>
          <w:tcPr>
            <w:tcW w:w="567" w:type="dxa"/>
          </w:tcPr>
          <w:p w14:paraId="4B1FA43F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14:paraId="17ECD117" w14:textId="77777777" w:rsidR="00B0573B" w:rsidRPr="00AB3800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Pr="004C29F4">
              <w:rPr>
                <w:sz w:val="24"/>
              </w:rPr>
              <w:t xml:space="preserve">«Охрана окружающей среды в </w:t>
            </w:r>
            <w:proofErr w:type="spellStart"/>
            <w:r w:rsidRPr="004C29F4">
              <w:rPr>
                <w:sz w:val="24"/>
              </w:rPr>
              <w:t>Дядьковском</w:t>
            </w:r>
            <w:proofErr w:type="spellEnd"/>
            <w:r w:rsidRPr="004C29F4">
              <w:rPr>
                <w:sz w:val="24"/>
              </w:rPr>
              <w:t xml:space="preserve">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4C29F4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4C29F4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731E2EC7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26 0 00 00000</w:t>
            </w:r>
          </w:p>
        </w:tc>
        <w:tc>
          <w:tcPr>
            <w:tcW w:w="708" w:type="dxa"/>
          </w:tcPr>
          <w:p w14:paraId="67F576CF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EDBE067" w14:textId="77777777" w:rsidR="00B0573B" w:rsidRDefault="005A10A5" w:rsidP="00800950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541,0</w:t>
            </w:r>
          </w:p>
        </w:tc>
      </w:tr>
      <w:tr w:rsidR="00B0573B" w:rsidRPr="00AB3800" w14:paraId="253398EF" w14:textId="77777777" w:rsidTr="00433030">
        <w:trPr>
          <w:trHeight w:val="562"/>
        </w:trPr>
        <w:tc>
          <w:tcPr>
            <w:tcW w:w="567" w:type="dxa"/>
          </w:tcPr>
          <w:p w14:paraId="0935981F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8199C80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Охрана окружающей среды </w:t>
            </w:r>
            <w:proofErr w:type="gramStart"/>
            <w:r w:rsidRPr="00B0573B">
              <w:rPr>
                <w:sz w:val="24"/>
              </w:rPr>
              <w:t xml:space="preserve">в 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proofErr w:type="gramEnd"/>
            <w:r w:rsidRPr="00B0573B">
              <w:rPr>
                <w:color w:val="000000" w:themeColor="text1"/>
                <w:sz w:val="24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995C007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26 1 00 00000</w:t>
            </w:r>
          </w:p>
        </w:tc>
        <w:tc>
          <w:tcPr>
            <w:tcW w:w="708" w:type="dxa"/>
          </w:tcPr>
          <w:p w14:paraId="40F4AB1A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554E721" w14:textId="77777777" w:rsidR="00B0573B" w:rsidRDefault="00B0573B" w:rsidP="00AD1671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D1671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B0573B" w:rsidRPr="00AB3800" w14:paraId="6938A551" w14:textId="77777777" w:rsidTr="00433030">
        <w:trPr>
          <w:trHeight w:val="562"/>
        </w:trPr>
        <w:tc>
          <w:tcPr>
            <w:tcW w:w="567" w:type="dxa"/>
          </w:tcPr>
          <w:p w14:paraId="477EC84A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5D692F3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Оздоровление экологической обстановки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сельском поселении Кореновского муниципального района Краснодарского края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и обеспечение экологической безопасности его территории и населения</w:t>
            </w:r>
          </w:p>
        </w:tc>
        <w:tc>
          <w:tcPr>
            <w:tcW w:w="1701" w:type="dxa"/>
          </w:tcPr>
          <w:p w14:paraId="73D06CD6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26 1 01 00000</w:t>
            </w:r>
          </w:p>
        </w:tc>
        <w:tc>
          <w:tcPr>
            <w:tcW w:w="708" w:type="dxa"/>
          </w:tcPr>
          <w:p w14:paraId="1DEC318D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9359F9B" w14:textId="77777777" w:rsidR="00B0573B" w:rsidRDefault="00B0573B" w:rsidP="00AD1671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D1671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B0573B" w:rsidRPr="00AB3800" w14:paraId="7705C43D" w14:textId="77777777" w:rsidTr="00433030">
        <w:trPr>
          <w:trHeight w:val="562"/>
        </w:trPr>
        <w:tc>
          <w:tcPr>
            <w:tcW w:w="567" w:type="dxa"/>
          </w:tcPr>
          <w:p w14:paraId="3D2B147B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8BD766B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Выполнение работ, направленных на </w:t>
            </w:r>
            <w:proofErr w:type="gram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борьбу  с</w:t>
            </w:r>
            <w:proofErr w:type="gram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выявленными карантинными объектами, путем выкашивания очагов, в целях локализации распространения карантинных растений</w:t>
            </w:r>
          </w:p>
        </w:tc>
        <w:tc>
          <w:tcPr>
            <w:tcW w:w="1701" w:type="dxa"/>
          </w:tcPr>
          <w:p w14:paraId="5774C880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8" w:type="dxa"/>
          </w:tcPr>
          <w:p w14:paraId="363CCA57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52B3E66" w14:textId="77777777" w:rsidR="00B0573B" w:rsidRDefault="00163DA4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B0573B" w:rsidRPr="00AB3800" w14:paraId="22CA665B" w14:textId="77777777" w:rsidTr="00433030">
        <w:trPr>
          <w:trHeight w:val="562"/>
        </w:trPr>
        <w:tc>
          <w:tcPr>
            <w:tcW w:w="567" w:type="dxa"/>
          </w:tcPr>
          <w:p w14:paraId="33465BA9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D3733D8" w14:textId="77777777" w:rsidR="00B0573B" w:rsidRPr="00B0573B" w:rsidRDefault="00B0573B" w:rsidP="00DF02CF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9CCA9F4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8" w:type="dxa"/>
          </w:tcPr>
          <w:p w14:paraId="7BA0D03A" w14:textId="77777777"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361320F" w14:textId="77777777" w:rsidR="00B0573B" w:rsidRDefault="00163DA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B0573B" w:rsidRPr="00AB3800" w14:paraId="57A3E2A1" w14:textId="77777777" w:rsidTr="00433030">
        <w:trPr>
          <w:trHeight w:val="562"/>
        </w:trPr>
        <w:tc>
          <w:tcPr>
            <w:tcW w:w="567" w:type="dxa"/>
          </w:tcPr>
          <w:p w14:paraId="49C58308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94098CE" w14:textId="77777777" w:rsidR="00B0573B" w:rsidRPr="00B0573B" w:rsidRDefault="00B0573B" w:rsidP="00DF02CF">
            <w:pPr>
              <w:snapToGrid w:val="0"/>
              <w:ind w:firstLine="0"/>
              <w:rPr>
                <w:sz w:val="24"/>
              </w:rPr>
            </w:pPr>
            <w:proofErr w:type="gram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Услуги  специализированных</w:t>
            </w:r>
            <w:proofErr w:type="gram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предприятий, организаций по проведению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акарицидных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(противоклещевых)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lastRenderedPageBreak/>
              <w:t>мероприятий в местах массового отдыха людей</w:t>
            </w:r>
          </w:p>
        </w:tc>
        <w:tc>
          <w:tcPr>
            <w:tcW w:w="1701" w:type="dxa"/>
          </w:tcPr>
          <w:p w14:paraId="7E32FAF0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26 1 01 13026 </w:t>
            </w:r>
          </w:p>
        </w:tc>
        <w:tc>
          <w:tcPr>
            <w:tcW w:w="708" w:type="dxa"/>
          </w:tcPr>
          <w:p w14:paraId="04D1BCCE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D44E8CC" w14:textId="77777777" w:rsidR="00B0573B" w:rsidRDefault="00163DA4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B0573B" w:rsidRPr="00AB3800" w14:paraId="76903116" w14:textId="77777777" w:rsidTr="00433030">
        <w:trPr>
          <w:trHeight w:val="562"/>
        </w:trPr>
        <w:tc>
          <w:tcPr>
            <w:tcW w:w="567" w:type="dxa"/>
          </w:tcPr>
          <w:p w14:paraId="453A1287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FE5AF4A" w14:textId="77777777"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9829974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8" w:type="dxa"/>
          </w:tcPr>
          <w:p w14:paraId="7245BC5F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7858826B" w14:textId="77777777" w:rsidR="00B0573B" w:rsidRDefault="00163DA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800950" w:rsidRPr="00AB3800" w14:paraId="3B67CE17" w14:textId="77777777" w:rsidTr="00433030">
        <w:trPr>
          <w:trHeight w:val="562"/>
        </w:trPr>
        <w:tc>
          <w:tcPr>
            <w:tcW w:w="567" w:type="dxa"/>
          </w:tcPr>
          <w:p w14:paraId="14B820B1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6CAD7FA" w14:textId="77777777" w:rsidR="00800950" w:rsidRPr="00800950" w:rsidRDefault="00800950" w:rsidP="0064683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подпрограмма Реализация инициативных проектов в </w:t>
            </w:r>
            <w:proofErr w:type="spellStart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Дядьковском</w:t>
            </w:r>
            <w:proofErr w:type="spellEnd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ECC7C11" w14:textId="77777777" w:rsidR="00800950" w:rsidRPr="00800950" w:rsidRDefault="00800950" w:rsidP="006903CD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26 2 00 00000</w:t>
            </w:r>
          </w:p>
        </w:tc>
        <w:tc>
          <w:tcPr>
            <w:tcW w:w="708" w:type="dxa"/>
          </w:tcPr>
          <w:p w14:paraId="65C087E4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62A2F5D" w14:textId="77777777" w:rsidR="00800950" w:rsidRDefault="005A10A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  <w:tr w:rsidR="00800950" w:rsidRPr="00AB3800" w14:paraId="35A2D5C7" w14:textId="77777777" w:rsidTr="00433030">
        <w:trPr>
          <w:trHeight w:val="562"/>
        </w:trPr>
        <w:tc>
          <w:tcPr>
            <w:tcW w:w="567" w:type="dxa"/>
          </w:tcPr>
          <w:p w14:paraId="185A10E4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246A7B6" w14:textId="77777777" w:rsidR="00800950" w:rsidRPr="00800950" w:rsidRDefault="00800950" w:rsidP="0064683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Внедрение и развитие инструментов инициативного бюджетирования на территории </w:t>
            </w:r>
            <w:proofErr w:type="spellStart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7B9CC363" w14:textId="77777777" w:rsidR="00800950" w:rsidRPr="00800950" w:rsidRDefault="00800950" w:rsidP="006903CD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26 2 01 00000</w:t>
            </w:r>
          </w:p>
        </w:tc>
        <w:tc>
          <w:tcPr>
            <w:tcW w:w="708" w:type="dxa"/>
          </w:tcPr>
          <w:p w14:paraId="480097BD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9CA015B" w14:textId="77777777" w:rsidR="00800950" w:rsidRDefault="005A10A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800950">
              <w:rPr>
                <w:sz w:val="24"/>
              </w:rPr>
              <w:t>,0</w:t>
            </w:r>
          </w:p>
        </w:tc>
      </w:tr>
      <w:tr w:rsidR="00800950" w:rsidRPr="00AB3800" w14:paraId="44CDE736" w14:textId="77777777" w:rsidTr="00433030">
        <w:trPr>
          <w:trHeight w:val="562"/>
        </w:trPr>
        <w:tc>
          <w:tcPr>
            <w:tcW w:w="567" w:type="dxa"/>
          </w:tcPr>
          <w:p w14:paraId="42F00557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D09B07A" w14:textId="77777777" w:rsidR="00800950" w:rsidRPr="00800950" w:rsidRDefault="00800950" w:rsidP="0064683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Реализация инициативных проектов в </w:t>
            </w:r>
            <w:proofErr w:type="spellStart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Дядьковском</w:t>
            </w:r>
            <w:proofErr w:type="spellEnd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7C3F1F1" w14:textId="77777777" w:rsidR="00800950" w:rsidRPr="00800950" w:rsidRDefault="00800950" w:rsidP="006903CD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8" w:type="dxa"/>
          </w:tcPr>
          <w:p w14:paraId="4325782D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F803715" w14:textId="77777777" w:rsidR="00800950" w:rsidRDefault="005A10A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800950">
              <w:rPr>
                <w:sz w:val="24"/>
              </w:rPr>
              <w:t>,0</w:t>
            </w:r>
          </w:p>
        </w:tc>
      </w:tr>
      <w:tr w:rsidR="00800950" w:rsidRPr="00AB3800" w14:paraId="5E3B8028" w14:textId="77777777" w:rsidTr="00433030">
        <w:trPr>
          <w:trHeight w:val="562"/>
        </w:trPr>
        <w:tc>
          <w:tcPr>
            <w:tcW w:w="567" w:type="dxa"/>
          </w:tcPr>
          <w:p w14:paraId="2A2BE081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0507F31" w14:textId="77777777" w:rsidR="00800950" w:rsidRPr="00800950" w:rsidRDefault="00800950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B2C5BD5" w14:textId="77777777" w:rsidR="00800950" w:rsidRPr="00800950" w:rsidRDefault="00800950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8" w:type="dxa"/>
          </w:tcPr>
          <w:p w14:paraId="4FCBDCE9" w14:textId="77777777" w:rsidR="00800950" w:rsidRDefault="00800950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5AE6AB03" w14:textId="77777777" w:rsidR="00800950" w:rsidRDefault="005A10A5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800950">
              <w:rPr>
                <w:sz w:val="24"/>
              </w:rPr>
              <w:t>,0</w:t>
            </w:r>
          </w:p>
        </w:tc>
      </w:tr>
      <w:tr w:rsidR="00800950" w:rsidRPr="00AB3800" w14:paraId="31DA9C31" w14:textId="77777777" w:rsidTr="00433030">
        <w:trPr>
          <w:trHeight w:val="357"/>
        </w:trPr>
        <w:tc>
          <w:tcPr>
            <w:tcW w:w="567" w:type="dxa"/>
          </w:tcPr>
          <w:p w14:paraId="2BB07837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C00AF39" w14:textId="77777777" w:rsidR="00800950" w:rsidRPr="00B0573B" w:rsidRDefault="00800950" w:rsidP="00B34F4C">
            <w:pPr>
              <w:snapToGrid w:val="0"/>
              <w:spacing w:before="100" w:beforeAutospacing="1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Итого по программам</w:t>
            </w:r>
          </w:p>
        </w:tc>
        <w:tc>
          <w:tcPr>
            <w:tcW w:w="1701" w:type="dxa"/>
          </w:tcPr>
          <w:p w14:paraId="314EDDF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9A753A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3403914" w14:textId="77777777" w:rsidR="00800950" w:rsidRPr="00C74226" w:rsidRDefault="005A10A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7343,0</w:t>
            </w:r>
          </w:p>
        </w:tc>
      </w:tr>
      <w:tr w:rsidR="00800950" w:rsidRPr="00AB3800" w14:paraId="58E4F612" w14:textId="77777777" w:rsidTr="00433030">
        <w:trPr>
          <w:trHeight w:val="279"/>
        </w:trPr>
        <w:tc>
          <w:tcPr>
            <w:tcW w:w="567" w:type="dxa"/>
          </w:tcPr>
          <w:p w14:paraId="2AA6DB2B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14:paraId="5E32D284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Глава муниципального образования</w:t>
            </w:r>
            <w:r>
              <w:rPr>
                <w:sz w:val="24"/>
              </w:rPr>
              <w:t xml:space="preserve"> </w:t>
            </w:r>
            <w:proofErr w:type="spellStart"/>
            <w:r w:rsidRPr="00B0573B">
              <w:rPr>
                <w:snapToGrid w:val="0"/>
                <w:sz w:val="24"/>
                <w:lang w:eastAsia="en-US"/>
              </w:rPr>
              <w:t>Дядьковское</w:t>
            </w:r>
            <w:proofErr w:type="spellEnd"/>
            <w:r w:rsidRPr="00B0573B">
              <w:rPr>
                <w:snapToGrid w:val="0"/>
                <w:sz w:val="24"/>
                <w:lang w:eastAsia="en-US"/>
              </w:rPr>
              <w:t xml:space="preserve"> сельское поселение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EC3003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50 1 00 01000</w:t>
            </w:r>
          </w:p>
        </w:tc>
        <w:tc>
          <w:tcPr>
            <w:tcW w:w="708" w:type="dxa"/>
          </w:tcPr>
          <w:p w14:paraId="79ED591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1807A6A" w14:textId="77777777" w:rsidR="00800950" w:rsidRPr="00FD1CC5" w:rsidRDefault="0051245A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1228,5</w:t>
            </w:r>
          </w:p>
        </w:tc>
      </w:tr>
      <w:tr w:rsidR="00800950" w:rsidRPr="00AB3800" w14:paraId="65DF6419" w14:textId="77777777" w:rsidTr="00433030">
        <w:trPr>
          <w:trHeight w:val="389"/>
        </w:trPr>
        <w:tc>
          <w:tcPr>
            <w:tcW w:w="567" w:type="dxa"/>
          </w:tcPr>
          <w:p w14:paraId="62C0E7E7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D8D812E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58A189A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482A40C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50 1 00 01000</w:t>
            </w:r>
          </w:p>
        </w:tc>
        <w:tc>
          <w:tcPr>
            <w:tcW w:w="708" w:type="dxa"/>
          </w:tcPr>
          <w:p w14:paraId="1804EBB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0FD38CE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41D0F69F" w14:textId="77777777" w:rsidR="00800950" w:rsidRPr="00FD1CC5" w:rsidRDefault="00800950" w:rsidP="0064683E">
            <w:pPr>
              <w:spacing w:after="240"/>
              <w:ind w:firstLine="0"/>
              <w:jc w:val="left"/>
              <w:rPr>
                <w:sz w:val="24"/>
              </w:rPr>
            </w:pPr>
          </w:p>
          <w:p w14:paraId="08920BE7" w14:textId="77777777" w:rsidR="00800950" w:rsidRPr="00FD1CC5" w:rsidRDefault="0051245A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1228,5</w:t>
            </w:r>
          </w:p>
        </w:tc>
      </w:tr>
      <w:tr w:rsidR="00800950" w:rsidRPr="00AB3800" w14:paraId="3104C49F" w14:textId="77777777" w:rsidTr="00433030">
        <w:trPr>
          <w:trHeight w:val="389"/>
        </w:trPr>
        <w:tc>
          <w:tcPr>
            <w:tcW w:w="567" w:type="dxa"/>
          </w:tcPr>
          <w:p w14:paraId="4610025A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14:paraId="6F37066B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napToGrid w:val="0"/>
                <w:sz w:val="24"/>
                <w:lang w:eastAsia="en-US"/>
              </w:rPr>
              <w:t xml:space="preserve">Обеспечение функционирования администрации </w:t>
            </w:r>
            <w:proofErr w:type="spellStart"/>
            <w:r w:rsidRPr="00B0573B">
              <w:rPr>
                <w:sz w:val="24"/>
                <w:lang w:eastAsia="en-US"/>
              </w:rPr>
              <w:t>Дядьковского</w:t>
            </w:r>
            <w:proofErr w:type="spellEnd"/>
            <w:r w:rsidRPr="00B0573B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2CFE1AE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2B5AD64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6DB2AC6" w14:textId="77777777" w:rsidR="00800950" w:rsidRPr="00FD1CC5" w:rsidRDefault="0051245A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6576,1</w:t>
            </w:r>
          </w:p>
        </w:tc>
      </w:tr>
      <w:tr w:rsidR="00800950" w:rsidRPr="00AB3800" w14:paraId="583E0BB7" w14:textId="77777777" w:rsidTr="00433030">
        <w:trPr>
          <w:trHeight w:val="1320"/>
        </w:trPr>
        <w:tc>
          <w:tcPr>
            <w:tcW w:w="567" w:type="dxa"/>
          </w:tcPr>
          <w:p w14:paraId="1EF7E7AC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77F7825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6030E1E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4E58540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2D9C985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6B8C13F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77E7FCCB" w14:textId="77777777" w:rsidR="00800950" w:rsidRPr="00FD1CC5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19D9EBF6" w14:textId="77777777" w:rsidR="00800950" w:rsidRPr="00FD1CC5" w:rsidRDefault="0051245A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5490,4</w:t>
            </w:r>
          </w:p>
        </w:tc>
      </w:tr>
      <w:tr w:rsidR="00800950" w:rsidRPr="00AB3800" w14:paraId="321E2DCC" w14:textId="77777777" w:rsidTr="00433030">
        <w:trPr>
          <w:trHeight w:val="527"/>
        </w:trPr>
        <w:tc>
          <w:tcPr>
            <w:tcW w:w="567" w:type="dxa"/>
          </w:tcPr>
          <w:p w14:paraId="5F545308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10234CB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CB0364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5F1DFB4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C3ED92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1081,4</w:t>
            </w:r>
          </w:p>
        </w:tc>
      </w:tr>
      <w:tr w:rsidR="00800950" w:rsidRPr="00AB3800" w14:paraId="04E28F23" w14:textId="77777777" w:rsidTr="00433030">
        <w:trPr>
          <w:trHeight w:val="389"/>
        </w:trPr>
        <w:tc>
          <w:tcPr>
            <w:tcW w:w="567" w:type="dxa"/>
          </w:tcPr>
          <w:p w14:paraId="4ACFC985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072C810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6E71D1F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1F9208B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800</w:t>
            </w:r>
          </w:p>
        </w:tc>
        <w:tc>
          <w:tcPr>
            <w:tcW w:w="1134" w:type="dxa"/>
          </w:tcPr>
          <w:p w14:paraId="40652FA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800950" w:rsidRPr="00AB3800" w14:paraId="2C138430" w14:textId="77777777" w:rsidTr="00433030">
        <w:trPr>
          <w:trHeight w:val="389"/>
        </w:trPr>
        <w:tc>
          <w:tcPr>
            <w:tcW w:w="567" w:type="dxa"/>
          </w:tcPr>
          <w:p w14:paraId="0299E74B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14:paraId="654AD6D9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en-US"/>
              </w:rPr>
              <w:t xml:space="preserve">Обеспечение </w:t>
            </w:r>
            <w:proofErr w:type="gramStart"/>
            <w:r w:rsidRPr="00B0573B">
              <w:rPr>
                <w:sz w:val="24"/>
                <w:lang w:eastAsia="en-US"/>
              </w:rPr>
              <w:t>функционирования  деятельности</w:t>
            </w:r>
            <w:proofErr w:type="gramEnd"/>
            <w:r w:rsidRPr="00B0573B">
              <w:rPr>
                <w:sz w:val="24"/>
                <w:lang w:eastAsia="en-US"/>
              </w:rPr>
              <w:t xml:space="preserve"> Муниципального казенного учреждения «Централизованная бухгалтерия муниципальных учреждений </w:t>
            </w:r>
            <w:proofErr w:type="spellStart"/>
            <w:r w:rsidRPr="00B0573B">
              <w:rPr>
                <w:sz w:val="24"/>
                <w:lang w:eastAsia="en-US"/>
              </w:rPr>
              <w:t>Дядьковского</w:t>
            </w:r>
            <w:proofErr w:type="spellEnd"/>
            <w:r w:rsidRPr="00B0573B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края»</w:t>
            </w:r>
          </w:p>
        </w:tc>
        <w:tc>
          <w:tcPr>
            <w:tcW w:w="1701" w:type="dxa"/>
          </w:tcPr>
          <w:p w14:paraId="0321424B" w14:textId="77777777" w:rsidR="00800950" w:rsidRPr="00AB3800" w:rsidRDefault="00800950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</w:tcPr>
          <w:p w14:paraId="2DF8DA3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ED92955" w14:textId="5FC71485" w:rsidR="00800950" w:rsidRPr="00AB3800" w:rsidRDefault="001C569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3641,1</w:t>
            </w:r>
          </w:p>
        </w:tc>
      </w:tr>
      <w:tr w:rsidR="00800950" w:rsidRPr="00AB3800" w14:paraId="09006EBF" w14:textId="77777777" w:rsidTr="00433030">
        <w:trPr>
          <w:trHeight w:val="389"/>
        </w:trPr>
        <w:tc>
          <w:tcPr>
            <w:tcW w:w="567" w:type="dxa"/>
          </w:tcPr>
          <w:p w14:paraId="03C2E4E8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6D445F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788DCD1A" w14:textId="77777777" w:rsidR="00800950" w:rsidRPr="00AB3800" w:rsidRDefault="00800950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</w:tcPr>
          <w:p w14:paraId="7302689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3E7426C7" w14:textId="78A2A5B3" w:rsidR="00800950" w:rsidRPr="00AB3800" w:rsidRDefault="001C569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3431,3</w:t>
            </w:r>
          </w:p>
        </w:tc>
      </w:tr>
      <w:tr w:rsidR="00800950" w:rsidRPr="00AB3800" w14:paraId="6ABECE4A" w14:textId="77777777" w:rsidTr="00433030">
        <w:trPr>
          <w:trHeight w:val="389"/>
        </w:trPr>
        <w:tc>
          <w:tcPr>
            <w:tcW w:w="567" w:type="dxa"/>
          </w:tcPr>
          <w:p w14:paraId="70A54FAE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0EEAC31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2F508F85" w14:textId="77777777" w:rsidR="00800950" w:rsidRPr="00AB3800" w:rsidRDefault="00800950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</w:tcPr>
          <w:p w14:paraId="409EB23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2328AE9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209,8</w:t>
            </w:r>
          </w:p>
        </w:tc>
      </w:tr>
      <w:tr w:rsidR="00800950" w:rsidRPr="00AB3800" w14:paraId="15872662" w14:textId="77777777" w:rsidTr="00433030">
        <w:trPr>
          <w:trHeight w:val="389"/>
        </w:trPr>
        <w:tc>
          <w:tcPr>
            <w:tcW w:w="567" w:type="dxa"/>
          </w:tcPr>
          <w:p w14:paraId="34FCDB41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  <w:vAlign w:val="center"/>
          </w:tcPr>
          <w:p w14:paraId="63741571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01" w:type="dxa"/>
          </w:tcPr>
          <w:p w14:paraId="77677F2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50 </w:t>
            </w:r>
            <w:proofErr w:type="gramStart"/>
            <w:r w:rsidRPr="00AB3800">
              <w:rPr>
                <w:sz w:val="24"/>
              </w:rPr>
              <w:t>2  00</w:t>
            </w:r>
            <w:proofErr w:type="gramEnd"/>
            <w:r w:rsidRPr="00AB3800">
              <w:rPr>
                <w:sz w:val="24"/>
              </w:rPr>
              <w:t xml:space="preserve"> 60190</w:t>
            </w:r>
          </w:p>
        </w:tc>
        <w:tc>
          <w:tcPr>
            <w:tcW w:w="708" w:type="dxa"/>
          </w:tcPr>
          <w:p w14:paraId="58867CC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A6D7DF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800950" w:rsidRPr="00AB3800" w14:paraId="7C3E99DD" w14:textId="77777777" w:rsidTr="00433030">
        <w:trPr>
          <w:trHeight w:val="389"/>
        </w:trPr>
        <w:tc>
          <w:tcPr>
            <w:tcW w:w="567" w:type="dxa"/>
          </w:tcPr>
          <w:p w14:paraId="7CD83E69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EDF46E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26B07A1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50 2 00 60190</w:t>
            </w:r>
          </w:p>
        </w:tc>
        <w:tc>
          <w:tcPr>
            <w:tcW w:w="708" w:type="dxa"/>
          </w:tcPr>
          <w:p w14:paraId="5B49951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30E92BB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800950" w:rsidRPr="00AB3800" w14:paraId="43E50916" w14:textId="77777777" w:rsidTr="00433030">
        <w:trPr>
          <w:trHeight w:val="389"/>
        </w:trPr>
        <w:tc>
          <w:tcPr>
            <w:tcW w:w="567" w:type="dxa"/>
          </w:tcPr>
          <w:p w14:paraId="08A1AEB2" w14:textId="77777777" w:rsidR="00800950" w:rsidRPr="00A34973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34973"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14:paraId="3DB79C6F" w14:textId="77777777" w:rsidR="00800950" w:rsidRPr="00D673B7" w:rsidRDefault="00800950" w:rsidP="0064683E">
            <w:pPr>
              <w:snapToGrid w:val="0"/>
              <w:ind w:firstLine="0"/>
              <w:rPr>
                <w:sz w:val="24"/>
              </w:rPr>
            </w:pPr>
            <w:r w:rsidRPr="00D673B7">
              <w:rPr>
                <w:sz w:val="24"/>
                <w:lang w:eastAsia="en-US"/>
              </w:rPr>
              <w:t xml:space="preserve">Обеспечение </w:t>
            </w:r>
            <w:proofErr w:type="gramStart"/>
            <w:r w:rsidRPr="00D673B7">
              <w:rPr>
                <w:sz w:val="24"/>
                <w:lang w:eastAsia="en-US"/>
              </w:rPr>
              <w:t>деятельности  Контрольно</w:t>
            </w:r>
            <w:proofErr w:type="gramEnd"/>
            <w:r w:rsidRPr="00D673B7">
              <w:rPr>
                <w:sz w:val="24"/>
                <w:lang w:eastAsia="en-US"/>
              </w:rPr>
              <w:t>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1701" w:type="dxa"/>
          </w:tcPr>
          <w:p w14:paraId="47F929E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50 3 00 01000</w:t>
            </w:r>
          </w:p>
        </w:tc>
        <w:tc>
          <w:tcPr>
            <w:tcW w:w="708" w:type="dxa"/>
          </w:tcPr>
          <w:p w14:paraId="3CC8C1F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CC59B55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</w:tr>
      <w:tr w:rsidR="00800950" w:rsidRPr="00AB3800" w14:paraId="655CCCC9" w14:textId="77777777" w:rsidTr="00433030">
        <w:trPr>
          <w:trHeight w:val="363"/>
        </w:trPr>
        <w:tc>
          <w:tcPr>
            <w:tcW w:w="567" w:type="dxa"/>
          </w:tcPr>
          <w:p w14:paraId="449A588C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043DE9B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76BFC1C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50 3 00 01000</w:t>
            </w:r>
          </w:p>
        </w:tc>
        <w:tc>
          <w:tcPr>
            <w:tcW w:w="708" w:type="dxa"/>
          </w:tcPr>
          <w:p w14:paraId="357A485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2F36D381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</w:tr>
      <w:tr w:rsidR="00800950" w:rsidRPr="00AB3800" w14:paraId="3F64D472" w14:textId="77777777" w:rsidTr="00433030">
        <w:trPr>
          <w:trHeight w:val="389"/>
        </w:trPr>
        <w:tc>
          <w:tcPr>
            <w:tcW w:w="567" w:type="dxa"/>
          </w:tcPr>
          <w:p w14:paraId="34291B74" w14:textId="77777777" w:rsidR="00800950" w:rsidRPr="00780527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A34973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80F0237" w14:textId="77777777" w:rsidR="00800950" w:rsidRPr="00AB3800" w:rsidRDefault="00800950" w:rsidP="00D673B7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</w:t>
            </w:r>
            <w:r w:rsidR="004F051F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1701" w:type="dxa"/>
          </w:tcPr>
          <w:p w14:paraId="62D4BFF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50 3 </w:t>
            </w:r>
            <w:r w:rsidRPr="00AB3800">
              <w:rPr>
                <w:sz w:val="24"/>
              </w:rPr>
              <w:t>0003000</w:t>
            </w:r>
          </w:p>
        </w:tc>
        <w:tc>
          <w:tcPr>
            <w:tcW w:w="708" w:type="dxa"/>
          </w:tcPr>
          <w:p w14:paraId="16D615B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E0CE2C8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</w:tr>
      <w:tr w:rsidR="00800950" w:rsidRPr="00AB3800" w14:paraId="19CB5F12" w14:textId="77777777" w:rsidTr="00433030">
        <w:trPr>
          <w:trHeight w:val="336"/>
        </w:trPr>
        <w:tc>
          <w:tcPr>
            <w:tcW w:w="567" w:type="dxa"/>
          </w:tcPr>
          <w:p w14:paraId="1A36DF53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62238B0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29E580FF" w14:textId="77777777" w:rsidR="00800950" w:rsidRPr="00AB3800" w:rsidRDefault="00800950" w:rsidP="007B259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A51AF">
              <w:rPr>
                <w:sz w:val="24"/>
              </w:rPr>
              <w:t xml:space="preserve"> </w:t>
            </w:r>
            <w:r>
              <w:rPr>
                <w:sz w:val="24"/>
              </w:rPr>
              <w:t>03 </w:t>
            </w:r>
            <w:r w:rsidRPr="00AB3800">
              <w:rPr>
                <w:sz w:val="24"/>
              </w:rPr>
              <w:t>0003000</w:t>
            </w:r>
          </w:p>
        </w:tc>
        <w:tc>
          <w:tcPr>
            <w:tcW w:w="708" w:type="dxa"/>
          </w:tcPr>
          <w:p w14:paraId="64926DE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6090459C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</w:tr>
      <w:tr w:rsidR="00800950" w:rsidRPr="00AB3800" w14:paraId="7AF68C90" w14:textId="77777777" w:rsidTr="00433030">
        <w:trPr>
          <w:trHeight w:val="389"/>
        </w:trPr>
        <w:tc>
          <w:tcPr>
            <w:tcW w:w="567" w:type="dxa"/>
          </w:tcPr>
          <w:p w14:paraId="2A0AF082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00B98332" w14:textId="77777777" w:rsidR="00800950" w:rsidRPr="00AB3800" w:rsidRDefault="00800950" w:rsidP="000F3053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</w:t>
            </w:r>
            <w:r w:rsidR="004F051F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по внутреннему муниципальному финансовому контролю</w:t>
            </w:r>
          </w:p>
        </w:tc>
        <w:tc>
          <w:tcPr>
            <w:tcW w:w="1701" w:type="dxa"/>
          </w:tcPr>
          <w:p w14:paraId="67EAD21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50 3 00 04000</w:t>
            </w:r>
          </w:p>
        </w:tc>
        <w:tc>
          <w:tcPr>
            <w:tcW w:w="708" w:type="dxa"/>
          </w:tcPr>
          <w:p w14:paraId="368A3CF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0515353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</w:tr>
      <w:tr w:rsidR="00800950" w:rsidRPr="00AB3800" w14:paraId="4286A409" w14:textId="77777777" w:rsidTr="00433030">
        <w:trPr>
          <w:trHeight w:val="389"/>
        </w:trPr>
        <w:tc>
          <w:tcPr>
            <w:tcW w:w="567" w:type="dxa"/>
          </w:tcPr>
          <w:p w14:paraId="5F7B626D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B7BE204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7A9A74F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50 3 00 04000</w:t>
            </w:r>
          </w:p>
        </w:tc>
        <w:tc>
          <w:tcPr>
            <w:tcW w:w="708" w:type="dxa"/>
          </w:tcPr>
          <w:p w14:paraId="128511F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160E6D5F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</w:tr>
      <w:tr w:rsidR="00800950" w:rsidRPr="00AB3800" w14:paraId="51F7F0B6" w14:textId="77777777" w:rsidTr="00433030">
        <w:trPr>
          <w:trHeight w:val="389"/>
        </w:trPr>
        <w:tc>
          <w:tcPr>
            <w:tcW w:w="567" w:type="dxa"/>
          </w:tcPr>
          <w:p w14:paraId="424FD4E5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96" w:type="dxa"/>
          </w:tcPr>
          <w:p w14:paraId="0BA7370D" w14:textId="77777777" w:rsidR="00800950" w:rsidRPr="00AB3800" w:rsidRDefault="00800950" w:rsidP="000F3053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</w:t>
            </w:r>
            <w:r w:rsidR="004F051F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по осуществлению организации теплоснабжения в границах сельских поселений</w:t>
            </w:r>
          </w:p>
        </w:tc>
        <w:tc>
          <w:tcPr>
            <w:tcW w:w="1701" w:type="dxa"/>
          </w:tcPr>
          <w:p w14:paraId="28F7A9B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5 03 00 06000</w:t>
            </w:r>
          </w:p>
        </w:tc>
        <w:tc>
          <w:tcPr>
            <w:tcW w:w="708" w:type="dxa"/>
          </w:tcPr>
          <w:p w14:paraId="4037A47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1ACEC74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800950" w:rsidRPr="00AB3800" w14:paraId="5D1060C6" w14:textId="77777777" w:rsidTr="00433030">
        <w:trPr>
          <w:trHeight w:val="389"/>
        </w:trPr>
        <w:tc>
          <w:tcPr>
            <w:tcW w:w="567" w:type="dxa"/>
          </w:tcPr>
          <w:p w14:paraId="2FDA5667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631708D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11B7C7D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</w:t>
            </w: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000</w:t>
            </w:r>
          </w:p>
        </w:tc>
        <w:tc>
          <w:tcPr>
            <w:tcW w:w="708" w:type="dxa"/>
          </w:tcPr>
          <w:p w14:paraId="527A24D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32E38274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800950" w:rsidRPr="00AB3800" w14:paraId="61C1120B" w14:textId="77777777" w:rsidTr="00433030">
        <w:trPr>
          <w:trHeight w:val="389"/>
        </w:trPr>
        <w:tc>
          <w:tcPr>
            <w:tcW w:w="567" w:type="dxa"/>
          </w:tcPr>
          <w:p w14:paraId="585D7474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14:paraId="14496EE5" w14:textId="77777777" w:rsidR="00800950" w:rsidRPr="00D673B7" w:rsidRDefault="00800950" w:rsidP="0064683E">
            <w:pPr>
              <w:snapToGrid w:val="0"/>
              <w:ind w:firstLine="0"/>
              <w:rPr>
                <w:sz w:val="24"/>
              </w:rPr>
            </w:pPr>
            <w:r w:rsidRPr="00D673B7">
              <w:rPr>
                <w:sz w:val="24"/>
                <w:lang w:eastAsia="en-US"/>
              </w:rPr>
              <w:t xml:space="preserve">Расходы резервного фонда администрации </w:t>
            </w:r>
            <w:proofErr w:type="spellStart"/>
            <w:r w:rsidRPr="00D673B7">
              <w:rPr>
                <w:sz w:val="24"/>
                <w:lang w:eastAsia="en-US"/>
              </w:rPr>
              <w:t>Дядьковского</w:t>
            </w:r>
            <w:proofErr w:type="spellEnd"/>
            <w:r w:rsidRPr="00D673B7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602FF81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50 4 00 01000</w:t>
            </w:r>
          </w:p>
        </w:tc>
        <w:tc>
          <w:tcPr>
            <w:tcW w:w="708" w:type="dxa"/>
          </w:tcPr>
          <w:p w14:paraId="2B4E883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ECB8BD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30,0</w:t>
            </w:r>
          </w:p>
        </w:tc>
      </w:tr>
      <w:tr w:rsidR="00800950" w:rsidRPr="00AB3800" w14:paraId="48959FD2" w14:textId="77777777" w:rsidTr="00433030">
        <w:trPr>
          <w:trHeight w:val="389"/>
        </w:trPr>
        <w:tc>
          <w:tcPr>
            <w:tcW w:w="567" w:type="dxa"/>
          </w:tcPr>
          <w:p w14:paraId="46DE26E8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387763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0ECFC17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50 4 00 01000</w:t>
            </w:r>
          </w:p>
        </w:tc>
        <w:tc>
          <w:tcPr>
            <w:tcW w:w="708" w:type="dxa"/>
          </w:tcPr>
          <w:p w14:paraId="533E2B7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800</w:t>
            </w:r>
          </w:p>
        </w:tc>
        <w:tc>
          <w:tcPr>
            <w:tcW w:w="1134" w:type="dxa"/>
          </w:tcPr>
          <w:p w14:paraId="1315DB9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30,0</w:t>
            </w:r>
          </w:p>
        </w:tc>
      </w:tr>
      <w:tr w:rsidR="00800950" w:rsidRPr="00AB3800" w14:paraId="324C0062" w14:textId="77777777" w:rsidTr="00433030">
        <w:trPr>
          <w:trHeight w:val="389"/>
        </w:trPr>
        <w:tc>
          <w:tcPr>
            <w:tcW w:w="567" w:type="dxa"/>
          </w:tcPr>
          <w:p w14:paraId="2F211A13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14:paraId="23F21C20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 xml:space="preserve">Работы по паспортизации, </w:t>
            </w:r>
            <w:proofErr w:type="spellStart"/>
            <w:r w:rsidRPr="00AB3800">
              <w:rPr>
                <w:sz w:val="24"/>
              </w:rPr>
              <w:t>кадастрированию</w:t>
            </w:r>
            <w:proofErr w:type="spellEnd"/>
            <w:r>
              <w:rPr>
                <w:sz w:val="24"/>
              </w:rPr>
              <w:t>,</w:t>
            </w:r>
            <w:r w:rsidRPr="00AB3800">
              <w:rPr>
                <w:sz w:val="24"/>
              </w:rPr>
              <w:t xml:space="preserve"> оценке и содержанию муниципального имущества</w:t>
            </w:r>
          </w:p>
        </w:tc>
        <w:tc>
          <w:tcPr>
            <w:tcW w:w="1701" w:type="dxa"/>
          </w:tcPr>
          <w:p w14:paraId="1A2DCD9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50 5 00 01000</w:t>
            </w:r>
          </w:p>
        </w:tc>
        <w:tc>
          <w:tcPr>
            <w:tcW w:w="708" w:type="dxa"/>
          </w:tcPr>
          <w:p w14:paraId="6A341AA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BEE5BFE" w14:textId="77777777" w:rsidR="00800950" w:rsidRPr="00AB3800" w:rsidRDefault="0051245A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712,7</w:t>
            </w:r>
          </w:p>
        </w:tc>
      </w:tr>
      <w:tr w:rsidR="00800950" w:rsidRPr="00AB3800" w14:paraId="7A93BB0F" w14:textId="77777777" w:rsidTr="00433030">
        <w:trPr>
          <w:trHeight w:val="601"/>
        </w:trPr>
        <w:tc>
          <w:tcPr>
            <w:tcW w:w="567" w:type="dxa"/>
          </w:tcPr>
          <w:p w14:paraId="28B772AA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0B6AD0A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B1924D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50 5 00 01000</w:t>
            </w:r>
          </w:p>
        </w:tc>
        <w:tc>
          <w:tcPr>
            <w:tcW w:w="708" w:type="dxa"/>
          </w:tcPr>
          <w:p w14:paraId="2EA6F52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56183AC7" w14:textId="77777777" w:rsidR="00800950" w:rsidRPr="00AB3800" w:rsidRDefault="0051245A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712,7</w:t>
            </w:r>
          </w:p>
        </w:tc>
      </w:tr>
      <w:tr w:rsidR="00800950" w:rsidRPr="00AB3800" w14:paraId="6226C2E6" w14:textId="77777777" w:rsidTr="00433030">
        <w:trPr>
          <w:trHeight w:val="389"/>
        </w:trPr>
        <w:tc>
          <w:tcPr>
            <w:tcW w:w="567" w:type="dxa"/>
          </w:tcPr>
          <w:p w14:paraId="107C1554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034AFA22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1701" w:type="dxa"/>
          </w:tcPr>
          <w:p w14:paraId="6E6A89D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50 5 00 02000</w:t>
            </w:r>
          </w:p>
        </w:tc>
        <w:tc>
          <w:tcPr>
            <w:tcW w:w="708" w:type="dxa"/>
          </w:tcPr>
          <w:p w14:paraId="0836223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FCBA28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 w:rsidRPr="00AB3800">
              <w:rPr>
                <w:sz w:val="24"/>
                <w:lang w:val="en-US"/>
              </w:rPr>
              <w:t>24</w:t>
            </w:r>
            <w:r w:rsidRPr="00AB3800">
              <w:rPr>
                <w:sz w:val="24"/>
              </w:rPr>
              <w:t>,</w:t>
            </w:r>
            <w:r w:rsidRPr="00AB3800">
              <w:rPr>
                <w:sz w:val="24"/>
                <w:lang w:val="en-US"/>
              </w:rPr>
              <w:t>0</w:t>
            </w:r>
          </w:p>
        </w:tc>
      </w:tr>
      <w:tr w:rsidR="00800950" w:rsidRPr="00AB3800" w14:paraId="4CD3CB8A" w14:textId="77777777" w:rsidTr="00433030">
        <w:trPr>
          <w:trHeight w:val="389"/>
        </w:trPr>
        <w:tc>
          <w:tcPr>
            <w:tcW w:w="567" w:type="dxa"/>
          </w:tcPr>
          <w:p w14:paraId="040FD1B1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DEC287F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17DA8EFE" w14:textId="77777777" w:rsidR="00800950" w:rsidRPr="00B34F4C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B34F4C">
              <w:rPr>
                <w:sz w:val="24"/>
              </w:rPr>
              <w:t>50 5 00 02000</w:t>
            </w:r>
          </w:p>
        </w:tc>
        <w:tc>
          <w:tcPr>
            <w:tcW w:w="708" w:type="dxa"/>
          </w:tcPr>
          <w:p w14:paraId="36AC6DA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0FF88A0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 w:rsidRPr="00AB3800">
              <w:rPr>
                <w:sz w:val="24"/>
                <w:lang w:val="en-US"/>
              </w:rPr>
              <w:t>24</w:t>
            </w:r>
            <w:r w:rsidRPr="00AB3800">
              <w:rPr>
                <w:sz w:val="24"/>
              </w:rPr>
              <w:t>,</w:t>
            </w:r>
            <w:r w:rsidRPr="00AB3800">
              <w:rPr>
                <w:sz w:val="24"/>
                <w:lang w:val="en-US"/>
              </w:rPr>
              <w:t>0</w:t>
            </w:r>
          </w:p>
        </w:tc>
      </w:tr>
      <w:tr w:rsidR="00800950" w:rsidRPr="00AB3800" w14:paraId="03BC4C9A" w14:textId="77777777" w:rsidTr="00433030">
        <w:trPr>
          <w:trHeight w:val="389"/>
        </w:trPr>
        <w:tc>
          <w:tcPr>
            <w:tcW w:w="567" w:type="dxa"/>
          </w:tcPr>
          <w:p w14:paraId="74345248" w14:textId="77777777" w:rsidR="00800950" w:rsidRPr="00B34F4C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B34F4C">
              <w:rPr>
                <w:sz w:val="22"/>
                <w:szCs w:val="22"/>
              </w:rPr>
              <w:t>12.</w:t>
            </w:r>
          </w:p>
        </w:tc>
        <w:tc>
          <w:tcPr>
            <w:tcW w:w="6096" w:type="dxa"/>
          </w:tcPr>
          <w:p w14:paraId="16459C9B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  <w:highlight w:val="yellow"/>
              </w:rPr>
            </w:pPr>
            <w:r w:rsidRPr="00B34F4C">
              <w:rPr>
                <w:sz w:val="24"/>
                <w:lang w:eastAsia="en-US"/>
              </w:rPr>
              <w:t xml:space="preserve">Мероприятия по информационному обслуживанию деятельности Совета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r w:rsidRPr="00B34F4C">
              <w:rPr>
                <w:sz w:val="24"/>
                <w:lang w:eastAsia="en-US"/>
              </w:rPr>
              <w:lastRenderedPageBreak/>
              <w:t xml:space="preserve">Кореновского муниципального района Краснодарского края и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079590F2" w14:textId="77777777" w:rsidR="00800950" w:rsidRPr="00B34F4C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B34F4C">
              <w:rPr>
                <w:sz w:val="24"/>
              </w:rPr>
              <w:lastRenderedPageBreak/>
              <w:t>50 5 00 03000</w:t>
            </w:r>
          </w:p>
        </w:tc>
        <w:tc>
          <w:tcPr>
            <w:tcW w:w="708" w:type="dxa"/>
          </w:tcPr>
          <w:p w14:paraId="0FE654F5" w14:textId="77777777" w:rsidR="00800950" w:rsidRPr="00F469A1" w:rsidRDefault="00800950" w:rsidP="0064683E">
            <w:pPr>
              <w:spacing w:after="240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</w:tcPr>
          <w:p w14:paraId="1255E198" w14:textId="77777777" w:rsidR="00800950" w:rsidRPr="00F469A1" w:rsidRDefault="00800950" w:rsidP="0064683E">
            <w:pPr>
              <w:spacing w:after="240"/>
              <w:ind w:firstLine="0"/>
              <w:jc w:val="center"/>
              <w:rPr>
                <w:sz w:val="24"/>
                <w:highlight w:val="yellow"/>
              </w:rPr>
            </w:pPr>
            <w:r w:rsidRPr="00B34F4C">
              <w:rPr>
                <w:sz w:val="24"/>
              </w:rPr>
              <w:t>73,5</w:t>
            </w:r>
          </w:p>
        </w:tc>
      </w:tr>
      <w:tr w:rsidR="00800950" w:rsidRPr="00AB3800" w14:paraId="4FD2ED9D" w14:textId="77777777" w:rsidTr="00433030">
        <w:trPr>
          <w:trHeight w:val="389"/>
        </w:trPr>
        <w:tc>
          <w:tcPr>
            <w:tcW w:w="567" w:type="dxa"/>
          </w:tcPr>
          <w:p w14:paraId="69D37540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0461920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C3ECAA6" w14:textId="77777777" w:rsidR="00800950" w:rsidRPr="00780527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081692">
              <w:rPr>
                <w:sz w:val="24"/>
              </w:rPr>
              <w:t>50 5 00 0</w:t>
            </w:r>
            <w:r>
              <w:rPr>
                <w:sz w:val="24"/>
              </w:rPr>
              <w:t>3</w:t>
            </w:r>
            <w:r w:rsidRPr="00081692">
              <w:rPr>
                <w:sz w:val="24"/>
              </w:rPr>
              <w:t>000</w:t>
            </w:r>
          </w:p>
        </w:tc>
        <w:tc>
          <w:tcPr>
            <w:tcW w:w="708" w:type="dxa"/>
          </w:tcPr>
          <w:p w14:paraId="1FF11D0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7FF4078F" w14:textId="77777777" w:rsidR="00800950" w:rsidRPr="00780527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</w:tr>
      <w:tr w:rsidR="00800950" w:rsidRPr="00AB3800" w14:paraId="250AB82D" w14:textId="77777777" w:rsidTr="00433030">
        <w:trPr>
          <w:trHeight w:val="526"/>
        </w:trPr>
        <w:tc>
          <w:tcPr>
            <w:tcW w:w="567" w:type="dxa"/>
          </w:tcPr>
          <w:p w14:paraId="69F272D4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152C2435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  <w:lang w:eastAsia="en-US"/>
              </w:rPr>
              <w:t xml:space="preserve">Работа с населением на территории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975BC0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50 5 00 04000</w:t>
            </w:r>
          </w:p>
        </w:tc>
        <w:tc>
          <w:tcPr>
            <w:tcW w:w="708" w:type="dxa"/>
          </w:tcPr>
          <w:p w14:paraId="14BB29E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B43D9E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</w:tr>
      <w:tr w:rsidR="00800950" w:rsidRPr="00AB3800" w14:paraId="0B58B4E8" w14:textId="77777777" w:rsidTr="00433030">
        <w:trPr>
          <w:trHeight w:val="565"/>
        </w:trPr>
        <w:tc>
          <w:tcPr>
            <w:tcW w:w="567" w:type="dxa"/>
          </w:tcPr>
          <w:p w14:paraId="2748609A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EAECE03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322094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50 5 00 04000</w:t>
            </w:r>
          </w:p>
        </w:tc>
        <w:tc>
          <w:tcPr>
            <w:tcW w:w="708" w:type="dxa"/>
          </w:tcPr>
          <w:p w14:paraId="3BCBC25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2EC392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</w:tr>
      <w:tr w:rsidR="00800950" w:rsidRPr="00AB3800" w14:paraId="339D884C" w14:textId="77777777" w:rsidTr="00433030">
        <w:trPr>
          <w:trHeight w:val="619"/>
        </w:trPr>
        <w:tc>
          <w:tcPr>
            <w:tcW w:w="567" w:type="dxa"/>
          </w:tcPr>
          <w:p w14:paraId="6520DCCE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38C3B157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  <w:lang w:eastAsia="en-US"/>
              </w:rPr>
              <w:t xml:space="preserve">Прочие обязательства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6771CA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50 5 00 06000</w:t>
            </w:r>
          </w:p>
        </w:tc>
        <w:tc>
          <w:tcPr>
            <w:tcW w:w="708" w:type="dxa"/>
          </w:tcPr>
          <w:p w14:paraId="6293793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E9E8D3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50,7</w:t>
            </w:r>
          </w:p>
        </w:tc>
      </w:tr>
      <w:tr w:rsidR="00800950" w:rsidRPr="00AB3800" w14:paraId="2CCFCEE8" w14:textId="77777777" w:rsidTr="00433030">
        <w:trPr>
          <w:trHeight w:val="389"/>
        </w:trPr>
        <w:tc>
          <w:tcPr>
            <w:tcW w:w="567" w:type="dxa"/>
          </w:tcPr>
          <w:p w14:paraId="3D82A05B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74E873E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AA73A9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50 5 00 06000</w:t>
            </w:r>
          </w:p>
        </w:tc>
        <w:tc>
          <w:tcPr>
            <w:tcW w:w="708" w:type="dxa"/>
          </w:tcPr>
          <w:p w14:paraId="7C80010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55B5717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</w:tr>
      <w:tr w:rsidR="00800950" w:rsidRPr="00AB3800" w14:paraId="177D3C8E" w14:textId="77777777" w:rsidTr="00433030">
        <w:trPr>
          <w:trHeight w:val="389"/>
        </w:trPr>
        <w:tc>
          <w:tcPr>
            <w:tcW w:w="567" w:type="dxa"/>
          </w:tcPr>
          <w:p w14:paraId="3B4175D8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952B7F5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55681FB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5 05 00 06000</w:t>
            </w:r>
          </w:p>
        </w:tc>
        <w:tc>
          <w:tcPr>
            <w:tcW w:w="708" w:type="dxa"/>
          </w:tcPr>
          <w:p w14:paraId="1694ECD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134" w:type="dxa"/>
          </w:tcPr>
          <w:p w14:paraId="6A4FEE7E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</w:tr>
      <w:tr w:rsidR="00800950" w:rsidRPr="00AB3800" w14:paraId="43C30721" w14:textId="77777777" w:rsidTr="00433030">
        <w:trPr>
          <w:trHeight w:val="389"/>
        </w:trPr>
        <w:tc>
          <w:tcPr>
            <w:tcW w:w="567" w:type="dxa"/>
          </w:tcPr>
          <w:p w14:paraId="3A88D2D3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096" w:type="dxa"/>
          </w:tcPr>
          <w:p w14:paraId="2E0CCE2E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2E6B06">
              <w:rPr>
                <w:sz w:val="24"/>
                <w:lang w:eastAsia="ar-SA"/>
              </w:rPr>
              <w:t xml:space="preserve">Расходы, на материальное </w:t>
            </w:r>
            <w:proofErr w:type="gramStart"/>
            <w:r w:rsidRPr="002E6B06">
              <w:rPr>
                <w:sz w:val="24"/>
                <w:lang w:eastAsia="ar-SA"/>
              </w:rPr>
              <w:t>стимулирование  и</w:t>
            </w:r>
            <w:proofErr w:type="gramEnd"/>
            <w:r w:rsidRPr="002E6B06">
              <w:rPr>
                <w:sz w:val="24"/>
                <w:lang w:eastAsia="ar-SA"/>
              </w:rPr>
              <w:t xml:space="preserve"> компенсационные выплаты, связанные с осуществлением полномочий старостой станицы </w:t>
            </w:r>
            <w:proofErr w:type="spellStart"/>
            <w:r w:rsidRPr="002E6B06">
              <w:rPr>
                <w:sz w:val="24"/>
                <w:lang w:eastAsia="ar-SA"/>
              </w:rPr>
              <w:t>Дядьковской</w:t>
            </w:r>
            <w:proofErr w:type="spellEnd"/>
            <w:r w:rsidRPr="002E6B06">
              <w:rPr>
                <w:sz w:val="24"/>
                <w:lang w:eastAsia="ar-SA"/>
              </w:rPr>
              <w:t xml:space="preserve"> </w:t>
            </w:r>
            <w:proofErr w:type="spellStart"/>
            <w:r w:rsidRPr="002E6B06">
              <w:rPr>
                <w:sz w:val="24"/>
                <w:lang w:eastAsia="ar-SA"/>
              </w:rPr>
              <w:t>Дядьковского</w:t>
            </w:r>
            <w:proofErr w:type="spellEnd"/>
            <w:r w:rsidRPr="002E6B06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C4E9945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8" w:type="dxa"/>
          </w:tcPr>
          <w:p w14:paraId="2E5ACEC0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CBA57B1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800950" w:rsidRPr="00AB3800" w14:paraId="03439447" w14:textId="77777777" w:rsidTr="00433030">
        <w:trPr>
          <w:trHeight w:val="389"/>
        </w:trPr>
        <w:tc>
          <w:tcPr>
            <w:tcW w:w="567" w:type="dxa"/>
          </w:tcPr>
          <w:p w14:paraId="2BF55122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D365E83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29D4CDA3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8" w:type="dxa"/>
          </w:tcPr>
          <w:p w14:paraId="63E1BE67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66526D9A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800950" w:rsidRPr="00AB3800" w14:paraId="0C7C8BAC" w14:textId="77777777" w:rsidTr="00433030">
        <w:trPr>
          <w:trHeight w:val="389"/>
        </w:trPr>
        <w:tc>
          <w:tcPr>
            <w:tcW w:w="567" w:type="dxa"/>
          </w:tcPr>
          <w:p w14:paraId="529C0769" w14:textId="77777777" w:rsidR="00800950" w:rsidRPr="00AB3800" w:rsidRDefault="00800950" w:rsidP="004D671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46D53A03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7D1F610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50 2 00 51180</w:t>
            </w:r>
          </w:p>
        </w:tc>
        <w:tc>
          <w:tcPr>
            <w:tcW w:w="708" w:type="dxa"/>
          </w:tcPr>
          <w:p w14:paraId="37DA1E8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5D160D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800950" w:rsidRPr="00AB3800" w14:paraId="2DB0B60C" w14:textId="77777777" w:rsidTr="00433030">
        <w:trPr>
          <w:trHeight w:val="389"/>
        </w:trPr>
        <w:tc>
          <w:tcPr>
            <w:tcW w:w="567" w:type="dxa"/>
          </w:tcPr>
          <w:p w14:paraId="2106F31E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2A99121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5E31608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50 2 00 51180</w:t>
            </w:r>
          </w:p>
        </w:tc>
        <w:tc>
          <w:tcPr>
            <w:tcW w:w="708" w:type="dxa"/>
          </w:tcPr>
          <w:p w14:paraId="2751D89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09EEEAC1" w14:textId="77777777" w:rsidR="00800950" w:rsidRPr="00AB3800" w:rsidRDefault="00800950" w:rsidP="00FA1E93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800950" w:rsidRPr="00AB3800" w14:paraId="348A1607" w14:textId="77777777" w:rsidTr="00433030">
        <w:trPr>
          <w:trHeight w:val="389"/>
        </w:trPr>
        <w:tc>
          <w:tcPr>
            <w:tcW w:w="567" w:type="dxa"/>
          </w:tcPr>
          <w:p w14:paraId="6F44AC38" w14:textId="77777777" w:rsidR="00800950" w:rsidRPr="00AB3800" w:rsidRDefault="00800950" w:rsidP="004D671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388FD396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</w:tcPr>
          <w:p w14:paraId="00B4E30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50 6 00 01000</w:t>
            </w:r>
          </w:p>
        </w:tc>
        <w:tc>
          <w:tcPr>
            <w:tcW w:w="708" w:type="dxa"/>
          </w:tcPr>
          <w:p w14:paraId="3677677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DC89F0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75,2</w:t>
            </w:r>
          </w:p>
        </w:tc>
      </w:tr>
      <w:tr w:rsidR="00800950" w:rsidRPr="00AB3800" w14:paraId="625692C7" w14:textId="77777777" w:rsidTr="00433030">
        <w:trPr>
          <w:trHeight w:val="389"/>
        </w:trPr>
        <w:tc>
          <w:tcPr>
            <w:tcW w:w="567" w:type="dxa"/>
          </w:tcPr>
          <w:p w14:paraId="307BEAC1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CE9AA48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B36608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50 6 00 01000</w:t>
            </w:r>
          </w:p>
        </w:tc>
        <w:tc>
          <w:tcPr>
            <w:tcW w:w="708" w:type="dxa"/>
          </w:tcPr>
          <w:p w14:paraId="0021E2C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2F04B31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75,2</w:t>
            </w:r>
          </w:p>
        </w:tc>
      </w:tr>
      <w:tr w:rsidR="00800950" w:rsidRPr="00AB3800" w14:paraId="6F776984" w14:textId="77777777" w:rsidTr="00433030">
        <w:trPr>
          <w:trHeight w:val="389"/>
        </w:trPr>
        <w:tc>
          <w:tcPr>
            <w:tcW w:w="567" w:type="dxa"/>
          </w:tcPr>
          <w:p w14:paraId="2E49D155" w14:textId="77777777" w:rsidR="00800950" w:rsidRPr="00AB3800" w:rsidRDefault="00800950" w:rsidP="004D671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60F07914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 xml:space="preserve">Мероприятия по </w:t>
            </w:r>
            <w:proofErr w:type="gramStart"/>
            <w:r w:rsidRPr="00AB3800">
              <w:rPr>
                <w:sz w:val="24"/>
              </w:rPr>
              <w:t>созданию  условий</w:t>
            </w:r>
            <w:proofErr w:type="gramEnd"/>
            <w:r w:rsidRPr="00AB3800">
              <w:rPr>
                <w:sz w:val="24"/>
              </w:rPr>
              <w:t xml:space="preserve">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01" w:type="dxa"/>
          </w:tcPr>
          <w:p w14:paraId="0461CDE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</w:tcPr>
          <w:p w14:paraId="372413D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E1B1166" w14:textId="77777777" w:rsidR="00800950" w:rsidRPr="00AB3800" w:rsidRDefault="004F051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342,2</w:t>
            </w:r>
          </w:p>
        </w:tc>
      </w:tr>
      <w:tr w:rsidR="00800950" w:rsidRPr="00AB3800" w14:paraId="3A1CB4B6" w14:textId="77777777" w:rsidTr="00433030">
        <w:trPr>
          <w:trHeight w:val="389"/>
        </w:trPr>
        <w:tc>
          <w:tcPr>
            <w:tcW w:w="567" w:type="dxa"/>
          </w:tcPr>
          <w:p w14:paraId="5317E9B5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76DAF3A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25E8222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</w:tcPr>
          <w:p w14:paraId="55741DF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>00</w:t>
            </w:r>
          </w:p>
        </w:tc>
        <w:tc>
          <w:tcPr>
            <w:tcW w:w="1134" w:type="dxa"/>
          </w:tcPr>
          <w:p w14:paraId="62ADA195" w14:textId="77777777" w:rsidR="00800950" w:rsidRDefault="004F051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137,0</w:t>
            </w:r>
          </w:p>
        </w:tc>
      </w:tr>
      <w:tr w:rsidR="00800950" w:rsidRPr="00AB3800" w14:paraId="1A371EC0" w14:textId="77777777" w:rsidTr="00433030">
        <w:trPr>
          <w:trHeight w:val="610"/>
        </w:trPr>
        <w:tc>
          <w:tcPr>
            <w:tcW w:w="567" w:type="dxa"/>
          </w:tcPr>
          <w:p w14:paraId="7A4D6CF3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759A762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5770CE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</w:tcPr>
          <w:p w14:paraId="1335E90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638C05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800950" w:rsidRPr="00AB3800" w14:paraId="39BB4CD6" w14:textId="77777777" w:rsidTr="00433030">
        <w:trPr>
          <w:trHeight w:val="610"/>
        </w:trPr>
        <w:tc>
          <w:tcPr>
            <w:tcW w:w="567" w:type="dxa"/>
          </w:tcPr>
          <w:p w14:paraId="4FA3631F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A1E7F04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0EFBA5B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</w:tcPr>
          <w:p w14:paraId="6711B24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</w:t>
            </w:r>
          </w:p>
        </w:tc>
        <w:tc>
          <w:tcPr>
            <w:tcW w:w="1134" w:type="dxa"/>
          </w:tcPr>
          <w:p w14:paraId="2CF1223D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800950" w:rsidRPr="00AB3800" w14:paraId="09D412FF" w14:textId="77777777" w:rsidTr="00433030">
        <w:trPr>
          <w:trHeight w:val="389"/>
        </w:trPr>
        <w:tc>
          <w:tcPr>
            <w:tcW w:w="567" w:type="dxa"/>
          </w:tcPr>
          <w:p w14:paraId="617F7CF1" w14:textId="77777777" w:rsidR="00800950" w:rsidRPr="00AB3800" w:rsidRDefault="00800950" w:rsidP="004D6717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Align w:val="center"/>
          </w:tcPr>
          <w:p w14:paraId="72E9032A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1701" w:type="dxa"/>
          </w:tcPr>
          <w:p w14:paraId="702B4563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50 8 00 01000</w:t>
            </w:r>
          </w:p>
        </w:tc>
        <w:tc>
          <w:tcPr>
            <w:tcW w:w="708" w:type="dxa"/>
          </w:tcPr>
          <w:p w14:paraId="4711CCC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10EA5BE5" w14:textId="77777777" w:rsidR="00800950" w:rsidRPr="00AB3800" w:rsidRDefault="004F051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4211,4</w:t>
            </w:r>
          </w:p>
        </w:tc>
      </w:tr>
      <w:tr w:rsidR="00800950" w:rsidRPr="00AB3800" w14:paraId="19A0228F" w14:textId="77777777" w:rsidTr="00433030">
        <w:trPr>
          <w:trHeight w:val="389"/>
        </w:trPr>
        <w:tc>
          <w:tcPr>
            <w:tcW w:w="567" w:type="dxa"/>
          </w:tcPr>
          <w:p w14:paraId="27E979F5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2F8841F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2F1641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50 8 00 01000</w:t>
            </w:r>
          </w:p>
        </w:tc>
        <w:tc>
          <w:tcPr>
            <w:tcW w:w="708" w:type="dxa"/>
          </w:tcPr>
          <w:p w14:paraId="119A97F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72C56427" w14:textId="77777777" w:rsidR="00800950" w:rsidRPr="00AB3800" w:rsidRDefault="004F051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4211,4</w:t>
            </w:r>
          </w:p>
        </w:tc>
      </w:tr>
      <w:tr w:rsidR="00800950" w:rsidRPr="00AB3800" w14:paraId="1641394B" w14:textId="77777777" w:rsidTr="00433030">
        <w:trPr>
          <w:trHeight w:val="389"/>
        </w:trPr>
        <w:tc>
          <w:tcPr>
            <w:tcW w:w="567" w:type="dxa"/>
          </w:tcPr>
          <w:p w14:paraId="2F5A7B20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096" w:type="dxa"/>
          </w:tcPr>
          <w:p w14:paraId="3D3256CA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</w:tcPr>
          <w:p w14:paraId="4F3846E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3D048BE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72789035" w14:textId="77777777" w:rsidR="00800950" w:rsidRDefault="0051245A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253,2</w:t>
            </w:r>
          </w:p>
        </w:tc>
      </w:tr>
      <w:tr w:rsidR="00800950" w:rsidRPr="00AB3800" w14:paraId="442131A6" w14:textId="77777777" w:rsidTr="00433030">
        <w:trPr>
          <w:trHeight w:val="389"/>
        </w:trPr>
        <w:tc>
          <w:tcPr>
            <w:tcW w:w="567" w:type="dxa"/>
          </w:tcPr>
          <w:p w14:paraId="5F3FA56C" w14:textId="77777777" w:rsidR="0080095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7B9FC66" w14:textId="77777777" w:rsidR="00800950" w:rsidRPr="00AB3800" w:rsidRDefault="00800950" w:rsidP="003C16BA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25149891" w14:textId="77777777" w:rsidR="00800950" w:rsidRPr="00AB3800" w:rsidRDefault="00800950" w:rsidP="00C74226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222DBF68" w14:textId="77777777" w:rsidR="00800950" w:rsidRPr="00AB3800" w:rsidRDefault="00800950" w:rsidP="003C16BA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5014AC42" w14:textId="77777777" w:rsidR="00800950" w:rsidRDefault="0051245A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253,2</w:t>
            </w:r>
          </w:p>
        </w:tc>
      </w:tr>
      <w:tr w:rsidR="00800950" w:rsidRPr="00AB3800" w14:paraId="7FCAACD1" w14:textId="77777777" w:rsidTr="00433030">
        <w:trPr>
          <w:trHeight w:val="389"/>
        </w:trPr>
        <w:tc>
          <w:tcPr>
            <w:tcW w:w="567" w:type="dxa"/>
          </w:tcPr>
          <w:p w14:paraId="487A86B2" w14:textId="77777777" w:rsidR="00800950" w:rsidRPr="00F811C7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F811C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096" w:type="dxa"/>
          </w:tcPr>
          <w:p w14:paraId="1F8E28E4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поддержке коммунального хозяйства</w:t>
            </w:r>
          </w:p>
        </w:tc>
        <w:tc>
          <w:tcPr>
            <w:tcW w:w="1701" w:type="dxa"/>
          </w:tcPr>
          <w:p w14:paraId="2BC37E9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5 08 00 06000</w:t>
            </w:r>
          </w:p>
        </w:tc>
        <w:tc>
          <w:tcPr>
            <w:tcW w:w="708" w:type="dxa"/>
          </w:tcPr>
          <w:p w14:paraId="05DBE61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60177AB0" w14:textId="77777777" w:rsidR="00800950" w:rsidRDefault="0051245A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3899,8</w:t>
            </w:r>
          </w:p>
        </w:tc>
      </w:tr>
      <w:tr w:rsidR="00800950" w:rsidRPr="00AB3800" w14:paraId="77EF3A29" w14:textId="77777777" w:rsidTr="00433030">
        <w:trPr>
          <w:trHeight w:val="389"/>
        </w:trPr>
        <w:tc>
          <w:tcPr>
            <w:tcW w:w="567" w:type="dxa"/>
          </w:tcPr>
          <w:p w14:paraId="1D54C9EF" w14:textId="77777777" w:rsidR="00800950" w:rsidRDefault="00800950" w:rsidP="0064683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96" w:type="dxa"/>
          </w:tcPr>
          <w:p w14:paraId="58D3A0FA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9D377C7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5 08 00 06000</w:t>
            </w:r>
          </w:p>
        </w:tc>
        <w:tc>
          <w:tcPr>
            <w:tcW w:w="708" w:type="dxa"/>
          </w:tcPr>
          <w:p w14:paraId="50A6E8C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E3D122E" w14:textId="77777777" w:rsidR="00800950" w:rsidRDefault="0051245A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3899,8</w:t>
            </w:r>
          </w:p>
        </w:tc>
      </w:tr>
      <w:tr w:rsidR="00800950" w:rsidRPr="00AB3800" w14:paraId="18163F1A" w14:textId="77777777" w:rsidTr="00433030">
        <w:trPr>
          <w:trHeight w:val="389"/>
        </w:trPr>
        <w:tc>
          <w:tcPr>
            <w:tcW w:w="567" w:type="dxa"/>
          </w:tcPr>
          <w:p w14:paraId="2F9733BA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6A831B9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Уличное освещение</w:t>
            </w:r>
          </w:p>
        </w:tc>
        <w:tc>
          <w:tcPr>
            <w:tcW w:w="1701" w:type="dxa"/>
          </w:tcPr>
          <w:p w14:paraId="0D88672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50 9 00 01000</w:t>
            </w:r>
          </w:p>
        </w:tc>
        <w:tc>
          <w:tcPr>
            <w:tcW w:w="708" w:type="dxa"/>
          </w:tcPr>
          <w:p w14:paraId="44EA91B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75E61DE8" w14:textId="77777777" w:rsidR="00800950" w:rsidRPr="00AB3800" w:rsidRDefault="00E255FA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1843,1</w:t>
            </w:r>
          </w:p>
        </w:tc>
      </w:tr>
      <w:tr w:rsidR="00800950" w:rsidRPr="00AB3800" w14:paraId="2F377E9B" w14:textId="77777777" w:rsidTr="00433030">
        <w:trPr>
          <w:trHeight w:val="389"/>
        </w:trPr>
        <w:tc>
          <w:tcPr>
            <w:tcW w:w="567" w:type="dxa"/>
          </w:tcPr>
          <w:p w14:paraId="287F78A0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D436419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D63E1F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50 9 00 01000</w:t>
            </w:r>
          </w:p>
        </w:tc>
        <w:tc>
          <w:tcPr>
            <w:tcW w:w="708" w:type="dxa"/>
          </w:tcPr>
          <w:p w14:paraId="5BE13E49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6B1F6A22" w14:textId="77777777" w:rsidR="00800950" w:rsidRPr="00AB3800" w:rsidRDefault="00E255FA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1843,1</w:t>
            </w:r>
          </w:p>
        </w:tc>
      </w:tr>
      <w:tr w:rsidR="00800950" w:rsidRPr="00AB3800" w14:paraId="2BC3ACB8" w14:textId="77777777" w:rsidTr="00433030">
        <w:trPr>
          <w:trHeight w:val="389"/>
        </w:trPr>
        <w:tc>
          <w:tcPr>
            <w:tcW w:w="567" w:type="dxa"/>
          </w:tcPr>
          <w:p w14:paraId="7F00DBA5" w14:textId="77777777" w:rsidR="00800950" w:rsidRPr="00656A3E" w:rsidRDefault="00800950" w:rsidP="00E00CF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7A59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7A5911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EF732E3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34973">
              <w:rPr>
                <w:sz w:val="24"/>
              </w:rPr>
              <w:t>Мероприятия по организации и содержанию мест захоронений</w:t>
            </w:r>
          </w:p>
        </w:tc>
        <w:tc>
          <w:tcPr>
            <w:tcW w:w="1701" w:type="dxa"/>
          </w:tcPr>
          <w:p w14:paraId="4C6828A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</w:t>
            </w:r>
            <w:r>
              <w:rPr>
                <w:rFonts w:eastAsia="Calibri"/>
                <w:sz w:val="24"/>
                <w:lang w:eastAsia="en-US"/>
              </w:rPr>
              <w:t>3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52ED3223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70A958E1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359,2</w:t>
            </w:r>
          </w:p>
        </w:tc>
      </w:tr>
      <w:tr w:rsidR="00800950" w:rsidRPr="00AB3800" w14:paraId="389BC024" w14:textId="77777777" w:rsidTr="00433030">
        <w:trPr>
          <w:trHeight w:val="389"/>
        </w:trPr>
        <w:tc>
          <w:tcPr>
            <w:tcW w:w="567" w:type="dxa"/>
          </w:tcPr>
          <w:p w14:paraId="0CC5E7C9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F59D4CD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4457A96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</w:t>
            </w:r>
            <w:r>
              <w:rPr>
                <w:rFonts w:eastAsia="Calibri"/>
                <w:sz w:val="24"/>
                <w:lang w:eastAsia="en-US"/>
              </w:rPr>
              <w:t>3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087CBC97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345B9624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359,2</w:t>
            </w:r>
          </w:p>
        </w:tc>
      </w:tr>
      <w:tr w:rsidR="00800950" w:rsidRPr="00AB3800" w14:paraId="531AB1D6" w14:textId="77777777" w:rsidTr="00433030">
        <w:trPr>
          <w:trHeight w:val="389"/>
        </w:trPr>
        <w:tc>
          <w:tcPr>
            <w:tcW w:w="567" w:type="dxa"/>
          </w:tcPr>
          <w:p w14:paraId="4A26EF7B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2BE29AF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</w:tcPr>
          <w:p w14:paraId="6451FCE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50 9 00 04000</w:t>
            </w:r>
          </w:p>
        </w:tc>
        <w:tc>
          <w:tcPr>
            <w:tcW w:w="708" w:type="dxa"/>
          </w:tcPr>
          <w:p w14:paraId="3860446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602DAB8A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12592,6</w:t>
            </w:r>
          </w:p>
        </w:tc>
      </w:tr>
      <w:tr w:rsidR="00800950" w:rsidRPr="00AB3800" w14:paraId="53357CF5" w14:textId="77777777" w:rsidTr="00433030">
        <w:trPr>
          <w:trHeight w:val="389"/>
        </w:trPr>
        <w:tc>
          <w:tcPr>
            <w:tcW w:w="567" w:type="dxa"/>
          </w:tcPr>
          <w:p w14:paraId="42253D60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9B07587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19973D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50 9 00 04000</w:t>
            </w:r>
          </w:p>
        </w:tc>
        <w:tc>
          <w:tcPr>
            <w:tcW w:w="708" w:type="dxa"/>
          </w:tcPr>
          <w:p w14:paraId="26FECB7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17D14AF6" w14:textId="77777777" w:rsidR="00800950" w:rsidRPr="00AB3800" w:rsidRDefault="00800950" w:rsidP="00621AA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12592,6</w:t>
            </w:r>
          </w:p>
        </w:tc>
      </w:tr>
      <w:tr w:rsidR="00800950" w:rsidRPr="00AB3800" w14:paraId="6B841430" w14:textId="77777777" w:rsidTr="00433030">
        <w:trPr>
          <w:trHeight w:val="389"/>
        </w:trPr>
        <w:tc>
          <w:tcPr>
            <w:tcW w:w="567" w:type="dxa"/>
          </w:tcPr>
          <w:p w14:paraId="4607A8AE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096" w:type="dxa"/>
          </w:tcPr>
          <w:p w14:paraId="2EDF07B5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C679DF">
              <w:rPr>
                <w:sz w:val="24"/>
              </w:rPr>
              <w:t xml:space="preserve">Мероприятия по поддержке местных инициатив, инициативных проектов граждан по вопросам развития территории </w:t>
            </w:r>
            <w:proofErr w:type="spellStart"/>
            <w:r w:rsidRPr="00C679DF">
              <w:rPr>
                <w:sz w:val="24"/>
              </w:rPr>
              <w:t>Дядьковского</w:t>
            </w:r>
            <w:proofErr w:type="spellEnd"/>
            <w:r w:rsidRPr="00C679DF">
              <w:rPr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D378531" w14:textId="77777777" w:rsidR="00800950" w:rsidRPr="00AB3800" w:rsidRDefault="00800950" w:rsidP="00FA1E9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50 9 00 62950</w:t>
            </w:r>
          </w:p>
        </w:tc>
        <w:tc>
          <w:tcPr>
            <w:tcW w:w="708" w:type="dxa"/>
          </w:tcPr>
          <w:p w14:paraId="15FD8BD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3AEB2F58" w14:textId="77777777" w:rsidR="00800950" w:rsidRDefault="00800950" w:rsidP="00621AA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2543,6</w:t>
            </w:r>
          </w:p>
        </w:tc>
      </w:tr>
      <w:tr w:rsidR="00800950" w:rsidRPr="00AB3800" w14:paraId="2AFB8E12" w14:textId="77777777" w:rsidTr="00433030">
        <w:trPr>
          <w:trHeight w:val="389"/>
        </w:trPr>
        <w:tc>
          <w:tcPr>
            <w:tcW w:w="567" w:type="dxa"/>
          </w:tcPr>
          <w:p w14:paraId="450771BE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9A36D0D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D9B5C33" w14:textId="77777777" w:rsidR="00800950" w:rsidRPr="00AB3800" w:rsidRDefault="00800950" w:rsidP="00FA1E9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50 9 00 62950</w:t>
            </w:r>
          </w:p>
        </w:tc>
        <w:tc>
          <w:tcPr>
            <w:tcW w:w="708" w:type="dxa"/>
          </w:tcPr>
          <w:p w14:paraId="6C2CC726" w14:textId="77777777" w:rsidR="00800950" w:rsidRPr="00AB3800" w:rsidRDefault="00800950" w:rsidP="00724314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0CE0E69B" w14:textId="77777777" w:rsidR="00800950" w:rsidRDefault="00800950" w:rsidP="00724314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2543,6</w:t>
            </w:r>
          </w:p>
        </w:tc>
      </w:tr>
      <w:tr w:rsidR="00800950" w:rsidRPr="00AB3800" w14:paraId="7E2994B5" w14:textId="77777777" w:rsidTr="00433030">
        <w:trPr>
          <w:trHeight w:val="389"/>
        </w:trPr>
        <w:tc>
          <w:tcPr>
            <w:tcW w:w="567" w:type="dxa"/>
          </w:tcPr>
          <w:p w14:paraId="0F860024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2C01004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</w:tcPr>
          <w:p w14:paraId="3D332000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51 1 00 01000</w:t>
            </w:r>
          </w:p>
        </w:tc>
        <w:tc>
          <w:tcPr>
            <w:tcW w:w="708" w:type="dxa"/>
          </w:tcPr>
          <w:p w14:paraId="6D5F82D4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042AEF43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43,1</w:t>
            </w:r>
          </w:p>
        </w:tc>
      </w:tr>
      <w:tr w:rsidR="00800950" w:rsidRPr="00AB3800" w14:paraId="1999B36E" w14:textId="77777777" w:rsidTr="00433030">
        <w:trPr>
          <w:trHeight w:val="389"/>
        </w:trPr>
        <w:tc>
          <w:tcPr>
            <w:tcW w:w="567" w:type="dxa"/>
          </w:tcPr>
          <w:p w14:paraId="1C3AECE0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B9E1070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9E961F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51 1 00 01000</w:t>
            </w:r>
          </w:p>
        </w:tc>
        <w:tc>
          <w:tcPr>
            <w:tcW w:w="708" w:type="dxa"/>
          </w:tcPr>
          <w:p w14:paraId="2960334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6A9CBA0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43,1</w:t>
            </w:r>
          </w:p>
        </w:tc>
      </w:tr>
      <w:tr w:rsidR="00800950" w:rsidRPr="00AB3800" w14:paraId="5C68E387" w14:textId="77777777" w:rsidTr="00433030">
        <w:trPr>
          <w:trHeight w:val="389"/>
        </w:trPr>
        <w:tc>
          <w:tcPr>
            <w:tcW w:w="567" w:type="dxa"/>
          </w:tcPr>
          <w:p w14:paraId="3885335E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69105DA9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Дворцы и дома культуры</w:t>
            </w:r>
          </w:p>
        </w:tc>
        <w:tc>
          <w:tcPr>
            <w:tcW w:w="1701" w:type="dxa"/>
          </w:tcPr>
          <w:p w14:paraId="33E6054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51 2 00 01000</w:t>
            </w:r>
          </w:p>
        </w:tc>
        <w:tc>
          <w:tcPr>
            <w:tcW w:w="708" w:type="dxa"/>
          </w:tcPr>
          <w:p w14:paraId="1A65F37A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543A5201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9525,6</w:t>
            </w:r>
          </w:p>
        </w:tc>
      </w:tr>
      <w:tr w:rsidR="00800950" w:rsidRPr="00AB3800" w14:paraId="54C59B66" w14:textId="77777777" w:rsidTr="00433030">
        <w:trPr>
          <w:trHeight w:val="389"/>
        </w:trPr>
        <w:tc>
          <w:tcPr>
            <w:tcW w:w="567" w:type="dxa"/>
          </w:tcPr>
          <w:p w14:paraId="3EED92DA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B2782BF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75CFB326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51 2 00 01000</w:t>
            </w:r>
          </w:p>
        </w:tc>
        <w:tc>
          <w:tcPr>
            <w:tcW w:w="708" w:type="dxa"/>
          </w:tcPr>
          <w:p w14:paraId="3C18A9D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600</w:t>
            </w:r>
          </w:p>
        </w:tc>
        <w:tc>
          <w:tcPr>
            <w:tcW w:w="1134" w:type="dxa"/>
          </w:tcPr>
          <w:p w14:paraId="1939AD9A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9525,6</w:t>
            </w:r>
          </w:p>
        </w:tc>
      </w:tr>
      <w:tr w:rsidR="00800950" w:rsidRPr="00AB3800" w14:paraId="37252872" w14:textId="77777777" w:rsidTr="00433030">
        <w:trPr>
          <w:trHeight w:val="331"/>
        </w:trPr>
        <w:tc>
          <w:tcPr>
            <w:tcW w:w="567" w:type="dxa"/>
          </w:tcPr>
          <w:p w14:paraId="3BE78992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3C9586FF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Библиотеки</w:t>
            </w:r>
          </w:p>
        </w:tc>
        <w:tc>
          <w:tcPr>
            <w:tcW w:w="1701" w:type="dxa"/>
          </w:tcPr>
          <w:p w14:paraId="4F68C020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51 2 00 02000</w:t>
            </w:r>
          </w:p>
        </w:tc>
        <w:tc>
          <w:tcPr>
            <w:tcW w:w="708" w:type="dxa"/>
          </w:tcPr>
          <w:p w14:paraId="009F5D27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CC54641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1927,7</w:t>
            </w:r>
          </w:p>
        </w:tc>
      </w:tr>
      <w:tr w:rsidR="00800950" w:rsidRPr="00AB3800" w14:paraId="6AC8022F" w14:textId="77777777" w:rsidTr="00433030">
        <w:trPr>
          <w:trHeight w:val="389"/>
        </w:trPr>
        <w:tc>
          <w:tcPr>
            <w:tcW w:w="567" w:type="dxa"/>
          </w:tcPr>
          <w:p w14:paraId="278D73F5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8A64FF9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1F56F8B9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51 2 00 02000</w:t>
            </w:r>
          </w:p>
        </w:tc>
        <w:tc>
          <w:tcPr>
            <w:tcW w:w="708" w:type="dxa"/>
          </w:tcPr>
          <w:p w14:paraId="66908F0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600</w:t>
            </w:r>
          </w:p>
        </w:tc>
        <w:tc>
          <w:tcPr>
            <w:tcW w:w="1134" w:type="dxa"/>
          </w:tcPr>
          <w:p w14:paraId="52CBAD66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1927,7</w:t>
            </w:r>
          </w:p>
        </w:tc>
      </w:tr>
      <w:tr w:rsidR="00800950" w:rsidRPr="00AB3800" w14:paraId="600E6D52" w14:textId="77777777" w:rsidTr="00433030">
        <w:trPr>
          <w:trHeight w:val="389"/>
        </w:trPr>
        <w:tc>
          <w:tcPr>
            <w:tcW w:w="567" w:type="dxa"/>
          </w:tcPr>
          <w:p w14:paraId="1608C701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9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69C723A3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в области спорта и физической культуры</w:t>
            </w:r>
          </w:p>
        </w:tc>
        <w:tc>
          <w:tcPr>
            <w:tcW w:w="1701" w:type="dxa"/>
          </w:tcPr>
          <w:p w14:paraId="17AF1FD9" w14:textId="77777777" w:rsidR="00800950" w:rsidRPr="00AB3800" w:rsidRDefault="00800950" w:rsidP="0064683E">
            <w:pPr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51 3 00 01000</w:t>
            </w:r>
          </w:p>
        </w:tc>
        <w:tc>
          <w:tcPr>
            <w:tcW w:w="708" w:type="dxa"/>
          </w:tcPr>
          <w:p w14:paraId="3465966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3848E88E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440,7</w:t>
            </w:r>
          </w:p>
        </w:tc>
      </w:tr>
      <w:tr w:rsidR="00800950" w:rsidRPr="00AB3800" w14:paraId="64BBEBEC" w14:textId="77777777" w:rsidTr="00433030">
        <w:trPr>
          <w:trHeight w:val="389"/>
        </w:trPr>
        <w:tc>
          <w:tcPr>
            <w:tcW w:w="567" w:type="dxa"/>
          </w:tcPr>
          <w:p w14:paraId="2484C58C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49B4EC6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2529BD46" w14:textId="77777777" w:rsidR="00800950" w:rsidRPr="00AB3800" w:rsidRDefault="00800950" w:rsidP="0064683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5 13 00 01000</w:t>
            </w:r>
          </w:p>
        </w:tc>
        <w:tc>
          <w:tcPr>
            <w:tcW w:w="708" w:type="dxa"/>
          </w:tcPr>
          <w:p w14:paraId="4D4EFAE0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69FB320C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</w:tc>
      </w:tr>
      <w:tr w:rsidR="00800950" w:rsidRPr="00AB3800" w14:paraId="4DD08660" w14:textId="77777777" w:rsidTr="00433030">
        <w:trPr>
          <w:trHeight w:val="389"/>
        </w:trPr>
        <w:tc>
          <w:tcPr>
            <w:tcW w:w="567" w:type="dxa"/>
          </w:tcPr>
          <w:p w14:paraId="1856965A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CD2B776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AD50F9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51 3 00 01000</w:t>
            </w:r>
          </w:p>
        </w:tc>
        <w:tc>
          <w:tcPr>
            <w:tcW w:w="708" w:type="dxa"/>
          </w:tcPr>
          <w:p w14:paraId="6AC513D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597DB9B" w14:textId="77777777" w:rsidR="00800950" w:rsidRPr="00AB3800" w:rsidRDefault="00800950" w:rsidP="00C74226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390,1</w:t>
            </w:r>
          </w:p>
        </w:tc>
      </w:tr>
      <w:tr w:rsidR="00800950" w:rsidRPr="00AB3800" w14:paraId="355F9BA5" w14:textId="77777777" w:rsidTr="00433030">
        <w:trPr>
          <w:trHeight w:val="389"/>
        </w:trPr>
        <w:tc>
          <w:tcPr>
            <w:tcW w:w="567" w:type="dxa"/>
          </w:tcPr>
          <w:p w14:paraId="53BFEC23" w14:textId="77777777" w:rsidR="00800950" w:rsidRPr="00AB3800" w:rsidRDefault="00800950" w:rsidP="00C679D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04D2DDB3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</w:rPr>
              <w:t xml:space="preserve">Выплаты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proofErr w:type="spellStart"/>
            <w:r w:rsidRPr="00B34F4C">
              <w:rPr>
                <w:sz w:val="24"/>
              </w:rPr>
              <w:t>Дядьковского</w:t>
            </w:r>
            <w:proofErr w:type="spellEnd"/>
            <w:r w:rsidRPr="00B34F4C">
              <w:rPr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288FCD7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51 4 00 01000</w:t>
            </w:r>
          </w:p>
        </w:tc>
        <w:tc>
          <w:tcPr>
            <w:tcW w:w="708" w:type="dxa"/>
          </w:tcPr>
          <w:p w14:paraId="2FCABD07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0FC28B1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751,3</w:t>
            </w:r>
          </w:p>
        </w:tc>
      </w:tr>
      <w:tr w:rsidR="00800950" w:rsidRPr="00AB3800" w14:paraId="5BA7ADD4" w14:textId="77777777" w:rsidTr="00433030">
        <w:trPr>
          <w:trHeight w:val="268"/>
        </w:trPr>
        <w:tc>
          <w:tcPr>
            <w:tcW w:w="567" w:type="dxa"/>
          </w:tcPr>
          <w:p w14:paraId="2FE2E70D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EC6BCF5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14:paraId="194BD7A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51 4 00 01000</w:t>
            </w:r>
          </w:p>
        </w:tc>
        <w:tc>
          <w:tcPr>
            <w:tcW w:w="708" w:type="dxa"/>
          </w:tcPr>
          <w:p w14:paraId="0D9DC511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300</w:t>
            </w:r>
          </w:p>
        </w:tc>
        <w:tc>
          <w:tcPr>
            <w:tcW w:w="1134" w:type="dxa"/>
          </w:tcPr>
          <w:p w14:paraId="789DE002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751,3</w:t>
            </w:r>
          </w:p>
        </w:tc>
      </w:tr>
      <w:tr w:rsidR="00800950" w:rsidRPr="00AB3800" w14:paraId="56FFFA23" w14:textId="77777777" w:rsidTr="00433030">
        <w:trPr>
          <w:trHeight w:val="268"/>
        </w:trPr>
        <w:tc>
          <w:tcPr>
            <w:tcW w:w="567" w:type="dxa"/>
          </w:tcPr>
          <w:p w14:paraId="4AC476A8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6096" w:type="dxa"/>
          </w:tcPr>
          <w:p w14:paraId="6E08E04C" w14:textId="77777777" w:rsidR="00800950" w:rsidRPr="00AB3800" w:rsidRDefault="00800950" w:rsidP="00843864">
            <w:pPr>
              <w:snapToGrid w:val="0"/>
              <w:ind w:firstLine="0"/>
              <w:rPr>
                <w:sz w:val="24"/>
              </w:rPr>
            </w:pPr>
            <w:r w:rsidRPr="00843864">
              <w:rPr>
                <w:sz w:val="24"/>
              </w:rPr>
              <w:t>Расходы на приобретение образовательных услуг по основным программам профессионального обучения и дополнительным профессиональным программам</w:t>
            </w:r>
          </w:p>
        </w:tc>
        <w:tc>
          <w:tcPr>
            <w:tcW w:w="1701" w:type="dxa"/>
          </w:tcPr>
          <w:p w14:paraId="6591B892" w14:textId="77777777" w:rsidR="00800950" w:rsidRPr="00AB3800" w:rsidRDefault="00800950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51 5 00 01000</w:t>
            </w:r>
          </w:p>
        </w:tc>
        <w:tc>
          <w:tcPr>
            <w:tcW w:w="708" w:type="dxa"/>
          </w:tcPr>
          <w:p w14:paraId="2262A7B6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3DC8AF75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38,7</w:t>
            </w:r>
          </w:p>
        </w:tc>
      </w:tr>
      <w:tr w:rsidR="00800950" w:rsidRPr="00AB3800" w14:paraId="7E1187B9" w14:textId="77777777" w:rsidTr="00433030">
        <w:trPr>
          <w:trHeight w:val="268"/>
        </w:trPr>
        <w:tc>
          <w:tcPr>
            <w:tcW w:w="567" w:type="dxa"/>
          </w:tcPr>
          <w:p w14:paraId="352BFA5D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3309FF8" w14:textId="77777777" w:rsidR="00800950" w:rsidRPr="00AB3800" w:rsidRDefault="00800950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2B75D34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51 5 00 01000</w:t>
            </w:r>
          </w:p>
        </w:tc>
        <w:tc>
          <w:tcPr>
            <w:tcW w:w="708" w:type="dxa"/>
          </w:tcPr>
          <w:p w14:paraId="6237DB2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13DF717D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38,7»</w:t>
            </w:r>
          </w:p>
        </w:tc>
      </w:tr>
    </w:tbl>
    <w:p w14:paraId="0190B0B5" w14:textId="77777777" w:rsidR="009951B6" w:rsidRDefault="009951B6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26D7C3D5" w14:textId="77777777" w:rsidR="005D5E58" w:rsidRPr="00F73EBE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F73EBE">
        <w:rPr>
          <w:szCs w:val="28"/>
        </w:rPr>
        <w:t>Начальник финансового отдела</w:t>
      </w:r>
    </w:p>
    <w:p w14:paraId="3E807F13" w14:textId="77777777" w:rsidR="005D5E58" w:rsidRPr="00F73EBE" w:rsidRDefault="005D5E58" w:rsidP="00F73EBE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F73EBE">
        <w:rPr>
          <w:szCs w:val="28"/>
        </w:rPr>
        <w:t xml:space="preserve">администрации </w:t>
      </w:r>
      <w:proofErr w:type="spellStart"/>
      <w:r w:rsidRPr="00F73EBE">
        <w:rPr>
          <w:szCs w:val="28"/>
        </w:rPr>
        <w:t>Дядьковского</w:t>
      </w:r>
      <w:proofErr w:type="spellEnd"/>
      <w:r w:rsidR="00D44FAC">
        <w:rPr>
          <w:szCs w:val="28"/>
        </w:rPr>
        <w:t xml:space="preserve"> </w:t>
      </w:r>
      <w:r w:rsidRPr="00F73EBE">
        <w:rPr>
          <w:szCs w:val="28"/>
        </w:rPr>
        <w:t>сельского поселения</w:t>
      </w:r>
    </w:p>
    <w:p w14:paraId="6297BFD3" w14:textId="77777777" w:rsidR="005D5E58" w:rsidRPr="00F73EBE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73EBE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72A6E18F" w14:textId="77777777" w:rsidR="005D103F" w:rsidRDefault="005D5E58" w:rsidP="00B34F4C">
      <w:pPr>
        <w:tabs>
          <w:tab w:val="left" w:pos="0"/>
        </w:tabs>
        <w:spacing w:line="259" w:lineRule="auto"/>
        <w:ind w:firstLine="0"/>
        <w:jc w:val="left"/>
        <w:rPr>
          <w:szCs w:val="28"/>
        </w:rPr>
      </w:pPr>
      <w:r w:rsidRPr="00F73EBE">
        <w:rPr>
          <w:szCs w:val="28"/>
        </w:rPr>
        <w:t xml:space="preserve">Краснодарского края                                                                           Е.А. Фоменко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112C93" w14:paraId="1206D645" w14:textId="77777777" w:rsidTr="00112C93">
        <w:tc>
          <w:tcPr>
            <w:tcW w:w="2500" w:type="pct"/>
          </w:tcPr>
          <w:p w14:paraId="072817F9" w14:textId="77777777" w:rsidR="00B34F4C" w:rsidRDefault="00B34F4C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282C6A06" w14:textId="77777777" w:rsidR="0034015C" w:rsidRDefault="0034015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C355B" w14:textId="77777777" w:rsidR="00745891" w:rsidRDefault="0074589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7C158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12C48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C7B6E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80A6C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49473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FB0A1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7FAD0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DCDCF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D6CA4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DC5BE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CEA9" w14:textId="77777777" w:rsidR="00E255FA" w:rsidRDefault="00E255F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FEB8F" w14:textId="77777777" w:rsidR="00E255FA" w:rsidRDefault="00E255F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C8F55" w14:textId="77777777" w:rsidR="00E255FA" w:rsidRDefault="00E255F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3AD8A" w14:textId="77777777" w:rsidR="00E255FA" w:rsidRDefault="00E255F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542B3" w14:textId="77777777" w:rsidR="00E255FA" w:rsidRDefault="00E255F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CB660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698D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7168B" w14:textId="77777777" w:rsidR="00D80363" w:rsidRDefault="004D6717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C3581"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№ </w:t>
            </w:r>
            <w:r w:rsidR="00D80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928C7E9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14:paraId="4C8A0152" w14:textId="77777777" w:rsidR="005D5E58" w:rsidRDefault="00BC3581" w:rsidP="000F305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5D5E58"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="005D5E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5D5E58"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65619229" w14:textId="77777777" w:rsidR="00B34F4C" w:rsidRDefault="005D5E58" w:rsidP="00B34F4C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B3113E5" w14:textId="5E2BD8DA" w:rsidR="00910508" w:rsidRDefault="00BC3581" w:rsidP="00E255FA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25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5F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4D6717">
              <w:rPr>
                <w:rFonts w:ascii="Times New Roman" w:hAnsi="Times New Roman" w:cs="Times New Roman"/>
                <w:sz w:val="28"/>
                <w:szCs w:val="28"/>
              </w:rPr>
              <w:t>ября 2025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4D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54D532B3" w14:textId="77777777" w:rsidR="00E255FA" w:rsidRPr="00112C93" w:rsidRDefault="00E255FA" w:rsidP="00E255FA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14:paraId="4621D2D8" w14:textId="77777777" w:rsidTr="00112C93">
        <w:tc>
          <w:tcPr>
            <w:tcW w:w="2500" w:type="pct"/>
          </w:tcPr>
          <w:p w14:paraId="2B56D55B" w14:textId="77777777"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3D43D80E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7</w:t>
            </w:r>
          </w:p>
          <w:p w14:paraId="6EC45C50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УТВЕРЖДЕНА</w:t>
            </w:r>
          </w:p>
          <w:p w14:paraId="7E1650FC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14:paraId="392DD15A" w14:textId="77777777" w:rsidR="00122BCB" w:rsidRDefault="00BC3581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2DC542A3" w14:textId="77777777" w:rsidR="005D5E58" w:rsidRDefault="000F3053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</w:t>
            </w:r>
            <w:r w:rsidR="005D5E58" w:rsidRPr="00835558">
              <w:rPr>
                <w:szCs w:val="28"/>
              </w:rPr>
              <w:t>ореновского</w:t>
            </w:r>
            <w:r w:rsidR="00910508">
              <w:rPr>
                <w:szCs w:val="28"/>
              </w:rPr>
              <w:t>муниципального</w:t>
            </w:r>
            <w:proofErr w:type="spellEnd"/>
            <w:r w:rsidR="00910508">
              <w:rPr>
                <w:szCs w:val="28"/>
              </w:rPr>
              <w:t xml:space="preserve"> </w:t>
            </w:r>
            <w:r w:rsidR="005D5E58" w:rsidRPr="00835558">
              <w:rPr>
                <w:szCs w:val="28"/>
              </w:rPr>
              <w:t>района</w:t>
            </w:r>
          </w:p>
          <w:p w14:paraId="039A31FF" w14:textId="77777777" w:rsidR="00910508" w:rsidRDefault="00910508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14:paraId="4D7CC1C0" w14:textId="77777777" w:rsidR="00BC3581" w:rsidRPr="00112C93" w:rsidRDefault="00BC3581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="00280E8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 26</w:t>
            </w:r>
          </w:p>
        </w:tc>
      </w:tr>
    </w:tbl>
    <w:p w14:paraId="1AA2781F" w14:textId="77777777" w:rsidR="00573425" w:rsidRDefault="00573425" w:rsidP="00512F35">
      <w:pPr>
        <w:tabs>
          <w:tab w:val="center" w:pos="4677"/>
          <w:tab w:val="right" w:pos="9355"/>
        </w:tabs>
        <w:ind w:hanging="709"/>
        <w:jc w:val="left"/>
        <w:rPr>
          <w:szCs w:val="28"/>
        </w:rPr>
      </w:pPr>
    </w:p>
    <w:p w14:paraId="65E6F3F5" w14:textId="77777777" w:rsidR="005D103F" w:rsidRPr="00AB3800" w:rsidRDefault="005D103F" w:rsidP="005D103F">
      <w:pPr>
        <w:ind w:firstLine="0"/>
        <w:jc w:val="center"/>
        <w:rPr>
          <w:b/>
          <w:szCs w:val="28"/>
          <w:lang w:eastAsia="ar-SA"/>
        </w:rPr>
      </w:pPr>
      <w:r w:rsidRPr="00AB3800">
        <w:rPr>
          <w:b/>
          <w:szCs w:val="28"/>
          <w:lang w:eastAsia="ar-SA"/>
        </w:rPr>
        <w:t>Ведомственная структура ра</w:t>
      </w:r>
      <w:r>
        <w:rPr>
          <w:b/>
          <w:szCs w:val="28"/>
          <w:lang w:eastAsia="ar-SA"/>
        </w:rPr>
        <w:t>сходов бюджета поселения на 2025</w:t>
      </w:r>
      <w:r w:rsidRPr="00AB3800">
        <w:rPr>
          <w:b/>
          <w:szCs w:val="28"/>
          <w:lang w:eastAsia="ar-SA"/>
        </w:rPr>
        <w:t xml:space="preserve"> год</w:t>
      </w:r>
    </w:p>
    <w:tbl>
      <w:tblPr>
        <w:tblW w:w="100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576"/>
        <w:gridCol w:w="470"/>
        <w:gridCol w:w="523"/>
        <w:gridCol w:w="1691"/>
        <w:gridCol w:w="709"/>
        <w:gridCol w:w="1135"/>
      </w:tblGrid>
      <w:tr w:rsidR="005D103F" w:rsidRPr="00AB3800" w14:paraId="394F3E4F" w14:textId="77777777" w:rsidTr="00433030">
        <w:trPr>
          <w:trHeight w:val="1099"/>
          <w:tblHeader/>
        </w:trPr>
        <w:tc>
          <w:tcPr>
            <w:tcW w:w="568" w:type="dxa"/>
          </w:tcPr>
          <w:p w14:paraId="6829EEC5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№</w:t>
            </w:r>
          </w:p>
          <w:p w14:paraId="2BB9E392" w14:textId="77777777" w:rsidR="005D103F" w:rsidRPr="00AB3800" w:rsidRDefault="005D103F" w:rsidP="0064683E">
            <w:pPr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п/п</w:t>
            </w:r>
          </w:p>
        </w:tc>
        <w:tc>
          <w:tcPr>
            <w:tcW w:w="4394" w:type="dxa"/>
          </w:tcPr>
          <w:p w14:paraId="155C1003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Наименование</w:t>
            </w:r>
          </w:p>
        </w:tc>
        <w:tc>
          <w:tcPr>
            <w:tcW w:w="576" w:type="dxa"/>
          </w:tcPr>
          <w:p w14:paraId="07DF10DF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</w:p>
        </w:tc>
        <w:tc>
          <w:tcPr>
            <w:tcW w:w="470" w:type="dxa"/>
          </w:tcPr>
          <w:p w14:paraId="1396DCF5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РЗ</w:t>
            </w:r>
          </w:p>
        </w:tc>
        <w:tc>
          <w:tcPr>
            <w:tcW w:w="523" w:type="dxa"/>
          </w:tcPr>
          <w:p w14:paraId="1DA76159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</w:t>
            </w:r>
          </w:p>
        </w:tc>
        <w:tc>
          <w:tcPr>
            <w:tcW w:w="1691" w:type="dxa"/>
          </w:tcPr>
          <w:p w14:paraId="394E4B9B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ЦСР</w:t>
            </w:r>
          </w:p>
        </w:tc>
        <w:tc>
          <w:tcPr>
            <w:tcW w:w="709" w:type="dxa"/>
          </w:tcPr>
          <w:p w14:paraId="0BB73C99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ВР</w:t>
            </w:r>
          </w:p>
        </w:tc>
        <w:tc>
          <w:tcPr>
            <w:tcW w:w="1135" w:type="dxa"/>
          </w:tcPr>
          <w:p w14:paraId="0F9C7168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Сумма </w:t>
            </w:r>
          </w:p>
          <w:p w14:paraId="7FB7629E" w14:textId="77777777" w:rsidR="005D103F" w:rsidRPr="00AB3800" w:rsidRDefault="005D103F" w:rsidP="0064683E">
            <w:pPr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 год, тысяч рублей</w:t>
            </w:r>
          </w:p>
        </w:tc>
      </w:tr>
      <w:tr w:rsidR="005D103F" w:rsidRPr="00AB3800" w14:paraId="075B95B9" w14:textId="77777777" w:rsidTr="00433030">
        <w:trPr>
          <w:trHeight w:val="328"/>
        </w:trPr>
        <w:tc>
          <w:tcPr>
            <w:tcW w:w="568" w:type="dxa"/>
          </w:tcPr>
          <w:p w14:paraId="301640B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0BE0C37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Всего</w:t>
            </w:r>
          </w:p>
        </w:tc>
        <w:tc>
          <w:tcPr>
            <w:tcW w:w="576" w:type="dxa"/>
          </w:tcPr>
          <w:p w14:paraId="75E7825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D80B7D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523" w:type="dxa"/>
          </w:tcPr>
          <w:p w14:paraId="5E1AC58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4419560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1B0690B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5EB1A44" w14:textId="77777777" w:rsidR="005D103F" w:rsidRPr="00AB3800" w:rsidRDefault="00E255FA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59418,</w:t>
            </w:r>
            <w:r w:rsidR="003A51AF">
              <w:rPr>
                <w:sz w:val="24"/>
                <w:lang w:eastAsia="ar-SA"/>
              </w:rPr>
              <w:t>2</w:t>
            </w:r>
          </w:p>
        </w:tc>
      </w:tr>
      <w:tr w:rsidR="005D103F" w:rsidRPr="00AB3800" w14:paraId="2283E017" w14:textId="77777777" w:rsidTr="00433030">
        <w:trPr>
          <w:trHeight w:val="328"/>
        </w:trPr>
        <w:tc>
          <w:tcPr>
            <w:tcW w:w="568" w:type="dxa"/>
          </w:tcPr>
          <w:p w14:paraId="5F8B86B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6BBF047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Администрация </w:t>
            </w:r>
            <w:proofErr w:type="spellStart"/>
            <w:r w:rsidRPr="00AB3800">
              <w:rPr>
                <w:sz w:val="24"/>
                <w:lang w:eastAsia="ar-SA"/>
              </w:rPr>
              <w:t>Дядьковского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сельского поселения Кореновского </w:t>
            </w:r>
            <w:r w:rsidR="00B34F4C"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 w:rsidR="00B34F4C">
              <w:rPr>
                <w:sz w:val="24"/>
                <w:lang w:eastAsia="ar-SA"/>
              </w:rPr>
              <w:t xml:space="preserve"> Краснодарского края</w:t>
            </w:r>
          </w:p>
        </w:tc>
        <w:tc>
          <w:tcPr>
            <w:tcW w:w="576" w:type="dxa"/>
          </w:tcPr>
          <w:p w14:paraId="72FD867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31B952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523" w:type="dxa"/>
          </w:tcPr>
          <w:p w14:paraId="5436265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3C69359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B39C0D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1A8C469" w14:textId="77777777" w:rsidR="005D103F" w:rsidRPr="00AB3800" w:rsidRDefault="00E255FA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59418,</w:t>
            </w:r>
            <w:r w:rsidR="003A51AF">
              <w:rPr>
                <w:sz w:val="24"/>
                <w:lang w:eastAsia="ar-SA"/>
              </w:rPr>
              <w:t>2</w:t>
            </w:r>
          </w:p>
        </w:tc>
      </w:tr>
      <w:tr w:rsidR="005D103F" w:rsidRPr="00AB3800" w14:paraId="29E877E0" w14:textId="77777777" w:rsidTr="00433030">
        <w:trPr>
          <w:trHeight w:val="328"/>
        </w:trPr>
        <w:tc>
          <w:tcPr>
            <w:tcW w:w="568" w:type="dxa"/>
          </w:tcPr>
          <w:p w14:paraId="38389412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D95357A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Общегосударственные расходы</w:t>
            </w:r>
          </w:p>
        </w:tc>
        <w:tc>
          <w:tcPr>
            <w:tcW w:w="576" w:type="dxa"/>
          </w:tcPr>
          <w:p w14:paraId="1031795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508C75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CD4FC9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21EA595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36711799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2BA311A4" w14:textId="77777777" w:rsidR="005D103F" w:rsidRPr="00AB3800" w:rsidRDefault="00E255FA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12924,7</w:t>
            </w:r>
          </w:p>
        </w:tc>
      </w:tr>
      <w:tr w:rsidR="005D103F" w:rsidRPr="00AB3800" w14:paraId="736B0BC1" w14:textId="77777777" w:rsidTr="00433030">
        <w:trPr>
          <w:trHeight w:val="328"/>
        </w:trPr>
        <w:tc>
          <w:tcPr>
            <w:tcW w:w="568" w:type="dxa"/>
          </w:tcPr>
          <w:p w14:paraId="564BA829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1.</w:t>
            </w:r>
          </w:p>
        </w:tc>
        <w:tc>
          <w:tcPr>
            <w:tcW w:w="4394" w:type="dxa"/>
          </w:tcPr>
          <w:p w14:paraId="2F7F1A4B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</w:tcPr>
          <w:p w14:paraId="3A206A37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89797F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3AAD0232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1A3A057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3EF177A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08758EB" w14:textId="77777777" w:rsidR="005D103F" w:rsidRPr="00FD1CC5" w:rsidRDefault="00E255FA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1228,5</w:t>
            </w:r>
          </w:p>
        </w:tc>
      </w:tr>
      <w:tr w:rsidR="005D103F" w:rsidRPr="00AB3800" w14:paraId="28F1CC5D" w14:textId="77777777" w:rsidTr="00433030">
        <w:trPr>
          <w:trHeight w:val="326"/>
        </w:trPr>
        <w:tc>
          <w:tcPr>
            <w:tcW w:w="568" w:type="dxa"/>
          </w:tcPr>
          <w:p w14:paraId="6CAEE9E4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0D4FB68F" w14:textId="77777777"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proofErr w:type="gramStart"/>
            <w:r w:rsidRPr="00B34F4C">
              <w:rPr>
                <w:snapToGrid w:val="0"/>
                <w:sz w:val="24"/>
                <w:lang w:eastAsia="en-US"/>
              </w:rPr>
              <w:t>Глава  муниципального</w:t>
            </w:r>
            <w:proofErr w:type="gramEnd"/>
            <w:r w:rsidRPr="00B34F4C">
              <w:rPr>
                <w:snapToGrid w:val="0"/>
                <w:sz w:val="24"/>
                <w:lang w:eastAsia="en-US"/>
              </w:rPr>
              <w:t xml:space="preserve"> образования </w:t>
            </w:r>
            <w:proofErr w:type="spellStart"/>
            <w:r w:rsidRPr="00B34F4C">
              <w:rPr>
                <w:snapToGrid w:val="0"/>
                <w:sz w:val="24"/>
                <w:lang w:eastAsia="en-US"/>
              </w:rPr>
              <w:t>Дядьковское</w:t>
            </w:r>
            <w:proofErr w:type="spellEnd"/>
            <w:r w:rsidRPr="00B34F4C">
              <w:rPr>
                <w:snapToGrid w:val="0"/>
                <w:sz w:val="24"/>
                <w:lang w:eastAsia="en-US"/>
              </w:rPr>
              <w:t xml:space="preserve"> сельское поселение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461B40A0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992</w:t>
            </w:r>
          </w:p>
        </w:tc>
        <w:tc>
          <w:tcPr>
            <w:tcW w:w="470" w:type="dxa"/>
          </w:tcPr>
          <w:p w14:paraId="1E8B0834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56C670B5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15DEA3FA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 xml:space="preserve">50 1 </w:t>
            </w:r>
            <w:r w:rsidRPr="00AB3800">
              <w:rPr>
                <w:sz w:val="24"/>
                <w:lang w:eastAsia="ar-SA"/>
              </w:rPr>
              <w:t xml:space="preserve">00 </w:t>
            </w:r>
            <w:r w:rsidRPr="00AB3800">
              <w:rPr>
                <w:sz w:val="24"/>
                <w:lang w:val="en-US" w:eastAsia="ar-SA"/>
              </w:rPr>
              <w:t>01</w:t>
            </w:r>
            <w:r w:rsidRPr="00AB3800"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val="en-US" w:eastAsia="ar-SA"/>
              </w:rPr>
              <w:t>00</w:t>
            </w:r>
          </w:p>
        </w:tc>
        <w:tc>
          <w:tcPr>
            <w:tcW w:w="709" w:type="dxa"/>
          </w:tcPr>
          <w:p w14:paraId="1945679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6A3E76C" w14:textId="77777777" w:rsidR="005D103F" w:rsidRPr="00FD1CC5" w:rsidRDefault="00E255FA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1228,5</w:t>
            </w:r>
          </w:p>
        </w:tc>
      </w:tr>
      <w:tr w:rsidR="005D103F" w:rsidRPr="00AB3800" w14:paraId="0BE1ECF5" w14:textId="77777777" w:rsidTr="00433030">
        <w:trPr>
          <w:trHeight w:val="344"/>
        </w:trPr>
        <w:tc>
          <w:tcPr>
            <w:tcW w:w="568" w:type="dxa"/>
          </w:tcPr>
          <w:p w14:paraId="5F39D31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4864FCBD" w14:textId="77777777" w:rsidR="005D103F" w:rsidRPr="00F812D9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vAlign w:val="center"/>
          </w:tcPr>
          <w:p w14:paraId="6540CC8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01F255A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8CC5A2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2AC7C3D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0E2725B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0EDF03D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vAlign w:val="center"/>
          </w:tcPr>
          <w:p w14:paraId="1CA2726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1F0C58A0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50 1 00 01000</w:t>
            </w:r>
          </w:p>
        </w:tc>
        <w:tc>
          <w:tcPr>
            <w:tcW w:w="709" w:type="dxa"/>
            <w:vAlign w:val="center"/>
          </w:tcPr>
          <w:p w14:paraId="37B0BF3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12A4EA64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vAlign w:val="center"/>
          </w:tcPr>
          <w:p w14:paraId="5BC0BB65" w14:textId="77777777" w:rsidR="005D103F" w:rsidRPr="00FD1CC5" w:rsidRDefault="00E255FA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1228,5</w:t>
            </w:r>
          </w:p>
        </w:tc>
      </w:tr>
      <w:tr w:rsidR="005D103F" w:rsidRPr="00AB3800" w14:paraId="72F38B84" w14:textId="77777777" w:rsidTr="00433030">
        <w:trPr>
          <w:trHeight w:val="344"/>
        </w:trPr>
        <w:tc>
          <w:tcPr>
            <w:tcW w:w="568" w:type="dxa"/>
          </w:tcPr>
          <w:p w14:paraId="754C2F9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2.</w:t>
            </w:r>
          </w:p>
        </w:tc>
        <w:tc>
          <w:tcPr>
            <w:tcW w:w="4394" w:type="dxa"/>
          </w:tcPr>
          <w:p w14:paraId="06CBBE95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6" w:type="dxa"/>
          </w:tcPr>
          <w:p w14:paraId="515B091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2C794CB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4481D92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473CB76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29514D1A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2F07B31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556F431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286E98B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35E63F09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5D0D14D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59E5240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6A48CB8" w14:textId="77777777" w:rsidR="005D103F" w:rsidRPr="00FD1CC5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31B736B4" w14:textId="77777777" w:rsidR="005D103F" w:rsidRPr="00FD1CC5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5CBA5248" w14:textId="77777777" w:rsidR="005D103F" w:rsidRPr="00FD1CC5" w:rsidRDefault="00E255FA" w:rsidP="00D80363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6685,8</w:t>
            </w:r>
          </w:p>
        </w:tc>
      </w:tr>
      <w:tr w:rsidR="005D103F" w:rsidRPr="00AB3800" w14:paraId="414366CD" w14:textId="77777777" w:rsidTr="00433030">
        <w:trPr>
          <w:trHeight w:val="344"/>
        </w:trPr>
        <w:tc>
          <w:tcPr>
            <w:tcW w:w="568" w:type="dxa"/>
          </w:tcPr>
          <w:p w14:paraId="043C2E5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3CB2603" w14:textId="77777777"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Обеспечение функционирования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</w:t>
            </w:r>
            <w:r w:rsidRPr="00B34F4C">
              <w:rPr>
                <w:sz w:val="24"/>
                <w:lang w:eastAsia="en-US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737E097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453E2C44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D35074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766592DF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31C071E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3EDF166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0F6BDCB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38001EA5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</w:tcPr>
          <w:p w14:paraId="77A46D9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A0C3468" w14:textId="77777777" w:rsidR="005D103F" w:rsidRPr="00FD1CC5" w:rsidRDefault="00E255FA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6576,1</w:t>
            </w:r>
          </w:p>
        </w:tc>
      </w:tr>
      <w:tr w:rsidR="005D103F" w:rsidRPr="00AB3800" w14:paraId="2FE2F0D1" w14:textId="77777777" w:rsidTr="00433030">
        <w:trPr>
          <w:trHeight w:val="344"/>
        </w:trPr>
        <w:tc>
          <w:tcPr>
            <w:tcW w:w="568" w:type="dxa"/>
          </w:tcPr>
          <w:p w14:paraId="51CBAB6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0D7B5B99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vAlign w:val="center"/>
          </w:tcPr>
          <w:p w14:paraId="5075B381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E743B2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5C0EE29F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vAlign w:val="center"/>
          </w:tcPr>
          <w:p w14:paraId="4218CD38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  <w:vAlign w:val="center"/>
          </w:tcPr>
          <w:p w14:paraId="4C85C6E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vAlign w:val="center"/>
          </w:tcPr>
          <w:p w14:paraId="432CFC96" w14:textId="77777777" w:rsidR="005D103F" w:rsidRPr="00FD1CC5" w:rsidRDefault="00E255FA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5490,4</w:t>
            </w:r>
          </w:p>
        </w:tc>
      </w:tr>
      <w:tr w:rsidR="005D103F" w:rsidRPr="00AB3800" w14:paraId="66630EC5" w14:textId="77777777" w:rsidTr="00433030">
        <w:trPr>
          <w:trHeight w:val="344"/>
        </w:trPr>
        <w:tc>
          <w:tcPr>
            <w:tcW w:w="568" w:type="dxa"/>
          </w:tcPr>
          <w:p w14:paraId="303D521A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B83708F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3C81F1D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6028BC4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5CB8F1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3D3E228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</w:tcPr>
          <w:p w14:paraId="13BF6A7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31640D68" w14:textId="77777777" w:rsidR="005D103F" w:rsidRPr="00AB3800" w:rsidRDefault="0084386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1081,4</w:t>
            </w:r>
          </w:p>
        </w:tc>
      </w:tr>
      <w:tr w:rsidR="005D103F" w:rsidRPr="00AB3800" w14:paraId="223C9F77" w14:textId="77777777" w:rsidTr="00433030">
        <w:trPr>
          <w:trHeight w:val="344"/>
        </w:trPr>
        <w:tc>
          <w:tcPr>
            <w:tcW w:w="568" w:type="dxa"/>
          </w:tcPr>
          <w:p w14:paraId="013A7A0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B69206F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</w:tcPr>
          <w:p w14:paraId="4B0E28C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93E3EA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63F6F5B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143C83E9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</w:tcPr>
          <w:p w14:paraId="709D37B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</w:tcPr>
          <w:p w14:paraId="5A70536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4,3</w:t>
            </w:r>
          </w:p>
        </w:tc>
      </w:tr>
      <w:tr w:rsidR="005D103F" w:rsidRPr="00AB3800" w14:paraId="23576FB9" w14:textId="77777777" w:rsidTr="00433030">
        <w:trPr>
          <w:trHeight w:val="344"/>
        </w:trPr>
        <w:tc>
          <w:tcPr>
            <w:tcW w:w="568" w:type="dxa"/>
          </w:tcPr>
          <w:p w14:paraId="0ABE542D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42B001D0" w14:textId="77777777" w:rsidR="005D103F" w:rsidRPr="00F812D9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76" w:type="dxa"/>
            <w:vAlign w:val="center"/>
          </w:tcPr>
          <w:p w14:paraId="75425CA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0DE8850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C45013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E4D5FD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2963B84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71A0E2D7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vAlign w:val="center"/>
          </w:tcPr>
          <w:p w14:paraId="442B3FA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4A35B2B9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50 2 00 60190</w:t>
            </w:r>
          </w:p>
        </w:tc>
        <w:tc>
          <w:tcPr>
            <w:tcW w:w="709" w:type="dxa"/>
            <w:vAlign w:val="center"/>
          </w:tcPr>
          <w:p w14:paraId="091640D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5C36070" w14:textId="77777777" w:rsidR="005D103F" w:rsidRPr="00AB3800" w:rsidRDefault="0064683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30,0</w:t>
            </w:r>
          </w:p>
        </w:tc>
      </w:tr>
      <w:tr w:rsidR="005D103F" w:rsidRPr="00AB3800" w14:paraId="78557724" w14:textId="77777777" w:rsidTr="00433030">
        <w:trPr>
          <w:trHeight w:val="344"/>
        </w:trPr>
        <w:tc>
          <w:tcPr>
            <w:tcW w:w="568" w:type="dxa"/>
          </w:tcPr>
          <w:p w14:paraId="6C65C72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796E151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124E9D7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CFCC609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8462A4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76CFB12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8CB8E6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542263C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vAlign w:val="center"/>
          </w:tcPr>
          <w:p w14:paraId="465A8DC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1AFDE5E2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50 2 00 60190</w:t>
            </w:r>
          </w:p>
        </w:tc>
        <w:tc>
          <w:tcPr>
            <w:tcW w:w="709" w:type="dxa"/>
          </w:tcPr>
          <w:p w14:paraId="1968D9B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675B179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4C26674B" w14:textId="77777777" w:rsidR="005D103F" w:rsidRPr="00AB3800" w:rsidRDefault="0064683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30,0</w:t>
            </w:r>
          </w:p>
        </w:tc>
      </w:tr>
      <w:tr w:rsidR="005D103F" w:rsidRPr="00AB3800" w14:paraId="564C8629" w14:textId="77777777" w:rsidTr="00433030">
        <w:trPr>
          <w:trHeight w:val="344"/>
        </w:trPr>
        <w:tc>
          <w:tcPr>
            <w:tcW w:w="568" w:type="dxa"/>
          </w:tcPr>
          <w:p w14:paraId="01C8AA8D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A438A1D" w14:textId="77777777" w:rsidR="005D103F" w:rsidRPr="00AB3800" w:rsidRDefault="00B34F4C" w:rsidP="00B34F4C">
            <w:pPr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B34F4C">
              <w:rPr>
                <w:snapToGrid w:val="0"/>
                <w:sz w:val="24"/>
                <w:lang w:eastAsia="en-US"/>
              </w:rPr>
              <w:t>Кореновскиймуниципальный</w:t>
            </w:r>
            <w:proofErr w:type="spellEnd"/>
            <w:r w:rsidRPr="00B34F4C">
              <w:rPr>
                <w:snapToGrid w:val="0"/>
                <w:sz w:val="24"/>
                <w:lang w:eastAsia="en-US"/>
              </w:rPr>
              <w:t xml:space="preserve"> район Краснодарского края по внутреннему муниципальному финансовому контролю</w:t>
            </w:r>
          </w:p>
        </w:tc>
        <w:tc>
          <w:tcPr>
            <w:tcW w:w="576" w:type="dxa"/>
          </w:tcPr>
          <w:p w14:paraId="5C16386D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B7F9FC7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A217F51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021E211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50 3 00 04000</w:t>
            </w:r>
          </w:p>
        </w:tc>
        <w:tc>
          <w:tcPr>
            <w:tcW w:w="709" w:type="dxa"/>
          </w:tcPr>
          <w:p w14:paraId="58E840F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110A310" w14:textId="77777777" w:rsidR="005D103F" w:rsidRPr="009C3ADC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79,7</w:t>
            </w:r>
          </w:p>
        </w:tc>
      </w:tr>
      <w:tr w:rsidR="005D103F" w:rsidRPr="00AB3800" w14:paraId="462CD1C0" w14:textId="77777777" w:rsidTr="00433030">
        <w:trPr>
          <w:trHeight w:val="344"/>
        </w:trPr>
        <w:tc>
          <w:tcPr>
            <w:tcW w:w="568" w:type="dxa"/>
          </w:tcPr>
          <w:p w14:paraId="50C3BB92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FFFA05C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</w:tcPr>
          <w:p w14:paraId="0CB7DED7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4EC8380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007D6B1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6683186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50 3 00 04000</w:t>
            </w:r>
          </w:p>
        </w:tc>
        <w:tc>
          <w:tcPr>
            <w:tcW w:w="709" w:type="dxa"/>
          </w:tcPr>
          <w:p w14:paraId="4E4C956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</w:tcPr>
          <w:p w14:paraId="6B0BFE6F" w14:textId="77777777" w:rsidR="005D103F" w:rsidRPr="009C3ADC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79,7</w:t>
            </w:r>
          </w:p>
        </w:tc>
      </w:tr>
      <w:tr w:rsidR="005D103F" w:rsidRPr="00AB3800" w14:paraId="11831BDF" w14:textId="77777777" w:rsidTr="00433030">
        <w:trPr>
          <w:trHeight w:val="344"/>
        </w:trPr>
        <w:tc>
          <w:tcPr>
            <w:tcW w:w="568" w:type="dxa"/>
          </w:tcPr>
          <w:p w14:paraId="40777C1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3.</w:t>
            </w:r>
          </w:p>
        </w:tc>
        <w:tc>
          <w:tcPr>
            <w:tcW w:w="4394" w:type="dxa"/>
          </w:tcPr>
          <w:p w14:paraId="42E0EAFB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Обеспечение деятельности </w:t>
            </w:r>
            <w:r w:rsidRPr="00F812D9">
              <w:rPr>
                <w:sz w:val="24"/>
                <w:lang w:eastAsia="ar-SA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vAlign w:val="center"/>
          </w:tcPr>
          <w:p w14:paraId="49A36A7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D3905F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2FA5C1C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  <w:vAlign w:val="center"/>
          </w:tcPr>
          <w:p w14:paraId="0508816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258510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0128B3B7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14:paraId="74D6BD6B" w14:textId="77777777" w:rsidTr="00433030">
        <w:trPr>
          <w:trHeight w:val="344"/>
        </w:trPr>
        <w:tc>
          <w:tcPr>
            <w:tcW w:w="568" w:type="dxa"/>
          </w:tcPr>
          <w:p w14:paraId="6DD0E9D1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2A6D7ED" w14:textId="77777777"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Обеспечение </w:t>
            </w:r>
            <w:proofErr w:type="gramStart"/>
            <w:r w:rsidRPr="00B34F4C">
              <w:rPr>
                <w:sz w:val="24"/>
                <w:lang w:eastAsia="en-US"/>
              </w:rPr>
              <w:t>деятельности  Контрольно</w:t>
            </w:r>
            <w:proofErr w:type="gramEnd"/>
            <w:r w:rsidRPr="00B34F4C">
              <w:rPr>
                <w:sz w:val="24"/>
                <w:lang w:eastAsia="en-US"/>
              </w:rPr>
              <w:t>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576" w:type="dxa"/>
            <w:vAlign w:val="center"/>
          </w:tcPr>
          <w:p w14:paraId="55B644A3" w14:textId="77777777" w:rsidR="005D103F" w:rsidRPr="00AB3800" w:rsidRDefault="005D103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4C73FB2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187610A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0468E30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46DB5F8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</w:tcPr>
          <w:p w14:paraId="68EBECB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3DE6322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50 3 00 01000</w:t>
            </w:r>
          </w:p>
        </w:tc>
        <w:tc>
          <w:tcPr>
            <w:tcW w:w="709" w:type="dxa"/>
          </w:tcPr>
          <w:p w14:paraId="431EE90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3DF33E6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14:paraId="11F73397" w14:textId="77777777" w:rsidTr="00433030">
        <w:trPr>
          <w:trHeight w:val="351"/>
        </w:trPr>
        <w:tc>
          <w:tcPr>
            <w:tcW w:w="568" w:type="dxa"/>
          </w:tcPr>
          <w:p w14:paraId="6D2D9AE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99D1CB0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  <w:vAlign w:val="center"/>
          </w:tcPr>
          <w:p w14:paraId="6B625464" w14:textId="77777777" w:rsidR="005D103F" w:rsidRPr="00AB3800" w:rsidRDefault="005D103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364C72F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2DE36AA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</w:tcPr>
          <w:p w14:paraId="087EC13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50 3 00 01000</w:t>
            </w:r>
          </w:p>
        </w:tc>
        <w:tc>
          <w:tcPr>
            <w:tcW w:w="709" w:type="dxa"/>
          </w:tcPr>
          <w:p w14:paraId="01C61D5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</w:tcPr>
          <w:p w14:paraId="28605059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14:paraId="20002E3A" w14:textId="77777777" w:rsidTr="00433030">
        <w:trPr>
          <w:trHeight w:val="344"/>
        </w:trPr>
        <w:tc>
          <w:tcPr>
            <w:tcW w:w="568" w:type="dxa"/>
          </w:tcPr>
          <w:p w14:paraId="5382D66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>.</w:t>
            </w:r>
          </w:p>
        </w:tc>
        <w:tc>
          <w:tcPr>
            <w:tcW w:w="4394" w:type="dxa"/>
          </w:tcPr>
          <w:p w14:paraId="5D676616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Резервные фонды</w:t>
            </w:r>
          </w:p>
        </w:tc>
        <w:tc>
          <w:tcPr>
            <w:tcW w:w="576" w:type="dxa"/>
          </w:tcPr>
          <w:p w14:paraId="62C436D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C783EE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C110BB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</w:tcPr>
          <w:p w14:paraId="44FC2ED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199EF95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02D0D17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30,0</w:t>
            </w:r>
          </w:p>
        </w:tc>
      </w:tr>
      <w:tr w:rsidR="00B34F4C" w:rsidRPr="00AB3800" w14:paraId="77037BAF" w14:textId="77777777" w:rsidTr="00433030">
        <w:trPr>
          <w:trHeight w:val="361"/>
        </w:trPr>
        <w:tc>
          <w:tcPr>
            <w:tcW w:w="568" w:type="dxa"/>
          </w:tcPr>
          <w:p w14:paraId="41FA2DCE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5BC144C" w14:textId="77777777" w:rsidR="00B34F4C" w:rsidRPr="00B34F4C" w:rsidRDefault="00B34F4C" w:rsidP="00B34F4C">
            <w:pPr>
              <w:ind w:firstLine="0"/>
              <w:rPr>
                <w:snapToGrid w:val="0"/>
                <w:sz w:val="24"/>
                <w:lang w:eastAsia="en-US"/>
              </w:rPr>
            </w:pPr>
            <w:r w:rsidRPr="00B34F4C">
              <w:rPr>
                <w:sz w:val="24"/>
                <w:lang w:eastAsia="en-US"/>
              </w:rPr>
              <w:t xml:space="preserve">Расходы резервного фонда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0B6386FF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43EA0E2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1AEB313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  <w:vAlign w:val="center"/>
          </w:tcPr>
          <w:p w14:paraId="5618C9D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50 4 00 01000</w:t>
            </w:r>
          </w:p>
        </w:tc>
        <w:tc>
          <w:tcPr>
            <w:tcW w:w="709" w:type="dxa"/>
            <w:vAlign w:val="center"/>
          </w:tcPr>
          <w:p w14:paraId="1004840B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84A574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30,0</w:t>
            </w:r>
          </w:p>
        </w:tc>
      </w:tr>
      <w:tr w:rsidR="00B34F4C" w:rsidRPr="00AB3800" w14:paraId="5D49A685" w14:textId="77777777" w:rsidTr="00433030">
        <w:trPr>
          <w:trHeight w:val="344"/>
        </w:trPr>
        <w:tc>
          <w:tcPr>
            <w:tcW w:w="568" w:type="dxa"/>
          </w:tcPr>
          <w:p w14:paraId="5BACE58E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12EF5187" w14:textId="77777777" w:rsidR="00B34F4C" w:rsidRPr="00F812D9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</w:tcPr>
          <w:p w14:paraId="021772D3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89CC6C4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1823D4D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</w:tcPr>
          <w:p w14:paraId="4C767343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50 4 00 01000</w:t>
            </w:r>
          </w:p>
        </w:tc>
        <w:tc>
          <w:tcPr>
            <w:tcW w:w="709" w:type="dxa"/>
          </w:tcPr>
          <w:p w14:paraId="7730A555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</w:tcPr>
          <w:p w14:paraId="20439F79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val="en-US" w:eastAsia="ar-SA"/>
              </w:rPr>
              <w:t>3</w:t>
            </w:r>
            <w:r w:rsidRPr="00AB3800">
              <w:rPr>
                <w:sz w:val="24"/>
                <w:lang w:eastAsia="ar-SA"/>
              </w:rPr>
              <w:t>0,0</w:t>
            </w:r>
          </w:p>
        </w:tc>
      </w:tr>
      <w:tr w:rsidR="00B34F4C" w:rsidRPr="00AB3800" w14:paraId="585FE49C" w14:textId="77777777" w:rsidTr="00433030">
        <w:trPr>
          <w:trHeight w:val="344"/>
        </w:trPr>
        <w:tc>
          <w:tcPr>
            <w:tcW w:w="568" w:type="dxa"/>
          </w:tcPr>
          <w:p w14:paraId="6D8613AE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5</w:t>
            </w:r>
            <w:r w:rsidRPr="00AB3800">
              <w:rPr>
                <w:sz w:val="24"/>
                <w:lang w:eastAsia="ar-SA"/>
              </w:rPr>
              <w:t>.</w:t>
            </w:r>
          </w:p>
        </w:tc>
        <w:tc>
          <w:tcPr>
            <w:tcW w:w="4394" w:type="dxa"/>
            <w:vAlign w:val="center"/>
          </w:tcPr>
          <w:p w14:paraId="4BADF278" w14:textId="77777777" w:rsidR="00B34F4C" w:rsidRPr="00F812D9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76" w:type="dxa"/>
          </w:tcPr>
          <w:p w14:paraId="6B3BD3F6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13F738F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2A412412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20118867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5BAAA44B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C6DB906" w14:textId="77777777" w:rsidR="00B34F4C" w:rsidRPr="00AB3800" w:rsidRDefault="00E255FA" w:rsidP="00D80363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4889,9</w:t>
            </w:r>
          </w:p>
        </w:tc>
      </w:tr>
      <w:tr w:rsidR="00B34F4C" w:rsidRPr="00AB3800" w14:paraId="7F8C844F" w14:textId="77777777" w:rsidTr="00433030">
        <w:trPr>
          <w:trHeight w:val="344"/>
        </w:trPr>
        <w:tc>
          <w:tcPr>
            <w:tcW w:w="568" w:type="dxa"/>
          </w:tcPr>
          <w:p w14:paraId="71D20ECF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28F08BF" w14:textId="77777777" w:rsidR="00B34F4C" w:rsidRPr="00AB3800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«Противодействие коррупции в </w:t>
            </w:r>
            <w:proofErr w:type="spellStart"/>
            <w:r w:rsidRPr="00AB3800">
              <w:rPr>
                <w:sz w:val="24"/>
                <w:lang w:eastAsia="ar-SA"/>
              </w:rPr>
              <w:t>Дядьковском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644F5071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1CDDCB6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61990DE7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47B74450" w14:textId="77777777" w:rsidR="00B34F4C" w:rsidRPr="00AB3800" w:rsidRDefault="00B34F4C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38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5CC49265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C3104A7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F73EBE" w:rsidRPr="00AB3800" w14:paraId="6C615C13" w14:textId="77777777" w:rsidTr="00433030">
        <w:trPr>
          <w:trHeight w:val="344"/>
        </w:trPr>
        <w:tc>
          <w:tcPr>
            <w:tcW w:w="568" w:type="dxa"/>
          </w:tcPr>
          <w:p w14:paraId="4CBCBE77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FE3A721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Противодействие коррупции в </w:t>
            </w:r>
            <w:proofErr w:type="spellStart"/>
            <w:r w:rsidRPr="00B0573B">
              <w:rPr>
                <w:bCs/>
                <w:sz w:val="24"/>
                <w:lang w:eastAsia="ar-SA"/>
              </w:rPr>
              <w:t>Дядьковском</w:t>
            </w:r>
            <w:proofErr w:type="spellEnd"/>
            <w:r w:rsidRPr="00B0573B">
              <w:rPr>
                <w:bCs/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5B8F9D44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F911258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6B798F3C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3178E5C3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9" w:type="dxa"/>
          </w:tcPr>
          <w:p w14:paraId="06133226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9779A26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14:paraId="2BB7EB43" w14:textId="77777777" w:rsidTr="00433030">
        <w:trPr>
          <w:trHeight w:val="344"/>
        </w:trPr>
        <w:tc>
          <w:tcPr>
            <w:tcW w:w="568" w:type="dxa"/>
          </w:tcPr>
          <w:p w14:paraId="6E162E8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404B58E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</w:rPr>
              <w:t xml:space="preserve">Укрепление доверия жителей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Кореновского муниципального района Краснодарского края </w:t>
            </w:r>
            <w:r w:rsidRPr="00B0573B">
              <w:rPr>
                <w:sz w:val="24"/>
              </w:rPr>
              <w:t>к органам местного самоуправления</w:t>
            </w:r>
          </w:p>
        </w:tc>
        <w:tc>
          <w:tcPr>
            <w:tcW w:w="576" w:type="dxa"/>
          </w:tcPr>
          <w:p w14:paraId="23B5FCCD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7B013C0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58F266F8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6665171A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38 1 02 00000</w:t>
            </w:r>
          </w:p>
        </w:tc>
        <w:tc>
          <w:tcPr>
            <w:tcW w:w="709" w:type="dxa"/>
          </w:tcPr>
          <w:p w14:paraId="4F342692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EB89EFC" w14:textId="77777777"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14:paraId="690492EE" w14:textId="77777777" w:rsidTr="00433030">
        <w:trPr>
          <w:trHeight w:val="344"/>
        </w:trPr>
        <w:tc>
          <w:tcPr>
            <w:tcW w:w="568" w:type="dxa"/>
          </w:tcPr>
          <w:p w14:paraId="49C9284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51B1BD0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pacing w:val="-1"/>
                <w:sz w:val="24"/>
              </w:rPr>
              <w:t xml:space="preserve">Публикация в средствах массовой информации материалов о деятельности органов местного самоуправления </w:t>
            </w:r>
            <w:proofErr w:type="spellStart"/>
            <w:r w:rsidRPr="00B0573B">
              <w:rPr>
                <w:spacing w:val="-1"/>
                <w:sz w:val="24"/>
              </w:rPr>
              <w:t>Дядьковского</w:t>
            </w:r>
            <w:proofErr w:type="spellEnd"/>
            <w:r w:rsidRPr="00B0573B">
              <w:rPr>
                <w:spacing w:val="-1"/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3C06C33E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6A7D02B4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58DDA3C8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49E11B2E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38 1 0</w:t>
            </w:r>
            <w:r>
              <w:rPr>
                <w:sz w:val="24"/>
              </w:rPr>
              <w:t>2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9" w:type="dxa"/>
          </w:tcPr>
          <w:p w14:paraId="5BDC8049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53262C9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14:paraId="7F6C39C9" w14:textId="77777777" w:rsidTr="00433030">
        <w:trPr>
          <w:trHeight w:val="344"/>
        </w:trPr>
        <w:tc>
          <w:tcPr>
            <w:tcW w:w="568" w:type="dxa"/>
          </w:tcPr>
          <w:p w14:paraId="6F85B376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7742B17F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54A04A4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44D4F7F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4EF713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30D7EA2F" w14:textId="77777777"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38 1 0</w:t>
            </w:r>
            <w:r>
              <w:rPr>
                <w:sz w:val="24"/>
                <w:lang w:eastAsia="ar-SA"/>
              </w:rPr>
              <w:t>2</w:t>
            </w:r>
            <w:r w:rsidR="00D44FAC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21038</w:t>
            </w:r>
          </w:p>
        </w:tc>
        <w:tc>
          <w:tcPr>
            <w:tcW w:w="709" w:type="dxa"/>
          </w:tcPr>
          <w:p w14:paraId="663FC951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381B03C4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F73EBE" w:rsidRPr="00AB3800" w14:paraId="4D6525ED" w14:textId="77777777" w:rsidTr="00433030">
        <w:trPr>
          <w:trHeight w:val="344"/>
        </w:trPr>
        <w:tc>
          <w:tcPr>
            <w:tcW w:w="568" w:type="dxa"/>
          </w:tcPr>
          <w:p w14:paraId="75F1CE1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87BAB0F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«Развитие муниципальной службы в </w:t>
            </w:r>
            <w:proofErr w:type="spellStart"/>
            <w:r w:rsidRPr="00AB3800">
              <w:rPr>
                <w:sz w:val="24"/>
                <w:lang w:eastAsia="ar-SA"/>
              </w:rPr>
              <w:t>Дядьковском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1B5E378B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88581D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04D33E1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37010305" w14:textId="77777777"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39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3CDD9F6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D39CC7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202,7</w:t>
            </w:r>
          </w:p>
        </w:tc>
      </w:tr>
      <w:tr w:rsidR="00F73EBE" w:rsidRPr="00AB3800" w14:paraId="3A56C4A9" w14:textId="77777777" w:rsidTr="00433030">
        <w:trPr>
          <w:trHeight w:val="344"/>
        </w:trPr>
        <w:tc>
          <w:tcPr>
            <w:tcW w:w="568" w:type="dxa"/>
          </w:tcPr>
          <w:p w14:paraId="3C6CE03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7E3A0FC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B0573B">
              <w:rPr>
                <w:sz w:val="24"/>
              </w:rPr>
              <w:t>Дядьковском</w:t>
            </w:r>
            <w:proofErr w:type="spellEnd"/>
            <w:r w:rsidRPr="00B0573B">
              <w:rPr>
                <w:sz w:val="24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32A3C40E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FA52520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0D8E26E0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21762895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39 1 00 00000</w:t>
            </w:r>
          </w:p>
        </w:tc>
        <w:tc>
          <w:tcPr>
            <w:tcW w:w="709" w:type="dxa"/>
          </w:tcPr>
          <w:p w14:paraId="4CFFA15D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5DE4056" w14:textId="77777777" w:rsidR="00F73EBE" w:rsidRDefault="00F73EBE" w:rsidP="009329B7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14:paraId="33FEEDF2" w14:textId="77777777" w:rsidTr="00433030">
        <w:trPr>
          <w:trHeight w:val="344"/>
        </w:trPr>
        <w:tc>
          <w:tcPr>
            <w:tcW w:w="568" w:type="dxa"/>
          </w:tcPr>
          <w:p w14:paraId="2DC361A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B874BB1" w14:textId="77777777" w:rsidR="00F73EBE" w:rsidRPr="00F73EBE" w:rsidRDefault="00F73EBE" w:rsidP="009329B7">
            <w:pPr>
              <w:snapToGrid w:val="0"/>
              <w:ind w:firstLine="0"/>
              <w:rPr>
                <w:sz w:val="24"/>
              </w:rPr>
            </w:pPr>
            <w:r w:rsidRPr="00F73EBE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F73EBE">
              <w:rPr>
                <w:sz w:val="24"/>
              </w:rPr>
              <w:t>Дядьковском</w:t>
            </w:r>
            <w:proofErr w:type="spellEnd"/>
            <w:r w:rsidRPr="00F73EBE">
              <w:rPr>
                <w:sz w:val="24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506FAC54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732E2FD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263AE0E6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3BD29AFE" w14:textId="77777777"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39 1 01 00000</w:t>
            </w:r>
          </w:p>
        </w:tc>
        <w:tc>
          <w:tcPr>
            <w:tcW w:w="709" w:type="dxa"/>
          </w:tcPr>
          <w:p w14:paraId="1990C809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256B8DD" w14:textId="77777777" w:rsidR="00F73EBE" w:rsidRPr="002C7C85" w:rsidRDefault="00F73EBE" w:rsidP="009329B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F73EBE" w:rsidRPr="00AB3800" w14:paraId="4634D984" w14:textId="77777777" w:rsidTr="00433030">
        <w:trPr>
          <w:trHeight w:val="344"/>
        </w:trPr>
        <w:tc>
          <w:tcPr>
            <w:tcW w:w="568" w:type="dxa"/>
          </w:tcPr>
          <w:p w14:paraId="55FB39D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1E6367C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Формирование организационно-методического и аналитического сопровождения системы муниципальной службы</w:t>
            </w:r>
          </w:p>
        </w:tc>
        <w:tc>
          <w:tcPr>
            <w:tcW w:w="576" w:type="dxa"/>
            <w:vAlign w:val="center"/>
          </w:tcPr>
          <w:p w14:paraId="17C4FCEE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B27EDAE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45D62765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43B218D8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12039</w:t>
            </w:r>
          </w:p>
        </w:tc>
        <w:tc>
          <w:tcPr>
            <w:tcW w:w="709" w:type="dxa"/>
          </w:tcPr>
          <w:p w14:paraId="226FF76E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C73EC16" w14:textId="77777777" w:rsidR="00F73EBE" w:rsidRDefault="00F73EBE" w:rsidP="009329B7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14:paraId="4A16397F" w14:textId="77777777" w:rsidTr="00433030">
        <w:trPr>
          <w:trHeight w:val="344"/>
        </w:trPr>
        <w:tc>
          <w:tcPr>
            <w:tcW w:w="568" w:type="dxa"/>
          </w:tcPr>
          <w:p w14:paraId="74896867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677343F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361C4667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5C5BE5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3E25445D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36BC7562" w14:textId="77777777"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39 1 0</w:t>
            </w:r>
            <w:r>
              <w:rPr>
                <w:sz w:val="24"/>
                <w:lang w:eastAsia="ar-SA"/>
              </w:rPr>
              <w:t>1</w:t>
            </w:r>
            <w:r w:rsidR="00D44FAC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12039</w:t>
            </w:r>
          </w:p>
        </w:tc>
        <w:tc>
          <w:tcPr>
            <w:tcW w:w="709" w:type="dxa"/>
          </w:tcPr>
          <w:p w14:paraId="76F0030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70B0CF86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202,7</w:t>
            </w:r>
          </w:p>
        </w:tc>
      </w:tr>
      <w:tr w:rsidR="00F73EBE" w:rsidRPr="00AB3800" w14:paraId="1B6A086B" w14:textId="77777777" w:rsidTr="00433030">
        <w:trPr>
          <w:trHeight w:val="344"/>
        </w:trPr>
        <w:tc>
          <w:tcPr>
            <w:tcW w:w="568" w:type="dxa"/>
          </w:tcPr>
          <w:p w14:paraId="51A893AE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B364C2F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Обеспечение </w:t>
            </w:r>
            <w:proofErr w:type="gramStart"/>
            <w:r w:rsidRPr="00B34F4C">
              <w:rPr>
                <w:sz w:val="24"/>
                <w:lang w:eastAsia="en-US"/>
              </w:rPr>
              <w:t xml:space="preserve">функционирования  </w:t>
            </w:r>
            <w:r w:rsidRPr="00B34F4C">
              <w:rPr>
                <w:sz w:val="24"/>
                <w:lang w:eastAsia="en-US"/>
              </w:rPr>
              <w:lastRenderedPageBreak/>
              <w:t>деятельности</w:t>
            </w:r>
            <w:proofErr w:type="gramEnd"/>
            <w:r w:rsidRPr="00B34F4C">
              <w:rPr>
                <w:sz w:val="24"/>
                <w:lang w:eastAsia="en-US"/>
              </w:rPr>
              <w:t xml:space="preserve"> Муниципального казенного учреждения «Централизованная бухгалтерия муниципальных учреждений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края»</w:t>
            </w:r>
          </w:p>
        </w:tc>
        <w:tc>
          <w:tcPr>
            <w:tcW w:w="576" w:type="dxa"/>
          </w:tcPr>
          <w:p w14:paraId="7D1575F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</w:tcPr>
          <w:p w14:paraId="3B5BB590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8512290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6BA7D29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1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00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03000</w:t>
            </w:r>
          </w:p>
        </w:tc>
        <w:tc>
          <w:tcPr>
            <w:tcW w:w="709" w:type="dxa"/>
          </w:tcPr>
          <w:p w14:paraId="2045DFD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3A9FD60" w14:textId="1C7E4251" w:rsidR="00F73EBE" w:rsidRPr="00AB3800" w:rsidRDefault="001C5690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3641,1</w:t>
            </w:r>
          </w:p>
        </w:tc>
      </w:tr>
      <w:tr w:rsidR="00F73EBE" w:rsidRPr="00AB3800" w14:paraId="734236CB" w14:textId="77777777" w:rsidTr="00433030">
        <w:trPr>
          <w:trHeight w:val="344"/>
        </w:trPr>
        <w:tc>
          <w:tcPr>
            <w:tcW w:w="568" w:type="dxa"/>
          </w:tcPr>
          <w:p w14:paraId="4DD1C1B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3018950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6CFD70E4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1E0C8D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37852A15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0AAC42E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50 1 00 03000</w:t>
            </w:r>
          </w:p>
        </w:tc>
        <w:tc>
          <w:tcPr>
            <w:tcW w:w="709" w:type="dxa"/>
          </w:tcPr>
          <w:p w14:paraId="0D8F07D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432B6804" w14:textId="6DE22827" w:rsidR="00F73EBE" w:rsidRPr="00AB3800" w:rsidRDefault="001C5690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3431,3</w:t>
            </w:r>
          </w:p>
        </w:tc>
      </w:tr>
      <w:tr w:rsidR="00F73EBE" w:rsidRPr="00AB3800" w14:paraId="355F14FD" w14:textId="77777777" w:rsidTr="00433030">
        <w:trPr>
          <w:trHeight w:val="344"/>
        </w:trPr>
        <w:tc>
          <w:tcPr>
            <w:tcW w:w="568" w:type="dxa"/>
          </w:tcPr>
          <w:p w14:paraId="4E3D05AD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60FA879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71BEEFA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4FC3D9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BD2DF89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03D647E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50 1 00 03000</w:t>
            </w:r>
          </w:p>
        </w:tc>
        <w:tc>
          <w:tcPr>
            <w:tcW w:w="709" w:type="dxa"/>
          </w:tcPr>
          <w:p w14:paraId="4E9197E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427C4B3C" w14:textId="77777777" w:rsidR="00F73EBE" w:rsidRPr="00AB3800" w:rsidRDefault="00FA1E9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209,8</w:t>
            </w:r>
          </w:p>
        </w:tc>
      </w:tr>
      <w:tr w:rsidR="00F73EBE" w:rsidRPr="00AB3800" w14:paraId="5C5A97CE" w14:textId="77777777" w:rsidTr="00433030">
        <w:trPr>
          <w:trHeight w:val="344"/>
        </w:trPr>
        <w:tc>
          <w:tcPr>
            <w:tcW w:w="568" w:type="dxa"/>
          </w:tcPr>
          <w:p w14:paraId="1BB4FFB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9C39043" w14:textId="77777777" w:rsidR="00F73EBE" w:rsidRPr="00AB3800" w:rsidRDefault="00F73EBE" w:rsidP="000F3053">
            <w:pPr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B34F4C">
              <w:rPr>
                <w:snapToGrid w:val="0"/>
                <w:sz w:val="24"/>
                <w:lang w:eastAsia="en-US"/>
              </w:rPr>
              <w:t>Кореновскиймуниципальный</w:t>
            </w:r>
            <w:proofErr w:type="spellEnd"/>
            <w:r w:rsidRPr="00B34F4C">
              <w:rPr>
                <w:snapToGrid w:val="0"/>
                <w:sz w:val="24"/>
                <w:lang w:eastAsia="en-US"/>
              </w:rPr>
              <w:t xml:space="preserve"> район Краснодарского края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576" w:type="dxa"/>
          </w:tcPr>
          <w:p w14:paraId="2E82205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11EDCA7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2803DDF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37672AC4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50 3 00 03000</w:t>
            </w:r>
          </w:p>
        </w:tc>
        <w:tc>
          <w:tcPr>
            <w:tcW w:w="709" w:type="dxa"/>
          </w:tcPr>
          <w:p w14:paraId="0BE0797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DA0C962" w14:textId="77777777" w:rsidR="00F73EBE" w:rsidRPr="00AB3800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82,4</w:t>
            </w:r>
          </w:p>
        </w:tc>
      </w:tr>
      <w:tr w:rsidR="00F73EBE" w:rsidRPr="00AB3800" w14:paraId="29D6D148" w14:textId="77777777" w:rsidTr="00433030">
        <w:trPr>
          <w:trHeight w:val="344"/>
        </w:trPr>
        <w:tc>
          <w:tcPr>
            <w:tcW w:w="568" w:type="dxa"/>
          </w:tcPr>
          <w:p w14:paraId="1A7EA68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7C884EF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</w:tcPr>
          <w:p w14:paraId="32A07527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0BB391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39897AE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6A3D949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50 3 00 03000</w:t>
            </w:r>
          </w:p>
        </w:tc>
        <w:tc>
          <w:tcPr>
            <w:tcW w:w="709" w:type="dxa"/>
          </w:tcPr>
          <w:p w14:paraId="577A2B1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</w:tcPr>
          <w:p w14:paraId="04D2E639" w14:textId="77777777" w:rsidR="00F73EBE" w:rsidRPr="00AB3800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82,4</w:t>
            </w:r>
          </w:p>
        </w:tc>
      </w:tr>
      <w:tr w:rsidR="00F73EBE" w:rsidRPr="00AB3800" w14:paraId="127BEBDD" w14:textId="77777777" w:rsidTr="00433030">
        <w:trPr>
          <w:trHeight w:val="344"/>
        </w:trPr>
        <w:tc>
          <w:tcPr>
            <w:tcW w:w="568" w:type="dxa"/>
          </w:tcPr>
          <w:p w14:paraId="31276FF4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0FEB157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Работы по паспортизации, </w:t>
            </w:r>
            <w:proofErr w:type="spellStart"/>
            <w:r w:rsidRPr="00AB3800">
              <w:rPr>
                <w:sz w:val="24"/>
                <w:lang w:eastAsia="ar-SA"/>
              </w:rPr>
              <w:t>кадастрированию</w:t>
            </w:r>
            <w:proofErr w:type="spellEnd"/>
            <w:r w:rsidR="00D44FAC">
              <w:rPr>
                <w:sz w:val="24"/>
                <w:lang w:eastAsia="ar-SA"/>
              </w:rPr>
              <w:t>,</w:t>
            </w:r>
            <w:r w:rsidRPr="00AB3800">
              <w:rPr>
                <w:sz w:val="24"/>
                <w:lang w:eastAsia="ar-SA"/>
              </w:rPr>
              <w:t xml:space="preserve"> оценке и содержанию муниципального имущества</w:t>
            </w:r>
          </w:p>
        </w:tc>
        <w:tc>
          <w:tcPr>
            <w:tcW w:w="576" w:type="dxa"/>
            <w:vAlign w:val="center"/>
          </w:tcPr>
          <w:p w14:paraId="55E63E4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CF11F28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4945462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01A1337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50 5 00 01000</w:t>
            </w:r>
          </w:p>
        </w:tc>
        <w:tc>
          <w:tcPr>
            <w:tcW w:w="709" w:type="dxa"/>
            <w:vAlign w:val="center"/>
          </w:tcPr>
          <w:p w14:paraId="20411CC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CF9B404" w14:textId="77777777" w:rsidR="00F73EBE" w:rsidRPr="00AB3800" w:rsidRDefault="00E255FA" w:rsidP="0064683E">
            <w:pPr>
              <w:tabs>
                <w:tab w:val="left" w:pos="1005"/>
              </w:tabs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712,7</w:t>
            </w:r>
          </w:p>
        </w:tc>
      </w:tr>
      <w:tr w:rsidR="00F73EBE" w:rsidRPr="00AB3800" w14:paraId="58D3E9CA" w14:textId="77777777" w:rsidTr="00433030">
        <w:trPr>
          <w:trHeight w:val="344"/>
        </w:trPr>
        <w:tc>
          <w:tcPr>
            <w:tcW w:w="568" w:type="dxa"/>
          </w:tcPr>
          <w:p w14:paraId="37143675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D79F0AF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6A133CAB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F0B56D1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10E82F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54C22A7F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50 5 00 01000</w:t>
            </w:r>
          </w:p>
        </w:tc>
        <w:tc>
          <w:tcPr>
            <w:tcW w:w="709" w:type="dxa"/>
          </w:tcPr>
          <w:p w14:paraId="37E526F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6D14FA51" w14:textId="77777777" w:rsidR="00F73EBE" w:rsidRPr="00AB3800" w:rsidRDefault="00E255FA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712,7</w:t>
            </w:r>
          </w:p>
        </w:tc>
      </w:tr>
      <w:tr w:rsidR="00F73EBE" w:rsidRPr="00AB3800" w14:paraId="6F674910" w14:textId="77777777" w:rsidTr="00433030">
        <w:trPr>
          <w:trHeight w:val="344"/>
        </w:trPr>
        <w:tc>
          <w:tcPr>
            <w:tcW w:w="568" w:type="dxa"/>
          </w:tcPr>
          <w:p w14:paraId="54BCC7AB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944CA6D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576" w:type="dxa"/>
            <w:vAlign w:val="center"/>
          </w:tcPr>
          <w:p w14:paraId="0F16B99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5DB020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6DEA2334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4A557F8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50 5 00 02000</w:t>
            </w:r>
          </w:p>
        </w:tc>
        <w:tc>
          <w:tcPr>
            <w:tcW w:w="709" w:type="dxa"/>
            <w:vAlign w:val="center"/>
          </w:tcPr>
          <w:p w14:paraId="4D0AE8D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694394E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24,0</w:t>
            </w:r>
          </w:p>
        </w:tc>
      </w:tr>
      <w:tr w:rsidR="00F73EBE" w:rsidRPr="00AB3800" w14:paraId="122EAE41" w14:textId="77777777" w:rsidTr="00433030">
        <w:trPr>
          <w:trHeight w:val="344"/>
        </w:trPr>
        <w:tc>
          <w:tcPr>
            <w:tcW w:w="568" w:type="dxa"/>
          </w:tcPr>
          <w:p w14:paraId="686AE1F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76AF9EC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0E02B9F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9A5DDE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0B3F9DB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229286C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50 5 00 02000</w:t>
            </w:r>
          </w:p>
        </w:tc>
        <w:tc>
          <w:tcPr>
            <w:tcW w:w="709" w:type="dxa"/>
          </w:tcPr>
          <w:p w14:paraId="6A48EEC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0AFC755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24,0</w:t>
            </w:r>
          </w:p>
        </w:tc>
      </w:tr>
      <w:tr w:rsidR="00F73EBE" w:rsidRPr="00AB3800" w14:paraId="1B84D09F" w14:textId="77777777" w:rsidTr="00433030">
        <w:trPr>
          <w:trHeight w:val="344"/>
        </w:trPr>
        <w:tc>
          <w:tcPr>
            <w:tcW w:w="568" w:type="dxa"/>
          </w:tcPr>
          <w:p w14:paraId="23DF9BB4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46502AF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Мероприятия по информационному обслуживанию деятельности Совета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 и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</w:t>
            </w:r>
            <w:r w:rsidRPr="00B34F4C">
              <w:rPr>
                <w:sz w:val="24"/>
                <w:lang w:eastAsia="en-US"/>
              </w:rPr>
              <w:lastRenderedPageBreak/>
              <w:t>Краснодарского края</w:t>
            </w:r>
          </w:p>
        </w:tc>
        <w:tc>
          <w:tcPr>
            <w:tcW w:w="576" w:type="dxa"/>
          </w:tcPr>
          <w:p w14:paraId="4224D98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</w:tcPr>
          <w:p w14:paraId="1ABAD83B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0D061964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3E08CF8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</w:t>
            </w:r>
            <w:r>
              <w:rPr>
                <w:sz w:val="24"/>
                <w:lang w:eastAsia="ar-SA"/>
              </w:rPr>
              <w:t>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</w:tcPr>
          <w:p w14:paraId="730DF20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90A4EF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73,5</w:t>
            </w:r>
          </w:p>
        </w:tc>
      </w:tr>
      <w:tr w:rsidR="00F73EBE" w:rsidRPr="00AB3800" w14:paraId="36594D2B" w14:textId="77777777" w:rsidTr="00433030">
        <w:trPr>
          <w:trHeight w:val="344"/>
        </w:trPr>
        <w:tc>
          <w:tcPr>
            <w:tcW w:w="568" w:type="dxa"/>
          </w:tcPr>
          <w:p w14:paraId="51442AB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3F27AF35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7079605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B71CC8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57BF8E7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6AC8383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</w:t>
            </w:r>
            <w:r>
              <w:rPr>
                <w:sz w:val="24"/>
                <w:lang w:eastAsia="ar-SA"/>
              </w:rPr>
              <w:t>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vAlign w:val="center"/>
          </w:tcPr>
          <w:p w14:paraId="1E21E53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1563F27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73,5</w:t>
            </w:r>
          </w:p>
        </w:tc>
      </w:tr>
      <w:tr w:rsidR="00F73EBE" w:rsidRPr="00AB3800" w14:paraId="6946A4DF" w14:textId="77777777" w:rsidTr="00433030">
        <w:trPr>
          <w:trHeight w:val="344"/>
        </w:trPr>
        <w:tc>
          <w:tcPr>
            <w:tcW w:w="568" w:type="dxa"/>
          </w:tcPr>
          <w:p w14:paraId="1AF23C3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9FD02C3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Работа с населением на территории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5A5FEB8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CDC4B9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A4D227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1C2F3E8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50 5 00 04000</w:t>
            </w:r>
          </w:p>
        </w:tc>
        <w:tc>
          <w:tcPr>
            <w:tcW w:w="709" w:type="dxa"/>
          </w:tcPr>
          <w:p w14:paraId="5B7F06C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333E78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20,4</w:t>
            </w:r>
          </w:p>
        </w:tc>
      </w:tr>
      <w:tr w:rsidR="00F73EBE" w:rsidRPr="00AB3800" w14:paraId="56AE1C40" w14:textId="77777777" w:rsidTr="00433030">
        <w:trPr>
          <w:trHeight w:val="344"/>
        </w:trPr>
        <w:tc>
          <w:tcPr>
            <w:tcW w:w="568" w:type="dxa"/>
          </w:tcPr>
          <w:p w14:paraId="562FF5F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08FD2290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7223A981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D2AA6B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484B514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0C7A594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50 5 00 04000</w:t>
            </w:r>
          </w:p>
        </w:tc>
        <w:tc>
          <w:tcPr>
            <w:tcW w:w="709" w:type="dxa"/>
            <w:vAlign w:val="center"/>
          </w:tcPr>
          <w:p w14:paraId="4CC0BB8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18E6509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20,4</w:t>
            </w:r>
          </w:p>
        </w:tc>
      </w:tr>
      <w:tr w:rsidR="00F73EBE" w:rsidRPr="00AB3800" w14:paraId="445D28FD" w14:textId="77777777" w:rsidTr="00433030">
        <w:trPr>
          <w:trHeight w:val="344"/>
        </w:trPr>
        <w:tc>
          <w:tcPr>
            <w:tcW w:w="568" w:type="dxa"/>
          </w:tcPr>
          <w:p w14:paraId="707E9EF6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4A529CB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Прочие обязательства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0F41364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3CBF9F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5342419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2FDB202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vAlign w:val="center"/>
          </w:tcPr>
          <w:p w14:paraId="046DAAB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E3B4F4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50,7</w:t>
            </w:r>
          </w:p>
        </w:tc>
      </w:tr>
      <w:tr w:rsidR="00F73EBE" w:rsidRPr="00AB3800" w14:paraId="55BEB115" w14:textId="77777777" w:rsidTr="00433030">
        <w:trPr>
          <w:trHeight w:val="344"/>
        </w:trPr>
        <w:tc>
          <w:tcPr>
            <w:tcW w:w="568" w:type="dxa"/>
          </w:tcPr>
          <w:p w14:paraId="44FA55C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2BA0517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456233F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370B18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55721E4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2ABC1B38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vAlign w:val="center"/>
          </w:tcPr>
          <w:p w14:paraId="0D6D02B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2A0D27D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38,3</w:t>
            </w:r>
          </w:p>
        </w:tc>
      </w:tr>
      <w:tr w:rsidR="00F73EBE" w:rsidRPr="00AB3800" w14:paraId="63B4558A" w14:textId="77777777" w:rsidTr="00433030">
        <w:trPr>
          <w:trHeight w:val="344"/>
        </w:trPr>
        <w:tc>
          <w:tcPr>
            <w:tcW w:w="568" w:type="dxa"/>
          </w:tcPr>
          <w:p w14:paraId="0F9C592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C143368" w14:textId="77777777" w:rsidR="00F73EBE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  <w:vAlign w:val="center"/>
          </w:tcPr>
          <w:p w14:paraId="2E05169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4416C5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2CE6F1C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32D5DF1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vAlign w:val="center"/>
          </w:tcPr>
          <w:p w14:paraId="51DB7A7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  <w:vAlign w:val="center"/>
          </w:tcPr>
          <w:p w14:paraId="6BF651FD" w14:textId="77777777" w:rsidR="00F73EBE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12,4</w:t>
            </w:r>
          </w:p>
        </w:tc>
      </w:tr>
      <w:tr w:rsidR="00E00CFE" w:rsidRPr="00AB3800" w14:paraId="39971B73" w14:textId="77777777" w:rsidTr="00806ED4">
        <w:trPr>
          <w:trHeight w:val="344"/>
        </w:trPr>
        <w:tc>
          <w:tcPr>
            <w:tcW w:w="568" w:type="dxa"/>
          </w:tcPr>
          <w:p w14:paraId="1842681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69F6BAE" w14:textId="77777777" w:rsidR="00E00CFE" w:rsidRPr="00AB3800" w:rsidRDefault="00E00CFE" w:rsidP="00806ED4">
            <w:pPr>
              <w:snapToGrid w:val="0"/>
              <w:ind w:firstLine="0"/>
              <w:rPr>
                <w:sz w:val="24"/>
              </w:rPr>
            </w:pPr>
            <w:r w:rsidRPr="002E6B06">
              <w:rPr>
                <w:sz w:val="24"/>
                <w:lang w:eastAsia="ar-SA"/>
              </w:rPr>
              <w:t xml:space="preserve">Расходы, на материальное </w:t>
            </w:r>
            <w:proofErr w:type="gramStart"/>
            <w:r w:rsidRPr="002E6B06">
              <w:rPr>
                <w:sz w:val="24"/>
                <w:lang w:eastAsia="ar-SA"/>
              </w:rPr>
              <w:t>стимулирование  и</w:t>
            </w:r>
            <w:proofErr w:type="gramEnd"/>
            <w:r w:rsidRPr="002E6B06">
              <w:rPr>
                <w:sz w:val="24"/>
                <w:lang w:eastAsia="ar-SA"/>
              </w:rPr>
              <w:t xml:space="preserve"> компенсационные выплаты, связанные с осуществлением полномочий старостой станицы </w:t>
            </w:r>
            <w:proofErr w:type="spellStart"/>
            <w:r w:rsidRPr="002E6B06">
              <w:rPr>
                <w:sz w:val="24"/>
                <w:lang w:eastAsia="ar-SA"/>
              </w:rPr>
              <w:t>Дядьковской</w:t>
            </w:r>
            <w:proofErr w:type="spellEnd"/>
            <w:r w:rsidRPr="002E6B06">
              <w:rPr>
                <w:sz w:val="24"/>
                <w:lang w:eastAsia="ar-SA"/>
              </w:rPr>
              <w:t xml:space="preserve"> </w:t>
            </w:r>
            <w:proofErr w:type="spellStart"/>
            <w:r w:rsidRPr="002E6B06">
              <w:rPr>
                <w:sz w:val="24"/>
                <w:lang w:eastAsia="ar-SA"/>
              </w:rPr>
              <w:t>Дядьковского</w:t>
            </w:r>
            <w:proofErr w:type="spellEnd"/>
            <w:r w:rsidRPr="002E6B06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6CF2D6B0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</w:tcPr>
          <w:p w14:paraId="3B230E08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23" w:type="dxa"/>
          </w:tcPr>
          <w:p w14:paraId="4ADE188E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1" w:type="dxa"/>
          </w:tcPr>
          <w:p w14:paraId="4560DCA6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9" w:type="dxa"/>
          </w:tcPr>
          <w:p w14:paraId="2FFD96B6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E8B85C1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E00CFE" w:rsidRPr="00AB3800" w14:paraId="6C9A167E" w14:textId="77777777" w:rsidTr="00806ED4">
        <w:trPr>
          <w:trHeight w:val="344"/>
        </w:trPr>
        <w:tc>
          <w:tcPr>
            <w:tcW w:w="568" w:type="dxa"/>
          </w:tcPr>
          <w:p w14:paraId="7504D88D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5F487E4" w14:textId="77777777" w:rsidR="00E00CFE" w:rsidRPr="00AB3800" w:rsidRDefault="00806ED4" w:rsidP="00806ED4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210E1A9C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</w:tcPr>
          <w:p w14:paraId="351F91EA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23" w:type="dxa"/>
          </w:tcPr>
          <w:p w14:paraId="172D7D2D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1" w:type="dxa"/>
          </w:tcPr>
          <w:p w14:paraId="4727DF8B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9" w:type="dxa"/>
          </w:tcPr>
          <w:p w14:paraId="5FB7BA2D" w14:textId="77777777" w:rsidR="00E00CFE" w:rsidRDefault="00806ED4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0CFE">
              <w:rPr>
                <w:sz w:val="24"/>
              </w:rPr>
              <w:t>00</w:t>
            </w:r>
          </w:p>
        </w:tc>
        <w:tc>
          <w:tcPr>
            <w:tcW w:w="1135" w:type="dxa"/>
          </w:tcPr>
          <w:p w14:paraId="266E32A8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E00CFE" w:rsidRPr="00AB3800" w14:paraId="6D3F6C16" w14:textId="77777777" w:rsidTr="00433030">
        <w:trPr>
          <w:trHeight w:val="344"/>
        </w:trPr>
        <w:tc>
          <w:tcPr>
            <w:tcW w:w="568" w:type="dxa"/>
          </w:tcPr>
          <w:p w14:paraId="6E5DDA34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6.</w:t>
            </w:r>
          </w:p>
        </w:tc>
        <w:tc>
          <w:tcPr>
            <w:tcW w:w="4394" w:type="dxa"/>
          </w:tcPr>
          <w:p w14:paraId="2188F59A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оборона</w:t>
            </w:r>
          </w:p>
        </w:tc>
        <w:tc>
          <w:tcPr>
            <w:tcW w:w="576" w:type="dxa"/>
          </w:tcPr>
          <w:p w14:paraId="1E42E06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6A77F8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</w:tcPr>
          <w:p w14:paraId="62D402A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7A77C69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00A98F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19A732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4E3F78B2" w14:textId="77777777" w:rsidTr="00433030">
        <w:trPr>
          <w:trHeight w:val="344"/>
        </w:trPr>
        <w:tc>
          <w:tcPr>
            <w:tcW w:w="568" w:type="dxa"/>
          </w:tcPr>
          <w:p w14:paraId="3522838D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81D7FEF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76" w:type="dxa"/>
          </w:tcPr>
          <w:p w14:paraId="6EC1A0C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541F1E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</w:tcPr>
          <w:p w14:paraId="1DE9C4E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2C34465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C7B185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961F6A2" w14:textId="77777777" w:rsidR="00E00CFE" w:rsidRPr="0089444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3C182339" w14:textId="77777777" w:rsidTr="00433030">
        <w:trPr>
          <w:trHeight w:val="344"/>
        </w:trPr>
        <w:tc>
          <w:tcPr>
            <w:tcW w:w="568" w:type="dxa"/>
          </w:tcPr>
          <w:p w14:paraId="74062851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2B459B98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vAlign w:val="center"/>
          </w:tcPr>
          <w:p w14:paraId="286EECE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283868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vAlign w:val="center"/>
          </w:tcPr>
          <w:p w14:paraId="4ACDBC3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51BB7B6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50 2 00 51180</w:t>
            </w:r>
          </w:p>
        </w:tc>
        <w:tc>
          <w:tcPr>
            <w:tcW w:w="709" w:type="dxa"/>
            <w:vAlign w:val="center"/>
          </w:tcPr>
          <w:p w14:paraId="2078FE7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CC63CD2" w14:textId="77777777" w:rsidR="00E00CFE" w:rsidRPr="0089444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1B55F31F" w14:textId="77777777" w:rsidTr="00433030">
        <w:trPr>
          <w:trHeight w:val="499"/>
        </w:trPr>
        <w:tc>
          <w:tcPr>
            <w:tcW w:w="568" w:type="dxa"/>
          </w:tcPr>
          <w:p w14:paraId="050C20D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3D55B259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812D9">
              <w:rPr>
                <w:sz w:val="24"/>
                <w:lang w:eastAsia="ar-SA"/>
              </w:rPr>
              <w:lastRenderedPageBreak/>
              <w:t>фондами</w:t>
            </w:r>
          </w:p>
        </w:tc>
        <w:tc>
          <w:tcPr>
            <w:tcW w:w="576" w:type="dxa"/>
            <w:vAlign w:val="center"/>
          </w:tcPr>
          <w:p w14:paraId="1BA7E80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137D63B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vAlign w:val="center"/>
          </w:tcPr>
          <w:p w14:paraId="4C67DB3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4750D3F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50 2 00 51180</w:t>
            </w:r>
          </w:p>
        </w:tc>
        <w:tc>
          <w:tcPr>
            <w:tcW w:w="709" w:type="dxa"/>
            <w:vAlign w:val="center"/>
          </w:tcPr>
          <w:p w14:paraId="02E0C3E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03C7996F" w14:textId="77777777" w:rsidR="00E00CFE" w:rsidRPr="0089444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2AD2522F" w14:textId="77777777" w:rsidTr="00433030">
        <w:trPr>
          <w:trHeight w:val="344"/>
        </w:trPr>
        <w:tc>
          <w:tcPr>
            <w:tcW w:w="568" w:type="dxa"/>
          </w:tcPr>
          <w:p w14:paraId="4B5CB4C8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7.</w:t>
            </w:r>
          </w:p>
        </w:tc>
        <w:tc>
          <w:tcPr>
            <w:tcW w:w="4394" w:type="dxa"/>
          </w:tcPr>
          <w:p w14:paraId="3E904704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</w:tcPr>
          <w:p w14:paraId="40014B4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CB0DE8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785663D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25413E2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52F9E1D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759CB1F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434,6</w:t>
            </w:r>
          </w:p>
        </w:tc>
      </w:tr>
      <w:tr w:rsidR="00E00CFE" w:rsidRPr="00AB3800" w14:paraId="01D07118" w14:textId="77777777" w:rsidTr="00433030">
        <w:trPr>
          <w:trHeight w:val="344"/>
        </w:trPr>
        <w:tc>
          <w:tcPr>
            <w:tcW w:w="568" w:type="dxa"/>
          </w:tcPr>
          <w:p w14:paraId="61A79A75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5DD5BFC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Защита населения и территории от чрезвычайных ситуаций прир</w:t>
            </w:r>
            <w:r>
              <w:rPr>
                <w:sz w:val="24"/>
                <w:lang w:eastAsia="ar-SA"/>
              </w:rPr>
              <w:t>одного и техногенного характера, пожарная безопасность</w:t>
            </w:r>
          </w:p>
        </w:tc>
        <w:tc>
          <w:tcPr>
            <w:tcW w:w="576" w:type="dxa"/>
            <w:vAlign w:val="center"/>
          </w:tcPr>
          <w:p w14:paraId="481EB87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D96EED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02549601" w14:textId="77777777" w:rsidR="00E00CFE" w:rsidRPr="0057358C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020B622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09C252F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EF46B9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92,4</w:t>
            </w:r>
          </w:p>
        </w:tc>
      </w:tr>
      <w:tr w:rsidR="00E00CFE" w:rsidRPr="00AB3800" w14:paraId="30379A02" w14:textId="77777777" w:rsidTr="00433030">
        <w:trPr>
          <w:trHeight w:val="344"/>
        </w:trPr>
        <w:tc>
          <w:tcPr>
            <w:tcW w:w="568" w:type="dxa"/>
          </w:tcPr>
          <w:p w14:paraId="348F631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7BD913C4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по предупреждению и ликвидация последствий чрезвычайных ситуаций и стихийных бедствий.</w:t>
            </w:r>
          </w:p>
        </w:tc>
        <w:tc>
          <w:tcPr>
            <w:tcW w:w="576" w:type="dxa"/>
            <w:vAlign w:val="center"/>
          </w:tcPr>
          <w:p w14:paraId="51D82FB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DAADCA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4EDF47A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66CCEE5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50 6 00 01000</w:t>
            </w:r>
          </w:p>
        </w:tc>
        <w:tc>
          <w:tcPr>
            <w:tcW w:w="709" w:type="dxa"/>
            <w:vAlign w:val="center"/>
          </w:tcPr>
          <w:p w14:paraId="5EE0788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47D266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75,2</w:t>
            </w:r>
          </w:p>
        </w:tc>
      </w:tr>
      <w:tr w:rsidR="00E00CFE" w:rsidRPr="00AB3800" w14:paraId="7F66A97D" w14:textId="77777777" w:rsidTr="00433030">
        <w:trPr>
          <w:trHeight w:val="344"/>
        </w:trPr>
        <w:tc>
          <w:tcPr>
            <w:tcW w:w="568" w:type="dxa"/>
          </w:tcPr>
          <w:p w14:paraId="601C0EF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F7754E7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1000F1B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F45E47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075B04D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49D5BB3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50 6 00 01000</w:t>
            </w:r>
          </w:p>
        </w:tc>
        <w:tc>
          <w:tcPr>
            <w:tcW w:w="709" w:type="dxa"/>
            <w:vAlign w:val="center"/>
          </w:tcPr>
          <w:p w14:paraId="277C2AA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617C7A2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75,2</w:t>
            </w:r>
          </w:p>
        </w:tc>
      </w:tr>
      <w:tr w:rsidR="00E00CFE" w:rsidRPr="00AB3800" w14:paraId="0E54F535" w14:textId="77777777" w:rsidTr="00433030">
        <w:trPr>
          <w:trHeight w:val="344"/>
        </w:trPr>
        <w:tc>
          <w:tcPr>
            <w:tcW w:w="568" w:type="dxa"/>
          </w:tcPr>
          <w:p w14:paraId="20812EA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6E680AD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«Комплексные мероприятия по обеспечению первичных мер пожарной безопасности на территории </w:t>
            </w:r>
            <w:proofErr w:type="spellStart"/>
            <w:r w:rsidRPr="00AB3800">
              <w:rPr>
                <w:sz w:val="24"/>
                <w:lang w:eastAsia="ar-SA"/>
              </w:rPr>
              <w:t>Дядьковского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сельского поселения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</w:t>
            </w:r>
            <w:proofErr w:type="spellStart"/>
            <w:proofErr w:type="gramStart"/>
            <w:r>
              <w:rPr>
                <w:sz w:val="24"/>
                <w:lang w:eastAsia="ar-SA"/>
              </w:rPr>
              <w:t>края»на</w:t>
            </w:r>
            <w:proofErr w:type="spellEnd"/>
            <w:proofErr w:type="gramEnd"/>
            <w:r>
              <w:rPr>
                <w:sz w:val="24"/>
                <w:lang w:eastAsia="ar-SA"/>
              </w:rPr>
              <w:t xml:space="preserve"> 2024-2026 годы</w:t>
            </w:r>
          </w:p>
        </w:tc>
        <w:tc>
          <w:tcPr>
            <w:tcW w:w="576" w:type="dxa"/>
          </w:tcPr>
          <w:p w14:paraId="23E32A71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CDFF05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16150C4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40850098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35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</w:tcPr>
          <w:p w14:paraId="4974AA4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BB51E3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17,2</w:t>
            </w:r>
          </w:p>
        </w:tc>
      </w:tr>
      <w:tr w:rsidR="00E00CFE" w:rsidRPr="00AB3800" w14:paraId="064599DB" w14:textId="77777777" w:rsidTr="00433030">
        <w:trPr>
          <w:trHeight w:val="344"/>
        </w:trPr>
        <w:tc>
          <w:tcPr>
            <w:tcW w:w="568" w:type="dxa"/>
          </w:tcPr>
          <w:p w14:paraId="6C4FA1D5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6004F55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kern w:val="1"/>
                <w:sz w:val="24"/>
                <w:lang w:eastAsia="ar-SA"/>
              </w:rPr>
              <w:t xml:space="preserve">Комплексные мероприятия по обеспечению первичных мер пожарной безопасности на территории </w:t>
            </w:r>
            <w:proofErr w:type="spellStart"/>
            <w:r w:rsidRPr="00BB2865">
              <w:rPr>
                <w:kern w:val="1"/>
                <w:sz w:val="24"/>
                <w:lang w:eastAsia="ar-SA"/>
              </w:rPr>
              <w:t>Дядьковского</w:t>
            </w:r>
            <w:proofErr w:type="spellEnd"/>
            <w:r w:rsidRPr="00BB2865">
              <w:rPr>
                <w:kern w:val="1"/>
                <w:sz w:val="24"/>
                <w:lang w:eastAsia="ar-SA"/>
              </w:rPr>
              <w:t xml:space="preserve"> сельского </w:t>
            </w:r>
            <w:proofErr w:type="gramStart"/>
            <w:r w:rsidRPr="00BB2865">
              <w:rPr>
                <w:kern w:val="1"/>
                <w:sz w:val="24"/>
                <w:lang w:eastAsia="ar-SA"/>
              </w:rPr>
              <w:t>поселения  Кореновского</w:t>
            </w:r>
            <w:proofErr w:type="gramEnd"/>
            <w:r w:rsidRPr="00BB2865">
              <w:rPr>
                <w:kern w:val="1"/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</w:tcPr>
          <w:p w14:paraId="14F0398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EDC057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39C9EDF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12BAC06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9" w:type="dxa"/>
          </w:tcPr>
          <w:p w14:paraId="2173CE3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2BAE08E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</w:tr>
      <w:tr w:rsidR="00E00CFE" w:rsidRPr="00AB3800" w14:paraId="2B9987AF" w14:textId="77777777" w:rsidTr="00433030">
        <w:trPr>
          <w:trHeight w:val="344"/>
        </w:trPr>
        <w:tc>
          <w:tcPr>
            <w:tcW w:w="568" w:type="dxa"/>
          </w:tcPr>
          <w:p w14:paraId="372C1A2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1F55CAF" w14:textId="77777777" w:rsidR="00E00CFE" w:rsidRPr="00BB2865" w:rsidRDefault="00E00CFE" w:rsidP="009329B7">
            <w:pPr>
              <w:snapToGrid w:val="0"/>
              <w:ind w:firstLine="0"/>
              <w:rPr>
                <w:kern w:val="1"/>
                <w:sz w:val="24"/>
                <w:lang w:eastAsia="ar-SA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Обеспечение пожарной безопасности объектов муниципальной собственности и территории </w:t>
            </w:r>
            <w:proofErr w:type="spell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Кореновского муниципального района Краснодарского края в целом, повышение уровня знаний различных категорий населения в области пожарной безопасности</w:t>
            </w:r>
          </w:p>
        </w:tc>
        <w:tc>
          <w:tcPr>
            <w:tcW w:w="576" w:type="dxa"/>
          </w:tcPr>
          <w:p w14:paraId="2CF176B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664662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14B0DDC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60393126" w14:textId="77777777" w:rsidR="00E00CFE" w:rsidRPr="00BB2865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35 1 01 00000</w:t>
            </w:r>
          </w:p>
        </w:tc>
        <w:tc>
          <w:tcPr>
            <w:tcW w:w="709" w:type="dxa"/>
          </w:tcPr>
          <w:p w14:paraId="0D1F637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83670FE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</w:tr>
      <w:tr w:rsidR="00E00CFE" w:rsidRPr="00AB3800" w14:paraId="60684FE2" w14:textId="77777777" w:rsidTr="00433030">
        <w:trPr>
          <w:trHeight w:val="344"/>
        </w:trPr>
        <w:tc>
          <w:tcPr>
            <w:tcW w:w="568" w:type="dxa"/>
          </w:tcPr>
          <w:p w14:paraId="3BF6FC0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D2F358B" w14:textId="77777777" w:rsidR="00E00CFE" w:rsidRPr="00BB2865" w:rsidRDefault="00E00CFE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первичных мер пожарной безопасности</w:t>
            </w:r>
          </w:p>
        </w:tc>
        <w:tc>
          <w:tcPr>
            <w:tcW w:w="576" w:type="dxa"/>
          </w:tcPr>
          <w:p w14:paraId="6725D44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14DD69A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122EA2DF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222AFF1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1 11035</w:t>
            </w:r>
          </w:p>
        </w:tc>
        <w:tc>
          <w:tcPr>
            <w:tcW w:w="709" w:type="dxa"/>
          </w:tcPr>
          <w:p w14:paraId="668899B3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17D566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</w:tr>
      <w:tr w:rsidR="00E00CFE" w:rsidRPr="00AB3800" w14:paraId="7A7D52BC" w14:textId="77777777" w:rsidTr="00433030">
        <w:trPr>
          <w:trHeight w:val="344"/>
        </w:trPr>
        <w:tc>
          <w:tcPr>
            <w:tcW w:w="568" w:type="dxa"/>
          </w:tcPr>
          <w:p w14:paraId="1CCD803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2BCCC7F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</w:t>
            </w:r>
            <w:r>
              <w:rPr>
                <w:sz w:val="24"/>
                <w:lang w:eastAsia="ar-SA"/>
              </w:rPr>
              <w:t xml:space="preserve">, работ и услуг для обеспечения </w:t>
            </w:r>
            <w:r w:rsidRPr="00F812D9">
              <w:rPr>
                <w:sz w:val="24"/>
                <w:lang w:eastAsia="ar-SA"/>
              </w:rPr>
              <w:t>государственных (муниципальных) нужд</w:t>
            </w:r>
          </w:p>
        </w:tc>
        <w:tc>
          <w:tcPr>
            <w:tcW w:w="576" w:type="dxa"/>
          </w:tcPr>
          <w:p w14:paraId="6FFDEA0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B0893E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131E814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14512BA0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35 1 0</w:t>
            </w:r>
            <w:r>
              <w:rPr>
                <w:sz w:val="24"/>
                <w:lang w:eastAsia="ar-SA"/>
              </w:rPr>
              <w:t>1 11035</w:t>
            </w:r>
          </w:p>
        </w:tc>
        <w:tc>
          <w:tcPr>
            <w:tcW w:w="709" w:type="dxa"/>
          </w:tcPr>
          <w:p w14:paraId="0903558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  <w:p w14:paraId="5FF4923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49A9CC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17,2</w:t>
            </w:r>
          </w:p>
        </w:tc>
      </w:tr>
      <w:tr w:rsidR="00E00CFE" w:rsidRPr="00AB3800" w14:paraId="79CA3A5F" w14:textId="77777777" w:rsidTr="00433030">
        <w:trPr>
          <w:trHeight w:val="344"/>
        </w:trPr>
        <w:tc>
          <w:tcPr>
            <w:tcW w:w="568" w:type="dxa"/>
          </w:tcPr>
          <w:p w14:paraId="34DBEB5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3E01197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</w:tcPr>
          <w:p w14:paraId="760FB56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3AF31D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0317137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</w:tcPr>
          <w:p w14:paraId="27519AD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00ADD3D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27A4D69E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342,2</w:t>
            </w:r>
          </w:p>
        </w:tc>
      </w:tr>
      <w:tr w:rsidR="00E00CFE" w:rsidRPr="00AB3800" w14:paraId="1B578308" w14:textId="77777777" w:rsidTr="00433030">
        <w:trPr>
          <w:trHeight w:val="344"/>
        </w:trPr>
        <w:tc>
          <w:tcPr>
            <w:tcW w:w="568" w:type="dxa"/>
          </w:tcPr>
          <w:p w14:paraId="5E2E451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01D34E2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Мероприятия по </w:t>
            </w:r>
            <w:proofErr w:type="gramStart"/>
            <w:r w:rsidRPr="00AB3800">
              <w:rPr>
                <w:sz w:val="24"/>
                <w:lang w:eastAsia="ar-SA"/>
              </w:rPr>
              <w:t>созданию  условий</w:t>
            </w:r>
            <w:proofErr w:type="gramEnd"/>
            <w:r w:rsidRPr="00AB3800">
              <w:rPr>
                <w:sz w:val="24"/>
                <w:lang w:eastAsia="ar-SA"/>
              </w:rPr>
              <w:t xml:space="preserve"> для деятельности добровольных формирований населения по охране </w:t>
            </w:r>
            <w:r w:rsidRPr="00AB3800">
              <w:rPr>
                <w:sz w:val="24"/>
                <w:lang w:eastAsia="ar-SA"/>
              </w:rPr>
              <w:lastRenderedPageBreak/>
              <w:t>общественного порядка</w:t>
            </w:r>
          </w:p>
        </w:tc>
        <w:tc>
          <w:tcPr>
            <w:tcW w:w="576" w:type="dxa"/>
            <w:vAlign w:val="center"/>
          </w:tcPr>
          <w:p w14:paraId="6B829E6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0D0419F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7164909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3A0AC5D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4A55C2A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5719FEF9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342,2</w:t>
            </w:r>
          </w:p>
        </w:tc>
      </w:tr>
      <w:tr w:rsidR="00E00CFE" w:rsidRPr="00AB3800" w14:paraId="6F6CB860" w14:textId="77777777" w:rsidTr="00433030">
        <w:trPr>
          <w:trHeight w:val="434"/>
        </w:trPr>
        <w:tc>
          <w:tcPr>
            <w:tcW w:w="568" w:type="dxa"/>
          </w:tcPr>
          <w:p w14:paraId="074A84F4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50DB3D36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vAlign w:val="center"/>
          </w:tcPr>
          <w:p w14:paraId="05C81FC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977E2F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374C11F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7C5A664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3312B66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vAlign w:val="center"/>
          </w:tcPr>
          <w:p w14:paraId="6FECEDD3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137,0</w:t>
            </w:r>
          </w:p>
        </w:tc>
      </w:tr>
      <w:tr w:rsidR="00E00CFE" w:rsidRPr="00AB3800" w14:paraId="16199C59" w14:textId="77777777" w:rsidTr="00433030">
        <w:trPr>
          <w:trHeight w:val="1014"/>
        </w:trPr>
        <w:tc>
          <w:tcPr>
            <w:tcW w:w="568" w:type="dxa"/>
          </w:tcPr>
          <w:p w14:paraId="38EA3D7A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D453BE1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Мероприятия по </w:t>
            </w:r>
            <w:proofErr w:type="gramStart"/>
            <w:r w:rsidRPr="00AB3800">
              <w:rPr>
                <w:sz w:val="24"/>
                <w:lang w:eastAsia="ar-SA"/>
              </w:rPr>
              <w:t>созданию  условий</w:t>
            </w:r>
            <w:proofErr w:type="gramEnd"/>
            <w:r w:rsidRPr="00AB3800">
              <w:rPr>
                <w:sz w:val="24"/>
                <w:lang w:eastAsia="ar-SA"/>
              </w:rPr>
              <w:t xml:space="preserve"> для деятельности добровольных формирований населения по охране общественного порядка</w:t>
            </w:r>
          </w:p>
        </w:tc>
        <w:tc>
          <w:tcPr>
            <w:tcW w:w="576" w:type="dxa"/>
            <w:vAlign w:val="center"/>
          </w:tcPr>
          <w:p w14:paraId="3416CFF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A34735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793AD20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60988AE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5715551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686F6F9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E00CFE" w:rsidRPr="00AB3800" w14:paraId="7440C8B8" w14:textId="77777777" w:rsidTr="00433030">
        <w:trPr>
          <w:trHeight w:val="344"/>
        </w:trPr>
        <w:tc>
          <w:tcPr>
            <w:tcW w:w="568" w:type="dxa"/>
          </w:tcPr>
          <w:p w14:paraId="6F8FD2A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B914614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0F3A5F6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D69FEA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765B348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23FAA2B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61411C9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vAlign w:val="center"/>
          </w:tcPr>
          <w:p w14:paraId="19F201E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200,0</w:t>
            </w:r>
          </w:p>
        </w:tc>
      </w:tr>
      <w:tr w:rsidR="00E00CFE" w:rsidRPr="00AB3800" w14:paraId="64372D56" w14:textId="77777777" w:rsidTr="00433030">
        <w:trPr>
          <w:trHeight w:val="344"/>
        </w:trPr>
        <w:tc>
          <w:tcPr>
            <w:tcW w:w="568" w:type="dxa"/>
          </w:tcPr>
          <w:p w14:paraId="7461430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8.</w:t>
            </w:r>
          </w:p>
        </w:tc>
        <w:tc>
          <w:tcPr>
            <w:tcW w:w="4394" w:type="dxa"/>
          </w:tcPr>
          <w:p w14:paraId="52569F58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экономика</w:t>
            </w:r>
          </w:p>
        </w:tc>
        <w:tc>
          <w:tcPr>
            <w:tcW w:w="576" w:type="dxa"/>
          </w:tcPr>
          <w:p w14:paraId="602BC76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A8DFC3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</w:tcPr>
          <w:p w14:paraId="0410664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0430650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4FA13A2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73FC360" w14:textId="77777777" w:rsidR="00E00CFE" w:rsidRPr="00AB3800" w:rsidRDefault="00E255FA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5239,2</w:t>
            </w:r>
          </w:p>
        </w:tc>
      </w:tr>
      <w:tr w:rsidR="00E00CFE" w:rsidRPr="00AB3800" w14:paraId="42686C1A" w14:textId="77777777" w:rsidTr="00433030">
        <w:trPr>
          <w:trHeight w:val="344"/>
        </w:trPr>
        <w:tc>
          <w:tcPr>
            <w:tcW w:w="568" w:type="dxa"/>
          </w:tcPr>
          <w:p w14:paraId="33D3390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93E7909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proofErr w:type="gramStart"/>
            <w:r w:rsidRPr="00AB3800">
              <w:rPr>
                <w:sz w:val="24"/>
                <w:lang w:eastAsia="ar-SA"/>
              </w:rPr>
              <w:t>Дорожное  хозяйство</w:t>
            </w:r>
            <w:proofErr w:type="gramEnd"/>
            <w:r w:rsidRPr="00AB3800">
              <w:rPr>
                <w:sz w:val="24"/>
                <w:lang w:eastAsia="ar-SA"/>
              </w:rPr>
              <w:t xml:space="preserve"> (дорожные фонды)</w:t>
            </w:r>
          </w:p>
        </w:tc>
        <w:tc>
          <w:tcPr>
            <w:tcW w:w="576" w:type="dxa"/>
            <w:vAlign w:val="center"/>
          </w:tcPr>
          <w:p w14:paraId="7CB6256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2C6107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373D2F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7D705CA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A9FBBE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CF948B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4509,1</w:t>
            </w:r>
          </w:p>
        </w:tc>
      </w:tr>
      <w:tr w:rsidR="00E00CFE" w:rsidRPr="00AB3800" w14:paraId="2E3030EE" w14:textId="77777777" w:rsidTr="00433030">
        <w:trPr>
          <w:trHeight w:val="344"/>
        </w:trPr>
        <w:tc>
          <w:tcPr>
            <w:tcW w:w="568" w:type="dxa"/>
          </w:tcPr>
          <w:p w14:paraId="3B07FB6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C45B0EF" w14:textId="77777777" w:rsidR="00E00CFE" w:rsidRPr="00D24432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 xml:space="preserve">Муниципальная программа «Безопасность дорожного движения на территории </w:t>
            </w:r>
            <w:proofErr w:type="spellStart"/>
            <w:proofErr w:type="gramStart"/>
            <w:r w:rsidRPr="00D24432">
              <w:rPr>
                <w:sz w:val="24"/>
                <w:lang w:eastAsia="ar-SA"/>
              </w:rPr>
              <w:t>Дядьковского</w:t>
            </w:r>
            <w:proofErr w:type="spellEnd"/>
            <w:r w:rsidRPr="00D24432">
              <w:rPr>
                <w:sz w:val="24"/>
                <w:lang w:eastAsia="ar-SA"/>
              </w:rPr>
              <w:t xml:space="preserve">  сельского</w:t>
            </w:r>
            <w:proofErr w:type="gramEnd"/>
            <w:r w:rsidRPr="00D24432">
              <w:rPr>
                <w:sz w:val="24"/>
                <w:lang w:eastAsia="ar-SA"/>
              </w:rPr>
              <w:t xml:space="preserve"> поселения Кореновского муниципального района Краснодарского края» на 2024-2026 годы </w:t>
            </w:r>
          </w:p>
        </w:tc>
        <w:tc>
          <w:tcPr>
            <w:tcW w:w="576" w:type="dxa"/>
            <w:vAlign w:val="center"/>
          </w:tcPr>
          <w:p w14:paraId="58A191F8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969CC6E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AD48308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45B3B966" w14:textId="77777777" w:rsidR="00E00CFE" w:rsidRPr="00D24432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 xml:space="preserve">44 </w:t>
            </w:r>
            <w:r>
              <w:rPr>
                <w:sz w:val="24"/>
                <w:lang w:eastAsia="ar-SA"/>
              </w:rPr>
              <w:t>0</w:t>
            </w:r>
            <w:r w:rsidRPr="00D24432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1ADC62B0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3C2AB3E" w14:textId="77777777" w:rsidR="00E00CFE" w:rsidRPr="00D24432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297,7</w:t>
            </w:r>
          </w:p>
        </w:tc>
      </w:tr>
      <w:tr w:rsidR="00E00CFE" w:rsidRPr="00AB3800" w14:paraId="0E36F437" w14:textId="77777777" w:rsidTr="00433030">
        <w:trPr>
          <w:trHeight w:val="344"/>
        </w:trPr>
        <w:tc>
          <w:tcPr>
            <w:tcW w:w="568" w:type="dxa"/>
          </w:tcPr>
          <w:p w14:paraId="09D1F84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72E58CA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Безопасность дорожного движения на территории </w:t>
            </w:r>
            <w:proofErr w:type="spellStart"/>
            <w:r w:rsidRPr="00B0573B">
              <w:rPr>
                <w:sz w:val="24"/>
              </w:rPr>
              <w:t>Дядьковского</w:t>
            </w:r>
            <w:proofErr w:type="spellEnd"/>
            <w:r w:rsidRPr="00B0573B">
              <w:rPr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2811228A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466C3DA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574531E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</w:tcPr>
          <w:p w14:paraId="3AA5865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44 1 00 00000</w:t>
            </w:r>
          </w:p>
        </w:tc>
        <w:tc>
          <w:tcPr>
            <w:tcW w:w="709" w:type="dxa"/>
          </w:tcPr>
          <w:p w14:paraId="7B1F3BF3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84BC7A5" w14:textId="77777777" w:rsidR="00E00CFE" w:rsidRDefault="00EF6892" w:rsidP="009329B7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E00CFE" w:rsidRPr="00AB3800" w14:paraId="0BB3321A" w14:textId="77777777" w:rsidTr="00433030">
        <w:trPr>
          <w:trHeight w:val="344"/>
        </w:trPr>
        <w:tc>
          <w:tcPr>
            <w:tcW w:w="568" w:type="dxa"/>
          </w:tcPr>
          <w:p w14:paraId="6D438B6A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3484C81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Снижение уровня аварийности и травматизма на дорожно-уличной сети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Кореновского муниципального района Краснодарского края, повышение уровня безопасности дорожного движения</w:t>
            </w:r>
          </w:p>
        </w:tc>
        <w:tc>
          <w:tcPr>
            <w:tcW w:w="576" w:type="dxa"/>
            <w:vAlign w:val="center"/>
          </w:tcPr>
          <w:p w14:paraId="17ABD964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6BF93B7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E92AAC5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</w:tcPr>
          <w:p w14:paraId="0BAE38D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44 1 01 00000</w:t>
            </w:r>
          </w:p>
        </w:tc>
        <w:tc>
          <w:tcPr>
            <w:tcW w:w="709" w:type="dxa"/>
          </w:tcPr>
          <w:p w14:paraId="35C81BFA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8E6074E" w14:textId="77777777" w:rsidR="00E00CFE" w:rsidRDefault="00EF6892" w:rsidP="009329B7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E00CFE" w:rsidRPr="00AB3800" w14:paraId="09D4A190" w14:textId="77777777" w:rsidTr="00433030">
        <w:trPr>
          <w:trHeight w:val="344"/>
        </w:trPr>
        <w:tc>
          <w:tcPr>
            <w:tcW w:w="568" w:type="dxa"/>
          </w:tcPr>
          <w:p w14:paraId="7495BF1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FD11001" w14:textId="77777777" w:rsidR="00E00CFE" w:rsidRPr="00B0573B" w:rsidRDefault="00E00CFE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Нанесение дорожной разметки краской с микросферами стеклянными при помощи краскопульта высокого давления по улицам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025FBBD3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DB54FBE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FC0E772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</w:tcPr>
          <w:p w14:paraId="467BCC7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1 11044</w:t>
            </w:r>
          </w:p>
        </w:tc>
        <w:tc>
          <w:tcPr>
            <w:tcW w:w="709" w:type="dxa"/>
          </w:tcPr>
          <w:p w14:paraId="165FD91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617CB06" w14:textId="77777777" w:rsidR="00E00CFE" w:rsidRPr="004E3F0C" w:rsidRDefault="00EF6892" w:rsidP="009329B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E00CFE" w:rsidRPr="00AB3800" w14:paraId="00A44361" w14:textId="77777777" w:rsidTr="00433030">
        <w:trPr>
          <w:trHeight w:val="344"/>
        </w:trPr>
        <w:tc>
          <w:tcPr>
            <w:tcW w:w="568" w:type="dxa"/>
          </w:tcPr>
          <w:p w14:paraId="3D46D8D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61FAA865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681B0C2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0AED9E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EE9B48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66BE8703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44 1 0</w:t>
            </w:r>
            <w:r>
              <w:rPr>
                <w:sz w:val="24"/>
                <w:lang w:eastAsia="ar-SA"/>
              </w:rPr>
              <w:t>1 11044</w:t>
            </w:r>
          </w:p>
        </w:tc>
        <w:tc>
          <w:tcPr>
            <w:tcW w:w="709" w:type="dxa"/>
            <w:vAlign w:val="center"/>
          </w:tcPr>
          <w:p w14:paraId="364E695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792AF920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297,7</w:t>
            </w:r>
          </w:p>
        </w:tc>
      </w:tr>
      <w:tr w:rsidR="00E00CFE" w:rsidRPr="00AB3800" w14:paraId="0BE0C1CA" w14:textId="77777777" w:rsidTr="00433030">
        <w:trPr>
          <w:trHeight w:val="344"/>
        </w:trPr>
        <w:tc>
          <w:tcPr>
            <w:tcW w:w="568" w:type="dxa"/>
          </w:tcPr>
          <w:p w14:paraId="38B9925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4230E77B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576" w:type="dxa"/>
            <w:vAlign w:val="center"/>
          </w:tcPr>
          <w:p w14:paraId="692D3BF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7633EB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56AACB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6871542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50 8 00 01000</w:t>
            </w:r>
          </w:p>
        </w:tc>
        <w:tc>
          <w:tcPr>
            <w:tcW w:w="709" w:type="dxa"/>
            <w:vAlign w:val="center"/>
          </w:tcPr>
          <w:p w14:paraId="5EB559C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E42987C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4211,4</w:t>
            </w:r>
          </w:p>
        </w:tc>
      </w:tr>
      <w:tr w:rsidR="00E00CFE" w:rsidRPr="00AB3800" w14:paraId="1569F791" w14:textId="77777777" w:rsidTr="00433030">
        <w:trPr>
          <w:trHeight w:val="556"/>
        </w:trPr>
        <w:tc>
          <w:tcPr>
            <w:tcW w:w="568" w:type="dxa"/>
          </w:tcPr>
          <w:p w14:paraId="487715D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1B8E6A99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419C229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DE888E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CD8AB4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1F30C1A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50 8 00 01000</w:t>
            </w:r>
          </w:p>
        </w:tc>
        <w:tc>
          <w:tcPr>
            <w:tcW w:w="709" w:type="dxa"/>
            <w:vAlign w:val="center"/>
          </w:tcPr>
          <w:p w14:paraId="2C82EAE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35799C32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4211,4</w:t>
            </w:r>
          </w:p>
        </w:tc>
      </w:tr>
      <w:tr w:rsidR="00E00CFE" w:rsidRPr="00AB3800" w14:paraId="4B53D00F" w14:textId="77777777" w:rsidTr="00433030">
        <w:trPr>
          <w:trHeight w:val="344"/>
        </w:trPr>
        <w:tc>
          <w:tcPr>
            <w:tcW w:w="568" w:type="dxa"/>
          </w:tcPr>
          <w:p w14:paraId="1D4B4181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B1CC4CE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Связь и информатика</w:t>
            </w:r>
          </w:p>
        </w:tc>
        <w:tc>
          <w:tcPr>
            <w:tcW w:w="576" w:type="dxa"/>
            <w:vAlign w:val="center"/>
          </w:tcPr>
          <w:p w14:paraId="49B715F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FD2536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2D6C33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540B767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6CD4FA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D75CD5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471,6</w:t>
            </w:r>
          </w:p>
        </w:tc>
      </w:tr>
      <w:tr w:rsidR="00E00CFE" w:rsidRPr="00AB3800" w14:paraId="46EC79C5" w14:textId="77777777" w:rsidTr="00433030">
        <w:trPr>
          <w:trHeight w:val="344"/>
        </w:trPr>
        <w:tc>
          <w:tcPr>
            <w:tcW w:w="568" w:type="dxa"/>
          </w:tcPr>
          <w:p w14:paraId="6961AB8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2FE89AC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«Информатизация </w:t>
            </w:r>
            <w:proofErr w:type="spellStart"/>
            <w:r w:rsidRPr="00AB3800">
              <w:rPr>
                <w:sz w:val="24"/>
                <w:lang w:eastAsia="ar-SA"/>
              </w:rPr>
              <w:t>Дядьковского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сельского поселения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59F482B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446C02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945872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7B5FDDB4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31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27C9351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D072A3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471,6</w:t>
            </w:r>
          </w:p>
        </w:tc>
      </w:tr>
      <w:tr w:rsidR="00E00CFE" w:rsidRPr="00AB3800" w14:paraId="7B55B31E" w14:textId="77777777" w:rsidTr="00433030">
        <w:trPr>
          <w:trHeight w:val="344"/>
        </w:trPr>
        <w:tc>
          <w:tcPr>
            <w:tcW w:w="568" w:type="dxa"/>
          </w:tcPr>
          <w:p w14:paraId="79084E1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EA97651" w14:textId="77777777" w:rsidR="00E00CFE" w:rsidRPr="00DF02CF" w:rsidRDefault="00E00CFE" w:rsidP="009329B7">
            <w:pPr>
              <w:snapToGrid w:val="0"/>
              <w:ind w:firstLine="0"/>
              <w:rPr>
                <w:sz w:val="24"/>
              </w:rPr>
            </w:pPr>
            <w:r w:rsidRPr="00DF02CF">
              <w:rPr>
                <w:color w:val="000000" w:themeColor="text1"/>
                <w:sz w:val="24"/>
                <w:lang w:eastAsia="en-US"/>
              </w:rPr>
              <w:t>Информатизация</w:t>
            </w:r>
            <w:r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562CDBD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1FB905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ADD386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13C9258E" w14:textId="77777777" w:rsidR="00E00CFE" w:rsidRPr="00AB3800" w:rsidRDefault="00E00CFE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31 1 00 00000</w:t>
            </w:r>
          </w:p>
        </w:tc>
        <w:tc>
          <w:tcPr>
            <w:tcW w:w="709" w:type="dxa"/>
          </w:tcPr>
          <w:p w14:paraId="26B2682B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552FA36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E00CFE" w:rsidRPr="00AB3800" w14:paraId="42ED8735" w14:textId="77777777" w:rsidTr="00433030">
        <w:trPr>
          <w:trHeight w:val="344"/>
        </w:trPr>
        <w:tc>
          <w:tcPr>
            <w:tcW w:w="568" w:type="dxa"/>
          </w:tcPr>
          <w:p w14:paraId="21C58D5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2CD3893" w14:textId="77777777" w:rsidR="00E00CFE" w:rsidRPr="00DF02CF" w:rsidRDefault="00E00CFE" w:rsidP="009329B7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Создание единого информационного пространства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, органично включенного в систему информационного пространства   Кубани,   условий   для   повышения эффективности     местного    самоуправления     на территории поселения за счет внедрения информационных и  коммуникационных технологий   расширение   возможности   доступа населения и организаций поселения к информации   и   муниципальным   услугам   за  счет использования ИКТ, повышение уровня и качества жизни населения, формирования конкурентоспособной </w:t>
            </w:r>
            <w:proofErr w:type="spellStart"/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экономики</w:t>
            </w:r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060028B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F258DC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EBCDAB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5E1F8D00" w14:textId="77777777" w:rsidR="00E00CFE" w:rsidRDefault="00E00CFE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31 1 01 00000</w:t>
            </w:r>
          </w:p>
        </w:tc>
        <w:tc>
          <w:tcPr>
            <w:tcW w:w="709" w:type="dxa"/>
          </w:tcPr>
          <w:p w14:paraId="7B710FD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B7998F3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E00CFE" w:rsidRPr="00AB3800" w14:paraId="32A1F5B0" w14:textId="77777777" w:rsidTr="00433030">
        <w:trPr>
          <w:trHeight w:val="344"/>
        </w:trPr>
        <w:tc>
          <w:tcPr>
            <w:tcW w:w="568" w:type="dxa"/>
          </w:tcPr>
          <w:p w14:paraId="2D68C96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8045E40" w14:textId="77777777" w:rsidR="00E00CFE" w:rsidRPr="00BB2865" w:rsidRDefault="00E00CFE" w:rsidP="009329B7">
            <w:pPr>
              <w:snapToGrid w:val="0"/>
              <w:ind w:firstLine="0"/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Восстановление операционных систем, настройки подключения к локальной сети</w:t>
            </w:r>
          </w:p>
        </w:tc>
        <w:tc>
          <w:tcPr>
            <w:tcW w:w="576" w:type="dxa"/>
            <w:vAlign w:val="center"/>
          </w:tcPr>
          <w:p w14:paraId="4AA0763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8E337C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FE092EF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35719E09" w14:textId="77777777" w:rsidR="00E00CFE" w:rsidRDefault="00E00CFE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31 1 01 11031</w:t>
            </w:r>
          </w:p>
        </w:tc>
        <w:tc>
          <w:tcPr>
            <w:tcW w:w="709" w:type="dxa"/>
          </w:tcPr>
          <w:p w14:paraId="62C8967C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441FD5F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E00CFE" w:rsidRPr="00AB3800" w14:paraId="0B716A4C" w14:textId="77777777" w:rsidTr="00433030">
        <w:trPr>
          <w:trHeight w:val="344"/>
        </w:trPr>
        <w:tc>
          <w:tcPr>
            <w:tcW w:w="568" w:type="dxa"/>
          </w:tcPr>
          <w:p w14:paraId="0A5B220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53620A4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4"/>
              </w:rPr>
              <w:lastRenderedPageBreak/>
              <w:t>(муниципальных) нужд</w:t>
            </w:r>
          </w:p>
        </w:tc>
        <w:tc>
          <w:tcPr>
            <w:tcW w:w="576" w:type="dxa"/>
            <w:vAlign w:val="center"/>
          </w:tcPr>
          <w:p w14:paraId="688F1E3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5586769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227FBC6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196B441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1 11031</w:t>
            </w:r>
          </w:p>
        </w:tc>
        <w:tc>
          <w:tcPr>
            <w:tcW w:w="709" w:type="dxa"/>
          </w:tcPr>
          <w:p w14:paraId="4320C2B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5ADA801B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19,5</w:t>
            </w:r>
          </w:p>
        </w:tc>
      </w:tr>
      <w:tr w:rsidR="00E00CFE" w:rsidRPr="00AB3800" w14:paraId="4EF106AB" w14:textId="77777777" w:rsidTr="00433030">
        <w:trPr>
          <w:trHeight w:val="344"/>
        </w:trPr>
        <w:tc>
          <w:tcPr>
            <w:tcW w:w="568" w:type="dxa"/>
          </w:tcPr>
          <w:p w14:paraId="19079AF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3D08F6E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Содержание, а </w:t>
            </w:r>
            <w:proofErr w:type="gramStart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так же</w:t>
            </w:r>
            <w:proofErr w:type="gramEnd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 обслуживание веб-сайта, обслуживание и администрирование ПО</w:t>
            </w:r>
          </w:p>
        </w:tc>
        <w:tc>
          <w:tcPr>
            <w:tcW w:w="576" w:type="dxa"/>
            <w:vAlign w:val="center"/>
          </w:tcPr>
          <w:p w14:paraId="031B546B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A823E1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1952BE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52C17609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1 12031</w:t>
            </w:r>
          </w:p>
        </w:tc>
        <w:tc>
          <w:tcPr>
            <w:tcW w:w="709" w:type="dxa"/>
          </w:tcPr>
          <w:p w14:paraId="62DA178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3C6712F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E00CFE" w:rsidRPr="00AB3800" w14:paraId="04CC837F" w14:textId="77777777" w:rsidTr="00433030">
        <w:trPr>
          <w:trHeight w:val="344"/>
        </w:trPr>
        <w:tc>
          <w:tcPr>
            <w:tcW w:w="568" w:type="dxa"/>
          </w:tcPr>
          <w:p w14:paraId="0F99ABD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562D351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B518D5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2A7FDF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1C627BA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79EEB2E1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1 12031</w:t>
            </w:r>
          </w:p>
        </w:tc>
        <w:tc>
          <w:tcPr>
            <w:tcW w:w="709" w:type="dxa"/>
          </w:tcPr>
          <w:p w14:paraId="5551574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2C8EFEAA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21,6</w:t>
            </w:r>
          </w:p>
        </w:tc>
      </w:tr>
      <w:tr w:rsidR="00E00CFE" w:rsidRPr="00AB3800" w14:paraId="0C428C24" w14:textId="77777777" w:rsidTr="00433030">
        <w:trPr>
          <w:trHeight w:val="344"/>
        </w:trPr>
        <w:tc>
          <w:tcPr>
            <w:tcW w:w="568" w:type="dxa"/>
          </w:tcPr>
          <w:p w14:paraId="34DD5A68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AE21542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Оплата за предоставление в пользование услуги доступа к сети «Интернет»</w:t>
            </w:r>
          </w:p>
        </w:tc>
        <w:tc>
          <w:tcPr>
            <w:tcW w:w="576" w:type="dxa"/>
            <w:vAlign w:val="center"/>
          </w:tcPr>
          <w:p w14:paraId="3E5657C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17215C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0B96A3F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442DEA9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1 13031</w:t>
            </w:r>
          </w:p>
        </w:tc>
        <w:tc>
          <w:tcPr>
            <w:tcW w:w="709" w:type="dxa"/>
          </w:tcPr>
          <w:p w14:paraId="308EB9A4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E74A749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E00CFE" w:rsidRPr="00AB3800" w14:paraId="532FF19A" w14:textId="77777777" w:rsidTr="00433030">
        <w:trPr>
          <w:trHeight w:val="344"/>
        </w:trPr>
        <w:tc>
          <w:tcPr>
            <w:tcW w:w="568" w:type="dxa"/>
          </w:tcPr>
          <w:p w14:paraId="7006F4DA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5EC3CBD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62E30E1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B9FF2E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23749E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1E1A508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1 13031</w:t>
            </w:r>
          </w:p>
        </w:tc>
        <w:tc>
          <w:tcPr>
            <w:tcW w:w="709" w:type="dxa"/>
          </w:tcPr>
          <w:p w14:paraId="728EF978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72055F8F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E00CFE" w:rsidRPr="00AB3800" w14:paraId="1C26ED5F" w14:textId="77777777" w:rsidTr="00433030">
        <w:trPr>
          <w:trHeight w:val="344"/>
        </w:trPr>
        <w:tc>
          <w:tcPr>
            <w:tcW w:w="568" w:type="dxa"/>
          </w:tcPr>
          <w:p w14:paraId="7154762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0450AB5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Приобретение и обновление программного обеспечения</w:t>
            </w:r>
          </w:p>
        </w:tc>
        <w:tc>
          <w:tcPr>
            <w:tcW w:w="576" w:type="dxa"/>
            <w:vAlign w:val="center"/>
          </w:tcPr>
          <w:p w14:paraId="03B8B47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FF03CF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E5F42E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479708E3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1 14031</w:t>
            </w:r>
          </w:p>
        </w:tc>
        <w:tc>
          <w:tcPr>
            <w:tcW w:w="709" w:type="dxa"/>
          </w:tcPr>
          <w:p w14:paraId="083CCC4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F7665AA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E00CFE" w:rsidRPr="00AB3800" w14:paraId="620FD001" w14:textId="77777777" w:rsidTr="00433030">
        <w:trPr>
          <w:trHeight w:val="344"/>
        </w:trPr>
        <w:tc>
          <w:tcPr>
            <w:tcW w:w="568" w:type="dxa"/>
          </w:tcPr>
          <w:p w14:paraId="1C6D1B5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0BEE3E6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5639BBBB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FE3D23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2048DA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63BB1B4E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1 14031</w:t>
            </w:r>
          </w:p>
        </w:tc>
        <w:tc>
          <w:tcPr>
            <w:tcW w:w="709" w:type="dxa"/>
          </w:tcPr>
          <w:p w14:paraId="1C135ECC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2E287B52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E00CFE" w:rsidRPr="00AB3800" w14:paraId="6C85DF09" w14:textId="77777777" w:rsidTr="00433030">
        <w:trPr>
          <w:trHeight w:val="344"/>
        </w:trPr>
        <w:tc>
          <w:tcPr>
            <w:tcW w:w="568" w:type="dxa"/>
          </w:tcPr>
          <w:p w14:paraId="13ABA0B1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A40501D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Информирование населения</w:t>
            </w:r>
          </w:p>
        </w:tc>
        <w:tc>
          <w:tcPr>
            <w:tcW w:w="576" w:type="dxa"/>
            <w:vAlign w:val="center"/>
          </w:tcPr>
          <w:p w14:paraId="504E29A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1A0993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9230A5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00502491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1 15031</w:t>
            </w:r>
          </w:p>
        </w:tc>
        <w:tc>
          <w:tcPr>
            <w:tcW w:w="709" w:type="dxa"/>
          </w:tcPr>
          <w:p w14:paraId="1D977F4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7FBA8C1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E00CFE" w:rsidRPr="00AB3800" w14:paraId="5F852104" w14:textId="77777777" w:rsidTr="00433030">
        <w:trPr>
          <w:trHeight w:val="344"/>
        </w:trPr>
        <w:tc>
          <w:tcPr>
            <w:tcW w:w="568" w:type="dxa"/>
          </w:tcPr>
          <w:p w14:paraId="66CA3DD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7B2B4AC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1DCA0F5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BBB42F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A04C6B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74480AF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1 15031</w:t>
            </w:r>
          </w:p>
        </w:tc>
        <w:tc>
          <w:tcPr>
            <w:tcW w:w="709" w:type="dxa"/>
          </w:tcPr>
          <w:p w14:paraId="0AD946DA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4C7FD7C3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E00CFE" w:rsidRPr="00AB3800" w14:paraId="3024F672" w14:textId="77777777" w:rsidTr="00433030">
        <w:trPr>
          <w:trHeight w:val="344"/>
        </w:trPr>
        <w:tc>
          <w:tcPr>
            <w:tcW w:w="568" w:type="dxa"/>
          </w:tcPr>
          <w:p w14:paraId="115073B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674F8F8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Другие вопросы в области </w:t>
            </w:r>
            <w:proofErr w:type="gramStart"/>
            <w:r w:rsidRPr="00AB3800">
              <w:rPr>
                <w:sz w:val="24"/>
                <w:lang w:eastAsia="ar-SA"/>
              </w:rPr>
              <w:t>национальной  экономики</w:t>
            </w:r>
            <w:proofErr w:type="gramEnd"/>
          </w:p>
        </w:tc>
        <w:tc>
          <w:tcPr>
            <w:tcW w:w="576" w:type="dxa"/>
          </w:tcPr>
          <w:p w14:paraId="60801DB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E016E6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</w:tcPr>
          <w:p w14:paraId="07F4DBE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57A5042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709C76A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D819B05" w14:textId="77777777" w:rsidR="00E00CFE" w:rsidRPr="00AB3800" w:rsidRDefault="00E255FA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258,5</w:t>
            </w:r>
          </w:p>
        </w:tc>
      </w:tr>
      <w:tr w:rsidR="00E00CFE" w:rsidRPr="00AB3800" w14:paraId="385CEC77" w14:textId="77777777" w:rsidTr="00433030">
        <w:trPr>
          <w:trHeight w:val="344"/>
        </w:trPr>
        <w:tc>
          <w:tcPr>
            <w:tcW w:w="568" w:type="dxa"/>
          </w:tcPr>
          <w:p w14:paraId="150F2EE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2875CAB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«Поддержка малого и среднего предпринимательства в </w:t>
            </w:r>
            <w:proofErr w:type="spellStart"/>
            <w:r w:rsidRPr="00AB3800">
              <w:rPr>
                <w:sz w:val="24"/>
                <w:lang w:eastAsia="ar-SA"/>
              </w:rPr>
              <w:t>Дядьковском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 xml:space="preserve">района»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1DFAAC3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4ACA3C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5E12E65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vAlign w:val="center"/>
          </w:tcPr>
          <w:p w14:paraId="161AD55F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highlight w:val="yellow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34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1E78617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highlight w:val="yellow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0B402F2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5,</w:t>
            </w:r>
            <w:r>
              <w:rPr>
                <w:sz w:val="24"/>
                <w:lang w:eastAsia="ar-SA"/>
              </w:rPr>
              <w:t>3</w:t>
            </w:r>
          </w:p>
        </w:tc>
      </w:tr>
      <w:tr w:rsidR="00E00CFE" w:rsidRPr="00AB3800" w14:paraId="301E91AE" w14:textId="77777777" w:rsidTr="00433030">
        <w:trPr>
          <w:trHeight w:val="344"/>
        </w:trPr>
        <w:tc>
          <w:tcPr>
            <w:tcW w:w="568" w:type="dxa"/>
          </w:tcPr>
          <w:p w14:paraId="5FE8652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17D4D6D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color w:val="000000" w:themeColor="text1"/>
                <w:sz w:val="24"/>
                <w:lang w:eastAsia="en-US"/>
              </w:rPr>
              <w:t xml:space="preserve">Поддержка малого и среднего предпринимательства в </w:t>
            </w:r>
            <w:proofErr w:type="spellStart"/>
            <w:r w:rsidRPr="00BB2865">
              <w:rPr>
                <w:color w:val="000000" w:themeColor="text1"/>
                <w:sz w:val="24"/>
                <w:lang w:eastAsia="en-US"/>
              </w:rPr>
              <w:t>Дядьковском</w:t>
            </w:r>
            <w:proofErr w:type="spellEnd"/>
            <w:r w:rsidRPr="00BB2865">
              <w:rPr>
                <w:color w:val="000000" w:themeColor="text1"/>
                <w:sz w:val="24"/>
                <w:lang w:eastAsia="en-US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6F103AA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CA6A31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FCB400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33655AB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34 1 00 00000</w:t>
            </w:r>
          </w:p>
        </w:tc>
        <w:tc>
          <w:tcPr>
            <w:tcW w:w="709" w:type="dxa"/>
          </w:tcPr>
          <w:p w14:paraId="5255DB3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2C8E5A4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E00CFE" w:rsidRPr="00AB3800" w14:paraId="7D046E19" w14:textId="77777777" w:rsidTr="00433030">
        <w:trPr>
          <w:trHeight w:val="344"/>
        </w:trPr>
        <w:tc>
          <w:tcPr>
            <w:tcW w:w="568" w:type="dxa"/>
          </w:tcPr>
          <w:p w14:paraId="1FC79688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6E69C79" w14:textId="77777777" w:rsidR="00E00CFE" w:rsidRPr="00BB2865" w:rsidRDefault="00E00CFE" w:rsidP="009329B7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Создание условий для развития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576" w:type="dxa"/>
            <w:vAlign w:val="center"/>
          </w:tcPr>
          <w:p w14:paraId="180DA93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F21AC5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29DCC3F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1556D671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34 1 01 00000</w:t>
            </w:r>
          </w:p>
        </w:tc>
        <w:tc>
          <w:tcPr>
            <w:tcW w:w="709" w:type="dxa"/>
          </w:tcPr>
          <w:p w14:paraId="3F6D5C4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1791416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E00CFE" w:rsidRPr="00AB3800" w14:paraId="7DB21DAD" w14:textId="77777777" w:rsidTr="00433030">
        <w:trPr>
          <w:trHeight w:val="344"/>
        </w:trPr>
        <w:tc>
          <w:tcPr>
            <w:tcW w:w="568" w:type="dxa"/>
          </w:tcPr>
          <w:p w14:paraId="2E00BAA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D0679F4" w14:textId="77777777" w:rsidR="00E00CFE" w:rsidRPr="00BB2865" w:rsidRDefault="00E00CFE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К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омпенсация затрат, произведенных и документально подтвержденных субъектами малого и среднего предпринимательства, физическими лицами, не являющихся 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lastRenderedPageBreak/>
              <w:t>индивидуальными предпринимателями и применяющих специальный налоговый режим «Налог на профессиональный доход», на оплату консультационных услуг</w:t>
            </w:r>
          </w:p>
        </w:tc>
        <w:tc>
          <w:tcPr>
            <w:tcW w:w="576" w:type="dxa"/>
            <w:vAlign w:val="center"/>
          </w:tcPr>
          <w:p w14:paraId="2C817031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7CB9C6AA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E0750C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79B3E226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34 1 01 13034</w:t>
            </w:r>
          </w:p>
        </w:tc>
        <w:tc>
          <w:tcPr>
            <w:tcW w:w="709" w:type="dxa"/>
          </w:tcPr>
          <w:p w14:paraId="04F7BAA1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EBF587A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0CFE" w:rsidRPr="00AB3800" w14:paraId="0D8AA9F7" w14:textId="77777777" w:rsidTr="00433030">
        <w:trPr>
          <w:trHeight w:val="344"/>
        </w:trPr>
        <w:tc>
          <w:tcPr>
            <w:tcW w:w="568" w:type="dxa"/>
          </w:tcPr>
          <w:p w14:paraId="3529827D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47FCD01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5E85FC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EB01D6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564E1C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0A3604E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1 13034</w:t>
            </w:r>
          </w:p>
        </w:tc>
        <w:tc>
          <w:tcPr>
            <w:tcW w:w="709" w:type="dxa"/>
          </w:tcPr>
          <w:p w14:paraId="5565FC0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4483C0DD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0CFE" w:rsidRPr="00AB3800" w14:paraId="18AD895B" w14:textId="77777777" w:rsidTr="00433030">
        <w:trPr>
          <w:trHeight w:val="344"/>
        </w:trPr>
        <w:tc>
          <w:tcPr>
            <w:tcW w:w="568" w:type="dxa"/>
          </w:tcPr>
          <w:p w14:paraId="1BA72DB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79290A9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Публикации в газете информации, касающейся субъектов малого и среднего </w:t>
            </w:r>
            <w:proofErr w:type="gram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предпринимательства,  </w:t>
            </w:r>
            <w:proofErr w:type="spell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атакже</w:t>
            </w:r>
            <w:proofErr w:type="spellEnd"/>
            <w:proofErr w:type="gram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576" w:type="dxa"/>
            <w:vAlign w:val="center"/>
          </w:tcPr>
          <w:p w14:paraId="4CC49DE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DEA802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843653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6C8D9011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1 15034</w:t>
            </w:r>
          </w:p>
        </w:tc>
        <w:tc>
          <w:tcPr>
            <w:tcW w:w="709" w:type="dxa"/>
          </w:tcPr>
          <w:p w14:paraId="0DDCCDC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ACEC02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E00CFE" w:rsidRPr="00AB3800" w14:paraId="6C61EB19" w14:textId="77777777" w:rsidTr="00433030">
        <w:trPr>
          <w:trHeight w:val="344"/>
        </w:trPr>
        <w:tc>
          <w:tcPr>
            <w:tcW w:w="568" w:type="dxa"/>
          </w:tcPr>
          <w:p w14:paraId="547B3A1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670F3AE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64113D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9A2A00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EE1271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5EA5B0AA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1 15034</w:t>
            </w:r>
          </w:p>
        </w:tc>
        <w:tc>
          <w:tcPr>
            <w:tcW w:w="709" w:type="dxa"/>
          </w:tcPr>
          <w:p w14:paraId="157747A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1C044F4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E00CFE" w:rsidRPr="00AB3800" w14:paraId="22C06472" w14:textId="77777777" w:rsidTr="00433030">
        <w:trPr>
          <w:trHeight w:val="344"/>
        </w:trPr>
        <w:tc>
          <w:tcPr>
            <w:tcW w:w="568" w:type="dxa"/>
          </w:tcPr>
          <w:p w14:paraId="0385008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0727BB0" w14:textId="77777777" w:rsidR="00E00CFE" w:rsidRDefault="00E00CFE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vAlign w:val="center"/>
          </w:tcPr>
          <w:p w14:paraId="62FFC256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8CF4E50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3FC0A36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47208778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9" w:type="dxa"/>
          </w:tcPr>
          <w:p w14:paraId="45F9D5DE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5" w:type="dxa"/>
          </w:tcPr>
          <w:p w14:paraId="1C8E863C" w14:textId="77777777" w:rsidR="00E00CFE" w:rsidRDefault="00E255FA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253,2</w:t>
            </w:r>
          </w:p>
        </w:tc>
      </w:tr>
      <w:tr w:rsidR="00E00CFE" w:rsidRPr="00AB3800" w14:paraId="23FA75AF" w14:textId="77777777" w:rsidTr="00433030">
        <w:trPr>
          <w:trHeight w:val="344"/>
        </w:trPr>
        <w:tc>
          <w:tcPr>
            <w:tcW w:w="568" w:type="dxa"/>
          </w:tcPr>
          <w:p w14:paraId="49DA292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16A934A" w14:textId="77777777" w:rsidR="00E00CFE" w:rsidRPr="00AB3800" w:rsidRDefault="00E00CFE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0A165F6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AD14D4E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5A8F995B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51FB0C34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9" w:type="dxa"/>
          </w:tcPr>
          <w:p w14:paraId="2710000F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5" w:type="dxa"/>
          </w:tcPr>
          <w:p w14:paraId="2BDEF8C5" w14:textId="77777777" w:rsidR="00E00CFE" w:rsidRDefault="00E255FA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253,2</w:t>
            </w:r>
          </w:p>
        </w:tc>
      </w:tr>
      <w:tr w:rsidR="00E00CFE" w:rsidRPr="00AB3800" w14:paraId="15090387" w14:textId="77777777" w:rsidTr="00433030">
        <w:trPr>
          <w:trHeight w:val="344"/>
        </w:trPr>
        <w:tc>
          <w:tcPr>
            <w:tcW w:w="568" w:type="dxa"/>
          </w:tcPr>
          <w:p w14:paraId="5A81856D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9.</w:t>
            </w:r>
          </w:p>
        </w:tc>
        <w:tc>
          <w:tcPr>
            <w:tcW w:w="4394" w:type="dxa"/>
          </w:tcPr>
          <w:p w14:paraId="35E8920C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Жили</w:t>
            </w:r>
            <w:r w:rsidRPr="00AB3800">
              <w:rPr>
                <w:sz w:val="24"/>
                <w:lang w:eastAsia="ar-SA"/>
              </w:rPr>
              <w:t>щ</w:t>
            </w:r>
            <w:r w:rsidRPr="00F812D9">
              <w:rPr>
                <w:sz w:val="24"/>
                <w:lang w:eastAsia="ar-SA"/>
              </w:rPr>
              <w:t>н</w:t>
            </w:r>
            <w:r w:rsidRPr="00AB3800">
              <w:rPr>
                <w:sz w:val="24"/>
                <w:lang w:eastAsia="ar-SA"/>
              </w:rPr>
              <w:t xml:space="preserve">о- </w:t>
            </w:r>
            <w:r w:rsidRPr="00F812D9">
              <w:rPr>
                <w:sz w:val="24"/>
                <w:lang w:eastAsia="ar-SA"/>
              </w:rPr>
              <w:t>коммунальное хозяйство</w:t>
            </w:r>
          </w:p>
        </w:tc>
        <w:tc>
          <w:tcPr>
            <w:tcW w:w="576" w:type="dxa"/>
          </w:tcPr>
          <w:p w14:paraId="36379BF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E67491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2B6CDD7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0A77EDD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35EC87B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E1EF77B" w14:textId="77777777" w:rsidR="00E00CFE" w:rsidRPr="00AB3800" w:rsidRDefault="00ED66E5" w:rsidP="006F4C7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21895,</w:t>
            </w:r>
            <w:r w:rsidR="003A51AF">
              <w:rPr>
                <w:sz w:val="24"/>
                <w:lang w:eastAsia="ar-SA"/>
              </w:rPr>
              <w:t>4</w:t>
            </w:r>
          </w:p>
        </w:tc>
      </w:tr>
      <w:tr w:rsidR="00E00CFE" w:rsidRPr="00AB3800" w14:paraId="757F7479" w14:textId="77777777" w:rsidTr="00433030">
        <w:trPr>
          <w:trHeight w:val="344"/>
        </w:trPr>
        <w:tc>
          <w:tcPr>
            <w:tcW w:w="568" w:type="dxa"/>
          </w:tcPr>
          <w:p w14:paraId="15D8FD5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07C3F16" w14:textId="77777777" w:rsidR="00E00CFE" w:rsidRPr="002B59FA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Коммунальное хозяйство</w:t>
            </w:r>
          </w:p>
        </w:tc>
        <w:tc>
          <w:tcPr>
            <w:tcW w:w="576" w:type="dxa"/>
          </w:tcPr>
          <w:p w14:paraId="798CFD3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0DB191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05 </w:t>
            </w:r>
          </w:p>
        </w:tc>
        <w:tc>
          <w:tcPr>
            <w:tcW w:w="523" w:type="dxa"/>
          </w:tcPr>
          <w:p w14:paraId="605EA02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2932203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030A3B4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A915BE7" w14:textId="77777777" w:rsidR="00E00CFE" w:rsidRDefault="00ED66E5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3988,</w:t>
            </w:r>
            <w:r w:rsidR="003A51AF">
              <w:rPr>
                <w:sz w:val="24"/>
                <w:lang w:eastAsia="ar-SA"/>
              </w:rPr>
              <w:t>9</w:t>
            </w:r>
          </w:p>
        </w:tc>
      </w:tr>
      <w:tr w:rsidR="00E00CFE" w:rsidRPr="00AB3800" w14:paraId="2834AE43" w14:textId="77777777" w:rsidTr="00433030">
        <w:trPr>
          <w:trHeight w:val="344"/>
        </w:trPr>
        <w:tc>
          <w:tcPr>
            <w:tcW w:w="568" w:type="dxa"/>
          </w:tcPr>
          <w:p w14:paraId="35A448B5" w14:textId="77777777" w:rsidR="00E00CFE" w:rsidRPr="003A51AF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A86203E" w14:textId="77777777" w:rsidR="00E00CFE" w:rsidRPr="003A51AF" w:rsidRDefault="00E00CFE" w:rsidP="000F3053">
            <w:pPr>
              <w:ind w:firstLine="0"/>
              <w:rPr>
                <w:snapToGrid w:val="0"/>
                <w:sz w:val="24"/>
                <w:lang w:eastAsia="en-US"/>
              </w:rPr>
            </w:pPr>
            <w:r w:rsidRPr="003A51AF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3A51AF">
              <w:rPr>
                <w:snapToGrid w:val="0"/>
                <w:sz w:val="24"/>
                <w:lang w:eastAsia="en-US"/>
              </w:rPr>
              <w:t>Кореновскиймуниципальный</w:t>
            </w:r>
            <w:proofErr w:type="spellEnd"/>
            <w:r w:rsidRPr="003A51AF">
              <w:rPr>
                <w:snapToGrid w:val="0"/>
                <w:sz w:val="24"/>
                <w:lang w:eastAsia="en-US"/>
              </w:rPr>
              <w:t xml:space="preserve"> район Краснодарского края по осуществлению организации теплоснабжения в границах сельских поселений</w:t>
            </w:r>
          </w:p>
        </w:tc>
        <w:tc>
          <w:tcPr>
            <w:tcW w:w="576" w:type="dxa"/>
          </w:tcPr>
          <w:p w14:paraId="068FD839" w14:textId="77777777" w:rsidR="00E00CFE" w:rsidRPr="003A51AF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3A51AF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766B32F" w14:textId="77777777" w:rsidR="00E00CFE" w:rsidRPr="003A51AF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3A51AF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19F4FFEC" w14:textId="77777777" w:rsidR="00E00CFE" w:rsidRPr="003A51AF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3A51AF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670ABF26" w14:textId="77777777" w:rsidR="00E00CFE" w:rsidRPr="003A51AF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3A51AF">
              <w:rPr>
                <w:sz w:val="24"/>
              </w:rPr>
              <w:t>5 03 00 06000</w:t>
            </w:r>
          </w:p>
        </w:tc>
        <w:tc>
          <w:tcPr>
            <w:tcW w:w="709" w:type="dxa"/>
          </w:tcPr>
          <w:p w14:paraId="2253FA69" w14:textId="77777777" w:rsidR="00E00CFE" w:rsidRPr="00AB3800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ABA4D50" w14:textId="77777777" w:rsidR="00E00CFE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E00CFE" w:rsidRPr="00AB3800" w14:paraId="12045F03" w14:textId="77777777" w:rsidTr="00433030">
        <w:trPr>
          <w:trHeight w:val="344"/>
        </w:trPr>
        <w:tc>
          <w:tcPr>
            <w:tcW w:w="568" w:type="dxa"/>
          </w:tcPr>
          <w:p w14:paraId="080DFCA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BA29B57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</w:tcPr>
          <w:p w14:paraId="482E1812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B5E3E9C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5994B8DE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39850074" w14:textId="77777777" w:rsidR="00E00CFE" w:rsidRPr="00AB3800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</w:t>
            </w: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000</w:t>
            </w:r>
          </w:p>
        </w:tc>
        <w:tc>
          <w:tcPr>
            <w:tcW w:w="709" w:type="dxa"/>
          </w:tcPr>
          <w:p w14:paraId="3E6F39E2" w14:textId="77777777" w:rsidR="00E00CFE" w:rsidRPr="00AB3800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5" w:type="dxa"/>
          </w:tcPr>
          <w:p w14:paraId="4C0C617A" w14:textId="77777777" w:rsidR="00E00CFE" w:rsidRDefault="00AD1671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E00CFE" w:rsidRPr="00AB3800" w14:paraId="682D621D" w14:textId="77777777" w:rsidTr="00433030">
        <w:trPr>
          <w:trHeight w:val="344"/>
        </w:trPr>
        <w:tc>
          <w:tcPr>
            <w:tcW w:w="568" w:type="dxa"/>
          </w:tcPr>
          <w:p w14:paraId="4CBDB9D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58EB549" w14:textId="77777777" w:rsidR="00E00CFE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Мероприятия по поддержке коммунального хозяйства</w:t>
            </w:r>
          </w:p>
        </w:tc>
        <w:tc>
          <w:tcPr>
            <w:tcW w:w="576" w:type="dxa"/>
          </w:tcPr>
          <w:p w14:paraId="6ECD7EFE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5C8DCF6E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23" w:type="dxa"/>
          </w:tcPr>
          <w:p w14:paraId="475BA439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21B802D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50 8 00 06000</w:t>
            </w:r>
          </w:p>
        </w:tc>
        <w:tc>
          <w:tcPr>
            <w:tcW w:w="709" w:type="dxa"/>
          </w:tcPr>
          <w:p w14:paraId="2B50B2D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1E8B9D1" w14:textId="77777777" w:rsidR="00E00CFE" w:rsidRDefault="003A51A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3899,8</w:t>
            </w:r>
          </w:p>
        </w:tc>
      </w:tr>
      <w:tr w:rsidR="00E00CFE" w:rsidRPr="00AB3800" w14:paraId="693C2C4E" w14:textId="77777777" w:rsidTr="00433030">
        <w:trPr>
          <w:trHeight w:val="344"/>
        </w:trPr>
        <w:tc>
          <w:tcPr>
            <w:tcW w:w="568" w:type="dxa"/>
          </w:tcPr>
          <w:p w14:paraId="3019CE8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915ACCB" w14:textId="77777777" w:rsidR="00E00CFE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7F92E313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411E4F5B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23" w:type="dxa"/>
          </w:tcPr>
          <w:p w14:paraId="42D72ED9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542D1E0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50 8 00 06000</w:t>
            </w:r>
          </w:p>
        </w:tc>
        <w:tc>
          <w:tcPr>
            <w:tcW w:w="709" w:type="dxa"/>
          </w:tcPr>
          <w:p w14:paraId="61E62BF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56327841" w14:textId="77777777" w:rsidR="00E00CFE" w:rsidRDefault="003A51A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3899,8</w:t>
            </w:r>
          </w:p>
        </w:tc>
      </w:tr>
      <w:tr w:rsidR="00E00CFE" w:rsidRPr="00AB3800" w14:paraId="77083187" w14:textId="77777777" w:rsidTr="00433030">
        <w:trPr>
          <w:trHeight w:val="344"/>
        </w:trPr>
        <w:tc>
          <w:tcPr>
            <w:tcW w:w="568" w:type="dxa"/>
          </w:tcPr>
          <w:p w14:paraId="447C8C3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91D138A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Благоустройство</w:t>
            </w:r>
          </w:p>
        </w:tc>
        <w:tc>
          <w:tcPr>
            <w:tcW w:w="576" w:type="dxa"/>
          </w:tcPr>
          <w:p w14:paraId="6B83A05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3AB630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5103D92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1BAE17B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00D1897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0192C7D0" w14:textId="77777777" w:rsidR="00E00CFE" w:rsidRPr="00AB3800" w:rsidRDefault="003A51AF" w:rsidP="00FC53F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17906,5</w:t>
            </w:r>
          </w:p>
        </w:tc>
      </w:tr>
      <w:tr w:rsidR="00E00CFE" w:rsidRPr="00AB3800" w14:paraId="11261EE0" w14:textId="77777777" w:rsidTr="00433030">
        <w:trPr>
          <w:trHeight w:val="344"/>
        </w:trPr>
        <w:tc>
          <w:tcPr>
            <w:tcW w:w="568" w:type="dxa"/>
          </w:tcPr>
          <w:p w14:paraId="106111E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6F7730C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Уличное освещение</w:t>
            </w:r>
          </w:p>
        </w:tc>
        <w:tc>
          <w:tcPr>
            <w:tcW w:w="576" w:type="dxa"/>
          </w:tcPr>
          <w:p w14:paraId="0E0587C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537817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3D6D87D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2E01415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50 9 00 01000</w:t>
            </w:r>
          </w:p>
        </w:tc>
        <w:tc>
          <w:tcPr>
            <w:tcW w:w="709" w:type="dxa"/>
          </w:tcPr>
          <w:p w14:paraId="013542B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34DF7BE" w14:textId="77777777" w:rsidR="00E00CFE" w:rsidRPr="00AB3800" w:rsidRDefault="003A51A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1843,1</w:t>
            </w:r>
          </w:p>
        </w:tc>
      </w:tr>
      <w:tr w:rsidR="00E00CFE" w:rsidRPr="00AB3800" w14:paraId="50610D6A" w14:textId="77777777" w:rsidTr="00433030">
        <w:trPr>
          <w:trHeight w:val="344"/>
        </w:trPr>
        <w:tc>
          <w:tcPr>
            <w:tcW w:w="568" w:type="dxa"/>
          </w:tcPr>
          <w:p w14:paraId="7E7B372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7FF29A8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72EDFA4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EA682D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44F6CD1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4B27F5A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50 9 00 01000</w:t>
            </w:r>
          </w:p>
        </w:tc>
        <w:tc>
          <w:tcPr>
            <w:tcW w:w="709" w:type="dxa"/>
            <w:vAlign w:val="center"/>
          </w:tcPr>
          <w:p w14:paraId="5706F36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40B3E4E5" w14:textId="77777777" w:rsidR="00E00CFE" w:rsidRPr="00AB3800" w:rsidRDefault="003A51A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1843,1</w:t>
            </w:r>
          </w:p>
        </w:tc>
      </w:tr>
      <w:tr w:rsidR="00E00CFE" w:rsidRPr="00AB3800" w14:paraId="6D190DDD" w14:textId="77777777" w:rsidTr="00433030">
        <w:trPr>
          <w:trHeight w:val="344"/>
        </w:trPr>
        <w:tc>
          <w:tcPr>
            <w:tcW w:w="568" w:type="dxa"/>
          </w:tcPr>
          <w:p w14:paraId="364C8EC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20D1D2A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Муниципальная программа </w:t>
            </w:r>
            <w:r w:rsidRPr="004C29F4">
              <w:rPr>
                <w:sz w:val="24"/>
                <w:lang w:eastAsia="ar-SA"/>
              </w:rPr>
              <w:t xml:space="preserve">«Охрана окружающей среды в </w:t>
            </w:r>
            <w:proofErr w:type="spellStart"/>
            <w:r w:rsidRPr="004C29F4">
              <w:rPr>
                <w:sz w:val="24"/>
                <w:lang w:eastAsia="ar-SA"/>
              </w:rPr>
              <w:t>Дядьковском</w:t>
            </w:r>
            <w:proofErr w:type="spellEnd"/>
            <w:r w:rsidRPr="004C29F4">
              <w:rPr>
                <w:sz w:val="24"/>
                <w:lang w:eastAsia="ar-SA"/>
              </w:rPr>
              <w:t xml:space="preserve"> </w:t>
            </w:r>
            <w:r w:rsidRPr="004C29F4">
              <w:rPr>
                <w:sz w:val="24"/>
                <w:lang w:eastAsia="ar-SA"/>
              </w:rPr>
              <w:lastRenderedPageBreak/>
              <w:t xml:space="preserve">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4C29F4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4C29F4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3C249DB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63C2431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2E941D7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033A8DB0" w14:textId="77777777" w:rsidR="00E00CFE" w:rsidRPr="00AB3800" w:rsidRDefault="00E00C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26 0 00 00000</w:t>
            </w:r>
          </w:p>
        </w:tc>
        <w:tc>
          <w:tcPr>
            <w:tcW w:w="709" w:type="dxa"/>
            <w:vAlign w:val="center"/>
          </w:tcPr>
          <w:p w14:paraId="785A424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9AE41A4" w14:textId="77777777" w:rsidR="00E00CFE" w:rsidRDefault="00E00CFE" w:rsidP="003A51A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</w:t>
            </w:r>
            <w:r w:rsidR="003A51AF">
              <w:rPr>
                <w:sz w:val="24"/>
                <w:lang w:eastAsia="ar-SA"/>
              </w:rPr>
              <w:t>41</w:t>
            </w:r>
            <w:r>
              <w:rPr>
                <w:sz w:val="24"/>
                <w:lang w:eastAsia="ar-SA"/>
              </w:rPr>
              <w:t>,0</w:t>
            </w:r>
          </w:p>
        </w:tc>
      </w:tr>
      <w:tr w:rsidR="00E00CFE" w:rsidRPr="00AB3800" w14:paraId="2A5303FB" w14:textId="77777777" w:rsidTr="00433030">
        <w:trPr>
          <w:trHeight w:val="344"/>
        </w:trPr>
        <w:tc>
          <w:tcPr>
            <w:tcW w:w="568" w:type="dxa"/>
          </w:tcPr>
          <w:p w14:paraId="7535B69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8AAC0DC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Охрана окружающей среды </w:t>
            </w:r>
            <w:proofErr w:type="gramStart"/>
            <w:r w:rsidRPr="00B0573B">
              <w:rPr>
                <w:sz w:val="24"/>
              </w:rPr>
              <w:t xml:space="preserve">в 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proofErr w:type="gramEnd"/>
            <w:r w:rsidRPr="00B0573B">
              <w:rPr>
                <w:color w:val="000000" w:themeColor="text1"/>
                <w:sz w:val="24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39B5711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0C06FE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71919DA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7A59D400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26 1 00 00000</w:t>
            </w:r>
          </w:p>
        </w:tc>
        <w:tc>
          <w:tcPr>
            <w:tcW w:w="709" w:type="dxa"/>
          </w:tcPr>
          <w:p w14:paraId="6327028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A99D37B" w14:textId="77777777" w:rsidR="00E00CFE" w:rsidRDefault="00E00CFE" w:rsidP="004443F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443FB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E00CFE" w:rsidRPr="00AB3800" w14:paraId="7608BAAC" w14:textId="77777777" w:rsidTr="00433030">
        <w:trPr>
          <w:trHeight w:val="344"/>
        </w:trPr>
        <w:tc>
          <w:tcPr>
            <w:tcW w:w="568" w:type="dxa"/>
          </w:tcPr>
          <w:p w14:paraId="4DCC760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7D9773D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Оздоровление экологической обстановки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сельском поселении Кореновского муниципального района Краснодарского края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и обеспечение экологической безопасности его территории и населения</w:t>
            </w:r>
          </w:p>
        </w:tc>
        <w:tc>
          <w:tcPr>
            <w:tcW w:w="576" w:type="dxa"/>
            <w:vAlign w:val="center"/>
          </w:tcPr>
          <w:p w14:paraId="2CC0209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1AE70D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7C2B758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2A483680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26 1 01 00000</w:t>
            </w:r>
          </w:p>
        </w:tc>
        <w:tc>
          <w:tcPr>
            <w:tcW w:w="709" w:type="dxa"/>
          </w:tcPr>
          <w:p w14:paraId="2F5F958E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0F94640" w14:textId="77777777" w:rsidR="00E00CFE" w:rsidRDefault="00E00C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443FB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E00CFE" w:rsidRPr="00AB3800" w14:paraId="2F4DC204" w14:textId="77777777" w:rsidTr="00433030">
        <w:trPr>
          <w:trHeight w:val="344"/>
        </w:trPr>
        <w:tc>
          <w:tcPr>
            <w:tcW w:w="568" w:type="dxa"/>
          </w:tcPr>
          <w:p w14:paraId="47EE45E1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AFBB59D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Выполнение работ, направленных на </w:t>
            </w:r>
            <w:proofErr w:type="gram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борьбу  с</w:t>
            </w:r>
            <w:proofErr w:type="gram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выявленными карантинными объектами, путем выкашивания очагов, в целях локализации распространения карантинных растений</w:t>
            </w:r>
          </w:p>
        </w:tc>
        <w:tc>
          <w:tcPr>
            <w:tcW w:w="576" w:type="dxa"/>
            <w:vAlign w:val="center"/>
          </w:tcPr>
          <w:p w14:paraId="4572F89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6B7874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29CE9BFF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7643453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9" w:type="dxa"/>
          </w:tcPr>
          <w:p w14:paraId="0DC48A4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7F8CFEE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E00CFE" w:rsidRPr="00AB3800" w14:paraId="6740F381" w14:textId="77777777" w:rsidTr="00433030">
        <w:trPr>
          <w:trHeight w:val="344"/>
        </w:trPr>
        <w:tc>
          <w:tcPr>
            <w:tcW w:w="568" w:type="dxa"/>
          </w:tcPr>
          <w:p w14:paraId="5518E42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6F577B2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1FDC51B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F7F3D5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4F6092EA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46F0EBDB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9" w:type="dxa"/>
          </w:tcPr>
          <w:p w14:paraId="23950A0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27AE5D60" w14:textId="77777777" w:rsidR="00E00CFE" w:rsidRDefault="00E00CFE" w:rsidP="0072431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E00CFE" w:rsidRPr="00AB3800" w14:paraId="71BCAF81" w14:textId="77777777" w:rsidTr="00433030">
        <w:trPr>
          <w:trHeight w:val="344"/>
        </w:trPr>
        <w:tc>
          <w:tcPr>
            <w:tcW w:w="568" w:type="dxa"/>
          </w:tcPr>
          <w:p w14:paraId="41CA8E94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2CCA121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proofErr w:type="gram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Услуги  специализированных</w:t>
            </w:r>
            <w:proofErr w:type="gram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предприятий, организаций по проведению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акарицидных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(противоклещевых) мероприятий в местах массового отдыха людей</w:t>
            </w:r>
          </w:p>
        </w:tc>
        <w:tc>
          <w:tcPr>
            <w:tcW w:w="576" w:type="dxa"/>
            <w:vAlign w:val="center"/>
          </w:tcPr>
          <w:p w14:paraId="4F4E2EE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56A2B7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5511212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0D31E19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9" w:type="dxa"/>
          </w:tcPr>
          <w:p w14:paraId="4DA7FA1A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032A3A4" w14:textId="77777777" w:rsidR="00E00CFE" w:rsidRDefault="00E00CFE" w:rsidP="0072431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E00CFE" w:rsidRPr="00AB3800" w14:paraId="6FA62214" w14:textId="77777777" w:rsidTr="00433030">
        <w:trPr>
          <w:trHeight w:val="344"/>
        </w:trPr>
        <w:tc>
          <w:tcPr>
            <w:tcW w:w="568" w:type="dxa"/>
          </w:tcPr>
          <w:p w14:paraId="6EA5DB6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BDEDBDA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5FA5278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DE9CD6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6D79586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6340866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9" w:type="dxa"/>
          </w:tcPr>
          <w:p w14:paraId="3D705543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1983C841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FC53FE" w:rsidRPr="00AB3800" w14:paraId="4B4EF59D" w14:textId="77777777" w:rsidTr="00FC53FE">
        <w:trPr>
          <w:trHeight w:val="344"/>
        </w:trPr>
        <w:tc>
          <w:tcPr>
            <w:tcW w:w="568" w:type="dxa"/>
          </w:tcPr>
          <w:p w14:paraId="53764982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BEEDDF5" w14:textId="77777777" w:rsidR="00FC53FE" w:rsidRPr="00800950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подпрограмма Реализация инициативных проектов в </w:t>
            </w:r>
            <w:proofErr w:type="spellStart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Дядьковском</w:t>
            </w:r>
            <w:proofErr w:type="spellEnd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15C60920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6958D3AF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0FBDD038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7FE9C08B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26 2 00 00000</w:t>
            </w:r>
          </w:p>
        </w:tc>
        <w:tc>
          <w:tcPr>
            <w:tcW w:w="709" w:type="dxa"/>
          </w:tcPr>
          <w:p w14:paraId="458C8A49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BA1DAAD" w14:textId="77777777" w:rsidR="00FC53FE" w:rsidRDefault="003A51AF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  <w:tr w:rsidR="00FC53FE" w:rsidRPr="00AB3800" w14:paraId="7CB562FD" w14:textId="77777777" w:rsidTr="00FC53FE">
        <w:trPr>
          <w:trHeight w:val="344"/>
        </w:trPr>
        <w:tc>
          <w:tcPr>
            <w:tcW w:w="568" w:type="dxa"/>
          </w:tcPr>
          <w:p w14:paraId="2F316EEA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678C98C" w14:textId="77777777" w:rsidR="00FC53FE" w:rsidRPr="00800950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Внедрение и развитие инструментов инициативного бюджетирования на территории </w:t>
            </w:r>
            <w:proofErr w:type="spellStart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32D8BEBA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4019A842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3358B8C7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6DB58B19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26 2 01 00000</w:t>
            </w:r>
          </w:p>
        </w:tc>
        <w:tc>
          <w:tcPr>
            <w:tcW w:w="709" w:type="dxa"/>
          </w:tcPr>
          <w:p w14:paraId="68A631FE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AD8DD7A" w14:textId="77777777" w:rsidR="00FC53FE" w:rsidRDefault="003A51AF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  <w:tr w:rsidR="00FC53FE" w:rsidRPr="00AB3800" w14:paraId="599706B0" w14:textId="77777777" w:rsidTr="00FC53FE">
        <w:trPr>
          <w:trHeight w:val="344"/>
        </w:trPr>
        <w:tc>
          <w:tcPr>
            <w:tcW w:w="568" w:type="dxa"/>
          </w:tcPr>
          <w:p w14:paraId="55A383A9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CFEDF0E" w14:textId="77777777" w:rsidR="00FC53FE" w:rsidRPr="00800950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Реализация инициативных проектов в </w:t>
            </w:r>
            <w:proofErr w:type="spellStart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Дядьковском</w:t>
            </w:r>
            <w:proofErr w:type="spellEnd"/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58C0152B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5BF900D7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7AA2195C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37B3D5C9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9" w:type="dxa"/>
          </w:tcPr>
          <w:p w14:paraId="091D4123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2588945" w14:textId="77777777" w:rsidR="00FC53FE" w:rsidRDefault="003A51AF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  <w:tr w:rsidR="00FC53FE" w:rsidRPr="00AB3800" w14:paraId="1CC1E8D2" w14:textId="77777777" w:rsidTr="00FC53FE">
        <w:trPr>
          <w:trHeight w:val="344"/>
        </w:trPr>
        <w:tc>
          <w:tcPr>
            <w:tcW w:w="568" w:type="dxa"/>
          </w:tcPr>
          <w:p w14:paraId="11E879FD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E9C8F8A" w14:textId="77777777" w:rsidR="00FC53FE" w:rsidRPr="00800950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773B768C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3F3FDBC2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0FDE87E8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67108E5E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9" w:type="dxa"/>
          </w:tcPr>
          <w:p w14:paraId="0132AA1B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0FB48E40" w14:textId="77777777" w:rsidR="00FC53FE" w:rsidRDefault="003A51AF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  <w:tr w:rsidR="00FC53FE" w:rsidRPr="00AB3800" w14:paraId="4465833A" w14:textId="77777777" w:rsidTr="00433030">
        <w:trPr>
          <w:trHeight w:val="344"/>
        </w:trPr>
        <w:tc>
          <w:tcPr>
            <w:tcW w:w="568" w:type="dxa"/>
          </w:tcPr>
          <w:p w14:paraId="560D8EC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12B3940" w14:textId="77777777" w:rsidR="00FC53FE" w:rsidRPr="00DF02CF" w:rsidRDefault="00FC53FE" w:rsidP="00DF02CF">
            <w:pPr>
              <w:ind w:firstLine="0"/>
              <w:rPr>
                <w:bCs/>
                <w:sz w:val="24"/>
              </w:rPr>
            </w:pPr>
            <w:r w:rsidRPr="00DF02CF">
              <w:rPr>
                <w:sz w:val="24"/>
                <w:lang w:eastAsia="ar-SA"/>
              </w:rPr>
              <w:t>Муниципальная программа «</w:t>
            </w:r>
            <w:r w:rsidRPr="00DF02CF">
              <w:rPr>
                <w:bCs/>
                <w:sz w:val="24"/>
              </w:rPr>
              <w:t xml:space="preserve">Энергосбережение и повышение энергетической эффективности </w:t>
            </w:r>
          </w:p>
          <w:p w14:paraId="52404363" w14:textId="77777777" w:rsidR="00FC53FE" w:rsidRPr="00AB3800" w:rsidRDefault="00FC53FE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DF02CF">
              <w:rPr>
                <w:bCs/>
                <w:sz w:val="24"/>
              </w:rPr>
              <w:t xml:space="preserve">в </w:t>
            </w:r>
            <w:proofErr w:type="spellStart"/>
            <w:r w:rsidRPr="00DF02CF">
              <w:rPr>
                <w:bCs/>
                <w:sz w:val="24"/>
              </w:rPr>
              <w:t>Дядьковском</w:t>
            </w:r>
            <w:proofErr w:type="spellEnd"/>
            <w:r w:rsidRPr="00DF02CF">
              <w:rPr>
                <w:bCs/>
                <w:sz w:val="24"/>
              </w:rPr>
              <w:t xml:space="preserve"> сельском поселении Кореновского муниципального района Краснодарского края</w:t>
            </w:r>
            <w:r w:rsidRPr="00DF02CF">
              <w:rPr>
                <w:sz w:val="24"/>
                <w:lang w:eastAsia="ar-SA"/>
              </w:rPr>
              <w:t>» на 2024-2026 годы</w:t>
            </w:r>
          </w:p>
        </w:tc>
        <w:tc>
          <w:tcPr>
            <w:tcW w:w="576" w:type="dxa"/>
            <w:vAlign w:val="center"/>
          </w:tcPr>
          <w:p w14:paraId="0665FF7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2062B2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11B3715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2C0F99C1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 xml:space="preserve">5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6D8A4CB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DADECE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27,0</w:t>
            </w:r>
          </w:p>
        </w:tc>
      </w:tr>
      <w:tr w:rsidR="00FC53FE" w:rsidRPr="00AB3800" w14:paraId="1520C002" w14:textId="77777777" w:rsidTr="00433030">
        <w:trPr>
          <w:trHeight w:val="344"/>
        </w:trPr>
        <w:tc>
          <w:tcPr>
            <w:tcW w:w="568" w:type="dxa"/>
          </w:tcPr>
          <w:p w14:paraId="05681BEB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603C3AB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bCs/>
                <w:sz w:val="24"/>
              </w:rPr>
              <w:t xml:space="preserve">Энергосбережение и повышение энергетической эффективности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59761A90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2E5DCE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67596F66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6D138D32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45 1 00 00000</w:t>
            </w:r>
          </w:p>
        </w:tc>
        <w:tc>
          <w:tcPr>
            <w:tcW w:w="709" w:type="dxa"/>
          </w:tcPr>
          <w:p w14:paraId="221C9BA5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E8BD2BF" w14:textId="77777777" w:rsidR="00FC53FE" w:rsidRDefault="00FC53FE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FC53FE" w:rsidRPr="00AB3800" w14:paraId="261ABF8E" w14:textId="77777777" w:rsidTr="00433030">
        <w:trPr>
          <w:trHeight w:val="344"/>
        </w:trPr>
        <w:tc>
          <w:tcPr>
            <w:tcW w:w="568" w:type="dxa"/>
          </w:tcPr>
          <w:p w14:paraId="2472BF4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121DE1D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576" w:type="dxa"/>
            <w:vAlign w:val="center"/>
          </w:tcPr>
          <w:p w14:paraId="6B52E303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5DBDA2E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3E4E0CB9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534AF244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45 1 01 00000</w:t>
            </w:r>
          </w:p>
        </w:tc>
        <w:tc>
          <w:tcPr>
            <w:tcW w:w="709" w:type="dxa"/>
          </w:tcPr>
          <w:p w14:paraId="7D3D0B77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9EDE299" w14:textId="77777777" w:rsidR="00FC53FE" w:rsidRDefault="00FC53FE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FC53FE" w:rsidRPr="00AB3800" w14:paraId="36BA3FAE" w14:textId="77777777" w:rsidTr="00433030">
        <w:trPr>
          <w:trHeight w:val="344"/>
        </w:trPr>
        <w:tc>
          <w:tcPr>
            <w:tcW w:w="568" w:type="dxa"/>
          </w:tcPr>
          <w:p w14:paraId="6B33785C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09D5018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576" w:type="dxa"/>
            <w:vAlign w:val="center"/>
          </w:tcPr>
          <w:p w14:paraId="1E166723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C7F68F4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1EEA3E2C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1B5FD62F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45 1 01 11045</w:t>
            </w:r>
          </w:p>
        </w:tc>
        <w:tc>
          <w:tcPr>
            <w:tcW w:w="709" w:type="dxa"/>
          </w:tcPr>
          <w:p w14:paraId="46A88564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A122FA2" w14:textId="77777777" w:rsidR="00FC53FE" w:rsidRDefault="00FC53FE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FC53FE" w:rsidRPr="00AB3800" w14:paraId="4575762B" w14:textId="77777777" w:rsidTr="00433030">
        <w:trPr>
          <w:trHeight w:val="344"/>
        </w:trPr>
        <w:tc>
          <w:tcPr>
            <w:tcW w:w="568" w:type="dxa"/>
          </w:tcPr>
          <w:p w14:paraId="2229CA48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841FE5A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56C7A68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44B543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18EB9CE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21EEFD3F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>5 1 0</w:t>
            </w:r>
            <w:r>
              <w:rPr>
                <w:sz w:val="24"/>
                <w:lang w:eastAsia="ar-SA"/>
              </w:rPr>
              <w:t>1 11045</w:t>
            </w:r>
          </w:p>
        </w:tc>
        <w:tc>
          <w:tcPr>
            <w:tcW w:w="709" w:type="dxa"/>
            <w:vAlign w:val="center"/>
          </w:tcPr>
          <w:p w14:paraId="68761D9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165B3E6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27,0</w:t>
            </w:r>
          </w:p>
        </w:tc>
      </w:tr>
      <w:tr w:rsidR="00FC53FE" w:rsidRPr="00AB3800" w14:paraId="0B2D06CB" w14:textId="77777777" w:rsidTr="00433030">
        <w:trPr>
          <w:trHeight w:val="344"/>
        </w:trPr>
        <w:tc>
          <w:tcPr>
            <w:tcW w:w="568" w:type="dxa"/>
          </w:tcPr>
          <w:p w14:paraId="4643226B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88C31B3" w14:textId="77777777" w:rsidR="00FC53FE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34973">
              <w:rPr>
                <w:sz w:val="24"/>
                <w:lang w:eastAsia="ar-SA"/>
              </w:rPr>
              <w:t>Мероприятия по организации и содержанию мест захоронений</w:t>
            </w:r>
          </w:p>
        </w:tc>
        <w:tc>
          <w:tcPr>
            <w:tcW w:w="576" w:type="dxa"/>
            <w:vAlign w:val="center"/>
          </w:tcPr>
          <w:p w14:paraId="555B56C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C1DC7D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0D888D5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4AA36E0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50 9 00 03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vAlign w:val="center"/>
          </w:tcPr>
          <w:p w14:paraId="7AC1663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87C7F50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359,2</w:t>
            </w:r>
          </w:p>
        </w:tc>
      </w:tr>
      <w:tr w:rsidR="00FC53FE" w:rsidRPr="00AB3800" w14:paraId="084FE43E" w14:textId="77777777" w:rsidTr="00433030">
        <w:trPr>
          <w:trHeight w:val="344"/>
        </w:trPr>
        <w:tc>
          <w:tcPr>
            <w:tcW w:w="568" w:type="dxa"/>
          </w:tcPr>
          <w:p w14:paraId="596A4E58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E4C7370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35F577F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508F8C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643BE7C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69373A5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50 9 00 03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</w:tcPr>
          <w:p w14:paraId="06C7252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20E83BEE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359,2</w:t>
            </w:r>
          </w:p>
        </w:tc>
      </w:tr>
      <w:tr w:rsidR="00FC53FE" w:rsidRPr="00AB3800" w14:paraId="21194DB8" w14:textId="77777777" w:rsidTr="00433030">
        <w:trPr>
          <w:trHeight w:val="344"/>
        </w:trPr>
        <w:tc>
          <w:tcPr>
            <w:tcW w:w="568" w:type="dxa"/>
          </w:tcPr>
          <w:p w14:paraId="7BF3DCA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564494E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 xml:space="preserve">Прочие мероприятия по благоустройству поселения </w:t>
            </w:r>
          </w:p>
        </w:tc>
        <w:tc>
          <w:tcPr>
            <w:tcW w:w="576" w:type="dxa"/>
            <w:vAlign w:val="center"/>
          </w:tcPr>
          <w:p w14:paraId="035D2B5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854D26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5918371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11067BB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50 9 00 04000</w:t>
            </w:r>
          </w:p>
        </w:tc>
        <w:tc>
          <w:tcPr>
            <w:tcW w:w="709" w:type="dxa"/>
            <w:vAlign w:val="center"/>
          </w:tcPr>
          <w:p w14:paraId="40C5202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570527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12592,6</w:t>
            </w:r>
          </w:p>
        </w:tc>
      </w:tr>
      <w:tr w:rsidR="00FC53FE" w:rsidRPr="00AB3800" w14:paraId="57303971" w14:textId="77777777" w:rsidTr="00433030">
        <w:trPr>
          <w:trHeight w:val="344"/>
        </w:trPr>
        <w:tc>
          <w:tcPr>
            <w:tcW w:w="568" w:type="dxa"/>
          </w:tcPr>
          <w:p w14:paraId="62C74A2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275CBB6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4C14C86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458F59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73D2FB2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7FF9B15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50 9 00 04000</w:t>
            </w:r>
          </w:p>
        </w:tc>
        <w:tc>
          <w:tcPr>
            <w:tcW w:w="709" w:type="dxa"/>
          </w:tcPr>
          <w:p w14:paraId="2915ADB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3FB67EE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12592,6</w:t>
            </w:r>
          </w:p>
        </w:tc>
      </w:tr>
      <w:tr w:rsidR="00FC53FE" w:rsidRPr="00AB3800" w14:paraId="2F5D4A1B" w14:textId="77777777" w:rsidTr="00433030">
        <w:trPr>
          <w:trHeight w:val="344"/>
        </w:trPr>
        <w:tc>
          <w:tcPr>
            <w:tcW w:w="568" w:type="dxa"/>
          </w:tcPr>
          <w:p w14:paraId="70187ABD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629AAEE" w14:textId="77777777" w:rsidR="00FC53FE" w:rsidRDefault="00FC53FE" w:rsidP="00724314">
            <w:pPr>
              <w:snapToGrid w:val="0"/>
              <w:ind w:firstLine="0"/>
              <w:rPr>
                <w:sz w:val="24"/>
              </w:rPr>
            </w:pPr>
            <w:r w:rsidRPr="00C679DF">
              <w:rPr>
                <w:sz w:val="24"/>
              </w:rPr>
              <w:t xml:space="preserve">Мероприятия по поддержке местных инициатив, инициативных проектов граждан по вопросам развития территории </w:t>
            </w:r>
            <w:proofErr w:type="spellStart"/>
            <w:r w:rsidRPr="00C679DF">
              <w:rPr>
                <w:sz w:val="24"/>
              </w:rPr>
              <w:t>Дядьковского</w:t>
            </w:r>
            <w:proofErr w:type="spellEnd"/>
            <w:r w:rsidRPr="00C679DF">
              <w:rPr>
                <w:sz w:val="24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378F597C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168A89D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77195C35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22F360E8" w14:textId="77777777" w:rsidR="00FC53FE" w:rsidRPr="00910508" w:rsidRDefault="00FC53FE" w:rsidP="00DF3EF5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910508">
              <w:rPr>
                <w:sz w:val="24"/>
                <w:lang w:eastAsia="ar-SA"/>
              </w:rPr>
              <w:t>50 9 00 629</w:t>
            </w:r>
            <w:r>
              <w:rPr>
                <w:sz w:val="24"/>
                <w:lang w:eastAsia="ar-SA"/>
              </w:rPr>
              <w:t>5</w:t>
            </w:r>
            <w:r w:rsidRPr="00910508">
              <w:rPr>
                <w:sz w:val="24"/>
                <w:lang w:eastAsia="ar-SA"/>
              </w:rPr>
              <w:t>0</w:t>
            </w:r>
          </w:p>
        </w:tc>
        <w:tc>
          <w:tcPr>
            <w:tcW w:w="709" w:type="dxa"/>
          </w:tcPr>
          <w:p w14:paraId="6DD95D4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6DD3594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2543,6</w:t>
            </w:r>
          </w:p>
        </w:tc>
      </w:tr>
      <w:tr w:rsidR="00FC53FE" w:rsidRPr="00AB3800" w14:paraId="0D7A98C4" w14:textId="77777777" w:rsidTr="00433030">
        <w:trPr>
          <w:trHeight w:val="344"/>
        </w:trPr>
        <w:tc>
          <w:tcPr>
            <w:tcW w:w="568" w:type="dxa"/>
          </w:tcPr>
          <w:p w14:paraId="28F0B165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4D24363" w14:textId="77777777" w:rsidR="00FC53FE" w:rsidRPr="00AB3800" w:rsidRDefault="00FC53FE" w:rsidP="00724314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017002B0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123C59F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14613AA2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71131DEF" w14:textId="77777777" w:rsidR="00FC53FE" w:rsidRPr="00910508" w:rsidRDefault="00FC53FE" w:rsidP="00DF3EF5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910508">
              <w:rPr>
                <w:sz w:val="24"/>
                <w:lang w:eastAsia="ar-SA"/>
              </w:rPr>
              <w:t>50 9 00 629</w:t>
            </w:r>
            <w:r>
              <w:rPr>
                <w:sz w:val="24"/>
                <w:lang w:eastAsia="ar-SA"/>
              </w:rPr>
              <w:t>5</w:t>
            </w:r>
            <w:r w:rsidRPr="00910508">
              <w:rPr>
                <w:sz w:val="24"/>
                <w:lang w:eastAsia="ar-SA"/>
              </w:rPr>
              <w:t>0</w:t>
            </w:r>
          </w:p>
        </w:tc>
        <w:tc>
          <w:tcPr>
            <w:tcW w:w="709" w:type="dxa"/>
          </w:tcPr>
          <w:p w14:paraId="057045C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3F327335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2543,6</w:t>
            </w:r>
          </w:p>
        </w:tc>
      </w:tr>
      <w:tr w:rsidR="00FC53FE" w:rsidRPr="00AB3800" w14:paraId="0EB4D47E" w14:textId="77777777" w:rsidTr="00433030">
        <w:trPr>
          <w:trHeight w:val="344"/>
        </w:trPr>
        <w:tc>
          <w:tcPr>
            <w:tcW w:w="568" w:type="dxa"/>
          </w:tcPr>
          <w:p w14:paraId="334348E2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10.</w:t>
            </w:r>
          </w:p>
        </w:tc>
        <w:tc>
          <w:tcPr>
            <w:tcW w:w="4394" w:type="dxa"/>
          </w:tcPr>
          <w:p w14:paraId="374FC9FD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Образование</w:t>
            </w:r>
          </w:p>
        </w:tc>
        <w:tc>
          <w:tcPr>
            <w:tcW w:w="576" w:type="dxa"/>
          </w:tcPr>
          <w:p w14:paraId="0B04B81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F181C2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6AFC17E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642D9A5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4486AFA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E0E8943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81,8</w:t>
            </w:r>
          </w:p>
        </w:tc>
      </w:tr>
      <w:tr w:rsidR="00FC53FE" w:rsidRPr="00AB3800" w14:paraId="14E2D0BA" w14:textId="77777777" w:rsidTr="00433030">
        <w:trPr>
          <w:trHeight w:val="344"/>
        </w:trPr>
        <w:tc>
          <w:tcPr>
            <w:tcW w:w="568" w:type="dxa"/>
          </w:tcPr>
          <w:p w14:paraId="4A4890B5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CE44CAA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732DD">
              <w:rPr>
                <w:sz w:val="24"/>
                <w:lang w:eastAsia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</w:tcPr>
          <w:p w14:paraId="3D5DF897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91682BC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4FA243E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</w:tcPr>
          <w:p w14:paraId="1F1309EC" w14:textId="77777777" w:rsidR="00FC53FE" w:rsidRPr="00AB3800" w:rsidRDefault="00FC53FE" w:rsidP="00A732DD">
            <w:pPr>
              <w:snapToGrid w:val="0"/>
              <w:ind w:firstLine="0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38706DE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C347E6C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38,7</w:t>
            </w:r>
          </w:p>
        </w:tc>
      </w:tr>
      <w:tr w:rsidR="00FC53FE" w:rsidRPr="00AB3800" w14:paraId="0FC54B6A" w14:textId="77777777" w:rsidTr="00433030">
        <w:trPr>
          <w:trHeight w:val="344"/>
        </w:trPr>
        <w:tc>
          <w:tcPr>
            <w:tcW w:w="568" w:type="dxa"/>
          </w:tcPr>
          <w:p w14:paraId="5C6E1ABA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7044364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843864">
              <w:rPr>
                <w:sz w:val="24"/>
              </w:rPr>
              <w:t>Расходы на приобретение образовательных услуг по основным программам профессионального обучения и дополнительным профессиональным программам</w:t>
            </w:r>
          </w:p>
        </w:tc>
        <w:tc>
          <w:tcPr>
            <w:tcW w:w="576" w:type="dxa"/>
          </w:tcPr>
          <w:p w14:paraId="499A036F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4828454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0E1B5D8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</w:tcPr>
          <w:p w14:paraId="4AE0348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51 5 00 01000</w:t>
            </w:r>
          </w:p>
        </w:tc>
        <w:tc>
          <w:tcPr>
            <w:tcW w:w="709" w:type="dxa"/>
          </w:tcPr>
          <w:p w14:paraId="164AE34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1FDC6ED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38,7</w:t>
            </w:r>
          </w:p>
        </w:tc>
      </w:tr>
      <w:tr w:rsidR="00FC53FE" w:rsidRPr="00AB3800" w14:paraId="0F652552" w14:textId="77777777" w:rsidTr="00433030">
        <w:trPr>
          <w:trHeight w:val="344"/>
        </w:trPr>
        <w:tc>
          <w:tcPr>
            <w:tcW w:w="568" w:type="dxa"/>
          </w:tcPr>
          <w:p w14:paraId="1EEAE8C4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4F07714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081505DF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98EFA0E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6D1BADD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</w:tcPr>
          <w:p w14:paraId="59E9319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51 5 00 01000</w:t>
            </w:r>
          </w:p>
        </w:tc>
        <w:tc>
          <w:tcPr>
            <w:tcW w:w="709" w:type="dxa"/>
          </w:tcPr>
          <w:p w14:paraId="6220BDC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1D1D7D85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38,7</w:t>
            </w:r>
          </w:p>
        </w:tc>
      </w:tr>
      <w:tr w:rsidR="00FC53FE" w:rsidRPr="00AB3800" w14:paraId="08C6E22C" w14:textId="77777777" w:rsidTr="00433030">
        <w:trPr>
          <w:trHeight w:val="344"/>
        </w:trPr>
        <w:tc>
          <w:tcPr>
            <w:tcW w:w="568" w:type="dxa"/>
          </w:tcPr>
          <w:p w14:paraId="365571A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6F5528F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Молодежная политика </w:t>
            </w:r>
          </w:p>
        </w:tc>
        <w:tc>
          <w:tcPr>
            <w:tcW w:w="576" w:type="dxa"/>
          </w:tcPr>
          <w:p w14:paraId="0C6CF15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A739C0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50368BD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</w:tcPr>
          <w:p w14:paraId="579EBCB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7FBBD3D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3BA9A86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FC53FE" w:rsidRPr="00AB3800" w14:paraId="4E845772" w14:textId="77777777" w:rsidTr="00433030">
        <w:trPr>
          <w:trHeight w:val="617"/>
        </w:trPr>
        <w:tc>
          <w:tcPr>
            <w:tcW w:w="568" w:type="dxa"/>
          </w:tcPr>
          <w:p w14:paraId="50DF5D24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4051FE5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Проведение мероприятий для детей и молодежи</w:t>
            </w:r>
          </w:p>
        </w:tc>
        <w:tc>
          <w:tcPr>
            <w:tcW w:w="576" w:type="dxa"/>
          </w:tcPr>
          <w:p w14:paraId="73A56AA8" w14:textId="77777777" w:rsidR="00FC53FE" w:rsidRPr="00AB3800" w:rsidRDefault="00FC53FE" w:rsidP="0064683E">
            <w:pPr>
              <w:spacing w:after="24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BF9A06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228B3C2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</w:tcPr>
          <w:p w14:paraId="528F688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51 1 00 01000</w:t>
            </w:r>
          </w:p>
        </w:tc>
        <w:tc>
          <w:tcPr>
            <w:tcW w:w="709" w:type="dxa"/>
          </w:tcPr>
          <w:p w14:paraId="62A8E98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05133FD4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FC53FE" w:rsidRPr="00AB3800" w14:paraId="259EAF87" w14:textId="77777777" w:rsidTr="00433030">
        <w:trPr>
          <w:trHeight w:val="736"/>
        </w:trPr>
        <w:tc>
          <w:tcPr>
            <w:tcW w:w="568" w:type="dxa"/>
          </w:tcPr>
          <w:p w14:paraId="461B896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97412B6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64FE8A1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40544A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vAlign w:val="center"/>
          </w:tcPr>
          <w:p w14:paraId="292713B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  <w:vAlign w:val="center"/>
          </w:tcPr>
          <w:p w14:paraId="5B2BCF3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51 1 00 01000</w:t>
            </w:r>
          </w:p>
        </w:tc>
        <w:tc>
          <w:tcPr>
            <w:tcW w:w="709" w:type="dxa"/>
            <w:vAlign w:val="center"/>
          </w:tcPr>
          <w:p w14:paraId="3AB916E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69B02595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FC53FE" w:rsidRPr="00AB3800" w14:paraId="79A90909" w14:textId="77777777" w:rsidTr="00433030">
        <w:trPr>
          <w:trHeight w:val="421"/>
        </w:trPr>
        <w:tc>
          <w:tcPr>
            <w:tcW w:w="568" w:type="dxa"/>
          </w:tcPr>
          <w:p w14:paraId="53C0A52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11.</w:t>
            </w:r>
          </w:p>
        </w:tc>
        <w:tc>
          <w:tcPr>
            <w:tcW w:w="4394" w:type="dxa"/>
          </w:tcPr>
          <w:p w14:paraId="208DDF6E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576" w:type="dxa"/>
          </w:tcPr>
          <w:p w14:paraId="7DC1534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CA3CBB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</w:tcPr>
          <w:p w14:paraId="32CB02E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313BF0A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38CE7A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2F9EC99B" w14:textId="77777777" w:rsidR="00FC53FE" w:rsidRPr="00AB3800" w:rsidRDefault="003A51A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17228,6</w:t>
            </w:r>
          </w:p>
        </w:tc>
      </w:tr>
      <w:tr w:rsidR="00FC53FE" w:rsidRPr="00AB3800" w14:paraId="113CDEC3" w14:textId="77777777" w:rsidTr="00433030">
        <w:trPr>
          <w:trHeight w:val="413"/>
        </w:trPr>
        <w:tc>
          <w:tcPr>
            <w:tcW w:w="568" w:type="dxa"/>
          </w:tcPr>
          <w:p w14:paraId="64CC9448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7616B4B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Культура</w:t>
            </w:r>
          </w:p>
        </w:tc>
        <w:tc>
          <w:tcPr>
            <w:tcW w:w="576" w:type="dxa"/>
          </w:tcPr>
          <w:p w14:paraId="0F5DED9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171AA4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</w:tcPr>
          <w:p w14:paraId="209E448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72B6D31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ACDFFF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BE16717" w14:textId="77777777" w:rsidR="00FC53FE" w:rsidRPr="00AB3800" w:rsidRDefault="003A51A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17228,6</w:t>
            </w:r>
          </w:p>
        </w:tc>
      </w:tr>
      <w:tr w:rsidR="00FC53FE" w:rsidRPr="00AB3800" w14:paraId="0B74D300" w14:textId="77777777" w:rsidTr="00433030">
        <w:trPr>
          <w:trHeight w:val="407"/>
        </w:trPr>
        <w:tc>
          <w:tcPr>
            <w:tcW w:w="568" w:type="dxa"/>
          </w:tcPr>
          <w:p w14:paraId="673A86A0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B4B9346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Дворцы и дома культуры</w:t>
            </w:r>
          </w:p>
        </w:tc>
        <w:tc>
          <w:tcPr>
            <w:tcW w:w="576" w:type="dxa"/>
            <w:vAlign w:val="center"/>
          </w:tcPr>
          <w:p w14:paraId="2D5DB48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EE37F8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78A11C4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57C620A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51 2 00 01000</w:t>
            </w:r>
          </w:p>
        </w:tc>
        <w:tc>
          <w:tcPr>
            <w:tcW w:w="709" w:type="dxa"/>
            <w:vAlign w:val="center"/>
          </w:tcPr>
          <w:p w14:paraId="66DFEA0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72116C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9525,6</w:t>
            </w:r>
          </w:p>
        </w:tc>
      </w:tr>
      <w:tr w:rsidR="00FC53FE" w:rsidRPr="00AB3800" w14:paraId="7619B0AA" w14:textId="77777777" w:rsidTr="00433030">
        <w:trPr>
          <w:trHeight w:val="344"/>
        </w:trPr>
        <w:tc>
          <w:tcPr>
            <w:tcW w:w="568" w:type="dxa"/>
          </w:tcPr>
          <w:p w14:paraId="1BCF6BA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F610E5F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497161A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DBB0E9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2C2AA98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7BB6FD4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51 2 00 01000</w:t>
            </w:r>
          </w:p>
        </w:tc>
        <w:tc>
          <w:tcPr>
            <w:tcW w:w="709" w:type="dxa"/>
            <w:vAlign w:val="center"/>
          </w:tcPr>
          <w:p w14:paraId="362081F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vAlign w:val="center"/>
          </w:tcPr>
          <w:p w14:paraId="18259D8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9525,6</w:t>
            </w:r>
          </w:p>
        </w:tc>
      </w:tr>
      <w:tr w:rsidR="00FC53FE" w:rsidRPr="00AB3800" w14:paraId="785F8047" w14:textId="77777777" w:rsidTr="00433030">
        <w:trPr>
          <w:trHeight w:val="344"/>
        </w:trPr>
        <w:tc>
          <w:tcPr>
            <w:tcW w:w="568" w:type="dxa"/>
          </w:tcPr>
          <w:p w14:paraId="529B5B6C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D0F2D34" w14:textId="77777777" w:rsidR="00FC53FE" w:rsidRDefault="00FC53FE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6E797A">
              <w:rPr>
                <w:sz w:val="24"/>
              </w:rPr>
              <w:t>униципальн</w:t>
            </w:r>
            <w:r>
              <w:rPr>
                <w:sz w:val="24"/>
              </w:rPr>
              <w:t>ая</w:t>
            </w:r>
            <w:r w:rsidRPr="006E797A"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>а</w:t>
            </w:r>
            <w:r w:rsidRPr="006E797A">
              <w:rPr>
                <w:sz w:val="24"/>
              </w:rPr>
              <w:t xml:space="preserve"> «Ремонт здания МБУК</w:t>
            </w:r>
            <w:r>
              <w:rPr>
                <w:sz w:val="24"/>
              </w:rPr>
              <w:t xml:space="preserve"> </w:t>
            </w:r>
            <w:proofErr w:type="spellStart"/>
            <w:r w:rsidRPr="00DF02CF">
              <w:rPr>
                <w:sz w:val="24"/>
                <w:lang w:eastAsia="ar-SA"/>
              </w:rPr>
              <w:t>Дядьковского</w:t>
            </w:r>
            <w:proofErr w:type="spellEnd"/>
            <w:r w:rsidRPr="00DF02CF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</w:t>
            </w:r>
            <w:r w:rsidRPr="006E797A">
              <w:rPr>
                <w:sz w:val="24"/>
              </w:rPr>
              <w:t xml:space="preserve"> «</w:t>
            </w:r>
            <w:proofErr w:type="spellStart"/>
            <w:r w:rsidRPr="006E797A">
              <w:rPr>
                <w:sz w:val="24"/>
              </w:rPr>
              <w:t>Дядьковский</w:t>
            </w:r>
            <w:proofErr w:type="spellEnd"/>
            <w:r w:rsidRPr="006E797A">
              <w:rPr>
                <w:sz w:val="24"/>
              </w:rPr>
              <w:t xml:space="preserve"> сельский дом культуры», расположенного по адресу: Краснодарский край, Кореновский район, станица </w:t>
            </w:r>
            <w:proofErr w:type="spellStart"/>
            <w:r w:rsidRPr="006E797A">
              <w:rPr>
                <w:sz w:val="24"/>
              </w:rPr>
              <w:t>Дядьковская</w:t>
            </w:r>
            <w:proofErr w:type="spellEnd"/>
            <w:r w:rsidRPr="006E797A">
              <w:rPr>
                <w:sz w:val="24"/>
              </w:rPr>
              <w:t>, ул. Советская, 44» на 2025-2027 годы</w:t>
            </w:r>
          </w:p>
        </w:tc>
        <w:tc>
          <w:tcPr>
            <w:tcW w:w="576" w:type="dxa"/>
          </w:tcPr>
          <w:p w14:paraId="3A45FE1B" w14:textId="77777777" w:rsidR="00FC53FE" w:rsidRDefault="00FC53FE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vAlign w:val="center"/>
          </w:tcPr>
          <w:p w14:paraId="2A321FF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vAlign w:val="center"/>
          </w:tcPr>
          <w:p w14:paraId="6000E52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1D63D94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22 1 00 00000</w:t>
            </w:r>
          </w:p>
        </w:tc>
        <w:tc>
          <w:tcPr>
            <w:tcW w:w="709" w:type="dxa"/>
            <w:vAlign w:val="center"/>
          </w:tcPr>
          <w:p w14:paraId="1A92E63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0967DA9" w14:textId="77777777" w:rsidR="00FC53FE" w:rsidRDefault="003A51A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5716,4</w:t>
            </w:r>
          </w:p>
        </w:tc>
      </w:tr>
      <w:tr w:rsidR="00FC53FE" w:rsidRPr="00AB3800" w14:paraId="128BED16" w14:textId="77777777" w:rsidTr="00433030">
        <w:trPr>
          <w:trHeight w:val="344"/>
        </w:trPr>
        <w:tc>
          <w:tcPr>
            <w:tcW w:w="568" w:type="dxa"/>
          </w:tcPr>
          <w:p w14:paraId="02C9135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6F89C17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 «</w:t>
            </w:r>
            <w:proofErr w:type="spellStart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Кореновский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576" w:type="dxa"/>
            <w:vAlign w:val="center"/>
          </w:tcPr>
          <w:p w14:paraId="3A891F3C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9801B89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02AD2F57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48FDC48B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22 1 00 00000</w:t>
            </w:r>
          </w:p>
        </w:tc>
        <w:tc>
          <w:tcPr>
            <w:tcW w:w="709" w:type="dxa"/>
          </w:tcPr>
          <w:p w14:paraId="4A69DB38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A0BD234" w14:textId="77777777" w:rsidR="00FC53FE" w:rsidRDefault="003A51AF" w:rsidP="009329B7">
            <w:pPr>
              <w:ind w:firstLine="33"/>
              <w:jc w:val="center"/>
            </w:pPr>
            <w:r>
              <w:rPr>
                <w:sz w:val="24"/>
              </w:rPr>
              <w:t>5716,4</w:t>
            </w:r>
          </w:p>
        </w:tc>
      </w:tr>
      <w:tr w:rsidR="00FC53FE" w:rsidRPr="00AB3800" w14:paraId="3F62ECF4" w14:textId="77777777" w:rsidTr="00433030">
        <w:trPr>
          <w:trHeight w:val="344"/>
        </w:trPr>
        <w:tc>
          <w:tcPr>
            <w:tcW w:w="568" w:type="dxa"/>
          </w:tcPr>
          <w:p w14:paraId="1D131074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F6AF31A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Кореновского муниципального района </w:t>
            </w:r>
            <w:r w:rsidRPr="00B0573B">
              <w:rPr>
                <w:sz w:val="24"/>
                <w:lang w:eastAsia="ar-SA"/>
              </w:rPr>
              <w:lastRenderedPageBreak/>
              <w:t xml:space="preserve">Краснодарского </w:t>
            </w:r>
            <w:proofErr w:type="spellStart"/>
            <w:proofErr w:type="gramStart"/>
            <w:r w:rsidRPr="00B0573B">
              <w:rPr>
                <w:sz w:val="24"/>
                <w:lang w:eastAsia="ar-SA"/>
              </w:rPr>
              <w:t>края«</w:t>
            </w:r>
            <w:proofErr w:type="gramEnd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Кореновский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576" w:type="dxa"/>
            <w:vAlign w:val="center"/>
          </w:tcPr>
          <w:p w14:paraId="44FD18CB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3CACF066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518F4BED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016098E5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22 1 01 00000</w:t>
            </w:r>
          </w:p>
        </w:tc>
        <w:tc>
          <w:tcPr>
            <w:tcW w:w="709" w:type="dxa"/>
          </w:tcPr>
          <w:p w14:paraId="71D63BD7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2C29F38" w14:textId="77777777" w:rsidR="00FC53FE" w:rsidRDefault="003A51AF" w:rsidP="009329B7">
            <w:pPr>
              <w:ind w:firstLine="33"/>
              <w:jc w:val="center"/>
            </w:pPr>
            <w:r>
              <w:rPr>
                <w:sz w:val="24"/>
              </w:rPr>
              <w:t>5716,4</w:t>
            </w:r>
          </w:p>
        </w:tc>
      </w:tr>
      <w:tr w:rsidR="00FC53FE" w:rsidRPr="00AB3800" w14:paraId="7F9D2843" w14:textId="77777777" w:rsidTr="00433030">
        <w:trPr>
          <w:trHeight w:val="344"/>
        </w:trPr>
        <w:tc>
          <w:tcPr>
            <w:tcW w:w="568" w:type="dxa"/>
          </w:tcPr>
          <w:p w14:paraId="51291CAA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13D7F4C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Кореновского муниципального района Краснодарского края</w:t>
            </w:r>
            <w:r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Дядьковский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СДК</w:t>
            </w:r>
          </w:p>
        </w:tc>
        <w:tc>
          <w:tcPr>
            <w:tcW w:w="576" w:type="dxa"/>
            <w:vAlign w:val="center"/>
          </w:tcPr>
          <w:p w14:paraId="1F4962C6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D5F0970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21FA00C8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0EFCAC23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9" w:type="dxa"/>
          </w:tcPr>
          <w:p w14:paraId="0E646607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CAACD92" w14:textId="77777777" w:rsidR="00FC53FE" w:rsidRPr="001454FD" w:rsidRDefault="003A51AF" w:rsidP="009329B7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5716,4</w:t>
            </w:r>
          </w:p>
        </w:tc>
      </w:tr>
      <w:tr w:rsidR="00FC53FE" w:rsidRPr="00AB3800" w14:paraId="40D38DE6" w14:textId="77777777" w:rsidTr="00433030">
        <w:trPr>
          <w:trHeight w:val="344"/>
        </w:trPr>
        <w:tc>
          <w:tcPr>
            <w:tcW w:w="568" w:type="dxa"/>
          </w:tcPr>
          <w:p w14:paraId="4B1E8475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CCC488E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7408576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F0F343B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0553C5D4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79D91C5F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9" w:type="dxa"/>
          </w:tcPr>
          <w:p w14:paraId="192257DC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5" w:type="dxa"/>
          </w:tcPr>
          <w:p w14:paraId="55914366" w14:textId="77777777" w:rsidR="00FC53FE" w:rsidRPr="00E85AE4" w:rsidRDefault="003A51AF" w:rsidP="009329B7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5716,4</w:t>
            </w:r>
          </w:p>
        </w:tc>
      </w:tr>
      <w:tr w:rsidR="00FC53FE" w:rsidRPr="00AB3800" w14:paraId="7ED7DA2A" w14:textId="77777777" w:rsidTr="00433030">
        <w:trPr>
          <w:trHeight w:val="344"/>
        </w:trPr>
        <w:tc>
          <w:tcPr>
            <w:tcW w:w="568" w:type="dxa"/>
          </w:tcPr>
          <w:p w14:paraId="0EF79556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B28C37B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Библиотеки</w:t>
            </w:r>
          </w:p>
        </w:tc>
        <w:tc>
          <w:tcPr>
            <w:tcW w:w="576" w:type="dxa"/>
            <w:vAlign w:val="center"/>
          </w:tcPr>
          <w:p w14:paraId="75E02B3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992 </w:t>
            </w:r>
          </w:p>
        </w:tc>
        <w:tc>
          <w:tcPr>
            <w:tcW w:w="470" w:type="dxa"/>
            <w:vAlign w:val="center"/>
          </w:tcPr>
          <w:p w14:paraId="33E6952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vAlign w:val="center"/>
          </w:tcPr>
          <w:p w14:paraId="2FF5C22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0227289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51 2 00 02000</w:t>
            </w:r>
          </w:p>
        </w:tc>
        <w:tc>
          <w:tcPr>
            <w:tcW w:w="709" w:type="dxa"/>
            <w:vAlign w:val="center"/>
          </w:tcPr>
          <w:p w14:paraId="334D067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2CFCF1E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1927,7</w:t>
            </w:r>
          </w:p>
        </w:tc>
      </w:tr>
      <w:tr w:rsidR="00FC53FE" w:rsidRPr="00AB3800" w14:paraId="0B5491D1" w14:textId="77777777" w:rsidTr="00433030">
        <w:trPr>
          <w:trHeight w:val="344"/>
        </w:trPr>
        <w:tc>
          <w:tcPr>
            <w:tcW w:w="568" w:type="dxa"/>
          </w:tcPr>
          <w:p w14:paraId="39D97B8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7642CF9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091E4B3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992 </w:t>
            </w:r>
          </w:p>
        </w:tc>
        <w:tc>
          <w:tcPr>
            <w:tcW w:w="470" w:type="dxa"/>
            <w:vAlign w:val="center"/>
          </w:tcPr>
          <w:p w14:paraId="6A39238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vAlign w:val="center"/>
          </w:tcPr>
          <w:p w14:paraId="2D14A6A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0C49CF0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51 2 00 02000</w:t>
            </w:r>
          </w:p>
        </w:tc>
        <w:tc>
          <w:tcPr>
            <w:tcW w:w="709" w:type="dxa"/>
            <w:vAlign w:val="center"/>
          </w:tcPr>
          <w:p w14:paraId="0698E7A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vAlign w:val="center"/>
          </w:tcPr>
          <w:p w14:paraId="32FC123E" w14:textId="77777777" w:rsidR="00FC53FE" w:rsidRPr="00AB3800" w:rsidRDefault="00FC53FE" w:rsidP="00F9116A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1927,7</w:t>
            </w:r>
          </w:p>
        </w:tc>
      </w:tr>
      <w:tr w:rsidR="00FC53FE" w:rsidRPr="00AB3800" w14:paraId="189E5EF5" w14:textId="77777777" w:rsidTr="00433030">
        <w:trPr>
          <w:trHeight w:val="344"/>
        </w:trPr>
        <w:tc>
          <w:tcPr>
            <w:tcW w:w="568" w:type="dxa"/>
          </w:tcPr>
          <w:p w14:paraId="466AC8BB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9A3848E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Муниципальная программа «Праздничные мероприятия, проводимые в </w:t>
            </w:r>
            <w:proofErr w:type="spellStart"/>
            <w:r>
              <w:rPr>
                <w:sz w:val="24"/>
                <w:lang w:eastAsia="ar-SA"/>
              </w:rPr>
              <w:t>Дядьковском</w:t>
            </w:r>
            <w:proofErr w:type="spellEnd"/>
            <w:r>
              <w:rPr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края» на 2024-2026 годы</w:t>
            </w:r>
          </w:p>
        </w:tc>
        <w:tc>
          <w:tcPr>
            <w:tcW w:w="576" w:type="dxa"/>
            <w:vAlign w:val="center"/>
          </w:tcPr>
          <w:p w14:paraId="6120EE2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75D8C0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6AD219B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1932A47B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37 0 00 00000 </w:t>
            </w:r>
          </w:p>
        </w:tc>
        <w:tc>
          <w:tcPr>
            <w:tcW w:w="709" w:type="dxa"/>
            <w:vAlign w:val="center"/>
          </w:tcPr>
          <w:p w14:paraId="46DCD25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207DE3F1" w14:textId="77777777" w:rsidR="00FC53FE" w:rsidRDefault="00FC53FE" w:rsidP="00A8748D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 </w:t>
            </w:r>
            <w:r w:rsidR="00A8748D">
              <w:rPr>
                <w:sz w:val="24"/>
                <w:lang w:eastAsia="ar-SA"/>
              </w:rPr>
              <w:t>58,9</w:t>
            </w:r>
          </w:p>
        </w:tc>
      </w:tr>
      <w:tr w:rsidR="00FC53FE" w:rsidRPr="00AB3800" w14:paraId="56AA1FDA" w14:textId="77777777" w:rsidTr="00433030">
        <w:trPr>
          <w:trHeight w:val="344"/>
        </w:trPr>
        <w:tc>
          <w:tcPr>
            <w:tcW w:w="568" w:type="dxa"/>
          </w:tcPr>
          <w:p w14:paraId="0EAD9EA5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5ABD7EA" w14:textId="77777777" w:rsidR="00FC53FE" w:rsidRPr="00BB2865" w:rsidRDefault="00FC53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</w:t>
            </w:r>
            <w:proofErr w:type="gramStart"/>
            <w:r w:rsidRPr="00BB2865">
              <w:rPr>
                <w:sz w:val="24"/>
                <w:lang w:eastAsia="ar-SA"/>
              </w:rPr>
              <w:t xml:space="preserve">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proofErr w:type="gramEnd"/>
            <w:r w:rsidRPr="00BB2865">
              <w:rPr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1C86F9C9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1295C54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2AC7C0DC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4C3E7032" w14:textId="77777777" w:rsidR="00FC53FE" w:rsidRDefault="00FC53FE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00 00000</w:t>
            </w:r>
          </w:p>
        </w:tc>
        <w:tc>
          <w:tcPr>
            <w:tcW w:w="709" w:type="dxa"/>
          </w:tcPr>
          <w:p w14:paraId="1262FCF4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A8EE312" w14:textId="77777777" w:rsidR="00FC53FE" w:rsidRPr="007A5911" w:rsidRDefault="00A8748D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FC53FE" w:rsidRPr="00AB3800" w14:paraId="51421A7C" w14:textId="77777777" w:rsidTr="00433030">
        <w:trPr>
          <w:trHeight w:val="344"/>
        </w:trPr>
        <w:tc>
          <w:tcPr>
            <w:tcW w:w="568" w:type="dxa"/>
          </w:tcPr>
          <w:p w14:paraId="5794C0D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0B6DF5C" w14:textId="77777777" w:rsidR="00FC53FE" w:rsidRPr="00BB2865" w:rsidRDefault="00FC53FE" w:rsidP="009329B7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</w:t>
            </w:r>
            <w:proofErr w:type="gramStart"/>
            <w:r w:rsidRPr="00BB2865">
              <w:rPr>
                <w:sz w:val="24"/>
                <w:lang w:eastAsia="ar-SA"/>
              </w:rPr>
              <w:t xml:space="preserve">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proofErr w:type="gramEnd"/>
            <w:r w:rsidRPr="00BB2865">
              <w:rPr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02A38B71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729184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5E96851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4F7DCF80" w14:textId="77777777" w:rsidR="00FC53FE" w:rsidRDefault="00FC53FE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00000</w:t>
            </w:r>
          </w:p>
        </w:tc>
        <w:tc>
          <w:tcPr>
            <w:tcW w:w="709" w:type="dxa"/>
          </w:tcPr>
          <w:p w14:paraId="288E4827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572D429" w14:textId="77777777" w:rsidR="00FC53FE" w:rsidRPr="007A5911" w:rsidRDefault="00A8748D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FC53FE" w:rsidRPr="00AB3800" w14:paraId="7162FD7C" w14:textId="77777777" w:rsidTr="00433030">
        <w:trPr>
          <w:trHeight w:val="344"/>
        </w:trPr>
        <w:tc>
          <w:tcPr>
            <w:tcW w:w="568" w:type="dxa"/>
          </w:tcPr>
          <w:p w14:paraId="6FFEEEF8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2229DD3" w14:textId="77777777" w:rsidR="00FC53FE" w:rsidRPr="00BB2865" w:rsidRDefault="00FC53FE" w:rsidP="009329B7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</w:t>
            </w:r>
            <w:proofErr w:type="gramStart"/>
            <w:r w:rsidRPr="00BB2865">
              <w:rPr>
                <w:sz w:val="24"/>
                <w:lang w:eastAsia="ar-SA"/>
              </w:rPr>
              <w:t xml:space="preserve">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proofErr w:type="gramEnd"/>
            <w:r w:rsidRPr="00BB2865">
              <w:rPr>
                <w:sz w:val="24"/>
                <w:lang w:eastAsia="ar-SA"/>
              </w:rPr>
              <w:t xml:space="preserve">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250D79B3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1029DE6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2C703A2D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68749DF9" w14:textId="77777777" w:rsidR="00FC53FE" w:rsidRDefault="00FC53FE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1 11037</w:t>
            </w:r>
          </w:p>
        </w:tc>
        <w:tc>
          <w:tcPr>
            <w:tcW w:w="709" w:type="dxa"/>
          </w:tcPr>
          <w:p w14:paraId="5CDD3A30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E0E3062" w14:textId="77777777" w:rsidR="00FC53FE" w:rsidRPr="007A5911" w:rsidRDefault="00A8748D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FC53FE" w:rsidRPr="00AB3800" w14:paraId="4A1D3854" w14:textId="77777777" w:rsidTr="00433030">
        <w:trPr>
          <w:trHeight w:val="344"/>
        </w:trPr>
        <w:tc>
          <w:tcPr>
            <w:tcW w:w="568" w:type="dxa"/>
          </w:tcPr>
          <w:p w14:paraId="7DA36EBC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1DC29B2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76384DD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90EB8C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74D27C8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4A0064FE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37 1 01 11037 </w:t>
            </w:r>
          </w:p>
        </w:tc>
        <w:tc>
          <w:tcPr>
            <w:tcW w:w="709" w:type="dxa"/>
            <w:vAlign w:val="center"/>
          </w:tcPr>
          <w:p w14:paraId="0C2F3A3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0AD936EF" w14:textId="77777777" w:rsidR="00FC53FE" w:rsidRDefault="00A8748D" w:rsidP="00A8748D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   58,9</w:t>
            </w:r>
          </w:p>
        </w:tc>
      </w:tr>
      <w:tr w:rsidR="00FC53FE" w:rsidRPr="00AB3800" w14:paraId="3131A00C" w14:textId="77777777" w:rsidTr="00433030">
        <w:trPr>
          <w:trHeight w:val="344"/>
        </w:trPr>
        <w:tc>
          <w:tcPr>
            <w:tcW w:w="568" w:type="dxa"/>
          </w:tcPr>
          <w:p w14:paraId="5E06CF9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12.</w:t>
            </w:r>
          </w:p>
        </w:tc>
        <w:tc>
          <w:tcPr>
            <w:tcW w:w="4394" w:type="dxa"/>
          </w:tcPr>
          <w:p w14:paraId="4657F030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Социальная политика</w:t>
            </w:r>
          </w:p>
        </w:tc>
        <w:tc>
          <w:tcPr>
            <w:tcW w:w="576" w:type="dxa"/>
            <w:vAlign w:val="center"/>
          </w:tcPr>
          <w:p w14:paraId="36A62AB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FC1A10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624C18C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00</w:t>
            </w:r>
          </w:p>
        </w:tc>
        <w:tc>
          <w:tcPr>
            <w:tcW w:w="1691" w:type="dxa"/>
            <w:vAlign w:val="center"/>
          </w:tcPr>
          <w:p w14:paraId="1C5F9F2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1B6A581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59C3376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5CCF4B47" w14:textId="77777777" w:rsidTr="00433030">
        <w:trPr>
          <w:trHeight w:val="344"/>
        </w:trPr>
        <w:tc>
          <w:tcPr>
            <w:tcW w:w="568" w:type="dxa"/>
          </w:tcPr>
          <w:p w14:paraId="57D5AB39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B1692C2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Пенсионное обеспечение</w:t>
            </w:r>
          </w:p>
        </w:tc>
        <w:tc>
          <w:tcPr>
            <w:tcW w:w="576" w:type="dxa"/>
            <w:vAlign w:val="center"/>
          </w:tcPr>
          <w:p w14:paraId="6C08E94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CEA299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2E4AC67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05ADCFE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80D9B9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D180046" w14:textId="77777777" w:rsidR="00FC53FE" w:rsidRPr="00C116FC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42841D4D" w14:textId="77777777" w:rsidTr="00433030">
        <w:trPr>
          <w:trHeight w:val="344"/>
        </w:trPr>
        <w:tc>
          <w:tcPr>
            <w:tcW w:w="568" w:type="dxa"/>
          </w:tcPr>
          <w:p w14:paraId="1787D86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186D48B" w14:textId="77777777" w:rsidR="00FC53FE" w:rsidRPr="00DF02CF" w:rsidRDefault="00FC53FE" w:rsidP="00DF02CF">
            <w:pPr>
              <w:ind w:firstLine="0"/>
              <w:rPr>
                <w:sz w:val="24"/>
                <w:lang w:eastAsia="en-US"/>
              </w:rPr>
            </w:pPr>
            <w:r w:rsidRPr="00DF02CF">
              <w:rPr>
                <w:sz w:val="24"/>
                <w:lang w:eastAsia="en-US"/>
              </w:rPr>
              <w:t xml:space="preserve">Выплаты пенсии за выслугу лет лицам, замещавшим муниципальные должности и должности муниципальной службы в органах местного </w:t>
            </w:r>
            <w:r w:rsidRPr="00DF02CF">
              <w:rPr>
                <w:sz w:val="24"/>
                <w:lang w:eastAsia="en-US"/>
              </w:rPr>
              <w:lastRenderedPageBreak/>
              <w:t xml:space="preserve">самоуправления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3C94B78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3050B5F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23629AD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18DB854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51 4 00 01000</w:t>
            </w:r>
          </w:p>
        </w:tc>
        <w:tc>
          <w:tcPr>
            <w:tcW w:w="709" w:type="dxa"/>
            <w:vAlign w:val="center"/>
          </w:tcPr>
          <w:p w14:paraId="38948D5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6003F2B" w14:textId="77777777" w:rsidR="00FC53FE" w:rsidRPr="00C116FC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76996E54" w14:textId="77777777" w:rsidTr="00433030">
        <w:trPr>
          <w:trHeight w:val="344"/>
        </w:trPr>
        <w:tc>
          <w:tcPr>
            <w:tcW w:w="568" w:type="dxa"/>
          </w:tcPr>
          <w:p w14:paraId="6164F42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8F76C8F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vAlign w:val="center"/>
          </w:tcPr>
          <w:p w14:paraId="470C957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8CF0F9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4A96A68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107FF84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51 4 00 01000</w:t>
            </w:r>
          </w:p>
        </w:tc>
        <w:tc>
          <w:tcPr>
            <w:tcW w:w="709" w:type="dxa"/>
            <w:vAlign w:val="center"/>
          </w:tcPr>
          <w:p w14:paraId="186507E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300</w:t>
            </w:r>
          </w:p>
        </w:tc>
        <w:tc>
          <w:tcPr>
            <w:tcW w:w="1135" w:type="dxa"/>
          </w:tcPr>
          <w:p w14:paraId="76ECD44C" w14:textId="77777777" w:rsidR="00FC53FE" w:rsidRPr="00C116FC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752A5259" w14:textId="77777777" w:rsidTr="00433030">
        <w:trPr>
          <w:trHeight w:val="344"/>
        </w:trPr>
        <w:tc>
          <w:tcPr>
            <w:tcW w:w="568" w:type="dxa"/>
          </w:tcPr>
          <w:p w14:paraId="772A7D21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13.</w:t>
            </w:r>
          </w:p>
        </w:tc>
        <w:tc>
          <w:tcPr>
            <w:tcW w:w="4394" w:type="dxa"/>
          </w:tcPr>
          <w:p w14:paraId="340F5B7E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Физическая культура и спорт</w:t>
            </w:r>
          </w:p>
        </w:tc>
        <w:tc>
          <w:tcPr>
            <w:tcW w:w="576" w:type="dxa"/>
          </w:tcPr>
          <w:p w14:paraId="4C35B80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3E1DAC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11</w:t>
            </w:r>
          </w:p>
        </w:tc>
        <w:tc>
          <w:tcPr>
            <w:tcW w:w="523" w:type="dxa"/>
          </w:tcPr>
          <w:p w14:paraId="4A92F64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02FE266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B13405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C99038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440,7</w:t>
            </w:r>
          </w:p>
        </w:tc>
      </w:tr>
      <w:tr w:rsidR="00FC53FE" w:rsidRPr="00AB3800" w14:paraId="6AD5966A" w14:textId="77777777" w:rsidTr="00433030">
        <w:trPr>
          <w:trHeight w:val="344"/>
        </w:trPr>
        <w:tc>
          <w:tcPr>
            <w:tcW w:w="568" w:type="dxa"/>
          </w:tcPr>
          <w:p w14:paraId="73A61285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52171A0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Массовый спорт</w:t>
            </w:r>
          </w:p>
        </w:tc>
        <w:tc>
          <w:tcPr>
            <w:tcW w:w="576" w:type="dxa"/>
          </w:tcPr>
          <w:p w14:paraId="2F10E3F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606303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2675157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74C4208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321001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40E120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440,7</w:t>
            </w:r>
          </w:p>
        </w:tc>
      </w:tr>
      <w:tr w:rsidR="00FC53FE" w:rsidRPr="00AB3800" w14:paraId="6DB08E7B" w14:textId="77777777" w:rsidTr="00433030">
        <w:trPr>
          <w:trHeight w:val="344"/>
        </w:trPr>
        <w:tc>
          <w:tcPr>
            <w:tcW w:w="568" w:type="dxa"/>
          </w:tcPr>
          <w:p w14:paraId="1EF8497C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627DFF5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в области спорта и физической культуры</w:t>
            </w:r>
          </w:p>
        </w:tc>
        <w:tc>
          <w:tcPr>
            <w:tcW w:w="576" w:type="dxa"/>
          </w:tcPr>
          <w:p w14:paraId="32C77F8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A749A3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564C011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3CD2F7D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</w:tcPr>
          <w:p w14:paraId="047BED0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2141A05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440,7</w:t>
            </w:r>
          </w:p>
        </w:tc>
      </w:tr>
      <w:tr w:rsidR="00FC53FE" w:rsidRPr="00AB3800" w14:paraId="18CC8E26" w14:textId="77777777" w:rsidTr="00433030">
        <w:trPr>
          <w:trHeight w:val="344"/>
        </w:trPr>
        <w:tc>
          <w:tcPr>
            <w:tcW w:w="568" w:type="dxa"/>
          </w:tcPr>
          <w:p w14:paraId="2956E7F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60DBC23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57F7302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10027A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3DFE34C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5C3C24A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</w:tcPr>
          <w:p w14:paraId="0A5679B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3287A4DD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50,6</w:t>
            </w:r>
          </w:p>
        </w:tc>
      </w:tr>
      <w:tr w:rsidR="00FC53FE" w:rsidRPr="00AB3800" w14:paraId="534E5027" w14:textId="77777777" w:rsidTr="00433030">
        <w:trPr>
          <w:trHeight w:val="344"/>
        </w:trPr>
        <w:tc>
          <w:tcPr>
            <w:tcW w:w="568" w:type="dxa"/>
          </w:tcPr>
          <w:p w14:paraId="7A7615CD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F2F5D0D" w14:textId="77777777" w:rsidR="00FC53FE" w:rsidRPr="00F812D9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77116DB2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2AA4BC8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0A2A3D42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117CBB5C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</w:tcPr>
          <w:p w14:paraId="792C7C9A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3AB52B63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390,1»</w:t>
            </w:r>
          </w:p>
        </w:tc>
      </w:tr>
    </w:tbl>
    <w:p w14:paraId="7E65C42D" w14:textId="77777777" w:rsidR="005D5E58" w:rsidRPr="00433030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>Начальник финансового отдела</w:t>
      </w:r>
    </w:p>
    <w:p w14:paraId="2123F4A6" w14:textId="77777777" w:rsidR="005D5E58" w:rsidRPr="00433030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 xml:space="preserve">администрации </w:t>
      </w:r>
      <w:proofErr w:type="spellStart"/>
      <w:r w:rsidRPr="00433030">
        <w:rPr>
          <w:sz w:val="26"/>
          <w:szCs w:val="26"/>
        </w:rPr>
        <w:t>Дядьковского</w:t>
      </w:r>
      <w:proofErr w:type="spellEnd"/>
    </w:p>
    <w:p w14:paraId="7B6D5958" w14:textId="77777777" w:rsidR="005D5E58" w:rsidRPr="00433030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3030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14:paraId="2D098B64" w14:textId="77777777" w:rsidR="005D5E58" w:rsidRPr="00433030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3030">
        <w:rPr>
          <w:rFonts w:ascii="Times New Roman" w:hAnsi="Times New Roman" w:cs="Times New Roman"/>
          <w:sz w:val="26"/>
          <w:szCs w:val="26"/>
        </w:rPr>
        <w:t>Кореновского муниципального района</w:t>
      </w:r>
    </w:p>
    <w:p w14:paraId="62355012" w14:textId="77777777" w:rsidR="005D5E58" w:rsidRDefault="005D5E58" w:rsidP="005D5E58">
      <w:pPr>
        <w:tabs>
          <w:tab w:val="left" w:pos="0"/>
        </w:tabs>
        <w:spacing w:line="259" w:lineRule="auto"/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 xml:space="preserve">Краснодарского края       </w:t>
      </w:r>
      <w:r w:rsidR="00D44FAC">
        <w:rPr>
          <w:sz w:val="26"/>
          <w:szCs w:val="26"/>
        </w:rPr>
        <w:t xml:space="preserve">                                                                              </w:t>
      </w:r>
      <w:r w:rsidRPr="00433030">
        <w:rPr>
          <w:sz w:val="26"/>
          <w:szCs w:val="26"/>
        </w:rPr>
        <w:t xml:space="preserve">   Е.А. Фоменко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112C93" w14:paraId="5CA21B9F" w14:textId="77777777" w:rsidTr="00112C93">
        <w:tc>
          <w:tcPr>
            <w:tcW w:w="2500" w:type="pct"/>
          </w:tcPr>
          <w:p w14:paraId="324DAD17" w14:textId="77777777" w:rsidR="00433030" w:rsidRDefault="00433030" w:rsidP="00112C93">
            <w:pPr>
              <w:pStyle w:val="ConsPlusNormal"/>
              <w:tabs>
                <w:tab w:val="left" w:pos="7290"/>
              </w:tabs>
              <w:ind w:firstLine="0"/>
            </w:pPr>
          </w:p>
          <w:p w14:paraId="68F60A11" w14:textId="77777777" w:rsidR="00D44FAC" w:rsidRDefault="00D44FAC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41ED2FA7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9EEB6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79C2E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F3EF1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E8029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79238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12258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F660F" w14:textId="77777777" w:rsidR="003A51AF" w:rsidRDefault="003A51AF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B09FF" w14:textId="77777777" w:rsidR="003A51AF" w:rsidRDefault="003A51AF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B261E" w14:textId="77777777" w:rsidR="003A51AF" w:rsidRDefault="003A51AF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24CBB" w14:textId="77777777" w:rsidR="003A51AF" w:rsidRDefault="003A51AF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65F26" w14:textId="77777777" w:rsidR="003A51AF" w:rsidRDefault="003A51AF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D1E00" w14:textId="77777777" w:rsidR="003A51AF" w:rsidRDefault="003A51AF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4E71A" w14:textId="77777777" w:rsidR="003A51AF" w:rsidRDefault="003A51AF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2A916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D8642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486F1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993DC" w14:textId="77777777" w:rsidR="00F7428E" w:rsidRDefault="00F7428E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A1D43" w14:textId="77777777" w:rsidR="00F9116A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F9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3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CE171FA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14:paraId="5FDE471B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D5AB4FE" w14:textId="77777777" w:rsidR="005D5E58" w:rsidRDefault="005D5E58" w:rsidP="003023D7">
            <w:pPr>
              <w:pStyle w:val="ConsPlusNormal"/>
              <w:tabs>
                <w:tab w:val="left" w:pos="7290"/>
              </w:tabs>
              <w:ind w:left="-1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D44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4BDE5A7A" w14:textId="77777777" w:rsidR="00DF02CF" w:rsidRDefault="005D5E58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C41CADF" w14:textId="362B3F57" w:rsidR="000F3053" w:rsidRDefault="00BC3581" w:rsidP="00DF3EF5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A51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51A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 w:rsidR="00F9116A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3106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73108A9A" w14:textId="77777777" w:rsidR="00DF3EF5" w:rsidRPr="00112C93" w:rsidRDefault="00DF3EF5" w:rsidP="00DF3EF5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14:paraId="1C2FA230" w14:textId="77777777" w:rsidTr="00112C93">
        <w:tc>
          <w:tcPr>
            <w:tcW w:w="2500" w:type="pct"/>
          </w:tcPr>
          <w:p w14:paraId="520A8F55" w14:textId="77777777"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7A299148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«ПРИЛОЖЕНИЕ № </w:t>
            </w:r>
            <w:r w:rsidR="009E56F5" w:rsidRPr="00112C93">
              <w:rPr>
                <w:szCs w:val="28"/>
              </w:rPr>
              <w:t>9</w:t>
            </w:r>
          </w:p>
          <w:p w14:paraId="27B77C75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</w:t>
            </w:r>
            <w:r w:rsidR="009E56F5" w:rsidRPr="00112C93">
              <w:rPr>
                <w:szCs w:val="28"/>
              </w:rPr>
              <w:t>Ы</w:t>
            </w:r>
          </w:p>
          <w:p w14:paraId="452E4D60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14:paraId="1C5B308C" w14:textId="77777777" w:rsidR="00745891" w:rsidRDefault="00BC3581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71622813" w14:textId="77777777" w:rsidR="005D5E58" w:rsidRDefault="005D5E58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835558">
              <w:rPr>
                <w:szCs w:val="28"/>
              </w:rPr>
              <w:t>Кореновского</w:t>
            </w:r>
            <w:r w:rsidR="00910508">
              <w:rPr>
                <w:szCs w:val="28"/>
              </w:rPr>
              <w:t>муниципального</w:t>
            </w:r>
            <w:proofErr w:type="spellEnd"/>
            <w:r w:rsidR="00910508">
              <w:rPr>
                <w:szCs w:val="28"/>
              </w:rPr>
              <w:t xml:space="preserve"> </w:t>
            </w:r>
            <w:r w:rsidRPr="00835558">
              <w:rPr>
                <w:szCs w:val="28"/>
              </w:rPr>
              <w:t>района</w:t>
            </w:r>
            <w:r w:rsidR="00D44FAC">
              <w:rPr>
                <w:szCs w:val="28"/>
              </w:rPr>
              <w:t xml:space="preserve"> </w:t>
            </w:r>
            <w:r w:rsidR="00910508">
              <w:rPr>
                <w:szCs w:val="28"/>
              </w:rPr>
              <w:t>Краснодарского края</w:t>
            </w:r>
          </w:p>
          <w:p w14:paraId="5DA84A1A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="00280E8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 26</w:t>
            </w:r>
          </w:p>
        </w:tc>
      </w:tr>
    </w:tbl>
    <w:p w14:paraId="6A6DBDA3" w14:textId="77777777" w:rsidR="00085A98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0F110AE2" w14:textId="77777777" w:rsidR="00222255" w:rsidRPr="00F00085" w:rsidRDefault="00222255" w:rsidP="00222255">
      <w:pPr>
        <w:spacing w:line="259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F00085">
        <w:rPr>
          <w:rFonts w:eastAsia="Calibri"/>
          <w:b/>
          <w:szCs w:val="28"/>
          <w:lang w:eastAsia="en-US"/>
        </w:rPr>
        <w:t>ИСТОЧНИКИ</w:t>
      </w:r>
    </w:p>
    <w:p w14:paraId="1BDB2C76" w14:textId="77777777" w:rsidR="000F3053" w:rsidRDefault="00222255" w:rsidP="009329B7">
      <w:pPr>
        <w:pStyle w:val="ConsPlusNormal"/>
        <w:tabs>
          <w:tab w:val="left" w:pos="729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внутреннего финансирования дефицита бюджета </w:t>
      </w:r>
      <w:proofErr w:type="spellStart"/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Дядьковского</w:t>
      </w:r>
      <w:proofErr w:type="spellEnd"/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Кореновского </w:t>
      </w:r>
      <w:r w:rsidR="009329B7" w:rsidRPr="000F3053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</w:p>
    <w:p w14:paraId="424572B9" w14:textId="77777777" w:rsidR="00222255" w:rsidRPr="009329B7" w:rsidRDefault="00222255" w:rsidP="009329B7">
      <w:pPr>
        <w:pStyle w:val="ConsPlusNormal"/>
        <w:tabs>
          <w:tab w:val="left" w:pos="7290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2025 год</w:t>
      </w:r>
    </w:p>
    <w:p w14:paraId="7D4F0476" w14:textId="77777777" w:rsidR="00222255" w:rsidRPr="00E82752" w:rsidRDefault="00222255" w:rsidP="00222255">
      <w:pPr>
        <w:spacing w:line="259" w:lineRule="auto"/>
        <w:ind w:firstLine="0"/>
        <w:jc w:val="center"/>
        <w:rPr>
          <w:rFonts w:eastAsia="Calibri"/>
          <w:b/>
          <w:szCs w:val="28"/>
          <w:lang w:eastAsia="en-US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73"/>
        <w:gridCol w:w="1299"/>
      </w:tblGrid>
      <w:tr w:rsidR="00222255" w:rsidRPr="00E82752" w14:paraId="682CE626" w14:textId="77777777" w:rsidTr="00433030">
        <w:trPr>
          <w:trHeight w:val="2359"/>
          <w:tblHeader/>
        </w:trPr>
        <w:tc>
          <w:tcPr>
            <w:tcW w:w="3227" w:type="dxa"/>
            <w:vAlign w:val="center"/>
          </w:tcPr>
          <w:p w14:paraId="5B6B1A3A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Код</w:t>
            </w:r>
          </w:p>
        </w:tc>
        <w:tc>
          <w:tcPr>
            <w:tcW w:w="5273" w:type="dxa"/>
          </w:tcPr>
          <w:p w14:paraId="36DA0A8C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Наименование групп, подгрупп,   </w:t>
            </w:r>
          </w:p>
          <w:p w14:paraId="65D370C7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статей, подстатей, элементов,   </w:t>
            </w:r>
          </w:p>
          <w:p w14:paraId="7B9A6CEA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программ (подпрограмм), кодов   </w:t>
            </w:r>
          </w:p>
          <w:p w14:paraId="6E51390D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экономической классификации    </w:t>
            </w:r>
          </w:p>
          <w:p w14:paraId="3D06A53A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источников внутреннего       </w:t>
            </w:r>
          </w:p>
          <w:p w14:paraId="42FD8580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финансирования дефицита бюджета  </w:t>
            </w:r>
          </w:p>
        </w:tc>
        <w:tc>
          <w:tcPr>
            <w:tcW w:w="1299" w:type="dxa"/>
          </w:tcPr>
          <w:p w14:paraId="12F75AC4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Сумма,</w:t>
            </w:r>
          </w:p>
          <w:p w14:paraId="3661CDD2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тысяч </w:t>
            </w:r>
          </w:p>
          <w:p w14:paraId="6121C91A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рублей</w:t>
            </w:r>
          </w:p>
        </w:tc>
      </w:tr>
      <w:tr w:rsidR="00222255" w:rsidRPr="00E82752" w14:paraId="69763014" w14:textId="77777777" w:rsidTr="00433030">
        <w:trPr>
          <w:trHeight w:val="373"/>
        </w:trPr>
        <w:tc>
          <w:tcPr>
            <w:tcW w:w="3227" w:type="dxa"/>
          </w:tcPr>
          <w:p w14:paraId="1D863BBD" w14:textId="77777777" w:rsidR="00222255" w:rsidRPr="000A2D2D" w:rsidRDefault="00222255" w:rsidP="009932D4">
            <w:pPr>
              <w:ind w:firstLine="0"/>
              <w:jc w:val="center"/>
              <w:rPr>
                <w:rFonts w:eastAsia="Calibri"/>
                <w:b/>
                <w:color w:val="000000"/>
                <w:sz w:val="24"/>
                <w:lang w:eastAsia="en-US"/>
              </w:rPr>
            </w:pPr>
            <w:r w:rsidRPr="000A2D2D">
              <w:rPr>
                <w:color w:val="000000"/>
                <w:sz w:val="24"/>
                <w:shd w:val="clear" w:color="auto" w:fill="FFFFFF"/>
              </w:rPr>
              <w:t>000 01 00 00 00 00 0000 000</w:t>
            </w:r>
          </w:p>
        </w:tc>
        <w:tc>
          <w:tcPr>
            <w:tcW w:w="5273" w:type="dxa"/>
          </w:tcPr>
          <w:p w14:paraId="41AE85C5" w14:textId="77777777" w:rsidR="00222255" w:rsidRPr="00E82752" w:rsidRDefault="00222255" w:rsidP="000F3053">
            <w:pPr>
              <w:ind w:firstLine="0"/>
              <w:rPr>
                <w:rFonts w:eastAsia="Calibri"/>
                <w:b/>
                <w:sz w:val="24"/>
                <w:lang w:eastAsia="en-US"/>
              </w:rPr>
            </w:pPr>
            <w:r w:rsidRPr="00E82752">
              <w:rPr>
                <w:sz w:val="24"/>
              </w:rPr>
              <w:t xml:space="preserve">Источники внутреннего              </w:t>
            </w:r>
            <w:r w:rsidRPr="00E82752">
              <w:rPr>
                <w:sz w:val="24"/>
              </w:rPr>
              <w:br/>
              <w:t>финансирования дефицит</w:t>
            </w:r>
            <w:r w:rsidR="000F3053">
              <w:rPr>
                <w:sz w:val="24"/>
              </w:rPr>
              <w:t xml:space="preserve">ов </w:t>
            </w:r>
            <w:proofErr w:type="gramStart"/>
            <w:r w:rsidR="000F3053">
              <w:rPr>
                <w:sz w:val="24"/>
              </w:rPr>
              <w:t>бюджетов</w:t>
            </w:r>
            <w:r w:rsidRPr="00E82752">
              <w:rPr>
                <w:sz w:val="24"/>
              </w:rPr>
              <w:t xml:space="preserve">,   </w:t>
            </w:r>
            <w:proofErr w:type="gramEnd"/>
            <w:r w:rsidRPr="00E82752">
              <w:rPr>
                <w:sz w:val="24"/>
              </w:rPr>
              <w:br/>
              <w:t xml:space="preserve">всего                              </w:t>
            </w:r>
          </w:p>
        </w:tc>
        <w:tc>
          <w:tcPr>
            <w:tcW w:w="1299" w:type="dxa"/>
            <w:vAlign w:val="bottom"/>
          </w:tcPr>
          <w:p w14:paraId="5F4EB4AD" w14:textId="77777777" w:rsidR="00222255" w:rsidRPr="00E82752" w:rsidRDefault="003A51AF" w:rsidP="00222255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17120,7</w:t>
            </w:r>
          </w:p>
        </w:tc>
      </w:tr>
      <w:tr w:rsidR="00222255" w:rsidRPr="00E82752" w14:paraId="50396AD3" w14:textId="77777777" w:rsidTr="00433030">
        <w:trPr>
          <w:trHeight w:val="373"/>
        </w:trPr>
        <w:tc>
          <w:tcPr>
            <w:tcW w:w="3227" w:type="dxa"/>
          </w:tcPr>
          <w:p w14:paraId="761F6A4B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5273" w:type="dxa"/>
          </w:tcPr>
          <w:p w14:paraId="2E3DC931" w14:textId="77777777" w:rsidR="00222255" w:rsidRPr="00E82752" w:rsidRDefault="00222255" w:rsidP="009932D4">
            <w:pPr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в том числе</w:t>
            </w:r>
          </w:p>
        </w:tc>
        <w:tc>
          <w:tcPr>
            <w:tcW w:w="1299" w:type="dxa"/>
          </w:tcPr>
          <w:p w14:paraId="135C1FB7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222255" w:rsidRPr="00E82752" w14:paraId="3F170176" w14:textId="77777777" w:rsidTr="00433030">
        <w:trPr>
          <w:trHeight w:val="397"/>
        </w:trPr>
        <w:tc>
          <w:tcPr>
            <w:tcW w:w="3227" w:type="dxa"/>
          </w:tcPr>
          <w:p w14:paraId="45C3F519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000 01 05 00 00 00 0000 000</w:t>
            </w:r>
          </w:p>
        </w:tc>
        <w:tc>
          <w:tcPr>
            <w:tcW w:w="5273" w:type="dxa"/>
          </w:tcPr>
          <w:p w14:paraId="099E8EC3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Изменение остатков средств на      </w:t>
            </w:r>
            <w:r w:rsidR="000F3053">
              <w:rPr>
                <w:sz w:val="24"/>
              </w:rPr>
              <w:br/>
              <w:t>счетах по учету средств бюджетов</w:t>
            </w:r>
          </w:p>
        </w:tc>
        <w:tc>
          <w:tcPr>
            <w:tcW w:w="1299" w:type="dxa"/>
          </w:tcPr>
          <w:p w14:paraId="22D777AE" w14:textId="77777777" w:rsidR="00222255" w:rsidRPr="00E82752" w:rsidRDefault="003A51AF" w:rsidP="002222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17120,7</w:t>
            </w:r>
          </w:p>
        </w:tc>
      </w:tr>
      <w:tr w:rsidR="00222255" w:rsidRPr="00E82752" w14:paraId="5DEDB905" w14:textId="77777777" w:rsidTr="00433030">
        <w:trPr>
          <w:trHeight w:val="350"/>
        </w:trPr>
        <w:tc>
          <w:tcPr>
            <w:tcW w:w="3227" w:type="dxa"/>
          </w:tcPr>
          <w:p w14:paraId="709FEEFF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000 01 05 00 00 00 0000 500</w:t>
            </w:r>
          </w:p>
        </w:tc>
        <w:tc>
          <w:tcPr>
            <w:tcW w:w="5273" w:type="dxa"/>
          </w:tcPr>
          <w:p w14:paraId="42A09264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остатков средств       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</w:tcPr>
          <w:p w14:paraId="251CD395" w14:textId="77777777" w:rsidR="00222255" w:rsidRPr="00E82752" w:rsidRDefault="00222255" w:rsidP="003A51AF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3A51AF">
              <w:rPr>
                <w:rFonts w:eastAsia="Calibri"/>
                <w:sz w:val="24"/>
                <w:lang w:eastAsia="en-US"/>
              </w:rPr>
              <w:t>42297,5</w:t>
            </w:r>
          </w:p>
        </w:tc>
      </w:tr>
      <w:tr w:rsidR="00222255" w:rsidRPr="00E82752" w14:paraId="32D52888" w14:textId="77777777" w:rsidTr="00433030">
        <w:trPr>
          <w:trHeight w:val="350"/>
        </w:trPr>
        <w:tc>
          <w:tcPr>
            <w:tcW w:w="3227" w:type="dxa"/>
          </w:tcPr>
          <w:p w14:paraId="03DFD002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000 01 05 02 00 00 0000 500</w:t>
            </w:r>
          </w:p>
        </w:tc>
        <w:tc>
          <w:tcPr>
            <w:tcW w:w="5273" w:type="dxa"/>
          </w:tcPr>
          <w:p w14:paraId="3C3B9260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прочих остатков средств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</w:tcPr>
          <w:p w14:paraId="546B48D0" w14:textId="77777777" w:rsidR="00222255" w:rsidRPr="00905DE3" w:rsidRDefault="001070D4" w:rsidP="003A51AF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3A51AF">
              <w:rPr>
                <w:rFonts w:eastAsia="Calibri"/>
                <w:sz w:val="24"/>
                <w:lang w:eastAsia="en-US"/>
              </w:rPr>
              <w:t>42297,5</w:t>
            </w:r>
          </w:p>
        </w:tc>
      </w:tr>
      <w:tr w:rsidR="00222255" w:rsidRPr="00E82752" w14:paraId="3F2C21CE" w14:textId="77777777" w:rsidTr="00433030">
        <w:trPr>
          <w:trHeight w:val="350"/>
        </w:trPr>
        <w:tc>
          <w:tcPr>
            <w:tcW w:w="3227" w:type="dxa"/>
          </w:tcPr>
          <w:p w14:paraId="3680C27F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000 01 05 02 01 00 0000 510</w:t>
            </w:r>
          </w:p>
        </w:tc>
        <w:tc>
          <w:tcPr>
            <w:tcW w:w="5273" w:type="dxa"/>
          </w:tcPr>
          <w:p w14:paraId="04B25ADB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299" w:type="dxa"/>
          </w:tcPr>
          <w:p w14:paraId="4954396F" w14:textId="77777777" w:rsidR="00222255" w:rsidRPr="00905DE3" w:rsidRDefault="00222255" w:rsidP="003A51AF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3A51AF">
              <w:rPr>
                <w:rFonts w:eastAsia="Calibri"/>
                <w:sz w:val="24"/>
                <w:lang w:eastAsia="en-US"/>
              </w:rPr>
              <w:t>42297,5</w:t>
            </w:r>
          </w:p>
        </w:tc>
      </w:tr>
      <w:tr w:rsidR="00222255" w:rsidRPr="00E82752" w14:paraId="56A3E157" w14:textId="77777777" w:rsidTr="00433030">
        <w:trPr>
          <w:trHeight w:val="350"/>
        </w:trPr>
        <w:tc>
          <w:tcPr>
            <w:tcW w:w="3227" w:type="dxa"/>
          </w:tcPr>
          <w:p w14:paraId="1B19A472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992 01 05 02 01 10 0000 510</w:t>
            </w:r>
          </w:p>
        </w:tc>
        <w:tc>
          <w:tcPr>
            <w:tcW w:w="5273" w:type="dxa"/>
          </w:tcPr>
          <w:p w14:paraId="41C65D44" w14:textId="77777777" w:rsidR="00222255" w:rsidRPr="00825A62" w:rsidRDefault="00222255" w:rsidP="000F305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</w:rPr>
            </w:pPr>
            <w:r w:rsidRPr="00825A62">
              <w:rPr>
                <w:color w:val="000000"/>
                <w:sz w:val="24"/>
                <w:shd w:val="clear" w:color="auto" w:fill="FFFFF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99" w:type="dxa"/>
          </w:tcPr>
          <w:p w14:paraId="71F4C7DA" w14:textId="77777777" w:rsidR="00222255" w:rsidRPr="00905DE3" w:rsidRDefault="00222255" w:rsidP="003A51AF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3A51AF">
              <w:rPr>
                <w:rFonts w:eastAsia="Calibri"/>
                <w:sz w:val="24"/>
                <w:lang w:eastAsia="en-US"/>
              </w:rPr>
              <w:t>42297,5</w:t>
            </w:r>
          </w:p>
        </w:tc>
      </w:tr>
      <w:tr w:rsidR="00222255" w:rsidRPr="00E82752" w14:paraId="241FBBB1" w14:textId="77777777" w:rsidTr="00433030">
        <w:trPr>
          <w:trHeight w:val="350"/>
        </w:trPr>
        <w:tc>
          <w:tcPr>
            <w:tcW w:w="3227" w:type="dxa"/>
          </w:tcPr>
          <w:p w14:paraId="6808BD37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000 01 05 00 00 00 0000 600</w:t>
            </w:r>
          </w:p>
        </w:tc>
        <w:tc>
          <w:tcPr>
            <w:tcW w:w="5273" w:type="dxa"/>
          </w:tcPr>
          <w:p w14:paraId="324FD56D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>Уменьшение остатков средств</w:t>
            </w:r>
            <w:r w:rsidRPr="00E82752">
              <w:rPr>
                <w:sz w:val="24"/>
              </w:rPr>
              <w:br/>
              <w:t xml:space="preserve">бюджетов                          </w:t>
            </w:r>
          </w:p>
        </w:tc>
        <w:tc>
          <w:tcPr>
            <w:tcW w:w="1299" w:type="dxa"/>
          </w:tcPr>
          <w:p w14:paraId="3BBB8666" w14:textId="77777777" w:rsidR="00222255" w:rsidRPr="00825A62" w:rsidRDefault="00157F5B" w:rsidP="00A732D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59418,2</w:t>
            </w:r>
          </w:p>
        </w:tc>
      </w:tr>
      <w:tr w:rsidR="00222255" w:rsidRPr="00E82752" w14:paraId="1EB1A6F9" w14:textId="77777777" w:rsidTr="00433030">
        <w:trPr>
          <w:trHeight w:val="350"/>
        </w:trPr>
        <w:tc>
          <w:tcPr>
            <w:tcW w:w="3227" w:type="dxa"/>
          </w:tcPr>
          <w:p w14:paraId="70703776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000 01 05 02 00 00 0000 600</w:t>
            </w:r>
          </w:p>
        </w:tc>
        <w:tc>
          <w:tcPr>
            <w:tcW w:w="5273" w:type="dxa"/>
          </w:tcPr>
          <w:p w14:paraId="1C0C929F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Уменьшение прочих остатков средств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</w:tcPr>
          <w:p w14:paraId="29618ED7" w14:textId="77777777" w:rsidR="00222255" w:rsidRDefault="00157F5B" w:rsidP="009932D4">
            <w:pPr>
              <w:ind w:firstLine="5"/>
              <w:jc w:val="center"/>
            </w:pPr>
            <w:r>
              <w:rPr>
                <w:sz w:val="24"/>
              </w:rPr>
              <w:t>59418,2</w:t>
            </w:r>
          </w:p>
        </w:tc>
      </w:tr>
      <w:tr w:rsidR="00222255" w:rsidRPr="00E82752" w14:paraId="7B05D978" w14:textId="77777777" w:rsidTr="00433030">
        <w:trPr>
          <w:trHeight w:val="350"/>
        </w:trPr>
        <w:tc>
          <w:tcPr>
            <w:tcW w:w="3227" w:type="dxa"/>
          </w:tcPr>
          <w:p w14:paraId="205F6245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lastRenderedPageBreak/>
              <w:t>000 01 05 02 01 00 0000 610</w:t>
            </w:r>
          </w:p>
        </w:tc>
        <w:tc>
          <w:tcPr>
            <w:tcW w:w="5273" w:type="dxa"/>
          </w:tcPr>
          <w:p w14:paraId="0649B34F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299" w:type="dxa"/>
          </w:tcPr>
          <w:p w14:paraId="547080B1" w14:textId="77777777" w:rsidR="00222255" w:rsidRDefault="00157F5B" w:rsidP="007B259E">
            <w:pPr>
              <w:ind w:firstLine="5"/>
              <w:jc w:val="center"/>
            </w:pPr>
            <w:r>
              <w:rPr>
                <w:sz w:val="24"/>
              </w:rPr>
              <w:t>59148,2</w:t>
            </w:r>
          </w:p>
        </w:tc>
      </w:tr>
      <w:tr w:rsidR="00222255" w:rsidRPr="00E82752" w14:paraId="042A5224" w14:textId="77777777" w:rsidTr="00433030">
        <w:trPr>
          <w:trHeight w:val="350"/>
        </w:trPr>
        <w:tc>
          <w:tcPr>
            <w:tcW w:w="3227" w:type="dxa"/>
          </w:tcPr>
          <w:p w14:paraId="2A74C243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992 01 05 02 01 10 0000 610</w:t>
            </w:r>
          </w:p>
        </w:tc>
        <w:tc>
          <w:tcPr>
            <w:tcW w:w="5273" w:type="dxa"/>
          </w:tcPr>
          <w:p w14:paraId="5C4D4CF2" w14:textId="77777777" w:rsidR="00222255" w:rsidRPr="00825A62" w:rsidRDefault="00222255" w:rsidP="000F305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</w:rPr>
            </w:pPr>
            <w:r w:rsidRPr="00825A62">
              <w:rPr>
                <w:color w:val="000000"/>
                <w:sz w:val="24"/>
                <w:shd w:val="clear" w:color="auto" w:fill="FFFFF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99" w:type="dxa"/>
          </w:tcPr>
          <w:p w14:paraId="1C8DBA21" w14:textId="77777777" w:rsidR="00222255" w:rsidRDefault="00157F5B" w:rsidP="009932D4">
            <w:pPr>
              <w:ind w:firstLine="5"/>
              <w:jc w:val="center"/>
            </w:pPr>
            <w:r>
              <w:rPr>
                <w:sz w:val="24"/>
              </w:rPr>
              <w:t>59148,2</w:t>
            </w:r>
            <w:r w:rsidR="00222255">
              <w:rPr>
                <w:sz w:val="24"/>
              </w:rPr>
              <w:t>»</w:t>
            </w:r>
          </w:p>
        </w:tc>
      </w:tr>
    </w:tbl>
    <w:p w14:paraId="669DF3DC" w14:textId="77777777"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54A13562" w14:textId="77777777"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Начальник финансового отдела</w:t>
      </w:r>
    </w:p>
    <w:p w14:paraId="4789D11C" w14:textId="77777777"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 xml:space="preserve">администрации </w:t>
      </w:r>
      <w:proofErr w:type="spellStart"/>
      <w:r w:rsidRPr="00E82752">
        <w:rPr>
          <w:szCs w:val="28"/>
        </w:rPr>
        <w:t>Дядьковского</w:t>
      </w:r>
      <w:proofErr w:type="spellEnd"/>
    </w:p>
    <w:p w14:paraId="0D27F737" w14:textId="77777777" w:rsidR="005D5E58" w:rsidRDefault="00085A9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D5E5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143BCDD" w14:textId="77777777" w:rsidR="005D5E58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EB159DB" w14:textId="77777777" w:rsidR="009E56F5" w:rsidRDefault="005D5E58" w:rsidP="00085A98">
      <w:pPr>
        <w:tabs>
          <w:tab w:val="left" w:pos="0"/>
        </w:tabs>
        <w:spacing w:line="259" w:lineRule="auto"/>
        <w:ind w:firstLine="0"/>
        <w:jc w:val="left"/>
        <w:rPr>
          <w:szCs w:val="28"/>
        </w:rPr>
      </w:pPr>
      <w:r>
        <w:rPr>
          <w:szCs w:val="28"/>
        </w:rPr>
        <w:t>Краснодарского края</w:t>
      </w:r>
      <w:r w:rsidR="00D44FAC">
        <w:rPr>
          <w:szCs w:val="28"/>
        </w:rPr>
        <w:t xml:space="preserve">                                                                             </w:t>
      </w:r>
      <w:r w:rsidR="00085A98">
        <w:rPr>
          <w:szCs w:val="28"/>
        </w:rPr>
        <w:t>Е.А. Фоменко</w:t>
      </w:r>
    </w:p>
    <w:sectPr w:rsidR="009E56F5" w:rsidSect="0034015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E3B0" w14:textId="77777777" w:rsidR="003F590F" w:rsidRDefault="003F590F" w:rsidP="004E3B4F">
      <w:pPr>
        <w:pStyle w:val="a8"/>
        <w:spacing w:after="0"/>
      </w:pPr>
      <w:r>
        <w:separator/>
      </w:r>
    </w:p>
  </w:endnote>
  <w:endnote w:type="continuationSeparator" w:id="0">
    <w:p w14:paraId="589614AB" w14:textId="77777777" w:rsidR="003F590F" w:rsidRDefault="003F590F" w:rsidP="004E3B4F">
      <w:pPr>
        <w:pStyle w:val="a8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EF4E" w14:textId="77777777" w:rsidR="003F590F" w:rsidRDefault="003F590F" w:rsidP="004E3B4F">
      <w:pPr>
        <w:pStyle w:val="a8"/>
        <w:spacing w:after="0"/>
      </w:pPr>
      <w:r>
        <w:separator/>
      </w:r>
    </w:p>
  </w:footnote>
  <w:footnote w:type="continuationSeparator" w:id="0">
    <w:p w14:paraId="65B8A5BF" w14:textId="77777777" w:rsidR="003F590F" w:rsidRDefault="003F590F" w:rsidP="004E3B4F">
      <w:pPr>
        <w:pStyle w:val="a8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D9B8" w14:textId="671B8489" w:rsidR="00B563EC" w:rsidRDefault="00B563EC">
    <w:pPr>
      <w:pStyle w:val="ab"/>
      <w:jc w:val="center"/>
    </w:pPr>
  </w:p>
  <w:p w14:paraId="75593145" w14:textId="77777777" w:rsidR="00B563EC" w:rsidRDefault="00B563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BC4B" w14:textId="77777777" w:rsidR="00B563EC" w:rsidRDefault="00B563EC">
    <w:pPr>
      <w:pStyle w:val="ab"/>
      <w:jc w:val="center"/>
    </w:pPr>
  </w:p>
  <w:p w14:paraId="61337F8E" w14:textId="77777777" w:rsidR="00B563EC" w:rsidRDefault="00B563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4" w15:restartNumberingAfterBreak="0">
    <w:nsid w:val="460F74D4"/>
    <w:multiLevelType w:val="multilevel"/>
    <w:tmpl w:val="57BC58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5A497EC0"/>
    <w:multiLevelType w:val="hybridMultilevel"/>
    <w:tmpl w:val="29E0EFBA"/>
    <w:lvl w:ilvl="0" w:tplc="3F1A28CE">
      <w:start w:val="1"/>
      <w:numFmt w:val="decimal"/>
      <w:lvlText w:val="%1."/>
      <w:lvlJc w:val="left"/>
      <w:pPr>
        <w:ind w:left="2081" w:hanging="123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6B67D50"/>
    <w:multiLevelType w:val="hybridMultilevel"/>
    <w:tmpl w:val="63E0F278"/>
    <w:lvl w:ilvl="0" w:tplc="ABCC63A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7C0F26EB"/>
    <w:multiLevelType w:val="hybridMultilevel"/>
    <w:tmpl w:val="CFFCA7A6"/>
    <w:lvl w:ilvl="0" w:tplc="0A68937E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89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578248">
    <w:abstractNumId w:val="3"/>
  </w:num>
  <w:num w:numId="3" w16cid:durableId="1022824946">
    <w:abstractNumId w:val="0"/>
  </w:num>
  <w:num w:numId="4" w16cid:durableId="2119983240">
    <w:abstractNumId w:val="5"/>
  </w:num>
  <w:num w:numId="5" w16cid:durableId="1364986907">
    <w:abstractNumId w:val="1"/>
  </w:num>
  <w:num w:numId="6" w16cid:durableId="1086268395">
    <w:abstractNumId w:val="2"/>
  </w:num>
  <w:num w:numId="7" w16cid:durableId="2095974571">
    <w:abstractNumId w:val="7"/>
  </w:num>
  <w:num w:numId="8" w16cid:durableId="1206525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A1"/>
    <w:rsid w:val="0001027B"/>
    <w:rsid w:val="00014BF4"/>
    <w:rsid w:val="00015FCF"/>
    <w:rsid w:val="0001736C"/>
    <w:rsid w:val="00023C98"/>
    <w:rsid w:val="00023FB6"/>
    <w:rsid w:val="00027C7E"/>
    <w:rsid w:val="00031010"/>
    <w:rsid w:val="00031816"/>
    <w:rsid w:val="00035A8F"/>
    <w:rsid w:val="00036198"/>
    <w:rsid w:val="000377C1"/>
    <w:rsid w:val="00052A35"/>
    <w:rsid w:val="000542AE"/>
    <w:rsid w:val="000553F0"/>
    <w:rsid w:val="00067A50"/>
    <w:rsid w:val="00070C3C"/>
    <w:rsid w:val="00071643"/>
    <w:rsid w:val="00072877"/>
    <w:rsid w:val="000737E5"/>
    <w:rsid w:val="0007478F"/>
    <w:rsid w:val="0007500D"/>
    <w:rsid w:val="0008220F"/>
    <w:rsid w:val="00085A98"/>
    <w:rsid w:val="0008641F"/>
    <w:rsid w:val="00086C9F"/>
    <w:rsid w:val="00086DED"/>
    <w:rsid w:val="00087FCF"/>
    <w:rsid w:val="0009005D"/>
    <w:rsid w:val="000928E1"/>
    <w:rsid w:val="0009744A"/>
    <w:rsid w:val="000A2253"/>
    <w:rsid w:val="000A3DD4"/>
    <w:rsid w:val="000A66B5"/>
    <w:rsid w:val="000A7858"/>
    <w:rsid w:val="000B1A30"/>
    <w:rsid w:val="000B4E77"/>
    <w:rsid w:val="000C221F"/>
    <w:rsid w:val="000C3071"/>
    <w:rsid w:val="000D2B5C"/>
    <w:rsid w:val="000D3580"/>
    <w:rsid w:val="000D390C"/>
    <w:rsid w:val="000D3C88"/>
    <w:rsid w:val="000D446A"/>
    <w:rsid w:val="000E495B"/>
    <w:rsid w:val="000F1F44"/>
    <w:rsid w:val="000F1F52"/>
    <w:rsid w:val="000F2DA2"/>
    <w:rsid w:val="000F3053"/>
    <w:rsid w:val="000F383B"/>
    <w:rsid w:val="000F5421"/>
    <w:rsid w:val="000F743B"/>
    <w:rsid w:val="00102424"/>
    <w:rsid w:val="00106D0A"/>
    <w:rsid w:val="001070D4"/>
    <w:rsid w:val="00112C93"/>
    <w:rsid w:val="00114F50"/>
    <w:rsid w:val="0011681D"/>
    <w:rsid w:val="0012183E"/>
    <w:rsid w:val="00121E92"/>
    <w:rsid w:val="00122BCB"/>
    <w:rsid w:val="001304D9"/>
    <w:rsid w:val="00133141"/>
    <w:rsid w:val="00142C33"/>
    <w:rsid w:val="00152A67"/>
    <w:rsid w:val="00153C31"/>
    <w:rsid w:val="001566B7"/>
    <w:rsid w:val="001579C9"/>
    <w:rsid w:val="00157F5B"/>
    <w:rsid w:val="001630A9"/>
    <w:rsid w:val="00163DA4"/>
    <w:rsid w:val="00164CFE"/>
    <w:rsid w:val="00164E50"/>
    <w:rsid w:val="00167B93"/>
    <w:rsid w:val="001709D5"/>
    <w:rsid w:val="001754D5"/>
    <w:rsid w:val="00177EFA"/>
    <w:rsid w:val="00180DD2"/>
    <w:rsid w:val="0018250D"/>
    <w:rsid w:val="00184060"/>
    <w:rsid w:val="0018444B"/>
    <w:rsid w:val="00187EA4"/>
    <w:rsid w:val="00191530"/>
    <w:rsid w:val="00191DDD"/>
    <w:rsid w:val="001C1632"/>
    <w:rsid w:val="001C4FBD"/>
    <w:rsid w:val="001C5690"/>
    <w:rsid w:val="001D71CE"/>
    <w:rsid w:val="001E38C4"/>
    <w:rsid w:val="001E4018"/>
    <w:rsid w:val="001E51AC"/>
    <w:rsid w:val="001E61FD"/>
    <w:rsid w:val="001E666E"/>
    <w:rsid w:val="001F017C"/>
    <w:rsid w:val="001F2726"/>
    <w:rsid w:val="001F424A"/>
    <w:rsid w:val="001F6C51"/>
    <w:rsid w:val="001F7B0A"/>
    <w:rsid w:val="00201D07"/>
    <w:rsid w:val="00205012"/>
    <w:rsid w:val="002052DA"/>
    <w:rsid w:val="002108C7"/>
    <w:rsid w:val="00210CD7"/>
    <w:rsid w:val="0021155E"/>
    <w:rsid w:val="002135F0"/>
    <w:rsid w:val="00221C5F"/>
    <w:rsid w:val="00222255"/>
    <w:rsid w:val="0022236E"/>
    <w:rsid w:val="0022412C"/>
    <w:rsid w:val="00227D72"/>
    <w:rsid w:val="002312D5"/>
    <w:rsid w:val="00232936"/>
    <w:rsid w:val="00233339"/>
    <w:rsid w:val="00234768"/>
    <w:rsid w:val="00240A10"/>
    <w:rsid w:val="002451CF"/>
    <w:rsid w:val="00247DF2"/>
    <w:rsid w:val="00250863"/>
    <w:rsid w:val="00252815"/>
    <w:rsid w:val="00257964"/>
    <w:rsid w:val="0026278A"/>
    <w:rsid w:val="002737B6"/>
    <w:rsid w:val="00280E8E"/>
    <w:rsid w:val="00281552"/>
    <w:rsid w:val="00282CD8"/>
    <w:rsid w:val="00284F39"/>
    <w:rsid w:val="00284F44"/>
    <w:rsid w:val="002907D7"/>
    <w:rsid w:val="0029082D"/>
    <w:rsid w:val="002921E7"/>
    <w:rsid w:val="00295304"/>
    <w:rsid w:val="00296112"/>
    <w:rsid w:val="00296DDD"/>
    <w:rsid w:val="002A34FB"/>
    <w:rsid w:val="002B06E0"/>
    <w:rsid w:val="002B2FCD"/>
    <w:rsid w:val="002B5F21"/>
    <w:rsid w:val="002C12CF"/>
    <w:rsid w:val="002C3F68"/>
    <w:rsid w:val="002C5742"/>
    <w:rsid w:val="002C6B76"/>
    <w:rsid w:val="002D16EF"/>
    <w:rsid w:val="002D19C4"/>
    <w:rsid w:val="002D448C"/>
    <w:rsid w:val="002D4915"/>
    <w:rsid w:val="002D58F8"/>
    <w:rsid w:val="002D6988"/>
    <w:rsid w:val="002E0866"/>
    <w:rsid w:val="002E45ED"/>
    <w:rsid w:val="002E766B"/>
    <w:rsid w:val="002F482F"/>
    <w:rsid w:val="002F4F63"/>
    <w:rsid w:val="002F69F8"/>
    <w:rsid w:val="003023D7"/>
    <w:rsid w:val="0030261C"/>
    <w:rsid w:val="00302EFB"/>
    <w:rsid w:val="003038DA"/>
    <w:rsid w:val="00305044"/>
    <w:rsid w:val="00307A6B"/>
    <w:rsid w:val="0031039D"/>
    <w:rsid w:val="003106CF"/>
    <w:rsid w:val="0031330F"/>
    <w:rsid w:val="00313D60"/>
    <w:rsid w:val="00314C6C"/>
    <w:rsid w:val="003155AC"/>
    <w:rsid w:val="003201E4"/>
    <w:rsid w:val="003203BD"/>
    <w:rsid w:val="00321E25"/>
    <w:rsid w:val="00326639"/>
    <w:rsid w:val="00330A47"/>
    <w:rsid w:val="00331305"/>
    <w:rsid w:val="0033432F"/>
    <w:rsid w:val="00334D3A"/>
    <w:rsid w:val="00334FB7"/>
    <w:rsid w:val="0034015C"/>
    <w:rsid w:val="00342D75"/>
    <w:rsid w:val="003455FB"/>
    <w:rsid w:val="003477A4"/>
    <w:rsid w:val="003542FC"/>
    <w:rsid w:val="00354400"/>
    <w:rsid w:val="00355671"/>
    <w:rsid w:val="00356ACF"/>
    <w:rsid w:val="00357DAC"/>
    <w:rsid w:val="00360C66"/>
    <w:rsid w:val="0036377B"/>
    <w:rsid w:val="0036384A"/>
    <w:rsid w:val="003667A3"/>
    <w:rsid w:val="00366AE2"/>
    <w:rsid w:val="00373941"/>
    <w:rsid w:val="00376310"/>
    <w:rsid w:val="003770D5"/>
    <w:rsid w:val="00377F39"/>
    <w:rsid w:val="003827FF"/>
    <w:rsid w:val="00382A67"/>
    <w:rsid w:val="003846C5"/>
    <w:rsid w:val="00384C00"/>
    <w:rsid w:val="00385C4A"/>
    <w:rsid w:val="003860BD"/>
    <w:rsid w:val="003865A9"/>
    <w:rsid w:val="00386F56"/>
    <w:rsid w:val="003876EB"/>
    <w:rsid w:val="00395DC9"/>
    <w:rsid w:val="00397968"/>
    <w:rsid w:val="003A239B"/>
    <w:rsid w:val="003A3E32"/>
    <w:rsid w:val="003A51AF"/>
    <w:rsid w:val="003B171A"/>
    <w:rsid w:val="003B1EE2"/>
    <w:rsid w:val="003B3C37"/>
    <w:rsid w:val="003B7585"/>
    <w:rsid w:val="003C16BA"/>
    <w:rsid w:val="003C1E6A"/>
    <w:rsid w:val="003D1AE1"/>
    <w:rsid w:val="003D4FBF"/>
    <w:rsid w:val="003E0DE1"/>
    <w:rsid w:val="003E103D"/>
    <w:rsid w:val="003E1C26"/>
    <w:rsid w:val="003E366E"/>
    <w:rsid w:val="003E4B82"/>
    <w:rsid w:val="003E535A"/>
    <w:rsid w:val="003F34C3"/>
    <w:rsid w:val="003F3B5B"/>
    <w:rsid w:val="003F4257"/>
    <w:rsid w:val="003F5566"/>
    <w:rsid w:val="003F590F"/>
    <w:rsid w:val="00403CCE"/>
    <w:rsid w:val="0040612A"/>
    <w:rsid w:val="0041134E"/>
    <w:rsid w:val="004153C6"/>
    <w:rsid w:val="00415E36"/>
    <w:rsid w:val="00420FA5"/>
    <w:rsid w:val="004210D9"/>
    <w:rsid w:val="00424452"/>
    <w:rsid w:val="00425FDC"/>
    <w:rsid w:val="004268E7"/>
    <w:rsid w:val="00431F52"/>
    <w:rsid w:val="00432B35"/>
    <w:rsid w:val="00433030"/>
    <w:rsid w:val="00436DE0"/>
    <w:rsid w:val="00440EC1"/>
    <w:rsid w:val="00441856"/>
    <w:rsid w:val="004443FB"/>
    <w:rsid w:val="004451B7"/>
    <w:rsid w:val="00445BB0"/>
    <w:rsid w:val="0044764E"/>
    <w:rsid w:val="00447B35"/>
    <w:rsid w:val="00451A5A"/>
    <w:rsid w:val="00451B32"/>
    <w:rsid w:val="00454BB7"/>
    <w:rsid w:val="00454C97"/>
    <w:rsid w:val="00455D2D"/>
    <w:rsid w:val="004641C5"/>
    <w:rsid w:val="00464F14"/>
    <w:rsid w:val="004716B4"/>
    <w:rsid w:val="00472AC9"/>
    <w:rsid w:val="00476378"/>
    <w:rsid w:val="00480404"/>
    <w:rsid w:val="00480479"/>
    <w:rsid w:val="00481931"/>
    <w:rsid w:val="00486657"/>
    <w:rsid w:val="0049003B"/>
    <w:rsid w:val="00495EF6"/>
    <w:rsid w:val="00497FC4"/>
    <w:rsid w:val="004A0A12"/>
    <w:rsid w:val="004A3F7B"/>
    <w:rsid w:val="004A49DA"/>
    <w:rsid w:val="004A6201"/>
    <w:rsid w:val="004A6456"/>
    <w:rsid w:val="004B2B8B"/>
    <w:rsid w:val="004B4445"/>
    <w:rsid w:val="004B489F"/>
    <w:rsid w:val="004B5FC8"/>
    <w:rsid w:val="004C0546"/>
    <w:rsid w:val="004C0E49"/>
    <w:rsid w:val="004C71CC"/>
    <w:rsid w:val="004D2D5C"/>
    <w:rsid w:val="004D3349"/>
    <w:rsid w:val="004D3F82"/>
    <w:rsid w:val="004D5815"/>
    <w:rsid w:val="004D6717"/>
    <w:rsid w:val="004D6754"/>
    <w:rsid w:val="004E0433"/>
    <w:rsid w:val="004E1532"/>
    <w:rsid w:val="004E3B4F"/>
    <w:rsid w:val="004E52F7"/>
    <w:rsid w:val="004E777E"/>
    <w:rsid w:val="004F02F3"/>
    <w:rsid w:val="004F051F"/>
    <w:rsid w:val="004F08A8"/>
    <w:rsid w:val="004F0BF0"/>
    <w:rsid w:val="004F1145"/>
    <w:rsid w:val="004F6FE0"/>
    <w:rsid w:val="0050194B"/>
    <w:rsid w:val="005042F3"/>
    <w:rsid w:val="005068F2"/>
    <w:rsid w:val="00507335"/>
    <w:rsid w:val="00507A33"/>
    <w:rsid w:val="00511408"/>
    <w:rsid w:val="0051245A"/>
    <w:rsid w:val="00512F35"/>
    <w:rsid w:val="00513772"/>
    <w:rsid w:val="00513A00"/>
    <w:rsid w:val="00516E41"/>
    <w:rsid w:val="00517F83"/>
    <w:rsid w:val="0052021D"/>
    <w:rsid w:val="00522E60"/>
    <w:rsid w:val="00523425"/>
    <w:rsid w:val="005258D1"/>
    <w:rsid w:val="005329C5"/>
    <w:rsid w:val="00533567"/>
    <w:rsid w:val="0054263E"/>
    <w:rsid w:val="00543208"/>
    <w:rsid w:val="00543BB2"/>
    <w:rsid w:val="00544C53"/>
    <w:rsid w:val="00553FA8"/>
    <w:rsid w:val="005602BB"/>
    <w:rsid w:val="00562E6E"/>
    <w:rsid w:val="00563139"/>
    <w:rsid w:val="005635C9"/>
    <w:rsid w:val="0056535C"/>
    <w:rsid w:val="00571DE6"/>
    <w:rsid w:val="00573425"/>
    <w:rsid w:val="00574AFD"/>
    <w:rsid w:val="00582E60"/>
    <w:rsid w:val="00587D04"/>
    <w:rsid w:val="005A10A5"/>
    <w:rsid w:val="005A3EE5"/>
    <w:rsid w:val="005A4F15"/>
    <w:rsid w:val="005A7B57"/>
    <w:rsid w:val="005B0F33"/>
    <w:rsid w:val="005B18C2"/>
    <w:rsid w:val="005B1BE0"/>
    <w:rsid w:val="005B38A5"/>
    <w:rsid w:val="005B47A7"/>
    <w:rsid w:val="005B6E97"/>
    <w:rsid w:val="005C3796"/>
    <w:rsid w:val="005C4390"/>
    <w:rsid w:val="005C5FE3"/>
    <w:rsid w:val="005C7A76"/>
    <w:rsid w:val="005C7CD2"/>
    <w:rsid w:val="005D103F"/>
    <w:rsid w:val="005D338B"/>
    <w:rsid w:val="005D469D"/>
    <w:rsid w:val="005D5E58"/>
    <w:rsid w:val="005D785E"/>
    <w:rsid w:val="005E042C"/>
    <w:rsid w:val="005E1102"/>
    <w:rsid w:val="005E29E8"/>
    <w:rsid w:val="005E6432"/>
    <w:rsid w:val="005E6B79"/>
    <w:rsid w:val="005F0491"/>
    <w:rsid w:val="005F08F5"/>
    <w:rsid w:val="005F53E9"/>
    <w:rsid w:val="005F5FE8"/>
    <w:rsid w:val="005F71EE"/>
    <w:rsid w:val="006000C0"/>
    <w:rsid w:val="00601294"/>
    <w:rsid w:val="00601D18"/>
    <w:rsid w:val="0060515C"/>
    <w:rsid w:val="006100FC"/>
    <w:rsid w:val="006109B8"/>
    <w:rsid w:val="00613C9B"/>
    <w:rsid w:val="0061493E"/>
    <w:rsid w:val="00616CBA"/>
    <w:rsid w:val="00621AAE"/>
    <w:rsid w:val="00623CE3"/>
    <w:rsid w:val="00625A81"/>
    <w:rsid w:val="00637663"/>
    <w:rsid w:val="00637F07"/>
    <w:rsid w:val="0064683E"/>
    <w:rsid w:val="00654C9D"/>
    <w:rsid w:val="006625DD"/>
    <w:rsid w:val="00664923"/>
    <w:rsid w:val="00670274"/>
    <w:rsid w:val="00672741"/>
    <w:rsid w:val="00674956"/>
    <w:rsid w:val="00680700"/>
    <w:rsid w:val="00685FA7"/>
    <w:rsid w:val="006869CC"/>
    <w:rsid w:val="006903CD"/>
    <w:rsid w:val="006908A4"/>
    <w:rsid w:val="00691559"/>
    <w:rsid w:val="00692788"/>
    <w:rsid w:val="006928A8"/>
    <w:rsid w:val="00692939"/>
    <w:rsid w:val="0069502A"/>
    <w:rsid w:val="0069644A"/>
    <w:rsid w:val="006A7173"/>
    <w:rsid w:val="006B5440"/>
    <w:rsid w:val="006B6C57"/>
    <w:rsid w:val="006C3450"/>
    <w:rsid w:val="006C370E"/>
    <w:rsid w:val="006C7F8C"/>
    <w:rsid w:val="006E0DEA"/>
    <w:rsid w:val="006E5D30"/>
    <w:rsid w:val="006E6DE9"/>
    <w:rsid w:val="006F2959"/>
    <w:rsid w:val="006F4C7C"/>
    <w:rsid w:val="006F5545"/>
    <w:rsid w:val="007008C3"/>
    <w:rsid w:val="007017C3"/>
    <w:rsid w:val="0070224C"/>
    <w:rsid w:val="0070483C"/>
    <w:rsid w:val="00704FB5"/>
    <w:rsid w:val="00705289"/>
    <w:rsid w:val="007067E0"/>
    <w:rsid w:val="00707428"/>
    <w:rsid w:val="00710301"/>
    <w:rsid w:val="0071648C"/>
    <w:rsid w:val="007237A3"/>
    <w:rsid w:val="00724314"/>
    <w:rsid w:val="00724984"/>
    <w:rsid w:val="00725174"/>
    <w:rsid w:val="00726B78"/>
    <w:rsid w:val="00731A60"/>
    <w:rsid w:val="00743411"/>
    <w:rsid w:val="00745681"/>
    <w:rsid w:val="00745891"/>
    <w:rsid w:val="007465FA"/>
    <w:rsid w:val="007466A6"/>
    <w:rsid w:val="00746B24"/>
    <w:rsid w:val="00746CAF"/>
    <w:rsid w:val="007503E0"/>
    <w:rsid w:val="0075235D"/>
    <w:rsid w:val="00756116"/>
    <w:rsid w:val="00756F9B"/>
    <w:rsid w:val="0075737C"/>
    <w:rsid w:val="00760626"/>
    <w:rsid w:val="0077058C"/>
    <w:rsid w:val="00771C16"/>
    <w:rsid w:val="00772817"/>
    <w:rsid w:val="00780428"/>
    <w:rsid w:val="00781530"/>
    <w:rsid w:val="007846D6"/>
    <w:rsid w:val="00787C83"/>
    <w:rsid w:val="00787D4A"/>
    <w:rsid w:val="00791E19"/>
    <w:rsid w:val="007A2A18"/>
    <w:rsid w:val="007A3034"/>
    <w:rsid w:val="007A45D2"/>
    <w:rsid w:val="007A4916"/>
    <w:rsid w:val="007A587E"/>
    <w:rsid w:val="007B0DFC"/>
    <w:rsid w:val="007B1867"/>
    <w:rsid w:val="007B259E"/>
    <w:rsid w:val="007B2D10"/>
    <w:rsid w:val="007B4405"/>
    <w:rsid w:val="007B5048"/>
    <w:rsid w:val="007B5A29"/>
    <w:rsid w:val="007B7727"/>
    <w:rsid w:val="007C29D6"/>
    <w:rsid w:val="007C3329"/>
    <w:rsid w:val="007C35BD"/>
    <w:rsid w:val="007C5D99"/>
    <w:rsid w:val="007C7EFE"/>
    <w:rsid w:val="007D0998"/>
    <w:rsid w:val="007D16C1"/>
    <w:rsid w:val="007D439F"/>
    <w:rsid w:val="007D7421"/>
    <w:rsid w:val="007E1EEA"/>
    <w:rsid w:val="007E6169"/>
    <w:rsid w:val="007F265E"/>
    <w:rsid w:val="007F3485"/>
    <w:rsid w:val="007F36C3"/>
    <w:rsid w:val="007F3B89"/>
    <w:rsid w:val="007F6545"/>
    <w:rsid w:val="007F7A69"/>
    <w:rsid w:val="00800950"/>
    <w:rsid w:val="00804052"/>
    <w:rsid w:val="00805ADB"/>
    <w:rsid w:val="00806ED4"/>
    <w:rsid w:val="00807BCD"/>
    <w:rsid w:val="008108AB"/>
    <w:rsid w:val="00814F62"/>
    <w:rsid w:val="00816F14"/>
    <w:rsid w:val="00820D26"/>
    <w:rsid w:val="00823B0E"/>
    <w:rsid w:val="00827960"/>
    <w:rsid w:val="0083345F"/>
    <w:rsid w:val="008336EE"/>
    <w:rsid w:val="00835338"/>
    <w:rsid w:val="00835962"/>
    <w:rsid w:val="00835E52"/>
    <w:rsid w:val="008378D1"/>
    <w:rsid w:val="00841FB8"/>
    <w:rsid w:val="00843864"/>
    <w:rsid w:val="00843C05"/>
    <w:rsid w:val="008474EF"/>
    <w:rsid w:val="00850BAC"/>
    <w:rsid w:val="0085168F"/>
    <w:rsid w:val="00854263"/>
    <w:rsid w:val="0086125B"/>
    <w:rsid w:val="0087039F"/>
    <w:rsid w:val="00871436"/>
    <w:rsid w:val="00872E18"/>
    <w:rsid w:val="00872E3F"/>
    <w:rsid w:val="008753BE"/>
    <w:rsid w:val="00876740"/>
    <w:rsid w:val="00876DFF"/>
    <w:rsid w:val="008840D1"/>
    <w:rsid w:val="0089154D"/>
    <w:rsid w:val="00894864"/>
    <w:rsid w:val="008A0905"/>
    <w:rsid w:val="008A14B7"/>
    <w:rsid w:val="008A168F"/>
    <w:rsid w:val="008A3511"/>
    <w:rsid w:val="008A4CB7"/>
    <w:rsid w:val="008B182F"/>
    <w:rsid w:val="008B4A8A"/>
    <w:rsid w:val="008C0FBC"/>
    <w:rsid w:val="008C3CC6"/>
    <w:rsid w:val="008D0604"/>
    <w:rsid w:val="008D2363"/>
    <w:rsid w:val="008D3E89"/>
    <w:rsid w:val="008D45C0"/>
    <w:rsid w:val="008D5BC5"/>
    <w:rsid w:val="008E32DB"/>
    <w:rsid w:val="008E5072"/>
    <w:rsid w:val="008E7B3C"/>
    <w:rsid w:val="008F051C"/>
    <w:rsid w:val="008F5170"/>
    <w:rsid w:val="00904F78"/>
    <w:rsid w:val="00905927"/>
    <w:rsid w:val="00905B9D"/>
    <w:rsid w:val="00910508"/>
    <w:rsid w:val="00910A7A"/>
    <w:rsid w:val="00910CE1"/>
    <w:rsid w:val="0091277D"/>
    <w:rsid w:val="0091798D"/>
    <w:rsid w:val="00924A7E"/>
    <w:rsid w:val="009278D6"/>
    <w:rsid w:val="00931094"/>
    <w:rsid w:val="0093158C"/>
    <w:rsid w:val="009329B7"/>
    <w:rsid w:val="0093343A"/>
    <w:rsid w:val="009400BD"/>
    <w:rsid w:val="00940D3B"/>
    <w:rsid w:val="00941CC1"/>
    <w:rsid w:val="00943C48"/>
    <w:rsid w:val="00944205"/>
    <w:rsid w:val="0096170E"/>
    <w:rsid w:val="009629FA"/>
    <w:rsid w:val="00964013"/>
    <w:rsid w:val="00971413"/>
    <w:rsid w:val="00972097"/>
    <w:rsid w:val="0097438C"/>
    <w:rsid w:val="00992FFE"/>
    <w:rsid w:val="009932D4"/>
    <w:rsid w:val="009951B6"/>
    <w:rsid w:val="009972EB"/>
    <w:rsid w:val="009A0061"/>
    <w:rsid w:val="009A0FE1"/>
    <w:rsid w:val="009A6808"/>
    <w:rsid w:val="009A6AF9"/>
    <w:rsid w:val="009B01B7"/>
    <w:rsid w:val="009B3936"/>
    <w:rsid w:val="009B5DF6"/>
    <w:rsid w:val="009B6D7C"/>
    <w:rsid w:val="009C19CF"/>
    <w:rsid w:val="009C1BA1"/>
    <w:rsid w:val="009C37D0"/>
    <w:rsid w:val="009C3ADC"/>
    <w:rsid w:val="009C3AE9"/>
    <w:rsid w:val="009C4237"/>
    <w:rsid w:val="009C4BD1"/>
    <w:rsid w:val="009C4DC3"/>
    <w:rsid w:val="009C5557"/>
    <w:rsid w:val="009D1AB7"/>
    <w:rsid w:val="009D3526"/>
    <w:rsid w:val="009E1F1D"/>
    <w:rsid w:val="009E56F5"/>
    <w:rsid w:val="009F26E4"/>
    <w:rsid w:val="009F6B94"/>
    <w:rsid w:val="00A02748"/>
    <w:rsid w:val="00A027B7"/>
    <w:rsid w:val="00A03174"/>
    <w:rsid w:val="00A06851"/>
    <w:rsid w:val="00A10003"/>
    <w:rsid w:val="00A11162"/>
    <w:rsid w:val="00A13583"/>
    <w:rsid w:val="00A207F4"/>
    <w:rsid w:val="00A23773"/>
    <w:rsid w:val="00A31058"/>
    <w:rsid w:val="00A32DAE"/>
    <w:rsid w:val="00A370B1"/>
    <w:rsid w:val="00A37AAE"/>
    <w:rsid w:val="00A41560"/>
    <w:rsid w:val="00A47C17"/>
    <w:rsid w:val="00A47D13"/>
    <w:rsid w:val="00A50368"/>
    <w:rsid w:val="00A51758"/>
    <w:rsid w:val="00A550B9"/>
    <w:rsid w:val="00A56A00"/>
    <w:rsid w:val="00A630EB"/>
    <w:rsid w:val="00A650D4"/>
    <w:rsid w:val="00A70A48"/>
    <w:rsid w:val="00A71CAB"/>
    <w:rsid w:val="00A732DD"/>
    <w:rsid w:val="00A8146F"/>
    <w:rsid w:val="00A84898"/>
    <w:rsid w:val="00A86D82"/>
    <w:rsid w:val="00A86E19"/>
    <w:rsid w:val="00A8703A"/>
    <w:rsid w:val="00A8748D"/>
    <w:rsid w:val="00A92928"/>
    <w:rsid w:val="00A956C3"/>
    <w:rsid w:val="00A95D53"/>
    <w:rsid w:val="00A967F2"/>
    <w:rsid w:val="00AA015D"/>
    <w:rsid w:val="00AA4157"/>
    <w:rsid w:val="00AA574B"/>
    <w:rsid w:val="00AA633D"/>
    <w:rsid w:val="00AA7CAD"/>
    <w:rsid w:val="00AB171B"/>
    <w:rsid w:val="00AB4C33"/>
    <w:rsid w:val="00AB5065"/>
    <w:rsid w:val="00AB5BFD"/>
    <w:rsid w:val="00AB7F3E"/>
    <w:rsid w:val="00AC154E"/>
    <w:rsid w:val="00AD1671"/>
    <w:rsid w:val="00AD3FAA"/>
    <w:rsid w:val="00AD4342"/>
    <w:rsid w:val="00AD7820"/>
    <w:rsid w:val="00AD7EC5"/>
    <w:rsid w:val="00AD7FDC"/>
    <w:rsid w:val="00AE114C"/>
    <w:rsid w:val="00AE1C80"/>
    <w:rsid w:val="00AE3742"/>
    <w:rsid w:val="00AE638D"/>
    <w:rsid w:val="00AF0AAF"/>
    <w:rsid w:val="00AF27C9"/>
    <w:rsid w:val="00AF63FF"/>
    <w:rsid w:val="00B029A3"/>
    <w:rsid w:val="00B04447"/>
    <w:rsid w:val="00B0573B"/>
    <w:rsid w:val="00B060DB"/>
    <w:rsid w:val="00B06B59"/>
    <w:rsid w:val="00B142D5"/>
    <w:rsid w:val="00B15C02"/>
    <w:rsid w:val="00B17322"/>
    <w:rsid w:val="00B21EAB"/>
    <w:rsid w:val="00B25297"/>
    <w:rsid w:val="00B26E0F"/>
    <w:rsid w:val="00B270AA"/>
    <w:rsid w:val="00B30934"/>
    <w:rsid w:val="00B3161E"/>
    <w:rsid w:val="00B32FAF"/>
    <w:rsid w:val="00B34F4C"/>
    <w:rsid w:val="00B3585A"/>
    <w:rsid w:val="00B400F5"/>
    <w:rsid w:val="00B40B0A"/>
    <w:rsid w:val="00B44BE1"/>
    <w:rsid w:val="00B4690E"/>
    <w:rsid w:val="00B55B2D"/>
    <w:rsid w:val="00B563EC"/>
    <w:rsid w:val="00B611EB"/>
    <w:rsid w:val="00B65684"/>
    <w:rsid w:val="00B67319"/>
    <w:rsid w:val="00B67A18"/>
    <w:rsid w:val="00B70A15"/>
    <w:rsid w:val="00B71C75"/>
    <w:rsid w:val="00B7211C"/>
    <w:rsid w:val="00B769FE"/>
    <w:rsid w:val="00B816E2"/>
    <w:rsid w:val="00B826C3"/>
    <w:rsid w:val="00B920F4"/>
    <w:rsid w:val="00B92E81"/>
    <w:rsid w:val="00B95334"/>
    <w:rsid w:val="00B96DE1"/>
    <w:rsid w:val="00B97B27"/>
    <w:rsid w:val="00BA02D5"/>
    <w:rsid w:val="00BA058B"/>
    <w:rsid w:val="00BA3825"/>
    <w:rsid w:val="00BA43A1"/>
    <w:rsid w:val="00BA4D17"/>
    <w:rsid w:val="00BA6736"/>
    <w:rsid w:val="00BA7507"/>
    <w:rsid w:val="00BB2865"/>
    <w:rsid w:val="00BB75B5"/>
    <w:rsid w:val="00BC2546"/>
    <w:rsid w:val="00BC3581"/>
    <w:rsid w:val="00BC3BD2"/>
    <w:rsid w:val="00BC776A"/>
    <w:rsid w:val="00BD150D"/>
    <w:rsid w:val="00BD2544"/>
    <w:rsid w:val="00BD466B"/>
    <w:rsid w:val="00BD4A2A"/>
    <w:rsid w:val="00BD5CEF"/>
    <w:rsid w:val="00BD7D2C"/>
    <w:rsid w:val="00BE04B1"/>
    <w:rsid w:val="00BE502D"/>
    <w:rsid w:val="00BE5E70"/>
    <w:rsid w:val="00BE6F37"/>
    <w:rsid w:val="00BF0C7A"/>
    <w:rsid w:val="00BF20E5"/>
    <w:rsid w:val="00BF3838"/>
    <w:rsid w:val="00C01880"/>
    <w:rsid w:val="00C04CC3"/>
    <w:rsid w:val="00C12F32"/>
    <w:rsid w:val="00C14707"/>
    <w:rsid w:val="00C25A8C"/>
    <w:rsid w:val="00C27AE0"/>
    <w:rsid w:val="00C30744"/>
    <w:rsid w:val="00C352F9"/>
    <w:rsid w:val="00C44885"/>
    <w:rsid w:val="00C5086F"/>
    <w:rsid w:val="00C51E24"/>
    <w:rsid w:val="00C53A49"/>
    <w:rsid w:val="00C624B4"/>
    <w:rsid w:val="00C65C2F"/>
    <w:rsid w:val="00C65C77"/>
    <w:rsid w:val="00C679DF"/>
    <w:rsid w:val="00C71DAA"/>
    <w:rsid w:val="00C7359E"/>
    <w:rsid w:val="00C74226"/>
    <w:rsid w:val="00C771A2"/>
    <w:rsid w:val="00C81688"/>
    <w:rsid w:val="00C82955"/>
    <w:rsid w:val="00C83486"/>
    <w:rsid w:val="00C83CCB"/>
    <w:rsid w:val="00C8519D"/>
    <w:rsid w:val="00C86C80"/>
    <w:rsid w:val="00C92FD2"/>
    <w:rsid w:val="00C93C42"/>
    <w:rsid w:val="00C95012"/>
    <w:rsid w:val="00C95DEB"/>
    <w:rsid w:val="00C96CCB"/>
    <w:rsid w:val="00CA01E4"/>
    <w:rsid w:val="00CA340A"/>
    <w:rsid w:val="00CA4BAC"/>
    <w:rsid w:val="00CA650E"/>
    <w:rsid w:val="00CA69A1"/>
    <w:rsid w:val="00CB61BF"/>
    <w:rsid w:val="00CC16A0"/>
    <w:rsid w:val="00CC5DA0"/>
    <w:rsid w:val="00CC68D2"/>
    <w:rsid w:val="00CC7289"/>
    <w:rsid w:val="00CD2F17"/>
    <w:rsid w:val="00CD5574"/>
    <w:rsid w:val="00CD5AAF"/>
    <w:rsid w:val="00CD6F52"/>
    <w:rsid w:val="00CE2FB6"/>
    <w:rsid w:val="00CF0F33"/>
    <w:rsid w:val="00CF1A29"/>
    <w:rsid w:val="00CF3150"/>
    <w:rsid w:val="00CF3B3E"/>
    <w:rsid w:val="00CF3E94"/>
    <w:rsid w:val="00CF43A4"/>
    <w:rsid w:val="00CF4CF8"/>
    <w:rsid w:val="00CF6B9C"/>
    <w:rsid w:val="00CF6E06"/>
    <w:rsid w:val="00CF7832"/>
    <w:rsid w:val="00D02A9E"/>
    <w:rsid w:val="00D02C4D"/>
    <w:rsid w:val="00D02D0D"/>
    <w:rsid w:val="00D041D2"/>
    <w:rsid w:val="00D059D2"/>
    <w:rsid w:val="00D059D3"/>
    <w:rsid w:val="00D06DB8"/>
    <w:rsid w:val="00D0789D"/>
    <w:rsid w:val="00D07EC3"/>
    <w:rsid w:val="00D1281F"/>
    <w:rsid w:val="00D14BB2"/>
    <w:rsid w:val="00D14D9C"/>
    <w:rsid w:val="00D20ABF"/>
    <w:rsid w:val="00D21028"/>
    <w:rsid w:val="00D24432"/>
    <w:rsid w:val="00D2620A"/>
    <w:rsid w:val="00D2798F"/>
    <w:rsid w:val="00D3044A"/>
    <w:rsid w:val="00D337FB"/>
    <w:rsid w:val="00D360A6"/>
    <w:rsid w:val="00D4005F"/>
    <w:rsid w:val="00D42BB6"/>
    <w:rsid w:val="00D430FB"/>
    <w:rsid w:val="00D44FAC"/>
    <w:rsid w:val="00D478F3"/>
    <w:rsid w:val="00D504A4"/>
    <w:rsid w:val="00D54271"/>
    <w:rsid w:val="00D54F6A"/>
    <w:rsid w:val="00D56B1D"/>
    <w:rsid w:val="00D604DE"/>
    <w:rsid w:val="00D617E2"/>
    <w:rsid w:val="00D62483"/>
    <w:rsid w:val="00D62D4E"/>
    <w:rsid w:val="00D63CC2"/>
    <w:rsid w:val="00D673B7"/>
    <w:rsid w:val="00D674B0"/>
    <w:rsid w:val="00D67ADC"/>
    <w:rsid w:val="00D73F55"/>
    <w:rsid w:val="00D75532"/>
    <w:rsid w:val="00D80363"/>
    <w:rsid w:val="00D80EC1"/>
    <w:rsid w:val="00D82082"/>
    <w:rsid w:val="00D861C9"/>
    <w:rsid w:val="00D96C61"/>
    <w:rsid w:val="00DA535E"/>
    <w:rsid w:val="00DA536E"/>
    <w:rsid w:val="00DA53EF"/>
    <w:rsid w:val="00DA588C"/>
    <w:rsid w:val="00DA5D60"/>
    <w:rsid w:val="00DA6DC7"/>
    <w:rsid w:val="00DB04D6"/>
    <w:rsid w:val="00DB2D3F"/>
    <w:rsid w:val="00DB4DB3"/>
    <w:rsid w:val="00DC20CA"/>
    <w:rsid w:val="00DC40AB"/>
    <w:rsid w:val="00DD20C5"/>
    <w:rsid w:val="00DD3CF3"/>
    <w:rsid w:val="00DD4A32"/>
    <w:rsid w:val="00DD58AE"/>
    <w:rsid w:val="00DD65A3"/>
    <w:rsid w:val="00DD742B"/>
    <w:rsid w:val="00DE2EAD"/>
    <w:rsid w:val="00DE4E15"/>
    <w:rsid w:val="00DE4FD0"/>
    <w:rsid w:val="00DE77CF"/>
    <w:rsid w:val="00DF02CF"/>
    <w:rsid w:val="00DF1F27"/>
    <w:rsid w:val="00DF2A65"/>
    <w:rsid w:val="00DF3EF5"/>
    <w:rsid w:val="00DF5131"/>
    <w:rsid w:val="00DF513B"/>
    <w:rsid w:val="00E00CFE"/>
    <w:rsid w:val="00E01C7C"/>
    <w:rsid w:val="00E0320A"/>
    <w:rsid w:val="00E03B7B"/>
    <w:rsid w:val="00E03F57"/>
    <w:rsid w:val="00E047D9"/>
    <w:rsid w:val="00E061EE"/>
    <w:rsid w:val="00E123C0"/>
    <w:rsid w:val="00E16CC4"/>
    <w:rsid w:val="00E17BD3"/>
    <w:rsid w:val="00E214B8"/>
    <w:rsid w:val="00E255FA"/>
    <w:rsid w:val="00E3070B"/>
    <w:rsid w:val="00E33D3E"/>
    <w:rsid w:val="00E354AB"/>
    <w:rsid w:val="00E40D7F"/>
    <w:rsid w:val="00E44384"/>
    <w:rsid w:val="00E45AF5"/>
    <w:rsid w:val="00E45B0E"/>
    <w:rsid w:val="00E5062E"/>
    <w:rsid w:val="00E52029"/>
    <w:rsid w:val="00E52715"/>
    <w:rsid w:val="00E528FF"/>
    <w:rsid w:val="00E574D3"/>
    <w:rsid w:val="00E61B75"/>
    <w:rsid w:val="00E65C57"/>
    <w:rsid w:val="00E7048F"/>
    <w:rsid w:val="00E73A76"/>
    <w:rsid w:val="00E77E22"/>
    <w:rsid w:val="00E81CCF"/>
    <w:rsid w:val="00E83C8A"/>
    <w:rsid w:val="00E841D8"/>
    <w:rsid w:val="00E859DE"/>
    <w:rsid w:val="00E85AE4"/>
    <w:rsid w:val="00E862FF"/>
    <w:rsid w:val="00E8787C"/>
    <w:rsid w:val="00E905F0"/>
    <w:rsid w:val="00E94768"/>
    <w:rsid w:val="00E97392"/>
    <w:rsid w:val="00EA0D3A"/>
    <w:rsid w:val="00EA228E"/>
    <w:rsid w:val="00EA2FF8"/>
    <w:rsid w:val="00EA4141"/>
    <w:rsid w:val="00EB150C"/>
    <w:rsid w:val="00EB33A3"/>
    <w:rsid w:val="00EB36D6"/>
    <w:rsid w:val="00EB4985"/>
    <w:rsid w:val="00EB6180"/>
    <w:rsid w:val="00EC1BB8"/>
    <w:rsid w:val="00EC2EF6"/>
    <w:rsid w:val="00EC3444"/>
    <w:rsid w:val="00EC41AC"/>
    <w:rsid w:val="00EC5456"/>
    <w:rsid w:val="00EC6630"/>
    <w:rsid w:val="00EC744E"/>
    <w:rsid w:val="00ED1459"/>
    <w:rsid w:val="00ED19E2"/>
    <w:rsid w:val="00ED233D"/>
    <w:rsid w:val="00ED267C"/>
    <w:rsid w:val="00ED337C"/>
    <w:rsid w:val="00ED66E5"/>
    <w:rsid w:val="00EE4381"/>
    <w:rsid w:val="00EE564A"/>
    <w:rsid w:val="00EF3803"/>
    <w:rsid w:val="00EF6892"/>
    <w:rsid w:val="00EF70E5"/>
    <w:rsid w:val="00F034EC"/>
    <w:rsid w:val="00F107A6"/>
    <w:rsid w:val="00F10AC4"/>
    <w:rsid w:val="00F14ADE"/>
    <w:rsid w:val="00F17023"/>
    <w:rsid w:val="00F214ED"/>
    <w:rsid w:val="00F21D41"/>
    <w:rsid w:val="00F2756E"/>
    <w:rsid w:val="00F27B81"/>
    <w:rsid w:val="00F27CE5"/>
    <w:rsid w:val="00F319E6"/>
    <w:rsid w:val="00F329F9"/>
    <w:rsid w:val="00F33A2D"/>
    <w:rsid w:val="00F37836"/>
    <w:rsid w:val="00F42D5B"/>
    <w:rsid w:val="00F45A88"/>
    <w:rsid w:val="00F469A1"/>
    <w:rsid w:val="00F50AA1"/>
    <w:rsid w:val="00F51209"/>
    <w:rsid w:val="00F51DB5"/>
    <w:rsid w:val="00F53ABD"/>
    <w:rsid w:val="00F647F2"/>
    <w:rsid w:val="00F6498B"/>
    <w:rsid w:val="00F64D86"/>
    <w:rsid w:val="00F71A33"/>
    <w:rsid w:val="00F72E2F"/>
    <w:rsid w:val="00F7350F"/>
    <w:rsid w:val="00F73EBE"/>
    <w:rsid w:val="00F7428E"/>
    <w:rsid w:val="00F76354"/>
    <w:rsid w:val="00F80E1F"/>
    <w:rsid w:val="00F81166"/>
    <w:rsid w:val="00F8179E"/>
    <w:rsid w:val="00F902AE"/>
    <w:rsid w:val="00F9116A"/>
    <w:rsid w:val="00F97124"/>
    <w:rsid w:val="00F97A76"/>
    <w:rsid w:val="00FA1E93"/>
    <w:rsid w:val="00FA25FD"/>
    <w:rsid w:val="00FA60CA"/>
    <w:rsid w:val="00FB050F"/>
    <w:rsid w:val="00FB0DA0"/>
    <w:rsid w:val="00FB6F8F"/>
    <w:rsid w:val="00FC209D"/>
    <w:rsid w:val="00FC424F"/>
    <w:rsid w:val="00FC53FE"/>
    <w:rsid w:val="00FC6852"/>
    <w:rsid w:val="00FD009F"/>
    <w:rsid w:val="00FD1C0F"/>
    <w:rsid w:val="00FD1CC5"/>
    <w:rsid w:val="00FE172B"/>
    <w:rsid w:val="00FE2B92"/>
    <w:rsid w:val="00FE2D42"/>
    <w:rsid w:val="00FE5C40"/>
    <w:rsid w:val="00FF170A"/>
    <w:rsid w:val="00FF218B"/>
    <w:rsid w:val="00FF21DF"/>
    <w:rsid w:val="00FF3FE5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20E14"/>
  <w15:docId w15:val="{F0ABACF3-2AA7-42F6-A026-08716F56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5C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296112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296112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96112"/>
    <w:pPr>
      <w:keepNext/>
      <w:jc w:val="center"/>
      <w:outlineLvl w:val="2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296112"/>
    <w:pPr>
      <w:keepNext/>
      <w:tabs>
        <w:tab w:val="left" w:pos="4536"/>
      </w:tabs>
      <w:jc w:val="center"/>
      <w:outlineLvl w:val="4"/>
    </w:pPr>
    <w:rPr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856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96112"/>
    <w:rPr>
      <w:szCs w:val="20"/>
    </w:rPr>
  </w:style>
  <w:style w:type="paragraph" w:styleId="21">
    <w:name w:val="Body Text 2"/>
    <w:basedOn w:val="a"/>
    <w:link w:val="22"/>
    <w:semiHidden/>
    <w:rsid w:val="00296112"/>
    <w:rPr>
      <w:szCs w:val="20"/>
    </w:rPr>
  </w:style>
  <w:style w:type="paragraph" w:styleId="23">
    <w:name w:val="Body Text Indent 2"/>
    <w:basedOn w:val="a"/>
    <w:link w:val="24"/>
    <w:semiHidden/>
    <w:rsid w:val="00296112"/>
    <w:rPr>
      <w:szCs w:val="20"/>
    </w:rPr>
  </w:style>
  <w:style w:type="paragraph" w:customStyle="1" w:styleId="a5">
    <w:name w:val="Таблицы (моноширинный)"/>
    <w:basedOn w:val="a"/>
    <w:next w:val="a"/>
    <w:rsid w:val="005653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rsid w:val="0056535C"/>
    <w:rPr>
      <w:b/>
      <w:bCs/>
      <w:color w:val="000080"/>
    </w:rPr>
  </w:style>
  <w:style w:type="character" w:customStyle="1" w:styleId="a7">
    <w:name w:val="Гипертекстовая ссылка"/>
    <w:rsid w:val="0056535C"/>
    <w:rPr>
      <w:b/>
      <w:bCs/>
      <w:color w:val="008000"/>
      <w:u w:val="single"/>
    </w:rPr>
  </w:style>
  <w:style w:type="paragraph" w:styleId="a8">
    <w:name w:val="Body Text Indent"/>
    <w:basedOn w:val="a"/>
    <w:link w:val="a9"/>
    <w:uiPriority w:val="99"/>
    <w:unhideWhenUsed/>
    <w:rsid w:val="00DD65A3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D65A3"/>
    <w:rPr>
      <w:sz w:val="28"/>
      <w:szCs w:val="24"/>
    </w:rPr>
  </w:style>
  <w:style w:type="paragraph" w:customStyle="1" w:styleId="ConsNonformat">
    <w:name w:val="ConsNonformat"/>
    <w:rsid w:val="00DD65A3"/>
    <w:pPr>
      <w:widowControl w:val="0"/>
      <w:autoSpaceDE w:val="0"/>
      <w:autoSpaceDN w:val="0"/>
      <w:adjustRightInd w:val="0"/>
      <w:ind w:right="19772" w:firstLine="851"/>
      <w:jc w:val="both"/>
    </w:pPr>
    <w:rPr>
      <w:rFonts w:ascii="Courier New" w:hAnsi="Courier New" w:cs="Courier New"/>
      <w:lang w:eastAsia="en-US"/>
    </w:rPr>
  </w:style>
  <w:style w:type="table" w:styleId="aa">
    <w:name w:val="Table Grid"/>
    <w:basedOn w:val="a1"/>
    <w:rsid w:val="00DD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uiPriority w:val="9"/>
    <w:semiHidden/>
    <w:rsid w:val="004418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0">
    <w:name w:val="Заголовок 3 Знак"/>
    <w:link w:val="3"/>
    <w:rsid w:val="00441856"/>
    <w:rPr>
      <w:b/>
      <w:bCs/>
      <w:sz w:val="28"/>
    </w:rPr>
  </w:style>
  <w:style w:type="character" w:customStyle="1" w:styleId="a4">
    <w:name w:val="Основной текст Знак"/>
    <w:link w:val="a3"/>
    <w:semiHidden/>
    <w:rsid w:val="00441856"/>
    <w:rPr>
      <w:sz w:val="28"/>
    </w:rPr>
  </w:style>
  <w:style w:type="character" w:customStyle="1" w:styleId="22">
    <w:name w:val="Основной текст 2 Знак"/>
    <w:link w:val="21"/>
    <w:semiHidden/>
    <w:rsid w:val="00441856"/>
    <w:rPr>
      <w:sz w:val="28"/>
    </w:rPr>
  </w:style>
  <w:style w:type="paragraph" w:customStyle="1" w:styleId="ConsPlusNormal">
    <w:name w:val="ConsPlusNormal"/>
    <w:rsid w:val="007465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E5C40"/>
    <w:rPr>
      <w:b/>
      <w:sz w:val="44"/>
    </w:rPr>
  </w:style>
  <w:style w:type="character" w:customStyle="1" w:styleId="20">
    <w:name w:val="Заголовок 2 Знак"/>
    <w:link w:val="2"/>
    <w:rsid w:val="00FE5C40"/>
    <w:rPr>
      <w:b/>
      <w:sz w:val="24"/>
    </w:rPr>
  </w:style>
  <w:style w:type="paragraph" w:styleId="ab">
    <w:name w:val="header"/>
    <w:basedOn w:val="a"/>
    <w:link w:val="ac"/>
    <w:unhideWhenUsed/>
    <w:rsid w:val="004E3B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E3B4F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4E3B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E3B4F"/>
    <w:rPr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F10A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F10AC4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3F55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3F5566"/>
    <w:rPr>
      <w:sz w:val="16"/>
      <w:szCs w:val="16"/>
    </w:rPr>
  </w:style>
  <w:style w:type="paragraph" w:customStyle="1" w:styleId="ConsNormal">
    <w:name w:val="ConsNormal"/>
    <w:rsid w:val="000173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0173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Содержимое таблицы"/>
    <w:basedOn w:val="a"/>
    <w:rsid w:val="00AD4342"/>
    <w:pPr>
      <w:widowControl w:val="0"/>
      <w:suppressLineNumbers/>
      <w:suppressAutoHyphens/>
      <w:ind w:firstLine="0"/>
      <w:jc w:val="left"/>
    </w:pPr>
    <w:rPr>
      <w:rFonts w:eastAsia="Lucida Sans Unicode"/>
      <w:kern w:val="1"/>
    </w:rPr>
  </w:style>
  <w:style w:type="paragraph" w:customStyle="1" w:styleId="ConsCell">
    <w:name w:val="ConsCell"/>
    <w:rsid w:val="00F97124"/>
    <w:pPr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B75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Title"/>
    <w:basedOn w:val="a"/>
    <w:link w:val="af1"/>
    <w:qFormat/>
    <w:rsid w:val="00106D0A"/>
    <w:pPr>
      <w:ind w:firstLine="0"/>
      <w:jc w:val="center"/>
    </w:pPr>
    <w:rPr>
      <w:b/>
      <w:bCs/>
    </w:rPr>
  </w:style>
  <w:style w:type="character" w:customStyle="1" w:styleId="af1">
    <w:name w:val="Заголовок Знак"/>
    <w:link w:val="af0"/>
    <w:rsid w:val="00106D0A"/>
    <w:rPr>
      <w:b/>
      <w:bCs/>
      <w:sz w:val="28"/>
      <w:szCs w:val="24"/>
    </w:rPr>
  </w:style>
  <w:style w:type="character" w:customStyle="1" w:styleId="af2">
    <w:name w:val="Текст Знак"/>
    <w:link w:val="af3"/>
    <w:locked/>
    <w:rsid w:val="00106D0A"/>
    <w:rPr>
      <w:rFonts w:ascii="Courier New" w:hAnsi="Courier New" w:cs="Courier New"/>
    </w:rPr>
  </w:style>
  <w:style w:type="paragraph" w:styleId="af3">
    <w:name w:val="Plain Text"/>
    <w:basedOn w:val="a"/>
    <w:link w:val="af2"/>
    <w:rsid w:val="00106D0A"/>
    <w:pPr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uiPriority w:val="99"/>
    <w:semiHidden/>
    <w:rsid w:val="00106D0A"/>
    <w:rPr>
      <w:rFonts w:ascii="Courier New" w:hAnsi="Courier New" w:cs="Courier New"/>
    </w:rPr>
  </w:style>
  <w:style w:type="character" w:styleId="af4">
    <w:name w:val="page number"/>
    <w:rsid w:val="00106D0A"/>
    <w:rPr>
      <w:rFonts w:ascii="Times New Roman" w:hAnsi="Times New Roman" w:cs="Times New Roman" w:hint="default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06B59"/>
  </w:style>
  <w:style w:type="paragraph" w:styleId="af5">
    <w:name w:val="Balloon Text"/>
    <w:basedOn w:val="a"/>
    <w:link w:val="af6"/>
    <w:uiPriority w:val="99"/>
    <w:semiHidden/>
    <w:unhideWhenUsed/>
    <w:rsid w:val="00BF3838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BF3838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FD1C0F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1">
    <w:name w:val="s_1"/>
    <w:basedOn w:val="a"/>
    <w:rsid w:val="002451CF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f7">
    <w:name w:val="Emphasis"/>
    <w:uiPriority w:val="20"/>
    <w:qFormat/>
    <w:rsid w:val="002451CF"/>
    <w:rPr>
      <w:i/>
      <w:iCs/>
    </w:rPr>
  </w:style>
  <w:style w:type="character" w:customStyle="1" w:styleId="50">
    <w:name w:val="Заголовок 5 Знак"/>
    <w:link w:val="5"/>
    <w:rsid w:val="00871436"/>
    <w:rPr>
      <w:sz w:val="28"/>
    </w:rPr>
  </w:style>
  <w:style w:type="character" w:customStyle="1" w:styleId="24">
    <w:name w:val="Основной текст с отступом 2 Знак"/>
    <w:link w:val="23"/>
    <w:semiHidden/>
    <w:rsid w:val="00871436"/>
    <w:rPr>
      <w:sz w:val="28"/>
    </w:rPr>
  </w:style>
  <w:style w:type="paragraph" w:customStyle="1" w:styleId="af8">
    <w:name w:val="Нормальный (таблица)"/>
    <w:basedOn w:val="a"/>
    <w:next w:val="a"/>
    <w:uiPriority w:val="99"/>
    <w:rsid w:val="000928E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</w:rPr>
  </w:style>
  <w:style w:type="paragraph" w:styleId="af9">
    <w:name w:val="List Paragraph"/>
    <w:basedOn w:val="a"/>
    <w:uiPriority w:val="34"/>
    <w:qFormat/>
    <w:rsid w:val="00D2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1E5D-9360-4528-B815-56BD7450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34</Pages>
  <Words>8482</Words>
  <Characters>48348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2025-11-20T07:00:00Z</cp:lastPrinted>
  <dcterms:created xsi:type="dcterms:W3CDTF">2025-11-08T09:07:00Z</dcterms:created>
  <dcterms:modified xsi:type="dcterms:W3CDTF">2025-11-20T07:00:00Z</dcterms:modified>
</cp:coreProperties>
</file>