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BE4E50">
        <w:rPr>
          <w:b/>
          <w:color w:val="000000"/>
          <w:sz w:val="24"/>
        </w:rPr>
        <w:t>18</w:t>
      </w:r>
      <w:r w:rsidR="00F82E23">
        <w:rPr>
          <w:b/>
          <w:color w:val="000000"/>
          <w:sz w:val="24"/>
        </w:rPr>
        <w:t>.0</w:t>
      </w:r>
      <w:r w:rsidR="00BE4E50">
        <w:rPr>
          <w:b/>
          <w:color w:val="000000"/>
          <w:sz w:val="24"/>
        </w:rPr>
        <w:t>9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B65C80">
        <w:rPr>
          <w:b/>
          <w:color w:val="000000"/>
          <w:sz w:val="24"/>
        </w:rPr>
        <w:t xml:space="preserve"> </w:t>
      </w:r>
      <w:r w:rsidR="00A336B4">
        <w:rPr>
          <w:b/>
          <w:color w:val="000000"/>
          <w:sz w:val="24"/>
        </w:rPr>
        <w:t xml:space="preserve"> </w:t>
      </w:r>
      <w:r w:rsidR="00774213">
        <w:rPr>
          <w:b/>
          <w:color w:val="000000"/>
          <w:sz w:val="24"/>
        </w:rPr>
        <w:t>7</w:t>
      </w:r>
      <w:r w:rsidRPr="00D02D0D">
        <w:rPr>
          <w:sz w:val="24"/>
        </w:rPr>
        <w:t xml:space="preserve">                                    </w:t>
      </w:r>
      <w:proofErr w:type="spellStart"/>
      <w:r w:rsidRPr="00D02D0D">
        <w:rPr>
          <w:sz w:val="24"/>
        </w:rPr>
        <w:t>ст</w:t>
      </w:r>
      <w:proofErr w:type="gramStart"/>
      <w:r w:rsidRPr="00D02D0D">
        <w:rPr>
          <w:sz w:val="24"/>
        </w:rPr>
        <w:t>.Д</w:t>
      </w:r>
      <w:proofErr w:type="gramEnd"/>
      <w:r w:rsidRPr="00D02D0D">
        <w:rPr>
          <w:sz w:val="24"/>
        </w:rPr>
        <w:t>ядьковская</w:t>
      </w:r>
      <w:proofErr w:type="spellEnd"/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proofErr w:type="gramStart"/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proofErr w:type="gramEnd"/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</w:t>
      </w:r>
      <w:r w:rsidR="00C72574" w:rsidRPr="00C72574">
        <w:rPr>
          <w:b/>
          <w:bCs/>
          <w:szCs w:val="28"/>
        </w:rPr>
        <w:t xml:space="preserve"> </w:t>
      </w:r>
      <w:r w:rsidR="005832FB">
        <w:rPr>
          <w:b/>
          <w:bCs/>
          <w:szCs w:val="28"/>
        </w:rPr>
        <w:t>277</w:t>
      </w:r>
      <w:r w:rsidR="00BE4E50">
        <w:rPr>
          <w:b/>
          <w:bCs/>
          <w:szCs w:val="28"/>
        </w:rPr>
        <w:t>, от 28 августа 2024 года № 278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 xml:space="preserve">Совет </w:t>
      </w:r>
      <w:proofErr w:type="spellStart"/>
      <w:r w:rsidRPr="0008641F">
        <w:rPr>
          <w:szCs w:val="28"/>
        </w:rPr>
        <w:t>Дядьковского</w:t>
      </w:r>
      <w:proofErr w:type="spellEnd"/>
      <w:r w:rsidRPr="0008641F">
        <w:rPr>
          <w:szCs w:val="28"/>
        </w:rPr>
        <w:t xml:space="preserve">  сельского поселения </w:t>
      </w:r>
      <w:proofErr w:type="spellStart"/>
      <w:r w:rsidRPr="0008641F">
        <w:rPr>
          <w:szCs w:val="28"/>
        </w:rPr>
        <w:t>Кореновского</w:t>
      </w:r>
      <w:proofErr w:type="spellEnd"/>
      <w:r w:rsidRPr="0008641F">
        <w:rPr>
          <w:szCs w:val="28"/>
        </w:rPr>
        <w:t xml:space="preserve">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</w:t>
      </w:r>
      <w:proofErr w:type="spellStart"/>
      <w:r w:rsidR="00C96CCB" w:rsidRPr="00C96CCB">
        <w:rPr>
          <w:bCs/>
          <w:szCs w:val="28"/>
        </w:rPr>
        <w:t>Кореновского</w:t>
      </w:r>
      <w:proofErr w:type="spellEnd"/>
      <w:r w:rsidR="00C96CCB" w:rsidRPr="00C96CCB">
        <w:rPr>
          <w:bCs/>
          <w:szCs w:val="28"/>
        </w:rPr>
        <w:t xml:space="preserve">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BE4E50">
        <w:rPr>
          <w:szCs w:val="28"/>
        </w:rPr>
        <w:t>40849,2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BE4E50">
        <w:rPr>
          <w:szCs w:val="28"/>
        </w:rPr>
        <w:t>41235,2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7025AE" w:rsidRDefault="007025AE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BE4E50">
        <w:rPr>
          <w:szCs w:val="28"/>
        </w:rPr>
        <w:t>7888,4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BE4E50">
        <w:rPr>
          <w:szCs w:val="28"/>
        </w:rPr>
        <w:t>8274,4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5832FB">
        <w:rPr>
          <w:rFonts w:ascii="Times New Roman" w:hAnsi="Times New Roman" w:cs="Times New Roman"/>
          <w:sz w:val="28"/>
          <w:szCs w:val="28"/>
        </w:rPr>
        <w:t>ия № 3,5,7,9</w:t>
      </w:r>
      <w:r w:rsidR="005832FB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1</w:t>
      </w:r>
      <w:r w:rsidR="005832FB">
        <w:rPr>
          <w:rFonts w:ascii="Times New Roman" w:hAnsi="Times New Roman" w:cs="Times New Roman"/>
          <w:sz w:val="28"/>
          <w:szCs w:val="28"/>
        </w:rPr>
        <w:t>,2,3,4</w:t>
      </w:r>
      <w:r w:rsidR="005832FB" w:rsidRPr="00835558">
        <w:rPr>
          <w:rFonts w:ascii="Times New Roman" w:hAnsi="Times New Roman" w:cs="Times New Roman"/>
          <w:sz w:val="28"/>
          <w:szCs w:val="28"/>
        </w:rPr>
        <w:t>)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</w:t>
      </w:r>
      <w:proofErr w:type="spellStart"/>
      <w:r w:rsidRPr="00835558">
        <w:rPr>
          <w:szCs w:val="28"/>
        </w:rPr>
        <w:t>Дядьковского</w:t>
      </w:r>
      <w:proofErr w:type="spellEnd"/>
      <w:r w:rsidRPr="00835558">
        <w:rPr>
          <w:szCs w:val="28"/>
        </w:rPr>
        <w:t xml:space="preserve"> сельского поселения </w:t>
      </w:r>
      <w:proofErr w:type="spellStart"/>
      <w:r w:rsidRPr="00835558">
        <w:rPr>
          <w:szCs w:val="28"/>
        </w:rPr>
        <w:t>Кореновского</w:t>
      </w:r>
      <w:proofErr w:type="spellEnd"/>
      <w:r w:rsidRPr="00835558">
        <w:rPr>
          <w:szCs w:val="28"/>
        </w:rPr>
        <w:t xml:space="preserve">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BE4E50" w:rsidRDefault="00BE4E50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67D3" w:rsidRPr="00774213" w:rsidRDefault="00C567D3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67D3" w:rsidRPr="00774213" w:rsidRDefault="00C567D3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BE4E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Совета </w:t>
                  </w:r>
                  <w:proofErr w:type="spellStart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Дядьковского</w:t>
                  </w:r>
                  <w:proofErr w:type="spellEnd"/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</w:t>
                  </w:r>
                  <w:proofErr w:type="spellEnd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6B33F7" w:rsidRDefault="006B33F7" w:rsidP="00EA004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E4E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сентября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74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:rsidR="00EA0047" w:rsidRPr="00112C93" w:rsidRDefault="00EA0047" w:rsidP="00EA004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spellStart"/>
            <w:proofErr w:type="gramStart"/>
            <w:r w:rsidRPr="00AB3800">
              <w:rPr>
                <w:spacing w:val="-4"/>
              </w:rPr>
              <w:t>п</w:t>
            </w:r>
            <w:proofErr w:type="spellEnd"/>
            <w:proofErr w:type="gramEnd"/>
            <w:r w:rsidRPr="00AB3800">
              <w:rPr>
                <w:spacing w:val="-4"/>
              </w:rPr>
              <w:t>/</w:t>
            </w:r>
            <w:proofErr w:type="spellStart"/>
            <w:r w:rsidRPr="00AB3800">
              <w:rPr>
                <w:spacing w:val="-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BE4E50" w:rsidP="00A0568B">
            <w:pPr>
              <w:widowControl w:val="0"/>
              <w:spacing w:line="360" w:lineRule="auto"/>
              <w:ind w:firstLine="0"/>
              <w:jc w:val="right"/>
            </w:pPr>
            <w:r>
              <w:t>41235,2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BE4E50" w:rsidP="00A0568B">
            <w:pPr>
              <w:widowControl w:val="0"/>
              <w:spacing w:line="360" w:lineRule="auto"/>
              <w:ind w:firstLine="0"/>
              <w:jc w:val="right"/>
            </w:pPr>
            <w:r>
              <w:t>11978,9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1130,7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BE4E50" w:rsidP="006B33F7">
            <w:pPr>
              <w:widowControl w:val="0"/>
              <w:spacing w:line="360" w:lineRule="auto"/>
              <w:ind w:firstLine="0"/>
              <w:jc w:val="right"/>
            </w:pPr>
            <w:r>
              <w:t>5948,2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455F6A" w:rsidP="00A0568B">
            <w:pPr>
              <w:widowControl w:val="0"/>
              <w:spacing w:line="360" w:lineRule="auto"/>
              <w:ind w:firstLine="0"/>
              <w:jc w:val="right"/>
            </w:pPr>
            <w:r>
              <w:t>4293,8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A0568B" w:rsidP="00A0568B">
            <w:pPr>
              <w:widowControl w:val="0"/>
              <w:spacing w:line="360" w:lineRule="auto"/>
              <w:ind w:firstLine="0"/>
              <w:jc w:val="right"/>
            </w:pPr>
            <w:r>
              <w:t>336,0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57,0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4489,1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175,0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455F6A" w:rsidP="006B33F7">
            <w:pPr>
              <w:widowControl w:val="0"/>
              <w:spacing w:line="360" w:lineRule="auto"/>
              <w:ind w:firstLine="0"/>
              <w:jc w:val="right"/>
            </w:pPr>
            <w:r>
              <w:t>13387,4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455F6A" w:rsidP="006B33F7">
            <w:pPr>
              <w:widowControl w:val="0"/>
              <w:spacing w:line="360" w:lineRule="auto"/>
              <w:ind w:firstLine="0"/>
              <w:jc w:val="right"/>
            </w:pPr>
            <w:r>
              <w:t>13065,8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A0568B">
            <w:pPr>
              <w:widowControl w:val="0"/>
              <w:spacing w:line="360" w:lineRule="auto"/>
              <w:ind w:firstLine="0"/>
              <w:jc w:val="right"/>
            </w:pPr>
            <w:r>
              <w:t>9</w:t>
            </w:r>
            <w:r w:rsidR="00A0568B">
              <w:t>8</w:t>
            </w:r>
            <w:r>
              <w:t>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A0568B">
            <w:pPr>
              <w:widowControl w:val="0"/>
              <w:spacing w:line="360" w:lineRule="auto"/>
              <w:ind w:firstLine="0"/>
              <w:jc w:val="right"/>
            </w:pPr>
            <w:r>
              <w:t>9</w:t>
            </w:r>
            <w:r w:rsidR="00A0568B">
              <w:t>8</w:t>
            </w:r>
            <w:r>
              <w:t>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B33F7" w:rsidRDefault="006B33F7" w:rsidP="00BE4E5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74213" w:rsidRPr="00112C93" w:rsidRDefault="00774213" w:rsidP="00BE4E5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 xml:space="preserve">по целевым статьям (муниципальным программ и </w:t>
      </w:r>
      <w:proofErr w:type="spellStart"/>
      <w:r w:rsidRPr="00AB3800">
        <w:rPr>
          <w:rFonts w:eastAsia="Calibri"/>
          <w:b/>
          <w:szCs w:val="28"/>
          <w:lang w:eastAsia="en-US"/>
        </w:rPr>
        <w:t>непрограммным</w:t>
      </w:r>
      <w:proofErr w:type="spellEnd"/>
      <w:r w:rsidRPr="00AB3800">
        <w:rPr>
          <w:rFonts w:eastAsia="Calibri"/>
          <w:b/>
          <w:szCs w:val="28"/>
          <w:lang w:eastAsia="en-US"/>
        </w:rPr>
        <w:t xml:space="preserve">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№ </w:t>
            </w:r>
            <w:proofErr w:type="spellStart"/>
            <w:r w:rsidRPr="00AB3800">
              <w:rPr>
                <w:sz w:val="24"/>
              </w:rPr>
              <w:t>п\</w:t>
            </w:r>
            <w:proofErr w:type="gramStart"/>
            <w:r w:rsidRPr="00AB3800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BE4E50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41235,2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Дядьковском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2060,6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BE4E5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5738,3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4472,0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BE4E5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1260,8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 xml:space="preserve">Обеспечение функционирования  деятельности МКУ «Централизованная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3327,7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3143,2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184,0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</w:rPr>
              <w:t>Дядьковского</w:t>
            </w:r>
            <w:proofErr w:type="spellEnd"/>
            <w:r w:rsidRPr="00BA058B">
              <w:rPr>
                <w:sz w:val="24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</w:rPr>
              <w:t>Кореновского</w:t>
            </w:r>
            <w:proofErr w:type="spellEnd"/>
            <w:r w:rsidRPr="00BA058B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 xml:space="preserve">рочие обязательства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55F6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8470,4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455F6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8470,4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543E70">
              <w:rPr>
                <w:sz w:val="24"/>
              </w:rPr>
              <w:t>Дядьковского</w:t>
            </w:r>
            <w:proofErr w:type="spellEnd"/>
            <w:r w:rsidRPr="00543E70">
              <w:rPr>
                <w:sz w:val="24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</w:rPr>
              <w:t>Кореновского</w:t>
            </w:r>
            <w:proofErr w:type="spellEnd"/>
            <w:r w:rsidRPr="00543E7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</w:t>
            </w:r>
            <w:r w:rsidR="00CC0F19">
              <w:rPr>
                <w:rFonts w:eastAsia="Calibri"/>
                <w:sz w:val="24"/>
                <w:lang w:eastAsia="en-US"/>
              </w:rPr>
              <w:t>1</w:t>
            </w:r>
            <w:r w:rsidRPr="00512F35">
              <w:rPr>
                <w:rFonts w:eastAsia="Calibri"/>
                <w:sz w:val="24"/>
                <w:lang w:eastAsia="en-US"/>
              </w:rPr>
              <w:t>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</w:t>
            </w:r>
            <w:r w:rsidR="00CC0F19">
              <w:rPr>
                <w:sz w:val="24"/>
              </w:rPr>
              <w:t>1</w:t>
            </w:r>
            <w:r w:rsidRPr="00512F35">
              <w:rPr>
                <w:sz w:val="24"/>
              </w:rPr>
              <w:t>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B33F7" w:rsidRDefault="006B33F7" w:rsidP="00BE4E5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74213" w:rsidRPr="00112C93" w:rsidRDefault="00774213" w:rsidP="00BE4E5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spellEnd"/>
            <w:proofErr w:type="gramEnd"/>
            <w:r w:rsidRPr="00AB3800">
              <w:rPr>
                <w:sz w:val="24"/>
                <w:lang w:eastAsia="ar-SA"/>
              </w:rPr>
              <w:t>/</w:t>
            </w:r>
            <w:proofErr w:type="spellStart"/>
            <w:r w:rsidRPr="00AB3800">
              <w:rPr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BE4E5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41235,2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BE4E5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41235,2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BE4E50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11978,9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BD3705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5948,2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Дядьковскогосельского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BD3705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5738,3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</w:t>
            </w:r>
            <w:r>
              <w:rPr>
                <w:sz w:val="24"/>
                <w:lang w:eastAsia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4472,0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BD3705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1260,8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6B33F7">
              <w:rPr>
                <w:sz w:val="24"/>
                <w:lang w:eastAsia="ar-SA"/>
              </w:rPr>
              <w:t>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962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lastRenderedPageBreak/>
              <w:t>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4293,8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proofErr w:type="gramStart"/>
            <w:r w:rsidRPr="00AB3800">
              <w:rPr>
                <w:sz w:val="24"/>
                <w:lang w:eastAsia="ar-SA"/>
              </w:rPr>
              <w:t>«Ц</w:t>
            </w:r>
            <w:proofErr w:type="gramEnd"/>
            <w:r w:rsidRPr="00AB3800">
              <w:rPr>
                <w:sz w:val="24"/>
                <w:lang w:eastAsia="ar-SA"/>
              </w:rPr>
              <w:t xml:space="preserve">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3327,7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3143,2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25408" w:rsidP="006B33F7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</w:rPr>
              <w:t>Дядьковского</w:t>
            </w:r>
            <w:proofErr w:type="spellEnd"/>
            <w:r w:rsidRPr="00BA058B">
              <w:rPr>
                <w:sz w:val="24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</w:rPr>
              <w:t>Кореновского</w:t>
            </w:r>
            <w:proofErr w:type="spellEnd"/>
            <w:r w:rsidRPr="00BA058B">
              <w:rPr>
                <w:sz w:val="24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Прочие обязательства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B33F7"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C547DD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Осуществление первичного воинского </w:t>
            </w:r>
            <w:r w:rsidRPr="00AB3800">
              <w:rPr>
                <w:sz w:val="24"/>
                <w:lang w:eastAsia="ar-SA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336,0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proofErr w:type="gramStart"/>
            <w:r>
              <w:rPr>
                <w:sz w:val="24"/>
                <w:lang w:eastAsia="ar-SA"/>
              </w:rPr>
              <w:t>»н</w:t>
            </w:r>
            <w:proofErr w:type="gramEnd"/>
            <w:r>
              <w:rPr>
                <w:sz w:val="24"/>
                <w:lang w:eastAsia="ar-SA"/>
              </w:rPr>
              <w:t>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4489,1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proofErr w:type="spellEnd"/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proofErr w:type="spellStart"/>
            <w:r w:rsidRPr="00AB3800">
              <w:rPr>
                <w:sz w:val="24"/>
                <w:lang w:val="en-US" w:eastAsia="ar-SA"/>
              </w:rPr>
              <w:t>коммунальное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 w:rsidRPr="00AB3800">
              <w:rPr>
                <w:sz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13387,4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B59FA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1B5978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</w:t>
            </w:r>
            <w:r w:rsidR="005A0229">
              <w:rPr>
                <w:sz w:val="24"/>
                <w:lang w:eastAsia="ar-SA"/>
              </w:rPr>
              <w:t>321,6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13065,8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8470,4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8470,4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</w:t>
            </w:r>
            <w:r w:rsidRPr="00543E70">
              <w:rPr>
                <w:sz w:val="24"/>
              </w:rPr>
              <w:lastRenderedPageBreak/>
              <w:t xml:space="preserve">граждан по вопросам развития территории </w:t>
            </w:r>
            <w:proofErr w:type="spellStart"/>
            <w:r w:rsidRPr="00543E70">
              <w:rPr>
                <w:sz w:val="24"/>
              </w:rPr>
              <w:t>Дядьковского</w:t>
            </w:r>
            <w:proofErr w:type="spellEnd"/>
            <w:r w:rsidRPr="00543E70">
              <w:rPr>
                <w:sz w:val="24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</w:rPr>
              <w:t>Кореновского</w:t>
            </w:r>
            <w:proofErr w:type="spellEnd"/>
            <w:r w:rsidRPr="00543E70">
              <w:rPr>
                <w:sz w:val="24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0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</w:t>
            </w:r>
            <w:r w:rsidR="00E35F10">
              <w:rPr>
                <w:sz w:val="24"/>
                <w:lang w:eastAsia="ar-SA"/>
              </w:rPr>
              <w:t>8</w:t>
            </w:r>
            <w:r>
              <w:rPr>
                <w:sz w:val="24"/>
                <w:lang w:eastAsia="ar-SA"/>
              </w:rPr>
              <w:t>72,5</w:t>
            </w:r>
          </w:p>
        </w:tc>
      </w:tr>
      <w:tr w:rsidR="005A0229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</w:t>
            </w:r>
            <w:r w:rsidR="00E35F10">
              <w:rPr>
                <w:sz w:val="24"/>
                <w:lang w:eastAsia="ar-SA"/>
              </w:rPr>
              <w:t>8</w:t>
            </w:r>
            <w:r>
              <w:rPr>
                <w:sz w:val="24"/>
                <w:lang w:eastAsia="ar-SA"/>
              </w:rPr>
              <w:t>72,5</w:t>
            </w:r>
          </w:p>
        </w:tc>
      </w:tr>
      <w:tr w:rsidR="005A0229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</w:t>
            </w:r>
            <w:r w:rsidR="00E35F1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</w:t>
            </w:r>
            <w:r w:rsidR="00E35F1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AB3800">
              <w:rPr>
                <w:sz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6152E6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val="en-US" w:eastAsia="ar-SA"/>
              </w:rPr>
              <w:t xml:space="preserve">  </w:t>
            </w:r>
            <w:r w:rsidR="005A0229"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AB3800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>
        <w:rPr>
          <w:szCs w:val="28"/>
        </w:rPr>
        <w:t xml:space="preserve"> </w:t>
      </w:r>
      <w:r w:rsidR="006B33F7" w:rsidRPr="00AB3800">
        <w:rPr>
          <w:szCs w:val="28"/>
        </w:rPr>
        <w:t>финансового отдела</w:t>
      </w: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</w:t>
      </w:r>
      <w:r>
        <w:rPr>
          <w:szCs w:val="28"/>
        </w:rPr>
        <w:t xml:space="preserve">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</w:t>
      </w:r>
      <w:r w:rsidR="00BD3705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D3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B33F7" w:rsidRDefault="006B33F7" w:rsidP="00BD370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3705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  <w:r w:rsidR="00774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74213" w:rsidRPr="00112C93" w:rsidRDefault="00774213" w:rsidP="00BD370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E82752">
        <w:rPr>
          <w:rFonts w:eastAsia="Calibri"/>
          <w:b/>
          <w:szCs w:val="28"/>
          <w:lang w:eastAsia="en-US"/>
        </w:rPr>
        <w:t>Дядьковского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сельского поселения </w:t>
      </w:r>
      <w:proofErr w:type="spellStart"/>
      <w:r w:rsidRPr="00E82752">
        <w:rPr>
          <w:rFonts w:eastAsia="Calibri"/>
          <w:b/>
          <w:szCs w:val="28"/>
          <w:lang w:eastAsia="en-US"/>
        </w:rPr>
        <w:t>Кореновского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BD3705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8274,4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 xml:space="preserve">000 01 00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BD3705" w:rsidP="006B33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8274,4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E35F10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-329</w:t>
            </w:r>
            <w:r w:rsidR="006B33F7"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BD3705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41235,2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BD3705" w:rsidP="006B33F7">
            <w:pPr>
              <w:ind w:firstLine="5"/>
              <w:jc w:val="center"/>
            </w:pPr>
            <w:r>
              <w:rPr>
                <w:sz w:val="24"/>
              </w:rPr>
              <w:t>41235,2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BD3705" w:rsidP="006B33F7">
            <w:pPr>
              <w:ind w:firstLine="5"/>
              <w:jc w:val="center"/>
            </w:pPr>
            <w:r>
              <w:rPr>
                <w:sz w:val="24"/>
              </w:rPr>
              <w:t>41235,2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BD3705" w:rsidP="006B33F7">
            <w:pPr>
              <w:ind w:firstLine="5"/>
              <w:jc w:val="center"/>
            </w:pPr>
            <w:r>
              <w:rPr>
                <w:sz w:val="24"/>
              </w:rPr>
              <w:t>41235,2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сельского поселения </w:t>
      </w:r>
      <w:proofErr w:type="spellStart"/>
      <w:r w:rsidRPr="00E82752">
        <w:rPr>
          <w:szCs w:val="28"/>
        </w:rPr>
        <w:t>Кореновского</w:t>
      </w:r>
      <w:proofErr w:type="spellEnd"/>
      <w:r w:rsidRPr="00E82752">
        <w:rPr>
          <w:szCs w:val="28"/>
        </w:rPr>
        <w:t xml:space="preserve">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13" w:rsidRDefault="00774213" w:rsidP="004E3B4F">
      <w:pPr>
        <w:pStyle w:val="a8"/>
        <w:spacing w:after="0"/>
      </w:pPr>
      <w:r>
        <w:separator/>
      </w:r>
    </w:p>
  </w:endnote>
  <w:endnote w:type="continuationSeparator" w:id="1">
    <w:p w:rsidR="00774213" w:rsidRDefault="00774213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13" w:rsidRDefault="00774213" w:rsidP="004E3B4F">
      <w:pPr>
        <w:pStyle w:val="a8"/>
        <w:spacing w:after="0"/>
      </w:pPr>
      <w:r>
        <w:separator/>
      </w:r>
    </w:p>
  </w:footnote>
  <w:footnote w:type="continuationSeparator" w:id="1">
    <w:p w:rsidR="00774213" w:rsidRDefault="00774213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13" w:rsidRDefault="00774213">
    <w:pPr>
      <w:pStyle w:val="ab"/>
      <w:jc w:val="center"/>
    </w:pPr>
  </w:p>
  <w:p w:rsidR="00774213" w:rsidRDefault="0077421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13" w:rsidRDefault="00774213">
    <w:pPr>
      <w:pStyle w:val="ab"/>
      <w:jc w:val="center"/>
    </w:pPr>
  </w:p>
  <w:p w:rsidR="00774213" w:rsidRDefault="0077421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EFA"/>
    <w:rsid w:val="00180DD2"/>
    <w:rsid w:val="0018250D"/>
    <w:rsid w:val="00184060"/>
    <w:rsid w:val="00187EA4"/>
    <w:rsid w:val="00191530"/>
    <w:rsid w:val="001B5978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C4039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6170E"/>
    <w:rsid w:val="00961D52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4330</Words>
  <Characters>27626</Characters>
  <Application>Microsoft Office Word</Application>
  <DocSecurity>0</DocSecurity>
  <Lines>230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2024-09-13T06:51:00Z</cp:lastPrinted>
  <dcterms:created xsi:type="dcterms:W3CDTF">2024-09-17T12:10:00Z</dcterms:created>
  <dcterms:modified xsi:type="dcterms:W3CDTF">2024-09-17T12:10:00Z</dcterms:modified>
</cp:coreProperties>
</file>