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ACFE0C" w14:textId="77777777" w:rsidR="00C43020" w:rsidRDefault="00510BB6">
      <w:pPr>
        <w:tabs>
          <w:tab w:val="left" w:pos="709"/>
          <w:tab w:val="left" w:pos="851"/>
        </w:tabs>
        <w:jc w:val="center"/>
        <w:rPr>
          <w:color w:val="FF0000"/>
          <w:sz w:val="16"/>
        </w:rPr>
      </w:pPr>
      <w:r>
        <w:rPr>
          <w:noProof/>
          <w:sz w:val="16"/>
          <w:lang w:eastAsia="ru-RU"/>
        </w:rPr>
        <w:drawing>
          <wp:inline distT="0" distB="0" distL="0" distR="0" wp14:anchorId="7232E689" wp14:editId="25C31B98">
            <wp:extent cx="602615" cy="74231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9B109C" w14:textId="77777777" w:rsidR="00C43020" w:rsidRDefault="00C43020">
      <w:pPr>
        <w:jc w:val="center"/>
        <w:rPr>
          <w:color w:val="FF0000"/>
          <w:sz w:val="16"/>
        </w:rPr>
      </w:pPr>
    </w:p>
    <w:p w14:paraId="41D93359" w14:textId="77777777" w:rsidR="00C43020" w:rsidRDefault="00C43020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ДЯДЬКОВСКОГО СЕЛЬСКОГО ПОСЕЛЕНИЯ</w:t>
      </w:r>
    </w:p>
    <w:p w14:paraId="4493AEC7" w14:textId="77777777" w:rsidR="00C10F07" w:rsidRDefault="00C4302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КОРЕНОВСКОГО  </w:t>
      </w:r>
      <w:r w:rsidR="001C5FD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1C5FDF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    </w:t>
      </w:r>
    </w:p>
    <w:p w14:paraId="70A4F323" w14:textId="77777777" w:rsidR="00C43020" w:rsidRDefault="00C43020">
      <w:pPr>
        <w:pStyle w:val="2"/>
        <w:rPr>
          <w:sz w:val="32"/>
          <w:szCs w:val="32"/>
        </w:rPr>
      </w:pPr>
      <w:r>
        <w:rPr>
          <w:sz w:val="28"/>
          <w:szCs w:val="28"/>
        </w:rPr>
        <w:t xml:space="preserve">                          </w:t>
      </w:r>
    </w:p>
    <w:p w14:paraId="031086AC" w14:textId="77777777" w:rsidR="00C43020" w:rsidRPr="004D5EE4" w:rsidRDefault="00C43020" w:rsidP="004D5EE4">
      <w:pPr>
        <w:pStyle w:val="3"/>
        <w:rPr>
          <w:szCs w:val="28"/>
        </w:rPr>
      </w:pPr>
      <w:r w:rsidRPr="004D5EE4">
        <w:rPr>
          <w:sz w:val="32"/>
          <w:szCs w:val="32"/>
        </w:rPr>
        <w:t>РЕШЕНИЕ</w:t>
      </w:r>
    </w:p>
    <w:p w14:paraId="2C0B18D3" w14:textId="77777777" w:rsidR="004D5EE4" w:rsidRDefault="009E2692">
      <w:pPr>
        <w:rPr>
          <w:b/>
          <w:color w:val="000000"/>
        </w:rPr>
      </w:pPr>
      <w:r>
        <w:rPr>
          <w:b/>
          <w:color w:val="000000"/>
        </w:rPr>
        <w:t>о</w:t>
      </w:r>
      <w:r w:rsidR="00C43020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933E38">
        <w:rPr>
          <w:b/>
          <w:color w:val="000000"/>
        </w:rPr>
        <w:t>21</w:t>
      </w:r>
      <w:r w:rsidR="00D82961">
        <w:rPr>
          <w:b/>
          <w:color w:val="000000"/>
        </w:rPr>
        <w:t>.</w:t>
      </w:r>
      <w:r w:rsidR="00933E38">
        <w:rPr>
          <w:b/>
          <w:color w:val="000000"/>
        </w:rPr>
        <w:t>10</w:t>
      </w:r>
      <w:r w:rsidR="00532972">
        <w:rPr>
          <w:b/>
          <w:color w:val="000000"/>
        </w:rPr>
        <w:t>.</w:t>
      </w:r>
      <w:r w:rsidR="00C43020">
        <w:rPr>
          <w:b/>
          <w:color w:val="000000"/>
        </w:rPr>
        <w:t>20</w:t>
      </w:r>
      <w:r w:rsidR="00385339">
        <w:rPr>
          <w:b/>
          <w:color w:val="000000"/>
        </w:rPr>
        <w:t>2</w:t>
      </w:r>
      <w:r w:rsidR="00BC6E02">
        <w:rPr>
          <w:b/>
          <w:color w:val="000000"/>
        </w:rPr>
        <w:t>5</w:t>
      </w:r>
    </w:p>
    <w:p w14:paraId="40C4342A" w14:textId="56B1E46D" w:rsidR="00C43020" w:rsidRDefault="00C43020"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</w:t>
      </w:r>
      <w:r w:rsidR="00526253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r w:rsidR="009E2692">
        <w:rPr>
          <w:b/>
          <w:color w:val="000000"/>
        </w:rPr>
        <w:t xml:space="preserve">                </w:t>
      </w:r>
      <w:r w:rsidR="00D82961">
        <w:rPr>
          <w:b/>
          <w:color w:val="000000"/>
        </w:rPr>
        <w:t xml:space="preserve">     </w:t>
      </w:r>
      <w:r w:rsidR="009E2692">
        <w:rPr>
          <w:b/>
          <w:color w:val="000000"/>
        </w:rPr>
        <w:t xml:space="preserve"> </w:t>
      </w:r>
      <w:r w:rsidRPr="00532972">
        <w:rPr>
          <w:b/>
          <w:color w:val="000000"/>
        </w:rPr>
        <w:t>№</w:t>
      </w:r>
      <w:r w:rsidR="000C53AA">
        <w:rPr>
          <w:b/>
          <w:color w:val="000000"/>
        </w:rPr>
        <w:t xml:space="preserve"> 77</w:t>
      </w:r>
      <w:r w:rsidRPr="00532972">
        <w:rPr>
          <w:b/>
        </w:rPr>
        <w:t xml:space="preserve">                                                                 </w:t>
      </w:r>
    </w:p>
    <w:p w14:paraId="4212141D" w14:textId="77777777" w:rsidR="00C43020" w:rsidRDefault="00C43020">
      <w:r>
        <w:t xml:space="preserve">                                                                  </w:t>
      </w:r>
      <w:proofErr w:type="spellStart"/>
      <w:r>
        <w:t>ст.Дядьковская</w:t>
      </w:r>
      <w:proofErr w:type="spellEnd"/>
    </w:p>
    <w:p w14:paraId="4A9A62BE" w14:textId="77777777" w:rsidR="001A1EAB" w:rsidRDefault="001A1EAB"/>
    <w:p w14:paraId="1FCAF46F" w14:textId="77777777" w:rsidR="001A1EAB" w:rsidRDefault="001A1EAB" w:rsidP="001A1EAB">
      <w:pPr>
        <w:widowControl w:val="0"/>
        <w:jc w:val="center"/>
        <w:rPr>
          <w:rFonts w:eastAsia="Lucida Sans Unicode" w:cs="Tahoma"/>
          <w:b/>
          <w:bCs/>
          <w:kern w:val="2"/>
          <w:sz w:val="28"/>
        </w:rPr>
      </w:pPr>
      <w:r w:rsidRPr="001042A3">
        <w:rPr>
          <w:rFonts w:eastAsia="Lucida Sans Unicode" w:cs="Tahoma"/>
          <w:b/>
          <w:bCs/>
          <w:kern w:val="2"/>
          <w:sz w:val="28"/>
        </w:rPr>
        <w:t xml:space="preserve">О внесении изменении в решение Совета </w:t>
      </w:r>
      <w:proofErr w:type="spellStart"/>
      <w:r w:rsidRPr="001042A3">
        <w:rPr>
          <w:rFonts w:eastAsia="Lucida Sans Unicode" w:cs="Tahoma"/>
          <w:b/>
          <w:bCs/>
          <w:kern w:val="2"/>
          <w:sz w:val="28"/>
        </w:rPr>
        <w:t>Дядьковского</w:t>
      </w:r>
      <w:proofErr w:type="spellEnd"/>
      <w:r w:rsidRPr="001042A3">
        <w:rPr>
          <w:rFonts w:eastAsia="Lucida Sans Unicode" w:cs="Tahoma"/>
          <w:b/>
          <w:bCs/>
          <w:kern w:val="2"/>
          <w:sz w:val="28"/>
        </w:rPr>
        <w:t xml:space="preserve"> сельского поселения Кореновско</w:t>
      </w:r>
      <w:r>
        <w:rPr>
          <w:rFonts w:eastAsia="Lucida Sans Unicode" w:cs="Tahoma"/>
          <w:b/>
          <w:bCs/>
          <w:kern w:val="2"/>
          <w:sz w:val="28"/>
        </w:rPr>
        <w:t>го района от 05 июня  2024 года  № 269 «</w:t>
      </w:r>
      <w:r w:rsidRPr="00987C46">
        <w:rPr>
          <w:rFonts w:eastAsia="Lucida Sans Unicode" w:cs="Tahoma"/>
          <w:b/>
          <w:bCs/>
          <w:kern w:val="2"/>
          <w:sz w:val="28"/>
        </w:rPr>
        <w:t xml:space="preserve">Об </w:t>
      </w:r>
      <w:r>
        <w:rPr>
          <w:rFonts w:eastAsia="Lucida Sans Unicode" w:cs="Tahoma"/>
          <w:b/>
          <w:bCs/>
          <w:kern w:val="2"/>
          <w:sz w:val="28"/>
        </w:rPr>
        <w:t xml:space="preserve">утверждении Положения об </w:t>
      </w:r>
      <w:r w:rsidRPr="00987C46">
        <w:rPr>
          <w:rFonts w:eastAsia="Lucida Sans Unicode" w:cs="Tahoma"/>
          <w:b/>
          <w:bCs/>
          <w:kern w:val="2"/>
          <w:sz w:val="28"/>
        </w:rPr>
        <w:t xml:space="preserve">оплате труда работников администрации </w:t>
      </w:r>
      <w:proofErr w:type="spellStart"/>
      <w:r w:rsidRPr="00987C46">
        <w:rPr>
          <w:rFonts w:eastAsia="Lucida Sans Unicode" w:cs="Tahoma"/>
          <w:b/>
          <w:bCs/>
          <w:kern w:val="2"/>
          <w:sz w:val="28"/>
        </w:rPr>
        <w:t>Дядьковского</w:t>
      </w:r>
      <w:proofErr w:type="spellEnd"/>
      <w:r w:rsidRPr="00987C46">
        <w:rPr>
          <w:rFonts w:eastAsia="Lucida Sans Unicode" w:cs="Tahoma"/>
          <w:b/>
          <w:bCs/>
          <w:kern w:val="2"/>
          <w:sz w:val="28"/>
        </w:rPr>
        <w:t xml:space="preserve"> сельского поселения Кореновского района, замещающих должности, не являющиеся должностями муниципальной службы администрации </w:t>
      </w:r>
      <w:proofErr w:type="spellStart"/>
      <w:r w:rsidRPr="00987C46">
        <w:rPr>
          <w:rFonts w:eastAsia="Lucida Sans Unicode" w:cs="Tahoma"/>
          <w:b/>
          <w:bCs/>
          <w:kern w:val="2"/>
          <w:sz w:val="28"/>
        </w:rPr>
        <w:t>Дядьковского</w:t>
      </w:r>
      <w:proofErr w:type="spellEnd"/>
      <w:r w:rsidRPr="00987C46">
        <w:rPr>
          <w:rFonts w:eastAsia="Lucida Sans Unicode" w:cs="Tahoma"/>
          <w:b/>
          <w:bCs/>
          <w:kern w:val="2"/>
          <w:sz w:val="28"/>
        </w:rPr>
        <w:t xml:space="preserve"> сельского поселения Кореновского района</w:t>
      </w:r>
      <w:r>
        <w:rPr>
          <w:rFonts w:eastAsia="Lucida Sans Unicode" w:cs="Tahoma"/>
          <w:b/>
          <w:bCs/>
          <w:kern w:val="2"/>
          <w:sz w:val="28"/>
        </w:rPr>
        <w:t>» (с изменениями от 29 октября 2024 года № 11)</w:t>
      </w:r>
    </w:p>
    <w:p w14:paraId="480FFEE5" w14:textId="77777777" w:rsidR="001A1EAB" w:rsidRDefault="001A1EAB" w:rsidP="001A1EAB">
      <w:pPr>
        <w:widowControl w:val="0"/>
        <w:jc w:val="center"/>
        <w:rPr>
          <w:rFonts w:eastAsia="Lucida Sans Unicode" w:cs="Tahoma"/>
          <w:b/>
          <w:bCs/>
          <w:kern w:val="2"/>
          <w:sz w:val="28"/>
        </w:rPr>
      </w:pPr>
    </w:p>
    <w:p w14:paraId="28B2765A" w14:textId="77777777" w:rsidR="001A1EAB" w:rsidRDefault="006E26C2" w:rsidP="001A1EAB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33E38">
        <w:rPr>
          <w:sz w:val="28"/>
          <w:szCs w:val="28"/>
        </w:rPr>
        <w:t xml:space="preserve">п. 2 постановления Губернатора Краснодарского края от 05 сентября 2025 года № 551 «О внесении изменений в некоторые нормативные правовые акты Краснодарского края  и об утверждении нормативов формирования расходов на содержание органов местного самоуправления муниципальных образований Краснодарского края на 2026 год», </w:t>
      </w:r>
      <w:r>
        <w:rPr>
          <w:sz w:val="28"/>
          <w:szCs w:val="28"/>
        </w:rPr>
        <w:t>а также с</w:t>
      </w:r>
      <w:r w:rsidR="001A1EAB">
        <w:rPr>
          <w:rFonts w:eastAsia="Arial"/>
          <w:sz w:val="28"/>
          <w:szCs w:val="28"/>
        </w:rPr>
        <w:t xml:space="preserve"> целью приведения нормативных правовых актов </w:t>
      </w:r>
      <w:r w:rsidR="001A1EAB" w:rsidRPr="00BF6E26">
        <w:rPr>
          <w:rFonts w:eastAsia="Arial"/>
          <w:sz w:val="28"/>
          <w:szCs w:val="28"/>
        </w:rPr>
        <w:t>Совет</w:t>
      </w:r>
      <w:r w:rsidR="001A1EAB">
        <w:rPr>
          <w:rFonts w:eastAsia="Arial"/>
          <w:sz w:val="28"/>
          <w:szCs w:val="28"/>
        </w:rPr>
        <w:t>а</w:t>
      </w:r>
      <w:r w:rsidR="001A1EAB" w:rsidRPr="00BF6E26">
        <w:rPr>
          <w:rFonts w:eastAsia="Arial"/>
          <w:sz w:val="28"/>
          <w:szCs w:val="28"/>
        </w:rPr>
        <w:t xml:space="preserve"> </w:t>
      </w:r>
      <w:proofErr w:type="spellStart"/>
      <w:r w:rsidR="001A1EAB" w:rsidRPr="00BF6E26">
        <w:rPr>
          <w:rFonts w:eastAsia="Arial"/>
          <w:sz w:val="28"/>
          <w:szCs w:val="28"/>
        </w:rPr>
        <w:t>Дядьковского</w:t>
      </w:r>
      <w:proofErr w:type="spellEnd"/>
      <w:r w:rsidR="001A1EAB" w:rsidRPr="00BF6E26">
        <w:rPr>
          <w:rFonts w:eastAsia="Arial"/>
          <w:sz w:val="28"/>
          <w:szCs w:val="28"/>
        </w:rPr>
        <w:t xml:space="preserve"> сельского поселения Кореновского</w:t>
      </w:r>
      <w:r w:rsidR="001A1EAB">
        <w:rPr>
          <w:rFonts w:eastAsia="Arial"/>
          <w:sz w:val="28"/>
          <w:szCs w:val="28"/>
        </w:rPr>
        <w:t xml:space="preserve"> муниципального</w:t>
      </w:r>
      <w:r w:rsidR="001A1EAB" w:rsidRPr="00BF6E26">
        <w:rPr>
          <w:rFonts w:eastAsia="Arial"/>
          <w:sz w:val="28"/>
          <w:szCs w:val="28"/>
        </w:rPr>
        <w:t xml:space="preserve"> района</w:t>
      </w:r>
      <w:r w:rsidR="001A1EAB">
        <w:rPr>
          <w:rFonts w:eastAsia="Arial"/>
          <w:sz w:val="28"/>
          <w:szCs w:val="28"/>
        </w:rPr>
        <w:t xml:space="preserve"> Краснодарского края</w:t>
      </w:r>
      <w:r w:rsidR="001A1EAB" w:rsidRPr="00BF6E26">
        <w:rPr>
          <w:rFonts w:eastAsia="Arial"/>
          <w:sz w:val="28"/>
          <w:szCs w:val="28"/>
        </w:rPr>
        <w:t xml:space="preserve"> </w:t>
      </w:r>
      <w:r w:rsidR="001A1EAB">
        <w:rPr>
          <w:rFonts w:eastAsia="Arial"/>
          <w:sz w:val="28"/>
          <w:szCs w:val="28"/>
        </w:rPr>
        <w:t xml:space="preserve">в соответствие с действующим законодательством, Совет </w:t>
      </w:r>
      <w:proofErr w:type="spellStart"/>
      <w:r w:rsidR="001A1EAB">
        <w:rPr>
          <w:rFonts w:eastAsia="Arial"/>
          <w:sz w:val="28"/>
          <w:szCs w:val="28"/>
        </w:rPr>
        <w:t>Дядьковского</w:t>
      </w:r>
      <w:proofErr w:type="spellEnd"/>
      <w:r w:rsidR="001A1EAB">
        <w:rPr>
          <w:rFonts w:eastAsia="Arial"/>
          <w:sz w:val="28"/>
          <w:szCs w:val="28"/>
        </w:rPr>
        <w:t xml:space="preserve"> сельского поселения Кореновского муниципального района Краснодарского края р е ш и л:</w:t>
      </w:r>
    </w:p>
    <w:p w14:paraId="61732865" w14:textId="77777777" w:rsidR="001A1EAB" w:rsidRDefault="001A1EAB" w:rsidP="001A1EAB">
      <w:pPr>
        <w:widowControl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1. </w:t>
      </w:r>
      <w:r w:rsidRPr="00577A06">
        <w:rPr>
          <w:rFonts w:eastAsia="Arial"/>
          <w:sz w:val="28"/>
          <w:szCs w:val="28"/>
        </w:rPr>
        <w:t xml:space="preserve">Внести в решение Совета </w:t>
      </w:r>
      <w:proofErr w:type="spellStart"/>
      <w:r w:rsidRPr="00577A06">
        <w:rPr>
          <w:rFonts w:eastAsia="Arial"/>
          <w:sz w:val="28"/>
          <w:szCs w:val="28"/>
        </w:rPr>
        <w:t>Дядьковского</w:t>
      </w:r>
      <w:proofErr w:type="spellEnd"/>
      <w:r w:rsidRPr="00577A06">
        <w:rPr>
          <w:rFonts w:eastAsia="Arial"/>
          <w:sz w:val="28"/>
          <w:szCs w:val="28"/>
        </w:rPr>
        <w:t xml:space="preserve"> сельского поселения Кореновского района от </w:t>
      </w:r>
      <w:r>
        <w:rPr>
          <w:rFonts w:eastAsia="Arial"/>
          <w:sz w:val="28"/>
          <w:szCs w:val="28"/>
        </w:rPr>
        <w:t>05 июня 2024</w:t>
      </w:r>
      <w:r w:rsidRPr="00577A06">
        <w:rPr>
          <w:rFonts w:eastAsia="Arial"/>
          <w:sz w:val="28"/>
          <w:szCs w:val="28"/>
        </w:rPr>
        <w:t xml:space="preserve"> года №</w:t>
      </w:r>
      <w:r>
        <w:rPr>
          <w:rFonts w:eastAsia="Arial"/>
          <w:sz w:val="28"/>
          <w:szCs w:val="28"/>
        </w:rPr>
        <w:t xml:space="preserve"> 269 </w:t>
      </w:r>
      <w:r w:rsidRPr="00A408B6">
        <w:rPr>
          <w:rFonts w:eastAsia="Arial"/>
          <w:sz w:val="28"/>
          <w:szCs w:val="28"/>
        </w:rPr>
        <w:t>«</w:t>
      </w:r>
      <w:r w:rsidRPr="00A408B6">
        <w:rPr>
          <w:rFonts w:eastAsia="Lucida Sans Unicode" w:cs="Tahoma"/>
          <w:bCs/>
          <w:kern w:val="2"/>
          <w:sz w:val="28"/>
        </w:rPr>
        <w:t xml:space="preserve">Об утверждении Положения об оплате труда работников администрации </w:t>
      </w:r>
      <w:proofErr w:type="spellStart"/>
      <w:r w:rsidRPr="00A408B6">
        <w:rPr>
          <w:rFonts w:eastAsia="Lucida Sans Unicode" w:cs="Tahoma"/>
          <w:bCs/>
          <w:kern w:val="2"/>
          <w:sz w:val="28"/>
        </w:rPr>
        <w:t>Дядьковского</w:t>
      </w:r>
      <w:proofErr w:type="spellEnd"/>
      <w:r w:rsidRPr="00A408B6">
        <w:rPr>
          <w:rFonts w:eastAsia="Lucida Sans Unicode" w:cs="Tahoma"/>
          <w:bCs/>
          <w:kern w:val="2"/>
          <w:sz w:val="28"/>
        </w:rPr>
        <w:t xml:space="preserve"> сельского поселения Кореновского района, замещающих должности, не являющиеся должностями муниципальной службы администрации </w:t>
      </w:r>
      <w:proofErr w:type="spellStart"/>
      <w:r w:rsidRPr="00A408B6">
        <w:rPr>
          <w:rFonts w:eastAsia="Lucida Sans Unicode" w:cs="Tahoma"/>
          <w:bCs/>
          <w:kern w:val="2"/>
          <w:sz w:val="28"/>
        </w:rPr>
        <w:t>Дядьковского</w:t>
      </w:r>
      <w:proofErr w:type="spellEnd"/>
      <w:r w:rsidRPr="00A408B6">
        <w:rPr>
          <w:rFonts w:eastAsia="Lucida Sans Unicode" w:cs="Tahoma"/>
          <w:bCs/>
          <w:kern w:val="2"/>
          <w:sz w:val="28"/>
        </w:rPr>
        <w:t xml:space="preserve"> сельского поселения Кореновского района»</w:t>
      </w:r>
      <w:r>
        <w:rPr>
          <w:rFonts w:eastAsia="Lucida Sans Unicode" w:cs="Tahoma"/>
          <w:bCs/>
          <w:kern w:val="2"/>
          <w:sz w:val="28"/>
        </w:rPr>
        <w:t xml:space="preserve"> (с изменениями от 29 октября 2024 года № 11)</w:t>
      </w:r>
      <w:r w:rsidRPr="00A408B6">
        <w:rPr>
          <w:rFonts w:eastAsia="Lucida Sans Unicode" w:cs="Tahoma"/>
          <w:bCs/>
          <w:kern w:val="2"/>
          <w:sz w:val="28"/>
        </w:rPr>
        <w:t xml:space="preserve"> </w:t>
      </w:r>
      <w:r>
        <w:rPr>
          <w:rFonts w:eastAsia="Arial"/>
          <w:sz w:val="28"/>
          <w:szCs w:val="28"/>
        </w:rPr>
        <w:t xml:space="preserve">следующие </w:t>
      </w:r>
      <w:r w:rsidRPr="00577A06">
        <w:rPr>
          <w:rFonts w:eastAsia="Arial"/>
          <w:sz w:val="28"/>
          <w:szCs w:val="28"/>
        </w:rPr>
        <w:t>изменения</w:t>
      </w:r>
      <w:r>
        <w:rPr>
          <w:rFonts w:eastAsia="Arial"/>
          <w:sz w:val="28"/>
          <w:szCs w:val="28"/>
        </w:rPr>
        <w:t>:</w:t>
      </w:r>
    </w:p>
    <w:p w14:paraId="19E19265" w14:textId="77777777" w:rsidR="001A1EAB" w:rsidRDefault="001A1EAB" w:rsidP="001A1EAB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1C5FDF">
        <w:rPr>
          <w:rFonts w:eastAsia="Arial"/>
          <w:sz w:val="28"/>
          <w:szCs w:val="28"/>
          <w:lang w:eastAsia="ru-RU"/>
        </w:rPr>
        <w:t>1.1.</w:t>
      </w:r>
      <w:r>
        <w:rPr>
          <w:rFonts w:eastAsia="Arial"/>
          <w:sz w:val="28"/>
          <w:szCs w:val="28"/>
          <w:lang w:eastAsia="ru-RU"/>
        </w:rPr>
        <w:t xml:space="preserve"> </w:t>
      </w:r>
      <w:r w:rsidRPr="001C5FDF">
        <w:rPr>
          <w:rFonts w:eastAsia="Arial"/>
          <w:sz w:val="28"/>
          <w:szCs w:val="28"/>
          <w:lang w:eastAsia="ru-RU"/>
        </w:rPr>
        <w:t>В наименовании, по тексту решения и в приложениях к решению слова «Кореновского района» заменить словами «Кореновского муниципального района Краснодарского края» в соответствующих падежах.</w:t>
      </w:r>
    </w:p>
    <w:p w14:paraId="7DB9EF26" w14:textId="77777777" w:rsidR="0051511A" w:rsidRPr="001C5FDF" w:rsidRDefault="0051511A" w:rsidP="0051511A">
      <w:pPr>
        <w:ind w:firstLine="709"/>
        <w:jc w:val="both"/>
        <w:rPr>
          <w:sz w:val="28"/>
          <w:szCs w:val="28"/>
        </w:rPr>
      </w:pPr>
      <w:r w:rsidRPr="001C5FDF">
        <w:rPr>
          <w:rFonts w:eastAsia="Arial"/>
          <w:sz w:val="28"/>
          <w:szCs w:val="28"/>
          <w:lang w:eastAsia="ru-RU"/>
        </w:rPr>
        <w:t xml:space="preserve">1.2. </w:t>
      </w:r>
      <w:r w:rsidRPr="001C5FDF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3</w:t>
      </w:r>
      <w:r w:rsidR="006E26C2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</w:t>
      </w:r>
      <w:r w:rsidRPr="006E26C2">
        <w:rPr>
          <w:sz w:val="28"/>
          <w:szCs w:val="28"/>
        </w:rPr>
        <w:t xml:space="preserve">4 </w:t>
      </w:r>
      <w:r w:rsidR="006E26C2" w:rsidRPr="006E26C2">
        <w:rPr>
          <w:rFonts w:eastAsia="Lucida Sans Unicode" w:cs="Tahoma"/>
          <w:bCs/>
          <w:kern w:val="2"/>
          <w:sz w:val="28"/>
        </w:rPr>
        <w:t xml:space="preserve">Положения об оплате труда работников администрации </w:t>
      </w:r>
      <w:proofErr w:type="spellStart"/>
      <w:r w:rsidR="006E26C2" w:rsidRPr="006E26C2">
        <w:rPr>
          <w:rFonts w:eastAsia="Lucida Sans Unicode" w:cs="Tahoma"/>
          <w:bCs/>
          <w:kern w:val="2"/>
          <w:sz w:val="28"/>
        </w:rPr>
        <w:t>Дядьковского</w:t>
      </w:r>
      <w:proofErr w:type="spellEnd"/>
      <w:r w:rsidR="006E26C2" w:rsidRPr="006E26C2">
        <w:rPr>
          <w:rFonts w:eastAsia="Lucida Sans Unicode" w:cs="Tahoma"/>
          <w:bCs/>
          <w:kern w:val="2"/>
          <w:sz w:val="28"/>
        </w:rPr>
        <w:t xml:space="preserve"> сельского поселения Кореновского района, замещающих должности, не являющиеся должностями муниципальной службы администрации </w:t>
      </w:r>
      <w:proofErr w:type="spellStart"/>
      <w:r w:rsidR="006E26C2" w:rsidRPr="006E26C2">
        <w:rPr>
          <w:rFonts w:eastAsia="Lucida Sans Unicode" w:cs="Tahoma"/>
          <w:bCs/>
          <w:kern w:val="2"/>
          <w:sz w:val="28"/>
        </w:rPr>
        <w:t>Дядьковского</w:t>
      </w:r>
      <w:proofErr w:type="spellEnd"/>
      <w:r w:rsidR="006E26C2" w:rsidRPr="006E26C2">
        <w:rPr>
          <w:rFonts w:eastAsia="Lucida Sans Unicode" w:cs="Tahoma"/>
          <w:bCs/>
          <w:kern w:val="2"/>
          <w:sz w:val="28"/>
        </w:rPr>
        <w:t xml:space="preserve"> сельского поселения Кореновского района</w:t>
      </w:r>
      <w:r w:rsidR="006E26C2">
        <w:rPr>
          <w:rFonts w:eastAsia="Lucida Sans Unicode" w:cs="Tahoma"/>
          <w:bCs/>
          <w:kern w:val="2"/>
          <w:sz w:val="28"/>
        </w:rPr>
        <w:t xml:space="preserve"> </w:t>
      </w:r>
      <w:r w:rsidRPr="006E26C2">
        <w:rPr>
          <w:sz w:val="28"/>
          <w:szCs w:val="28"/>
        </w:rPr>
        <w:t>с</w:t>
      </w:r>
      <w:r w:rsidRPr="001C5FDF">
        <w:rPr>
          <w:sz w:val="28"/>
          <w:szCs w:val="28"/>
        </w:rPr>
        <w:t>лова</w:t>
      </w:r>
      <w:r>
        <w:rPr>
          <w:sz w:val="28"/>
          <w:szCs w:val="28"/>
        </w:rPr>
        <w:t xml:space="preserve"> и цифры</w:t>
      </w:r>
      <w:r w:rsidRPr="001C5FDF">
        <w:rPr>
          <w:sz w:val="28"/>
          <w:szCs w:val="28"/>
        </w:rPr>
        <w:t xml:space="preserve">  «в размере </w:t>
      </w:r>
      <w:r>
        <w:rPr>
          <w:sz w:val="28"/>
          <w:szCs w:val="28"/>
        </w:rPr>
        <w:t>1,0 должностного</w:t>
      </w:r>
      <w:r w:rsidRPr="001C5FDF">
        <w:rPr>
          <w:sz w:val="28"/>
          <w:szCs w:val="28"/>
        </w:rPr>
        <w:t xml:space="preserve"> оклада» заменить словами</w:t>
      </w:r>
      <w:r>
        <w:rPr>
          <w:sz w:val="28"/>
          <w:szCs w:val="28"/>
        </w:rPr>
        <w:t xml:space="preserve"> и цифрами</w:t>
      </w:r>
      <w:r w:rsidRPr="001C5FDF">
        <w:rPr>
          <w:sz w:val="28"/>
          <w:szCs w:val="28"/>
        </w:rPr>
        <w:t xml:space="preserve"> «в размере </w:t>
      </w:r>
      <w:r>
        <w:rPr>
          <w:sz w:val="28"/>
          <w:szCs w:val="28"/>
        </w:rPr>
        <w:t>3,0 должностных</w:t>
      </w:r>
      <w:r w:rsidRPr="001C5FDF">
        <w:rPr>
          <w:sz w:val="28"/>
          <w:szCs w:val="28"/>
        </w:rPr>
        <w:t xml:space="preserve"> окладов»;</w:t>
      </w:r>
    </w:p>
    <w:p w14:paraId="5CEFCFB7" w14:textId="77777777" w:rsidR="005E5093" w:rsidRDefault="005E5093" w:rsidP="001A1EAB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</w:p>
    <w:p w14:paraId="690CE705" w14:textId="01950158" w:rsidR="005E5093" w:rsidRDefault="000C53AA" w:rsidP="000C53AA">
      <w:pPr>
        <w:widowControl w:val="0"/>
        <w:autoSpaceDE w:val="0"/>
        <w:ind w:firstLine="708"/>
        <w:jc w:val="center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2</w:t>
      </w:r>
    </w:p>
    <w:p w14:paraId="4F5368E0" w14:textId="77777777" w:rsidR="005E5093" w:rsidRDefault="005E5093" w:rsidP="001A1EAB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</w:p>
    <w:p w14:paraId="6118896D" w14:textId="4DEB2C78" w:rsidR="0051511A" w:rsidRDefault="0051511A" w:rsidP="001A1EAB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1.3. </w:t>
      </w:r>
      <w:r w:rsidRPr="001C5FDF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3</w:t>
      </w:r>
      <w:r w:rsidR="006E26C2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6</w:t>
      </w:r>
      <w:r w:rsidRPr="001C5FDF">
        <w:rPr>
          <w:sz w:val="28"/>
          <w:szCs w:val="28"/>
        </w:rPr>
        <w:t xml:space="preserve"> </w:t>
      </w:r>
      <w:r w:rsidR="006E26C2" w:rsidRPr="006E26C2">
        <w:rPr>
          <w:rFonts w:eastAsia="Lucida Sans Unicode" w:cs="Tahoma"/>
          <w:bCs/>
          <w:kern w:val="2"/>
          <w:sz w:val="28"/>
        </w:rPr>
        <w:t xml:space="preserve">Положения об оплате труда работников администрации </w:t>
      </w:r>
      <w:proofErr w:type="spellStart"/>
      <w:r w:rsidR="006E26C2" w:rsidRPr="006E26C2">
        <w:rPr>
          <w:rFonts w:eastAsia="Lucida Sans Unicode" w:cs="Tahoma"/>
          <w:bCs/>
          <w:kern w:val="2"/>
          <w:sz w:val="28"/>
        </w:rPr>
        <w:t>Дядьковского</w:t>
      </w:r>
      <w:proofErr w:type="spellEnd"/>
      <w:r w:rsidR="006E26C2" w:rsidRPr="006E26C2">
        <w:rPr>
          <w:rFonts w:eastAsia="Lucida Sans Unicode" w:cs="Tahoma"/>
          <w:bCs/>
          <w:kern w:val="2"/>
          <w:sz w:val="28"/>
        </w:rPr>
        <w:t xml:space="preserve"> сельского поселения Кореновского района, замещающих должности, не являющиеся должностями муниципальной службы администрации </w:t>
      </w:r>
      <w:proofErr w:type="spellStart"/>
      <w:r w:rsidR="006E26C2" w:rsidRPr="006E26C2">
        <w:rPr>
          <w:rFonts w:eastAsia="Lucida Sans Unicode" w:cs="Tahoma"/>
          <w:bCs/>
          <w:kern w:val="2"/>
          <w:sz w:val="28"/>
        </w:rPr>
        <w:t>Дядьковского</w:t>
      </w:r>
      <w:proofErr w:type="spellEnd"/>
      <w:r w:rsidR="006E26C2" w:rsidRPr="006E26C2">
        <w:rPr>
          <w:rFonts w:eastAsia="Lucida Sans Unicode" w:cs="Tahoma"/>
          <w:bCs/>
          <w:kern w:val="2"/>
          <w:sz w:val="28"/>
        </w:rPr>
        <w:t xml:space="preserve"> сельского поселения Кореновского района</w:t>
      </w:r>
      <w:r w:rsidR="0022242C">
        <w:rPr>
          <w:rFonts w:eastAsia="Lucida Sans Unicode" w:cs="Tahoma"/>
          <w:bCs/>
          <w:kern w:val="2"/>
          <w:sz w:val="28"/>
        </w:rPr>
        <w:t xml:space="preserve"> </w:t>
      </w:r>
      <w:r w:rsidRPr="001C5FDF">
        <w:rPr>
          <w:sz w:val="28"/>
          <w:szCs w:val="28"/>
        </w:rPr>
        <w:t>слова</w:t>
      </w:r>
      <w:r>
        <w:rPr>
          <w:sz w:val="28"/>
          <w:szCs w:val="28"/>
        </w:rPr>
        <w:t xml:space="preserve"> и цифры</w:t>
      </w:r>
      <w:r w:rsidRPr="001C5FDF">
        <w:rPr>
          <w:sz w:val="28"/>
          <w:szCs w:val="28"/>
        </w:rPr>
        <w:t xml:space="preserve">  «в размере </w:t>
      </w:r>
      <w:r>
        <w:rPr>
          <w:sz w:val="28"/>
          <w:szCs w:val="28"/>
        </w:rPr>
        <w:t>12 должностных</w:t>
      </w:r>
      <w:r w:rsidRPr="001C5FDF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1C5FDF">
        <w:rPr>
          <w:sz w:val="28"/>
          <w:szCs w:val="28"/>
        </w:rPr>
        <w:t>» заменить словами</w:t>
      </w:r>
      <w:r>
        <w:rPr>
          <w:sz w:val="28"/>
          <w:szCs w:val="28"/>
        </w:rPr>
        <w:t xml:space="preserve"> и цифрами</w:t>
      </w:r>
      <w:r w:rsidRPr="001C5FDF">
        <w:rPr>
          <w:sz w:val="28"/>
          <w:szCs w:val="28"/>
        </w:rPr>
        <w:t xml:space="preserve"> «в размере </w:t>
      </w:r>
      <w:r>
        <w:rPr>
          <w:sz w:val="28"/>
          <w:szCs w:val="28"/>
        </w:rPr>
        <w:t>30 должностных окладов».</w:t>
      </w:r>
    </w:p>
    <w:p w14:paraId="055D07EC" w14:textId="77777777" w:rsidR="001A1EAB" w:rsidRDefault="001A1EAB" w:rsidP="001A1EAB">
      <w:pPr>
        <w:widowControl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</w:t>
      </w:r>
      <w:r w:rsidR="006E26C2">
        <w:rPr>
          <w:rFonts w:eastAsia="Arial"/>
          <w:sz w:val="28"/>
          <w:szCs w:val="28"/>
        </w:rPr>
        <w:t>4</w:t>
      </w:r>
      <w:r>
        <w:rPr>
          <w:rFonts w:eastAsia="Arial"/>
          <w:sz w:val="28"/>
          <w:szCs w:val="28"/>
        </w:rPr>
        <w:t>. приложение № 1 к</w:t>
      </w:r>
      <w:r>
        <w:rPr>
          <w:bCs/>
          <w:sz w:val="28"/>
          <w:szCs w:val="28"/>
        </w:rPr>
        <w:t xml:space="preserve"> Положению</w:t>
      </w:r>
      <w:r w:rsidRPr="00450A43">
        <w:rPr>
          <w:rFonts w:eastAsia="Lucida Sans Unicode" w:cs="Tahoma"/>
          <w:kern w:val="2"/>
          <w:sz w:val="28"/>
        </w:rPr>
        <w:t xml:space="preserve"> об оплате труда работников администрации </w:t>
      </w:r>
      <w:proofErr w:type="spellStart"/>
      <w:r w:rsidRPr="00450A43">
        <w:rPr>
          <w:rFonts w:eastAsia="Lucida Sans Unicode" w:cs="Tahoma"/>
          <w:kern w:val="2"/>
          <w:sz w:val="28"/>
        </w:rPr>
        <w:t>Дядьковского</w:t>
      </w:r>
      <w:proofErr w:type="spellEnd"/>
      <w:r w:rsidRPr="00450A43">
        <w:rPr>
          <w:rFonts w:eastAsia="Lucida Sans Unicode" w:cs="Tahoma"/>
          <w:kern w:val="2"/>
          <w:sz w:val="28"/>
        </w:rPr>
        <w:t xml:space="preserve"> сельского поселения Кореновского района, замещающих должности, не являющиеся должностями муниципальной службы администрации </w:t>
      </w:r>
      <w:proofErr w:type="spellStart"/>
      <w:r w:rsidRPr="00450A43">
        <w:rPr>
          <w:rFonts w:eastAsia="Lucida Sans Unicode" w:cs="Tahoma"/>
          <w:kern w:val="2"/>
          <w:sz w:val="28"/>
        </w:rPr>
        <w:t>Дядьковского</w:t>
      </w:r>
      <w:proofErr w:type="spellEnd"/>
      <w:r w:rsidRPr="00450A43">
        <w:rPr>
          <w:rFonts w:eastAsia="Lucida Sans Unicode" w:cs="Tahoma"/>
          <w:kern w:val="2"/>
          <w:sz w:val="28"/>
        </w:rPr>
        <w:t xml:space="preserve"> сельского поселения Кореновского района</w:t>
      </w:r>
      <w:r>
        <w:rPr>
          <w:rFonts w:eastAsia="Lucida Sans Unicode" w:cs="Tahoma"/>
          <w:kern w:val="2"/>
          <w:sz w:val="28"/>
        </w:rPr>
        <w:t xml:space="preserve">, </w:t>
      </w:r>
      <w:r>
        <w:rPr>
          <w:rFonts w:eastAsia="Arial"/>
          <w:sz w:val="28"/>
          <w:szCs w:val="28"/>
        </w:rPr>
        <w:t>изложить  в новой редакции (прилагается).</w:t>
      </w:r>
    </w:p>
    <w:p w14:paraId="5D059CBC" w14:textId="77777777" w:rsidR="001A1EAB" w:rsidRPr="001C5FDF" w:rsidRDefault="001A1EAB" w:rsidP="001A1EA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 xml:space="preserve">2. </w:t>
      </w:r>
      <w:r w:rsidRPr="001C5FDF">
        <w:rPr>
          <w:sz w:val="28"/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</w:t>
      </w:r>
      <w:proofErr w:type="spellStart"/>
      <w:r w:rsidRPr="001C5FDF">
        <w:rPr>
          <w:sz w:val="28"/>
          <w:szCs w:val="28"/>
        </w:rPr>
        <w:t>Дядьковского</w:t>
      </w:r>
      <w:proofErr w:type="spellEnd"/>
      <w:r w:rsidRPr="001C5FDF">
        <w:rPr>
          <w:sz w:val="28"/>
          <w:szCs w:val="28"/>
        </w:rPr>
        <w:t xml:space="preserve"> сельского поселения </w:t>
      </w:r>
      <w:r w:rsidRPr="001C5FDF">
        <w:rPr>
          <w:color w:val="000000"/>
          <w:sz w:val="28"/>
          <w:szCs w:val="28"/>
          <w:lang w:eastAsia="ar-SA"/>
        </w:rPr>
        <w:t>Кореновского муниципального района Краснодарского края</w:t>
      </w:r>
      <w:r w:rsidRPr="001C5FDF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B5AB462" w14:textId="77777777" w:rsidR="00933E38" w:rsidRDefault="00933E38" w:rsidP="00933E38">
      <w:pPr>
        <w:ind w:firstLine="709"/>
        <w:jc w:val="both"/>
        <w:rPr>
          <w:bCs/>
          <w:color w:val="000000"/>
          <w:sz w:val="28"/>
          <w:szCs w:val="28"/>
        </w:rPr>
      </w:pPr>
      <w:r w:rsidRPr="008C1C55">
        <w:rPr>
          <w:sz w:val="28"/>
          <w:szCs w:val="28"/>
          <w:lang w:eastAsia="ru-RU"/>
        </w:rPr>
        <w:t>3.</w:t>
      </w:r>
      <w:r w:rsidRPr="008D4E11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Подпункты 1.</w:t>
      </w:r>
      <w:r w:rsidR="0022242C">
        <w:rPr>
          <w:sz w:val="28"/>
          <w:szCs w:val="28"/>
        </w:rPr>
        <w:t>2</w:t>
      </w:r>
      <w:r>
        <w:rPr>
          <w:sz w:val="28"/>
          <w:szCs w:val="28"/>
        </w:rPr>
        <w:t>., 1.4. пункта 1 настоящего решения вступают в силу с 01 декабря 2025 года.</w:t>
      </w:r>
    </w:p>
    <w:p w14:paraId="21C6F682" w14:textId="77777777" w:rsidR="00933E38" w:rsidRDefault="00933E38" w:rsidP="00933E3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Подпункт 1.</w:t>
      </w:r>
      <w:r w:rsidR="0022242C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.пункта 1 настоящего решения вступает в силу</w:t>
      </w:r>
      <w:r w:rsidRPr="008D4E11">
        <w:rPr>
          <w:sz w:val="28"/>
          <w:szCs w:val="28"/>
          <w:lang w:eastAsia="ru-RU"/>
        </w:rPr>
        <w:t xml:space="preserve"> </w:t>
      </w:r>
      <w:r w:rsidRPr="008C1C55">
        <w:rPr>
          <w:sz w:val="28"/>
          <w:szCs w:val="28"/>
          <w:lang w:eastAsia="ru-RU"/>
        </w:rPr>
        <w:t xml:space="preserve">после его официального </w:t>
      </w:r>
      <w:r>
        <w:rPr>
          <w:sz w:val="28"/>
          <w:szCs w:val="28"/>
        </w:rPr>
        <w:t>обнародования</w:t>
      </w:r>
      <w:r w:rsidRPr="008C1C5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и распространяется на правоотношения, возникшие с  01 октября</w:t>
      </w:r>
      <w:r w:rsidRPr="008C1C55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25</w:t>
      </w:r>
      <w:r w:rsidRPr="008C1C55">
        <w:rPr>
          <w:sz w:val="28"/>
          <w:szCs w:val="28"/>
          <w:lang w:eastAsia="ru-RU"/>
        </w:rPr>
        <w:t xml:space="preserve"> года.</w:t>
      </w:r>
    </w:p>
    <w:p w14:paraId="68EBAA12" w14:textId="77777777" w:rsidR="00933E38" w:rsidRPr="000F4B77" w:rsidRDefault="00933E38" w:rsidP="00933E3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5. Пункт 1.1. настоящего решения вступает в силу со дня его официального обнародования.</w:t>
      </w:r>
    </w:p>
    <w:p w14:paraId="33E8745E" w14:textId="77777777" w:rsidR="001A1EAB" w:rsidRDefault="001A1EAB" w:rsidP="001A1EAB">
      <w:pPr>
        <w:suppressAutoHyphens w:val="0"/>
        <w:jc w:val="both"/>
        <w:rPr>
          <w:sz w:val="28"/>
          <w:szCs w:val="28"/>
          <w:lang w:eastAsia="ru-RU"/>
        </w:rPr>
      </w:pPr>
    </w:p>
    <w:p w14:paraId="77C50F57" w14:textId="77777777" w:rsidR="001A1EAB" w:rsidRDefault="001A1EAB" w:rsidP="001A1EAB">
      <w:pPr>
        <w:suppressAutoHyphens w:val="0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 xml:space="preserve">Глава </w:t>
      </w:r>
    </w:p>
    <w:p w14:paraId="5DEA6A99" w14:textId="77777777" w:rsidR="001A1EAB" w:rsidRDefault="001A1EAB" w:rsidP="001A1EAB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8C1C55">
        <w:rPr>
          <w:sz w:val="28"/>
          <w:szCs w:val="28"/>
          <w:lang w:eastAsia="ru-RU"/>
        </w:rPr>
        <w:t>Дядьковского</w:t>
      </w:r>
      <w:proofErr w:type="spellEnd"/>
      <w:r w:rsidRPr="008C1C55">
        <w:rPr>
          <w:sz w:val="28"/>
          <w:szCs w:val="28"/>
          <w:lang w:eastAsia="ru-RU"/>
        </w:rPr>
        <w:t xml:space="preserve"> сельского поселения</w:t>
      </w:r>
    </w:p>
    <w:p w14:paraId="0508624D" w14:textId="77777777" w:rsidR="001A1EAB" w:rsidRDefault="001A1EAB" w:rsidP="001A1EAB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Кореновского муниципального района</w:t>
      </w:r>
    </w:p>
    <w:p w14:paraId="2DAFDAF9" w14:textId="77777777" w:rsidR="001A1EAB" w:rsidRPr="008C1C55" w:rsidRDefault="001A1EAB" w:rsidP="001A1EAB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Краснодарского края                                                                           О.А. Ткачева</w:t>
      </w:r>
    </w:p>
    <w:p w14:paraId="4E70425F" w14:textId="77777777" w:rsidR="001A1EAB" w:rsidRDefault="001A1EAB" w:rsidP="001A1EAB">
      <w:pPr>
        <w:widowControl w:val="0"/>
        <w:ind w:firstLine="709"/>
        <w:jc w:val="both"/>
        <w:rPr>
          <w:rFonts w:eastAsia="Arial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AA5120" w:rsidRPr="003033CB" w14:paraId="5CAB2425" w14:textId="77777777" w:rsidTr="00FA389F">
        <w:tc>
          <w:tcPr>
            <w:tcW w:w="2500" w:type="pct"/>
          </w:tcPr>
          <w:p w14:paraId="43AF0E07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</w:tcPr>
          <w:p w14:paraId="2DBA0261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53FA02ED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394F2713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2C9AC9BD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493A163A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54737C3F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6D725A2C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56FA294B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560EFDE2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182EA690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50B8A586" w14:textId="77777777" w:rsidR="0022242C" w:rsidRDefault="0022242C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56B2DCE5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26D12784" w14:textId="77777777" w:rsidR="006E26C2" w:rsidRDefault="006E26C2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40E5C320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3D49016D" w14:textId="77777777" w:rsidR="005E5093" w:rsidRDefault="005E5093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0C253D59" w14:textId="77777777" w:rsidR="005E5093" w:rsidRDefault="005E5093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5A068ED6" w14:textId="77777777" w:rsidR="005E5093" w:rsidRDefault="005E5093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497B8A1A" w14:textId="48A29836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>ПРИЛОЖЕНИЕ</w:t>
            </w:r>
          </w:p>
          <w:p w14:paraId="236DDB5E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к решению Совета </w:t>
            </w:r>
            <w:proofErr w:type="spellStart"/>
            <w:r w:rsidRPr="003033CB">
              <w:rPr>
                <w:bCs/>
                <w:sz w:val="28"/>
                <w:szCs w:val="28"/>
              </w:rPr>
              <w:t>Дядьковского</w:t>
            </w:r>
            <w:proofErr w:type="spellEnd"/>
          </w:p>
          <w:p w14:paraId="48856968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>сельского поселения</w:t>
            </w:r>
          </w:p>
          <w:p w14:paraId="4129A6D4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Кореновского </w:t>
            </w:r>
            <w:r>
              <w:rPr>
                <w:bCs/>
                <w:sz w:val="28"/>
                <w:szCs w:val="28"/>
              </w:rPr>
              <w:t xml:space="preserve">муниципального </w:t>
            </w:r>
            <w:r w:rsidRPr="003033CB">
              <w:rPr>
                <w:bCs/>
                <w:sz w:val="28"/>
                <w:szCs w:val="28"/>
              </w:rPr>
              <w:t>района</w:t>
            </w:r>
            <w:r w:rsidR="0051511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Краснодарского края</w:t>
            </w:r>
            <w:r w:rsidRPr="003033CB">
              <w:rPr>
                <w:bCs/>
                <w:sz w:val="28"/>
                <w:szCs w:val="28"/>
              </w:rPr>
              <w:t xml:space="preserve"> </w:t>
            </w:r>
          </w:p>
          <w:p w14:paraId="75F1EA01" w14:textId="4B574D09" w:rsidR="00AA5120" w:rsidRPr="003033CB" w:rsidRDefault="00AA5120" w:rsidP="0022242C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от </w:t>
            </w:r>
            <w:r w:rsidR="0022242C">
              <w:rPr>
                <w:bCs/>
                <w:sz w:val="28"/>
                <w:szCs w:val="28"/>
              </w:rPr>
              <w:t>21 ок</w:t>
            </w:r>
            <w:r>
              <w:rPr>
                <w:bCs/>
                <w:sz w:val="28"/>
                <w:szCs w:val="28"/>
              </w:rPr>
              <w:t xml:space="preserve">тября 2025 </w:t>
            </w:r>
            <w:r w:rsidRPr="003033CB">
              <w:rPr>
                <w:bCs/>
                <w:sz w:val="28"/>
                <w:szCs w:val="28"/>
              </w:rPr>
              <w:t xml:space="preserve">года № </w:t>
            </w:r>
            <w:r w:rsidR="000C53AA">
              <w:rPr>
                <w:bCs/>
                <w:sz w:val="28"/>
                <w:szCs w:val="28"/>
              </w:rPr>
              <w:t>77</w:t>
            </w:r>
          </w:p>
        </w:tc>
      </w:tr>
      <w:tr w:rsidR="00AA5120" w:rsidRPr="003033CB" w14:paraId="3E1A1B6E" w14:textId="77777777" w:rsidTr="00FA389F">
        <w:tc>
          <w:tcPr>
            <w:tcW w:w="2500" w:type="pct"/>
          </w:tcPr>
          <w:p w14:paraId="2C967BFB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</w:tcPr>
          <w:p w14:paraId="241F0C2D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5622D278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«ПРИЛОЖЕНИЕ № </w:t>
            </w:r>
            <w:r>
              <w:rPr>
                <w:bCs/>
                <w:sz w:val="28"/>
                <w:szCs w:val="28"/>
              </w:rPr>
              <w:t>1</w:t>
            </w:r>
          </w:p>
          <w:p w14:paraId="10F1214F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0D9793C4" w14:textId="77777777" w:rsidR="00AA5120" w:rsidRPr="00450A43" w:rsidRDefault="00AA5120" w:rsidP="00FA389F">
            <w:pPr>
              <w:widowControl w:val="0"/>
              <w:jc w:val="center"/>
              <w:rPr>
                <w:rFonts w:eastAsia="Lucida Sans Unicode" w:cs="Tahoma"/>
                <w:kern w:val="2"/>
                <w:sz w:val="28"/>
              </w:rPr>
            </w:pPr>
            <w:r>
              <w:rPr>
                <w:bCs/>
                <w:sz w:val="28"/>
                <w:szCs w:val="28"/>
              </w:rPr>
              <w:t>к Положению</w:t>
            </w:r>
            <w:r w:rsidRPr="00450A43">
              <w:rPr>
                <w:rFonts w:eastAsia="Lucida Sans Unicode" w:cs="Tahoma"/>
                <w:kern w:val="2"/>
                <w:sz w:val="28"/>
              </w:rPr>
              <w:t xml:space="preserve"> об оплате труда работников администрации </w:t>
            </w:r>
            <w:proofErr w:type="spellStart"/>
            <w:r w:rsidRPr="00450A43">
              <w:rPr>
                <w:rFonts w:eastAsia="Lucida Sans Unicode" w:cs="Tahoma"/>
                <w:kern w:val="2"/>
                <w:sz w:val="28"/>
              </w:rPr>
              <w:t>Дядьковского</w:t>
            </w:r>
            <w:proofErr w:type="spellEnd"/>
            <w:r w:rsidRPr="00450A43">
              <w:rPr>
                <w:rFonts w:eastAsia="Lucida Sans Unicode" w:cs="Tahoma"/>
                <w:kern w:val="2"/>
                <w:sz w:val="28"/>
              </w:rPr>
              <w:t xml:space="preserve"> сельского </w:t>
            </w:r>
          </w:p>
          <w:p w14:paraId="0B0C854C" w14:textId="77777777" w:rsidR="00AA5120" w:rsidRPr="00450A43" w:rsidRDefault="00AA5120" w:rsidP="00FA389F">
            <w:pPr>
              <w:widowControl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 xml:space="preserve">поселения Кореновского района, замещающих должности, </w:t>
            </w:r>
          </w:p>
          <w:p w14:paraId="7A6265D6" w14:textId="77777777" w:rsidR="00AA5120" w:rsidRPr="00450A43" w:rsidRDefault="00AA5120" w:rsidP="00FA389F">
            <w:pPr>
              <w:widowControl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 xml:space="preserve">не являющиеся должностями муниципальной службы администрации </w:t>
            </w:r>
            <w:proofErr w:type="spellStart"/>
            <w:r w:rsidRPr="00450A43">
              <w:rPr>
                <w:rFonts w:eastAsia="Lucida Sans Unicode" w:cs="Tahoma"/>
                <w:kern w:val="2"/>
                <w:sz w:val="28"/>
              </w:rPr>
              <w:t>Дядьковского</w:t>
            </w:r>
            <w:proofErr w:type="spellEnd"/>
            <w:r w:rsidRPr="00450A43">
              <w:rPr>
                <w:rFonts w:eastAsia="Lucida Sans Unicode" w:cs="Tahoma"/>
                <w:kern w:val="2"/>
                <w:sz w:val="28"/>
              </w:rPr>
              <w:t xml:space="preserve"> сельского поселения Кореновского района</w:t>
            </w:r>
          </w:p>
          <w:p w14:paraId="2BE9A98C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A9B0DF3" w14:textId="77777777" w:rsidR="00AA5120" w:rsidRPr="0016213F" w:rsidRDefault="00AA5120" w:rsidP="00AA5120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</w:t>
      </w:r>
    </w:p>
    <w:p w14:paraId="7972E596" w14:textId="77777777" w:rsidR="00AA5120" w:rsidRDefault="00AA5120" w:rsidP="00AA5120">
      <w:pPr>
        <w:widowControl w:val="0"/>
        <w:jc w:val="center"/>
        <w:rPr>
          <w:rFonts w:eastAsia="Lucida Sans Unicode" w:cs="Tahoma"/>
          <w:kern w:val="2"/>
          <w:sz w:val="28"/>
        </w:rPr>
      </w:pPr>
    </w:p>
    <w:p w14:paraId="47DEA22E" w14:textId="77777777" w:rsidR="00AA5120" w:rsidRPr="003033CB" w:rsidRDefault="00AA5120" w:rsidP="00AA5120">
      <w:pPr>
        <w:widowControl w:val="0"/>
        <w:jc w:val="center"/>
        <w:rPr>
          <w:rFonts w:eastAsia="Lucida Sans Unicode" w:cs="Tahoma"/>
          <w:b/>
          <w:kern w:val="2"/>
          <w:sz w:val="28"/>
        </w:rPr>
      </w:pPr>
      <w:r w:rsidRPr="003033CB">
        <w:rPr>
          <w:rFonts w:eastAsia="Lucida Sans Unicode" w:cs="Tahoma"/>
          <w:b/>
          <w:kern w:val="2"/>
          <w:sz w:val="28"/>
        </w:rPr>
        <w:t>РАЗМЕРЫ</w:t>
      </w:r>
    </w:p>
    <w:p w14:paraId="43008DC3" w14:textId="77777777" w:rsidR="00AA5120" w:rsidRPr="003033CB" w:rsidRDefault="00AA5120" w:rsidP="00AA5120">
      <w:pPr>
        <w:widowControl w:val="0"/>
        <w:jc w:val="center"/>
        <w:rPr>
          <w:rFonts w:eastAsia="Lucida Sans Unicode" w:cs="Tahoma"/>
          <w:b/>
          <w:kern w:val="2"/>
          <w:sz w:val="28"/>
        </w:rPr>
      </w:pPr>
      <w:r w:rsidRPr="003033CB">
        <w:rPr>
          <w:rFonts w:eastAsia="Lucida Sans Unicode" w:cs="Tahoma"/>
          <w:b/>
          <w:kern w:val="2"/>
          <w:sz w:val="28"/>
        </w:rPr>
        <w:t xml:space="preserve">должностных окладов работников администрации </w:t>
      </w:r>
      <w:proofErr w:type="spellStart"/>
      <w:r w:rsidRPr="003033CB">
        <w:rPr>
          <w:rFonts w:eastAsia="Lucida Sans Unicode" w:cs="Tahoma"/>
          <w:b/>
          <w:kern w:val="2"/>
          <w:sz w:val="28"/>
        </w:rPr>
        <w:t>Дядьковского</w:t>
      </w:r>
      <w:proofErr w:type="spellEnd"/>
      <w:r w:rsidRPr="003033CB">
        <w:rPr>
          <w:rFonts w:eastAsia="Lucida Sans Unicode" w:cs="Tahoma"/>
          <w:b/>
          <w:kern w:val="2"/>
          <w:sz w:val="28"/>
        </w:rPr>
        <w:t xml:space="preserve"> сельского поселения Кореновского района, замещающих должности, не являющиеся должностями муниципальной службы администрации </w:t>
      </w:r>
      <w:proofErr w:type="spellStart"/>
      <w:r w:rsidRPr="003033CB">
        <w:rPr>
          <w:rFonts w:eastAsia="Lucida Sans Unicode" w:cs="Tahoma"/>
          <w:b/>
          <w:kern w:val="2"/>
          <w:sz w:val="28"/>
        </w:rPr>
        <w:t>Дядьковского</w:t>
      </w:r>
      <w:proofErr w:type="spellEnd"/>
      <w:r w:rsidRPr="003033CB">
        <w:rPr>
          <w:rFonts w:eastAsia="Lucida Sans Unicode" w:cs="Tahoma"/>
          <w:b/>
          <w:kern w:val="2"/>
          <w:sz w:val="28"/>
        </w:rPr>
        <w:t xml:space="preserve"> сельского поселения Кореновского района</w:t>
      </w:r>
    </w:p>
    <w:p w14:paraId="074B3D85" w14:textId="77777777" w:rsidR="00AA5120" w:rsidRPr="00450A43" w:rsidRDefault="00AA5120" w:rsidP="00AA5120">
      <w:pPr>
        <w:widowControl w:val="0"/>
        <w:jc w:val="center"/>
        <w:rPr>
          <w:rFonts w:eastAsia="Lucida Sans Unicode" w:cs="Tahoma"/>
          <w:kern w:val="2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9"/>
        <w:gridCol w:w="3463"/>
        <w:gridCol w:w="10"/>
      </w:tblGrid>
      <w:tr w:rsidR="00AA5120" w:rsidRPr="00450A43" w14:paraId="66D86FAC" w14:textId="77777777" w:rsidTr="00FA389F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83DC53" w14:textId="77777777" w:rsidR="00AA5120" w:rsidRPr="00450A43" w:rsidRDefault="00AA5120" w:rsidP="00FA389F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>Наименование должности (профессии)</w:t>
            </w:r>
          </w:p>
        </w:tc>
        <w:tc>
          <w:tcPr>
            <w:tcW w:w="3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84129" w14:textId="77777777" w:rsidR="00AA5120" w:rsidRPr="00450A43" w:rsidRDefault="00AA5120" w:rsidP="00FA389F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>Размер месячного должностного оклада (рублей)</w:t>
            </w:r>
          </w:p>
        </w:tc>
      </w:tr>
      <w:tr w:rsidR="00AA5120" w:rsidRPr="00450A43" w14:paraId="146967C7" w14:textId="77777777" w:rsidTr="00FA389F">
        <w:trPr>
          <w:gridAfter w:val="1"/>
          <w:wAfter w:w="10" w:type="dxa"/>
        </w:trPr>
        <w:tc>
          <w:tcPr>
            <w:tcW w:w="9642" w:type="dxa"/>
            <w:gridSpan w:val="2"/>
          </w:tcPr>
          <w:p w14:paraId="18411904" w14:textId="77777777" w:rsidR="00AA5120" w:rsidRPr="00450A43" w:rsidRDefault="00AA5120" w:rsidP="00FA389F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 xml:space="preserve">1. Должности </w:t>
            </w:r>
          </w:p>
        </w:tc>
      </w:tr>
      <w:tr w:rsidR="00AA5120" w:rsidRPr="00450A43" w14:paraId="71288510" w14:textId="77777777" w:rsidTr="00FA389F">
        <w:trPr>
          <w:gridAfter w:val="1"/>
          <w:wAfter w:w="10" w:type="dxa"/>
        </w:trPr>
        <w:tc>
          <w:tcPr>
            <w:tcW w:w="6179" w:type="dxa"/>
          </w:tcPr>
          <w:p w14:paraId="2ABEEF0C" w14:textId="77777777" w:rsidR="00AA5120" w:rsidRPr="00450A43" w:rsidRDefault="00AA5120" w:rsidP="00FA389F">
            <w:pPr>
              <w:widowControl w:val="0"/>
              <w:suppressLineNumbers/>
              <w:snapToGrid w:val="0"/>
              <w:rPr>
                <w:rFonts w:eastAsia="Lucida Sans Unicode" w:cs="Tahoma"/>
                <w:kern w:val="2"/>
                <w:sz w:val="28"/>
              </w:rPr>
            </w:pPr>
          </w:p>
        </w:tc>
        <w:tc>
          <w:tcPr>
            <w:tcW w:w="3463" w:type="dxa"/>
            <w:vAlign w:val="bottom"/>
          </w:tcPr>
          <w:p w14:paraId="79E56A36" w14:textId="77777777" w:rsidR="00AA5120" w:rsidRPr="00450A43" w:rsidRDefault="00AA5120" w:rsidP="00FA389F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</w:p>
        </w:tc>
      </w:tr>
      <w:tr w:rsidR="00AA5120" w:rsidRPr="00450A43" w14:paraId="2F373830" w14:textId="77777777" w:rsidTr="00FA389F">
        <w:trPr>
          <w:gridAfter w:val="1"/>
          <w:wAfter w:w="10" w:type="dxa"/>
        </w:trPr>
        <w:tc>
          <w:tcPr>
            <w:tcW w:w="6179" w:type="dxa"/>
          </w:tcPr>
          <w:p w14:paraId="3A85A2EF" w14:textId="77777777" w:rsidR="00AA5120" w:rsidRPr="00450A43" w:rsidRDefault="00AA5120" w:rsidP="00FA389F">
            <w:pPr>
              <w:widowControl w:val="0"/>
              <w:rPr>
                <w:rFonts w:eastAsia="Lucida Sans Unicode"/>
                <w:kern w:val="2"/>
                <w:sz w:val="28"/>
              </w:rPr>
            </w:pPr>
            <w:r w:rsidRPr="00450A43">
              <w:rPr>
                <w:rFonts w:eastAsia="Lucida Sans Unicode"/>
                <w:kern w:val="2"/>
                <w:sz w:val="28"/>
              </w:rPr>
              <w:t>Уборщик производственного помещения</w:t>
            </w:r>
          </w:p>
        </w:tc>
        <w:tc>
          <w:tcPr>
            <w:tcW w:w="3463" w:type="dxa"/>
            <w:vAlign w:val="bottom"/>
          </w:tcPr>
          <w:p w14:paraId="33C888DC" w14:textId="77777777" w:rsidR="00AA5120" w:rsidRPr="00450A43" w:rsidRDefault="00AA5120" w:rsidP="00FA389F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>
              <w:rPr>
                <w:rFonts w:eastAsia="Lucida Sans Unicode" w:cs="Tahoma"/>
                <w:kern w:val="2"/>
                <w:sz w:val="28"/>
              </w:rPr>
              <w:t>5027»</w:t>
            </w:r>
          </w:p>
        </w:tc>
      </w:tr>
      <w:tr w:rsidR="00AA5120" w:rsidRPr="00450A43" w14:paraId="61D82026" w14:textId="77777777" w:rsidTr="00FA389F">
        <w:trPr>
          <w:gridAfter w:val="1"/>
          <w:wAfter w:w="10" w:type="dxa"/>
        </w:trPr>
        <w:tc>
          <w:tcPr>
            <w:tcW w:w="6179" w:type="dxa"/>
          </w:tcPr>
          <w:p w14:paraId="7473623A" w14:textId="77777777" w:rsidR="00AA5120" w:rsidRPr="00450A43" w:rsidRDefault="00AA5120" w:rsidP="00FA389F">
            <w:pPr>
              <w:widowControl w:val="0"/>
              <w:suppressLineNumbers/>
              <w:snapToGrid w:val="0"/>
              <w:rPr>
                <w:rFonts w:eastAsia="Lucida Sans Unicode" w:cs="Tahoma"/>
                <w:kern w:val="2"/>
                <w:sz w:val="28"/>
              </w:rPr>
            </w:pPr>
          </w:p>
        </w:tc>
        <w:tc>
          <w:tcPr>
            <w:tcW w:w="3463" w:type="dxa"/>
          </w:tcPr>
          <w:p w14:paraId="098C2E47" w14:textId="77777777" w:rsidR="00AA5120" w:rsidRPr="00450A43" w:rsidRDefault="00AA5120" w:rsidP="00FA389F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</w:p>
        </w:tc>
      </w:tr>
    </w:tbl>
    <w:p w14:paraId="3B564126" w14:textId="77777777" w:rsidR="00AA5120" w:rsidRPr="00450A43" w:rsidRDefault="00AA5120" w:rsidP="00AA5120">
      <w:pPr>
        <w:widowControl w:val="0"/>
        <w:rPr>
          <w:rFonts w:eastAsia="Lucida Sans Unicode" w:cs="Tahoma"/>
          <w:kern w:val="2"/>
          <w:sz w:val="28"/>
        </w:rPr>
      </w:pPr>
    </w:p>
    <w:p w14:paraId="770E257E" w14:textId="77777777" w:rsidR="00AA5120" w:rsidRPr="00450A43" w:rsidRDefault="00AA5120" w:rsidP="00AA5120">
      <w:pPr>
        <w:widowControl w:val="0"/>
        <w:rPr>
          <w:rFonts w:eastAsia="Lucida Sans Unicode" w:cs="Tahoma"/>
          <w:kern w:val="2"/>
          <w:sz w:val="28"/>
        </w:rPr>
      </w:pPr>
    </w:p>
    <w:p w14:paraId="74C1590B" w14:textId="77777777" w:rsidR="00AA5120" w:rsidRDefault="00AA5120" w:rsidP="00AA5120">
      <w:pPr>
        <w:widowControl w:val="0"/>
        <w:ind w:firstLine="15"/>
        <w:jc w:val="both"/>
        <w:rPr>
          <w:rFonts w:eastAsia="Lucida Sans Unicode" w:cs="Tahoma"/>
          <w:kern w:val="2"/>
          <w:sz w:val="28"/>
        </w:rPr>
      </w:pPr>
      <w:r w:rsidRPr="00450A43">
        <w:rPr>
          <w:rFonts w:eastAsia="Lucida Sans Unicode" w:cs="Tahoma"/>
          <w:kern w:val="2"/>
          <w:sz w:val="28"/>
        </w:rPr>
        <w:t xml:space="preserve">Глава </w:t>
      </w:r>
    </w:p>
    <w:p w14:paraId="3881E804" w14:textId="77777777" w:rsidR="00AA5120" w:rsidRPr="00450A43" w:rsidRDefault="00AA5120" w:rsidP="00AA5120">
      <w:pPr>
        <w:widowControl w:val="0"/>
        <w:ind w:firstLine="15"/>
        <w:jc w:val="both"/>
        <w:rPr>
          <w:rFonts w:eastAsia="Lucida Sans Unicode" w:cs="Tahoma"/>
          <w:kern w:val="2"/>
          <w:sz w:val="28"/>
        </w:rPr>
      </w:pPr>
      <w:proofErr w:type="spellStart"/>
      <w:r w:rsidRPr="00450A43">
        <w:rPr>
          <w:rFonts w:eastAsia="Lucida Sans Unicode" w:cs="Tahoma"/>
          <w:kern w:val="2"/>
          <w:sz w:val="28"/>
        </w:rPr>
        <w:t>Дядьковского</w:t>
      </w:r>
      <w:proofErr w:type="spellEnd"/>
      <w:r w:rsidRPr="00450A43">
        <w:rPr>
          <w:rFonts w:eastAsia="Lucida Sans Unicode" w:cs="Tahoma"/>
          <w:kern w:val="2"/>
          <w:sz w:val="28"/>
        </w:rPr>
        <w:t xml:space="preserve"> сельского поселения </w:t>
      </w:r>
    </w:p>
    <w:p w14:paraId="6AAEC661" w14:textId="77777777" w:rsidR="0051511A" w:rsidRDefault="00AA5120" w:rsidP="00AA5120">
      <w:pPr>
        <w:widowControl w:val="0"/>
        <w:ind w:firstLine="15"/>
        <w:rPr>
          <w:rFonts w:eastAsia="Lucida Sans Unicode" w:cs="Tahoma"/>
          <w:kern w:val="2"/>
          <w:sz w:val="28"/>
        </w:rPr>
      </w:pPr>
      <w:r w:rsidRPr="00450A43">
        <w:rPr>
          <w:rFonts w:eastAsia="Lucida Sans Unicode" w:cs="Tahoma"/>
          <w:kern w:val="2"/>
          <w:sz w:val="28"/>
        </w:rPr>
        <w:t xml:space="preserve">Кореновского </w:t>
      </w:r>
      <w:r w:rsidR="0051511A">
        <w:rPr>
          <w:rFonts w:eastAsia="Lucida Sans Unicode" w:cs="Tahoma"/>
          <w:kern w:val="2"/>
          <w:sz w:val="28"/>
        </w:rPr>
        <w:t xml:space="preserve">муниципального </w:t>
      </w:r>
      <w:r w:rsidRPr="00450A43">
        <w:rPr>
          <w:rFonts w:eastAsia="Lucida Sans Unicode" w:cs="Tahoma"/>
          <w:kern w:val="2"/>
          <w:sz w:val="28"/>
        </w:rPr>
        <w:t>района</w:t>
      </w:r>
    </w:p>
    <w:p w14:paraId="4DFD6AC7" w14:textId="77777777" w:rsidR="00AA5120" w:rsidRPr="00450A43" w:rsidRDefault="0051511A" w:rsidP="00AA5120">
      <w:pPr>
        <w:widowControl w:val="0"/>
        <w:ind w:firstLine="15"/>
        <w:rPr>
          <w:rFonts w:eastAsia="Lucida Sans Unicode" w:cs="Tahoma"/>
          <w:kern w:val="2"/>
          <w:sz w:val="28"/>
        </w:rPr>
      </w:pPr>
      <w:r>
        <w:rPr>
          <w:rFonts w:eastAsia="Lucida Sans Unicode" w:cs="Tahoma"/>
          <w:kern w:val="2"/>
          <w:sz w:val="28"/>
        </w:rPr>
        <w:t xml:space="preserve">Краснодарского края   </w:t>
      </w:r>
      <w:r w:rsidR="00AA5120" w:rsidRPr="00450A43">
        <w:rPr>
          <w:rFonts w:eastAsia="Lucida Sans Unicode" w:cs="Tahoma"/>
          <w:kern w:val="2"/>
          <w:sz w:val="28"/>
        </w:rPr>
        <w:t xml:space="preserve">                                                                       О.А.Ткачева                         </w:t>
      </w:r>
    </w:p>
    <w:p w14:paraId="0DF63195" w14:textId="77777777" w:rsidR="00AA5120" w:rsidRPr="00DA187A" w:rsidRDefault="00AA5120" w:rsidP="00AA5120">
      <w:pPr>
        <w:widowControl w:val="0"/>
        <w:autoSpaceDE w:val="0"/>
        <w:rPr>
          <w:rFonts w:eastAsia="Arial"/>
          <w:sz w:val="28"/>
          <w:szCs w:val="28"/>
        </w:rPr>
      </w:pPr>
    </w:p>
    <w:p w14:paraId="38D8DA13" w14:textId="77777777" w:rsidR="00C43020" w:rsidRDefault="00C43020" w:rsidP="00E41BAE">
      <w:pPr>
        <w:widowControl w:val="0"/>
        <w:autoSpaceDE w:val="0"/>
        <w:ind w:left="1429"/>
        <w:jc w:val="both"/>
        <w:rPr>
          <w:bCs/>
          <w:sz w:val="28"/>
          <w:szCs w:val="28"/>
        </w:rPr>
      </w:pPr>
    </w:p>
    <w:sectPr w:rsidR="00C43020" w:rsidSect="005E5093">
      <w:pgSz w:w="11906" w:h="16838"/>
      <w:pgMar w:top="28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0071B"/>
    <w:multiLevelType w:val="multilevel"/>
    <w:tmpl w:val="6EF8A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D854573"/>
    <w:multiLevelType w:val="hybridMultilevel"/>
    <w:tmpl w:val="02B8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0053752">
    <w:abstractNumId w:val="0"/>
  </w:num>
  <w:num w:numId="2" w16cid:durableId="838732336">
    <w:abstractNumId w:val="1"/>
  </w:num>
  <w:num w:numId="3" w16cid:durableId="1818103409">
    <w:abstractNumId w:val="2"/>
  </w:num>
  <w:num w:numId="4" w16cid:durableId="814839165">
    <w:abstractNumId w:val="3"/>
  </w:num>
  <w:num w:numId="5" w16cid:durableId="739136381">
    <w:abstractNumId w:val="4"/>
  </w:num>
  <w:num w:numId="6" w16cid:durableId="15974428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972"/>
    <w:rsid w:val="000C53AA"/>
    <w:rsid w:val="000C5521"/>
    <w:rsid w:val="00101B97"/>
    <w:rsid w:val="00177504"/>
    <w:rsid w:val="00187BC9"/>
    <w:rsid w:val="001A1EAB"/>
    <w:rsid w:val="001C5FDF"/>
    <w:rsid w:val="001D0AFD"/>
    <w:rsid w:val="0022242C"/>
    <w:rsid w:val="002B277A"/>
    <w:rsid w:val="003174A8"/>
    <w:rsid w:val="00385339"/>
    <w:rsid w:val="0039121E"/>
    <w:rsid w:val="003956E7"/>
    <w:rsid w:val="003A3DB6"/>
    <w:rsid w:val="004244E8"/>
    <w:rsid w:val="00434D2B"/>
    <w:rsid w:val="00462C97"/>
    <w:rsid w:val="00495FE2"/>
    <w:rsid w:val="00497C81"/>
    <w:rsid w:val="004B5175"/>
    <w:rsid w:val="004D5EE4"/>
    <w:rsid w:val="004D6B95"/>
    <w:rsid w:val="00510BB6"/>
    <w:rsid w:val="0051511A"/>
    <w:rsid w:val="00526253"/>
    <w:rsid w:val="005305AD"/>
    <w:rsid w:val="00532972"/>
    <w:rsid w:val="00540E5E"/>
    <w:rsid w:val="00552D79"/>
    <w:rsid w:val="0057325D"/>
    <w:rsid w:val="00586194"/>
    <w:rsid w:val="0059349C"/>
    <w:rsid w:val="005E5093"/>
    <w:rsid w:val="005F01EA"/>
    <w:rsid w:val="00601E47"/>
    <w:rsid w:val="00645CF9"/>
    <w:rsid w:val="006E26C2"/>
    <w:rsid w:val="007B4C40"/>
    <w:rsid w:val="00891AFF"/>
    <w:rsid w:val="008C1C55"/>
    <w:rsid w:val="00933E38"/>
    <w:rsid w:val="009E1761"/>
    <w:rsid w:val="009E2692"/>
    <w:rsid w:val="009F1E62"/>
    <w:rsid w:val="00A0143C"/>
    <w:rsid w:val="00A20214"/>
    <w:rsid w:val="00A927D7"/>
    <w:rsid w:val="00AA5120"/>
    <w:rsid w:val="00B131D2"/>
    <w:rsid w:val="00B70527"/>
    <w:rsid w:val="00B74F0B"/>
    <w:rsid w:val="00B929AF"/>
    <w:rsid w:val="00BC6E02"/>
    <w:rsid w:val="00BE03AE"/>
    <w:rsid w:val="00BF6E26"/>
    <w:rsid w:val="00C10F07"/>
    <w:rsid w:val="00C42823"/>
    <w:rsid w:val="00C43020"/>
    <w:rsid w:val="00D01724"/>
    <w:rsid w:val="00D82961"/>
    <w:rsid w:val="00E41BAE"/>
    <w:rsid w:val="00E974B2"/>
    <w:rsid w:val="00FA1A50"/>
    <w:rsid w:val="00FB31CA"/>
    <w:rsid w:val="00FD32CB"/>
    <w:rsid w:val="00FE631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C8270F"/>
  <w15:docId w15:val="{44418E1B-7096-4A47-B5BB-F1240752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FF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F6FF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FF6FF8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FF6FF8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6FF8"/>
    <w:rPr>
      <w:u w:val="none"/>
    </w:rPr>
  </w:style>
  <w:style w:type="character" w:customStyle="1" w:styleId="WW8Num1z1">
    <w:name w:val="WW8Num1z1"/>
    <w:rsid w:val="00FF6FF8"/>
  </w:style>
  <w:style w:type="character" w:customStyle="1" w:styleId="WW8Num1z2">
    <w:name w:val="WW8Num1z2"/>
    <w:rsid w:val="00FF6FF8"/>
  </w:style>
  <w:style w:type="character" w:customStyle="1" w:styleId="WW8Num1z3">
    <w:name w:val="WW8Num1z3"/>
    <w:rsid w:val="00FF6FF8"/>
  </w:style>
  <w:style w:type="character" w:customStyle="1" w:styleId="WW8Num1z4">
    <w:name w:val="WW8Num1z4"/>
    <w:rsid w:val="00FF6FF8"/>
  </w:style>
  <w:style w:type="character" w:customStyle="1" w:styleId="WW8Num1z5">
    <w:name w:val="WW8Num1z5"/>
    <w:rsid w:val="00FF6FF8"/>
  </w:style>
  <w:style w:type="character" w:customStyle="1" w:styleId="WW8Num1z6">
    <w:name w:val="WW8Num1z6"/>
    <w:rsid w:val="00FF6FF8"/>
  </w:style>
  <w:style w:type="character" w:customStyle="1" w:styleId="WW8Num1z7">
    <w:name w:val="WW8Num1z7"/>
    <w:rsid w:val="00FF6FF8"/>
  </w:style>
  <w:style w:type="character" w:customStyle="1" w:styleId="WW8Num1z8">
    <w:name w:val="WW8Num1z8"/>
    <w:rsid w:val="00FF6FF8"/>
  </w:style>
  <w:style w:type="character" w:customStyle="1" w:styleId="WW8Num2z0">
    <w:name w:val="WW8Num2z0"/>
    <w:rsid w:val="00FF6FF8"/>
  </w:style>
  <w:style w:type="character" w:customStyle="1" w:styleId="WW8Num2z1">
    <w:name w:val="WW8Num2z1"/>
    <w:rsid w:val="00FF6FF8"/>
  </w:style>
  <w:style w:type="character" w:customStyle="1" w:styleId="WW8Num2z2">
    <w:name w:val="WW8Num2z2"/>
    <w:rsid w:val="00FF6FF8"/>
  </w:style>
  <w:style w:type="character" w:customStyle="1" w:styleId="WW8Num2z3">
    <w:name w:val="WW8Num2z3"/>
    <w:rsid w:val="00FF6FF8"/>
  </w:style>
  <w:style w:type="character" w:customStyle="1" w:styleId="WW8Num2z4">
    <w:name w:val="WW8Num2z4"/>
    <w:rsid w:val="00FF6FF8"/>
  </w:style>
  <w:style w:type="character" w:customStyle="1" w:styleId="WW8Num2z5">
    <w:name w:val="WW8Num2z5"/>
    <w:rsid w:val="00FF6FF8"/>
  </w:style>
  <w:style w:type="character" w:customStyle="1" w:styleId="WW8Num2z6">
    <w:name w:val="WW8Num2z6"/>
    <w:rsid w:val="00FF6FF8"/>
  </w:style>
  <w:style w:type="character" w:customStyle="1" w:styleId="WW8Num2z7">
    <w:name w:val="WW8Num2z7"/>
    <w:rsid w:val="00FF6FF8"/>
  </w:style>
  <w:style w:type="character" w:customStyle="1" w:styleId="WW8Num2z8">
    <w:name w:val="WW8Num2z8"/>
    <w:rsid w:val="00FF6FF8"/>
  </w:style>
  <w:style w:type="character" w:customStyle="1" w:styleId="WW8Num3z0">
    <w:name w:val="WW8Num3z0"/>
    <w:rsid w:val="00FF6FF8"/>
  </w:style>
  <w:style w:type="character" w:customStyle="1" w:styleId="WW8Num4z0">
    <w:name w:val="WW8Num4z0"/>
    <w:rsid w:val="00FF6FF8"/>
  </w:style>
  <w:style w:type="character" w:customStyle="1" w:styleId="WW8Num4z1">
    <w:name w:val="WW8Num4z1"/>
    <w:rsid w:val="00FF6FF8"/>
  </w:style>
  <w:style w:type="character" w:customStyle="1" w:styleId="WW8Num4z2">
    <w:name w:val="WW8Num4z2"/>
    <w:rsid w:val="00FF6FF8"/>
  </w:style>
  <w:style w:type="character" w:customStyle="1" w:styleId="WW8Num4z3">
    <w:name w:val="WW8Num4z3"/>
    <w:rsid w:val="00FF6FF8"/>
  </w:style>
  <w:style w:type="character" w:customStyle="1" w:styleId="WW8Num4z4">
    <w:name w:val="WW8Num4z4"/>
    <w:rsid w:val="00FF6FF8"/>
  </w:style>
  <w:style w:type="character" w:customStyle="1" w:styleId="WW8Num4z5">
    <w:name w:val="WW8Num4z5"/>
    <w:rsid w:val="00FF6FF8"/>
  </w:style>
  <w:style w:type="character" w:customStyle="1" w:styleId="WW8Num4z6">
    <w:name w:val="WW8Num4z6"/>
    <w:rsid w:val="00FF6FF8"/>
  </w:style>
  <w:style w:type="character" w:customStyle="1" w:styleId="WW8Num4z7">
    <w:name w:val="WW8Num4z7"/>
    <w:rsid w:val="00FF6FF8"/>
  </w:style>
  <w:style w:type="character" w:customStyle="1" w:styleId="WW8Num4z8">
    <w:name w:val="WW8Num4z8"/>
    <w:rsid w:val="00FF6FF8"/>
  </w:style>
  <w:style w:type="character" w:customStyle="1" w:styleId="WW8Num5z0">
    <w:name w:val="WW8Num5z0"/>
    <w:rsid w:val="00FF6FF8"/>
  </w:style>
  <w:style w:type="character" w:customStyle="1" w:styleId="WW8Num5z1">
    <w:name w:val="WW8Num5z1"/>
    <w:rsid w:val="00FF6FF8"/>
  </w:style>
  <w:style w:type="character" w:customStyle="1" w:styleId="WW8Num5z2">
    <w:name w:val="WW8Num5z2"/>
    <w:rsid w:val="00FF6FF8"/>
  </w:style>
  <w:style w:type="character" w:customStyle="1" w:styleId="WW8Num5z3">
    <w:name w:val="WW8Num5z3"/>
    <w:rsid w:val="00FF6FF8"/>
  </w:style>
  <w:style w:type="character" w:customStyle="1" w:styleId="WW8Num5z4">
    <w:name w:val="WW8Num5z4"/>
    <w:rsid w:val="00FF6FF8"/>
  </w:style>
  <w:style w:type="character" w:customStyle="1" w:styleId="WW8Num5z5">
    <w:name w:val="WW8Num5z5"/>
    <w:rsid w:val="00FF6FF8"/>
  </w:style>
  <w:style w:type="character" w:customStyle="1" w:styleId="WW8Num5z6">
    <w:name w:val="WW8Num5z6"/>
    <w:rsid w:val="00FF6FF8"/>
  </w:style>
  <w:style w:type="character" w:customStyle="1" w:styleId="WW8Num5z7">
    <w:name w:val="WW8Num5z7"/>
    <w:rsid w:val="00FF6FF8"/>
  </w:style>
  <w:style w:type="character" w:customStyle="1" w:styleId="WW8Num5z8">
    <w:name w:val="WW8Num5z8"/>
    <w:rsid w:val="00FF6FF8"/>
  </w:style>
  <w:style w:type="character" w:customStyle="1" w:styleId="WW8Num3z1">
    <w:name w:val="WW8Num3z1"/>
    <w:rsid w:val="00FF6FF8"/>
  </w:style>
  <w:style w:type="character" w:customStyle="1" w:styleId="WW8Num3z2">
    <w:name w:val="WW8Num3z2"/>
    <w:rsid w:val="00FF6FF8"/>
  </w:style>
  <w:style w:type="character" w:customStyle="1" w:styleId="WW8Num3z3">
    <w:name w:val="WW8Num3z3"/>
    <w:rsid w:val="00FF6FF8"/>
  </w:style>
  <w:style w:type="character" w:customStyle="1" w:styleId="WW8Num3z4">
    <w:name w:val="WW8Num3z4"/>
    <w:rsid w:val="00FF6FF8"/>
  </w:style>
  <w:style w:type="character" w:customStyle="1" w:styleId="WW8Num3z5">
    <w:name w:val="WW8Num3z5"/>
    <w:rsid w:val="00FF6FF8"/>
  </w:style>
  <w:style w:type="character" w:customStyle="1" w:styleId="WW8Num3z6">
    <w:name w:val="WW8Num3z6"/>
    <w:rsid w:val="00FF6FF8"/>
  </w:style>
  <w:style w:type="character" w:customStyle="1" w:styleId="WW8Num3z7">
    <w:name w:val="WW8Num3z7"/>
    <w:rsid w:val="00FF6FF8"/>
  </w:style>
  <w:style w:type="character" w:customStyle="1" w:styleId="WW8Num3z8">
    <w:name w:val="WW8Num3z8"/>
    <w:rsid w:val="00FF6FF8"/>
  </w:style>
  <w:style w:type="character" w:customStyle="1" w:styleId="WW8Num6z0">
    <w:name w:val="WW8Num6z0"/>
    <w:rsid w:val="00FF6FF8"/>
  </w:style>
  <w:style w:type="character" w:customStyle="1" w:styleId="WW8Num6z1">
    <w:name w:val="WW8Num6z1"/>
    <w:rsid w:val="00FF6FF8"/>
  </w:style>
  <w:style w:type="character" w:customStyle="1" w:styleId="WW8Num6z2">
    <w:name w:val="WW8Num6z2"/>
    <w:rsid w:val="00FF6FF8"/>
  </w:style>
  <w:style w:type="character" w:customStyle="1" w:styleId="WW8Num6z3">
    <w:name w:val="WW8Num6z3"/>
    <w:rsid w:val="00FF6FF8"/>
  </w:style>
  <w:style w:type="character" w:customStyle="1" w:styleId="WW8Num6z4">
    <w:name w:val="WW8Num6z4"/>
    <w:rsid w:val="00FF6FF8"/>
  </w:style>
  <w:style w:type="character" w:customStyle="1" w:styleId="WW8Num6z5">
    <w:name w:val="WW8Num6z5"/>
    <w:rsid w:val="00FF6FF8"/>
  </w:style>
  <w:style w:type="character" w:customStyle="1" w:styleId="WW8Num6z6">
    <w:name w:val="WW8Num6z6"/>
    <w:rsid w:val="00FF6FF8"/>
  </w:style>
  <w:style w:type="character" w:customStyle="1" w:styleId="WW8Num6z7">
    <w:name w:val="WW8Num6z7"/>
    <w:rsid w:val="00FF6FF8"/>
  </w:style>
  <w:style w:type="character" w:customStyle="1" w:styleId="WW8Num6z8">
    <w:name w:val="WW8Num6z8"/>
    <w:rsid w:val="00FF6FF8"/>
  </w:style>
  <w:style w:type="character" w:customStyle="1" w:styleId="WW8Num7z0">
    <w:name w:val="WW8Num7z0"/>
    <w:rsid w:val="00FF6FF8"/>
  </w:style>
  <w:style w:type="character" w:customStyle="1" w:styleId="WW8Num7z1">
    <w:name w:val="WW8Num7z1"/>
    <w:rsid w:val="00FF6FF8"/>
  </w:style>
  <w:style w:type="character" w:customStyle="1" w:styleId="WW8Num7z2">
    <w:name w:val="WW8Num7z2"/>
    <w:rsid w:val="00FF6FF8"/>
  </w:style>
  <w:style w:type="character" w:customStyle="1" w:styleId="WW8Num7z3">
    <w:name w:val="WW8Num7z3"/>
    <w:rsid w:val="00FF6FF8"/>
  </w:style>
  <w:style w:type="character" w:customStyle="1" w:styleId="WW8Num7z4">
    <w:name w:val="WW8Num7z4"/>
    <w:rsid w:val="00FF6FF8"/>
  </w:style>
  <w:style w:type="character" w:customStyle="1" w:styleId="WW8Num7z5">
    <w:name w:val="WW8Num7z5"/>
    <w:rsid w:val="00FF6FF8"/>
  </w:style>
  <w:style w:type="character" w:customStyle="1" w:styleId="WW8Num7z6">
    <w:name w:val="WW8Num7z6"/>
    <w:rsid w:val="00FF6FF8"/>
  </w:style>
  <w:style w:type="character" w:customStyle="1" w:styleId="WW8Num7z7">
    <w:name w:val="WW8Num7z7"/>
    <w:rsid w:val="00FF6FF8"/>
  </w:style>
  <w:style w:type="character" w:customStyle="1" w:styleId="WW8Num7z8">
    <w:name w:val="WW8Num7z8"/>
    <w:rsid w:val="00FF6FF8"/>
  </w:style>
  <w:style w:type="character" w:customStyle="1" w:styleId="WW8Num8z0">
    <w:name w:val="WW8Num8z0"/>
    <w:rsid w:val="00FF6FF8"/>
  </w:style>
  <w:style w:type="character" w:customStyle="1" w:styleId="WW8Num8z1">
    <w:name w:val="WW8Num8z1"/>
    <w:rsid w:val="00FF6FF8"/>
  </w:style>
  <w:style w:type="character" w:customStyle="1" w:styleId="WW8Num8z2">
    <w:name w:val="WW8Num8z2"/>
    <w:rsid w:val="00FF6FF8"/>
  </w:style>
  <w:style w:type="character" w:customStyle="1" w:styleId="WW8Num8z3">
    <w:name w:val="WW8Num8z3"/>
    <w:rsid w:val="00FF6FF8"/>
  </w:style>
  <w:style w:type="character" w:customStyle="1" w:styleId="WW8Num8z4">
    <w:name w:val="WW8Num8z4"/>
    <w:rsid w:val="00FF6FF8"/>
  </w:style>
  <w:style w:type="character" w:customStyle="1" w:styleId="WW8Num8z5">
    <w:name w:val="WW8Num8z5"/>
    <w:rsid w:val="00FF6FF8"/>
  </w:style>
  <w:style w:type="character" w:customStyle="1" w:styleId="WW8Num8z6">
    <w:name w:val="WW8Num8z6"/>
    <w:rsid w:val="00FF6FF8"/>
  </w:style>
  <w:style w:type="character" w:customStyle="1" w:styleId="WW8Num8z7">
    <w:name w:val="WW8Num8z7"/>
    <w:rsid w:val="00FF6FF8"/>
  </w:style>
  <w:style w:type="character" w:customStyle="1" w:styleId="WW8Num8z8">
    <w:name w:val="WW8Num8z8"/>
    <w:rsid w:val="00FF6FF8"/>
  </w:style>
  <w:style w:type="character" w:customStyle="1" w:styleId="WW8Num9z0">
    <w:name w:val="WW8Num9z0"/>
    <w:rsid w:val="00FF6FF8"/>
  </w:style>
  <w:style w:type="character" w:customStyle="1" w:styleId="WW8Num9z1">
    <w:name w:val="WW8Num9z1"/>
    <w:rsid w:val="00FF6FF8"/>
  </w:style>
  <w:style w:type="character" w:customStyle="1" w:styleId="WW8Num9z2">
    <w:name w:val="WW8Num9z2"/>
    <w:rsid w:val="00FF6FF8"/>
  </w:style>
  <w:style w:type="character" w:customStyle="1" w:styleId="WW8Num9z3">
    <w:name w:val="WW8Num9z3"/>
    <w:rsid w:val="00FF6FF8"/>
  </w:style>
  <w:style w:type="character" w:customStyle="1" w:styleId="WW8Num9z4">
    <w:name w:val="WW8Num9z4"/>
    <w:rsid w:val="00FF6FF8"/>
  </w:style>
  <w:style w:type="character" w:customStyle="1" w:styleId="WW8Num9z5">
    <w:name w:val="WW8Num9z5"/>
    <w:rsid w:val="00FF6FF8"/>
  </w:style>
  <w:style w:type="character" w:customStyle="1" w:styleId="WW8Num9z6">
    <w:name w:val="WW8Num9z6"/>
    <w:rsid w:val="00FF6FF8"/>
  </w:style>
  <w:style w:type="character" w:customStyle="1" w:styleId="WW8Num9z7">
    <w:name w:val="WW8Num9z7"/>
    <w:rsid w:val="00FF6FF8"/>
  </w:style>
  <w:style w:type="character" w:customStyle="1" w:styleId="WW8Num9z8">
    <w:name w:val="WW8Num9z8"/>
    <w:rsid w:val="00FF6FF8"/>
  </w:style>
  <w:style w:type="character" w:customStyle="1" w:styleId="WW8Num10z0">
    <w:name w:val="WW8Num10z0"/>
    <w:rsid w:val="00FF6FF8"/>
  </w:style>
  <w:style w:type="character" w:customStyle="1" w:styleId="WW8Num10z1">
    <w:name w:val="WW8Num10z1"/>
    <w:rsid w:val="00FF6FF8"/>
  </w:style>
  <w:style w:type="character" w:customStyle="1" w:styleId="WW8Num10z2">
    <w:name w:val="WW8Num10z2"/>
    <w:rsid w:val="00FF6FF8"/>
  </w:style>
  <w:style w:type="character" w:customStyle="1" w:styleId="WW8Num10z3">
    <w:name w:val="WW8Num10z3"/>
    <w:rsid w:val="00FF6FF8"/>
  </w:style>
  <w:style w:type="character" w:customStyle="1" w:styleId="WW8Num10z4">
    <w:name w:val="WW8Num10z4"/>
    <w:rsid w:val="00FF6FF8"/>
  </w:style>
  <w:style w:type="character" w:customStyle="1" w:styleId="WW8Num10z5">
    <w:name w:val="WW8Num10z5"/>
    <w:rsid w:val="00FF6FF8"/>
  </w:style>
  <w:style w:type="character" w:customStyle="1" w:styleId="WW8Num10z6">
    <w:name w:val="WW8Num10z6"/>
    <w:rsid w:val="00FF6FF8"/>
  </w:style>
  <w:style w:type="character" w:customStyle="1" w:styleId="WW8Num10z7">
    <w:name w:val="WW8Num10z7"/>
    <w:rsid w:val="00FF6FF8"/>
  </w:style>
  <w:style w:type="character" w:customStyle="1" w:styleId="WW8Num10z8">
    <w:name w:val="WW8Num10z8"/>
    <w:rsid w:val="00FF6FF8"/>
  </w:style>
  <w:style w:type="character" w:customStyle="1" w:styleId="10">
    <w:name w:val="Основной шрифт абзаца1"/>
    <w:rsid w:val="00FF6FF8"/>
  </w:style>
  <w:style w:type="character" w:customStyle="1" w:styleId="a3">
    <w:name w:val="Основной текст Знак"/>
    <w:rsid w:val="00FF6FF8"/>
    <w:rPr>
      <w:rFonts w:cs="Calibri"/>
      <w:sz w:val="28"/>
      <w:szCs w:val="24"/>
    </w:rPr>
  </w:style>
  <w:style w:type="character" w:customStyle="1" w:styleId="a4">
    <w:name w:val="Основной текст с отступом Знак"/>
    <w:rsid w:val="00FF6FF8"/>
    <w:rPr>
      <w:sz w:val="24"/>
      <w:szCs w:val="24"/>
    </w:rPr>
  </w:style>
  <w:style w:type="character" w:customStyle="1" w:styleId="a5">
    <w:name w:val="Текст выноски Знак"/>
    <w:rsid w:val="00FF6FF8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sid w:val="00FF6FF8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12">
    <w:name w:val="Заголовок1"/>
    <w:basedOn w:val="a"/>
    <w:next w:val="a6"/>
    <w:rsid w:val="00FF6F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F6FF8"/>
    <w:pPr>
      <w:spacing w:after="120"/>
    </w:pPr>
    <w:rPr>
      <w:sz w:val="28"/>
    </w:rPr>
  </w:style>
  <w:style w:type="paragraph" w:styleId="a7">
    <w:name w:val="List"/>
    <w:basedOn w:val="a6"/>
    <w:rsid w:val="00FF6FF8"/>
    <w:rPr>
      <w:rFonts w:cs="Mangal"/>
    </w:rPr>
  </w:style>
  <w:style w:type="paragraph" w:styleId="a8">
    <w:name w:val="caption"/>
    <w:basedOn w:val="a"/>
    <w:qFormat/>
    <w:rsid w:val="00FF6FF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F6FF8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FF6FF8"/>
    <w:pPr>
      <w:spacing w:after="120" w:line="480" w:lineRule="auto"/>
    </w:pPr>
    <w:rPr>
      <w:rFonts w:cs="Calibri"/>
      <w:sz w:val="28"/>
    </w:rPr>
  </w:style>
  <w:style w:type="paragraph" w:styleId="a9">
    <w:name w:val="Body Text Indent"/>
    <w:basedOn w:val="a"/>
    <w:rsid w:val="00FF6FF8"/>
    <w:pPr>
      <w:spacing w:after="120"/>
      <w:ind w:left="283"/>
    </w:pPr>
  </w:style>
  <w:style w:type="paragraph" w:styleId="aa">
    <w:name w:val="Balloon Text"/>
    <w:basedOn w:val="a"/>
    <w:rsid w:val="00FF6FF8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FF6FF8"/>
    <w:pPr>
      <w:suppressLineNumbers/>
    </w:pPr>
  </w:style>
  <w:style w:type="paragraph" w:customStyle="1" w:styleId="ac">
    <w:name w:val="Заголовок таблицы"/>
    <w:basedOn w:val="ab"/>
    <w:rsid w:val="00FF6FF8"/>
    <w:pPr>
      <w:jc w:val="center"/>
    </w:pPr>
    <w:rPr>
      <w:b/>
      <w:bCs/>
    </w:rPr>
  </w:style>
  <w:style w:type="paragraph" w:customStyle="1" w:styleId="Standard">
    <w:name w:val="Standard"/>
    <w:rsid w:val="003174A8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1C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user</cp:lastModifiedBy>
  <cp:revision>5</cp:revision>
  <cp:lastPrinted>2025-10-20T06:54:00Z</cp:lastPrinted>
  <dcterms:created xsi:type="dcterms:W3CDTF">2025-10-14T05:38:00Z</dcterms:created>
  <dcterms:modified xsi:type="dcterms:W3CDTF">2025-10-20T07:07:00Z</dcterms:modified>
</cp:coreProperties>
</file>