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5B75B" w14:textId="77777777" w:rsidR="00D02D0D" w:rsidRPr="00BE6F37" w:rsidRDefault="001E38C4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 wp14:anchorId="740906B1" wp14:editId="1952A957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081A37" w14:textId="77777777"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14:paraId="4AE288FF" w14:textId="77777777" w:rsid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 xml:space="preserve">КОРЕНОВСКОГО </w:t>
      </w:r>
      <w:r w:rsidR="005D5E58">
        <w:rPr>
          <w:b/>
          <w:szCs w:val="28"/>
        </w:rPr>
        <w:t>МУНИЦИПАЛЬНОГО</w:t>
      </w:r>
      <w:r w:rsidRPr="00D02D0D">
        <w:rPr>
          <w:b/>
          <w:szCs w:val="28"/>
        </w:rPr>
        <w:t xml:space="preserve"> РАЙОНА</w:t>
      </w:r>
    </w:p>
    <w:p w14:paraId="6FAE7062" w14:textId="77777777" w:rsidR="005D5E58" w:rsidRPr="00D02D0D" w:rsidRDefault="005D5E58" w:rsidP="00D02D0D">
      <w:pPr>
        <w:keepNext/>
        <w:ind w:firstLine="0"/>
        <w:jc w:val="center"/>
        <w:outlineLvl w:val="1"/>
        <w:rPr>
          <w:b/>
          <w:szCs w:val="28"/>
        </w:rPr>
      </w:pPr>
      <w:r>
        <w:rPr>
          <w:b/>
          <w:szCs w:val="28"/>
        </w:rPr>
        <w:t>КРАСНОДАРСКОГО КРАЯ</w:t>
      </w:r>
    </w:p>
    <w:p w14:paraId="121A3FF6" w14:textId="77777777"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</w:p>
    <w:p w14:paraId="14148AA0" w14:textId="77777777" w:rsidR="00D02D0D" w:rsidRP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</w:p>
    <w:p w14:paraId="7316CFD3" w14:textId="77777777" w:rsidR="009329B7" w:rsidRDefault="00D02D0D" w:rsidP="009329B7">
      <w:pPr>
        <w:ind w:firstLine="0"/>
        <w:rPr>
          <w:b/>
          <w:color w:val="000000"/>
          <w:sz w:val="24"/>
        </w:rPr>
      </w:pPr>
      <w:r w:rsidRPr="00D02D0D">
        <w:rPr>
          <w:b/>
          <w:color w:val="000000"/>
          <w:sz w:val="24"/>
        </w:rPr>
        <w:t xml:space="preserve">от </w:t>
      </w:r>
      <w:r w:rsidR="00B26E0F">
        <w:rPr>
          <w:b/>
          <w:color w:val="000000"/>
          <w:sz w:val="24"/>
        </w:rPr>
        <w:t>21</w:t>
      </w:r>
      <w:r w:rsidR="00357DAC">
        <w:rPr>
          <w:b/>
          <w:color w:val="000000"/>
          <w:sz w:val="24"/>
        </w:rPr>
        <w:t>.</w:t>
      </w:r>
      <w:r w:rsidR="00B26E0F">
        <w:rPr>
          <w:b/>
          <w:color w:val="000000"/>
          <w:sz w:val="24"/>
        </w:rPr>
        <w:t>10</w:t>
      </w:r>
      <w:r w:rsidR="00871436">
        <w:rPr>
          <w:b/>
          <w:color w:val="000000"/>
          <w:sz w:val="24"/>
        </w:rPr>
        <w:t>.</w:t>
      </w:r>
      <w:r w:rsidR="00814F62">
        <w:rPr>
          <w:b/>
          <w:color w:val="000000"/>
          <w:sz w:val="24"/>
        </w:rPr>
        <w:t>202</w:t>
      </w:r>
      <w:r w:rsidR="003B1EE2">
        <w:rPr>
          <w:b/>
          <w:color w:val="000000"/>
          <w:sz w:val="24"/>
        </w:rPr>
        <w:t>5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="00D44FAC">
        <w:rPr>
          <w:b/>
          <w:color w:val="000000"/>
          <w:sz w:val="24"/>
        </w:rPr>
        <w:t xml:space="preserve">                                                                 </w:t>
      </w:r>
      <w:r w:rsidRPr="00D02D0D">
        <w:rPr>
          <w:b/>
          <w:color w:val="000000"/>
          <w:sz w:val="24"/>
        </w:rPr>
        <w:t>№</w:t>
      </w:r>
      <w:r w:rsidR="00D44FAC">
        <w:rPr>
          <w:b/>
          <w:color w:val="000000"/>
          <w:sz w:val="24"/>
        </w:rPr>
        <w:t xml:space="preserve"> </w:t>
      </w:r>
      <w:r w:rsidR="00AD1671">
        <w:rPr>
          <w:b/>
          <w:color w:val="000000"/>
          <w:sz w:val="24"/>
        </w:rPr>
        <w:t>75</w:t>
      </w:r>
    </w:p>
    <w:p w14:paraId="4D2FB83B" w14:textId="77777777" w:rsidR="00D02D0D" w:rsidRPr="00D02D0D" w:rsidRDefault="00D02D0D" w:rsidP="00B816E2">
      <w:pPr>
        <w:ind w:firstLine="0"/>
        <w:jc w:val="center"/>
        <w:rPr>
          <w:sz w:val="24"/>
        </w:rPr>
      </w:pPr>
      <w:r w:rsidRPr="00D02D0D">
        <w:rPr>
          <w:sz w:val="24"/>
        </w:rPr>
        <w:t>ст.</w:t>
      </w:r>
      <w:r w:rsidR="00AD1671">
        <w:rPr>
          <w:sz w:val="24"/>
        </w:rPr>
        <w:t xml:space="preserve"> </w:t>
      </w:r>
      <w:r w:rsidRPr="00D02D0D">
        <w:rPr>
          <w:sz w:val="24"/>
        </w:rPr>
        <w:t>Дядьковская</w:t>
      </w:r>
    </w:p>
    <w:p w14:paraId="3ABB7C89" w14:textId="77777777" w:rsidR="00D2620A" w:rsidRDefault="00D2620A" w:rsidP="00BC776A">
      <w:pPr>
        <w:ind w:firstLine="0"/>
        <w:jc w:val="center"/>
        <w:outlineLvl w:val="0"/>
        <w:rPr>
          <w:b/>
          <w:bCs/>
          <w:szCs w:val="28"/>
        </w:rPr>
      </w:pPr>
    </w:p>
    <w:p w14:paraId="45A56A16" w14:textId="77777777" w:rsidR="00D2620A" w:rsidRDefault="00D2620A" w:rsidP="00BC776A">
      <w:pPr>
        <w:ind w:firstLine="0"/>
        <w:jc w:val="center"/>
        <w:outlineLvl w:val="0"/>
        <w:rPr>
          <w:b/>
          <w:bCs/>
          <w:szCs w:val="28"/>
        </w:rPr>
      </w:pPr>
    </w:p>
    <w:p w14:paraId="75E3B16B" w14:textId="77777777" w:rsidR="004E0433" w:rsidRDefault="0008641F" w:rsidP="00BC776A">
      <w:pPr>
        <w:ind w:firstLine="0"/>
        <w:jc w:val="center"/>
        <w:outlineLvl w:val="0"/>
        <w:rPr>
          <w:szCs w:val="28"/>
          <w:lang w:eastAsia="en-US"/>
        </w:rPr>
      </w:pPr>
      <w:r w:rsidRPr="0085765F">
        <w:rPr>
          <w:b/>
          <w:bCs/>
          <w:szCs w:val="28"/>
        </w:rPr>
        <w:t>О внесении изменений  в решение Совета Дядьковского сельского поселения Кореновского</w:t>
      </w:r>
      <w:r w:rsidR="005D469D">
        <w:rPr>
          <w:b/>
          <w:bCs/>
          <w:szCs w:val="28"/>
        </w:rPr>
        <w:t xml:space="preserve"> муниципального района</w:t>
      </w:r>
      <w:r w:rsidR="00D44FAC">
        <w:rPr>
          <w:b/>
          <w:bCs/>
          <w:szCs w:val="28"/>
        </w:rPr>
        <w:t xml:space="preserve"> </w:t>
      </w:r>
      <w:r w:rsidR="005D469D">
        <w:rPr>
          <w:b/>
          <w:bCs/>
          <w:szCs w:val="28"/>
        </w:rPr>
        <w:t>Краснодарского края</w:t>
      </w:r>
      <w:r w:rsidRPr="0085765F">
        <w:rPr>
          <w:b/>
          <w:bCs/>
          <w:szCs w:val="28"/>
        </w:rPr>
        <w:t xml:space="preserve"> от </w:t>
      </w:r>
      <w:r w:rsidR="00C96CCB">
        <w:rPr>
          <w:b/>
          <w:bCs/>
          <w:szCs w:val="28"/>
        </w:rPr>
        <w:t>1</w:t>
      </w:r>
      <w:r w:rsidR="003B1EE2">
        <w:rPr>
          <w:b/>
          <w:bCs/>
          <w:szCs w:val="28"/>
        </w:rPr>
        <w:t>1</w:t>
      </w:r>
      <w:r>
        <w:rPr>
          <w:b/>
          <w:bCs/>
          <w:szCs w:val="28"/>
        </w:rPr>
        <w:t>декабря</w:t>
      </w:r>
      <w:r w:rsidR="00871436">
        <w:rPr>
          <w:b/>
          <w:bCs/>
          <w:szCs w:val="28"/>
        </w:rPr>
        <w:t xml:space="preserve"> 202</w:t>
      </w:r>
      <w:r w:rsidR="003B1EE2">
        <w:rPr>
          <w:b/>
          <w:bCs/>
          <w:szCs w:val="28"/>
        </w:rPr>
        <w:t>4</w:t>
      </w:r>
      <w:r w:rsidR="00D44FAC">
        <w:rPr>
          <w:b/>
          <w:bCs/>
          <w:szCs w:val="28"/>
        </w:rPr>
        <w:t xml:space="preserve"> </w:t>
      </w:r>
      <w:r w:rsidRPr="0085765F">
        <w:rPr>
          <w:b/>
          <w:bCs/>
          <w:szCs w:val="28"/>
        </w:rPr>
        <w:t xml:space="preserve">года № </w:t>
      </w:r>
      <w:r w:rsidR="003B1EE2">
        <w:rPr>
          <w:b/>
          <w:bCs/>
          <w:szCs w:val="28"/>
        </w:rPr>
        <w:t>26</w:t>
      </w:r>
      <w:r w:rsidRPr="0085765F">
        <w:rPr>
          <w:b/>
          <w:bCs/>
          <w:szCs w:val="28"/>
        </w:rPr>
        <w:t xml:space="preserve"> «О бюджете Дядьковского сельского поселения Кореновского </w:t>
      </w:r>
      <w:r w:rsidR="00205012" w:rsidRPr="00205012">
        <w:rPr>
          <w:b/>
          <w:bCs/>
          <w:szCs w:val="28"/>
        </w:rPr>
        <w:t>муниципального района Краснодарского края</w:t>
      </w:r>
      <w:r w:rsidRPr="0085765F">
        <w:rPr>
          <w:b/>
          <w:bCs/>
          <w:szCs w:val="28"/>
        </w:rPr>
        <w:t xml:space="preserve"> на 20</w:t>
      </w:r>
      <w:r>
        <w:rPr>
          <w:b/>
          <w:bCs/>
          <w:szCs w:val="28"/>
        </w:rPr>
        <w:t>2</w:t>
      </w:r>
      <w:r w:rsidR="003B1EE2">
        <w:rPr>
          <w:b/>
          <w:bCs/>
          <w:szCs w:val="28"/>
        </w:rPr>
        <w:t>5</w:t>
      </w:r>
      <w:r w:rsidRPr="0085765F">
        <w:rPr>
          <w:b/>
          <w:bCs/>
          <w:szCs w:val="28"/>
        </w:rPr>
        <w:t xml:space="preserve"> год</w:t>
      </w:r>
      <w:r w:rsidR="00C96CCB">
        <w:rPr>
          <w:b/>
          <w:bCs/>
          <w:szCs w:val="28"/>
        </w:rPr>
        <w:t xml:space="preserve"> и плановый период 202</w:t>
      </w:r>
      <w:r w:rsidR="003B1EE2">
        <w:rPr>
          <w:b/>
          <w:bCs/>
          <w:szCs w:val="28"/>
        </w:rPr>
        <w:t>6</w:t>
      </w:r>
      <w:r w:rsidR="00C96CCB">
        <w:rPr>
          <w:b/>
          <w:bCs/>
          <w:szCs w:val="28"/>
        </w:rPr>
        <w:t xml:space="preserve"> и 202</w:t>
      </w:r>
      <w:r w:rsidR="003B1EE2">
        <w:rPr>
          <w:b/>
          <w:bCs/>
          <w:szCs w:val="28"/>
        </w:rPr>
        <w:t>7</w:t>
      </w:r>
      <w:r w:rsidR="00C96CCB">
        <w:rPr>
          <w:b/>
          <w:bCs/>
          <w:szCs w:val="28"/>
        </w:rPr>
        <w:t xml:space="preserve"> годов»</w:t>
      </w:r>
      <w:r w:rsidR="00A06851">
        <w:rPr>
          <w:b/>
          <w:bCs/>
          <w:szCs w:val="28"/>
        </w:rPr>
        <w:t xml:space="preserve"> (</w:t>
      </w:r>
      <w:r w:rsidR="00A02748">
        <w:rPr>
          <w:b/>
          <w:bCs/>
          <w:szCs w:val="28"/>
        </w:rPr>
        <w:t>с изменениями от 14 февраля 2025 года № 37</w:t>
      </w:r>
      <w:r w:rsidR="0034015C">
        <w:rPr>
          <w:b/>
          <w:bCs/>
          <w:szCs w:val="28"/>
        </w:rPr>
        <w:t>,</w:t>
      </w:r>
      <w:r w:rsidR="00F034EC">
        <w:rPr>
          <w:b/>
          <w:bCs/>
          <w:szCs w:val="28"/>
        </w:rPr>
        <w:t xml:space="preserve"> от 26 марта 2025 года № 40</w:t>
      </w:r>
      <w:r w:rsidR="00BC776A">
        <w:rPr>
          <w:b/>
          <w:bCs/>
          <w:szCs w:val="28"/>
        </w:rPr>
        <w:t>, от  18 апреля 2025 года № 41</w:t>
      </w:r>
      <w:r w:rsidR="00B060DB">
        <w:rPr>
          <w:b/>
          <w:bCs/>
          <w:szCs w:val="28"/>
        </w:rPr>
        <w:t>, от 23 мая 2025 года № 52</w:t>
      </w:r>
      <w:r w:rsidR="0031039D">
        <w:rPr>
          <w:b/>
          <w:bCs/>
          <w:szCs w:val="28"/>
        </w:rPr>
        <w:t>, от 16 июня 2025 года № 61</w:t>
      </w:r>
      <w:r w:rsidR="00725174">
        <w:rPr>
          <w:b/>
          <w:bCs/>
          <w:szCs w:val="28"/>
        </w:rPr>
        <w:t>, от 30 июля 2025 года № 66</w:t>
      </w:r>
      <w:r w:rsidR="00B26E0F">
        <w:rPr>
          <w:b/>
          <w:bCs/>
          <w:szCs w:val="28"/>
        </w:rPr>
        <w:t>, от 18 сентября 2025 года № 70</w:t>
      </w:r>
      <w:r w:rsidR="00A02748">
        <w:rPr>
          <w:b/>
          <w:bCs/>
          <w:szCs w:val="28"/>
        </w:rPr>
        <w:t>)</w:t>
      </w:r>
      <w:r w:rsidR="004E0433">
        <w:rPr>
          <w:szCs w:val="28"/>
          <w:lang w:eastAsia="en-US"/>
        </w:rPr>
        <w:tab/>
      </w:r>
    </w:p>
    <w:p w14:paraId="3B1A577F" w14:textId="77777777" w:rsidR="00C65C2F" w:rsidRDefault="00C65C2F" w:rsidP="00BC776A">
      <w:pPr>
        <w:ind w:firstLine="0"/>
        <w:jc w:val="center"/>
        <w:outlineLvl w:val="0"/>
        <w:rPr>
          <w:szCs w:val="28"/>
          <w:lang w:eastAsia="en-US"/>
        </w:rPr>
      </w:pPr>
    </w:p>
    <w:p w14:paraId="18177C67" w14:textId="77777777" w:rsidR="00CE796C" w:rsidRDefault="00CE796C" w:rsidP="00BC776A">
      <w:pPr>
        <w:ind w:firstLine="0"/>
        <w:jc w:val="center"/>
        <w:outlineLvl w:val="0"/>
        <w:rPr>
          <w:szCs w:val="28"/>
          <w:lang w:eastAsia="en-US"/>
        </w:rPr>
      </w:pPr>
    </w:p>
    <w:p w14:paraId="7C9B8643" w14:textId="77777777" w:rsidR="00B060DB" w:rsidRPr="003B1EE2" w:rsidRDefault="00B060DB" w:rsidP="00B060DB">
      <w:pPr>
        <w:shd w:val="clear" w:color="auto" w:fill="FFFFFF"/>
        <w:ind w:firstLine="709"/>
        <w:outlineLvl w:val="0"/>
        <w:rPr>
          <w:szCs w:val="28"/>
          <w:lang w:eastAsia="en-US"/>
        </w:rPr>
      </w:pPr>
      <w:r w:rsidRPr="003B1EE2">
        <w:rPr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</w:t>
      </w:r>
      <w:r>
        <w:rPr>
          <w:szCs w:val="28"/>
          <w:lang w:eastAsia="en-US"/>
        </w:rPr>
        <w:t>ом</w:t>
      </w:r>
      <w:r w:rsidR="00D44FAC">
        <w:rPr>
          <w:szCs w:val="28"/>
          <w:lang w:eastAsia="en-US"/>
        </w:rPr>
        <w:t xml:space="preserve"> </w:t>
      </w:r>
      <w:r w:rsidRPr="003B1EE2">
        <w:rPr>
          <w:szCs w:val="28"/>
          <w:lang w:eastAsia="en-US"/>
        </w:rPr>
        <w:t xml:space="preserve">Дядьковского сельского поселения Кореновского </w:t>
      </w:r>
      <w:r>
        <w:rPr>
          <w:szCs w:val="28"/>
          <w:lang w:eastAsia="en-US"/>
        </w:rPr>
        <w:t xml:space="preserve">муниципального </w:t>
      </w:r>
      <w:r w:rsidRPr="003B1EE2">
        <w:rPr>
          <w:szCs w:val="28"/>
          <w:lang w:eastAsia="en-US"/>
        </w:rPr>
        <w:t>района</w:t>
      </w:r>
      <w:r>
        <w:rPr>
          <w:szCs w:val="28"/>
          <w:lang w:eastAsia="en-US"/>
        </w:rPr>
        <w:t xml:space="preserve"> Краснодарского края</w:t>
      </w:r>
      <w:r w:rsidRPr="003B1EE2">
        <w:rPr>
          <w:szCs w:val="28"/>
          <w:lang w:eastAsia="en-US"/>
        </w:rPr>
        <w:t>, ст. 4 и 16 Положения о бюджетном процессе</w:t>
      </w:r>
      <w:r w:rsidRPr="003B1EE2">
        <w:rPr>
          <w:color w:val="000000"/>
          <w:spacing w:val="-3"/>
          <w:szCs w:val="28"/>
        </w:rPr>
        <w:t xml:space="preserve"> в Дядьковском сельском поселении</w:t>
      </w:r>
      <w:r w:rsidR="00D44FAC">
        <w:rPr>
          <w:color w:val="000000"/>
          <w:spacing w:val="-3"/>
          <w:szCs w:val="28"/>
        </w:rPr>
        <w:t xml:space="preserve"> </w:t>
      </w:r>
      <w:r w:rsidRPr="003B1EE2">
        <w:rPr>
          <w:color w:val="000000"/>
          <w:spacing w:val="-1"/>
          <w:szCs w:val="28"/>
        </w:rPr>
        <w:t>Кореновского района</w:t>
      </w:r>
      <w:r w:rsidRPr="003B1EE2">
        <w:rPr>
          <w:szCs w:val="28"/>
          <w:lang w:eastAsia="en-US"/>
        </w:rPr>
        <w:t xml:space="preserve">, утвержденного решением Совета Дядьковского сельского поселения Кореновского района от 20 сентября 2023 года № 222,  </w:t>
      </w:r>
      <w:r w:rsidRPr="003B1EE2">
        <w:rPr>
          <w:szCs w:val="28"/>
        </w:rPr>
        <w:t xml:space="preserve">Совет </w:t>
      </w:r>
      <w:r w:rsidRPr="003B1EE2">
        <w:t>Дядьковского</w:t>
      </w:r>
      <w:r w:rsidR="00D44FAC">
        <w:t xml:space="preserve"> </w:t>
      </w:r>
      <w:r w:rsidRPr="003B1EE2">
        <w:rPr>
          <w:szCs w:val="28"/>
        </w:rPr>
        <w:t xml:space="preserve">сельского поселения Кореновского </w:t>
      </w:r>
      <w:r w:rsidR="005D469D" w:rsidRPr="005D469D">
        <w:rPr>
          <w:bCs/>
          <w:szCs w:val="28"/>
        </w:rPr>
        <w:t>муниципального района Краснодарского края</w:t>
      </w:r>
      <w:r w:rsidRPr="003B1EE2">
        <w:rPr>
          <w:szCs w:val="28"/>
        </w:rPr>
        <w:t xml:space="preserve">  р е ш и л:</w:t>
      </w:r>
    </w:p>
    <w:p w14:paraId="757AC474" w14:textId="77777777" w:rsidR="0008641F" w:rsidRDefault="00B21EAB" w:rsidP="00B21EAB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08641F" w:rsidRPr="0008641F">
        <w:rPr>
          <w:szCs w:val="28"/>
        </w:rPr>
        <w:t xml:space="preserve">Внести в решение  Совета Дядьковского сельского поселения </w:t>
      </w:r>
      <w:r w:rsidR="00CD5AAF">
        <w:rPr>
          <w:szCs w:val="28"/>
        </w:rPr>
        <w:t xml:space="preserve">Кореновского </w:t>
      </w:r>
      <w:r w:rsidR="005D469D" w:rsidRPr="005D469D">
        <w:rPr>
          <w:bCs/>
          <w:szCs w:val="28"/>
        </w:rPr>
        <w:t>муниципального района Краснодарского края</w:t>
      </w:r>
      <w:r w:rsidR="00C65C2F">
        <w:rPr>
          <w:bCs/>
          <w:szCs w:val="28"/>
        </w:rPr>
        <w:t xml:space="preserve"> </w:t>
      </w:r>
      <w:r w:rsidR="0008641F" w:rsidRPr="0008641F">
        <w:rPr>
          <w:szCs w:val="28"/>
        </w:rPr>
        <w:t xml:space="preserve">от  </w:t>
      </w:r>
      <w:r w:rsidR="00C96CCB" w:rsidRPr="00C96CCB">
        <w:rPr>
          <w:bCs/>
          <w:szCs w:val="28"/>
        </w:rPr>
        <w:t>1</w:t>
      </w:r>
      <w:r w:rsidR="003B1EE2">
        <w:rPr>
          <w:bCs/>
          <w:szCs w:val="28"/>
        </w:rPr>
        <w:t>1</w:t>
      </w:r>
      <w:r w:rsidR="00C96CCB" w:rsidRPr="00C96CCB">
        <w:rPr>
          <w:bCs/>
          <w:szCs w:val="28"/>
        </w:rPr>
        <w:t xml:space="preserve"> декабря 202</w:t>
      </w:r>
      <w:r w:rsidR="003B1EE2">
        <w:rPr>
          <w:bCs/>
          <w:szCs w:val="28"/>
        </w:rPr>
        <w:t>4</w:t>
      </w:r>
      <w:r w:rsidR="00C96CCB" w:rsidRPr="00C96CCB">
        <w:rPr>
          <w:bCs/>
          <w:szCs w:val="28"/>
        </w:rPr>
        <w:t xml:space="preserve"> года № </w:t>
      </w:r>
      <w:r w:rsidR="003B1EE2">
        <w:rPr>
          <w:bCs/>
          <w:szCs w:val="28"/>
        </w:rPr>
        <w:t>26</w:t>
      </w:r>
      <w:r w:rsidR="00C96CCB" w:rsidRPr="00C96CCB">
        <w:rPr>
          <w:bCs/>
          <w:szCs w:val="28"/>
        </w:rPr>
        <w:t xml:space="preserve"> «О бюджете Дядьковского сельского поселения Кореновского </w:t>
      </w:r>
      <w:r w:rsidR="00205012" w:rsidRPr="000D5183">
        <w:rPr>
          <w:bCs/>
          <w:szCs w:val="28"/>
        </w:rPr>
        <w:t>муниципального района Краснодарского края</w:t>
      </w:r>
      <w:r w:rsidR="009D1AB7">
        <w:rPr>
          <w:bCs/>
          <w:szCs w:val="28"/>
        </w:rPr>
        <w:t xml:space="preserve"> </w:t>
      </w:r>
      <w:r w:rsidR="00C96CCB" w:rsidRPr="00C96CCB">
        <w:rPr>
          <w:bCs/>
          <w:szCs w:val="28"/>
        </w:rPr>
        <w:t>на 202</w:t>
      </w:r>
      <w:r w:rsidR="003B1EE2">
        <w:rPr>
          <w:bCs/>
          <w:szCs w:val="28"/>
        </w:rPr>
        <w:t>5</w:t>
      </w:r>
      <w:r w:rsidR="00C96CCB" w:rsidRPr="00C96CCB">
        <w:rPr>
          <w:bCs/>
          <w:szCs w:val="28"/>
        </w:rPr>
        <w:t xml:space="preserve"> год и плановый период 202</w:t>
      </w:r>
      <w:r w:rsidR="003B1EE2">
        <w:rPr>
          <w:bCs/>
          <w:szCs w:val="28"/>
        </w:rPr>
        <w:t>6</w:t>
      </w:r>
      <w:r w:rsidR="00C96CCB" w:rsidRPr="00C96CCB">
        <w:rPr>
          <w:bCs/>
          <w:szCs w:val="28"/>
        </w:rPr>
        <w:t xml:space="preserve"> и</w:t>
      </w:r>
      <w:r w:rsidR="005F5FE8">
        <w:rPr>
          <w:bCs/>
          <w:szCs w:val="28"/>
        </w:rPr>
        <w:t xml:space="preserve"> 202</w:t>
      </w:r>
      <w:r w:rsidR="003B1EE2">
        <w:rPr>
          <w:bCs/>
          <w:szCs w:val="28"/>
        </w:rPr>
        <w:t>7</w:t>
      </w:r>
      <w:r w:rsidR="00C96CCB" w:rsidRPr="00C96CCB">
        <w:rPr>
          <w:bCs/>
          <w:szCs w:val="28"/>
        </w:rPr>
        <w:t xml:space="preserve"> годов»</w:t>
      </w:r>
      <w:r w:rsidR="0008641F" w:rsidRPr="0008641F">
        <w:rPr>
          <w:szCs w:val="28"/>
        </w:rPr>
        <w:t xml:space="preserve"> следующие изменения:</w:t>
      </w:r>
    </w:p>
    <w:p w14:paraId="01CF89C2" w14:textId="77777777" w:rsidR="00481931" w:rsidRDefault="00B21EAB" w:rsidP="00163DA4">
      <w:pPr>
        <w:ind w:firstLine="709"/>
        <w:rPr>
          <w:szCs w:val="28"/>
        </w:rPr>
      </w:pPr>
      <w:r>
        <w:rPr>
          <w:szCs w:val="28"/>
        </w:rPr>
        <w:t>1.</w:t>
      </w:r>
      <w:r w:rsidR="00B060DB">
        <w:rPr>
          <w:szCs w:val="28"/>
        </w:rPr>
        <w:t>1</w:t>
      </w:r>
      <w:r>
        <w:rPr>
          <w:szCs w:val="28"/>
        </w:rPr>
        <w:t>.</w:t>
      </w:r>
      <w:r w:rsidR="00481931" w:rsidRPr="00E36AB5">
        <w:rPr>
          <w:szCs w:val="28"/>
        </w:rPr>
        <w:t>В пункте 1:</w:t>
      </w:r>
    </w:p>
    <w:p w14:paraId="11E49572" w14:textId="77777777" w:rsidR="00B26E0F" w:rsidRDefault="00B26E0F" w:rsidP="00B26E0F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1</w:t>
      </w:r>
      <w:r w:rsidRPr="00E36AB5">
        <w:rPr>
          <w:szCs w:val="28"/>
        </w:rPr>
        <w:t xml:space="preserve"> слова и цифра «в сумме </w:t>
      </w:r>
      <w:r>
        <w:rPr>
          <w:szCs w:val="28"/>
        </w:rPr>
        <w:t>43338,0</w:t>
      </w:r>
      <w:r w:rsidRPr="00E36AB5">
        <w:rPr>
          <w:szCs w:val="28"/>
        </w:rPr>
        <w:t xml:space="preserve"> тысяч рублей» заменить словами и цифрами « в сумме </w:t>
      </w:r>
      <w:r>
        <w:rPr>
          <w:szCs w:val="28"/>
        </w:rPr>
        <w:t>43394,7</w:t>
      </w:r>
      <w:r w:rsidR="009D1AB7"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14:paraId="0945F236" w14:textId="77777777" w:rsidR="00481931" w:rsidRDefault="00481931" w:rsidP="00163DA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 w:rsidR="00B26E0F">
        <w:rPr>
          <w:szCs w:val="28"/>
        </w:rPr>
        <w:t xml:space="preserve">61053,9 </w:t>
      </w:r>
      <w:r w:rsidRPr="00E36AB5">
        <w:rPr>
          <w:szCs w:val="28"/>
        </w:rPr>
        <w:t xml:space="preserve">тысяч рублей» заменить словами и цифрами « в сумме </w:t>
      </w:r>
      <w:r w:rsidR="00725174">
        <w:rPr>
          <w:szCs w:val="28"/>
        </w:rPr>
        <w:t xml:space="preserve"> </w:t>
      </w:r>
      <w:r w:rsidR="00AD1671">
        <w:rPr>
          <w:szCs w:val="28"/>
        </w:rPr>
        <w:t xml:space="preserve">61060,3 </w:t>
      </w:r>
      <w:r w:rsidRPr="00E36AB5">
        <w:rPr>
          <w:szCs w:val="28"/>
        </w:rPr>
        <w:t>тысяч рублей»;</w:t>
      </w:r>
    </w:p>
    <w:p w14:paraId="5B69CA25" w14:textId="77777777" w:rsidR="00A02748" w:rsidRDefault="00A02748" w:rsidP="00163DA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6</w:t>
      </w:r>
      <w:r w:rsidRPr="00E36AB5">
        <w:rPr>
          <w:szCs w:val="28"/>
        </w:rPr>
        <w:t xml:space="preserve"> слова и цифра «</w:t>
      </w:r>
      <w:r>
        <w:rPr>
          <w:szCs w:val="28"/>
        </w:rPr>
        <w:t xml:space="preserve">дефицит бюджета поселения </w:t>
      </w:r>
      <w:r w:rsidRPr="00E36AB5">
        <w:rPr>
          <w:szCs w:val="28"/>
        </w:rPr>
        <w:t xml:space="preserve">в сумме </w:t>
      </w:r>
      <w:r w:rsidR="009D1AB7">
        <w:rPr>
          <w:szCs w:val="28"/>
        </w:rPr>
        <w:t>17715,9</w:t>
      </w:r>
      <w:r w:rsidR="00725174">
        <w:rPr>
          <w:szCs w:val="28"/>
        </w:rPr>
        <w:t xml:space="preserve"> </w:t>
      </w:r>
      <w:r w:rsidRPr="00E36AB5">
        <w:rPr>
          <w:szCs w:val="28"/>
        </w:rPr>
        <w:t>тысяч рублей</w:t>
      </w:r>
      <w:r>
        <w:rPr>
          <w:szCs w:val="28"/>
        </w:rPr>
        <w:t xml:space="preserve">» заменить словами и цифрами «дефицит бюджета поселения </w:t>
      </w:r>
      <w:r w:rsidRPr="00E36AB5">
        <w:rPr>
          <w:szCs w:val="28"/>
        </w:rPr>
        <w:t xml:space="preserve">в сумме </w:t>
      </w:r>
      <w:r w:rsidR="00AD1671">
        <w:rPr>
          <w:szCs w:val="28"/>
        </w:rPr>
        <w:t>17665,6</w:t>
      </w:r>
      <w:r w:rsidR="00725174">
        <w:rPr>
          <w:szCs w:val="28"/>
        </w:rPr>
        <w:t xml:space="preserve"> </w:t>
      </w:r>
      <w:r w:rsidRPr="00E36AB5">
        <w:rPr>
          <w:szCs w:val="28"/>
        </w:rPr>
        <w:t>тысяч рублей</w:t>
      </w:r>
      <w:r>
        <w:rPr>
          <w:szCs w:val="28"/>
        </w:rPr>
        <w:t>.</w:t>
      </w:r>
      <w:r w:rsidR="00725174">
        <w:rPr>
          <w:szCs w:val="28"/>
        </w:rPr>
        <w:t xml:space="preserve"> </w:t>
      </w:r>
      <w:r>
        <w:rPr>
          <w:szCs w:val="28"/>
        </w:rPr>
        <w:t xml:space="preserve">Направить на покрытие дефицита бюджета поселения источники внутреннего финансирования дефицита бюджета поселения в сумме </w:t>
      </w:r>
      <w:r w:rsidR="00AD1671">
        <w:rPr>
          <w:szCs w:val="28"/>
        </w:rPr>
        <w:t>17665,6</w:t>
      </w:r>
      <w:r>
        <w:rPr>
          <w:szCs w:val="28"/>
        </w:rPr>
        <w:t xml:space="preserve"> тысяч рублей».</w:t>
      </w:r>
    </w:p>
    <w:p w14:paraId="047CE70E" w14:textId="77777777" w:rsidR="009D1AB7" w:rsidRDefault="009D1AB7" w:rsidP="00163DA4">
      <w:pPr>
        <w:ind w:firstLine="709"/>
        <w:rPr>
          <w:szCs w:val="28"/>
        </w:rPr>
      </w:pPr>
      <w:r>
        <w:rPr>
          <w:szCs w:val="28"/>
        </w:rPr>
        <w:t>1.2 Пункт 19 изложить в следующей редакции:</w:t>
      </w:r>
    </w:p>
    <w:p w14:paraId="46B8AFFE" w14:textId="77777777" w:rsidR="009D1AB7" w:rsidRDefault="009D1AB7" w:rsidP="00163DA4">
      <w:pPr>
        <w:ind w:firstLine="709"/>
        <w:rPr>
          <w:szCs w:val="28"/>
        </w:rPr>
      </w:pPr>
      <w:r>
        <w:rPr>
          <w:szCs w:val="28"/>
        </w:rPr>
        <w:lastRenderedPageBreak/>
        <w:t>«</w:t>
      </w:r>
      <w:r w:rsidRPr="00AB3800">
        <w:rPr>
          <w:szCs w:val="28"/>
        </w:rPr>
        <w:t xml:space="preserve">Увеличить размеры должностных окладов выборных должностных лиц, осуществляющих свои полномочия на постоянной основе, муниципальных служащих в соответствии с присвоенными им классными чинами и работников, замещающих должности, не являющиеся должностями муниципальной службы администрации Дядьковского сельского поселения </w:t>
      </w:r>
      <w:r w:rsidR="00C65C2F">
        <w:rPr>
          <w:szCs w:val="28"/>
        </w:rPr>
        <w:t>Кореновского муниципального района Краснодарского края</w:t>
      </w:r>
      <w:r w:rsidRPr="00AB3800">
        <w:rPr>
          <w:szCs w:val="28"/>
        </w:rPr>
        <w:t xml:space="preserve"> с 1 </w:t>
      </w:r>
      <w:r>
        <w:rPr>
          <w:szCs w:val="28"/>
        </w:rPr>
        <w:t>дека</w:t>
      </w:r>
      <w:r w:rsidRPr="00DA2FFA">
        <w:rPr>
          <w:szCs w:val="28"/>
        </w:rPr>
        <w:t>бря</w:t>
      </w:r>
      <w:r w:rsidRPr="00AB3800">
        <w:rPr>
          <w:szCs w:val="28"/>
        </w:rPr>
        <w:t xml:space="preserve"> 20</w:t>
      </w:r>
      <w:r w:rsidRPr="00DA2FFA">
        <w:rPr>
          <w:szCs w:val="28"/>
        </w:rPr>
        <w:t>25</w:t>
      </w:r>
      <w:r w:rsidRPr="00AB3800">
        <w:rPr>
          <w:szCs w:val="28"/>
        </w:rPr>
        <w:t xml:space="preserve"> года на </w:t>
      </w:r>
      <w:r w:rsidRPr="00DA2FFA">
        <w:rPr>
          <w:szCs w:val="28"/>
        </w:rPr>
        <w:t xml:space="preserve">7,4 </w:t>
      </w:r>
      <w:r w:rsidRPr="00AB3800">
        <w:rPr>
          <w:szCs w:val="28"/>
        </w:rPr>
        <w:t>процент</w:t>
      </w:r>
      <w:r w:rsidRPr="00DA2FFA">
        <w:rPr>
          <w:szCs w:val="28"/>
        </w:rPr>
        <w:t>а</w:t>
      </w:r>
      <w:r>
        <w:rPr>
          <w:szCs w:val="28"/>
        </w:rPr>
        <w:t>. »</w:t>
      </w:r>
    </w:p>
    <w:p w14:paraId="36448E0C" w14:textId="77777777" w:rsidR="009D1AB7" w:rsidRDefault="009D1AB7" w:rsidP="00163DA4">
      <w:pPr>
        <w:ind w:firstLine="709"/>
        <w:rPr>
          <w:szCs w:val="28"/>
        </w:rPr>
      </w:pPr>
      <w:r>
        <w:rPr>
          <w:szCs w:val="28"/>
        </w:rPr>
        <w:t>1.3. Пункт 20 изложить в следующей редакции:</w:t>
      </w:r>
    </w:p>
    <w:p w14:paraId="7F0A35FA" w14:textId="77777777" w:rsidR="009D1AB7" w:rsidRDefault="009D1AB7" w:rsidP="00163DA4">
      <w:pPr>
        <w:ind w:firstLine="709"/>
        <w:rPr>
          <w:szCs w:val="28"/>
        </w:rPr>
      </w:pPr>
      <w:r>
        <w:rPr>
          <w:szCs w:val="28"/>
        </w:rPr>
        <w:t>«</w:t>
      </w:r>
      <w:r w:rsidRPr="00AB3800">
        <w:rPr>
          <w:szCs w:val="28"/>
        </w:rPr>
        <w:t>Произвести   повышение   фондов оплаты труда (месячных должностных окладов) работников муниципальных бюджетных  учреждений Дядьковского сельского поселения</w:t>
      </w:r>
      <w:r w:rsidRPr="00DA2FFA">
        <w:rPr>
          <w:szCs w:val="28"/>
        </w:rPr>
        <w:t xml:space="preserve"> </w:t>
      </w:r>
      <w:r w:rsidR="00C65C2F">
        <w:rPr>
          <w:szCs w:val="28"/>
        </w:rPr>
        <w:t>Кореновского муниципального района Краснодарского края</w:t>
      </w:r>
      <w:r w:rsidRPr="00DA2FFA">
        <w:rPr>
          <w:szCs w:val="28"/>
        </w:rPr>
        <w:t xml:space="preserve"> в пределах фонда оплаты труда </w:t>
      </w:r>
      <w:r w:rsidRPr="00AB3800">
        <w:rPr>
          <w:szCs w:val="28"/>
        </w:rPr>
        <w:t xml:space="preserve">с 1 </w:t>
      </w:r>
      <w:r w:rsidR="00C65C2F">
        <w:rPr>
          <w:szCs w:val="28"/>
        </w:rPr>
        <w:t>дека</w:t>
      </w:r>
      <w:r w:rsidRPr="00DA2FFA">
        <w:rPr>
          <w:szCs w:val="28"/>
        </w:rPr>
        <w:t xml:space="preserve">бря </w:t>
      </w:r>
      <w:r w:rsidRPr="00AB3800">
        <w:rPr>
          <w:szCs w:val="28"/>
        </w:rPr>
        <w:t>20</w:t>
      </w:r>
      <w:r w:rsidRPr="00DA2FFA">
        <w:rPr>
          <w:szCs w:val="28"/>
        </w:rPr>
        <w:t>25</w:t>
      </w:r>
      <w:r w:rsidRPr="00AB3800">
        <w:rPr>
          <w:szCs w:val="28"/>
        </w:rPr>
        <w:t xml:space="preserve"> года на </w:t>
      </w:r>
      <w:r w:rsidRPr="00DA2FFA">
        <w:rPr>
          <w:szCs w:val="28"/>
        </w:rPr>
        <w:t>7,4</w:t>
      </w:r>
      <w:r w:rsidRPr="00AB3800">
        <w:rPr>
          <w:szCs w:val="28"/>
        </w:rPr>
        <w:t xml:space="preserve"> процент</w:t>
      </w:r>
      <w:r w:rsidRPr="00DA2FFA">
        <w:rPr>
          <w:szCs w:val="28"/>
        </w:rPr>
        <w:t>а</w:t>
      </w:r>
      <w:r w:rsidRPr="00AB3800">
        <w:rPr>
          <w:szCs w:val="28"/>
        </w:rPr>
        <w:t>.</w:t>
      </w:r>
      <w:r>
        <w:rPr>
          <w:szCs w:val="28"/>
        </w:rPr>
        <w:t xml:space="preserve"> »</w:t>
      </w:r>
    </w:p>
    <w:p w14:paraId="45C5ACEF" w14:textId="77777777" w:rsidR="00814F62" w:rsidRPr="00835558" w:rsidRDefault="00814F62" w:rsidP="00814F6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 w:rsidR="009D1AB7">
        <w:rPr>
          <w:rFonts w:ascii="Times New Roman" w:hAnsi="Times New Roman" w:cs="Times New Roman"/>
          <w:sz w:val="28"/>
          <w:szCs w:val="28"/>
        </w:rPr>
        <w:t>4</w:t>
      </w:r>
      <w:r w:rsidRPr="00835558">
        <w:rPr>
          <w:rFonts w:ascii="Times New Roman" w:hAnsi="Times New Roman" w:cs="Times New Roman"/>
          <w:sz w:val="28"/>
          <w:szCs w:val="28"/>
        </w:rPr>
        <w:t>.</w:t>
      </w:r>
      <w:r w:rsidR="009D1AB7">
        <w:rPr>
          <w:rFonts w:ascii="Times New Roman" w:hAnsi="Times New Roman" w:cs="Times New Roman"/>
          <w:sz w:val="28"/>
          <w:szCs w:val="28"/>
        </w:rPr>
        <w:t xml:space="preserve"> </w:t>
      </w:r>
      <w:r w:rsidRPr="00835558">
        <w:rPr>
          <w:rFonts w:ascii="Times New Roman" w:hAnsi="Times New Roman" w:cs="Times New Roman"/>
          <w:sz w:val="28"/>
          <w:szCs w:val="28"/>
        </w:rPr>
        <w:t>Приложен</w:t>
      </w:r>
      <w:r w:rsidR="004B5FC8">
        <w:rPr>
          <w:rFonts w:ascii="Times New Roman" w:hAnsi="Times New Roman" w:cs="Times New Roman"/>
          <w:sz w:val="28"/>
          <w:szCs w:val="28"/>
        </w:rPr>
        <w:t>и</w:t>
      </w:r>
      <w:r w:rsidR="0085168F">
        <w:rPr>
          <w:rFonts w:ascii="Times New Roman" w:hAnsi="Times New Roman" w:cs="Times New Roman"/>
          <w:sz w:val="28"/>
          <w:szCs w:val="28"/>
        </w:rPr>
        <w:t>я</w:t>
      </w:r>
      <w:r w:rsidR="004B5FC8">
        <w:rPr>
          <w:rFonts w:ascii="Times New Roman" w:hAnsi="Times New Roman" w:cs="Times New Roman"/>
          <w:sz w:val="28"/>
          <w:szCs w:val="28"/>
        </w:rPr>
        <w:t xml:space="preserve"> № </w:t>
      </w:r>
      <w:r w:rsidR="009D1AB7">
        <w:rPr>
          <w:rFonts w:ascii="Times New Roman" w:hAnsi="Times New Roman" w:cs="Times New Roman"/>
          <w:sz w:val="28"/>
          <w:szCs w:val="28"/>
        </w:rPr>
        <w:t>1,</w:t>
      </w:r>
      <w:r w:rsidR="005042F3">
        <w:rPr>
          <w:rFonts w:ascii="Times New Roman" w:hAnsi="Times New Roman" w:cs="Times New Roman"/>
          <w:sz w:val="28"/>
          <w:szCs w:val="28"/>
        </w:rPr>
        <w:t>3,5,7,9</w:t>
      </w:r>
      <w:r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№1</w:t>
      </w:r>
      <w:r w:rsidR="000928E1">
        <w:rPr>
          <w:rFonts w:ascii="Times New Roman" w:hAnsi="Times New Roman" w:cs="Times New Roman"/>
          <w:sz w:val="28"/>
          <w:szCs w:val="28"/>
        </w:rPr>
        <w:t>,2,3</w:t>
      </w:r>
      <w:r w:rsidR="007C7EFE">
        <w:rPr>
          <w:rFonts w:ascii="Times New Roman" w:hAnsi="Times New Roman" w:cs="Times New Roman"/>
          <w:sz w:val="28"/>
          <w:szCs w:val="28"/>
        </w:rPr>
        <w:t>,4</w:t>
      </w:r>
      <w:r w:rsidR="009D1AB7">
        <w:rPr>
          <w:rFonts w:ascii="Times New Roman" w:hAnsi="Times New Roman" w:cs="Times New Roman"/>
          <w:sz w:val="28"/>
          <w:szCs w:val="28"/>
        </w:rPr>
        <w:t>,5</w:t>
      </w:r>
      <w:r w:rsidRPr="00835558">
        <w:rPr>
          <w:rFonts w:ascii="Times New Roman" w:hAnsi="Times New Roman" w:cs="Times New Roman"/>
          <w:sz w:val="28"/>
          <w:szCs w:val="28"/>
        </w:rPr>
        <w:t>).</w:t>
      </w:r>
    </w:p>
    <w:p w14:paraId="4B882311" w14:textId="77777777" w:rsidR="00C93C42" w:rsidRDefault="00296DDD" w:rsidP="00382A67">
      <w:pPr>
        <w:ind w:firstLine="708"/>
        <w:rPr>
          <w:bCs/>
          <w:szCs w:val="28"/>
        </w:rPr>
      </w:pPr>
      <w:r>
        <w:rPr>
          <w:szCs w:val="28"/>
        </w:rPr>
        <w:t>2</w:t>
      </w:r>
      <w:r w:rsidRPr="00F9467A">
        <w:rPr>
          <w:szCs w:val="28"/>
        </w:rPr>
        <w:t xml:space="preserve">. </w:t>
      </w:r>
      <w:r w:rsidR="00382A67" w:rsidRPr="007B4916">
        <w:rPr>
          <w:szCs w:val="28"/>
        </w:rPr>
        <w:t xml:space="preserve">Официально обнародовать настоящее решение в установленном порядке и разместить на официальном сайте органов местного самоуправления Дядьковского сельского поселения </w:t>
      </w:r>
      <w:r w:rsidR="00382A67" w:rsidRPr="007B4916">
        <w:rPr>
          <w:color w:val="000000"/>
          <w:szCs w:val="28"/>
          <w:lang w:eastAsia="ar-SA"/>
        </w:rPr>
        <w:t>Кореновского муниципального района Краснодарского края</w:t>
      </w:r>
      <w:r w:rsidR="00382A67" w:rsidRPr="007B4916">
        <w:rPr>
          <w:szCs w:val="28"/>
        </w:rPr>
        <w:t xml:space="preserve"> в информационно-телекоммуникационной сети «Интернет».</w:t>
      </w:r>
    </w:p>
    <w:p w14:paraId="40B61FA3" w14:textId="77777777" w:rsidR="00296DDD" w:rsidRPr="00F9467A" w:rsidRDefault="00296DDD" w:rsidP="00C93C42">
      <w:pPr>
        <w:spacing w:line="100" w:lineRule="atLeast"/>
        <w:ind w:firstLine="709"/>
        <w:rPr>
          <w:szCs w:val="28"/>
        </w:rPr>
      </w:pPr>
      <w:r>
        <w:rPr>
          <w:szCs w:val="28"/>
        </w:rPr>
        <w:t>3</w:t>
      </w:r>
      <w:r w:rsidRPr="00F9467A">
        <w:rPr>
          <w:szCs w:val="28"/>
        </w:rPr>
        <w:t>.  Решение вступает в силу после его официального обнародования.</w:t>
      </w:r>
    </w:p>
    <w:p w14:paraId="25E88F9A" w14:textId="77777777" w:rsidR="00D2620A" w:rsidRDefault="00D2620A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5D9C330" w14:textId="77777777" w:rsidR="00382A67" w:rsidRDefault="00382A67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E21E3C6" w14:textId="77777777" w:rsidR="00814F62" w:rsidRPr="00835558" w:rsidRDefault="00F034EC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14:paraId="252C0CE1" w14:textId="77777777"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 xml:space="preserve">Дядьковского сельского поселения </w:t>
      </w:r>
    </w:p>
    <w:p w14:paraId="25F6E796" w14:textId="77777777" w:rsidR="005D5E58" w:rsidRDefault="00814F62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 w:rsidR="005D5E5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0C1F22C9" w14:textId="77777777" w:rsidR="0060515C" w:rsidRDefault="005D5E58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7251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034EC">
        <w:rPr>
          <w:rFonts w:ascii="Times New Roman" w:hAnsi="Times New Roman" w:cs="Times New Roman"/>
          <w:sz w:val="28"/>
          <w:szCs w:val="28"/>
        </w:rPr>
        <w:t>О.А. Ткачева</w:t>
      </w:r>
    </w:p>
    <w:p w14:paraId="218642D3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6BE6F45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2BF8302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811AE81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9606F57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39C4CB3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0E373EAE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86C4FE8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E42680C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049E7C70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F1893B4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CE73103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C502B03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A8EF3B9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1928CDB0" w14:textId="77777777" w:rsidR="00C65C2F" w:rsidRDefault="00C65C2F" w:rsidP="00C65C2F">
      <w:pPr>
        <w:pStyle w:val="ConsPlusNormal"/>
        <w:tabs>
          <w:tab w:val="left" w:pos="7290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D67855F" w14:textId="77777777" w:rsidR="00C65C2F" w:rsidRDefault="00C65C2F" w:rsidP="00C65C2F">
      <w:pPr>
        <w:pStyle w:val="ConsPlusNormal"/>
        <w:tabs>
          <w:tab w:val="left" w:pos="7290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7745C57" w14:textId="77777777" w:rsidR="00C65C2F" w:rsidRDefault="00C65C2F" w:rsidP="00C65C2F">
      <w:pPr>
        <w:pStyle w:val="ConsPlusNormal"/>
        <w:tabs>
          <w:tab w:val="left" w:pos="7290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6072C60" w14:textId="77777777" w:rsidR="00C65C2F" w:rsidRDefault="00C65C2F" w:rsidP="00C65C2F">
      <w:pPr>
        <w:pStyle w:val="ConsPlusNormal"/>
        <w:tabs>
          <w:tab w:val="left" w:pos="7290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F612218" w14:textId="77777777" w:rsidR="00C65C2F" w:rsidRPr="00112C93" w:rsidRDefault="00C65C2F" w:rsidP="00C65C2F">
      <w:pPr>
        <w:pStyle w:val="ConsPlusNormal"/>
        <w:tabs>
          <w:tab w:val="left" w:pos="7290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2C93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C65BFBF" w14:textId="77777777" w:rsidR="00C65C2F" w:rsidRPr="00112C93" w:rsidRDefault="00C65C2F" w:rsidP="00C65C2F">
      <w:pPr>
        <w:pStyle w:val="ConsPlusNormal"/>
        <w:tabs>
          <w:tab w:val="left" w:pos="7290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2C93">
        <w:rPr>
          <w:rFonts w:ascii="Times New Roman" w:hAnsi="Times New Roman" w:cs="Times New Roman"/>
          <w:sz w:val="28"/>
          <w:szCs w:val="28"/>
        </w:rPr>
        <w:t>к решению Совета Дядьковского</w:t>
      </w:r>
    </w:p>
    <w:p w14:paraId="2679D1BD" w14:textId="77777777" w:rsidR="00C65C2F" w:rsidRPr="00112C93" w:rsidRDefault="00C65C2F" w:rsidP="00C65C2F">
      <w:pPr>
        <w:pStyle w:val="ConsPlusNormal"/>
        <w:tabs>
          <w:tab w:val="left" w:pos="7290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2C9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2A7000D9" w14:textId="77777777" w:rsidR="00C65C2F" w:rsidRDefault="00C65C2F" w:rsidP="00C65C2F">
      <w:pPr>
        <w:pStyle w:val="ConsPlusNormal"/>
        <w:tabs>
          <w:tab w:val="left" w:pos="7290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25DD5FB9" w14:textId="77777777" w:rsidR="00C65C2F" w:rsidRDefault="00C65C2F" w:rsidP="00C65C2F">
      <w:pPr>
        <w:pStyle w:val="ConsPlusNormal"/>
        <w:tabs>
          <w:tab w:val="left" w:pos="7290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14:paraId="38ADFC59" w14:textId="77777777" w:rsidR="00C65C2F" w:rsidRDefault="00C65C2F" w:rsidP="00C65C2F">
      <w:pPr>
        <w:pStyle w:val="ConsPlusNormal"/>
        <w:tabs>
          <w:tab w:val="left" w:pos="7290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2C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21 октября 2025 года № </w:t>
      </w:r>
      <w:r w:rsidR="00AD1671">
        <w:rPr>
          <w:rFonts w:ascii="Times New Roman" w:hAnsi="Times New Roman" w:cs="Times New Roman"/>
          <w:sz w:val="28"/>
          <w:szCs w:val="28"/>
        </w:rPr>
        <w:t>75</w:t>
      </w:r>
    </w:p>
    <w:p w14:paraId="05B6A865" w14:textId="77777777" w:rsidR="00C65C2F" w:rsidRDefault="00C65C2F" w:rsidP="00C65C2F">
      <w:pPr>
        <w:pStyle w:val="ConsPlusNormal"/>
        <w:tabs>
          <w:tab w:val="left" w:pos="7290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C65C2F" w14:paraId="06EC5006" w14:textId="77777777" w:rsidTr="00FC53FE">
        <w:tc>
          <w:tcPr>
            <w:tcW w:w="2500" w:type="pct"/>
          </w:tcPr>
          <w:p w14:paraId="4B66D7CC" w14:textId="77777777" w:rsidR="00C65C2F" w:rsidRDefault="00C65C2F" w:rsidP="00FC53FE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</w:tcPr>
          <w:p w14:paraId="43719449" w14:textId="77777777" w:rsidR="00C65C2F" w:rsidRPr="00112C93" w:rsidRDefault="00C65C2F" w:rsidP="00FC53FE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1</w:t>
            </w:r>
          </w:p>
          <w:p w14:paraId="775292ED" w14:textId="77777777" w:rsidR="00C65C2F" w:rsidRPr="00112C93" w:rsidRDefault="00C65C2F" w:rsidP="00FC53FE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</w:p>
          <w:p w14:paraId="35DB8935" w14:textId="77777777" w:rsidR="00C65C2F" w:rsidRPr="00112C93" w:rsidRDefault="00C65C2F" w:rsidP="00FC53FE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14:paraId="422B7A84" w14:textId="77777777" w:rsidR="00C65C2F" w:rsidRPr="00112C93" w:rsidRDefault="00C65C2F" w:rsidP="00FC53FE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14:paraId="1907DFA4" w14:textId="77777777" w:rsidR="00C65C2F" w:rsidRDefault="00C65C2F" w:rsidP="00FC53FE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Кореновского </w:t>
            </w:r>
            <w:r>
              <w:rPr>
                <w:szCs w:val="28"/>
              </w:rPr>
              <w:t xml:space="preserve">муниципального </w:t>
            </w:r>
            <w:r w:rsidRPr="00112C93">
              <w:rPr>
                <w:szCs w:val="28"/>
              </w:rPr>
              <w:t>района</w:t>
            </w:r>
          </w:p>
          <w:p w14:paraId="5E1B4735" w14:textId="77777777" w:rsidR="00C65C2F" w:rsidRPr="00112C93" w:rsidRDefault="00C65C2F" w:rsidP="00FC53FE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Краснодарского края</w:t>
            </w:r>
          </w:p>
          <w:p w14:paraId="578791AC" w14:textId="77777777" w:rsidR="00C65C2F" w:rsidRPr="00112C93" w:rsidRDefault="00C65C2F" w:rsidP="00FC53FE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14:paraId="32C6B62B" w14:textId="77777777" w:rsidR="00C65C2F" w:rsidRDefault="00C65C2F" w:rsidP="00C65C2F">
      <w:pPr>
        <w:pStyle w:val="ConsPlusNormal"/>
        <w:tabs>
          <w:tab w:val="left" w:pos="7290"/>
        </w:tabs>
        <w:ind w:firstLine="0"/>
      </w:pPr>
    </w:p>
    <w:p w14:paraId="0C476E1C" w14:textId="77777777" w:rsidR="00C65C2F" w:rsidRDefault="00C65C2F" w:rsidP="00C65C2F">
      <w:pPr>
        <w:pStyle w:val="ConsPlusNormal"/>
        <w:tabs>
          <w:tab w:val="left" w:pos="7290"/>
        </w:tabs>
        <w:ind w:firstLine="0"/>
      </w:pPr>
    </w:p>
    <w:p w14:paraId="2B57DD86" w14:textId="77777777" w:rsidR="00C65C2F" w:rsidRPr="0060515C" w:rsidRDefault="00C65C2F" w:rsidP="00C65C2F">
      <w:pPr>
        <w:tabs>
          <w:tab w:val="left" w:pos="5040"/>
        </w:tabs>
        <w:ind w:firstLine="0"/>
        <w:jc w:val="center"/>
        <w:rPr>
          <w:b/>
          <w:szCs w:val="28"/>
        </w:rPr>
      </w:pPr>
      <w:r w:rsidRPr="0060515C">
        <w:rPr>
          <w:b/>
          <w:szCs w:val="28"/>
        </w:rPr>
        <w:t>ОБЪЕМ</w:t>
      </w:r>
    </w:p>
    <w:p w14:paraId="64DA1DBE" w14:textId="77777777" w:rsidR="00C65C2F" w:rsidRDefault="00C65C2F" w:rsidP="00C65C2F">
      <w:pPr>
        <w:widowControl w:val="0"/>
        <w:tabs>
          <w:tab w:val="left" w:pos="5040"/>
        </w:tabs>
        <w:jc w:val="center"/>
        <w:rPr>
          <w:b/>
          <w:szCs w:val="28"/>
        </w:rPr>
      </w:pPr>
      <w:r w:rsidRPr="0060515C">
        <w:rPr>
          <w:b/>
          <w:szCs w:val="28"/>
        </w:rPr>
        <w:t>поступлений доходов бюджета</w:t>
      </w:r>
      <w:r>
        <w:rPr>
          <w:b/>
          <w:szCs w:val="28"/>
        </w:rPr>
        <w:t xml:space="preserve"> </w:t>
      </w:r>
      <w:r w:rsidRPr="0060515C">
        <w:rPr>
          <w:b/>
          <w:szCs w:val="28"/>
        </w:rPr>
        <w:t xml:space="preserve">Дядьковского сельского поселения Кореновского </w:t>
      </w:r>
      <w:r>
        <w:rPr>
          <w:b/>
          <w:szCs w:val="28"/>
        </w:rPr>
        <w:t xml:space="preserve">муниципального </w:t>
      </w:r>
      <w:r w:rsidRPr="0060515C">
        <w:rPr>
          <w:b/>
          <w:szCs w:val="28"/>
        </w:rPr>
        <w:t>района</w:t>
      </w:r>
      <w:r>
        <w:rPr>
          <w:b/>
          <w:szCs w:val="28"/>
        </w:rPr>
        <w:t xml:space="preserve"> Краснодарского края</w:t>
      </w:r>
      <w:r w:rsidRPr="0060515C">
        <w:rPr>
          <w:b/>
          <w:szCs w:val="28"/>
        </w:rPr>
        <w:t xml:space="preserve"> по кодам видов (подвидов) доходов на 202</w:t>
      </w:r>
      <w:r>
        <w:rPr>
          <w:b/>
          <w:szCs w:val="28"/>
        </w:rPr>
        <w:t>5</w:t>
      </w:r>
      <w:r w:rsidRPr="0060515C">
        <w:rPr>
          <w:b/>
          <w:szCs w:val="28"/>
        </w:rPr>
        <w:t xml:space="preserve"> год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5436"/>
        <w:gridCol w:w="1126"/>
      </w:tblGrid>
      <w:tr w:rsidR="00C65C2F" w:rsidRPr="00AB3800" w14:paraId="42754F1A" w14:textId="77777777" w:rsidTr="00FC53FE">
        <w:trPr>
          <w:trHeight w:val="892"/>
          <w:tblHeader/>
        </w:trPr>
        <w:tc>
          <w:tcPr>
            <w:tcW w:w="0" w:type="auto"/>
          </w:tcPr>
          <w:p w14:paraId="1EB3E77B" w14:textId="77777777" w:rsidR="00C65C2F" w:rsidRPr="00AB3800" w:rsidRDefault="00C65C2F" w:rsidP="00FC53F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Код</w:t>
            </w:r>
          </w:p>
        </w:tc>
        <w:tc>
          <w:tcPr>
            <w:tcW w:w="5436" w:type="dxa"/>
          </w:tcPr>
          <w:p w14:paraId="76C40AE9" w14:textId="77777777" w:rsidR="00C65C2F" w:rsidRPr="00AB3800" w:rsidRDefault="00C65C2F" w:rsidP="00FC53F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Наименование дохода</w:t>
            </w:r>
          </w:p>
        </w:tc>
        <w:tc>
          <w:tcPr>
            <w:tcW w:w="1126" w:type="dxa"/>
          </w:tcPr>
          <w:p w14:paraId="59E37372" w14:textId="77777777" w:rsidR="00C65C2F" w:rsidRPr="00AB3800" w:rsidRDefault="00C65C2F" w:rsidP="00FC53F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Сумма,</w:t>
            </w:r>
          </w:p>
          <w:p w14:paraId="05D0BE59" w14:textId="77777777" w:rsidR="00C65C2F" w:rsidRPr="00AB3800" w:rsidRDefault="00C65C2F" w:rsidP="00FC53F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тысяч</w:t>
            </w:r>
          </w:p>
          <w:p w14:paraId="34231F52" w14:textId="77777777" w:rsidR="00C65C2F" w:rsidRPr="00AB3800" w:rsidRDefault="00C65C2F" w:rsidP="00FC53F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рублей</w:t>
            </w:r>
          </w:p>
        </w:tc>
      </w:tr>
      <w:tr w:rsidR="00C65C2F" w:rsidRPr="00AB3800" w14:paraId="39CFB546" w14:textId="77777777" w:rsidTr="00FC53FE">
        <w:trPr>
          <w:trHeight w:val="285"/>
        </w:trPr>
        <w:tc>
          <w:tcPr>
            <w:tcW w:w="0" w:type="auto"/>
          </w:tcPr>
          <w:p w14:paraId="296868C5" w14:textId="77777777" w:rsidR="00C65C2F" w:rsidRPr="00AB3800" w:rsidRDefault="00C65C2F" w:rsidP="00FC53F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1 00 00000 00 0000 000</w:t>
            </w:r>
          </w:p>
        </w:tc>
        <w:tc>
          <w:tcPr>
            <w:tcW w:w="5436" w:type="dxa"/>
          </w:tcPr>
          <w:p w14:paraId="25881C9E" w14:textId="77777777" w:rsidR="00C65C2F" w:rsidRPr="00AB3800" w:rsidRDefault="00C65C2F" w:rsidP="00FC53FE">
            <w:pPr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Налоговые и неналоговые д</w:t>
            </w:r>
            <w:r w:rsidRPr="00AB3800">
              <w:rPr>
                <w:rFonts w:eastAsia="Calibri"/>
                <w:szCs w:val="28"/>
                <w:lang w:eastAsia="en-US"/>
              </w:rPr>
              <w:t>оходы</w:t>
            </w:r>
          </w:p>
        </w:tc>
        <w:tc>
          <w:tcPr>
            <w:tcW w:w="1126" w:type="dxa"/>
          </w:tcPr>
          <w:p w14:paraId="71BEA513" w14:textId="77777777" w:rsidR="00C65C2F" w:rsidRPr="00AB3800" w:rsidRDefault="000A7858" w:rsidP="00FC53F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32953,8</w:t>
            </w:r>
          </w:p>
        </w:tc>
      </w:tr>
      <w:tr w:rsidR="00C65C2F" w:rsidRPr="00AB3800" w14:paraId="1C141388" w14:textId="77777777" w:rsidTr="00FC53FE">
        <w:trPr>
          <w:trHeight w:val="285"/>
        </w:trPr>
        <w:tc>
          <w:tcPr>
            <w:tcW w:w="0" w:type="auto"/>
          </w:tcPr>
          <w:p w14:paraId="706A2381" w14:textId="77777777" w:rsidR="00C65C2F" w:rsidRPr="00AB3800" w:rsidRDefault="00C65C2F" w:rsidP="00FC53F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1 01 02000 01 0000 110 </w:t>
            </w:r>
          </w:p>
          <w:p w14:paraId="32E10D57" w14:textId="77777777" w:rsidR="00C65C2F" w:rsidRPr="00AB3800" w:rsidRDefault="00C65C2F" w:rsidP="00FC53F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436" w:type="dxa"/>
          </w:tcPr>
          <w:p w14:paraId="7EC997A5" w14:textId="77777777" w:rsidR="00C65C2F" w:rsidRPr="00AB3800" w:rsidRDefault="00C65C2F" w:rsidP="00FC53F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Налог на доходы физических лиц*</w:t>
            </w:r>
          </w:p>
        </w:tc>
        <w:tc>
          <w:tcPr>
            <w:tcW w:w="1126" w:type="dxa"/>
          </w:tcPr>
          <w:p w14:paraId="16CB9B5E" w14:textId="77777777" w:rsidR="00C65C2F" w:rsidRPr="00AB3800" w:rsidRDefault="00C65C2F" w:rsidP="00FC53F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18000,0</w:t>
            </w:r>
          </w:p>
        </w:tc>
      </w:tr>
      <w:tr w:rsidR="00C65C2F" w:rsidRPr="00AB3800" w14:paraId="3FA27B7E" w14:textId="77777777" w:rsidTr="00FC53FE">
        <w:trPr>
          <w:trHeight w:val="285"/>
        </w:trPr>
        <w:tc>
          <w:tcPr>
            <w:tcW w:w="0" w:type="auto"/>
          </w:tcPr>
          <w:p w14:paraId="493E0C97" w14:textId="77777777" w:rsidR="00C65C2F" w:rsidRPr="00A1266F" w:rsidRDefault="00C65C2F" w:rsidP="00FC53F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1 03 02000 01 0000 110</w:t>
            </w:r>
          </w:p>
          <w:p w14:paraId="6C75E1EE" w14:textId="77777777" w:rsidR="00C65C2F" w:rsidRPr="00A1266F" w:rsidRDefault="00C65C2F" w:rsidP="00FC53F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436" w:type="dxa"/>
          </w:tcPr>
          <w:p w14:paraId="016968F1" w14:textId="77777777" w:rsidR="00C65C2F" w:rsidRPr="00A1266F" w:rsidRDefault="00C65C2F" w:rsidP="00FC53F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26" w:type="dxa"/>
          </w:tcPr>
          <w:p w14:paraId="43EB943B" w14:textId="77777777" w:rsidR="00C65C2F" w:rsidRPr="00AB3800" w:rsidRDefault="00C65C2F" w:rsidP="00FC53F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4509,1</w:t>
            </w:r>
          </w:p>
        </w:tc>
      </w:tr>
      <w:tr w:rsidR="00C65C2F" w:rsidRPr="00AB3800" w14:paraId="6BA6F97E" w14:textId="77777777" w:rsidTr="00FC53FE">
        <w:trPr>
          <w:trHeight w:val="285"/>
        </w:trPr>
        <w:tc>
          <w:tcPr>
            <w:tcW w:w="0" w:type="auto"/>
          </w:tcPr>
          <w:p w14:paraId="576870D5" w14:textId="77777777" w:rsidR="00C65C2F" w:rsidRPr="00AB3800" w:rsidRDefault="00C65C2F" w:rsidP="00FC53F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1 05 03000 01 0000 110</w:t>
            </w:r>
          </w:p>
        </w:tc>
        <w:tc>
          <w:tcPr>
            <w:tcW w:w="5436" w:type="dxa"/>
          </w:tcPr>
          <w:p w14:paraId="5CBD6FF9" w14:textId="77777777" w:rsidR="00C65C2F" w:rsidRPr="00AB3800" w:rsidRDefault="00C65C2F" w:rsidP="00FC53F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Единый сельскохозяйственный налог*</w:t>
            </w:r>
          </w:p>
        </w:tc>
        <w:tc>
          <w:tcPr>
            <w:tcW w:w="1126" w:type="dxa"/>
          </w:tcPr>
          <w:p w14:paraId="6A7D8011" w14:textId="77777777" w:rsidR="00C65C2F" w:rsidRPr="00AB3800" w:rsidRDefault="00C65C2F" w:rsidP="00FC53F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2100,0</w:t>
            </w:r>
          </w:p>
        </w:tc>
      </w:tr>
      <w:tr w:rsidR="00C65C2F" w:rsidRPr="00AB3800" w14:paraId="648C238D" w14:textId="77777777" w:rsidTr="00FC53FE">
        <w:trPr>
          <w:trHeight w:val="285"/>
        </w:trPr>
        <w:tc>
          <w:tcPr>
            <w:tcW w:w="0" w:type="auto"/>
          </w:tcPr>
          <w:p w14:paraId="7FBE577F" w14:textId="77777777" w:rsidR="00C65C2F" w:rsidRPr="00AB3800" w:rsidRDefault="00C65C2F" w:rsidP="00FC53F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1 06 01030 10 0000 110</w:t>
            </w:r>
          </w:p>
        </w:tc>
        <w:tc>
          <w:tcPr>
            <w:tcW w:w="5436" w:type="dxa"/>
          </w:tcPr>
          <w:p w14:paraId="442FA5BD" w14:textId="77777777" w:rsidR="00C65C2F" w:rsidRPr="00A1266F" w:rsidRDefault="00C65C2F" w:rsidP="00FC53F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126" w:type="dxa"/>
          </w:tcPr>
          <w:p w14:paraId="72F60E36" w14:textId="77777777" w:rsidR="00C65C2F" w:rsidRPr="00AB3800" w:rsidRDefault="00C65C2F" w:rsidP="00FC53F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2000,0</w:t>
            </w:r>
          </w:p>
        </w:tc>
      </w:tr>
      <w:tr w:rsidR="00C65C2F" w:rsidRPr="00AB3800" w14:paraId="6B0053BC" w14:textId="77777777" w:rsidTr="00FC53FE">
        <w:trPr>
          <w:trHeight w:val="285"/>
        </w:trPr>
        <w:tc>
          <w:tcPr>
            <w:tcW w:w="0" w:type="auto"/>
          </w:tcPr>
          <w:p w14:paraId="6F3CD4D3" w14:textId="77777777" w:rsidR="00C65C2F" w:rsidRPr="00AB3800" w:rsidRDefault="00C65C2F" w:rsidP="00FC53F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1 06 06000 0</w:t>
            </w:r>
            <w:r w:rsidRPr="00AB3800">
              <w:rPr>
                <w:rFonts w:eastAsia="Calibri"/>
                <w:szCs w:val="28"/>
                <w:lang w:eastAsia="en-US"/>
              </w:rPr>
              <w:t>0 0000 110</w:t>
            </w:r>
          </w:p>
        </w:tc>
        <w:tc>
          <w:tcPr>
            <w:tcW w:w="5436" w:type="dxa"/>
          </w:tcPr>
          <w:p w14:paraId="0BBDA57B" w14:textId="77777777" w:rsidR="00C65C2F" w:rsidRPr="00AB3800" w:rsidRDefault="00C65C2F" w:rsidP="00FC53F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Земельный налог</w:t>
            </w:r>
          </w:p>
        </w:tc>
        <w:tc>
          <w:tcPr>
            <w:tcW w:w="1126" w:type="dxa"/>
          </w:tcPr>
          <w:p w14:paraId="058218DC" w14:textId="77777777" w:rsidR="00C65C2F" w:rsidRPr="00AB3800" w:rsidRDefault="00C65C2F" w:rsidP="00FC53F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5600,0</w:t>
            </w:r>
          </w:p>
        </w:tc>
      </w:tr>
      <w:tr w:rsidR="00C65C2F" w:rsidRPr="00AB3800" w14:paraId="585A14BE" w14:textId="77777777" w:rsidTr="00FC53FE">
        <w:trPr>
          <w:trHeight w:val="285"/>
        </w:trPr>
        <w:tc>
          <w:tcPr>
            <w:tcW w:w="0" w:type="auto"/>
          </w:tcPr>
          <w:p w14:paraId="06994CC2" w14:textId="77777777" w:rsidR="00C65C2F" w:rsidRPr="00A1266F" w:rsidRDefault="00C65C2F" w:rsidP="00FC53F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1 11 05025 10 0000 120</w:t>
            </w:r>
          </w:p>
        </w:tc>
        <w:tc>
          <w:tcPr>
            <w:tcW w:w="5436" w:type="dxa"/>
            <w:vAlign w:val="bottom"/>
          </w:tcPr>
          <w:p w14:paraId="422272E3" w14:textId="77777777" w:rsidR="00C65C2F" w:rsidRPr="002669B1" w:rsidRDefault="00C65C2F" w:rsidP="00FC53F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26" w:type="dxa"/>
          </w:tcPr>
          <w:p w14:paraId="3E9E4216" w14:textId="77777777" w:rsidR="00C65C2F" w:rsidRPr="00AB3800" w:rsidRDefault="00C65C2F" w:rsidP="00FC53F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316,0</w:t>
            </w:r>
          </w:p>
        </w:tc>
      </w:tr>
      <w:tr w:rsidR="00C65C2F" w:rsidRPr="00AB3800" w14:paraId="0CDA7BFC" w14:textId="77777777" w:rsidTr="00FC53FE">
        <w:trPr>
          <w:trHeight w:val="285"/>
        </w:trPr>
        <w:tc>
          <w:tcPr>
            <w:tcW w:w="0" w:type="auto"/>
          </w:tcPr>
          <w:p w14:paraId="12DA9332" w14:textId="77777777" w:rsidR="00C65C2F" w:rsidRPr="00AB3800" w:rsidRDefault="00C65C2F" w:rsidP="00FC53F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1 11 0503</w:t>
            </w:r>
            <w:r>
              <w:rPr>
                <w:rFonts w:eastAsia="Calibri"/>
                <w:szCs w:val="28"/>
                <w:lang w:eastAsia="en-US"/>
              </w:rPr>
              <w:t>5</w:t>
            </w:r>
            <w:r w:rsidRPr="00AB3800">
              <w:rPr>
                <w:rFonts w:eastAsia="Calibri"/>
                <w:szCs w:val="28"/>
                <w:lang w:eastAsia="en-US"/>
              </w:rPr>
              <w:t xml:space="preserve"> 10 0000 120</w:t>
            </w:r>
          </w:p>
        </w:tc>
        <w:tc>
          <w:tcPr>
            <w:tcW w:w="5436" w:type="dxa"/>
          </w:tcPr>
          <w:p w14:paraId="664D944B" w14:textId="77777777" w:rsidR="00C65C2F" w:rsidRPr="00F812D9" w:rsidRDefault="00C65C2F" w:rsidP="00FC53F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F812D9">
              <w:rPr>
                <w:rFonts w:eastAsia="Calibri"/>
                <w:szCs w:val="28"/>
                <w:lang w:eastAsia="en-US"/>
              </w:rPr>
              <w:t xml:space="preserve">Доходы от сдачи в аренду имущества, </w:t>
            </w:r>
            <w:r w:rsidRPr="00F812D9">
              <w:rPr>
                <w:rFonts w:eastAsia="Calibri"/>
                <w:szCs w:val="28"/>
                <w:lang w:eastAsia="en-US"/>
              </w:rPr>
              <w:lastRenderedPageBreak/>
              <w:t>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26" w:type="dxa"/>
          </w:tcPr>
          <w:p w14:paraId="493EE4C0" w14:textId="77777777" w:rsidR="00C65C2F" w:rsidRPr="00AB3800" w:rsidRDefault="00C65C2F" w:rsidP="00FC53F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365,0</w:t>
            </w:r>
          </w:p>
        </w:tc>
      </w:tr>
      <w:tr w:rsidR="00C65C2F" w:rsidRPr="00AB3800" w14:paraId="4FECA74D" w14:textId="77777777" w:rsidTr="00FC53FE">
        <w:trPr>
          <w:trHeight w:val="285"/>
        </w:trPr>
        <w:tc>
          <w:tcPr>
            <w:tcW w:w="0" w:type="auto"/>
          </w:tcPr>
          <w:p w14:paraId="34D32B0B" w14:textId="77777777" w:rsidR="00C65C2F" w:rsidRPr="00AB3800" w:rsidRDefault="00C65C2F" w:rsidP="00FC53F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1 11 07015 10 0000 120</w:t>
            </w:r>
          </w:p>
        </w:tc>
        <w:tc>
          <w:tcPr>
            <w:tcW w:w="5436" w:type="dxa"/>
          </w:tcPr>
          <w:p w14:paraId="24271D30" w14:textId="77777777" w:rsidR="00C65C2F" w:rsidRPr="00F812D9" w:rsidRDefault="00C65C2F" w:rsidP="00FC53F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C65C2F">
              <w:rPr>
                <w:rFonts w:eastAsia="Calibri"/>
                <w:szCs w:val="28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126" w:type="dxa"/>
          </w:tcPr>
          <w:p w14:paraId="0B978C43" w14:textId="77777777" w:rsidR="00C65C2F" w:rsidRDefault="00C65C2F" w:rsidP="00FC53F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14,9</w:t>
            </w:r>
          </w:p>
        </w:tc>
      </w:tr>
      <w:tr w:rsidR="00C65C2F" w:rsidRPr="00AB3800" w14:paraId="761867BE" w14:textId="77777777" w:rsidTr="00FC53FE">
        <w:trPr>
          <w:trHeight w:val="285"/>
        </w:trPr>
        <w:tc>
          <w:tcPr>
            <w:tcW w:w="0" w:type="auto"/>
          </w:tcPr>
          <w:p w14:paraId="44DB2152" w14:textId="77777777" w:rsidR="00C65C2F" w:rsidRPr="00AB3800" w:rsidRDefault="00C65C2F" w:rsidP="00FC53F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1 13 02065 10 0000 130</w:t>
            </w:r>
          </w:p>
        </w:tc>
        <w:tc>
          <w:tcPr>
            <w:tcW w:w="5436" w:type="dxa"/>
          </w:tcPr>
          <w:p w14:paraId="259A134B" w14:textId="77777777" w:rsidR="00C65C2F" w:rsidRPr="00A1266F" w:rsidRDefault="00C65C2F" w:rsidP="00FC53F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57C25">
              <w:rPr>
                <w:rFonts w:eastAsia="Calibri"/>
                <w:szCs w:val="28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26" w:type="dxa"/>
          </w:tcPr>
          <w:p w14:paraId="22E2E92F" w14:textId="77777777" w:rsidR="00C65C2F" w:rsidRDefault="00C65C2F" w:rsidP="00FC53F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6,5</w:t>
            </w:r>
          </w:p>
        </w:tc>
      </w:tr>
      <w:tr w:rsidR="00C65C2F" w:rsidRPr="00AB3800" w14:paraId="1A274042" w14:textId="77777777" w:rsidTr="00FC53FE">
        <w:trPr>
          <w:trHeight w:val="285"/>
        </w:trPr>
        <w:tc>
          <w:tcPr>
            <w:tcW w:w="0" w:type="auto"/>
          </w:tcPr>
          <w:p w14:paraId="2150E2A8" w14:textId="77777777" w:rsidR="00C65C2F" w:rsidRDefault="00C65C2F" w:rsidP="00FC53F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1 16 01154 01 0000 140</w:t>
            </w:r>
          </w:p>
        </w:tc>
        <w:tc>
          <w:tcPr>
            <w:tcW w:w="5436" w:type="dxa"/>
          </w:tcPr>
          <w:p w14:paraId="3713F99C" w14:textId="77777777" w:rsidR="00C65C2F" w:rsidRPr="00657C25" w:rsidRDefault="00C65C2F" w:rsidP="00FC53F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C65C2F">
              <w:rPr>
                <w:rFonts w:eastAsia="Calibri"/>
                <w:szCs w:val="28"/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126" w:type="dxa"/>
          </w:tcPr>
          <w:p w14:paraId="145BA074" w14:textId="77777777" w:rsidR="00C65C2F" w:rsidRDefault="00C65C2F" w:rsidP="00FC53F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1,0</w:t>
            </w:r>
          </w:p>
        </w:tc>
      </w:tr>
      <w:tr w:rsidR="00C65C2F" w:rsidRPr="00AB3800" w14:paraId="40E3FCF5" w14:textId="77777777" w:rsidTr="00FC53FE">
        <w:trPr>
          <w:trHeight w:val="285"/>
        </w:trPr>
        <w:tc>
          <w:tcPr>
            <w:tcW w:w="0" w:type="auto"/>
          </w:tcPr>
          <w:p w14:paraId="6ED8EDB4" w14:textId="77777777" w:rsidR="00C65C2F" w:rsidRDefault="00C65C2F" w:rsidP="00FC53F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1 16 02020 02 0000 140</w:t>
            </w:r>
          </w:p>
        </w:tc>
        <w:tc>
          <w:tcPr>
            <w:tcW w:w="5436" w:type="dxa"/>
          </w:tcPr>
          <w:p w14:paraId="13240868" w14:textId="77777777" w:rsidR="00C65C2F" w:rsidRPr="00C65C2F" w:rsidRDefault="00C65C2F" w:rsidP="00FC53F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C65C2F">
              <w:rPr>
                <w:rFonts w:eastAsia="Calibri"/>
                <w:szCs w:val="28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26" w:type="dxa"/>
          </w:tcPr>
          <w:p w14:paraId="6863348D" w14:textId="77777777" w:rsidR="00C65C2F" w:rsidRDefault="00C65C2F" w:rsidP="00FC53F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12,0</w:t>
            </w:r>
          </w:p>
        </w:tc>
      </w:tr>
      <w:tr w:rsidR="00C65C2F" w:rsidRPr="00AB3800" w14:paraId="07CC86FE" w14:textId="77777777" w:rsidTr="00FC53FE">
        <w:trPr>
          <w:trHeight w:val="285"/>
        </w:trPr>
        <w:tc>
          <w:tcPr>
            <w:tcW w:w="0" w:type="auto"/>
          </w:tcPr>
          <w:p w14:paraId="056C26E3" w14:textId="77777777" w:rsidR="00C65C2F" w:rsidRDefault="00C65C2F" w:rsidP="00FC53F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1 16 10123 01 0000 140</w:t>
            </w:r>
          </w:p>
        </w:tc>
        <w:tc>
          <w:tcPr>
            <w:tcW w:w="5436" w:type="dxa"/>
          </w:tcPr>
          <w:p w14:paraId="211C8AD0" w14:textId="77777777" w:rsidR="00C65C2F" w:rsidRPr="00C65C2F" w:rsidRDefault="00C65C2F" w:rsidP="00FC53F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C65C2F">
              <w:rPr>
                <w:rFonts w:eastAsia="Calibri"/>
                <w:szCs w:val="28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26" w:type="dxa"/>
          </w:tcPr>
          <w:p w14:paraId="5F0617D1" w14:textId="77777777" w:rsidR="00C65C2F" w:rsidRDefault="00C65C2F" w:rsidP="00FC53F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11,2</w:t>
            </w:r>
          </w:p>
        </w:tc>
      </w:tr>
      <w:tr w:rsidR="00C65C2F" w:rsidRPr="00AB3800" w14:paraId="76E9B6D1" w14:textId="77777777" w:rsidTr="00FC53FE">
        <w:trPr>
          <w:trHeight w:val="285"/>
        </w:trPr>
        <w:tc>
          <w:tcPr>
            <w:tcW w:w="0" w:type="auto"/>
          </w:tcPr>
          <w:p w14:paraId="4C637E7D" w14:textId="77777777" w:rsidR="00C65C2F" w:rsidRDefault="00C65C2F" w:rsidP="00FC53F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1 17 05050 10 0000 180</w:t>
            </w:r>
          </w:p>
        </w:tc>
        <w:tc>
          <w:tcPr>
            <w:tcW w:w="5436" w:type="dxa"/>
          </w:tcPr>
          <w:p w14:paraId="1FF84E70" w14:textId="77777777" w:rsidR="00C65C2F" w:rsidRPr="00C65C2F" w:rsidRDefault="00C65C2F" w:rsidP="00FC53F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C65C2F">
              <w:rPr>
                <w:rFonts w:eastAsia="Calibri"/>
                <w:szCs w:val="28"/>
                <w:lang w:eastAsia="en-US"/>
              </w:rPr>
              <w:t xml:space="preserve">Прочие неналоговые доходы бюджетов </w:t>
            </w:r>
            <w:r w:rsidRPr="00C65C2F">
              <w:rPr>
                <w:rFonts w:eastAsia="Calibri"/>
                <w:szCs w:val="28"/>
                <w:lang w:eastAsia="en-US"/>
              </w:rPr>
              <w:lastRenderedPageBreak/>
              <w:t>сельских поселений</w:t>
            </w:r>
          </w:p>
        </w:tc>
        <w:tc>
          <w:tcPr>
            <w:tcW w:w="1126" w:type="dxa"/>
          </w:tcPr>
          <w:p w14:paraId="13E5EE0A" w14:textId="77777777" w:rsidR="00C65C2F" w:rsidRDefault="00C65C2F" w:rsidP="00FC53F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17,6</w:t>
            </w:r>
          </w:p>
        </w:tc>
      </w:tr>
      <w:tr w:rsidR="00C65C2F" w:rsidRPr="00AB3800" w14:paraId="34E4E0D9" w14:textId="77777777" w:rsidTr="00FC53FE">
        <w:trPr>
          <w:trHeight w:val="285"/>
        </w:trPr>
        <w:tc>
          <w:tcPr>
            <w:tcW w:w="0" w:type="auto"/>
          </w:tcPr>
          <w:p w14:paraId="7F17712C" w14:textId="77777777" w:rsidR="00C65C2F" w:rsidRDefault="00C65C2F" w:rsidP="00FC53F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1 17 15030 10 0000 150</w:t>
            </w:r>
          </w:p>
        </w:tc>
        <w:tc>
          <w:tcPr>
            <w:tcW w:w="5436" w:type="dxa"/>
          </w:tcPr>
          <w:p w14:paraId="415DB1ED" w14:textId="77777777" w:rsidR="00C65C2F" w:rsidRPr="00657C25" w:rsidRDefault="00C65C2F" w:rsidP="00FC53F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B611EB">
              <w:rPr>
                <w:rFonts w:eastAsia="Calibri"/>
                <w:szCs w:val="28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26" w:type="dxa"/>
          </w:tcPr>
          <w:p w14:paraId="427F9E33" w14:textId="77777777" w:rsidR="00C65C2F" w:rsidRDefault="00C65C2F" w:rsidP="00FC53F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0,5</w:t>
            </w:r>
          </w:p>
        </w:tc>
      </w:tr>
      <w:tr w:rsidR="00C65C2F" w:rsidRPr="00AB3800" w14:paraId="3A4D0719" w14:textId="77777777" w:rsidTr="00FC53FE">
        <w:trPr>
          <w:trHeight w:val="285"/>
        </w:trPr>
        <w:tc>
          <w:tcPr>
            <w:tcW w:w="0" w:type="auto"/>
          </w:tcPr>
          <w:p w14:paraId="4B92A1E6" w14:textId="77777777" w:rsidR="00C65C2F" w:rsidRPr="00AB3800" w:rsidRDefault="00C65C2F" w:rsidP="00FC53F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2 00 00000 00 0000 000</w:t>
            </w:r>
          </w:p>
        </w:tc>
        <w:tc>
          <w:tcPr>
            <w:tcW w:w="5436" w:type="dxa"/>
          </w:tcPr>
          <w:p w14:paraId="5359CFD1" w14:textId="77777777" w:rsidR="00C65C2F" w:rsidRPr="00AB3800" w:rsidRDefault="00C65C2F" w:rsidP="00FC53F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126" w:type="dxa"/>
          </w:tcPr>
          <w:p w14:paraId="378667E8" w14:textId="77777777" w:rsidR="00C65C2F" w:rsidRPr="00AB3800" w:rsidRDefault="00C65C2F" w:rsidP="00FC53F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10440,9</w:t>
            </w:r>
          </w:p>
        </w:tc>
      </w:tr>
      <w:tr w:rsidR="00C65C2F" w:rsidRPr="00AB3800" w14:paraId="204D830C" w14:textId="77777777" w:rsidTr="00FC53FE">
        <w:trPr>
          <w:trHeight w:val="285"/>
        </w:trPr>
        <w:tc>
          <w:tcPr>
            <w:tcW w:w="0" w:type="auto"/>
          </w:tcPr>
          <w:p w14:paraId="38161F6D" w14:textId="77777777" w:rsidR="00C65C2F" w:rsidRPr="00AB3800" w:rsidRDefault="00C65C2F" w:rsidP="00FC53F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2 02 15001 10 0000150</w:t>
            </w:r>
          </w:p>
        </w:tc>
        <w:tc>
          <w:tcPr>
            <w:tcW w:w="5436" w:type="dxa"/>
          </w:tcPr>
          <w:p w14:paraId="43C06E2A" w14:textId="77777777" w:rsidR="00C65C2F" w:rsidRPr="00AB3800" w:rsidRDefault="00C65C2F" w:rsidP="00FC53F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26" w:type="dxa"/>
          </w:tcPr>
          <w:p w14:paraId="484F2BBB" w14:textId="77777777" w:rsidR="00C65C2F" w:rsidRPr="00AB3800" w:rsidRDefault="00C65C2F" w:rsidP="00FC53F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1326,5</w:t>
            </w:r>
          </w:p>
        </w:tc>
      </w:tr>
      <w:tr w:rsidR="00C65C2F" w:rsidRPr="00AB3800" w14:paraId="732A6C60" w14:textId="77777777" w:rsidTr="00FC53FE">
        <w:trPr>
          <w:trHeight w:val="285"/>
        </w:trPr>
        <w:tc>
          <w:tcPr>
            <w:tcW w:w="0" w:type="auto"/>
          </w:tcPr>
          <w:p w14:paraId="58A91C3B" w14:textId="77777777" w:rsidR="00C65C2F" w:rsidRPr="00AB3800" w:rsidRDefault="00C65C2F" w:rsidP="00FC53F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12749F">
              <w:rPr>
                <w:rFonts w:eastAsia="Calibri"/>
                <w:szCs w:val="28"/>
                <w:lang w:eastAsia="en-US"/>
              </w:rPr>
              <w:t>2 02 16001 10 0000150</w:t>
            </w:r>
          </w:p>
        </w:tc>
        <w:tc>
          <w:tcPr>
            <w:tcW w:w="5436" w:type="dxa"/>
          </w:tcPr>
          <w:p w14:paraId="6AACD81A" w14:textId="77777777" w:rsidR="00C65C2F" w:rsidRPr="00A1266F" w:rsidRDefault="00C65C2F" w:rsidP="00FC53F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26" w:type="dxa"/>
          </w:tcPr>
          <w:p w14:paraId="03EB4107" w14:textId="77777777" w:rsidR="00C65C2F" w:rsidRDefault="00C65C2F" w:rsidP="00FC53F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68,6</w:t>
            </w:r>
          </w:p>
        </w:tc>
      </w:tr>
      <w:tr w:rsidR="00C65C2F" w:rsidRPr="00AB3800" w14:paraId="098A2351" w14:textId="77777777" w:rsidTr="00FC53FE">
        <w:trPr>
          <w:trHeight w:val="285"/>
        </w:trPr>
        <w:tc>
          <w:tcPr>
            <w:tcW w:w="0" w:type="auto"/>
          </w:tcPr>
          <w:p w14:paraId="3D8C9FFA" w14:textId="77777777" w:rsidR="00C65C2F" w:rsidRPr="0012749F" w:rsidRDefault="00C65C2F" w:rsidP="00FC53F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2 02 29999 10 0000 150</w:t>
            </w:r>
          </w:p>
        </w:tc>
        <w:tc>
          <w:tcPr>
            <w:tcW w:w="5436" w:type="dxa"/>
          </w:tcPr>
          <w:p w14:paraId="56E21276" w14:textId="77777777" w:rsidR="00C65C2F" w:rsidRPr="00A1266F" w:rsidRDefault="00C65C2F" w:rsidP="00FC53F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E8787C">
              <w:rPr>
                <w:rFonts w:eastAsia="Calibri"/>
                <w:szCs w:val="28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126" w:type="dxa"/>
          </w:tcPr>
          <w:p w14:paraId="39EB0E23" w14:textId="77777777" w:rsidR="00C65C2F" w:rsidRDefault="00C65C2F" w:rsidP="00FC53F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6013,3</w:t>
            </w:r>
          </w:p>
        </w:tc>
      </w:tr>
      <w:tr w:rsidR="00C65C2F" w:rsidRPr="00AB3800" w14:paraId="09614148" w14:textId="77777777" w:rsidTr="00FC53FE">
        <w:trPr>
          <w:trHeight w:val="285"/>
        </w:trPr>
        <w:tc>
          <w:tcPr>
            <w:tcW w:w="0" w:type="auto"/>
          </w:tcPr>
          <w:p w14:paraId="1379A2A9" w14:textId="77777777" w:rsidR="00C65C2F" w:rsidRPr="00AB3800" w:rsidRDefault="00C65C2F" w:rsidP="00FC53F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2 02 35118 10 0000 150</w:t>
            </w:r>
          </w:p>
        </w:tc>
        <w:tc>
          <w:tcPr>
            <w:tcW w:w="5436" w:type="dxa"/>
          </w:tcPr>
          <w:p w14:paraId="3C61E4C4" w14:textId="77777777" w:rsidR="00C65C2F" w:rsidRPr="0088076B" w:rsidRDefault="00C65C2F" w:rsidP="00FC53F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D677DC">
              <w:rPr>
                <w:rFonts w:eastAsia="Calibri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6" w:type="dxa"/>
          </w:tcPr>
          <w:p w14:paraId="129215F6" w14:textId="77777777" w:rsidR="00C65C2F" w:rsidRPr="00AB3800" w:rsidRDefault="00C65C2F" w:rsidP="00FC53F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421,9</w:t>
            </w:r>
          </w:p>
        </w:tc>
      </w:tr>
      <w:tr w:rsidR="00C65C2F" w:rsidRPr="00AB3800" w14:paraId="202C15ED" w14:textId="77777777" w:rsidTr="00FC53FE">
        <w:trPr>
          <w:trHeight w:val="285"/>
        </w:trPr>
        <w:tc>
          <w:tcPr>
            <w:tcW w:w="0" w:type="auto"/>
          </w:tcPr>
          <w:p w14:paraId="7312227F" w14:textId="77777777" w:rsidR="00C65C2F" w:rsidRPr="00AB3800" w:rsidRDefault="00C65C2F" w:rsidP="00FC53F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2 02 30024 10 0000 150</w:t>
            </w:r>
          </w:p>
        </w:tc>
        <w:tc>
          <w:tcPr>
            <w:tcW w:w="5436" w:type="dxa"/>
          </w:tcPr>
          <w:p w14:paraId="19C25CF2" w14:textId="77777777" w:rsidR="00C65C2F" w:rsidRPr="00A1266F" w:rsidRDefault="00C65C2F" w:rsidP="00FC53F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26" w:type="dxa"/>
          </w:tcPr>
          <w:p w14:paraId="50747EAA" w14:textId="77777777" w:rsidR="00C65C2F" w:rsidRPr="00AB3800" w:rsidRDefault="00C65C2F" w:rsidP="00FC53F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30,0</w:t>
            </w:r>
          </w:p>
        </w:tc>
      </w:tr>
      <w:tr w:rsidR="00C65C2F" w:rsidRPr="00AB3800" w14:paraId="35788A87" w14:textId="77777777" w:rsidTr="00FC53FE">
        <w:trPr>
          <w:trHeight w:val="285"/>
        </w:trPr>
        <w:tc>
          <w:tcPr>
            <w:tcW w:w="0" w:type="auto"/>
          </w:tcPr>
          <w:p w14:paraId="5651FA97" w14:textId="77777777" w:rsidR="00C65C2F" w:rsidRPr="00AB3800" w:rsidRDefault="00C65C2F" w:rsidP="00FC53F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2 02 49999 10 0000 150</w:t>
            </w:r>
          </w:p>
        </w:tc>
        <w:tc>
          <w:tcPr>
            <w:tcW w:w="5436" w:type="dxa"/>
          </w:tcPr>
          <w:p w14:paraId="2207565D" w14:textId="77777777" w:rsidR="00C65C2F" w:rsidRPr="00AB3800" w:rsidRDefault="00C65C2F" w:rsidP="00FC53F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B611EB">
              <w:rPr>
                <w:rFonts w:eastAsia="Calibri"/>
                <w:szCs w:val="2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6" w:type="dxa"/>
          </w:tcPr>
          <w:p w14:paraId="0E88E9A8" w14:textId="77777777" w:rsidR="00C65C2F" w:rsidRDefault="00C65C2F" w:rsidP="00FC53F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2543,6</w:t>
            </w:r>
          </w:p>
        </w:tc>
      </w:tr>
      <w:tr w:rsidR="00C65C2F" w:rsidRPr="00AB3800" w14:paraId="22C8F98E" w14:textId="77777777" w:rsidTr="00FC53FE">
        <w:trPr>
          <w:trHeight w:val="285"/>
        </w:trPr>
        <w:tc>
          <w:tcPr>
            <w:tcW w:w="0" w:type="auto"/>
          </w:tcPr>
          <w:p w14:paraId="6C67353B" w14:textId="77777777" w:rsidR="00C65C2F" w:rsidRPr="00AB3800" w:rsidRDefault="00C65C2F" w:rsidP="00FC53F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2 18 60010 10 0000 150</w:t>
            </w:r>
          </w:p>
        </w:tc>
        <w:tc>
          <w:tcPr>
            <w:tcW w:w="5436" w:type="dxa"/>
          </w:tcPr>
          <w:p w14:paraId="4E72109E" w14:textId="77777777" w:rsidR="00C65C2F" w:rsidRPr="00AB3800" w:rsidRDefault="00C65C2F" w:rsidP="00FC53F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E8787C">
              <w:rPr>
                <w:rFonts w:eastAsia="Calibri"/>
                <w:szCs w:val="28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26" w:type="dxa"/>
          </w:tcPr>
          <w:p w14:paraId="08F464BA" w14:textId="77777777" w:rsidR="00C65C2F" w:rsidRDefault="00C65C2F" w:rsidP="00FC53F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37,0</w:t>
            </w:r>
          </w:p>
        </w:tc>
      </w:tr>
      <w:tr w:rsidR="00C65C2F" w:rsidRPr="00AB3800" w14:paraId="47FE8FB6" w14:textId="77777777" w:rsidTr="00FC53FE">
        <w:trPr>
          <w:trHeight w:val="285"/>
        </w:trPr>
        <w:tc>
          <w:tcPr>
            <w:tcW w:w="0" w:type="auto"/>
            <w:tcBorders>
              <w:bottom w:val="single" w:sz="4" w:space="0" w:color="auto"/>
            </w:tcBorders>
          </w:tcPr>
          <w:p w14:paraId="131A8917" w14:textId="77777777" w:rsidR="00C65C2F" w:rsidRPr="00AB3800" w:rsidRDefault="00C65C2F" w:rsidP="00FC53FE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Всего доходов</w:t>
            </w:r>
          </w:p>
        </w:tc>
        <w:tc>
          <w:tcPr>
            <w:tcW w:w="5436" w:type="dxa"/>
          </w:tcPr>
          <w:p w14:paraId="7C09FC49" w14:textId="77777777" w:rsidR="00C65C2F" w:rsidRPr="00AB3800" w:rsidRDefault="00C65C2F" w:rsidP="00FC53FE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62080EB" w14:textId="77777777" w:rsidR="00C65C2F" w:rsidRPr="00AB3800" w:rsidRDefault="000A7858" w:rsidP="00FC53F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43394,7</w:t>
            </w:r>
          </w:p>
        </w:tc>
      </w:tr>
    </w:tbl>
    <w:p w14:paraId="0BDC18E1" w14:textId="77777777" w:rsidR="00C65C2F" w:rsidRDefault="00C65C2F" w:rsidP="00C65C2F">
      <w:pPr>
        <w:ind w:firstLine="0"/>
        <w:jc w:val="left"/>
        <w:rPr>
          <w:rFonts w:eastAsia="Calibri"/>
          <w:szCs w:val="28"/>
          <w:lang w:eastAsia="en-US"/>
        </w:rPr>
      </w:pPr>
      <w:r w:rsidRPr="00AB3800">
        <w:rPr>
          <w:rFonts w:eastAsia="Calibri"/>
          <w:szCs w:val="28"/>
          <w:lang w:eastAsia="en-US"/>
        </w:rPr>
        <w:t xml:space="preserve">           *В части доход</w:t>
      </w:r>
      <w:r>
        <w:rPr>
          <w:rFonts w:eastAsia="Calibri"/>
          <w:szCs w:val="28"/>
          <w:lang w:eastAsia="en-US"/>
        </w:rPr>
        <w:t>ов</w:t>
      </w:r>
      <w:r w:rsidRPr="00AB3800">
        <w:rPr>
          <w:rFonts w:eastAsia="Calibri"/>
          <w:szCs w:val="28"/>
          <w:lang w:eastAsia="en-US"/>
        </w:rPr>
        <w:t>, зачисляемых в бюджет поселения</w:t>
      </w:r>
      <w:r>
        <w:rPr>
          <w:rFonts w:eastAsia="Calibri"/>
          <w:szCs w:val="28"/>
          <w:lang w:eastAsia="en-US"/>
        </w:rPr>
        <w:t>»</w:t>
      </w:r>
      <w:r w:rsidRPr="00AB3800">
        <w:rPr>
          <w:rFonts w:eastAsia="Calibri"/>
          <w:szCs w:val="28"/>
          <w:lang w:eastAsia="en-US"/>
        </w:rPr>
        <w:t>.</w:t>
      </w:r>
    </w:p>
    <w:p w14:paraId="15B32876" w14:textId="77777777" w:rsidR="003865A9" w:rsidRPr="0060515C" w:rsidRDefault="003865A9" w:rsidP="00C65C2F">
      <w:pPr>
        <w:ind w:firstLine="0"/>
        <w:jc w:val="left"/>
        <w:rPr>
          <w:b/>
          <w:szCs w:val="28"/>
        </w:rPr>
      </w:pPr>
    </w:p>
    <w:p w14:paraId="1523FD9A" w14:textId="77777777" w:rsidR="00C65C2F" w:rsidRPr="003865A9" w:rsidRDefault="00C65C2F" w:rsidP="00C65C2F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3865A9">
        <w:rPr>
          <w:szCs w:val="28"/>
        </w:rPr>
        <w:t>Начальник финансового отдела администрации</w:t>
      </w:r>
    </w:p>
    <w:p w14:paraId="20C4C268" w14:textId="77777777" w:rsidR="00C65C2F" w:rsidRPr="003865A9" w:rsidRDefault="00C65C2F" w:rsidP="00C65C2F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3865A9">
        <w:rPr>
          <w:szCs w:val="28"/>
        </w:rPr>
        <w:t>Дядьковского сельского поселения</w:t>
      </w:r>
    </w:p>
    <w:p w14:paraId="3762D1DE" w14:textId="77777777" w:rsidR="00C65C2F" w:rsidRPr="003865A9" w:rsidRDefault="00C65C2F" w:rsidP="00C65C2F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3865A9">
        <w:rPr>
          <w:rFonts w:ascii="Times New Roman" w:hAnsi="Times New Roman" w:cs="Times New Roman"/>
          <w:sz w:val="28"/>
          <w:szCs w:val="28"/>
        </w:rPr>
        <w:t xml:space="preserve">Кореновского </w:t>
      </w:r>
      <w:r w:rsidRPr="003865A9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14:paraId="651A136E" w14:textId="77777777" w:rsidR="00C65C2F" w:rsidRDefault="00C65C2F" w:rsidP="00C65C2F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865A9">
        <w:rPr>
          <w:rFonts w:ascii="Times New Roman" w:hAnsi="Times New Roman" w:cs="Times New Roman"/>
          <w:bCs/>
          <w:sz w:val="28"/>
          <w:szCs w:val="28"/>
        </w:rPr>
        <w:t>Краснодарского края</w:t>
      </w:r>
      <w:r w:rsidRPr="003865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Е.А. Фоменко</w:t>
      </w:r>
    </w:p>
    <w:p w14:paraId="34683E60" w14:textId="77777777" w:rsidR="003865A9" w:rsidRDefault="003865A9" w:rsidP="00C65C2F">
      <w:pPr>
        <w:pStyle w:val="ConsPlusNormal"/>
        <w:tabs>
          <w:tab w:val="left" w:pos="7290"/>
        </w:tabs>
        <w:ind w:firstLine="0"/>
        <w:rPr>
          <w:sz w:val="28"/>
          <w:szCs w:val="28"/>
        </w:rPr>
      </w:pPr>
    </w:p>
    <w:p w14:paraId="1E2DB36E" w14:textId="77777777" w:rsidR="003865A9" w:rsidRDefault="003865A9" w:rsidP="00C65C2F">
      <w:pPr>
        <w:pStyle w:val="ConsPlusNormal"/>
        <w:tabs>
          <w:tab w:val="left" w:pos="7290"/>
        </w:tabs>
        <w:ind w:firstLine="0"/>
        <w:rPr>
          <w:sz w:val="28"/>
          <w:szCs w:val="28"/>
        </w:rPr>
      </w:pPr>
    </w:p>
    <w:p w14:paraId="5A495289" w14:textId="77777777" w:rsidR="003865A9" w:rsidRDefault="003865A9" w:rsidP="00C65C2F">
      <w:pPr>
        <w:pStyle w:val="ConsPlusNormal"/>
        <w:tabs>
          <w:tab w:val="left" w:pos="7290"/>
        </w:tabs>
        <w:ind w:firstLine="0"/>
        <w:rPr>
          <w:sz w:val="28"/>
          <w:szCs w:val="28"/>
        </w:rPr>
      </w:pPr>
    </w:p>
    <w:p w14:paraId="49F027DD" w14:textId="77777777" w:rsidR="003865A9" w:rsidRDefault="003865A9" w:rsidP="00C65C2F">
      <w:pPr>
        <w:pStyle w:val="ConsPlusNormal"/>
        <w:tabs>
          <w:tab w:val="left" w:pos="7290"/>
        </w:tabs>
        <w:ind w:firstLine="0"/>
        <w:rPr>
          <w:sz w:val="28"/>
          <w:szCs w:val="28"/>
        </w:rPr>
      </w:pPr>
    </w:p>
    <w:p w14:paraId="1D3617D0" w14:textId="77777777" w:rsidR="003865A9" w:rsidRDefault="003865A9" w:rsidP="00C65C2F">
      <w:pPr>
        <w:pStyle w:val="ConsPlusNormal"/>
        <w:tabs>
          <w:tab w:val="left" w:pos="7290"/>
        </w:tabs>
        <w:ind w:firstLine="0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3"/>
        <w:gridCol w:w="5071"/>
      </w:tblGrid>
      <w:tr w:rsidR="003865A9" w14:paraId="71357CE5" w14:textId="77777777" w:rsidTr="00FC53FE">
        <w:tc>
          <w:tcPr>
            <w:tcW w:w="2427" w:type="pct"/>
          </w:tcPr>
          <w:p w14:paraId="75B482C1" w14:textId="77777777" w:rsidR="003865A9" w:rsidRDefault="003865A9" w:rsidP="00FC53FE">
            <w:pPr>
              <w:pStyle w:val="ConsPlusNormal"/>
              <w:tabs>
                <w:tab w:val="left" w:pos="7290"/>
              </w:tabs>
              <w:ind w:firstLine="0"/>
            </w:pPr>
          </w:p>
          <w:p w14:paraId="29091F0D" w14:textId="77777777" w:rsidR="00AD1671" w:rsidRDefault="00AD1671" w:rsidP="00FC53FE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73" w:type="pct"/>
          </w:tcPr>
          <w:p w14:paraId="5DF8EFCA" w14:textId="77777777" w:rsidR="003865A9" w:rsidRPr="00112C93" w:rsidRDefault="003865A9" w:rsidP="00FC53FE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14:paraId="32140FD2" w14:textId="77777777" w:rsidR="003865A9" w:rsidRPr="00112C93" w:rsidRDefault="003865A9" w:rsidP="00FC53FE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14:paraId="46AFB34C" w14:textId="77777777" w:rsidR="003865A9" w:rsidRPr="00112C93" w:rsidRDefault="003865A9" w:rsidP="00FC53FE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5D7E3370" w14:textId="77777777" w:rsidR="003865A9" w:rsidRDefault="003865A9" w:rsidP="00FC53FE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4D883ECE" w14:textId="77777777" w:rsidR="003865A9" w:rsidRDefault="003865A9" w:rsidP="00FC53FE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14:paraId="7EDE4CFC" w14:textId="77777777" w:rsidR="003865A9" w:rsidRDefault="003865A9" w:rsidP="003865A9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октября 2025 года № </w:t>
            </w:r>
            <w:r w:rsidR="00AD167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313C4BD2" w14:textId="77777777" w:rsidR="003865A9" w:rsidRPr="00112C93" w:rsidRDefault="003865A9" w:rsidP="003865A9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5A9" w14:paraId="5FCB216D" w14:textId="77777777" w:rsidTr="00FC53FE">
        <w:tc>
          <w:tcPr>
            <w:tcW w:w="2427" w:type="pct"/>
          </w:tcPr>
          <w:p w14:paraId="2C055394" w14:textId="77777777" w:rsidR="003865A9" w:rsidRDefault="003865A9" w:rsidP="00FC53FE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73" w:type="pct"/>
          </w:tcPr>
          <w:p w14:paraId="63642E4E" w14:textId="77777777" w:rsidR="003865A9" w:rsidRPr="00112C93" w:rsidRDefault="003865A9" w:rsidP="00FC53FE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14:paraId="15514280" w14:textId="77777777" w:rsidR="003865A9" w:rsidRPr="00112C93" w:rsidRDefault="003865A9" w:rsidP="00FC53FE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14:paraId="6970EC02" w14:textId="77777777" w:rsidR="003865A9" w:rsidRPr="00112C93" w:rsidRDefault="003865A9" w:rsidP="00FC53FE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14:paraId="2C1AFBD1" w14:textId="77777777" w:rsidR="003865A9" w:rsidRDefault="003865A9" w:rsidP="00FC53FE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14:paraId="223B5AC4" w14:textId="77777777" w:rsidR="003865A9" w:rsidRDefault="003865A9" w:rsidP="00FC53FE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Кореновского муниципального района</w:t>
            </w:r>
          </w:p>
          <w:p w14:paraId="5A15E2E0" w14:textId="77777777" w:rsidR="003865A9" w:rsidRDefault="003865A9" w:rsidP="00FC53FE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Краснодарского края</w:t>
            </w:r>
          </w:p>
          <w:p w14:paraId="14AD84C4" w14:textId="77777777" w:rsidR="003865A9" w:rsidRPr="00112C93" w:rsidRDefault="003865A9" w:rsidP="00FC53FE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от  </w:t>
            </w:r>
            <w:r>
              <w:rPr>
                <w:szCs w:val="28"/>
              </w:rPr>
              <w:t>11 декабря 2024 года № 26</w:t>
            </w:r>
          </w:p>
        </w:tc>
      </w:tr>
    </w:tbl>
    <w:p w14:paraId="0ECE44B7" w14:textId="77777777" w:rsidR="003865A9" w:rsidRDefault="003865A9" w:rsidP="003865A9">
      <w:pPr>
        <w:ind w:firstLine="0"/>
        <w:jc w:val="left"/>
      </w:pPr>
    </w:p>
    <w:p w14:paraId="1A2EEC76" w14:textId="77777777" w:rsidR="003865A9" w:rsidRDefault="003865A9" w:rsidP="003865A9">
      <w:pPr>
        <w:ind w:firstLine="0"/>
        <w:jc w:val="left"/>
      </w:pPr>
    </w:p>
    <w:p w14:paraId="15322564" w14:textId="77777777" w:rsidR="003865A9" w:rsidRPr="00AB3800" w:rsidRDefault="003865A9" w:rsidP="003865A9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14:paraId="3FD11B7C" w14:textId="77777777" w:rsidR="003865A9" w:rsidRPr="00AB3800" w:rsidRDefault="003865A9" w:rsidP="003865A9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5</w:t>
      </w:r>
      <w:r w:rsidRPr="00AB3800">
        <w:rPr>
          <w:b/>
          <w:szCs w:val="28"/>
        </w:rPr>
        <w:t xml:space="preserve"> год</w:t>
      </w:r>
    </w:p>
    <w:p w14:paraId="541839B0" w14:textId="77777777" w:rsidR="003865A9" w:rsidRPr="00AB3800" w:rsidRDefault="003865A9" w:rsidP="003865A9">
      <w:pPr>
        <w:ind w:firstLine="0"/>
        <w:jc w:val="center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6401"/>
        <w:gridCol w:w="496"/>
        <w:gridCol w:w="574"/>
        <w:gridCol w:w="1413"/>
      </w:tblGrid>
      <w:tr w:rsidR="003865A9" w:rsidRPr="00AB3800" w14:paraId="32DE7AC4" w14:textId="77777777" w:rsidTr="00FC53FE">
        <w:trPr>
          <w:trHeight w:val="69"/>
          <w:tblHeader/>
        </w:trPr>
        <w:tc>
          <w:tcPr>
            <w:tcW w:w="0" w:type="auto"/>
            <w:vAlign w:val="center"/>
          </w:tcPr>
          <w:p w14:paraId="406A0661" w14:textId="77777777" w:rsidR="003865A9" w:rsidRPr="00AB3800" w:rsidRDefault="003865A9" w:rsidP="00FC53FE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0" w:type="auto"/>
            <w:vAlign w:val="center"/>
          </w:tcPr>
          <w:p w14:paraId="3E83913A" w14:textId="77777777" w:rsidR="003865A9" w:rsidRPr="00AB3800" w:rsidRDefault="003865A9" w:rsidP="00FC53FE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14:paraId="58673DAD" w14:textId="77777777" w:rsidR="003865A9" w:rsidRPr="00AB3800" w:rsidRDefault="003865A9" w:rsidP="00FC53FE">
            <w:pPr>
              <w:ind w:firstLine="0"/>
              <w:jc w:val="center"/>
            </w:pPr>
            <w:r w:rsidRPr="00AB3800">
              <w:t>Рз</w:t>
            </w:r>
          </w:p>
        </w:tc>
        <w:tc>
          <w:tcPr>
            <w:tcW w:w="0" w:type="auto"/>
            <w:vAlign w:val="center"/>
          </w:tcPr>
          <w:p w14:paraId="0BB60D5D" w14:textId="77777777" w:rsidR="003865A9" w:rsidRPr="00AB3800" w:rsidRDefault="003865A9" w:rsidP="00FC53FE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0" w:type="auto"/>
            <w:vAlign w:val="center"/>
          </w:tcPr>
          <w:p w14:paraId="622B5165" w14:textId="77777777" w:rsidR="003865A9" w:rsidRPr="00AB3800" w:rsidRDefault="003865A9" w:rsidP="00FC53FE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3865A9" w:rsidRPr="00AB3800" w14:paraId="7E234DD4" w14:textId="77777777" w:rsidTr="00FC53FE">
        <w:trPr>
          <w:trHeight w:val="129"/>
        </w:trPr>
        <w:tc>
          <w:tcPr>
            <w:tcW w:w="0" w:type="auto"/>
          </w:tcPr>
          <w:p w14:paraId="1C187A56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14:paraId="7219F381" w14:textId="77777777" w:rsidR="003865A9" w:rsidRPr="00AB3800" w:rsidRDefault="003865A9" w:rsidP="00FC53FE">
            <w:pPr>
              <w:widowControl w:val="0"/>
              <w:spacing w:line="360" w:lineRule="auto"/>
              <w:ind w:firstLine="17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14:paraId="689F99E4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14:paraId="4DDFADBF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14:paraId="19196423" w14:textId="77777777" w:rsidR="003865A9" w:rsidRPr="00AB3800" w:rsidRDefault="00AD1671" w:rsidP="00FC53FE">
            <w:pPr>
              <w:widowControl w:val="0"/>
              <w:spacing w:line="360" w:lineRule="auto"/>
              <w:ind w:firstLine="0"/>
              <w:jc w:val="center"/>
            </w:pPr>
            <w:r>
              <w:t>61060,3</w:t>
            </w:r>
          </w:p>
        </w:tc>
      </w:tr>
      <w:tr w:rsidR="003865A9" w:rsidRPr="00AB3800" w14:paraId="340642C9" w14:textId="77777777" w:rsidTr="00FC53FE">
        <w:trPr>
          <w:trHeight w:val="314"/>
        </w:trPr>
        <w:tc>
          <w:tcPr>
            <w:tcW w:w="0" w:type="auto"/>
          </w:tcPr>
          <w:p w14:paraId="2B6DCA48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14:paraId="2DF60732" w14:textId="77777777" w:rsidR="003865A9" w:rsidRPr="00AB3800" w:rsidRDefault="003865A9" w:rsidP="00FC53FE">
            <w:pPr>
              <w:widowControl w:val="0"/>
              <w:spacing w:line="360" w:lineRule="auto"/>
              <w:ind w:firstLine="653"/>
            </w:pPr>
            <w:r w:rsidRPr="00AB3800">
              <w:t>в том числе:</w:t>
            </w:r>
          </w:p>
        </w:tc>
        <w:tc>
          <w:tcPr>
            <w:tcW w:w="0" w:type="auto"/>
          </w:tcPr>
          <w:p w14:paraId="527ED73D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14:paraId="67142356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14:paraId="0A9C94D4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</w:p>
        </w:tc>
      </w:tr>
      <w:tr w:rsidR="003865A9" w:rsidRPr="00AB3800" w14:paraId="0D26ADBB" w14:textId="77777777" w:rsidTr="00FC53FE">
        <w:trPr>
          <w:trHeight w:val="314"/>
        </w:trPr>
        <w:tc>
          <w:tcPr>
            <w:tcW w:w="0" w:type="auto"/>
          </w:tcPr>
          <w:p w14:paraId="6F3CF494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14:paraId="107FD09F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14:paraId="12732B2C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14:paraId="674BEE6E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14:paraId="6706DBAF" w14:textId="77777777" w:rsidR="003865A9" w:rsidRPr="00F17023" w:rsidRDefault="00AD1671" w:rsidP="00FC53FE">
            <w:pPr>
              <w:widowControl w:val="0"/>
              <w:spacing w:line="360" w:lineRule="auto"/>
              <w:ind w:firstLine="0"/>
              <w:jc w:val="center"/>
            </w:pPr>
            <w:r>
              <w:t>12992,4</w:t>
            </w:r>
          </w:p>
        </w:tc>
      </w:tr>
      <w:tr w:rsidR="003865A9" w:rsidRPr="00AB3800" w14:paraId="3924C5D0" w14:textId="77777777" w:rsidTr="00FC53FE">
        <w:trPr>
          <w:trHeight w:val="734"/>
        </w:trPr>
        <w:tc>
          <w:tcPr>
            <w:tcW w:w="0" w:type="auto"/>
          </w:tcPr>
          <w:p w14:paraId="1FE39AA7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14:paraId="79B0C996" w14:textId="77777777" w:rsidR="003865A9" w:rsidRPr="00AB3800" w:rsidRDefault="003865A9" w:rsidP="00FC53FE">
            <w:pPr>
              <w:widowControl w:val="0"/>
              <w:ind w:firstLine="0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14:paraId="0E32864B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14:paraId="43569608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14:paraId="6BC67FE1" w14:textId="77777777" w:rsidR="003865A9" w:rsidRPr="00F17023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F17023">
              <w:t>1243,9</w:t>
            </w:r>
          </w:p>
        </w:tc>
      </w:tr>
      <w:tr w:rsidR="003865A9" w:rsidRPr="00AB3800" w14:paraId="1F563B06" w14:textId="77777777" w:rsidTr="00FC53FE">
        <w:trPr>
          <w:trHeight w:val="1049"/>
        </w:trPr>
        <w:tc>
          <w:tcPr>
            <w:tcW w:w="0" w:type="auto"/>
          </w:tcPr>
          <w:p w14:paraId="52C585C4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14:paraId="7EA99BCC" w14:textId="77777777" w:rsidR="003865A9" w:rsidRPr="00AB3800" w:rsidRDefault="003865A9" w:rsidP="00FC53FE">
            <w:pPr>
              <w:widowControl w:val="0"/>
              <w:ind w:firstLine="0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14:paraId="4BCADB04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14:paraId="404116AC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14:paraId="1C0FA5BE" w14:textId="77777777" w:rsidR="003865A9" w:rsidRPr="00F17023" w:rsidRDefault="00AD1671" w:rsidP="00FC53FE">
            <w:pPr>
              <w:widowControl w:val="0"/>
              <w:spacing w:line="360" w:lineRule="auto"/>
              <w:ind w:firstLine="0"/>
              <w:jc w:val="center"/>
            </w:pPr>
            <w:r>
              <w:t>6385,6</w:t>
            </w:r>
          </w:p>
        </w:tc>
      </w:tr>
      <w:tr w:rsidR="003865A9" w:rsidRPr="00AB3800" w14:paraId="74A3A699" w14:textId="77777777" w:rsidTr="00FC53FE">
        <w:trPr>
          <w:trHeight w:val="1049"/>
        </w:trPr>
        <w:tc>
          <w:tcPr>
            <w:tcW w:w="0" w:type="auto"/>
            <w:vAlign w:val="center"/>
          </w:tcPr>
          <w:p w14:paraId="4A231638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3F182F4C" w14:textId="77777777" w:rsidR="003865A9" w:rsidRPr="00A1266F" w:rsidRDefault="003865A9" w:rsidP="00FC53FE">
            <w:pPr>
              <w:widowControl w:val="0"/>
              <w:ind w:firstLine="0"/>
            </w:pPr>
            <w:r w:rsidRPr="00A1266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14:paraId="1DDB3EFE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14:paraId="7F0C5B94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14:paraId="18223DA5" w14:textId="77777777" w:rsidR="003865A9" w:rsidRPr="00F17023" w:rsidRDefault="00AD1671" w:rsidP="00FC53FE">
            <w:pPr>
              <w:widowControl w:val="0"/>
              <w:spacing w:line="360" w:lineRule="auto"/>
              <w:ind w:firstLine="0"/>
              <w:jc w:val="center"/>
            </w:pPr>
            <w:r>
              <w:t>90,5</w:t>
            </w:r>
          </w:p>
        </w:tc>
      </w:tr>
      <w:tr w:rsidR="003865A9" w:rsidRPr="00AB3800" w14:paraId="4A5E78CC" w14:textId="77777777" w:rsidTr="00FC53FE">
        <w:trPr>
          <w:trHeight w:val="490"/>
        </w:trPr>
        <w:tc>
          <w:tcPr>
            <w:tcW w:w="0" w:type="auto"/>
          </w:tcPr>
          <w:p w14:paraId="453B3C9C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0C90FE6C" w14:textId="77777777" w:rsidR="003865A9" w:rsidRPr="00A1266F" w:rsidRDefault="003865A9" w:rsidP="00FC53FE">
            <w:pPr>
              <w:widowControl w:val="0"/>
              <w:ind w:firstLine="0"/>
            </w:pPr>
            <w:r w:rsidRPr="00A1266F">
              <w:t>Резервные фонды</w:t>
            </w:r>
          </w:p>
        </w:tc>
        <w:tc>
          <w:tcPr>
            <w:tcW w:w="0" w:type="auto"/>
          </w:tcPr>
          <w:p w14:paraId="317D2F3B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14:paraId="2A89B48A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14:paraId="7FDFDE42" w14:textId="77777777" w:rsidR="003865A9" w:rsidRPr="00F17023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F17023">
              <w:t>30,0</w:t>
            </w:r>
          </w:p>
        </w:tc>
      </w:tr>
      <w:tr w:rsidR="003865A9" w:rsidRPr="00AB3800" w14:paraId="6ED205CF" w14:textId="77777777" w:rsidTr="00FC53FE">
        <w:trPr>
          <w:trHeight w:val="425"/>
        </w:trPr>
        <w:tc>
          <w:tcPr>
            <w:tcW w:w="0" w:type="auto"/>
          </w:tcPr>
          <w:p w14:paraId="254CF677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1497EA3B" w14:textId="77777777" w:rsidR="003865A9" w:rsidRPr="00AB3800" w:rsidRDefault="003865A9" w:rsidP="00FC53FE">
            <w:pPr>
              <w:widowControl w:val="0"/>
              <w:ind w:firstLine="0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14:paraId="23019959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14:paraId="0F64C2DA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14:paraId="2793DEAB" w14:textId="77777777" w:rsidR="003865A9" w:rsidRPr="00F17023" w:rsidRDefault="00AD1671" w:rsidP="00FC53FE">
            <w:pPr>
              <w:widowControl w:val="0"/>
              <w:ind w:firstLine="0"/>
              <w:jc w:val="center"/>
            </w:pPr>
            <w:r>
              <w:t>5242,4</w:t>
            </w:r>
          </w:p>
        </w:tc>
      </w:tr>
      <w:tr w:rsidR="003865A9" w:rsidRPr="00AB3800" w14:paraId="1674E8BC" w14:textId="77777777" w:rsidTr="00FC53FE">
        <w:trPr>
          <w:trHeight w:val="425"/>
        </w:trPr>
        <w:tc>
          <w:tcPr>
            <w:tcW w:w="0" w:type="auto"/>
          </w:tcPr>
          <w:p w14:paraId="0A35BF2D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0" w:type="auto"/>
          </w:tcPr>
          <w:p w14:paraId="4AF3E741" w14:textId="77777777" w:rsidR="003865A9" w:rsidRPr="00AB3800" w:rsidRDefault="003865A9" w:rsidP="00FC53FE">
            <w:pPr>
              <w:widowControl w:val="0"/>
              <w:ind w:firstLine="0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14:paraId="09FB9483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14:paraId="137D2EA6" w14:textId="77777777" w:rsidR="003865A9" w:rsidRPr="00AB3800" w:rsidRDefault="003865A9" w:rsidP="00FC53F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14:paraId="44734D9A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>
              <w:t>421,9</w:t>
            </w:r>
          </w:p>
        </w:tc>
      </w:tr>
      <w:tr w:rsidR="003865A9" w:rsidRPr="00AB3800" w14:paraId="6B4965E3" w14:textId="77777777" w:rsidTr="00FC53FE">
        <w:trPr>
          <w:trHeight w:val="425"/>
        </w:trPr>
        <w:tc>
          <w:tcPr>
            <w:tcW w:w="0" w:type="auto"/>
          </w:tcPr>
          <w:p w14:paraId="1E113B55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161DE6DA" w14:textId="77777777" w:rsidR="003865A9" w:rsidRPr="00AB3800" w:rsidRDefault="003865A9" w:rsidP="00FC53FE">
            <w:pPr>
              <w:widowControl w:val="0"/>
              <w:ind w:firstLine="0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14:paraId="142DEACD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14:paraId="40957764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14:paraId="411204A8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>
              <w:t>421,9</w:t>
            </w:r>
          </w:p>
        </w:tc>
      </w:tr>
      <w:tr w:rsidR="003865A9" w:rsidRPr="00AB3800" w14:paraId="5591CB75" w14:textId="77777777" w:rsidTr="00FC53FE">
        <w:trPr>
          <w:trHeight w:val="425"/>
        </w:trPr>
        <w:tc>
          <w:tcPr>
            <w:tcW w:w="0" w:type="auto"/>
          </w:tcPr>
          <w:p w14:paraId="79D6B2E4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lastRenderedPageBreak/>
              <w:t>3.</w:t>
            </w:r>
          </w:p>
        </w:tc>
        <w:tc>
          <w:tcPr>
            <w:tcW w:w="0" w:type="auto"/>
          </w:tcPr>
          <w:p w14:paraId="3C99D7BA" w14:textId="77777777" w:rsidR="003865A9" w:rsidRPr="00AB3800" w:rsidRDefault="003865A9" w:rsidP="00FC53FE">
            <w:pPr>
              <w:widowControl w:val="0"/>
              <w:ind w:firstLine="0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14:paraId="74F5E0FF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14:paraId="17C57C18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0E36561A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>
              <w:t>434,6</w:t>
            </w:r>
          </w:p>
        </w:tc>
      </w:tr>
      <w:tr w:rsidR="003865A9" w:rsidRPr="00AB3800" w14:paraId="2EE5EDA9" w14:textId="77777777" w:rsidTr="00FC53FE">
        <w:trPr>
          <w:trHeight w:val="425"/>
        </w:trPr>
        <w:tc>
          <w:tcPr>
            <w:tcW w:w="0" w:type="auto"/>
          </w:tcPr>
          <w:p w14:paraId="55372131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3F013EE6" w14:textId="77777777" w:rsidR="003865A9" w:rsidRPr="00A1266F" w:rsidRDefault="003865A9" w:rsidP="00FC53FE">
            <w:pPr>
              <w:widowControl w:val="0"/>
              <w:ind w:firstLine="0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14:paraId="2DD6DF30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14:paraId="273D01EA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6A7F40CD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>
              <w:t>92,4</w:t>
            </w:r>
          </w:p>
        </w:tc>
      </w:tr>
      <w:tr w:rsidR="003865A9" w:rsidRPr="00AB3800" w14:paraId="7B4B8A6E" w14:textId="77777777" w:rsidTr="00FC53FE">
        <w:trPr>
          <w:trHeight w:val="425"/>
        </w:trPr>
        <w:tc>
          <w:tcPr>
            <w:tcW w:w="0" w:type="auto"/>
          </w:tcPr>
          <w:p w14:paraId="45DB4988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08A0B7C8" w14:textId="77777777" w:rsidR="003865A9" w:rsidRPr="00AB3800" w:rsidRDefault="003865A9" w:rsidP="00FC53FE">
            <w:pPr>
              <w:widowControl w:val="0"/>
              <w:ind w:firstLine="0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14:paraId="18B7312D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14:paraId="46E643B2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14:paraId="0ABFCDEC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>
              <w:t>342,2</w:t>
            </w:r>
          </w:p>
        </w:tc>
      </w:tr>
      <w:tr w:rsidR="003865A9" w:rsidRPr="00AB3800" w14:paraId="646C7F59" w14:textId="77777777" w:rsidTr="00FC53FE">
        <w:trPr>
          <w:trHeight w:val="425"/>
        </w:trPr>
        <w:tc>
          <w:tcPr>
            <w:tcW w:w="0" w:type="auto"/>
          </w:tcPr>
          <w:p w14:paraId="1C0AAAE7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14:paraId="604B2D04" w14:textId="77777777" w:rsidR="003865A9" w:rsidRPr="00AB3800" w:rsidRDefault="003865A9" w:rsidP="00FC53FE">
            <w:pPr>
              <w:widowControl w:val="0"/>
              <w:ind w:firstLine="0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14:paraId="3F0AEF22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14:paraId="2184CEC9" w14:textId="77777777" w:rsidR="003865A9" w:rsidRPr="00AB3800" w:rsidRDefault="003865A9" w:rsidP="00FC53F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14:paraId="7EFDA9EA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>
              <w:t>5284,9</w:t>
            </w:r>
          </w:p>
        </w:tc>
      </w:tr>
      <w:tr w:rsidR="003865A9" w:rsidRPr="00AB3800" w14:paraId="7CD40902" w14:textId="77777777" w:rsidTr="00FC53FE">
        <w:trPr>
          <w:trHeight w:val="350"/>
        </w:trPr>
        <w:tc>
          <w:tcPr>
            <w:tcW w:w="0" w:type="auto"/>
          </w:tcPr>
          <w:p w14:paraId="315E7796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101E91CF" w14:textId="77777777" w:rsidR="003865A9" w:rsidRPr="00AB3800" w:rsidRDefault="003865A9" w:rsidP="00FC53FE">
            <w:pPr>
              <w:widowControl w:val="0"/>
              <w:ind w:firstLine="0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14:paraId="7FCC5D48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14:paraId="5E237E01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14:paraId="12A5C71B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>
              <w:t>4509,1</w:t>
            </w:r>
          </w:p>
        </w:tc>
      </w:tr>
      <w:tr w:rsidR="003865A9" w:rsidRPr="00AB3800" w14:paraId="065CBE53" w14:textId="77777777" w:rsidTr="00FC53FE">
        <w:trPr>
          <w:trHeight w:val="350"/>
        </w:trPr>
        <w:tc>
          <w:tcPr>
            <w:tcW w:w="0" w:type="auto"/>
          </w:tcPr>
          <w:p w14:paraId="6D6A8663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2AB27D20" w14:textId="77777777" w:rsidR="003865A9" w:rsidRPr="00AB3800" w:rsidRDefault="003865A9" w:rsidP="00FC53FE">
            <w:pPr>
              <w:widowControl w:val="0"/>
              <w:ind w:firstLine="0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14:paraId="1C770387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14:paraId="1CCF0FC9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14:paraId="4E9D5F45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>
              <w:t>471,6</w:t>
            </w:r>
          </w:p>
        </w:tc>
      </w:tr>
      <w:tr w:rsidR="003865A9" w:rsidRPr="00AB3800" w14:paraId="48D96F5F" w14:textId="77777777" w:rsidTr="00FC53FE">
        <w:trPr>
          <w:trHeight w:val="428"/>
        </w:trPr>
        <w:tc>
          <w:tcPr>
            <w:tcW w:w="0" w:type="auto"/>
          </w:tcPr>
          <w:p w14:paraId="2EFE2AFA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67C394D5" w14:textId="77777777" w:rsidR="003865A9" w:rsidRPr="00AB3800" w:rsidRDefault="003865A9" w:rsidP="00FC53FE">
            <w:pPr>
              <w:widowControl w:val="0"/>
              <w:ind w:firstLine="0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14:paraId="55318B51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14:paraId="68BA7764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14:paraId="548336C8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>
              <w:t>304,2</w:t>
            </w:r>
          </w:p>
        </w:tc>
      </w:tr>
      <w:tr w:rsidR="003865A9" w:rsidRPr="00AB3800" w14:paraId="6439F254" w14:textId="77777777" w:rsidTr="00FC53FE">
        <w:trPr>
          <w:trHeight w:val="425"/>
        </w:trPr>
        <w:tc>
          <w:tcPr>
            <w:tcW w:w="0" w:type="auto"/>
          </w:tcPr>
          <w:p w14:paraId="58926BBF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14:paraId="043C6F3C" w14:textId="77777777" w:rsidR="003865A9" w:rsidRPr="00AB3800" w:rsidRDefault="003865A9" w:rsidP="00FC53FE">
            <w:pPr>
              <w:widowControl w:val="0"/>
              <w:ind w:firstLine="0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14:paraId="1D83F30B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14:paraId="6A0FA0D8" w14:textId="77777777" w:rsidR="003865A9" w:rsidRPr="00AB3800" w:rsidRDefault="003865A9" w:rsidP="00FC53F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14:paraId="749A72FB" w14:textId="77777777" w:rsidR="003865A9" w:rsidRPr="00AB3800" w:rsidRDefault="00AD1671" w:rsidP="00FC53FE">
            <w:pPr>
              <w:widowControl w:val="0"/>
              <w:ind w:firstLine="0"/>
              <w:jc w:val="center"/>
            </w:pPr>
            <w:r>
              <w:t>22148,2</w:t>
            </w:r>
          </w:p>
        </w:tc>
      </w:tr>
      <w:tr w:rsidR="003865A9" w:rsidRPr="00AB3800" w14:paraId="4CF2CB66" w14:textId="77777777" w:rsidTr="00FC53FE">
        <w:trPr>
          <w:trHeight w:val="425"/>
        </w:trPr>
        <w:tc>
          <w:tcPr>
            <w:tcW w:w="0" w:type="auto"/>
          </w:tcPr>
          <w:p w14:paraId="1E127721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4570F512" w14:textId="77777777" w:rsidR="003865A9" w:rsidRPr="00AB3800" w:rsidRDefault="003865A9" w:rsidP="00FC53FE">
            <w:pPr>
              <w:widowControl w:val="0"/>
              <w:ind w:firstLine="0"/>
            </w:pPr>
            <w:r>
              <w:t>Коммунальное хозяйство</w:t>
            </w:r>
          </w:p>
        </w:tc>
        <w:tc>
          <w:tcPr>
            <w:tcW w:w="0" w:type="auto"/>
          </w:tcPr>
          <w:p w14:paraId="19768357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7299653D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01CDBDB0" w14:textId="77777777" w:rsidR="003865A9" w:rsidRDefault="00AD1671" w:rsidP="00FC53FE">
            <w:pPr>
              <w:widowControl w:val="0"/>
              <w:ind w:firstLine="0"/>
              <w:jc w:val="center"/>
            </w:pPr>
            <w:r>
              <w:t>4216,0</w:t>
            </w:r>
          </w:p>
        </w:tc>
      </w:tr>
      <w:tr w:rsidR="003865A9" w:rsidRPr="00AB3800" w14:paraId="5EC7F3C5" w14:textId="77777777" w:rsidTr="00FC53FE">
        <w:trPr>
          <w:trHeight w:val="425"/>
        </w:trPr>
        <w:tc>
          <w:tcPr>
            <w:tcW w:w="0" w:type="auto"/>
          </w:tcPr>
          <w:p w14:paraId="1971E652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419D8F3C" w14:textId="77777777" w:rsidR="003865A9" w:rsidRPr="00AB3800" w:rsidRDefault="003865A9" w:rsidP="00FC53FE">
            <w:pPr>
              <w:widowControl w:val="0"/>
              <w:ind w:firstLine="0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14:paraId="548CDA85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14:paraId="3AA80578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14:paraId="5AE6AEAC" w14:textId="77777777" w:rsidR="003865A9" w:rsidRPr="00AB3800" w:rsidRDefault="00A8748D" w:rsidP="003865A9">
            <w:pPr>
              <w:widowControl w:val="0"/>
              <w:ind w:firstLine="0"/>
              <w:jc w:val="center"/>
            </w:pPr>
            <w:r>
              <w:t>17932,2</w:t>
            </w:r>
          </w:p>
        </w:tc>
      </w:tr>
      <w:tr w:rsidR="003865A9" w:rsidRPr="00AB3800" w14:paraId="3B74630E" w14:textId="77777777" w:rsidTr="00FC53FE">
        <w:trPr>
          <w:trHeight w:val="425"/>
        </w:trPr>
        <w:tc>
          <w:tcPr>
            <w:tcW w:w="0" w:type="auto"/>
          </w:tcPr>
          <w:p w14:paraId="37DFAD00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14:paraId="1AFCAA13" w14:textId="77777777" w:rsidR="003865A9" w:rsidRPr="00AB3800" w:rsidRDefault="003865A9" w:rsidP="00FC53FE">
            <w:pPr>
              <w:widowControl w:val="0"/>
              <w:ind w:firstLine="0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14:paraId="6A1562E8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14:paraId="51804D79" w14:textId="77777777" w:rsidR="003865A9" w:rsidRPr="00AB3800" w:rsidRDefault="003865A9" w:rsidP="00FC53F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14:paraId="42290A13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>
              <w:t>81,8</w:t>
            </w:r>
          </w:p>
        </w:tc>
      </w:tr>
      <w:tr w:rsidR="003865A9" w:rsidRPr="00AB3800" w14:paraId="423B0C4D" w14:textId="77777777" w:rsidTr="00FC53FE">
        <w:trPr>
          <w:trHeight w:val="425"/>
        </w:trPr>
        <w:tc>
          <w:tcPr>
            <w:tcW w:w="0" w:type="auto"/>
          </w:tcPr>
          <w:p w14:paraId="7B08D5FE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1D065D2C" w14:textId="77777777" w:rsidR="003865A9" w:rsidRPr="00AB3800" w:rsidRDefault="003865A9" w:rsidP="00FC53FE">
            <w:pPr>
              <w:widowControl w:val="0"/>
              <w:ind w:firstLine="0"/>
            </w:pPr>
            <w:r w:rsidRPr="003770D5"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</w:tcPr>
          <w:p w14:paraId="18312A0B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269F4B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B9DC09" w14:textId="77777777" w:rsidR="003865A9" w:rsidRDefault="003865A9" w:rsidP="00FC53FE">
            <w:pPr>
              <w:widowControl w:val="0"/>
              <w:ind w:firstLine="0"/>
              <w:jc w:val="center"/>
            </w:pPr>
            <w:r>
              <w:t>38,7</w:t>
            </w:r>
          </w:p>
        </w:tc>
      </w:tr>
      <w:tr w:rsidR="003865A9" w:rsidRPr="00AB3800" w14:paraId="7FAC0B9D" w14:textId="77777777" w:rsidTr="00FC53FE">
        <w:trPr>
          <w:trHeight w:val="425"/>
        </w:trPr>
        <w:tc>
          <w:tcPr>
            <w:tcW w:w="0" w:type="auto"/>
          </w:tcPr>
          <w:p w14:paraId="6E53C74D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1F11D34E" w14:textId="77777777" w:rsidR="003865A9" w:rsidRPr="00AB3800" w:rsidRDefault="003865A9" w:rsidP="00FC53FE">
            <w:pPr>
              <w:widowControl w:val="0"/>
              <w:ind w:firstLine="0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14:paraId="09E41468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14:paraId="0DEF8EAF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14:paraId="3A418C31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>
              <w:t>43,1</w:t>
            </w:r>
          </w:p>
        </w:tc>
      </w:tr>
      <w:tr w:rsidR="003865A9" w:rsidRPr="00AB3800" w14:paraId="405A3076" w14:textId="77777777" w:rsidTr="00FC53FE">
        <w:trPr>
          <w:trHeight w:val="404"/>
        </w:trPr>
        <w:tc>
          <w:tcPr>
            <w:tcW w:w="0" w:type="auto"/>
          </w:tcPr>
          <w:p w14:paraId="064681BF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14:paraId="59EC2BAA" w14:textId="77777777" w:rsidR="003865A9" w:rsidRPr="00AB3800" w:rsidRDefault="003865A9" w:rsidP="00FC53FE">
            <w:pPr>
              <w:widowControl w:val="0"/>
              <w:ind w:firstLine="0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14:paraId="54540A33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14:paraId="37182084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33A44790" w14:textId="77777777" w:rsidR="003865A9" w:rsidRPr="00AB3800" w:rsidRDefault="00F7428E" w:rsidP="00FC53FE">
            <w:pPr>
              <w:widowControl w:val="0"/>
              <w:spacing w:line="360" w:lineRule="auto"/>
              <w:ind w:firstLine="0"/>
              <w:jc w:val="center"/>
            </w:pPr>
            <w:r>
              <w:t>18504,5</w:t>
            </w:r>
          </w:p>
        </w:tc>
      </w:tr>
      <w:tr w:rsidR="003865A9" w:rsidRPr="00AB3800" w14:paraId="42EE3B23" w14:textId="77777777" w:rsidTr="00FC53FE">
        <w:trPr>
          <w:trHeight w:val="274"/>
        </w:trPr>
        <w:tc>
          <w:tcPr>
            <w:tcW w:w="0" w:type="auto"/>
          </w:tcPr>
          <w:p w14:paraId="5F01EDD7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680E3C2D" w14:textId="77777777" w:rsidR="003865A9" w:rsidRPr="00AB3800" w:rsidRDefault="003865A9" w:rsidP="00FC53FE">
            <w:pPr>
              <w:widowControl w:val="0"/>
              <w:ind w:firstLine="0"/>
            </w:pPr>
            <w:r w:rsidRPr="00AB3800">
              <w:t>Культура</w:t>
            </w:r>
          </w:p>
        </w:tc>
        <w:tc>
          <w:tcPr>
            <w:tcW w:w="0" w:type="auto"/>
          </w:tcPr>
          <w:p w14:paraId="052779D8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14:paraId="567A11BC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14:paraId="240730F7" w14:textId="77777777" w:rsidR="003865A9" w:rsidRPr="00AB3800" w:rsidRDefault="00A8748D" w:rsidP="00FC53FE">
            <w:pPr>
              <w:widowControl w:val="0"/>
              <w:ind w:firstLine="0"/>
              <w:jc w:val="center"/>
            </w:pPr>
            <w:r>
              <w:t>18504,</w:t>
            </w:r>
            <w:r w:rsidR="00F7428E">
              <w:t>5</w:t>
            </w:r>
          </w:p>
        </w:tc>
      </w:tr>
      <w:tr w:rsidR="003865A9" w:rsidRPr="00AB3800" w14:paraId="330B7574" w14:textId="77777777" w:rsidTr="00FC53FE">
        <w:trPr>
          <w:trHeight w:val="274"/>
        </w:trPr>
        <w:tc>
          <w:tcPr>
            <w:tcW w:w="0" w:type="auto"/>
          </w:tcPr>
          <w:p w14:paraId="485F8B86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14:paraId="14787D68" w14:textId="77777777" w:rsidR="003865A9" w:rsidRPr="00AB3800" w:rsidRDefault="003865A9" w:rsidP="00FC53FE">
            <w:pPr>
              <w:widowControl w:val="0"/>
              <w:ind w:firstLine="0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14:paraId="6D6FBD92" w14:textId="77777777" w:rsidR="003865A9" w:rsidRPr="00AB3800" w:rsidRDefault="003865A9" w:rsidP="00FC53FE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14:paraId="72C86C1E" w14:textId="77777777" w:rsidR="003865A9" w:rsidRPr="00AB3800" w:rsidRDefault="003865A9" w:rsidP="00FC53FE">
            <w:pPr>
              <w:widowControl w:val="0"/>
              <w:ind w:firstLine="0"/>
              <w:jc w:val="left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14:paraId="0DE8B243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>
              <w:t>751,3</w:t>
            </w:r>
          </w:p>
        </w:tc>
      </w:tr>
      <w:tr w:rsidR="003865A9" w:rsidRPr="00AB3800" w14:paraId="68A277A3" w14:textId="77777777" w:rsidTr="00FC53FE">
        <w:trPr>
          <w:trHeight w:val="274"/>
        </w:trPr>
        <w:tc>
          <w:tcPr>
            <w:tcW w:w="0" w:type="auto"/>
          </w:tcPr>
          <w:p w14:paraId="59A5B70F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456CA512" w14:textId="77777777" w:rsidR="003865A9" w:rsidRPr="00AB3800" w:rsidRDefault="003865A9" w:rsidP="00FC53FE">
            <w:pPr>
              <w:widowControl w:val="0"/>
              <w:ind w:firstLine="0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14:paraId="74058F95" w14:textId="77777777" w:rsidR="003865A9" w:rsidRPr="00AB3800" w:rsidRDefault="003865A9" w:rsidP="00FC53FE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14:paraId="1462447D" w14:textId="77777777" w:rsidR="003865A9" w:rsidRPr="00AB3800" w:rsidRDefault="003865A9" w:rsidP="00FC53FE">
            <w:pPr>
              <w:widowControl w:val="0"/>
              <w:ind w:firstLine="0"/>
              <w:jc w:val="left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14:paraId="18EA1E8B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>
              <w:t>751,3</w:t>
            </w:r>
          </w:p>
        </w:tc>
      </w:tr>
      <w:tr w:rsidR="003865A9" w:rsidRPr="00AB3800" w14:paraId="70DBE97C" w14:textId="77777777" w:rsidTr="00FC53FE">
        <w:trPr>
          <w:trHeight w:val="534"/>
        </w:trPr>
        <w:tc>
          <w:tcPr>
            <w:tcW w:w="0" w:type="auto"/>
          </w:tcPr>
          <w:p w14:paraId="3BD48A72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14:paraId="63D01645" w14:textId="77777777" w:rsidR="003865A9" w:rsidRPr="00AB3800" w:rsidRDefault="003865A9" w:rsidP="00FC53FE">
            <w:pPr>
              <w:widowControl w:val="0"/>
              <w:ind w:firstLine="0"/>
            </w:pPr>
            <w:r w:rsidRPr="00A1266F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14:paraId="40F3539F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14:paraId="51DBCC95" w14:textId="77777777" w:rsidR="003865A9" w:rsidRPr="00AB3800" w:rsidRDefault="003865A9" w:rsidP="00FC53F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14:paraId="78445774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>
              <w:t>440,7</w:t>
            </w:r>
          </w:p>
        </w:tc>
      </w:tr>
      <w:tr w:rsidR="003865A9" w:rsidRPr="00AB3800" w14:paraId="395D8E06" w14:textId="77777777" w:rsidTr="00FC53FE">
        <w:trPr>
          <w:trHeight w:val="539"/>
        </w:trPr>
        <w:tc>
          <w:tcPr>
            <w:tcW w:w="0" w:type="auto"/>
          </w:tcPr>
          <w:p w14:paraId="3F992D10" w14:textId="77777777" w:rsidR="003865A9" w:rsidRPr="00AB3800" w:rsidRDefault="003865A9" w:rsidP="00FC53F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726291C1" w14:textId="77777777" w:rsidR="003865A9" w:rsidRPr="00AB3800" w:rsidRDefault="003865A9" w:rsidP="00FC53FE">
            <w:pPr>
              <w:widowControl w:val="0"/>
              <w:ind w:firstLine="0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14:paraId="4A7E9C3D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14:paraId="763CA533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14:paraId="0F9A9BF4" w14:textId="77777777" w:rsidR="003865A9" w:rsidRPr="00AB3800" w:rsidRDefault="003865A9" w:rsidP="00FC53FE">
            <w:pPr>
              <w:widowControl w:val="0"/>
              <w:ind w:firstLine="0"/>
              <w:jc w:val="center"/>
            </w:pPr>
            <w:r>
              <w:t>440,7»</w:t>
            </w:r>
          </w:p>
        </w:tc>
      </w:tr>
    </w:tbl>
    <w:p w14:paraId="551E405D" w14:textId="77777777" w:rsidR="003865A9" w:rsidRDefault="003865A9" w:rsidP="003865A9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049814DE" w14:textId="77777777" w:rsidR="003865A9" w:rsidRPr="00E82752" w:rsidRDefault="003865A9" w:rsidP="003865A9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14:paraId="59653D66" w14:textId="77777777" w:rsidR="003865A9" w:rsidRPr="00E82752" w:rsidRDefault="003865A9" w:rsidP="003865A9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14:paraId="1BF1471A" w14:textId="77777777" w:rsidR="003865A9" w:rsidRDefault="003865A9" w:rsidP="003865A9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E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2416A25" w14:textId="77777777" w:rsidR="003865A9" w:rsidRDefault="003865A9" w:rsidP="003865A9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7291BBAB" w14:textId="77777777" w:rsidR="003A239B" w:rsidRPr="003865A9" w:rsidRDefault="003A239B" w:rsidP="003A239B">
      <w:pPr>
        <w:tabs>
          <w:tab w:val="center" w:pos="4677"/>
          <w:tab w:val="right" w:pos="9355"/>
        </w:tabs>
        <w:ind w:firstLine="0"/>
        <w:jc w:val="left"/>
        <w:rPr>
          <w:szCs w:val="28"/>
        </w:rPr>
        <w:sectPr w:rsidR="003A239B" w:rsidRPr="003865A9" w:rsidSect="00CE796C">
          <w:headerReference w:type="default" r:id="rId9"/>
          <w:pgSz w:w="11906" w:h="16838"/>
          <w:pgMar w:top="284" w:right="567" w:bottom="1134" w:left="1701" w:header="709" w:footer="709" w:gutter="0"/>
          <w:cols w:space="708"/>
          <w:titlePg/>
          <w:docGrid w:linePitch="381"/>
        </w:sectPr>
      </w:pPr>
      <w:r>
        <w:rPr>
          <w:szCs w:val="28"/>
        </w:rPr>
        <w:t>Краснодарского края                                                                         Е.А. Фоменко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112C93" w14:paraId="2B3F917A" w14:textId="77777777" w:rsidTr="00112C93">
        <w:tc>
          <w:tcPr>
            <w:tcW w:w="2500" w:type="pct"/>
          </w:tcPr>
          <w:p w14:paraId="5BD99218" w14:textId="77777777" w:rsidR="00BC3581" w:rsidRDefault="00BC3581" w:rsidP="003770D5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</w:tcPr>
          <w:p w14:paraId="44C6900A" w14:textId="50CEB71C" w:rsidR="003770D5" w:rsidRDefault="00CE796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6C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  <w:r w:rsidR="007251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14:paraId="76BBD71C" w14:textId="77777777"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14:paraId="1F384463" w14:textId="77777777"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4CA43D24" w14:textId="77777777" w:rsidR="005D5E58" w:rsidRDefault="005D5E58" w:rsidP="003023D7">
            <w:pPr>
              <w:pStyle w:val="ConsPlusNormal"/>
              <w:tabs>
                <w:tab w:val="left" w:pos="7290"/>
              </w:tabs>
              <w:ind w:left="-1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 w:rsidR="00D44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53CA6A3D" w14:textId="77777777" w:rsidR="00BC776A" w:rsidRDefault="005D5E58" w:rsidP="00BC776A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14:paraId="175A9009" w14:textId="77777777" w:rsidR="00BC3581" w:rsidRDefault="00BC3581" w:rsidP="00163DA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553F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25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3F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725174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 xml:space="preserve"> 2025 года №</w:t>
            </w:r>
            <w:r w:rsidR="00725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67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08547600" w14:textId="77777777" w:rsidR="00163DA4" w:rsidRPr="00112C93" w:rsidRDefault="00163DA4" w:rsidP="00163DA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93" w14:paraId="73747865" w14:textId="77777777" w:rsidTr="00112C93">
        <w:tc>
          <w:tcPr>
            <w:tcW w:w="2500" w:type="pct"/>
          </w:tcPr>
          <w:p w14:paraId="40BCC6FE" w14:textId="77777777"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</w:tcPr>
          <w:p w14:paraId="252AD7AA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14:paraId="77A062FB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14:paraId="5F02294C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14:paraId="70F73B06" w14:textId="77777777" w:rsidR="00163DA4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14:paraId="57A03D07" w14:textId="77777777" w:rsidR="00BC3581" w:rsidRPr="00112C93" w:rsidRDefault="00163DA4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 xml:space="preserve">Кореновского </w:t>
            </w:r>
            <w:r w:rsidR="00C679DF">
              <w:rPr>
                <w:bCs/>
                <w:szCs w:val="28"/>
              </w:rPr>
              <w:t xml:space="preserve">муниципального </w:t>
            </w:r>
            <w:r>
              <w:rPr>
                <w:bCs/>
                <w:szCs w:val="28"/>
              </w:rPr>
              <w:t>района</w:t>
            </w:r>
            <w:r w:rsidR="00D44FAC">
              <w:rPr>
                <w:bCs/>
                <w:szCs w:val="28"/>
              </w:rPr>
              <w:t xml:space="preserve"> </w:t>
            </w:r>
            <w:r w:rsidR="00C679DF">
              <w:rPr>
                <w:bCs/>
                <w:szCs w:val="28"/>
              </w:rPr>
              <w:t>Краснодарского края</w:t>
            </w:r>
          </w:p>
          <w:p w14:paraId="39522C74" w14:textId="77777777" w:rsidR="00BC3581" w:rsidRDefault="00BC3581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  <w:p w14:paraId="20804219" w14:textId="77777777" w:rsidR="00163DA4" w:rsidRPr="00112C93" w:rsidRDefault="00163DA4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3BA730" w14:textId="77777777" w:rsidR="00E85AE4" w:rsidRPr="00AB3800" w:rsidRDefault="00E85AE4" w:rsidP="00E85AE4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14:paraId="4989B6E0" w14:textId="77777777" w:rsidR="00E85AE4" w:rsidRDefault="00E85AE4" w:rsidP="00E85AE4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7A5911">
        <w:rPr>
          <w:rFonts w:eastAsia="Calibri"/>
          <w:b/>
          <w:szCs w:val="28"/>
          <w:lang w:eastAsia="en-US"/>
        </w:rPr>
        <w:t>по целевым статьям (муниципальным программам</w:t>
      </w:r>
      <w:r w:rsidRPr="00AB3800">
        <w:rPr>
          <w:rFonts w:eastAsia="Calibri"/>
          <w:b/>
          <w:szCs w:val="28"/>
          <w:lang w:eastAsia="en-US"/>
        </w:rPr>
        <w:t xml:space="preserve"> и непрограммным направлениям деятельности), группам видов расходов классификации расходов бюджета на 202</w:t>
      </w:r>
      <w:r>
        <w:rPr>
          <w:rFonts w:eastAsia="Calibri"/>
          <w:b/>
          <w:szCs w:val="28"/>
          <w:lang w:eastAsia="en-US"/>
        </w:rPr>
        <w:t>5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701"/>
        <w:gridCol w:w="708"/>
        <w:gridCol w:w="1134"/>
      </w:tblGrid>
      <w:tr w:rsidR="00E85AE4" w:rsidRPr="00AB3800" w14:paraId="5DE8866A" w14:textId="77777777" w:rsidTr="00433030">
        <w:trPr>
          <w:trHeight w:val="283"/>
          <w:tblHeader/>
        </w:trPr>
        <w:tc>
          <w:tcPr>
            <w:tcW w:w="567" w:type="dxa"/>
          </w:tcPr>
          <w:p w14:paraId="4339926E" w14:textId="77777777"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№ п\п</w:t>
            </w:r>
          </w:p>
        </w:tc>
        <w:tc>
          <w:tcPr>
            <w:tcW w:w="6096" w:type="dxa"/>
          </w:tcPr>
          <w:p w14:paraId="12B364C0" w14:textId="77777777"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</w:tcPr>
          <w:p w14:paraId="072CC49D" w14:textId="77777777"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14:paraId="5B7F6A9D" w14:textId="77777777"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</w:tcPr>
          <w:p w14:paraId="4229EFFD" w14:textId="77777777"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Сумма</w:t>
            </w:r>
          </w:p>
        </w:tc>
      </w:tr>
      <w:tr w:rsidR="00E85AE4" w:rsidRPr="00AB3800" w14:paraId="541A1F53" w14:textId="77777777" w:rsidTr="00433030">
        <w:trPr>
          <w:trHeight w:val="389"/>
        </w:trPr>
        <w:tc>
          <w:tcPr>
            <w:tcW w:w="567" w:type="dxa"/>
          </w:tcPr>
          <w:p w14:paraId="3C79719E" w14:textId="77777777"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1A087D76" w14:textId="77777777" w:rsidR="00E85AE4" w:rsidRPr="00AB3800" w:rsidRDefault="00E85AE4" w:rsidP="0064683E">
            <w:pPr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</w:tcPr>
          <w:p w14:paraId="52C1E125" w14:textId="77777777"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2E73B01" w14:textId="77777777"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BCF8B27" w14:textId="77777777" w:rsidR="00E85AE4" w:rsidRPr="00AB3800" w:rsidRDefault="00AD1671" w:rsidP="0064683E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61060,3</w:t>
            </w:r>
          </w:p>
        </w:tc>
      </w:tr>
      <w:tr w:rsidR="00E85AE4" w:rsidRPr="00AB3800" w14:paraId="411C4CFD" w14:textId="77777777" w:rsidTr="00433030">
        <w:trPr>
          <w:trHeight w:val="868"/>
        </w:trPr>
        <w:tc>
          <w:tcPr>
            <w:tcW w:w="567" w:type="dxa"/>
          </w:tcPr>
          <w:p w14:paraId="093089EC" w14:textId="77777777"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6096" w:type="dxa"/>
          </w:tcPr>
          <w:p w14:paraId="2627E340" w14:textId="77777777"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Дядьковского сельского поселения Кореновского </w:t>
            </w:r>
            <w:r w:rsidR="00BC776A">
              <w:rPr>
                <w:sz w:val="24"/>
              </w:rPr>
              <w:t xml:space="preserve">муниципального </w:t>
            </w:r>
            <w:r w:rsidRPr="00AB3800">
              <w:rPr>
                <w:sz w:val="24"/>
              </w:rPr>
              <w:t>района</w:t>
            </w:r>
            <w:r w:rsidR="00BC776A"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</w:tcPr>
          <w:p w14:paraId="6345D0C9" w14:textId="77777777" w:rsidR="00E85AE4" w:rsidRPr="00AB3800" w:rsidRDefault="00E85AE4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</w:t>
            </w:r>
            <w:r w:rsidR="00AB5BFD"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 </w:t>
            </w:r>
          </w:p>
        </w:tc>
        <w:tc>
          <w:tcPr>
            <w:tcW w:w="708" w:type="dxa"/>
          </w:tcPr>
          <w:p w14:paraId="08679440" w14:textId="77777777"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08AF1DF1" w14:textId="77777777"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DF02CF" w:rsidRPr="00AB3800" w14:paraId="45923842" w14:textId="77777777" w:rsidTr="00433030">
        <w:trPr>
          <w:trHeight w:val="868"/>
        </w:trPr>
        <w:tc>
          <w:tcPr>
            <w:tcW w:w="567" w:type="dxa"/>
          </w:tcPr>
          <w:p w14:paraId="75C266B7" w14:textId="77777777"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3DEB6E65" w14:textId="77777777" w:rsidR="00DF02CF" w:rsidRPr="00DF02CF" w:rsidRDefault="00DF02CF" w:rsidP="0064683E">
            <w:pPr>
              <w:snapToGrid w:val="0"/>
              <w:ind w:firstLine="0"/>
              <w:rPr>
                <w:sz w:val="24"/>
              </w:rPr>
            </w:pPr>
            <w:r w:rsidRPr="00DF02CF">
              <w:rPr>
                <w:color w:val="000000" w:themeColor="text1"/>
                <w:sz w:val="24"/>
                <w:lang w:eastAsia="en-US"/>
              </w:rPr>
              <w:t>Информатизация</w:t>
            </w:r>
            <w:r w:rsidR="00D44FAC">
              <w:rPr>
                <w:color w:val="000000" w:themeColor="text1"/>
                <w:sz w:val="24"/>
                <w:lang w:eastAsia="en-US"/>
              </w:rPr>
              <w:t xml:space="preserve"> </w:t>
            </w:r>
            <w:r w:rsidRPr="00DF02CF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</w:tcPr>
          <w:p w14:paraId="0BF6F289" w14:textId="77777777" w:rsidR="00DF02CF" w:rsidRPr="00AB3800" w:rsidRDefault="00DF02CF" w:rsidP="00DF02CF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31 1 00 00000</w:t>
            </w:r>
          </w:p>
        </w:tc>
        <w:tc>
          <w:tcPr>
            <w:tcW w:w="708" w:type="dxa"/>
          </w:tcPr>
          <w:p w14:paraId="1BC31D15" w14:textId="77777777"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273F61A8" w14:textId="77777777" w:rsidR="00DF02CF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DF02CF" w:rsidRPr="00AB3800" w14:paraId="3F8B8115" w14:textId="77777777" w:rsidTr="00433030">
        <w:trPr>
          <w:trHeight w:val="868"/>
        </w:trPr>
        <w:tc>
          <w:tcPr>
            <w:tcW w:w="567" w:type="dxa"/>
          </w:tcPr>
          <w:p w14:paraId="158507BB" w14:textId="77777777"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2B865CEA" w14:textId="77777777" w:rsidR="00DF02CF" w:rsidRPr="00DF02CF" w:rsidRDefault="00DF02CF" w:rsidP="0064683E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Создание единого информационного пространства </w:t>
            </w:r>
            <w:r w:rsidRPr="00DF02CF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технологий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населения, формирования конкурентоспособной экономики</w:t>
            </w:r>
            <w:r w:rsidR="00D44FAC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  </w:t>
            </w:r>
            <w:r w:rsidRPr="00DF02CF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</w:tcPr>
          <w:p w14:paraId="5CA73786" w14:textId="77777777" w:rsidR="00DF02CF" w:rsidRDefault="00DF02CF" w:rsidP="00DF02CF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31 1 01 00000</w:t>
            </w:r>
          </w:p>
        </w:tc>
        <w:tc>
          <w:tcPr>
            <w:tcW w:w="708" w:type="dxa"/>
          </w:tcPr>
          <w:p w14:paraId="160A0A91" w14:textId="77777777"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A440BF5" w14:textId="77777777" w:rsidR="00DF02CF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DF02CF" w:rsidRPr="00AB3800" w14:paraId="57DA1FCD" w14:textId="77777777" w:rsidTr="00433030">
        <w:trPr>
          <w:trHeight w:val="629"/>
        </w:trPr>
        <w:tc>
          <w:tcPr>
            <w:tcW w:w="567" w:type="dxa"/>
          </w:tcPr>
          <w:p w14:paraId="65E3DC9E" w14:textId="77777777"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71937901" w14:textId="77777777" w:rsidR="00DF02CF" w:rsidRPr="00BB2865" w:rsidRDefault="00BB2865" w:rsidP="0064683E">
            <w:pPr>
              <w:snapToGrid w:val="0"/>
              <w:ind w:firstLine="0"/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Восстановление операционных систем, настройки подключения к локальной сети</w:t>
            </w:r>
          </w:p>
        </w:tc>
        <w:tc>
          <w:tcPr>
            <w:tcW w:w="1701" w:type="dxa"/>
          </w:tcPr>
          <w:p w14:paraId="419612E0" w14:textId="77777777" w:rsidR="00DF02CF" w:rsidRDefault="00BB2865" w:rsidP="00DF02CF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31 1 01 11031</w:t>
            </w:r>
          </w:p>
        </w:tc>
        <w:tc>
          <w:tcPr>
            <w:tcW w:w="708" w:type="dxa"/>
          </w:tcPr>
          <w:p w14:paraId="355EEA6D" w14:textId="77777777"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5542347" w14:textId="77777777" w:rsidR="00DF02CF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</w:tr>
      <w:tr w:rsidR="00E85AE4" w:rsidRPr="00AB3800" w14:paraId="528A00FF" w14:textId="77777777" w:rsidTr="00433030">
        <w:trPr>
          <w:trHeight w:val="612"/>
        </w:trPr>
        <w:tc>
          <w:tcPr>
            <w:tcW w:w="567" w:type="dxa"/>
          </w:tcPr>
          <w:p w14:paraId="6602E079" w14:textId="77777777"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176A7C78" w14:textId="77777777"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6B35BA65" w14:textId="77777777" w:rsidR="00E85AE4" w:rsidRPr="00AB3800" w:rsidRDefault="00E85AE4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 w:rsidR="00AB5BFD"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 w:rsidR="00AB5BFD">
              <w:rPr>
                <w:sz w:val="24"/>
              </w:rPr>
              <w:t>11031</w:t>
            </w:r>
          </w:p>
        </w:tc>
        <w:tc>
          <w:tcPr>
            <w:tcW w:w="708" w:type="dxa"/>
          </w:tcPr>
          <w:p w14:paraId="073C9461" w14:textId="77777777"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</w:tcPr>
          <w:p w14:paraId="3A14FF11" w14:textId="77777777" w:rsidR="00E85AE4" w:rsidRPr="00AB5BFD" w:rsidRDefault="00AB5BFD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19,5</w:t>
            </w:r>
          </w:p>
        </w:tc>
      </w:tr>
      <w:tr w:rsidR="00DF02CF" w:rsidRPr="00AB3800" w14:paraId="5008D91C" w14:textId="77777777" w:rsidTr="00433030">
        <w:trPr>
          <w:trHeight w:val="612"/>
        </w:trPr>
        <w:tc>
          <w:tcPr>
            <w:tcW w:w="567" w:type="dxa"/>
          </w:tcPr>
          <w:p w14:paraId="13551DF7" w14:textId="77777777"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436B52B7" w14:textId="77777777" w:rsidR="00DF02CF" w:rsidRPr="00BB2865" w:rsidRDefault="00BB2865" w:rsidP="0064683E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Содержание, а так же обслуживание веб-сайта, обслуживание и администрирование ПО</w:t>
            </w:r>
          </w:p>
        </w:tc>
        <w:tc>
          <w:tcPr>
            <w:tcW w:w="1701" w:type="dxa"/>
          </w:tcPr>
          <w:p w14:paraId="075102FC" w14:textId="77777777" w:rsidR="00DF02CF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12031</w:t>
            </w:r>
          </w:p>
        </w:tc>
        <w:tc>
          <w:tcPr>
            <w:tcW w:w="708" w:type="dxa"/>
          </w:tcPr>
          <w:p w14:paraId="49EC427B" w14:textId="77777777"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07BF46B9" w14:textId="77777777" w:rsidR="00DF02CF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</w:tr>
      <w:tr w:rsidR="00AB5BFD" w:rsidRPr="00AB3800" w14:paraId="269B8FD6" w14:textId="77777777" w:rsidTr="00433030">
        <w:trPr>
          <w:trHeight w:val="612"/>
        </w:trPr>
        <w:tc>
          <w:tcPr>
            <w:tcW w:w="567" w:type="dxa"/>
          </w:tcPr>
          <w:p w14:paraId="7E7DDFF5" w14:textId="77777777" w:rsidR="00AB5BFD" w:rsidRPr="00AB3800" w:rsidRDefault="00AB5BFD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3E05C393" w14:textId="77777777" w:rsidR="00AB5BFD" w:rsidRPr="00AB3800" w:rsidRDefault="00AB5BFD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7E2CA4C2" w14:textId="77777777" w:rsidR="00AB5BFD" w:rsidRPr="00AB3800" w:rsidRDefault="00AB5BFD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12031</w:t>
            </w:r>
          </w:p>
        </w:tc>
        <w:tc>
          <w:tcPr>
            <w:tcW w:w="708" w:type="dxa"/>
          </w:tcPr>
          <w:p w14:paraId="11B995D3" w14:textId="77777777" w:rsidR="00AB5BFD" w:rsidRPr="00AB3800" w:rsidRDefault="00AB5BFD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</w:tcPr>
          <w:p w14:paraId="17B57022" w14:textId="77777777" w:rsidR="00AB5BFD" w:rsidRPr="00AB5BFD" w:rsidRDefault="00AB5BFD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21,6</w:t>
            </w:r>
          </w:p>
        </w:tc>
      </w:tr>
      <w:tr w:rsidR="00BB2865" w:rsidRPr="00AB3800" w14:paraId="57AD4177" w14:textId="77777777" w:rsidTr="00433030">
        <w:trPr>
          <w:trHeight w:val="612"/>
        </w:trPr>
        <w:tc>
          <w:tcPr>
            <w:tcW w:w="567" w:type="dxa"/>
          </w:tcPr>
          <w:p w14:paraId="38E9C329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7AF0BB21" w14:textId="77777777"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Оплата за предоставление в пользование услуги доступа к сети «Интернет»</w:t>
            </w:r>
          </w:p>
        </w:tc>
        <w:tc>
          <w:tcPr>
            <w:tcW w:w="1701" w:type="dxa"/>
          </w:tcPr>
          <w:p w14:paraId="0047ECE2" w14:textId="77777777"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13031</w:t>
            </w:r>
          </w:p>
        </w:tc>
        <w:tc>
          <w:tcPr>
            <w:tcW w:w="708" w:type="dxa"/>
          </w:tcPr>
          <w:p w14:paraId="6257525F" w14:textId="77777777"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4AFFF029" w14:textId="77777777" w:rsidR="00BB2865" w:rsidRPr="00AB5BFD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BB2865" w:rsidRPr="00AB3800" w14:paraId="3BA4FF38" w14:textId="77777777" w:rsidTr="00433030">
        <w:trPr>
          <w:trHeight w:val="612"/>
        </w:trPr>
        <w:tc>
          <w:tcPr>
            <w:tcW w:w="567" w:type="dxa"/>
          </w:tcPr>
          <w:p w14:paraId="2CB553A4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43567326" w14:textId="77777777"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668C57F6" w14:textId="77777777"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13031</w:t>
            </w:r>
          </w:p>
        </w:tc>
        <w:tc>
          <w:tcPr>
            <w:tcW w:w="708" w:type="dxa"/>
          </w:tcPr>
          <w:p w14:paraId="31176C6F" w14:textId="77777777"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</w:tcPr>
          <w:p w14:paraId="6AA79FA9" w14:textId="77777777" w:rsidR="00BB2865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BB2865" w:rsidRPr="00AB3800" w14:paraId="49815CFF" w14:textId="77777777" w:rsidTr="00433030">
        <w:trPr>
          <w:trHeight w:val="612"/>
        </w:trPr>
        <w:tc>
          <w:tcPr>
            <w:tcW w:w="567" w:type="dxa"/>
          </w:tcPr>
          <w:p w14:paraId="43DFE59B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7F78321D" w14:textId="77777777"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Приобретение и обновление программного обеспечения</w:t>
            </w:r>
          </w:p>
        </w:tc>
        <w:tc>
          <w:tcPr>
            <w:tcW w:w="1701" w:type="dxa"/>
          </w:tcPr>
          <w:p w14:paraId="41277553" w14:textId="77777777"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14031</w:t>
            </w:r>
          </w:p>
        </w:tc>
        <w:tc>
          <w:tcPr>
            <w:tcW w:w="708" w:type="dxa"/>
          </w:tcPr>
          <w:p w14:paraId="21CCD57C" w14:textId="77777777"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4A26B1D7" w14:textId="77777777" w:rsidR="00BB2865" w:rsidRPr="00AB5BFD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BB2865" w:rsidRPr="00AB3800" w14:paraId="4EEFD030" w14:textId="77777777" w:rsidTr="00433030">
        <w:trPr>
          <w:trHeight w:val="612"/>
        </w:trPr>
        <w:tc>
          <w:tcPr>
            <w:tcW w:w="567" w:type="dxa"/>
          </w:tcPr>
          <w:p w14:paraId="02D97EF4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6CE801B9" w14:textId="77777777"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1B97010F" w14:textId="77777777"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14031</w:t>
            </w:r>
          </w:p>
        </w:tc>
        <w:tc>
          <w:tcPr>
            <w:tcW w:w="708" w:type="dxa"/>
          </w:tcPr>
          <w:p w14:paraId="0B1067C1" w14:textId="77777777"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</w:tcPr>
          <w:p w14:paraId="0F691FA6" w14:textId="77777777" w:rsidR="00BB2865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BB2865" w:rsidRPr="00AB3800" w14:paraId="6687742F" w14:textId="77777777" w:rsidTr="00433030">
        <w:trPr>
          <w:trHeight w:val="612"/>
        </w:trPr>
        <w:tc>
          <w:tcPr>
            <w:tcW w:w="567" w:type="dxa"/>
          </w:tcPr>
          <w:p w14:paraId="611293B5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20B97187" w14:textId="77777777"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Информирование населения</w:t>
            </w:r>
          </w:p>
        </w:tc>
        <w:tc>
          <w:tcPr>
            <w:tcW w:w="1701" w:type="dxa"/>
          </w:tcPr>
          <w:p w14:paraId="05451BAB" w14:textId="77777777"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15031</w:t>
            </w:r>
          </w:p>
        </w:tc>
        <w:tc>
          <w:tcPr>
            <w:tcW w:w="708" w:type="dxa"/>
          </w:tcPr>
          <w:p w14:paraId="47431782" w14:textId="77777777"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3E9AC64" w14:textId="77777777" w:rsidR="00BB2865" w:rsidRPr="00AB5BFD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BB2865" w:rsidRPr="00AB3800" w14:paraId="139D7185" w14:textId="77777777" w:rsidTr="00433030">
        <w:trPr>
          <w:trHeight w:val="612"/>
        </w:trPr>
        <w:tc>
          <w:tcPr>
            <w:tcW w:w="567" w:type="dxa"/>
          </w:tcPr>
          <w:p w14:paraId="758112A7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73B579DD" w14:textId="77777777"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14111464" w14:textId="77777777"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15031</w:t>
            </w:r>
          </w:p>
        </w:tc>
        <w:tc>
          <w:tcPr>
            <w:tcW w:w="708" w:type="dxa"/>
          </w:tcPr>
          <w:p w14:paraId="6E47F29A" w14:textId="77777777"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</w:tcPr>
          <w:p w14:paraId="5932F993" w14:textId="77777777" w:rsidR="00BB2865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BB2865" w:rsidRPr="00AB3800" w14:paraId="23FA0C86" w14:textId="77777777" w:rsidTr="00433030">
        <w:trPr>
          <w:trHeight w:val="389"/>
        </w:trPr>
        <w:tc>
          <w:tcPr>
            <w:tcW w:w="567" w:type="dxa"/>
          </w:tcPr>
          <w:p w14:paraId="1A18AB20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6096" w:type="dxa"/>
          </w:tcPr>
          <w:p w14:paraId="3F6999C1" w14:textId="77777777" w:rsidR="00BB2865" w:rsidRPr="00AB3800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Дядьковском сельском поселении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</w:tcPr>
          <w:p w14:paraId="513C649E" w14:textId="77777777"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 </w:t>
            </w:r>
          </w:p>
        </w:tc>
        <w:tc>
          <w:tcPr>
            <w:tcW w:w="708" w:type="dxa"/>
          </w:tcPr>
          <w:p w14:paraId="14ECE3A2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5EE57659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BB2865" w:rsidRPr="00AB3800" w14:paraId="33D5A725" w14:textId="77777777" w:rsidTr="00433030">
        <w:trPr>
          <w:trHeight w:val="389"/>
        </w:trPr>
        <w:tc>
          <w:tcPr>
            <w:tcW w:w="567" w:type="dxa"/>
          </w:tcPr>
          <w:p w14:paraId="4ABF4280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26670FD4" w14:textId="77777777" w:rsidR="00BB2865" w:rsidRPr="00BB2865" w:rsidRDefault="00BB2865" w:rsidP="00B34F4C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color w:val="000000" w:themeColor="text1"/>
                <w:sz w:val="24"/>
                <w:lang w:eastAsia="en-US"/>
              </w:rPr>
              <w:t>Поддержка малого и среднего предпринимательства в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</w:tcPr>
          <w:p w14:paraId="5AD6FDFF" w14:textId="77777777"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34 1 00 00000</w:t>
            </w:r>
          </w:p>
        </w:tc>
        <w:tc>
          <w:tcPr>
            <w:tcW w:w="708" w:type="dxa"/>
          </w:tcPr>
          <w:p w14:paraId="04DB1281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6361A3CC" w14:textId="77777777"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BB2865" w:rsidRPr="00AB3800" w14:paraId="08DE6AC7" w14:textId="77777777" w:rsidTr="00433030">
        <w:trPr>
          <w:trHeight w:val="389"/>
        </w:trPr>
        <w:tc>
          <w:tcPr>
            <w:tcW w:w="567" w:type="dxa"/>
          </w:tcPr>
          <w:p w14:paraId="267A0EB5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33930E8C" w14:textId="77777777" w:rsidR="00BB2865" w:rsidRPr="00BB2865" w:rsidRDefault="00BB2865" w:rsidP="00B34F4C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Создание условий для развития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701" w:type="dxa"/>
          </w:tcPr>
          <w:p w14:paraId="2BA1CDB4" w14:textId="77777777" w:rsidR="00BB2865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34 1 01 00000</w:t>
            </w:r>
          </w:p>
        </w:tc>
        <w:tc>
          <w:tcPr>
            <w:tcW w:w="708" w:type="dxa"/>
          </w:tcPr>
          <w:p w14:paraId="795D38BF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0856E6BC" w14:textId="77777777"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BB2865" w:rsidRPr="00AB3800" w14:paraId="575C9A8D" w14:textId="77777777" w:rsidTr="00433030">
        <w:trPr>
          <w:trHeight w:val="389"/>
        </w:trPr>
        <w:tc>
          <w:tcPr>
            <w:tcW w:w="567" w:type="dxa"/>
          </w:tcPr>
          <w:p w14:paraId="57B31BC6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0D3D5FB6" w14:textId="77777777" w:rsidR="00BB2865" w:rsidRPr="00BB2865" w:rsidRDefault="00BB2865" w:rsidP="00B34F4C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К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омпенсация затрат, произведенных и документально подтвержденных субъектами малого и среднего предпринимательства, физическими лицами, не являющихся индивидуальными предпринимателями и применяющих специальный налоговый режим «Налог на профессиональный доход», на оплату консультационных услуг</w:t>
            </w:r>
          </w:p>
        </w:tc>
        <w:tc>
          <w:tcPr>
            <w:tcW w:w="1701" w:type="dxa"/>
          </w:tcPr>
          <w:p w14:paraId="068D885C" w14:textId="77777777" w:rsidR="00BB2865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34 1 01 13034</w:t>
            </w:r>
          </w:p>
        </w:tc>
        <w:tc>
          <w:tcPr>
            <w:tcW w:w="708" w:type="dxa"/>
          </w:tcPr>
          <w:p w14:paraId="7EB4F095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E7E890C" w14:textId="77777777"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BB2865" w:rsidRPr="00AB3800" w14:paraId="441294C0" w14:textId="77777777" w:rsidTr="00433030">
        <w:trPr>
          <w:trHeight w:val="389"/>
        </w:trPr>
        <w:tc>
          <w:tcPr>
            <w:tcW w:w="567" w:type="dxa"/>
          </w:tcPr>
          <w:p w14:paraId="16A2038B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606EA9AF" w14:textId="77777777"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107095A3" w14:textId="77777777"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13034</w:t>
            </w:r>
          </w:p>
        </w:tc>
        <w:tc>
          <w:tcPr>
            <w:tcW w:w="708" w:type="dxa"/>
          </w:tcPr>
          <w:p w14:paraId="4A2959BE" w14:textId="77777777"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</w:tcPr>
          <w:p w14:paraId="2F64AB76" w14:textId="77777777"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BB2865" w:rsidRPr="00AB3800" w14:paraId="336F91EB" w14:textId="77777777" w:rsidTr="00433030">
        <w:trPr>
          <w:trHeight w:val="389"/>
        </w:trPr>
        <w:tc>
          <w:tcPr>
            <w:tcW w:w="567" w:type="dxa"/>
          </w:tcPr>
          <w:p w14:paraId="17E15D26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3BBF34A6" w14:textId="77777777"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Публикации в газете информации, касающейся субъектов малого и среднего предпринимательства, 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701" w:type="dxa"/>
          </w:tcPr>
          <w:p w14:paraId="3153A6D6" w14:textId="77777777"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15034</w:t>
            </w:r>
          </w:p>
        </w:tc>
        <w:tc>
          <w:tcPr>
            <w:tcW w:w="708" w:type="dxa"/>
          </w:tcPr>
          <w:p w14:paraId="7134341C" w14:textId="77777777"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AC0043D" w14:textId="77777777"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14:paraId="11432EF4" w14:textId="77777777" w:rsidTr="00433030">
        <w:trPr>
          <w:trHeight w:val="589"/>
        </w:trPr>
        <w:tc>
          <w:tcPr>
            <w:tcW w:w="567" w:type="dxa"/>
          </w:tcPr>
          <w:p w14:paraId="5A3DC4A7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0EAE242C" w14:textId="77777777" w:rsidR="00BB2865" w:rsidRPr="00AB3800" w:rsidRDefault="00BB2865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49AE55DE" w14:textId="77777777"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15034</w:t>
            </w:r>
          </w:p>
        </w:tc>
        <w:tc>
          <w:tcPr>
            <w:tcW w:w="708" w:type="dxa"/>
          </w:tcPr>
          <w:p w14:paraId="40211418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</w:tcPr>
          <w:p w14:paraId="500CAC84" w14:textId="77777777"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14:paraId="3B9CC471" w14:textId="77777777" w:rsidTr="00433030">
        <w:trPr>
          <w:trHeight w:val="589"/>
        </w:trPr>
        <w:tc>
          <w:tcPr>
            <w:tcW w:w="567" w:type="dxa"/>
          </w:tcPr>
          <w:p w14:paraId="596D08CD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6096" w:type="dxa"/>
          </w:tcPr>
          <w:p w14:paraId="46F78939" w14:textId="77777777" w:rsidR="00BB2865" w:rsidRPr="00AB3800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</w:t>
            </w:r>
            <w:r w:rsidRPr="00AB3800">
              <w:rPr>
                <w:sz w:val="24"/>
              </w:rPr>
              <w:lastRenderedPageBreak/>
              <w:t>на территории Дядьковского сельского поселения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</w:tcPr>
          <w:p w14:paraId="21582700" w14:textId="77777777"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 xml:space="preserve">35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</w:tcPr>
          <w:p w14:paraId="4DDCF5EE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30D37784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 w:rsidR="00FA1E93">
              <w:rPr>
                <w:sz w:val="24"/>
              </w:rPr>
              <w:t>2</w:t>
            </w:r>
          </w:p>
        </w:tc>
      </w:tr>
      <w:tr w:rsidR="00BB2865" w:rsidRPr="00AB3800" w14:paraId="29A895DF" w14:textId="77777777" w:rsidTr="00433030">
        <w:trPr>
          <w:trHeight w:val="589"/>
        </w:trPr>
        <w:tc>
          <w:tcPr>
            <w:tcW w:w="567" w:type="dxa"/>
          </w:tcPr>
          <w:p w14:paraId="0828F374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261058CC" w14:textId="77777777" w:rsidR="00BB2865" w:rsidRPr="00BB2865" w:rsidRDefault="00BB2865" w:rsidP="00B34F4C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kern w:val="1"/>
                <w:sz w:val="24"/>
                <w:lang w:eastAsia="ar-SA"/>
              </w:rPr>
              <w:t>Комплексные мероприятия по обеспечению первичных мер пожарной безопасности на территории Дядьковского сельского поселения  Кореновского муниципального района Краснодарского края</w:t>
            </w:r>
          </w:p>
        </w:tc>
        <w:tc>
          <w:tcPr>
            <w:tcW w:w="1701" w:type="dxa"/>
          </w:tcPr>
          <w:p w14:paraId="5C2B51AA" w14:textId="77777777" w:rsidR="00BB2865" w:rsidRPr="00AB3800" w:rsidRDefault="00BB2865" w:rsidP="00BB2865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35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</w:tcPr>
          <w:p w14:paraId="04E8D282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2E08058" w14:textId="77777777"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 w:rsidR="00FA1E93">
              <w:rPr>
                <w:sz w:val="24"/>
              </w:rPr>
              <w:t>2</w:t>
            </w:r>
          </w:p>
        </w:tc>
      </w:tr>
      <w:tr w:rsidR="00BB2865" w:rsidRPr="00AB3800" w14:paraId="21D88655" w14:textId="77777777" w:rsidTr="00433030">
        <w:trPr>
          <w:trHeight w:val="589"/>
        </w:trPr>
        <w:tc>
          <w:tcPr>
            <w:tcW w:w="567" w:type="dxa"/>
          </w:tcPr>
          <w:p w14:paraId="438A670D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2FA02BCD" w14:textId="77777777" w:rsidR="00BB2865" w:rsidRPr="00BB2865" w:rsidRDefault="00BB2865" w:rsidP="00B34F4C">
            <w:pPr>
              <w:snapToGrid w:val="0"/>
              <w:ind w:firstLine="0"/>
              <w:rPr>
                <w:kern w:val="1"/>
                <w:sz w:val="24"/>
                <w:lang w:eastAsia="ar-SA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Обеспечение пожарной безопасности объектов муниципальной собственности и территории Дядьковского сельского поселения Кореновского муниципального района Краснодарского края в целом, повышение уровня знаний различных категорий населения в области пожарной безопасности</w:t>
            </w:r>
          </w:p>
        </w:tc>
        <w:tc>
          <w:tcPr>
            <w:tcW w:w="1701" w:type="dxa"/>
          </w:tcPr>
          <w:p w14:paraId="2EBD154A" w14:textId="77777777" w:rsidR="00BB2865" w:rsidRPr="00BB2865" w:rsidRDefault="00BB2865" w:rsidP="00BB286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35 1 01 00000</w:t>
            </w:r>
          </w:p>
        </w:tc>
        <w:tc>
          <w:tcPr>
            <w:tcW w:w="708" w:type="dxa"/>
          </w:tcPr>
          <w:p w14:paraId="26E68C1B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599A193" w14:textId="77777777"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 w:rsidR="00FA1E93">
              <w:rPr>
                <w:sz w:val="24"/>
              </w:rPr>
              <w:t>2</w:t>
            </w:r>
          </w:p>
        </w:tc>
      </w:tr>
      <w:tr w:rsidR="00BB2865" w:rsidRPr="00AB3800" w14:paraId="6DE6B4BF" w14:textId="77777777" w:rsidTr="00433030">
        <w:trPr>
          <w:trHeight w:val="589"/>
        </w:trPr>
        <w:tc>
          <w:tcPr>
            <w:tcW w:w="567" w:type="dxa"/>
          </w:tcPr>
          <w:p w14:paraId="0AA61D29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21B95CCD" w14:textId="77777777" w:rsidR="00BB2865" w:rsidRPr="00BB2865" w:rsidRDefault="00BB2865" w:rsidP="00B34F4C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</w:tcPr>
          <w:p w14:paraId="5F29F312" w14:textId="77777777"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11035</w:t>
            </w:r>
          </w:p>
        </w:tc>
        <w:tc>
          <w:tcPr>
            <w:tcW w:w="708" w:type="dxa"/>
          </w:tcPr>
          <w:p w14:paraId="675EE822" w14:textId="77777777"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3EFC3E16" w14:textId="77777777"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 w:rsidR="00FA1E93">
              <w:rPr>
                <w:sz w:val="24"/>
              </w:rPr>
              <w:t>2</w:t>
            </w:r>
          </w:p>
        </w:tc>
      </w:tr>
      <w:tr w:rsidR="00BB2865" w:rsidRPr="00AB3800" w14:paraId="11E609CD" w14:textId="77777777" w:rsidTr="00433030">
        <w:trPr>
          <w:trHeight w:val="589"/>
        </w:trPr>
        <w:tc>
          <w:tcPr>
            <w:tcW w:w="567" w:type="dxa"/>
          </w:tcPr>
          <w:p w14:paraId="46B0ECA9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0C73F12E" w14:textId="77777777" w:rsidR="00BB2865" w:rsidRPr="00AB3800" w:rsidRDefault="00BB2865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56F826C2" w14:textId="77777777" w:rsidR="00BB2865" w:rsidRPr="00AB3800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11035</w:t>
            </w:r>
          </w:p>
        </w:tc>
        <w:tc>
          <w:tcPr>
            <w:tcW w:w="708" w:type="dxa"/>
          </w:tcPr>
          <w:p w14:paraId="08F3D166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</w:tcPr>
          <w:p w14:paraId="0CB4DF45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 w:rsidR="00FA1E93">
              <w:rPr>
                <w:sz w:val="24"/>
              </w:rPr>
              <w:t>2</w:t>
            </w:r>
          </w:p>
        </w:tc>
      </w:tr>
      <w:tr w:rsidR="00BB2865" w:rsidRPr="00AB3800" w14:paraId="1977A2F9" w14:textId="77777777" w:rsidTr="00433030">
        <w:trPr>
          <w:trHeight w:val="589"/>
        </w:trPr>
        <w:tc>
          <w:tcPr>
            <w:tcW w:w="567" w:type="dxa"/>
          </w:tcPr>
          <w:p w14:paraId="4112A5A2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096" w:type="dxa"/>
          </w:tcPr>
          <w:p w14:paraId="03691F7B" w14:textId="77777777" w:rsidR="00BB2865" w:rsidRPr="004C29F4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«Праздничные мероприятия, проводимые в Дядьковском сельском поселении Кореновского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края» на 2024-2026 год</w:t>
            </w:r>
          </w:p>
        </w:tc>
        <w:tc>
          <w:tcPr>
            <w:tcW w:w="1701" w:type="dxa"/>
          </w:tcPr>
          <w:p w14:paraId="72E96D2D" w14:textId="77777777" w:rsidR="00BB2865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37 0 00 00000</w:t>
            </w:r>
          </w:p>
        </w:tc>
        <w:tc>
          <w:tcPr>
            <w:tcW w:w="708" w:type="dxa"/>
          </w:tcPr>
          <w:p w14:paraId="000E39BC" w14:textId="77777777"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3CC98171" w14:textId="77777777" w:rsidR="00BB2865" w:rsidRDefault="00FE172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58,9</w:t>
            </w:r>
          </w:p>
        </w:tc>
      </w:tr>
      <w:tr w:rsidR="00BB2865" w:rsidRPr="00AB3800" w14:paraId="7749C688" w14:textId="77777777" w:rsidTr="00433030">
        <w:trPr>
          <w:trHeight w:val="589"/>
        </w:trPr>
        <w:tc>
          <w:tcPr>
            <w:tcW w:w="567" w:type="dxa"/>
          </w:tcPr>
          <w:p w14:paraId="1DB3E02F" w14:textId="77777777"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18AC279E" w14:textId="77777777" w:rsidR="00BB2865" w:rsidRPr="00BB2865" w:rsidRDefault="00BB2865" w:rsidP="00B34F4C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>Праздничные мероприятия, проводимые в 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</w:tcPr>
          <w:p w14:paraId="1F78A940" w14:textId="77777777" w:rsidR="00BB2865" w:rsidRDefault="00BB2865" w:rsidP="00BB2865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00 00000</w:t>
            </w:r>
          </w:p>
        </w:tc>
        <w:tc>
          <w:tcPr>
            <w:tcW w:w="708" w:type="dxa"/>
          </w:tcPr>
          <w:p w14:paraId="7301AF59" w14:textId="77777777"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22B0E4E4" w14:textId="77777777" w:rsidR="00BB2865" w:rsidRPr="007A5911" w:rsidRDefault="00FE172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58,9</w:t>
            </w:r>
          </w:p>
        </w:tc>
      </w:tr>
      <w:tr w:rsidR="00BB2865" w:rsidRPr="00AB3800" w14:paraId="4D4D7B91" w14:textId="77777777" w:rsidTr="00433030">
        <w:trPr>
          <w:trHeight w:val="589"/>
        </w:trPr>
        <w:tc>
          <w:tcPr>
            <w:tcW w:w="567" w:type="dxa"/>
          </w:tcPr>
          <w:p w14:paraId="64524917" w14:textId="77777777"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43CAD098" w14:textId="77777777" w:rsidR="00BB2865" w:rsidRPr="00BB2865" w:rsidRDefault="00BB2865" w:rsidP="00BB2865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>Праздничные мероприятия, проводимые в 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</w:tcPr>
          <w:p w14:paraId="56B13DDF" w14:textId="77777777" w:rsidR="00BB2865" w:rsidRDefault="00BB2865" w:rsidP="00BB2865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00000</w:t>
            </w:r>
          </w:p>
        </w:tc>
        <w:tc>
          <w:tcPr>
            <w:tcW w:w="708" w:type="dxa"/>
          </w:tcPr>
          <w:p w14:paraId="689F6801" w14:textId="77777777"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4665DFF4" w14:textId="77777777" w:rsidR="00BB2865" w:rsidRPr="007A5911" w:rsidRDefault="00FE172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58,9</w:t>
            </w:r>
          </w:p>
        </w:tc>
      </w:tr>
      <w:tr w:rsidR="00BB2865" w:rsidRPr="00AB3800" w14:paraId="697AC64B" w14:textId="77777777" w:rsidTr="00433030">
        <w:trPr>
          <w:trHeight w:val="589"/>
        </w:trPr>
        <w:tc>
          <w:tcPr>
            <w:tcW w:w="567" w:type="dxa"/>
          </w:tcPr>
          <w:p w14:paraId="308A410B" w14:textId="77777777"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42EE14E5" w14:textId="77777777" w:rsidR="00BB2865" w:rsidRPr="00BB2865" w:rsidRDefault="00BB2865" w:rsidP="00BB2865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>Праздничные мероприятия, проводимые в 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</w:tcPr>
          <w:p w14:paraId="42A45D1F" w14:textId="77777777" w:rsidR="00BB2865" w:rsidRDefault="00BB2865" w:rsidP="00BB2865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11037</w:t>
            </w:r>
          </w:p>
        </w:tc>
        <w:tc>
          <w:tcPr>
            <w:tcW w:w="708" w:type="dxa"/>
          </w:tcPr>
          <w:p w14:paraId="3695567D" w14:textId="77777777"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A23C64A" w14:textId="77777777" w:rsidR="00BB2865" w:rsidRPr="007A5911" w:rsidRDefault="00FE172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58,9</w:t>
            </w:r>
          </w:p>
        </w:tc>
      </w:tr>
      <w:tr w:rsidR="00BB2865" w:rsidRPr="00AB3800" w14:paraId="337C45D5" w14:textId="77777777" w:rsidTr="00433030">
        <w:trPr>
          <w:trHeight w:val="589"/>
        </w:trPr>
        <w:tc>
          <w:tcPr>
            <w:tcW w:w="567" w:type="dxa"/>
          </w:tcPr>
          <w:p w14:paraId="26161B0A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391828C6" w14:textId="77777777"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6EE0FB1C" w14:textId="77777777" w:rsidR="00BB2865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37 1 01 11037</w:t>
            </w:r>
          </w:p>
        </w:tc>
        <w:tc>
          <w:tcPr>
            <w:tcW w:w="708" w:type="dxa"/>
          </w:tcPr>
          <w:p w14:paraId="480E5071" w14:textId="77777777"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</w:tcPr>
          <w:p w14:paraId="6830CED9" w14:textId="77777777" w:rsidR="00BB2865" w:rsidRDefault="00FE172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58,9</w:t>
            </w:r>
          </w:p>
        </w:tc>
      </w:tr>
      <w:tr w:rsidR="00BB2865" w:rsidRPr="00AB3800" w14:paraId="24ABD06A" w14:textId="77777777" w:rsidTr="00433030">
        <w:trPr>
          <w:trHeight w:val="589"/>
        </w:trPr>
        <w:tc>
          <w:tcPr>
            <w:tcW w:w="567" w:type="dxa"/>
          </w:tcPr>
          <w:p w14:paraId="418FBE8A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096" w:type="dxa"/>
          </w:tcPr>
          <w:p w14:paraId="428D9CE2" w14:textId="77777777" w:rsidR="00BB2865" w:rsidRPr="00AB3800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Дядьковском сельском поселении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 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</w:tcPr>
          <w:p w14:paraId="4DC86164" w14:textId="77777777" w:rsidR="00BB2865" w:rsidRPr="00AB3800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38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</w:tcPr>
          <w:p w14:paraId="1B4D2A9F" w14:textId="77777777"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A68E1D0" w14:textId="77777777"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14:paraId="619D3768" w14:textId="77777777" w:rsidTr="00433030">
        <w:trPr>
          <w:trHeight w:val="589"/>
        </w:trPr>
        <w:tc>
          <w:tcPr>
            <w:tcW w:w="567" w:type="dxa"/>
          </w:tcPr>
          <w:p w14:paraId="6E67430E" w14:textId="77777777"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0A84540B" w14:textId="77777777" w:rsidR="00BB2865" w:rsidRPr="00B0573B" w:rsidRDefault="00BB2865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Противодействие коррупции в </w:t>
            </w:r>
            <w:r w:rsidRPr="00B0573B">
              <w:rPr>
                <w:bCs/>
                <w:sz w:val="24"/>
                <w:lang w:eastAsia="ar-SA"/>
              </w:rPr>
              <w:t>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</w:tcPr>
          <w:p w14:paraId="1198E977" w14:textId="77777777" w:rsidR="00BB2865" w:rsidRPr="00AB3800" w:rsidRDefault="00BB2865" w:rsidP="00BB2865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38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</w:tcPr>
          <w:p w14:paraId="324127F0" w14:textId="77777777"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08A5F463" w14:textId="77777777"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14:paraId="70DB9240" w14:textId="77777777" w:rsidTr="00433030">
        <w:trPr>
          <w:trHeight w:val="589"/>
        </w:trPr>
        <w:tc>
          <w:tcPr>
            <w:tcW w:w="567" w:type="dxa"/>
          </w:tcPr>
          <w:p w14:paraId="67636885" w14:textId="77777777"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6BADAB0D" w14:textId="77777777" w:rsidR="00BB2865" w:rsidRPr="00B0573B" w:rsidRDefault="00B0573B" w:rsidP="00B34F4C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</w:rPr>
              <w:t xml:space="preserve">Укрепление доверия жителей </w:t>
            </w:r>
            <w:r w:rsidRPr="00B0573B">
              <w:rPr>
                <w:color w:val="000000" w:themeColor="text1"/>
                <w:sz w:val="24"/>
              </w:rPr>
              <w:t xml:space="preserve">Дядьковского сельского поселения Кореновского муниципального района Краснодарского края </w:t>
            </w:r>
            <w:r w:rsidRPr="00B0573B">
              <w:rPr>
                <w:sz w:val="24"/>
              </w:rPr>
              <w:t>к органам местного самоуправления</w:t>
            </w:r>
          </w:p>
        </w:tc>
        <w:tc>
          <w:tcPr>
            <w:tcW w:w="1701" w:type="dxa"/>
          </w:tcPr>
          <w:p w14:paraId="008811C8" w14:textId="77777777" w:rsidR="00BB2865" w:rsidRPr="00AB3800" w:rsidRDefault="00B0573B" w:rsidP="00BB286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38 1 02 00000</w:t>
            </w:r>
          </w:p>
        </w:tc>
        <w:tc>
          <w:tcPr>
            <w:tcW w:w="708" w:type="dxa"/>
          </w:tcPr>
          <w:p w14:paraId="7F1EC319" w14:textId="77777777"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5A2FA50C" w14:textId="77777777" w:rsidR="00BB2865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14:paraId="6ED085D0" w14:textId="77777777" w:rsidTr="00433030">
        <w:trPr>
          <w:trHeight w:val="589"/>
        </w:trPr>
        <w:tc>
          <w:tcPr>
            <w:tcW w:w="567" w:type="dxa"/>
          </w:tcPr>
          <w:p w14:paraId="328699BC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11D03616" w14:textId="77777777" w:rsidR="00B0573B" w:rsidRDefault="00B0573B" w:rsidP="00B34F4C">
            <w:pPr>
              <w:snapToGrid w:val="0"/>
              <w:ind w:firstLine="0"/>
              <w:rPr>
                <w:spacing w:val="-1"/>
                <w:sz w:val="24"/>
              </w:rPr>
            </w:pPr>
            <w:r w:rsidRPr="00B0573B">
              <w:rPr>
                <w:spacing w:val="-1"/>
                <w:sz w:val="24"/>
              </w:rPr>
              <w:t>Публикация в средствах массовой информации материалов о деятельности органов местного самоуправления Дядьковского сельского поселения Кореновского муниципального района Краснодарского края</w:t>
            </w:r>
          </w:p>
          <w:p w14:paraId="70C49E21" w14:textId="77777777" w:rsidR="00514267" w:rsidRPr="00B0573B" w:rsidRDefault="00514267" w:rsidP="00B34F4C">
            <w:pPr>
              <w:snapToGrid w:val="0"/>
              <w:ind w:firstLine="0"/>
              <w:rPr>
                <w:sz w:val="24"/>
              </w:rPr>
            </w:pPr>
          </w:p>
        </w:tc>
        <w:tc>
          <w:tcPr>
            <w:tcW w:w="1701" w:type="dxa"/>
          </w:tcPr>
          <w:p w14:paraId="41F35A37" w14:textId="77777777"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</w:t>
            </w:r>
            <w:r>
              <w:rPr>
                <w:sz w:val="24"/>
              </w:rPr>
              <w:t>2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21038</w:t>
            </w:r>
          </w:p>
        </w:tc>
        <w:tc>
          <w:tcPr>
            <w:tcW w:w="708" w:type="dxa"/>
          </w:tcPr>
          <w:p w14:paraId="2FD8BE22" w14:textId="77777777"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2902E323" w14:textId="77777777"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14:paraId="2F10D909" w14:textId="77777777" w:rsidTr="00433030">
        <w:trPr>
          <w:trHeight w:val="589"/>
        </w:trPr>
        <w:tc>
          <w:tcPr>
            <w:tcW w:w="567" w:type="dxa"/>
          </w:tcPr>
          <w:p w14:paraId="50AA5D12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32C15395" w14:textId="77777777" w:rsidR="00B0573B" w:rsidRPr="00AB3800" w:rsidRDefault="00B0573B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3DB03F04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</w:t>
            </w:r>
            <w:r>
              <w:rPr>
                <w:sz w:val="24"/>
              </w:rPr>
              <w:t>2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21038</w:t>
            </w:r>
          </w:p>
        </w:tc>
        <w:tc>
          <w:tcPr>
            <w:tcW w:w="708" w:type="dxa"/>
          </w:tcPr>
          <w:p w14:paraId="2D6E45A9" w14:textId="77777777" w:rsidR="00B0573B" w:rsidRPr="00AB3800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</w:tcPr>
          <w:p w14:paraId="7A7329A0" w14:textId="77777777" w:rsidR="00B0573B" w:rsidRPr="00AB3800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14:paraId="56284D61" w14:textId="77777777" w:rsidTr="00433030">
        <w:trPr>
          <w:trHeight w:val="389"/>
        </w:trPr>
        <w:tc>
          <w:tcPr>
            <w:tcW w:w="567" w:type="dxa"/>
          </w:tcPr>
          <w:p w14:paraId="3462F620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14:paraId="53890AE2" w14:textId="77777777" w:rsidR="00B0573B" w:rsidRPr="00AB3800" w:rsidRDefault="00B0573B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Дядьковском сельском поселении Кореновского </w:t>
            </w:r>
            <w:r>
              <w:rPr>
                <w:sz w:val="24"/>
              </w:rPr>
              <w:t xml:space="preserve">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</w:tcPr>
          <w:p w14:paraId="4B735119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39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</w:tcPr>
          <w:p w14:paraId="21FB137C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38274900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B0573B" w:rsidRPr="00AB3800" w14:paraId="76A31740" w14:textId="77777777" w:rsidTr="00433030">
        <w:trPr>
          <w:trHeight w:val="389"/>
        </w:trPr>
        <w:tc>
          <w:tcPr>
            <w:tcW w:w="567" w:type="dxa"/>
          </w:tcPr>
          <w:p w14:paraId="632D6DE9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60DE5E28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Развитие муниципальной службы в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</w:tcPr>
          <w:p w14:paraId="4DCF0E8E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39 1 00 00000</w:t>
            </w:r>
          </w:p>
        </w:tc>
        <w:tc>
          <w:tcPr>
            <w:tcW w:w="708" w:type="dxa"/>
          </w:tcPr>
          <w:p w14:paraId="1B6E3840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6E70C0D8" w14:textId="77777777" w:rsidR="00B0573B" w:rsidRDefault="00B0573B" w:rsidP="00B0573B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F73EBE" w:rsidRPr="00AB3800" w14:paraId="3B15C76B" w14:textId="77777777" w:rsidTr="00433030">
        <w:trPr>
          <w:trHeight w:val="389"/>
        </w:trPr>
        <w:tc>
          <w:tcPr>
            <w:tcW w:w="567" w:type="dxa"/>
          </w:tcPr>
          <w:p w14:paraId="69BFEAF5" w14:textId="77777777" w:rsidR="00F73EBE" w:rsidRDefault="00F73EBE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02A5AAD3" w14:textId="77777777" w:rsidR="00F73EBE" w:rsidRPr="00F73EBE" w:rsidRDefault="00F73EBE" w:rsidP="00B34F4C">
            <w:pPr>
              <w:snapToGrid w:val="0"/>
              <w:ind w:firstLine="0"/>
              <w:rPr>
                <w:sz w:val="24"/>
              </w:rPr>
            </w:pPr>
            <w:r w:rsidRPr="00F73EBE">
              <w:rPr>
                <w:sz w:val="24"/>
              </w:rPr>
              <w:t>Развитие муниципальной службы в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</w:tcPr>
          <w:p w14:paraId="289710C2" w14:textId="77777777" w:rsidR="00F73EBE" w:rsidRDefault="00F73EBE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39 1 01 00000</w:t>
            </w:r>
          </w:p>
        </w:tc>
        <w:tc>
          <w:tcPr>
            <w:tcW w:w="708" w:type="dxa"/>
          </w:tcPr>
          <w:p w14:paraId="466AAD7B" w14:textId="77777777" w:rsidR="00F73EBE" w:rsidRPr="00AB3800" w:rsidRDefault="00F73EBE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058E31B6" w14:textId="77777777" w:rsidR="00F73EBE" w:rsidRPr="002C7C85" w:rsidRDefault="00F73EBE" w:rsidP="00B0573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B0573B" w:rsidRPr="00AB3800" w14:paraId="3930EE88" w14:textId="77777777" w:rsidTr="00433030">
        <w:trPr>
          <w:trHeight w:val="389"/>
        </w:trPr>
        <w:tc>
          <w:tcPr>
            <w:tcW w:w="567" w:type="dxa"/>
          </w:tcPr>
          <w:p w14:paraId="4D902578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2DFA3F04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Формирование организационно-методического и аналитического сопровождения системы муниципальной службы</w:t>
            </w:r>
          </w:p>
        </w:tc>
        <w:tc>
          <w:tcPr>
            <w:tcW w:w="1701" w:type="dxa"/>
          </w:tcPr>
          <w:p w14:paraId="74504ECC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</w:t>
            </w:r>
            <w:r>
              <w:rPr>
                <w:sz w:val="24"/>
              </w:rPr>
              <w:t>112039</w:t>
            </w:r>
          </w:p>
        </w:tc>
        <w:tc>
          <w:tcPr>
            <w:tcW w:w="708" w:type="dxa"/>
          </w:tcPr>
          <w:p w14:paraId="47EBD9DA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3E114FD8" w14:textId="77777777" w:rsidR="00B0573B" w:rsidRDefault="00B0573B" w:rsidP="00B0573B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B0573B" w:rsidRPr="00AB3800" w14:paraId="4F97E37E" w14:textId="77777777" w:rsidTr="00433030">
        <w:trPr>
          <w:trHeight w:val="389"/>
        </w:trPr>
        <w:tc>
          <w:tcPr>
            <w:tcW w:w="567" w:type="dxa"/>
          </w:tcPr>
          <w:p w14:paraId="253BA1D0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7BBB6A32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5FE604DC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</w:t>
            </w:r>
            <w:r>
              <w:rPr>
                <w:sz w:val="24"/>
              </w:rPr>
              <w:t>112039</w:t>
            </w:r>
          </w:p>
        </w:tc>
        <w:tc>
          <w:tcPr>
            <w:tcW w:w="708" w:type="dxa"/>
          </w:tcPr>
          <w:p w14:paraId="16556023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</w:tcPr>
          <w:p w14:paraId="6455EDFD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B0573B" w:rsidRPr="00AB3800" w14:paraId="4A0F24E6" w14:textId="77777777" w:rsidTr="00433030">
        <w:trPr>
          <w:trHeight w:val="389"/>
        </w:trPr>
        <w:tc>
          <w:tcPr>
            <w:tcW w:w="567" w:type="dxa"/>
          </w:tcPr>
          <w:p w14:paraId="10FF37C9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14:paraId="2A0BD9C9" w14:textId="77777777" w:rsidR="00B0573B" w:rsidRPr="00F812D9" w:rsidRDefault="00B0573B" w:rsidP="00B34F4C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Муниципальная программа «Безопасность дорожного движения на территории Дядьковского  сельского поселения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F812D9">
              <w:rPr>
                <w:sz w:val="24"/>
              </w:rPr>
              <w:t xml:space="preserve">» на 2024-2026 годы </w:t>
            </w:r>
          </w:p>
        </w:tc>
        <w:tc>
          <w:tcPr>
            <w:tcW w:w="1701" w:type="dxa"/>
          </w:tcPr>
          <w:p w14:paraId="23AEBD9A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44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</w:tcPr>
          <w:p w14:paraId="01AC7EA9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5183D855" w14:textId="77777777" w:rsidR="00B0573B" w:rsidRPr="00AB3800" w:rsidRDefault="000553F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297,7</w:t>
            </w:r>
          </w:p>
        </w:tc>
      </w:tr>
      <w:tr w:rsidR="00B0573B" w:rsidRPr="00AB3800" w14:paraId="0B796237" w14:textId="77777777" w:rsidTr="00433030">
        <w:trPr>
          <w:trHeight w:val="389"/>
        </w:trPr>
        <w:tc>
          <w:tcPr>
            <w:tcW w:w="567" w:type="dxa"/>
          </w:tcPr>
          <w:p w14:paraId="42076B3D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31A9DB47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Безопасность дорожного движения на территории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</w:tcPr>
          <w:p w14:paraId="5C4DFDA5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44 1 00 00000</w:t>
            </w:r>
          </w:p>
        </w:tc>
        <w:tc>
          <w:tcPr>
            <w:tcW w:w="708" w:type="dxa"/>
          </w:tcPr>
          <w:p w14:paraId="37088E64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5E4B57EF" w14:textId="77777777" w:rsidR="00B0573B" w:rsidRDefault="000553F0" w:rsidP="00B0573B">
            <w:pPr>
              <w:ind w:firstLine="0"/>
              <w:jc w:val="center"/>
            </w:pPr>
            <w:r>
              <w:rPr>
                <w:sz w:val="24"/>
              </w:rPr>
              <w:t>297,7</w:t>
            </w:r>
          </w:p>
        </w:tc>
      </w:tr>
      <w:tr w:rsidR="00B0573B" w:rsidRPr="00AB3800" w14:paraId="2A78F0B2" w14:textId="77777777" w:rsidTr="00433030">
        <w:trPr>
          <w:trHeight w:val="389"/>
        </w:trPr>
        <w:tc>
          <w:tcPr>
            <w:tcW w:w="567" w:type="dxa"/>
          </w:tcPr>
          <w:p w14:paraId="4AB98B28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4B1C59B1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Снижение уровня аварийности и травматизма на дорожно-уличной сети Дядьковского сельского поселения Кореновского муниципального района Краснодарского края, повышение уровня безопасности дорожного движения</w:t>
            </w:r>
          </w:p>
        </w:tc>
        <w:tc>
          <w:tcPr>
            <w:tcW w:w="1701" w:type="dxa"/>
          </w:tcPr>
          <w:p w14:paraId="19A9C52D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44 1 01 00000</w:t>
            </w:r>
          </w:p>
        </w:tc>
        <w:tc>
          <w:tcPr>
            <w:tcW w:w="708" w:type="dxa"/>
          </w:tcPr>
          <w:p w14:paraId="20FE1C14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4F87DEBE" w14:textId="77777777" w:rsidR="00B0573B" w:rsidRDefault="000553F0" w:rsidP="00B0573B">
            <w:pPr>
              <w:ind w:firstLine="0"/>
              <w:jc w:val="center"/>
            </w:pPr>
            <w:r>
              <w:rPr>
                <w:sz w:val="24"/>
              </w:rPr>
              <w:t>297,7</w:t>
            </w:r>
          </w:p>
        </w:tc>
      </w:tr>
      <w:tr w:rsidR="00B0573B" w:rsidRPr="00AB3800" w14:paraId="1AD214FF" w14:textId="77777777" w:rsidTr="00433030">
        <w:trPr>
          <w:trHeight w:val="389"/>
        </w:trPr>
        <w:tc>
          <w:tcPr>
            <w:tcW w:w="567" w:type="dxa"/>
          </w:tcPr>
          <w:p w14:paraId="7CB6B60D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08730551" w14:textId="77777777" w:rsidR="00B0573B" w:rsidRPr="00B0573B" w:rsidRDefault="00B0573B" w:rsidP="00B34F4C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Нанесение дорожной разметки краской с микросферами стеклянными при помощи краскопульта высокого давления по улицам </w:t>
            </w:r>
            <w:r w:rsidRPr="00B0573B">
              <w:rPr>
                <w:color w:val="000000" w:themeColor="text1"/>
                <w:sz w:val="24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</w:tcPr>
          <w:p w14:paraId="3F9F99D1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11044</w:t>
            </w:r>
          </w:p>
        </w:tc>
        <w:tc>
          <w:tcPr>
            <w:tcW w:w="708" w:type="dxa"/>
          </w:tcPr>
          <w:p w14:paraId="68DCB2E7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5C828CC" w14:textId="77777777" w:rsidR="00B0573B" w:rsidRPr="004E3F0C" w:rsidRDefault="000553F0" w:rsidP="00B0573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297,7</w:t>
            </w:r>
          </w:p>
        </w:tc>
      </w:tr>
      <w:tr w:rsidR="00B0573B" w:rsidRPr="00AB3800" w14:paraId="48874F17" w14:textId="77777777" w:rsidTr="00433030">
        <w:trPr>
          <w:trHeight w:val="477"/>
        </w:trPr>
        <w:tc>
          <w:tcPr>
            <w:tcW w:w="567" w:type="dxa"/>
          </w:tcPr>
          <w:p w14:paraId="087C29EC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1E60E774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069C00C5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11044</w:t>
            </w:r>
          </w:p>
        </w:tc>
        <w:tc>
          <w:tcPr>
            <w:tcW w:w="708" w:type="dxa"/>
          </w:tcPr>
          <w:p w14:paraId="29D63ED0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</w:tcPr>
          <w:p w14:paraId="1B3482B6" w14:textId="77777777" w:rsidR="00B0573B" w:rsidRPr="00AB3800" w:rsidRDefault="000553F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297,7</w:t>
            </w:r>
          </w:p>
        </w:tc>
      </w:tr>
      <w:tr w:rsidR="00B0573B" w:rsidRPr="00AB3800" w14:paraId="7BAA0AC6" w14:textId="77777777" w:rsidTr="00433030">
        <w:trPr>
          <w:trHeight w:val="389"/>
        </w:trPr>
        <w:tc>
          <w:tcPr>
            <w:tcW w:w="567" w:type="dxa"/>
          </w:tcPr>
          <w:p w14:paraId="09F2106E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14:paraId="266D1518" w14:textId="77777777" w:rsidR="00B0573B" w:rsidRPr="00F812D9" w:rsidRDefault="00B0573B" w:rsidP="00B34F4C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Муниципальная программа «Энергосбережение и повышение энергетической эффективности в  Дядьковском сельском поселении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F812D9">
              <w:rPr>
                <w:sz w:val="24"/>
              </w:rPr>
              <w:t>» на 2024-2026 годы</w:t>
            </w:r>
          </w:p>
        </w:tc>
        <w:tc>
          <w:tcPr>
            <w:tcW w:w="1701" w:type="dxa"/>
          </w:tcPr>
          <w:p w14:paraId="41CEF7FC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45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</w:tcPr>
          <w:p w14:paraId="3C0C5637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40544363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B0573B" w:rsidRPr="00AB3800" w14:paraId="17E7B1EC" w14:textId="77777777" w:rsidTr="00433030">
        <w:trPr>
          <w:trHeight w:val="389"/>
        </w:trPr>
        <w:tc>
          <w:tcPr>
            <w:tcW w:w="567" w:type="dxa"/>
          </w:tcPr>
          <w:p w14:paraId="456C37A7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639FE6E5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bCs/>
                <w:sz w:val="24"/>
              </w:rPr>
              <w:t xml:space="preserve">Энергосбережение и повышение энергетической эффективности в </w:t>
            </w:r>
            <w:r w:rsidRPr="00B0573B">
              <w:rPr>
                <w:color w:val="000000" w:themeColor="text1"/>
                <w:sz w:val="24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</w:tcPr>
          <w:p w14:paraId="0869C83F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45 1 00 00000</w:t>
            </w:r>
          </w:p>
        </w:tc>
        <w:tc>
          <w:tcPr>
            <w:tcW w:w="708" w:type="dxa"/>
          </w:tcPr>
          <w:p w14:paraId="5D33BF53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253FB3F6" w14:textId="77777777" w:rsidR="00B0573B" w:rsidRDefault="00B0573B" w:rsidP="00B0573B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B0573B" w:rsidRPr="00AB3800" w14:paraId="0040720A" w14:textId="77777777" w:rsidTr="00433030">
        <w:trPr>
          <w:trHeight w:val="389"/>
        </w:trPr>
        <w:tc>
          <w:tcPr>
            <w:tcW w:w="567" w:type="dxa"/>
          </w:tcPr>
          <w:p w14:paraId="2EA15E23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2D509B43" w14:textId="77777777" w:rsidR="00B0573B" w:rsidRDefault="00B0573B" w:rsidP="00B34F4C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  <w:p w14:paraId="7FA52F6A" w14:textId="77777777" w:rsidR="00514267" w:rsidRPr="00B0573B" w:rsidRDefault="00514267" w:rsidP="00B34F4C">
            <w:pPr>
              <w:snapToGrid w:val="0"/>
              <w:ind w:firstLine="0"/>
              <w:rPr>
                <w:sz w:val="24"/>
              </w:rPr>
            </w:pPr>
          </w:p>
        </w:tc>
        <w:tc>
          <w:tcPr>
            <w:tcW w:w="1701" w:type="dxa"/>
          </w:tcPr>
          <w:p w14:paraId="7F18F961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45 1 01 00000</w:t>
            </w:r>
          </w:p>
        </w:tc>
        <w:tc>
          <w:tcPr>
            <w:tcW w:w="708" w:type="dxa"/>
          </w:tcPr>
          <w:p w14:paraId="7C23F273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0A191B7E" w14:textId="77777777" w:rsidR="00B0573B" w:rsidRDefault="00B0573B" w:rsidP="00B0573B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B0573B" w:rsidRPr="00AB3800" w14:paraId="08F715DA" w14:textId="77777777" w:rsidTr="00433030">
        <w:trPr>
          <w:trHeight w:val="389"/>
        </w:trPr>
        <w:tc>
          <w:tcPr>
            <w:tcW w:w="567" w:type="dxa"/>
          </w:tcPr>
          <w:p w14:paraId="4363A520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60C29F01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1701" w:type="dxa"/>
          </w:tcPr>
          <w:p w14:paraId="255AE48C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11045</w:t>
            </w:r>
          </w:p>
        </w:tc>
        <w:tc>
          <w:tcPr>
            <w:tcW w:w="708" w:type="dxa"/>
          </w:tcPr>
          <w:p w14:paraId="2AFE9A04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0467460D" w14:textId="77777777" w:rsidR="00B0573B" w:rsidRDefault="00B0573B" w:rsidP="00B0573B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B0573B" w:rsidRPr="00AB3800" w14:paraId="02A4F4A1" w14:textId="77777777" w:rsidTr="00433030">
        <w:trPr>
          <w:trHeight w:val="389"/>
        </w:trPr>
        <w:tc>
          <w:tcPr>
            <w:tcW w:w="567" w:type="dxa"/>
          </w:tcPr>
          <w:p w14:paraId="0A0DF75C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54D72983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5D605D0E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11045</w:t>
            </w:r>
          </w:p>
        </w:tc>
        <w:tc>
          <w:tcPr>
            <w:tcW w:w="708" w:type="dxa"/>
          </w:tcPr>
          <w:p w14:paraId="54DED374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</w:tcPr>
          <w:p w14:paraId="0362DC2A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B0573B" w:rsidRPr="00AB3800" w14:paraId="21C60583" w14:textId="77777777" w:rsidTr="00433030">
        <w:trPr>
          <w:trHeight w:val="389"/>
        </w:trPr>
        <w:tc>
          <w:tcPr>
            <w:tcW w:w="567" w:type="dxa"/>
          </w:tcPr>
          <w:p w14:paraId="0D496EE7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096" w:type="dxa"/>
          </w:tcPr>
          <w:p w14:paraId="5530400D" w14:textId="77777777" w:rsidR="00B0573B" w:rsidRDefault="00B0573B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</w:t>
            </w:r>
            <w:r>
              <w:rPr>
                <w:sz w:val="24"/>
              </w:rPr>
              <w:t xml:space="preserve">Дядьковского сельского поселения Кореновского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6E797A">
              <w:rPr>
                <w:sz w:val="24"/>
              </w:rPr>
              <w:t xml:space="preserve"> «Дядьковский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1701" w:type="dxa"/>
          </w:tcPr>
          <w:p w14:paraId="37162308" w14:textId="77777777" w:rsidR="00B0573B" w:rsidRPr="00E85AE4" w:rsidRDefault="00B0573B" w:rsidP="006903CD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22 0 00 </w:t>
            </w:r>
            <w:r>
              <w:rPr>
                <w:sz w:val="24"/>
                <w:lang w:val="en-US"/>
              </w:rPr>
              <w:t>00000</w:t>
            </w:r>
          </w:p>
        </w:tc>
        <w:tc>
          <w:tcPr>
            <w:tcW w:w="708" w:type="dxa"/>
          </w:tcPr>
          <w:p w14:paraId="674ABF2C" w14:textId="77777777"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3994EFF3" w14:textId="77777777"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6992,3</w:t>
            </w:r>
          </w:p>
        </w:tc>
      </w:tr>
      <w:tr w:rsidR="00B0573B" w:rsidRPr="00AB3800" w14:paraId="597D45E0" w14:textId="77777777" w:rsidTr="00433030">
        <w:trPr>
          <w:trHeight w:val="389"/>
        </w:trPr>
        <w:tc>
          <w:tcPr>
            <w:tcW w:w="567" w:type="dxa"/>
          </w:tcPr>
          <w:p w14:paraId="44CE29F6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342CA520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>Ремонт здания МБУК Дядьковского сельского поселения Кореновского муниципального района Краснодарского края «Дядьковский сельский Дом культуры», расположенного по адресу: Краснодарский край, Кореновский район, станица Дядьковская, ул. Советская, 44</w:t>
            </w:r>
          </w:p>
        </w:tc>
        <w:tc>
          <w:tcPr>
            <w:tcW w:w="1701" w:type="dxa"/>
          </w:tcPr>
          <w:p w14:paraId="2FC77F8A" w14:textId="77777777"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22 1 00 00000</w:t>
            </w:r>
          </w:p>
        </w:tc>
        <w:tc>
          <w:tcPr>
            <w:tcW w:w="708" w:type="dxa"/>
          </w:tcPr>
          <w:p w14:paraId="13748C7B" w14:textId="77777777"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93DF8C3" w14:textId="77777777" w:rsidR="00B0573B" w:rsidRDefault="00B0573B" w:rsidP="00B0573B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B0573B" w:rsidRPr="00AB3800" w14:paraId="07589133" w14:textId="77777777" w:rsidTr="00433030">
        <w:trPr>
          <w:trHeight w:val="389"/>
        </w:trPr>
        <w:tc>
          <w:tcPr>
            <w:tcW w:w="567" w:type="dxa"/>
          </w:tcPr>
          <w:p w14:paraId="35EE9817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1D4D6B8C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>Ремонт здания МБУК Дядьковского сельского поселения Кореновского муниципального района Краснодарского края</w:t>
            </w:r>
            <w:r w:rsidR="00D44FAC">
              <w:rPr>
                <w:sz w:val="24"/>
                <w:lang w:eastAsia="ar-SA"/>
              </w:rPr>
              <w:t xml:space="preserve"> </w:t>
            </w:r>
            <w:r w:rsidRPr="00B0573B">
              <w:rPr>
                <w:sz w:val="24"/>
                <w:lang w:eastAsia="ar-SA"/>
              </w:rPr>
              <w:t>«Дядьковский сельский Дом культуры», расположенного по адресу: Краснодарский край, Кореновский район, станица Дядьковская, ул. Советская, 44</w:t>
            </w:r>
          </w:p>
        </w:tc>
        <w:tc>
          <w:tcPr>
            <w:tcW w:w="1701" w:type="dxa"/>
          </w:tcPr>
          <w:p w14:paraId="3E238E62" w14:textId="77777777"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22 1 01 00000</w:t>
            </w:r>
          </w:p>
        </w:tc>
        <w:tc>
          <w:tcPr>
            <w:tcW w:w="708" w:type="dxa"/>
          </w:tcPr>
          <w:p w14:paraId="751A2C1A" w14:textId="77777777"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081ACDDF" w14:textId="77777777" w:rsidR="00B0573B" w:rsidRDefault="00B0573B" w:rsidP="00B0573B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B0573B" w:rsidRPr="00AB3800" w14:paraId="4EFDA6C1" w14:textId="77777777" w:rsidTr="00433030">
        <w:trPr>
          <w:trHeight w:val="389"/>
        </w:trPr>
        <w:tc>
          <w:tcPr>
            <w:tcW w:w="567" w:type="dxa"/>
          </w:tcPr>
          <w:p w14:paraId="6BC6F2F1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4A630834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r w:rsidRPr="00B0573B">
              <w:rPr>
                <w:sz w:val="24"/>
                <w:lang w:eastAsia="ar-SA"/>
              </w:rPr>
              <w:t>Дядьковского сельского поселения Кореновского муниципального района Краснодарского края</w:t>
            </w:r>
            <w:r w:rsidR="00D44FAC">
              <w:rPr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«Дядьковский СДК</w:t>
            </w:r>
            <w:r w:rsidR="00163DA4">
              <w:rPr>
                <w:rFonts w:eastAsia="Andale Sans UI" w:cs="Tahoma"/>
                <w:kern w:val="2"/>
                <w:sz w:val="24"/>
                <w:lang w:eastAsia="zh-CN"/>
              </w:rPr>
              <w:t>»</w:t>
            </w:r>
          </w:p>
        </w:tc>
        <w:tc>
          <w:tcPr>
            <w:tcW w:w="1701" w:type="dxa"/>
          </w:tcPr>
          <w:p w14:paraId="543E8815" w14:textId="77777777"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8" w:type="dxa"/>
          </w:tcPr>
          <w:p w14:paraId="7DF77B9F" w14:textId="77777777"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A4E757B" w14:textId="77777777" w:rsidR="00B0573B" w:rsidRPr="001454FD" w:rsidRDefault="00B0573B" w:rsidP="00B0573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6992,2</w:t>
            </w:r>
          </w:p>
        </w:tc>
      </w:tr>
      <w:tr w:rsidR="00B0573B" w:rsidRPr="00AB3800" w14:paraId="7EA69EDD" w14:textId="77777777" w:rsidTr="00433030">
        <w:trPr>
          <w:trHeight w:val="389"/>
        </w:trPr>
        <w:tc>
          <w:tcPr>
            <w:tcW w:w="567" w:type="dxa"/>
          </w:tcPr>
          <w:p w14:paraId="73F3275B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5239C7D1" w14:textId="77777777" w:rsidR="00B0573B" w:rsidRPr="00B0573B" w:rsidRDefault="00B0573B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14:paraId="0DB37D36" w14:textId="77777777"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8" w:type="dxa"/>
          </w:tcPr>
          <w:p w14:paraId="39D743C1" w14:textId="77777777"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4" w:type="dxa"/>
          </w:tcPr>
          <w:p w14:paraId="124F135D" w14:textId="77777777" w:rsidR="00B0573B" w:rsidRPr="00E85AE4" w:rsidRDefault="00B0573B" w:rsidP="00DF02CF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6992,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B0573B" w:rsidRPr="00AB3800" w14:paraId="51273AA2" w14:textId="77777777" w:rsidTr="00433030">
        <w:trPr>
          <w:trHeight w:val="389"/>
        </w:trPr>
        <w:tc>
          <w:tcPr>
            <w:tcW w:w="567" w:type="dxa"/>
          </w:tcPr>
          <w:p w14:paraId="59297A72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274B527D" w14:textId="77777777" w:rsidR="00B0573B" w:rsidRPr="00B0573B" w:rsidRDefault="00B0573B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r w:rsidRPr="00B0573B">
              <w:rPr>
                <w:sz w:val="24"/>
                <w:lang w:eastAsia="ar-SA"/>
              </w:rPr>
              <w:t>Дядьковского сельского поселения Кореновского муниципального района Краснодарского края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«Дядьковский СДК</w:t>
            </w:r>
            <w:r w:rsidR="00163DA4">
              <w:rPr>
                <w:rFonts w:eastAsia="Andale Sans UI" w:cs="Tahoma"/>
                <w:kern w:val="2"/>
                <w:sz w:val="24"/>
                <w:lang w:eastAsia="zh-CN"/>
              </w:rPr>
              <w:t>»</w:t>
            </w:r>
          </w:p>
        </w:tc>
        <w:tc>
          <w:tcPr>
            <w:tcW w:w="1701" w:type="dxa"/>
          </w:tcPr>
          <w:p w14:paraId="0FA84E8B" w14:textId="77777777"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8" w:type="dxa"/>
          </w:tcPr>
          <w:p w14:paraId="46D9E8C3" w14:textId="77777777"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30C35882" w14:textId="77777777"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B0573B" w:rsidRPr="00AB3800" w14:paraId="33B88CB1" w14:textId="77777777" w:rsidTr="00433030">
        <w:trPr>
          <w:trHeight w:val="389"/>
        </w:trPr>
        <w:tc>
          <w:tcPr>
            <w:tcW w:w="567" w:type="dxa"/>
          </w:tcPr>
          <w:p w14:paraId="690136A9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6E9ADB1E" w14:textId="77777777" w:rsidR="00B0573B" w:rsidRPr="00FE704A" w:rsidRDefault="00B0573B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14:paraId="45D4F30D" w14:textId="77777777"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8" w:type="dxa"/>
          </w:tcPr>
          <w:p w14:paraId="157D1BF5" w14:textId="77777777"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4" w:type="dxa"/>
          </w:tcPr>
          <w:p w14:paraId="7BA63E7F" w14:textId="77777777" w:rsidR="00B0573B" w:rsidRPr="00E85AE4" w:rsidRDefault="003477A4" w:rsidP="00DF02CF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,</w:t>
            </w:r>
            <w:r w:rsidR="00B0573B">
              <w:rPr>
                <w:sz w:val="24"/>
                <w:lang w:val="en-US"/>
              </w:rPr>
              <w:t>1</w:t>
            </w:r>
          </w:p>
        </w:tc>
      </w:tr>
      <w:tr w:rsidR="00B0573B" w:rsidRPr="00AB3800" w14:paraId="28505E40" w14:textId="77777777" w:rsidTr="00433030">
        <w:trPr>
          <w:trHeight w:val="562"/>
        </w:trPr>
        <w:tc>
          <w:tcPr>
            <w:tcW w:w="567" w:type="dxa"/>
          </w:tcPr>
          <w:p w14:paraId="49FA3432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096" w:type="dxa"/>
          </w:tcPr>
          <w:p w14:paraId="1EB15076" w14:textId="77777777" w:rsidR="00B0573B" w:rsidRPr="00AB3800" w:rsidRDefault="00B0573B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>«Охрана окружающей среды в Дядьковском сельском поселении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4C29F4">
              <w:rPr>
                <w:sz w:val="24"/>
              </w:rPr>
              <w:t>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</w:tcPr>
          <w:p w14:paraId="136880BB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26 0 00 00000</w:t>
            </w:r>
          </w:p>
        </w:tc>
        <w:tc>
          <w:tcPr>
            <w:tcW w:w="708" w:type="dxa"/>
          </w:tcPr>
          <w:p w14:paraId="2B1F52D0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6BB8B6F9" w14:textId="77777777" w:rsidR="00B0573B" w:rsidRDefault="00B0573B" w:rsidP="0080095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800950">
              <w:rPr>
                <w:sz w:val="24"/>
              </w:rPr>
              <w:t>5</w:t>
            </w:r>
            <w:r>
              <w:rPr>
                <w:sz w:val="24"/>
              </w:rPr>
              <w:t>5,0</w:t>
            </w:r>
          </w:p>
        </w:tc>
      </w:tr>
      <w:tr w:rsidR="00B0573B" w:rsidRPr="00AB3800" w14:paraId="54A3C4EC" w14:textId="77777777" w:rsidTr="00433030">
        <w:trPr>
          <w:trHeight w:val="562"/>
        </w:trPr>
        <w:tc>
          <w:tcPr>
            <w:tcW w:w="567" w:type="dxa"/>
          </w:tcPr>
          <w:p w14:paraId="2E3C9764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65889E82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Охрана окружающей среды в  </w:t>
            </w:r>
            <w:r w:rsidRPr="00B0573B">
              <w:rPr>
                <w:color w:val="000000" w:themeColor="text1"/>
                <w:sz w:val="24"/>
              </w:rPr>
              <w:t>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</w:tcPr>
          <w:p w14:paraId="4535D07F" w14:textId="77777777"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708" w:type="dxa"/>
          </w:tcPr>
          <w:p w14:paraId="3C8C67DC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17946F3" w14:textId="77777777" w:rsidR="00B0573B" w:rsidRDefault="00B0573B" w:rsidP="00AD167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D1671">
              <w:rPr>
                <w:sz w:val="24"/>
              </w:rPr>
              <w:t>0</w:t>
            </w:r>
            <w:r>
              <w:rPr>
                <w:sz w:val="24"/>
              </w:rPr>
              <w:t>5,0</w:t>
            </w:r>
          </w:p>
        </w:tc>
      </w:tr>
      <w:tr w:rsidR="00B0573B" w:rsidRPr="00AB3800" w14:paraId="2042B9C2" w14:textId="77777777" w:rsidTr="00433030">
        <w:trPr>
          <w:trHeight w:val="562"/>
        </w:trPr>
        <w:tc>
          <w:tcPr>
            <w:tcW w:w="567" w:type="dxa"/>
          </w:tcPr>
          <w:p w14:paraId="29C67A43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3E4D1EBA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Оздоровление экологической обстановки в </w:t>
            </w:r>
            <w:r w:rsidRPr="00B0573B">
              <w:rPr>
                <w:color w:val="000000" w:themeColor="text1"/>
                <w:sz w:val="24"/>
              </w:rPr>
              <w:t xml:space="preserve">Дядьковском сельском поселении Кореновского муниципального района Краснодарского края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и обеспечение экологической безопасности его территории и населения</w:t>
            </w:r>
          </w:p>
        </w:tc>
        <w:tc>
          <w:tcPr>
            <w:tcW w:w="1701" w:type="dxa"/>
          </w:tcPr>
          <w:p w14:paraId="2FA09CDD" w14:textId="77777777"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26 1 01 00000</w:t>
            </w:r>
          </w:p>
        </w:tc>
        <w:tc>
          <w:tcPr>
            <w:tcW w:w="708" w:type="dxa"/>
          </w:tcPr>
          <w:p w14:paraId="3FAE9537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279F2B09" w14:textId="77777777" w:rsidR="00B0573B" w:rsidRDefault="00B0573B" w:rsidP="00AD167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D1671">
              <w:rPr>
                <w:sz w:val="24"/>
              </w:rPr>
              <w:t>0</w:t>
            </w:r>
            <w:r>
              <w:rPr>
                <w:sz w:val="24"/>
              </w:rPr>
              <w:t>5,0</w:t>
            </w:r>
          </w:p>
        </w:tc>
      </w:tr>
      <w:tr w:rsidR="00B0573B" w:rsidRPr="00AB3800" w14:paraId="544A1A86" w14:textId="77777777" w:rsidTr="00433030">
        <w:trPr>
          <w:trHeight w:val="562"/>
        </w:trPr>
        <w:tc>
          <w:tcPr>
            <w:tcW w:w="567" w:type="dxa"/>
          </w:tcPr>
          <w:p w14:paraId="3ADD17E0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4EE9C264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Выполнение работ, направленных на борьбу  с выявленными карантинными объектами, путем выкашивания очагов, в целях локализации распространения карантинных растений</w:t>
            </w:r>
          </w:p>
        </w:tc>
        <w:tc>
          <w:tcPr>
            <w:tcW w:w="1701" w:type="dxa"/>
          </w:tcPr>
          <w:p w14:paraId="78D3643F" w14:textId="77777777"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8" w:type="dxa"/>
          </w:tcPr>
          <w:p w14:paraId="60B9B0A2" w14:textId="77777777"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4EBA187C" w14:textId="77777777" w:rsidR="00B0573B" w:rsidRDefault="00163DA4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483,6</w:t>
            </w:r>
          </w:p>
        </w:tc>
      </w:tr>
      <w:tr w:rsidR="00B0573B" w:rsidRPr="00AB3800" w14:paraId="6A3E2AAB" w14:textId="77777777" w:rsidTr="00433030">
        <w:trPr>
          <w:trHeight w:val="562"/>
        </w:trPr>
        <w:tc>
          <w:tcPr>
            <w:tcW w:w="567" w:type="dxa"/>
          </w:tcPr>
          <w:p w14:paraId="39E8597A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21BD6C26" w14:textId="77777777" w:rsidR="00B0573B" w:rsidRPr="00B0573B" w:rsidRDefault="00B0573B" w:rsidP="00DF02CF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7AEAA493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8" w:type="dxa"/>
          </w:tcPr>
          <w:p w14:paraId="16B89324" w14:textId="77777777" w:rsidR="00B0573B" w:rsidRPr="00AB3800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</w:tcPr>
          <w:p w14:paraId="41F189BF" w14:textId="77777777" w:rsidR="00B0573B" w:rsidRDefault="00163DA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483,6</w:t>
            </w:r>
          </w:p>
        </w:tc>
      </w:tr>
      <w:tr w:rsidR="00B0573B" w:rsidRPr="00AB3800" w14:paraId="2E7053AC" w14:textId="77777777" w:rsidTr="00433030">
        <w:trPr>
          <w:trHeight w:val="562"/>
        </w:trPr>
        <w:tc>
          <w:tcPr>
            <w:tcW w:w="567" w:type="dxa"/>
          </w:tcPr>
          <w:p w14:paraId="6DF7CA7E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562044F3" w14:textId="77777777" w:rsidR="00B0573B" w:rsidRPr="00B0573B" w:rsidRDefault="00B0573B" w:rsidP="00DF02CF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Услуги  специализированных предприятий, организаций по проведению акарицидных (противоклещевых) мероприятий в местах массового отдыха людей</w:t>
            </w:r>
          </w:p>
        </w:tc>
        <w:tc>
          <w:tcPr>
            <w:tcW w:w="1701" w:type="dxa"/>
          </w:tcPr>
          <w:p w14:paraId="2F01FDD0" w14:textId="77777777"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8" w:type="dxa"/>
          </w:tcPr>
          <w:p w14:paraId="7A72DEBD" w14:textId="77777777"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23D7F21F" w14:textId="77777777" w:rsidR="00B0573B" w:rsidRDefault="00163DA4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</w:tr>
      <w:tr w:rsidR="00B0573B" w:rsidRPr="00AB3800" w14:paraId="5B85BF9C" w14:textId="77777777" w:rsidTr="00433030">
        <w:trPr>
          <w:trHeight w:val="562"/>
        </w:trPr>
        <w:tc>
          <w:tcPr>
            <w:tcW w:w="567" w:type="dxa"/>
          </w:tcPr>
          <w:p w14:paraId="2646C11B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036AF790" w14:textId="77777777"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39A7FF1E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8" w:type="dxa"/>
          </w:tcPr>
          <w:p w14:paraId="7CF2F763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</w:tcPr>
          <w:p w14:paraId="10099AD6" w14:textId="77777777" w:rsidR="00B0573B" w:rsidRDefault="00163DA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</w:tr>
      <w:tr w:rsidR="00800950" w:rsidRPr="00AB3800" w14:paraId="69EB7E03" w14:textId="77777777" w:rsidTr="00433030">
        <w:trPr>
          <w:trHeight w:val="562"/>
        </w:trPr>
        <w:tc>
          <w:tcPr>
            <w:tcW w:w="567" w:type="dxa"/>
          </w:tcPr>
          <w:p w14:paraId="3514A288" w14:textId="77777777" w:rsidR="0080095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73AC1398" w14:textId="77777777" w:rsidR="00800950" w:rsidRPr="00800950" w:rsidRDefault="00800950" w:rsidP="0064683E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800950">
              <w:rPr>
                <w:rFonts w:eastAsia="Andale Sans UI" w:cs="Tahoma"/>
                <w:kern w:val="2"/>
                <w:sz w:val="24"/>
                <w:lang w:eastAsia="zh-CN"/>
              </w:rPr>
              <w:t>подпрограмма Реализация инициативных проектов в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</w:tcPr>
          <w:p w14:paraId="2B78A668" w14:textId="77777777" w:rsidR="00800950" w:rsidRPr="00800950" w:rsidRDefault="00800950" w:rsidP="006903CD">
            <w:pPr>
              <w:spacing w:after="240"/>
              <w:ind w:firstLine="0"/>
              <w:jc w:val="center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800950">
              <w:rPr>
                <w:rFonts w:eastAsia="Andale Sans UI" w:cs="Tahoma"/>
                <w:kern w:val="2"/>
                <w:sz w:val="24"/>
                <w:lang w:eastAsia="zh-CN"/>
              </w:rPr>
              <w:t>26 2 00 00000</w:t>
            </w:r>
          </w:p>
        </w:tc>
        <w:tc>
          <w:tcPr>
            <w:tcW w:w="708" w:type="dxa"/>
          </w:tcPr>
          <w:p w14:paraId="4E94A4BE" w14:textId="77777777" w:rsidR="0080095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3780F95F" w14:textId="77777777" w:rsidR="0080095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800950" w:rsidRPr="00AB3800" w14:paraId="4AEDFC52" w14:textId="77777777" w:rsidTr="00433030">
        <w:trPr>
          <w:trHeight w:val="562"/>
        </w:trPr>
        <w:tc>
          <w:tcPr>
            <w:tcW w:w="567" w:type="dxa"/>
          </w:tcPr>
          <w:p w14:paraId="0A4E2464" w14:textId="77777777" w:rsidR="0080095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72D6C7FF" w14:textId="77777777" w:rsidR="00800950" w:rsidRPr="00800950" w:rsidRDefault="00800950" w:rsidP="0064683E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800950">
              <w:rPr>
                <w:rFonts w:eastAsia="Andale Sans UI" w:cs="Tahoma"/>
                <w:kern w:val="2"/>
                <w:sz w:val="24"/>
                <w:lang w:eastAsia="zh-CN"/>
              </w:rPr>
              <w:t>Внедрение и развитие инструментов инициативного бюджетирования на территории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</w:tcPr>
          <w:p w14:paraId="34C38044" w14:textId="77777777" w:rsidR="00800950" w:rsidRPr="00800950" w:rsidRDefault="00800950" w:rsidP="006903CD">
            <w:pPr>
              <w:spacing w:after="240"/>
              <w:ind w:firstLine="0"/>
              <w:jc w:val="center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800950">
              <w:rPr>
                <w:rFonts w:eastAsia="Andale Sans UI" w:cs="Tahoma"/>
                <w:kern w:val="2"/>
                <w:sz w:val="24"/>
                <w:lang w:eastAsia="zh-CN"/>
              </w:rPr>
              <w:t>26 2 01 00000</w:t>
            </w:r>
          </w:p>
        </w:tc>
        <w:tc>
          <w:tcPr>
            <w:tcW w:w="708" w:type="dxa"/>
          </w:tcPr>
          <w:p w14:paraId="4B1C89A5" w14:textId="77777777" w:rsidR="0080095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20D949B9" w14:textId="77777777" w:rsidR="0080095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800950" w:rsidRPr="00AB3800" w14:paraId="1ADE4824" w14:textId="77777777" w:rsidTr="00433030">
        <w:trPr>
          <w:trHeight w:val="562"/>
        </w:trPr>
        <w:tc>
          <w:tcPr>
            <w:tcW w:w="567" w:type="dxa"/>
          </w:tcPr>
          <w:p w14:paraId="26F5C5E2" w14:textId="77777777" w:rsidR="0080095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3DB53EC0" w14:textId="77777777" w:rsidR="00800950" w:rsidRPr="00800950" w:rsidRDefault="00800950" w:rsidP="0064683E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800950">
              <w:rPr>
                <w:rFonts w:eastAsia="Andale Sans UI" w:cs="Tahoma"/>
                <w:kern w:val="2"/>
                <w:sz w:val="24"/>
                <w:lang w:eastAsia="zh-CN"/>
              </w:rPr>
              <w:t>Реализация инициативных проектов в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</w:tcPr>
          <w:p w14:paraId="6D3528CF" w14:textId="77777777" w:rsidR="00800950" w:rsidRPr="00800950" w:rsidRDefault="00800950" w:rsidP="006903CD">
            <w:pPr>
              <w:spacing w:after="240"/>
              <w:ind w:firstLine="0"/>
              <w:jc w:val="center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800950">
              <w:rPr>
                <w:rFonts w:eastAsia="Andale Sans UI" w:cs="Tahoma"/>
                <w:kern w:val="2"/>
                <w:sz w:val="24"/>
                <w:lang w:eastAsia="zh-CN"/>
              </w:rPr>
              <w:t>26 2 01 22026</w:t>
            </w:r>
          </w:p>
        </w:tc>
        <w:tc>
          <w:tcPr>
            <w:tcW w:w="708" w:type="dxa"/>
          </w:tcPr>
          <w:p w14:paraId="2B6B7DF8" w14:textId="77777777" w:rsidR="0080095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55CC54CE" w14:textId="77777777" w:rsidR="0080095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800950" w:rsidRPr="00AB3800" w14:paraId="4E1B5CC6" w14:textId="77777777" w:rsidTr="00433030">
        <w:trPr>
          <w:trHeight w:val="562"/>
        </w:trPr>
        <w:tc>
          <w:tcPr>
            <w:tcW w:w="567" w:type="dxa"/>
          </w:tcPr>
          <w:p w14:paraId="5C8256BB" w14:textId="77777777" w:rsidR="0080095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0F4632FB" w14:textId="77777777" w:rsidR="00800950" w:rsidRPr="00800950" w:rsidRDefault="00800950" w:rsidP="00FC53FE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800950">
              <w:rPr>
                <w:rFonts w:eastAsia="Andale Sans UI" w:cs="Tahoma"/>
                <w:kern w:val="2"/>
                <w:sz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131E8201" w14:textId="77777777" w:rsidR="00800950" w:rsidRPr="00800950" w:rsidRDefault="00800950" w:rsidP="00FC53FE">
            <w:pPr>
              <w:spacing w:after="240"/>
              <w:ind w:firstLine="0"/>
              <w:jc w:val="center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800950">
              <w:rPr>
                <w:rFonts w:eastAsia="Andale Sans UI" w:cs="Tahoma"/>
                <w:kern w:val="2"/>
                <w:sz w:val="24"/>
                <w:lang w:eastAsia="zh-CN"/>
              </w:rPr>
              <w:t>26 2 01 22026</w:t>
            </w:r>
          </w:p>
        </w:tc>
        <w:tc>
          <w:tcPr>
            <w:tcW w:w="708" w:type="dxa"/>
          </w:tcPr>
          <w:p w14:paraId="146E2A65" w14:textId="77777777" w:rsidR="00800950" w:rsidRDefault="00800950" w:rsidP="00FC53F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</w:tcPr>
          <w:p w14:paraId="615D29D9" w14:textId="77777777" w:rsidR="00800950" w:rsidRDefault="00800950" w:rsidP="00FC53F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800950" w:rsidRPr="00AB3800" w14:paraId="2A4241D4" w14:textId="77777777" w:rsidTr="00433030">
        <w:trPr>
          <w:trHeight w:val="357"/>
        </w:trPr>
        <w:tc>
          <w:tcPr>
            <w:tcW w:w="567" w:type="dxa"/>
          </w:tcPr>
          <w:p w14:paraId="0AC2E3D6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71AB3C4A" w14:textId="77777777" w:rsidR="00800950" w:rsidRPr="00B0573B" w:rsidRDefault="00800950" w:rsidP="00B34F4C">
            <w:pPr>
              <w:snapToGrid w:val="0"/>
              <w:spacing w:before="100" w:beforeAutospacing="1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</w:tcPr>
          <w:p w14:paraId="5134E1E3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14:paraId="74CA96CE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B0858C5" w14:textId="77777777" w:rsidR="00800950" w:rsidRPr="00C74226" w:rsidRDefault="00FE172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8632,9</w:t>
            </w:r>
          </w:p>
        </w:tc>
      </w:tr>
      <w:tr w:rsidR="00800950" w:rsidRPr="00AB3800" w14:paraId="0501E4EC" w14:textId="77777777" w:rsidTr="00433030">
        <w:trPr>
          <w:trHeight w:val="279"/>
        </w:trPr>
        <w:tc>
          <w:tcPr>
            <w:tcW w:w="567" w:type="dxa"/>
          </w:tcPr>
          <w:p w14:paraId="4AE427B3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6096" w:type="dxa"/>
          </w:tcPr>
          <w:p w14:paraId="2DD3D505" w14:textId="77777777" w:rsidR="00800950" w:rsidRPr="00B0573B" w:rsidRDefault="00800950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Глава муниципального образования</w:t>
            </w:r>
            <w:r>
              <w:rPr>
                <w:sz w:val="24"/>
              </w:rPr>
              <w:t xml:space="preserve"> </w:t>
            </w:r>
            <w:r w:rsidRPr="00B0573B">
              <w:rPr>
                <w:snapToGrid w:val="0"/>
                <w:sz w:val="24"/>
                <w:lang w:eastAsia="en-US"/>
              </w:rPr>
              <w:t>Дядьковское сельское поселение Кореновского муниципального района Краснодарского края</w:t>
            </w:r>
          </w:p>
        </w:tc>
        <w:tc>
          <w:tcPr>
            <w:tcW w:w="1701" w:type="dxa"/>
          </w:tcPr>
          <w:p w14:paraId="329FF63C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708" w:type="dxa"/>
          </w:tcPr>
          <w:p w14:paraId="3DB63855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29BFB3C" w14:textId="77777777" w:rsidR="00800950" w:rsidRPr="00FD1CC5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FD1CC5">
              <w:rPr>
                <w:sz w:val="24"/>
              </w:rPr>
              <w:t>1243,9</w:t>
            </w:r>
          </w:p>
        </w:tc>
      </w:tr>
      <w:tr w:rsidR="00800950" w:rsidRPr="00AB3800" w14:paraId="59EFEC54" w14:textId="77777777" w:rsidTr="00433030">
        <w:trPr>
          <w:trHeight w:val="389"/>
        </w:trPr>
        <w:tc>
          <w:tcPr>
            <w:tcW w:w="567" w:type="dxa"/>
          </w:tcPr>
          <w:p w14:paraId="34B7E716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0E28F70F" w14:textId="77777777" w:rsidR="00800950" w:rsidRPr="00B0573B" w:rsidRDefault="00800950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14:paraId="549AB98A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4ECCBAB9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708" w:type="dxa"/>
          </w:tcPr>
          <w:p w14:paraId="1F243203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4A9F58A8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</w:tcPr>
          <w:p w14:paraId="5E190E61" w14:textId="77777777" w:rsidR="00800950" w:rsidRPr="00FD1CC5" w:rsidRDefault="00800950" w:rsidP="0064683E">
            <w:pPr>
              <w:spacing w:after="240"/>
              <w:ind w:firstLine="0"/>
              <w:jc w:val="left"/>
              <w:rPr>
                <w:sz w:val="24"/>
              </w:rPr>
            </w:pPr>
          </w:p>
          <w:p w14:paraId="024987EB" w14:textId="77777777" w:rsidR="00800950" w:rsidRPr="00FD1CC5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FD1CC5">
              <w:rPr>
                <w:sz w:val="24"/>
              </w:rPr>
              <w:t>1243,9</w:t>
            </w:r>
          </w:p>
        </w:tc>
      </w:tr>
      <w:tr w:rsidR="00800950" w:rsidRPr="00AB3800" w14:paraId="75564D1A" w14:textId="77777777" w:rsidTr="00433030">
        <w:trPr>
          <w:trHeight w:val="389"/>
        </w:trPr>
        <w:tc>
          <w:tcPr>
            <w:tcW w:w="567" w:type="dxa"/>
          </w:tcPr>
          <w:p w14:paraId="644A47EE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6096" w:type="dxa"/>
          </w:tcPr>
          <w:p w14:paraId="10B65825" w14:textId="77777777" w:rsidR="00800950" w:rsidRPr="00B0573B" w:rsidRDefault="00800950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napToGrid w:val="0"/>
                <w:sz w:val="24"/>
                <w:lang w:eastAsia="en-US"/>
              </w:rPr>
              <w:t xml:space="preserve">Обеспечение функционирования администрации </w:t>
            </w:r>
            <w:r w:rsidRPr="00B0573B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</w:tcPr>
          <w:p w14:paraId="3E603F62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</w:tcPr>
          <w:p w14:paraId="0D6C786F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554E809" w14:textId="77777777" w:rsidR="00800950" w:rsidRPr="00FD1CC5" w:rsidRDefault="003155AC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6275,9</w:t>
            </w:r>
          </w:p>
        </w:tc>
      </w:tr>
      <w:tr w:rsidR="00800950" w:rsidRPr="00AB3800" w14:paraId="2C7E6530" w14:textId="77777777" w:rsidTr="00433030">
        <w:trPr>
          <w:trHeight w:val="1320"/>
        </w:trPr>
        <w:tc>
          <w:tcPr>
            <w:tcW w:w="567" w:type="dxa"/>
          </w:tcPr>
          <w:p w14:paraId="0AD8C241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38A0E8FE" w14:textId="77777777" w:rsidR="00800950" w:rsidRPr="00B0573B" w:rsidRDefault="00800950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14:paraId="101726A7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633287FE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</w:tcPr>
          <w:p w14:paraId="24980560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7712EF24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</w:tcPr>
          <w:p w14:paraId="2C6D2BEB" w14:textId="77777777" w:rsidR="00800950" w:rsidRPr="00FD1CC5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733AA950" w14:textId="77777777" w:rsidR="00800950" w:rsidRPr="00FD1CC5" w:rsidRDefault="003155AC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5190,2</w:t>
            </w:r>
          </w:p>
        </w:tc>
      </w:tr>
      <w:tr w:rsidR="00800950" w:rsidRPr="00AB3800" w14:paraId="424BACB9" w14:textId="77777777" w:rsidTr="00433030">
        <w:trPr>
          <w:trHeight w:val="527"/>
        </w:trPr>
        <w:tc>
          <w:tcPr>
            <w:tcW w:w="567" w:type="dxa"/>
          </w:tcPr>
          <w:p w14:paraId="07FCB77C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0517C9BF" w14:textId="77777777" w:rsidR="00800950" w:rsidRPr="00B0573B" w:rsidRDefault="00800950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7CA3529D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</w:tcPr>
          <w:p w14:paraId="20A55403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</w:tcPr>
          <w:p w14:paraId="0194BE0D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1081,4</w:t>
            </w:r>
          </w:p>
        </w:tc>
      </w:tr>
      <w:tr w:rsidR="00800950" w:rsidRPr="00AB3800" w14:paraId="129D91F8" w14:textId="77777777" w:rsidTr="00433030">
        <w:trPr>
          <w:trHeight w:val="389"/>
        </w:trPr>
        <w:tc>
          <w:tcPr>
            <w:tcW w:w="567" w:type="dxa"/>
          </w:tcPr>
          <w:p w14:paraId="6C2E114B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3E5A589E" w14:textId="77777777" w:rsidR="00800950" w:rsidRPr="00B0573B" w:rsidRDefault="00800950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14:paraId="2B066E4E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</w:tcPr>
          <w:p w14:paraId="30C27610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4" w:type="dxa"/>
          </w:tcPr>
          <w:p w14:paraId="2F38017B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800950" w:rsidRPr="00AB3800" w14:paraId="5E2B2A05" w14:textId="77777777" w:rsidTr="00433030">
        <w:trPr>
          <w:trHeight w:val="389"/>
        </w:trPr>
        <w:tc>
          <w:tcPr>
            <w:tcW w:w="567" w:type="dxa"/>
          </w:tcPr>
          <w:p w14:paraId="41F5991B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6096" w:type="dxa"/>
          </w:tcPr>
          <w:p w14:paraId="05FF7BA0" w14:textId="77777777" w:rsidR="00800950" w:rsidRPr="00B0573B" w:rsidRDefault="00800950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en-US"/>
              </w:rPr>
              <w:t>Обеспечение функционирования  деятельности Муниципального казенного учреждения «Централизованная бухгалтерия муниципальных учреждений Дядьковского сельского поселения Кореновского муниципального района Краснодарского края»</w:t>
            </w:r>
          </w:p>
        </w:tc>
        <w:tc>
          <w:tcPr>
            <w:tcW w:w="1701" w:type="dxa"/>
          </w:tcPr>
          <w:p w14:paraId="3536624C" w14:textId="77777777" w:rsidR="00800950" w:rsidRPr="00AB3800" w:rsidRDefault="0080095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708" w:type="dxa"/>
          </w:tcPr>
          <w:p w14:paraId="0265C7CB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5AE637B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3683,1</w:t>
            </w:r>
          </w:p>
        </w:tc>
      </w:tr>
      <w:tr w:rsidR="00800950" w:rsidRPr="00AB3800" w14:paraId="20A5EC48" w14:textId="77777777" w:rsidTr="00433030">
        <w:trPr>
          <w:trHeight w:val="389"/>
        </w:trPr>
        <w:tc>
          <w:tcPr>
            <w:tcW w:w="567" w:type="dxa"/>
          </w:tcPr>
          <w:p w14:paraId="38F7E579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192B1CC4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14:paraId="25FB3B75" w14:textId="77777777" w:rsidR="00800950" w:rsidRPr="00AB3800" w:rsidRDefault="0080095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lastRenderedPageBreak/>
              <w:t>50 1 00 03000</w:t>
            </w:r>
          </w:p>
        </w:tc>
        <w:tc>
          <w:tcPr>
            <w:tcW w:w="708" w:type="dxa"/>
          </w:tcPr>
          <w:p w14:paraId="3224D072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</w:tcPr>
          <w:p w14:paraId="495D7031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3473,3</w:t>
            </w:r>
          </w:p>
        </w:tc>
      </w:tr>
      <w:tr w:rsidR="00800950" w:rsidRPr="00AB3800" w14:paraId="5311E731" w14:textId="77777777" w:rsidTr="00433030">
        <w:trPr>
          <w:trHeight w:val="389"/>
        </w:trPr>
        <w:tc>
          <w:tcPr>
            <w:tcW w:w="567" w:type="dxa"/>
          </w:tcPr>
          <w:p w14:paraId="18664FE3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2813871E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10334099" w14:textId="77777777" w:rsidR="00800950" w:rsidRPr="00AB3800" w:rsidRDefault="0080095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708" w:type="dxa"/>
          </w:tcPr>
          <w:p w14:paraId="1941F7FD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</w:tcPr>
          <w:p w14:paraId="12D3668D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209,8</w:t>
            </w:r>
          </w:p>
        </w:tc>
      </w:tr>
      <w:tr w:rsidR="00800950" w:rsidRPr="00AB3800" w14:paraId="17EBF533" w14:textId="77777777" w:rsidTr="00433030">
        <w:trPr>
          <w:trHeight w:val="389"/>
        </w:trPr>
        <w:tc>
          <w:tcPr>
            <w:tcW w:w="567" w:type="dxa"/>
          </w:tcPr>
          <w:p w14:paraId="70DF36F0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6096" w:type="dxa"/>
            <w:vAlign w:val="center"/>
          </w:tcPr>
          <w:p w14:paraId="3E4B83DB" w14:textId="77777777" w:rsidR="00800950" w:rsidRPr="00F812D9" w:rsidRDefault="00800950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</w:tcPr>
          <w:p w14:paraId="720E4D56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708" w:type="dxa"/>
          </w:tcPr>
          <w:p w14:paraId="29B9C1D9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564E60FF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800950" w:rsidRPr="00AB3800" w14:paraId="26BDEDF8" w14:textId="77777777" w:rsidTr="00433030">
        <w:trPr>
          <w:trHeight w:val="389"/>
        </w:trPr>
        <w:tc>
          <w:tcPr>
            <w:tcW w:w="567" w:type="dxa"/>
          </w:tcPr>
          <w:p w14:paraId="522A61D8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3EF87DC6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5DFDFAC1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708" w:type="dxa"/>
          </w:tcPr>
          <w:p w14:paraId="7389B88B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</w:tcPr>
          <w:p w14:paraId="0579A50F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800950" w:rsidRPr="00AB3800" w14:paraId="708C6F16" w14:textId="77777777" w:rsidTr="00433030">
        <w:trPr>
          <w:trHeight w:val="389"/>
        </w:trPr>
        <w:tc>
          <w:tcPr>
            <w:tcW w:w="567" w:type="dxa"/>
          </w:tcPr>
          <w:p w14:paraId="5F5EFB70" w14:textId="77777777" w:rsidR="00800950" w:rsidRPr="00A34973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34973">
              <w:rPr>
                <w:sz w:val="22"/>
                <w:szCs w:val="22"/>
              </w:rPr>
              <w:t>5.</w:t>
            </w:r>
          </w:p>
        </w:tc>
        <w:tc>
          <w:tcPr>
            <w:tcW w:w="6096" w:type="dxa"/>
          </w:tcPr>
          <w:p w14:paraId="59E0E84E" w14:textId="77777777" w:rsidR="00800950" w:rsidRPr="00D673B7" w:rsidRDefault="00800950" w:rsidP="0064683E">
            <w:pPr>
              <w:snapToGrid w:val="0"/>
              <w:ind w:firstLine="0"/>
              <w:rPr>
                <w:sz w:val="24"/>
              </w:rPr>
            </w:pPr>
            <w:r w:rsidRPr="00D673B7">
              <w:rPr>
                <w:sz w:val="24"/>
                <w:lang w:eastAsia="en-US"/>
              </w:rPr>
              <w:t>Обеспечение деятельности  Контрольно- счетной палаты муниципального образования Кореновский муниципальный район Краснодарского края</w:t>
            </w:r>
          </w:p>
        </w:tc>
        <w:tc>
          <w:tcPr>
            <w:tcW w:w="1701" w:type="dxa"/>
          </w:tcPr>
          <w:p w14:paraId="243CD267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708" w:type="dxa"/>
          </w:tcPr>
          <w:p w14:paraId="4C6079A2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2C2708E1" w14:textId="77777777" w:rsidR="00800950" w:rsidRPr="00AB3800" w:rsidRDefault="00AD1671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800950" w:rsidRPr="00AB3800" w14:paraId="241FC0D1" w14:textId="77777777" w:rsidTr="00433030">
        <w:trPr>
          <w:trHeight w:val="363"/>
        </w:trPr>
        <w:tc>
          <w:tcPr>
            <w:tcW w:w="567" w:type="dxa"/>
          </w:tcPr>
          <w:p w14:paraId="568E868B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34CC5D89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</w:tcPr>
          <w:p w14:paraId="1F2D1ED9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708" w:type="dxa"/>
          </w:tcPr>
          <w:p w14:paraId="210528A6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4" w:type="dxa"/>
          </w:tcPr>
          <w:p w14:paraId="5DF53C86" w14:textId="77777777" w:rsidR="00800950" w:rsidRPr="00AB3800" w:rsidRDefault="00AD1671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800950" w:rsidRPr="00AB3800" w14:paraId="43ACAC69" w14:textId="77777777" w:rsidTr="00433030">
        <w:trPr>
          <w:trHeight w:val="389"/>
        </w:trPr>
        <w:tc>
          <w:tcPr>
            <w:tcW w:w="567" w:type="dxa"/>
          </w:tcPr>
          <w:p w14:paraId="7134C71F" w14:textId="77777777" w:rsidR="00800950" w:rsidRPr="00780527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Pr="00A34973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14:paraId="10C7EF1E" w14:textId="77777777" w:rsidR="00800950" w:rsidRPr="00AB3800" w:rsidRDefault="00800950" w:rsidP="00D673B7">
            <w:pPr>
              <w:ind w:firstLine="0"/>
              <w:rPr>
                <w:sz w:val="24"/>
              </w:rPr>
            </w:pPr>
            <w:r w:rsidRPr="00D673B7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  <w:r w:rsidR="004F051F">
              <w:rPr>
                <w:snapToGrid w:val="0"/>
                <w:sz w:val="24"/>
                <w:lang w:eastAsia="en-US"/>
              </w:rPr>
              <w:t xml:space="preserve"> </w:t>
            </w:r>
            <w:r w:rsidRPr="00D673B7">
              <w:rPr>
                <w:snapToGrid w:val="0"/>
                <w:sz w:val="24"/>
                <w:lang w:eastAsia="en-US"/>
              </w:rPr>
              <w:t>муниципальный район Краснодарского края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</w:tcPr>
          <w:p w14:paraId="612D194E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708" w:type="dxa"/>
          </w:tcPr>
          <w:p w14:paraId="1A30A326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56EFAC2A" w14:textId="77777777" w:rsidR="00800950" w:rsidRPr="00AB3800" w:rsidRDefault="00AD1671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800950" w:rsidRPr="00AB3800" w14:paraId="41D32AC0" w14:textId="77777777" w:rsidTr="00433030">
        <w:trPr>
          <w:trHeight w:val="336"/>
        </w:trPr>
        <w:tc>
          <w:tcPr>
            <w:tcW w:w="567" w:type="dxa"/>
          </w:tcPr>
          <w:p w14:paraId="525F1A3A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257DF3FF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</w:tcPr>
          <w:p w14:paraId="6C0637B4" w14:textId="77777777" w:rsidR="00800950" w:rsidRPr="00AB3800" w:rsidRDefault="00800950" w:rsidP="007B259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503 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708" w:type="dxa"/>
          </w:tcPr>
          <w:p w14:paraId="4593EBD4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34" w:type="dxa"/>
          </w:tcPr>
          <w:p w14:paraId="56CAEC2C" w14:textId="77777777" w:rsidR="00800950" w:rsidRPr="00AB3800" w:rsidRDefault="00AD1671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800950" w:rsidRPr="00AB3800" w14:paraId="6AFA2B84" w14:textId="77777777" w:rsidTr="00433030">
        <w:trPr>
          <w:trHeight w:val="389"/>
        </w:trPr>
        <w:tc>
          <w:tcPr>
            <w:tcW w:w="567" w:type="dxa"/>
          </w:tcPr>
          <w:p w14:paraId="5D1BEEA0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14:paraId="139E5907" w14:textId="77777777" w:rsidR="00800950" w:rsidRPr="00AB3800" w:rsidRDefault="00800950" w:rsidP="000F3053">
            <w:pPr>
              <w:ind w:firstLine="0"/>
              <w:rPr>
                <w:sz w:val="24"/>
              </w:rPr>
            </w:pPr>
            <w:r w:rsidRPr="00D673B7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  <w:r w:rsidR="004F051F">
              <w:rPr>
                <w:snapToGrid w:val="0"/>
                <w:sz w:val="24"/>
                <w:lang w:eastAsia="en-US"/>
              </w:rPr>
              <w:t xml:space="preserve"> </w:t>
            </w:r>
            <w:r w:rsidRPr="00D673B7">
              <w:rPr>
                <w:snapToGrid w:val="0"/>
                <w:sz w:val="24"/>
                <w:lang w:eastAsia="en-US"/>
              </w:rPr>
              <w:t>муниципальный район Краснодарского края по внутреннему муниципальному финансовому контролю</w:t>
            </w:r>
          </w:p>
        </w:tc>
        <w:tc>
          <w:tcPr>
            <w:tcW w:w="1701" w:type="dxa"/>
          </w:tcPr>
          <w:p w14:paraId="3CCA2069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708" w:type="dxa"/>
          </w:tcPr>
          <w:p w14:paraId="314A1ED5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038D9E2F" w14:textId="77777777" w:rsidR="00800950" w:rsidRPr="003155AC" w:rsidRDefault="00AD1671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800950" w:rsidRPr="00AB3800" w14:paraId="725ECFC0" w14:textId="77777777" w:rsidTr="00433030">
        <w:trPr>
          <w:trHeight w:val="389"/>
        </w:trPr>
        <w:tc>
          <w:tcPr>
            <w:tcW w:w="567" w:type="dxa"/>
          </w:tcPr>
          <w:p w14:paraId="1A645ADF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16FED07E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</w:tcPr>
          <w:p w14:paraId="48911D15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708" w:type="dxa"/>
          </w:tcPr>
          <w:p w14:paraId="02158806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4" w:type="dxa"/>
          </w:tcPr>
          <w:p w14:paraId="0F0FF60B" w14:textId="77777777" w:rsidR="00800950" w:rsidRPr="003155AC" w:rsidRDefault="00AD1671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800950" w:rsidRPr="00AB3800" w14:paraId="298888C1" w14:textId="77777777" w:rsidTr="00433030">
        <w:trPr>
          <w:trHeight w:val="389"/>
        </w:trPr>
        <w:tc>
          <w:tcPr>
            <w:tcW w:w="567" w:type="dxa"/>
          </w:tcPr>
          <w:p w14:paraId="3A54DBBB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096" w:type="dxa"/>
          </w:tcPr>
          <w:p w14:paraId="647E6CD3" w14:textId="77777777" w:rsidR="00800950" w:rsidRPr="00AB3800" w:rsidRDefault="00800950" w:rsidP="000F3053">
            <w:pPr>
              <w:ind w:firstLine="0"/>
              <w:rPr>
                <w:sz w:val="24"/>
              </w:rPr>
            </w:pPr>
            <w:r w:rsidRPr="00D673B7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  <w:r w:rsidR="004F051F">
              <w:rPr>
                <w:snapToGrid w:val="0"/>
                <w:sz w:val="24"/>
                <w:lang w:eastAsia="en-US"/>
              </w:rPr>
              <w:t xml:space="preserve"> </w:t>
            </w:r>
            <w:r w:rsidRPr="00D673B7">
              <w:rPr>
                <w:snapToGrid w:val="0"/>
                <w:sz w:val="24"/>
                <w:lang w:eastAsia="en-US"/>
              </w:rPr>
              <w:t>муниципальный район Краснодарского края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</w:tcPr>
          <w:p w14:paraId="6121B6F6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8" w:type="dxa"/>
          </w:tcPr>
          <w:p w14:paraId="6574F32D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52A1F032" w14:textId="77777777" w:rsidR="00800950" w:rsidRPr="003155AC" w:rsidRDefault="00AD1671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800950" w:rsidRPr="00AB3800" w14:paraId="6F49F217" w14:textId="77777777" w:rsidTr="00433030">
        <w:trPr>
          <w:trHeight w:val="389"/>
        </w:trPr>
        <w:tc>
          <w:tcPr>
            <w:tcW w:w="567" w:type="dxa"/>
          </w:tcPr>
          <w:p w14:paraId="75F31EBD" w14:textId="77777777" w:rsidR="0080095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0AEF3592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</w:tcPr>
          <w:p w14:paraId="15E6CDBA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8" w:type="dxa"/>
          </w:tcPr>
          <w:p w14:paraId="526F0813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4" w:type="dxa"/>
          </w:tcPr>
          <w:p w14:paraId="0895A0E4" w14:textId="77777777" w:rsidR="00800950" w:rsidRPr="003155AC" w:rsidRDefault="00AD1671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800950" w:rsidRPr="00AB3800" w14:paraId="560DB87D" w14:textId="77777777" w:rsidTr="00433030">
        <w:trPr>
          <w:trHeight w:val="389"/>
        </w:trPr>
        <w:tc>
          <w:tcPr>
            <w:tcW w:w="567" w:type="dxa"/>
          </w:tcPr>
          <w:p w14:paraId="02D93D18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096" w:type="dxa"/>
          </w:tcPr>
          <w:p w14:paraId="63096203" w14:textId="77777777" w:rsidR="00800950" w:rsidRPr="00D673B7" w:rsidRDefault="00800950" w:rsidP="0064683E">
            <w:pPr>
              <w:snapToGrid w:val="0"/>
              <w:ind w:firstLine="0"/>
              <w:rPr>
                <w:sz w:val="24"/>
              </w:rPr>
            </w:pPr>
            <w:r w:rsidRPr="00D673B7">
              <w:rPr>
                <w:sz w:val="24"/>
                <w:lang w:eastAsia="en-US"/>
              </w:rPr>
              <w:t>Расходы резервного фонда администрации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</w:tcPr>
          <w:p w14:paraId="7A01F1F1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708" w:type="dxa"/>
          </w:tcPr>
          <w:p w14:paraId="37ABAE20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5043D9F7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800950" w:rsidRPr="00AB3800" w14:paraId="4D8164B4" w14:textId="77777777" w:rsidTr="00433030">
        <w:trPr>
          <w:trHeight w:val="389"/>
        </w:trPr>
        <w:tc>
          <w:tcPr>
            <w:tcW w:w="567" w:type="dxa"/>
          </w:tcPr>
          <w:p w14:paraId="676B727E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201438DF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14:paraId="42D68878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708" w:type="dxa"/>
          </w:tcPr>
          <w:p w14:paraId="3B3E4C0B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4" w:type="dxa"/>
          </w:tcPr>
          <w:p w14:paraId="5FF823C7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800950" w:rsidRPr="00AB3800" w14:paraId="15F7C5B8" w14:textId="77777777" w:rsidTr="00433030">
        <w:trPr>
          <w:trHeight w:val="389"/>
        </w:trPr>
        <w:tc>
          <w:tcPr>
            <w:tcW w:w="567" w:type="dxa"/>
          </w:tcPr>
          <w:p w14:paraId="78013E4E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096" w:type="dxa"/>
          </w:tcPr>
          <w:p w14:paraId="62C02C45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Работы по паспортизации, кадастрированию</w:t>
            </w:r>
            <w:r>
              <w:rPr>
                <w:sz w:val="24"/>
              </w:rPr>
              <w:t>,</w:t>
            </w:r>
            <w:r w:rsidRPr="00AB3800">
              <w:rPr>
                <w:sz w:val="24"/>
              </w:rPr>
              <w:t xml:space="preserve"> оценке и содержанию муниципального имущества</w:t>
            </w:r>
          </w:p>
        </w:tc>
        <w:tc>
          <w:tcPr>
            <w:tcW w:w="1701" w:type="dxa"/>
          </w:tcPr>
          <w:p w14:paraId="016F4FAD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708" w:type="dxa"/>
          </w:tcPr>
          <w:p w14:paraId="265055F3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2FE044C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1023,2</w:t>
            </w:r>
          </w:p>
        </w:tc>
      </w:tr>
      <w:tr w:rsidR="00800950" w:rsidRPr="00AB3800" w14:paraId="178FF7B6" w14:textId="77777777" w:rsidTr="00433030">
        <w:trPr>
          <w:trHeight w:val="601"/>
        </w:trPr>
        <w:tc>
          <w:tcPr>
            <w:tcW w:w="567" w:type="dxa"/>
          </w:tcPr>
          <w:p w14:paraId="5D68E781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1C861A87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5FB47EA3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708" w:type="dxa"/>
          </w:tcPr>
          <w:p w14:paraId="2A6B2C00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</w:tcPr>
          <w:p w14:paraId="6C83CE58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1023,2</w:t>
            </w:r>
          </w:p>
        </w:tc>
      </w:tr>
      <w:tr w:rsidR="00800950" w:rsidRPr="00AB3800" w14:paraId="7731746F" w14:textId="77777777" w:rsidTr="00433030">
        <w:trPr>
          <w:trHeight w:val="389"/>
        </w:trPr>
        <w:tc>
          <w:tcPr>
            <w:tcW w:w="567" w:type="dxa"/>
          </w:tcPr>
          <w:p w14:paraId="091ED0C5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14:paraId="7E3BCC43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</w:tcPr>
          <w:p w14:paraId="5718171B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708" w:type="dxa"/>
          </w:tcPr>
          <w:p w14:paraId="523B4EE2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484E1968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800950" w:rsidRPr="00AB3800" w14:paraId="36518D15" w14:textId="77777777" w:rsidTr="00433030">
        <w:trPr>
          <w:trHeight w:val="389"/>
        </w:trPr>
        <w:tc>
          <w:tcPr>
            <w:tcW w:w="567" w:type="dxa"/>
          </w:tcPr>
          <w:p w14:paraId="3F4CB55E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7CD6B87A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4"/>
              </w:rPr>
              <w:lastRenderedPageBreak/>
              <w:t>внебюджетными фондами</w:t>
            </w:r>
          </w:p>
        </w:tc>
        <w:tc>
          <w:tcPr>
            <w:tcW w:w="1701" w:type="dxa"/>
          </w:tcPr>
          <w:p w14:paraId="54701EA6" w14:textId="77777777" w:rsidR="00800950" w:rsidRPr="00B34F4C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B34F4C">
              <w:rPr>
                <w:sz w:val="24"/>
              </w:rPr>
              <w:lastRenderedPageBreak/>
              <w:t>50 5 00 02000</w:t>
            </w:r>
          </w:p>
        </w:tc>
        <w:tc>
          <w:tcPr>
            <w:tcW w:w="708" w:type="dxa"/>
          </w:tcPr>
          <w:p w14:paraId="6C54A9BB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</w:tcPr>
          <w:p w14:paraId="07006C90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800950" w:rsidRPr="00AB3800" w14:paraId="46286A54" w14:textId="77777777" w:rsidTr="00433030">
        <w:trPr>
          <w:trHeight w:val="389"/>
        </w:trPr>
        <w:tc>
          <w:tcPr>
            <w:tcW w:w="567" w:type="dxa"/>
          </w:tcPr>
          <w:p w14:paraId="719E1E04" w14:textId="77777777" w:rsidR="00800950" w:rsidRPr="00B34F4C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B34F4C">
              <w:rPr>
                <w:sz w:val="22"/>
                <w:szCs w:val="22"/>
              </w:rPr>
              <w:t>12.</w:t>
            </w:r>
          </w:p>
        </w:tc>
        <w:tc>
          <w:tcPr>
            <w:tcW w:w="6096" w:type="dxa"/>
          </w:tcPr>
          <w:p w14:paraId="59F272EB" w14:textId="77777777" w:rsidR="00800950" w:rsidRPr="00B34F4C" w:rsidRDefault="00800950" w:rsidP="0064683E">
            <w:pPr>
              <w:snapToGrid w:val="0"/>
              <w:ind w:firstLine="0"/>
              <w:rPr>
                <w:sz w:val="24"/>
                <w:highlight w:val="yellow"/>
              </w:rPr>
            </w:pPr>
            <w:r w:rsidRPr="00B34F4C">
              <w:rPr>
                <w:sz w:val="24"/>
                <w:lang w:eastAsia="en-US"/>
              </w:rPr>
              <w:t>Мероприятия по информационному обслуживанию деятельности Совета Дядьковского сельского поселения Кореновского муниципального района Краснодарского края и администрации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</w:tcPr>
          <w:p w14:paraId="452F77C3" w14:textId="77777777" w:rsidR="00800950" w:rsidRPr="00B34F4C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B34F4C">
              <w:rPr>
                <w:sz w:val="24"/>
              </w:rPr>
              <w:t>50 5 00 03000</w:t>
            </w:r>
          </w:p>
        </w:tc>
        <w:tc>
          <w:tcPr>
            <w:tcW w:w="708" w:type="dxa"/>
          </w:tcPr>
          <w:p w14:paraId="49125E3D" w14:textId="77777777" w:rsidR="00800950" w:rsidRPr="00F469A1" w:rsidRDefault="00800950" w:rsidP="0064683E">
            <w:pPr>
              <w:spacing w:after="240"/>
              <w:ind w:firstLine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</w:tcPr>
          <w:p w14:paraId="60B6214D" w14:textId="77777777" w:rsidR="00800950" w:rsidRPr="00F469A1" w:rsidRDefault="00800950" w:rsidP="0064683E">
            <w:pPr>
              <w:spacing w:after="240"/>
              <w:ind w:firstLine="0"/>
              <w:jc w:val="center"/>
              <w:rPr>
                <w:sz w:val="24"/>
                <w:highlight w:val="yellow"/>
              </w:rPr>
            </w:pPr>
            <w:r w:rsidRPr="00B34F4C">
              <w:rPr>
                <w:sz w:val="24"/>
              </w:rPr>
              <w:t>73,5</w:t>
            </w:r>
          </w:p>
        </w:tc>
      </w:tr>
      <w:tr w:rsidR="00800950" w:rsidRPr="00AB3800" w14:paraId="6FCE8FFD" w14:textId="77777777" w:rsidTr="00433030">
        <w:trPr>
          <w:trHeight w:val="389"/>
        </w:trPr>
        <w:tc>
          <w:tcPr>
            <w:tcW w:w="567" w:type="dxa"/>
          </w:tcPr>
          <w:p w14:paraId="1783ECD0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3B20A84D" w14:textId="77777777" w:rsidR="00800950" w:rsidRDefault="00800950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6EE56969" w14:textId="77777777" w:rsidR="00800950" w:rsidRPr="00780527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708" w:type="dxa"/>
          </w:tcPr>
          <w:p w14:paraId="7209E05F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</w:tcPr>
          <w:p w14:paraId="7FF186D5" w14:textId="77777777" w:rsidR="00800950" w:rsidRPr="00780527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</w:tr>
      <w:tr w:rsidR="00800950" w:rsidRPr="00AB3800" w14:paraId="424B9699" w14:textId="77777777" w:rsidTr="00433030">
        <w:trPr>
          <w:trHeight w:val="526"/>
        </w:trPr>
        <w:tc>
          <w:tcPr>
            <w:tcW w:w="567" w:type="dxa"/>
          </w:tcPr>
          <w:p w14:paraId="6276CB6D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14:paraId="026711CF" w14:textId="77777777" w:rsidR="00800950" w:rsidRPr="00B34F4C" w:rsidRDefault="00800950" w:rsidP="0064683E">
            <w:pPr>
              <w:snapToGrid w:val="0"/>
              <w:ind w:firstLine="0"/>
              <w:rPr>
                <w:sz w:val="24"/>
              </w:rPr>
            </w:pPr>
            <w:r w:rsidRPr="00B34F4C">
              <w:rPr>
                <w:sz w:val="24"/>
                <w:lang w:eastAsia="en-US"/>
              </w:rPr>
              <w:t>Работа с населением на территории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</w:tcPr>
          <w:p w14:paraId="4722D351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708" w:type="dxa"/>
          </w:tcPr>
          <w:p w14:paraId="1E11AF36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277B5A80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800950" w:rsidRPr="00AB3800" w14:paraId="7A27E123" w14:textId="77777777" w:rsidTr="00433030">
        <w:trPr>
          <w:trHeight w:val="565"/>
        </w:trPr>
        <w:tc>
          <w:tcPr>
            <w:tcW w:w="567" w:type="dxa"/>
          </w:tcPr>
          <w:p w14:paraId="68DD4AF7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0C91C857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4FBF6694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708" w:type="dxa"/>
          </w:tcPr>
          <w:p w14:paraId="7CCF25B6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</w:tcPr>
          <w:p w14:paraId="31E6B12D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800950" w:rsidRPr="00AB3800" w14:paraId="5F7EE197" w14:textId="77777777" w:rsidTr="00433030">
        <w:trPr>
          <w:trHeight w:val="619"/>
        </w:trPr>
        <w:tc>
          <w:tcPr>
            <w:tcW w:w="567" w:type="dxa"/>
          </w:tcPr>
          <w:p w14:paraId="66F4FB17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14:paraId="5F519977" w14:textId="77777777" w:rsidR="00800950" w:rsidRPr="00B34F4C" w:rsidRDefault="00800950" w:rsidP="0064683E">
            <w:pPr>
              <w:snapToGrid w:val="0"/>
              <w:ind w:firstLine="0"/>
              <w:rPr>
                <w:sz w:val="24"/>
              </w:rPr>
            </w:pPr>
            <w:r w:rsidRPr="00B34F4C">
              <w:rPr>
                <w:sz w:val="24"/>
                <w:lang w:eastAsia="en-US"/>
              </w:rPr>
              <w:t>Прочие обязательства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</w:tcPr>
          <w:p w14:paraId="58794A96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708" w:type="dxa"/>
          </w:tcPr>
          <w:p w14:paraId="402F4CF6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1A8457E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50,7</w:t>
            </w:r>
          </w:p>
        </w:tc>
      </w:tr>
      <w:tr w:rsidR="00800950" w:rsidRPr="00AB3800" w14:paraId="561E01CE" w14:textId="77777777" w:rsidTr="00433030">
        <w:trPr>
          <w:trHeight w:val="389"/>
        </w:trPr>
        <w:tc>
          <w:tcPr>
            <w:tcW w:w="567" w:type="dxa"/>
          </w:tcPr>
          <w:p w14:paraId="21A15093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449CCE66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4EA70555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708" w:type="dxa"/>
          </w:tcPr>
          <w:p w14:paraId="78846564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</w:tcPr>
          <w:p w14:paraId="0A32B387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38,3</w:t>
            </w:r>
          </w:p>
        </w:tc>
      </w:tr>
      <w:tr w:rsidR="00800950" w:rsidRPr="00AB3800" w14:paraId="4FA02B90" w14:textId="77777777" w:rsidTr="00433030">
        <w:trPr>
          <w:trHeight w:val="389"/>
        </w:trPr>
        <w:tc>
          <w:tcPr>
            <w:tcW w:w="567" w:type="dxa"/>
          </w:tcPr>
          <w:p w14:paraId="58382BC7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7DF4595D" w14:textId="77777777" w:rsidR="00800950" w:rsidRDefault="00800950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14:paraId="22155074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5 05 00 06000</w:t>
            </w:r>
          </w:p>
        </w:tc>
        <w:tc>
          <w:tcPr>
            <w:tcW w:w="708" w:type="dxa"/>
          </w:tcPr>
          <w:p w14:paraId="26BC3BCC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134" w:type="dxa"/>
          </w:tcPr>
          <w:p w14:paraId="1E4EC9CB" w14:textId="77777777" w:rsidR="0080095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</w:tr>
      <w:tr w:rsidR="00800950" w:rsidRPr="00AB3800" w14:paraId="480044BB" w14:textId="77777777" w:rsidTr="00433030">
        <w:trPr>
          <w:trHeight w:val="389"/>
        </w:trPr>
        <w:tc>
          <w:tcPr>
            <w:tcW w:w="567" w:type="dxa"/>
          </w:tcPr>
          <w:p w14:paraId="4EB423B4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096" w:type="dxa"/>
          </w:tcPr>
          <w:p w14:paraId="6FCA9BE9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 w:rsidRPr="002E6B06">
              <w:rPr>
                <w:sz w:val="24"/>
                <w:lang w:eastAsia="ar-SA"/>
              </w:rPr>
              <w:t>Расходы, на материальное стимулирование  и компенсационные выплаты, связанные с осуществлением полномочий старостой станицы Дядьковской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</w:tcPr>
          <w:p w14:paraId="4ACC2C96" w14:textId="77777777" w:rsidR="0080095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5 05 00 07000</w:t>
            </w:r>
          </w:p>
        </w:tc>
        <w:tc>
          <w:tcPr>
            <w:tcW w:w="708" w:type="dxa"/>
          </w:tcPr>
          <w:p w14:paraId="15D7428C" w14:textId="77777777" w:rsidR="0080095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E20B658" w14:textId="77777777" w:rsidR="0080095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77,2</w:t>
            </w:r>
          </w:p>
        </w:tc>
      </w:tr>
      <w:tr w:rsidR="00800950" w:rsidRPr="00AB3800" w14:paraId="42B083E1" w14:textId="77777777" w:rsidTr="00433030">
        <w:trPr>
          <w:trHeight w:val="389"/>
        </w:trPr>
        <w:tc>
          <w:tcPr>
            <w:tcW w:w="567" w:type="dxa"/>
          </w:tcPr>
          <w:p w14:paraId="4D599007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7FF72B10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14:paraId="483C12CD" w14:textId="77777777" w:rsidR="0080095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5 05 00 07000</w:t>
            </w:r>
          </w:p>
        </w:tc>
        <w:tc>
          <w:tcPr>
            <w:tcW w:w="708" w:type="dxa"/>
          </w:tcPr>
          <w:p w14:paraId="43AA2467" w14:textId="77777777" w:rsidR="0080095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14:paraId="71436CC4" w14:textId="77777777" w:rsidR="0080095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77,2</w:t>
            </w:r>
          </w:p>
        </w:tc>
      </w:tr>
      <w:tr w:rsidR="00800950" w:rsidRPr="00AB3800" w14:paraId="1B57078D" w14:textId="77777777" w:rsidTr="00433030">
        <w:trPr>
          <w:trHeight w:val="389"/>
        </w:trPr>
        <w:tc>
          <w:tcPr>
            <w:tcW w:w="567" w:type="dxa"/>
          </w:tcPr>
          <w:p w14:paraId="08C01F24" w14:textId="77777777" w:rsidR="00800950" w:rsidRPr="00AB3800" w:rsidRDefault="00800950" w:rsidP="004D671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14:paraId="4D7757BB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14:paraId="766D8EDA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708" w:type="dxa"/>
          </w:tcPr>
          <w:p w14:paraId="640E2CF1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0EDEFB30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421,9</w:t>
            </w:r>
          </w:p>
        </w:tc>
      </w:tr>
      <w:tr w:rsidR="00800950" w:rsidRPr="00AB3800" w14:paraId="01FAAA82" w14:textId="77777777" w:rsidTr="00433030">
        <w:trPr>
          <w:trHeight w:val="389"/>
        </w:trPr>
        <w:tc>
          <w:tcPr>
            <w:tcW w:w="567" w:type="dxa"/>
          </w:tcPr>
          <w:p w14:paraId="74C97F04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711AB1A3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14:paraId="281DBDB7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708" w:type="dxa"/>
          </w:tcPr>
          <w:p w14:paraId="1803E6EE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</w:tcPr>
          <w:p w14:paraId="68BEFCF1" w14:textId="77777777" w:rsidR="00800950" w:rsidRPr="00AB3800" w:rsidRDefault="00800950" w:rsidP="00FA1E93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421,9</w:t>
            </w:r>
          </w:p>
        </w:tc>
      </w:tr>
      <w:tr w:rsidR="00800950" w:rsidRPr="00AB3800" w14:paraId="0533CF0A" w14:textId="77777777" w:rsidTr="00433030">
        <w:trPr>
          <w:trHeight w:val="389"/>
        </w:trPr>
        <w:tc>
          <w:tcPr>
            <w:tcW w:w="567" w:type="dxa"/>
          </w:tcPr>
          <w:p w14:paraId="086BE17F" w14:textId="77777777" w:rsidR="00800950" w:rsidRPr="00AB3800" w:rsidRDefault="00800950" w:rsidP="004D671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14:paraId="2DB67552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</w:tcPr>
          <w:p w14:paraId="4BBF8D64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708" w:type="dxa"/>
          </w:tcPr>
          <w:p w14:paraId="0EA01248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2DEA00F7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800950" w:rsidRPr="00AB3800" w14:paraId="010D8D6A" w14:textId="77777777" w:rsidTr="00433030">
        <w:trPr>
          <w:trHeight w:val="389"/>
        </w:trPr>
        <w:tc>
          <w:tcPr>
            <w:tcW w:w="567" w:type="dxa"/>
          </w:tcPr>
          <w:p w14:paraId="2F9A54CD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4EB40FB8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6CCBD81D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708" w:type="dxa"/>
          </w:tcPr>
          <w:p w14:paraId="632EBB4E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</w:tcPr>
          <w:p w14:paraId="12D49966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800950" w:rsidRPr="00AB3800" w14:paraId="527FB542" w14:textId="77777777" w:rsidTr="00433030">
        <w:trPr>
          <w:trHeight w:val="389"/>
        </w:trPr>
        <w:tc>
          <w:tcPr>
            <w:tcW w:w="567" w:type="dxa"/>
          </w:tcPr>
          <w:p w14:paraId="7FF6C730" w14:textId="77777777" w:rsidR="00800950" w:rsidRPr="00AB3800" w:rsidRDefault="00800950" w:rsidP="004D671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14:paraId="394478AC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</w:tcPr>
          <w:p w14:paraId="12D623A5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</w:tcPr>
          <w:p w14:paraId="3C223D85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089EE339" w14:textId="77777777" w:rsidR="00800950" w:rsidRPr="00AB3800" w:rsidRDefault="004F051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342,2</w:t>
            </w:r>
          </w:p>
        </w:tc>
      </w:tr>
      <w:tr w:rsidR="00800950" w:rsidRPr="00AB3800" w14:paraId="7C4813E1" w14:textId="77777777" w:rsidTr="00433030">
        <w:trPr>
          <w:trHeight w:val="389"/>
        </w:trPr>
        <w:tc>
          <w:tcPr>
            <w:tcW w:w="567" w:type="dxa"/>
          </w:tcPr>
          <w:p w14:paraId="08597D9F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6C34EBAA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14:paraId="4541CDB9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50 7 00 02000</w:t>
            </w:r>
          </w:p>
        </w:tc>
        <w:tc>
          <w:tcPr>
            <w:tcW w:w="708" w:type="dxa"/>
          </w:tcPr>
          <w:p w14:paraId="087DFA84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134" w:type="dxa"/>
          </w:tcPr>
          <w:p w14:paraId="6400584B" w14:textId="77777777" w:rsidR="00800950" w:rsidRDefault="004F051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137,0</w:t>
            </w:r>
          </w:p>
        </w:tc>
      </w:tr>
      <w:tr w:rsidR="00800950" w:rsidRPr="00AB3800" w14:paraId="0F4A6A39" w14:textId="77777777" w:rsidTr="00433030">
        <w:trPr>
          <w:trHeight w:val="610"/>
        </w:trPr>
        <w:tc>
          <w:tcPr>
            <w:tcW w:w="567" w:type="dxa"/>
          </w:tcPr>
          <w:p w14:paraId="742F8862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5E901C4C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599A83D2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</w:tcPr>
          <w:p w14:paraId="17C004EE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</w:tcPr>
          <w:p w14:paraId="3C89D8AE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800950" w:rsidRPr="00AB3800" w14:paraId="248A412D" w14:textId="77777777" w:rsidTr="00433030">
        <w:trPr>
          <w:trHeight w:val="610"/>
        </w:trPr>
        <w:tc>
          <w:tcPr>
            <w:tcW w:w="567" w:type="dxa"/>
          </w:tcPr>
          <w:p w14:paraId="34D9CC79" w14:textId="77777777" w:rsidR="00800950" w:rsidRPr="00AB3800" w:rsidRDefault="00800950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2286078A" w14:textId="77777777" w:rsidR="00800950" w:rsidRDefault="00800950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14:paraId="0ADBFAD9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</w:tcPr>
          <w:p w14:paraId="343315C6" w14:textId="77777777" w:rsidR="00800950" w:rsidRPr="00AB380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134" w:type="dxa"/>
          </w:tcPr>
          <w:p w14:paraId="26D71696" w14:textId="77777777" w:rsidR="00800950" w:rsidRDefault="00800950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800950" w:rsidRPr="00AB3800" w14:paraId="08D3562F" w14:textId="77777777" w:rsidTr="00433030">
        <w:trPr>
          <w:trHeight w:val="389"/>
        </w:trPr>
        <w:tc>
          <w:tcPr>
            <w:tcW w:w="567" w:type="dxa"/>
          </w:tcPr>
          <w:p w14:paraId="66F3162A" w14:textId="77777777" w:rsidR="00800950" w:rsidRPr="00AB3800" w:rsidRDefault="00800950" w:rsidP="004D671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vAlign w:val="center"/>
          </w:tcPr>
          <w:p w14:paraId="16A639A7" w14:textId="77777777" w:rsidR="00800950" w:rsidRPr="00F812D9" w:rsidRDefault="00800950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</w:tcPr>
          <w:p w14:paraId="01FE80D5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708" w:type="dxa"/>
          </w:tcPr>
          <w:p w14:paraId="1BA11198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</w:tcPr>
          <w:p w14:paraId="0D2CC020" w14:textId="77777777" w:rsidR="00800950" w:rsidRPr="00AB3800" w:rsidRDefault="004F051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4211,4</w:t>
            </w:r>
          </w:p>
        </w:tc>
      </w:tr>
      <w:tr w:rsidR="00800950" w:rsidRPr="00AB3800" w14:paraId="4132815C" w14:textId="77777777" w:rsidTr="00433030">
        <w:trPr>
          <w:trHeight w:val="389"/>
        </w:trPr>
        <w:tc>
          <w:tcPr>
            <w:tcW w:w="567" w:type="dxa"/>
          </w:tcPr>
          <w:p w14:paraId="2E9DF249" w14:textId="77777777" w:rsidR="00800950" w:rsidRPr="00AB3800" w:rsidRDefault="00800950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7C64B09C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3DD8458F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708" w:type="dxa"/>
          </w:tcPr>
          <w:p w14:paraId="2CF16694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</w:tcPr>
          <w:p w14:paraId="43F8F742" w14:textId="77777777" w:rsidR="00800950" w:rsidRPr="00AB3800" w:rsidRDefault="004F051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4211,4</w:t>
            </w:r>
          </w:p>
        </w:tc>
      </w:tr>
      <w:tr w:rsidR="00800950" w:rsidRPr="00AB3800" w14:paraId="2BBD3644" w14:textId="77777777" w:rsidTr="00433030">
        <w:trPr>
          <w:trHeight w:val="389"/>
        </w:trPr>
        <w:tc>
          <w:tcPr>
            <w:tcW w:w="567" w:type="dxa"/>
          </w:tcPr>
          <w:p w14:paraId="49996CDB" w14:textId="77777777" w:rsidR="00800950" w:rsidRPr="00AB3800" w:rsidRDefault="00800950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6096" w:type="dxa"/>
          </w:tcPr>
          <w:p w14:paraId="1DF1DD82" w14:textId="77777777" w:rsidR="00800950" w:rsidRDefault="00800950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</w:tcPr>
          <w:p w14:paraId="62CB96CC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</w:tcPr>
          <w:p w14:paraId="3764F065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</w:tcPr>
          <w:p w14:paraId="366715D4" w14:textId="77777777" w:rsidR="0080095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298,9</w:t>
            </w:r>
          </w:p>
        </w:tc>
      </w:tr>
      <w:tr w:rsidR="00800950" w:rsidRPr="00AB3800" w14:paraId="5B9720DC" w14:textId="77777777" w:rsidTr="00433030">
        <w:trPr>
          <w:trHeight w:val="389"/>
        </w:trPr>
        <w:tc>
          <w:tcPr>
            <w:tcW w:w="567" w:type="dxa"/>
          </w:tcPr>
          <w:p w14:paraId="14D796C9" w14:textId="77777777" w:rsidR="00800950" w:rsidRDefault="00800950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2DC06CD2" w14:textId="77777777" w:rsidR="00800950" w:rsidRPr="00AB3800" w:rsidRDefault="00800950" w:rsidP="003C16BA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4A1B78EC" w14:textId="77777777" w:rsidR="00800950" w:rsidRPr="00AB3800" w:rsidRDefault="00800950" w:rsidP="00C7422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</w:tcPr>
          <w:p w14:paraId="1AFADE43" w14:textId="77777777" w:rsidR="00800950" w:rsidRPr="00AB3800" w:rsidRDefault="00800950" w:rsidP="003C16B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</w:tcPr>
          <w:p w14:paraId="252D72BA" w14:textId="77777777" w:rsidR="0080095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298,9</w:t>
            </w:r>
          </w:p>
        </w:tc>
      </w:tr>
      <w:tr w:rsidR="00800950" w:rsidRPr="00AB3800" w14:paraId="23264840" w14:textId="77777777" w:rsidTr="00433030">
        <w:trPr>
          <w:trHeight w:val="389"/>
        </w:trPr>
        <w:tc>
          <w:tcPr>
            <w:tcW w:w="567" w:type="dxa"/>
          </w:tcPr>
          <w:p w14:paraId="4FD48936" w14:textId="77777777" w:rsidR="00800950" w:rsidRPr="00F811C7" w:rsidRDefault="00800950" w:rsidP="00E00CF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096" w:type="dxa"/>
          </w:tcPr>
          <w:p w14:paraId="27A0CF09" w14:textId="77777777" w:rsidR="00800950" w:rsidRDefault="00800950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</w:tcPr>
          <w:p w14:paraId="5F334DC1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708" w:type="dxa"/>
          </w:tcPr>
          <w:p w14:paraId="4E3ADBE0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</w:tcPr>
          <w:p w14:paraId="4311F665" w14:textId="77777777" w:rsidR="0080095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4126,9</w:t>
            </w:r>
          </w:p>
        </w:tc>
      </w:tr>
      <w:tr w:rsidR="00800950" w:rsidRPr="00AB3800" w14:paraId="5D0139D6" w14:textId="77777777" w:rsidTr="00433030">
        <w:trPr>
          <w:trHeight w:val="389"/>
        </w:trPr>
        <w:tc>
          <w:tcPr>
            <w:tcW w:w="567" w:type="dxa"/>
          </w:tcPr>
          <w:p w14:paraId="0EAE84A3" w14:textId="77777777" w:rsidR="00800950" w:rsidRDefault="00800950" w:rsidP="0064683E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096" w:type="dxa"/>
          </w:tcPr>
          <w:p w14:paraId="58231C55" w14:textId="77777777" w:rsidR="00800950" w:rsidRDefault="00800950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5602CEC8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708" w:type="dxa"/>
          </w:tcPr>
          <w:p w14:paraId="44C3A9B2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</w:tcPr>
          <w:p w14:paraId="2151DFBE" w14:textId="77777777" w:rsidR="0080095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4126,9</w:t>
            </w:r>
          </w:p>
        </w:tc>
      </w:tr>
      <w:tr w:rsidR="00800950" w:rsidRPr="00AB3800" w14:paraId="3E385810" w14:textId="77777777" w:rsidTr="00433030">
        <w:trPr>
          <w:trHeight w:val="389"/>
        </w:trPr>
        <w:tc>
          <w:tcPr>
            <w:tcW w:w="567" w:type="dxa"/>
          </w:tcPr>
          <w:p w14:paraId="1314C154" w14:textId="77777777" w:rsidR="00800950" w:rsidRPr="00AB3800" w:rsidRDefault="00800950" w:rsidP="00E00CF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14:paraId="1E496D4A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</w:tcPr>
          <w:p w14:paraId="01F26516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708" w:type="dxa"/>
          </w:tcPr>
          <w:p w14:paraId="4B1CAF1E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</w:tcPr>
          <w:p w14:paraId="2676FF99" w14:textId="77777777" w:rsidR="00800950" w:rsidRPr="00AB3800" w:rsidRDefault="00FE172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1854,8</w:t>
            </w:r>
          </w:p>
        </w:tc>
      </w:tr>
      <w:tr w:rsidR="00800950" w:rsidRPr="00AB3800" w14:paraId="250D4707" w14:textId="77777777" w:rsidTr="00433030">
        <w:trPr>
          <w:trHeight w:val="389"/>
        </w:trPr>
        <w:tc>
          <w:tcPr>
            <w:tcW w:w="567" w:type="dxa"/>
          </w:tcPr>
          <w:p w14:paraId="12974298" w14:textId="77777777" w:rsidR="00800950" w:rsidRPr="00AB3800" w:rsidRDefault="00800950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4FE28075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3F66EE08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708" w:type="dxa"/>
          </w:tcPr>
          <w:p w14:paraId="6AC68777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</w:tcPr>
          <w:p w14:paraId="5D47C2E9" w14:textId="77777777" w:rsidR="00800950" w:rsidRPr="00AB3800" w:rsidRDefault="00FE172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1854,8</w:t>
            </w:r>
          </w:p>
        </w:tc>
      </w:tr>
      <w:tr w:rsidR="00800950" w:rsidRPr="00AB3800" w14:paraId="228C73F7" w14:textId="77777777" w:rsidTr="00433030">
        <w:trPr>
          <w:trHeight w:val="389"/>
        </w:trPr>
        <w:tc>
          <w:tcPr>
            <w:tcW w:w="567" w:type="dxa"/>
          </w:tcPr>
          <w:p w14:paraId="096A9DFB" w14:textId="77777777" w:rsidR="00800950" w:rsidRPr="00656A3E" w:rsidRDefault="00800950" w:rsidP="00E00CFE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7A59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7A5911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14:paraId="5A3B4FC4" w14:textId="77777777" w:rsidR="00800950" w:rsidRDefault="00800950" w:rsidP="0064683E">
            <w:pPr>
              <w:snapToGrid w:val="0"/>
              <w:ind w:firstLine="0"/>
              <w:rPr>
                <w:sz w:val="24"/>
              </w:rPr>
            </w:pPr>
            <w:r w:rsidRPr="00A34973">
              <w:rPr>
                <w:sz w:val="24"/>
              </w:rPr>
              <w:t>Мероприятия по организации и содержанию мест захоронений</w:t>
            </w:r>
          </w:p>
        </w:tc>
        <w:tc>
          <w:tcPr>
            <w:tcW w:w="1701" w:type="dxa"/>
          </w:tcPr>
          <w:p w14:paraId="30700B23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</w:tcPr>
          <w:p w14:paraId="55681DFF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</w:tcPr>
          <w:p w14:paraId="1653A923" w14:textId="77777777" w:rsidR="0080095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800950" w:rsidRPr="00AB3800" w14:paraId="60504A81" w14:textId="77777777" w:rsidTr="00433030">
        <w:trPr>
          <w:trHeight w:val="389"/>
        </w:trPr>
        <w:tc>
          <w:tcPr>
            <w:tcW w:w="567" w:type="dxa"/>
          </w:tcPr>
          <w:p w14:paraId="014992D1" w14:textId="77777777" w:rsidR="00800950" w:rsidRPr="00AB3800" w:rsidRDefault="00800950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7E92055C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42E4856C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</w:tcPr>
          <w:p w14:paraId="53DF4DEF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</w:tcPr>
          <w:p w14:paraId="38BDB187" w14:textId="77777777" w:rsidR="0080095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800950" w:rsidRPr="00AB3800" w14:paraId="12C50390" w14:textId="77777777" w:rsidTr="00433030">
        <w:trPr>
          <w:trHeight w:val="389"/>
        </w:trPr>
        <w:tc>
          <w:tcPr>
            <w:tcW w:w="567" w:type="dxa"/>
          </w:tcPr>
          <w:p w14:paraId="03471521" w14:textId="77777777" w:rsidR="00800950" w:rsidRPr="00AB3800" w:rsidRDefault="00800950" w:rsidP="00E00CF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14:paraId="5902336E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</w:tcPr>
          <w:p w14:paraId="447BF5C1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708" w:type="dxa"/>
          </w:tcPr>
          <w:p w14:paraId="628FC215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</w:tcPr>
          <w:p w14:paraId="401578B8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12592,6</w:t>
            </w:r>
          </w:p>
        </w:tc>
      </w:tr>
      <w:tr w:rsidR="00800950" w:rsidRPr="00AB3800" w14:paraId="2FDBB4C8" w14:textId="77777777" w:rsidTr="00433030">
        <w:trPr>
          <w:trHeight w:val="389"/>
        </w:trPr>
        <w:tc>
          <w:tcPr>
            <w:tcW w:w="567" w:type="dxa"/>
          </w:tcPr>
          <w:p w14:paraId="2B266130" w14:textId="77777777" w:rsidR="00800950" w:rsidRPr="00AB3800" w:rsidRDefault="00800950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7A6B38EA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7E7357F9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708" w:type="dxa"/>
          </w:tcPr>
          <w:p w14:paraId="2A02EC1C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</w:tcPr>
          <w:p w14:paraId="4D28C35D" w14:textId="77777777" w:rsidR="00800950" w:rsidRPr="00AB3800" w:rsidRDefault="00800950" w:rsidP="00621AA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12592,6</w:t>
            </w:r>
          </w:p>
        </w:tc>
      </w:tr>
      <w:tr w:rsidR="00800950" w:rsidRPr="00AB3800" w14:paraId="12B5A17F" w14:textId="77777777" w:rsidTr="00433030">
        <w:trPr>
          <w:trHeight w:val="389"/>
        </w:trPr>
        <w:tc>
          <w:tcPr>
            <w:tcW w:w="567" w:type="dxa"/>
          </w:tcPr>
          <w:p w14:paraId="1AB32903" w14:textId="77777777" w:rsidR="00800950" w:rsidRPr="00AB3800" w:rsidRDefault="00800950" w:rsidP="00E00CF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6096" w:type="dxa"/>
          </w:tcPr>
          <w:p w14:paraId="66390F16" w14:textId="77777777" w:rsidR="00800950" w:rsidRDefault="00800950" w:rsidP="0064683E">
            <w:pPr>
              <w:snapToGrid w:val="0"/>
              <w:ind w:firstLine="0"/>
              <w:rPr>
                <w:sz w:val="24"/>
              </w:rPr>
            </w:pPr>
            <w:r w:rsidRPr="00C679DF">
              <w:rPr>
                <w:sz w:val="24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</w:tcPr>
          <w:p w14:paraId="3604A545" w14:textId="77777777" w:rsidR="00800950" w:rsidRPr="00AB3800" w:rsidRDefault="00800950" w:rsidP="00FA1E93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8" w:type="dxa"/>
          </w:tcPr>
          <w:p w14:paraId="6B451F95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</w:tcPr>
          <w:p w14:paraId="55D976F6" w14:textId="77777777" w:rsidR="00800950" w:rsidRDefault="00800950" w:rsidP="00621AA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2543,6</w:t>
            </w:r>
          </w:p>
        </w:tc>
      </w:tr>
      <w:tr w:rsidR="00800950" w:rsidRPr="00AB3800" w14:paraId="229DC3E7" w14:textId="77777777" w:rsidTr="00433030">
        <w:trPr>
          <w:trHeight w:val="389"/>
        </w:trPr>
        <w:tc>
          <w:tcPr>
            <w:tcW w:w="567" w:type="dxa"/>
          </w:tcPr>
          <w:p w14:paraId="5D014EB7" w14:textId="77777777" w:rsidR="00800950" w:rsidRPr="00AB3800" w:rsidRDefault="00800950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1635AA8F" w14:textId="77777777" w:rsidR="00800950" w:rsidRDefault="00800950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23DCEEE4" w14:textId="77777777" w:rsidR="00800950" w:rsidRPr="00AB3800" w:rsidRDefault="00800950" w:rsidP="00FA1E93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8" w:type="dxa"/>
          </w:tcPr>
          <w:p w14:paraId="6DC56A7B" w14:textId="77777777" w:rsidR="00800950" w:rsidRPr="00AB3800" w:rsidRDefault="00800950" w:rsidP="00724314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</w:tcPr>
          <w:p w14:paraId="4992DFBA" w14:textId="77777777" w:rsidR="00800950" w:rsidRDefault="00800950" w:rsidP="00724314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2543,6</w:t>
            </w:r>
          </w:p>
        </w:tc>
      </w:tr>
      <w:tr w:rsidR="00800950" w:rsidRPr="00AB3800" w14:paraId="58F7CDF2" w14:textId="77777777" w:rsidTr="00433030">
        <w:trPr>
          <w:trHeight w:val="389"/>
        </w:trPr>
        <w:tc>
          <w:tcPr>
            <w:tcW w:w="567" w:type="dxa"/>
          </w:tcPr>
          <w:p w14:paraId="19714CE3" w14:textId="77777777" w:rsidR="00800950" w:rsidRPr="00AB3800" w:rsidRDefault="00800950" w:rsidP="00E00CF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14:paraId="2A9F5D62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</w:tcPr>
          <w:p w14:paraId="3ECE45EE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708" w:type="dxa"/>
          </w:tcPr>
          <w:p w14:paraId="0A5D8053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</w:tcPr>
          <w:p w14:paraId="4010A0DB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800950" w:rsidRPr="00AB3800" w14:paraId="7E084A74" w14:textId="77777777" w:rsidTr="00433030">
        <w:trPr>
          <w:trHeight w:val="389"/>
        </w:trPr>
        <w:tc>
          <w:tcPr>
            <w:tcW w:w="567" w:type="dxa"/>
          </w:tcPr>
          <w:p w14:paraId="35A49555" w14:textId="77777777" w:rsidR="00800950" w:rsidRPr="00AB3800" w:rsidRDefault="00800950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06019E3F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07208B7D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708" w:type="dxa"/>
          </w:tcPr>
          <w:p w14:paraId="06940185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</w:tcPr>
          <w:p w14:paraId="770B0D40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800950" w:rsidRPr="00AB3800" w14:paraId="50D3115D" w14:textId="77777777" w:rsidTr="00433030">
        <w:trPr>
          <w:trHeight w:val="389"/>
        </w:trPr>
        <w:tc>
          <w:tcPr>
            <w:tcW w:w="567" w:type="dxa"/>
          </w:tcPr>
          <w:p w14:paraId="1F1D4E3C" w14:textId="77777777" w:rsidR="00800950" w:rsidRPr="00AB3800" w:rsidRDefault="00800950" w:rsidP="00E00CF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14:paraId="424F24A5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</w:tcPr>
          <w:p w14:paraId="713DA767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708" w:type="dxa"/>
          </w:tcPr>
          <w:p w14:paraId="654C15F9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</w:tcPr>
          <w:p w14:paraId="32F3DF87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9525,6</w:t>
            </w:r>
          </w:p>
        </w:tc>
      </w:tr>
      <w:tr w:rsidR="00800950" w:rsidRPr="00AB3800" w14:paraId="4034AFE1" w14:textId="77777777" w:rsidTr="00433030">
        <w:trPr>
          <w:trHeight w:val="389"/>
        </w:trPr>
        <w:tc>
          <w:tcPr>
            <w:tcW w:w="567" w:type="dxa"/>
          </w:tcPr>
          <w:p w14:paraId="4C4DF606" w14:textId="77777777" w:rsidR="00800950" w:rsidRPr="00AB3800" w:rsidRDefault="00800950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2A60312C" w14:textId="77777777" w:rsidR="00800950" w:rsidRDefault="00800950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14:paraId="65E42AD4" w14:textId="77777777" w:rsidR="00514267" w:rsidRPr="00F812D9" w:rsidRDefault="00514267" w:rsidP="0064683E">
            <w:pPr>
              <w:snapToGrid w:val="0"/>
              <w:ind w:firstLine="0"/>
              <w:rPr>
                <w:sz w:val="24"/>
              </w:rPr>
            </w:pPr>
          </w:p>
        </w:tc>
        <w:tc>
          <w:tcPr>
            <w:tcW w:w="1701" w:type="dxa"/>
          </w:tcPr>
          <w:p w14:paraId="7D4C015F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708" w:type="dxa"/>
          </w:tcPr>
          <w:p w14:paraId="67DD8B1A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134" w:type="dxa"/>
          </w:tcPr>
          <w:p w14:paraId="392E4C5F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9525,6</w:t>
            </w:r>
          </w:p>
        </w:tc>
      </w:tr>
      <w:tr w:rsidR="00800950" w:rsidRPr="00AB3800" w14:paraId="44F6CDF0" w14:textId="77777777" w:rsidTr="00433030">
        <w:trPr>
          <w:trHeight w:val="331"/>
        </w:trPr>
        <w:tc>
          <w:tcPr>
            <w:tcW w:w="567" w:type="dxa"/>
          </w:tcPr>
          <w:p w14:paraId="404C1CA3" w14:textId="77777777" w:rsidR="00800950" w:rsidRPr="00AB3800" w:rsidRDefault="00800950" w:rsidP="00E00CF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14:paraId="42F36125" w14:textId="77777777" w:rsidR="00800950" w:rsidRPr="00F812D9" w:rsidRDefault="00800950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Библиотеки</w:t>
            </w:r>
          </w:p>
        </w:tc>
        <w:tc>
          <w:tcPr>
            <w:tcW w:w="1701" w:type="dxa"/>
          </w:tcPr>
          <w:p w14:paraId="0DE2B0AC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708" w:type="dxa"/>
          </w:tcPr>
          <w:p w14:paraId="4CA05CFF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3F1C8A6A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1927,7</w:t>
            </w:r>
          </w:p>
        </w:tc>
      </w:tr>
      <w:tr w:rsidR="00800950" w:rsidRPr="00AB3800" w14:paraId="2213AD1D" w14:textId="77777777" w:rsidTr="00433030">
        <w:trPr>
          <w:trHeight w:val="389"/>
        </w:trPr>
        <w:tc>
          <w:tcPr>
            <w:tcW w:w="567" w:type="dxa"/>
          </w:tcPr>
          <w:p w14:paraId="4B474A53" w14:textId="77777777" w:rsidR="00800950" w:rsidRPr="00AB3800" w:rsidRDefault="00800950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08FB3FB4" w14:textId="77777777" w:rsidR="00800950" w:rsidRPr="00F812D9" w:rsidRDefault="00800950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14:paraId="29C77EEF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708" w:type="dxa"/>
          </w:tcPr>
          <w:p w14:paraId="655D668C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134" w:type="dxa"/>
          </w:tcPr>
          <w:p w14:paraId="4B33ECE3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1927,7</w:t>
            </w:r>
          </w:p>
        </w:tc>
      </w:tr>
      <w:tr w:rsidR="00800950" w:rsidRPr="00AB3800" w14:paraId="6CFAE0A1" w14:textId="77777777" w:rsidTr="00433030">
        <w:trPr>
          <w:trHeight w:val="389"/>
        </w:trPr>
        <w:tc>
          <w:tcPr>
            <w:tcW w:w="567" w:type="dxa"/>
          </w:tcPr>
          <w:p w14:paraId="67E4F38B" w14:textId="77777777" w:rsidR="00800950" w:rsidRPr="00AB3800" w:rsidRDefault="00800950" w:rsidP="00E00CF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14:paraId="55601CAC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</w:tcPr>
          <w:p w14:paraId="6338D204" w14:textId="77777777" w:rsidR="00800950" w:rsidRPr="00AB3800" w:rsidRDefault="00800950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708" w:type="dxa"/>
          </w:tcPr>
          <w:p w14:paraId="15DDD400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</w:tcPr>
          <w:p w14:paraId="7A1AB0BB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440,7</w:t>
            </w:r>
          </w:p>
        </w:tc>
      </w:tr>
      <w:tr w:rsidR="00800950" w:rsidRPr="00AB3800" w14:paraId="0A2A3CE9" w14:textId="77777777" w:rsidTr="00433030">
        <w:trPr>
          <w:trHeight w:val="389"/>
        </w:trPr>
        <w:tc>
          <w:tcPr>
            <w:tcW w:w="567" w:type="dxa"/>
          </w:tcPr>
          <w:p w14:paraId="6F887380" w14:textId="77777777" w:rsidR="00800950" w:rsidRPr="00AB3800" w:rsidRDefault="00800950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60C3EECF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14:paraId="57AD5809" w14:textId="77777777" w:rsidR="00800950" w:rsidRPr="00AB3800" w:rsidRDefault="00800950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708" w:type="dxa"/>
          </w:tcPr>
          <w:p w14:paraId="30172D22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134" w:type="dxa"/>
          </w:tcPr>
          <w:p w14:paraId="042B3F5B" w14:textId="77777777" w:rsidR="00800950" w:rsidRDefault="00800950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50,6</w:t>
            </w:r>
          </w:p>
        </w:tc>
      </w:tr>
      <w:tr w:rsidR="00800950" w:rsidRPr="00AB3800" w14:paraId="19CE0757" w14:textId="77777777" w:rsidTr="00433030">
        <w:trPr>
          <w:trHeight w:val="389"/>
        </w:trPr>
        <w:tc>
          <w:tcPr>
            <w:tcW w:w="567" w:type="dxa"/>
          </w:tcPr>
          <w:p w14:paraId="116F68A0" w14:textId="77777777" w:rsidR="00800950" w:rsidRPr="00AB3800" w:rsidRDefault="00800950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7A0D7B84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72487C66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708" w:type="dxa"/>
          </w:tcPr>
          <w:p w14:paraId="61D94239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</w:tcPr>
          <w:p w14:paraId="66CE7792" w14:textId="77777777" w:rsidR="00800950" w:rsidRPr="00AB3800" w:rsidRDefault="00800950" w:rsidP="00C7422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390,1</w:t>
            </w:r>
          </w:p>
        </w:tc>
      </w:tr>
      <w:tr w:rsidR="00800950" w:rsidRPr="00AB3800" w14:paraId="187EBF36" w14:textId="77777777" w:rsidTr="00433030">
        <w:trPr>
          <w:trHeight w:val="389"/>
        </w:trPr>
        <w:tc>
          <w:tcPr>
            <w:tcW w:w="567" w:type="dxa"/>
          </w:tcPr>
          <w:p w14:paraId="0FFC4C48" w14:textId="77777777" w:rsidR="00800950" w:rsidRPr="00AB3800" w:rsidRDefault="00800950" w:rsidP="00C679D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14:paraId="5D07180F" w14:textId="77777777" w:rsidR="00800950" w:rsidRPr="00B34F4C" w:rsidRDefault="00800950" w:rsidP="0064683E">
            <w:pPr>
              <w:snapToGrid w:val="0"/>
              <w:ind w:firstLine="0"/>
              <w:rPr>
                <w:sz w:val="24"/>
              </w:rPr>
            </w:pPr>
            <w:r w:rsidRPr="00B34F4C">
              <w:rPr>
                <w:sz w:val="24"/>
              </w:rPr>
              <w:t>Выплаты пенсии за выслугу лет лицам, замещавшим муниципальные должности и должности муниципальной службы в органах местного самоуправления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</w:tcPr>
          <w:p w14:paraId="7432D03D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708" w:type="dxa"/>
          </w:tcPr>
          <w:p w14:paraId="5C6B975D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</w:tcPr>
          <w:p w14:paraId="269AB782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751,3</w:t>
            </w:r>
          </w:p>
        </w:tc>
      </w:tr>
      <w:tr w:rsidR="00800950" w:rsidRPr="00AB3800" w14:paraId="10DB473B" w14:textId="77777777" w:rsidTr="00433030">
        <w:trPr>
          <w:trHeight w:val="268"/>
        </w:trPr>
        <w:tc>
          <w:tcPr>
            <w:tcW w:w="567" w:type="dxa"/>
          </w:tcPr>
          <w:p w14:paraId="517A2AF2" w14:textId="77777777" w:rsidR="00800950" w:rsidRPr="00AB3800" w:rsidRDefault="00800950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56CE65D2" w14:textId="77777777" w:rsidR="00800950" w:rsidRPr="00AB3800" w:rsidRDefault="00800950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14:paraId="4725164F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708" w:type="dxa"/>
          </w:tcPr>
          <w:p w14:paraId="74D5B98D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134" w:type="dxa"/>
          </w:tcPr>
          <w:p w14:paraId="463C42CB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751,3</w:t>
            </w:r>
          </w:p>
        </w:tc>
      </w:tr>
      <w:tr w:rsidR="00800950" w:rsidRPr="00AB3800" w14:paraId="1018ADA7" w14:textId="77777777" w:rsidTr="00433030">
        <w:trPr>
          <w:trHeight w:val="268"/>
        </w:trPr>
        <w:tc>
          <w:tcPr>
            <w:tcW w:w="567" w:type="dxa"/>
          </w:tcPr>
          <w:p w14:paraId="474861F9" w14:textId="77777777" w:rsidR="00800950" w:rsidRPr="00AB3800" w:rsidRDefault="00800950" w:rsidP="00E00CF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6096" w:type="dxa"/>
          </w:tcPr>
          <w:p w14:paraId="3EE3687F" w14:textId="77777777" w:rsidR="00800950" w:rsidRPr="00AB3800" w:rsidRDefault="00800950" w:rsidP="00843864">
            <w:pPr>
              <w:snapToGrid w:val="0"/>
              <w:ind w:firstLine="0"/>
              <w:rPr>
                <w:sz w:val="24"/>
              </w:rPr>
            </w:pPr>
            <w:r w:rsidRPr="00843864">
              <w:rPr>
                <w:sz w:val="24"/>
              </w:rPr>
              <w:t>Расходы на приобретение образовательных услуг по основным программам профессионального обучения и дополнительным профессиональным программам</w:t>
            </w:r>
          </w:p>
        </w:tc>
        <w:tc>
          <w:tcPr>
            <w:tcW w:w="1701" w:type="dxa"/>
          </w:tcPr>
          <w:p w14:paraId="352C9E37" w14:textId="77777777" w:rsidR="00800950" w:rsidRPr="00AB3800" w:rsidRDefault="00800950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51 5 00 01000</w:t>
            </w:r>
          </w:p>
        </w:tc>
        <w:tc>
          <w:tcPr>
            <w:tcW w:w="708" w:type="dxa"/>
          </w:tcPr>
          <w:p w14:paraId="0BBE61CD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</w:tcPr>
          <w:p w14:paraId="21BAA355" w14:textId="77777777" w:rsidR="0080095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38,7</w:t>
            </w:r>
          </w:p>
        </w:tc>
      </w:tr>
      <w:tr w:rsidR="00800950" w:rsidRPr="00AB3800" w14:paraId="1F4B5D42" w14:textId="77777777" w:rsidTr="00433030">
        <w:trPr>
          <w:trHeight w:val="268"/>
        </w:trPr>
        <w:tc>
          <w:tcPr>
            <w:tcW w:w="567" w:type="dxa"/>
          </w:tcPr>
          <w:p w14:paraId="1DCA94DF" w14:textId="77777777" w:rsidR="00800950" w:rsidRPr="00AB3800" w:rsidRDefault="00800950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14:paraId="7FBDE123" w14:textId="77777777" w:rsidR="00800950" w:rsidRPr="00AB3800" w:rsidRDefault="00800950" w:rsidP="00B060DB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14:paraId="3272E969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51 5 00 01000</w:t>
            </w:r>
          </w:p>
        </w:tc>
        <w:tc>
          <w:tcPr>
            <w:tcW w:w="708" w:type="dxa"/>
          </w:tcPr>
          <w:p w14:paraId="7D7137FC" w14:textId="77777777" w:rsidR="00800950" w:rsidRPr="00AB380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</w:tcPr>
          <w:p w14:paraId="7B7DAC63" w14:textId="77777777" w:rsidR="00800950" w:rsidRDefault="00800950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38,7»</w:t>
            </w:r>
          </w:p>
        </w:tc>
      </w:tr>
    </w:tbl>
    <w:p w14:paraId="29457A3B" w14:textId="77777777" w:rsidR="009951B6" w:rsidRDefault="009951B6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696EE752" w14:textId="77777777" w:rsidR="005D5E58" w:rsidRPr="00F73EBE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F73EBE">
        <w:rPr>
          <w:szCs w:val="28"/>
        </w:rPr>
        <w:t>Начальник финансового отдела</w:t>
      </w:r>
    </w:p>
    <w:p w14:paraId="5EAD3657" w14:textId="77777777" w:rsidR="005D5E58" w:rsidRPr="00F73EBE" w:rsidRDefault="005D5E58" w:rsidP="00F73EB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F73EBE">
        <w:rPr>
          <w:szCs w:val="28"/>
        </w:rPr>
        <w:t>администрации Дядьковского</w:t>
      </w:r>
      <w:r w:rsidR="00D44FAC">
        <w:rPr>
          <w:szCs w:val="28"/>
        </w:rPr>
        <w:t xml:space="preserve"> </w:t>
      </w:r>
      <w:r w:rsidRPr="00F73EBE">
        <w:rPr>
          <w:szCs w:val="28"/>
        </w:rPr>
        <w:t>сельского поселения</w:t>
      </w:r>
    </w:p>
    <w:p w14:paraId="360A839E" w14:textId="77777777" w:rsidR="005D5E58" w:rsidRPr="00F73EBE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73EBE">
        <w:rPr>
          <w:rFonts w:ascii="Times New Roman" w:hAnsi="Times New Roman" w:cs="Times New Roman"/>
          <w:sz w:val="28"/>
          <w:szCs w:val="28"/>
        </w:rPr>
        <w:t xml:space="preserve">Кореновского муниципального района </w:t>
      </w:r>
    </w:p>
    <w:p w14:paraId="4C682056" w14:textId="77777777" w:rsidR="005D103F" w:rsidRDefault="005D5E58" w:rsidP="00B34F4C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F73EBE">
        <w:rPr>
          <w:szCs w:val="28"/>
        </w:rPr>
        <w:t xml:space="preserve">Краснодарского края                                                                           Е.А. Фоменко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112C93" w14:paraId="6E780294" w14:textId="77777777" w:rsidTr="00112C93">
        <w:tc>
          <w:tcPr>
            <w:tcW w:w="2500" w:type="pct"/>
          </w:tcPr>
          <w:p w14:paraId="51AD5836" w14:textId="77777777" w:rsidR="00B34F4C" w:rsidRDefault="00B34F4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</w:tcPr>
          <w:p w14:paraId="021DE8B6" w14:textId="77777777"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54078" w14:textId="77777777" w:rsidR="00745891" w:rsidRDefault="0074589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17D5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A27DD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808D4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761B1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B9160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4F40E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3914E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A3D78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50028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3D706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CC883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5206F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954C5" w14:textId="77777777" w:rsidR="00514267" w:rsidRDefault="00514267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91354" w14:textId="77777777" w:rsidR="00514267" w:rsidRDefault="00514267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A09CE" w14:textId="77777777" w:rsidR="00D80363" w:rsidRDefault="004D6717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BC3581"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№ </w:t>
            </w:r>
            <w:r w:rsidR="00D80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D37089E" w14:textId="77777777"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14:paraId="635254A3" w14:textId="77777777" w:rsidR="005D5E58" w:rsidRDefault="00BC3581" w:rsidP="000F305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5D5E58"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 w:rsidR="005D5E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5D5E58"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6885D6BE" w14:textId="77777777" w:rsidR="00B34F4C" w:rsidRDefault="005D5E58" w:rsidP="00B34F4C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14:paraId="718C1595" w14:textId="77777777" w:rsidR="000F3053" w:rsidRDefault="00BC3581" w:rsidP="0091050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8036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D6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363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4D6717">
              <w:rPr>
                <w:rFonts w:ascii="Times New Roman" w:hAnsi="Times New Roman" w:cs="Times New Roman"/>
                <w:sz w:val="28"/>
                <w:szCs w:val="28"/>
              </w:rPr>
              <w:t>тября 2025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4D6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67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2624D7D0" w14:textId="77777777" w:rsidR="00910508" w:rsidRPr="00112C93" w:rsidRDefault="00910508" w:rsidP="0091050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93" w14:paraId="49192136" w14:textId="77777777" w:rsidTr="00112C93">
        <w:tc>
          <w:tcPr>
            <w:tcW w:w="2500" w:type="pct"/>
          </w:tcPr>
          <w:p w14:paraId="0D07D491" w14:textId="77777777"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</w:tcPr>
          <w:p w14:paraId="00726844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14:paraId="4016A4E9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14:paraId="3FC15EEE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14:paraId="78639F0F" w14:textId="77777777" w:rsidR="00122BCB" w:rsidRDefault="00BC3581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14:paraId="20D9F10C" w14:textId="77777777" w:rsidR="005D5E58" w:rsidRDefault="000F3053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5D5E58" w:rsidRPr="00835558">
              <w:rPr>
                <w:szCs w:val="28"/>
              </w:rPr>
              <w:t>ореновского</w:t>
            </w:r>
            <w:r w:rsidR="00910508">
              <w:rPr>
                <w:szCs w:val="28"/>
              </w:rPr>
              <w:t xml:space="preserve">муниципального </w:t>
            </w:r>
            <w:r w:rsidR="005D5E58" w:rsidRPr="00835558">
              <w:rPr>
                <w:szCs w:val="28"/>
              </w:rPr>
              <w:t>района</w:t>
            </w:r>
          </w:p>
          <w:p w14:paraId="640110BB" w14:textId="77777777" w:rsidR="00910508" w:rsidRDefault="00910508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Краснодарского края</w:t>
            </w:r>
          </w:p>
          <w:p w14:paraId="17EBB8B1" w14:textId="77777777" w:rsidR="00BC3581" w:rsidRPr="00112C93" w:rsidRDefault="00BC3581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14:paraId="641BF652" w14:textId="77777777"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14:paraId="1FC5A299" w14:textId="77777777" w:rsidR="005D103F" w:rsidRPr="00AB3800" w:rsidRDefault="005D103F" w:rsidP="005D103F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2025</w:t>
      </w:r>
      <w:r w:rsidRPr="00AB3800">
        <w:rPr>
          <w:b/>
          <w:szCs w:val="28"/>
          <w:lang w:eastAsia="ar-SA"/>
        </w:rPr>
        <w:t xml:space="preserve"> год</w:t>
      </w: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576"/>
        <w:gridCol w:w="470"/>
        <w:gridCol w:w="523"/>
        <w:gridCol w:w="1691"/>
        <w:gridCol w:w="709"/>
        <w:gridCol w:w="1135"/>
      </w:tblGrid>
      <w:tr w:rsidR="005D103F" w:rsidRPr="00AB3800" w14:paraId="2FBBC904" w14:textId="77777777" w:rsidTr="00433030">
        <w:trPr>
          <w:trHeight w:val="1099"/>
          <w:tblHeader/>
        </w:trPr>
        <w:tc>
          <w:tcPr>
            <w:tcW w:w="568" w:type="dxa"/>
          </w:tcPr>
          <w:p w14:paraId="7BFB9641" w14:textId="77777777"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14:paraId="7DC0312C" w14:textId="77777777" w:rsidR="005D103F" w:rsidRPr="00AB3800" w:rsidRDefault="005D103F" w:rsidP="0064683E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4394" w:type="dxa"/>
          </w:tcPr>
          <w:p w14:paraId="512B6509" w14:textId="77777777"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</w:tcPr>
          <w:p w14:paraId="08CFF472" w14:textId="77777777"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</w:tcPr>
          <w:p w14:paraId="2CE17BA7" w14:textId="77777777"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</w:tcPr>
          <w:p w14:paraId="61517F05" w14:textId="77777777"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91" w:type="dxa"/>
          </w:tcPr>
          <w:p w14:paraId="0E82DC5A" w14:textId="77777777"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</w:tcPr>
          <w:p w14:paraId="4D4C33FF" w14:textId="77777777"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</w:tcPr>
          <w:p w14:paraId="7F73AC87" w14:textId="77777777"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14:paraId="13AEB0A8" w14:textId="77777777" w:rsidR="005D103F" w:rsidRPr="00AB3800" w:rsidRDefault="005D103F" w:rsidP="0064683E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5D103F" w:rsidRPr="00AB3800" w14:paraId="66B53696" w14:textId="77777777" w:rsidTr="00433030">
        <w:trPr>
          <w:trHeight w:val="328"/>
        </w:trPr>
        <w:tc>
          <w:tcPr>
            <w:tcW w:w="568" w:type="dxa"/>
          </w:tcPr>
          <w:p w14:paraId="521B69D5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00B7DFE2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</w:tcPr>
          <w:p w14:paraId="291489DD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13F9B5EF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</w:tcPr>
          <w:p w14:paraId="6DC55E36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</w:tcPr>
          <w:p w14:paraId="47BC31A5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</w:tcPr>
          <w:p w14:paraId="19C95817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5C453954" w14:textId="77777777" w:rsidR="005D103F" w:rsidRPr="00AB3800" w:rsidRDefault="00AD1671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61060,3</w:t>
            </w:r>
          </w:p>
        </w:tc>
      </w:tr>
      <w:tr w:rsidR="005D103F" w:rsidRPr="00AB3800" w14:paraId="0D2ED545" w14:textId="77777777" w:rsidTr="00433030">
        <w:trPr>
          <w:trHeight w:val="328"/>
        </w:trPr>
        <w:tc>
          <w:tcPr>
            <w:tcW w:w="568" w:type="dxa"/>
          </w:tcPr>
          <w:p w14:paraId="50FC07FC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6FCB332C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Администрация Дядьковского сельского поселения Кореновского </w:t>
            </w:r>
            <w:r w:rsidR="00B34F4C"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 w:rsidR="00B34F4C">
              <w:rPr>
                <w:sz w:val="24"/>
                <w:lang w:eastAsia="ar-SA"/>
              </w:rPr>
              <w:t xml:space="preserve"> Краснодарского края</w:t>
            </w:r>
          </w:p>
        </w:tc>
        <w:tc>
          <w:tcPr>
            <w:tcW w:w="576" w:type="dxa"/>
          </w:tcPr>
          <w:p w14:paraId="61771D03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31A0EA03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</w:tcPr>
          <w:p w14:paraId="053E3A7A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</w:tcPr>
          <w:p w14:paraId="3F561570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</w:tcPr>
          <w:p w14:paraId="64814F97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4FD72EE5" w14:textId="77777777" w:rsidR="005D103F" w:rsidRPr="00AB3800" w:rsidRDefault="00AD1671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61060,3</w:t>
            </w:r>
          </w:p>
        </w:tc>
      </w:tr>
      <w:tr w:rsidR="005D103F" w:rsidRPr="00AB3800" w14:paraId="2F2A8EF2" w14:textId="77777777" w:rsidTr="00433030">
        <w:trPr>
          <w:trHeight w:val="328"/>
        </w:trPr>
        <w:tc>
          <w:tcPr>
            <w:tcW w:w="568" w:type="dxa"/>
          </w:tcPr>
          <w:p w14:paraId="58B875E2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378F3352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</w:tcPr>
          <w:p w14:paraId="0BB0B0ED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1480294D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</w:tcPr>
          <w:p w14:paraId="13BD211A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</w:tcPr>
          <w:p w14:paraId="59ABA9C7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</w:tcPr>
          <w:p w14:paraId="299D0E23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09341C33" w14:textId="77777777" w:rsidR="005D103F" w:rsidRPr="00AB3800" w:rsidRDefault="00AD1671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12992,4</w:t>
            </w:r>
          </w:p>
        </w:tc>
      </w:tr>
      <w:tr w:rsidR="005D103F" w:rsidRPr="00AB3800" w14:paraId="4D66FE93" w14:textId="77777777" w:rsidTr="00433030">
        <w:trPr>
          <w:trHeight w:val="328"/>
        </w:trPr>
        <w:tc>
          <w:tcPr>
            <w:tcW w:w="568" w:type="dxa"/>
          </w:tcPr>
          <w:p w14:paraId="0EBA9928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94" w:type="dxa"/>
          </w:tcPr>
          <w:p w14:paraId="279252B3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</w:tcPr>
          <w:p w14:paraId="337B553A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1D814E64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</w:tcPr>
          <w:p w14:paraId="04A90E46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</w:tcPr>
          <w:p w14:paraId="649552E4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</w:tcPr>
          <w:p w14:paraId="4F99EF43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5F7CAF89" w14:textId="77777777"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1243,9</w:t>
            </w:r>
          </w:p>
        </w:tc>
      </w:tr>
      <w:tr w:rsidR="005D103F" w:rsidRPr="00AB3800" w14:paraId="48CB9398" w14:textId="77777777" w:rsidTr="00433030">
        <w:trPr>
          <w:trHeight w:val="326"/>
        </w:trPr>
        <w:tc>
          <w:tcPr>
            <w:tcW w:w="568" w:type="dxa"/>
          </w:tcPr>
          <w:p w14:paraId="03412526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14:paraId="753ACAD0" w14:textId="77777777" w:rsidR="005D103F" w:rsidRPr="00B34F4C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>Глава  муниципального образования Дядьковское сельское поселение Кореновского муниципального района Краснодарского края</w:t>
            </w:r>
          </w:p>
        </w:tc>
        <w:tc>
          <w:tcPr>
            <w:tcW w:w="576" w:type="dxa"/>
          </w:tcPr>
          <w:p w14:paraId="6B838D9D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</w:tcPr>
          <w:p w14:paraId="30DCC123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</w:tcPr>
          <w:p w14:paraId="1FEA345B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</w:tcPr>
          <w:p w14:paraId="76E75C53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</w:tcPr>
          <w:p w14:paraId="24CDD11E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06DC3435" w14:textId="77777777"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1243,9</w:t>
            </w:r>
          </w:p>
        </w:tc>
      </w:tr>
      <w:tr w:rsidR="005D103F" w:rsidRPr="00AB3800" w14:paraId="261651C9" w14:textId="77777777" w:rsidTr="00433030">
        <w:trPr>
          <w:trHeight w:val="344"/>
        </w:trPr>
        <w:tc>
          <w:tcPr>
            <w:tcW w:w="568" w:type="dxa"/>
          </w:tcPr>
          <w:p w14:paraId="44EA0CDA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14:paraId="61FBF0D8" w14:textId="77777777"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vAlign w:val="center"/>
          </w:tcPr>
          <w:p w14:paraId="19536CA8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307C28DF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2638C390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6AB328E7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vAlign w:val="center"/>
          </w:tcPr>
          <w:p w14:paraId="76350B98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6C0AB2B6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vAlign w:val="center"/>
          </w:tcPr>
          <w:p w14:paraId="7176F0EB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14:paraId="7B054A7F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vAlign w:val="center"/>
          </w:tcPr>
          <w:p w14:paraId="1507F655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6D81C8A8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vAlign w:val="center"/>
          </w:tcPr>
          <w:p w14:paraId="26FBD490" w14:textId="77777777"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1243,9</w:t>
            </w:r>
          </w:p>
        </w:tc>
      </w:tr>
      <w:tr w:rsidR="005D103F" w:rsidRPr="00AB3800" w14:paraId="6A53B3E4" w14:textId="77777777" w:rsidTr="00433030">
        <w:trPr>
          <w:trHeight w:val="344"/>
        </w:trPr>
        <w:tc>
          <w:tcPr>
            <w:tcW w:w="568" w:type="dxa"/>
          </w:tcPr>
          <w:p w14:paraId="414C4BB5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94" w:type="dxa"/>
          </w:tcPr>
          <w:p w14:paraId="270147BB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</w:tcPr>
          <w:p w14:paraId="772996C4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1189C222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6CE95F9A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50057B33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7D542EDD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14:paraId="2196BE3C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</w:tcPr>
          <w:p w14:paraId="2F0CD7A5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1AB9923C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14:paraId="5C2BD19A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</w:tcPr>
          <w:p w14:paraId="1814D791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</w:tcPr>
          <w:p w14:paraId="729E8840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46DDF064" w14:textId="77777777" w:rsidR="005D103F" w:rsidRPr="00FD1CC5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14:paraId="4B5C10F5" w14:textId="77777777" w:rsidR="005D103F" w:rsidRPr="00FD1CC5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14:paraId="26035EAC" w14:textId="77777777" w:rsidR="005D103F" w:rsidRPr="00FD1CC5" w:rsidRDefault="00AD1671" w:rsidP="00D80363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6385,6</w:t>
            </w:r>
          </w:p>
        </w:tc>
      </w:tr>
      <w:tr w:rsidR="005D103F" w:rsidRPr="00AB3800" w14:paraId="42CADC07" w14:textId="77777777" w:rsidTr="00433030">
        <w:trPr>
          <w:trHeight w:val="344"/>
        </w:trPr>
        <w:tc>
          <w:tcPr>
            <w:tcW w:w="568" w:type="dxa"/>
          </w:tcPr>
          <w:p w14:paraId="28290FA4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4A49C9F0" w14:textId="77777777" w:rsidR="005D103F" w:rsidRPr="00B34F4C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 xml:space="preserve">Обеспечение функционирования администрации </w:t>
            </w:r>
            <w:r w:rsidRPr="00B34F4C">
              <w:rPr>
                <w:sz w:val="24"/>
                <w:lang w:eastAsia="en-US"/>
              </w:rPr>
              <w:t xml:space="preserve">Дядьковского сельского </w:t>
            </w:r>
            <w:r w:rsidRPr="00B34F4C">
              <w:rPr>
                <w:sz w:val="24"/>
                <w:lang w:eastAsia="en-US"/>
              </w:rPr>
              <w:lastRenderedPageBreak/>
              <w:t>поселения Кореновского муниципального района Краснодарского края</w:t>
            </w:r>
          </w:p>
        </w:tc>
        <w:tc>
          <w:tcPr>
            <w:tcW w:w="576" w:type="dxa"/>
          </w:tcPr>
          <w:p w14:paraId="0BD4E158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00D5A8B1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1FB538DD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0653305C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</w:tcPr>
          <w:p w14:paraId="4072EFA2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145FF082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</w:tcPr>
          <w:p w14:paraId="3F9A7482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23746B6E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</w:tcPr>
          <w:p w14:paraId="444A2A63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6C48E01E" w14:textId="77777777" w:rsidR="005D103F" w:rsidRPr="00FD1CC5" w:rsidRDefault="00EC5456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6275,9</w:t>
            </w:r>
          </w:p>
        </w:tc>
      </w:tr>
      <w:tr w:rsidR="005D103F" w:rsidRPr="00AB3800" w14:paraId="5BF240C8" w14:textId="77777777" w:rsidTr="00433030">
        <w:trPr>
          <w:trHeight w:val="344"/>
        </w:trPr>
        <w:tc>
          <w:tcPr>
            <w:tcW w:w="568" w:type="dxa"/>
          </w:tcPr>
          <w:p w14:paraId="7B67DF91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14:paraId="5AF8B483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vAlign w:val="center"/>
          </w:tcPr>
          <w:p w14:paraId="1231E2BB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1ED3CAF2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vAlign w:val="center"/>
          </w:tcPr>
          <w:p w14:paraId="3E1D636E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vAlign w:val="center"/>
          </w:tcPr>
          <w:p w14:paraId="087C51AD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vAlign w:val="center"/>
          </w:tcPr>
          <w:p w14:paraId="2455FDBE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vAlign w:val="center"/>
          </w:tcPr>
          <w:p w14:paraId="11F415BA" w14:textId="77777777" w:rsidR="005D103F" w:rsidRPr="00FD1CC5" w:rsidRDefault="00EC5456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5190,2</w:t>
            </w:r>
          </w:p>
        </w:tc>
      </w:tr>
      <w:tr w:rsidR="005D103F" w:rsidRPr="00AB3800" w14:paraId="21F649C4" w14:textId="77777777" w:rsidTr="00433030">
        <w:trPr>
          <w:trHeight w:val="344"/>
        </w:trPr>
        <w:tc>
          <w:tcPr>
            <w:tcW w:w="568" w:type="dxa"/>
          </w:tcPr>
          <w:p w14:paraId="77AC2C0B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232297B6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</w:tcPr>
          <w:p w14:paraId="0122E262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32538519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</w:tcPr>
          <w:p w14:paraId="4925CC1A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</w:tcPr>
          <w:p w14:paraId="4A13D361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</w:tcPr>
          <w:p w14:paraId="75A10ECB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</w:tcPr>
          <w:p w14:paraId="3EC18ACA" w14:textId="77777777" w:rsidR="005D103F" w:rsidRPr="00AB3800" w:rsidRDefault="0084386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1081,4</w:t>
            </w:r>
          </w:p>
        </w:tc>
      </w:tr>
      <w:tr w:rsidR="005D103F" w:rsidRPr="00AB3800" w14:paraId="47CB9D87" w14:textId="77777777" w:rsidTr="00433030">
        <w:trPr>
          <w:trHeight w:val="344"/>
        </w:trPr>
        <w:tc>
          <w:tcPr>
            <w:tcW w:w="568" w:type="dxa"/>
          </w:tcPr>
          <w:p w14:paraId="0078AAA4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3036FF2A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</w:tcPr>
          <w:p w14:paraId="48E7C0D4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7DDD70CC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</w:tcPr>
          <w:p w14:paraId="333D3A4C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</w:tcPr>
          <w:p w14:paraId="4EF23692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</w:tcPr>
          <w:p w14:paraId="3D246B63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</w:tcPr>
          <w:p w14:paraId="39388178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</w:tr>
      <w:tr w:rsidR="005D103F" w:rsidRPr="00AB3800" w14:paraId="751D1BE5" w14:textId="77777777" w:rsidTr="00433030">
        <w:trPr>
          <w:trHeight w:val="344"/>
        </w:trPr>
        <w:tc>
          <w:tcPr>
            <w:tcW w:w="568" w:type="dxa"/>
          </w:tcPr>
          <w:p w14:paraId="69672213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14:paraId="34933188" w14:textId="77777777"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vAlign w:val="center"/>
          </w:tcPr>
          <w:p w14:paraId="0DE00733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6680EC5E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7AF8BEDE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33BF39FE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vAlign w:val="center"/>
          </w:tcPr>
          <w:p w14:paraId="4A209C1D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6011F261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vAlign w:val="center"/>
          </w:tcPr>
          <w:p w14:paraId="2B8C5805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4219770E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vAlign w:val="center"/>
          </w:tcPr>
          <w:p w14:paraId="65F9399D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14:paraId="25241A99" w14:textId="77777777"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5D103F" w:rsidRPr="00AB3800" w14:paraId="35D79FE0" w14:textId="77777777" w:rsidTr="00433030">
        <w:trPr>
          <w:trHeight w:val="344"/>
        </w:trPr>
        <w:tc>
          <w:tcPr>
            <w:tcW w:w="568" w:type="dxa"/>
          </w:tcPr>
          <w:p w14:paraId="78C428DC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186065C1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</w:tcPr>
          <w:p w14:paraId="452C4AE5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4F420C5B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33E0DEBE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54CDF723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</w:tcPr>
          <w:p w14:paraId="7C8EEAEE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11D797E9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vAlign w:val="center"/>
          </w:tcPr>
          <w:p w14:paraId="16EB8B68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654FCC60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</w:tcPr>
          <w:p w14:paraId="41607689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2CB042AF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</w:tcPr>
          <w:p w14:paraId="00FAF00C" w14:textId="77777777"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5D103F" w:rsidRPr="00AB3800" w14:paraId="24057824" w14:textId="77777777" w:rsidTr="00433030">
        <w:trPr>
          <w:trHeight w:val="344"/>
        </w:trPr>
        <w:tc>
          <w:tcPr>
            <w:tcW w:w="568" w:type="dxa"/>
          </w:tcPr>
          <w:p w14:paraId="2C1D31F7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77128AA6" w14:textId="77777777" w:rsidR="005D103F" w:rsidRPr="00AB3800" w:rsidRDefault="00B34F4C" w:rsidP="00B34F4C">
            <w:pPr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Кореновскиймуниципальный район Краснодарского края по внутреннему муниципальному финансовому контролю</w:t>
            </w:r>
          </w:p>
        </w:tc>
        <w:tc>
          <w:tcPr>
            <w:tcW w:w="576" w:type="dxa"/>
          </w:tcPr>
          <w:p w14:paraId="1D5DEBCE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372C0E16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</w:tcPr>
          <w:p w14:paraId="30252A13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</w:tcPr>
          <w:p w14:paraId="1CCBEAB4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</w:tcPr>
          <w:p w14:paraId="55F7C006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1C8E8EB5" w14:textId="77777777" w:rsidR="005D103F" w:rsidRPr="009C3ADC" w:rsidRDefault="00AD1671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5D103F" w:rsidRPr="00AB3800" w14:paraId="34139D7B" w14:textId="77777777" w:rsidTr="00433030">
        <w:trPr>
          <w:trHeight w:val="344"/>
        </w:trPr>
        <w:tc>
          <w:tcPr>
            <w:tcW w:w="568" w:type="dxa"/>
          </w:tcPr>
          <w:p w14:paraId="00DED460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7F860B70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</w:tcPr>
          <w:p w14:paraId="5471BA1A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29FD6AE9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</w:tcPr>
          <w:p w14:paraId="79FB42F5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</w:tcPr>
          <w:p w14:paraId="3744BACC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</w:tcPr>
          <w:p w14:paraId="62BEFF72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</w:tcPr>
          <w:p w14:paraId="545AA25D" w14:textId="77777777" w:rsidR="005D103F" w:rsidRPr="009C3ADC" w:rsidRDefault="00AD1671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5D103F" w:rsidRPr="00AB3800" w14:paraId="5DAD0208" w14:textId="77777777" w:rsidTr="00433030">
        <w:trPr>
          <w:trHeight w:val="344"/>
        </w:trPr>
        <w:tc>
          <w:tcPr>
            <w:tcW w:w="568" w:type="dxa"/>
          </w:tcPr>
          <w:p w14:paraId="6F8D4D66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94" w:type="dxa"/>
          </w:tcPr>
          <w:p w14:paraId="1ADF3A78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F812D9">
              <w:rPr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vAlign w:val="center"/>
          </w:tcPr>
          <w:p w14:paraId="00D2BD2D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2FB027F0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vAlign w:val="center"/>
          </w:tcPr>
          <w:p w14:paraId="13F8EBB2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vAlign w:val="center"/>
          </w:tcPr>
          <w:p w14:paraId="4F76D1E9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1C5FA95B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14:paraId="1CF0D1CA" w14:textId="77777777" w:rsidR="005D103F" w:rsidRPr="00AB3800" w:rsidRDefault="00AD1671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14:paraId="03BC3540" w14:textId="77777777" w:rsidTr="00433030">
        <w:trPr>
          <w:trHeight w:val="344"/>
        </w:trPr>
        <w:tc>
          <w:tcPr>
            <w:tcW w:w="568" w:type="dxa"/>
          </w:tcPr>
          <w:p w14:paraId="5133C9F7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4AD7F97F" w14:textId="77777777" w:rsidR="005D103F" w:rsidRPr="00B34F4C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>Обеспечение деятельности  Контрольно- счетной палаты муниципального образования Кореновский муниципальный район Краснодарского края</w:t>
            </w:r>
          </w:p>
        </w:tc>
        <w:tc>
          <w:tcPr>
            <w:tcW w:w="576" w:type="dxa"/>
            <w:vAlign w:val="center"/>
          </w:tcPr>
          <w:p w14:paraId="5A8B6523" w14:textId="77777777"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</w:tcPr>
          <w:p w14:paraId="30B3CE0D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7CF4967F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</w:tcPr>
          <w:p w14:paraId="4E3E74CE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4D13E79D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</w:tcPr>
          <w:p w14:paraId="0FA957A4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6E93EDBD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</w:tcPr>
          <w:p w14:paraId="3C147095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772FE6F5" w14:textId="77777777" w:rsidR="005D103F" w:rsidRPr="00AB3800" w:rsidRDefault="00AD1671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14:paraId="530341E3" w14:textId="77777777" w:rsidTr="00433030">
        <w:trPr>
          <w:trHeight w:val="351"/>
        </w:trPr>
        <w:tc>
          <w:tcPr>
            <w:tcW w:w="568" w:type="dxa"/>
          </w:tcPr>
          <w:p w14:paraId="66538F9F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2EB9A985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vAlign w:val="center"/>
          </w:tcPr>
          <w:p w14:paraId="23A9163B" w14:textId="77777777"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</w:tcPr>
          <w:p w14:paraId="28C690C7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</w:tcPr>
          <w:p w14:paraId="64ACF6BC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</w:tcPr>
          <w:p w14:paraId="5A827F55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</w:tcPr>
          <w:p w14:paraId="5B5BD571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</w:tcPr>
          <w:p w14:paraId="6D1829AA" w14:textId="77777777" w:rsidR="005D103F" w:rsidRPr="00AB3800" w:rsidRDefault="00AD1671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14:paraId="65FF93E9" w14:textId="77777777" w:rsidTr="00433030">
        <w:trPr>
          <w:trHeight w:val="344"/>
        </w:trPr>
        <w:tc>
          <w:tcPr>
            <w:tcW w:w="568" w:type="dxa"/>
          </w:tcPr>
          <w:p w14:paraId="3F03874B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94" w:type="dxa"/>
          </w:tcPr>
          <w:p w14:paraId="056A1C52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</w:tcPr>
          <w:p w14:paraId="52CD219F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228FB491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</w:tcPr>
          <w:p w14:paraId="7E0EF66A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</w:tcPr>
          <w:p w14:paraId="1F103540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</w:tcPr>
          <w:p w14:paraId="4BD78BBA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2718303E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B34F4C" w:rsidRPr="00AB3800" w14:paraId="3F99333C" w14:textId="77777777" w:rsidTr="00433030">
        <w:trPr>
          <w:trHeight w:val="361"/>
        </w:trPr>
        <w:tc>
          <w:tcPr>
            <w:tcW w:w="568" w:type="dxa"/>
          </w:tcPr>
          <w:p w14:paraId="18DA463C" w14:textId="77777777"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08C5378E" w14:textId="77777777" w:rsidR="00B34F4C" w:rsidRPr="00B34F4C" w:rsidRDefault="00B34F4C" w:rsidP="00B34F4C">
            <w:pPr>
              <w:ind w:firstLine="0"/>
              <w:rPr>
                <w:snapToGrid w:val="0"/>
                <w:sz w:val="24"/>
                <w:lang w:eastAsia="en-US"/>
              </w:rPr>
            </w:pPr>
            <w:r w:rsidRPr="00B34F4C">
              <w:rPr>
                <w:sz w:val="24"/>
                <w:lang w:eastAsia="en-US"/>
              </w:rPr>
              <w:t>Расходы резервного фонда администрации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vAlign w:val="center"/>
          </w:tcPr>
          <w:p w14:paraId="10F0E834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0508CD6A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vAlign w:val="center"/>
          </w:tcPr>
          <w:p w14:paraId="3DBD09AA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vAlign w:val="center"/>
          </w:tcPr>
          <w:p w14:paraId="18289467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vAlign w:val="center"/>
          </w:tcPr>
          <w:p w14:paraId="67D1FE7E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14:paraId="7E1D281F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B34F4C" w:rsidRPr="00AB3800" w14:paraId="7A8B30B2" w14:textId="77777777" w:rsidTr="00433030">
        <w:trPr>
          <w:trHeight w:val="344"/>
        </w:trPr>
        <w:tc>
          <w:tcPr>
            <w:tcW w:w="568" w:type="dxa"/>
          </w:tcPr>
          <w:p w14:paraId="734F55F1" w14:textId="77777777"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14:paraId="45A0F3E3" w14:textId="77777777" w:rsidR="00B34F4C" w:rsidRPr="00F812D9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</w:tcPr>
          <w:p w14:paraId="4AB936B0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3E73D501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</w:tcPr>
          <w:p w14:paraId="7CBF63BF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</w:tcPr>
          <w:p w14:paraId="5562952A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</w:tcPr>
          <w:p w14:paraId="420152FC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</w:tcPr>
          <w:p w14:paraId="47D96882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B34F4C" w:rsidRPr="00AB3800" w14:paraId="25BBE289" w14:textId="77777777" w:rsidTr="00433030">
        <w:trPr>
          <w:trHeight w:val="344"/>
        </w:trPr>
        <w:tc>
          <w:tcPr>
            <w:tcW w:w="568" w:type="dxa"/>
          </w:tcPr>
          <w:p w14:paraId="48D804F7" w14:textId="77777777"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94" w:type="dxa"/>
            <w:vAlign w:val="center"/>
          </w:tcPr>
          <w:p w14:paraId="22434B94" w14:textId="77777777" w:rsidR="00B34F4C" w:rsidRPr="00F812D9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76" w:type="dxa"/>
          </w:tcPr>
          <w:p w14:paraId="0AB72A10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2FD54B41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</w:tcPr>
          <w:p w14:paraId="24B4D33B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</w:tcPr>
          <w:p w14:paraId="48185760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</w:tcPr>
          <w:p w14:paraId="68DCC8A7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790A9325" w14:textId="77777777" w:rsidR="00B34F4C" w:rsidRPr="00AB3800" w:rsidRDefault="00AD1671" w:rsidP="00D80363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5242,4</w:t>
            </w:r>
          </w:p>
        </w:tc>
      </w:tr>
      <w:tr w:rsidR="00B34F4C" w:rsidRPr="00AB3800" w14:paraId="3B340D08" w14:textId="77777777" w:rsidTr="00433030">
        <w:trPr>
          <w:trHeight w:val="344"/>
        </w:trPr>
        <w:tc>
          <w:tcPr>
            <w:tcW w:w="568" w:type="dxa"/>
          </w:tcPr>
          <w:p w14:paraId="33EE716B" w14:textId="77777777"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5D81F2EE" w14:textId="77777777" w:rsidR="00B34F4C" w:rsidRPr="00AB3800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r w:rsidRPr="00AB3800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vAlign w:val="center"/>
          </w:tcPr>
          <w:p w14:paraId="5D51853A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1B70EA13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vAlign w:val="center"/>
          </w:tcPr>
          <w:p w14:paraId="55D092DF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vAlign w:val="center"/>
          </w:tcPr>
          <w:p w14:paraId="3D9F6927" w14:textId="77777777" w:rsidR="00B34F4C" w:rsidRPr="00AB3800" w:rsidRDefault="00B34F4C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38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vAlign w:val="center"/>
          </w:tcPr>
          <w:p w14:paraId="2791C57A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14:paraId="1E5197AA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F73EBE" w:rsidRPr="00AB3800" w14:paraId="55F11866" w14:textId="77777777" w:rsidTr="00433030">
        <w:trPr>
          <w:trHeight w:val="344"/>
        </w:trPr>
        <w:tc>
          <w:tcPr>
            <w:tcW w:w="568" w:type="dxa"/>
          </w:tcPr>
          <w:p w14:paraId="56E4AF31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1E21C8FD" w14:textId="77777777"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Противодействие коррупции в </w:t>
            </w:r>
            <w:r w:rsidRPr="00B0573B">
              <w:rPr>
                <w:bCs/>
                <w:sz w:val="24"/>
                <w:lang w:eastAsia="ar-SA"/>
              </w:rPr>
              <w:t>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</w:tcPr>
          <w:p w14:paraId="112851C1" w14:textId="77777777"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52D5034C" w14:textId="77777777"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</w:tcPr>
          <w:p w14:paraId="50EC5E90" w14:textId="77777777"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</w:tcPr>
          <w:p w14:paraId="16F49FFE" w14:textId="77777777"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38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9" w:type="dxa"/>
          </w:tcPr>
          <w:p w14:paraId="41AA9968" w14:textId="77777777"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48CC0538" w14:textId="77777777"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F73EBE" w:rsidRPr="00AB3800" w14:paraId="62DF9545" w14:textId="77777777" w:rsidTr="00433030">
        <w:trPr>
          <w:trHeight w:val="344"/>
        </w:trPr>
        <w:tc>
          <w:tcPr>
            <w:tcW w:w="568" w:type="dxa"/>
          </w:tcPr>
          <w:p w14:paraId="1D41DFD7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03350C55" w14:textId="77777777" w:rsidR="00F73EBE" w:rsidRPr="00B0573B" w:rsidRDefault="00F73EBE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</w:rPr>
              <w:t xml:space="preserve">Укрепление доверия жителей </w:t>
            </w:r>
            <w:r w:rsidRPr="00B0573B">
              <w:rPr>
                <w:color w:val="000000" w:themeColor="text1"/>
                <w:sz w:val="24"/>
              </w:rPr>
              <w:t xml:space="preserve">Дядьковского сельского поселения Кореновского муниципального района Краснодарского края </w:t>
            </w:r>
            <w:r w:rsidRPr="00B0573B">
              <w:rPr>
                <w:sz w:val="24"/>
              </w:rPr>
              <w:t>к органам местного самоуправления</w:t>
            </w:r>
          </w:p>
        </w:tc>
        <w:tc>
          <w:tcPr>
            <w:tcW w:w="576" w:type="dxa"/>
          </w:tcPr>
          <w:p w14:paraId="2526C876" w14:textId="77777777"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5BE51775" w14:textId="77777777"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</w:tcPr>
          <w:p w14:paraId="7EC1C402" w14:textId="77777777"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</w:tcPr>
          <w:p w14:paraId="6A897F21" w14:textId="77777777"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38 1 02 00000</w:t>
            </w:r>
          </w:p>
        </w:tc>
        <w:tc>
          <w:tcPr>
            <w:tcW w:w="709" w:type="dxa"/>
          </w:tcPr>
          <w:p w14:paraId="37DEFF50" w14:textId="77777777"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00F5703D" w14:textId="77777777" w:rsidR="00F73EBE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F73EBE" w:rsidRPr="00AB3800" w14:paraId="64FB5F4D" w14:textId="77777777" w:rsidTr="00433030">
        <w:trPr>
          <w:trHeight w:val="344"/>
        </w:trPr>
        <w:tc>
          <w:tcPr>
            <w:tcW w:w="568" w:type="dxa"/>
          </w:tcPr>
          <w:p w14:paraId="366E725A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4625B66B" w14:textId="77777777"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pacing w:val="-1"/>
                <w:sz w:val="24"/>
              </w:rPr>
              <w:t>Публикация в средствах массовой информации материалов о деятельности органов местного самоуправления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</w:tcPr>
          <w:p w14:paraId="2FD40AE7" w14:textId="77777777"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74B30633" w14:textId="77777777"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</w:tcPr>
          <w:p w14:paraId="1301BAE8" w14:textId="77777777"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</w:tcPr>
          <w:p w14:paraId="446C0ACE" w14:textId="77777777"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</w:t>
            </w:r>
            <w:r>
              <w:rPr>
                <w:sz w:val="24"/>
              </w:rPr>
              <w:t>2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21038</w:t>
            </w:r>
          </w:p>
        </w:tc>
        <w:tc>
          <w:tcPr>
            <w:tcW w:w="709" w:type="dxa"/>
          </w:tcPr>
          <w:p w14:paraId="7FE76756" w14:textId="77777777"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6B743AA9" w14:textId="77777777"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F73EBE" w:rsidRPr="00AB3800" w14:paraId="36C2963F" w14:textId="77777777" w:rsidTr="00433030">
        <w:trPr>
          <w:trHeight w:val="344"/>
        </w:trPr>
        <w:tc>
          <w:tcPr>
            <w:tcW w:w="568" w:type="dxa"/>
          </w:tcPr>
          <w:p w14:paraId="1A83FB32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14:paraId="5448680F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</w:tcPr>
          <w:p w14:paraId="78CCD872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659874D0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</w:tcPr>
          <w:p w14:paraId="24C642E1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</w:tcPr>
          <w:p w14:paraId="65007A1E" w14:textId="77777777" w:rsidR="00F73EBE" w:rsidRPr="00AB3800" w:rsidRDefault="00F73EBE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</w:t>
            </w:r>
            <w:r>
              <w:rPr>
                <w:sz w:val="24"/>
                <w:lang w:eastAsia="ar-SA"/>
              </w:rPr>
              <w:t>2</w:t>
            </w:r>
            <w:r w:rsidR="00D44FAC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21038</w:t>
            </w:r>
          </w:p>
        </w:tc>
        <w:tc>
          <w:tcPr>
            <w:tcW w:w="709" w:type="dxa"/>
          </w:tcPr>
          <w:p w14:paraId="5E59BC92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</w:tcPr>
          <w:p w14:paraId="33A4078E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F73EBE" w:rsidRPr="00AB3800" w14:paraId="11707196" w14:textId="77777777" w:rsidTr="00433030">
        <w:trPr>
          <w:trHeight w:val="344"/>
        </w:trPr>
        <w:tc>
          <w:tcPr>
            <w:tcW w:w="568" w:type="dxa"/>
          </w:tcPr>
          <w:p w14:paraId="620AC98C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52E2F7D2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r w:rsidRPr="00AB3800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vAlign w:val="center"/>
          </w:tcPr>
          <w:p w14:paraId="684A05B5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7AC9E976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vAlign w:val="center"/>
          </w:tcPr>
          <w:p w14:paraId="2F0E459C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vAlign w:val="center"/>
          </w:tcPr>
          <w:p w14:paraId="51914152" w14:textId="77777777" w:rsidR="00F73EBE" w:rsidRPr="00AB3800" w:rsidRDefault="00F73EBE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39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vAlign w:val="center"/>
          </w:tcPr>
          <w:p w14:paraId="4C83C3D9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14:paraId="75FD4C99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202,7</w:t>
            </w:r>
          </w:p>
        </w:tc>
      </w:tr>
      <w:tr w:rsidR="00F73EBE" w:rsidRPr="00AB3800" w14:paraId="257DCA0C" w14:textId="77777777" w:rsidTr="00433030">
        <w:trPr>
          <w:trHeight w:val="344"/>
        </w:trPr>
        <w:tc>
          <w:tcPr>
            <w:tcW w:w="568" w:type="dxa"/>
          </w:tcPr>
          <w:p w14:paraId="21C23F77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34098602" w14:textId="77777777"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Развитие муниципальной службы в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vAlign w:val="center"/>
          </w:tcPr>
          <w:p w14:paraId="6C66C308" w14:textId="77777777"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3D54EE9C" w14:textId="77777777"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vAlign w:val="center"/>
          </w:tcPr>
          <w:p w14:paraId="7E52B54E" w14:textId="77777777"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</w:tcPr>
          <w:p w14:paraId="46025AFC" w14:textId="77777777"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39 1 00 00000</w:t>
            </w:r>
          </w:p>
        </w:tc>
        <w:tc>
          <w:tcPr>
            <w:tcW w:w="709" w:type="dxa"/>
          </w:tcPr>
          <w:p w14:paraId="636953E1" w14:textId="77777777"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5AC3D2E0" w14:textId="77777777" w:rsidR="00F73EBE" w:rsidRDefault="00F73EBE" w:rsidP="009329B7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F73EBE" w:rsidRPr="00AB3800" w14:paraId="026584B3" w14:textId="77777777" w:rsidTr="00433030">
        <w:trPr>
          <w:trHeight w:val="344"/>
        </w:trPr>
        <w:tc>
          <w:tcPr>
            <w:tcW w:w="568" w:type="dxa"/>
          </w:tcPr>
          <w:p w14:paraId="65BCECB3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1BD16DAA" w14:textId="77777777" w:rsidR="00F73EBE" w:rsidRPr="00F73EBE" w:rsidRDefault="00F73EBE" w:rsidP="009329B7">
            <w:pPr>
              <w:snapToGrid w:val="0"/>
              <w:ind w:firstLine="0"/>
              <w:rPr>
                <w:sz w:val="24"/>
              </w:rPr>
            </w:pPr>
            <w:r w:rsidRPr="00F73EBE">
              <w:rPr>
                <w:sz w:val="24"/>
              </w:rPr>
              <w:t>Развитие муниципальной службы в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vAlign w:val="center"/>
          </w:tcPr>
          <w:p w14:paraId="4C68D60B" w14:textId="77777777"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6CE8422E" w14:textId="77777777"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vAlign w:val="center"/>
          </w:tcPr>
          <w:p w14:paraId="253FC4EA" w14:textId="77777777"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</w:tcPr>
          <w:p w14:paraId="1A72158F" w14:textId="77777777" w:rsidR="00F73EBE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39 1 01 00000</w:t>
            </w:r>
          </w:p>
        </w:tc>
        <w:tc>
          <w:tcPr>
            <w:tcW w:w="709" w:type="dxa"/>
          </w:tcPr>
          <w:p w14:paraId="25B1CC8B" w14:textId="77777777"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3100AFD0" w14:textId="77777777" w:rsidR="00F73EBE" w:rsidRPr="002C7C85" w:rsidRDefault="00F73EBE" w:rsidP="009329B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F73EBE" w:rsidRPr="00AB3800" w14:paraId="0E56C9C2" w14:textId="77777777" w:rsidTr="00433030">
        <w:trPr>
          <w:trHeight w:val="344"/>
        </w:trPr>
        <w:tc>
          <w:tcPr>
            <w:tcW w:w="568" w:type="dxa"/>
          </w:tcPr>
          <w:p w14:paraId="0BA07B1B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269F7781" w14:textId="77777777"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Формирование организационно-методического и аналитического сопровождения системы муниципальной службы</w:t>
            </w:r>
          </w:p>
        </w:tc>
        <w:tc>
          <w:tcPr>
            <w:tcW w:w="576" w:type="dxa"/>
            <w:vAlign w:val="center"/>
          </w:tcPr>
          <w:p w14:paraId="4EB85F47" w14:textId="77777777"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122C0611" w14:textId="77777777"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vAlign w:val="center"/>
          </w:tcPr>
          <w:p w14:paraId="3DF17F1C" w14:textId="77777777"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</w:tcPr>
          <w:p w14:paraId="74A63334" w14:textId="77777777"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</w:t>
            </w:r>
            <w:r>
              <w:rPr>
                <w:sz w:val="24"/>
              </w:rPr>
              <w:t>1</w:t>
            </w:r>
            <w:r w:rsidR="00D44FAC">
              <w:rPr>
                <w:sz w:val="24"/>
              </w:rPr>
              <w:t xml:space="preserve"> </w:t>
            </w:r>
            <w:r>
              <w:rPr>
                <w:sz w:val="24"/>
              </w:rPr>
              <w:t>12039</w:t>
            </w:r>
          </w:p>
        </w:tc>
        <w:tc>
          <w:tcPr>
            <w:tcW w:w="709" w:type="dxa"/>
          </w:tcPr>
          <w:p w14:paraId="27075085" w14:textId="77777777"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5EA8D741" w14:textId="77777777" w:rsidR="00F73EBE" w:rsidRDefault="00F73EBE" w:rsidP="009329B7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F73EBE" w:rsidRPr="00AB3800" w14:paraId="5A427A5F" w14:textId="77777777" w:rsidTr="00433030">
        <w:trPr>
          <w:trHeight w:val="344"/>
        </w:trPr>
        <w:tc>
          <w:tcPr>
            <w:tcW w:w="568" w:type="dxa"/>
          </w:tcPr>
          <w:p w14:paraId="3286D598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79BCF1F2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</w:tcPr>
          <w:p w14:paraId="609AC6ED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2CCE4F3C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</w:tcPr>
          <w:p w14:paraId="01C2822C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</w:tcPr>
          <w:p w14:paraId="1E088F81" w14:textId="77777777" w:rsidR="00F73EBE" w:rsidRPr="00AB3800" w:rsidRDefault="00F73EBE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</w:t>
            </w:r>
            <w:r>
              <w:rPr>
                <w:sz w:val="24"/>
                <w:lang w:eastAsia="ar-SA"/>
              </w:rPr>
              <w:t>1</w:t>
            </w:r>
            <w:r w:rsidR="00D44FAC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12039</w:t>
            </w:r>
          </w:p>
        </w:tc>
        <w:tc>
          <w:tcPr>
            <w:tcW w:w="709" w:type="dxa"/>
          </w:tcPr>
          <w:p w14:paraId="49760036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</w:tcPr>
          <w:p w14:paraId="4EF2F8E0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202,7</w:t>
            </w:r>
          </w:p>
        </w:tc>
      </w:tr>
      <w:tr w:rsidR="00F73EBE" w:rsidRPr="00AB3800" w14:paraId="139A5440" w14:textId="77777777" w:rsidTr="00433030">
        <w:trPr>
          <w:trHeight w:val="344"/>
        </w:trPr>
        <w:tc>
          <w:tcPr>
            <w:tcW w:w="568" w:type="dxa"/>
          </w:tcPr>
          <w:p w14:paraId="435D75EA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73815EF5" w14:textId="77777777"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Обеспечение функционирования  </w:t>
            </w:r>
            <w:r w:rsidRPr="00B34F4C">
              <w:rPr>
                <w:sz w:val="24"/>
                <w:lang w:eastAsia="en-US"/>
              </w:rPr>
              <w:lastRenderedPageBreak/>
              <w:t>деятельности Муниципального казенного учреждения «Централизованная бухгалтерия муниципальных учреждений Дядьковского сельского поселения Кореновского муниципального района Краснодарского края»</w:t>
            </w:r>
          </w:p>
        </w:tc>
        <w:tc>
          <w:tcPr>
            <w:tcW w:w="576" w:type="dxa"/>
          </w:tcPr>
          <w:p w14:paraId="4524CBBF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</w:tcPr>
          <w:p w14:paraId="2FA94A36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</w:tcPr>
          <w:p w14:paraId="0C90BBB5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</w:tcPr>
          <w:p w14:paraId="277DCA2D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</w:t>
            </w:r>
            <w:r w:rsidR="00D44FAC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1</w:t>
            </w:r>
            <w:r w:rsidR="00D44FAC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00</w:t>
            </w:r>
            <w:r w:rsidR="00D44FAC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03000</w:t>
            </w:r>
          </w:p>
        </w:tc>
        <w:tc>
          <w:tcPr>
            <w:tcW w:w="709" w:type="dxa"/>
          </w:tcPr>
          <w:p w14:paraId="1FC1D566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6A24749B" w14:textId="77777777" w:rsidR="00F73EBE" w:rsidRPr="00AB3800" w:rsidRDefault="00FA1E9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3683,1</w:t>
            </w:r>
          </w:p>
        </w:tc>
      </w:tr>
      <w:tr w:rsidR="00F73EBE" w:rsidRPr="00AB3800" w14:paraId="54DCD582" w14:textId="77777777" w:rsidTr="00433030">
        <w:trPr>
          <w:trHeight w:val="344"/>
        </w:trPr>
        <w:tc>
          <w:tcPr>
            <w:tcW w:w="568" w:type="dxa"/>
          </w:tcPr>
          <w:p w14:paraId="229ECAFB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40DDCDB5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</w:tcPr>
          <w:p w14:paraId="18298062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0B2EEB19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</w:tcPr>
          <w:p w14:paraId="21FDDA1A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</w:tcPr>
          <w:p w14:paraId="22A4DDE1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</w:tcPr>
          <w:p w14:paraId="29E0D0B0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</w:tcPr>
          <w:p w14:paraId="30B2C282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3473,3</w:t>
            </w:r>
          </w:p>
        </w:tc>
      </w:tr>
      <w:tr w:rsidR="00F73EBE" w:rsidRPr="00AB3800" w14:paraId="2E79A2E7" w14:textId="77777777" w:rsidTr="00433030">
        <w:trPr>
          <w:trHeight w:val="344"/>
        </w:trPr>
        <w:tc>
          <w:tcPr>
            <w:tcW w:w="568" w:type="dxa"/>
          </w:tcPr>
          <w:p w14:paraId="36F7C5BA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5A6940D1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</w:tcPr>
          <w:p w14:paraId="12E88060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7C918C4F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</w:tcPr>
          <w:p w14:paraId="76C09DB2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</w:tcPr>
          <w:p w14:paraId="566E9E30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</w:tcPr>
          <w:p w14:paraId="6CB78043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</w:tcPr>
          <w:p w14:paraId="56C06899" w14:textId="77777777" w:rsidR="00F73EBE" w:rsidRPr="00AB3800" w:rsidRDefault="00FA1E9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209,8</w:t>
            </w:r>
          </w:p>
        </w:tc>
      </w:tr>
      <w:tr w:rsidR="00F73EBE" w:rsidRPr="00AB3800" w14:paraId="4519C87F" w14:textId="77777777" w:rsidTr="00433030">
        <w:trPr>
          <w:trHeight w:val="344"/>
        </w:trPr>
        <w:tc>
          <w:tcPr>
            <w:tcW w:w="568" w:type="dxa"/>
          </w:tcPr>
          <w:p w14:paraId="0B6B5249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2F40703F" w14:textId="77777777" w:rsidR="00F73EBE" w:rsidRPr="00AB3800" w:rsidRDefault="00F73EBE" w:rsidP="000F3053">
            <w:pPr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Кореновскиймуниципальный район Краснодарского края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</w:tcPr>
          <w:p w14:paraId="561EDD6E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792195CE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</w:tcPr>
          <w:p w14:paraId="187CFFAB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</w:tcPr>
          <w:p w14:paraId="0E68F21B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</w:tcPr>
          <w:p w14:paraId="6B1CA503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44F34E90" w14:textId="77777777" w:rsidR="00F73EBE" w:rsidRPr="00AB3800" w:rsidRDefault="00AD1671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F73EBE" w:rsidRPr="00AB3800" w14:paraId="11E3974C" w14:textId="77777777" w:rsidTr="00433030">
        <w:trPr>
          <w:trHeight w:val="344"/>
        </w:trPr>
        <w:tc>
          <w:tcPr>
            <w:tcW w:w="568" w:type="dxa"/>
          </w:tcPr>
          <w:p w14:paraId="092D9658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34ED5828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</w:tcPr>
          <w:p w14:paraId="105BB420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2919EEF1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</w:tcPr>
          <w:p w14:paraId="62F059AF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</w:tcPr>
          <w:p w14:paraId="39AD6903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</w:tcPr>
          <w:p w14:paraId="4CA27B25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</w:tcPr>
          <w:p w14:paraId="105B193B" w14:textId="77777777" w:rsidR="00F73EBE" w:rsidRPr="00AB3800" w:rsidRDefault="00AD1671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F73EBE" w:rsidRPr="00AB3800" w14:paraId="243BE6C6" w14:textId="77777777" w:rsidTr="00433030">
        <w:trPr>
          <w:trHeight w:val="344"/>
        </w:trPr>
        <w:tc>
          <w:tcPr>
            <w:tcW w:w="568" w:type="dxa"/>
          </w:tcPr>
          <w:p w14:paraId="632FEE30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40D18E64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Работы по паспортизации, кадастрированию</w:t>
            </w:r>
            <w:r w:rsidR="00D44FAC">
              <w:rPr>
                <w:sz w:val="24"/>
                <w:lang w:eastAsia="ar-SA"/>
              </w:rPr>
              <w:t>,</w:t>
            </w:r>
            <w:r w:rsidRPr="00AB3800">
              <w:rPr>
                <w:sz w:val="24"/>
                <w:lang w:eastAsia="ar-SA"/>
              </w:rPr>
              <w:t xml:space="preserve"> оценке и содержанию муниципального имущества</w:t>
            </w:r>
          </w:p>
        </w:tc>
        <w:tc>
          <w:tcPr>
            <w:tcW w:w="576" w:type="dxa"/>
            <w:vAlign w:val="center"/>
          </w:tcPr>
          <w:p w14:paraId="42505BD5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1FDFDB7D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vAlign w:val="center"/>
          </w:tcPr>
          <w:p w14:paraId="69F40D78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vAlign w:val="center"/>
          </w:tcPr>
          <w:p w14:paraId="52B5A43C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vAlign w:val="center"/>
          </w:tcPr>
          <w:p w14:paraId="1D6A845D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14:paraId="1A64B336" w14:textId="77777777" w:rsidR="00F73EBE" w:rsidRPr="00AB3800" w:rsidRDefault="00FA1E93" w:rsidP="0064683E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1023,2</w:t>
            </w:r>
          </w:p>
        </w:tc>
      </w:tr>
      <w:tr w:rsidR="00F73EBE" w:rsidRPr="00AB3800" w14:paraId="04AB3E04" w14:textId="77777777" w:rsidTr="00433030">
        <w:trPr>
          <w:trHeight w:val="344"/>
        </w:trPr>
        <w:tc>
          <w:tcPr>
            <w:tcW w:w="568" w:type="dxa"/>
          </w:tcPr>
          <w:p w14:paraId="291110B3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0EBA638B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</w:tcPr>
          <w:p w14:paraId="1F898E09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7B1AAE22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</w:tcPr>
          <w:p w14:paraId="49973767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</w:tcPr>
          <w:p w14:paraId="4935375E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</w:tcPr>
          <w:p w14:paraId="1999FFE5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</w:tcPr>
          <w:p w14:paraId="43FAB980" w14:textId="77777777" w:rsidR="00F73EBE" w:rsidRPr="00AB3800" w:rsidRDefault="00FA1E9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1023,2</w:t>
            </w:r>
          </w:p>
        </w:tc>
      </w:tr>
      <w:tr w:rsidR="00F73EBE" w:rsidRPr="00AB3800" w14:paraId="67DE206F" w14:textId="77777777" w:rsidTr="00433030">
        <w:trPr>
          <w:trHeight w:val="344"/>
        </w:trPr>
        <w:tc>
          <w:tcPr>
            <w:tcW w:w="568" w:type="dxa"/>
          </w:tcPr>
          <w:p w14:paraId="3876E31D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43F3AA33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vAlign w:val="center"/>
          </w:tcPr>
          <w:p w14:paraId="75D5381F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0FD6F60D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vAlign w:val="center"/>
          </w:tcPr>
          <w:p w14:paraId="44A9FCB5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vAlign w:val="center"/>
          </w:tcPr>
          <w:p w14:paraId="48507722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vAlign w:val="center"/>
          </w:tcPr>
          <w:p w14:paraId="51F722DA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14:paraId="1100D453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F73EBE" w:rsidRPr="00AB3800" w14:paraId="205D98A7" w14:textId="77777777" w:rsidTr="00433030">
        <w:trPr>
          <w:trHeight w:val="344"/>
        </w:trPr>
        <w:tc>
          <w:tcPr>
            <w:tcW w:w="568" w:type="dxa"/>
          </w:tcPr>
          <w:p w14:paraId="4F8F2993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423AD1C8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</w:tcPr>
          <w:p w14:paraId="658EB647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2EF3ACB8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</w:tcPr>
          <w:p w14:paraId="5535CA09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</w:tcPr>
          <w:p w14:paraId="0B94A825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</w:tcPr>
          <w:p w14:paraId="610343FE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</w:tcPr>
          <w:p w14:paraId="55545C16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F73EBE" w:rsidRPr="00AB3800" w14:paraId="06019F01" w14:textId="77777777" w:rsidTr="00433030">
        <w:trPr>
          <w:trHeight w:val="344"/>
        </w:trPr>
        <w:tc>
          <w:tcPr>
            <w:tcW w:w="568" w:type="dxa"/>
          </w:tcPr>
          <w:p w14:paraId="41B5FE48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7DE8F229" w14:textId="77777777"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Мероприятия по информационному обслуживанию деятельности Совета Дядьковского сельского поселения Кореновского муниципального района Краснодарского края и администрации Дядьковского сельского поселения Кореновского муниципального района </w:t>
            </w:r>
            <w:r w:rsidRPr="00B34F4C">
              <w:rPr>
                <w:sz w:val="24"/>
                <w:lang w:eastAsia="en-US"/>
              </w:rPr>
              <w:lastRenderedPageBreak/>
              <w:t>Краснодарского края</w:t>
            </w:r>
          </w:p>
        </w:tc>
        <w:tc>
          <w:tcPr>
            <w:tcW w:w="576" w:type="dxa"/>
          </w:tcPr>
          <w:p w14:paraId="6C9EFF36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</w:tcPr>
          <w:p w14:paraId="2AB19F3F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</w:tcPr>
          <w:p w14:paraId="7B370BA0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</w:tcPr>
          <w:p w14:paraId="09C5EDDE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</w:tcPr>
          <w:p w14:paraId="09431121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6CF4CA4B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F73EBE" w:rsidRPr="00AB3800" w14:paraId="6348E2F9" w14:textId="77777777" w:rsidTr="00433030">
        <w:trPr>
          <w:trHeight w:val="344"/>
        </w:trPr>
        <w:tc>
          <w:tcPr>
            <w:tcW w:w="568" w:type="dxa"/>
          </w:tcPr>
          <w:p w14:paraId="073D914E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14:paraId="5FFC09B1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vAlign w:val="center"/>
          </w:tcPr>
          <w:p w14:paraId="630CB985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7A360492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vAlign w:val="center"/>
          </w:tcPr>
          <w:p w14:paraId="055A4C67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vAlign w:val="center"/>
          </w:tcPr>
          <w:p w14:paraId="7431CC87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vAlign w:val="center"/>
          </w:tcPr>
          <w:p w14:paraId="35805154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vAlign w:val="center"/>
          </w:tcPr>
          <w:p w14:paraId="16BCC7C7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F73EBE" w:rsidRPr="00AB3800" w14:paraId="577B5464" w14:textId="77777777" w:rsidTr="00433030">
        <w:trPr>
          <w:trHeight w:val="344"/>
        </w:trPr>
        <w:tc>
          <w:tcPr>
            <w:tcW w:w="568" w:type="dxa"/>
          </w:tcPr>
          <w:p w14:paraId="7E3867CF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54F36BFB" w14:textId="77777777"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>Работа с населением на территории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</w:tcPr>
          <w:p w14:paraId="198258B9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38927132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</w:tcPr>
          <w:p w14:paraId="650D69A6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</w:tcPr>
          <w:p w14:paraId="4E9AE104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</w:tcPr>
          <w:p w14:paraId="26B73CE2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5EA76931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F73EBE" w:rsidRPr="00AB3800" w14:paraId="4E70C1A0" w14:textId="77777777" w:rsidTr="00433030">
        <w:trPr>
          <w:trHeight w:val="344"/>
        </w:trPr>
        <w:tc>
          <w:tcPr>
            <w:tcW w:w="568" w:type="dxa"/>
          </w:tcPr>
          <w:p w14:paraId="31616722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14:paraId="00BE3EEC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vAlign w:val="center"/>
          </w:tcPr>
          <w:p w14:paraId="1D80A6B9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6B88C984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vAlign w:val="center"/>
          </w:tcPr>
          <w:p w14:paraId="79A7CF23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vAlign w:val="center"/>
          </w:tcPr>
          <w:p w14:paraId="35C275D0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vAlign w:val="center"/>
          </w:tcPr>
          <w:p w14:paraId="002E8F66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vAlign w:val="center"/>
          </w:tcPr>
          <w:p w14:paraId="153FDF93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F73EBE" w:rsidRPr="00AB3800" w14:paraId="099A9E47" w14:textId="77777777" w:rsidTr="00433030">
        <w:trPr>
          <w:trHeight w:val="344"/>
        </w:trPr>
        <w:tc>
          <w:tcPr>
            <w:tcW w:w="568" w:type="dxa"/>
          </w:tcPr>
          <w:p w14:paraId="56C0FA4F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444F9D4A" w14:textId="77777777"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>Прочие обязательства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vAlign w:val="center"/>
          </w:tcPr>
          <w:p w14:paraId="3D51EBA3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0AC99832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vAlign w:val="center"/>
          </w:tcPr>
          <w:p w14:paraId="72E070AE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vAlign w:val="center"/>
          </w:tcPr>
          <w:p w14:paraId="274FBE18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vAlign w:val="center"/>
          </w:tcPr>
          <w:p w14:paraId="393C745D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14:paraId="5F48DEDD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50,7</w:t>
            </w:r>
          </w:p>
        </w:tc>
      </w:tr>
      <w:tr w:rsidR="00F73EBE" w:rsidRPr="00AB3800" w14:paraId="76AB12F4" w14:textId="77777777" w:rsidTr="00433030">
        <w:trPr>
          <w:trHeight w:val="344"/>
        </w:trPr>
        <w:tc>
          <w:tcPr>
            <w:tcW w:w="568" w:type="dxa"/>
          </w:tcPr>
          <w:p w14:paraId="0BB6C30B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7D6527C7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vAlign w:val="center"/>
          </w:tcPr>
          <w:p w14:paraId="2CB3F2A2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0E6FF5B7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vAlign w:val="center"/>
          </w:tcPr>
          <w:p w14:paraId="78321E2E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vAlign w:val="center"/>
          </w:tcPr>
          <w:p w14:paraId="35BCCD76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vAlign w:val="center"/>
          </w:tcPr>
          <w:p w14:paraId="2723005C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vAlign w:val="center"/>
          </w:tcPr>
          <w:p w14:paraId="04D190C2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</w:tr>
      <w:tr w:rsidR="00F73EBE" w:rsidRPr="00AB3800" w14:paraId="5B3D9D68" w14:textId="77777777" w:rsidTr="00433030">
        <w:trPr>
          <w:trHeight w:val="344"/>
        </w:trPr>
        <w:tc>
          <w:tcPr>
            <w:tcW w:w="568" w:type="dxa"/>
          </w:tcPr>
          <w:p w14:paraId="1C03087D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3B6961FA" w14:textId="77777777" w:rsidR="00F73EBE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vAlign w:val="center"/>
          </w:tcPr>
          <w:p w14:paraId="54E080FF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43C193EC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vAlign w:val="center"/>
          </w:tcPr>
          <w:p w14:paraId="7454A40A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vAlign w:val="center"/>
          </w:tcPr>
          <w:p w14:paraId="6E2615A2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vAlign w:val="center"/>
          </w:tcPr>
          <w:p w14:paraId="4618C763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vAlign w:val="center"/>
          </w:tcPr>
          <w:p w14:paraId="3FA5EB38" w14:textId="77777777" w:rsidR="00F73EBE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12,4</w:t>
            </w:r>
          </w:p>
        </w:tc>
      </w:tr>
      <w:tr w:rsidR="00E00CFE" w:rsidRPr="00AB3800" w14:paraId="1FC6A4F6" w14:textId="77777777" w:rsidTr="00806ED4">
        <w:trPr>
          <w:trHeight w:val="344"/>
        </w:trPr>
        <w:tc>
          <w:tcPr>
            <w:tcW w:w="568" w:type="dxa"/>
          </w:tcPr>
          <w:p w14:paraId="65CC855B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7224E772" w14:textId="77777777" w:rsidR="00E00CFE" w:rsidRPr="00AB3800" w:rsidRDefault="00E00CFE" w:rsidP="00806ED4">
            <w:pPr>
              <w:snapToGrid w:val="0"/>
              <w:ind w:firstLine="0"/>
              <w:rPr>
                <w:sz w:val="24"/>
              </w:rPr>
            </w:pPr>
            <w:r w:rsidRPr="002E6B06">
              <w:rPr>
                <w:sz w:val="24"/>
                <w:lang w:eastAsia="ar-SA"/>
              </w:rPr>
              <w:t>Расходы, на материальное стимулирование  и компенсационные выплаты, связанные с осуществлением полномочий старостой станицы Дядьковской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</w:tcPr>
          <w:p w14:paraId="0CCFF621" w14:textId="77777777" w:rsidR="00E00CFE" w:rsidRDefault="00E00CFE" w:rsidP="00806ED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</w:tcPr>
          <w:p w14:paraId="21221141" w14:textId="77777777" w:rsidR="00E00CFE" w:rsidRDefault="00E00CFE" w:rsidP="00806ED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</w:tcPr>
          <w:p w14:paraId="32FCA61C" w14:textId="77777777" w:rsidR="00E00CFE" w:rsidRDefault="00E00CFE" w:rsidP="00806ED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91" w:type="dxa"/>
          </w:tcPr>
          <w:p w14:paraId="217D3C31" w14:textId="77777777" w:rsidR="00E00CFE" w:rsidRDefault="00E00CFE" w:rsidP="00806ED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5 05 00 07000</w:t>
            </w:r>
          </w:p>
        </w:tc>
        <w:tc>
          <w:tcPr>
            <w:tcW w:w="709" w:type="dxa"/>
          </w:tcPr>
          <w:p w14:paraId="5C7AEA3B" w14:textId="77777777" w:rsidR="00E00CFE" w:rsidRDefault="00E00CFE" w:rsidP="00806ED4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7278CFBE" w14:textId="77777777" w:rsidR="00E00CFE" w:rsidRDefault="00E00CFE" w:rsidP="00806ED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77,2</w:t>
            </w:r>
          </w:p>
        </w:tc>
      </w:tr>
      <w:tr w:rsidR="00E00CFE" w:rsidRPr="00AB3800" w14:paraId="3ED22E7A" w14:textId="77777777" w:rsidTr="00806ED4">
        <w:trPr>
          <w:trHeight w:val="344"/>
        </w:trPr>
        <w:tc>
          <w:tcPr>
            <w:tcW w:w="568" w:type="dxa"/>
          </w:tcPr>
          <w:p w14:paraId="22B32B70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4E9638C2" w14:textId="77777777" w:rsidR="00E00CFE" w:rsidRPr="00AB3800" w:rsidRDefault="00806ED4" w:rsidP="00806ED4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</w:tcPr>
          <w:p w14:paraId="740C58D8" w14:textId="77777777" w:rsidR="00E00CFE" w:rsidRDefault="00E00CFE" w:rsidP="00806ED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</w:tcPr>
          <w:p w14:paraId="18B945AA" w14:textId="77777777" w:rsidR="00E00CFE" w:rsidRDefault="00E00CFE" w:rsidP="00806ED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</w:tcPr>
          <w:p w14:paraId="16B25384" w14:textId="77777777" w:rsidR="00E00CFE" w:rsidRDefault="00E00CFE" w:rsidP="00806ED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91" w:type="dxa"/>
          </w:tcPr>
          <w:p w14:paraId="523AB0BD" w14:textId="77777777" w:rsidR="00E00CFE" w:rsidRDefault="00E00CFE" w:rsidP="00806ED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5 05 00 07000</w:t>
            </w:r>
          </w:p>
        </w:tc>
        <w:tc>
          <w:tcPr>
            <w:tcW w:w="709" w:type="dxa"/>
          </w:tcPr>
          <w:p w14:paraId="309B2EEF" w14:textId="77777777" w:rsidR="00E00CFE" w:rsidRDefault="00806ED4" w:rsidP="00806ED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00CFE">
              <w:rPr>
                <w:sz w:val="24"/>
              </w:rPr>
              <w:t>00</w:t>
            </w:r>
          </w:p>
        </w:tc>
        <w:tc>
          <w:tcPr>
            <w:tcW w:w="1135" w:type="dxa"/>
          </w:tcPr>
          <w:p w14:paraId="4C644C5B" w14:textId="77777777" w:rsidR="00E00CFE" w:rsidRDefault="00E00CFE" w:rsidP="00806ED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77,2</w:t>
            </w:r>
          </w:p>
        </w:tc>
      </w:tr>
      <w:tr w:rsidR="00E00CFE" w:rsidRPr="00AB3800" w14:paraId="652515E6" w14:textId="77777777" w:rsidTr="00433030">
        <w:trPr>
          <w:trHeight w:val="344"/>
        </w:trPr>
        <w:tc>
          <w:tcPr>
            <w:tcW w:w="568" w:type="dxa"/>
          </w:tcPr>
          <w:p w14:paraId="204DDBFC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94" w:type="dxa"/>
          </w:tcPr>
          <w:p w14:paraId="65FD07F8" w14:textId="77777777"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</w:tcPr>
          <w:p w14:paraId="3727A27D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069176BF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</w:tcPr>
          <w:p w14:paraId="15852EFE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</w:tcPr>
          <w:p w14:paraId="31688331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</w:tcPr>
          <w:p w14:paraId="117DBC21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1FA702DA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421,9</w:t>
            </w:r>
          </w:p>
        </w:tc>
      </w:tr>
      <w:tr w:rsidR="00E00CFE" w:rsidRPr="00AB3800" w14:paraId="0DE735FB" w14:textId="77777777" w:rsidTr="00433030">
        <w:trPr>
          <w:trHeight w:val="344"/>
        </w:trPr>
        <w:tc>
          <w:tcPr>
            <w:tcW w:w="568" w:type="dxa"/>
          </w:tcPr>
          <w:p w14:paraId="5AC5F4F1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775299F7" w14:textId="77777777"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</w:tcPr>
          <w:p w14:paraId="36E97F75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36CB868B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</w:tcPr>
          <w:p w14:paraId="38F55092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</w:tcPr>
          <w:p w14:paraId="3620D538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</w:tcPr>
          <w:p w14:paraId="24A09991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40300972" w14:textId="77777777" w:rsidR="00E00CFE" w:rsidRPr="00894442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421,9</w:t>
            </w:r>
          </w:p>
        </w:tc>
      </w:tr>
      <w:tr w:rsidR="00E00CFE" w:rsidRPr="00AB3800" w14:paraId="6053CF59" w14:textId="77777777" w:rsidTr="00433030">
        <w:trPr>
          <w:trHeight w:val="344"/>
        </w:trPr>
        <w:tc>
          <w:tcPr>
            <w:tcW w:w="568" w:type="dxa"/>
          </w:tcPr>
          <w:p w14:paraId="7A0E904F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14:paraId="1BC31466" w14:textId="77777777"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vAlign w:val="center"/>
          </w:tcPr>
          <w:p w14:paraId="25F23D89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592F7840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vAlign w:val="center"/>
          </w:tcPr>
          <w:p w14:paraId="0D251408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vAlign w:val="center"/>
          </w:tcPr>
          <w:p w14:paraId="627E3625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vAlign w:val="center"/>
          </w:tcPr>
          <w:p w14:paraId="1EF00EF9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7A7B1EA6" w14:textId="77777777" w:rsidR="00E00CFE" w:rsidRPr="00894442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421,9</w:t>
            </w:r>
          </w:p>
        </w:tc>
      </w:tr>
      <w:tr w:rsidR="00E00CFE" w:rsidRPr="00AB3800" w14:paraId="6FA6980C" w14:textId="77777777" w:rsidTr="00433030">
        <w:trPr>
          <w:trHeight w:val="499"/>
        </w:trPr>
        <w:tc>
          <w:tcPr>
            <w:tcW w:w="568" w:type="dxa"/>
          </w:tcPr>
          <w:p w14:paraId="0A466BB7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14:paraId="4A9F11EA" w14:textId="77777777" w:rsidR="00E00CFE" w:rsidRPr="00F812D9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812D9">
              <w:rPr>
                <w:sz w:val="24"/>
                <w:lang w:eastAsia="ar-SA"/>
              </w:rPr>
              <w:lastRenderedPageBreak/>
              <w:t>фондами</w:t>
            </w:r>
          </w:p>
        </w:tc>
        <w:tc>
          <w:tcPr>
            <w:tcW w:w="576" w:type="dxa"/>
            <w:vAlign w:val="center"/>
          </w:tcPr>
          <w:p w14:paraId="537F0DF5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vAlign w:val="center"/>
          </w:tcPr>
          <w:p w14:paraId="4C474293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vAlign w:val="center"/>
          </w:tcPr>
          <w:p w14:paraId="64D1E1AF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vAlign w:val="center"/>
          </w:tcPr>
          <w:p w14:paraId="62CBE012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vAlign w:val="center"/>
          </w:tcPr>
          <w:p w14:paraId="42600927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</w:tcPr>
          <w:p w14:paraId="794BE53F" w14:textId="77777777" w:rsidR="00E00CFE" w:rsidRPr="00894442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421,9</w:t>
            </w:r>
          </w:p>
        </w:tc>
      </w:tr>
      <w:tr w:rsidR="00E00CFE" w:rsidRPr="00AB3800" w14:paraId="6855ACEC" w14:textId="77777777" w:rsidTr="00433030">
        <w:trPr>
          <w:trHeight w:val="344"/>
        </w:trPr>
        <w:tc>
          <w:tcPr>
            <w:tcW w:w="568" w:type="dxa"/>
          </w:tcPr>
          <w:p w14:paraId="6523EF6E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94" w:type="dxa"/>
          </w:tcPr>
          <w:p w14:paraId="2EA53E88" w14:textId="77777777"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</w:tcPr>
          <w:p w14:paraId="145CACA5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4257E320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</w:tcPr>
          <w:p w14:paraId="40B10A68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</w:tcPr>
          <w:p w14:paraId="62E91211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</w:tcPr>
          <w:p w14:paraId="226711A9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671D410E" w14:textId="77777777" w:rsidR="00E00CFE" w:rsidRPr="00AB3800" w:rsidRDefault="00EF689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434,6</w:t>
            </w:r>
          </w:p>
        </w:tc>
      </w:tr>
      <w:tr w:rsidR="00E00CFE" w:rsidRPr="00AB3800" w14:paraId="191D6E53" w14:textId="77777777" w:rsidTr="00433030">
        <w:trPr>
          <w:trHeight w:val="344"/>
        </w:trPr>
        <w:tc>
          <w:tcPr>
            <w:tcW w:w="568" w:type="dxa"/>
          </w:tcPr>
          <w:p w14:paraId="39D7B6B9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23899AA5" w14:textId="77777777"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vAlign w:val="center"/>
          </w:tcPr>
          <w:p w14:paraId="70FE71B2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6C5CBDFC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vAlign w:val="center"/>
          </w:tcPr>
          <w:p w14:paraId="3CF1645C" w14:textId="77777777" w:rsidR="00E00CFE" w:rsidRPr="0057358C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vAlign w:val="center"/>
          </w:tcPr>
          <w:p w14:paraId="13A3E1FC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11213BBE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14:paraId="42FDAE88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92,4</w:t>
            </w:r>
          </w:p>
        </w:tc>
      </w:tr>
      <w:tr w:rsidR="00E00CFE" w:rsidRPr="00AB3800" w14:paraId="4A34E1E5" w14:textId="77777777" w:rsidTr="00433030">
        <w:trPr>
          <w:trHeight w:val="344"/>
        </w:trPr>
        <w:tc>
          <w:tcPr>
            <w:tcW w:w="568" w:type="dxa"/>
          </w:tcPr>
          <w:p w14:paraId="191E349B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14:paraId="36D4D89B" w14:textId="77777777" w:rsidR="00E00CFE" w:rsidRPr="00F812D9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vAlign w:val="center"/>
          </w:tcPr>
          <w:p w14:paraId="1E8671ED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26CD4CBE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vAlign w:val="center"/>
          </w:tcPr>
          <w:p w14:paraId="2D05DEFB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vAlign w:val="center"/>
          </w:tcPr>
          <w:p w14:paraId="55480160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vAlign w:val="center"/>
          </w:tcPr>
          <w:p w14:paraId="46699093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14:paraId="5ADC22EE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E00CFE" w:rsidRPr="00AB3800" w14:paraId="7331EF17" w14:textId="77777777" w:rsidTr="00433030">
        <w:trPr>
          <w:trHeight w:val="344"/>
        </w:trPr>
        <w:tc>
          <w:tcPr>
            <w:tcW w:w="568" w:type="dxa"/>
          </w:tcPr>
          <w:p w14:paraId="69CAFB6F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2B1CCB16" w14:textId="77777777"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vAlign w:val="center"/>
          </w:tcPr>
          <w:p w14:paraId="0AA7C4D7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61372845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vAlign w:val="center"/>
          </w:tcPr>
          <w:p w14:paraId="1C10D9CD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vAlign w:val="center"/>
          </w:tcPr>
          <w:p w14:paraId="4D80552E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vAlign w:val="center"/>
          </w:tcPr>
          <w:p w14:paraId="4F509908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vAlign w:val="center"/>
          </w:tcPr>
          <w:p w14:paraId="620BA125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E00CFE" w:rsidRPr="00AB3800" w14:paraId="7998CF16" w14:textId="77777777" w:rsidTr="00433030">
        <w:trPr>
          <w:trHeight w:val="344"/>
        </w:trPr>
        <w:tc>
          <w:tcPr>
            <w:tcW w:w="568" w:type="dxa"/>
          </w:tcPr>
          <w:p w14:paraId="5DAE3FB6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00CF1ACA" w14:textId="77777777"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края»на 2024-2026 годы</w:t>
            </w:r>
          </w:p>
        </w:tc>
        <w:tc>
          <w:tcPr>
            <w:tcW w:w="576" w:type="dxa"/>
          </w:tcPr>
          <w:p w14:paraId="2443598D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46CF4978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</w:tcPr>
          <w:p w14:paraId="19425E5F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</w:tcPr>
          <w:p w14:paraId="222B0F2C" w14:textId="77777777" w:rsidR="00E00CFE" w:rsidRPr="00AB3800" w:rsidRDefault="00E00CF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35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</w:tcPr>
          <w:p w14:paraId="68F1C859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1E9FF578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17,2</w:t>
            </w:r>
          </w:p>
        </w:tc>
      </w:tr>
      <w:tr w:rsidR="00E00CFE" w:rsidRPr="00AB3800" w14:paraId="4F094A4F" w14:textId="77777777" w:rsidTr="00433030">
        <w:trPr>
          <w:trHeight w:val="344"/>
        </w:trPr>
        <w:tc>
          <w:tcPr>
            <w:tcW w:w="568" w:type="dxa"/>
          </w:tcPr>
          <w:p w14:paraId="764D7EAB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160153BE" w14:textId="77777777" w:rsidR="00E00CFE" w:rsidRPr="00BB2865" w:rsidRDefault="00E00CFE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kern w:val="1"/>
                <w:sz w:val="24"/>
                <w:lang w:eastAsia="ar-SA"/>
              </w:rPr>
              <w:t>Комплексные мероприятия по обеспечению первичных мер пожарной безопасности на территории Дядьковского сельского поселения  Кореновского муниципального района Краснодарского края</w:t>
            </w:r>
          </w:p>
        </w:tc>
        <w:tc>
          <w:tcPr>
            <w:tcW w:w="576" w:type="dxa"/>
          </w:tcPr>
          <w:p w14:paraId="4BF66FF9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48327607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</w:tcPr>
          <w:p w14:paraId="52E6CAD3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</w:tcPr>
          <w:p w14:paraId="7AFFEA26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35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9" w:type="dxa"/>
          </w:tcPr>
          <w:p w14:paraId="46C6AA6B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4E849307" w14:textId="77777777"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</w:tr>
      <w:tr w:rsidR="00E00CFE" w:rsidRPr="00AB3800" w14:paraId="495F3CC6" w14:textId="77777777" w:rsidTr="00433030">
        <w:trPr>
          <w:trHeight w:val="344"/>
        </w:trPr>
        <w:tc>
          <w:tcPr>
            <w:tcW w:w="568" w:type="dxa"/>
          </w:tcPr>
          <w:p w14:paraId="32749F94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3F1AB34D" w14:textId="77777777" w:rsidR="00E00CFE" w:rsidRPr="00BB2865" w:rsidRDefault="00E00CFE" w:rsidP="009329B7">
            <w:pPr>
              <w:snapToGrid w:val="0"/>
              <w:ind w:firstLine="0"/>
              <w:rPr>
                <w:kern w:val="1"/>
                <w:sz w:val="24"/>
                <w:lang w:eastAsia="ar-SA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Обеспечение пожарной безопасности объектов муниципальной собственности и территории Дядьковского сельского поселения Кореновского муниципального района Краснодарского края в целом, повышение уровня знаний различных категорий населения в области пожарной безопасности</w:t>
            </w:r>
          </w:p>
        </w:tc>
        <w:tc>
          <w:tcPr>
            <w:tcW w:w="576" w:type="dxa"/>
          </w:tcPr>
          <w:p w14:paraId="7E5D7633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628C6B93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</w:tcPr>
          <w:p w14:paraId="4007D9B8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</w:tcPr>
          <w:p w14:paraId="0838303A" w14:textId="77777777" w:rsidR="00E00CFE" w:rsidRPr="00BB2865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35 1 01 00000</w:t>
            </w:r>
          </w:p>
        </w:tc>
        <w:tc>
          <w:tcPr>
            <w:tcW w:w="709" w:type="dxa"/>
          </w:tcPr>
          <w:p w14:paraId="6E9EE660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60F8F1C0" w14:textId="77777777"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</w:tr>
      <w:tr w:rsidR="00E00CFE" w:rsidRPr="00AB3800" w14:paraId="35216A63" w14:textId="77777777" w:rsidTr="00433030">
        <w:trPr>
          <w:trHeight w:val="344"/>
        </w:trPr>
        <w:tc>
          <w:tcPr>
            <w:tcW w:w="568" w:type="dxa"/>
          </w:tcPr>
          <w:p w14:paraId="65AB5297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788C62D0" w14:textId="77777777" w:rsidR="00E00CFE" w:rsidRPr="00BB2865" w:rsidRDefault="00E00CFE" w:rsidP="009329B7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Обеспечение первичных мер пожарной безопасности</w:t>
            </w:r>
          </w:p>
        </w:tc>
        <w:tc>
          <w:tcPr>
            <w:tcW w:w="576" w:type="dxa"/>
          </w:tcPr>
          <w:p w14:paraId="3CB7BE59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700E2EAD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</w:tcPr>
          <w:p w14:paraId="6B219496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</w:tcPr>
          <w:p w14:paraId="024E3482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</w:t>
            </w:r>
            <w:r>
              <w:rPr>
                <w:sz w:val="24"/>
              </w:rPr>
              <w:t>1 11035</w:t>
            </w:r>
          </w:p>
        </w:tc>
        <w:tc>
          <w:tcPr>
            <w:tcW w:w="709" w:type="dxa"/>
          </w:tcPr>
          <w:p w14:paraId="0D411601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14F5CF61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</w:tr>
      <w:tr w:rsidR="00E00CFE" w:rsidRPr="00AB3800" w14:paraId="28524A43" w14:textId="77777777" w:rsidTr="00433030">
        <w:trPr>
          <w:trHeight w:val="344"/>
        </w:trPr>
        <w:tc>
          <w:tcPr>
            <w:tcW w:w="568" w:type="dxa"/>
          </w:tcPr>
          <w:p w14:paraId="5DFB1E5C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05C88F12" w14:textId="77777777"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</w:t>
            </w:r>
            <w:r>
              <w:rPr>
                <w:sz w:val="24"/>
                <w:lang w:eastAsia="ar-SA"/>
              </w:rPr>
              <w:t xml:space="preserve">, работ и услуг для обеспечения </w:t>
            </w:r>
            <w:r w:rsidRPr="00F812D9">
              <w:rPr>
                <w:sz w:val="24"/>
                <w:lang w:eastAsia="ar-SA"/>
              </w:rPr>
              <w:t>государственных (муниципальных) нужд</w:t>
            </w:r>
          </w:p>
        </w:tc>
        <w:tc>
          <w:tcPr>
            <w:tcW w:w="576" w:type="dxa"/>
          </w:tcPr>
          <w:p w14:paraId="7A256706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07EE47F2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</w:tcPr>
          <w:p w14:paraId="5B4ABEA4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</w:tcPr>
          <w:p w14:paraId="5D808E77" w14:textId="77777777" w:rsidR="00E00CFE" w:rsidRPr="00AB3800" w:rsidRDefault="00E00CF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</w:t>
            </w:r>
            <w:r>
              <w:rPr>
                <w:sz w:val="24"/>
                <w:lang w:eastAsia="ar-SA"/>
              </w:rPr>
              <w:t>1 11035</w:t>
            </w:r>
          </w:p>
        </w:tc>
        <w:tc>
          <w:tcPr>
            <w:tcW w:w="709" w:type="dxa"/>
          </w:tcPr>
          <w:p w14:paraId="27E652DC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14:paraId="4A057D6A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4FA92DE3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17,2</w:t>
            </w:r>
          </w:p>
        </w:tc>
      </w:tr>
      <w:tr w:rsidR="00E00CFE" w:rsidRPr="00AB3800" w14:paraId="16BC7D55" w14:textId="77777777" w:rsidTr="00433030">
        <w:trPr>
          <w:trHeight w:val="344"/>
        </w:trPr>
        <w:tc>
          <w:tcPr>
            <w:tcW w:w="568" w:type="dxa"/>
          </w:tcPr>
          <w:p w14:paraId="77F7BC49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75FF3573" w14:textId="77777777"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</w:tcPr>
          <w:p w14:paraId="5AB28392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0D6E6F8E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</w:tcPr>
          <w:p w14:paraId="60BA4332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</w:tcPr>
          <w:p w14:paraId="64B0C03C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</w:tcPr>
          <w:p w14:paraId="6BCBAD4A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7FC3D482" w14:textId="77777777" w:rsidR="00E00CFE" w:rsidRPr="00AB3800" w:rsidRDefault="00EF689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342,2</w:t>
            </w:r>
          </w:p>
        </w:tc>
      </w:tr>
      <w:tr w:rsidR="00E00CFE" w:rsidRPr="00AB3800" w14:paraId="4B87160C" w14:textId="77777777" w:rsidTr="00433030">
        <w:trPr>
          <w:trHeight w:val="344"/>
        </w:trPr>
        <w:tc>
          <w:tcPr>
            <w:tcW w:w="568" w:type="dxa"/>
          </w:tcPr>
          <w:p w14:paraId="5820F454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034A1B2D" w14:textId="77777777"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Мероприятия по созданию  условий для деятельности добровольных формирований населения по охране </w:t>
            </w:r>
            <w:r w:rsidRPr="00AB3800">
              <w:rPr>
                <w:sz w:val="24"/>
                <w:lang w:eastAsia="ar-SA"/>
              </w:rPr>
              <w:lastRenderedPageBreak/>
              <w:t>общественного порядка</w:t>
            </w:r>
          </w:p>
        </w:tc>
        <w:tc>
          <w:tcPr>
            <w:tcW w:w="576" w:type="dxa"/>
            <w:vAlign w:val="center"/>
          </w:tcPr>
          <w:p w14:paraId="4D014CF6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vAlign w:val="center"/>
          </w:tcPr>
          <w:p w14:paraId="45F25B60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vAlign w:val="center"/>
          </w:tcPr>
          <w:p w14:paraId="7DA852D4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vAlign w:val="center"/>
          </w:tcPr>
          <w:p w14:paraId="3D7E90DE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vAlign w:val="center"/>
          </w:tcPr>
          <w:p w14:paraId="3B88663F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14:paraId="7AC7514E" w14:textId="77777777" w:rsidR="00E00CFE" w:rsidRPr="00AB3800" w:rsidRDefault="00EF689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342,2</w:t>
            </w:r>
          </w:p>
        </w:tc>
      </w:tr>
      <w:tr w:rsidR="00E00CFE" w:rsidRPr="00AB3800" w14:paraId="08DD0786" w14:textId="77777777" w:rsidTr="00433030">
        <w:trPr>
          <w:trHeight w:val="434"/>
        </w:trPr>
        <w:tc>
          <w:tcPr>
            <w:tcW w:w="568" w:type="dxa"/>
          </w:tcPr>
          <w:p w14:paraId="186595D1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14:paraId="0C312309" w14:textId="77777777" w:rsidR="00E00CFE" w:rsidRPr="00F812D9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vAlign w:val="center"/>
          </w:tcPr>
          <w:p w14:paraId="5419B4E9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793E21A9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vAlign w:val="center"/>
          </w:tcPr>
          <w:p w14:paraId="5F9E5A7C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vAlign w:val="center"/>
          </w:tcPr>
          <w:p w14:paraId="59023E42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vAlign w:val="center"/>
          </w:tcPr>
          <w:p w14:paraId="461B4371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vAlign w:val="center"/>
          </w:tcPr>
          <w:p w14:paraId="1EF71B3F" w14:textId="77777777" w:rsidR="00E00CFE" w:rsidRPr="00AB3800" w:rsidRDefault="00EF689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137,0</w:t>
            </w:r>
          </w:p>
        </w:tc>
      </w:tr>
      <w:tr w:rsidR="00E00CFE" w:rsidRPr="00AB3800" w14:paraId="6CC4F09F" w14:textId="77777777" w:rsidTr="00433030">
        <w:trPr>
          <w:trHeight w:val="1014"/>
        </w:trPr>
        <w:tc>
          <w:tcPr>
            <w:tcW w:w="568" w:type="dxa"/>
          </w:tcPr>
          <w:p w14:paraId="227645AC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2E5B8E7C" w14:textId="77777777"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vAlign w:val="center"/>
          </w:tcPr>
          <w:p w14:paraId="0975EAF7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0BC3B6E3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vAlign w:val="center"/>
          </w:tcPr>
          <w:p w14:paraId="6E4BDBEF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vAlign w:val="center"/>
          </w:tcPr>
          <w:p w14:paraId="6F4145E0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vAlign w:val="center"/>
          </w:tcPr>
          <w:p w14:paraId="36228B80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vAlign w:val="center"/>
          </w:tcPr>
          <w:p w14:paraId="664E8158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E00CFE" w:rsidRPr="00AB3800" w14:paraId="7B9D1651" w14:textId="77777777" w:rsidTr="00433030">
        <w:trPr>
          <w:trHeight w:val="344"/>
        </w:trPr>
        <w:tc>
          <w:tcPr>
            <w:tcW w:w="568" w:type="dxa"/>
          </w:tcPr>
          <w:p w14:paraId="5A4FF3EE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484DC827" w14:textId="77777777"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vAlign w:val="center"/>
          </w:tcPr>
          <w:p w14:paraId="6B046013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21E6A5ED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vAlign w:val="center"/>
          </w:tcPr>
          <w:p w14:paraId="287833AA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vAlign w:val="center"/>
          </w:tcPr>
          <w:p w14:paraId="2662CDF0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vAlign w:val="center"/>
          </w:tcPr>
          <w:p w14:paraId="3783271C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vAlign w:val="center"/>
          </w:tcPr>
          <w:p w14:paraId="3D803C7B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</w:tr>
      <w:tr w:rsidR="00E00CFE" w:rsidRPr="00AB3800" w14:paraId="639E46BB" w14:textId="77777777" w:rsidTr="00433030">
        <w:trPr>
          <w:trHeight w:val="344"/>
        </w:trPr>
        <w:tc>
          <w:tcPr>
            <w:tcW w:w="568" w:type="dxa"/>
          </w:tcPr>
          <w:p w14:paraId="546E273F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94" w:type="dxa"/>
          </w:tcPr>
          <w:p w14:paraId="20E4859D" w14:textId="77777777"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</w:tcPr>
          <w:p w14:paraId="79E696D2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1E34FEBC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</w:tcPr>
          <w:p w14:paraId="721D434B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</w:tcPr>
          <w:p w14:paraId="67AB7BA5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</w:tcPr>
          <w:p w14:paraId="38B35C42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53E7185B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5284,9</w:t>
            </w:r>
          </w:p>
        </w:tc>
      </w:tr>
      <w:tr w:rsidR="00E00CFE" w:rsidRPr="00AB3800" w14:paraId="2EC73C05" w14:textId="77777777" w:rsidTr="00433030">
        <w:trPr>
          <w:trHeight w:val="344"/>
        </w:trPr>
        <w:tc>
          <w:tcPr>
            <w:tcW w:w="568" w:type="dxa"/>
          </w:tcPr>
          <w:p w14:paraId="4A0C4E72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552A5570" w14:textId="77777777"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vAlign w:val="center"/>
          </w:tcPr>
          <w:p w14:paraId="541C845A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650E424A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vAlign w:val="center"/>
          </w:tcPr>
          <w:p w14:paraId="6F1209AA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vAlign w:val="center"/>
          </w:tcPr>
          <w:p w14:paraId="2209B778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69D0420B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14:paraId="75829CD3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4509,1</w:t>
            </w:r>
          </w:p>
        </w:tc>
      </w:tr>
      <w:tr w:rsidR="00E00CFE" w:rsidRPr="00AB3800" w14:paraId="54E5A946" w14:textId="77777777" w:rsidTr="00433030">
        <w:trPr>
          <w:trHeight w:val="344"/>
        </w:trPr>
        <w:tc>
          <w:tcPr>
            <w:tcW w:w="568" w:type="dxa"/>
          </w:tcPr>
          <w:p w14:paraId="2C565EEA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0883FB59" w14:textId="77777777" w:rsidR="00E00CFE" w:rsidRPr="00D24432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 xml:space="preserve">Муниципальная программа «Безопасность дорожного движения на территории Дядьковского  сельского поселения Кореновского муниципального района Краснодарского края» на 2024-2026 годы </w:t>
            </w:r>
          </w:p>
        </w:tc>
        <w:tc>
          <w:tcPr>
            <w:tcW w:w="576" w:type="dxa"/>
            <w:vAlign w:val="center"/>
          </w:tcPr>
          <w:p w14:paraId="4A4E2B9F" w14:textId="77777777" w:rsidR="00E00CFE" w:rsidRPr="00D24432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33EC45A2" w14:textId="77777777" w:rsidR="00E00CFE" w:rsidRPr="00D24432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vAlign w:val="center"/>
          </w:tcPr>
          <w:p w14:paraId="0A382DA6" w14:textId="77777777" w:rsidR="00E00CFE" w:rsidRPr="00D24432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vAlign w:val="center"/>
          </w:tcPr>
          <w:p w14:paraId="283BEBF5" w14:textId="77777777" w:rsidR="00E00CFE" w:rsidRPr="00D24432" w:rsidRDefault="00E00CF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 xml:space="preserve">44 </w:t>
            </w:r>
            <w:r>
              <w:rPr>
                <w:sz w:val="24"/>
                <w:lang w:eastAsia="ar-SA"/>
              </w:rPr>
              <w:t>0</w:t>
            </w:r>
            <w:r w:rsidRPr="00D24432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vAlign w:val="center"/>
          </w:tcPr>
          <w:p w14:paraId="1DD7E7C1" w14:textId="77777777" w:rsidR="00E00CFE" w:rsidRPr="00D24432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14:paraId="7EE2911B" w14:textId="77777777" w:rsidR="00E00CFE" w:rsidRPr="00D24432" w:rsidRDefault="00EF689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297,7</w:t>
            </w:r>
          </w:p>
        </w:tc>
      </w:tr>
      <w:tr w:rsidR="00E00CFE" w:rsidRPr="00AB3800" w14:paraId="16967CFA" w14:textId="77777777" w:rsidTr="00433030">
        <w:trPr>
          <w:trHeight w:val="344"/>
        </w:trPr>
        <w:tc>
          <w:tcPr>
            <w:tcW w:w="568" w:type="dxa"/>
          </w:tcPr>
          <w:p w14:paraId="099BD500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3A470A10" w14:textId="77777777" w:rsidR="00E00CFE" w:rsidRPr="00B0573B" w:rsidRDefault="00E00CF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Безопасность дорожного движения на территории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vAlign w:val="center"/>
          </w:tcPr>
          <w:p w14:paraId="5259CFF8" w14:textId="77777777" w:rsidR="00E00CFE" w:rsidRPr="00D24432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5A8C33DC" w14:textId="77777777" w:rsidR="00E00CFE" w:rsidRPr="00D24432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vAlign w:val="center"/>
          </w:tcPr>
          <w:p w14:paraId="4FAE65CC" w14:textId="77777777" w:rsidR="00E00CFE" w:rsidRPr="00D24432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</w:tcPr>
          <w:p w14:paraId="70842C02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44 1 00 00000</w:t>
            </w:r>
          </w:p>
        </w:tc>
        <w:tc>
          <w:tcPr>
            <w:tcW w:w="709" w:type="dxa"/>
          </w:tcPr>
          <w:p w14:paraId="19992DF5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2484D2C4" w14:textId="77777777" w:rsidR="00E00CFE" w:rsidRDefault="00EF6892" w:rsidP="009329B7">
            <w:pPr>
              <w:ind w:firstLine="0"/>
              <w:jc w:val="center"/>
            </w:pPr>
            <w:r>
              <w:rPr>
                <w:sz w:val="24"/>
              </w:rPr>
              <w:t>297,7</w:t>
            </w:r>
          </w:p>
        </w:tc>
      </w:tr>
      <w:tr w:rsidR="00E00CFE" w:rsidRPr="00AB3800" w14:paraId="1AE476BE" w14:textId="77777777" w:rsidTr="00433030">
        <w:trPr>
          <w:trHeight w:val="344"/>
        </w:trPr>
        <w:tc>
          <w:tcPr>
            <w:tcW w:w="568" w:type="dxa"/>
          </w:tcPr>
          <w:p w14:paraId="26453925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48AE0E5E" w14:textId="77777777" w:rsidR="00E00CFE" w:rsidRPr="00B0573B" w:rsidRDefault="00E00CF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Снижение уровня аварийности и травматизма на дорожно-уличной сети Дядьковского сельского поселения Кореновского муниципального района Краснодарского края, повышение уровня безопасности дорожного движения</w:t>
            </w:r>
          </w:p>
        </w:tc>
        <w:tc>
          <w:tcPr>
            <w:tcW w:w="576" w:type="dxa"/>
            <w:vAlign w:val="center"/>
          </w:tcPr>
          <w:p w14:paraId="586A0264" w14:textId="77777777" w:rsidR="00E00CFE" w:rsidRPr="00D24432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75EA92C9" w14:textId="77777777" w:rsidR="00E00CFE" w:rsidRPr="00D24432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vAlign w:val="center"/>
          </w:tcPr>
          <w:p w14:paraId="430E2EC4" w14:textId="77777777" w:rsidR="00E00CFE" w:rsidRPr="00D24432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</w:tcPr>
          <w:p w14:paraId="1224F7E3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44 1 01 00000</w:t>
            </w:r>
          </w:p>
        </w:tc>
        <w:tc>
          <w:tcPr>
            <w:tcW w:w="709" w:type="dxa"/>
          </w:tcPr>
          <w:p w14:paraId="2F467B69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3DF92A9C" w14:textId="77777777" w:rsidR="00E00CFE" w:rsidRDefault="00EF6892" w:rsidP="009329B7">
            <w:pPr>
              <w:ind w:firstLine="0"/>
              <w:jc w:val="center"/>
            </w:pPr>
            <w:r>
              <w:rPr>
                <w:sz w:val="24"/>
              </w:rPr>
              <w:t>297,7</w:t>
            </w:r>
          </w:p>
        </w:tc>
      </w:tr>
      <w:tr w:rsidR="00E00CFE" w:rsidRPr="00AB3800" w14:paraId="5FC7AAF0" w14:textId="77777777" w:rsidTr="00433030">
        <w:trPr>
          <w:trHeight w:val="344"/>
        </w:trPr>
        <w:tc>
          <w:tcPr>
            <w:tcW w:w="568" w:type="dxa"/>
          </w:tcPr>
          <w:p w14:paraId="49AC2938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6CB62D25" w14:textId="77777777" w:rsidR="00E00CFE" w:rsidRPr="00B0573B" w:rsidRDefault="00E00CFE" w:rsidP="009329B7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Нанесение дорожной разметки краской с микросферами стеклянными при помощи краскопульта высокого давления по улицам </w:t>
            </w:r>
            <w:r w:rsidRPr="00B0573B">
              <w:rPr>
                <w:color w:val="000000" w:themeColor="text1"/>
                <w:sz w:val="24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vAlign w:val="center"/>
          </w:tcPr>
          <w:p w14:paraId="23EEE28C" w14:textId="77777777" w:rsidR="00E00CFE" w:rsidRPr="00D24432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1E75E350" w14:textId="77777777" w:rsidR="00E00CFE" w:rsidRPr="00D24432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vAlign w:val="center"/>
          </w:tcPr>
          <w:p w14:paraId="2B9E2E5C" w14:textId="77777777" w:rsidR="00E00CFE" w:rsidRPr="00D24432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</w:tcPr>
          <w:p w14:paraId="6E653F09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</w:t>
            </w:r>
            <w:r>
              <w:rPr>
                <w:sz w:val="24"/>
              </w:rPr>
              <w:t>1 11044</w:t>
            </w:r>
          </w:p>
        </w:tc>
        <w:tc>
          <w:tcPr>
            <w:tcW w:w="709" w:type="dxa"/>
          </w:tcPr>
          <w:p w14:paraId="3D301E47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7A0653BE" w14:textId="77777777" w:rsidR="00E00CFE" w:rsidRPr="004E3F0C" w:rsidRDefault="00EF6892" w:rsidP="009329B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297,7</w:t>
            </w:r>
          </w:p>
        </w:tc>
      </w:tr>
      <w:tr w:rsidR="00E00CFE" w:rsidRPr="00AB3800" w14:paraId="2D85626F" w14:textId="77777777" w:rsidTr="00433030">
        <w:trPr>
          <w:trHeight w:val="344"/>
        </w:trPr>
        <w:tc>
          <w:tcPr>
            <w:tcW w:w="568" w:type="dxa"/>
          </w:tcPr>
          <w:p w14:paraId="09F5B067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14:paraId="317D1285" w14:textId="77777777"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vAlign w:val="center"/>
          </w:tcPr>
          <w:p w14:paraId="263C4D83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72766238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vAlign w:val="center"/>
          </w:tcPr>
          <w:p w14:paraId="42A2F10F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vAlign w:val="center"/>
          </w:tcPr>
          <w:p w14:paraId="0006A9E4" w14:textId="77777777" w:rsidR="00E00CFE" w:rsidRPr="00AB3800" w:rsidRDefault="00E00CF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</w:t>
            </w:r>
            <w:r>
              <w:rPr>
                <w:sz w:val="24"/>
                <w:lang w:eastAsia="ar-SA"/>
              </w:rPr>
              <w:t>1 11044</w:t>
            </w:r>
          </w:p>
        </w:tc>
        <w:tc>
          <w:tcPr>
            <w:tcW w:w="709" w:type="dxa"/>
            <w:vAlign w:val="center"/>
          </w:tcPr>
          <w:p w14:paraId="1AB0305A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vAlign w:val="center"/>
          </w:tcPr>
          <w:p w14:paraId="743B99BA" w14:textId="77777777" w:rsidR="00E00CFE" w:rsidRPr="00AB3800" w:rsidRDefault="00EF689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297,7</w:t>
            </w:r>
          </w:p>
        </w:tc>
      </w:tr>
      <w:tr w:rsidR="00E00CFE" w:rsidRPr="00AB3800" w14:paraId="3E81D859" w14:textId="77777777" w:rsidTr="00433030">
        <w:trPr>
          <w:trHeight w:val="344"/>
        </w:trPr>
        <w:tc>
          <w:tcPr>
            <w:tcW w:w="568" w:type="dxa"/>
          </w:tcPr>
          <w:p w14:paraId="711E194F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14:paraId="2ABDD580" w14:textId="77777777" w:rsidR="00E00CFE" w:rsidRPr="00F812D9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vAlign w:val="center"/>
          </w:tcPr>
          <w:p w14:paraId="4FB45542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5437A2F0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vAlign w:val="center"/>
          </w:tcPr>
          <w:p w14:paraId="7572A27B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vAlign w:val="center"/>
          </w:tcPr>
          <w:p w14:paraId="49D04BF5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vAlign w:val="center"/>
          </w:tcPr>
          <w:p w14:paraId="56FED8D5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14:paraId="09D153A0" w14:textId="77777777" w:rsidR="00E00CFE" w:rsidRPr="00AB3800" w:rsidRDefault="00EF689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4211,4</w:t>
            </w:r>
          </w:p>
        </w:tc>
      </w:tr>
      <w:tr w:rsidR="00E00CFE" w:rsidRPr="00AB3800" w14:paraId="23AC52BA" w14:textId="77777777" w:rsidTr="00433030">
        <w:trPr>
          <w:trHeight w:val="556"/>
        </w:trPr>
        <w:tc>
          <w:tcPr>
            <w:tcW w:w="568" w:type="dxa"/>
          </w:tcPr>
          <w:p w14:paraId="1655A327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14:paraId="6E60DA52" w14:textId="77777777" w:rsidR="00E00CFE" w:rsidRPr="00F812D9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vAlign w:val="center"/>
          </w:tcPr>
          <w:p w14:paraId="14A45CC0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0086E707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vAlign w:val="center"/>
          </w:tcPr>
          <w:p w14:paraId="5259B0A3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vAlign w:val="center"/>
          </w:tcPr>
          <w:p w14:paraId="55DA46CA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vAlign w:val="center"/>
          </w:tcPr>
          <w:p w14:paraId="31DA9611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vAlign w:val="center"/>
          </w:tcPr>
          <w:p w14:paraId="29BBC61F" w14:textId="77777777" w:rsidR="00E00CFE" w:rsidRPr="00AB3800" w:rsidRDefault="00EF689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4211,4</w:t>
            </w:r>
          </w:p>
        </w:tc>
      </w:tr>
      <w:tr w:rsidR="00E00CFE" w:rsidRPr="00AB3800" w14:paraId="797BE319" w14:textId="77777777" w:rsidTr="00433030">
        <w:trPr>
          <w:trHeight w:val="344"/>
        </w:trPr>
        <w:tc>
          <w:tcPr>
            <w:tcW w:w="568" w:type="dxa"/>
          </w:tcPr>
          <w:p w14:paraId="24EE7DA4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6C56CEC6" w14:textId="77777777"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vAlign w:val="center"/>
          </w:tcPr>
          <w:p w14:paraId="594765BC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2316B50A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vAlign w:val="center"/>
          </w:tcPr>
          <w:p w14:paraId="392C0F02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vAlign w:val="center"/>
          </w:tcPr>
          <w:p w14:paraId="6A48996A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7E32619A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14:paraId="6DD758F0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E00CFE" w:rsidRPr="00AB3800" w14:paraId="18AF2D56" w14:textId="77777777" w:rsidTr="00433030">
        <w:trPr>
          <w:trHeight w:val="344"/>
        </w:trPr>
        <w:tc>
          <w:tcPr>
            <w:tcW w:w="568" w:type="dxa"/>
          </w:tcPr>
          <w:p w14:paraId="20C43649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22636045" w14:textId="77777777"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r w:rsidRPr="00AB3800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vAlign w:val="center"/>
          </w:tcPr>
          <w:p w14:paraId="5970F10F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5CDCBCEA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vAlign w:val="center"/>
          </w:tcPr>
          <w:p w14:paraId="1B484F80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vAlign w:val="center"/>
          </w:tcPr>
          <w:p w14:paraId="401EA9F5" w14:textId="77777777" w:rsidR="00E00CFE" w:rsidRPr="00AB3800" w:rsidRDefault="00E00CF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31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vAlign w:val="center"/>
          </w:tcPr>
          <w:p w14:paraId="736AE847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14:paraId="675DE88C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E00CFE" w:rsidRPr="00AB3800" w14:paraId="6A35F19E" w14:textId="77777777" w:rsidTr="00433030">
        <w:trPr>
          <w:trHeight w:val="344"/>
        </w:trPr>
        <w:tc>
          <w:tcPr>
            <w:tcW w:w="568" w:type="dxa"/>
          </w:tcPr>
          <w:p w14:paraId="136AF3FE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091F1026" w14:textId="77777777" w:rsidR="00E00CFE" w:rsidRPr="00DF02CF" w:rsidRDefault="00E00CFE" w:rsidP="009329B7">
            <w:pPr>
              <w:snapToGrid w:val="0"/>
              <w:ind w:firstLine="0"/>
              <w:rPr>
                <w:sz w:val="24"/>
              </w:rPr>
            </w:pPr>
            <w:r w:rsidRPr="00DF02CF">
              <w:rPr>
                <w:color w:val="000000" w:themeColor="text1"/>
                <w:sz w:val="24"/>
                <w:lang w:eastAsia="en-US"/>
              </w:rPr>
              <w:t>Информатизация</w:t>
            </w:r>
            <w:r>
              <w:rPr>
                <w:color w:val="000000" w:themeColor="text1"/>
                <w:sz w:val="24"/>
                <w:lang w:eastAsia="en-US"/>
              </w:rPr>
              <w:t xml:space="preserve"> </w:t>
            </w:r>
            <w:r w:rsidRPr="00DF02CF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vAlign w:val="center"/>
          </w:tcPr>
          <w:p w14:paraId="07BB301D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333185C1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vAlign w:val="center"/>
          </w:tcPr>
          <w:p w14:paraId="0DE4FFF4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</w:tcPr>
          <w:p w14:paraId="253BE804" w14:textId="77777777" w:rsidR="00E00CFE" w:rsidRPr="00AB3800" w:rsidRDefault="00E00CFE" w:rsidP="009329B7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31 1 00 00000</w:t>
            </w:r>
          </w:p>
        </w:tc>
        <w:tc>
          <w:tcPr>
            <w:tcW w:w="709" w:type="dxa"/>
          </w:tcPr>
          <w:p w14:paraId="0640BA06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7C2D201D" w14:textId="77777777"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E00CFE" w:rsidRPr="00AB3800" w14:paraId="62E32271" w14:textId="77777777" w:rsidTr="00433030">
        <w:trPr>
          <w:trHeight w:val="344"/>
        </w:trPr>
        <w:tc>
          <w:tcPr>
            <w:tcW w:w="568" w:type="dxa"/>
          </w:tcPr>
          <w:p w14:paraId="3283289E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6CBA16A7" w14:textId="77777777" w:rsidR="00E00CFE" w:rsidRPr="00DF02CF" w:rsidRDefault="00E00CFE" w:rsidP="009329B7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Создание единого информационного пространства </w:t>
            </w:r>
            <w:r w:rsidRPr="00DF02CF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технологий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населения, формирования конкурентоспособной экономики</w:t>
            </w:r>
            <w:r w:rsidRPr="00DF02CF">
              <w:rPr>
                <w:sz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vAlign w:val="center"/>
          </w:tcPr>
          <w:p w14:paraId="3A03FC08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45E88005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vAlign w:val="center"/>
          </w:tcPr>
          <w:p w14:paraId="038413BD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</w:tcPr>
          <w:p w14:paraId="7CF5FDEB" w14:textId="77777777" w:rsidR="00E00CFE" w:rsidRDefault="00E00CFE" w:rsidP="009329B7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31 1 01 00000</w:t>
            </w:r>
          </w:p>
        </w:tc>
        <w:tc>
          <w:tcPr>
            <w:tcW w:w="709" w:type="dxa"/>
          </w:tcPr>
          <w:p w14:paraId="041B0C6C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1CB83C04" w14:textId="77777777"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E00CFE" w:rsidRPr="00AB3800" w14:paraId="5A935844" w14:textId="77777777" w:rsidTr="00433030">
        <w:trPr>
          <w:trHeight w:val="344"/>
        </w:trPr>
        <w:tc>
          <w:tcPr>
            <w:tcW w:w="568" w:type="dxa"/>
          </w:tcPr>
          <w:p w14:paraId="3EAD43B5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180B5DDC" w14:textId="77777777" w:rsidR="00E00CFE" w:rsidRPr="00BB2865" w:rsidRDefault="00E00CFE" w:rsidP="009329B7">
            <w:pPr>
              <w:snapToGrid w:val="0"/>
              <w:ind w:firstLine="0"/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Восстановление операционных систем, настройки подключения к локальной сети</w:t>
            </w:r>
          </w:p>
        </w:tc>
        <w:tc>
          <w:tcPr>
            <w:tcW w:w="576" w:type="dxa"/>
            <w:vAlign w:val="center"/>
          </w:tcPr>
          <w:p w14:paraId="071C7201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694E42DD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vAlign w:val="center"/>
          </w:tcPr>
          <w:p w14:paraId="7A680275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</w:tcPr>
          <w:p w14:paraId="03332B1C" w14:textId="77777777" w:rsidR="00E00CFE" w:rsidRDefault="00E00CFE" w:rsidP="009329B7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31 1 01 11031</w:t>
            </w:r>
          </w:p>
        </w:tc>
        <w:tc>
          <w:tcPr>
            <w:tcW w:w="709" w:type="dxa"/>
          </w:tcPr>
          <w:p w14:paraId="5D097429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4EBA426E" w14:textId="77777777"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</w:tr>
      <w:tr w:rsidR="00E00CFE" w:rsidRPr="00AB3800" w14:paraId="68688866" w14:textId="77777777" w:rsidTr="00433030">
        <w:trPr>
          <w:trHeight w:val="344"/>
        </w:trPr>
        <w:tc>
          <w:tcPr>
            <w:tcW w:w="568" w:type="dxa"/>
          </w:tcPr>
          <w:p w14:paraId="61AE0E87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6D704B79" w14:textId="77777777" w:rsidR="00E00CFE" w:rsidRPr="00AB3800" w:rsidRDefault="00E00CFE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4"/>
              </w:rPr>
              <w:lastRenderedPageBreak/>
              <w:t>(муниципальных) нужд</w:t>
            </w:r>
          </w:p>
        </w:tc>
        <w:tc>
          <w:tcPr>
            <w:tcW w:w="576" w:type="dxa"/>
            <w:vAlign w:val="center"/>
          </w:tcPr>
          <w:p w14:paraId="080C5985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vAlign w:val="center"/>
          </w:tcPr>
          <w:p w14:paraId="5CD300D5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vAlign w:val="center"/>
          </w:tcPr>
          <w:p w14:paraId="25D3CA17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</w:tcPr>
          <w:p w14:paraId="48FC9E9C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1 11031</w:t>
            </w:r>
          </w:p>
        </w:tc>
        <w:tc>
          <w:tcPr>
            <w:tcW w:w="709" w:type="dxa"/>
          </w:tcPr>
          <w:p w14:paraId="1E5DA0BD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</w:tcPr>
          <w:p w14:paraId="08EC32E1" w14:textId="77777777" w:rsidR="00E00CFE" w:rsidRPr="00AB5BFD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19,5</w:t>
            </w:r>
          </w:p>
        </w:tc>
      </w:tr>
      <w:tr w:rsidR="00E00CFE" w:rsidRPr="00AB3800" w14:paraId="62E55341" w14:textId="77777777" w:rsidTr="00433030">
        <w:trPr>
          <w:trHeight w:val="344"/>
        </w:trPr>
        <w:tc>
          <w:tcPr>
            <w:tcW w:w="568" w:type="dxa"/>
          </w:tcPr>
          <w:p w14:paraId="0D45A6C5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441B94C1" w14:textId="77777777" w:rsidR="00E00CFE" w:rsidRPr="00BB2865" w:rsidRDefault="00E00CFE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Содержание, а так же обслуживание веб-сайта, обслуживание и администрирование ПО</w:t>
            </w:r>
          </w:p>
        </w:tc>
        <w:tc>
          <w:tcPr>
            <w:tcW w:w="576" w:type="dxa"/>
            <w:vAlign w:val="center"/>
          </w:tcPr>
          <w:p w14:paraId="71268B00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6EAF6580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vAlign w:val="center"/>
          </w:tcPr>
          <w:p w14:paraId="59D5CBEC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</w:tcPr>
          <w:p w14:paraId="79FCF047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1 12031</w:t>
            </w:r>
          </w:p>
        </w:tc>
        <w:tc>
          <w:tcPr>
            <w:tcW w:w="709" w:type="dxa"/>
          </w:tcPr>
          <w:p w14:paraId="779AC1EF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070EEEA1" w14:textId="77777777" w:rsidR="00E00CFE" w:rsidRPr="00AB5BFD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</w:tr>
      <w:tr w:rsidR="00E00CFE" w:rsidRPr="00AB3800" w14:paraId="2052253C" w14:textId="77777777" w:rsidTr="00433030">
        <w:trPr>
          <w:trHeight w:val="344"/>
        </w:trPr>
        <w:tc>
          <w:tcPr>
            <w:tcW w:w="568" w:type="dxa"/>
          </w:tcPr>
          <w:p w14:paraId="12B7CA5E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2FDB4540" w14:textId="77777777" w:rsidR="00E00CFE" w:rsidRPr="00AB3800" w:rsidRDefault="00E00CFE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vAlign w:val="center"/>
          </w:tcPr>
          <w:p w14:paraId="09FC7E92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3690641B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vAlign w:val="center"/>
          </w:tcPr>
          <w:p w14:paraId="5C5D3B12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</w:tcPr>
          <w:p w14:paraId="7FB00484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1 12031</w:t>
            </w:r>
          </w:p>
        </w:tc>
        <w:tc>
          <w:tcPr>
            <w:tcW w:w="709" w:type="dxa"/>
          </w:tcPr>
          <w:p w14:paraId="1EAA3A22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</w:tcPr>
          <w:p w14:paraId="0384FFB3" w14:textId="77777777" w:rsidR="00E00CFE" w:rsidRPr="00AB5BFD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21,6</w:t>
            </w:r>
          </w:p>
        </w:tc>
      </w:tr>
      <w:tr w:rsidR="00E00CFE" w:rsidRPr="00AB3800" w14:paraId="653BA990" w14:textId="77777777" w:rsidTr="00433030">
        <w:trPr>
          <w:trHeight w:val="344"/>
        </w:trPr>
        <w:tc>
          <w:tcPr>
            <w:tcW w:w="568" w:type="dxa"/>
          </w:tcPr>
          <w:p w14:paraId="0A6B32E9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4D8CCC64" w14:textId="77777777" w:rsidR="00E00CFE" w:rsidRPr="00BB2865" w:rsidRDefault="00E00CFE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Оплата за предоставление в пользование услуги доступа к сети «Интернет»</w:t>
            </w:r>
          </w:p>
        </w:tc>
        <w:tc>
          <w:tcPr>
            <w:tcW w:w="576" w:type="dxa"/>
            <w:vAlign w:val="center"/>
          </w:tcPr>
          <w:p w14:paraId="2D89F790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20EB23FC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vAlign w:val="center"/>
          </w:tcPr>
          <w:p w14:paraId="77D037C3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</w:tcPr>
          <w:p w14:paraId="09F81D0B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1 13031</w:t>
            </w:r>
          </w:p>
        </w:tc>
        <w:tc>
          <w:tcPr>
            <w:tcW w:w="709" w:type="dxa"/>
          </w:tcPr>
          <w:p w14:paraId="0E7EE360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34E58C14" w14:textId="77777777" w:rsidR="00E00CFE" w:rsidRPr="00AB5BFD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E00CFE" w:rsidRPr="00AB3800" w14:paraId="17BE062A" w14:textId="77777777" w:rsidTr="00433030">
        <w:trPr>
          <w:trHeight w:val="344"/>
        </w:trPr>
        <w:tc>
          <w:tcPr>
            <w:tcW w:w="568" w:type="dxa"/>
          </w:tcPr>
          <w:p w14:paraId="3CE4F266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3633FAE9" w14:textId="77777777" w:rsidR="00E00CFE" w:rsidRPr="00AB3800" w:rsidRDefault="00E00CFE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vAlign w:val="center"/>
          </w:tcPr>
          <w:p w14:paraId="032D9DE8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080F77EB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vAlign w:val="center"/>
          </w:tcPr>
          <w:p w14:paraId="54783369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</w:tcPr>
          <w:p w14:paraId="22592717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1 13031</w:t>
            </w:r>
          </w:p>
        </w:tc>
        <w:tc>
          <w:tcPr>
            <w:tcW w:w="709" w:type="dxa"/>
          </w:tcPr>
          <w:p w14:paraId="513D73BF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</w:tcPr>
          <w:p w14:paraId="3D8E50C9" w14:textId="77777777" w:rsidR="00E00CFE" w:rsidRPr="00AB5BFD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E00CFE" w:rsidRPr="00AB3800" w14:paraId="0DCB5E25" w14:textId="77777777" w:rsidTr="00433030">
        <w:trPr>
          <w:trHeight w:val="344"/>
        </w:trPr>
        <w:tc>
          <w:tcPr>
            <w:tcW w:w="568" w:type="dxa"/>
          </w:tcPr>
          <w:p w14:paraId="6FFF363F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2CD1098C" w14:textId="77777777" w:rsidR="00E00CFE" w:rsidRPr="00BB2865" w:rsidRDefault="00E00CFE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Приобретение и обновление программного обеспечения</w:t>
            </w:r>
          </w:p>
        </w:tc>
        <w:tc>
          <w:tcPr>
            <w:tcW w:w="576" w:type="dxa"/>
            <w:vAlign w:val="center"/>
          </w:tcPr>
          <w:p w14:paraId="6A6800AC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32EEA4E5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vAlign w:val="center"/>
          </w:tcPr>
          <w:p w14:paraId="0838B9F0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</w:tcPr>
          <w:p w14:paraId="0341F060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1 14031</w:t>
            </w:r>
          </w:p>
        </w:tc>
        <w:tc>
          <w:tcPr>
            <w:tcW w:w="709" w:type="dxa"/>
          </w:tcPr>
          <w:p w14:paraId="13AF5198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47D9E8F8" w14:textId="77777777" w:rsidR="00E00CFE" w:rsidRPr="00AB5BFD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E00CFE" w:rsidRPr="00AB3800" w14:paraId="16A347C6" w14:textId="77777777" w:rsidTr="00433030">
        <w:trPr>
          <w:trHeight w:val="344"/>
        </w:trPr>
        <w:tc>
          <w:tcPr>
            <w:tcW w:w="568" w:type="dxa"/>
          </w:tcPr>
          <w:p w14:paraId="4DE76212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40AA21F5" w14:textId="77777777" w:rsidR="00E00CFE" w:rsidRPr="00AB3800" w:rsidRDefault="00E00CFE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vAlign w:val="center"/>
          </w:tcPr>
          <w:p w14:paraId="59E5908A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56E6E47C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vAlign w:val="center"/>
          </w:tcPr>
          <w:p w14:paraId="72D84787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</w:tcPr>
          <w:p w14:paraId="6E3D081E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1 14031</w:t>
            </w:r>
          </w:p>
        </w:tc>
        <w:tc>
          <w:tcPr>
            <w:tcW w:w="709" w:type="dxa"/>
          </w:tcPr>
          <w:p w14:paraId="366D4D54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</w:tcPr>
          <w:p w14:paraId="1A3C4EAF" w14:textId="77777777" w:rsidR="00E00CFE" w:rsidRPr="00AB5BFD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E00CFE" w:rsidRPr="00AB3800" w14:paraId="09CC587E" w14:textId="77777777" w:rsidTr="00433030">
        <w:trPr>
          <w:trHeight w:val="344"/>
        </w:trPr>
        <w:tc>
          <w:tcPr>
            <w:tcW w:w="568" w:type="dxa"/>
          </w:tcPr>
          <w:p w14:paraId="11053340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0F8BDA32" w14:textId="77777777" w:rsidR="00E00CFE" w:rsidRPr="00BB2865" w:rsidRDefault="00E00CFE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Информирование населения</w:t>
            </w:r>
          </w:p>
        </w:tc>
        <w:tc>
          <w:tcPr>
            <w:tcW w:w="576" w:type="dxa"/>
            <w:vAlign w:val="center"/>
          </w:tcPr>
          <w:p w14:paraId="033E6FA2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0D4D4790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vAlign w:val="center"/>
          </w:tcPr>
          <w:p w14:paraId="68BF0B25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</w:tcPr>
          <w:p w14:paraId="041B853E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1 15031</w:t>
            </w:r>
          </w:p>
        </w:tc>
        <w:tc>
          <w:tcPr>
            <w:tcW w:w="709" w:type="dxa"/>
          </w:tcPr>
          <w:p w14:paraId="2ED35AEA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7D53901B" w14:textId="77777777" w:rsidR="00E00CFE" w:rsidRPr="00AB5BFD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E00CFE" w:rsidRPr="00AB3800" w14:paraId="53055062" w14:textId="77777777" w:rsidTr="00433030">
        <w:trPr>
          <w:trHeight w:val="344"/>
        </w:trPr>
        <w:tc>
          <w:tcPr>
            <w:tcW w:w="568" w:type="dxa"/>
          </w:tcPr>
          <w:p w14:paraId="7F6B96D6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5D86915E" w14:textId="77777777" w:rsidR="00E00CFE" w:rsidRPr="00AB3800" w:rsidRDefault="00E00CFE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vAlign w:val="center"/>
          </w:tcPr>
          <w:p w14:paraId="0E83A648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6B8ED78B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vAlign w:val="center"/>
          </w:tcPr>
          <w:p w14:paraId="61EFE2F5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</w:tcPr>
          <w:p w14:paraId="4AE2CDC2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1 15031</w:t>
            </w:r>
          </w:p>
        </w:tc>
        <w:tc>
          <w:tcPr>
            <w:tcW w:w="709" w:type="dxa"/>
          </w:tcPr>
          <w:p w14:paraId="79FC75DF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</w:tcPr>
          <w:p w14:paraId="6542E984" w14:textId="77777777" w:rsidR="00E00CFE" w:rsidRPr="00AB5BFD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E00CFE" w:rsidRPr="00AB3800" w14:paraId="0BE0148B" w14:textId="77777777" w:rsidTr="00433030">
        <w:trPr>
          <w:trHeight w:val="344"/>
        </w:trPr>
        <w:tc>
          <w:tcPr>
            <w:tcW w:w="568" w:type="dxa"/>
          </w:tcPr>
          <w:p w14:paraId="0DE99ADE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55E6F344" w14:textId="77777777"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</w:tcPr>
          <w:p w14:paraId="180F4F86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1E6A76A9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</w:tcPr>
          <w:p w14:paraId="755706F6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</w:tcPr>
          <w:p w14:paraId="26B2F5D8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</w:tcPr>
          <w:p w14:paraId="3A8E174A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78205815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304,2</w:t>
            </w:r>
          </w:p>
        </w:tc>
      </w:tr>
      <w:tr w:rsidR="00E00CFE" w:rsidRPr="00AB3800" w14:paraId="5B103886" w14:textId="77777777" w:rsidTr="00433030">
        <w:trPr>
          <w:trHeight w:val="344"/>
        </w:trPr>
        <w:tc>
          <w:tcPr>
            <w:tcW w:w="568" w:type="dxa"/>
          </w:tcPr>
          <w:p w14:paraId="2E80D62A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1FA4CF8B" w14:textId="77777777"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 xml:space="preserve">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vAlign w:val="center"/>
          </w:tcPr>
          <w:p w14:paraId="10BAC983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68D15B0A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vAlign w:val="center"/>
          </w:tcPr>
          <w:p w14:paraId="429E6E2B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vAlign w:val="center"/>
          </w:tcPr>
          <w:p w14:paraId="52F531CD" w14:textId="77777777" w:rsidR="00E00CFE" w:rsidRPr="00AB3800" w:rsidRDefault="00E00CFE" w:rsidP="00D24432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34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vAlign w:val="center"/>
          </w:tcPr>
          <w:p w14:paraId="23845892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14:paraId="27469D60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E00CFE" w:rsidRPr="00AB3800" w14:paraId="2E75735C" w14:textId="77777777" w:rsidTr="00433030">
        <w:trPr>
          <w:trHeight w:val="344"/>
        </w:trPr>
        <w:tc>
          <w:tcPr>
            <w:tcW w:w="568" w:type="dxa"/>
          </w:tcPr>
          <w:p w14:paraId="185565EB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1F3397CE" w14:textId="77777777" w:rsidR="00E00CFE" w:rsidRPr="00BB2865" w:rsidRDefault="00E00CFE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color w:val="000000" w:themeColor="text1"/>
                <w:sz w:val="24"/>
                <w:lang w:eastAsia="en-US"/>
              </w:rPr>
              <w:t>Поддержка малого и среднего предпринимательства в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vAlign w:val="center"/>
          </w:tcPr>
          <w:p w14:paraId="19536C7D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3075C928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vAlign w:val="center"/>
          </w:tcPr>
          <w:p w14:paraId="31B2E3E4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</w:tcPr>
          <w:p w14:paraId="36DD6BEF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34 1 00 00000</w:t>
            </w:r>
          </w:p>
        </w:tc>
        <w:tc>
          <w:tcPr>
            <w:tcW w:w="709" w:type="dxa"/>
          </w:tcPr>
          <w:p w14:paraId="67827BF3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13DA0819" w14:textId="77777777"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E00CFE" w:rsidRPr="00AB3800" w14:paraId="0EC6D5DD" w14:textId="77777777" w:rsidTr="00433030">
        <w:trPr>
          <w:trHeight w:val="344"/>
        </w:trPr>
        <w:tc>
          <w:tcPr>
            <w:tcW w:w="568" w:type="dxa"/>
          </w:tcPr>
          <w:p w14:paraId="6AD766D0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649023F5" w14:textId="77777777" w:rsidR="00E00CFE" w:rsidRPr="00BB2865" w:rsidRDefault="00E00CFE" w:rsidP="009329B7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Создание условий для развития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576" w:type="dxa"/>
            <w:vAlign w:val="center"/>
          </w:tcPr>
          <w:p w14:paraId="08C06B83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58E93D95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vAlign w:val="center"/>
          </w:tcPr>
          <w:p w14:paraId="06EC516D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</w:tcPr>
          <w:p w14:paraId="32FC8356" w14:textId="77777777"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34 1 01 00000</w:t>
            </w:r>
          </w:p>
        </w:tc>
        <w:tc>
          <w:tcPr>
            <w:tcW w:w="709" w:type="dxa"/>
          </w:tcPr>
          <w:p w14:paraId="1C4751B0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77157F70" w14:textId="77777777"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E00CFE" w:rsidRPr="00AB3800" w14:paraId="4057453C" w14:textId="77777777" w:rsidTr="00433030">
        <w:trPr>
          <w:trHeight w:val="344"/>
        </w:trPr>
        <w:tc>
          <w:tcPr>
            <w:tcW w:w="568" w:type="dxa"/>
          </w:tcPr>
          <w:p w14:paraId="7D074198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1A6C5AE8" w14:textId="77777777" w:rsidR="00E00CFE" w:rsidRPr="00BB2865" w:rsidRDefault="00E00CFE" w:rsidP="009329B7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К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омпенсация затрат, произведенных и документально подтвержденных субъектами малого и среднего предпринимательства, физическими лицами, не являющихся 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lastRenderedPageBreak/>
              <w:t>индивидуальными предпринимателями и применяющих специальный налоговый режим «Налог на профессиональный доход», на оплату консультационных услуг</w:t>
            </w:r>
          </w:p>
        </w:tc>
        <w:tc>
          <w:tcPr>
            <w:tcW w:w="576" w:type="dxa"/>
            <w:vAlign w:val="center"/>
          </w:tcPr>
          <w:p w14:paraId="49E84555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vAlign w:val="center"/>
          </w:tcPr>
          <w:p w14:paraId="6EB8998E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vAlign w:val="center"/>
          </w:tcPr>
          <w:p w14:paraId="3AE7C7F5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</w:tcPr>
          <w:p w14:paraId="68EEE714" w14:textId="77777777"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34 1 01 13034</w:t>
            </w:r>
          </w:p>
        </w:tc>
        <w:tc>
          <w:tcPr>
            <w:tcW w:w="709" w:type="dxa"/>
          </w:tcPr>
          <w:p w14:paraId="3023EBBE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6D17AD11" w14:textId="77777777"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E00CFE" w:rsidRPr="00AB3800" w14:paraId="097510FF" w14:textId="77777777" w:rsidTr="00433030">
        <w:trPr>
          <w:trHeight w:val="344"/>
        </w:trPr>
        <w:tc>
          <w:tcPr>
            <w:tcW w:w="568" w:type="dxa"/>
          </w:tcPr>
          <w:p w14:paraId="6F07E38A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1CB10FAF" w14:textId="77777777" w:rsidR="00E00CFE" w:rsidRPr="00AB3800" w:rsidRDefault="00E00CFE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vAlign w:val="center"/>
          </w:tcPr>
          <w:p w14:paraId="4FB36B70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312D90BD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vAlign w:val="center"/>
          </w:tcPr>
          <w:p w14:paraId="3C166F76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</w:tcPr>
          <w:p w14:paraId="43BEE2AD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1 13034</w:t>
            </w:r>
          </w:p>
        </w:tc>
        <w:tc>
          <w:tcPr>
            <w:tcW w:w="709" w:type="dxa"/>
          </w:tcPr>
          <w:p w14:paraId="0D0AD467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</w:tcPr>
          <w:p w14:paraId="738326D1" w14:textId="77777777"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E00CFE" w:rsidRPr="00AB3800" w14:paraId="7AC77AC1" w14:textId="77777777" w:rsidTr="00433030">
        <w:trPr>
          <w:trHeight w:val="344"/>
        </w:trPr>
        <w:tc>
          <w:tcPr>
            <w:tcW w:w="568" w:type="dxa"/>
          </w:tcPr>
          <w:p w14:paraId="6B19BDDB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559575BD" w14:textId="77777777" w:rsidR="00E00CFE" w:rsidRPr="00BB2865" w:rsidRDefault="00E00CFE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Публикации в газете информации, касающейся субъектов малого и среднего предпринимательства,  атакже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576" w:type="dxa"/>
            <w:vAlign w:val="center"/>
          </w:tcPr>
          <w:p w14:paraId="61D2C52D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6DE3304D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vAlign w:val="center"/>
          </w:tcPr>
          <w:p w14:paraId="3FC0FBD3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</w:tcPr>
          <w:p w14:paraId="69899F3F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1 15034</w:t>
            </w:r>
          </w:p>
        </w:tc>
        <w:tc>
          <w:tcPr>
            <w:tcW w:w="709" w:type="dxa"/>
          </w:tcPr>
          <w:p w14:paraId="5FAF2CAB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5E5194D4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E00CFE" w:rsidRPr="00AB3800" w14:paraId="131163F4" w14:textId="77777777" w:rsidTr="00433030">
        <w:trPr>
          <w:trHeight w:val="344"/>
        </w:trPr>
        <w:tc>
          <w:tcPr>
            <w:tcW w:w="568" w:type="dxa"/>
          </w:tcPr>
          <w:p w14:paraId="51BD33FA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627FCD05" w14:textId="77777777" w:rsidR="00E00CFE" w:rsidRPr="00AB3800" w:rsidRDefault="00E00CFE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vAlign w:val="center"/>
          </w:tcPr>
          <w:p w14:paraId="5BE9126E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1774E918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vAlign w:val="center"/>
          </w:tcPr>
          <w:p w14:paraId="7B1EFD1B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</w:tcPr>
          <w:p w14:paraId="6EE0E845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1 15034</w:t>
            </w:r>
          </w:p>
        </w:tc>
        <w:tc>
          <w:tcPr>
            <w:tcW w:w="709" w:type="dxa"/>
          </w:tcPr>
          <w:p w14:paraId="453B9BD2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</w:tcPr>
          <w:p w14:paraId="1AD5B1C4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E00CFE" w:rsidRPr="00AB3800" w14:paraId="2FBA26A5" w14:textId="77777777" w:rsidTr="00433030">
        <w:trPr>
          <w:trHeight w:val="344"/>
        </w:trPr>
        <w:tc>
          <w:tcPr>
            <w:tcW w:w="568" w:type="dxa"/>
          </w:tcPr>
          <w:p w14:paraId="1D344083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789BB641" w14:textId="77777777" w:rsidR="00E00CFE" w:rsidRDefault="00E00CFE" w:rsidP="00B060DB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vAlign w:val="center"/>
          </w:tcPr>
          <w:p w14:paraId="08ABE58F" w14:textId="77777777" w:rsidR="00E00CFE" w:rsidRPr="00AB3800" w:rsidRDefault="00E00CFE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459261DC" w14:textId="77777777" w:rsidR="00E00CFE" w:rsidRPr="00AB3800" w:rsidRDefault="00E00CFE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vAlign w:val="center"/>
          </w:tcPr>
          <w:p w14:paraId="1BC116A2" w14:textId="77777777" w:rsidR="00E00CFE" w:rsidRPr="00AB3800" w:rsidRDefault="00E00CFE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</w:tcPr>
          <w:p w14:paraId="598DF2EE" w14:textId="77777777" w:rsidR="00E00CFE" w:rsidRPr="00AB3800" w:rsidRDefault="00E00CFE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9" w:type="dxa"/>
          </w:tcPr>
          <w:p w14:paraId="35AD8980" w14:textId="77777777" w:rsidR="00E00CFE" w:rsidRPr="00AB3800" w:rsidRDefault="00E00CFE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5" w:type="dxa"/>
          </w:tcPr>
          <w:p w14:paraId="5D80C2B3" w14:textId="77777777" w:rsidR="00E00CFE" w:rsidRDefault="00E00CFE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298,9</w:t>
            </w:r>
          </w:p>
        </w:tc>
      </w:tr>
      <w:tr w:rsidR="00E00CFE" w:rsidRPr="00AB3800" w14:paraId="578DB9A6" w14:textId="77777777" w:rsidTr="00433030">
        <w:trPr>
          <w:trHeight w:val="344"/>
        </w:trPr>
        <w:tc>
          <w:tcPr>
            <w:tcW w:w="568" w:type="dxa"/>
          </w:tcPr>
          <w:p w14:paraId="136944B6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487DB982" w14:textId="77777777" w:rsidR="00E00CFE" w:rsidRPr="00AB3800" w:rsidRDefault="00E00CFE" w:rsidP="00B060DB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vAlign w:val="center"/>
          </w:tcPr>
          <w:p w14:paraId="1A427D55" w14:textId="77777777" w:rsidR="00E00CFE" w:rsidRPr="00AB3800" w:rsidRDefault="00E00CFE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03CED5D6" w14:textId="77777777" w:rsidR="00E00CFE" w:rsidRPr="00AB3800" w:rsidRDefault="00E00CFE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vAlign w:val="center"/>
          </w:tcPr>
          <w:p w14:paraId="30EE2FCF" w14:textId="77777777" w:rsidR="00E00CFE" w:rsidRPr="00AB3800" w:rsidRDefault="00E00CFE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</w:tcPr>
          <w:p w14:paraId="3CACF376" w14:textId="77777777" w:rsidR="00E00CFE" w:rsidRPr="00AB3800" w:rsidRDefault="00E00CFE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9" w:type="dxa"/>
          </w:tcPr>
          <w:p w14:paraId="5204D8D9" w14:textId="77777777" w:rsidR="00E00CFE" w:rsidRPr="00AB3800" w:rsidRDefault="00E00CFE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5" w:type="dxa"/>
          </w:tcPr>
          <w:p w14:paraId="1EFFD4A6" w14:textId="77777777" w:rsidR="00E00CFE" w:rsidRDefault="00E00CFE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298,9</w:t>
            </w:r>
          </w:p>
        </w:tc>
      </w:tr>
      <w:tr w:rsidR="00E00CFE" w:rsidRPr="00AB3800" w14:paraId="7E2912A5" w14:textId="77777777" w:rsidTr="00433030">
        <w:trPr>
          <w:trHeight w:val="344"/>
        </w:trPr>
        <w:tc>
          <w:tcPr>
            <w:tcW w:w="568" w:type="dxa"/>
          </w:tcPr>
          <w:p w14:paraId="7317EADF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94" w:type="dxa"/>
          </w:tcPr>
          <w:p w14:paraId="779A577B" w14:textId="77777777"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F812D9">
              <w:rPr>
                <w:sz w:val="24"/>
                <w:lang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F812D9"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</w:tcPr>
          <w:p w14:paraId="771B0E3B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63FDD3B5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</w:tcPr>
          <w:p w14:paraId="1BAFC4B6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</w:tcPr>
          <w:p w14:paraId="411A3A8E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</w:tcPr>
          <w:p w14:paraId="26453B85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4909204D" w14:textId="77777777" w:rsidR="00E00CFE" w:rsidRPr="00AB3800" w:rsidRDefault="00AD1671" w:rsidP="006F4C7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22148,2</w:t>
            </w:r>
          </w:p>
        </w:tc>
      </w:tr>
      <w:tr w:rsidR="00E00CFE" w:rsidRPr="00AB3800" w14:paraId="3458D75F" w14:textId="77777777" w:rsidTr="00433030">
        <w:trPr>
          <w:trHeight w:val="344"/>
        </w:trPr>
        <w:tc>
          <w:tcPr>
            <w:tcW w:w="568" w:type="dxa"/>
          </w:tcPr>
          <w:p w14:paraId="08BD3AA2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5E7F0189" w14:textId="77777777" w:rsidR="00E00CFE" w:rsidRPr="002B59FA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</w:tcPr>
          <w:p w14:paraId="496AD6CF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22BFAE93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</w:tcPr>
          <w:p w14:paraId="2E98FC0B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</w:tcPr>
          <w:p w14:paraId="3E0A0624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</w:tcPr>
          <w:p w14:paraId="219A6C3F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3C376635" w14:textId="77777777" w:rsidR="00E00CFE" w:rsidRDefault="00AD1671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4216,0</w:t>
            </w:r>
          </w:p>
        </w:tc>
      </w:tr>
      <w:tr w:rsidR="00E00CFE" w:rsidRPr="00AB3800" w14:paraId="46FB86AA" w14:textId="77777777" w:rsidTr="00433030">
        <w:trPr>
          <w:trHeight w:val="344"/>
        </w:trPr>
        <w:tc>
          <w:tcPr>
            <w:tcW w:w="568" w:type="dxa"/>
          </w:tcPr>
          <w:p w14:paraId="4F4B225D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1072353C" w14:textId="77777777" w:rsidR="00E00CFE" w:rsidRPr="00D24432" w:rsidRDefault="00E00CFE" w:rsidP="000F3053">
            <w:pPr>
              <w:ind w:firstLine="0"/>
              <w:rPr>
                <w:snapToGrid w:val="0"/>
                <w:sz w:val="24"/>
                <w:lang w:eastAsia="en-US"/>
              </w:rPr>
            </w:pPr>
            <w:r w:rsidRPr="00D24432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Кореновскиймуниципальный район Краснодарского края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</w:tcPr>
          <w:p w14:paraId="08710469" w14:textId="77777777" w:rsidR="00E00CFE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72C2D9CD" w14:textId="77777777" w:rsidR="00E00CFE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</w:tcPr>
          <w:p w14:paraId="382A8D60" w14:textId="77777777" w:rsidR="00E00CFE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</w:tcPr>
          <w:p w14:paraId="537E781C" w14:textId="77777777" w:rsidR="00E00CFE" w:rsidRPr="00AB3800" w:rsidRDefault="00E00CFE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</w:tcPr>
          <w:p w14:paraId="35D2BB04" w14:textId="77777777" w:rsidR="00E00CFE" w:rsidRPr="00AB3800" w:rsidRDefault="00E00CFE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705D510E" w14:textId="77777777" w:rsidR="00E00CFE" w:rsidRDefault="00AD1671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E00CFE" w:rsidRPr="00AB3800" w14:paraId="58A3D52F" w14:textId="77777777" w:rsidTr="00433030">
        <w:trPr>
          <w:trHeight w:val="344"/>
        </w:trPr>
        <w:tc>
          <w:tcPr>
            <w:tcW w:w="568" w:type="dxa"/>
          </w:tcPr>
          <w:p w14:paraId="3A69F5E9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0E0BB06F" w14:textId="77777777"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</w:tcPr>
          <w:p w14:paraId="717C3C0E" w14:textId="77777777" w:rsidR="00E00CFE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4618EBF5" w14:textId="77777777" w:rsidR="00E00CFE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</w:tcPr>
          <w:p w14:paraId="4520EE0B" w14:textId="77777777" w:rsidR="00E00CFE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</w:tcPr>
          <w:p w14:paraId="1B59063F" w14:textId="77777777" w:rsidR="00E00CFE" w:rsidRPr="00AB3800" w:rsidRDefault="00E00CFE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</w:tcPr>
          <w:p w14:paraId="41516818" w14:textId="77777777" w:rsidR="00E00CFE" w:rsidRPr="00AB3800" w:rsidRDefault="00E00CFE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</w:tcPr>
          <w:p w14:paraId="6B1325F3" w14:textId="77777777" w:rsidR="00E00CFE" w:rsidRDefault="00AD1671" w:rsidP="00FC53F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E00CFE" w:rsidRPr="00AB3800" w14:paraId="73CB0FD7" w14:textId="77777777" w:rsidTr="00433030">
        <w:trPr>
          <w:trHeight w:val="344"/>
        </w:trPr>
        <w:tc>
          <w:tcPr>
            <w:tcW w:w="568" w:type="dxa"/>
          </w:tcPr>
          <w:p w14:paraId="20365A4C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6032D080" w14:textId="77777777" w:rsidR="00E00CFE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</w:tcPr>
          <w:p w14:paraId="1875B5DD" w14:textId="77777777" w:rsidR="00E00CFE" w:rsidRPr="00AB3800" w:rsidRDefault="00E00CF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</w:tcPr>
          <w:p w14:paraId="76CEA052" w14:textId="77777777" w:rsidR="00E00CFE" w:rsidRPr="00AB3800" w:rsidRDefault="00E00CF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</w:tcPr>
          <w:p w14:paraId="6FE95D1A" w14:textId="77777777" w:rsidR="00E00CFE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</w:tcPr>
          <w:p w14:paraId="66A59D43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</w:tcPr>
          <w:p w14:paraId="7A8F060D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5BE82472" w14:textId="77777777" w:rsidR="00E00CFE" w:rsidRDefault="00806ED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4126,9</w:t>
            </w:r>
          </w:p>
        </w:tc>
      </w:tr>
      <w:tr w:rsidR="00E00CFE" w:rsidRPr="00AB3800" w14:paraId="6E160D20" w14:textId="77777777" w:rsidTr="00433030">
        <w:trPr>
          <w:trHeight w:val="344"/>
        </w:trPr>
        <w:tc>
          <w:tcPr>
            <w:tcW w:w="568" w:type="dxa"/>
          </w:tcPr>
          <w:p w14:paraId="502B908F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325595B1" w14:textId="77777777" w:rsidR="00E00CFE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</w:tcPr>
          <w:p w14:paraId="185C75AE" w14:textId="77777777" w:rsidR="00E00CFE" w:rsidRPr="00AB3800" w:rsidRDefault="00E00CF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</w:tcPr>
          <w:p w14:paraId="2E1B478A" w14:textId="77777777" w:rsidR="00E00CFE" w:rsidRPr="00AB3800" w:rsidRDefault="00E00CF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</w:tcPr>
          <w:p w14:paraId="67943CDE" w14:textId="77777777" w:rsidR="00E00CFE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</w:tcPr>
          <w:p w14:paraId="3CEFF248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</w:tcPr>
          <w:p w14:paraId="5C2E81A1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</w:tcPr>
          <w:p w14:paraId="7F2FF6A5" w14:textId="77777777" w:rsidR="00E00CFE" w:rsidRDefault="00806ED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4126,9</w:t>
            </w:r>
          </w:p>
        </w:tc>
      </w:tr>
      <w:tr w:rsidR="00E00CFE" w:rsidRPr="00AB3800" w14:paraId="3ADBB6F6" w14:textId="77777777" w:rsidTr="00433030">
        <w:trPr>
          <w:trHeight w:val="344"/>
        </w:trPr>
        <w:tc>
          <w:tcPr>
            <w:tcW w:w="568" w:type="dxa"/>
          </w:tcPr>
          <w:p w14:paraId="5F02881F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7F2D0512" w14:textId="77777777"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</w:tcPr>
          <w:p w14:paraId="7D286E62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131FA6B5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</w:tcPr>
          <w:p w14:paraId="404B2008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</w:tcPr>
          <w:p w14:paraId="1D18A82D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</w:tcPr>
          <w:p w14:paraId="55F894F2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3C76F682" w14:textId="77777777" w:rsidR="00E00CFE" w:rsidRPr="00AB3800" w:rsidRDefault="00FE172B" w:rsidP="00FC53F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17932,2</w:t>
            </w:r>
          </w:p>
        </w:tc>
      </w:tr>
      <w:tr w:rsidR="00E00CFE" w:rsidRPr="00AB3800" w14:paraId="62B67A88" w14:textId="77777777" w:rsidTr="00433030">
        <w:trPr>
          <w:trHeight w:val="344"/>
        </w:trPr>
        <w:tc>
          <w:tcPr>
            <w:tcW w:w="568" w:type="dxa"/>
          </w:tcPr>
          <w:p w14:paraId="1A06DE20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1484348A" w14:textId="77777777"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</w:tcPr>
          <w:p w14:paraId="2EE04D7A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6E0915C3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</w:tcPr>
          <w:p w14:paraId="6D94CEE0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</w:tcPr>
          <w:p w14:paraId="00D15D17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</w:tcPr>
          <w:p w14:paraId="7AECFC9D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70A41B41" w14:textId="77777777" w:rsidR="00E00CFE" w:rsidRPr="00AB3800" w:rsidRDefault="00FE172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1854,8</w:t>
            </w:r>
          </w:p>
        </w:tc>
      </w:tr>
      <w:tr w:rsidR="00E00CFE" w:rsidRPr="00AB3800" w14:paraId="65C280BA" w14:textId="77777777" w:rsidTr="00433030">
        <w:trPr>
          <w:trHeight w:val="344"/>
        </w:trPr>
        <w:tc>
          <w:tcPr>
            <w:tcW w:w="568" w:type="dxa"/>
          </w:tcPr>
          <w:p w14:paraId="0D879F3B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26F45C86" w14:textId="77777777"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vAlign w:val="center"/>
          </w:tcPr>
          <w:p w14:paraId="078E3C1A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76A4667E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vAlign w:val="center"/>
          </w:tcPr>
          <w:p w14:paraId="1BFCE0B1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vAlign w:val="center"/>
          </w:tcPr>
          <w:p w14:paraId="4F44B5F3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vAlign w:val="center"/>
          </w:tcPr>
          <w:p w14:paraId="1A050857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vAlign w:val="center"/>
          </w:tcPr>
          <w:p w14:paraId="4E1DBC02" w14:textId="77777777" w:rsidR="00E00CFE" w:rsidRPr="00AB3800" w:rsidRDefault="00FE172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1854,8</w:t>
            </w:r>
          </w:p>
        </w:tc>
      </w:tr>
      <w:tr w:rsidR="00E00CFE" w:rsidRPr="00AB3800" w14:paraId="566319FE" w14:textId="77777777" w:rsidTr="00433030">
        <w:trPr>
          <w:trHeight w:val="344"/>
        </w:trPr>
        <w:tc>
          <w:tcPr>
            <w:tcW w:w="568" w:type="dxa"/>
          </w:tcPr>
          <w:p w14:paraId="71D13DE7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0340BB10" w14:textId="77777777" w:rsidR="00E00CFE" w:rsidRPr="00AB3800" w:rsidRDefault="00E00C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</w:t>
            </w:r>
            <w:r w:rsidRPr="004C29F4">
              <w:rPr>
                <w:sz w:val="24"/>
                <w:lang w:eastAsia="ar-SA"/>
              </w:rPr>
              <w:t xml:space="preserve">«Охрана окружающей среды в Дядьковском </w:t>
            </w:r>
            <w:r w:rsidRPr="004C29F4">
              <w:rPr>
                <w:sz w:val="24"/>
                <w:lang w:eastAsia="ar-SA"/>
              </w:rPr>
              <w:lastRenderedPageBreak/>
              <w:t xml:space="preserve">сельском поселении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4C29F4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r w:rsidRPr="004C29F4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vAlign w:val="center"/>
          </w:tcPr>
          <w:p w14:paraId="6554F6E7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vAlign w:val="center"/>
          </w:tcPr>
          <w:p w14:paraId="0790EE90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vAlign w:val="center"/>
          </w:tcPr>
          <w:p w14:paraId="5E1CD158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vAlign w:val="center"/>
          </w:tcPr>
          <w:p w14:paraId="1297FE4E" w14:textId="77777777" w:rsidR="00E00CFE" w:rsidRPr="00AB3800" w:rsidRDefault="00E00CFE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26 0 00 00000</w:t>
            </w:r>
          </w:p>
        </w:tc>
        <w:tc>
          <w:tcPr>
            <w:tcW w:w="709" w:type="dxa"/>
            <w:vAlign w:val="center"/>
          </w:tcPr>
          <w:p w14:paraId="6C03A7F0" w14:textId="77777777" w:rsidR="00E00CFE" w:rsidRPr="00AB3800" w:rsidRDefault="00E00C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14:paraId="634E8577" w14:textId="77777777" w:rsidR="00E00CFE" w:rsidRDefault="00E00CFE" w:rsidP="00FC53F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="00FC53FE">
              <w:rPr>
                <w:sz w:val="24"/>
                <w:lang w:eastAsia="ar-SA"/>
              </w:rPr>
              <w:t>5</w:t>
            </w:r>
            <w:r>
              <w:rPr>
                <w:sz w:val="24"/>
                <w:lang w:eastAsia="ar-SA"/>
              </w:rPr>
              <w:t>5,0</w:t>
            </w:r>
          </w:p>
        </w:tc>
      </w:tr>
      <w:tr w:rsidR="00E00CFE" w:rsidRPr="00AB3800" w14:paraId="2BD869F5" w14:textId="77777777" w:rsidTr="00433030">
        <w:trPr>
          <w:trHeight w:val="344"/>
        </w:trPr>
        <w:tc>
          <w:tcPr>
            <w:tcW w:w="568" w:type="dxa"/>
          </w:tcPr>
          <w:p w14:paraId="32E91777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3336032D" w14:textId="77777777" w:rsidR="00E00CFE" w:rsidRPr="00B0573B" w:rsidRDefault="00E00CF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Охрана окружающей среды в  </w:t>
            </w:r>
            <w:r w:rsidRPr="00B0573B">
              <w:rPr>
                <w:color w:val="000000" w:themeColor="text1"/>
                <w:sz w:val="24"/>
              </w:rPr>
              <w:t>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vAlign w:val="center"/>
          </w:tcPr>
          <w:p w14:paraId="3A24B21C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2CD1B111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vAlign w:val="center"/>
          </w:tcPr>
          <w:p w14:paraId="0382AB4D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</w:tcPr>
          <w:p w14:paraId="46F25F72" w14:textId="77777777"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709" w:type="dxa"/>
          </w:tcPr>
          <w:p w14:paraId="5B447446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6C2D95CA" w14:textId="77777777" w:rsidR="00E00CFE" w:rsidRDefault="00E00CFE" w:rsidP="004443F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443FB">
              <w:rPr>
                <w:sz w:val="24"/>
              </w:rPr>
              <w:t>0</w:t>
            </w:r>
            <w:r>
              <w:rPr>
                <w:sz w:val="24"/>
              </w:rPr>
              <w:t>5,0</w:t>
            </w:r>
          </w:p>
        </w:tc>
      </w:tr>
      <w:tr w:rsidR="00E00CFE" w:rsidRPr="00AB3800" w14:paraId="20466D50" w14:textId="77777777" w:rsidTr="00433030">
        <w:trPr>
          <w:trHeight w:val="344"/>
        </w:trPr>
        <w:tc>
          <w:tcPr>
            <w:tcW w:w="568" w:type="dxa"/>
          </w:tcPr>
          <w:p w14:paraId="2865B459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60C473BA" w14:textId="77777777" w:rsidR="00E00CFE" w:rsidRPr="00B0573B" w:rsidRDefault="00E00CF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Оздоровление экологической обстановки в </w:t>
            </w:r>
            <w:r w:rsidRPr="00B0573B">
              <w:rPr>
                <w:color w:val="000000" w:themeColor="text1"/>
                <w:sz w:val="24"/>
              </w:rPr>
              <w:t xml:space="preserve">Дядьковском сельском поселении Кореновского муниципального района Краснодарского края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и обеспечение экологической безопасности его территории и населения</w:t>
            </w:r>
          </w:p>
        </w:tc>
        <w:tc>
          <w:tcPr>
            <w:tcW w:w="576" w:type="dxa"/>
            <w:vAlign w:val="center"/>
          </w:tcPr>
          <w:p w14:paraId="6B9885A7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554C44C3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vAlign w:val="center"/>
          </w:tcPr>
          <w:p w14:paraId="69F6D8A9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</w:tcPr>
          <w:p w14:paraId="3DE2B3D8" w14:textId="77777777"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26 1 01 00000</w:t>
            </w:r>
          </w:p>
        </w:tc>
        <w:tc>
          <w:tcPr>
            <w:tcW w:w="709" w:type="dxa"/>
          </w:tcPr>
          <w:p w14:paraId="3D1A4740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342C3DAA" w14:textId="77777777" w:rsidR="00E00CFE" w:rsidRDefault="00E00CFE" w:rsidP="00FC53F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443FB">
              <w:rPr>
                <w:sz w:val="24"/>
              </w:rPr>
              <w:t>0</w:t>
            </w:r>
            <w:r>
              <w:rPr>
                <w:sz w:val="24"/>
              </w:rPr>
              <w:t>5,0</w:t>
            </w:r>
          </w:p>
        </w:tc>
      </w:tr>
      <w:tr w:rsidR="00E00CFE" w:rsidRPr="00AB3800" w14:paraId="15B01267" w14:textId="77777777" w:rsidTr="00433030">
        <w:trPr>
          <w:trHeight w:val="344"/>
        </w:trPr>
        <w:tc>
          <w:tcPr>
            <w:tcW w:w="568" w:type="dxa"/>
          </w:tcPr>
          <w:p w14:paraId="48DC65A3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4A33F44F" w14:textId="77777777" w:rsidR="00E00CFE" w:rsidRPr="00B0573B" w:rsidRDefault="00E00CF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Выполнение работ, направленных на борьбу  с выявленными карантинными объектами, путем выкашивания очагов, в целях локализации распространения карантинных растений</w:t>
            </w:r>
          </w:p>
        </w:tc>
        <w:tc>
          <w:tcPr>
            <w:tcW w:w="576" w:type="dxa"/>
            <w:vAlign w:val="center"/>
          </w:tcPr>
          <w:p w14:paraId="46304939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4575F755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vAlign w:val="center"/>
          </w:tcPr>
          <w:p w14:paraId="599E59BC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</w:tcPr>
          <w:p w14:paraId="2AE563AE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9" w:type="dxa"/>
          </w:tcPr>
          <w:p w14:paraId="3D2DD0A5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21AA19E4" w14:textId="77777777"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483,6</w:t>
            </w:r>
          </w:p>
        </w:tc>
      </w:tr>
      <w:tr w:rsidR="00E00CFE" w:rsidRPr="00AB3800" w14:paraId="2BA8EB0F" w14:textId="77777777" w:rsidTr="00433030">
        <w:trPr>
          <w:trHeight w:val="344"/>
        </w:trPr>
        <w:tc>
          <w:tcPr>
            <w:tcW w:w="568" w:type="dxa"/>
          </w:tcPr>
          <w:p w14:paraId="1EBEB357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14F2D3BF" w14:textId="77777777" w:rsidR="00E00CFE" w:rsidRPr="00B0573B" w:rsidRDefault="00E00CF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vAlign w:val="center"/>
          </w:tcPr>
          <w:p w14:paraId="42B1F046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3F5B7583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vAlign w:val="center"/>
          </w:tcPr>
          <w:p w14:paraId="32B7F264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</w:tcPr>
          <w:p w14:paraId="55DAAAF6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9" w:type="dxa"/>
          </w:tcPr>
          <w:p w14:paraId="40DD87E4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5" w:type="dxa"/>
          </w:tcPr>
          <w:p w14:paraId="0DB31E95" w14:textId="77777777" w:rsidR="00E00CFE" w:rsidRDefault="00E00CFE" w:rsidP="0072431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483,6</w:t>
            </w:r>
          </w:p>
        </w:tc>
      </w:tr>
      <w:tr w:rsidR="00E00CFE" w:rsidRPr="00AB3800" w14:paraId="0732BF03" w14:textId="77777777" w:rsidTr="00433030">
        <w:trPr>
          <w:trHeight w:val="344"/>
        </w:trPr>
        <w:tc>
          <w:tcPr>
            <w:tcW w:w="568" w:type="dxa"/>
          </w:tcPr>
          <w:p w14:paraId="0A4E6962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7D2D7A49" w14:textId="77777777" w:rsidR="00E00CFE" w:rsidRPr="00B0573B" w:rsidRDefault="00E00CF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Услуги  специализированных предприятий, организаций по проведению акарицидных (противоклещевых) мероприятий в местах массового отдыха людей</w:t>
            </w:r>
          </w:p>
        </w:tc>
        <w:tc>
          <w:tcPr>
            <w:tcW w:w="576" w:type="dxa"/>
            <w:vAlign w:val="center"/>
          </w:tcPr>
          <w:p w14:paraId="54B950BC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645B0CD8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vAlign w:val="center"/>
          </w:tcPr>
          <w:p w14:paraId="14089E6D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</w:tcPr>
          <w:p w14:paraId="29B27AEA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9" w:type="dxa"/>
          </w:tcPr>
          <w:p w14:paraId="3F222924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1C912485" w14:textId="77777777" w:rsidR="00E00CFE" w:rsidRDefault="00E00CFE" w:rsidP="0072431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</w:tr>
      <w:tr w:rsidR="00E00CFE" w:rsidRPr="00AB3800" w14:paraId="043D2C4D" w14:textId="77777777" w:rsidTr="00433030">
        <w:trPr>
          <w:trHeight w:val="344"/>
        </w:trPr>
        <w:tc>
          <w:tcPr>
            <w:tcW w:w="568" w:type="dxa"/>
          </w:tcPr>
          <w:p w14:paraId="40D68E83" w14:textId="77777777" w:rsidR="00E00CFE" w:rsidRPr="00AB3800" w:rsidRDefault="00E00C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022608D1" w14:textId="77777777" w:rsidR="00E00CFE" w:rsidRPr="00B0573B" w:rsidRDefault="00E00CF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vAlign w:val="center"/>
          </w:tcPr>
          <w:p w14:paraId="082CE982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3E06E0D1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vAlign w:val="center"/>
          </w:tcPr>
          <w:p w14:paraId="28EB926D" w14:textId="77777777" w:rsidR="00E00CFE" w:rsidRPr="00AB3800" w:rsidRDefault="00E00C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</w:tcPr>
          <w:p w14:paraId="705D285A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9" w:type="dxa"/>
          </w:tcPr>
          <w:p w14:paraId="40E1ECD9" w14:textId="77777777" w:rsidR="00E00CFE" w:rsidRPr="00AB3800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5" w:type="dxa"/>
          </w:tcPr>
          <w:p w14:paraId="364806E4" w14:textId="77777777" w:rsidR="00E00CFE" w:rsidRDefault="00E00C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</w:tr>
      <w:tr w:rsidR="00FC53FE" w:rsidRPr="00AB3800" w14:paraId="6EB3B5C2" w14:textId="77777777" w:rsidTr="00FC53FE">
        <w:trPr>
          <w:trHeight w:val="344"/>
        </w:trPr>
        <w:tc>
          <w:tcPr>
            <w:tcW w:w="568" w:type="dxa"/>
          </w:tcPr>
          <w:p w14:paraId="39D946C9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5F7D6B6D" w14:textId="77777777" w:rsidR="00FC53FE" w:rsidRPr="00800950" w:rsidRDefault="00FC53FE" w:rsidP="00FC53FE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800950">
              <w:rPr>
                <w:rFonts w:eastAsia="Andale Sans UI" w:cs="Tahoma"/>
                <w:kern w:val="2"/>
                <w:sz w:val="24"/>
                <w:lang w:eastAsia="zh-CN"/>
              </w:rPr>
              <w:t>подпрограмма Реализация инициативных проектов в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</w:tcPr>
          <w:p w14:paraId="698F2FB4" w14:textId="77777777" w:rsidR="00FC53FE" w:rsidRPr="00800950" w:rsidRDefault="00FC53FE" w:rsidP="00FC53FE">
            <w:pPr>
              <w:spacing w:after="240"/>
              <w:ind w:firstLine="0"/>
              <w:jc w:val="center"/>
              <w:rPr>
                <w:rFonts w:eastAsia="Andale Sans UI" w:cs="Tahoma"/>
                <w:kern w:val="2"/>
                <w:sz w:val="24"/>
                <w:lang w:eastAsia="zh-CN"/>
              </w:rPr>
            </w:pPr>
            <w:r>
              <w:rPr>
                <w:rFonts w:eastAsia="Andale Sans UI" w:cs="Tahoma"/>
                <w:kern w:val="2"/>
                <w:sz w:val="24"/>
                <w:lang w:eastAsia="zh-CN"/>
              </w:rPr>
              <w:t>992</w:t>
            </w:r>
          </w:p>
        </w:tc>
        <w:tc>
          <w:tcPr>
            <w:tcW w:w="470" w:type="dxa"/>
          </w:tcPr>
          <w:p w14:paraId="3525F6F1" w14:textId="77777777" w:rsidR="00FC53FE" w:rsidRDefault="00FC53FE" w:rsidP="00FC53F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23" w:type="dxa"/>
          </w:tcPr>
          <w:p w14:paraId="0C7F3A45" w14:textId="77777777" w:rsidR="00FC53FE" w:rsidRDefault="00FC53FE" w:rsidP="00FC53F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691" w:type="dxa"/>
          </w:tcPr>
          <w:p w14:paraId="07EB1DD2" w14:textId="77777777" w:rsidR="00FC53FE" w:rsidRPr="00800950" w:rsidRDefault="00FC53FE" w:rsidP="00FC53FE">
            <w:pPr>
              <w:spacing w:after="240"/>
              <w:ind w:firstLine="0"/>
              <w:jc w:val="center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800950">
              <w:rPr>
                <w:rFonts w:eastAsia="Andale Sans UI" w:cs="Tahoma"/>
                <w:kern w:val="2"/>
                <w:sz w:val="24"/>
                <w:lang w:eastAsia="zh-CN"/>
              </w:rPr>
              <w:t>26 2 00 00000</w:t>
            </w:r>
          </w:p>
        </w:tc>
        <w:tc>
          <w:tcPr>
            <w:tcW w:w="709" w:type="dxa"/>
          </w:tcPr>
          <w:p w14:paraId="61E3AFF8" w14:textId="77777777" w:rsidR="00FC53FE" w:rsidRDefault="00FC53FE" w:rsidP="00FC53F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76E29D26" w14:textId="77777777" w:rsidR="00FC53FE" w:rsidRDefault="00FC53FE" w:rsidP="00FC53F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FC53FE" w:rsidRPr="00AB3800" w14:paraId="3FEA1E32" w14:textId="77777777" w:rsidTr="00FC53FE">
        <w:trPr>
          <w:trHeight w:val="344"/>
        </w:trPr>
        <w:tc>
          <w:tcPr>
            <w:tcW w:w="568" w:type="dxa"/>
          </w:tcPr>
          <w:p w14:paraId="7F50D686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5B42C70B" w14:textId="77777777" w:rsidR="00FC53FE" w:rsidRPr="00800950" w:rsidRDefault="00FC53FE" w:rsidP="00FC53FE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800950">
              <w:rPr>
                <w:rFonts w:eastAsia="Andale Sans UI" w:cs="Tahoma"/>
                <w:kern w:val="2"/>
                <w:sz w:val="24"/>
                <w:lang w:eastAsia="zh-CN"/>
              </w:rPr>
              <w:t>Внедрение и развитие инструментов инициативного бюджетирования на территории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</w:tcPr>
          <w:p w14:paraId="2BDACE49" w14:textId="77777777" w:rsidR="00FC53FE" w:rsidRPr="00800950" w:rsidRDefault="00FC53FE" w:rsidP="00FC53FE">
            <w:pPr>
              <w:spacing w:after="240"/>
              <w:ind w:firstLine="0"/>
              <w:jc w:val="center"/>
              <w:rPr>
                <w:rFonts w:eastAsia="Andale Sans UI" w:cs="Tahoma"/>
                <w:kern w:val="2"/>
                <w:sz w:val="24"/>
                <w:lang w:eastAsia="zh-CN"/>
              </w:rPr>
            </w:pPr>
            <w:r>
              <w:rPr>
                <w:rFonts w:eastAsia="Andale Sans UI" w:cs="Tahoma"/>
                <w:kern w:val="2"/>
                <w:sz w:val="24"/>
                <w:lang w:eastAsia="zh-CN"/>
              </w:rPr>
              <w:t>992</w:t>
            </w:r>
          </w:p>
        </w:tc>
        <w:tc>
          <w:tcPr>
            <w:tcW w:w="470" w:type="dxa"/>
          </w:tcPr>
          <w:p w14:paraId="04287F78" w14:textId="77777777" w:rsidR="00FC53FE" w:rsidRDefault="00FC53FE" w:rsidP="00FC53F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23" w:type="dxa"/>
          </w:tcPr>
          <w:p w14:paraId="20AED3DF" w14:textId="77777777" w:rsidR="00FC53FE" w:rsidRDefault="00FC53FE" w:rsidP="00FC53F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691" w:type="dxa"/>
          </w:tcPr>
          <w:p w14:paraId="6E02CB1B" w14:textId="77777777" w:rsidR="00FC53FE" w:rsidRPr="00800950" w:rsidRDefault="00FC53FE" w:rsidP="00FC53FE">
            <w:pPr>
              <w:spacing w:after="240"/>
              <w:ind w:firstLine="0"/>
              <w:jc w:val="center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800950">
              <w:rPr>
                <w:rFonts w:eastAsia="Andale Sans UI" w:cs="Tahoma"/>
                <w:kern w:val="2"/>
                <w:sz w:val="24"/>
                <w:lang w:eastAsia="zh-CN"/>
              </w:rPr>
              <w:t>26 2 01 00000</w:t>
            </w:r>
          </w:p>
        </w:tc>
        <w:tc>
          <w:tcPr>
            <w:tcW w:w="709" w:type="dxa"/>
          </w:tcPr>
          <w:p w14:paraId="7C36B461" w14:textId="77777777" w:rsidR="00FC53FE" w:rsidRDefault="00FC53FE" w:rsidP="00FC53F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59B2EAE4" w14:textId="77777777" w:rsidR="00FC53FE" w:rsidRDefault="00FC53FE" w:rsidP="00FC53F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FC53FE" w:rsidRPr="00AB3800" w14:paraId="362BC2D2" w14:textId="77777777" w:rsidTr="00FC53FE">
        <w:trPr>
          <w:trHeight w:val="344"/>
        </w:trPr>
        <w:tc>
          <w:tcPr>
            <w:tcW w:w="568" w:type="dxa"/>
          </w:tcPr>
          <w:p w14:paraId="13953730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45B74C6D" w14:textId="77777777" w:rsidR="00FC53FE" w:rsidRDefault="00FC53FE" w:rsidP="00FC53FE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800950">
              <w:rPr>
                <w:rFonts w:eastAsia="Andale Sans UI" w:cs="Tahoma"/>
                <w:kern w:val="2"/>
                <w:sz w:val="24"/>
                <w:lang w:eastAsia="zh-CN"/>
              </w:rPr>
              <w:t>Реализация инициативных проектов в Дядьковском сельском поселении Кореновского муниципального района Краснодарского края</w:t>
            </w:r>
          </w:p>
          <w:p w14:paraId="5E72E9CD" w14:textId="77777777" w:rsidR="00514267" w:rsidRPr="00800950" w:rsidRDefault="00514267" w:rsidP="00FC53FE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</w:p>
        </w:tc>
        <w:tc>
          <w:tcPr>
            <w:tcW w:w="576" w:type="dxa"/>
          </w:tcPr>
          <w:p w14:paraId="7980549B" w14:textId="77777777" w:rsidR="00FC53FE" w:rsidRPr="00800950" w:rsidRDefault="00FC53FE" w:rsidP="00FC53FE">
            <w:pPr>
              <w:spacing w:after="240"/>
              <w:ind w:firstLine="0"/>
              <w:jc w:val="center"/>
              <w:rPr>
                <w:rFonts w:eastAsia="Andale Sans UI" w:cs="Tahoma"/>
                <w:kern w:val="2"/>
                <w:sz w:val="24"/>
                <w:lang w:eastAsia="zh-CN"/>
              </w:rPr>
            </w:pPr>
            <w:r>
              <w:rPr>
                <w:rFonts w:eastAsia="Andale Sans UI" w:cs="Tahoma"/>
                <w:kern w:val="2"/>
                <w:sz w:val="24"/>
                <w:lang w:eastAsia="zh-CN"/>
              </w:rPr>
              <w:t>992</w:t>
            </w:r>
          </w:p>
        </w:tc>
        <w:tc>
          <w:tcPr>
            <w:tcW w:w="470" w:type="dxa"/>
          </w:tcPr>
          <w:p w14:paraId="4B3AB72B" w14:textId="77777777" w:rsidR="00FC53FE" w:rsidRDefault="00FC53FE" w:rsidP="00FC53F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23" w:type="dxa"/>
          </w:tcPr>
          <w:p w14:paraId="2691C603" w14:textId="77777777" w:rsidR="00FC53FE" w:rsidRDefault="00FC53FE" w:rsidP="00FC53F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691" w:type="dxa"/>
          </w:tcPr>
          <w:p w14:paraId="41662F51" w14:textId="77777777" w:rsidR="00FC53FE" w:rsidRPr="00800950" w:rsidRDefault="00FC53FE" w:rsidP="00FC53FE">
            <w:pPr>
              <w:spacing w:after="240"/>
              <w:ind w:firstLine="0"/>
              <w:jc w:val="center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800950">
              <w:rPr>
                <w:rFonts w:eastAsia="Andale Sans UI" w:cs="Tahoma"/>
                <w:kern w:val="2"/>
                <w:sz w:val="24"/>
                <w:lang w:eastAsia="zh-CN"/>
              </w:rPr>
              <w:t>26 2 01 22026</w:t>
            </w:r>
          </w:p>
        </w:tc>
        <w:tc>
          <w:tcPr>
            <w:tcW w:w="709" w:type="dxa"/>
          </w:tcPr>
          <w:p w14:paraId="0832022F" w14:textId="77777777" w:rsidR="00FC53FE" w:rsidRDefault="00FC53FE" w:rsidP="00FC53F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018A6AB1" w14:textId="77777777" w:rsidR="00FC53FE" w:rsidRDefault="00FC53FE" w:rsidP="00FC53F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FC53FE" w:rsidRPr="00AB3800" w14:paraId="55D79AC4" w14:textId="77777777" w:rsidTr="00FC53FE">
        <w:trPr>
          <w:trHeight w:val="344"/>
        </w:trPr>
        <w:tc>
          <w:tcPr>
            <w:tcW w:w="568" w:type="dxa"/>
          </w:tcPr>
          <w:p w14:paraId="47DDC6CF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2220D44F" w14:textId="77777777" w:rsidR="00FC53FE" w:rsidRPr="00800950" w:rsidRDefault="00FC53FE" w:rsidP="00FC53FE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800950">
              <w:rPr>
                <w:rFonts w:eastAsia="Andale Sans UI" w:cs="Tahoma"/>
                <w:kern w:val="2"/>
                <w:sz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</w:tcPr>
          <w:p w14:paraId="607D9DC2" w14:textId="77777777" w:rsidR="00FC53FE" w:rsidRPr="00800950" w:rsidRDefault="00FC53FE" w:rsidP="00FC53FE">
            <w:pPr>
              <w:spacing w:after="240"/>
              <w:ind w:firstLine="0"/>
              <w:jc w:val="center"/>
              <w:rPr>
                <w:rFonts w:eastAsia="Andale Sans UI" w:cs="Tahoma"/>
                <w:kern w:val="2"/>
                <w:sz w:val="24"/>
                <w:lang w:eastAsia="zh-CN"/>
              </w:rPr>
            </w:pPr>
            <w:r>
              <w:rPr>
                <w:rFonts w:eastAsia="Andale Sans UI" w:cs="Tahoma"/>
                <w:kern w:val="2"/>
                <w:sz w:val="24"/>
                <w:lang w:eastAsia="zh-CN"/>
              </w:rPr>
              <w:t>992</w:t>
            </w:r>
          </w:p>
        </w:tc>
        <w:tc>
          <w:tcPr>
            <w:tcW w:w="470" w:type="dxa"/>
          </w:tcPr>
          <w:p w14:paraId="4E1A0B1F" w14:textId="77777777" w:rsidR="00FC53FE" w:rsidRDefault="00FC53FE" w:rsidP="00FC53F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23" w:type="dxa"/>
          </w:tcPr>
          <w:p w14:paraId="58297076" w14:textId="77777777" w:rsidR="00FC53FE" w:rsidRDefault="00FC53FE" w:rsidP="00FC53F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691" w:type="dxa"/>
          </w:tcPr>
          <w:p w14:paraId="48CC54A7" w14:textId="77777777" w:rsidR="00FC53FE" w:rsidRPr="00800950" w:rsidRDefault="00FC53FE" w:rsidP="00FC53FE">
            <w:pPr>
              <w:spacing w:after="240"/>
              <w:ind w:firstLine="0"/>
              <w:jc w:val="center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800950">
              <w:rPr>
                <w:rFonts w:eastAsia="Andale Sans UI" w:cs="Tahoma"/>
                <w:kern w:val="2"/>
                <w:sz w:val="24"/>
                <w:lang w:eastAsia="zh-CN"/>
              </w:rPr>
              <w:t>26 2 01 22026</w:t>
            </w:r>
          </w:p>
        </w:tc>
        <w:tc>
          <w:tcPr>
            <w:tcW w:w="709" w:type="dxa"/>
          </w:tcPr>
          <w:p w14:paraId="61D8792F" w14:textId="77777777" w:rsidR="00FC53FE" w:rsidRDefault="00FC53FE" w:rsidP="00FC53F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5" w:type="dxa"/>
          </w:tcPr>
          <w:p w14:paraId="48ADFD34" w14:textId="77777777" w:rsidR="00FC53FE" w:rsidRDefault="00FC53FE" w:rsidP="00FC53F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FC53FE" w:rsidRPr="00AB3800" w14:paraId="03104064" w14:textId="77777777" w:rsidTr="00433030">
        <w:trPr>
          <w:trHeight w:val="344"/>
        </w:trPr>
        <w:tc>
          <w:tcPr>
            <w:tcW w:w="568" w:type="dxa"/>
          </w:tcPr>
          <w:p w14:paraId="4B593A1A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3916DCAD" w14:textId="77777777" w:rsidR="00FC53FE" w:rsidRPr="00DF02CF" w:rsidRDefault="00FC53FE" w:rsidP="00DF02CF">
            <w:pPr>
              <w:ind w:firstLine="0"/>
              <w:rPr>
                <w:bCs/>
                <w:sz w:val="24"/>
              </w:rPr>
            </w:pPr>
            <w:r w:rsidRPr="00DF02CF">
              <w:rPr>
                <w:sz w:val="24"/>
                <w:lang w:eastAsia="ar-SA"/>
              </w:rPr>
              <w:t>Муниципальная программа «</w:t>
            </w:r>
            <w:r w:rsidRPr="00DF02CF">
              <w:rPr>
                <w:bCs/>
                <w:sz w:val="24"/>
              </w:rPr>
              <w:t xml:space="preserve">Энергосбережение и повышение энергетической эффективности </w:t>
            </w:r>
          </w:p>
          <w:p w14:paraId="3D1C9B89" w14:textId="77777777" w:rsidR="00FC53FE" w:rsidRPr="00AB3800" w:rsidRDefault="00FC53FE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DF02CF">
              <w:rPr>
                <w:bCs/>
                <w:sz w:val="24"/>
              </w:rPr>
              <w:t>в Дядьковском сельском поселении Кореновского муниципального района Краснодарского края</w:t>
            </w:r>
            <w:r w:rsidRPr="00DF02CF">
              <w:rPr>
                <w:sz w:val="24"/>
                <w:lang w:eastAsia="ar-SA"/>
              </w:rPr>
              <w:t>» на 2024-2026 годы</w:t>
            </w:r>
          </w:p>
        </w:tc>
        <w:tc>
          <w:tcPr>
            <w:tcW w:w="576" w:type="dxa"/>
            <w:vAlign w:val="center"/>
          </w:tcPr>
          <w:p w14:paraId="0D87A393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279AF8D9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vAlign w:val="center"/>
          </w:tcPr>
          <w:p w14:paraId="7F496A61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vAlign w:val="center"/>
          </w:tcPr>
          <w:p w14:paraId="3E830B5E" w14:textId="77777777" w:rsidR="00FC53FE" w:rsidRPr="00AB3800" w:rsidRDefault="00FC53FE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 xml:space="preserve">5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vAlign w:val="center"/>
          </w:tcPr>
          <w:p w14:paraId="4457E000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14:paraId="7A394B72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FC53FE" w:rsidRPr="00AB3800" w14:paraId="070D22AF" w14:textId="77777777" w:rsidTr="00433030">
        <w:trPr>
          <w:trHeight w:val="344"/>
        </w:trPr>
        <w:tc>
          <w:tcPr>
            <w:tcW w:w="568" w:type="dxa"/>
          </w:tcPr>
          <w:p w14:paraId="2182E611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35C0D453" w14:textId="77777777" w:rsidR="00FC53FE" w:rsidRPr="00B0573B" w:rsidRDefault="00FC53F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bCs/>
                <w:sz w:val="24"/>
              </w:rPr>
              <w:t xml:space="preserve">Энергосбережение и повышение энергетической эффективности в </w:t>
            </w:r>
            <w:r w:rsidRPr="00B0573B">
              <w:rPr>
                <w:color w:val="000000" w:themeColor="text1"/>
                <w:sz w:val="24"/>
              </w:rPr>
              <w:t>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vAlign w:val="center"/>
          </w:tcPr>
          <w:p w14:paraId="419E3CD5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6E90988F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vAlign w:val="center"/>
          </w:tcPr>
          <w:p w14:paraId="3C399658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</w:tcPr>
          <w:p w14:paraId="08497322" w14:textId="77777777" w:rsidR="00FC53FE" w:rsidRPr="00AB3800" w:rsidRDefault="00FC53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45 1 00 00000</w:t>
            </w:r>
          </w:p>
        </w:tc>
        <w:tc>
          <w:tcPr>
            <w:tcW w:w="709" w:type="dxa"/>
          </w:tcPr>
          <w:p w14:paraId="04D28592" w14:textId="77777777" w:rsidR="00FC53FE" w:rsidRPr="00AB3800" w:rsidRDefault="00FC53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1B5AD795" w14:textId="77777777" w:rsidR="00FC53FE" w:rsidRDefault="00FC53FE" w:rsidP="009329B7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FC53FE" w:rsidRPr="00AB3800" w14:paraId="03D925D7" w14:textId="77777777" w:rsidTr="00433030">
        <w:trPr>
          <w:trHeight w:val="344"/>
        </w:trPr>
        <w:tc>
          <w:tcPr>
            <w:tcW w:w="568" w:type="dxa"/>
          </w:tcPr>
          <w:p w14:paraId="1DF845DA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589C9176" w14:textId="77777777" w:rsidR="00FC53FE" w:rsidRPr="00B0573B" w:rsidRDefault="00FC53F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576" w:type="dxa"/>
            <w:vAlign w:val="center"/>
          </w:tcPr>
          <w:p w14:paraId="098550D5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5A7AC39C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vAlign w:val="center"/>
          </w:tcPr>
          <w:p w14:paraId="32AF1569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</w:tcPr>
          <w:p w14:paraId="01D5198A" w14:textId="77777777" w:rsidR="00FC53FE" w:rsidRPr="00AB3800" w:rsidRDefault="00FC53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45 1 01 00000</w:t>
            </w:r>
          </w:p>
        </w:tc>
        <w:tc>
          <w:tcPr>
            <w:tcW w:w="709" w:type="dxa"/>
          </w:tcPr>
          <w:p w14:paraId="6741860B" w14:textId="77777777" w:rsidR="00FC53FE" w:rsidRPr="00AB3800" w:rsidRDefault="00FC53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57C035B4" w14:textId="77777777" w:rsidR="00FC53FE" w:rsidRDefault="00FC53FE" w:rsidP="009329B7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FC53FE" w:rsidRPr="00AB3800" w14:paraId="18F27FE4" w14:textId="77777777" w:rsidTr="00433030">
        <w:trPr>
          <w:trHeight w:val="344"/>
        </w:trPr>
        <w:tc>
          <w:tcPr>
            <w:tcW w:w="568" w:type="dxa"/>
          </w:tcPr>
          <w:p w14:paraId="3C8D6EB7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18DD3282" w14:textId="77777777" w:rsidR="00FC53FE" w:rsidRPr="00B0573B" w:rsidRDefault="00FC53F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576" w:type="dxa"/>
            <w:vAlign w:val="center"/>
          </w:tcPr>
          <w:p w14:paraId="78E75866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5E374394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vAlign w:val="center"/>
          </w:tcPr>
          <w:p w14:paraId="09286ECB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</w:tcPr>
          <w:p w14:paraId="6F2F160B" w14:textId="77777777" w:rsidR="00FC53FE" w:rsidRPr="00AB3800" w:rsidRDefault="00FC53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45 1 01 11045</w:t>
            </w:r>
          </w:p>
        </w:tc>
        <w:tc>
          <w:tcPr>
            <w:tcW w:w="709" w:type="dxa"/>
          </w:tcPr>
          <w:p w14:paraId="7C6D9BF4" w14:textId="77777777" w:rsidR="00FC53FE" w:rsidRPr="00AB3800" w:rsidRDefault="00FC53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1404D881" w14:textId="77777777" w:rsidR="00FC53FE" w:rsidRDefault="00FC53FE" w:rsidP="009329B7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FC53FE" w:rsidRPr="00AB3800" w14:paraId="2590DC4E" w14:textId="77777777" w:rsidTr="00433030">
        <w:trPr>
          <w:trHeight w:val="344"/>
        </w:trPr>
        <w:tc>
          <w:tcPr>
            <w:tcW w:w="568" w:type="dxa"/>
          </w:tcPr>
          <w:p w14:paraId="2A211C0E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533E10D6" w14:textId="77777777" w:rsidR="00FC53FE" w:rsidRPr="00AB3800" w:rsidRDefault="00FC53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vAlign w:val="center"/>
          </w:tcPr>
          <w:p w14:paraId="0F18D416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468D0A83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vAlign w:val="center"/>
          </w:tcPr>
          <w:p w14:paraId="2BD9181C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vAlign w:val="center"/>
          </w:tcPr>
          <w:p w14:paraId="427EBFD1" w14:textId="77777777" w:rsidR="00FC53FE" w:rsidRPr="00AB3800" w:rsidRDefault="00FC53FE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</w:t>
            </w:r>
            <w:r>
              <w:rPr>
                <w:sz w:val="24"/>
                <w:lang w:eastAsia="ar-SA"/>
              </w:rPr>
              <w:t>1 11045</w:t>
            </w:r>
          </w:p>
        </w:tc>
        <w:tc>
          <w:tcPr>
            <w:tcW w:w="709" w:type="dxa"/>
            <w:vAlign w:val="center"/>
          </w:tcPr>
          <w:p w14:paraId="13918002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vAlign w:val="center"/>
          </w:tcPr>
          <w:p w14:paraId="4FE8805A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FC53FE" w:rsidRPr="00AB3800" w14:paraId="71443E61" w14:textId="77777777" w:rsidTr="00433030">
        <w:trPr>
          <w:trHeight w:val="344"/>
        </w:trPr>
        <w:tc>
          <w:tcPr>
            <w:tcW w:w="568" w:type="dxa"/>
          </w:tcPr>
          <w:p w14:paraId="41606D7C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2B54FD06" w14:textId="77777777" w:rsidR="00FC53FE" w:rsidRDefault="00FC53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34973">
              <w:rPr>
                <w:sz w:val="24"/>
                <w:lang w:eastAsia="ar-SA"/>
              </w:rPr>
              <w:t>Мероприятия по организации и содержанию мест захоронений</w:t>
            </w:r>
          </w:p>
        </w:tc>
        <w:tc>
          <w:tcPr>
            <w:tcW w:w="576" w:type="dxa"/>
            <w:vAlign w:val="center"/>
          </w:tcPr>
          <w:p w14:paraId="767B93E3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7DE55AF4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vAlign w:val="center"/>
          </w:tcPr>
          <w:p w14:paraId="62DF4DA1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vAlign w:val="center"/>
          </w:tcPr>
          <w:p w14:paraId="2BB21798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vAlign w:val="center"/>
          </w:tcPr>
          <w:p w14:paraId="6A3FF097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14:paraId="31FDD0E9" w14:textId="77777777" w:rsidR="00FC53FE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FC53FE" w:rsidRPr="00AB3800" w14:paraId="21C041E7" w14:textId="77777777" w:rsidTr="00433030">
        <w:trPr>
          <w:trHeight w:val="344"/>
        </w:trPr>
        <w:tc>
          <w:tcPr>
            <w:tcW w:w="568" w:type="dxa"/>
          </w:tcPr>
          <w:p w14:paraId="6219F0DE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183A6891" w14:textId="77777777" w:rsidR="00FC53FE" w:rsidRPr="00AB3800" w:rsidRDefault="00FC53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</w:tcPr>
          <w:p w14:paraId="13CA3614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4F8967F8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</w:tcPr>
          <w:p w14:paraId="6566729A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</w:tcPr>
          <w:p w14:paraId="26477229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</w:tcPr>
          <w:p w14:paraId="1DF35E2C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vAlign w:val="center"/>
          </w:tcPr>
          <w:p w14:paraId="1C707835" w14:textId="77777777" w:rsidR="00FC53FE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FC53FE" w:rsidRPr="00AB3800" w14:paraId="0AF863B3" w14:textId="77777777" w:rsidTr="00433030">
        <w:trPr>
          <w:trHeight w:val="344"/>
        </w:trPr>
        <w:tc>
          <w:tcPr>
            <w:tcW w:w="568" w:type="dxa"/>
          </w:tcPr>
          <w:p w14:paraId="67ACFAAE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7219D527" w14:textId="77777777" w:rsidR="00FC53FE" w:rsidRPr="00AB3800" w:rsidRDefault="00FC53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vAlign w:val="center"/>
          </w:tcPr>
          <w:p w14:paraId="6413213E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4CEF2CE7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vAlign w:val="center"/>
          </w:tcPr>
          <w:p w14:paraId="0E9A6A8B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vAlign w:val="center"/>
          </w:tcPr>
          <w:p w14:paraId="54F61B0E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vAlign w:val="center"/>
          </w:tcPr>
          <w:p w14:paraId="0078C9A6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14:paraId="34DC8573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12592,6</w:t>
            </w:r>
          </w:p>
        </w:tc>
      </w:tr>
      <w:tr w:rsidR="00FC53FE" w:rsidRPr="00AB3800" w14:paraId="76624353" w14:textId="77777777" w:rsidTr="00433030">
        <w:trPr>
          <w:trHeight w:val="344"/>
        </w:trPr>
        <w:tc>
          <w:tcPr>
            <w:tcW w:w="568" w:type="dxa"/>
          </w:tcPr>
          <w:p w14:paraId="76157D9D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3180DF58" w14:textId="77777777" w:rsidR="00FC53FE" w:rsidRPr="00AB3800" w:rsidRDefault="00FC53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</w:tcPr>
          <w:p w14:paraId="3804F309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30EC5F5C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</w:tcPr>
          <w:p w14:paraId="77132403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</w:tcPr>
          <w:p w14:paraId="34596DE4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</w:tcPr>
          <w:p w14:paraId="65D9A5C2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</w:tcPr>
          <w:p w14:paraId="69B8ECD3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12592,6</w:t>
            </w:r>
          </w:p>
        </w:tc>
      </w:tr>
      <w:tr w:rsidR="00FC53FE" w:rsidRPr="00AB3800" w14:paraId="3526EC55" w14:textId="77777777" w:rsidTr="00433030">
        <w:trPr>
          <w:trHeight w:val="344"/>
        </w:trPr>
        <w:tc>
          <w:tcPr>
            <w:tcW w:w="568" w:type="dxa"/>
          </w:tcPr>
          <w:p w14:paraId="32BDBDD7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3428B028" w14:textId="77777777" w:rsidR="00FC53FE" w:rsidRDefault="00FC53FE" w:rsidP="00724314">
            <w:pPr>
              <w:snapToGrid w:val="0"/>
              <w:ind w:firstLine="0"/>
              <w:rPr>
                <w:sz w:val="24"/>
              </w:rPr>
            </w:pPr>
            <w:r w:rsidRPr="00C679DF">
              <w:rPr>
                <w:sz w:val="24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</w:tcPr>
          <w:p w14:paraId="17FABA36" w14:textId="77777777" w:rsidR="00FC53FE" w:rsidRPr="00AB3800" w:rsidRDefault="00FC53FE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08C66EA1" w14:textId="77777777" w:rsidR="00FC53FE" w:rsidRPr="00AB3800" w:rsidRDefault="00FC53FE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</w:tcPr>
          <w:p w14:paraId="3F8ED521" w14:textId="77777777" w:rsidR="00FC53FE" w:rsidRPr="00AB3800" w:rsidRDefault="00FC53FE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</w:tcPr>
          <w:p w14:paraId="65932721" w14:textId="77777777" w:rsidR="00FC53FE" w:rsidRPr="00910508" w:rsidRDefault="00FC53FE" w:rsidP="00DF3EF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910508">
              <w:rPr>
                <w:sz w:val="24"/>
                <w:lang w:eastAsia="ar-SA"/>
              </w:rPr>
              <w:t>50 9 00 629</w:t>
            </w:r>
            <w:r>
              <w:rPr>
                <w:sz w:val="24"/>
                <w:lang w:eastAsia="ar-SA"/>
              </w:rPr>
              <w:t>5</w:t>
            </w:r>
            <w:r w:rsidRPr="00910508">
              <w:rPr>
                <w:sz w:val="24"/>
                <w:lang w:eastAsia="ar-SA"/>
              </w:rPr>
              <w:t>0</w:t>
            </w:r>
          </w:p>
        </w:tc>
        <w:tc>
          <w:tcPr>
            <w:tcW w:w="709" w:type="dxa"/>
          </w:tcPr>
          <w:p w14:paraId="59511C84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17BFD3A4" w14:textId="77777777" w:rsidR="00FC53FE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2543,6</w:t>
            </w:r>
          </w:p>
        </w:tc>
      </w:tr>
      <w:tr w:rsidR="00FC53FE" w:rsidRPr="00AB3800" w14:paraId="69D38293" w14:textId="77777777" w:rsidTr="00433030">
        <w:trPr>
          <w:trHeight w:val="344"/>
        </w:trPr>
        <w:tc>
          <w:tcPr>
            <w:tcW w:w="568" w:type="dxa"/>
          </w:tcPr>
          <w:p w14:paraId="314543BC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49444861" w14:textId="77777777" w:rsidR="00FC53FE" w:rsidRPr="00AB3800" w:rsidRDefault="00FC53FE" w:rsidP="00724314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</w:tcPr>
          <w:p w14:paraId="5B999D35" w14:textId="77777777" w:rsidR="00FC53FE" w:rsidRPr="00AB3800" w:rsidRDefault="00FC53FE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2F30F0A4" w14:textId="77777777" w:rsidR="00FC53FE" w:rsidRPr="00AB3800" w:rsidRDefault="00FC53FE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</w:tcPr>
          <w:p w14:paraId="038C9D1F" w14:textId="77777777" w:rsidR="00FC53FE" w:rsidRPr="00AB3800" w:rsidRDefault="00FC53FE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</w:tcPr>
          <w:p w14:paraId="4474640F" w14:textId="77777777" w:rsidR="00FC53FE" w:rsidRPr="00910508" w:rsidRDefault="00FC53FE" w:rsidP="00DF3EF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910508">
              <w:rPr>
                <w:sz w:val="24"/>
                <w:lang w:eastAsia="ar-SA"/>
              </w:rPr>
              <w:t>50 9 00 629</w:t>
            </w:r>
            <w:r>
              <w:rPr>
                <w:sz w:val="24"/>
                <w:lang w:eastAsia="ar-SA"/>
              </w:rPr>
              <w:t>5</w:t>
            </w:r>
            <w:r w:rsidRPr="00910508">
              <w:rPr>
                <w:sz w:val="24"/>
                <w:lang w:eastAsia="ar-SA"/>
              </w:rPr>
              <w:t>0</w:t>
            </w:r>
          </w:p>
        </w:tc>
        <w:tc>
          <w:tcPr>
            <w:tcW w:w="709" w:type="dxa"/>
          </w:tcPr>
          <w:p w14:paraId="402F7D53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</w:tcPr>
          <w:p w14:paraId="78E7A5E0" w14:textId="77777777" w:rsidR="00FC53FE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2543,6</w:t>
            </w:r>
          </w:p>
        </w:tc>
      </w:tr>
      <w:tr w:rsidR="00FC53FE" w:rsidRPr="00AB3800" w14:paraId="7DD23CEA" w14:textId="77777777" w:rsidTr="00433030">
        <w:trPr>
          <w:trHeight w:val="344"/>
        </w:trPr>
        <w:tc>
          <w:tcPr>
            <w:tcW w:w="568" w:type="dxa"/>
          </w:tcPr>
          <w:p w14:paraId="72453982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94" w:type="dxa"/>
          </w:tcPr>
          <w:p w14:paraId="64BC36F2" w14:textId="77777777" w:rsidR="00FC53FE" w:rsidRPr="00AB3800" w:rsidRDefault="00FC53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</w:tcPr>
          <w:p w14:paraId="2394D289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1F5D8579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</w:tcPr>
          <w:p w14:paraId="61D6332B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</w:tcPr>
          <w:p w14:paraId="7175EC02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</w:tcPr>
          <w:p w14:paraId="53EBFE70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1F8CF651" w14:textId="77777777" w:rsidR="00FC53FE" w:rsidRPr="007A5911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81,8</w:t>
            </w:r>
          </w:p>
        </w:tc>
      </w:tr>
      <w:tr w:rsidR="00FC53FE" w:rsidRPr="00AB3800" w14:paraId="17467543" w14:textId="77777777" w:rsidTr="00433030">
        <w:trPr>
          <w:trHeight w:val="344"/>
        </w:trPr>
        <w:tc>
          <w:tcPr>
            <w:tcW w:w="568" w:type="dxa"/>
          </w:tcPr>
          <w:p w14:paraId="0577E5C1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63B5E39E" w14:textId="77777777" w:rsidR="00FC53FE" w:rsidRPr="00AB3800" w:rsidRDefault="00FC53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732DD">
              <w:rPr>
                <w:sz w:val="24"/>
                <w:lang w:eastAsia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6" w:type="dxa"/>
          </w:tcPr>
          <w:p w14:paraId="53EA21AD" w14:textId="77777777" w:rsidR="00FC53FE" w:rsidRPr="00AB3800" w:rsidRDefault="00FC53FE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581ADEA9" w14:textId="77777777" w:rsidR="00FC53FE" w:rsidRPr="00AB3800" w:rsidRDefault="00FC53FE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</w:tcPr>
          <w:p w14:paraId="19DCDA0E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1691" w:type="dxa"/>
          </w:tcPr>
          <w:p w14:paraId="48A60AB3" w14:textId="77777777" w:rsidR="00FC53FE" w:rsidRPr="00AB3800" w:rsidRDefault="00FC53FE" w:rsidP="00A732DD">
            <w:pPr>
              <w:snapToGrid w:val="0"/>
              <w:ind w:firstLine="0"/>
              <w:rPr>
                <w:sz w:val="24"/>
                <w:lang w:eastAsia="ar-SA"/>
              </w:rPr>
            </w:pPr>
          </w:p>
        </w:tc>
        <w:tc>
          <w:tcPr>
            <w:tcW w:w="709" w:type="dxa"/>
          </w:tcPr>
          <w:p w14:paraId="24F55709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7318BE39" w14:textId="77777777" w:rsidR="00FC53FE" w:rsidRPr="007A5911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38,7</w:t>
            </w:r>
          </w:p>
        </w:tc>
      </w:tr>
      <w:tr w:rsidR="00FC53FE" w:rsidRPr="00AB3800" w14:paraId="04AEC186" w14:textId="77777777" w:rsidTr="00433030">
        <w:trPr>
          <w:trHeight w:val="344"/>
        </w:trPr>
        <w:tc>
          <w:tcPr>
            <w:tcW w:w="568" w:type="dxa"/>
          </w:tcPr>
          <w:p w14:paraId="050D5C31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6C9676E6" w14:textId="77777777" w:rsidR="00FC53FE" w:rsidRPr="00AB3800" w:rsidRDefault="00FC53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843864">
              <w:rPr>
                <w:sz w:val="24"/>
              </w:rPr>
              <w:t>Расходы на приобретение образовательных услуг по основным программам профессионального обучения и дополнительным профессиональным программам</w:t>
            </w:r>
          </w:p>
        </w:tc>
        <w:tc>
          <w:tcPr>
            <w:tcW w:w="576" w:type="dxa"/>
          </w:tcPr>
          <w:p w14:paraId="635C511C" w14:textId="77777777" w:rsidR="00FC53FE" w:rsidRPr="00AB3800" w:rsidRDefault="00FC53FE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67A08D3D" w14:textId="77777777" w:rsidR="00FC53FE" w:rsidRPr="00AB3800" w:rsidRDefault="00FC53FE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</w:tcPr>
          <w:p w14:paraId="155756D9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1691" w:type="dxa"/>
          </w:tcPr>
          <w:p w14:paraId="52AB75B5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51 5 00 01000</w:t>
            </w:r>
          </w:p>
        </w:tc>
        <w:tc>
          <w:tcPr>
            <w:tcW w:w="709" w:type="dxa"/>
          </w:tcPr>
          <w:p w14:paraId="16CF8769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328A74C7" w14:textId="77777777" w:rsidR="00FC53FE" w:rsidRPr="007A5911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38,7</w:t>
            </w:r>
          </w:p>
        </w:tc>
      </w:tr>
      <w:tr w:rsidR="00FC53FE" w:rsidRPr="00AB3800" w14:paraId="2ECFE2CA" w14:textId="77777777" w:rsidTr="00433030">
        <w:trPr>
          <w:trHeight w:val="344"/>
        </w:trPr>
        <w:tc>
          <w:tcPr>
            <w:tcW w:w="568" w:type="dxa"/>
          </w:tcPr>
          <w:p w14:paraId="3F42F33E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067A68E5" w14:textId="77777777" w:rsidR="00FC53FE" w:rsidRPr="00AB3800" w:rsidRDefault="00FC53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</w:tcPr>
          <w:p w14:paraId="2116C4BA" w14:textId="77777777" w:rsidR="00FC53FE" w:rsidRPr="00AB3800" w:rsidRDefault="00FC53FE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0185DB81" w14:textId="77777777" w:rsidR="00FC53FE" w:rsidRPr="00AB3800" w:rsidRDefault="00FC53FE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</w:tcPr>
          <w:p w14:paraId="0742A5BB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1691" w:type="dxa"/>
          </w:tcPr>
          <w:p w14:paraId="22DC9D73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51 5 00 01000</w:t>
            </w:r>
          </w:p>
        </w:tc>
        <w:tc>
          <w:tcPr>
            <w:tcW w:w="709" w:type="dxa"/>
          </w:tcPr>
          <w:p w14:paraId="049111B2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</w:tcPr>
          <w:p w14:paraId="4C608B61" w14:textId="77777777" w:rsidR="00FC53FE" w:rsidRPr="007A5911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38,7</w:t>
            </w:r>
          </w:p>
        </w:tc>
      </w:tr>
      <w:tr w:rsidR="00FC53FE" w:rsidRPr="00AB3800" w14:paraId="4DA2E203" w14:textId="77777777" w:rsidTr="00433030">
        <w:trPr>
          <w:trHeight w:val="344"/>
        </w:trPr>
        <w:tc>
          <w:tcPr>
            <w:tcW w:w="568" w:type="dxa"/>
          </w:tcPr>
          <w:p w14:paraId="783C39BE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39803079" w14:textId="77777777" w:rsidR="00FC53FE" w:rsidRPr="00AB3800" w:rsidRDefault="00FC53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</w:tcPr>
          <w:p w14:paraId="05D074F1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2922F301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</w:tcPr>
          <w:p w14:paraId="3CD142B5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</w:tcPr>
          <w:p w14:paraId="42F8EF52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</w:tcPr>
          <w:p w14:paraId="63020743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5FDD7373" w14:textId="77777777" w:rsidR="00FC53FE" w:rsidRPr="007A5911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FC53FE" w:rsidRPr="00AB3800" w14:paraId="79D22034" w14:textId="77777777" w:rsidTr="00433030">
        <w:trPr>
          <w:trHeight w:val="617"/>
        </w:trPr>
        <w:tc>
          <w:tcPr>
            <w:tcW w:w="568" w:type="dxa"/>
          </w:tcPr>
          <w:p w14:paraId="7CC561C1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3B44330F" w14:textId="77777777" w:rsidR="00FC53FE" w:rsidRPr="00AB3800" w:rsidRDefault="00FC53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</w:tcPr>
          <w:p w14:paraId="4267895C" w14:textId="77777777" w:rsidR="00FC53FE" w:rsidRPr="00AB3800" w:rsidRDefault="00FC53FE" w:rsidP="0064683E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190D7022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</w:tcPr>
          <w:p w14:paraId="3393766F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</w:tcPr>
          <w:p w14:paraId="3B334F00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</w:tcPr>
          <w:p w14:paraId="3A6A8233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2311B825" w14:textId="77777777" w:rsidR="00FC53FE" w:rsidRPr="007A5911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FC53FE" w:rsidRPr="00AB3800" w14:paraId="5B3E7238" w14:textId="77777777" w:rsidTr="00433030">
        <w:trPr>
          <w:trHeight w:val="736"/>
        </w:trPr>
        <w:tc>
          <w:tcPr>
            <w:tcW w:w="568" w:type="dxa"/>
          </w:tcPr>
          <w:p w14:paraId="0D2A7703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312454FB" w14:textId="77777777" w:rsidR="00FC53FE" w:rsidRPr="00AB3800" w:rsidRDefault="00FC53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vAlign w:val="center"/>
          </w:tcPr>
          <w:p w14:paraId="59DCDF13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0966B718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vAlign w:val="center"/>
          </w:tcPr>
          <w:p w14:paraId="448AC95E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vAlign w:val="center"/>
          </w:tcPr>
          <w:p w14:paraId="1B5BF717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vAlign w:val="center"/>
          </w:tcPr>
          <w:p w14:paraId="3222DBF6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</w:tcPr>
          <w:p w14:paraId="7E5D4574" w14:textId="77777777" w:rsidR="00FC53FE" w:rsidRPr="007A5911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FC53FE" w:rsidRPr="00AB3800" w14:paraId="44FFEB83" w14:textId="77777777" w:rsidTr="00433030">
        <w:trPr>
          <w:trHeight w:val="421"/>
        </w:trPr>
        <w:tc>
          <w:tcPr>
            <w:tcW w:w="568" w:type="dxa"/>
          </w:tcPr>
          <w:p w14:paraId="05B0AA96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94" w:type="dxa"/>
          </w:tcPr>
          <w:p w14:paraId="658CE09B" w14:textId="77777777" w:rsidR="00FC53FE" w:rsidRPr="00AB3800" w:rsidRDefault="00FC53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</w:tcPr>
          <w:p w14:paraId="68918946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324C4302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</w:tcPr>
          <w:p w14:paraId="32B371E1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</w:tcPr>
          <w:p w14:paraId="29248986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</w:tcPr>
          <w:p w14:paraId="79BCA9C6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55CA17CD" w14:textId="77777777" w:rsidR="00FC53FE" w:rsidRPr="00AB3800" w:rsidRDefault="00A8748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18504,5</w:t>
            </w:r>
          </w:p>
        </w:tc>
      </w:tr>
      <w:tr w:rsidR="00FC53FE" w:rsidRPr="00AB3800" w14:paraId="75D18967" w14:textId="77777777" w:rsidTr="00433030">
        <w:trPr>
          <w:trHeight w:val="413"/>
        </w:trPr>
        <w:tc>
          <w:tcPr>
            <w:tcW w:w="568" w:type="dxa"/>
          </w:tcPr>
          <w:p w14:paraId="28FAEAD7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3D100350" w14:textId="77777777" w:rsidR="00FC53FE" w:rsidRPr="00AB3800" w:rsidRDefault="00FC53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</w:tcPr>
          <w:p w14:paraId="2A5BD94C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20AC0C28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</w:tcPr>
          <w:p w14:paraId="035B2251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</w:tcPr>
          <w:p w14:paraId="5A40315A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</w:tcPr>
          <w:p w14:paraId="6BB21ED0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2B54F897" w14:textId="77777777" w:rsidR="00FC53FE" w:rsidRPr="00AB3800" w:rsidRDefault="00A8748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18504,5</w:t>
            </w:r>
          </w:p>
        </w:tc>
      </w:tr>
      <w:tr w:rsidR="00FC53FE" w:rsidRPr="00AB3800" w14:paraId="23FD30C4" w14:textId="77777777" w:rsidTr="00433030">
        <w:trPr>
          <w:trHeight w:val="407"/>
        </w:trPr>
        <w:tc>
          <w:tcPr>
            <w:tcW w:w="568" w:type="dxa"/>
          </w:tcPr>
          <w:p w14:paraId="02911860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1360DA58" w14:textId="77777777" w:rsidR="00FC53FE" w:rsidRPr="00AB3800" w:rsidRDefault="00FC53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vAlign w:val="center"/>
          </w:tcPr>
          <w:p w14:paraId="05A50FAE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2857490C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vAlign w:val="center"/>
          </w:tcPr>
          <w:p w14:paraId="379A2C19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vAlign w:val="center"/>
          </w:tcPr>
          <w:p w14:paraId="309A93A6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vAlign w:val="center"/>
          </w:tcPr>
          <w:p w14:paraId="351F159B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14:paraId="048CAE09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9525,6</w:t>
            </w:r>
          </w:p>
        </w:tc>
      </w:tr>
      <w:tr w:rsidR="00FC53FE" w:rsidRPr="00AB3800" w14:paraId="76CEA1D6" w14:textId="77777777" w:rsidTr="00433030">
        <w:trPr>
          <w:trHeight w:val="344"/>
        </w:trPr>
        <w:tc>
          <w:tcPr>
            <w:tcW w:w="568" w:type="dxa"/>
          </w:tcPr>
          <w:p w14:paraId="43448A19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3772B215" w14:textId="77777777" w:rsidR="00FC53FE" w:rsidRPr="00AB3800" w:rsidRDefault="00FC53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vAlign w:val="center"/>
          </w:tcPr>
          <w:p w14:paraId="462690AB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5088BD12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vAlign w:val="center"/>
          </w:tcPr>
          <w:p w14:paraId="28CA4A49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vAlign w:val="center"/>
          </w:tcPr>
          <w:p w14:paraId="739097D3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vAlign w:val="center"/>
          </w:tcPr>
          <w:p w14:paraId="0D1D7A88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vAlign w:val="center"/>
          </w:tcPr>
          <w:p w14:paraId="3EF27711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9525,6</w:t>
            </w:r>
          </w:p>
        </w:tc>
      </w:tr>
      <w:tr w:rsidR="00FC53FE" w:rsidRPr="00AB3800" w14:paraId="46ABDA24" w14:textId="77777777" w:rsidTr="00433030">
        <w:trPr>
          <w:trHeight w:val="344"/>
        </w:trPr>
        <w:tc>
          <w:tcPr>
            <w:tcW w:w="568" w:type="dxa"/>
          </w:tcPr>
          <w:p w14:paraId="702386B3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1DF379E4" w14:textId="77777777" w:rsidR="00FC53FE" w:rsidRDefault="00FC53FE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</w:t>
            </w:r>
            <w:r>
              <w:rPr>
                <w:sz w:val="24"/>
              </w:rPr>
              <w:t xml:space="preserve"> </w:t>
            </w:r>
            <w:r w:rsidRPr="00DF02CF">
              <w:rPr>
                <w:sz w:val="24"/>
                <w:lang w:eastAsia="ar-SA"/>
              </w:rPr>
              <w:t>Дядьковского сельского поселения Кореновского муниципального района Краснодарского края</w:t>
            </w:r>
            <w:r w:rsidRPr="006E797A">
              <w:rPr>
                <w:sz w:val="24"/>
              </w:rPr>
              <w:t xml:space="preserve"> «Дядьковский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576" w:type="dxa"/>
          </w:tcPr>
          <w:p w14:paraId="2097D2DB" w14:textId="77777777" w:rsidR="00FC53FE" w:rsidRDefault="00FC53FE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vAlign w:val="center"/>
          </w:tcPr>
          <w:p w14:paraId="7B80E9C8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vAlign w:val="center"/>
          </w:tcPr>
          <w:p w14:paraId="1B958FC6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vAlign w:val="center"/>
          </w:tcPr>
          <w:p w14:paraId="53B96AFB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22 1 00 00000</w:t>
            </w:r>
          </w:p>
        </w:tc>
        <w:tc>
          <w:tcPr>
            <w:tcW w:w="709" w:type="dxa"/>
            <w:vAlign w:val="center"/>
          </w:tcPr>
          <w:p w14:paraId="0B4A070A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14:paraId="31FCB4AB" w14:textId="77777777" w:rsidR="00FC53FE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6992,3</w:t>
            </w:r>
          </w:p>
        </w:tc>
      </w:tr>
      <w:tr w:rsidR="00FC53FE" w:rsidRPr="00AB3800" w14:paraId="626859C0" w14:textId="77777777" w:rsidTr="00433030">
        <w:trPr>
          <w:trHeight w:val="344"/>
        </w:trPr>
        <w:tc>
          <w:tcPr>
            <w:tcW w:w="568" w:type="dxa"/>
          </w:tcPr>
          <w:p w14:paraId="49DC5EA2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2627589A" w14:textId="77777777" w:rsidR="00FC53FE" w:rsidRPr="00B0573B" w:rsidRDefault="00FC53F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>Ремонт здания МБУК Дядьковского сельского поселения Кореновского муниципального района Краснодарского края «Дядьковский сельский Дом культуры», расположенного по адресу: Краснодарский край, Кореновский район, станица Дядьковская, ул. Советская, 44</w:t>
            </w:r>
          </w:p>
        </w:tc>
        <w:tc>
          <w:tcPr>
            <w:tcW w:w="576" w:type="dxa"/>
            <w:vAlign w:val="center"/>
          </w:tcPr>
          <w:p w14:paraId="4E7EC710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70A796B6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vAlign w:val="center"/>
          </w:tcPr>
          <w:p w14:paraId="684DC584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</w:tcPr>
          <w:p w14:paraId="0A9F4D78" w14:textId="77777777" w:rsidR="00FC53FE" w:rsidRDefault="00FC53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22 1 00 00000</w:t>
            </w:r>
          </w:p>
        </w:tc>
        <w:tc>
          <w:tcPr>
            <w:tcW w:w="709" w:type="dxa"/>
          </w:tcPr>
          <w:p w14:paraId="1C6BB961" w14:textId="77777777" w:rsidR="00FC53FE" w:rsidRDefault="00FC53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6BB38E56" w14:textId="77777777" w:rsidR="00FC53FE" w:rsidRDefault="00FC53FE" w:rsidP="009329B7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FC53FE" w:rsidRPr="00AB3800" w14:paraId="3274743E" w14:textId="77777777" w:rsidTr="00433030">
        <w:trPr>
          <w:trHeight w:val="344"/>
        </w:trPr>
        <w:tc>
          <w:tcPr>
            <w:tcW w:w="568" w:type="dxa"/>
          </w:tcPr>
          <w:p w14:paraId="5847F2CA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5B3A19A1" w14:textId="77777777" w:rsidR="00FC53FE" w:rsidRPr="00B0573B" w:rsidRDefault="00FC53F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Ремонт здания МБУК Дядьковского сельского поселения Кореновского муниципального района </w:t>
            </w:r>
            <w:r w:rsidRPr="00B0573B">
              <w:rPr>
                <w:sz w:val="24"/>
                <w:lang w:eastAsia="ar-SA"/>
              </w:rPr>
              <w:lastRenderedPageBreak/>
              <w:t>Краснодарского края«Дядьковский сельский Дом культуры», расположенного по адресу: Краснодарский край, Кореновский район, станица Дядьковская, ул. Советская, 44</w:t>
            </w:r>
          </w:p>
        </w:tc>
        <w:tc>
          <w:tcPr>
            <w:tcW w:w="576" w:type="dxa"/>
            <w:vAlign w:val="center"/>
          </w:tcPr>
          <w:p w14:paraId="5EF6250E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vAlign w:val="center"/>
          </w:tcPr>
          <w:p w14:paraId="23F875AF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vAlign w:val="center"/>
          </w:tcPr>
          <w:p w14:paraId="0DC78E1F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</w:tcPr>
          <w:p w14:paraId="3BA4030B" w14:textId="77777777" w:rsidR="00FC53FE" w:rsidRDefault="00FC53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22 1 01 00000</w:t>
            </w:r>
          </w:p>
        </w:tc>
        <w:tc>
          <w:tcPr>
            <w:tcW w:w="709" w:type="dxa"/>
          </w:tcPr>
          <w:p w14:paraId="1E159749" w14:textId="77777777" w:rsidR="00FC53FE" w:rsidRDefault="00FC53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3D59A0A3" w14:textId="77777777" w:rsidR="00FC53FE" w:rsidRDefault="00FC53FE" w:rsidP="009329B7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FC53FE" w:rsidRPr="00AB3800" w14:paraId="603D7459" w14:textId="77777777" w:rsidTr="00433030">
        <w:trPr>
          <w:trHeight w:val="344"/>
        </w:trPr>
        <w:tc>
          <w:tcPr>
            <w:tcW w:w="568" w:type="dxa"/>
          </w:tcPr>
          <w:p w14:paraId="389C3EFF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5D29999F" w14:textId="77777777" w:rsidR="00FC53FE" w:rsidRPr="00B0573B" w:rsidRDefault="00FC53FE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r w:rsidRPr="00B0573B">
              <w:rPr>
                <w:sz w:val="24"/>
                <w:lang w:eastAsia="ar-SA"/>
              </w:rPr>
              <w:t>Дядьковского сельского поселения Кореновского муниципального района Краснодарского края</w:t>
            </w:r>
            <w:r>
              <w:rPr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«Дядьковский СДК</w:t>
            </w:r>
          </w:p>
        </w:tc>
        <w:tc>
          <w:tcPr>
            <w:tcW w:w="576" w:type="dxa"/>
            <w:vAlign w:val="center"/>
          </w:tcPr>
          <w:p w14:paraId="1FF75290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6E272411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vAlign w:val="center"/>
          </w:tcPr>
          <w:p w14:paraId="6E9FA47F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</w:tcPr>
          <w:p w14:paraId="7D7693F2" w14:textId="77777777" w:rsidR="00FC53FE" w:rsidRDefault="00FC53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9" w:type="dxa"/>
          </w:tcPr>
          <w:p w14:paraId="491695D6" w14:textId="77777777" w:rsidR="00FC53FE" w:rsidRDefault="00FC53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027F1461" w14:textId="77777777" w:rsidR="00FC53FE" w:rsidRPr="001454FD" w:rsidRDefault="00FC53FE" w:rsidP="009329B7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6992,2</w:t>
            </w:r>
          </w:p>
        </w:tc>
      </w:tr>
      <w:tr w:rsidR="00FC53FE" w:rsidRPr="00AB3800" w14:paraId="67D16AFB" w14:textId="77777777" w:rsidTr="00433030">
        <w:trPr>
          <w:trHeight w:val="344"/>
        </w:trPr>
        <w:tc>
          <w:tcPr>
            <w:tcW w:w="568" w:type="dxa"/>
          </w:tcPr>
          <w:p w14:paraId="30A5737F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564C8E9A" w14:textId="77777777" w:rsidR="00FC53FE" w:rsidRPr="00B0573B" w:rsidRDefault="00FC53FE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vAlign w:val="center"/>
          </w:tcPr>
          <w:p w14:paraId="52077E04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047A31A7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vAlign w:val="center"/>
          </w:tcPr>
          <w:p w14:paraId="5ECF911C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</w:tcPr>
          <w:p w14:paraId="5BFEB6E9" w14:textId="77777777" w:rsidR="00FC53FE" w:rsidRDefault="00FC53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9" w:type="dxa"/>
          </w:tcPr>
          <w:p w14:paraId="55BBFD62" w14:textId="77777777" w:rsidR="00FC53FE" w:rsidRDefault="00FC53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5" w:type="dxa"/>
          </w:tcPr>
          <w:p w14:paraId="27F4724B" w14:textId="77777777" w:rsidR="00FC53FE" w:rsidRPr="00E85AE4" w:rsidRDefault="00FC53FE" w:rsidP="009329B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6992,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FC53FE" w:rsidRPr="00AB3800" w14:paraId="3438CC2C" w14:textId="77777777" w:rsidTr="00433030">
        <w:trPr>
          <w:trHeight w:val="344"/>
        </w:trPr>
        <w:tc>
          <w:tcPr>
            <w:tcW w:w="568" w:type="dxa"/>
          </w:tcPr>
          <w:p w14:paraId="680200D0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2FE61F67" w14:textId="77777777" w:rsidR="00FC53FE" w:rsidRPr="00B0573B" w:rsidRDefault="00FC53FE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r w:rsidRPr="00B0573B">
              <w:rPr>
                <w:sz w:val="24"/>
                <w:lang w:eastAsia="ar-SA"/>
              </w:rPr>
              <w:t>Дядьковского сельского поселения Кореновского муниципального района Краснодарского края</w:t>
            </w:r>
            <w:r>
              <w:rPr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«Дядьковский СДК</w:t>
            </w:r>
          </w:p>
        </w:tc>
        <w:tc>
          <w:tcPr>
            <w:tcW w:w="576" w:type="dxa"/>
            <w:vAlign w:val="center"/>
          </w:tcPr>
          <w:p w14:paraId="2A4F8537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47B65DCE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vAlign w:val="center"/>
          </w:tcPr>
          <w:p w14:paraId="3A3984F9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</w:tcPr>
          <w:p w14:paraId="4BAF15D4" w14:textId="77777777" w:rsidR="00FC53FE" w:rsidRDefault="00FC53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9" w:type="dxa"/>
          </w:tcPr>
          <w:p w14:paraId="16E549E6" w14:textId="77777777" w:rsidR="00FC53FE" w:rsidRDefault="00FC53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7550B4E6" w14:textId="77777777" w:rsidR="00FC53FE" w:rsidRDefault="00FC53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FC53FE" w:rsidRPr="00AB3800" w14:paraId="2D9BD198" w14:textId="77777777" w:rsidTr="00433030">
        <w:trPr>
          <w:trHeight w:val="344"/>
        </w:trPr>
        <w:tc>
          <w:tcPr>
            <w:tcW w:w="568" w:type="dxa"/>
          </w:tcPr>
          <w:p w14:paraId="01FD8E21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774228CE" w14:textId="77777777" w:rsidR="00FC53FE" w:rsidRPr="00FE704A" w:rsidRDefault="00FC53FE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vAlign w:val="center"/>
          </w:tcPr>
          <w:p w14:paraId="4024561B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4D083089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vAlign w:val="center"/>
          </w:tcPr>
          <w:p w14:paraId="4E3AD2BB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</w:tcPr>
          <w:p w14:paraId="41B33D67" w14:textId="77777777" w:rsidR="00FC53FE" w:rsidRDefault="00FC53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9" w:type="dxa"/>
          </w:tcPr>
          <w:p w14:paraId="144780B9" w14:textId="77777777" w:rsidR="00FC53FE" w:rsidRDefault="00FC53F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5" w:type="dxa"/>
          </w:tcPr>
          <w:p w14:paraId="1621E6B1" w14:textId="77777777" w:rsidR="00FC53FE" w:rsidRPr="00E85AE4" w:rsidRDefault="00FC53FE" w:rsidP="009329B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1</w:t>
            </w:r>
          </w:p>
        </w:tc>
      </w:tr>
      <w:tr w:rsidR="00FC53FE" w:rsidRPr="00AB3800" w14:paraId="085FFB54" w14:textId="77777777" w:rsidTr="00433030">
        <w:trPr>
          <w:trHeight w:val="344"/>
        </w:trPr>
        <w:tc>
          <w:tcPr>
            <w:tcW w:w="568" w:type="dxa"/>
          </w:tcPr>
          <w:p w14:paraId="4DC47E06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062382CD" w14:textId="77777777" w:rsidR="00FC53FE" w:rsidRPr="00AB3800" w:rsidRDefault="00FC53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vAlign w:val="center"/>
          </w:tcPr>
          <w:p w14:paraId="1B5DA50D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vAlign w:val="center"/>
          </w:tcPr>
          <w:p w14:paraId="7291AE80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vAlign w:val="center"/>
          </w:tcPr>
          <w:p w14:paraId="59E048FA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vAlign w:val="center"/>
          </w:tcPr>
          <w:p w14:paraId="0C5C8EFE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vAlign w:val="center"/>
          </w:tcPr>
          <w:p w14:paraId="55E65687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14:paraId="009251FD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1927,7</w:t>
            </w:r>
          </w:p>
        </w:tc>
      </w:tr>
      <w:tr w:rsidR="00FC53FE" w:rsidRPr="00AB3800" w14:paraId="72E9EB5F" w14:textId="77777777" w:rsidTr="00433030">
        <w:trPr>
          <w:trHeight w:val="344"/>
        </w:trPr>
        <w:tc>
          <w:tcPr>
            <w:tcW w:w="568" w:type="dxa"/>
          </w:tcPr>
          <w:p w14:paraId="653983A1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6A7BB315" w14:textId="77777777" w:rsidR="00FC53FE" w:rsidRPr="00AB3800" w:rsidRDefault="00FC53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vAlign w:val="center"/>
          </w:tcPr>
          <w:p w14:paraId="26920AE4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vAlign w:val="center"/>
          </w:tcPr>
          <w:p w14:paraId="4BB893A3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vAlign w:val="center"/>
          </w:tcPr>
          <w:p w14:paraId="0304A0A5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vAlign w:val="center"/>
          </w:tcPr>
          <w:p w14:paraId="639397E8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vAlign w:val="center"/>
          </w:tcPr>
          <w:p w14:paraId="30378171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vAlign w:val="center"/>
          </w:tcPr>
          <w:p w14:paraId="5C6D9494" w14:textId="77777777" w:rsidR="00FC53FE" w:rsidRPr="00AB3800" w:rsidRDefault="00FC53FE" w:rsidP="00F9116A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1927,7</w:t>
            </w:r>
          </w:p>
        </w:tc>
      </w:tr>
      <w:tr w:rsidR="00FC53FE" w:rsidRPr="00AB3800" w14:paraId="0C3DCADC" w14:textId="77777777" w:rsidTr="00433030">
        <w:trPr>
          <w:trHeight w:val="344"/>
        </w:trPr>
        <w:tc>
          <w:tcPr>
            <w:tcW w:w="568" w:type="dxa"/>
          </w:tcPr>
          <w:p w14:paraId="12F79426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3EFB3A5D" w14:textId="77777777" w:rsidR="00FC53FE" w:rsidRPr="00AB3800" w:rsidRDefault="00FC53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 программа «Праздничные мероприятия, проводимые в Дядьковском сельском поселении Кореновского муниципального района Краснодарского края» на 2024-2026 годы</w:t>
            </w:r>
          </w:p>
        </w:tc>
        <w:tc>
          <w:tcPr>
            <w:tcW w:w="576" w:type="dxa"/>
            <w:vAlign w:val="center"/>
          </w:tcPr>
          <w:p w14:paraId="46FAE357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21F06D7A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vAlign w:val="center"/>
          </w:tcPr>
          <w:p w14:paraId="1FA4B83D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vAlign w:val="center"/>
          </w:tcPr>
          <w:p w14:paraId="0D3CCA9D" w14:textId="77777777" w:rsidR="00FC53FE" w:rsidRPr="00AB3800" w:rsidRDefault="00FC53FE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37 0 00 00000 </w:t>
            </w:r>
          </w:p>
        </w:tc>
        <w:tc>
          <w:tcPr>
            <w:tcW w:w="709" w:type="dxa"/>
            <w:vAlign w:val="center"/>
          </w:tcPr>
          <w:p w14:paraId="7035A354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14:paraId="54C7B37E" w14:textId="77777777" w:rsidR="00FC53FE" w:rsidRDefault="00FC53FE" w:rsidP="00A8748D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</w:t>
            </w:r>
            <w:r w:rsidR="00A8748D">
              <w:rPr>
                <w:sz w:val="24"/>
                <w:lang w:eastAsia="ar-SA"/>
              </w:rPr>
              <w:t>58,9</w:t>
            </w:r>
          </w:p>
        </w:tc>
      </w:tr>
      <w:tr w:rsidR="00FC53FE" w:rsidRPr="00AB3800" w14:paraId="7529BBB3" w14:textId="77777777" w:rsidTr="00433030">
        <w:trPr>
          <w:trHeight w:val="344"/>
        </w:trPr>
        <w:tc>
          <w:tcPr>
            <w:tcW w:w="568" w:type="dxa"/>
          </w:tcPr>
          <w:p w14:paraId="399C047B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3164C31E" w14:textId="77777777" w:rsidR="00FC53FE" w:rsidRPr="00BB2865" w:rsidRDefault="00FC53FE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>Праздничные мероприятия, проводимые в 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vAlign w:val="center"/>
          </w:tcPr>
          <w:p w14:paraId="019E26FA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2B49E677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vAlign w:val="center"/>
          </w:tcPr>
          <w:p w14:paraId="4D1B2C10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</w:tcPr>
          <w:p w14:paraId="26763612" w14:textId="77777777" w:rsidR="00FC53FE" w:rsidRDefault="00FC53FE" w:rsidP="009329B7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00 00000</w:t>
            </w:r>
          </w:p>
        </w:tc>
        <w:tc>
          <w:tcPr>
            <w:tcW w:w="709" w:type="dxa"/>
          </w:tcPr>
          <w:p w14:paraId="20052104" w14:textId="77777777" w:rsidR="00FC53FE" w:rsidRDefault="00FC53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7FD04D13" w14:textId="77777777" w:rsidR="00FC53FE" w:rsidRPr="007A5911" w:rsidRDefault="00A8748D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58,9</w:t>
            </w:r>
          </w:p>
        </w:tc>
      </w:tr>
      <w:tr w:rsidR="00FC53FE" w:rsidRPr="00AB3800" w14:paraId="400ACEA3" w14:textId="77777777" w:rsidTr="00433030">
        <w:trPr>
          <w:trHeight w:val="344"/>
        </w:trPr>
        <w:tc>
          <w:tcPr>
            <w:tcW w:w="568" w:type="dxa"/>
          </w:tcPr>
          <w:p w14:paraId="5D12AE26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30AFC5D7" w14:textId="77777777" w:rsidR="00FC53FE" w:rsidRPr="00BB2865" w:rsidRDefault="00FC53FE" w:rsidP="009329B7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>Праздничные мероприятия, проводимые в 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vAlign w:val="center"/>
          </w:tcPr>
          <w:p w14:paraId="6245A15F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244C924E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vAlign w:val="center"/>
          </w:tcPr>
          <w:p w14:paraId="2895772E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</w:tcPr>
          <w:p w14:paraId="0909E613" w14:textId="77777777" w:rsidR="00FC53FE" w:rsidRDefault="00FC53FE" w:rsidP="009329B7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00000</w:t>
            </w:r>
          </w:p>
        </w:tc>
        <w:tc>
          <w:tcPr>
            <w:tcW w:w="709" w:type="dxa"/>
          </w:tcPr>
          <w:p w14:paraId="5BCC0985" w14:textId="77777777" w:rsidR="00FC53FE" w:rsidRDefault="00FC53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3D960A02" w14:textId="77777777" w:rsidR="00FC53FE" w:rsidRPr="007A5911" w:rsidRDefault="00A8748D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58,9</w:t>
            </w:r>
          </w:p>
        </w:tc>
      </w:tr>
      <w:tr w:rsidR="00FC53FE" w:rsidRPr="00AB3800" w14:paraId="33D53B18" w14:textId="77777777" w:rsidTr="00433030">
        <w:trPr>
          <w:trHeight w:val="344"/>
        </w:trPr>
        <w:tc>
          <w:tcPr>
            <w:tcW w:w="568" w:type="dxa"/>
          </w:tcPr>
          <w:p w14:paraId="79A609DE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71D594DD" w14:textId="77777777" w:rsidR="00FC53FE" w:rsidRPr="00BB2865" w:rsidRDefault="00FC53FE" w:rsidP="009329B7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>Праздничные мероприятия, проводимые в  Дядьковском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vAlign w:val="center"/>
          </w:tcPr>
          <w:p w14:paraId="29BCCF02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4B5E48C8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vAlign w:val="center"/>
          </w:tcPr>
          <w:p w14:paraId="7B1AFE50" w14:textId="77777777" w:rsidR="00FC53FE" w:rsidRPr="00AB3800" w:rsidRDefault="00FC53F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</w:tcPr>
          <w:p w14:paraId="559B4536" w14:textId="77777777" w:rsidR="00FC53FE" w:rsidRDefault="00FC53FE" w:rsidP="009329B7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1 11037</w:t>
            </w:r>
          </w:p>
        </w:tc>
        <w:tc>
          <w:tcPr>
            <w:tcW w:w="709" w:type="dxa"/>
          </w:tcPr>
          <w:p w14:paraId="40BB1616" w14:textId="77777777" w:rsidR="00FC53FE" w:rsidRDefault="00FC53F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644B324A" w14:textId="77777777" w:rsidR="00FC53FE" w:rsidRPr="007A5911" w:rsidRDefault="00A8748D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58,9</w:t>
            </w:r>
          </w:p>
        </w:tc>
      </w:tr>
      <w:tr w:rsidR="00FC53FE" w:rsidRPr="00AB3800" w14:paraId="2171416D" w14:textId="77777777" w:rsidTr="00433030">
        <w:trPr>
          <w:trHeight w:val="344"/>
        </w:trPr>
        <w:tc>
          <w:tcPr>
            <w:tcW w:w="568" w:type="dxa"/>
          </w:tcPr>
          <w:p w14:paraId="1648C503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00BACDE6" w14:textId="77777777" w:rsidR="00FC53FE" w:rsidRPr="00AB3800" w:rsidRDefault="00FC53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F812D9">
              <w:rPr>
                <w:sz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76" w:type="dxa"/>
            <w:vAlign w:val="center"/>
          </w:tcPr>
          <w:p w14:paraId="1979A0D0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vAlign w:val="center"/>
          </w:tcPr>
          <w:p w14:paraId="6A1AFE23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vAlign w:val="center"/>
          </w:tcPr>
          <w:p w14:paraId="2894815C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vAlign w:val="center"/>
          </w:tcPr>
          <w:p w14:paraId="64337326" w14:textId="77777777" w:rsidR="00FC53FE" w:rsidRPr="00AB3800" w:rsidRDefault="00FC53FE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37 1 01 11037 </w:t>
            </w:r>
          </w:p>
        </w:tc>
        <w:tc>
          <w:tcPr>
            <w:tcW w:w="709" w:type="dxa"/>
            <w:vAlign w:val="center"/>
          </w:tcPr>
          <w:p w14:paraId="24D552A5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vAlign w:val="center"/>
          </w:tcPr>
          <w:p w14:paraId="26D0559D" w14:textId="77777777" w:rsidR="00FC53FE" w:rsidRDefault="00A8748D" w:rsidP="00A8748D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  58,9</w:t>
            </w:r>
          </w:p>
        </w:tc>
      </w:tr>
      <w:tr w:rsidR="00FC53FE" w:rsidRPr="00AB3800" w14:paraId="75481E16" w14:textId="77777777" w:rsidTr="00433030">
        <w:trPr>
          <w:trHeight w:val="344"/>
        </w:trPr>
        <w:tc>
          <w:tcPr>
            <w:tcW w:w="568" w:type="dxa"/>
          </w:tcPr>
          <w:p w14:paraId="10E7C0D3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94" w:type="dxa"/>
          </w:tcPr>
          <w:p w14:paraId="25DD2A68" w14:textId="77777777" w:rsidR="00FC53FE" w:rsidRPr="00AB3800" w:rsidRDefault="00FC53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Социальная политика</w:t>
            </w:r>
          </w:p>
        </w:tc>
        <w:tc>
          <w:tcPr>
            <w:tcW w:w="576" w:type="dxa"/>
            <w:vAlign w:val="center"/>
          </w:tcPr>
          <w:p w14:paraId="30B0A3C3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03872A5D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vAlign w:val="center"/>
          </w:tcPr>
          <w:p w14:paraId="7370DFF0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vAlign w:val="center"/>
          </w:tcPr>
          <w:p w14:paraId="4C4BF632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1930A752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14:paraId="7A8FAF61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FC53FE" w:rsidRPr="00AB3800" w14:paraId="78C62C45" w14:textId="77777777" w:rsidTr="00433030">
        <w:trPr>
          <w:trHeight w:val="344"/>
        </w:trPr>
        <w:tc>
          <w:tcPr>
            <w:tcW w:w="568" w:type="dxa"/>
          </w:tcPr>
          <w:p w14:paraId="6AB729F3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0FD14824" w14:textId="77777777" w:rsidR="00FC53FE" w:rsidRPr="00AB3800" w:rsidRDefault="00FC53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Пенсионное обеспечение</w:t>
            </w:r>
          </w:p>
        </w:tc>
        <w:tc>
          <w:tcPr>
            <w:tcW w:w="576" w:type="dxa"/>
            <w:vAlign w:val="center"/>
          </w:tcPr>
          <w:p w14:paraId="6AC94007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45AA3A2A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vAlign w:val="center"/>
          </w:tcPr>
          <w:p w14:paraId="2E862D35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vAlign w:val="center"/>
          </w:tcPr>
          <w:p w14:paraId="6C811CD3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303BAAF0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7C197C65" w14:textId="77777777" w:rsidR="00FC53FE" w:rsidRPr="00C116FC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FC53FE" w:rsidRPr="00AB3800" w14:paraId="69F5C24B" w14:textId="77777777" w:rsidTr="00433030">
        <w:trPr>
          <w:trHeight w:val="344"/>
        </w:trPr>
        <w:tc>
          <w:tcPr>
            <w:tcW w:w="568" w:type="dxa"/>
          </w:tcPr>
          <w:p w14:paraId="659D3D63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5C48F593" w14:textId="77777777" w:rsidR="00FC53FE" w:rsidRPr="00DF02CF" w:rsidRDefault="00FC53FE" w:rsidP="00DF02CF">
            <w:pPr>
              <w:ind w:firstLine="0"/>
              <w:rPr>
                <w:sz w:val="24"/>
                <w:lang w:eastAsia="en-US"/>
              </w:rPr>
            </w:pPr>
            <w:r w:rsidRPr="00DF02CF">
              <w:rPr>
                <w:sz w:val="24"/>
                <w:lang w:eastAsia="en-US"/>
              </w:rPr>
              <w:t>Выплаты пенсии за выслугу лет лицам, замещавшим муниципальные должности и должности муниципальной службы в органах местного самоуправления Дядьковского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vAlign w:val="center"/>
          </w:tcPr>
          <w:p w14:paraId="7601F6D8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4467B2A1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vAlign w:val="center"/>
          </w:tcPr>
          <w:p w14:paraId="593CB58F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vAlign w:val="center"/>
          </w:tcPr>
          <w:p w14:paraId="090E1E72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vAlign w:val="center"/>
          </w:tcPr>
          <w:p w14:paraId="7DB2B9AD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4C8A1FE0" w14:textId="77777777" w:rsidR="00FC53FE" w:rsidRPr="00C116FC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FC53FE" w:rsidRPr="00AB3800" w14:paraId="43294483" w14:textId="77777777" w:rsidTr="00433030">
        <w:trPr>
          <w:trHeight w:val="344"/>
        </w:trPr>
        <w:tc>
          <w:tcPr>
            <w:tcW w:w="568" w:type="dxa"/>
          </w:tcPr>
          <w:p w14:paraId="142BA2FF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6918CBC1" w14:textId="77777777" w:rsidR="00FC53FE" w:rsidRPr="00AB3800" w:rsidRDefault="00FC53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vAlign w:val="center"/>
          </w:tcPr>
          <w:p w14:paraId="774D9103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vAlign w:val="center"/>
          </w:tcPr>
          <w:p w14:paraId="75C1217D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vAlign w:val="center"/>
          </w:tcPr>
          <w:p w14:paraId="0D2EACED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vAlign w:val="center"/>
          </w:tcPr>
          <w:p w14:paraId="52ACC4F5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vAlign w:val="center"/>
          </w:tcPr>
          <w:p w14:paraId="490CC212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</w:tcPr>
          <w:p w14:paraId="097E08EE" w14:textId="77777777" w:rsidR="00FC53FE" w:rsidRPr="00C116FC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FC53FE" w:rsidRPr="00AB3800" w14:paraId="1358A1C4" w14:textId="77777777" w:rsidTr="00433030">
        <w:trPr>
          <w:trHeight w:val="344"/>
        </w:trPr>
        <w:tc>
          <w:tcPr>
            <w:tcW w:w="568" w:type="dxa"/>
          </w:tcPr>
          <w:p w14:paraId="21363C52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94" w:type="dxa"/>
          </w:tcPr>
          <w:p w14:paraId="38B4CA64" w14:textId="77777777" w:rsidR="00FC53FE" w:rsidRPr="00AB3800" w:rsidRDefault="00FC53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</w:tcPr>
          <w:p w14:paraId="0AC52570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4839FBA0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</w:tcPr>
          <w:p w14:paraId="7376FCF8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</w:tcPr>
          <w:p w14:paraId="36D399C0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</w:tcPr>
          <w:p w14:paraId="6EBE24B4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0F92F1F3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440,7</w:t>
            </w:r>
          </w:p>
        </w:tc>
      </w:tr>
      <w:tr w:rsidR="00FC53FE" w:rsidRPr="00AB3800" w14:paraId="56CF73DD" w14:textId="77777777" w:rsidTr="00433030">
        <w:trPr>
          <w:trHeight w:val="344"/>
        </w:trPr>
        <w:tc>
          <w:tcPr>
            <w:tcW w:w="568" w:type="dxa"/>
          </w:tcPr>
          <w:p w14:paraId="4A428F4E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76807887" w14:textId="77777777" w:rsidR="00FC53FE" w:rsidRPr="00AB3800" w:rsidRDefault="00FC53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</w:tcPr>
          <w:p w14:paraId="399CC10A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4DA668FC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</w:tcPr>
          <w:p w14:paraId="041668E9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</w:tcPr>
          <w:p w14:paraId="6AC3728E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</w:tcPr>
          <w:p w14:paraId="670EAF77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396E4811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440,7</w:t>
            </w:r>
          </w:p>
        </w:tc>
      </w:tr>
      <w:tr w:rsidR="00FC53FE" w:rsidRPr="00AB3800" w14:paraId="17E338C5" w14:textId="77777777" w:rsidTr="00433030">
        <w:trPr>
          <w:trHeight w:val="344"/>
        </w:trPr>
        <w:tc>
          <w:tcPr>
            <w:tcW w:w="568" w:type="dxa"/>
          </w:tcPr>
          <w:p w14:paraId="6F9CCE42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6DA1A62C" w14:textId="77777777" w:rsidR="00FC53FE" w:rsidRPr="00AB3800" w:rsidRDefault="00FC53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</w:tcPr>
          <w:p w14:paraId="6D70CAE9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1B254043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</w:tcPr>
          <w:p w14:paraId="7F1F084D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</w:tcPr>
          <w:p w14:paraId="648E7A7D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</w:tcPr>
          <w:p w14:paraId="48FE0BD0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</w:tcPr>
          <w:p w14:paraId="551814CF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440,7</w:t>
            </w:r>
          </w:p>
        </w:tc>
      </w:tr>
      <w:tr w:rsidR="00FC53FE" w:rsidRPr="00AB3800" w14:paraId="5DD92594" w14:textId="77777777" w:rsidTr="00433030">
        <w:trPr>
          <w:trHeight w:val="344"/>
        </w:trPr>
        <w:tc>
          <w:tcPr>
            <w:tcW w:w="568" w:type="dxa"/>
          </w:tcPr>
          <w:p w14:paraId="0305A2CE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0A436605" w14:textId="77777777" w:rsidR="00FC53FE" w:rsidRPr="00AB3800" w:rsidRDefault="00FC53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</w:tcPr>
          <w:p w14:paraId="56AD9599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5C50FFDD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</w:tcPr>
          <w:p w14:paraId="2A74A46B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</w:tcPr>
          <w:p w14:paraId="57D45C42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</w:tcPr>
          <w:p w14:paraId="08E44372" w14:textId="77777777" w:rsidR="00FC53FE" w:rsidRPr="00AB3800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</w:tcPr>
          <w:p w14:paraId="37FC1C5E" w14:textId="77777777" w:rsidR="00FC53FE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50,6</w:t>
            </w:r>
          </w:p>
        </w:tc>
      </w:tr>
      <w:tr w:rsidR="00FC53FE" w:rsidRPr="00AB3800" w14:paraId="595C1416" w14:textId="77777777" w:rsidTr="00433030">
        <w:trPr>
          <w:trHeight w:val="344"/>
        </w:trPr>
        <w:tc>
          <w:tcPr>
            <w:tcW w:w="568" w:type="dxa"/>
          </w:tcPr>
          <w:p w14:paraId="6E837A07" w14:textId="77777777" w:rsidR="00FC53FE" w:rsidRPr="00AB3800" w:rsidRDefault="00FC53F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</w:tcPr>
          <w:p w14:paraId="44ED4186" w14:textId="77777777" w:rsidR="00FC53FE" w:rsidRPr="00F812D9" w:rsidRDefault="00FC53F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</w:tcPr>
          <w:p w14:paraId="5CF78992" w14:textId="77777777" w:rsidR="00FC53FE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</w:tcPr>
          <w:p w14:paraId="1F65825A" w14:textId="77777777" w:rsidR="00FC53FE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</w:tcPr>
          <w:p w14:paraId="14468825" w14:textId="77777777" w:rsidR="00FC53FE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</w:tcPr>
          <w:p w14:paraId="70E1B7EC" w14:textId="77777777" w:rsidR="00FC53FE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</w:tcPr>
          <w:p w14:paraId="1E59D9B0" w14:textId="77777777" w:rsidR="00FC53FE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</w:tcPr>
          <w:p w14:paraId="7800FFA3" w14:textId="77777777" w:rsidR="00FC53FE" w:rsidRDefault="00FC53F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390,1»</w:t>
            </w:r>
          </w:p>
        </w:tc>
      </w:tr>
    </w:tbl>
    <w:p w14:paraId="5297614D" w14:textId="77777777" w:rsidR="002A3818" w:rsidRDefault="002A3818" w:rsidP="005D5E58">
      <w:pPr>
        <w:tabs>
          <w:tab w:val="center" w:pos="4677"/>
          <w:tab w:val="right" w:pos="9355"/>
        </w:tabs>
        <w:ind w:firstLine="0"/>
        <w:jc w:val="left"/>
        <w:rPr>
          <w:sz w:val="26"/>
          <w:szCs w:val="26"/>
        </w:rPr>
      </w:pPr>
    </w:p>
    <w:p w14:paraId="3C7B8435" w14:textId="33BF7279" w:rsidR="005D5E58" w:rsidRPr="00433030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 w:val="26"/>
          <w:szCs w:val="26"/>
        </w:rPr>
      </w:pPr>
      <w:r w:rsidRPr="00433030">
        <w:rPr>
          <w:sz w:val="26"/>
          <w:szCs w:val="26"/>
        </w:rPr>
        <w:t>Начальник финансового отдела</w:t>
      </w:r>
    </w:p>
    <w:p w14:paraId="698BB487" w14:textId="77777777" w:rsidR="005D5E58" w:rsidRPr="00433030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 w:val="26"/>
          <w:szCs w:val="26"/>
        </w:rPr>
      </w:pPr>
      <w:r w:rsidRPr="00433030">
        <w:rPr>
          <w:sz w:val="26"/>
          <w:szCs w:val="26"/>
        </w:rPr>
        <w:t>администрации Дядьковского</w:t>
      </w:r>
    </w:p>
    <w:p w14:paraId="2F997FA0" w14:textId="77777777" w:rsidR="005D5E58" w:rsidRPr="00433030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433030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14:paraId="2EC1FC23" w14:textId="77777777" w:rsidR="005D5E58" w:rsidRPr="00433030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433030">
        <w:rPr>
          <w:rFonts w:ascii="Times New Roman" w:hAnsi="Times New Roman" w:cs="Times New Roman"/>
          <w:sz w:val="26"/>
          <w:szCs w:val="26"/>
        </w:rPr>
        <w:t>Кореновского муниципального района</w:t>
      </w:r>
    </w:p>
    <w:p w14:paraId="62F28A7A" w14:textId="77777777" w:rsidR="005D5E58" w:rsidRDefault="005D5E58" w:rsidP="005D5E58">
      <w:pPr>
        <w:tabs>
          <w:tab w:val="left" w:pos="0"/>
        </w:tabs>
        <w:spacing w:line="259" w:lineRule="auto"/>
        <w:ind w:firstLine="0"/>
        <w:jc w:val="left"/>
        <w:rPr>
          <w:sz w:val="26"/>
          <w:szCs w:val="26"/>
        </w:rPr>
      </w:pPr>
      <w:r w:rsidRPr="00433030">
        <w:rPr>
          <w:sz w:val="26"/>
          <w:szCs w:val="26"/>
        </w:rPr>
        <w:t xml:space="preserve">Краснодарского края       </w:t>
      </w:r>
      <w:r w:rsidR="00D44FAC">
        <w:rPr>
          <w:sz w:val="26"/>
          <w:szCs w:val="26"/>
        </w:rPr>
        <w:t xml:space="preserve">                                                                              </w:t>
      </w:r>
      <w:r w:rsidRPr="00433030">
        <w:rPr>
          <w:sz w:val="26"/>
          <w:szCs w:val="26"/>
        </w:rPr>
        <w:t xml:space="preserve">   Е.А. Фоменко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112C93" w14:paraId="1CCA7885" w14:textId="77777777" w:rsidTr="00112C93">
        <w:tc>
          <w:tcPr>
            <w:tcW w:w="2500" w:type="pct"/>
          </w:tcPr>
          <w:p w14:paraId="0DB75A44" w14:textId="77777777" w:rsidR="00433030" w:rsidRDefault="00433030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14:paraId="4E0EA46A" w14:textId="77777777" w:rsidR="00D44FAC" w:rsidRDefault="00D44FA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</w:tcPr>
          <w:p w14:paraId="22C65BD0" w14:textId="77777777"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D0438" w14:textId="77777777"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7A107" w14:textId="77777777"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9445C" w14:textId="77777777"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06DD0" w14:textId="77777777"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1B016" w14:textId="77777777"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D0891" w14:textId="77777777"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E94F1" w14:textId="77777777"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4BB8A" w14:textId="77777777"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B7CBD" w14:textId="77777777" w:rsidR="00F9116A" w:rsidRDefault="00F9116A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FA4F6" w14:textId="77777777" w:rsidR="00F9116A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="00F91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3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D583613" w14:textId="77777777"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14:paraId="1C1F6666" w14:textId="77777777"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7BA81551" w14:textId="77777777" w:rsidR="005D5E58" w:rsidRDefault="005D5E58" w:rsidP="003023D7">
            <w:pPr>
              <w:pStyle w:val="ConsPlusNormal"/>
              <w:tabs>
                <w:tab w:val="left" w:pos="7290"/>
              </w:tabs>
              <w:ind w:left="-1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 w:rsidR="00D44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7A46C274" w14:textId="77777777" w:rsidR="00DF02CF" w:rsidRDefault="005D5E58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14:paraId="079ECA10" w14:textId="77777777" w:rsidR="000F3053" w:rsidRDefault="00BC3581" w:rsidP="00DF3EF5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C53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91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3F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F9116A">
              <w:rPr>
                <w:rFonts w:ascii="Times New Roman" w:hAnsi="Times New Roman" w:cs="Times New Roman"/>
                <w:sz w:val="28"/>
                <w:szCs w:val="28"/>
              </w:rPr>
              <w:t>тября 2025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F91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67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71BA8D45" w14:textId="77777777" w:rsidR="00DF3EF5" w:rsidRPr="00112C93" w:rsidRDefault="00DF3EF5" w:rsidP="00DF3EF5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93" w14:paraId="67DE5B1F" w14:textId="77777777" w:rsidTr="00112C93">
        <w:tc>
          <w:tcPr>
            <w:tcW w:w="2500" w:type="pct"/>
          </w:tcPr>
          <w:p w14:paraId="1E7E41E3" w14:textId="77777777"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</w:tcPr>
          <w:p w14:paraId="6CB26473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«ПРИЛОЖЕНИЕ № </w:t>
            </w:r>
            <w:r w:rsidR="009E56F5" w:rsidRPr="00112C93">
              <w:rPr>
                <w:szCs w:val="28"/>
              </w:rPr>
              <w:t>9</w:t>
            </w:r>
          </w:p>
          <w:p w14:paraId="12C47875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  <w:r w:rsidR="009E56F5" w:rsidRPr="00112C93">
              <w:rPr>
                <w:szCs w:val="28"/>
              </w:rPr>
              <w:t>Ы</w:t>
            </w:r>
          </w:p>
          <w:p w14:paraId="164DCA8B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14:paraId="415FE627" w14:textId="77777777" w:rsidR="00745891" w:rsidRDefault="00BC3581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14:paraId="170D2DBA" w14:textId="77777777" w:rsidR="005D5E58" w:rsidRDefault="005D5E58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835558">
              <w:rPr>
                <w:szCs w:val="28"/>
              </w:rPr>
              <w:t>Кореновского</w:t>
            </w:r>
            <w:r w:rsidR="00910508">
              <w:rPr>
                <w:szCs w:val="28"/>
              </w:rPr>
              <w:t xml:space="preserve">муниципального </w:t>
            </w:r>
            <w:r w:rsidRPr="00835558">
              <w:rPr>
                <w:szCs w:val="28"/>
              </w:rPr>
              <w:t>района</w:t>
            </w:r>
            <w:r w:rsidR="00D44FAC">
              <w:rPr>
                <w:szCs w:val="28"/>
              </w:rPr>
              <w:t xml:space="preserve"> </w:t>
            </w:r>
            <w:r w:rsidR="00910508">
              <w:rPr>
                <w:szCs w:val="28"/>
              </w:rPr>
              <w:t>Краснодарского края</w:t>
            </w:r>
          </w:p>
          <w:p w14:paraId="6F9FFDF4" w14:textId="77777777"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14:paraId="585A9A3D" w14:textId="77777777" w:rsidR="00085A98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26DBF82B" w14:textId="77777777" w:rsidR="00222255" w:rsidRPr="00F00085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F00085">
        <w:rPr>
          <w:rFonts w:eastAsia="Calibri"/>
          <w:b/>
          <w:szCs w:val="28"/>
          <w:lang w:eastAsia="en-US"/>
        </w:rPr>
        <w:t>ИСТОЧНИКИ</w:t>
      </w:r>
    </w:p>
    <w:p w14:paraId="5FCC5393" w14:textId="77777777" w:rsidR="000F3053" w:rsidRDefault="00222255" w:rsidP="009329B7">
      <w:pPr>
        <w:pStyle w:val="ConsPlusNormal"/>
        <w:tabs>
          <w:tab w:val="left" w:pos="729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внутреннего финансирования дефицита бюджета Дядьковского сельского поселения Кореновского </w:t>
      </w:r>
      <w:r w:rsidR="009329B7" w:rsidRPr="000F3053">
        <w:rPr>
          <w:rFonts w:ascii="Times New Roman" w:hAnsi="Times New Roman" w:cs="Times New Roman"/>
          <w:b/>
          <w:sz w:val="28"/>
          <w:szCs w:val="28"/>
        </w:rPr>
        <w:t>муниципального района Краснодарского края</w:t>
      </w:r>
    </w:p>
    <w:p w14:paraId="3CAF12F5" w14:textId="77777777" w:rsidR="00222255" w:rsidRPr="009329B7" w:rsidRDefault="00222255" w:rsidP="009329B7">
      <w:pPr>
        <w:pStyle w:val="ConsPlusNormal"/>
        <w:tabs>
          <w:tab w:val="left" w:pos="7290"/>
        </w:tabs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32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2025 год</w:t>
      </w:r>
    </w:p>
    <w:p w14:paraId="237711B4" w14:textId="77777777" w:rsidR="00222255" w:rsidRPr="00E82752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273"/>
        <w:gridCol w:w="1299"/>
      </w:tblGrid>
      <w:tr w:rsidR="00222255" w:rsidRPr="00E82752" w14:paraId="7D9AFBDD" w14:textId="77777777" w:rsidTr="00433030">
        <w:trPr>
          <w:trHeight w:val="2359"/>
          <w:tblHeader/>
        </w:trPr>
        <w:tc>
          <w:tcPr>
            <w:tcW w:w="3227" w:type="dxa"/>
            <w:vAlign w:val="center"/>
          </w:tcPr>
          <w:p w14:paraId="29EEF1EC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5273" w:type="dxa"/>
          </w:tcPr>
          <w:p w14:paraId="4EC3A1CE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14:paraId="42234915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14:paraId="5EB77E06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14:paraId="406A8C63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14:paraId="5298947F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14:paraId="4285A082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</w:tcPr>
          <w:p w14:paraId="1B6B62EF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14:paraId="01BF3E26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14:paraId="20BFEAAF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222255" w:rsidRPr="00E82752" w14:paraId="0413BDAA" w14:textId="77777777" w:rsidTr="00433030">
        <w:trPr>
          <w:trHeight w:val="373"/>
        </w:trPr>
        <w:tc>
          <w:tcPr>
            <w:tcW w:w="3227" w:type="dxa"/>
          </w:tcPr>
          <w:p w14:paraId="3DBD3849" w14:textId="77777777" w:rsidR="00222255" w:rsidRPr="000A2D2D" w:rsidRDefault="00222255" w:rsidP="009932D4">
            <w:pPr>
              <w:ind w:firstLine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  <w:r w:rsidRPr="000A2D2D">
              <w:rPr>
                <w:color w:val="000000"/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5273" w:type="dxa"/>
          </w:tcPr>
          <w:p w14:paraId="1F250AAF" w14:textId="77777777" w:rsidR="00222255" w:rsidRPr="00E82752" w:rsidRDefault="00222255" w:rsidP="000F3053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>финансирования дефицит</w:t>
            </w:r>
            <w:r w:rsidR="000F3053">
              <w:rPr>
                <w:sz w:val="24"/>
              </w:rPr>
              <w:t>ов бюджетов</w:t>
            </w:r>
            <w:r w:rsidRPr="00E82752">
              <w:rPr>
                <w:sz w:val="24"/>
              </w:rPr>
              <w:t xml:space="preserve">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vAlign w:val="bottom"/>
          </w:tcPr>
          <w:p w14:paraId="6B179DF5" w14:textId="77777777" w:rsidR="00222255" w:rsidRPr="00E82752" w:rsidRDefault="00AD1671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17665,6</w:t>
            </w:r>
          </w:p>
        </w:tc>
      </w:tr>
      <w:tr w:rsidR="00222255" w:rsidRPr="00E82752" w14:paraId="21D942A0" w14:textId="77777777" w:rsidTr="00433030">
        <w:trPr>
          <w:trHeight w:val="373"/>
        </w:trPr>
        <w:tc>
          <w:tcPr>
            <w:tcW w:w="3227" w:type="dxa"/>
          </w:tcPr>
          <w:p w14:paraId="045FC767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5273" w:type="dxa"/>
          </w:tcPr>
          <w:p w14:paraId="69716713" w14:textId="77777777"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</w:tcPr>
          <w:p w14:paraId="3E8C27A2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222255" w:rsidRPr="00E82752" w14:paraId="74C9858D" w14:textId="77777777" w:rsidTr="00433030">
        <w:trPr>
          <w:trHeight w:val="397"/>
        </w:trPr>
        <w:tc>
          <w:tcPr>
            <w:tcW w:w="3227" w:type="dxa"/>
          </w:tcPr>
          <w:p w14:paraId="26DDC69F" w14:textId="77777777"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000 01 05 00 00 00 0000 000</w:t>
            </w:r>
          </w:p>
        </w:tc>
        <w:tc>
          <w:tcPr>
            <w:tcW w:w="5273" w:type="dxa"/>
          </w:tcPr>
          <w:p w14:paraId="25199B14" w14:textId="77777777"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="000F3053">
              <w:rPr>
                <w:sz w:val="24"/>
              </w:rPr>
              <w:br/>
              <w:t>счетах по учету средств бюджетов</w:t>
            </w:r>
          </w:p>
        </w:tc>
        <w:tc>
          <w:tcPr>
            <w:tcW w:w="1299" w:type="dxa"/>
          </w:tcPr>
          <w:p w14:paraId="625F1585" w14:textId="77777777" w:rsidR="00222255" w:rsidRPr="00E82752" w:rsidRDefault="00AD1671" w:rsidP="0022225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17665,6</w:t>
            </w:r>
          </w:p>
        </w:tc>
      </w:tr>
      <w:tr w:rsidR="00222255" w:rsidRPr="00E82752" w14:paraId="397A62F7" w14:textId="77777777" w:rsidTr="00433030">
        <w:trPr>
          <w:trHeight w:val="350"/>
        </w:trPr>
        <w:tc>
          <w:tcPr>
            <w:tcW w:w="3227" w:type="dxa"/>
          </w:tcPr>
          <w:p w14:paraId="72156430" w14:textId="77777777"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000 01 05 00 00 00 0000 500</w:t>
            </w:r>
          </w:p>
        </w:tc>
        <w:tc>
          <w:tcPr>
            <w:tcW w:w="5273" w:type="dxa"/>
          </w:tcPr>
          <w:p w14:paraId="39B169EB" w14:textId="77777777"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</w:tcPr>
          <w:p w14:paraId="6639262C" w14:textId="77777777" w:rsidR="00222255" w:rsidRPr="00E82752" w:rsidRDefault="00222255" w:rsidP="00FC53FE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FC53FE">
              <w:rPr>
                <w:rFonts w:eastAsia="Calibri"/>
                <w:sz w:val="24"/>
                <w:lang w:eastAsia="en-US"/>
              </w:rPr>
              <w:t>43394,7</w:t>
            </w:r>
          </w:p>
        </w:tc>
      </w:tr>
      <w:tr w:rsidR="00222255" w:rsidRPr="00E82752" w14:paraId="0D5ADF19" w14:textId="77777777" w:rsidTr="00433030">
        <w:trPr>
          <w:trHeight w:val="350"/>
        </w:trPr>
        <w:tc>
          <w:tcPr>
            <w:tcW w:w="3227" w:type="dxa"/>
          </w:tcPr>
          <w:p w14:paraId="273376AC" w14:textId="77777777"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000 01 05 02 00 00 0000 500</w:t>
            </w:r>
          </w:p>
        </w:tc>
        <w:tc>
          <w:tcPr>
            <w:tcW w:w="5273" w:type="dxa"/>
          </w:tcPr>
          <w:p w14:paraId="7C5C6F42" w14:textId="77777777"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</w:tcPr>
          <w:p w14:paraId="012541D3" w14:textId="77777777" w:rsidR="00222255" w:rsidRPr="00905DE3" w:rsidRDefault="001070D4" w:rsidP="00FC53FE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FC53FE">
              <w:rPr>
                <w:rFonts w:eastAsia="Calibri"/>
                <w:sz w:val="24"/>
                <w:lang w:eastAsia="en-US"/>
              </w:rPr>
              <w:t>43394,7</w:t>
            </w:r>
          </w:p>
        </w:tc>
      </w:tr>
      <w:tr w:rsidR="00222255" w:rsidRPr="00E82752" w14:paraId="3F3094B3" w14:textId="77777777" w:rsidTr="00433030">
        <w:trPr>
          <w:trHeight w:val="350"/>
        </w:trPr>
        <w:tc>
          <w:tcPr>
            <w:tcW w:w="3227" w:type="dxa"/>
          </w:tcPr>
          <w:p w14:paraId="722D7256" w14:textId="77777777"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000 01 05 02 01 00 0000 510</w:t>
            </w:r>
          </w:p>
        </w:tc>
        <w:tc>
          <w:tcPr>
            <w:tcW w:w="5273" w:type="dxa"/>
          </w:tcPr>
          <w:p w14:paraId="548831AF" w14:textId="77777777"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</w:tcPr>
          <w:p w14:paraId="07E6E01E" w14:textId="77777777" w:rsidR="00222255" w:rsidRPr="00905DE3" w:rsidRDefault="00222255" w:rsidP="00FC53FE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FC53FE">
              <w:rPr>
                <w:rFonts w:eastAsia="Calibri"/>
                <w:sz w:val="24"/>
                <w:lang w:eastAsia="en-US"/>
              </w:rPr>
              <w:t>43394,7</w:t>
            </w:r>
          </w:p>
        </w:tc>
      </w:tr>
      <w:tr w:rsidR="00222255" w:rsidRPr="00E82752" w14:paraId="0B5A8384" w14:textId="77777777" w:rsidTr="00433030">
        <w:trPr>
          <w:trHeight w:val="350"/>
        </w:trPr>
        <w:tc>
          <w:tcPr>
            <w:tcW w:w="3227" w:type="dxa"/>
          </w:tcPr>
          <w:p w14:paraId="45C55A8A" w14:textId="77777777"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5273" w:type="dxa"/>
          </w:tcPr>
          <w:p w14:paraId="3F2F2CDC" w14:textId="77777777" w:rsidR="00222255" w:rsidRPr="00825A62" w:rsidRDefault="00222255" w:rsidP="000F3053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</w:tcPr>
          <w:p w14:paraId="0FD8CDC4" w14:textId="77777777" w:rsidR="00222255" w:rsidRPr="00905DE3" w:rsidRDefault="00222255" w:rsidP="00FC53FE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FC53FE">
              <w:rPr>
                <w:rFonts w:eastAsia="Calibri"/>
                <w:sz w:val="24"/>
                <w:lang w:eastAsia="en-US"/>
              </w:rPr>
              <w:t>43394,7</w:t>
            </w:r>
          </w:p>
        </w:tc>
      </w:tr>
      <w:tr w:rsidR="00222255" w:rsidRPr="00E82752" w14:paraId="1DB7A689" w14:textId="77777777" w:rsidTr="00433030">
        <w:trPr>
          <w:trHeight w:val="350"/>
        </w:trPr>
        <w:tc>
          <w:tcPr>
            <w:tcW w:w="3227" w:type="dxa"/>
          </w:tcPr>
          <w:p w14:paraId="2A7411FB" w14:textId="77777777"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000 01 05 00 00 00 0000 600</w:t>
            </w:r>
          </w:p>
        </w:tc>
        <w:tc>
          <w:tcPr>
            <w:tcW w:w="5273" w:type="dxa"/>
          </w:tcPr>
          <w:p w14:paraId="41E29869" w14:textId="77777777"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>Уменьшение остатков средств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</w:tcPr>
          <w:p w14:paraId="2CFDBFE6" w14:textId="77777777" w:rsidR="00222255" w:rsidRPr="00825A62" w:rsidRDefault="00AD1671" w:rsidP="00A732D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61060,3</w:t>
            </w:r>
          </w:p>
        </w:tc>
      </w:tr>
      <w:tr w:rsidR="00222255" w:rsidRPr="00E82752" w14:paraId="39C794E4" w14:textId="77777777" w:rsidTr="00433030">
        <w:trPr>
          <w:trHeight w:val="350"/>
        </w:trPr>
        <w:tc>
          <w:tcPr>
            <w:tcW w:w="3227" w:type="dxa"/>
          </w:tcPr>
          <w:p w14:paraId="297C904A" w14:textId="77777777"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5273" w:type="dxa"/>
          </w:tcPr>
          <w:p w14:paraId="2AB83B67" w14:textId="77777777"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</w:tcPr>
          <w:p w14:paraId="78CBB40F" w14:textId="77777777" w:rsidR="00222255" w:rsidRDefault="00AD1671" w:rsidP="009932D4">
            <w:pPr>
              <w:ind w:firstLine="5"/>
              <w:jc w:val="center"/>
            </w:pPr>
            <w:r>
              <w:rPr>
                <w:sz w:val="24"/>
              </w:rPr>
              <w:t>61060,3</w:t>
            </w:r>
          </w:p>
        </w:tc>
      </w:tr>
      <w:tr w:rsidR="00222255" w:rsidRPr="00E82752" w14:paraId="7C5BFFBF" w14:textId="77777777" w:rsidTr="00433030">
        <w:trPr>
          <w:trHeight w:val="350"/>
        </w:trPr>
        <w:tc>
          <w:tcPr>
            <w:tcW w:w="3227" w:type="dxa"/>
          </w:tcPr>
          <w:p w14:paraId="38A7C8F8" w14:textId="77777777"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>000 01 05 02 01 00 0000 610</w:t>
            </w:r>
          </w:p>
        </w:tc>
        <w:tc>
          <w:tcPr>
            <w:tcW w:w="5273" w:type="dxa"/>
          </w:tcPr>
          <w:p w14:paraId="17D59947" w14:textId="77777777"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</w:tcPr>
          <w:p w14:paraId="786601B2" w14:textId="77777777" w:rsidR="00222255" w:rsidRDefault="00AD1671" w:rsidP="007B259E">
            <w:pPr>
              <w:ind w:firstLine="5"/>
              <w:jc w:val="center"/>
            </w:pPr>
            <w:r>
              <w:rPr>
                <w:sz w:val="24"/>
              </w:rPr>
              <w:t>61060,3</w:t>
            </w:r>
          </w:p>
        </w:tc>
      </w:tr>
      <w:tr w:rsidR="00222255" w:rsidRPr="00E82752" w14:paraId="19A865F7" w14:textId="77777777" w:rsidTr="00433030">
        <w:trPr>
          <w:trHeight w:val="350"/>
        </w:trPr>
        <w:tc>
          <w:tcPr>
            <w:tcW w:w="3227" w:type="dxa"/>
          </w:tcPr>
          <w:p w14:paraId="706F4CC7" w14:textId="77777777"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5273" w:type="dxa"/>
          </w:tcPr>
          <w:p w14:paraId="78E15B03" w14:textId="77777777" w:rsidR="00222255" w:rsidRPr="00825A62" w:rsidRDefault="00222255" w:rsidP="000F3053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</w:tcPr>
          <w:p w14:paraId="786D7181" w14:textId="77777777" w:rsidR="00222255" w:rsidRDefault="00AD1671" w:rsidP="009932D4">
            <w:pPr>
              <w:ind w:firstLine="5"/>
              <w:jc w:val="center"/>
            </w:pPr>
            <w:r>
              <w:rPr>
                <w:sz w:val="24"/>
              </w:rPr>
              <w:t>61060,3</w:t>
            </w:r>
            <w:r w:rsidR="00222255">
              <w:rPr>
                <w:sz w:val="24"/>
              </w:rPr>
              <w:t>»</w:t>
            </w:r>
          </w:p>
        </w:tc>
      </w:tr>
    </w:tbl>
    <w:p w14:paraId="6C5C7132" w14:textId="77777777"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316F7B68" w14:textId="77777777"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14:paraId="1CDE2285" w14:textId="77777777"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14:paraId="10DF04B6" w14:textId="77777777" w:rsidR="005D5E58" w:rsidRDefault="00085A9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E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56C47D07" w14:textId="77777777"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4AFD5740" w14:textId="77777777" w:rsidR="009E56F5" w:rsidRDefault="005D5E5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>
        <w:rPr>
          <w:szCs w:val="28"/>
        </w:rPr>
        <w:t>Краснодарского края</w:t>
      </w:r>
      <w:r w:rsidR="00D44FAC">
        <w:rPr>
          <w:szCs w:val="28"/>
        </w:rPr>
        <w:t xml:space="preserve">                                                                             </w:t>
      </w:r>
      <w:r w:rsidR="00085A98">
        <w:rPr>
          <w:szCs w:val="28"/>
        </w:rPr>
        <w:t>Е.А. Фоменко</w:t>
      </w:r>
    </w:p>
    <w:sectPr w:rsidR="009E56F5" w:rsidSect="00CE796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86DCB" w14:textId="77777777" w:rsidR="005478CE" w:rsidRDefault="005478CE" w:rsidP="004E3B4F">
      <w:pPr>
        <w:pStyle w:val="a8"/>
        <w:spacing w:after="0"/>
      </w:pPr>
      <w:r>
        <w:separator/>
      </w:r>
    </w:p>
  </w:endnote>
  <w:endnote w:type="continuationSeparator" w:id="0">
    <w:p w14:paraId="5CD3D532" w14:textId="77777777" w:rsidR="005478CE" w:rsidRDefault="005478CE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7B1F3" w14:textId="77777777" w:rsidR="005478CE" w:rsidRDefault="005478CE" w:rsidP="004E3B4F">
      <w:pPr>
        <w:pStyle w:val="a8"/>
        <w:spacing w:after="0"/>
      </w:pPr>
      <w:r>
        <w:separator/>
      </w:r>
    </w:p>
  </w:footnote>
  <w:footnote w:type="continuationSeparator" w:id="0">
    <w:p w14:paraId="4E3E611E" w14:textId="77777777" w:rsidR="005478CE" w:rsidRDefault="005478CE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291DC" w14:textId="77777777" w:rsidR="004443FB" w:rsidRDefault="004443FB">
    <w:pPr>
      <w:pStyle w:val="ab"/>
      <w:jc w:val="center"/>
    </w:pPr>
  </w:p>
  <w:p w14:paraId="49B26A9B" w14:textId="77777777" w:rsidR="004443FB" w:rsidRDefault="004443F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FC663" w14:textId="77777777" w:rsidR="004443FB" w:rsidRDefault="004443FB">
    <w:pPr>
      <w:pStyle w:val="ab"/>
      <w:jc w:val="center"/>
    </w:pPr>
  </w:p>
  <w:p w14:paraId="613AC6DD" w14:textId="77777777" w:rsidR="004443FB" w:rsidRDefault="004443F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 w15:restartNumberingAfterBreak="0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 w15:restartNumberingAfterBreak="0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911458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6084159">
    <w:abstractNumId w:val="3"/>
  </w:num>
  <w:num w:numId="3" w16cid:durableId="261231604">
    <w:abstractNumId w:val="0"/>
  </w:num>
  <w:num w:numId="4" w16cid:durableId="116679188">
    <w:abstractNumId w:val="5"/>
  </w:num>
  <w:num w:numId="5" w16cid:durableId="1895236017">
    <w:abstractNumId w:val="1"/>
  </w:num>
  <w:num w:numId="6" w16cid:durableId="76949657">
    <w:abstractNumId w:val="2"/>
  </w:num>
  <w:num w:numId="7" w16cid:durableId="1890989528">
    <w:abstractNumId w:val="7"/>
  </w:num>
  <w:num w:numId="8" w16cid:durableId="873350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851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BA1"/>
    <w:rsid w:val="0001027B"/>
    <w:rsid w:val="00014BF4"/>
    <w:rsid w:val="00015FCF"/>
    <w:rsid w:val="0001736C"/>
    <w:rsid w:val="00023C98"/>
    <w:rsid w:val="00023FB6"/>
    <w:rsid w:val="00027C7E"/>
    <w:rsid w:val="00031010"/>
    <w:rsid w:val="00031816"/>
    <w:rsid w:val="00035A8F"/>
    <w:rsid w:val="00036198"/>
    <w:rsid w:val="000377C1"/>
    <w:rsid w:val="00052A35"/>
    <w:rsid w:val="000542AE"/>
    <w:rsid w:val="000553F0"/>
    <w:rsid w:val="00067A50"/>
    <w:rsid w:val="00070C3C"/>
    <w:rsid w:val="00071643"/>
    <w:rsid w:val="00072877"/>
    <w:rsid w:val="000737E5"/>
    <w:rsid w:val="0007478F"/>
    <w:rsid w:val="0007500D"/>
    <w:rsid w:val="0008220F"/>
    <w:rsid w:val="00085A98"/>
    <w:rsid w:val="0008641F"/>
    <w:rsid w:val="00086C9F"/>
    <w:rsid w:val="00086DED"/>
    <w:rsid w:val="00087FCF"/>
    <w:rsid w:val="0009005D"/>
    <w:rsid w:val="000928E1"/>
    <w:rsid w:val="0009744A"/>
    <w:rsid w:val="000A2253"/>
    <w:rsid w:val="000A3DD4"/>
    <w:rsid w:val="000A66B5"/>
    <w:rsid w:val="000A7858"/>
    <w:rsid w:val="000B1A30"/>
    <w:rsid w:val="000B4E77"/>
    <w:rsid w:val="000C221F"/>
    <w:rsid w:val="000C3071"/>
    <w:rsid w:val="000D2B5C"/>
    <w:rsid w:val="000D3580"/>
    <w:rsid w:val="000D390C"/>
    <w:rsid w:val="000D3C88"/>
    <w:rsid w:val="000D446A"/>
    <w:rsid w:val="000E495B"/>
    <w:rsid w:val="000F1F44"/>
    <w:rsid w:val="000F1F52"/>
    <w:rsid w:val="000F2DA2"/>
    <w:rsid w:val="000F3053"/>
    <w:rsid w:val="000F383B"/>
    <w:rsid w:val="000F5421"/>
    <w:rsid w:val="000F743B"/>
    <w:rsid w:val="00102424"/>
    <w:rsid w:val="00106D0A"/>
    <w:rsid w:val="001070D4"/>
    <w:rsid w:val="00112C93"/>
    <w:rsid w:val="00114F50"/>
    <w:rsid w:val="0011681D"/>
    <w:rsid w:val="0012183E"/>
    <w:rsid w:val="00121E92"/>
    <w:rsid w:val="00122BCB"/>
    <w:rsid w:val="001304D9"/>
    <w:rsid w:val="00133141"/>
    <w:rsid w:val="00142C33"/>
    <w:rsid w:val="00152A67"/>
    <w:rsid w:val="00153C31"/>
    <w:rsid w:val="001566B7"/>
    <w:rsid w:val="001579C9"/>
    <w:rsid w:val="001630A9"/>
    <w:rsid w:val="00163DA4"/>
    <w:rsid w:val="00164CFE"/>
    <w:rsid w:val="00164E50"/>
    <w:rsid w:val="00167B93"/>
    <w:rsid w:val="001709D5"/>
    <w:rsid w:val="001754D5"/>
    <w:rsid w:val="00177EFA"/>
    <w:rsid w:val="00180DD2"/>
    <w:rsid w:val="0018250D"/>
    <w:rsid w:val="00184060"/>
    <w:rsid w:val="0018444B"/>
    <w:rsid w:val="00187EA4"/>
    <w:rsid w:val="00191530"/>
    <w:rsid w:val="00191DDD"/>
    <w:rsid w:val="001C1632"/>
    <w:rsid w:val="001C4FBD"/>
    <w:rsid w:val="001D71CE"/>
    <w:rsid w:val="001E38C4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1D07"/>
    <w:rsid w:val="00205012"/>
    <w:rsid w:val="002052DA"/>
    <w:rsid w:val="002108C7"/>
    <w:rsid w:val="00210CD7"/>
    <w:rsid w:val="0021155E"/>
    <w:rsid w:val="002135F0"/>
    <w:rsid w:val="00221C5F"/>
    <w:rsid w:val="00222255"/>
    <w:rsid w:val="0022236E"/>
    <w:rsid w:val="00227D72"/>
    <w:rsid w:val="002312D5"/>
    <w:rsid w:val="00232936"/>
    <w:rsid w:val="00233339"/>
    <w:rsid w:val="00234768"/>
    <w:rsid w:val="00240A10"/>
    <w:rsid w:val="002451CF"/>
    <w:rsid w:val="00247DF2"/>
    <w:rsid w:val="00250863"/>
    <w:rsid w:val="00252815"/>
    <w:rsid w:val="00257964"/>
    <w:rsid w:val="0026278A"/>
    <w:rsid w:val="002737B6"/>
    <w:rsid w:val="00280E8E"/>
    <w:rsid w:val="00281552"/>
    <w:rsid w:val="00282CD8"/>
    <w:rsid w:val="00284F39"/>
    <w:rsid w:val="00284F44"/>
    <w:rsid w:val="002907D7"/>
    <w:rsid w:val="0029082D"/>
    <w:rsid w:val="002921E7"/>
    <w:rsid w:val="00295304"/>
    <w:rsid w:val="00296112"/>
    <w:rsid w:val="00296DDD"/>
    <w:rsid w:val="002A34FB"/>
    <w:rsid w:val="002A3818"/>
    <w:rsid w:val="002B06E0"/>
    <w:rsid w:val="002B2FCD"/>
    <w:rsid w:val="002B5F21"/>
    <w:rsid w:val="002C12CF"/>
    <w:rsid w:val="002C3F68"/>
    <w:rsid w:val="002C5742"/>
    <w:rsid w:val="002C6B76"/>
    <w:rsid w:val="002D16EF"/>
    <w:rsid w:val="002D19C4"/>
    <w:rsid w:val="002D33B2"/>
    <w:rsid w:val="002D448C"/>
    <w:rsid w:val="002D4915"/>
    <w:rsid w:val="002D58F8"/>
    <w:rsid w:val="002D6988"/>
    <w:rsid w:val="002E0866"/>
    <w:rsid w:val="002E45ED"/>
    <w:rsid w:val="002E766B"/>
    <w:rsid w:val="002F482F"/>
    <w:rsid w:val="002F4F63"/>
    <w:rsid w:val="002F69F8"/>
    <w:rsid w:val="003023D7"/>
    <w:rsid w:val="0030261C"/>
    <w:rsid w:val="00302EFB"/>
    <w:rsid w:val="003038DA"/>
    <w:rsid w:val="00305044"/>
    <w:rsid w:val="00307A6B"/>
    <w:rsid w:val="0031039D"/>
    <w:rsid w:val="0031330F"/>
    <w:rsid w:val="00313D60"/>
    <w:rsid w:val="00314C6C"/>
    <w:rsid w:val="003155AC"/>
    <w:rsid w:val="003201E4"/>
    <w:rsid w:val="003203BD"/>
    <w:rsid w:val="00321E25"/>
    <w:rsid w:val="00326639"/>
    <w:rsid w:val="00330A47"/>
    <w:rsid w:val="00331305"/>
    <w:rsid w:val="0033432F"/>
    <w:rsid w:val="00334D3A"/>
    <w:rsid w:val="00334FB7"/>
    <w:rsid w:val="0034015C"/>
    <w:rsid w:val="00342D75"/>
    <w:rsid w:val="003455FB"/>
    <w:rsid w:val="003477A4"/>
    <w:rsid w:val="003542FC"/>
    <w:rsid w:val="00354400"/>
    <w:rsid w:val="00355671"/>
    <w:rsid w:val="00356ACF"/>
    <w:rsid w:val="00357DAC"/>
    <w:rsid w:val="00360C66"/>
    <w:rsid w:val="0036377B"/>
    <w:rsid w:val="0036384A"/>
    <w:rsid w:val="003667A3"/>
    <w:rsid w:val="00366AE2"/>
    <w:rsid w:val="00373941"/>
    <w:rsid w:val="00376310"/>
    <w:rsid w:val="003770D5"/>
    <w:rsid w:val="00377F39"/>
    <w:rsid w:val="003827FF"/>
    <w:rsid w:val="00382A67"/>
    <w:rsid w:val="003846C5"/>
    <w:rsid w:val="00384C00"/>
    <w:rsid w:val="00385C4A"/>
    <w:rsid w:val="003860BD"/>
    <w:rsid w:val="003865A9"/>
    <w:rsid w:val="00386F56"/>
    <w:rsid w:val="003876EB"/>
    <w:rsid w:val="00395DC9"/>
    <w:rsid w:val="00397968"/>
    <w:rsid w:val="003A239B"/>
    <w:rsid w:val="003A3E32"/>
    <w:rsid w:val="003B171A"/>
    <w:rsid w:val="003B1EE2"/>
    <w:rsid w:val="003B3C37"/>
    <w:rsid w:val="003B7585"/>
    <w:rsid w:val="003C16BA"/>
    <w:rsid w:val="003C1E6A"/>
    <w:rsid w:val="003D1AE1"/>
    <w:rsid w:val="003D4FBF"/>
    <w:rsid w:val="003E0DE1"/>
    <w:rsid w:val="003E103D"/>
    <w:rsid w:val="003E1C26"/>
    <w:rsid w:val="003E366E"/>
    <w:rsid w:val="003E4B82"/>
    <w:rsid w:val="003E535A"/>
    <w:rsid w:val="003F34C3"/>
    <w:rsid w:val="003F3B5B"/>
    <w:rsid w:val="003F4257"/>
    <w:rsid w:val="003F5566"/>
    <w:rsid w:val="00403CCE"/>
    <w:rsid w:val="0040612A"/>
    <w:rsid w:val="0041134E"/>
    <w:rsid w:val="004153C6"/>
    <w:rsid w:val="00415E36"/>
    <w:rsid w:val="00420FA5"/>
    <w:rsid w:val="004210D9"/>
    <w:rsid w:val="00424452"/>
    <w:rsid w:val="00425FDC"/>
    <w:rsid w:val="004268E7"/>
    <w:rsid w:val="00431F52"/>
    <w:rsid w:val="00432B35"/>
    <w:rsid w:val="00433030"/>
    <w:rsid w:val="00436DE0"/>
    <w:rsid w:val="00440EC1"/>
    <w:rsid w:val="00441856"/>
    <w:rsid w:val="004443FB"/>
    <w:rsid w:val="004451B7"/>
    <w:rsid w:val="00445BB0"/>
    <w:rsid w:val="0044764E"/>
    <w:rsid w:val="00447B35"/>
    <w:rsid w:val="00451A5A"/>
    <w:rsid w:val="00451B32"/>
    <w:rsid w:val="00454BB7"/>
    <w:rsid w:val="00454C97"/>
    <w:rsid w:val="00455D2D"/>
    <w:rsid w:val="004641C5"/>
    <w:rsid w:val="00464F14"/>
    <w:rsid w:val="004716B4"/>
    <w:rsid w:val="00472AC9"/>
    <w:rsid w:val="00476378"/>
    <w:rsid w:val="00480404"/>
    <w:rsid w:val="00480479"/>
    <w:rsid w:val="00481931"/>
    <w:rsid w:val="00486657"/>
    <w:rsid w:val="0049003B"/>
    <w:rsid w:val="00495EF6"/>
    <w:rsid w:val="00497FC4"/>
    <w:rsid w:val="004A0A12"/>
    <w:rsid w:val="004A3F7B"/>
    <w:rsid w:val="004A49DA"/>
    <w:rsid w:val="004A6201"/>
    <w:rsid w:val="004A6456"/>
    <w:rsid w:val="004B2B8B"/>
    <w:rsid w:val="004B4445"/>
    <w:rsid w:val="004B489F"/>
    <w:rsid w:val="004B5FC8"/>
    <w:rsid w:val="004C0546"/>
    <w:rsid w:val="004C0E49"/>
    <w:rsid w:val="004C71CC"/>
    <w:rsid w:val="004D2D5C"/>
    <w:rsid w:val="004D3349"/>
    <w:rsid w:val="004D3F82"/>
    <w:rsid w:val="004D5815"/>
    <w:rsid w:val="004D6717"/>
    <w:rsid w:val="004D6754"/>
    <w:rsid w:val="004E0433"/>
    <w:rsid w:val="004E1532"/>
    <w:rsid w:val="004E3B4F"/>
    <w:rsid w:val="004E777E"/>
    <w:rsid w:val="004F051F"/>
    <w:rsid w:val="004F08A8"/>
    <w:rsid w:val="004F0BF0"/>
    <w:rsid w:val="004F1145"/>
    <w:rsid w:val="004F6FE0"/>
    <w:rsid w:val="0050194B"/>
    <w:rsid w:val="005042F3"/>
    <w:rsid w:val="005068F2"/>
    <w:rsid w:val="00507335"/>
    <w:rsid w:val="00507A33"/>
    <w:rsid w:val="00511408"/>
    <w:rsid w:val="00512F35"/>
    <w:rsid w:val="00513772"/>
    <w:rsid w:val="00513A00"/>
    <w:rsid w:val="00514267"/>
    <w:rsid w:val="00516E41"/>
    <w:rsid w:val="00517F83"/>
    <w:rsid w:val="0052021D"/>
    <w:rsid w:val="00522E60"/>
    <w:rsid w:val="00523425"/>
    <w:rsid w:val="005258D1"/>
    <w:rsid w:val="005329C5"/>
    <w:rsid w:val="00533567"/>
    <w:rsid w:val="0054263E"/>
    <w:rsid w:val="00543208"/>
    <w:rsid w:val="00543BB2"/>
    <w:rsid w:val="00544C53"/>
    <w:rsid w:val="005478CE"/>
    <w:rsid w:val="00553FA8"/>
    <w:rsid w:val="005602BB"/>
    <w:rsid w:val="00562E6E"/>
    <w:rsid w:val="00563139"/>
    <w:rsid w:val="005635C9"/>
    <w:rsid w:val="0056535C"/>
    <w:rsid w:val="00571DE6"/>
    <w:rsid w:val="00573425"/>
    <w:rsid w:val="00574AFD"/>
    <w:rsid w:val="00582E60"/>
    <w:rsid w:val="00587D04"/>
    <w:rsid w:val="005A3EE5"/>
    <w:rsid w:val="005A4F15"/>
    <w:rsid w:val="005A7B57"/>
    <w:rsid w:val="005B0F33"/>
    <w:rsid w:val="005B18C2"/>
    <w:rsid w:val="005B1BE0"/>
    <w:rsid w:val="005B38A5"/>
    <w:rsid w:val="005B47A7"/>
    <w:rsid w:val="005B6E97"/>
    <w:rsid w:val="005C3796"/>
    <w:rsid w:val="005C4390"/>
    <w:rsid w:val="005C5FE3"/>
    <w:rsid w:val="005C7A76"/>
    <w:rsid w:val="005C7CD2"/>
    <w:rsid w:val="005D103F"/>
    <w:rsid w:val="005D338B"/>
    <w:rsid w:val="005D469D"/>
    <w:rsid w:val="005D5E58"/>
    <w:rsid w:val="005D785E"/>
    <w:rsid w:val="005E042C"/>
    <w:rsid w:val="005E1102"/>
    <w:rsid w:val="005E29E8"/>
    <w:rsid w:val="005E6432"/>
    <w:rsid w:val="005E6B79"/>
    <w:rsid w:val="005F0491"/>
    <w:rsid w:val="005F08F5"/>
    <w:rsid w:val="005F53E9"/>
    <w:rsid w:val="005F5FE8"/>
    <w:rsid w:val="005F71EE"/>
    <w:rsid w:val="006000C0"/>
    <w:rsid w:val="00601294"/>
    <w:rsid w:val="00601D18"/>
    <w:rsid w:val="0060515C"/>
    <w:rsid w:val="006100FC"/>
    <w:rsid w:val="006109B8"/>
    <w:rsid w:val="00613C9B"/>
    <w:rsid w:val="0061493E"/>
    <w:rsid w:val="00616CBA"/>
    <w:rsid w:val="00621AAE"/>
    <w:rsid w:val="00623CE3"/>
    <w:rsid w:val="00625A81"/>
    <w:rsid w:val="00637663"/>
    <w:rsid w:val="00637F07"/>
    <w:rsid w:val="0064683E"/>
    <w:rsid w:val="00654C9D"/>
    <w:rsid w:val="006625DD"/>
    <w:rsid w:val="00664923"/>
    <w:rsid w:val="00670274"/>
    <w:rsid w:val="00672741"/>
    <w:rsid w:val="00674956"/>
    <w:rsid w:val="00680700"/>
    <w:rsid w:val="00685FA7"/>
    <w:rsid w:val="006869CC"/>
    <w:rsid w:val="006903CD"/>
    <w:rsid w:val="006908A4"/>
    <w:rsid w:val="00691559"/>
    <w:rsid w:val="00692788"/>
    <w:rsid w:val="006928A8"/>
    <w:rsid w:val="00692939"/>
    <w:rsid w:val="0069502A"/>
    <w:rsid w:val="0069644A"/>
    <w:rsid w:val="006A7173"/>
    <w:rsid w:val="006B5440"/>
    <w:rsid w:val="006B6C57"/>
    <w:rsid w:val="006C3450"/>
    <w:rsid w:val="006C370E"/>
    <w:rsid w:val="006C7F8C"/>
    <w:rsid w:val="006E0DEA"/>
    <w:rsid w:val="006E5D30"/>
    <w:rsid w:val="006E6DE9"/>
    <w:rsid w:val="006F2959"/>
    <w:rsid w:val="006F4C7C"/>
    <w:rsid w:val="006F5545"/>
    <w:rsid w:val="007008C3"/>
    <w:rsid w:val="007017C3"/>
    <w:rsid w:val="0070224C"/>
    <w:rsid w:val="0070483C"/>
    <w:rsid w:val="00704FB5"/>
    <w:rsid w:val="00705289"/>
    <w:rsid w:val="007067E0"/>
    <w:rsid w:val="00707428"/>
    <w:rsid w:val="00710301"/>
    <w:rsid w:val="0071648C"/>
    <w:rsid w:val="007237A3"/>
    <w:rsid w:val="00724314"/>
    <w:rsid w:val="00724984"/>
    <w:rsid w:val="00725174"/>
    <w:rsid w:val="00726B78"/>
    <w:rsid w:val="00731A60"/>
    <w:rsid w:val="00743411"/>
    <w:rsid w:val="00745681"/>
    <w:rsid w:val="00745891"/>
    <w:rsid w:val="007465FA"/>
    <w:rsid w:val="007466A6"/>
    <w:rsid w:val="00746B24"/>
    <w:rsid w:val="00746CAF"/>
    <w:rsid w:val="007503E0"/>
    <w:rsid w:val="0075235D"/>
    <w:rsid w:val="00756116"/>
    <w:rsid w:val="00756F9B"/>
    <w:rsid w:val="0075737C"/>
    <w:rsid w:val="00760626"/>
    <w:rsid w:val="0077058C"/>
    <w:rsid w:val="00771C16"/>
    <w:rsid w:val="00772817"/>
    <w:rsid w:val="00780428"/>
    <w:rsid w:val="00781530"/>
    <w:rsid w:val="007846D6"/>
    <w:rsid w:val="00787C83"/>
    <w:rsid w:val="00787D4A"/>
    <w:rsid w:val="00791E19"/>
    <w:rsid w:val="007A2A18"/>
    <w:rsid w:val="007A3034"/>
    <w:rsid w:val="007A45D2"/>
    <w:rsid w:val="007A4916"/>
    <w:rsid w:val="007A587E"/>
    <w:rsid w:val="007B0DFC"/>
    <w:rsid w:val="007B1867"/>
    <w:rsid w:val="007B259E"/>
    <w:rsid w:val="007B2D10"/>
    <w:rsid w:val="007B4405"/>
    <w:rsid w:val="007B5048"/>
    <w:rsid w:val="007B5A29"/>
    <w:rsid w:val="007B7727"/>
    <w:rsid w:val="007C29D6"/>
    <w:rsid w:val="007C3329"/>
    <w:rsid w:val="007C35BD"/>
    <w:rsid w:val="007C5D99"/>
    <w:rsid w:val="007C7EFE"/>
    <w:rsid w:val="007D0998"/>
    <w:rsid w:val="007D16C1"/>
    <w:rsid w:val="007D439F"/>
    <w:rsid w:val="007E1EEA"/>
    <w:rsid w:val="007E6169"/>
    <w:rsid w:val="007F265E"/>
    <w:rsid w:val="007F3485"/>
    <w:rsid w:val="007F36C3"/>
    <w:rsid w:val="007F3B89"/>
    <w:rsid w:val="007F6545"/>
    <w:rsid w:val="007F7A69"/>
    <w:rsid w:val="00800950"/>
    <w:rsid w:val="00804052"/>
    <w:rsid w:val="00805ADB"/>
    <w:rsid w:val="00806ED4"/>
    <w:rsid w:val="00807BCD"/>
    <w:rsid w:val="008108AB"/>
    <w:rsid w:val="00814F62"/>
    <w:rsid w:val="00816F14"/>
    <w:rsid w:val="00820D26"/>
    <w:rsid w:val="00823B0E"/>
    <w:rsid w:val="00827960"/>
    <w:rsid w:val="0083345F"/>
    <w:rsid w:val="008336EE"/>
    <w:rsid w:val="00835338"/>
    <w:rsid w:val="00835962"/>
    <w:rsid w:val="00835E52"/>
    <w:rsid w:val="008378D1"/>
    <w:rsid w:val="00843864"/>
    <w:rsid w:val="00843C05"/>
    <w:rsid w:val="008474EF"/>
    <w:rsid w:val="00850BAC"/>
    <w:rsid w:val="0085168F"/>
    <w:rsid w:val="00854263"/>
    <w:rsid w:val="0086125B"/>
    <w:rsid w:val="0087039F"/>
    <w:rsid w:val="00871436"/>
    <w:rsid w:val="00872E3F"/>
    <w:rsid w:val="008753BE"/>
    <w:rsid w:val="00876740"/>
    <w:rsid w:val="00876DFF"/>
    <w:rsid w:val="008840D1"/>
    <w:rsid w:val="0089154D"/>
    <w:rsid w:val="00894864"/>
    <w:rsid w:val="008A0905"/>
    <w:rsid w:val="008A14B7"/>
    <w:rsid w:val="008A168F"/>
    <w:rsid w:val="008A3511"/>
    <w:rsid w:val="008A4CB7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4F78"/>
    <w:rsid w:val="00905927"/>
    <w:rsid w:val="00905B9D"/>
    <w:rsid w:val="00910508"/>
    <w:rsid w:val="00910A7A"/>
    <w:rsid w:val="00910CE1"/>
    <w:rsid w:val="0091277D"/>
    <w:rsid w:val="0091798D"/>
    <w:rsid w:val="00924A7E"/>
    <w:rsid w:val="009278D6"/>
    <w:rsid w:val="00931094"/>
    <w:rsid w:val="0093158C"/>
    <w:rsid w:val="009329B7"/>
    <w:rsid w:val="0093343A"/>
    <w:rsid w:val="009400BD"/>
    <w:rsid w:val="00940D3B"/>
    <w:rsid w:val="00941CC1"/>
    <w:rsid w:val="00943C48"/>
    <w:rsid w:val="00944205"/>
    <w:rsid w:val="0096170E"/>
    <w:rsid w:val="009629FA"/>
    <w:rsid w:val="00964013"/>
    <w:rsid w:val="00971413"/>
    <w:rsid w:val="00972097"/>
    <w:rsid w:val="0097438C"/>
    <w:rsid w:val="00992FFE"/>
    <w:rsid w:val="009932D4"/>
    <w:rsid w:val="009951B6"/>
    <w:rsid w:val="009972EB"/>
    <w:rsid w:val="009A0061"/>
    <w:rsid w:val="009A0FE1"/>
    <w:rsid w:val="009A6808"/>
    <w:rsid w:val="009A6AF9"/>
    <w:rsid w:val="009B01B7"/>
    <w:rsid w:val="009B3936"/>
    <w:rsid w:val="009B5DF6"/>
    <w:rsid w:val="009B6D7C"/>
    <w:rsid w:val="009C19CF"/>
    <w:rsid w:val="009C1BA1"/>
    <w:rsid w:val="009C37D0"/>
    <w:rsid w:val="009C3ADC"/>
    <w:rsid w:val="009C3AE9"/>
    <w:rsid w:val="009C4237"/>
    <w:rsid w:val="009C4BD1"/>
    <w:rsid w:val="009C4DC3"/>
    <w:rsid w:val="009C5557"/>
    <w:rsid w:val="009D1AB7"/>
    <w:rsid w:val="009D3526"/>
    <w:rsid w:val="009E1F1D"/>
    <w:rsid w:val="009E56F5"/>
    <w:rsid w:val="009F26E4"/>
    <w:rsid w:val="009F6B94"/>
    <w:rsid w:val="00A02748"/>
    <w:rsid w:val="00A027B7"/>
    <w:rsid w:val="00A03174"/>
    <w:rsid w:val="00A06851"/>
    <w:rsid w:val="00A10003"/>
    <w:rsid w:val="00A11162"/>
    <w:rsid w:val="00A13583"/>
    <w:rsid w:val="00A207F4"/>
    <w:rsid w:val="00A23773"/>
    <w:rsid w:val="00A31058"/>
    <w:rsid w:val="00A32DAE"/>
    <w:rsid w:val="00A370B1"/>
    <w:rsid w:val="00A37AAE"/>
    <w:rsid w:val="00A41560"/>
    <w:rsid w:val="00A47C17"/>
    <w:rsid w:val="00A47D13"/>
    <w:rsid w:val="00A50368"/>
    <w:rsid w:val="00A51758"/>
    <w:rsid w:val="00A550B9"/>
    <w:rsid w:val="00A56A00"/>
    <w:rsid w:val="00A630EB"/>
    <w:rsid w:val="00A650D4"/>
    <w:rsid w:val="00A70A48"/>
    <w:rsid w:val="00A71CAB"/>
    <w:rsid w:val="00A732DD"/>
    <w:rsid w:val="00A8146F"/>
    <w:rsid w:val="00A84898"/>
    <w:rsid w:val="00A86D82"/>
    <w:rsid w:val="00A86E19"/>
    <w:rsid w:val="00A8703A"/>
    <w:rsid w:val="00A8748D"/>
    <w:rsid w:val="00A92928"/>
    <w:rsid w:val="00A956C3"/>
    <w:rsid w:val="00A95D53"/>
    <w:rsid w:val="00A967F2"/>
    <w:rsid w:val="00AA015D"/>
    <w:rsid w:val="00AA4157"/>
    <w:rsid w:val="00AA574B"/>
    <w:rsid w:val="00AA633D"/>
    <w:rsid w:val="00AA7CAD"/>
    <w:rsid w:val="00AB171B"/>
    <w:rsid w:val="00AB4C33"/>
    <w:rsid w:val="00AB5065"/>
    <w:rsid w:val="00AB5BFD"/>
    <w:rsid w:val="00AB7F3E"/>
    <w:rsid w:val="00AC154E"/>
    <w:rsid w:val="00AD1671"/>
    <w:rsid w:val="00AD3FAA"/>
    <w:rsid w:val="00AD4342"/>
    <w:rsid w:val="00AD7820"/>
    <w:rsid w:val="00AD7EC5"/>
    <w:rsid w:val="00AD7FDC"/>
    <w:rsid w:val="00AE114C"/>
    <w:rsid w:val="00AE1C80"/>
    <w:rsid w:val="00AE3742"/>
    <w:rsid w:val="00AE638D"/>
    <w:rsid w:val="00AF0AAF"/>
    <w:rsid w:val="00AF27C9"/>
    <w:rsid w:val="00AF63FF"/>
    <w:rsid w:val="00B029A3"/>
    <w:rsid w:val="00B04447"/>
    <w:rsid w:val="00B0573B"/>
    <w:rsid w:val="00B060DB"/>
    <w:rsid w:val="00B06B59"/>
    <w:rsid w:val="00B142D5"/>
    <w:rsid w:val="00B15C02"/>
    <w:rsid w:val="00B17322"/>
    <w:rsid w:val="00B21EAB"/>
    <w:rsid w:val="00B25297"/>
    <w:rsid w:val="00B26E0F"/>
    <w:rsid w:val="00B270AA"/>
    <w:rsid w:val="00B30934"/>
    <w:rsid w:val="00B3161E"/>
    <w:rsid w:val="00B32FAF"/>
    <w:rsid w:val="00B34F4C"/>
    <w:rsid w:val="00B3585A"/>
    <w:rsid w:val="00B400F5"/>
    <w:rsid w:val="00B40B0A"/>
    <w:rsid w:val="00B44BE1"/>
    <w:rsid w:val="00B4690E"/>
    <w:rsid w:val="00B55B2D"/>
    <w:rsid w:val="00B611EB"/>
    <w:rsid w:val="00B65684"/>
    <w:rsid w:val="00B67319"/>
    <w:rsid w:val="00B67A18"/>
    <w:rsid w:val="00B70A15"/>
    <w:rsid w:val="00B71C75"/>
    <w:rsid w:val="00B7211C"/>
    <w:rsid w:val="00B769FE"/>
    <w:rsid w:val="00B816E2"/>
    <w:rsid w:val="00B826C3"/>
    <w:rsid w:val="00B920F4"/>
    <w:rsid w:val="00B92E81"/>
    <w:rsid w:val="00B95334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2865"/>
    <w:rsid w:val="00BB75B5"/>
    <w:rsid w:val="00BC2546"/>
    <w:rsid w:val="00BC3581"/>
    <w:rsid w:val="00BC3BD2"/>
    <w:rsid w:val="00BC776A"/>
    <w:rsid w:val="00BD150D"/>
    <w:rsid w:val="00BD2544"/>
    <w:rsid w:val="00BD466B"/>
    <w:rsid w:val="00BD4A2A"/>
    <w:rsid w:val="00BD5CEF"/>
    <w:rsid w:val="00BD7D2C"/>
    <w:rsid w:val="00BE04B1"/>
    <w:rsid w:val="00BE502D"/>
    <w:rsid w:val="00BE5E70"/>
    <w:rsid w:val="00BE6F37"/>
    <w:rsid w:val="00BF0C7A"/>
    <w:rsid w:val="00BF20E5"/>
    <w:rsid w:val="00BF3838"/>
    <w:rsid w:val="00C01880"/>
    <w:rsid w:val="00C04CC3"/>
    <w:rsid w:val="00C12F32"/>
    <w:rsid w:val="00C14707"/>
    <w:rsid w:val="00C25A8C"/>
    <w:rsid w:val="00C27AE0"/>
    <w:rsid w:val="00C30744"/>
    <w:rsid w:val="00C352F9"/>
    <w:rsid w:val="00C44885"/>
    <w:rsid w:val="00C5086F"/>
    <w:rsid w:val="00C51E24"/>
    <w:rsid w:val="00C53A49"/>
    <w:rsid w:val="00C624B4"/>
    <w:rsid w:val="00C65C2F"/>
    <w:rsid w:val="00C65C77"/>
    <w:rsid w:val="00C679DF"/>
    <w:rsid w:val="00C71DAA"/>
    <w:rsid w:val="00C7359E"/>
    <w:rsid w:val="00C74226"/>
    <w:rsid w:val="00C771A2"/>
    <w:rsid w:val="00C81688"/>
    <w:rsid w:val="00C82955"/>
    <w:rsid w:val="00C83CCB"/>
    <w:rsid w:val="00C8519D"/>
    <w:rsid w:val="00C86C80"/>
    <w:rsid w:val="00C92FD2"/>
    <w:rsid w:val="00C93C42"/>
    <w:rsid w:val="00C95012"/>
    <w:rsid w:val="00C95DEB"/>
    <w:rsid w:val="00C96CCB"/>
    <w:rsid w:val="00CA340A"/>
    <w:rsid w:val="00CA4BAC"/>
    <w:rsid w:val="00CA650E"/>
    <w:rsid w:val="00CA69A1"/>
    <w:rsid w:val="00CB61BF"/>
    <w:rsid w:val="00CC16A0"/>
    <w:rsid w:val="00CC5DA0"/>
    <w:rsid w:val="00CC68D2"/>
    <w:rsid w:val="00CC7289"/>
    <w:rsid w:val="00CD2F17"/>
    <w:rsid w:val="00CD5574"/>
    <w:rsid w:val="00CD5AAF"/>
    <w:rsid w:val="00CD6F52"/>
    <w:rsid w:val="00CE2FB6"/>
    <w:rsid w:val="00CE796C"/>
    <w:rsid w:val="00CF0F33"/>
    <w:rsid w:val="00CF1A29"/>
    <w:rsid w:val="00CF3150"/>
    <w:rsid w:val="00CF3B3E"/>
    <w:rsid w:val="00CF3E94"/>
    <w:rsid w:val="00CF43A4"/>
    <w:rsid w:val="00CF4CF8"/>
    <w:rsid w:val="00CF6B9C"/>
    <w:rsid w:val="00CF6E06"/>
    <w:rsid w:val="00CF7832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24432"/>
    <w:rsid w:val="00D2620A"/>
    <w:rsid w:val="00D2798F"/>
    <w:rsid w:val="00D3044A"/>
    <w:rsid w:val="00D337FB"/>
    <w:rsid w:val="00D360A6"/>
    <w:rsid w:val="00D4005F"/>
    <w:rsid w:val="00D42BB6"/>
    <w:rsid w:val="00D430FB"/>
    <w:rsid w:val="00D44FAC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3CC2"/>
    <w:rsid w:val="00D673B7"/>
    <w:rsid w:val="00D674B0"/>
    <w:rsid w:val="00D67ADC"/>
    <w:rsid w:val="00D73F55"/>
    <w:rsid w:val="00D75532"/>
    <w:rsid w:val="00D80363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B4DB3"/>
    <w:rsid w:val="00DC20CA"/>
    <w:rsid w:val="00DC40AB"/>
    <w:rsid w:val="00DD20C5"/>
    <w:rsid w:val="00DD3CF3"/>
    <w:rsid w:val="00DD4A32"/>
    <w:rsid w:val="00DD58AE"/>
    <w:rsid w:val="00DD65A3"/>
    <w:rsid w:val="00DD742B"/>
    <w:rsid w:val="00DE2EAD"/>
    <w:rsid w:val="00DE4E15"/>
    <w:rsid w:val="00DE4FD0"/>
    <w:rsid w:val="00DE77CF"/>
    <w:rsid w:val="00DF02CF"/>
    <w:rsid w:val="00DF1F27"/>
    <w:rsid w:val="00DF2A65"/>
    <w:rsid w:val="00DF3EF5"/>
    <w:rsid w:val="00DF5131"/>
    <w:rsid w:val="00DF513B"/>
    <w:rsid w:val="00E00CFE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070B"/>
    <w:rsid w:val="00E33D3E"/>
    <w:rsid w:val="00E354AB"/>
    <w:rsid w:val="00E40D7F"/>
    <w:rsid w:val="00E45AF5"/>
    <w:rsid w:val="00E45B0E"/>
    <w:rsid w:val="00E5062E"/>
    <w:rsid w:val="00E52029"/>
    <w:rsid w:val="00E52715"/>
    <w:rsid w:val="00E528FF"/>
    <w:rsid w:val="00E574D3"/>
    <w:rsid w:val="00E61B75"/>
    <w:rsid w:val="00E65C57"/>
    <w:rsid w:val="00E7048F"/>
    <w:rsid w:val="00E73A76"/>
    <w:rsid w:val="00E77E22"/>
    <w:rsid w:val="00E81CCF"/>
    <w:rsid w:val="00E83C8A"/>
    <w:rsid w:val="00E841D8"/>
    <w:rsid w:val="00E859DE"/>
    <w:rsid w:val="00E85AE4"/>
    <w:rsid w:val="00E862FF"/>
    <w:rsid w:val="00E8787C"/>
    <w:rsid w:val="00E905F0"/>
    <w:rsid w:val="00E94768"/>
    <w:rsid w:val="00E97392"/>
    <w:rsid w:val="00EA0D3A"/>
    <w:rsid w:val="00EA228E"/>
    <w:rsid w:val="00EA2FF8"/>
    <w:rsid w:val="00EA4141"/>
    <w:rsid w:val="00EB150C"/>
    <w:rsid w:val="00EB33A3"/>
    <w:rsid w:val="00EB36D6"/>
    <w:rsid w:val="00EB4985"/>
    <w:rsid w:val="00EB6180"/>
    <w:rsid w:val="00EC1BB8"/>
    <w:rsid w:val="00EC2EF6"/>
    <w:rsid w:val="00EC3444"/>
    <w:rsid w:val="00EC41AC"/>
    <w:rsid w:val="00EC5456"/>
    <w:rsid w:val="00EC6630"/>
    <w:rsid w:val="00EC744E"/>
    <w:rsid w:val="00ED1459"/>
    <w:rsid w:val="00ED19E2"/>
    <w:rsid w:val="00ED233D"/>
    <w:rsid w:val="00ED267C"/>
    <w:rsid w:val="00ED337C"/>
    <w:rsid w:val="00EE4381"/>
    <w:rsid w:val="00EE564A"/>
    <w:rsid w:val="00EF3803"/>
    <w:rsid w:val="00EF6892"/>
    <w:rsid w:val="00EF70E5"/>
    <w:rsid w:val="00F034EC"/>
    <w:rsid w:val="00F107A6"/>
    <w:rsid w:val="00F10AC4"/>
    <w:rsid w:val="00F14ADE"/>
    <w:rsid w:val="00F17023"/>
    <w:rsid w:val="00F214ED"/>
    <w:rsid w:val="00F21D41"/>
    <w:rsid w:val="00F2756E"/>
    <w:rsid w:val="00F27B81"/>
    <w:rsid w:val="00F27CE5"/>
    <w:rsid w:val="00F319E6"/>
    <w:rsid w:val="00F329F9"/>
    <w:rsid w:val="00F33A2D"/>
    <w:rsid w:val="00F37836"/>
    <w:rsid w:val="00F42D5B"/>
    <w:rsid w:val="00F45A88"/>
    <w:rsid w:val="00F469A1"/>
    <w:rsid w:val="00F50AA1"/>
    <w:rsid w:val="00F51209"/>
    <w:rsid w:val="00F51DB5"/>
    <w:rsid w:val="00F53ABD"/>
    <w:rsid w:val="00F647F2"/>
    <w:rsid w:val="00F6498B"/>
    <w:rsid w:val="00F64D86"/>
    <w:rsid w:val="00F71A33"/>
    <w:rsid w:val="00F72E2F"/>
    <w:rsid w:val="00F7350F"/>
    <w:rsid w:val="00F73EBE"/>
    <w:rsid w:val="00F7428E"/>
    <w:rsid w:val="00F76354"/>
    <w:rsid w:val="00F80E1F"/>
    <w:rsid w:val="00F81166"/>
    <w:rsid w:val="00F8179E"/>
    <w:rsid w:val="00F902AE"/>
    <w:rsid w:val="00F9116A"/>
    <w:rsid w:val="00F97124"/>
    <w:rsid w:val="00F97A76"/>
    <w:rsid w:val="00FA1E93"/>
    <w:rsid w:val="00FA25FD"/>
    <w:rsid w:val="00FA60CA"/>
    <w:rsid w:val="00FB050F"/>
    <w:rsid w:val="00FB0DA0"/>
    <w:rsid w:val="00FB6F8F"/>
    <w:rsid w:val="00FC209D"/>
    <w:rsid w:val="00FC424F"/>
    <w:rsid w:val="00FC53FE"/>
    <w:rsid w:val="00FC6852"/>
    <w:rsid w:val="00FD009F"/>
    <w:rsid w:val="00FD1C0F"/>
    <w:rsid w:val="00FD1CC5"/>
    <w:rsid w:val="00FE172B"/>
    <w:rsid w:val="00FE2B92"/>
    <w:rsid w:val="00FE2D42"/>
    <w:rsid w:val="00FE5C40"/>
    <w:rsid w:val="00FF170A"/>
    <w:rsid w:val="00FF218B"/>
    <w:rsid w:val="00FF21DF"/>
    <w:rsid w:val="00FF3FE5"/>
    <w:rsid w:val="00FF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65C4A"/>
  <w15:docId w15:val="{D3716962-4C76-4A61-B5D5-AC24A77C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96112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296112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296112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296112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96112"/>
    <w:rPr>
      <w:szCs w:val="20"/>
    </w:rPr>
  </w:style>
  <w:style w:type="paragraph" w:styleId="21">
    <w:name w:val="Body Text 2"/>
    <w:basedOn w:val="a"/>
    <w:link w:val="22"/>
    <w:semiHidden/>
    <w:rsid w:val="00296112"/>
    <w:rPr>
      <w:szCs w:val="20"/>
    </w:rPr>
  </w:style>
  <w:style w:type="paragraph" w:styleId="23">
    <w:name w:val="Body Text Indent 2"/>
    <w:basedOn w:val="a"/>
    <w:link w:val="24"/>
    <w:semiHidden/>
    <w:rsid w:val="00296112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Заголовок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  <w:style w:type="paragraph" w:styleId="af9">
    <w:name w:val="List Paragraph"/>
    <w:basedOn w:val="a"/>
    <w:uiPriority w:val="34"/>
    <w:qFormat/>
    <w:rsid w:val="00D26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1E5D-9360-4528-B815-56BD7450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34</Pages>
  <Words>8655</Words>
  <Characters>49337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2025-10-21T11:36:00Z</cp:lastPrinted>
  <dcterms:created xsi:type="dcterms:W3CDTF">2025-10-21T12:32:00Z</dcterms:created>
  <dcterms:modified xsi:type="dcterms:W3CDTF">2025-10-21T14:36:00Z</dcterms:modified>
</cp:coreProperties>
</file>