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725174">
        <w:rPr>
          <w:b/>
          <w:color w:val="000000"/>
          <w:sz w:val="24"/>
        </w:rPr>
        <w:t>1</w:t>
      </w:r>
      <w:r w:rsidR="00806ED4">
        <w:rPr>
          <w:b/>
          <w:color w:val="000000"/>
          <w:sz w:val="24"/>
        </w:rPr>
        <w:t>8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725174">
        <w:rPr>
          <w:b/>
          <w:color w:val="000000"/>
          <w:sz w:val="24"/>
        </w:rPr>
        <w:t>9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D44FAC">
        <w:rPr>
          <w:b/>
          <w:color w:val="000000"/>
          <w:sz w:val="24"/>
        </w:rPr>
        <w:t xml:space="preserve">        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D44FAC">
        <w:rPr>
          <w:b/>
          <w:color w:val="000000"/>
          <w:sz w:val="24"/>
        </w:rPr>
        <w:t xml:space="preserve"> </w:t>
      </w:r>
      <w:r w:rsidR="00806ED4">
        <w:rPr>
          <w:b/>
          <w:color w:val="000000"/>
          <w:sz w:val="24"/>
        </w:rPr>
        <w:t>70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="005D469D">
        <w:rPr>
          <w:b/>
          <w:bCs/>
          <w:szCs w:val="28"/>
        </w:rPr>
        <w:t xml:space="preserve"> муниципального района</w:t>
      </w:r>
      <w:r w:rsidR="00D44FAC">
        <w:rPr>
          <w:b/>
          <w:bCs/>
          <w:szCs w:val="28"/>
        </w:rPr>
        <w:t xml:space="preserve"> </w:t>
      </w:r>
      <w:r w:rsidR="005D469D">
        <w:rPr>
          <w:b/>
          <w:bCs/>
          <w:szCs w:val="28"/>
        </w:rPr>
        <w:t>Краснодарского края</w:t>
      </w:r>
      <w:r w:rsidRPr="0085765F">
        <w:rPr>
          <w:b/>
          <w:bCs/>
          <w:szCs w:val="28"/>
        </w:rPr>
        <w:t xml:space="preserve">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D44FAC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</w:t>
      </w:r>
      <w:r w:rsidR="00205012" w:rsidRPr="00205012">
        <w:rPr>
          <w:b/>
          <w:bCs/>
          <w:szCs w:val="28"/>
        </w:rPr>
        <w:t>муниципального района Краснодарского края</w:t>
      </w:r>
      <w:r w:rsidRPr="0085765F">
        <w:rPr>
          <w:b/>
          <w:bCs/>
          <w:szCs w:val="28"/>
        </w:rPr>
        <w:t xml:space="preserve">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B060DB">
        <w:rPr>
          <w:b/>
          <w:bCs/>
          <w:szCs w:val="28"/>
        </w:rPr>
        <w:t>, от</w:t>
      </w:r>
      <w:proofErr w:type="gramEnd"/>
      <w:r w:rsidR="00B060DB">
        <w:rPr>
          <w:b/>
          <w:bCs/>
          <w:szCs w:val="28"/>
        </w:rPr>
        <w:t xml:space="preserve"> </w:t>
      </w:r>
      <w:proofErr w:type="gramStart"/>
      <w:r w:rsidR="00B060DB">
        <w:rPr>
          <w:b/>
          <w:bCs/>
          <w:szCs w:val="28"/>
        </w:rPr>
        <w:t>23 мая 2025 года № 52</w:t>
      </w:r>
      <w:r w:rsidR="0031039D">
        <w:rPr>
          <w:b/>
          <w:bCs/>
          <w:szCs w:val="28"/>
        </w:rPr>
        <w:t>, от 16 июня 2025 года № 61</w:t>
      </w:r>
      <w:r w:rsidR="00725174">
        <w:rPr>
          <w:b/>
          <w:bCs/>
          <w:szCs w:val="28"/>
        </w:rPr>
        <w:t>, от 30 июля 2025 года № 66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  <w:proofErr w:type="gramEnd"/>
    </w:p>
    <w:p w:rsidR="00B060DB" w:rsidRPr="003B1EE2" w:rsidRDefault="00B060DB" w:rsidP="00B060DB">
      <w:pPr>
        <w:shd w:val="clear" w:color="auto" w:fill="FFFFFF"/>
        <w:ind w:firstLine="709"/>
        <w:outlineLvl w:val="0"/>
        <w:rPr>
          <w:szCs w:val="28"/>
          <w:lang w:eastAsia="en-US"/>
        </w:rPr>
      </w:pPr>
      <w:proofErr w:type="gramStart"/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Cs w:val="28"/>
          <w:lang w:eastAsia="en-US"/>
        </w:rPr>
        <w:t>ом</w:t>
      </w:r>
      <w:r w:rsidR="00D44FAC">
        <w:rPr>
          <w:szCs w:val="28"/>
          <w:lang w:eastAsia="en-US"/>
        </w:rPr>
        <w:t xml:space="preserve">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</w:t>
      </w:r>
      <w:proofErr w:type="spellStart"/>
      <w:r w:rsidRPr="003B1EE2">
        <w:rPr>
          <w:szCs w:val="28"/>
          <w:lang w:eastAsia="en-US"/>
        </w:rPr>
        <w:t>Кореновского</w:t>
      </w:r>
      <w:proofErr w:type="spellEnd"/>
      <w:r w:rsidRPr="003B1EE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муниципального </w:t>
      </w:r>
      <w:r w:rsidRPr="003B1EE2">
        <w:rPr>
          <w:szCs w:val="28"/>
          <w:lang w:eastAsia="en-US"/>
        </w:rPr>
        <w:t>района</w:t>
      </w:r>
      <w:r>
        <w:rPr>
          <w:szCs w:val="28"/>
          <w:lang w:eastAsia="en-US"/>
        </w:rPr>
        <w:t xml:space="preserve"> Краснодарского края</w:t>
      </w:r>
      <w:r w:rsidRPr="003B1EE2">
        <w:rPr>
          <w:szCs w:val="28"/>
          <w:lang w:eastAsia="en-US"/>
        </w:rPr>
        <w:t>, ст. 4 и 16 Положения о бюджетном процессе</w:t>
      </w:r>
      <w:r w:rsidRPr="003B1EE2">
        <w:rPr>
          <w:color w:val="000000"/>
          <w:spacing w:val="-3"/>
          <w:szCs w:val="28"/>
        </w:rPr>
        <w:t xml:space="preserve"> в </w:t>
      </w:r>
      <w:proofErr w:type="spellStart"/>
      <w:r w:rsidRPr="003B1EE2">
        <w:rPr>
          <w:color w:val="000000"/>
          <w:spacing w:val="-3"/>
          <w:szCs w:val="28"/>
        </w:rPr>
        <w:t>Дядьковском</w:t>
      </w:r>
      <w:proofErr w:type="spellEnd"/>
      <w:r w:rsidRPr="003B1EE2">
        <w:rPr>
          <w:color w:val="000000"/>
          <w:spacing w:val="-3"/>
          <w:szCs w:val="28"/>
        </w:rPr>
        <w:t xml:space="preserve"> сельском поселении</w:t>
      </w:r>
      <w:r w:rsidR="00D44FAC">
        <w:rPr>
          <w:color w:val="000000"/>
          <w:spacing w:val="-3"/>
          <w:szCs w:val="28"/>
        </w:rPr>
        <w:t xml:space="preserve"> </w:t>
      </w:r>
      <w:proofErr w:type="spellStart"/>
      <w:r w:rsidRPr="003B1EE2">
        <w:rPr>
          <w:color w:val="000000"/>
          <w:spacing w:val="-1"/>
          <w:szCs w:val="28"/>
        </w:rPr>
        <w:t>Кореновского</w:t>
      </w:r>
      <w:proofErr w:type="spellEnd"/>
      <w:r w:rsidRPr="003B1EE2">
        <w:rPr>
          <w:color w:val="000000"/>
          <w:spacing w:val="-1"/>
          <w:szCs w:val="28"/>
        </w:rPr>
        <w:t xml:space="preserve"> района</w:t>
      </w:r>
      <w:r w:rsidRPr="003B1EE2">
        <w:rPr>
          <w:szCs w:val="28"/>
          <w:lang w:eastAsia="en-US"/>
        </w:rPr>
        <w:t xml:space="preserve">, утвержденного решением Совета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</w:t>
      </w:r>
      <w:proofErr w:type="spellStart"/>
      <w:r w:rsidRPr="003B1EE2">
        <w:rPr>
          <w:szCs w:val="28"/>
          <w:lang w:eastAsia="en-US"/>
        </w:rPr>
        <w:t>Кореновского</w:t>
      </w:r>
      <w:proofErr w:type="spellEnd"/>
      <w:r w:rsidRPr="003B1EE2">
        <w:rPr>
          <w:szCs w:val="28"/>
          <w:lang w:eastAsia="en-US"/>
        </w:rPr>
        <w:t xml:space="preserve"> района от 20 сентября 2023 года</w:t>
      </w:r>
      <w:proofErr w:type="gramEnd"/>
      <w:r w:rsidRPr="003B1EE2">
        <w:rPr>
          <w:szCs w:val="28"/>
          <w:lang w:eastAsia="en-US"/>
        </w:rPr>
        <w:t xml:space="preserve"> № 222,  </w:t>
      </w:r>
      <w:r w:rsidRPr="003B1EE2">
        <w:rPr>
          <w:szCs w:val="28"/>
        </w:rPr>
        <w:t xml:space="preserve">Совет </w:t>
      </w:r>
      <w:proofErr w:type="spellStart"/>
      <w:r w:rsidRPr="003B1EE2">
        <w:t>Дядьковского</w:t>
      </w:r>
      <w:proofErr w:type="spellEnd"/>
      <w:r w:rsidR="00D44FAC">
        <w:t xml:space="preserve"> </w:t>
      </w:r>
      <w:r w:rsidRPr="003B1EE2">
        <w:rPr>
          <w:szCs w:val="28"/>
        </w:rPr>
        <w:t xml:space="preserve">сельского поселения </w:t>
      </w:r>
      <w:proofErr w:type="spellStart"/>
      <w:r w:rsidRPr="003B1EE2">
        <w:rPr>
          <w:szCs w:val="28"/>
        </w:rPr>
        <w:t>Кореновского</w:t>
      </w:r>
      <w:proofErr w:type="spellEnd"/>
      <w:r w:rsidRPr="003B1EE2">
        <w:rPr>
          <w:szCs w:val="28"/>
        </w:rPr>
        <w:t xml:space="preserve">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Pr="003B1EE2">
        <w:rPr>
          <w:szCs w:val="28"/>
        </w:rPr>
        <w:t xml:space="preserve">  </w:t>
      </w:r>
      <w:proofErr w:type="gramStart"/>
      <w:r w:rsidRPr="003B1EE2">
        <w:rPr>
          <w:szCs w:val="28"/>
        </w:rPr>
        <w:t>р</w:t>
      </w:r>
      <w:proofErr w:type="gramEnd"/>
      <w:r w:rsidRPr="003B1EE2">
        <w:rPr>
          <w:szCs w:val="28"/>
        </w:rPr>
        <w:t xml:space="preserve"> е ш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</w:t>
      </w:r>
      <w:proofErr w:type="spellStart"/>
      <w:r w:rsidR="00CD5AAF">
        <w:rPr>
          <w:szCs w:val="28"/>
        </w:rPr>
        <w:t>Кореновского</w:t>
      </w:r>
      <w:proofErr w:type="spellEnd"/>
      <w:r w:rsidR="00CD5AAF">
        <w:rPr>
          <w:szCs w:val="28"/>
        </w:rPr>
        <w:t xml:space="preserve">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</w:t>
      </w:r>
      <w:r w:rsidR="00205012" w:rsidRPr="000D5183">
        <w:rPr>
          <w:bCs/>
          <w:szCs w:val="28"/>
        </w:rPr>
        <w:t>муниципального района Краснодарского края</w:t>
      </w:r>
      <w:r w:rsidR="00C96CCB" w:rsidRPr="00C96CCB">
        <w:rPr>
          <w:bCs/>
          <w:szCs w:val="28"/>
        </w:rPr>
        <w:t>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B060DB">
        <w:rPr>
          <w:szCs w:val="28"/>
        </w:rPr>
        <w:t>1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725174">
        <w:rPr>
          <w:szCs w:val="28"/>
        </w:rPr>
        <w:t>58028,8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725174">
        <w:rPr>
          <w:szCs w:val="28"/>
        </w:rPr>
        <w:t xml:space="preserve"> </w:t>
      </w:r>
      <w:r w:rsidR="00806ED4">
        <w:rPr>
          <w:szCs w:val="28"/>
        </w:rPr>
        <w:t>61053,9</w:t>
      </w:r>
      <w:r w:rsidR="00725174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725174">
        <w:rPr>
          <w:szCs w:val="28"/>
        </w:rPr>
        <w:t xml:space="preserve">14690,8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806ED4">
        <w:rPr>
          <w:szCs w:val="28"/>
        </w:rPr>
        <w:t>17715,9</w:t>
      </w:r>
      <w:r w:rsidR="00725174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517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806ED4">
        <w:rPr>
          <w:szCs w:val="28"/>
        </w:rPr>
        <w:t>17715,9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lastRenderedPageBreak/>
        <w:t>2</w:t>
      </w:r>
      <w:r w:rsidRPr="00F9467A">
        <w:rPr>
          <w:szCs w:val="28"/>
        </w:rPr>
        <w:t xml:space="preserve">. </w:t>
      </w:r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proofErr w:type="spellStart"/>
      <w:r w:rsidR="00382A67" w:rsidRPr="007B4916">
        <w:rPr>
          <w:szCs w:val="28"/>
        </w:rPr>
        <w:t>Дядьковского</w:t>
      </w:r>
      <w:proofErr w:type="spellEnd"/>
      <w:r w:rsidR="00382A67" w:rsidRPr="007B4916">
        <w:rPr>
          <w:szCs w:val="28"/>
        </w:rPr>
        <w:t xml:space="preserve"> сельского поселения </w:t>
      </w:r>
      <w:proofErr w:type="spellStart"/>
      <w:r w:rsidR="00382A67" w:rsidRPr="007B4916">
        <w:rPr>
          <w:color w:val="000000"/>
          <w:szCs w:val="28"/>
          <w:lang w:eastAsia="ar-SA"/>
        </w:rPr>
        <w:t>Кореновского</w:t>
      </w:r>
      <w:proofErr w:type="spellEnd"/>
      <w:r w:rsidR="00382A67" w:rsidRPr="007B4916">
        <w:rPr>
          <w:color w:val="000000"/>
          <w:szCs w:val="28"/>
          <w:lang w:eastAsia="ar-SA"/>
        </w:rPr>
        <w:t xml:space="preserve">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25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3"/>
        <w:gridCol w:w="5071"/>
      </w:tblGrid>
      <w:tr w:rsidR="0060515C" w:rsidTr="003023D7">
        <w:tc>
          <w:tcPr>
            <w:tcW w:w="2427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73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12F32" w:rsidRDefault="0060515C" w:rsidP="0072517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E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2025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E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25174" w:rsidRPr="00112C93" w:rsidRDefault="00725174" w:rsidP="0072517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:rsidTr="003023D7">
        <w:tc>
          <w:tcPr>
            <w:tcW w:w="2427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73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12F32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12F32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:rsidR="00122BCB" w:rsidRDefault="00C12F32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</w:p>
          <w:p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gramStart"/>
            <w:r w:rsidRPr="00AB3800">
              <w:rPr>
                <w:spacing w:val="-4"/>
              </w:rPr>
              <w:t>п</w:t>
            </w:r>
            <w:proofErr w:type="gramEnd"/>
            <w:r w:rsidRPr="00AB3800">
              <w:rPr>
                <w:spacing w:val="-4"/>
              </w:rPr>
              <w:t>/п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806ED4" w:rsidP="0064683E">
            <w:pPr>
              <w:widowControl w:val="0"/>
              <w:spacing w:line="360" w:lineRule="auto"/>
              <w:ind w:firstLine="0"/>
              <w:jc w:val="center"/>
            </w:pPr>
            <w:r>
              <w:t>61053,9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725174" w:rsidP="0064683E">
            <w:pPr>
              <w:widowControl w:val="0"/>
              <w:spacing w:line="360" w:lineRule="auto"/>
              <w:ind w:firstLine="0"/>
              <w:jc w:val="center"/>
            </w:pPr>
            <w:r>
              <w:t>13012,1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6405,3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725174" w:rsidP="0064683E">
            <w:pPr>
              <w:widowControl w:val="0"/>
              <w:ind w:firstLine="0"/>
              <w:jc w:val="center"/>
            </w:pPr>
            <w:r>
              <w:t>5242,4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</w:t>
            </w:r>
            <w:r w:rsidR="0031039D">
              <w:t>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</w:t>
            </w:r>
            <w:r w:rsidR="0031039D">
              <w:t>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806ED4" w:rsidP="0064683E">
            <w:pPr>
              <w:widowControl w:val="0"/>
              <w:ind w:firstLine="0"/>
              <w:jc w:val="center"/>
            </w:pPr>
            <w:r>
              <w:t>21748,2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806ED4" w:rsidP="0064683E">
            <w:pPr>
              <w:widowControl w:val="0"/>
              <w:ind w:firstLine="0"/>
              <w:jc w:val="center"/>
            </w:pPr>
            <w:r>
              <w:t>4216,0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806ED4" w:rsidP="0064683E">
            <w:pPr>
              <w:widowControl w:val="0"/>
              <w:ind w:firstLine="0"/>
              <w:jc w:val="center"/>
            </w:pPr>
            <w:r>
              <w:t>17532,2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25174" w:rsidP="0064683E">
            <w:pPr>
              <w:widowControl w:val="0"/>
              <w:ind w:firstLine="0"/>
              <w:jc w:val="center"/>
            </w:pPr>
            <w:r>
              <w:t>81,8</w:t>
            </w:r>
          </w:p>
        </w:tc>
      </w:tr>
      <w:tr w:rsidR="003770D5" w:rsidRPr="00AB3800" w:rsidTr="0064683E">
        <w:trPr>
          <w:trHeight w:val="425"/>
        </w:trPr>
        <w:tc>
          <w:tcPr>
            <w:tcW w:w="0" w:type="auto"/>
          </w:tcPr>
          <w:p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3770D5" w:rsidRDefault="00725174" w:rsidP="0064683E">
            <w:pPr>
              <w:widowControl w:val="0"/>
              <w:ind w:firstLine="0"/>
              <w:jc w:val="center"/>
            </w:pPr>
            <w:r>
              <w:t>38,7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725174" w:rsidP="0064683E">
            <w:pPr>
              <w:widowControl w:val="0"/>
              <w:spacing w:line="360" w:lineRule="auto"/>
              <w:ind w:firstLine="0"/>
              <w:jc w:val="center"/>
            </w:pPr>
            <w:r>
              <w:t>18909,4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725174" w:rsidP="0064683E">
            <w:pPr>
              <w:widowControl w:val="0"/>
              <w:ind w:firstLine="0"/>
              <w:jc w:val="center"/>
            </w:pPr>
            <w:r>
              <w:t>18909,4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440,7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440,7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</w:t>
            </w:r>
          </w:p>
        </w:tc>
        <w:tc>
          <w:tcPr>
            <w:tcW w:w="2500" w:type="pct"/>
            <w:shd w:val="clear" w:color="auto" w:fill="auto"/>
          </w:tcPr>
          <w:p w:rsidR="00D2620A" w:rsidRDefault="00725174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770D5"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D7" w:rsidRDefault="003023D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3023D7">
            <w:pPr>
              <w:pStyle w:val="ConsPlusNormal"/>
              <w:tabs>
                <w:tab w:val="left" w:pos="7290"/>
              </w:tabs>
              <w:ind w:left="-10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Кореновского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C679D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  <w:r w:rsidR="00D44FAC">
              <w:rPr>
                <w:bCs/>
                <w:szCs w:val="28"/>
              </w:rPr>
              <w:t xml:space="preserve"> </w:t>
            </w:r>
            <w:r w:rsidR="00C679DF">
              <w:rPr>
                <w:bCs/>
                <w:szCs w:val="28"/>
              </w:rPr>
              <w:t>Краснодарского края</w:t>
            </w:r>
          </w:p>
          <w:p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701"/>
        <w:gridCol w:w="708"/>
        <w:gridCol w:w="1134"/>
      </w:tblGrid>
      <w:tr w:rsidR="00E85AE4" w:rsidRPr="00AB3800" w:rsidTr="00433030">
        <w:trPr>
          <w:trHeight w:val="283"/>
          <w:tblHeader/>
        </w:trPr>
        <w:tc>
          <w:tcPr>
            <w:tcW w:w="567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</w:t>
            </w:r>
            <w:proofErr w:type="gramStart"/>
            <w:r w:rsidRPr="00F73EB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806ED4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61053,9</w:t>
            </w:r>
          </w:p>
        </w:tc>
      </w:tr>
      <w:tr w:rsidR="00E85AE4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D44FAC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868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gram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proofErr w:type="gramEnd"/>
            <w:r w:rsidR="00D44FAC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:rsidTr="00433030">
        <w:trPr>
          <w:trHeight w:val="629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так же обслуживание веб-сайта, обслуживание и администрирование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612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Кореновского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pacing w:val="-1"/>
                <w:sz w:val="24"/>
              </w:rPr>
              <w:t>Кореновского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муниципального района Краснодарского </w:t>
            </w:r>
            <w:r w:rsidRPr="00B0573B">
              <w:rPr>
                <w:spacing w:val="-1"/>
                <w:sz w:val="24"/>
              </w:rPr>
              <w:lastRenderedPageBreak/>
              <w:t>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5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</w:t>
            </w:r>
            <w:proofErr w:type="spellStart"/>
            <w:r w:rsidRPr="00F73EBE">
              <w:rPr>
                <w:sz w:val="24"/>
              </w:rPr>
              <w:t>Кореновского</w:t>
            </w:r>
            <w:proofErr w:type="spellEnd"/>
            <w:r w:rsidRPr="00F73EBE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F812D9">
              <w:rPr>
                <w:sz w:val="24"/>
              </w:rPr>
              <w:t>Дядьковского</w:t>
            </w:r>
            <w:proofErr w:type="spellEnd"/>
            <w:r w:rsidRPr="00F812D9">
              <w:rPr>
                <w:sz w:val="24"/>
              </w:rPr>
              <w:t xml:space="preserve">  сельского поселения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47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r w:rsidRPr="00F812D9">
              <w:rPr>
                <w:sz w:val="24"/>
              </w:rPr>
              <w:t xml:space="preserve"> сельском поселении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Повышение энергетической эффективности систем освещения зданий муниципальной собственности, а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proofErr w:type="gram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</w:t>
            </w:r>
            <w:proofErr w:type="gram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562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:rsidTr="00433030">
        <w:trPr>
          <w:trHeight w:val="35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</w:t>
            </w:r>
            <w:r w:rsidR="00FA1E93">
              <w:rPr>
                <w:sz w:val="24"/>
              </w:rPr>
              <w:t>1</w:t>
            </w:r>
          </w:p>
        </w:tc>
      </w:tr>
      <w:tr w:rsidR="00B0573B" w:rsidRPr="00AB3800" w:rsidTr="00433030">
        <w:trPr>
          <w:trHeight w:val="27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D44FAC">
              <w:rPr>
                <w:sz w:val="24"/>
              </w:rPr>
              <w:t xml:space="preserve">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6295,6</w:t>
            </w:r>
          </w:p>
        </w:tc>
      </w:tr>
      <w:tr w:rsidR="00B0573B" w:rsidRPr="00AB3800" w:rsidTr="00433030">
        <w:trPr>
          <w:trHeight w:val="132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FD1CC5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5209,9</w:t>
            </w:r>
          </w:p>
        </w:tc>
      </w:tr>
      <w:tr w:rsidR="00B0573B" w:rsidRPr="00AB3800" w:rsidTr="00433030">
        <w:trPr>
          <w:trHeight w:val="527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 xml:space="preserve">Обеспечение функционирования  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en-US"/>
              </w:rPr>
              <w:t>Кореновского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3683,1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209,8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Обеспечение деятельности</w:t>
            </w:r>
            <w:proofErr w:type="gramStart"/>
            <w:r w:rsidRPr="00D673B7">
              <w:rPr>
                <w:sz w:val="24"/>
                <w:lang w:eastAsia="en-US"/>
              </w:rPr>
              <w:t xml:space="preserve">  К</w:t>
            </w:r>
            <w:proofErr w:type="gramEnd"/>
            <w:r w:rsidRPr="00D673B7">
              <w:rPr>
                <w:sz w:val="24"/>
                <w:lang w:eastAsia="en-US"/>
              </w:rPr>
              <w:t>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63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3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7B259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  <w:r w:rsidR="007B259E">
              <w:rPr>
                <w:sz w:val="24"/>
              </w:rPr>
              <w:t> 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D673B7">
              <w:rPr>
                <w:sz w:val="24"/>
                <w:lang w:eastAsia="en-US"/>
              </w:rPr>
              <w:t>Дядьковского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673B7">
              <w:rPr>
                <w:sz w:val="24"/>
                <w:lang w:eastAsia="en-US"/>
              </w:rPr>
              <w:t>Кореновского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B0573B" w:rsidRPr="00AB3800" w:rsidTr="00433030">
        <w:trPr>
          <w:trHeight w:val="601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:rsidTr="00433030">
        <w:trPr>
          <w:trHeight w:val="526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</w:t>
            </w:r>
            <w:r w:rsidRPr="00B34F4C">
              <w:rPr>
                <w:sz w:val="24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565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:rsidTr="00433030">
        <w:trPr>
          <w:trHeight w:val="61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725174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725174" w:rsidRPr="00AB3800" w:rsidRDefault="0072517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096" w:type="dxa"/>
            <w:shd w:val="clear" w:color="auto" w:fill="auto"/>
          </w:tcPr>
          <w:p w:rsidR="00725174" w:rsidRPr="00AB3800" w:rsidRDefault="00725174" w:rsidP="0064683E">
            <w:pPr>
              <w:snapToGrid w:val="0"/>
              <w:ind w:firstLine="0"/>
              <w:rPr>
                <w:sz w:val="24"/>
              </w:rPr>
            </w:pPr>
            <w:r w:rsidRPr="002E6B06">
              <w:rPr>
                <w:sz w:val="24"/>
                <w:lang w:eastAsia="ar-SA"/>
              </w:rPr>
              <w:t xml:space="preserve">Расходы, на материальное стимулирование  и компенсационные выплаты, связанные с осуществлением полномочий старостой станицы </w:t>
            </w:r>
            <w:proofErr w:type="spellStart"/>
            <w:r w:rsidRPr="002E6B06">
              <w:rPr>
                <w:sz w:val="24"/>
                <w:lang w:eastAsia="ar-SA"/>
              </w:rPr>
              <w:t>Дядьковской</w:t>
            </w:r>
            <w:proofErr w:type="spellEnd"/>
            <w:r w:rsidRPr="002E6B06">
              <w:rPr>
                <w:sz w:val="24"/>
                <w:lang w:eastAsia="ar-SA"/>
              </w:rPr>
              <w:t xml:space="preserve"> </w:t>
            </w:r>
            <w:proofErr w:type="spellStart"/>
            <w:r w:rsidRPr="002E6B06">
              <w:rPr>
                <w:sz w:val="24"/>
                <w:lang w:eastAsia="ar-SA"/>
              </w:rPr>
              <w:t>Дядьковского</w:t>
            </w:r>
            <w:proofErr w:type="spellEnd"/>
            <w:r w:rsidRPr="002E6B06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2E6B06">
              <w:rPr>
                <w:sz w:val="24"/>
                <w:lang w:eastAsia="ar-SA"/>
              </w:rPr>
              <w:t>Кореновского</w:t>
            </w:r>
            <w:proofErr w:type="spellEnd"/>
            <w:r w:rsidRPr="002E6B06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725174" w:rsidRDefault="0072517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8" w:type="dxa"/>
            <w:shd w:val="clear" w:color="auto" w:fill="auto"/>
          </w:tcPr>
          <w:p w:rsidR="00725174" w:rsidRDefault="0072517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174" w:rsidRDefault="0072517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725174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725174" w:rsidRPr="00AB3800" w:rsidRDefault="0072517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725174" w:rsidRPr="00AB3800" w:rsidRDefault="00806ED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725174" w:rsidRDefault="0072517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8" w:type="dxa"/>
            <w:shd w:val="clear" w:color="auto" w:fill="auto"/>
          </w:tcPr>
          <w:p w:rsidR="00725174" w:rsidRDefault="00806ED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25174" w:rsidRDefault="0072517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4D671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4D6717"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FA1E93" w:rsidP="00FA1E9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4D671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4D6717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4D671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4D6717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:rsidTr="00433030">
        <w:trPr>
          <w:trHeight w:val="610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4D671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4D6717"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федерального </w:t>
            </w:r>
            <w:r w:rsidRPr="00F812D9">
              <w:rPr>
                <w:sz w:val="24"/>
              </w:rPr>
              <w:lastRenderedPageBreak/>
              <w:t>значения)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E00CFE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0573B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F811C7" w:rsidRDefault="00B0573B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1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806ED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4126,9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806ED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4126,9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E61B75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1504,8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E61B75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1504,8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656A3E" w:rsidRDefault="00B0573B" w:rsidP="00E00CF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3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573B" w:rsidRPr="00AB3800" w:rsidRDefault="00806ED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12592,6</w:t>
            </w:r>
          </w:p>
        </w:tc>
      </w:tr>
      <w:tr w:rsidR="00B0573B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0573B" w:rsidRPr="00AB3800" w:rsidRDefault="00806ED4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12592,6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</w:t>
            </w:r>
            <w:proofErr w:type="spellStart"/>
            <w:r w:rsidRPr="00C679DF">
              <w:rPr>
                <w:sz w:val="24"/>
              </w:rPr>
              <w:t>Кореновского</w:t>
            </w:r>
            <w:proofErr w:type="spellEnd"/>
            <w:r w:rsidRPr="00C679DF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</w:t>
            </w:r>
            <w:r w:rsidR="00FA1E93">
              <w:rPr>
                <w:rFonts w:eastAsia="Calibri"/>
                <w:sz w:val="24"/>
                <w:lang w:eastAsia="en-US"/>
              </w:rPr>
              <w:t>5</w:t>
            </w: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C679DF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</w:t>
            </w:r>
            <w:r w:rsidR="00FA1E93">
              <w:rPr>
                <w:rFonts w:eastAsia="Calibri"/>
                <w:sz w:val="24"/>
                <w:lang w:eastAsia="en-US"/>
              </w:rPr>
              <w:t>5</w:t>
            </w: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72517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9525,6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72517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9525,6</w:t>
            </w:r>
          </w:p>
        </w:tc>
      </w:tr>
      <w:tr w:rsidR="00C679DF" w:rsidRPr="00AB3800" w:rsidTr="00433030">
        <w:trPr>
          <w:trHeight w:val="331"/>
        </w:trPr>
        <w:tc>
          <w:tcPr>
            <w:tcW w:w="567" w:type="dxa"/>
            <w:shd w:val="clear" w:color="auto" w:fill="auto"/>
          </w:tcPr>
          <w:p w:rsidR="00C679DF" w:rsidRPr="00AB3800" w:rsidRDefault="00C679DF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72517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1927,7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725174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1927,7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E00CFE"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7B259E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440,7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679DF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7B259E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390,1</w:t>
            </w:r>
          </w:p>
        </w:tc>
      </w:tr>
      <w:tr w:rsidR="00C679DF" w:rsidRPr="00AB3800" w:rsidTr="00433030">
        <w:trPr>
          <w:trHeight w:val="389"/>
        </w:trPr>
        <w:tc>
          <w:tcPr>
            <w:tcW w:w="567" w:type="dxa"/>
            <w:shd w:val="clear" w:color="auto" w:fill="auto"/>
          </w:tcPr>
          <w:p w:rsidR="00C679DF" w:rsidRPr="00AB3800" w:rsidRDefault="00E00CFE" w:rsidP="00C679D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679DF"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B34F4C" w:rsidRDefault="00C679DF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B34F4C">
              <w:rPr>
                <w:sz w:val="24"/>
              </w:rPr>
              <w:t>Дядьковского</w:t>
            </w:r>
            <w:proofErr w:type="spellEnd"/>
            <w:r w:rsidRPr="00B34F4C">
              <w:rPr>
                <w:sz w:val="24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</w:rPr>
              <w:t>Кореновского</w:t>
            </w:r>
            <w:proofErr w:type="spellEnd"/>
            <w:r w:rsidRPr="00B34F4C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0C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679DF" w:rsidRDefault="004D6717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38,7</w:t>
            </w:r>
          </w:p>
        </w:tc>
      </w:tr>
      <w:tr w:rsidR="00C679DF" w:rsidRPr="00AB3800" w:rsidTr="00433030">
        <w:trPr>
          <w:trHeight w:val="268"/>
        </w:trPr>
        <w:tc>
          <w:tcPr>
            <w:tcW w:w="567" w:type="dxa"/>
            <w:shd w:val="clear" w:color="auto" w:fill="auto"/>
          </w:tcPr>
          <w:p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C679DF" w:rsidRPr="00AB3800" w:rsidRDefault="00C679DF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679DF" w:rsidRDefault="004D6717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38,7</w:t>
            </w:r>
            <w:r w:rsidR="00C679DF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9951B6" w:rsidRDefault="009951B6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 xml:space="preserve">администрации </w:t>
      </w:r>
      <w:proofErr w:type="spellStart"/>
      <w:r w:rsidRPr="00F73EBE">
        <w:rPr>
          <w:szCs w:val="28"/>
        </w:rPr>
        <w:t>Дядьковского</w:t>
      </w:r>
      <w:proofErr w:type="spellEnd"/>
      <w:r w:rsidR="00D44FAC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D4" w:rsidRDefault="00806ED4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17" w:rsidRDefault="004D671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4D671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F3053" w:rsidRDefault="00BC3581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E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2025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E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910508" w:rsidRPr="00112C93" w:rsidRDefault="00910508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 w:rsidR="00910508">
              <w:rPr>
                <w:szCs w:val="28"/>
              </w:rPr>
              <w:t xml:space="preserve">муниципального </w:t>
            </w:r>
            <w:r w:rsidR="005D5E58" w:rsidRPr="00835558">
              <w:rPr>
                <w:szCs w:val="28"/>
              </w:rPr>
              <w:t>района</w:t>
            </w:r>
          </w:p>
          <w:p w:rsidR="0091050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576"/>
        <w:gridCol w:w="470"/>
        <w:gridCol w:w="523"/>
        <w:gridCol w:w="1691"/>
        <w:gridCol w:w="709"/>
        <w:gridCol w:w="1135"/>
      </w:tblGrid>
      <w:tr w:rsidR="005D103F" w:rsidRPr="00AB3800" w:rsidTr="00433030">
        <w:trPr>
          <w:trHeight w:val="1099"/>
          <w:tblHeader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gramEnd"/>
            <w:r w:rsidRPr="00AB3800">
              <w:rPr>
                <w:sz w:val="24"/>
                <w:lang w:eastAsia="ar-SA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61053,9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61053,9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4D6717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13012,1</w:t>
            </w:r>
          </w:p>
        </w:tc>
      </w:tr>
      <w:tr w:rsidR="005D103F" w:rsidRPr="00AB3800" w:rsidTr="00433030">
        <w:trPr>
          <w:trHeight w:val="328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26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Глава  муниципального образования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6405,3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</w:t>
            </w:r>
            <w:r w:rsidRPr="00B34F4C">
              <w:rPr>
                <w:sz w:val="24"/>
                <w:lang w:eastAsia="en-US"/>
              </w:rPr>
              <w:lastRenderedPageBreak/>
              <w:t xml:space="preserve">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6295,6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5209,9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</w:t>
            </w:r>
            <w:proofErr w:type="gramStart"/>
            <w:r w:rsidRPr="00B34F4C">
              <w:rPr>
                <w:sz w:val="24"/>
                <w:lang w:eastAsia="en-US"/>
              </w:rPr>
              <w:t xml:space="preserve">  К</w:t>
            </w:r>
            <w:proofErr w:type="gramEnd"/>
            <w:r w:rsidRPr="00B34F4C">
              <w:rPr>
                <w:sz w:val="24"/>
                <w:lang w:eastAsia="en-US"/>
              </w:rPr>
              <w:t>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51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61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34F4C" w:rsidRPr="00AB3800" w:rsidRDefault="004D6717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5242,4</w:t>
            </w:r>
          </w:p>
        </w:tc>
      </w:tr>
      <w:tr w:rsidR="00B34F4C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pacing w:val="-1"/>
                <w:sz w:val="24"/>
              </w:rPr>
              <w:t>Кореновского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</w:t>
            </w:r>
            <w:proofErr w:type="spellStart"/>
            <w:r w:rsidRPr="00F73EBE">
              <w:rPr>
                <w:sz w:val="24"/>
              </w:rPr>
              <w:t>Кореновского</w:t>
            </w:r>
            <w:proofErr w:type="spellEnd"/>
            <w:r w:rsidRPr="00F73EBE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 xml:space="preserve">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3683,1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209,8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="00D44FAC"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A1E93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B34F4C">
              <w:rPr>
                <w:sz w:val="24"/>
                <w:lang w:eastAsia="en-US"/>
              </w:rPr>
              <w:t>Кореновского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E00CFE" w:rsidRPr="00AB3800" w:rsidTr="00806ED4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806ED4">
            <w:pPr>
              <w:snapToGrid w:val="0"/>
              <w:ind w:firstLine="0"/>
              <w:rPr>
                <w:sz w:val="24"/>
              </w:rPr>
            </w:pPr>
            <w:r w:rsidRPr="002E6B06">
              <w:rPr>
                <w:sz w:val="24"/>
                <w:lang w:eastAsia="ar-SA"/>
              </w:rPr>
              <w:t xml:space="preserve">Расходы, на материальное стимулирование  и компенсационные выплаты, связанные с осуществлением полномочий старостой станицы </w:t>
            </w:r>
            <w:proofErr w:type="spellStart"/>
            <w:r w:rsidRPr="002E6B06">
              <w:rPr>
                <w:sz w:val="24"/>
                <w:lang w:eastAsia="ar-SA"/>
              </w:rPr>
              <w:t>Дядьковской</w:t>
            </w:r>
            <w:proofErr w:type="spellEnd"/>
            <w:r w:rsidRPr="002E6B06">
              <w:rPr>
                <w:sz w:val="24"/>
                <w:lang w:eastAsia="ar-SA"/>
              </w:rPr>
              <w:t xml:space="preserve"> </w:t>
            </w:r>
            <w:proofErr w:type="spellStart"/>
            <w:r w:rsidRPr="002E6B06">
              <w:rPr>
                <w:sz w:val="24"/>
                <w:lang w:eastAsia="ar-SA"/>
              </w:rPr>
              <w:t>Дядьковского</w:t>
            </w:r>
            <w:proofErr w:type="spellEnd"/>
            <w:r w:rsidRPr="002E6B06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2E6B06">
              <w:rPr>
                <w:sz w:val="24"/>
                <w:lang w:eastAsia="ar-SA"/>
              </w:rPr>
              <w:t>Кореновского</w:t>
            </w:r>
            <w:proofErr w:type="spellEnd"/>
            <w:r w:rsidRPr="002E6B06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E00CFE" w:rsidRPr="00AB3800" w:rsidTr="00806ED4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806ED4" w:rsidP="00806ED4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9" w:type="dxa"/>
            <w:shd w:val="clear" w:color="auto" w:fill="auto"/>
          </w:tcPr>
          <w:p w:rsidR="00E00CFE" w:rsidRDefault="00806ED4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0CFE">
              <w:rPr>
                <w:sz w:val="24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89444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89444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:rsidTr="00433030">
        <w:trPr>
          <w:trHeight w:val="499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812D9">
              <w:rPr>
                <w:sz w:val="24"/>
                <w:lang w:eastAsia="ar-SA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E00CFE" w:rsidRPr="0089444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57358C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92,4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BB2865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1 11035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1 11035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созданию  условий для деятельности добровольных формирований населения по охране </w:t>
            </w:r>
            <w:r w:rsidRPr="00AB3800">
              <w:rPr>
                <w:sz w:val="24"/>
                <w:lang w:eastAsia="ar-SA"/>
              </w:rPr>
              <w:lastRenderedPageBreak/>
              <w:t>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E00CFE" w:rsidRPr="00AB3800" w:rsidTr="00433030">
        <w:trPr>
          <w:trHeight w:val="43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E00CFE" w:rsidRPr="00AB3800" w:rsidTr="00433030">
        <w:trPr>
          <w:trHeight w:val="101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D24432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D24432">
              <w:rPr>
                <w:sz w:val="24"/>
                <w:lang w:eastAsia="ar-SA"/>
              </w:rPr>
              <w:t>Дядьковского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D24432">
              <w:rPr>
                <w:sz w:val="24"/>
                <w:lang w:eastAsia="ar-SA"/>
              </w:rPr>
              <w:t>Кореновского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D24432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</w:rPr>
              <w:t>Кореновского</w:t>
            </w:r>
            <w:proofErr w:type="spellEnd"/>
            <w:r w:rsidRPr="00B0573B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Кореновского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1 11044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4E3F0C" w:rsidRDefault="00E00CF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1 11044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E00CFE" w:rsidRPr="00AB3800" w:rsidTr="00433030">
        <w:trPr>
          <w:trHeight w:val="556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DF02CF" w:rsidRDefault="00E00CFE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DF02CF" w:rsidRDefault="00E00CFE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gram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</w:t>
            </w:r>
            <w:proofErr w:type="spellStart"/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экономики</w:t>
            </w:r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proofErr w:type="gram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1 11031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так же обслуживание веб-сайта, обслуживание и администрирование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ПО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1 12031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1 12031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1 13031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1 13031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1 14031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1 14031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1 15031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1 15031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Кореновского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омпенсация затрат, произведенных и документально подтвержденных субъектами малого и среднего предпринимательства, физическими лицами, не являющихся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1 13034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1 15034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1 15034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Default="00E00CFE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gramStart"/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</w:t>
            </w:r>
            <w:proofErr w:type="gramEnd"/>
            <w:r w:rsidRPr="00F812D9">
              <w:rPr>
                <w:sz w:val="24"/>
                <w:lang w:eastAsia="ar-SA"/>
              </w:rPr>
              <w:t xml:space="preserve"> хозяйство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806ED4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21748,2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2B59FA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4216,0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D24432" w:rsidRDefault="00E00CFE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4126,9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4126,9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17532,2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1504,8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1504,8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 w:rsidRPr="004C29F4">
              <w:rPr>
                <w:sz w:val="24"/>
                <w:lang w:eastAsia="ar-SA"/>
              </w:rPr>
              <w:lastRenderedPageBreak/>
              <w:t xml:space="preserve">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DF02CF" w:rsidRDefault="00E00CFE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:rsidR="00E00CFE" w:rsidRPr="00AB3800" w:rsidRDefault="00E00CFE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 xml:space="preserve">в </w:t>
            </w:r>
            <w:proofErr w:type="spellStart"/>
            <w:r w:rsidRPr="00DF02CF">
              <w:rPr>
                <w:bCs/>
                <w:sz w:val="24"/>
              </w:rPr>
              <w:t>Дядьковском</w:t>
            </w:r>
            <w:proofErr w:type="spellEnd"/>
            <w:r w:rsidRPr="00DF02CF">
              <w:rPr>
                <w:bCs/>
                <w:sz w:val="24"/>
              </w:rPr>
              <w:t xml:space="preserve"> сельском поселении </w:t>
            </w:r>
            <w:proofErr w:type="spellStart"/>
            <w:r w:rsidRPr="00DF02CF">
              <w:rPr>
                <w:bCs/>
                <w:sz w:val="24"/>
              </w:rPr>
              <w:t>Кореновского</w:t>
            </w:r>
            <w:proofErr w:type="spellEnd"/>
            <w:r w:rsidRPr="00DF02CF">
              <w:rPr>
                <w:bCs/>
                <w:sz w:val="24"/>
              </w:rPr>
              <w:t xml:space="preserve">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</w:t>
            </w:r>
            <w:proofErr w:type="spellStart"/>
            <w:r w:rsidRPr="00B0573B">
              <w:rPr>
                <w:color w:val="000000" w:themeColor="text1"/>
                <w:sz w:val="24"/>
              </w:rPr>
              <w:t>Кореновского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45 1 01 11045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1 11045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12592,6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AB3800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12592,6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Default="00E00CFE" w:rsidP="00724314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</w:t>
            </w:r>
            <w:proofErr w:type="spellStart"/>
            <w:r w:rsidRPr="00C679DF">
              <w:rPr>
                <w:sz w:val="24"/>
              </w:rPr>
              <w:t>Кореновского</w:t>
            </w:r>
            <w:proofErr w:type="spellEnd"/>
            <w:r w:rsidRPr="00C679DF">
              <w:rPr>
                <w:sz w:val="24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910508" w:rsidRDefault="00E00CFE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E00CFE" w:rsidRPr="00910508" w:rsidRDefault="00E00CFE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E00CFE" w:rsidRPr="00AB3800" w:rsidTr="00433030">
        <w:trPr>
          <w:trHeight w:val="617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E00CFE" w:rsidRPr="00AB3800" w:rsidTr="00433030">
        <w:trPr>
          <w:trHeight w:val="736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E00CFE" w:rsidRPr="00AB3800" w:rsidTr="00433030">
        <w:trPr>
          <w:trHeight w:val="421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18909,4</w:t>
            </w:r>
          </w:p>
        </w:tc>
      </w:tr>
      <w:tr w:rsidR="00E00CFE" w:rsidRPr="00AB3800" w:rsidTr="00433030">
        <w:trPr>
          <w:trHeight w:val="413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18909,4</w:t>
            </w:r>
          </w:p>
        </w:tc>
      </w:tr>
      <w:tr w:rsidR="00E00CFE" w:rsidRPr="00AB3800" w:rsidTr="00433030">
        <w:trPr>
          <w:trHeight w:val="407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9525,6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9525,6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Default="00E00CFE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proofErr w:type="spellStart"/>
            <w:r w:rsidRPr="00DF02CF">
              <w:rPr>
                <w:sz w:val="24"/>
                <w:lang w:eastAsia="ar-SA"/>
              </w:rPr>
              <w:t>Дядьковского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ar-SA"/>
              </w:rPr>
              <w:t>Кореновского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E00CFE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proofErr w:type="gramStart"/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</w:t>
            </w:r>
            <w:proofErr w:type="gramEnd"/>
            <w:r w:rsidRPr="00B0573B">
              <w:rPr>
                <w:sz w:val="24"/>
                <w:lang w:eastAsia="ar-SA"/>
              </w:rPr>
              <w:t>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B0573B">
              <w:rPr>
                <w:sz w:val="24"/>
                <w:lang w:eastAsia="ar-SA"/>
              </w:rPr>
              <w:t>Кореновский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1454FD" w:rsidRDefault="00E00CFE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E00CFE" w:rsidRPr="00E85AE4" w:rsidRDefault="00E00CFE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0573B" w:rsidRDefault="00E00C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0573B">
              <w:rPr>
                <w:sz w:val="24"/>
                <w:lang w:eastAsia="ar-SA"/>
              </w:rPr>
              <w:t>Кореновского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FE704A" w:rsidRDefault="00E00C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E00CFE" w:rsidRPr="00E85AE4" w:rsidRDefault="00E00CFE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F9116A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1927,7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F9116A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="00F9116A">
              <w:rPr>
                <w:sz w:val="24"/>
                <w:lang w:eastAsia="ar-SA"/>
              </w:rPr>
              <w:t>1927,7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BB2865" w:rsidRDefault="00E00CFE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BB2865">
              <w:rPr>
                <w:sz w:val="24"/>
                <w:lang w:eastAsia="ar-SA"/>
              </w:rPr>
              <w:t>Кореновского</w:t>
            </w:r>
            <w:proofErr w:type="spellEnd"/>
            <w:r w:rsidRPr="00BB2865">
              <w:rPr>
                <w:sz w:val="24"/>
                <w:lang w:eastAsia="ar-SA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1 11037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7A5911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C116FC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DF02CF" w:rsidRDefault="00E00CFE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</w:t>
            </w:r>
            <w:proofErr w:type="spellStart"/>
            <w:r w:rsidRPr="00DF02CF">
              <w:rPr>
                <w:sz w:val="24"/>
                <w:lang w:eastAsia="en-US"/>
              </w:rPr>
              <w:t>Кореновского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C116FC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E00CFE" w:rsidRPr="00C116FC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50,6</w:t>
            </w:r>
          </w:p>
        </w:tc>
      </w:tr>
      <w:tr w:rsidR="00E00CFE" w:rsidRPr="00AB3800" w:rsidTr="00433030">
        <w:trPr>
          <w:trHeight w:val="344"/>
        </w:trPr>
        <w:tc>
          <w:tcPr>
            <w:tcW w:w="568" w:type="dxa"/>
            <w:shd w:val="clear" w:color="auto" w:fill="auto"/>
          </w:tcPr>
          <w:p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390,1»</w:t>
            </w:r>
          </w:p>
        </w:tc>
      </w:tr>
    </w:tbl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Начальник финансового отдела</w:t>
      </w:r>
    </w:p>
    <w:p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администрации </w:t>
      </w:r>
      <w:proofErr w:type="spellStart"/>
      <w:r w:rsidRPr="00433030">
        <w:rPr>
          <w:sz w:val="26"/>
          <w:szCs w:val="26"/>
        </w:rPr>
        <w:t>Дядьковского</w:t>
      </w:r>
      <w:proofErr w:type="spellEnd"/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Кореновского муниципального района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Краснодарского края       </w:t>
      </w:r>
      <w:r w:rsidR="00D44FAC">
        <w:rPr>
          <w:sz w:val="26"/>
          <w:szCs w:val="26"/>
        </w:rPr>
        <w:t xml:space="preserve">                                                                              </w:t>
      </w:r>
      <w:r w:rsidRPr="00433030">
        <w:rPr>
          <w:sz w:val="26"/>
          <w:szCs w:val="26"/>
        </w:rPr>
        <w:t xml:space="preserve">   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433030" w:rsidRDefault="00433030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988" w:rsidRDefault="002D698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6A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3023D7">
            <w:pPr>
              <w:pStyle w:val="ConsPlusNormal"/>
              <w:tabs>
                <w:tab w:val="left" w:pos="7290"/>
              </w:tabs>
              <w:ind w:left="-10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F3053" w:rsidRDefault="00BC3581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2025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DF3EF5" w:rsidRPr="00112C93" w:rsidRDefault="00DF3EF5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835558">
              <w:rPr>
                <w:szCs w:val="28"/>
              </w:rPr>
              <w:t>Кореновского</w:t>
            </w:r>
            <w:r w:rsidR="00910508">
              <w:rPr>
                <w:szCs w:val="28"/>
              </w:rPr>
              <w:t>муниципального</w:t>
            </w:r>
            <w:proofErr w:type="spellEnd"/>
            <w:r w:rsidR="00910508">
              <w:rPr>
                <w:szCs w:val="28"/>
              </w:rPr>
              <w:t xml:space="preserve"> </w:t>
            </w:r>
            <w:r w:rsidRPr="00835558">
              <w:rPr>
                <w:szCs w:val="28"/>
              </w:rPr>
              <w:t>района</w:t>
            </w:r>
            <w:r w:rsidR="00D44FAC"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>Краснодарского края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Дядьковского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Кореновского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273"/>
        <w:gridCol w:w="1299"/>
      </w:tblGrid>
      <w:tr w:rsidR="00222255" w:rsidRPr="00E82752" w:rsidTr="00433030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2D6988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17715,9</w:t>
            </w:r>
          </w:p>
        </w:tc>
      </w:tr>
      <w:tr w:rsidR="00222255" w:rsidRPr="00E82752" w:rsidTr="00433030">
        <w:trPr>
          <w:trHeight w:val="373"/>
        </w:trPr>
        <w:tc>
          <w:tcPr>
            <w:tcW w:w="3227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433030">
        <w:trPr>
          <w:trHeight w:val="397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D6988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17715,9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DF3EF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1070D4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2D6988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61053,9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2D6988" w:rsidP="009932D4">
            <w:pPr>
              <w:ind w:firstLine="5"/>
              <w:jc w:val="center"/>
            </w:pPr>
            <w:r>
              <w:rPr>
                <w:sz w:val="24"/>
              </w:rPr>
              <w:t>61053,9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000 01 05 02 01 00 0000 610</w:t>
            </w:r>
          </w:p>
        </w:tc>
        <w:tc>
          <w:tcPr>
            <w:tcW w:w="5273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2D6988" w:rsidP="007B259E">
            <w:pPr>
              <w:ind w:firstLine="5"/>
              <w:jc w:val="center"/>
            </w:pPr>
            <w:r>
              <w:rPr>
                <w:sz w:val="24"/>
              </w:rPr>
              <w:t>61053,9</w:t>
            </w:r>
          </w:p>
        </w:tc>
      </w:tr>
      <w:tr w:rsidR="00222255" w:rsidRPr="00E82752" w:rsidTr="00433030">
        <w:trPr>
          <w:trHeight w:val="350"/>
        </w:trPr>
        <w:tc>
          <w:tcPr>
            <w:tcW w:w="3227" w:type="dxa"/>
            <w:shd w:val="clear" w:color="auto" w:fill="auto"/>
          </w:tcPr>
          <w:p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5273" w:type="dxa"/>
            <w:shd w:val="clear" w:color="auto" w:fill="auto"/>
          </w:tcPr>
          <w:p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2D6988" w:rsidP="009932D4">
            <w:pPr>
              <w:ind w:firstLine="5"/>
              <w:jc w:val="center"/>
            </w:pPr>
            <w:r>
              <w:rPr>
                <w:sz w:val="24"/>
              </w:rPr>
              <w:t>61053,9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D44FAC">
        <w:rPr>
          <w:szCs w:val="28"/>
        </w:rPr>
        <w:t xml:space="preserve"> 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D4" w:rsidRDefault="00806ED4" w:rsidP="004E3B4F">
      <w:pPr>
        <w:pStyle w:val="a8"/>
        <w:spacing w:after="0"/>
      </w:pPr>
      <w:r>
        <w:separator/>
      </w:r>
    </w:p>
  </w:endnote>
  <w:endnote w:type="continuationSeparator" w:id="1">
    <w:p w:rsidR="00806ED4" w:rsidRDefault="00806ED4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D4" w:rsidRDefault="00806ED4" w:rsidP="004E3B4F">
      <w:pPr>
        <w:pStyle w:val="a8"/>
        <w:spacing w:after="0"/>
      </w:pPr>
      <w:r>
        <w:separator/>
      </w:r>
    </w:p>
  </w:footnote>
  <w:footnote w:type="continuationSeparator" w:id="1">
    <w:p w:rsidR="00806ED4" w:rsidRDefault="00806ED4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D4" w:rsidRDefault="00806ED4">
    <w:pPr>
      <w:pStyle w:val="ab"/>
      <w:jc w:val="center"/>
    </w:pPr>
  </w:p>
  <w:p w:rsidR="00806ED4" w:rsidRDefault="00806E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27C7E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070D4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012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06E0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D6988"/>
    <w:rsid w:val="002E0866"/>
    <w:rsid w:val="002E45ED"/>
    <w:rsid w:val="002E766B"/>
    <w:rsid w:val="002F482F"/>
    <w:rsid w:val="002F4F63"/>
    <w:rsid w:val="002F69F8"/>
    <w:rsid w:val="003023D7"/>
    <w:rsid w:val="0030261C"/>
    <w:rsid w:val="00302EFB"/>
    <w:rsid w:val="003038DA"/>
    <w:rsid w:val="00305044"/>
    <w:rsid w:val="00307A6B"/>
    <w:rsid w:val="0031039D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1C26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10D9"/>
    <w:rsid w:val="00424452"/>
    <w:rsid w:val="00425FDC"/>
    <w:rsid w:val="004268E7"/>
    <w:rsid w:val="00431F52"/>
    <w:rsid w:val="00432B35"/>
    <w:rsid w:val="00433030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BB7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17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47A7"/>
    <w:rsid w:val="005B6E97"/>
    <w:rsid w:val="005C3796"/>
    <w:rsid w:val="005C4390"/>
    <w:rsid w:val="005C5FE3"/>
    <w:rsid w:val="005C7A76"/>
    <w:rsid w:val="005C7CD2"/>
    <w:rsid w:val="005D103F"/>
    <w:rsid w:val="005D338B"/>
    <w:rsid w:val="005D469D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370E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648C"/>
    <w:rsid w:val="007237A3"/>
    <w:rsid w:val="00724314"/>
    <w:rsid w:val="00724984"/>
    <w:rsid w:val="0072517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235D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2A18"/>
    <w:rsid w:val="007A3034"/>
    <w:rsid w:val="007A45D2"/>
    <w:rsid w:val="007A4916"/>
    <w:rsid w:val="007A587E"/>
    <w:rsid w:val="007B0DFC"/>
    <w:rsid w:val="007B1867"/>
    <w:rsid w:val="007B259E"/>
    <w:rsid w:val="007B2D10"/>
    <w:rsid w:val="007B4405"/>
    <w:rsid w:val="007B5048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6ED4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54263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A4CB7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05B9D"/>
    <w:rsid w:val="00910508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3343A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51B6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4DC3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47D13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574B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0D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0F5"/>
    <w:rsid w:val="00B40B0A"/>
    <w:rsid w:val="00B44BE1"/>
    <w:rsid w:val="00B4690E"/>
    <w:rsid w:val="00B55B2D"/>
    <w:rsid w:val="00B611EB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2F32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679DF"/>
    <w:rsid w:val="00C71DAA"/>
    <w:rsid w:val="00C7359E"/>
    <w:rsid w:val="00C74226"/>
    <w:rsid w:val="00C771A2"/>
    <w:rsid w:val="00C81688"/>
    <w:rsid w:val="00C82955"/>
    <w:rsid w:val="00C83CCB"/>
    <w:rsid w:val="00C8519D"/>
    <w:rsid w:val="00C86C80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2798F"/>
    <w:rsid w:val="00D3044A"/>
    <w:rsid w:val="00D337FB"/>
    <w:rsid w:val="00D360A6"/>
    <w:rsid w:val="00D4005F"/>
    <w:rsid w:val="00D42BB6"/>
    <w:rsid w:val="00D430FB"/>
    <w:rsid w:val="00D44FAC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3F55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DB3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3EF5"/>
    <w:rsid w:val="00DF513B"/>
    <w:rsid w:val="00E00CFE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1B75"/>
    <w:rsid w:val="00E65C57"/>
    <w:rsid w:val="00E7048F"/>
    <w:rsid w:val="00E73A76"/>
    <w:rsid w:val="00E77E22"/>
    <w:rsid w:val="00E81CCF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3444"/>
    <w:rsid w:val="00EC41AC"/>
    <w:rsid w:val="00EC6630"/>
    <w:rsid w:val="00EC744E"/>
    <w:rsid w:val="00ED1459"/>
    <w:rsid w:val="00ED19E2"/>
    <w:rsid w:val="00ED233D"/>
    <w:rsid w:val="00ED267C"/>
    <w:rsid w:val="00ED337C"/>
    <w:rsid w:val="00EE4381"/>
    <w:rsid w:val="00EE564A"/>
    <w:rsid w:val="00EF3803"/>
    <w:rsid w:val="00EF70E5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29F9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64D86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116A"/>
    <w:rsid w:val="00F97124"/>
    <w:rsid w:val="00F97A76"/>
    <w:rsid w:val="00FA1E93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D1CC5"/>
    <w:rsid w:val="00FE2B92"/>
    <w:rsid w:val="00FE2D42"/>
    <w:rsid w:val="00FE5C40"/>
    <w:rsid w:val="00FF170A"/>
    <w:rsid w:val="00FF218B"/>
    <w:rsid w:val="00FF21DF"/>
    <w:rsid w:val="00FF3FE5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6593</Words>
  <Characters>44799</Characters>
  <Application>Microsoft Office Word</Application>
  <DocSecurity>0</DocSecurity>
  <Lines>373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2025-09-09T14:42:00Z</cp:lastPrinted>
  <dcterms:created xsi:type="dcterms:W3CDTF">2025-09-18T09:08:00Z</dcterms:created>
  <dcterms:modified xsi:type="dcterms:W3CDTF">2025-09-18T09:08:00Z</dcterms:modified>
</cp:coreProperties>
</file>