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9329B7" w:rsidRDefault="00D02D0D" w:rsidP="009329B7">
      <w:pPr>
        <w:ind w:firstLine="0"/>
        <w:rPr>
          <w:b/>
          <w:color w:val="000000"/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31039D">
        <w:rPr>
          <w:b/>
          <w:color w:val="000000"/>
          <w:sz w:val="24"/>
        </w:rPr>
        <w:t>30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31039D">
        <w:rPr>
          <w:b/>
          <w:color w:val="000000"/>
          <w:sz w:val="24"/>
        </w:rPr>
        <w:t>7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D44FAC">
        <w:rPr>
          <w:b/>
          <w:color w:val="000000"/>
          <w:sz w:val="24"/>
        </w:rPr>
        <w:t xml:space="preserve">                                                                 </w:t>
      </w:r>
      <w:r w:rsidRPr="00D02D0D">
        <w:rPr>
          <w:b/>
          <w:color w:val="000000"/>
          <w:sz w:val="24"/>
        </w:rPr>
        <w:t>№</w:t>
      </w:r>
      <w:r w:rsidR="00D44FAC">
        <w:rPr>
          <w:b/>
          <w:color w:val="000000"/>
          <w:sz w:val="24"/>
        </w:rPr>
        <w:t xml:space="preserve"> </w:t>
      </w:r>
      <w:r w:rsidR="00F64D86">
        <w:rPr>
          <w:b/>
          <w:color w:val="000000"/>
          <w:sz w:val="24"/>
        </w:rPr>
        <w:t>66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proofErr w:type="spellStart"/>
      <w:r w:rsidRPr="00D02D0D">
        <w:rPr>
          <w:sz w:val="24"/>
        </w:rPr>
        <w:t>ст</w:t>
      </w:r>
      <w:proofErr w:type="gramStart"/>
      <w:r w:rsidRPr="00D02D0D">
        <w:rPr>
          <w:sz w:val="24"/>
        </w:rPr>
        <w:t>.Д</w:t>
      </w:r>
      <w:proofErr w:type="gramEnd"/>
      <w:r w:rsidRPr="00D02D0D">
        <w:rPr>
          <w:sz w:val="24"/>
        </w:rPr>
        <w:t>ядьковская</w:t>
      </w:r>
      <w:proofErr w:type="spellEnd"/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4E0433" w:rsidRDefault="0008641F" w:rsidP="00BC776A">
      <w:pPr>
        <w:ind w:firstLine="0"/>
        <w:jc w:val="center"/>
        <w:outlineLvl w:val="0"/>
        <w:rPr>
          <w:szCs w:val="28"/>
          <w:lang w:eastAsia="en-US"/>
        </w:rPr>
      </w:pPr>
      <w:proofErr w:type="gramStart"/>
      <w:r w:rsidRPr="0085765F">
        <w:rPr>
          <w:b/>
          <w:bCs/>
          <w:szCs w:val="28"/>
        </w:rPr>
        <w:t xml:space="preserve">О внесении изменений  в решение Совета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="005D469D">
        <w:rPr>
          <w:b/>
          <w:bCs/>
          <w:szCs w:val="28"/>
        </w:rPr>
        <w:t xml:space="preserve"> муниципального района</w:t>
      </w:r>
      <w:r w:rsidR="00D44FAC">
        <w:rPr>
          <w:b/>
          <w:bCs/>
          <w:szCs w:val="28"/>
        </w:rPr>
        <w:t xml:space="preserve"> </w:t>
      </w:r>
      <w:r w:rsidR="005D469D">
        <w:rPr>
          <w:b/>
          <w:bCs/>
          <w:szCs w:val="28"/>
        </w:rPr>
        <w:t>Краснодарского края</w:t>
      </w:r>
      <w:r w:rsidRPr="0085765F">
        <w:rPr>
          <w:b/>
          <w:bCs/>
          <w:szCs w:val="28"/>
        </w:rPr>
        <w:t xml:space="preserve">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="00D44FAC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</w:t>
      </w:r>
      <w:r w:rsidR="00205012" w:rsidRPr="00205012">
        <w:rPr>
          <w:b/>
          <w:bCs/>
          <w:szCs w:val="28"/>
        </w:rPr>
        <w:t>муниципального района Краснодарского края</w:t>
      </w:r>
      <w:r w:rsidRPr="0085765F">
        <w:rPr>
          <w:b/>
          <w:bCs/>
          <w:szCs w:val="28"/>
        </w:rPr>
        <w:t xml:space="preserve">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BC776A">
        <w:rPr>
          <w:b/>
          <w:bCs/>
          <w:szCs w:val="28"/>
        </w:rPr>
        <w:t>, от  18 апреля 2025 года № 41</w:t>
      </w:r>
      <w:r w:rsidR="00B060DB">
        <w:rPr>
          <w:b/>
          <w:bCs/>
          <w:szCs w:val="28"/>
        </w:rPr>
        <w:t>, от</w:t>
      </w:r>
      <w:proofErr w:type="gramEnd"/>
      <w:r w:rsidR="00B060DB">
        <w:rPr>
          <w:b/>
          <w:bCs/>
          <w:szCs w:val="28"/>
        </w:rPr>
        <w:t xml:space="preserve"> </w:t>
      </w:r>
      <w:proofErr w:type="gramStart"/>
      <w:r w:rsidR="00B060DB">
        <w:rPr>
          <w:b/>
          <w:bCs/>
          <w:szCs w:val="28"/>
        </w:rPr>
        <w:t>23 мая 2025 года № 52</w:t>
      </w:r>
      <w:r w:rsidR="0031039D">
        <w:rPr>
          <w:b/>
          <w:bCs/>
          <w:szCs w:val="28"/>
        </w:rPr>
        <w:t>, от 16 июня 2025 года № 61</w:t>
      </w:r>
      <w:r w:rsidR="00A02748">
        <w:rPr>
          <w:b/>
          <w:bCs/>
          <w:szCs w:val="28"/>
        </w:rPr>
        <w:t>)</w:t>
      </w:r>
      <w:r w:rsidR="004E0433">
        <w:rPr>
          <w:szCs w:val="28"/>
          <w:lang w:eastAsia="en-US"/>
        </w:rPr>
        <w:tab/>
      </w:r>
      <w:proofErr w:type="gramEnd"/>
    </w:p>
    <w:p w:rsidR="00382A67" w:rsidRDefault="00382A67" w:rsidP="00BC776A">
      <w:pPr>
        <w:ind w:firstLine="0"/>
        <w:jc w:val="center"/>
        <w:outlineLvl w:val="0"/>
        <w:rPr>
          <w:szCs w:val="28"/>
          <w:lang w:eastAsia="en-US"/>
        </w:rPr>
      </w:pPr>
    </w:p>
    <w:p w:rsidR="002B06E0" w:rsidRDefault="002B06E0" w:rsidP="00BC776A">
      <w:pPr>
        <w:ind w:firstLine="0"/>
        <w:jc w:val="center"/>
        <w:outlineLvl w:val="0"/>
        <w:rPr>
          <w:szCs w:val="28"/>
          <w:lang w:eastAsia="en-US"/>
        </w:rPr>
      </w:pPr>
    </w:p>
    <w:p w:rsidR="00B060DB" w:rsidRPr="003B1EE2" w:rsidRDefault="00B060DB" w:rsidP="00B060DB">
      <w:pPr>
        <w:shd w:val="clear" w:color="auto" w:fill="FFFFFF"/>
        <w:ind w:firstLine="709"/>
        <w:outlineLvl w:val="0"/>
        <w:rPr>
          <w:szCs w:val="28"/>
          <w:lang w:eastAsia="en-US"/>
        </w:rPr>
      </w:pPr>
      <w:proofErr w:type="gramStart"/>
      <w:r w:rsidRPr="003B1EE2">
        <w:rPr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>
        <w:rPr>
          <w:szCs w:val="28"/>
          <w:lang w:eastAsia="en-US"/>
        </w:rPr>
        <w:t>ом</w:t>
      </w:r>
      <w:r w:rsidR="00D44FAC">
        <w:rPr>
          <w:szCs w:val="28"/>
          <w:lang w:eastAsia="en-US"/>
        </w:rPr>
        <w:t xml:space="preserve"> </w:t>
      </w:r>
      <w:proofErr w:type="spellStart"/>
      <w:r w:rsidRPr="003B1EE2">
        <w:rPr>
          <w:szCs w:val="28"/>
          <w:lang w:eastAsia="en-US"/>
        </w:rPr>
        <w:t>Дядьковского</w:t>
      </w:r>
      <w:proofErr w:type="spellEnd"/>
      <w:r w:rsidRPr="003B1EE2">
        <w:rPr>
          <w:szCs w:val="28"/>
          <w:lang w:eastAsia="en-US"/>
        </w:rPr>
        <w:t xml:space="preserve"> сельского поселения </w:t>
      </w:r>
      <w:proofErr w:type="spellStart"/>
      <w:r w:rsidRPr="003B1EE2">
        <w:rPr>
          <w:szCs w:val="28"/>
          <w:lang w:eastAsia="en-US"/>
        </w:rPr>
        <w:t>Кореновского</w:t>
      </w:r>
      <w:proofErr w:type="spellEnd"/>
      <w:r w:rsidRPr="003B1EE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муниципального </w:t>
      </w:r>
      <w:r w:rsidRPr="003B1EE2">
        <w:rPr>
          <w:szCs w:val="28"/>
          <w:lang w:eastAsia="en-US"/>
        </w:rPr>
        <w:t>района</w:t>
      </w:r>
      <w:r>
        <w:rPr>
          <w:szCs w:val="28"/>
          <w:lang w:eastAsia="en-US"/>
        </w:rPr>
        <w:t xml:space="preserve"> Краснодарского края</w:t>
      </w:r>
      <w:r w:rsidRPr="003B1EE2">
        <w:rPr>
          <w:szCs w:val="28"/>
          <w:lang w:eastAsia="en-US"/>
        </w:rPr>
        <w:t>, ст. 4 и 16 Положения о бюджетном процессе</w:t>
      </w:r>
      <w:r w:rsidRPr="003B1EE2">
        <w:rPr>
          <w:color w:val="000000"/>
          <w:spacing w:val="-3"/>
          <w:szCs w:val="28"/>
        </w:rPr>
        <w:t xml:space="preserve"> в </w:t>
      </w:r>
      <w:proofErr w:type="spellStart"/>
      <w:r w:rsidRPr="003B1EE2">
        <w:rPr>
          <w:color w:val="000000"/>
          <w:spacing w:val="-3"/>
          <w:szCs w:val="28"/>
        </w:rPr>
        <w:t>Дядьковском</w:t>
      </w:r>
      <w:proofErr w:type="spellEnd"/>
      <w:r w:rsidRPr="003B1EE2">
        <w:rPr>
          <w:color w:val="000000"/>
          <w:spacing w:val="-3"/>
          <w:szCs w:val="28"/>
        </w:rPr>
        <w:t xml:space="preserve"> сельском поселении</w:t>
      </w:r>
      <w:r w:rsidR="00D44FAC">
        <w:rPr>
          <w:color w:val="000000"/>
          <w:spacing w:val="-3"/>
          <w:szCs w:val="28"/>
        </w:rPr>
        <w:t xml:space="preserve"> </w:t>
      </w:r>
      <w:proofErr w:type="spellStart"/>
      <w:r w:rsidRPr="003B1EE2">
        <w:rPr>
          <w:color w:val="000000"/>
          <w:spacing w:val="-1"/>
          <w:szCs w:val="28"/>
        </w:rPr>
        <w:t>Кореновского</w:t>
      </w:r>
      <w:proofErr w:type="spellEnd"/>
      <w:r w:rsidRPr="003B1EE2">
        <w:rPr>
          <w:color w:val="000000"/>
          <w:spacing w:val="-1"/>
          <w:szCs w:val="28"/>
        </w:rPr>
        <w:t xml:space="preserve"> района</w:t>
      </w:r>
      <w:r w:rsidRPr="003B1EE2">
        <w:rPr>
          <w:szCs w:val="28"/>
          <w:lang w:eastAsia="en-US"/>
        </w:rPr>
        <w:t xml:space="preserve">, утвержденного решением Совета </w:t>
      </w:r>
      <w:proofErr w:type="spellStart"/>
      <w:r w:rsidRPr="003B1EE2">
        <w:rPr>
          <w:szCs w:val="28"/>
          <w:lang w:eastAsia="en-US"/>
        </w:rPr>
        <w:t>Дядьковского</w:t>
      </w:r>
      <w:proofErr w:type="spellEnd"/>
      <w:r w:rsidRPr="003B1EE2">
        <w:rPr>
          <w:szCs w:val="28"/>
          <w:lang w:eastAsia="en-US"/>
        </w:rPr>
        <w:t xml:space="preserve"> сельского поселения </w:t>
      </w:r>
      <w:proofErr w:type="spellStart"/>
      <w:r w:rsidRPr="003B1EE2">
        <w:rPr>
          <w:szCs w:val="28"/>
          <w:lang w:eastAsia="en-US"/>
        </w:rPr>
        <w:t>Кореновского</w:t>
      </w:r>
      <w:proofErr w:type="spellEnd"/>
      <w:r w:rsidRPr="003B1EE2">
        <w:rPr>
          <w:szCs w:val="28"/>
          <w:lang w:eastAsia="en-US"/>
        </w:rPr>
        <w:t xml:space="preserve"> района от 20 сентября 2023 года</w:t>
      </w:r>
      <w:proofErr w:type="gramEnd"/>
      <w:r w:rsidRPr="003B1EE2">
        <w:rPr>
          <w:szCs w:val="28"/>
          <w:lang w:eastAsia="en-US"/>
        </w:rPr>
        <w:t xml:space="preserve"> № 222,  </w:t>
      </w:r>
      <w:r w:rsidRPr="003B1EE2">
        <w:rPr>
          <w:szCs w:val="28"/>
        </w:rPr>
        <w:t xml:space="preserve">Совет </w:t>
      </w:r>
      <w:proofErr w:type="spellStart"/>
      <w:r w:rsidRPr="003B1EE2">
        <w:t>Дядьковского</w:t>
      </w:r>
      <w:proofErr w:type="spellEnd"/>
      <w:r w:rsidR="00D44FAC">
        <w:t xml:space="preserve"> </w:t>
      </w:r>
      <w:r w:rsidRPr="003B1EE2">
        <w:rPr>
          <w:szCs w:val="28"/>
        </w:rPr>
        <w:t xml:space="preserve">сельского поселения </w:t>
      </w:r>
      <w:proofErr w:type="spellStart"/>
      <w:r w:rsidRPr="003B1EE2">
        <w:rPr>
          <w:szCs w:val="28"/>
        </w:rPr>
        <w:t>Кореновского</w:t>
      </w:r>
      <w:proofErr w:type="spellEnd"/>
      <w:r w:rsidRPr="003B1EE2">
        <w:rPr>
          <w:szCs w:val="28"/>
        </w:rPr>
        <w:t xml:space="preserve"> </w:t>
      </w:r>
      <w:r w:rsidR="005D469D" w:rsidRPr="005D469D">
        <w:rPr>
          <w:bCs/>
          <w:szCs w:val="28"/>
        </w:rPr>
        <w:t>муниципального района Краснодарского края</w:t>
      </w:r>
      <w:r w:rsidRPr="003B1EE2">
        <w:rPr>
          <w:szCs w:val="28"/>
        </w:rPr>
        <w:t xml:space="preserve">  </w:t>
      </w:r>
      <w:proofErr w:type="gramStart"/>
      <w:r w:rsidRPr="003B1EE2">
        <w:rPr>
          <w:szCs w:val="28"/>
        </w:rPr>
        <w:t>р</w:t>
      </w:r>
      <w:proofErr w:type="gramEnd"/>
      <w:r w:rsidRPr="003B1EE2">
        <w:rPr>
          <w:szCs w:val="28"/>
        </w:rPr>
        <w:t xml:space="preserve"> е ш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</w:t>
      </w:r>
      <w:proofErr w:type="spellStart"/>
      <w:r w:rsidR="0008641F" w:rsidRPr="0008641F">
        <w:rPr>
          <w:szCs w:val="28"/>
        </w:rPr>
        <w:t>Дядьковского</w:t>
      </w:r>
      <w:proofErr w:type="spellEnd"/>
      <w:r w:rsidR="0008641F" w:rsidRPr="0008641F">
        <w:rPr>
          <w:szCs w:val="28"/>
        </w:rPr>
        <w:t xml:space="preserve"> сельского поселения </w:t>
      </w:r>
      <w:proofErr w:type="spellStart"/>
      <w:r w:rsidR="00CD5AAF">
        <w:rPr>
          <w:szCs w:val="28"/>
        </w:rPr>
        <w:t>Кореновского</w:t>
      </w:r>
      <w:proofErr w:type="spellEnd"/>
      <w:r w:rsidR="00CD5AAF">
        <w:rPr>
          <w:szCs w:val="28"/>
        </w:rPr>
        <w:t xml:space="preserve"> </w:t>
      </w:r>
      <w:r w:rsidR="005D469D" w:rsidRPr="005D469D">
        <w:rPr>
          <w:bCs/>
          <w:szCs w:val="28"/>
        </w:rPr>
        <w:t>муниципального района Краснодарского края</w:t>
      </w:r>
      <w:r w:rsidR="0008641F" w:rsidRPr="0008641F">
        <w:rPr>
          <w:szCs w:val="28"/>
        </w:rPr>
        <w:t xml:space="preserve">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</w:t>
      </w:r>
      <w:proofErr w:type="spellStart"/>
      <w:r w:rsidR="00C96CCB" w:rsidRPr="00C96CCB">
        <w:rPr>
          <w:bCs/>
          <w:szCs w:val="28"/>
        </w:rPr>
        <w:t>Дядьковского</w:t>
      </w:r>
      <w:proofErr w:type="spellEnd"/>
      <w:r w:rsidR="00C96CCB" w:rsidRPr="00C96CCB">
        <w:rPr>
          <w:bCs/>
          <w:szCs w:val="28"/>
        </w:rPr>
        <w:t xml:space="preserve"> сельского поселения </w:t>
      </w:r>
      <w:proofErr w:type="spellStart"/>
      <w:r w:rsidR="00C96CCB" w:rsidRPr="00C96CCB">
        <w:rPr>
          <w:bCs/>
          <w:szCs w:val="28"/>
        </w:rPr>
        <w:t>Кореновского</w:t>
      </w:r>
      <w:proofErr w:type="spellEnd"/>
      <w:r w:rsidR="00C96CCB" w:rsidRPr="00C96CCB">
        <w:rPr>
          <w:bCs/>
          <w:szCs w:val="28"/>
        </w:rPr>
        <w:t xml:space="preserve"> </w:t>
      </w:r>
      <w:r w:rsidR="00205012" w:rsidRPr="000D5183">
        <w:rPr>
          <w:bCs/>
          <w:szCs w:val="28"/>
        </w:rPr>
        <w:t>муниципального района Краснодарского края</w:t>
      </w:r>
      <w:r w:rsidR="00C96CCB" w:rsidRPr="00C96CCB">
        <w:rPr>
          <w:bCs/>
          <w:szCs w:val="28"/>
        </w:rPr>
        <w:t>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163DA4">
      <w:pPr>
        <w:ind w:firstLine="709"/>
        <w:rPr>
          <w:szCs w:val="28"/>
        </w:rPr>
      </w:pPr>
      <w:r>
        <w:rPr>
          <w:szCs w:val="28"/>
        </w:rPr>
        <w:t>1.</w:t>
      </w:r>
      <w:r w:rsidR="00B060DB">
        <w:rPr>
          <w:szCs w:val="28"/>
        </w:rPr>
        <w:t>1</w:t>
      </w:r>
      <w:r>
        <w:rPr>
          <w:szCs w:val="28"/>
        </w:rPr>
        <w:t>.</w:t>
      </w:r>
      <w:r w:rsidR="00481931" w:rsidRPr="00E36AB5">
        <w:rPr>
          <w:szCs w:val="28"/>
        </w:rPr>
        <w:t>В пункте 1:</w:t>
      </w:r>
    </w:p>
    <w:p w:rsidR="00B060DB" w:rsidRDefault="00B060DB" w:rsidP="00B060D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 w:rsidR="0031039D">
        <w:rPr>
          <w:szCs w:val="28"/>
        </w:rPr>
        <w:t>43335,2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31039D">
        <w:rPr>
          <w:szCs w:val="28"/>
        </w:rPr>
        <w:t>43338,0</w:t>
      </w:r>
      <w:r w:rsidRPr="00E36AB5">
        <w:rPr>
          <w:szCs w:val="28"/>
        </w:rPr>
        <w:t>тысяч рублей»;</w:t>
      </w:r>
    </w:p>
    <w:p w:rsidR="00481931" w:rsidRDefault="00481931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31039D">
        <w:rPr>
          <w:szCs w:val="28"/>
        </w:rPr>
        <w:t>53462,0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7B259E">
        <w:rPr>
          <w:szCs w:val="28"/>
        </w:rPr>
        <w:t>58028,8</w:t>
      </w:r>
      <w:r w:rsidRPr="00E36AB5">
        <w:rPr>
          <w:szCs w:val="28"/>
        </w:rPr>
        <w:t>тысяч рублей»;</w:t>
      </w:r>
    </w:p>
    <w:p w:rsidR="00B611EB" w:rsidRDefault="00B611EB" w:rsidP="00B611E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5</w:t>
      </w:r>
      <w:r w:rsidRPr="00E36AB5">
        <w:rPr>
          <w:szCs w:val="28"/>
        </w:rPr>
        <w:t xml:space="preserve"> слова и цифра «в сумме </w:t>
      </w:r>
      <w:r w:rsidR="0031039D">
        <w:rPr>
          <w:szCs w:val="28"/>
        </w:rPr>
        <w:t>10401,1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>1040</w:t>
      </w:r>
      <w:r w:rsidR="0031039D">
        <w:rPr>
          <w:szCs w:val="28"/>
        </w:rPr>
        <w:t>3</w:t>
      </w:r>
      <w:r>
        <w:rPr>
          <w:szCs w:val="28"/>
        </w:rPr>
        <w:t>,</w:t>
      </w:r>
      <w:r w:rsidR="0031039D">
        <w:rPr>
          <w:szCs w:val="28"/>
        </w:rPr>
        <w:t>9</w:t>
      </w:r>
      <w:r w:rsidRPr="00E36AB5">
        <w:rPr>
          <w:szCs w:val="28"/>
        </w:rPr>
        <w:t>тысяч рублей»;</w:t>
      </w:r>
    </w:p>
    <w:p w:rsidR="00A02748" w:rsidRDefault="00A02748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31039D">
        <w:rPr>
          <w:szCs w:val="28"/>
        </w:rPr>
        <w:t>10126,8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7B259E">
        <w:rPr>
          <w:szCs w:val="28"/>
        </w:rPr>
        <w:t>14690,8</w:t>
      </w:r>
      <w:r w:rsidRPr="00E36AB5">
        <w:rPr>
          <w:szCs w:val="28"/>
        </w:rPr>
        <w:t>тысяч рублей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 xml:space="preserve">аправить на покрытие дефицита бюджета поселения источники внутреннего финансирования дефицита бюджета поселения в сумме </w:t>
      </w:r>
      <w:r w:rsidR="007B259E">
        <w:rPr>
          <w:szCs w:val="28"/>
        </w:rPr>
        <w:t>14690,8</w:t>
      </w:r>
      <w:r>
        <w:rPr>
          <w:szCs w:val="28"/>
        </w:rPr>
        <w:t xml:space="preserve"> тысяч рублей».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D2620A">
        <w:rPr>
          <w:rFonts w:ascii="Times New Roman" w:hAnsi="Times New Roman" w:cs="Times New Roman"/>
          <w:sz w:val="28"/>
          <w:szCs w:val="28"/>
        </w:rPr>
        <w:t>3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B611EB">
        <w:rPr>
          <w:rFonts w:ascii="Times New Roman" w:hAnsi="Times New Roman" w:cs="Times New Roman"/>
          <w:sz w:val="28"/>
          <w:szCs w:val="28"/>
        </w:rPr>
        <w:t>1,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="00B611EB">
        <w:rPr>
          <w:rFonts w:ascii="Times New Roman" w:hAnsi="Times New Roman" w:cs="Times New Roman"/>
          <w:sz w:val="28"/>
          <w:szCs w:val="28"/>
        </w:rPr>
        <w:t>,5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382A67" w:rsidRDefault="00382A67" w:rsidP="00382A67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93C42" w:rsidRDefault="00296DDD" w:rsidP="00382A67">
      <w:pPr>
        <w:ind w:firstLine="708"/>
        <w:rPr>
          <w:bCs/>
          <w:szCs w:val="28"/>
        </w:rPr>
      </w:pPr>
      <w:r>
        <w:rPr>
          <w:szCs w:val="28"/>
        </w:rPr>
        <w:t>2</w:t>
      </w:r>
      <w:r w:rsidRPr="00F9467A">
        <w:rPr>
          <w:szCs w:val="28"/>
        </w:rPr>
        <w:t xml:space="preserve">. </w:t>
      </w:r>
      <w:r w:rsidR="00382A67" w:rsidRPr="007B4916">
        <w:rPr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</w:t>
      </w:r>
      <w:proofErr w:type="spellStart"/>
      <w:r w:rsidR="00382A67" w:rsidRPr="007B4916">
        <w:rPr>
          <w:szCs w:val="28"/>
        </w:rPr>
        <w:t>Дядьковского</w:t>
      </w:r>
      <w:proofErr w:type="spellEnd"/>
      <w:r w:rsidR="00382A67" w:rsidRPr="007B4916">
        <w:rPr>
          <w:szCs w:val="28"/>
        </w:rPr>
        <w:t xml:space="preserve"> сельского поселения </w:t>
      </w:r>
      <w:proofErr w:type="spellStart"/>
      <w:r w:rsidR="00382A67" w:rsidRPr="007B4916">
        <w:rPr>
          <w:color w:val="000000"/>
          <w:szCs w:val="28"/>
          <w:lang w:eastAsia="ar-SA"/>
        </w:rPr>
        <w:t>Кореновского</w:t>
      </w:r>
      <w:proofErr w:type="spellEnd"/>
      <w:r w:rsidR="00382A67" w:rsidRPr="007B4916">
        <w:rPr>
          <w:color w:val="000000"/>
          <w:szCs w:val="28"/>
          <w:lang w:eastAsia="ar-SA"/>
        </w:rPr>
        <w:t xml:space="preserve"> муниципального района Краснодарского края</w:t>
      </w:r>
      <w:r w:rsidR="00382A67" w:rsidRPr="007B4916">
        <w:rPr>
          <w:szCs w:val="28"/>
        </w:rPr>
        <w:t xml:space="preserve"> в информационно-телекоммуникационной сети «Интернет».</w:t>
      </w:r>
    </w:p>
    <w:p w:rsidR="00296DDD" w:rsidRPr="00F9467A" w:rsidRDefault="00296DDD" w:rsidP="00C93C42">
      <w:pPr>
        <w:spacing w:line="100" w:lineRule="atLeast"/>
        <w:ind w:firstLine="709"/>
        <w:rPr>
          <w:szCs w:val="28"/>
        </w:rPr>
      </w:pPr>
      <w:r>
        <w:rPr>
          <w:szCs w:val="28"/>
        </w:rPr>
        <w:t>3</w:t>
      </w:r>
      <w:r w:rsidRPr="00F9467A">
        <w:rPr>
          <w:szCs w:val="28"/>
        </w:rPr>
        <w:t>.  Решение вступает в силу после его официального обнародования.</w:t>
      </w:r>
    </w:p>
    <w:p w:rsidR="00D2620A" w:rsidRDefault="00D2620A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82A67" w:rsidRDefault="00382A6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B611EB" w:rsidTr="00724314">
        <w:tc>
          <w:tcPr>
            <w:tcW w:w="2500" w:type="pct"/>
            <w:shd w:val="clear" w:color="auto" w:fill="auto"/>
          </w:tcPr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023D7" w:rsidRDefault="003023D7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611EB" w:rsidRDefault="00B611EB" w:rsidP="00B611E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039D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3023D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B611EB" w:rsidRPr="00112C93" w:rsidRDefault="00B611EB" w:rsidP="00B611E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EB" w:rsidTr="00724314">
        <w:tc>
          <w:tcPr>
            <w:tcW w:w="2500" w:type="pct"/>
            <w:shd w:val="clear" w:color="auto" w:fill="auto"/>
          </w:tcPr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611EB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Кореновского </w:t>
            </w:r>
            <w:r>
              <w:rPr>
                <w:szCs w:val="28"/>
              </w:rPr>
              <w:t xml:space="preserve">муниципального </w:t>
            </w:r>
            <w:r w:rsidRPr="00112C93">
              <w:rPr>
                <w:szCs w:val="28"/>
              </w:rPr>
              <w:t>района</w:t>
            </w:r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B611EB" w:rsidRDefault="00B611EB" w:rsidP="00B611EB">
      <w:pPr>
        <w:pStyle w:val="ConsPlusNormal"/>
        <w:tabs>
          <w:tab w:val="left" w:pos="7290"/>
        </w:tabs>
        <w:ind w:firstLine="0"/>
      </w:pPr>
    </w:p>
    <w:p w:rsidR="00B611EB" w:rsidRDefault="00B611EB" w:rsidP="00B611EB">
      <w:pPr>
        <w:pStyle w:val="ConsPlusNormal"/>
        <w:tabs>
          <w:tab w:val="left" w:pos="7290"/>
        </w:tabs>
        <w:ind w:firstLine="0"/>
      </w:pPr>
    </w:p>
    <w:p w:rsidR="00B611EB" w:rsidRPr="0060515C" w:rsidRDefault="00B611EB" w:rsidP="00B611EB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B611EB" w:rsidRDefault="00B611EB" w:rsidP="00B611EB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</w:t>
      </w:r>
      <w:r w:rsidR="00D44FAC">
        <w:rPr>
          <w:b/>
          <w:szCs w:val="28"/>
        </w:rPr>
        <w:t xml:space="preserve"> </w:t>
      </w:r>
      <w:proofErr w:type="spellStart"/>
      <w:r w:rsidRPr="0060515C">
        <w:rPr>
          <w:b/>
          <w:szCs w:val="28"/>
        </w:rPr>
        <w:t>Дядьковского</w:t>
      </w:r>
      <w:proofErr w:type="spellEnd"/>
      <w:r w:rsidRPr="0060515C">
        <w:rPr>
          <w:b/>
          <w:szCs w:val="28"/>
        </w:rPr>
        <w:t xml:space="preserve"> сельского поселения </w:t>
      </w:r>
      <w:proofErr w:type="spellStart"/>
      <w:r w:rsidRPr="0060515C">
        <w:rPr>
          <w:b/>
          <w:szCs w:val="28"/>
        </w:rPr>
        <w:t>Кореновского</w:t>
      </w:r>
      <w:proofErr w:type="spellEnd"/>
      <w:r w:rsidRPr="0060515C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муниципального </w:t>
      </w:r>
      <w:r w:rsidRPr="0060515C">
        <w:rPr>
          <w:b/>
          <w:szCs w:val="28"/>
        </w:rPr>
        <w:t>района</w:t>
      </w:r>
      <w:r>
        <w:rPr>
          <w:b/>
          <w:szCs w:val="28"/>
        </w:rPr>
        <w:t xml:space="preserve"> Краснодарского края</w:t>
      </w:r>
      <w:r w:rsidRPr="0060515C">
        <w:rPr>
          <w:b/>
          <w:szCs w:val="28"/>
        </w:rPr>
        <w:t xml:space="preserve"> по кодам видов (подвидов) доходов на 202</w:t>
      </w:r>
      <w:r>
        <w:rPr>
          <w:b/>
          <w:szCs w:val="28"/>
        </w:rPr>
        <w:t>5</w:t>
      </w:r>
      <w:r w:rsidRPr="0060515C">
        <w:rPr>
          <w:b/>
          <w:szCs w:val="28"/>
        </w:rPr>
        <w:t xml:space="preserve"> год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436"/>
        <w:gridCol w:w="1126"/>
      </w:tblGrid>
      <w:tr w:rsidR="00B611EB" w:rsidRPr="00AB3800" w:rsidTr="00B611EB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B61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32897,1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18000,0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1 03 02000 01 0000 110</w:t>
            </w:r>
          </w:p>
          <w:p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4509,1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1 11 05025 10 0000 120</w:t>
            </w:r>
          </w:p>
        </w:tc>
        <w:tc>
          <w:tcPr>
            <w:tcW w:w="5436" w:type="dxa"/>
            <w:shd w:val="clear" w:color="auto" w:fill="auto"/>
            <w:vAlign w:val="bottom"/>
          </w:tcPr>
          <w:p w:rsidR="00B611EB" w:rsidRPr="002669B1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gramStart"/>
            <w:r w:rsidRPr="00A1266F">
              <w:rPr>
                <w:rFonts w:eastAsia="Calibri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5436" w:type="dxa"/>
            <w:shd w:val="clear" w:color="auto" w:fill="auto"/>
          </w:tcPr>
          <w:p w:rsidR="00B611EB" w:rsidRPr="00F812D9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F812D9">
              <w:rPr>
                <w:rFonts w:eastAsia="Calibri"/>
                <w:szCs w:val="28"/>
                <w:lang w:eastAsia="en-US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365,0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1 13 02065 10 0000 130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57C25">
              <w:rPr>
                <w:rFonts w:eastAsia="Calibri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1 17 15030 10 0000 150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657C25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B611EB">
              <w:rPr>
                <w:rFonts w:eastAsia="Calibri"/>
                <w:szCs w:val="28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0,5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31039D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10440,9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2 02 15001 10 0000150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1326,5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2 02 16001 10 0000150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68,6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12749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2 02 29999 10 0000 150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6013,3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88076B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31039D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421,9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2 02 49999 10 0000 150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B611EB">
              <w:rPr>
                <w:rFonts w:eastAsia="Calibri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2543,6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2 18 60010 10 0000 150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Всего доходов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B611EB" w:rsidRPr="00AB3800" w:rsidRDefault="0031039D" w:rsidP="00B61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43338,0</w:t>
            </w:r>
          </w:p>
        </w:tc>
      </w:tr>
    </w:tbl>
    <w:p w:rsidR="00B611EB" w:rsidRPr="0060515C" w:rsidRDefault="00B611EB" w:rsidP="00B611EB">
      <w:pPr>
        <w:ind w:firstLine="0"/>
        <w:jc w:val="left"/>
        <w:rPr>
          <w:b/>
          <w:szCs w:val="28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</w:t>
      </w:r>
      <w:r>
        <w:rPr>
          <w:rFonts w:eastAsia="Calibri"/>
          <w:szCs w:val="28"/>
          <w:lang w:eastAsia="en-US"/>
        </w:rPr>
        <w:t>»</w:t>
      </w:r>
      <w:r w:rsidRPr="00AB3800">
        <w:rPr>
          <w:rFonts w:eastAsia="Calibri"/>
          <w:szCs w:val="28"/>
          <w:lang w:eastAsia="en-US"/>
        </w:rPr>
        <w:t>.</w:t>
      </w:r>
    </w:p>
    <w:p w:rsidR="00B611EB" w:rsidRPr="003023D7" w:rsidRDefault="00B611EB" w:rsidP="00B611EB">
      <w:pPr>
        <w:tabs>
          <w:tab w:val="center" w:pos="4677"/>
          <w:tab w:val="right" w:pos="9355"/>
        </w:tabs>
        <w:ind w:firstLine="0"/>
        <w:jc w:val="left"/>
        <w:rPr>
          <w:sz w:val="24"/>
        </w:rPr>
      </w:pPr>
      <w:r w:rsidRPr="003023D7">
        <w:rPr>
          <w:sz w:val="24"/>
        </w:rPr>
        <w:t>Начальник финансового отдела администрации</w:t>
      </w:r>
    </w:p>
    <w:p w:rsidR="00B611EB" w:rsidRPr="003023D7" w:rsidRDefault="00B611EB" w:rsidP="00B611EB">
      <w:pPr>
        <w:tabs>
          <w:tab w:val="center" w:pos="4677"/>
          <w:tab w:val="right" w:pos="9355"/>
        </w:tabs>
        <w:ind w:firstLine="0"/>
        <w:jc w:val="left"/>
        <w:rPr>
          <w:sz w:val="24"/>
        </w:rPr>
      </w:pPr>
      <w:proofErr w:type="spellStart"/>
      <w:r w:rsidRPr="003023D7">
        <w:rPr>
          <w:sz w:val="24"/>
        </w:rPr>
        <w:t>Дядьковского</w:t>
      </w:r>
      <w:proofErr w:type="spellEnd"/>
      <w:r w:rsidRPr="003023D7">
        <w:rPr>
          <w:sz w:val="24"/>
        </w:rPr>
        <w:t xml:space="preserve"> сельского поселения</w:t>
      </w:r>
    </w:p>
    <w:p w:rsidR="009951B6" w:rsidRPr="003023D7" w:rsidRDefault="00B611EB" w:rsidP="00112C93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3023D7">
        <w:rPr>
          <w:rFonts w:ascii="Times New Roman" w:hAnsi="Times New Roman" w:cs="Times New Roman"/>
          <w:sz w:val="24"/>
          <w:szCs w:val="24"/>
        </w:rPr>
        <w:t xml:space="preserve">Кореновского </w:t>
      </w:r>
      <w:r w:rsidR="009951B6" w:rsidRPr="003023D7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</w:p>
    <w:p w:rsidR="0034015C" w:rsidRPr="003023D7" w:rsidRDefault="009951B6" w:rsidP="00112C93">
      <w:pPr>
        <w:pStyle w:val="ConsPlusNormal"/>
        <w:tabs>
          <w:tab w:val="left" w:pos="7290"/>
        </w:tabs>
        <w:ind w:firstLine="0"/>
        <w:rPr>
          <w:sz w:val="24"/>
          <w:szCs w:val="24"/>
        </w:rPr>
        <w:sectPr w:rsidR="0034015C" w:rsidRPr="003023D7" w:rsidSect="00705289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81"/>
        </w:sectPr>
      </w:pPr>
      <w:r w:rsidRPr="003023D7">
        <w:rPr>
          <w:rFonts w:ascii="Times New Roman" w:hAnsi="Times New Roman" w:cs="Times New Roman"/>
          <w:bCs/>
          <w:sz w:val="24"/>
          <w:szCs w:val="24"/>
        </w:rPr>
        <w:t>Краснодарского края</w:t>
      </w:r>
      <w:r w:rsidR="00B611EB" w:rsidRPr="00302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Е.А. Фоменко</w:t>
      </w:r>
    </w:p>
    <w:tbl>
      <w:tblPr>
        <w:tblW w:w="5000" w:type="pct"/>
        <w:tblLook w:val="04A0"/>
      </w:tblPr>
      <w:tblGrid>
        <w:gridCol w:w="4783"/>
        <w:gridCol w:w="5071"/>
      </w:tblGrid>
      <w:tr w:rsidR="0060515C" w:rsidTr="003023D7">
        <w:tc>
          <w:tcPr>
            <w:tcW w:w="2427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73" w:type="pct"/>
            <w:shd w:val="clear" w:color="auto" w:fill="auto"/>
          </w:tcPr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B611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="00D4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163DA4" w:rsidRDefault="0060515C" w:rsidP="00C12F32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039D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3023D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C12F32" w:rsidRPr="00112C93" w:rsidRDefault="00C12F32" w:rsidP="00C12F32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5C" w:rsidTr="003023D7">
        <w:tc>
          <w:tcPr>
            <w:tcW w:w="2427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73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163DA4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C12F32" w:rsidRDefault="00163DA4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Кореновского </w:t>
            </w:r>
            <w:r w:rsidR="00C12F32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</w:t>
            </w:r>
          </w:p>
          <w:p w:rsidR="00122BCB" w:rsidRDefault="00C12F32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Краснодарского края</w:t>
            </w:r>
          </w:p>
          <w:p w:rsidR="0060515C" w:rsidRPr="00112C93" w:rsidRDefault="0060515C" w:rsidP="00122BCB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от  </w:t>
            </w:r>
            <w:r w:rsidR="00280E8E">
              <w:rPr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 xml:space="preserve">№ </w:t>
            </w:r>
            <w:proofErr w:type="gramStart"/>
            <w:r w:rsidRPr="00AB3800">
              <w:rPr>
                <w:spacing w:val="-4"/>
              </w:rPr>
              <w:t>п</w:t>
            </w:r>
            <w:proofErr w:type="gramEnd"/>
            <w:r w:rsidRPr="00AB3800">
              <w:rPr>
                <w:spacing w:val="-4"/>
              </w:rPr>
              <w:t>/п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proofErr w:type="gramStart"/>
            <w:r w:rsidRPr="00AB3800"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7B259E" w:rsidP="0064683E">
            <w:pPr>
              <w:widowControl w:val="0"/>
              <w:spacing w:line="360" w:lineRule="auto"/>
              <w:ind w:firstLine="0"/>
              <w:jc w:val="center"/>
            </w:pPr>
            <w:r>
              <w:t>58028,8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31039D" w:rsidP="0064683E">
            <w:pPr>
              <w:widowControl w:val="0"/>
              <w:spacing w:line="360" w:lineRule="auto"/>
              <w:ind w:firstLine="0"/>
              <w:jc w:val="center"/>
            </w:pPr>
            <w:r>
              <w:t>12934,9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FD1CC5" w:rsidRDefault="00A95D53" w:rsidP="0064683E">
            <w:pPr>
              <w:widowControl w:val="0"/>
              <w:spacing w:line="360" w:lineRule="auto"/>
              <w:ind w:firstLine="0"/>
              <w:jc w:val="center"/>
            </w:pPr>
            <w:r w:rsidRPr="00FD1CC5"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FD1CC5" w:rsidRDefault="00A95D53" w:rsidP="0064683E">
            <w:pPr>
              <w:widowControl w:val="0"/>
              <w:spacing w:line="360" w:lineRule="auto"/>
              <w:ind w:firstLine="0"/>
              <w:jc w:val="center"/>
            </w:pPr>
            <w:r w:rsidRPr="00FD1CC5">
              <w:t>6405,3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31039D" w:rsidP="0064683E">
            <w:pPr>
              <w:widowControl w:val="0"/>
              <w:ind w:firstLine="0"/>
              <w:jc w:val="center"/>
            </w:pPr>
            <w:r>
              <w:t>5165,2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1039D" w:rsidP="0064683E">
            <w:pPr>
              <w:widowControl w:val="0"/>
              <w:ind w:firstLine="0"/>
              <w:jc w:val="center"/>
            </w:pPr>
            <w:r>
              <w:t>421,9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31039D" w:rsidP="0064683E">
            <w:pPr>
              <w:widowControl w:val="0"/>
              <w:ind w:firstLine="0"/>
              <w:jc w:val="center"/>
            </w:pPr>
            <w:r>
              <w:t>421,9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</w:t>
            </w:r>
            <w:r w:rsidR="0031039D">
              <w:t>6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</w:t>
            </w:r>
            <w:r w:rsidR="0031039D">
              <w:t>4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5284,9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304,2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B259E" w:rsidP="0064683E">
            <w:pPr>
              <w:widowControl w:val="0"/>
              <w:ind w:firstLine="0"/>
              <w:jc w:val="center"/>
            </w:pPr>
            <w:r>
              <w:t>19562,8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7B259E" w:rsidP="0064683E">
            <w:pPr>
              <w:widowControl w:val="0"/>
              <w:ind w:firstLine="0"/>
              <w:jc w:val="center"/>
            </w:pPr>
            <w:r>
              <w:t>3058,6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E61B75" w:rsidP="0064683E">
            <w:pPr>
              <w:widowControl w:val="0"/>
              <w:ind w:firstLine="0"/>
              <w:jc w:val="center"/>
            </w:pPr>
            <w:r>
              <w:t>16504,2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72,6</w:t>
            </w:r>
          </w:p>
        </w:tc>
      </w:tr>
      <w:tr w:rsidR="003770D5" w:rsidRPr="00AB3800" w:rsidTr="0064683E">
        <w:trPr>
          <w:trHeight w:val="425"/>
        </w:trPr>
        <w:tc>
          <w:tcPr>
            <w:tcW w:w="0" w:type="auto"/>
          </w:tcPr>
          <w:p w:rsidR="003770D5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</w:pPr>
            <w:r w:rsidRPr="003770D5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3770D5" w:rsidRDefault="003770D5" w:rsidP="0064683E">
            <w:pPr>
              <w:widowControl w:val="0"/>
              <w:ind w:firstLine="0"/>
              <w:jc w:val="center"/>
            </w:pPr>
            <w:r>
              <w:t>29,5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B259E" w:rsidP="0064683E">
            <w:pPr>
              <w:widowControl w:val="0"/>
              <w:ind w:firstLine="0"/>
              <w:jc w:val="center"/>
            </w:pPr>
            <w:r>
              <w:t>440,7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7B259E" w:rsidP="0064683E">
            <w:pPr>
              <w:widowControl w:val="0"/>
              <w:ind w:firstLine="0"/>
              <w:jc w:val="center"/>
            </w:pPr>
            <w:r>
              <w:t>440,7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5D5E58" w:rsidP="003770D5">
            <w:pPr>
              <w:pStyle w:val="ConsPlusNormal"/>
              <w:tabs>
                <w:tab w:val="left" w:pos="7290"/>
              </w:tabs>
              <w:ind w:firstLine="0"/>
            </w:pP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  </w:t>
            </w:r>
          </w:p>
        </w:tc>
        <w:tc>
          <w:tcPr>
            <w:tcW w:w="2500" w:type="pct"/>
            <w:shd w:val="clear" w:color="auto" w:fill="auto"/>
          </w:tcPr>
          <w:p w:rsidR="00D2620A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>Е.А. Фоменко</w:t>
            </w:r>
          </w:p>
          <w:p w:rsidR="003770D5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3D7" w:rsidRDefault="003023D7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C679D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3023D7">
            <w:pPr>
              <w:pStyle w:val="ConsPlusNormal"/>
              <w:tabs>
                <w:tab w:val="left" w:pos="7290"/>
              </w:tabs>
              <w:ind w:left="-10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="00D4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C3581" w:rsidRDefault="00BC3581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1E93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3023D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163DA4" w:rsidRPr="00112C93" w:rsidRDefault="00163DA4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163DA4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163DA4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Кореновского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="00C679DF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</w:t>
            </w:r>
            <w:r w:rsidR="00D44FAC">
              <w:rPr>
                <w:bCs/>
                <w:szCs w:val="28"/>
              </w:rPr>
              <w:t xml:space="preserve"> </w:t>
            </w:r>
            <w:r w:rsidR="00C679DF">
              <w:rPr>
                <w:bCs/>
                <w:szCs w:val="28"/>
              </w:rPr>
              <w:t>Краснодарского края</w:t>
            </w:r>
          </w:p>
          <w:p w:rsidR="00BC3581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  <w:p w:rsidR="00163DA4" w:rsidRPr="00112C93" w:rsidRDefault="00163DA4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</w:t>
      </w:r>
      <w:proofErr w:type="gramStart"/>
      <w:r w:rsidRPr="00AB3800">
        <w:rPr>
          <w:rFonts w:eastAsia="Calibri"/>
          <w:b/>
          <w:szCs w:val="28"/>
          <w:lang w:eastAsia="en-US"/>
        </w:rPr>
        <w:t>видов расходов классификации расходов бюджета</w:t>
      </w:r>
      <w:proofErr w:type="gramEnd"/>
      <w:r w:rsidRPr="00AB3800">
        <w:rPr>
          <w:rFonts w:eastAsia="Calibri"/>
          <w:b/>
          <w:szCs w:val="28"/>
          <w:lang w:eastAsia="en-US"/>
        </w:rPr>
        <w:t xml:space="preserve">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6"/>
        <w:gridCol w:w="1701"/>
        <w:gridCol w:w="708"/>
        <w:gridCol w:w="1134"/>
      </w:tblGrid>
      <w:tr w:rsidR="00E85AE4" w:rsidRPr="00AB3800" w:rsidTr="00433030">
        <w:trPr>
          <w:trHeight w:val="283"/>
          <w:tblHeader/>
        </w:trPr>
        <w:tc>
          <w:tcPr>
            <w:tcW w:w="567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№ п\</w:t>
            </w:r>
            <w:proofErr w:type="gramStart"/>
            <w:r w:rsidRPr="00F73EB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Сумма</w:t>
            </w:r>
          </w:p>
        </w:tc>
      </w:tr>
      <w:tr w:rsidR="00E85AE4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7B259E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58028,8</w:t>
            </w:r>
          </w:p>
        </w:tc>
      </w:tr>
      <w:tr w:rsidR="00E85AE4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</w:t>
            </w:r>
            <w:r w:rsidR="00BC776A"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 w:rsidR="00BC776A"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</w:t>
            </w:r>
            <w:r w:rsidR="00AB5BFD"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D44FAC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Pr="00AB3800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gramStart"/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proofErr w:type="gramEnd"/>
            <w:r w:rsidR="00D44FAC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629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1701" w:type="dxa"/>
            <w:shd w:val="clear" w:color="auto" w:fill="auto"/>
          </w:tcPr>
          <w:p w:rsidR="00DF02CF" w:rsidRDefault="00BB2865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85AE4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 w:rsidR="00AB5BFD"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 w:rsidR="00AB5BFD">
              <w:rPr>
                <w:sz w:val="24"/>
              </w:rPr>
              <w:t>11031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85AE4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DF02CF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так же обслуживание веб-сайта, обслуживание и администрирование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2CF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AB5BFD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AB5BFD" w:rsidRPr="00AB3800" w:rsidRDefault="00AB5BFD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AB5BFD" w:rsidRPr="00AB3800" w:rsidRDefault="00AB5BFD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B5BFD" w:rsidRPr="00AB3800" w:rsidRDefault="00AB5BFD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:rsidR="00AB5BFD" w:rsidRPr="00AB3800" w:rsidRDefault="00AB5BFD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B5BFD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Кореновского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Дядьковского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сельского поселения 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Обеспечение пожарной безопасности объектов муниципальной собственности и территории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BB2865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BB2865" w:rsidRPr="004C29F4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края» на 2024-2026 год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37 1 01 11037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 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B2865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0573B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 xml:space="preserve">Публикация в средствах массовой информации материалов о деятельности органов местного самоуправления </w:t>
            </w:r>
            <w:proofErr w:type="spellStart"/>
            <w:r w:rsidRPr="00B0573B">
              <w:rPr>
                <w:spacing w:val="-1"/>
                <w:sz w:val="24"/>
              </w:rPr>
              <w:t>Дядьковского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pacing w:val="-1"/>
                <w:sz w:val="24"/>
              </w:rPr>
              <w:t>Кореновского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муниципального района Краснодарского </w:t>
            </w:r>
            <w:r w:rsidRPr="00B0573B">
              <w:rPr>
                <w:spacing w:val="-1"/>
                <w:sz w:val="24"/>
              </w:rPr>
              <w:lastRenderedPageBreak/>
              <w:t>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38 1 0</w:t>
            </w:r>
            <w:r>
              <w:rPr>
                <w:sz w:val="24"/>
              </w:rPr>
              <w:t>2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39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F73EBE" w:rsidRDefault="00F73EBE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F73EBE" w:rsidRPr="00F73EBE" w:rsidRDefault="00F73EBE" w:rsidP="00B34F4C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</w:t>
            </w:r>
            <w:proofErr w:type="spellStart"/>
            <w:r w:rsidRPr="00F73EBE">
              <w:rPr>
                <w:sz w:val="24"/>
              </w:rPr>
              <w:t>Кореновского</w:t>
            </w:r>
            <w:proofErr w:type="spellEnd"/>
            <w:r w:rsidRPr="00F73EBE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F73EBE" w:rsidRDefault="00F73EBE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8" w:type="dxa"/>
            <w:shd w:val="clear" w:color="auto" w:fill="auto"/>
          </w:tcPr>
          <w:p w:rsidR="00F73EBE" w:rsidRPr="00AB3800" w:rsidRDefault="00F73EB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3EBE" w:rsidRPr="002C7C85" w:rsidRDefault="00F73EBE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F812D9">
              <w:rPr>
                <w:sz w:val="24"/>
              </w:rPr>
              <w:t>Дядьковского</w:t>
            </w:r>
            <w:proofErr w:type="spellEnd"/>
            <w:r w:rsidRPr="00F812D9">
              <w:rPr>
                <w:sz w:val="24"/>
              </w:rPr>
              <w:t xml:space="preserve">  сельского поселения </w:t>
            </w:r>
            <w:proofErr w:type="spellStart"/>
            <w:r w:rsidRPr="00F812D9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 xml:space="preserve">» на 2024-2026 годы 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Безопасность дорожного движения на территории </w:t>
            </w:r>
            <w:proofErr w:type="spellStart"/>
            <w:r w:rsidRPr="00B0573B">
              <w:rPr>
                <w:sz w:val="24"/>
              </w:rPr>
              <w:t>Дядьковского</w:t>
            </w:r>
            <w:proofErr w:type="spellEnd"/>
            <w:r w:rsidRPr="00B0573B">
              <w:rPr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Снижение уровня аварийности и травматизма на дорожно-уличной сети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4E3F0C" w:rsidRDefault="00B0573B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47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«Энергосбережение и повышение энергетической эффективности в  </w:t>
            </w:r>
            <w:proofErr w:type="spellStart"/>
            <w:r w:rsidRPr="00F812D9">
              <w:rPr>
                <w:sz w:val="24"/>
              </w:rPr>
              <w:t>Дядьковском</w:t>
            </w:r>
            <w:proofErr w:type="spellEnd"/>
            <w:r w:rsidRPr="00F812D9">
              <w:rPr>
                <w:sz w:val="24"/>
              </w:rPr>
              <w:t xml:space="preserve"> сельском поселении </w:t>
            </w:r>
            <w:proofErr w:type="spellStart"/>
            <w:r w:rsidRPr="00F812D9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>» на 2024-2026 годы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Повышение энергетической эффективности систем освещения зданий муниципальной собственности, а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6E797A">
              <w:rPr>
                <w:sz w:val="24"/>
              </w:rPr>
              <w:t>Кореновский</w:t>
            </w:r>
            <w:proofErr w:type="spellEnd"/>
            <w:r w:rsidRPr="006E797A">
              <w:rPr>
                <w:sz w:val="24"/>
              </w:rPr>
              <w:t xml:space="preserve">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>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B0573B" w:rsidRPr="00E85AE4" w:rsidRDefault="00B0573B" w:rsidP="006903CD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22 0 00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1454FD" w:rsidRDefault="00B0573B" w:rsidP="00B0573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B0573B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proofErr w:type="gram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E704A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3477A4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 w:rsidR="00B0573B">
              <w:rPr>
                <w:sz w:val="24"/>
                <w:lang w:val="en-US"/>
              </w:rPr>
              <w:t>1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4C29F4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26 0 00 00000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выкашивания очагов, в целях локализации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распространения карантинных растений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Услуги  специализированных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433030">
        <w:trPr>
          <w:trHeight w:val="35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spacing w:before="100" w:beforeAutospacing="1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C74226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</w:t>
            </w:r>
            <w:r w:rsidR="00FA1E93">
              <w:rPr>
                <w:sz w:val="24"/>
              </w:rPr>
              <w:t>1</w:t>
            </w:r>
          </w:p>
        </w:tc>
      </w:tr>
      <w:tr w:rsidR="00B0573B" w:rsidRPr="00AB3800" w:rsidTr="00433030">
        <w:trPr>
          <w:trHeight w:val="27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Глава муниципального образования</w:t>
            </w:r>
            <w:r w:rsidR="00D44FAC">
              <w:rPr>
                <w:sz w:val="24"/>
              </w:rPr>
              <w:t xml:space="preserve"> </w:t>
            </w:r>
            <w:proofErr w:type="spellStart"/>
            <w:r w:rsidRPr="00B0573B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0573B">
              <w:rPr>
                <w:snapToGrid w:val="0"/>
                <w:sz w:val="24"/>
                <w:lang w:eastAsia="en-US"/>
              </w:rPr>
              <w:t xml:space="preserve"> сельское поселение </w:t>
            </w:r>
            <w:proofErr w:type="spellStart"/>
            <w:r w:rsidRPr="00B0573B">
              <w:rPr>
                <w:snapToGrid w:val="0"/>
                <w:sz w:val="24"/>
                <w:lang w:eastAsia="en-US"/>
              </w:rPr>
              <w:t>Кореновского</w:t>
            </w:r>
            <w:proofErr w:type="spellEnd"/>
            <w:r w:rsidRPr="00B0573B">
              <w:rPr>
                <w:snapToGrid w:val="0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FD1CC5" w:rsidRDefault="00B0573B" w:rsidP="0064683E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proofErr w:type="spellStart"/>
            <w:r w:rsidRPr="00B0573B">
              <w:rPr>
                <w:sz w:val="24"/>
                <w:lang w:eastAsia="en-US"/>
              </w:rPr>
              <w:t>Дядьковского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en-US"/>
              </w:rPr>
              <w:t>Кореновского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6295,6</w:t>
            </w:r>
          </w:p>
        </w:tc>
      </w:tr>
      <w:tr w:rsidR="00B0573B" w:rsidRPr="00AB3800" w:rsidTr="00433030">
        <w:trPr>
          <w:trHeight w:val="132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FD1CC5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5209,9</w:t>
            </w:r>
          </w:p>
        </w:tc>
      </w:tr>
      <w:tr w:rsidR="00B0573B" w:rsidRPr="00AB3800" w:rsidTr="00433030">
        <w:trPr>
          <w:trHeight w:val="52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3770D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1081,4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en-US"/>
              </w:rPr>
              <w:t xml:space="preserve">Обеспечение функционирования  деятельности Муниципального казенного учреждения «Централизованная бухгалтерия муниципальных учреждений </w:t>
            </w:r>
            <w:proofErr w:type="spellStart"/>
            <w:r w:rsidRPr="00B0573B">
              <w:rPr>
                <w:sz w:val="24"/>
                <w:lang w:eastAsia="en-US"/>
              </w:rPr>
              <w:t>Дядьковского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en-US"/>
              </w:rPr>
              <w:t>Кореновского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муниципального района Краснодарского края»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3683,1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209,8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34973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>Обеспечение деятельности</w:t>
            </w:r>
            <w:proofErr w:type="gramStart"/>
            <w:r w:rsidRPr="00D673B7">
              <w:rPr>
                <w:sz w:val="24"/>
                <w:lang w:eastAsia="en-US"/>
              </w:rPr>
              <w:t xml:space="preserve">  К</w:t>
            </w:r>
            <w:proofErr w:type="gramEnd"/>
            <w:r w:rsidRPr="00D673B7">
              <w:rPr>
                <w:sz w:val="24"/>
                <w:lang w:eastAsia="en-US"/>
              </w:rPr>
              <w:t>онтрольно-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433030">
        <w:trPr>
          <w:trHeight w:val="363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673B7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433030">
        <w:trPr>
          <w:trHeight w:val="336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7B259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  <w:r w:rsidR="007B259E">
              <w:rPr>
                <w:sz w:val="24"/>
              </w:rPr>
              <w:t> 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 xml:space="preserve">Расходы резервного фонда администрации </w:t>
            </w:r>
            <w:proofErr w:type="spellStart"/>
            <w:r w:rsidRPr="00D673B7">
              <w:rPr>
                <w:sz w:val="24"/>
                <w:lang w:eastAsia="en-US"/>
              </w:rPr>
              <w:t>Дядьковского</w:t>
            </w:r>
            <w:proofErr w:type="spellEnd"/>
            <w:r w:rsidRPr="00D673B7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673B7">
              <w:rPr>
                <w:sz w:val="24"/>
                <w:lang w:eastAsia="en-US"/>
              </w:rPr>
              <w:t>Кореновского</w:t>
            </w:r>
            <w:proofErr w:type="spellEnd"/>
            <w:r w:rsidRPr="00D673B7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1023,2</w:t>
            </w:r>
          </w:p>
        </w:tc>
      </w:tr>
      <w:tr w:rsidR="00B0573B" w:rsidRPr="00AB3800" w:rsidTr="00433030">
        <w:trPr>
          <w:trHeight w:val="601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B34F4C">
              <w:rPr>
                <w:sz w:val="22"/>
                <w:szCs w:val="22"/>
              </w:rPr>
              <w:t>12.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  <w:highlight w:val="yellow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 и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50 5 00 03000</w:t>
            </w:r>
          </w:p>
        </w:tc>
        <w:tc>
          <w:tcPr>
            <w:tcW w:w="708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B34F4C">
              <w:rPr>
                <w:sz w:val="24"/>
              </w:rPr>
              <w:t>73,5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B0573B" w:rsidRPr="00AB3800" w:rsidTr="00433030">
        <w:trPr>
          <w:trHeight w:val="526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</w:t>
            </w:r>
            <w:r w:rsidRPr="00B34F4C">
              <w:rPr>
                <w:sz w:val="24"/>
                <w:lang w:eastAsia="en-US"/>
              </w:rPr>
              <w:lastRenderedPageBreak/>
              <w:t xml:space="preserve">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433030">
        <w:trPr>
          <w:trHeight w:val="565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433030">
        <w:trPr>
          <w:trHeight w:val="61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Прочие обязательства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FA1E9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B0573B" w:rsidRPr="00AB3800" w:rsidTr="00433030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F811C7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FA1E9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2969,</w:t>
            </w:r>
            <w:r w:rsidR="007B259E">
              <w:rPr>
                <w:rFonts w:eastAsia="Calibri"/>
                <w:sz w:val="24"/>
                <w:lang w:eastAsia="en-US"/>
              </w:rPr>
              <w:t>5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FA1E9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2969,</w:t>
            </w:r>
            <w:r w:rsidR="007B259E">
              <w:rPr>
                <w:rFonts w:eastAsia="Calibri"/>
                <w:sz w:val="24"/>
                <w:lang w:eastAsia="en-US"/>
              </w:rPr>
              <w:t>5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E61B75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1504,8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E61B75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1504,8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656A3E" w:rsidRDefault="00B0573B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11564,6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11564,6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096" w:type="dxa"/>
            <w:shd w:val="clear" w:color="auto" w:fill="auto"/>
          </w:tcPr>
          <w:p w:rsidR="00C679DF" w:rsidRDefault="00C679DF" w:rsidP="0064683E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C679DF">
              <w:rPr>
                <w:sz w:val="24"/>
              </w:rPr>
              <w:t>Дядьковского</w:t>
            </w:r>
            <w:proofErr w:type="spellEnd"/>
            <w:r w:rsidRPr="00C679DF">
              <w:rPr>
                <w:sz w:val="24"/>
              </w:rPr>
              <w:t xml:space="preserve"> сельского поселения </w:t>
            </w:r>
            <w:proofErr w:type="spellStart"/>
            <w:r w:rsidRPr="00C679DF">
              <w:rPr>
                <w:sz w:val="24"/>
              </w:rPr>
              <w:t>Кореновского</w:t>
            </w:r>
            <w:proofErr w:type="spellEnd"/>
            <w:r w:rsidRPr="00C679DF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FA1E9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</w:t>
            </w:r>
            <w:r w:rsidR="00FA1E93">
              <w:rPr>
                <w:rFonts w:eastAsia="Calibri"/>
                <w:sz w:val="24"/>
                <w:lang w:eastAsia="en-US"/>
              </w:rPr>
              <w:t>5</w:t>
            </w: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Default="00C679DF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FA1E9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</w:t>
            </w:r>
            <w:r w:rsidR="00FA1E93">
              <w:rPr>
                <w:rFonts w:eastAsia="Calibri"/>
                <w:sz w:val="24"/>
                <w:lang w:eastAsia="en-US"/>
              </w:rPr>
              <w:t>5</w:t>
            </w: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C679DF" w:rsidRPr="00AB3800" w:rsidTr="00433030">
        <w:trPr>
          <w:trHeight w:val="331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7B259E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440,7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679DF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7B259E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390,1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B34F4C" w:rsidRDefault="00C679DF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</w:rPr>
              <w:t xml:space="preserve">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B34F4C">
              <w:rPr>
                <w:sz w:val="24"/>
              </w:rPr>
              <w:t>Дядьковского</w:t>
            </w:r>
            <w:proofErr w:type="spellEnd"/>
            <w:r w:rsidRPr="00B34F4C">
              <w:rPr>
                <w:sz w:val="24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</w:rPr>
              <w:t>Кореновского</w:t>
            </w:r>
            <w:proofErr w:type="spellEnd"/>
            <w:r w:rsidRPr="00B34F4C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843864">
            <w:pPr>
              <w:snapToGrid w:val="0"/>
              <w:ind w:firstLine="0"/>
              <w:rPr>
                <w:sz w:val="24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29,5»</w:t>
            </w:r>
          </w:p>
        </w:tc>
      </w:tr>
    </w:tbl>
    <w:p w:rsidR="009951B6" w:rsidRDefault="009951B6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F73EBE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Начальник финансового отдела</w:t>
      </w:r>
    </w:p>
    <w:p w:rsidR="005D5E58" w:rsidRPr="00F73EBE" w:rsidRDefault="005D5E58" w:rsidP="00F73EB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 xml:space="preserve">администрации </w:t>
      </w:r>
      <w:proofErr w:type="spellStart"/>
      <w:r w:rsidRPr="00F73EBE">
        <w:rPr>
          <w:szCs w:val="28"/>
        </w:rPr>
        <w:t>Дядьковского</w:t>
      </w:r>
      <w:proofErr w:type="spellEnd"/>
      <w:r w:rsidR="00D44FAC">
        <w:rPr>
          <w:szCs w:val="28"/>
        </w:rPr>
        <w:t xml:space="preserve"> </w:t>
      </w:r>
      <w:r w:rsidRPr="00F73EBE">
        <w:rPr>
          <w:szCs w:val="28"/>
        </w:rPr>
        <w:t>сельского поселения</w:t>
      </w:r>
    </w:p>
    <w:p w:rsidR="005D5E58" w:rsidRPr="00F73EBE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73EBE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:rsidR="005D103F" w:rsidRDefault="005D5E58" w:rsidP="00B34F4C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F73EBE">
        <w:rPr>
          <w:szCs w:val="28"/>
        </w:rPr>
        <w:t xml:space="preserve">Краснодарского края                                                                           Е.А. Фоменко 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AC" w:rsidRDefault="00D44FA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AC" w:rsidRDefault="00D44FA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AC" w:rsidRDefault="00D44FA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AC" w:rsidRDefault="00D44FA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34F4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5D5E58" w:rsidRDefault="00BC3581" w:rsidP="000F305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34F4C" w:rsidRDefault="005D5E58" w:rsidP="00B34F4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0F3053" w:rsidRDefault="00BC3581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1E93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3023D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910508" w:rsidRPr="00112C93" w:rsidRDefault="00910508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122BCB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0F3053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D5E58" w:rsidRPr="00835558">
              <w:rPr>
                <w:szCs w:val="28"/>
              </w:rPr>
              <w:t>ореновского</w:t>
            </w:r>
            <w:r w:rsidR="00910508">
              <w:rPr>
                <w:szCs w:val="28"/>
              </w:rPr>
              <w:t xml:space="preserve">муниципального </w:t>
            </w:r>
            <w:r w:rsidR="005D5E58" w:rsidRPr="00835558">
              <w:rPr>
                <w:szCs w:val="28"/>
              </w:rPr>
              <w:t>района</w:t>
            </w:r>
          </w:p>
          <w:p w:rsidR="00910508" w:rsidRDefault="0091050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94"/>
        <w:gridCol w:w="576"/>
        <w:gridCol w:w="470"/>
        <w:gridCol w:w="523"/>
        <w:gridCol w:w="1691"/>
        <w:gridCol w:w="709"/>
        <w:gridCol w:w="1135"/>
      </w:tblGrid>
      <w:tr w:rsidR="005D103F" w:rsidRPr="00AB3800" w:rsidTr="00433030">
        <w:trPr>
          <w:trHeight w:val="1099"/>
          <w:tblHeader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</w:t>
            </w:r>
            <w:proofErr w:type="gramEnd"/>
            <w:r w:rsidRPr="00AB3800">
              <w:rPr>
                <w:sz w:val="24"/>
                <w:lang w:eastAsia="ar-SA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ПР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58028,8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 w:rsidR="00B34F4C"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B34F4C">
              <w:rPr>
                <w:sz w:val="24"/>
                <w:lang w:eastAsia="ar-SA"/>
              </w:rPr>
              <w:t xml:space="preserve">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58028,8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12934,9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26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Глава  муниципального образования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34F4C">
              <w:rPr>
                <w:snapToGrid w:val="0"/>
                <w:sz w:val="24"/>
                <w:lang w:eastAsia="en-US"/>
              </w:rPr>
              <w:t xml:space="preserve"> сельское поселение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napToGrid w:val="0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6405,3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</w:t>
            </w:r>
            <w:r w:rsidRPr="00B34F4C">
              <w:rPr>
                <w:sz w:val="24"/>
                <w:lang w:eastAsia="en-US"/>
              </w:rPr>
              <w:lastRenderedPageBreak/>
              <w:t xml:space="preserve">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6295,6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5209,9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1081,4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B34F4C" w:rsidP="00B34F4C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Обеспечение деятельности</w:t>
            </w:r>
            <w:proofErr w:type="gramStart"/>
            <w:r w:rsidRPr="00B34F4C">
              <w:rPr>
                <w:sz w:val="24"/>
                <w:lang w:eastAsia="en-US"/>
              </w:rPr>
              <w:t xml:space="preserve">  К</w:t>
            </w:r>
            <w:proofErr w:type="gramEnd"/>
            <w:r w:rsidRPr="00B34F4C">
              <w:rPr>
                <w:sz w:val="24"/>
                <w:lang w:eastAsia="en-US"/>
              </w:rPr>
              <w:t>онтрольно-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51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433030">
        <w:trPr>
          <w:trHeight w:val="361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B34F4C" w:rsidRPr="00B34F4C" w:rsidRDefault="00B34F4C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z w:val="24"/>
                <w:lang w:eastAsia="en-US"/>
              </w:rPr>
              <w:t xml:space="preserve">Расходы резервного фонда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34F4C" w:rsidRPr="00AB3800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5165,2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38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 xml:space="preserve">Публикация в средствах массовой информации материалов о деятельности органов местного самоуправления </w:t>
            </w:r>
            <w:proofErr w:type="spellStart"/>
            <w:r w:rsidRPr="00B0573B">
              <w:rPr>
                <w:spacing w:val="-1"/>
                <w:sz w:val="24"/>
              </w:rPr>
              <w:t>Дядьковского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pacing w:val="-1"/>
                <w:sz w:val="24"/>
              </w:rPr>
              <w:t>Кореновского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</w:t>
            </w:r>
            <w:r>
              <w:rPr>
                <w:sz w:val="24"/>
                <w:lang w:eastAsia="ar-SA"/>
              </w:rPr>
              <w:t>2</w:t>
            </w:r>
            <w:r w:rsidR="00D44FAC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39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F73EBE" w:rsidRDefault="00F73EBE" w:rsidP="009329B7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</w:t>
            </w:r>
            <w:proofErr w:type="spellStart"/>
            <w:r w:rsidRPr="00F73EBE">
              <w:rPr>
                <w:sz w:val="24"/>
              </w:rPr>
              <w:t>Кореновского</w:t>
            </w:r>
            <w:proofErr w:type="spellEnd"/>
            <w:r w:rsidRPr="00F73EBE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2C7C85" w:rsidRDefault="00F73EBE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</w:t>
            </w:r>
            <w:r>
              <w:rPr>
                <w:sz w:val="24"/>
                <w:lang w:eastAsia="ar-SA"/>
              </w:rPr>
              <w:t>1</w:t>
            </w:r>
            <w:r w:rsidR="00D44FAC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функционирования  </w:t>
            </w:r>
            <w:r w:rsidRPr="00B34F4C">
              <w:rPr>
                <w:sz w:val="24"/>
                <w:lang w:eastAsia="en-US"/>
              </w:rPr>
              <w:lastRenderedPageBreak/>
              <w:t xml:space="preserve">деятельности Муниципального казенного учреждения «Централизованная бухгалтерия муниципальных учреждений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края»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3683,1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209,8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0F3053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="00D44FAC">
              <w:rPr>
                <w:sz w:val="24"/>
                <w:lang w:eastAsia="ar-SA"/>
              </w:rPr>
              <w:t>,</w:t>
            </w:r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A1E93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 и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</w:t>
            </w:r>
            <w:r w:rsidRPr="00B34F4C">
              <w:rPr>
                <w:sz w:val="24"/>
                <w:lang w:eastAsia="en-US"/>
              </w:rPr>
              <w:lastRenderedPageBreak/>
              <w:t>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Прочие обязательства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F73EBE" w:rsidRPr="00AB3800" w:rsidTr="00433030">
        <w:trPr>
          <w:trHeight w:val="499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894442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</w:t>
            </w:r>
            <w:r w:rsidR="00FA1E93">
              <w:rPr>
                <w:sz w:val="24"/>
                <w:lang w:eastAsia="ar-SA"/>
              </w:rPr>
              <w:t>6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57358C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</w:t>
            </w:r>
            <w:r w:rsidR="00FA1E93">
              <w:rPr>
                <w:sz w:val="24"/>
                <w:lang w:eastAsia="ar-SA"/>
              </w:rPr>
              <w:t>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</w:t>
            </w:r>
            <w:r w:rsidRPr="00AB3800">
              <w:rPr>
                <w:sz w:val="24"/>
                <w:lang w:eastAsia="ar-SA"/>
              </w:rPr>
              <w:lastRenderedPageBreak/>
              <w:t xml:space="preserve">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proofErr w:type="gramStart"/>
            <w:r>
              <w:rPr>
                <w:sz w:val="24"/>
                <w:lang w:eastAsia="ar-SA"/>
              </w:rPr>
              <w:t>»н</w:t>
            </w:r>
            <w:proofErr w:type="gramEnd"/>
            <w:r>
              <w:rPr>
                <w:sz w:val="24"/>
                <w:lang w:eastAsia="ar-SA"/>
              </w:rPr>
              <w:t>а 2024-2026 годы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</w:t>
            </w:r>
            <w:r w:rsidR="00FA1E93">
              <w:rPr>
                <w:sz w:val="24"/>
                <w:lang w:eastAsia="ar-SA"/>
              </w:rPr>
              <w:t>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Дядьковского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сельского поселения 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Обеспечение пожарной безопасности объектов муниципальной собственности и территории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BB2865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</w:t>
            </w:r>
            <w:r>
              <w:rPr>
                <w:sz w:val="24"/>
                <w:lang w:eastAsia="ar-SA"/>
              </w:rPr>
              <w:t>1</w:t>
            </w:r>
            <w:r w:rsidR="00D44FAC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</w:t>
            </w:r>
            <w:r w:rsidR="00FA1E93">
              <w:rPr>
                <w:sz w:val="24"/>
                <w:lang w:eastAsia="ar-SA"/>
              </w:rPr>
              <w:t>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433030">
        <w:trPr>
          <w:trHeight w:val="43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F73EBE" w:rsidRPr="00AB3800" w:rsidTr="00433030">
        <w:trPr>
          <w:trHeight w:val="101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5284,9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D24432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D24432">
              <w:rPr>
                <w:sz w:val="24"/>
                <w:lang w:eastAsia="ar-SA"/>
              </w:rPr>
              <w:t>Дядьковского</w:t>
            </w:r>
            <w:proofErr w:type="spellEnd"/>
            <w:r w:rsidRPr="00D24432">
              <w:rPr>
                <w:sz w:val="24"/>
                <w:lang w:eastAsia="ar-SA"/>
              </w:rPr>
              <w:t xml:space="preserve">  сельского поселения </w:t>
            </w:r>
            <w:proofErr w:type="spellStart"/>
            <w:r w:rsidRPr="00D24432">
              <w:rPr>
                <w:sz w:val="24"/>
                <w:lang w:eastAsia="ar-SA"/>
              </w:rPr>
              <w:t>Кореновского</w:t>
            </w:r>
            <w:proofErr w:type="spellEnd"/>
            <w:r w:rsidRPr="00D24432">
              <w:rPr>
                <w:sz w:val="24"/>
                <w:lang w:eastAsia="ar-SA"/>
              </w:rPr>
              <w:t xml:space="preserve"> муниципального района Краснодарского края» на 2024-2026 годы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D24432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44 </w:t>
            </w:r>
            <w:r>
              <w:rPr>
                <w:sz w:val="24"/>
                <w:lang w:eastAsia="ar-SA"/>
              </w:rPr>
              <w:t>0</w:t>
            </w:r>
            <w:r w:rsidRPr="00D24432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Безопасность дорожного движения на территории </w:t>
            </w:r>
            <w:proofErr w:type="spellStart"/>
            <w:r w:rsidRPr="00B0573B">
              <w:rPr>
                <w:sz w:val="24"/>
              </w:rPr>
              <w:t>Дядьковского</w:t>
            </w:r>
            <w:proofErr w:type="spellEnd"/>
            <w:r w:rsidRPr="00B0573B">
              <w:rPr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Снижение уровня аварийности и травматизма на дорожно-уличной сети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4E3F0C" w:rsidRDefault="002737B6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</w:t>
            </w:r>
            <w:r>
              <w:rPr>
                <w:sz w:val="24"/>
                <w:lang w:eastAsia="ar-SA"/>
              </w:rPr>
              <w:t>1</w:t>
            </w:r>
            <w:r w:rsidR="00D44FAC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433030">
        <w:trPr>
          <w:trHeight w:val="556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D44FAC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31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D44FAC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gramStart"/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</w:t>
            </w:r>
            <w:proofErr w:type="spellStart"/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экономики</w:t>
            </w:r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proofErr w:type="gram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так же обслуживание веб-сайта, обслуживание и администрирование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ПО</w:t>
            </w:r>
            <w:proofErr w:type="gramEnd"/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304,2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34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Кореновского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Публикации в газете информации, касающейся субъектов малого и среднего предпринимательства,  атакже физических лиц, не являющихся индивидуальными предпринимателями и применяющих специальный налоговый режим «Налог на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Default="000F3053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A732DD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A732DD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proofErr w:type="gramStart"/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</w:t>
            </w:r>
            <w:proofErr w:type="gramEnd"/>
            <w:r w:rsidRPr="00F812D9">
              <w:rPr>
                <w:sz w:val="24"/>
                <w:lang w:eastAsia="ar-SA"/>
              </w:rPr>
              <w:t xml:space="preserve"> хозяйство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7B259E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19562,8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2B59FA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3058,6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D24432" w:rsidRDefault="000F3053" w:rsidP="000F3053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2969,5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2969,</w:t>
            </w:r>
            <w:r w:rsidR="007B259E">
              <w:rPr>
                <w:sz w:val="24"/>
                <w:lang w:eastAsia="ar-SA"/>
              </w:rPr>
              <w:t>5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E61B75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16504,2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E61B75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1504,8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E61B75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1504,8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  <w:lang w:eastAsia="ar-SA"/>
              </w:rPr>
              <w:t>Кореновского</w:t>
            </w:r>
            <w:proofErr w:type="spellEnd"/>
            <w:r w:rsidRPr="004C29F4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4C29F4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4C29F4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Услуги  специализированных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DF02CF" w:rsidRDefault="00910508" w:rsidP="00DF02CF">
            <w:pPr>
              <w:ind w:firstLine="0"/>
              <w:rPr>
                <w:bCs/>
                <w:sz w:val="24"/>
              </w:rPr>
            </w:pPr>
            <w:r w:rsidRPr="00DF02CF">
              <w:rPr>
                <w:sz w:val="24"/>
                <w:lang w:eastAsia="ar-SA"/>
              </w:rPr>
              <w:t>Муниципальная программа «</w:t>
            </w:r>
            <w:r w:rsidRPr="00DF02CF">
              <w:rPr>
                <w:bCs/>
                <w:sz w:val="24"/>
              </w:rPr>
              <w:t xml:space="preserve">Энергосбережение и повышение энергетической эффективности </w:t>
            </w:r>
          </w:p>
          <w:p w:rsidR="00910508" w:rsidRPr="00AB3800" w:rsidRDefault="00910508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DF02CF">
              <w:rPr>
                <w:bCs/>
                <w:sz w:val="24"/>
              </w:rPr>
              <w:t xml:space="preserve">в </w:t>
            </w:r>
            <w:proofErr w:type="spellStart"/>
            <w:r w:rsidRPr="00DF02CF">
              <w:rPr>
                <w:bCs/>
                <w:sz w:val="24"/>
              </w:rPr>
              <w:t>Дядьковском</w:t>
            </w:r>
            <w:proofErr w:type="spellEnd"/>
            <w:r w:rsidRPr="00DF02CF">
              <w:rPr>
                <w:bCs/>
                <w:sz w:val="24"/>
              </w:rPr>
              <w:t xml:space="preserve"> сельском поселении </w:t>
            </w:r>
            <w:proofErr w:type="spellStart"/>
            <w:r w:rsidRPr="00DF02CF">
              <w:rPr>
                <w:bCs/>
                <w:sz w:val="24"/>
              </w:rPr>
              <w:t>Кореновского</w:t>
            </w:r>
            <w:proofErr w:type="spellEnd"/>
            <w:r w:rsidRPr="00DF02CF">
              <w:rPr>
                <w:bCs/>
                <w:sz w:val="24"/>
              </w:rPr>
              <w:t xml:space="preserve"> муниципального района Краснодарского края</w:t>
            </w:r>
            <w:r w:rsidRPr="00DF02CF">
              <w:rPr>
                <w:sz w:val="24"/>
                <w:lang w:eastAsia="ar-SA"/>
              </w:rPr>
              <w:t>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 xml:space="preserve">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45 1 01 11045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</w:t>
            </w:r>
            <w:r>
              <w:rPr>
                <w:sz w:val="24"/>
                <w:lang w:eastAsia="ar-SA"/>
              </w:rPr>
              <w:t>1 11045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DF3EF5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11564,6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</w:t>
            </w:r>
            <w:r w:rsidRPr="00F812D9"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Pr="00AB3800" w:rsidRDefault="00DF3EF5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11564,6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Default="00910508" w:rsidP="00724314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C679DF">
              <w:rPr>
                <w:sz w:val="24"/>
              </w:rPr>
              <w:t>Дядьковского</w:t>
            </w:r>
            <w:proofErr w:type="spellEnd"/>
            <w:r w:rsidRPr="00C679DF">
              <w:rPr>
                <w:sz w:val="24"/>
              </w:rPr>
              <w:t xml:space="preserve"> сельского поселения </w:t>
            </w:r>
            <w:proofErr w:type="spellStart"/>
            <w:r w:rsidRPr="00C679DF">
              <w:rPr>
                <w:sz w:val="24"/>
              </w:rPr>
              <w:t>Кореновского</w:t>
            </w:r>
            <w:proofErr w:type="spellEnd"/>
            <w:r w:rsidRPr="00C679DF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910508" w:rsidRDefault="00910508" w:rsidP="00DF3EF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</w:t>
            </w:r>
            <w:r w:rsidR="00DF3EF5">
              <w:rPr>
                <w:sz w:val="24"/>
                <w:lang w:eastAsia="ar-SA"/>
              </w:rPr>
              <w:t>5</w:t>
            </w:r>
            <w:r w:rsidRPr="00910508">
              <w:rPr>
                <w:sz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910508" w:rsidRDefault="00910508" w:rsidP="00DF3EF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</w:t>
            </w:r>
            <w:r w:rsidR="00DF3EF5">
              <w:rPr>
                <w:sz w:val="24"/>
                <w:lang w:eastAsia="ar-SA"/>
              </w:rPr>
              <w:t>5</w:t>
            </w:r>
            <w:r w:rsidRPr="00910508">
              <w:rPr>
                <w:sz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72,6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732DD">
              <w:rPr>
                <w:sz w:val="24"/>
                <w:lang w:eastAsia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A732DD">
            <w:pPr>
              <w:snapToGrid w:val="0"/>
              <w:ind w:firstLine="0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:rsidTr="00433030">
        <w:trPr>
          <w:trHeight w:val="617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:rsidTr="00433030">
        <w:trPr>
          <w:trHeight w:val="736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:rsidTr="00433030">
        <w:trPr>
          <w:trHeight w:val="421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910508" w:rsidRPr="00AB3800" w:rsidTr="00433030">
        <w:trPr>
          <w:trHeight w:val="413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910508" w:rsidRPr="00AB3800" w:rsidTr="00433030">
        <w:trPr>
          <w:trHeight w:val="407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Default="00910508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</w:t>
            </w:r>
            <w:r w:rsidR="00D44FAC">
              <w:rPr>
                <w:sz w:val="24"/>
              </w:rPr>
              <w:t xml:space="preserve"> </w:t>
            </w:r>
            <w:proofErr w:type="spellStart"/>
            <w:r w:rsidRPr="00DF02CF">
              <w:rPr>
                <w:sz w:val="24"/>
                <w:lang w:eastAsia="ar-SA"/>
              </w:rPr>
              <w:t>Дядьковского</w:t>
            </w:r>
            <w:proofErr w:type="spellEnd"/>
            <w:r w:rsidRPr="00DF02CF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ar-SA"/>
              </w:rPr>
              <w:t>Кореновского</w:t>
            </w:r>
            <w:proofErr w:type="spellEnd"/>
            <w:r w:rsidRPr="00DF02CF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6E797A">
              <w:rPr>
                <w:sz w:val="24"/>
              </w:rPr>
              <w:t>Кореновский</w:t>
            </w:r>
            <w:proofErr w:type="spellEnd"/>
            <w:r w:rsidRPr="006E797A">
              <w:rPr>
                <w:sz w:val="24"/>
              </w:rPr>
              <w:t xml:space="preserve">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 xml:space="preserve">, ул. </w:t>
            </w:r>
            <w:r w:rsidRPr="006E797A">
              <w:rPr>
                <w:sz w:val="24"/>
              </w:rPr>
              <w:lastRenderedPageBreak/>
              <w:t>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910508" w:rsidRDefault="0091050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proofErr w:type="gramStart"/>
            <w:r w:rsidRPr="00B0573B">
              <w:rPr>
                <w:sz w:val="24"/>
                <w:lang w:eastAsia="ar-SA"/>
              </w:rPr>
              <w:t>«</w:t>
            </w:r>
            <w:proofErr w:type="spellStart"/>
            <w:r w:rsidRPr="00B0573B">
              <w:rPr>
                <w:sz w:val="24"/>
                <w:lang w:eastAsia="ar-SA"/>
              </w:rPr>
              <w:t>Д</w:t>
            </w:r>
            <w:proofErr w:type="gramEnd"/>
            <w:r w:rsidRPr="00B0573B">
              <w:rPr>
                <w:sz w:val="24"/>
                <w:lang w:eastAsia="ar-SA"/>
              </w:rPr>
              <w:t>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1454FD" w:rsidRDefault="00910508" w:rsidP="009329B7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910508" w:rsidRPr="00E85AE4" w:rsidRDefault="00910508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FE704A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910508" w:rsidRPr="00E85AE4" w:rsidRDefault="00910508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муниципального района Краснодарского края»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37 0 00 00000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B2865" w:rsidRDefault="00910508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B2865" w:rsidRDefault="00910508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B2865" w:rsidRDefault="00910508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37 1 01 11037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DF02CF" w:rsidRDefault="00910508" w:rsidP="00DF02CF">
            <w:pPr>
              <w:ind w:firstLine="0"/>
              <w:rPr>
                <w:sz w:val="24"/>
                <w:lang w:eastAsia="en-US"/>
              </w:rPr>
            </w:pPr>
            <w:r w:rsidRPr="00DF02CF">
              <w:rPr>
                <w:sz w:val="24"/>
                <w:lang w:eastAsia="en-US"/>
              </w:rPr>
              <w:t xml:space="preserve">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F812D9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390,1</w:t>
            </w:r>
            <w:r w:rsidR="00910508">
              <w:rPr>
                <w:sz w:val="24"/>
                <w:lang w:eastAsia="ar-SA"/>
              </w:rPr>
              <w:t>»</w:t>
            </w:r>
          </w:p>
        </w:tc>
      </w:tr>
    </w:tbl>
    <w:p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>Начальник финансового отдела</w:t>
      </w:r>
    </w:p>
    <w:p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 xml:space="preserve">администрации </w:t>
      </w:r>
      <w:proofErr w:type="spellStart"/>
      <w:r w:rsidRPr="00433030">
        <w:rPr>
          <w:sz w:val="26"/>
          <w:szCs w:val="26"/>
        </w:rPr>
        <w:t>Дядьковского</w:t>
      </w:r>
      <w:proofErr w:type="spellEnd"/>
    </w:p>
    <w:p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3303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33030">
        <w:rPr>
          <w:rFonts w:ascii="Times New Roman" w:hAnsi="Times New Roman" w:cs="Times New Roman"/>
          <w:sz w:val="26"/>
          <w:szCs w:val="26"/>
        </w:rPr>
        <w:t>Кореновского муниципального района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 xml:space="preserve">Краснодарского края       </w:t>
      </w:r>
      <w:r w:rsidR="00D44FAC">
        <w:rPr>
          <w:sz w:val="26"/>
          <w:szCs w:val="26"/>
        </w:rPr>
        <w:t xml:space="preserve">                                                                              </w:t>
      </w:r>
      <w:r w:rsidRPr="00433030">
        <w:rPr>
          <w:sz w:val="26"/>
          <w:szCs w:val="26"/>
        </w:rPr>
        <w:t xml:space="preserve">   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433030" w:rsidRDefault="00433030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44FAC" w:rsidRDefault="00D44FA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3023D7">
            <w:pPr>
              <w:pStyle w:val="ConsPlusNormal"/>
              <w:tabs>
                <w:tab w:val="left" w:pos="7290"/>
              </w:tabs>
              <w:ind w:left="-10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="00D4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F02CF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0F3053" w:rsidRDefault="00BC3581" w:rsidP="00DF3EF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3EF5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3023D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DF3EF5" w:rsidRPr="00112C93" w:rsidRDefault="00DF3EF5" w:rsidP="00DF3EF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745891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D5E5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835558">
              <w:rPr>
                <w:szCs w:val="28"/>
              </w:rPr>
              <w:t>Кореновского</w:t>
            </w:r>
            <w:r w:rsidR="00910508">
              <w:rPr>
                <w:szCs w:val="28"/>
              </w:rPr>
              <w:t>муниципального</w:t>
            </w:r>
            <w:proofErr w:type="spellEnd"/>
            <w:r w:rsidR="00910508">
              <w:rPr>
                <w:szCs w:val="28"/>
              </w:rPr>
              <w:t xml:space="preserve"> </w:t>
            </w:r>
            <w:r w:rsidRPr="00835558">
              <w:rPr>
                <w:szCs w:val="28"/>
              </w:rPr>
              <w:t>района</w:t>
            </w:r>
            <w:r w:rsidR="00D44FAC">
              <w:rPr>
                <w:szCs w:val="28"/>
              </w:rPr>
              <w:t xml:space="preserve"> </w:t>
            </w:r>
            <w:r w:rsidR="00910508">
              <w:rPr>
                <w:szCs w:val="28"/>
              </w:rPr>
              <w:t>Краснодарского края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0F3053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Дядьковского</w:t>
      </w:r>
      <w:proofErr w:type="spellEnd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Кореновского</w:t>
      </w:r>
      <w:proofErr w:type="spellEnd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329B7" w:rsidRPr="000F3053">
        <w:rPr>
          <w:rFonts w:ascii="Times New Roman" w:hAnsi="Times New Roman" w:cs="Times New Roman"/>
          <w:b/>
          <w:sz w:val="28"/>
          <w:szCs w:val="28"/>
        </w:rPr>
        <w:t>муниципального района Краснодарского края</w:t>
      </w:r>
    </w:p>
    <w:p w:rsidR="00222255" w:rsidRPr="009329B7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273"/>
        <w:gridCol w:w="1299"/>
      </w:tblGrid>
      <w:tr w:rsidR="00222255" w:rsidRPr="00E82752" w:rsidTr="00433030">
        <w:trPr>
          <w:trHeight w:val="2359"/>
          <w:tblHeader/>
        </w:trPr>
        <w:tc>
          <w:tcPr>
            <w:tcW w:w="3227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</w:t>
            </w:r>
            <w:proofErr w:type="gramStart"/>
            <w:r w:rsidRPr="00E82752">
              <w:rPr>
                <w:rFonts w:eastAsia="Calibri"/>
                <w:sz w:val="24"/>
                <w:lang w:eastAsia="en-US"/>
              </w:rPr>
              <w:t>внутреннего</w:t>
            </w:r>
            <w:proofErr w:type="gramEnd"/>
            <w:r w:rsidRPr="00E82752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433030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>финансирования дефицит</w:t>
            </w:r>
            <w:r w:rsidR="000F3053">
              <w:rPr>
                <w:sz w:val="24"/>
              </w:rPr>
              <w:t>ов бюджетов</w:t>
            </w:r>
            <w:r w:rsidRPr="00E82752">
              <w:rPr>
                <w:sz w:val="24"/>
              </w:rPr>
              <w:t xml:space="preserve">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7B259E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14690,8</w:t>
            </w:r>
          </w:p>
        </w:tc>
      </w:tr>
      <w:tr w:rsidR="00222255" w:rsidRPr="00E82752" w:rsidTr="00433030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433030">
        <w:trPr>
          <w:trHeight w:val="397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000 01 05 00 00 00 0000 000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="000F3053">
              <w:rPr>
                <w:sz w:val="24"/>
              </w:rPr>
              <w:br/>
              <w:t>счетах по учету средств бюджетов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7B259E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14690,8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000 01 05 00 00 00 0000 500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DF3EF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000 01 05 02 00 00 0000 500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1070D4" w:rsidP="00DF3EF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000 01 05 02 01 00 0000 510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DF3EF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5273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DF3EF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>Уменьшение остатков средств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7B259E" w:rsidP="00A732D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58028,8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7B259E" w:rsidP="009932D4">
            <w:pPr>
              <w:ind w:firstLine="5"/>
              <w:jc w:val="center"/>
            </w:pPr>
            <w:r>
              <w:rPr>
                <w:sz w:val="24"/>
              </w:rPr>
              <w:t>58028,8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>000 01 05 02 01 00 0000 610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7B259E" w:rsidP="007B259E">
            <w:pPr>
              <w:ind w:firstLine="5"/>
              <w:jc w:val="center"/>
            </w:pPr>
            <w:r>
              <w:rPr>
                <w:sz w:val="24"/>
              </w:rPr>
              <w:t>58028,8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5273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7B259E" w:rsidP="009932D4">
            <w:pPr>
              <w:ind w:firstLine="5"/>
              <w:jc w:val="center"/>
            </w:pPr>
            <w:r>
              <w:rPr>
                <w:sz w:val="24"/>
              </w:rPr>
              <w:t>58028,8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D44FAC">
        <w:rPr>
          <w:szCs w:val="28"/>
        </w:rPr>
        <w:t xml:space="preserve">                                                                             </w:t>
      </w:r>
      <w:r w:rsidR="00085A98">
        <w:rPr>
          <w:szCs w:val="28"/>
        </w:rPr>
        <w:t>Е.А. Фоменко</w:t>
      </w:r>
    </w:p>
    <w:sectPr w:rsidR="009E56F5" w:rsidSect="003401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B3" w:rsidRDefault="00DB4DB3" w:rsidP="004E3B4F">
      <w:pPr>
        <w:pStyle w:val="a8"/>
        <w:spacing w:after="0"/>
      </w:pPr>
      <w:r>
        <w:separator/>
      </w:r>
    </w:p>
  </w:endnote>
  <w:endnote w:type="continuationSeparator" w:id="1">
    <w:p w:rsidR="00DB4DB3" w:rsidRDefault="00DB4DB3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B3" w:rsidRDefault="00DB4DB3" w:rsidP="004E3B4F">
      <w:pPr>
        <w:pStyle w:val="a8"/>
        <w:spacing w:after="0"/>
      </w:pPr>
      <w:r>
        <w:separator/>
      </w:r>
    </w:p>
  </w:footnote>
  <w:footnote w:type="continuationSeparator" w:id="1">
    <w:p w:rsidR="00DB4DB3" w:rsidRDefault="00DB4DB3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9D" w:rsidRDefault="0031039D">
    <w:pPr>
      <w:pStyle w:val="ab"/>
      <w:jc w:val="center"/>
    </w:pPr>
  </w:p>
  <w:p w:rsidR="0031039D" w:rsidRDefault="003103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27C7E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90C"/>
    <w:rsid w:val="000D3C88"/>
    <w:rsid w:val="000D446A"/>
    <w:rsid w:val="000E495B"/>
    <w:rsid w:val="000F1F44"/>
    <w:rsid w:val="000F1F52"/>
    <w:rsid w:val="000F2DA2"/>
    <w:rsid w:val="000F3053"/>
    <w:rsid w:val="000F383B"/>
    <w:rsid w:val="000F5421"/>
    <w:rsid w:val="000F743B"/>
    <w:rsid w:val="00102424"/>
    <w:rsid w:val="00106D0A"/>
    <w:rsid w:val="001070D4"/>
    <w:rsid w:val="00112C93"/>
    <w:rsid w:val="00114F50"/>
    <w:rsid w:val="0011681D"/>
    <w:rsid w:val="0012183E"/>
    <w:rsid w:val="00121E92"/>
    <w:rsid w:val="00122BCB"/>
    <w:rsid w:val="001304D9"/>
    <w:rsid w:val="00133141"/>
    <w:rsid w:val="00142C33"/>
    <w:rsid w:val="00152A67"/>
    <w:rsid w:val="00153C31"/>
    <w:rsid w:val="001566B7"/>
    <w:rsid w:val="001579C9"/>
    <w:rsid w:val="001630A9"/>
    <w:rsid w:val="00163DA4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91DDD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012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737B6"/>
    <w:rsid w:val="00280E8E"/>
    <w:rsid w:val="00281552"/>
    <w:rsid w:val="00282CD8"/>
    <w:rsid w:val="00284F39"/>
    <w:rsid w:val="00284F44"/>
    <w:rsid w:val="002907D7"/>
    <w:rsid w:val="0029082D"/>
    <w:rsid w:val="002921E7"/>
    <w:rsid w:val="00295304"/>
    <w:rsid w:val="00296112"/>
    <w:rsid w:val="00296DDD"/>
    <w:rsid w:val="002A34FB"/>
    <w:rsid w:val="002B06E0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3D7"/>
    <w:rsid w:val="0030261C"/>
    <w:rsid w:val="00302EFB"/>
    <w:rsid w:val="003038DA"/>
    <w:rsid w:val="00305044"/>
    <w:rsid w:val="00307A6B"/>
    <w:rsid w:val="0031039D"/>
    <w:rsid w:val="0031330F"/>
    <w:rsid w:val="00313D60"/>
    <w:rsid w:val="00314C6C"/>
    <w:rsid w:val="003201E4"/>
    <w:rsid w:val="003203BD"/>
    <w:rsid w:val="00321E25"/>
    <w:rsid w:val="00326639"/>
    <w:rsid w:val="00330A47"/>
    <w:rsid w:val="00331305"/>
    <w:rsid w:val="0033432F"/>
    <w:rsid w:val="00334D3A"/>
    <w:rsid w:val="00334FB7"/>
    <w:rsid w:val="0034015C"/>
    <w:rsid w:val="00342D75"/>
    <w:rsid w:val="003455FB"/>
    <w:rsid w:val="003477A4"/>
    <w:rsid w:val="003542FC"/>
    <w:rsid w:val="00354400"/>
    <w:rsid w:val="00355671"/>
    <w:rsid w:val="00356ACF"/>
    <w:rsid w:val="00357DAC"/>
    <w:rsid w:val="00360C66"/>
    <w:rsid w:val="0036377B"/>
    <w:rsid w:val="0036384A"/>
    <w:rsid w:val="003667A3"/>
    <w:rsid w:val="00366AE2"/>
    <w:rsid w:val="00373941"/>
    <w:rsid w:val="00376310"/>
    <w:rsid w:val="003770D5"/>
    <w:rsid w:val="00377F39"/>
    <w:rsid w:val="003827FF"/>
    <w:rsid w:val="00382A67"/>
    <w:rsid w:val="003846C5"/>
    <w:rsid w:val="00384C00"/>
    <w:rsid w:val="00385C4A"/>
    <w:rsid w:val="003860BD"/>
    <w:rsid w:val="00386F56"/>
    <w:rsid w:val="003876EB"/>
    <w:rsid w:val="00395DC9"/>
    <w:rsid w:val="00397968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1C26"/>
    <w:rsid w:val="003E366E"/>
    <w:rsid w:val="003E4B82"/>
    <w:rsid w:val="003E535A"/>
    <w:rsid w:val="003F34C3"/>
    <w:rsid w:val="003F3B5B"/>
    <w:rsid w:val="003F4257"/>
    <w:rsid w:val="003F5566"/>
    <w:rsid w:val="00403CCE"/>
    <w:rsid w:val="0040612A"/>
    <w:rsid w:val="0041134E"/>
    <w:rsid w:val="004153C6"/>
    <w:rsid w:val="00415E36"/>
    <w:rsid w:val="00420FA5"/>
    <w:rsid w:val="004210D9"/>
    <w:rsid w:val="00424452"/>
    <w:rsid w:val="00425FDC"/>
    <w:rsid w:val="004268E7"/>
    <w:rsid w:val="00431F52"/>
    <w:rsid w:val="00432B35"/>
    <w:rsid w:val="00433030"/>
    <w:rsid w:val="00436DE0"/>
    <w:rsid w:val="00440EC1"/>
    <w:rsid w:val="00441856"/>
    <w:rsid w:val="004451B7"/>
    <w:rsid w:val="00445BB0"/>
    <w:rsid w:val="0044764E"/>
    <w:rsid w:val="00447B35"/>
    <w:rsid w:val="00451A5A"/>
    <w:rsid w:val="00451B32"/>
    <w:rsid w:val="00454BB7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0433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47A7"/>
    <w:rsid w:val="005B6E97"/>
    <w:rsid w:val="005C3796"/>
    <w:rsid w:val="005C4390"/>
    <w:rsid w:val="005C5FE3"/>
    <w:rsid w:val="005C7A76"/>
    <w:rsid w:val="005C7CD2"/>
    <w:rsid w:val="005D103F"/>
    <w:rsid w:val="005D338B"/>
    <w:rsid w:val="005D469D"/>
    <w:rsid w:val="005D5E58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3CD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C370E"/>
    <w:rsid w:val="006C7F8C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1648C"/>
    <w:rsid w:val="007237A3"/>
    <w:rsid w:val="00724314"/>
    <w:rsid w:val="00724984"/>
    <w:rsid w:val="00726B78"/>
    <w:rsid w:val="00731A60"/>
    <w:rsid w:val="00743411"/>
    <w:rsid w:val="00745681"/>
    <w:rsid w:val="00745891"/>
    <w:rsid w:val="007465FA"/>
    <w:rsid w:val="007466A6"/>
    <w:rsid w:val="00746B24"/>
    <w:rsid w:val="00746CAF"/>
    <w:rsid w:val="007503E0"/>
    <w:rsid w:val="0075235D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C83"/>
    <w:rsid w:val="00787D4A"/>
    <w:rsid w:val="00791E19"/>
    <w:rsid w:val="007A2A18"/>
    <w:rsid w:val="007A3034"/>
    <w:rsid w:val="007A45D2"/>
    <w:rsid w:val="007A4916"/>
    <w:rsid w:val="007A587E"/>
    <w:rsid w:val="007B0DFC"/>
    <w:rsid w:val="007B1867"/>
    <w:rsid w:val="007B259E"/>
    <w:rsid w:val="007B2D10"/>
    <w:rsid w:val="007B4405"/>
    <w:rsid w:val="007B5048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1EEA"/>
    <w:rsid w:val="007E6169"/>
    <w:rsid w:val="007F265E"/>
    <w:rsid w:val="007F3485"/>
    <w:rsid w:val="007F36C3"/>
    <w:rsid w:val="007F3B89"/>
    <w:rsid w:val="007F6545"/>
    <w:rsid w:val="007F7A69"/>
    <w:rsid w:val="00804052"/>
    <w:rsid w:val="00805ADB"/>
    <w:rsid w:val="00807BCD"/>
    <w:rsid w:val="008108AB"/>
    <w:rsid w:val="00814F62"/>
    <w:rsid w:val="00816F14"/>
    <w:rsid w:val="00820D26"/>
    <w:rsid w:val="00823B0E"/>
    <w:rsid w:val="00827960"/>
    <w:rsid w:val="0083345F"/>
    <w:rsid w:val="00835338"/>
    <w:rsid w:val="00835962"/>
    <w:rsid w:val="00835E52"/>
    <w:rsid w:val="008378D1"/>
    <w:rsid w:val="00843864"/>
    <w:rsid w:val="00843C05"/>
    <w:rsid w:val="008474EF"/>
    <w:rsid w:val="00850BAC"/>
    <w:rsid w:val="0085168F"/>
    <w:rsid w:val="00854263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A4CB7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05927"/>
    <w:rsid w:val="00905B9D"/>
    <w:rsid w:val="00910508"/>
    <w:rsid w:val="00910A7A"/>
    <w:rsid w:val="00910CE1"/>
    <w:rsid w:val="0091277D"/>
    <w:rsid w:val="0091798D"/>
    <w:rsid w:val="00924A7E"/>
    <w:rsid w:val="009278D6"/>
    <w:rsid w:val="00931094"/>
    <w:rsid w:val="0093158C"/>
    <w:rsid w:val="009329B7"/>
    <w:rsid w:val="0093343A"/>
    <w:rsid w:val="009400BD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51B6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237"/>
    <w:rsid w:val="009C4BD1"/>
    <w:rsid w:val="009C4DC3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0003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47D13"/>
    <w:rsid w:val="00A50368"/>
    <w:rsid w:val="00A51758"/>
    <w:rsid w:val="00A550B9"/>
    <w:rsid w:val="00A56A00"/>
    <w:rsid w:val="00A630EB"/>
    <w:rsid w:val="00A650D4"/>
    <w:rsid w:val="00A70A48"/>
    <w:rsid w:val="00A71CAB"/>
    <w:rsid w:val="00A732DD"/>
    <w:rsid w:val="00A8146F"/>
    <w:rsid w:val="00A84898"/>
    <w:rsid w:val="00A86D82"/>
    <w:rsid w:val="00A86E19"/>
    <w:rsid w:val="00A8703A"/>
    <w:rsid w:val="00A92928"/>
    <w:rsid w:val="00A956C3"/>
    <w:rsid w:val="00A95D53"/>
    <w:rsid w:val="00A967F2"/>
    <w:rsid w:val="00AA015D"/>
    <w:rsid w:val="00AA4157"/>
    <w:rsid w:val="00AA574B"/>
    <w:rsid w:val="00AA633D"/>
    <w:rsid w:val="00AA7CAD"/>
    <w:rsid w:val="00AB171B"/>
    <w:rsid w:val="00AB4C33"/>
    <w:rsid w:val="00AB5065"/>
    <w:rsid w:val="00AB5BFD"/>
    <w:rsid w:val="00AB7F3E"/>
    <w:rsid w:val="00AC154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573B"/>
    <w:rsid w:val="00B060DB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4F4C"/>
    <w:rsid w:val="00B3585A"/>
    <w:rsid w:val="00B400F5"/>
    <w:rsid w:val="00B40B0A"/>
    <w:rsid w:val="00B44BE1"/>
    <w:rsid w:val="00B4690E"/>
    <w:rsid w:val="00B55B2D"/>
    <w:rsid w:val="00B611EB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865"/>
    <w:rsid w:val="00BB75B5"/>
    <w:rsid w:val="00BC2546"/>
    <w:rsid w:val="00BC3581"/>
    <w:rsid w:val="00BC3BD2"/>
    <w:rsid w:val="00BC776A"/>
    <w:rsid w:val="00BD150D"/>
    <w:rsid w:val="00BD2544"/>
    <w:rsid w:val="00BD466B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2F32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679DF"/>
    <w:rsid w:val="00C71DAA"/>
    <w:rsid w:val="00C7359E"/>
    <w:rsid w:val="00C74226"/>
    <w:rsid w:val="00C771A2"/>
    <w:rsid w:val="00C81688"/>
    <w:rsid w:val="00C82955"/>
    <w:rsid w:val="00C83CCB"/>
    <w:rsid w:val="00C8519D"/>
    <w:rsid w:val="00C86C80"/>
    <w:rsid w:val="00C92FD2"/>
    <w:rsid w:val="00C93C4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5AAF"/>
    <w:rsid w:val="00CD6F52"/>
    <w:rsid w:val="00CE2FB6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24432"/>
    <w:rsid w:val="00D2620A"/>
    <w:rsid w:val="00D2798F"/>
    <w:rsid w:val="00D3044A"/>
    <w:rsid w:val="00D337FB"/>
    <w:rsid w:val="00D360A6"/>
    <w:rsid w:val="00D4005F"/>
    <w:rsid w:val="00D42BB6"/>
    <w:rsid w:val="00D430FB"/>
    <w:rsid w:val="00D44FAC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3CC2"/>
    <w:rsid w:val="00D673B7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DB3"/>
    <w:rsid w:val="00DC20CA"/>
    <w:rsid w:val="00DC40AB"/>
    <w:rsid w:val="00DD20C5"/>
    <w:rsid w:val="00DD3CF3"/>
    <w:rsid w:val="00DD4A32"/>
    <w:rsid w:val="00DD58AE"/>
    <w:rsid w:val="00DD65A3"/>
    <w:rsid w:val="00DD742B"/>
    <w:rsid w:val="00DE2EAD"/>
    <w:rsid w:val="00DE4E15"/>
    <w:rsid w:val="00DE4FD0"/>
    <w:rsid w:val="00DE77CF"/>
    <w:rsid w:val="00DF02CF"/>
    <w:rsid w:val="00DF1F27"/>
    <w:rsid w:val="00DF2A65"/>
    <w:rsid w:val="00DF3EF5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1B75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3444"/>
    <w:rsid w:val="00EC41AC"/>
    <w:rsid w:val="00EC6630"/>
    <w:rsid w:val="00EC744E"/>
    <w:rsid w:val="00ED1459"/>
    <w:rsid w:val="00ED19E2"/>
    <w:rsid w:val="00ED233D"/>
    <w:rsid w:val="00ED267C"/>
    <w:rsid w:val="00ED337C"/>
    <w:rsid w:val="00EE4381"/>
    <w:rsid w:val="00EE564A"/>
    <w:rsid w:val="00EF3803"/>
    <w:rsid w:val="00EF70E5"/>
    <w:rsid w:val="00F034EC"/>
    <w:rsid w:val="00F107A6"/>
    <w:rsid w:val="00F10AC4"/>
    <w:rsid w:val="00F14ADE"/>
    <w:rsid w:val="00F214ED"/>
    <w:rsid w:val="00F21D41"/>
    <w:rsid w:val="00F2756E"/>
    <w:rsid w:val="00F27B81"/>
    <w:rsid w:val="00F27CE5"/>
    <w:rsid w:val="00F319E6"/>
    <w:rsid w:val="00F329F9"/>
    <w:rsid w:val="00F33A2D"/>
    <w:rsid w:val="00F37836"/>
    <w:rsid w:val="00F42D5B"/>
    <w:rsid w:val="00F45A88"/>
    <w:rsid w:val="00F469A1"/>
    <w:rsid w:val="00F50AA1"/>
    <w:rsid w:val="00F51209"/>
    <w:rsid w:val="00F51DB5"/>
    <w:rsid w:val="00F53ABD"/>
    <w:rsid w:val="00F647F2"/>
    <w:rsid w:val="00F6498B"/>
    <w:rsid w:val="00F64D86"/>
    <w:rsid w:val="00F71A33"/>
    <w:rsid w:val="00F72E2F"/>
    <w:rsid w:val="00F7350F"/>
    <w:rsid w:val="00F73EBE"/>
    <w:rsid w:val="00F76354"/>
    <w:rsid w:val="00F80E1F"/>
    <w:rsid w:val="00F81166"/>
    <w:rsid w:val="00F8179E"/>
    <w:rsid w:val="00F902AE"/>
    <w:rsid w:val="00F97124"/>
    <w:rsid w:val="00F97A76"/>
    <w:rsid w:val="00FA1E93"/>
    <w:rsid w:val="00FA25FD"/>
    <w:rsid w:val="00FA60CA"/>
    <w:rsid w:val="00FB050F"/>
    <w:rsid w:val="00FB0DA0"/>
    <w:rsid w:val="00FB6F8F"/>
    <w:rsid w:val="00FC209D"/>
    <w:rsid w:val="00FC424F"/>
    <w:rsid w:val="00FC6852"/>
    <w:rsid w:val="00FD009F"/>
    <w:rsid w:val="00FD1C0F"/>
    <w:rsid w:val="00FD1CC5"/>
    <w:rsid w:val="00FE2B92"/>
    <w:rsid w:val="00FE2D42"/>
    <w:rsid w:val="00FE5C40"/>
    <w:rsid w:val="00FF170A"/>
    <w:rsid w:val="00FF218B"/>
    <w:rsid w:val="00FF21DF"/>
    <w:rsid w:val="00FF3FE5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styleId="af9">
    <w:name w:val="List Paragraph"/>
    <w:basedOn w:val="a"/>
    <w:uiPriority w:val="34"/>
    <w:qFormat/>
    <w:rsid w:val="00D26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1E5D-9360-4528-B815-56BD7450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6927</Words>
  <Characters>46764</Characters>
  <Application>Microsoft Office Word</Application>
  <DocSecurity>0</DocSecurity>
  <Lines>389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2025-07-29T13:59:00Z</cp:lastPrinted>
  <dcterms:created xsi:type="dcterms:W3CDTF">2025-07-29T14:02:00Z</dcterms:created>
  <dcterms:modified xsi:type="dcterms:W3CDTF">2025-07-29T14:02:00Z</dcterms:modified>
</cp:coreProperties>
</file>