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4D99">
      <w:pPr>
        <w:pageBreakBefore/>
        <w:widowControl w:val="0"/>
        <w:tabs>
          <w:tab w:val="left" w:pos="4428"/>
        </w:tabs>
        <w:jc w:val="center"/>
        <w:rPr>
          <w:rFonts w:ascii="Times New Roman" w:hAnsi="Times New Roman" w:cs="Times New Roman"/>
          <w:lang/>
        </w:rPr>
      </w:pPr>
      <w:bookmarkStart w:id="0" w:name="_GoBack"/>
      <w:bookmarkEnd w:id="0"/>
      <w:r>
        <w:rPr>
          <w:rStyle w:val="10"/>
          <w:rFonts w:ascii="Times New Roman" w:hAnsi="Times New Roman" w:cs="Times New Roman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filled="t">
            <v:fill color2="black"/>
            <v:imagedata r:id="rId7" o:title="" croptop="-509f" cropbottom="-509f" cropleft="-635f" cropright="-635f"/>
          </v:shape>
        </w:pict>
      </w:r>
    </w:p>
    <w:p w:rsidR="00000000" w:rsidRDefault="003B4D99">
      <w:pPr>
        <w:contextualSpacing/>
        <w:jc w:val="center"/>
        <w:rPr>
          <w:rFonts w:ascii="Times New Roman" w:hAnsi="Times New Roman" w:cs="Times New Roman"/>
          <w:lang/>
        </w:rPr>
      </w:pPr>
    </w:p>
    <w:p w:rsidR="00000000" w:rsidRDefault="003B4D9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3B4D99">
      <w:p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КРАСНОДАРСКОГО  КРАЯ</w:t>
      </w:r>
    </w:p>
    <w:p w:rsidR="00000000" w:rsidRDefault="003B4D99">
      <w:pPr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000000" w:rsidRDefault="003B4D99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Style w:val="10"/>
          <w:rFonts w:ascii="Times New Roman" w:eastAsia="Times New Roman" w:hAnsi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000000" w:rsidRDefault="003B4D99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</w:p>
    <w:p w:rsidR="00000000" w:rsidRDefault="003B4D99">
      <w:pPr>
        <w:widowControl w:val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.05.2025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653</w:t>
      </w:r>
    </w:p>
    <w:p w:rsidR="00000000" w:rsidRDefault="003B4D99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г. Кореновск</w:t>
      </w:r>
    </w:p>
    <w:p w:rsidR="00000000" w:rsidRDefault="003B4D99">
      <w:pPr>
        <w:jc w:val="center"/>
        <w:rPr>
          <w:rFonts w:ascii="Times New Roman" w:hAnsi="Times New Roman" w:cs="Times New Roman"/>
        </w:rPr>
      </w:pPr>
    </w:p>
    <w:p w:rsidR="00000000" w:rsidRDefault="003B4D99">
      <w:pPr>
        <w:jc w:val="center"/>
        <w:rPr>
          <w:rFonts w:ascii="Times New Roman" w:hAnsi="Times New Roman" w:cs="Times New Roman"/>
        </w:rPr>
      </w:pPr>
    </w:p>
    <w:p w:rsidR="00000000" w:rsidRDefault="003B4D99">
      <w:pPr>
        <w:pStyle w:val="Style5"/>
        <w:tabs>
          <w:tab w:val="left" w:leader="underscore" w:pos="8472"/>
        </w:tabs>
        <w:spacing w:before="82" w:line="322" w:lineRule="exact"/>
        <w:ind w:left="624" w:right="227"/>
        <w:rPr>
          <w:rStyle w:val="FontStyle14"/>
          <w:sz w:val="28"/>
          <w:szCs w:val="28"/>
          <w:lang w:eastAsia="ru-RU"/>
        </w:rPr>
      </w:pPr>
      <w:r>
        <w:rPr>
          <w:rStyle w:val="FontStyle14"/>
          <w:sz w:val="28"/>
          <w:szCs w:val="28"/>
          <w:lang w:eastAsia="ru-RU"/>
        </w:rPr>
        <w:t xml:space="preserve">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муниципальный район </w:t>
      </w:r>
    </w:p>
    <w:p w:rsidR="00000000" w:rsidRDefault="003B4D99">
      <w:pPr>
        <w:pStyle w:val="Style5"/>
        <w:tabs>
          <w:tab w:val="left" w:leader="underscore" w:pos="8472"/>
        </w:tabs>
        <w:spacing w:line="322" w:lineRule="exact"/>
        <w:ind w:left="624" w:right="227"/>
      </w:pPr>
      <w:r>
        <w:rPr>
          <w:rStyle w:val="FontStyle14"/>
          <w:sz w:val="28"/>
          <w:szCs w:val="28"/>
          <w:lang w:eastAsia="ru-RU"/>
        </w:rPr>
        <w:t>Краснодарского края</w:t>
      </w:r>
    </w:p>
    <w:p w:rsidR="00000000" w:rsidRDefault="003B4D99">
      <w:pPr>
        <w:pStyle w:val="Style5"/>
        <w:tabs>
          <w:tab w:val="left" w:leader="underscore" w:pos="8472"/>
        </w:tabs>
        <w:spacing w:before="82" w:line="322" w:lineRule="exact"/>
        <w:ind w:left="624" w:right="1304"/>
      </w:pP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 w:firstLine="56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В це</w:t>
      </w:r>
      <w:r>
        <w:rPr>
          <w:rStyle w:val="FontStyle14"/>
          <w:b w:val="0"/>
          <w:sz w:val="28"/>
          <w:szCs w:val="28"/>
          <w:lang w:eastAsia="ru-RU"/>
        </w:rPr>
        <w:t xml:space="preserve">лях исполнения </w:t>
      </w:r>
      <w:r>
        <w:rPr>
          <w:rStyle w:val="FontStyle16"/>
          <w:sz w:val="28"/>
          <w:szCs w:val="28"/>
          <w:lang w:eastAsia="ru-RU"/>
        </w:rPr>
        <w:t>Закона Краснодарского края от 11 марта 2024 г. №5085-КЗ «О семеноводстве сельскохозяйственных растений в Краснодарском крае» (далее - Закон 5085-КЗ), Закона Краснодарского края от 5 мая 2019 № 4024-КЗ «О наделении органов местного самоуправл</w:t>
      </w:r>
      <w:r>
        <w:rPr>
          <w:rStyle w:val="FontStyle16"/>
          <w:sz w:val="28"/>
          <w:szCs w:val="28"/>
          <w:lang w:eastAsia="ru-RU"/>
        </w:rPr>
        <w:t>ения в Краснодарском крае отдельными государственными полномочиями Краснодарского края по поддержке сельскохозяйственного производства», во исполнение постановления Губернатора Краснодарского края от 24 марта 2025 г. № 155 «О внесении изменений в постановл</w:t>
      </w:r>
      <w:r>
        <w:rPr>
          <w:rStyle w:val="FontStyle16"/>
          <w:sz w:val="28"/>
          <w:szCs w:val="28"/>
          <w:lang w:eastAsia="ru-RU"/>
        </w:rPr>
        <w:t>ение главы администрации (губернатора) Краснодарского края от 25 июля 2017 г.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</w:t>
      </w:r>
      <w:r>
        <w:rPr>
          <w:rStyle w:val="FontStyle16"/>
          <w:sz w:val="28"/>
          <w:szCs w:val="28"/>
          <w:lang w:eastAsia="ru-RU"/>
        </w:rPr>
        <w:t>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</w:t>
      </w:r>
      <w:r>
        <w:rPr>
          <w:rStyle w:val="FontStyle16"/>
          <w:sz w:val="28"/>
          <w:szCs w:val="28"/>
          <w:lang w:eastAsia="ru-RU"/>
        </w:rPr>
        <w:t xml:space="preserve">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</w:t>
      </w:r>
      <w:r>
        <w:rPr>
          <w:rStyle w:val="FontStyle16"/>
          <w:sz w:val="28"/>
          <w:szCs w:val="28"/>
          <w:lang w:eastAsia="ru-RU"/>
        </w:rPr>
        <w:t>545 «Об утверждении Порядка установления специальных семеноводческих зон для производства семян сельскохозяйственных растений на территории Краснодарского края» (далее - приказ министерства № 545) администрация муниципального образования Кореновский муници</w:t>
      </w:r>
      <w:r>
        <w:rPr>
          <w:rStyle w:val="FontStyle16"/>
          <w:sz w:val="28"/>
          <w:szCs w:val="28"/>
          <w:lang w:eastAsia="ru-RU"/>
        </w:rPr>
        <w:t>пальный район Краснодарского края п о с т а н о в л я е т: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 w:firstLine="56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lastRenderedPageBreak/>
        <w:t>1.Утвердить порядок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</w:t>
      </w:r>
      <w:r>
        <w:rPr>
          <w:rStyle w:val="FontStyle16"/>
          <w:sz w:val="28"/>
          <w:szCs w:val="28"/>
          <w:lang w:eastAsia="ru-RU"/>
        </w:rPr>
        <w:t>ный район Краснодарского края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 (прилагается).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 w:firstLine="56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2.Установить, что уполномоченным органом по согласованию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</w:t>
      </w:r>
      <w:r>
        <w:rPr>
          <w:rStyle w:val="FontStyle16"/>
          <w:sz w:val="28"/>
          <w:szCs w:val="28"/>
          <w:lang w:eastAsia="ru-RU"/>
        </w:rPr>
        <w:t xml:space="preserve">муниципальный район Краснодарского края является управление сельского хозяйства администрации муниципального образования Кореновский муниципальный район Краснодарского края. 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 w:firstLine="56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3.Управлению службы протокола и информационной политики администрации муниципальн</w:t>
      </w:r>
      <w:r>
        <w:rPr>
          <w:rStyle w:val="FontStyle16"/>
          <w:sz w:val="28"/>
          <w:szCs w:val="28"/>
          <w:lang w:eastAsia="ru-RU"/>
        </w:rPr>
        <w:t>ого образования Кореновский муниципальный район Краснодарского края официально опубликовать настоящее постановление в установленном порядке и разместить на официальном сайте администрации муниципального образования Кореновский муниципальный район Краснодар</w:t>
      </w:r>
      <w:r>
        <w:rPr>
          <w:rStyle w:val="FontStyle16"/>
          <w:sz w:val="28"/>
          <w:szCs w:val="28"/>
          <w:lang w:eastAsia="ru-RU"/>
        </w:rPr>
        <w:t>ского края в информационно-телекоммуникационной сети «Интернет».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 w:firstLine="567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4.Контроль за выполнением постановления возложить на заместителя главы муниципального образования Кореновский муниципальный район Краснодарского края А.Е. Дружинкина.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 w:firstLine="567"/>
        <w:jc w:val="both"/>
      </w:pPr>
      <w:r>
        <w:rPr>
          <w:rStyle w:val="FontStyle16"/>
          <w:sz w:val="28"/>
          <w:szCs w:val="28"/>
          <w:lang w:eastAsia="ru-RU"/>
        </w:rPr>
        <w:t>5.Постановление вступает</w:t>
      </w:r>
      <w:r>
        <w:rPr>
          <w:rStyle w:val="FontStyle16"/>
          <w:sz w:val="28"/>
          <w:szCs w:val="28"/>
          <w:lang w:eastAsia="ru-RU"/>
        </w:rPr>
        <w:t xml:space="preserve"> в силу после его официального обнародования.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/>
        <w:jc w:val="both"/>
      </w:pP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/>
        <w:jc w:val="both"/>
      </w:pP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/>
        <w:jc w:val="both"/>
      </w:pPr>
    </w:p>
    <w:p w:rsidR="00000000" w:rsidRDefault="003B4D99">
      <w:pPr>
        <w:pStyle w:val="Style5"/>
        <w:tabs>
          <w:tab w:val="left" w:leader="underscore" w:pos="8955"/>
        </w:tabs>
        <w:spacing w:line="240" w:lineRule="auto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Глава</w:t>
      </w:r>
    </w:p>
    <w:p w:rsidR="00000000" w:rsidRDefault="003B4D99">
      <w:pPr>
        <w:pStyle w:val="Style5"/>
        <w:tabs>
          <w:tab w:val="left" w:leader="underscore" w:pos="8955"/>
        </w:tabs>
        <w:spacing w:line="240" w:lineRule="auto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муниципального образования</w:t>
      </w:r>
    </w:p>
    <w:p w:rsidR="00000000" w:rsidRDefault="003B4D99">
      <w:pPr>
        <w:pStyle w:val="Style5"/>
        <w:tabs>
          <w:tab w:val="left" w:leader="underscore" w:pos="8955"/>
        </w:tabs>
        <w:spacing w:line="240" w:lineRule="auto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Кореновский муниципальный район</w:t>
      </w:r>
    </w:p>
    <w:p w:rsidR="00000000" w:rsidRDefault="003B4D99">
      <w:pPr>
        <w:pStyle w:val="Style5"/>
        <w:tabs>
          <w:tab w:val="left" w:leader="underscore" w:pos="8955"/>
        </w:tabs>
        <w:spacing w:line="240" w:lineRule="auto"/>
        <w:jc w:val="both"/>
        <w:rPr>
          <w:rStyle w:val="FontStyle16"/>
          <w:rFonts w:eastAsia="Liberation Serif" w:cs="Liberation Serif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Краснодарского края                                                                 С.А. Голобородько</w:t>
      </w:r>
    </w:p>
    <w:p w:rsidR="00000000" w:rsidRDefault="003B4D99">
      <w:pPr>
        <w:pStyle w:val="Style5"/>
        <w:pageBreakBefore/>
        <w:tabs>
          <w:tab w:val="left" w:leader="underscore" w:pos="8955"/>
        </w:tabs>
        <w:spacing w:before="82" w:line="322" w:lineRule="exact"/>
        <w:ind w:right="57"/>
      </w:pP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                                     </w:t>
      </w: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        </w:t>
      </w:r>
      <w:r>
        <w:rPr>
          <w:rStyle w:val="FontStyle16"/>
          <w:sz w:val="28"/>
          <w:szCs w:val="28"/>
          <w:lang w:eastAsia="ru-RU"/>
        </w:rPr>
        <w:t>ПРИЛОЖЕНИЕ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/>
        <w:jc w:val="right"/>
      </w:pPr>
    </w:p>
    <w:p w:rsidR="00000000" w:rsidRDefault="003B4D99">
      <w:pPr>
        <w:pStyle w:val="Style5"/>
        <w:tabs>
          <w:tab w:val="left" w:leader="underscore" w:pos="14568"/>
        </w:tabs>
        <w:spacing w:before="82" w:line="240" w:lineRule="auto"/>
        <w:ind w:left="5613" w:right="57"/>
        <w:jc w:val="lef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УТВЕРЖДЕН</w:t>
      </w:r>
    </w:p>
    <w:p w:rsidR="00000000" w:rsidRDefault="003B4D99">
      <w:pPr>
        <w:pStyle w:val="Style5"/>
        <w:tabs>
          <w:tab w:val="left" w:leader="underscore" w:pos="14568"/>
        </w:tabs>
        <w:spacing w:before="82" w:line="240" w:lineRule="auto"/>
        <w:ind w:left="5613" w:right="57"/>
        <w:jc w:val="lef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постановлением администрации муниципального образования Кореновский муниципальный район Краснодарского края</w:t>
      </w:r>
    </w:p>
    <w:p w:rsidR="00000000" w:rsidRDefault="003B4D99">
      <w:pPr>
        <w:pStyle w:val="Style5"/>
        <w:tabs>
          <w:tab w:val="left" w:leader="underscore" w:pos="14568"/>
        </w:tabs>
        <w:spacing w:before="82" w:line="240" w:lineRule="auto"/>
        <w:ind w:left="5613" w:right="57"/>
        <w:jc w:val="left"/>
      </w:pPr>
      <w:r>
        <w:rPr>
          <w:rStyle w:val="FontStyle16"/>
          <w:sz w:val="28"/>
          <w:szCs w:val="28"/>
          <w:lang w:eastAsia="ru-RU"/>
        </w:rPr>
        <w:t>от 21.05.2025  № 653</w:t>
      </w:r>
    </w:p>
    <w:p w:rsidR="00000000" w:rsidRDefault="003B4D99">
      <w:pPr>
        <w:pStyle w:val="Style5"/>
        <w:tabs>
          <w:tab w:val="left" w:leader="underscore" w:pos="14568"/>
        </w:tabs>
        <w:spacing w:before="82" w:line="240" w:lineRule="auto"/>
        <w:ind w:left="5613" w:right="57"/>
        <w:jc w:val="left"/>
      </w:pPr>
    </w:p>
    <w:p w:rsidR="00000000" w:rsidRDefault="003B4D99">
      <w:pPr>
        <w:pStyle w:val="Style5"/>
        <w:tabs>
          <w:tab w:val="left" w:leader="underscore" w:pos="8955"/>
        </w:tabs>
        <w:spacing w:before="82" w:line="240" w:lineRule="auto"/>
        <w:ind w:right="57"/>
        <w:jc w:val="right"/>
      </w:pP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ПОРЯДОК </w:t>
      </w:r>
    </w:p>
    <w:p w:rsidR="00000000" w:rsidRDefault="003B4D99">
      <w:pPr>
        <w:pStyle w:val="Style5"/>
        <w:tabs>
          <w:tab w:val="left" w:leader="underscore" w:pos="8955"/>
        </w:tabs>
        <w:spacing w:before="82" w:line="322" w:lineRule="exact"/>
        <w:ind w:right="57"/>
      </w:pPr>
      <w:r>
        <w:rPr>
          <w:rStyle w:val="FontStyle16"/>
          <w:sz w:val="28"/>
          <w:szCs w:val="28"/>
          <w:lang w:eastAsia="ru-RU"/>
        </w:rPr>
        <w:t>согласования севооборота в специальных семеноводческих зонах для производства семян</w:t>
      </w:r>
      <w:r>
        <w:rPr>
          <w:rStyle w:val="FontStyle16"/>
          <w:sz w:val="28"/>
          <w:szCs w:val="28"/>
          <w:lang w:eastAsia="ru-RU"/>
        </w:rPr>
        <w:t xml:space="preserve"> сельскохозяйственных растений на территории муниципального образования Кореновский муниципальный район Краснодарского края</w:t>
      </w:r>
    </w:p>
    <w:p w:rsidR="00000000" w:rsidRDefault="003B4D99">
      <w:pPr>
        <w:pStyle w:val="Style5"/>
        <w:tabs>
          <w:tab w:val="left" w:leader="underscore" w:pos="8955"/>
        </w:tabs>
        <w:spacing w:before="82" w:line="240" w:lineRule="auto"/>
        <w:ind w:right="57"/>
        <w:jc w:val="right"/>
      </w:pPr>
    </w:p>
    <w:p w:rsidR="00000000" w:rsidRDefault="003B4D99">
      <w:pPr>
        <w:pStyle w:val="Style5"/>
        <w:spacing w:before="96"/>
        <w:rPr>
          <w:sz w:val="28"/>
          <w:szCs w:val="28"/>
        </w:rPr>
      </w:pPr>
      <w:r>
        <w:rPr>
          <w:rStyle w:val="FontStyle14"/>
          <w:b w:val="0"/>
          <w:sz w:val="28"/>
          <w:szCs w:val="28"/>
          <w:lang w:eastAsia="ru-RU"/>
        </w:rPr>
        <w:t>1. Общие положения</w:t>
      </w:r>
    </w:p>
    <w:p w:rsidR="00000000" w:rsidRDefault="003B4D99">
      <w:pPr>
        <w:pStyle w:val="Style3"/>
        <w:spacing w:line="240" w:lineRule="exact"/>
        <w:rPr>
          <w:sz w:val="28"/>
          <w:szCs w:val="28"/>
        </w:rPr>
      </w:pPr>
    </w:p>
    <w:p w:rsidR="00000000" w:rsidRDefault="003B4D99">
      <w:pPr>
        <w:pStyle w:val="Style3"/>
        <w:tabs>
          <w:tab w:val="left" w:pos="1200"/>
        </w:tabs>
        <w:spacing w:before="191" w:after="114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1.1.</w:t>
      </w:r>
      <w:r>
        <w:rPr>
          <w:rStyle w:val="FontStyle16"/>
          <w:sz w:val="28"/>
          <w:szCs w:val="28"/>
          <w:lang w:eastAsia="ru-RU"/>
        </w:rPr>
        <w:tab/>
        <w:t>Настоящий    Порядок    согласования    севооборота    в      специальных</w:t>
      </w:r>
      <w:r>
        <w:rPr>
          <w:rStyle w:val="FontStyle16"/>
          <w:sz w:val="28"/>
          <w:szCs w:val="28"/>
          <w:lang w:eastAsia="ru-RU"/>
        </w:rPr>
        <w:br/>
        <w:t>семеноводческих зонах для произв</w:t>
      </w:r>
      <w:r>
        <w:rPr>
          <w:rStyle w:val="FontStyle16"/>
          <w:sz w:val="28"/>
          <w:szCs w:val="28"/>
          <w:lang w:eastAsia="ru-RU"/>
        </w:rPr>
        <w:t>одства семян сельскохозяйственных растений на      территории      муниципального      образования Кореновский муниципальный район Краснодарского края (далее  - Порядок) разработан во исполнение Закона Краснодарского края от 11 марта 2024 г. №5085-КЗ «О се</w:t>
      </w:r>
      <w:r>
        <w:rPr>
          <w:rStyle w:val="FontStyle16"/>
          <w:sz w:val="28"/>
          <w:szCs w:val="28"/>
          <w:lang w:eastAsia="ru-RU"/>
        </w:rPr>
        <w:t>меноводстве сельскохозяйственных растений в Краснодарском крае» (далее - Закон 5085-КЗ),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</w:t>
      </w:r>
      <w:r>
        <w:rPr>
          <w:rStyle w:val="FontStyle16"/>
          <w:sz w:val="28"/>
          <w:szCs w:val="28"/>
          <w:lang w:eastAsia="ru-RU"/>
        </w:rPr>
        <w:t>ского края по поддержке сельскохозяйственного производства», во исполнение постановления Губернатора Краснодарского края от 24 марта 2025 г. № 155 «О внесении изменений в постановление главы администрации (губернатора) Краснодарского края от 25 июля 2017 г</w:t>
      </w:r>
      <w:r>
        <w:rPr>
          <w:rStyle w:val="FontStyle16"/>
          <w:sz w:val="28"/>
          <w:szCs w:val="28"/>
          <w:lang w:eastAsia="ru-RU"/>
        </w:rPr>
        <w:t>. № 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</w:t>
      </w:r>
      <w:r>
        <w:rPr>
          <w:rStyle w:val="FontStyle16"/>
          <w:sz w:val="28"/>
          <w:szCs w:val="28"/>
          <w:lang w:eastAsia="ru-RU"/>
        </w:rPr>
        <w:t>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</w:t>
      </w:r>
      <w:r>
        <w:rPr>
          <w:rStyle w:val="FontStyle16"/>
          <w:sz w:val="28"/>
          <w:szCs w:val="28"/>
          <w:lang w:eastAsia="ru-RU"/>
        </w:rPr>
        <w:t>аснодарского края «Развитие сельского хозяйства и регулирование рынков сельскохозяйственной продукции, сырья и продовольствия», а также приказа министерства от 26 ноября 2024 г. № 545 «Об утверждении Порядка установления специальных семеноводческих зон для</w:t>
      </w:r>
      <w:r>
        <w:rPr>
          <w:rStyle w:val="FontStyle16"/>
          <w:sz w:val="28"/>
          <w:szCs w:val="28"/>
          <w:lang w:eastAsia="ru-RU"/>
        </w:rPr>
        <w:t xml:space="preserve"> производства семян сельскохозяйственных растений на территории Краснодарского края» (далее - приказ министерства № 545).</w:t>
      </w:r>
    </w:p>
    <w:p w:rsidR="00000000" w:rsidRDefault="003B4D99">
      <w:pPr>
        <w:pStyle w:val="Style3"/>
        <w:tabs>
          <w:tab w:val="left" w:pos="1200"/>
        </w:tabs>
        <w:spacing w:line="323" w:lineRule="exact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1.2.</w:t>
      </w:r>
      <w:r>
        <w:rPr>
          <w:rStyle w:val="FontStyle16"/>
          <w:sz w:val="28"/>
          <w:szCs w:val="28"/>
          <w:lang w:eastAsia="ru-RU"/>
        </w:rPr>
        <w:tab/>
        <w:t>Порядок устанавливает единые требования к условиям согласования</w:t>
      </w:r>
      <w:r>
        <w:rPr>
          <w:rStyle w:val="FontStyle16"/>
          <w:sz w:val="28"/>
          <w:szCs w:val="28"/>
          <w:lang w:eastAsia="ru-RU"/>
        </w:rPr>
        <w:br/>
        <w:t xml:space="preserve">севооборота в специальных семеноводческих зонах для производства </w:t>
      </w:r>
      <w:r>
        <w:rPr>
          <w:rStyle w:val="FontStyle16"/>
          <w:sz w:val="28"/>
          <w:szCs w:val="28"/>
          <w:lang w:eastAsia="ru-RU"/>
        </w:rPr>
        <w:t>семян сельскохозяйственных растений на территории муниципального</w:t>
      </w:r>
      <w:r>
        <w:rPr>
          <w:rStyle w:val="FontStyle16"/>
          <w:sz w:val="28"/>
          <w:szCs w:val="28"/>
          <w:lang w:eastAsia="ru-RU"/>
        </w:rPr>
        <w:br/>
        <w:t>образования Кореновский муниципальный район Краснодарского края (далее - согласование севооборота).</w:t>
      </w:r>
    </w:p>
    <w:p w:rsidR="00000000" w:rsidRDefault="003B4D99">
      <w:pPr>
        <w:pStyle w:val="Style9"/>
        <w:tabs>
          <w:tab w:val="left" w:pos="1195"/>
        </w:tabs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1.3.</w:t>
      </w:r>
      <w:r>
        <w:rPr>
          <w:rStyle w:val="FontStyle16"/>
          <w:sz w:val="28"/>
          <w:szCs w:val="28"/>
          <w:lang w:eastAsia="ru-RU"/>
        </w:rPr>
        <w:tab/>
        <w:t>Целью согласования севооборота является утверждение чередования</w:t>
      </w:r>
      <w:r>
        <w:rPr>
          <w:rStyle w:val="FontStyle16"/>
          <w:sz w:val="28"/>
          <w:szCs w:val="28"/>
          <w:lang w:eastAsia="ru-RU"/>
        </w:rPr>
        <w:br/>
        <w:t>сельскохозяйственных к</w:t>
      </w:r>
      <w:r>
        <w:rPr>
          <w:rStyle w:val="FontStyle16"/>
          <w:sz w:val="28"/>
          <w:szCs w:val="28"/>
          <w:lang w:eastAsia="ru-RU"/>
        </w:rPr>
        <w:t>ультур на земельном участке, на котором планируется</w:t>
      </w:r>
      <w:r>
        <w:rPr>
          <w:rStyle w:val="FontStyle16"/>
          <w:sz w:val="28"/>
          <w:szCs w:val="28"/>
          <w:lang w:eastAsia="ru-RU"/>
        </w:rPr>
        <w:br/>
        <w:t>производство (выращивание) сельскохозяйственных культур.</w:t>
      </w:r>
    </w:p>
    <w:p w:rsidR="00000000" w:rsidRDefault="003B4D99">
      <w:pPr>
        <w:pStyle w:val="Style9"/>
        <w:tabs>
          <w:tab w:val="left" w:pos="461"/>
        </w:tabs>
        <w:ind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ab/>
      </w:r>
      <w:r>
        <w:rPr>
          <w:rStyle w:val="FontStyle16"/>
          <w:sz w:val="28"/>
          <w:szCs w:val="28"/>
          <w:lang w:eastAsia="ru-RU"/>
        </w:rPr>
        <w:tab/>
        <w:t>1.4. Уполномоченным органом по утверждению севооборотов является</w:t>
      </w:r>
    </w:p>
    <w:p w:rsidR="00000000" w:rsidRDefault="003B4D99">
      <w:pPr>
        <w:pStyle w:val="Style1"/>
        <w:tabs>
          <w:tab w:val="left" w:leader="underscore" w:pos="7598"/>
        </w:tabs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управление сельского хозяйства администрации муниципального образования Кореновс</w:t>
      </w:r>
      <w:r>
        <w:rPr>
          <w:rStyle w:val="FontStyle16"/>
          <w:sz w:val="28"/>
          <w:szCs w:val="28"/>
          <w:lang w:eastAsia="ru-RU"/>
        </w:rPr>
        <w:t>кий муниципальный район Краснодарского края (далее - уполномоченный орган).</w:t>
      </w:r>
    </w:p>
    <w:p w:rsidR="00000000" w:rsidRDefault="003B4D99">
      <w:pPr>
        <w:pStyle w:val="Style9"/>
        <w:tabs>
          <w:tab w:val="left" w:pos="1939"/>
        </w:tabs>
        <w:ind w:left="739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1.5. Понятия, используемые в целях настоящего Порядка:</w:t>
      </w:r>
    </w:p>
    <w:p w:rsidR="00000000" w:rsidRDefault="003B4D99">
      <w:pPr>
        <w:pStyle w:val="Style9"/>
        <w:numPr>
          <w:ilvl w:val="0"/>
          <w:numId w:val="3"/>
        </w:numPr>
        <w:tabs>
          <w:tab w:val="left" w:pos="1018"/>
          <w:tab w:val="left" w:leader="underscore" w:pos="3730"/>
        </w:tabs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заявитель - физическое лицо, или индивидуальный предприниматель, или юридическое лицо, занимающиеся производством (выращивани</w:t>
      </w:r>
      <w:r>
        <w:rPr>
          <w:rStyle w:val="FontStyle16"/>
          <w:sz w:val="28"/>
          <w:szCs w:val="28"/>
          <w:lang w:eastAsia="ru-RU"/>
        </w:rPr>
        <w:t>ем) и реализацией семенного и посадочного материала одной или нескольких сельскохозяйственных культур, гарантирующие соблюдение установленных законодательством агротехнических требований, семеноводческих правил для получения семян и посадочного материала с</w:t>
      </w:r>
      <w:r>
        <w:rPr>
          <w:rStyle w:val="FontStyle16"/>
          <w:sz w:val="28"/>
          <w:szCs w:val="28"/>
          <w:lang w:eastAsia="ru-RU"/>
        </w:rPr>
        <w:t xml:space="preserve"> высокими урожайными и хозяйственно-биологическими свойствами и включенные в реестр семеноводческих хозяйств, сертифицированных в Системе добровольной сертификации «Россельхозцентр», созданной федеральным государственным бюджетным учреждением «Российский с</w:t>
      </w:r>
      <w:r>
        <w:rPr>
          <w:rStyle w:val="FontStyle16"/>
          <w:sz w:val="28"/>
          <w:szCs w:val="28"/>
          <w:lang w:eastAsia="ru-RU"/>
        </w:rPr>
        <w:t>ельскохозяйственный центр» и 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</w:t>
      </w:r>
      <w:r>
        <w:rPr>
          <w:rStyle w:val="FontStyle16"/>
          <w:sz w:val="28"/>
          <w:szCs w:val="28"/>
          <w:lang w:eastAsia="ru-RU"/>
        </w:rPr>
        <w:t xml:space="preserve"> Федерации от 23 января 2004 г. № 32 «О регистрации и размере платы за регистрацию системы добровольной сертификации», участвующий в согласовании севооборота на установление специальных семеноводческих зон для производства семян сельскохозяйственных культу</w:t>
      </w:r>
      <w:r>
        <w:rPr>
          <w:rStyle w:val="FontStyle16"/>
          <w:sz w:val="28"/>
          <w:szCs w:val="28"/>
          <w:lang w:eastAsia="ru-RU"/>
        </w:rPr>
        <w:t>р на территории муниципального образования Кореновский муниципальный район Краснодарского края;</w:t>
      </w:r>
    </w:p>
    <w:p w:rsidR="00000000" w:rsidRDefault="003B4D99">
      <w:pPr>
        <w:pStyle w:val="Style9"/>
        <w:numPr>
          <w:ilvl w:val="0"/>
          <w:numId w:val="3"/>
        </w:numPr>
        <w:tabs>
          <w:tab w:val="left" w:pos="1018"/>
        </w:tabs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особый режим товарного производства сельскохозяйственных растений и семян сельскохозяйственных растений - соблюдение мероприятий, направленных на предотвращение</w:t>
      </w:r>
      <w:r>
        <w:rPr>
          <w:rStyle w:val="FontStyle16"/>
          <w:sz w:val="28"/>
          <w:szCs w:val="28"/>
          <w:lang w:eastAsia="ru-RU"/>
        </w:rPr>
        <w:t xml:space="preserve"> внутривидового перекрестного опыления сельскохозяйственных растений;</w:t>
      </w:r>
    </w:p>
    <w:p w:rsidR="00000000" w:rsidRDefault="003B4D99">
      <w:pPr>
        <w:pStyle w:val="Style9"/>
        <w:numPr>
          <w:ilvl w:val="0"/>
          <w:numId w:val="3"/>
        </w:numPr>
        <w:tabs>
          <w:tab w:val="left" w:pos="1018"/>
        </w:tabs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производство (выращивание) семян сельскохозяйственных растений -деятельность, относящаяся к сельскохозяйственному производству в целях получения семян сельскохозяйственных растений, осущ</w:t>
      </w:r>
      <w:r>
        <w:rPr>
          <w:rStyle w:val="FontStyle16"/>
          <w:sz w:val="28"/>
          <w:szCs w:val="28"/>
          <w:lang w:eastAsia="ru-RU"/>
        </w:rPr>
        <w:t>ествляемая с учетом требований пространственной изоляции, включающая в себя подготовку к посеву (посадке), посев (посадку), уход за сельскохозяйственными растениями, уборку семян сельскохозяйственных растений, обработку семян сельскохозяйственных растений,</w:t>
      </w:r>
      <w:r>
        <w:rPr>
          <w:rStyle w:val="FontStyle16"/>
          <w:sz w:val="28"/>
          <w:szCs w:val="28"/>
          <w:lang w:eastAsia="ru-RU"/>
        </w:rPr>
        <w:t xml:space="preserve"> выращивание сеянцев, саженцев и выкапывание сельскохозяйственных растений;</w:t>
      </w:r>
    </w:p>
    <w:p w:rsidR="00000000" w:rsidRDefault="003B4D99">
      <w:pPr>
        <w:pStyle w:val="Style9"/>
        <w:numPr>
          <w:ilvl w:val="0"/>
          <w:numId w:val="3"/>
        </w:numPr>
        <w:tabs>
          <w:tab w:val="left" w:pos="1018"/>
          <w:tab w:val="left" w:pos="2928"/>
          <w:tab w:val="left" w:pos="5798"/>
          <w:tab w:val="left" w:pos="8477"/>
        </w:tabs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пространственная изоляция - мероприятия, направленные на предотвращение</w:t>
      </w:r>
      <w:r>
        <w:rPr>
          <w:rStyle w:val="FontStyle16"/>
          <w:sz w:val="28"/>
          <w:szCs w:val="28"/>
          <w:lang w:eastAsia="ru-RU"/>
        </w:rPr>
        <w:tab/>
        <w:t>внутривидового</w:t>
      </w:r>
      <w:r>
        <w:rPr>
          <w:rStyle w:val="FontStyle16"/>
          <w:sz w:val="28"/>
          <w:szCs w:val="28"/>
          <w:lang w:eastAsia="ru-RU"/>
        </w:rPr>
        <w:tab/>
        <w:t>перекрестного опыления сельскохозяйственных растений, включая установление расстояния между п</w:t>
      </w:r>
      <w:r>
        <w:rPr>
          <w:rStyle w:val="FontStyle16"/>
          <w:sz w:val="28"/>
          <w:szCs w:val="28"/>
          <w:lang w:eastAsia="ru-RU"/>
        </w:rPr>
        <w:t>осевами (посадками) различных сортов или гибридов перекрестноопыляемых сельскохозяйственных растений и использование изолирующих устройств, для производства семян сельскохозяйственных растений и сельскохозяйственной продукции;</w:t>
      </w:r>
    </w:p>
    <w:p w:rsidR="00000000" w:rsidRDefault="003B4D99">
      <w:pPr>
        <w:pStyle w:val="Style9"/>
        <w:numPr>
          <w:ilvl w:val="0"/>
          <w:numId w:val="3"/>
        </w:numPr>
        <w:tabs>
          <w:tab w:val="left" w:pos="1022"/>
        </w:tabs>
        <w:ind w:firstLine="72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согласование севооборота в сп</w:t>
      </w:r>
      <w:r>
        <w:rPr>
          <w:rStyle w:val="FontStyle16"/>
          <w:sz w:val="28"/>
          <w:szCs w:val="28"/>
          <w:lang w:eastAsia="ru-RU"/>
        </w:rPr>
        <w:t>ециальных семеноводческих зонах - это документ, выдаваемый уполномоченным органом по результатам рассмотрения обращения хозяйствующего субъекта в рамках порядка согласования севооборота в специальных семеноводческих зонах, устанавливаемых в следующем кален</w:t>
      </w:r>
      <w:r>
        <w:rPr>
          <w:rStyle w:val="FontStyle16"/>
          <w:sz w:val="28"/>
          <w:szCs w:val="28"/>
          <w:lang w:eastAsia="ru-RU"/>
        </w:rPr>
        <w:t xml:space="preserve">дарном году после текущего года на земельных участках, в границах которых планируется осуществлять производство (выращивание) семян сельскохозяйственных растений, устанавливающий чередование сельскохозяйственных культур </w:t>
      </w:r>
      <w:r>
        <w:rPr>
          <w:rStyle w:val="FontStyle16"/>
          <w:sz w:val="28"/>
          <w:szCs w:val="28"/>
          <w:lang w:eastAsia="ru-RU"/>
        </w:rPr>
        <w:t>и различных видов паров во времени н</w:t>
      </w:r>
      <w:r>
        <w:rPr>
          <w:rStyle w:val="FontStyle16"/>
          <w:sz w:val="28"/>
          <w:szCs w:val="28"/>
          <w:lang w:eastAsia="ru-RU"/>
        </w:rPr>
        <w:t xml:space="preserve">а земельных участках или его частях, на которых запланировано производство (выращивание) семян сельскохозяйственных растений в течение 8 лет, начиная со следующего за текущим финансовым годом, согласованный со всеми собственниками (пользователями) смежных </w:t>
      </w:r>
      <w:r>
        <w:rPr>
          <w:rStyle w:val="FontStyle16"/>
          <w:sz w:val="28"/>
          <w:szCs w:val="28"/>
          <w:lang w:eastAsia="ru-RU"/>
        </w:rPr>
        <w:t>участков, позволяющий установление специальной семеноводческой зоны на следующий календарный год в текущем году.</w:t>
      </w:r>
    </w:p>
    <w:p w:rsidR="00000000" w:rsidRDefault="003B4D99">
      <w:pPr>
        <w:pStyle w:val="Style9"/>
        <w:numPr>
          <w:ilvl w:val="0"/>
          <w:numId w:val="3"/>
        </w:numPr>
        <w:tabs>
          <w:tab w:val="left" w:pos="1022"/>
        </w:tabs>
        <w:ind w:firstLine="72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специальная семеноводческая зона - территория, характеризующаяся благоприятными фитосанитарными и технологическими условиями для производства с</w:t>
      </w:r>
      <w:r>
        <w:rPr>
          <w:rStyle w:val="FontStyle16"/>
          <w:sz w:val="28"/>
          <w:szCs w:val="28"/>
          <w:lang w:eastAsia="ru-RU"/>
        </w:rPr>
        <w:t>емян сельскохозяйственных растений.</w:t>
      </w:r>
    </w:p>
    <w:p w:rsidR="00000000" w:rsidRDefault="003B4D99">
      <w:pPr>
        <w:pStyle w:val="Style12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1.6. Согласование севооборота на следующий календарный год в текущем году в соответствии с подпунктом 5 пункта 2.5 приказа министерства № 545 осуществляется на земельных участках, находящихся в собственности Краснодарско</w:t>
      </w:r>
      <w:r>
        <w:rPr>
          <w:rStyle w:val="FontStyle16"/>
          <w:sz w:val="28"/>
          <w:szCs w:val="28"/>
          <w:lang w:eastAsia="ru-RU"/>
        </w:rPr>
        <w:t xml:space="preserve">го края или муниципальной собственности 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>либо государственная собственность на которые не разграничена, а также на зем</w:t>
      </w:r>
      <w:r>
        <w:rPr>
          <w:rStyle w:val="FontStyle16"/>
          <w:sz w:val="28"/>
          <w:szCs w:val="28"/>
          <w:lang w:eastAsia="ru-RU"/>
        </w:rPr>
        <w:t>ельных участках, находящихся в собственности физических лиц, индивидуальных предпринимателей, юридических лиц, либо предоставленных им в по</w:t>
      </w:r>
      <w:r>
        <w:rPr>
          <w:rStyle w:val="FontStyle16"/>
          <w:sz w:val="28"/>
          <w:szCs w:val="28"/>
          <w:lang w:eastAsia="ru-RU"/>
        </w:rPr>
        <w:t>льзование на следующий календарный год в текущем году в соответствии с подпунктами 1 и 2 пункта 2.4 раздела 2 приказа министерства № 545.</w:t>
      </w:r>
    </w:p>
    <w:p w:rsidR="00000000" w:rsidRDefault="003B4D99">
      <w:pPr>
        <w:pStyle w:val="Style4"/>
      </w:pPr>
      <w:r>
        <w:rPr>
          <w:rStyle w:val="FontStyle16"/>
          <w:sz w:val="28"/>
          <w:szCs w:val="28"/>
          <w:lang w:eastAsia="ru-RU"/>
        </w:rPr>
        <w:t>1.7. Согласование севооборота осуществляется для производства семян различных перекрестноопыляемых сельскохозяйственны</w:t>
      </w:r>
      <w:r>
        <w:rPr>
          <w:rStyle w:val="FontStyle16"/>
          <w:sz w:val="28"/>
          <w:szCs w:val="28"/>
          <w:lang w:eastAsia="ru-RU"/>
        </w:rPr>
        <w:t>х растений и направлено на обеспечение пространственной изоляции между сортовыми посевам (посадками) на расстоянии не менее значений минимальных норм пространственной изоляции между сортовыми посевами (посадками), утвержденных Решением Совета Евразийской э</w:t>
      </w:r>
      <w:r>
        <w:rPr>
          <w:rStyle w:val="FontStyle16"/>
          <w:sz w:val="28"/>
          <w:szCs w:val="28"/>
          <w:lang w:eastAsia="ru-RU"/>
        </w:rPr>
        <w:t>кономической комиссии от 30 января 2020 г. № 10 «О единых методах определения сортовых качеств семян сельскохозяйственных растений в рамках Евразийского экономического союза».</w:t>
      </w:r>
    </w:p>
    <w:p w:rsidR="00000000" w:rsidRDefault="003B4D99">
      <w:pPr>
        <w:pStyle w:val="Style5"/>
        <w:spacing w:line="240" w:lineRule="exact"/>
        <w:jc w:val="both"/>
      </w:pPr>
    </w:p>
    <w:p w:rsidR="00000000" w:rsidRDefault="003B4D99">
      <w:pPr>
        <w:pStyle w:val="Style4"/>
        <w:spacing w:before="82"/>
        <w:ind w:firstLine="706"/>
      </w:pPr>
    </w:p>
    <w:p w:rsidR="00000000" w:rsidRDefault="003B4D99">
      <w:pPr>
        <w:pStyle w:val="Style4"/>
        <w:spacing w:before="82"/>
        <w:ind w:firstLine="706"/>
      </w:pPr>
      <w:r>
        <w:rPr>
          <w:rStyle w:val="FontStyle16"/>
          <w:sz w:val="28"/>
          <w:szCs w:val="28"/>
          <w:lang w:eastAsia="ru-RU"/>
        </w:rPr>
        <w:t>2. Порядок проведения согласования севооборота</w:t>
      </w:r>
    </w:p>
    <w:p w:rsidR="00000000" w:rsidRDefault="003B4D99">
      <w:pPr>
        <w:pStyle w:val="Style4"/>
        <w:spacing w:before="82"/>
        <w:ind w:firstLine="706"/>
      </w:pPr>
    </w:p>
    <w:p w:rsidR="00000000" w:rsidRDefault="003B4D99">
      <w:pPr>
        <w:pStyle w:val="Style4"/>
        <w:spacing w:before="82"/>
        <w:ind w:firstLine="706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2.1. Согласование севооборота </w:t>
      </w:r>
      <w:r>
        <w:rPr>
          <w:rStyle w:val="FontStyle16"/>
          <w:sz w:val="28"/>
          <w:szCs w:val="28"/>
          <w:lang w:eastAsia="ru-RU"/>
        </w:rPr>
        <w:t xml:space="preserve">устанавливается на календарный год, следующий за годом, в котором подано заявление, 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постановлением администрации муниципального образования Кореновский муниципальный район Краснодарского края. </w:t>
      </w:r>
    </w:p>
    <w:p w:rsidR="00000000" w:rsidRDefault="003B4D99">
      <w:pPr>
        <w:pStyle w:val="Style4"/>
        <w:spacing w:before="82"/>
        <w:ind w:firstLine="706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2.2. Заявители вправе обращаться по вопросу согласования севоо</w:t>
      </w:r>
      <w:r>
        <w:rPr>
          <w:rStyle w:val="FontStyle16"/>
          <w:sz w:val="28"/>
          <w:szCs w:val="28"/>
          <w:lang w:eastAsia="ru-RU"/>
        </w:rPr>
        <w:t xml:space="preserve">борота в срок с 1 по 20 июня текущего календарного года включительно. Объявление о начале приема заявлений </w:t>
      </w:r>
      <w:r>
        <w:rPr>
          <w:rStyle w:val="FontStyle14"/>
          <w:b w:val="0"/>
          <w:sz w:val="28"/>
          <w:szCs w:val="28"/>
          <w:lang w:eastAsia="ru-RU"/>
        </w:rPr>
        <w:t>на согласование севооборота в специальных семеноводческих зонах для производства семян сельскохозяйственных растений на территории муниципального обр</w:t>
      </w:r>
      <w:r>
        <w:rPr>
          <w:rStyle w:val="FontStyle14"/>
          <w:b w:val="0"/>
          <w:sz w:val="28"/>
          <w:szCs w:val="28"/>
          <w:lang w:eastAsia="ru-RU"/>
        </w:rPr>
        <w:t>азования Кореновский муниципальный район Краснодарского края размещается за 3 дня до начала приема на официальном сайте администрации муниципального образования Кореновский муниципальный район краснодарского края.</w:t>
      </w:r>
    </w:p>
    <w:p w:rsidR="00000000" w:rsidRDefault="003B4D99">
      <w:pPr>
        <w:pStyle w:val="Style4"/>
        <w:spacing w:before="82"/>
        <w:ind w:firstLine="706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2.3. Требования, предъявляемые к заявителя</w:t>
      </w:r>
      <w:r>
        <w:rPr>
          <w:rStyle w:val="FontStyle16"/>
          <w:sz w:val="28"/>
          <w:szCs w:val="28"/>
          <w:lang w:eastAsia="ru-RU"/>
        </w:rPr>
        <w:t>м:</w:t>
      </w:r>
    </w:p>
    <w:p w:rsidR="00000000" w:rsidRDefault="003B4D99">
      <w:pPr>
        <w:pStyle w:val="Style9"/>
        <w:tabs>
          <w:tab w:val="left" w:pos="1138"/>
        </w:tabs>
        <w:ind w:firstLine="739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1)</w:t>
      </w:r>
      <w:r>
        <w:rPr>
          <w:rStyle w:val="FontStyle16"/>
          <w:sz w:val="28"/>
          <w:szCs w:val="28"/>
          <w:lang w:eastAsia="ru-RU"/>
        </w:rPr>
        <w:tab/>
        <w:t>должны на дату подачи заявления быть включенными в реестр</w:t>
      </w:r>
      <w:r>
        <w:rPr>
          <w:rStyle w:val="FontStyle16"/>
          <w:sz w:val="28"/>
          <w:szCs w:val="28"/>
          <w:lang w:eastAsia="ru-RU"/>
        </w:rPr>
        <w:br/>
        <w:t>семеноводческих хозяйств, сертифицированных в Системе добровольной</w:t>
      </w:r>
      <w:r>
        <w:rPr>
          <w:rStyle w:val="FontStyle16"/>
          <w:sz w:val="28"/>
          <w:szCs w:val="28"/>
          <w:lang w:eastAsia="ru-RU"/>
        </w:rPr>
        <w:br/>
        <w:t>сертификации «Россельхозцентр», созданной федеральным государственным</w:t>
      </w:r>
      <w:r>
        <w:rPr>
          <w:rStyle w:val="FontStyle16"/>
          <w:sz w:val="28"/>
          <w:szCs w:val="28"/>
          <w:lang w:eastAsia="ru-RU"/>
        </w:rPr>
        <w:br/>
        <w:t xml:space="preserve">бюджетным учреждением «Российский сельскохозяйственный </w:t>
      </w:r>
      <w:r>
        <w:rPr>
          <w:rStyle w:val="FontStyle16"/>
          <w:sz w:val="28"/>
          <w:szCs w:val="28"/>
          <w:lang w:eastAsia="ru-RU"/>
        </w:rPr>
        <w:t>центр» и</w:t>
      </w:r>
      <w:r>
        <w:rPr>
          <w:rStyle w:val="FontStyle16"/>
          <w:sz w:val="28"/>
          <w:szCs w:val="28"/>
          <w:lang w:eastAsia="ru-RU"/>
        </w:rPr>
        <w:br/>
        <w:t>зарегистрированной в едином реестре зарегистрированных систем добровольной сертификации в соответствии с Федеральным законом от 27 декабря 2002 г. № 184-ФЗ «О техническом регулировании» и постановлением Правительства Российской Федерации от 23 янв</w:t>
      </w:r>
      <w:r>
        <w:rPr>
          <w:rStyle w:val="FontStyle16"/>
          <w:sz w:val="28"/>
          <w:szCs w:val="28"/>
          <w:lang w:eastAsia="ru-RU"/>
        </w:rPr>
        <w:t>аря 2004 г. № 32 «О регистрации и размере платы за регистрацию системы добровольной сертификации»;</w:t>
      </w:r>
    </w:p>
    <w:p w:rsidR="00000000" w:rsidRDefault="003B4D99">
      <w:pPr>
        <w:pStyle w:val="Style9"/>
        <w:tabs>
          <w:tab w:val="left" w:pos="1138"/>
        </w:tabs>
        <w:ind w:firstLine="739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2) осуществлять производство (выращивание) и реализацию семенного и посадочного материала одной или нескольких сельскохозяйственных культур, с соблюдением ус</w:t>
      </w:r>
      <w:r>
        <w:rPr>
          <w:rStyle w:val="FontStyle16"/>
          <w:sz w:val="28"/>
          <w:szCs w:val="28"/>
          <w:lang w:eastAsia="ru-RU"/>
        </w:rPr>
        <w:t>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хозяйственно-биологическими свойствами, в году, предшествующем календарном году и (или) в текущем календарн</w:t>
      </w:r>
      <w:r>
        <w:rPr>
          <w:rStyle w:val="FontStyle16"/>
          <w:sz w:val="28"/>
          <w:szCs w:val="28"/>
          <w:lang w:eastAsia="ru-RU"/>
        </w:rPr>
        <w:t>ом году.</w:t>
      </w:r>
    </w:p>
    <w:p w:rsidR="00000000" w:rsidRDefault="003B4D99">
      <w:pPr>
        <w:pStyle w:val="Style9"/>
        <w:tabs>
          <w:tab w:val="left" w:pos="1138"/>
        </w:tabs>
        <w:ind w:firstLine="739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3) 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 на земельном участке</w:t>
      </w:r>
      <w:r>
        <w:rPr>
          <w:rStyle w:val="FontStyle16"/>
          <w:sz w:val="28"/>
          <w:szCs w:val="28"/>
          <w:lang w:eastAsia="ru-RU"/>
        </w:rPr>
        <w:t>, на котором планируется согласование севооборота для производства (выращивания) семян сельскохозяйственных растений.</w:t>
      </w:r>
    </w:p>
    <w:p w:rsidR="00000000" w:rsidRDefault="003B4D99">
      <w:pPr>
        <w:pStyle w:val="Style9"/>
        <w:tabs>
          <w:tab w:val="left" w:pos="1210"/>
        </w:tabs>
        <w:ind w:firstLine="68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2.4.</w:t>
      </w:r>
      <w:r>
        <w:rPr>
          <w:rStyle w:val="FontStyle16"/>
          <w:sz w:val="28"/>
          <w:szCs w:val="28"/>
          <w:lang w:eastAsia="ru-RU"/>
        </w:rPr>
        <w:tab/>
        <w:t>Для подтверждения соответствия требованиям, указанным в пункте</w:t>
      </w:r>
      <w:r>
        <w:rPr>
          <w:rStyle w:val="FontStyle16"/>
          <w:sz w:val="28"/>
          <w:szCs w:val="28"/>
          <w:lang w:eastAsia="ru-RU"/>
        </w:rPr>
        <w:br/>
        <w:t>2.3. настоящего Порядка, заявителями представляются в уполномоченный о</w:t>
      </w:r>
      <w:r>
        <w:rPr>
          <w:rStyle w:val="FontStyle16"/>
          <w:sz w:val="28"/>
          <w:szCs w:val="28"/>
          <w:lang w:eastAsia="ru-RU"/>
        </w:rPr>
        <w:t>рган</w:t>
      </w:r>
      <w:r>
        <w:rPr>
          <w:rStyle w:val="FontStyle16"/>
          <w:sz w:val="28"/>
          <w:szCs w:val="28"/>
          <w:lang w:eastAsia="ru-RU"/>
        </w:rPr>
        <w:br/>
        <w:t>нарочно или путем использования услуг почтовой связи прошитые,</w:t>
      </w:r>
      <w:r>
        <w:rPr>
          <w:rStyle w:val="FontStyle16"/>
          <w:sz w:val="28"/>
          <w:szCs w:val="28"/>
          <w:lang w:eastAsia="ru-RU"/>
        </w:rPr>
        <w:br/>
        <w:t>пронумерованные, скрепленные печатью (при ее наличии) и подписью</w:t>
      </w:r>
      <w:r>
        <w:rPr>
          <w:rStyle w:val="FontStyle16"/>
          <w:sz w:val="28"/>
          <w:szCs w:val="28"/>
          <w:lang w:eastAsia="ru-RU"/>
        </w:rPr>
        <w:br/>
        <w:t>руководителя заявителя либо иными уполномоченными в установленном</w:t>
      </w:r>
      <w:r>
        <w:rPr>
          <w:rStyle w:val="FontStyle16"/>
          <w:sz w:val="28"/>
          <w:szCs w:val="28"/>
          <w:lang w:eastAsia="ru-RU"/>
        </w:rPr>
        <w:br/>
        <w:t>порядке лицами следующие документы:</w:t>
      </w:r>
    </w:p>
    <w:p w:rsidR="00000000" w:rsidRDefault="003B4D99">
      <w:pPr>
        <w:pStyle w:val="Style9"/>
        <w:tabs>
          <w:tab w:val="left" w:pos="1018"/>
        </w:tabs>
        <w:ind w:firstLine="715"/>
        <w:rPr>
          <w:rStyle w:val="FontStyle16"/>
          <w:rFonts w:eastAsia="Liberation Serif" w:cs="Liberation Serif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1)</w:t>
      </w:r>
      <w:r>
        <w:rPr>
          <w:rStyle w:val="FontStyle16"/>
          <w:sz w:val="28"/>
          <w:szCs w:val="28"/>
          <w:lang w:eastAsia="ru-RU"/>
        </w:rPr>
        <w:tab/>
        <w:t>заявление на согла</w:t>
      </w:r>
      <w:r>
        <w:rPr>
          <w:rStyle w:val="FontStyle16"/>
          <w:sz w:val="28"/>
          <w:szCs w:val="28"/>
          <w:lang w:eastAsia="ru-RU"/>
        </w:rPr>
        <w:t xml:space="preserve">сование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муниципальный район Краснодарского края по форме, согласно 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>приложению №1 к настоящему Порядку;</w:t>
      </w:r>
    </w:p>
    <w:p w:rsidR="00000000" w:rsidRDefault="003B4D99">
      <w:pPr>
        <w:pStyle w:val="Style9"/>
        <w:tabs>
          <w:tab w:val="left" w:pos="2098"/>
        </w:tabs>
        <w:ind w:left="1080" w:firstLine="0"/>
        <w:rPr>
          <w:rStyle w:val="FontStyle16"/>
          <w:rFonts w:eastAsia="Liberation Serif" w:cs="Liberation Serif"/>
          <w:sz w:val="28"/>
          <w:szCs w:val="28"/>
          <w:lang w:eastAsia="ru-RU"/>
        </w:rPr>
      </w:pP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  </w:t>
      </w:r>
      <w:r>
        <w:rPr>
          <w:rStyle w:val="FontStyle16"/>
          <w:sz w:val="28"/>
          <w:szCs w:val="28"/>
          <w:lang w:eastAsia="ru-RU"/>
        </w:rPr>
        <w:t>2) копии правоустанавливающих документов, подтверждающие наличие прав пользования земельными участками, в границах которых планируется осуществлять производство (выращивание) семян сельскохозяйственных растений, для производства которых согласовывает</w:t>
      </w:r>
      <w:r>
        <w:rPr>
          <w:rStyle w:val="FontStyle16"/>
          <w:sz w:val="28"/>
          <w:szCs w:val="28"/>
          <w:lang w:eastAsia="ru-RU"/>
        </w:rPr>
        <w:t>ся севооборот, беспрерывно действующих в период осуществления сельскохозяйственного производства;</w:t>
      </w:r>
    </w:p>
    <w:p w:rsidR="00000000" w:rsidRDefault="003B4D99">
      <w:pPr>
        <w:pStyle w:val="Style9"/>
        <w:tabs>
          <w:tab w:val="left" w:pos="2098"/>
        </w:tabs>
        <w:ind w:left="1080" w:firstLine="0"/>
        <w:rPr>
          <w:rStyle w:val="FontStyle16"/>
          <w:rFonts w:eastAsia="Liberation Serif" w:cs="Liberation Serif"/>
          <w:sz w:val="28"/>
          <w:szCs w:val="28"/>
          <w:lang w:eastAsia="ru-RU"/>
        </w:rPr>
      </w:pP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      </w:t>
      </w:r>
      <w:r>
        <w:rPr>
          <w:rStyle w:val="FontStyle16"/>
          <w:sz w:val="28"/>
          <w:szCs w:val="28"/>
          <w:lang w:eastAsia="ru-RU"/>
        </w:rPr>
        <w:t>3)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 карта полей с размещением сельскохозяйственных культур с указанием площади сева, подписанная руководителем заявителя, либо иными уполномоченными в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 установленном порядке лицами и заверенная печатью (при её наличии);</w:t>
      </w:r>
    </w:p>
    <w:p w:rsidR="00000000" w:rsidRDefault="003B4D99">
      <w:pPr>
        <w:pStyle w:val="Style9"/>
        <w:tabs>
          <w:tab w:val="left" w:pos="2458"/>
        </w:tabs>
        <w:spacing w:before="10"/>
        <w:ind w:left="1440" w:firstLine="0"/>
        <w:rPr>
          <w:rStyle w:val="FontStyle16"/>
          <w:rFonts w:eastAsia="Liberation Serif" w:cs="Liberation Serif"/>
          <w:sz w:val="28"/>
          <w:szCs w:val="28"/>
          <w:lang w:eastAsia="ru-RU"/>
        </w:rPr>
      </w:pP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  </w:t>
      </w:r>
      <w:r>
        <w:rPr>
          <w:rStyle w:val="FontStyle16"/>
          <w:sz w:val="28"/>
          <w:szCs w:val="28"/>
          <w:lang w:eastAsia="ru-RU"/>
        </w:rPr>
        <w:t>4) справка о чередовании сельскохозяйственных культур за предыдущие восемь лет включая текущий год на земельном участке, в границах которого планируется согласование севооборота, сод</w:t>
      </w:r>
      <w:r>
        <w:rPr>
          <w:rStyle w:val="FontStyle16"/>
          <w:sz w:val="28"/>
          <w:szCs w:val="28"/>
          <w:lang w:eastAsia="ru-RU"/>
        </w:rPr>
        <w:t>ержащая сведения о согласовании со всеми собственниками (пользователями) смежных участков, а также о наименовании сельскохозяйственных растений, выращиваемых за предыдущие восемь лет включая текущий год с разбивкой по годам и подписанная руководителем заяв</w:t>
      </w:r>
      <w:r>
        <w:rPr>
          <w:rStyle w:val="FontStyle16"/>
          <w:sz w:val="28"/>
          <w:szCs w:val="28"/>
          <w:lang w:eastAsia="ru-RU"/>
        </w:rPr>
        <w:t>ителя либо иными уполномоченными в установленном порядке лицами и заверенная печатью при ее наличии;</w:t>
      </w:r>
    </w:p>
    <w:p w:rsidR="00000000" w:rsidRDefault="003B4D99">
      <w:pPr>
        <w:pStyle w:val="Style9"/>
        <w:tabs>
          <w:tab w:val="left" w:pos="1018"/>
        </w:tabs>
        <w:spacing w:line="331" w:lineRule="exact"/>
        <w:ind w:firstLine="0"/>
        <w:rPr>
          <w:rStyle w:val="FontStyle16"/>
          <w:rFonts w:eastAsia="Liberation Serif" w:cs="Liberation Serif"/>
          <w:sz w:val="28"/>
          <w:szCs w:val="28"/>
          <w:lang w:eastAsia="ru-RU"/>
        </w:rPr>
      </w:pP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 </w:t>
      </w:r>
      <w:r>
        <w:rPr>
          <w:rStyle w:val="FontStyle16"/>
          <w:sz w:val="28"/>
          <w:szCs w:val="28"/>
          <w:lang w:eastAsia="ru-RU"/>
        </w:rPr>
        <w:t>5) копия сертификата соответствия, требованиям Системы добровольной сертификации «Россельхозцентр» на осуществление производства (выращивания, комплекс</w:t>
      </w:r>
      <w:r>
        <w:rPr>
          <w:rStyle w:val="FontStyle16"/>
          <w:sz w:val="28"/>
          <w:szCs w:val="28"/>
          <w:lang w:eastAsia="ru-RU"/>
        </w:rPr>
        <w:t>ной доработки (подготовки), фасовки и реализации семян растений, действующего на дату подачи заявки;</w:t>
      </w:r>
    </w:p>
    <w:p w:rsidR="00000000" w:rsidRDefault="003B4D99">
      <w:pPr>
        <w:pStyle w:val="Style9"/>
        <w:tabs>
          <w:tab w:val="left" w:pos="1018"/>
        </w:tabs>
        <w:spacing w:line="331" w:lineRule="exact"/>
        <w:ind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</w:t>
      </w:r>
      <w:r>
        <w:rPr>
          <w:rStyle w:val="FontStyle16"/>
          <w:sz w:val="28"/>
          <w:szCs w:val="28"/>
          <w:lang w:eastAsia="ru-RU"/>
        </w:rPr>
        <w:t>6) справка, подтверждающая, что заявитель осуществлял производство (выращивание) и реализацию семенного и посадочного материала сельскохозяйственной кул</w:t>
      </w:r>
      <w:r>
        <w:rPr>
          <w:rStyle w:val="FontStyle16"/>
          <w:sz w:val="28"/>
          <w:szCs w:val="28"/>
          <w:lang w:eastAsia="ru-RU"/>
        </w:rPr>
        <w:t>ьтуры, указанной в заявлении на согласование севооборота в специальных семеноводческих зонах для производства семян сельскохозяйственных растений на территории муниципального образования Кореновский муниципальный район Краснодарского края, с соблюдением ус</w:t>
      </w:r>
      <w:r>
        <w:rPr>
          <w:rStyle w:val="FontStyle16"/>
          <w:sz w:val="28"/>
          <w:szCs w:val="28"/>
          <w:lang w:eastAsia="ru-RU"/>
        </w:rPr>
        <w:t>тановленных законодательством агротехнических требований, семеноводческих правил для получения семян и</w:t>
      </w:r>
      <w:r>
        <w:rPr>
          <w:rStyle w:val="FontStyle16"/>
          <w:sz w:val="28"/>
          <w:szCs w:val="28"/>
          <w:lang w:eastAsia="ru-RU"/>
        </w:rPr>
        <w:br/>
        <w:t>посадочного</w:t>
      </w:r>
      <w:r>
        <w:rPr>
          <w:rStyle w:val="FontStyle16"/>
          <w:sz w:val="28"/>
          <w:szCs w:val="28"/>
          <w:lang w:eastAsia="ru-RU"/>
        </w:rPr>
        <w:tab/>
        <w:t>материала  с</w:t>
      </w:r>
      <w:r>
        <w:rPr>
          <w:rStyle w:val="FontStyle16"/>
          <w:sz w:val="28"/>
          <w:szCs w:val="28"/>
          <w:lang w:eastAsia="ru-RU"/>
        </w:rPr>
        <w:tab/>
        <w:t>высокими                урожайными</w:t>
      </w:r>
      <w:r>
        <w:rPr>
          <w:rStyle w:val="FontStyle16"/>
          <w:sz w:val="28"/>
          <w:szCs w:val="28"/>
          <w:lang w:eastAsia="ru-RU"/>
        </w:rPr>
        <w:tab/>
        <w:t>и</w:t>
      </w:r>
    </w:p>
    <w:p w:rsidR="00000000" w:rsidRDefault="003B4D99">
      <w:pPr>
        <w:pStyle w:val="Style1"/>
        <w:spacing w:line="331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хозяйственно-биологическими свойствами, в году, предшествующем календарном году и (или) в т</w:t>
      </w:r>
      <w:r>
        <w:rPr>
          <w:rStyle w:val="FontStyle16"/>
          <w:sz w:val="28"/>
          <w:szCs w:val="28"/>
          <w:lang w:eastAsia="ru-RU"/>
        </w:rPr>
        <w:t>екущем календарном году, подписанную руководителем и главным бухгалтером заявителя, либо иными уполномоченными в установленном порядке лицами и заверенную печатью (при её наличии);</w:t>
      </w:r>
    </w:p>
    <w:p w:rsidR="00000000" w:rsidRDefault="003B4D99">
      <w:pPr>
        <w:pStyle w:val="Style9"/>
        <w:tabs>
          <w:tab w:val="left" w:pos="1018"/>
        </w:tabs>
        <w:spacing w:line="331" w:lineRule="exact"/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7)</w:t>
      </w:r>
      <w:r>
        <w:rPr>
          <w:rStyle w:val="FontStyle16"/>
          <w:sz w:val="28"/>
          <w:szCs w:val="28"/>
          <w:lang w:eastAsia="ru-RU"/>
        </w:rPr>
        <w:tab/>
        <w:t>доверенность или иной документ, подтверждающий полномочия лица,</w:t>
      </w:r>
      <w:r>
        <w:rPr>
          <w:rStyle w:val="FontStyle16"/>
          <w:sz w:val="28"/>
          <w:szCs w:val="28"/>
          <w:lang w:eastAsia="ru-RU"/>
        </w:rPr>
        <w:br/>
        <w:t>действую</w:t>
      </w:r>
      <w:r>
        <w:rPr>
          <w:rStyle w:val="FontStyle16"/>
          <w:sz w:val="28"/>
          <w:szCs w:val="28"/>
          <w:lang w:eastAsia="ru-RU"/>
        </w:rPr>
        <w:t>щего от имени заявителя (в случае, если заявление и документы</w:t>
      </w:r>
      <w:r>
        <w:rPr>
          <w:rStyle w:val="FontStyle16"/>
          <w:sz w:val="28"/>
          <w:szCs w:val="28"/>
          <w:lang w:eastAsia="ru-RU"/>
        </w:rPr>
        <w:br/>
        <w:t>предоставляются уполномоченным представителем);</w:t>
      </w:r>
    </w:p>
    <w:p w:rsidR="00000000" w:rsidRDefault="003B4D99">
      <w:pPr>
        <w:pStyle w:val="Style9"/>
        <w:tabs>
          <w:tab w:val="left" w:pos="1018"/>
        </w:tabs>
        <w:spacing w:line="331" w:lineRule="exact"/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br/>
        <w:t xml:space="preserve">           Ответственность за полноту и достоверность информации, содержащейся</w:t>
      </w:r>
    </w:p>
    <w:p w:rsidR="00000000" w:rsidRDefault="003B4D99">
      <w:pPr>
        <w:pStyle w:val="Style1"/>
        <w:spacing w:line="331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в заявлении и документах, а также за своевременность их представле</w:t>
      </w:r>
      <w:r>
        <w:rPr>
          <w:rStyle w:val="FontStyle16"/>
          <w:sz w:val="28"/>
          <w:szCs w:val="28"/>
          <w:lang w:eastAsia="ru-RU"/>
        </w:rPr>
        <w:t>ния несет заявитель.</w:t>
      </w:r>
    </w:p>
    <w:p w:rsidR="00000000" w:rsidRDefault="003B4D99">
      <w:pPr>
        <w:pStyle w:val="Style9"/>
        <w:tabs>
          <w:tab w:val="left" w:pos="1200"/>
        </w:tabs>
        <w:spacing w:line="331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2.5.</w:t>
      </w:r>
      <w:r>
        <w:rPr>
          <w:rStyle w:val="FontStyle16"/>
          <w:sz w:val="28"/>
          <w:szCs w:val="28"/>
          <w:lang w:eastAsia="ru-RU"/>
        </w:rPr>
        <w:tab/>
        <w:t>Уполномоченный орган регистрирует заявление с прилагаемыми</w:t>
      </w:r>
      <w:r>
        <w:rPr>
          <w:rStyle w:val="FontStyle16"/>
          <w:sz w:val="28"/>
          <w:szCs w:val="28"/>
          <w:lang w:eastAsia="ru-RU"/>
        </w:rPr>
        <w:br/>
        <w:t>документами в день поступления в период с 1 по 20 июня.</w:t>
      </w:r>
    </w:p>
    <w:p w:rsidR="00000000" w:rsidRDefault="003B4D99">
      <w:pPr>
        <w:pStyle w:val="Style4"/>
        <w:spacing w:line="331" w:lineRule="exact"/>
        <w:ind w:firstLine="715"/>
        <w:rPr>
          <w:rStyle w:val="FontStyle16"/>
          <w:sz w:val="28"/>
          <w:szCs w:val="28"/>
          <w:shd w:val="clear" w:color="auto" w:fill="FFFFFF"/>
          <w:lang w:eastAsia="ru-RU"/>
        </w:rPr>
      </w:pPr>
      <w:r>
        <w:rPr>
          <w:rStyle w:val="FontStyle16"/>
          <w:sz w:val="28"/>
          <w:szCs w:val="28"/>
          <w:lang w:eastAsia="ru-RU"/>
        </w:rPr>
        <w:t>Для заявлений, полученных путем использования услуг почтовой связи, датой и временем регистрации является дата и вр</w:t>
      </w:r>
      <w:r>
        <w:rPr>
          <w:rStyle w:val="FontStyle16"/>
          <w:sz w:val="28"/>
          <w:szCs w:val="28"/>
          <w:lang w:eastAsia="ru-RU"/>
        </w:rPr>
        <w:t>емя получения заявления в уполномоченном органе.</w:t>
      </w:r>
    </w:p>
    <w:p w:rsidR="00000000" w:rsidRDefault="003B4D99">
      <w:pPr>
        <w:pStyle w:val="Style4"/>
        <w:spacing w:line="331" w:lineRule="exact"/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shd w:val="clear" w:color="auto" w:fill="FFFFFF"/>
          <w:lang w:eastAsia="ru-RU"/>
        </w:rPr>
        <w:t>Уполномоченный сотрудник уполномоченного органа регистрирует заявление с прилагаемыми документами в порядке их поступления в журнале регистрации заявлений.</w:t>
      </w:r>
    </w:p>
    <w:p w:rsidR="00000000" w:rsidRDefault="003B4D99">
      <w:pPr>
        <w:pStyle w:val="Style9"/>
        <w:tabs>
          <w:tab w:val="left" w:pos="1358"/>
        </w:tabs>
        <w:spacing w:line="331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2.6.</w:t>
      </w:r>
      <w:r>
        <w:rPr>
          <w:rStyle w:val="FontStyle16"/>
          <w:sz w:val="28"/>
          <w:szCs w:val="28"/>
          <w:lang w:eastAsia="ru-RU"/>
        </w:rPr>
        <w:tab/>
        <w:t>Рассмотрение заявления и принятие решения о со</w:t>
      </w:r>
      <w:r>
        <w:rPr>
          <w:rStyle w:val="FontStyle16"/>
          <w:sz w:val="28"/>
          <w:szCs w:val="28"/>
          <w:lang w:eastAsia="ru-RU"/>
        </w:rPr>
        <w:t>гласовании</w:t>
      </w:r>
      <w:r>
        <w:rPr>
          <w:rStyle w:val="FontStyle16"/>
          <w:sz w:val="28"/>
          <w:szCs w:val="28"/>
          <w:lang w:eastAsia="ru-RU"/>
        </w:rPr>
        <w:br/>
        <w:t>севооборота осуществляется в течение 25 рабочих дней с рабочего дня,</w:t>
      </w:r>
      <w:r>
        <w:rPr>
          <w:rStyle w:val="FontStyle16"/>
          <w:sz w:val="28"/>
          <w:szCs w:val="28"/>
          <w:lang w:eastAsia="ru-RU"/>
        </w:rPr>
        <w:br/>
        <w:t>следующего за датой 20 июня текущего года, установленной пунктом 2.2</w:t>
      </w:r>
      <w:r>
        <w:rPr>
          <w:rStyle w:val="FontStyle16"/>
          <w:sz w:val="28"/>
          <w:szCs w:val="28"/>
          <w:lang w:eastAsia="ru-RU"/>
        </w:rPr>
        <w:br/>
        <w:t>настоящего Порядка.</w:t>
      </w:r>
    </w:p>
    <w:p w:rsidR="00000000" w:rsidRDefault="003B4D99">
      <w:pPr>
        <w:pStyle w:val="Style9"/>
        <w:tabs>
          <w:tab w:val="left" w:pos="1200"/>
        </w:tabs>
        <w:spacing w:line="331" w:lineRule="exact"/>
        <w:ind w:firstLine="710"/>
        <w:rPr>
          <w:rStyle w:val="FontStyle16"/>
          <w:sz w:val="28"/>
          <w:szCs w:val="28"/>
          <w:shd w:val="clear" w:color="auto" w:fill="FFFFFF"/>
          <w:lang w:eastAsia="ru-RU"/>
        </w:rPr>
      </w:pPr>
      <w:r>
        <w:rPr>
          <w:rStyle w:val="FontStyle16"/>
          <w:sz w:val="28"/>
          <w:szCs w:val="28"/>
          <w:lang w:eastAsia="ru-RU"/>
        </w:rPr>
        <w:t>2.7.</w:t>
      </w:r>
      <w:r>
        <w:rPr>
          <w:rStyle w:val="FontStyle16"/>
          <w:sz w:val="28"/>
          <w:szCs w:val="28"/>
          <w:lang w:eastAsia="ru-RU"/>
        </w:rPr>
        <w:tab/>
        <w:t>Уполномоченный орган осуществляет рассмотрение и проверку</w:t>
      </w:r>
      <w:r>
        <w:rPr>
          <w:rStyle w:val="FontStyle16"/>
          <w:sz w:val="28"/>
          <w:szCs w:val="28"/>
          <w:lang w:eastAsia="ru-RU"/>
        </w:rPr>
        <w:br/>
        <w:t>документов на предмет со</w:t>
      </w:r>
      <w:r>
        <w:rPr>
          <w:rStyle w:val="FontStyle16"/>
          <w:sz w:val="28"/>
          <w:szCs w:val="28"/>
          <w:lang w:eastAsia="ru-RU"/>
        </w:rPr>
        <w:t>ответствия заявителя требованиям пункта 2.3.</w:t>
      </w:r>
      <w:r>
        <w:rPr>
          <w:rStyle w:val="FontStyle16"/>
          <w:sz w:val="28"/>
          <w:szCs w:val="28"/>
          <w:lang w:eastAsia="ru-RU"/>
        </w:rPr>
        <w:br/>
        <w:t>настоящего Порядка и соответствия документов требования, указанным в пункте 2.4. настоящего Порядка в течение 15 рабочих дней с даты, установленной пунктом 2.2. настоящего Порядка.</w:t>
      </w:r>
    </w:p>
    <w:p w:rsidR="00000000" w:rsidRDefault="003B4D99">
      <w:pPr>
        <w:pStyle w:val="Style9"/>
        <w:tabs>
          <w:tab w:val="left" w:pos="1200"/>
        </w:tabs>
        <w:spacing w:line="331" w:lineRule="exact"/>
        <w:ind w:firstLine="710"/>
        <w:rPr>
          <w:rStyle w:val="FontStyle16"/>
          <w:sz w:val="28"/>
          <w:szCs w:val="28"/>
          <w:shd w:val="clear" w:color="auto" w:fill="FFFFFF"/>
          <w:lang w:eastAsia="ru-RU"/>
        </w:rPr>
      </w:pPr>
      <w:r>
        <w:rPr>
          <w:rStyle w:val="FontStyle16"/>
          <w:sz w:val="28"/>
          <w:szCs w:val="28"/>
          <w:shd w:val="clear" w:color="auto" w:fill="FFFFFF"/>
          <w:lang w:eastAsia="ru-RU"/>
        </w:rPr>
        <w:t>В случае если в целях полного,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 всестороннего и объективного рассмотрения заявления и прилагаемых к нему документов необходимо получение информации и документов от заявителя для разъяснений по представленным им документам и информации, содержащейся в заявлении, либо если заявление и (ил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>и) документы, прилагаемые к нему, требуют доработки, уполномоченным органом осуществляется запрос у заявителя разъяснения в отношении документов и информации, содержащейся в заявлении, на адрес, указанный в заявлении, либо направляется уведомление о необхо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>димости доработки заявления и (или) документов, прилагаемых к нему.</w:t>
      </w:r>
    </w:p>
    <w:p w:rsidR="00000000" w:rsidRDefault="003B4D99">
      <w:pPr>
        <w:pStyle w:val="Style9"/>
        <w:tabs>
          <w:tab w:val="left" w:pos="1200"/>
        </w:tabs>
        <w:spacing w:line="331" w:lineRule="exact"/>
        <w:ind w:firstLine="710"/>
        <w:rPr>
          <w:rStyle w:val="FontStyle16"/>
          <w:sz w:val="28"/>
          <w:szCs w:val="28"/>
          <w:shd w:val="clear" w:color="auto" w:fill="FFFFFF"/>
          <w:lang w:eastAsia="ru-RU"/>
        </w:rPr>
      </w:pPr>
      <w:r>
        <w:rPr>
          <w:rStyle w:val="FontStyle16"/>
          <w:sz w:val="28"/>
          <w:szCs w:val="28"/>
          <w:shd w:val="clear" w:color="auto" w:fill="FFFFFF"/>
          <w:lang w:eastAsia="ru-RU"/>
        </w:rPr>
        <w:t>В запросе и (или) уведомлении уполномоченный орган устанавливает срок представления заявителем разъяснения в отношении документов и информации, содержащейся в заявлении, либо представления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 доработанного заявления и (или) документов, прилагаемых к нему, который должен составлять не менее 2 рабочих дней со дня, следующего за получением соответствующего запроса и (или) уведомления.</w:t>
      </w:r>
    </w:p>
    <w:p w:rsidR="00000000" w:rsidRDefault="003B4D99">
      <w:pPr>
        <w:pStyle w:val="Style9"/>
        <w:tabs>
          <w:tab w:val="left" w:pos="1200"/>
        </w:tabs>
        <w:spacing w:line="331" w:lineRule="exact"/>
        <w:ind w:firstLine="710"/>
        <w:rPr>
          <w:rStyle w:val="FontStyle16"/>
          <w:sz w:val="28"/>
          <w:szCs w:val="28"/>
          <w:shd w:val="clear" w:color="auto" w:fill="FFFFFF"/>
          <w:lang w:eastAsia="ru-RU"/>
        </w:rPr>
      </w:pPr>
      <w:r>
        <w:rPr>
          <w:rStyle w:val="FontStyle16"/>
          <w:sz w:val="28"/>
          <w:szCs w:val="28"/>
          <w:shd w:val="clear" w:color="auto" w:fill="FFFFFF"/>
          <w:lang w:eastAsia="ru-RU"/>
        </w:rPr>
        <w:t>Отзыв заявления заявителем возможен в любое время до даты окон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чания проведения отбора, указанной в пункте 2.2. настоящего раздела — на основании письменного обращения, подписанного руководителем, заявителем — физическим лицом (индивидуальным предпринимателем) либо иными уполномоченными в установленном порядке лицами 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>и заверенного печатью (при ее наличии), направленного в уполномоченный орган;</w:t>
      </w:r>
    </w:p>
    <w:p w:rsidR="00000000" w:rsidRDefault="003B4D99">
      <w:pPr>
        <w:pStyle w:val="Style9"/>
        <w:tabs>
          <w:tab w:val="left" w:pos="1200"/>
        </w:tabs>
        <w:spacing w:line="331" w:lineRule="exact"/>
        <w:ind w:firstLine="710"/>
        <w:rPr>
          <w:rStyle w:val="FontStyle16"/>
          <w:sz w:val="28"/>
          <w:szCs w:val="28"/>
          <w:shd w:val="clear" w:color="auto" w:fill="FFFFFF"/>
          <w:lang w:eastAsia="ru-RU"/>
        </w:rPr>
      </w:pPr>
      <w:r>
        <w:rPr>
          <w:rStyle w:val="FontStyle16"/>
          <w:sz w:val="28"/>
          <w:szCs w:val="28"/>
          <w:shd w:val="clear" w:color="auto" w:fill="FFFFFF"/>
          <w:lang w:eastAsia="ru-RU"/>
        </w:rPr>
        <w:t>отзыв заявления не препятствует повторному обращению заявителя в уполномоченный орган для участия в отборе, но не позднее даты приема заявлений, указанной в пункте 2.2. настоящег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>о раздела;</w:t>
      </w:r>
    </w:p>
    <w:p w:rsidR="00000000" w:rsidRDefault="003B4D99">
      <w:pPr>
        <w:pStyle w:val="Style9"/>
        <w:tabs>
          <w:tab w:val="left" w:pos="1200"/>
        </w:tabs>
        <w:spacing w:line="331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shd w:val="clear" w:color="auto" w:fill="FFFFFF"/>
          <w:lang w:eastAsia="ru-RU"/>
        </w:rPr>
        <w:t>в случае отзыва заявлений документы, представленные заявителем в соответствии с пунктом 2.4. настоящего раздела, заявителю не возвращаются.</w:t>
      </w:r>
    </w:p>
    <w:p w:rsidR="00000000" w:rsidRDefault="003B4D99">
      <w:pPr>
        <w:pStyle w:val="Style9"/>
        <w:tabs>
          <w:tab w:val="left" w:pos="1920"/>
        </w:tabs>
        <w:spacing w:line="331" w:lineRule="exact"/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2.8. Основаниями для отказа в согласовании севооборота являются:</w:t>
      </w:r>
    </w:p>
    <w:p w:rsidR="00000000" w:rsidRDefault="003B4D99">
      <w:pPr>
        <w:pStyle w:val="Style4"/>
        <w:spacing w:line="331" w:lineRule="exact"/>
        <w:ind w:firstLine="734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1) несоответствие заявителя требованиям,</w:t>
      </w:r>
      <w:r>
        <w:rPr>
          <w:rStyle w:val="FontStyle16"/>
          <w:sz w:val="28"/>
          <w:szCs w:val="28"/>
          <w:lang w:eastAsia="ru-RU"/>
        </w:rPr>
        <w:t xml:space="preserve"> установленным в пункте 2.3. настоящего Порядка;</w:t>
      </w:r>
    </w:p>
    <w:p w:rsidR="00000000" w:rsidRDefault="003B4D99">
      <w:pPr>
        <w:pStyle w:val="Style9"/>
        <w:tabs>
          <w:tab w:val="left" w:pos="1013"/>
        </w:tabs>
        <w:spacing w:before="67" w:line="326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2)</w:t>
      </w:r>
      <w:r>
        <w:rPr>
          <w:rStyle w:val="FontStyle16"/>
          <w:sz w:val="28"/>
          <w:szCs w:val="28"/>
          <w:lang w:eastAsia="ru-RU"/>
        </w:rPr>
        <w:tab/>
        <w:t>несоответствие документов требованиям, установленным в пункте</w:t>
      </w:r>
      <w:r>
        <w:rPr>
          <w:rStyle w:val="FontStyle16"/>
          <w:sz w:val="28"/>
          <w:szCs w:val="28"/>
          <w:lang w:eastAsia="ru-RU"/>
        </w:rPr>
        <w:br/>
        <w:t>2.4. настоящего Порядка;</w:t>
      </w:r>
    </w:p>
    <w:p w:rsidR="00000000" w:rsidRDefault="003B4D99">
      <w:pPr>
        <w:pStyle w:val="Style9"/>
        <w:tabs>
          <w:tab w:val="left" w:pos="1733"/>
        </w:tabs>
        <w:spacing w:line="326" w:lineRule="exact"/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3) недостоверность представленной заявителем информации;</w:t>
      </w:r>
    </w:p>
    <w:p w:rsidR="00000000" w:rsidRDefault="003B4D99">
      <w:pPr>
        <w:pStyle w:val="Style9"/>
        <w:tabs>
          <w:tab w:val="left" w:pos="1013"/>
        </w:tabs>
        <w:spacing w:line="326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4)</w:t>
      </w:r>
      <w:r>
        <w:rPr>
          <w:rStyle w:val="FontStyle16"/>
          <w:sz w:val="28"/>
          <w:szCs w:val="28"/>
          <w:lang w:eastAsia="ru-RU"/>
        </w:rPr>
        <w:tab/>
        <w:t>подача заявителем заявления за пределами сроков, установл</w:t>
      </w:r>
      <w:r>
        <w:rPr>
          <w:rStyle w:val="FontStyle16"/>
          <w:sz w:val="28"/>
          <w:szCs w:val="28"/>
          <w:lang w:eastAsia="ru-RU"/>
        </w:rPr>
        <w:t>енных в</w:t>
      </w:r>
      <w:r>
        <w:rPr>
          <w:rStyle w:val="FontStyle16"/>
          <w:sz w:val="28"/>
          <w:szCs w:val="28"/>
          <w:lang w:eastAsia="ru-RU"/>
        </w:rPr>
        <w:br/>
        <w:t>пункте 2.2. настоящего Порядка.</w:t>
      </w:r>
    </w:p>
    <w:p w:rsidR="00000000" w:rsidRDefault="003B4D99">
      <w:pPr>
        <w:pStyle w:val="Style4"/>
        <w:spacing w:line="307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2.9. В течение 10 рабочих дней с даты окончания рассмотрения и проверки документов заявителя, установленных в пункте 2.7. настоящего Порядка, уполномоченный орган принимает решение о согласовании севооборота или об о</w:t>
      </w:r>
      <w:r>
        <w:rPr>
          <w:rStyle w:val="FontStyle16"/>
          <w:sz w:val="28"/>
          <w:szCs w:val="28"/>
          <w:lang w:eastAsia="ru-RU"/>
        </w:rPr>
        <w:t>тказе в согласовании севооборота в следующем порядке:</w:t>
      </w:r>
    </w:p>
    <w:p w:rsidR="00000000" w:rsidRDefault="003B4D99">
      <w:pPr>
        <w:pStyle w:val="Style9"/>
        <w:tabs>
          <w:tab w:val="left" w:pos="998"/>
        </w:tabs>
        <w:ind w:firstLine="739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1)</w:t>
      </w:r>
      <w:r>
        <w:rPr>
          <w:rStyle w:val="FontStyle16"/>
          <w:sz w:val="28"/>
          <w:szCs w:val="28"/>
          <w:lang w:eastAsia="ru-RU"/>
        </w:rPr>
        <w:tab/>
        <w:t xml:space="preserve">уполномоченный орган формирует реестр заявителей, которым отказано в согласовании севооборота с указанием причин отказа 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>(приложение №3 к настоящему Порядку)</w:t>
      </w:r>
      <w:r>
        <w:rPr>
          <w:rStyle w:val="FontStyle16"/>
          <w:sz w:val="28"/>
          <w:szCs w:val="28"/>
          <w:lang w:eastAsia="ru-RU"/>
        </w:rPr>
        <w:t>, установленных пунктом 2.8. настоящего Пор</w:t>
      </w:r>
      <w:r>
        <w:rPr>
          <w:rStyle w:val="FontStyle16"/>
          <w:sz w:val="28"/>
          <w:szCs w:val="28"/>
          <w:lang w:eastAsia="ru-RU"/>
        </w:rPr>
        <w:t>ядка и размещает его на официальном сайте уполномоченного органа в информационно-телекоммуникационной сети «Интернет» в течение 10 рабочих дней со дня, следующего за днем окончания рассмотрения и проверки документов заявителя;</w:t>
      </w:r>
    </w:p>
    <w:p w:rsidR="00000000" w:rsidRDefault="003B4D99">
      <w:pPr>
        <w:pStyle w:val="Style9"/>
        <w:tabs>
          <w:tab w:val="left" w:pos="1186"/>
        </w:tabs>
        <w:ind w:firstLine="715"/>
        <w:rPr>
          <w:rStyle w:val="FontStyle16"/>
          <w:sz w:val="28"/>
          <w:szCs w:val="28"/>
          <w:shd w:val="clear" w:color="auto" w:fill="FFFFFF"/>
          <w:lang w:eastAsia="ru-RU"/>
        </w:rPr>
      </w:pPr>
      <w:r>
        <w:rPr>
          <w:rStyle w:val="FontStyle16"/>
          <w:sz w:val="28"/>
          <w:szCs w:val="28"/>
          <w:lang w:eastAsia="ru-RU"/>
        </w:rPr>
        <w:t>2)уполномоченный орган формир</w:t>
      </w:r>
      <w:r>
        <w:rPr>
          <w:rStyle w:val="FontStyle16"/>
          <w:sz w:val="28"/>
          <w:szCs w:val="28"/>
          <w:lang w:eastAsia="ru-RU"/>
        </w:rPr>
        <w:t>ует реестр заявителей, которым</w:t>
      </w:r>
      <w:r>
        <w:rPr>
          <w:rStyle w:val="FontStyle16"/>
          <w:sz w:val="28"/>
          <w:szCs w:val="28"/>
          <w:lang w:eastAsia="ru-RU"/>
        </w:rPr>
        <w:br/>
        <w:t>согласован севооборот на следующий календарный год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 (приложение №2 к настоящему Порядку) и размещает его на официальном сайте уполномоченного органа в информационно-телекоммуникационной сети «Интернет» в течение 3 рабочих дней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 со дня, следующего за днем окончания рассмотрения и проверки документов заявителя;</w:t>
      </w:r>
    </w:p>
    <w:p w:rsidR="00000000" w:rsidRDefault="003B4D99">
      <w:pPr>
        <w:pStyle w:val="Style9"/>
        <w:tabs>
          <w:tab w:val="left" w:pos="1061"/>
        </w:tabs>
        <w:ind w:firstLine="72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shd w:val="clear" w:color="auto" w:fill="FFFFFF"/>
          <w:lang w:eastAsia="ru-RU"/>
        </w:rPr>
        <w:t>3)на основании реестра заявителей, которым согласован севооборот на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br/>
        <w:t>следующий календарный год уполномоченный орган формирует  постановление о согласовании севооборота в спе</w:t>
      </w:r>
      <w:r>
        <w:rPr>
          <w:rStyle w:val="FontStyle16"/>
          <w:sz w:val="28"/>
          <w:szCs w:val="28"/>
          <w:shd w:val="clear" w:color="auto" w:fill="FFFFFF"/>
          <w:lang w:eastAsia="ru-RU"/>
        </w:rPr>
        <w:t xml:space="preserve">циальных семеноводческих зонах для производства        семян        сельскохозяйственных        растений на территории муниципального образования Кореновский муниципальный район Краснодарского края (далее - постановление), с </w:t>
      </w:r>
      <w:r>
        <w:rPr>
          <w:rStyle w:val="FontStyle16"/>
          <w:sz w:val="28"/>
          <w:szCs w:val="28"/>
          <w:lang w:eastAsia="ru-RU"/>
        </w:rPr>
        <w:t>указанием сведений о наименован</w:t>
      </w:r>
      <w:r>
        <w:rPr>
          <w:rStyle w:val="FontStyle16"/>
          <w:sz w:val="28"/>
          <w:szCs w:val="28"/>
          <w:lang w:eastAsia="ru-RU"/>
        </w:rPr>
        <w:t>ии муниципального образования, наименовании физического лица, или индивидуального предпринимателя, или юридического лица и обеспечивает размещение на официальном сайте уполномоченного органа в информационно-телекоммуникационной сети «Интернет» не позднее 2</w:t>
      </w:r>
      <w:r>
        <w:rPr>
          <w:rStyle w:val="FontStyle16"/>
          <w:sz w:val="28"/>
          <w:szCs w:val="28"/>
          <w:lang w:eastAsia="ru-RU"/>
        </w:rPr>
        <w:t>5 рабочих дней с рабочего дня, следующего за датой 20 июня текущего года, установленной пунктом 2.2 настоящего Порядка.</w:t>
      </w:r>
    </w:p>
    <w:p w:rsidR="00000000" w:rsidRDefault="003B4D99">
      <w:pPr>
        <w:pStyle w:val="Style4"/>
        <w:ind w:firstLine="710"/>
      </w:pPr>
      <w:r>
        <w:rPr>
          <w:rStyle w:val="FontStyle16"/>
          <w:sz w:val="28"/>
          <w:szCs w:val="28"/>
          <w:lang w:eastAsia="ru-RU"/>
        </w:rPr>
        <w:t>Решение о согласовании севооборота либо об отказе (с указанием причин) уполномоченный орган направляет заявителю в письменном виде в теч</w:t>
      </w:r>
      <w:r>
        <w:rPr>
          <w:rStyle w:val="FontStyle16"/>
          <w:sz w:val="28"/>
          <w:szCs w:val="28"/>
          <w:lang w:eastAsia="ru-RU"/>
        </w:rPr>
        <w:t>ение 5 рабочих дней после размещения на официальном сайте уполномоченного органа в информационно-телекоммуникационной сети «Интернет» правового акта.</w:t>
      </w:r>
    </w:p>
    <w:p w:rsidR="00000000" w:rsidRDefault="003B4D99">
      <w:pPr>
        <w:pStyle w:val="Style5"/>
        <w:spacing w:line="240" w:lineRule="exact"/>
        <w:jc w:val="both"/>
      </w:pPr>
    </w:p>
    <w:p w:rsidR="00000000" w:rsidRDefault="003B4D99">
      <w:pPr>
        <w:pStyle w:val="Style5"/>
        <w:spacing w:before="91"/>
        <w:rPr>
          <w:sz w:val="28"/>
          <w:szCs w:val="28"/>
        </w:rPr>
      </w:pPr>
      <w:r>
        <w:rPr>
          <w:rStyle w:val="FontStyle14"/>
          <w:sz w:val="28"/>
          <w:szCs w:val="28"/>
          <w:lang w:eastAsia="ru-RU"/>
        </w:rPr>
        <w:t>3. Исключение согласованного севооборота из правового акта</w:t>
      </w:r>
    </w:p>
    <w:p w:rsidR="00000000" w:rsidRDefault="003B4D99">
      <w:pPr>
        <w:pStyle w:val="Style4"/>
        <w:spacing w:line="240" w:lineRule="exact"/>
        <w:ind w:firstLine="701"/>
        <w:rPr>
          <w:sz w:val="28"/>
          <w:szCs w:val="28"/>
        </w:rPr>
      </w:pPr>
    </w:p>
    <w:p w:rsidR="00000000" w:rsidRDefault="003B4D99">
      <w:pPr>
        <w:pStyle w:val="Style4"/>
        <w:spacing w:before="72" w:line="312" w:lineRule="exact"/>
        <w:ind w:firstLine="701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Исключение согласованного севооборота из прав</w:t>
      </w:r>
      <w:r>
        <w:rPr>
          <w:rStyle w:val="FontStyle16"/>
          <w:sz w:val="28"/>
          <w:szCs w:val="28"/>
          <w:lang w:eastAsia="ru-RU"/>
        </w:rPr>
        <w:t>ового акта осуществляется в следующих случаях:</w:t>
      </w:r>
    </w:p>
    <w:p w:rsidR="00000000" w:rsidRDefault="003B4D99">
      <w:pPr>
        <w:pStyle w:val="Style9"/>
        <w:tabs>
          <w:tab w:val="left" w:pos="1733"/>
        </w:tabs>
        <w:spacing w:before="10" w:line="312" w:lineRule="exact"/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1) по инициативе заявителя;</w:t>
      </w:r>
    </w:p>
    <w:p w:rsidR="00000000" w:rsidRDefault="003B4D99">
      <w:pPr>
        <w:pStyle w:val="Style9"/>
        <w:tabs>
          <w:tab w:val="left" w:pos="1013"/>
        </w:tabs>
        <w:spacing w:line="312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2)</w:t>
      </w:r>
      <w:r>
        <w:rPr>
          <w:rStyle w:val="FontStyle16"/>
          <w:sz w:val="28"/>
          <w:szCs w:val="28"/>
          <w:lang w:eastAsia="ru-RU"/>
        </w:rPr>
        <w:tab/>
        <w:t>выявление и подтверждение факта предоставления заявителем</w:t>
      </w:r>
      <w:r>
        <w:rPr>
          <w:rStyle w:val="FontStyle16"/>
          <w:sz w:val="28"/>
          <w:szCs w:val="28"/>
          <w:lang w:eastAsia="ru-RU"/>
        </w:rPr>
        <w:br/>
        <w:t>недостоверной информации;</w:t>
      </w:r>
    </w:p>
    <w:p w:rsidR="00000000" w:rsidRDefault="003B4D99">
      <w:pPr>
        <w:pStyle w:val="Style4"/>
        <w:spacing w:before="67" w:line="312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3) исключение заявителя из реестра семеноводческих хозяйств, сертифицированных в Системе добро</w:t>
      </w:r>
      <w:r>
        <w:rPr>
          <w:rStyle w:val="FontStyle16"/>
          <w:sz w:val="28"/>
          <w:szCs w:val="28"/>
          <w:lang w:eastAsia="ru-RU"/>
        </w:rPr>
        <w:t>вольной сертификации «Россельхозцентр» или приостановка действия сертификата в году, на который согласован севооборот.</w:t>
      </w:r>
    </w:p>
    <w:p w:rsidR="00000000" w:rsidRDefault="003B4D99">
      <w:pPr>
        <w:pStyle w:val="Style4"/>
        <w:spacing w:before="5" w:line="312" w:lineRule="exact"/>
        <w:ind w:firstLine="71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При наступлении событий, предусмотренных пунктами настоящего раздела, заявитель в трехдневный срок обязан в письменной форме проинформиро</w:t>
      </w:r>
      <w:r>
        <w:rPr>
          <w:rStyle w:val="FontStyle16"/>
          <w:sz w:val="28"/>
          <w:szCs w:val="28"/>
          <w:lang w:eastAsia="ru-RU"/>
        </w:rPr>
        <w:t>вать уполномоченный орган.</w:t>
      </w:r>
    </w:p>
    <w:p w:rsidR="00000000" w:rsidRDefault="003B4D99">
      <w:pPr>
        <w:pStyle w:val="Style2"/>
        <w:pageBreakBefore/>
        <w:tabs>
          <w:tab w:val="left" w:leader="underscore" w:pos="13886"/>
        </w:tabs>
        <w:spacing w:before="130"/>
        <w:ind w:left="5395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Приложение №1</w:t>
      </w:r>
      <w:r>
        <w:rPr>
          <w:rStyle w:val="FontStyle16"/>
          <w:sz w:val="28"/>
          <w:szCs w:val="28"/>
          <w:lang w:eastAsia="ru-RU"/>
        </w:rPr>
        <w:br/>
        <w:t>к Порядку согласования</w:t>
      </w:r>
      <w:r>
        <w:rPr>
          <w:rStyle w:val="FontStyle16"/>
          <w:sz w:val="28"/>
          <w:szCs w:val="28"/>
          <w:lang w:eastAsia="ru-RU"/>
        </w:rPr>
        <w:br/>
        <w:t>севооборота в специальных</w:t>
      </w:r>
      <w:r>
        <w:rPr>
          <w:rStyle w:val="FontStyle16"/>
          <w:sz w:val="28"/>
          <w:szCs w:val="28"/>
          <w:lang w:eastAsia="ru-RU"/>
        </w:rPr>
        <w:br/>
        <w:t>семеноводческих зонах для</w:t>
      </w:r>
      <w:r>
        <w:rPr>
          <w:rStyle w:val="FontStyle16"/>
          <w:sz w:val="28"/>
          <w:szCs w:val="28"/>
          <w:lang w:eastAsia="ru-RU"/>
        </w:rPr>
        <w:br/>
        <w:t>производства семян</w:t>
      </w:r>
      <w:r>
        <w:rPr>
          <w:rStyle w:val="FontStyle16"/>
          <w:sz w:val="28"/>
          <w:szCs w:val="28"/>
          <w:lang w:eastAsia="ru-RU"/>
        </w:rPr>
        <w:br/>
        <w:t>сельскохозяйственных</w:t>
      </w:r>
      <w:r>
        <w:rPr>
          <w:rStyle w:val="FontStyle16"/>
          <w:sz w:val="28"/>
          <w:szCs w:val="28"/>
          <w:lang w:eastAsia="ru-RU"/>
        </w:rPr>
        <w:br/>
        <w:t>растений на территории муниципального</w:t>
      </w:r>
      <w:r>
        <w:rPr>
          <w:rStyle w:val="FontStyle16"/>
          <w:sz w:val="28"/>
          <w:szCs w:val="28"/>
          <w:lang w:eastAsia="ru-RU"/>
        </w:rPr>
        <w:br/>
        <w:t>образования Кореновский муниципальный район Краснодарского кра</w:t>
      </w:r>
      <w:r>
        <w:rPr>
          <w:rStyle w:val="FontStyle16"/>
          <w:sz w:val="28"/>
          <w:szCs w:val="28"/>
          <w:lang w:eastAsia="ru-RU"/>
        </w:rPr>
        <w:t xml:space="preserve">я </w:t>
      </w:r>
    </w:p>
    <w:p w:rsidR="00000000" w:rsidRDefault="003B4D99">
      <w:pPr>
        <w:pStyle w:val="Style5"/>
        <w:spacing w:before="96"/>
        <w:jc w:val="left"/>
        <w:rPr>
          <w:rStyle w:val="FontStyle16"/>
          <w:rFonts w:eastAsia="Liberation Serif" w:cs="Liberation Serif"/>
          <w:sz w:val="20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ФОРМА</w:t>
      </w:r>
    </w:p>
    <w:p w:rsidR="00000000" w:rsidRDefault="003B4D99">
      <w:pPr>
        <w:pStyle w:val="Style1"/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/>
        <w:jc w:val="left"/>
        <w:rPr>
          <w:rStyle w:val="FontStyle16"/>
          <w:sz w:val="28"/>
          <w:szCs w:val="28"/>
          <w:lang w:eastAsia="ru-RU"/>
        </w:rPr>
      </w:pPr>
      <w:r>
        <w:rPr>
          <w:rStyle w:val="FontStyle16"/>
          <w:rFonts w:eastAsia="Liberation Serif" w:cs="Liberation Serif"/>
          <w:sz w:val="20"/>
          <w:lang w:eastAsia="ru-RU"/>
        </w:rPr>
        <w:t xml:space="preserve">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1"/>
        <w:gridCol w:w="4317"/>
      </w:tblGrid>
      <w:tr w:rsidR="00000000">
        <w:tc>
          <w:tcPr>
            <w:tcW w:w="5321" w:type="dxa"/>
            <w:shd w:val="clear" w:color="auto" w:fill="auto"/>
          </w:tcPr>
          <w:p w:rsidR="00000000" w:rsidRDefault="003B4D99">
            <w:pPr>
              <w:pStyle w:val="Style1"/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/>
              <w:jc w:val="left"/>
            </w:pPr>
            <w:r>
              <w:rPr>
                <w:rStyle w:val="FontStyle16"/>
                <w:sz w:val="28"/>
                <w:szCs w:val="28"/>
                <w:lang w:eastAsia="ru-RU"/>
              </w:rPr>
              <w:t>Исх. №</w:t>
            </w:r>
            <w:r>
              <w:rPr>
                <w:rStyle w:val="FontStyle16"/>
                <w:sz w:val="28"/>
                <w:szCs w:val="28"/>
                <w:lang w:eastAsia="ru-RU"/>
              </w:rPr>
              <w:tab/>
              <w:t>от</w:t>
            </w:r>
            <w:r>
              <w:rPr>
                <w:rStyle w:val="FontStyle16"/>
                <w:sz w:val="28"/>
                <w:szCs w:val="28"/>
                <w:lang w:eastAsia="ru-RU"/>
              </w:rPr>
              <w:tab/>
              <w:t>20</w:t>
            </w:r>
            <w:r>
              <w:rPr>
                <w:rStyle w:val="FontStyle16"/>
                <w:sz w:val="28"/>
                <w:szCs w:val="28"/>
                <w:lang w:eastAsia="ru-RU"/>
              </w:rPr>
              <w:tab/>
              <w:t xml:space="preserve">г. </w:t>
            </w:r>
          </w:p>
        </w:tc>
        <w:tc>
          <w:tcPr>
            <w:tcW w:w="4317" w:type="dxa"/>
            <w:shd w:val="clear" w:color="auto" w:fill="auto"/>
          </w:tcPr>
          <w:p w:rsidR="00000000" w:rsidRDefault="003B4D99">
            <w:pPr>
              <w:pStyle w:val="a8"/>
              <w:rPr>
                <w:rStyle w:val="FontStyle16"/>
                <w:sz w:val="28"/>
                <w:szCs w:val="28"/>
                <w:u w:val="single"/>
                <w:lang w:eastAsia="ru-RU"/>
              </w:rPr>
            </w:pPr>
            <w:r>
              <w:rPr>
                <w:rStyle w:val="FontStyle16"/>
                <w:rFonts w:eastAsia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Style w:val="FontStyle16"/>
                <w:sz w:val="28"/>
                <w:szCs w:val="28"/>
                <w:u w:val="single"/>
                <w:lang w:eastAsia="ru-RU"/>
              </w:rPr>
              <w:t>В Управление сельского хозяйства</w:t>
            </w:r>
            <w:r>
              <w:rPr>
                <w:rStyle w:val="FontStyle16"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FontStyle16"/>
                <w:sz w:val="28"/>
                <w:szCs w:val="28"/>
                <w:u w:val="single"/>
                <w:lang w:eastAsia="ru-RU"/>
              </w:rPr>
              <w:t xml:space="preserve">администрации муниципального </w:t>
            </w:r>
          </w:p>
          <w:p w:rsidR="00000000" w:rsidRDefault="003B4D99">
            <w:pPr>
              <w:pStyle w:val="Style1"/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/>
              <w:jc w:val="left"/>
              <w:rPr>
                <w:rStyle w:val="FontStyle16"/>
                <w:sz w:val="28"/>
                <w:szCs w:val="28"/>
                <w:u w:val="single"/>
                <w:lang w:eastAsia="ru-RU"/>
              </w:rPr>
            </w:pPr>
            <w:r>
              <w:rPr>
                <w:rStyle w:val="FontStyle16"/>
                <w:sz w:val="28"/>
                <w:szCs w:val="28"/>
                <w:u w:val="single"/>
                <w:lang w:eastAsia="ru-RU"/>
              </w:rPr>
              <w:t xml:space="preserve">образования Кореновский </w:t>
            </w:r>
          </w:p>
          <w:p w:rsidR="00000000" w:rsidRDefault="003B4D99">
            <w:pPr>
              <w:pStyle w:val="Style1"/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/>
              <w:jc w:val="left"/>
              <w:rPr>
                <w:rStyle w:val="FontStyle16"/>
                <w:sz w:val="28"/>
                <w:szCs w:val="28"/>
                <w:u w:val="single"/>
                <w:lang w:eastAsia="ru-RU"/>
              </w:rPr>
            </w:pPr>
            <w:r>
              <w:rPr>
                <w:rStyle w:val="FontStyle16"/>
                <w:sz w:val="28"/>
                <w:szCs w:val="28"/>
                <w:u w:val="single"/>
                <w:lang w:eastAsia="ru-RU"/>
              </w:rPr>
              <w:t xml:space="preserve">муниципальный район </w:t>
            </w:r>
          </w:p>
          <w:p w:rsidR="00000000" w:rsidRDefault="003B4D99">
            <w:pPr>
              <w:pStyle w:val="Style1"/>
              <w:tabs>
                <w:tab w:val="left" w:leader="underscore" w:pos="1646"/>
                <w:tab w:val="left" w:leader="underscore" w:pos="2890"/>
                <w:tab w:val="left" w:leader="underscore" w:pos="3590"/>
                <w:tab w:val="left" w:pos="5280"/>
                <w:tab w:val="left" w:leader="underscore" w:pos="8338"/>
              </w:tabs>
              <w:spacing w:before="24"/>
              <w:jc w:val="left"/>
            </w:pPr>
            <w:r>
              <w:rPr>
                <w:rStyle w:val="FontStyle16"/>
                <w:sz w:val="28"/>
                <w:szCs w:val="28"/>
                <w:u w:val="single"/>
                <w:lang w:eastAsia="ru-RU"/>
              </w:rPr>
              <w:t>Краснодарского края</w:t>
            </w:r>
          </w:p>
        </w:tc>
      </w:tr>
    </w:tbl>
    <w:p w:rsidR="00000000" w:rsidRDefault="003B4D99">
      <w:pPr>
        <w:pStyle w:val="Style1"/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/>
        <w:jc w:val="right"/>
      </w:pPr>
    </w:p>
    <w:p w:rsidR="00000000" w:rsidRDefault="003B4D99">
      <w:pPr>
        <w:pStyle w:val="Style1"/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/>
        <w:jc w:val="right"/>
      </w:pPr>
      <w:r>
        <w:rPr>
          <w:rStyle w:val="FontStyle16"/>
          <w:rFonts w:eastAsia="Liberation Serif" w:cs="Liberation Serif"/>
          <w:sz w:val="20"/>
          <w:lang w:eastAsia="ru-RU"/>
        </w:rPr>
        <w:t xml:space="preserve">   </w:t>
      </w:r>
    </w:p>
    <w:p w:rsidR="00000000" w:rsidRDefault="003B4D99">
      <w:pPr>
        <w:pStyle w:val="Style1"/>
        <w:tabs>
          <w:tab w:val="left" w:leader="underscore" w:pos="1646"/>
          <w:tab w:val="left" w:leader="underscore" w:pos="2890"/>
          <w:tab w:val="left" w:leader="underscore" w:pos="3590"/>
          <w:tab w:val="left" w:pos="5280"/>
          <w:tab w:val="left" w:leader="underscore" w:pos="8338"/>
        </w:tabs>
        <w:spacing w:before="24"/>
        <w:jc w:val="right"/>
      </w:pPr>
    </w:p>
    <w:p w:rsidR="00000000" w:rsidRDefault="003B4D99">
      <w:pPr>
        <w:pStyle w:val="Style2"/>
        <w:spacing w:line="240" w:lineRule="exact"/>
        <w:ind w:left="5400"/>
        <w:rPr>
          <w:sz w:val="20"/>
        </w:rPr>
      </w:pPr>
    </w:p>
    <w:p w:rsidR="00000000" w:rsidRDefault="003B4D99">
      <w:pPr>
        <w:pStyle w:val="Style2"/>
        <w:tabs>
          <w:tab w:val="left" w:leader="underscore" w:pos="14765"/>
        </w:tabs>
        <w:spacing w:before="101"/>
        <w:ind w:left="5400"/>
        <w:rPr>
          <w:rStyle w:val="FontStyle17"/>
          <w:lang w:eastAsia="ru-RU"/>
        </w:rPr>
      </w:pPr>
      <w:r>
        <w:rPr>
          <w:rStyle w:val="FontStyle16"/>
          <w:lang w:eastAsia="ru-RU"/>
        </w:rPr>
        <w:t>от</w:t>
      </w:r>
      <w:r>
        <w:rPr>
          <w:rStyle w:val="FontStyle16"/>
          <w:lang w:eastAsia="ru-RU"/>
        </w:rPr>
        <w:tab/>
      </w:r>
    </w:p>
    <w:p w:rsidR="00000000" w:rsidRDefault="003B4D99">
      <w:pPr>
        <w:pStyle w:val="Style8"/>
        <w:spacing w:before="10"/>
        <w:ind w:left="6317"/>
        <w:rPr>
          <w:sz w:val="20"/>
        </w:rPr>
      </w:pPr>
      <w:r>
        <w:rPr>
          <w:rStyle w:val="FontStyle17"/>
          <w:lang w:eastAsia="ru-RU"/>
        </w:rPr>
        <w:t>(наименование заявителя)</w:t>
      </w:r>
    </w:p>
    <w:p w:rsidR="00000000" w:rsidRDefault="003B4D99">
      <w:pPr>
        <w:pStyle w:val="Style5"/>
        <w:spacing w:line="240" w:lineRule="exact"/>
        <w:rPr>
          <w:sz w:val="20"/>
        </w:rPr>
      </w:pPr>
    </w:p>
    <w:p w:rsidR="00000000" w:rsidRDefault="003B4D99">
      <w:pPr>
        <w:pStyle w:val="Style5"/>
        <w:spacing w:before="96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ЗАЯВЛЕНИЕ</w:t>
      </w:r>
    </w:p>
    <w:p w:rsidR="00000000" w:rsidRDefault="003B4D99">
      <w:pPr>
        <w:pStyle w:val="Style5"/>
        <w:tabs>
          <w:tab w:val="left" w:leader="underscore" w:pos="7305"/>
        </w:tabs>
        <w:spacing w:line="322" w:lineRule="exact"/>
        <w:ind w:left="883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 xml:space="preserve">на согласование севооборота </w:t>
      </w:r>
      <w:r>
        <w:rPr>
          <w:rStyle w:val="FontStyle14"/>
          <w:b w:val="0"/>
          <w:sz w:val="28"/>
          <w:szCs w:val="28"/>
          <w:lang w:eastAsia="ru-RU"/>
        </w:rPr>
        <w:t xml:space="preserve">в специальных семеноводческих </w:t>
      </w:r>
    </w:p>
    <w:p w:rsidR="00000000" w:rsidRDefault="003B4D99">
      <w:pPr>
        <w:pStyle w:val="Style5"/>
        <w:tabs>
          <w:tab w:val="left" w:leader="underscore" w:pos="7305"/>
        </w:tabs>
        <w:spacing w:line="322" w:lineRule="exact"/>
        <w:ind w:left="883"/>
        <w:rPr>
          <w:sz w:val="28"/>
          <w:szCs w:val="28"/>
        </w:rPr>
      </w:pPr>
      <w:r>
        <w:rPr>
          <w:rStyle w:val="FontStyle14"/>
          <w:b w:val="0"/>
          <w:sz w:val="28"/>
          <w:szCs w:val="28"/>
          <w:lang w:eastAsia="ru-RU"/>
        </w:rPr>
        <w:t>зонах для производства семян сельскохозяйственных растений на территории муниципального образования Кореновский муниципальный район Краснодарского края</w:t>
      </w:r>
    </w:p>
    <w:p w:rsidR="00000000" w:rsidRDefault="003B4D99">
      <w:pPr>
        <w:pStyle w:val="Style4"/>
        <w:spacing w:line="240" w:lineRule="exact"/>
        <w:ind w:firstLine="701"/>
        <w:rPr>
          <w:sz w:val="28"/>
          <w:szCs w:val="28"/>
        </w:rPr>
      </w:pPr>
    </w:p>
    <w:p w:rsidR="00000000" w:rsidRDefault="003B4D99">
      <w:pPr>
        <w:pStyle w:val="Style4"/>
        <w:spacing w:before="77"/>
        <w:ind w:firstLine="701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Прошу принять пакет документов на согласование севооборота в специальных</w:t>
      </w:r>
      <w:r>
        <w:rPr>
          <w:rStyle w:val="FontStyle16"/>
          <w:sz w:val="28"/>
          <w:szCs w:val="28"/>
          <w:lang w:eastAsia="ru-RU"/>
        </w:rPr>
        <w:t xml:space="preserve"> семеноводческих зонах для производства семян сельскохозяйственных растений на территории муниципального образования</w:t>
      </w:r>
    </w:p>
    <w:p w:rsidR="00000000" w:rsidRDefault="003B4D99">
      <w:pPr>
        <w:pStyle w:val="Style1"/>
        <w:tabs>
          <w:tab w:val="left" w:leader="underscore" w:pos="1546"/>
        </w:tabs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Кореновский муниципальный район Краснодарского края во исполнение Закона Краснодарского края от 11 марта 2024 г. № 5085-КЗ «О семеноводстве</w:t>
      </w:r>
      <w:r>
        <w:rPr>
          <w:rStyle w:val="FontStyle16"/>
          <w:sz w:val="28"/>
          <w:szCs w:val="28"/>
          <w:lang w:eastAsia="ru-RU"/>
        </w:rPr>
        <w:t xml:space="preserve"> сельскохозяйственных растений в Краснодарском крае», Закона Краснодарского края от 5 мая 2019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</w:t>
      </w:r>
      <w:r>
        <w:rPr>
          <w:rStyle w:val="FontStyle16"/>
          <w:sz w:val="28"/>
          <w:szCs w:val="28"/>
          <w:lang w:eastAsia="ru-RU"/>
        </w:rPr>
        <w:t>йственного производства» и согласовать севооборот для производства семян</w:t>
      </w:r>
    </w:p>
    <w:p w:rsidR="00000000" w:rsidRDefault="003B4D99">
      <w:pPr>
        <w:pStyle w:val="Style4"/>
        <w:tabs>
          <w:tab w:val="left" w:leader="underscore" w:pos="8866"/>
        </w:tabs>
        <w:ind w:firstLine="0"/>
        <w:jc w:val="right"/>
        <w:rPr>
          <w:rStyle w:val="FontStyle18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1.</w:t>
      </w:r>
      <w:r>
        <w:rPr>
          <w:rStyle w:val="FontStyle16"/>
          <w:sz w:val="28"/>
          <w:szCs w:val="28"/>
          <w:lang w:eastAsia="ru-RU"/>
        </w:rPr>
        <w:tab/>
      </w:r>
    </w:p>
    <w:p w:rsidR="00000000" w:rsidRDefault="003B4D99">
      <w:pPr>
        <w:pStyle w:val="Style11"/>
        <w:spacing w:line="312" w:lineRule="exact"/>
        <w:jc w:val="center"/>
        <w:rPr>
          <w:rStyle w:val="FontStyle16"/>
          <w:sz w:val="28"/>
          <w:szCs w:val="28"/>
          <w:lang w:eastAsia="ru-RU"/>
        </w:rPr>
      </w:pPr>
      <w:r>
        <w:rPr>
          <w:rStyle w:val="FontStyle18"/>
          <w:sz w:val="28"/>
          <w:szCs w:val="28"/>
          <w:lang w:eastAsia="ru-RU"/>
        </w:rPr>
        <w:t>наименование культуры</w:t>
      </w:r>
    </w:p>
    <w:p w:rsidR="00000000" w:rsidRDefault="003B4D99">
      <w:pPr>
        <w:pStyle w:val="Style1"/>
        <w:tabs>
          <w:tab w:val="left" w:leader="underscore" w:pos="2453"/>
        </w:tabs>
        <w:spacing w:line="312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на площади</w:t>
      </w:r>
      <w:r>
        <w:rPr>
          <w:rStyle w:val="FontStyle16"/>
          <w:sz w:val="28"/>
          <w:szCs w:val="28"/>
          <w:lang w:eastAsia="ru-RU"/>
        </w:rPr>
        <w:tab/>
        <w:t>га в границах земельного участка (участков) с кадастровым</w:t>
      </w:r>
    </w:p>
    <w:p w:rsidR="00000000" w:rsidRDefault="003B4D99">
      <w:pPr>
        <w:pStyle w:val="Style1"/>
        <w:tabs>
          <w:tab w:val="left" w:leader="underscore" w:pos="3710"/>
          <w:tab w:val="left" w:leader="underscore" w:pos="7378"/>
        </w:tabs>
        <w:spacing w:before="10" w:line="312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номером:</w:t>
      </w:r>
      <w:r>
        <w:rPr>
          <w:rStyle w:val="FontStyle16"/>
          <w:sz w:val="28"/>
          <w:szCs w:val="28"/>
          <w:lang w:eastAsia="ru-RU"/>
        </w:rPr>
        <w:tab/>
        <w:t>, находящемся на</w:t>
      </w:r>
      <w:r>
        <w:rPr>
          <w:rStyle w:val="FontStyle16"/>
          <w:sz w:val="28"/>
          <w:szCs w:val="28"/>
          <w:lang w:eastAsia="ru-RU"/>
        </w:rPr>
        <w:tab/>
        <w:t>(указать вид права</w:t>
      </w:r>
    </w:p>
    <w:p w:rsidR="00000000" w:rsidRDefault="003B4D99">
      <w:pPr>
        <w:pStyle w:val="Style1"/>
        <w:tabs>
          <w:tab w:val="left" w:leader="underscore" w:pos="9274"/>
        </w:tabs>
        <w:spacing w:before="24"/>
        <w:jc w:val="left"/>
        <w:rPr>
          <w:rStyle w:val="FontStyle16"/>
          <w:spacing w:val="30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пользования земельным участком) сроком на</w:t>
      </w:r>
      <w:r>
        <w:rPr>
          <w:rStyle w:val="FontStyle16"/>
          <w:sz w:val="28"/>
          <w:szCs w:val="28"/>
          <w:lang w:eastAsia="ru-RU"/>
        </w:rPr>
        <w:tab/>
        <w:t>.</w:t>
      </w:r>
    </w:p>
    <w:p w:rsidR="00000000" w:rsidRDefault="003B4D99">
      <w:pPr>
        <w:pStyle w:val="Style10"/>
        <w:spacing w:before="67"/>
        <w:rPr>
          <w:rStyle w:val="FontStyle16"/>
          <w:sz w:val="28"/>
          <w:szCs w:val="28"/>
          <w:lang w:eastAsia="ru-RU"/>
        </w:rPr>
      </w:pPr>
      <w:r>
        <w:rPr>
          <w:rStyle w:val="FontStyle16"/>
          <w:spacing w:val="30"/>
          <w:sz w:val="28"/>
          <w:szCs w:val="28"/>
          <w:lang w:eastAsia="ru-RU"/>
        </w:rPr>
        <w:t>...</w:t>
      </w:r>
      <w:r>
        <w:rPr>
          <w:rStyle w:val="FontStyle16"/>
          <w:sz w:val="28"/>
          <w:szCs w:val="28"/>
          <w:lang w:eastAsia="ru-RU"/>
        </w:rPr>
        <w:t xml:space="preserve"> (в случае согласования севооборотов для нескольких земельных участков).</w:t>
      </w:r>
    </w:p>
    <w:p w:rsidR="00000000" w:rsidRDefault="003B4D99">
      <w:pPr>
        <w:pStyle w:val="Style4"/>
        <w:ind w:left="720" w:firstLine="0"/>
        <w:jc w:val="lef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Сообщаю следующие сведения:</w:t>
      </w:r>
    </w:p>
    <w:p w:rsidR="00000000" w:rsidRDefault="003B4D99">
      <w:pPr>
        <w:pStyle w:val="Style3"/>
        <w:tabs>
          <w:tab w:val="left" w:pos="1003"/>
        </w:tabs>
        <w:ind w:firstLine="706"/>
        <w:rPr>
          <w:sz w:val="28"/>
          <w:szCs w:val="28"/>
        </w:rPr>
      </w:pPr>
      <w:r>
        <w:rPr>
          <w:rStyle w:val="FontStyle16"/>
          <w:sz w:val="28"/>
          <w:szCs w:val="28"/>
          <w:lang w:eastAsia="ru-RU"/>
        </w:rPr>
        <w:t>1)</w:t>
      </w:r>
      <w:r>
        <w:rPr>
          <w:rStyle w:val="FontStyle16"/>
          <w:sz w:val="28"/>
          <w:szCs w:val="28"/>
          <w:lang w:eastAsia="ru-RU"/>
        </w:rPr>
        <w:tab/>
        <w:t>Полное и сокращённое (если имеется) наименование, в том числе</w:t>
      </w:r>
      <w:r>
        <w:rPr>
          <w:rStyle w:val="FontStyle16"/>
          <w:sz w:val="28"/>
          <w:szCs w:val="28"/>
          <w:lang w:eastAsia="ru-RU"/>
        </w:rPr>
        <w:br/>
        <w:t>фирменное наименование юридического лица или фамилия, имя и</w:t>
      </w:r>
      <w:r>
        <w:rPr>
          <w:rStyle w:val="FontStyle16"/>
          <w:sz w:val="28"/>
          <w:szCs w:val="28"/>
          <w:lang w:eastAsia="ru-RU"/>
        </w:rPr>
        <w:br/>
        <w:t>отчество            (после</w:t>
      </w:r>
      <w:r>
        <w:rPr>
          <w:rStyle w:val="FontStyle16"/>
          <w:sz w:val="28"/>
          <w:szCs w:val="28"/>
          <w:lang w:eastAsia="ru-RU"/>
        </w:rPr>
        <w:t>днее - при наличии) индивидуального предпринимателя,</w:t>
      </w:r>
      <w:r>
        <w:rPr>
          <w:rStyle w:val="FontStyle16"/>
          <w:sz w:val="28"/>
          <w:szCs w:val="28"/>
          <w:lang w:eastAsia="ru-RU"/>
        </w:rPr>
        <w:br/>
        <w:t>физического лица</w:t>
      </w:r>
    </w:p>
    <w:p w:rsidR="00000000" w:rsidRDefault="003B4D99">
      <w:pPr>
        <w:pStyle w:val="Style3"/>
        <w:spacing w:line="240" w:lineRule="exact"/>
        <w:ind w:left="715" w:firstLine="0"/>
        <w:rPr>
          <w:rStyle w:val="FontStyle16"/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_____________________________________________________________</w:t>
      </w:r>
    </w:p>
    <w:p w:rsidR="00000000" w:rsidRDefault="003B4D99">
      <w:pPr>
        <w:pStyle w:val="Style3"/>
        <w:tabs>
          <w:tab w:val="left" w:pos="1728"/>
          <w:tab w:val="left" w:leader="underscore" w:pos="10243"/>
        </w:tabs>
        <w:spacing w:before="106"/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2) Юридический адрес</w:t>
      </w:r>
    </w:p>
    <w:p w:rsidR="00000000" w:rsidRDefault="003B4D99">
      <w:pPr>
        <w:pStyle w:val="Style3"/>
        <w:tabs>
          <w:tab w:val="left" w:pos="1728"/>
          <w:tab w:val="left" w:leader="underscore" w:pos="10243"/>
        </w:tabs>
        <w:spacing w:before="106"/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_____________________________________________________________ </w:t>
      </w:r>
      <w:r>
        <w:rPr>
          <w:rStyle w:val="FontStyle15"/>
          <w:sz w:val="24"/>
          <w:lang w:eastAsia="ru-RU"/>
        </w:rPr>
        <w:t>(индекс, край, район, населенный пункт, у</w:t>
      </w:r>
      <w:r>
        <w:rPr>
          <w:rStyle w:val="FontStyle15"/>
          <w:sz w:val="24"/>
          <w:lang w:eastAsia="ru-RU"/>
        </w:rPr>
        <w:t>лица, дом, квартира)</w:t>
      </w:r>
    </w:p>
    <w:p w:rsidR="00000000" w:rsidRDefault="003B4D99">
      <w:pPr>
        <w:pStyle w:val="Style3"/>
        <w:tabs>
          <w:tab w:val="left" w:pos="1728"/>
          <w:tab w:val="left" w:leader="underscore" w:pos="10185"/>
        </w:tabs>
        <w:spacing w:before="130"/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3) Почтовый адрес</w:t>
      </w:r>
    </w:p>
    <w:p w:rsidR="00000000" w:rsidRDefault="003B4D99">
      <w:pPr>
        <w:pStyle w:val="Style3"/>
        <w:tabs>
          <w:tab w:val="left" w:pos="1728"/>
          <w:tab w:val="left" w:leader="underscore" w:pos="10185"/>
        </w:tabs>
        <w:spacing w:before="130"/>
        <w:ind w:left="715" w:firstLine="0"/>
      </w:pPr>
      <w:r>
        <w:rPr>
          <w:rStyle w:val="FontStyle16"/>
          <w:sz w:val="28"/>
          <w:szCs w:val="28"/>
          <w:lang w:eastAsia="ru-RU"/>
        </w:rPr>
        <w:t xml:space="preserve">_____________________________________________________________        </w:t>
      </w:r>
      <w:r>
        <w:rPr>
          <w:rStyle w:val="FontStyle17"/>
          <w:sz w:val="24"/>
          <w:lang w:eastAsia="ru-RU"/>
        </w:rPr>
        <w:t>(индекс, край, район, населенный пункт, улица, дом, квартира)</w:t>
      </w:r>
    </w:p>
    <w:p w:rsidR="00000000" w:rsidRDefault="003B4D99">
      <w:pPr>
        <w:pStyle w:val="Style3"/>
        <w:tabs>
          <w:tab w:val="left" w:pos="1728"/>
          <w:tab w:val="left" w:leader="underscore" w:pos="10185"/>
        </w:tabs>
        <w:spacing w:before="130"/>
        <w:ind w:left="715" w:firstLine="0"/>
      </w:pPr>
    </w:p>
    <w:p w:rsidR="00000000" w:rsidRDefault="003B4D99">
      <w:pPr>
        <w:pStyle w:val="Style3"/>
        <w:tabs>
          <w:tab w:val="left" w:pos="1728"/>
          <w:tab w:val="left" w:leader="underscore" w:pos="10325"/>
        </w:tabs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4) Телефон ___________________________________________________</w:t>
      </w:r>
      <w:r>
        <w:rPr>
          <w:rStyle w:val="FontStyle16"/>
          <w:sz w:val="28"/>
          <w:szCs w:val="28"/>
          <w:lang w:eastAsia="ru-RU"/>
        </w:rPr>
        <w:tab/>
      </w:r>
    </w:p>
    <w:p w:rsidR="00000000" w:rsidRDefault="003B4D99">
      <w:pPr>
        <w:pStyle w:val="Style3"/>
        <w:tabs>
          <w:tab w:val="left" w:pos="1728"/>
          <w:tab w:val="left" w:leader="underscore" w:pos="10248"/>
        </w:tabs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5) Адрес электронной </w:t>
      </w:r>
      <w:r>
        <w:rPr>
          <w:rStyle w:val="FontStyle16"/>
          <w:sz w:val="28"/>
          <w:szCs w:val="28"/>
          <w:lang w:eastAsia="ru-RU"/>
        </w:rPr>
        <w:t>почты ____________________________________</w:t>
      </w:r>
      <w:r>
        <w:rPr>
          <w:rStyle w:val="FontStyle16"/>
          <w:sz w:val="28"/>
          <w:szCs w:val="28"/>
          <w:lang w:eastAsia="ru-RU"/>
        </w:rPr>
        <w:tab/>
      </w:r>
    </w:p>
    <w:p w:rsidR="00000000" w:rsidRDefault="003B4D99">
      <w:pPr>
        <w:pStyle w:val="Style3"/>
        <w:tabs>
          <w:tab w:val="left" w:pos="1728"/>
          <w:tab w:val="left" w:leader="underscore" w:pos="10349"/>
        </w:tabs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6) ОГРН (ОГРНИП) ___________________________________________</w:t>
      </w:r>
      <w:r>
        <w:rPr>
          <w:rStyle w:val="FontStyle16"/>
          <w:sz w:val="28"/>
          <w:szCs w:val="28"/>
          <w:lang w:eastAsia="ru-RU"/>
        </w:rPr>
        <w:tab/>
      </w:r>
    </w:p>
    <w:p w:rsidR="00000000" w:rsidRDefault="003B4D99">
      <w:pPr>
        <w:pStyle w:val="Style3"/>
        <w:tabs>
          <w:tab w:val="left" w:pos="1728"/>
          <w:tab w:val="left" w:leader="underscore" w:pos="10248"/>
        </w:tabs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7) ИНН______________________________________________________</w:t>
      </w:r>
      <w:r>
        <w:rPr>
          <w:rStyle w:val="FontStyle16"/>
          <w:sz w:val="28"/>
          <w:szCs w:val="28"/>
          <w:lang w:eastAsia="ru-RU"/>
        </w:rPr>
        <w:tab/>
      </w:r>
    </w:p>
    <w:p w:rsidR="00000000" w:rsidRDefault="003B4D99">
      <w:pPr>
        <w:pStyle w:val="Style3"/>
        <w:tabs>
          <w:tab w:val="left" w:pos="1728"/>
        </w:tabs>
        <w:ind w:left="715" w:firstLine="0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8) Подтверждаю, что:</w:t>
      </w:r>
    </w:p>
    <w:p w:rsidR="00000000" w:rsidRDefault="003B4D99">
      <w:pPr>
        <w:pStyle w:val="Style4"/>
        <w:ind w:firstLine="715"/>
        <w:rPr>
          <w:rStyle w:val="FontStyle16"/>
          <w:rFonts w:eastAsia="Liberation Serif" w:cs="Liberation Serif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осуществляю производство (выращивание) и реализацию семенного и пос</w:t>
      </w:r>
      <w:r>
        <w:rPr>
          <w:rStyle w:val="FontStyle16"/>
          <w:sz w:val="28"/>
          <w:szCs w:val="28"/>
          <w:lang w:eastAsia="ru-RU"/>
        </w:rPr>
        <w:t>адочного материала одной или нескольких сельскохозяйственных культур, с соблюдением установленных законодательством агротехнических требований, семеноводческих правил для получения семян и посадочного материала с высокими урожайными и хозяйственно-биологич</w:t>
      </w:r>
      <w:r>
        <w:rPr>
          <w:rStyle w:val="FontStyle16"/>
          <w:sz w:val="28"/>
          <w:szCs w:val="28"/>
          <w:lang w:eastAsia="ru-RU"/>
        </w:rPr>
        <w:t>ескими свойствами, в году, предшествующем календарному году и (или) в текущем календарном году.</w:t>
      </w:r>
    </w:p>
    <w:p w:rsidR="00000000" w:rsidRDefault="003B4D99">
      <w:pPr>
        <w:pStyle w:val="Style4"/>
        <w:tabs>
          <w:tab w:val="left" w:leader="underscore" w:pos="8438"/>
        </w:tabs>
        <w:ind w:firstLine="0"/>
        <w:jc w:val="left"/>
        <w:rPr>
          <w:rStyle w:val="FontStyle16"/>
          <w:sz w:val="28"/>
          <w:szCs w:val="28"/>
          <w:lang w:eastAsia="ru-RU"/>
        </w:rPr>
      </w:pPr>
      <w:r>
        <w:rPr>
          <w:rStyle w:val="FontStyle16"/>
          <w:rFonts w:eastAsia="Liberation Serif" w:cs="Liberation Serif"/>
          <w:sz w:val="28"/>
          <w:szCs w:val="28"/>
          <w:lang w:eastAsia="ru-RU"/>
        </w:rPr>
        <w:t xml:space="preserve">          </w:t>
      </w:r>
      <w:r>
        <w:rPr>
          <w:rStyle w:val="FontStyle16"/>
          <w:sz w:val="28"/>
          <w:szCs w:val="28"/>
          <w:lang w:eastAsia="ru-RU"/>
        </w:rPr>
        <w:t>9. Даю согласие Управлению сельского хозяйства администрации муниципального образования Кореновский муниципальный район Краснодарского края:</w:t>
      </w:r>
    </w:p>
    <w:p w:rsidR="00000000" w:rsidRDefault="003B4D99">
      <w:pPr>
        <w:pStyle w:val="Style4"/>
        <w:ind w:firstLine="706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на автома</w:t>
      </w:r>
      <w:r>
        <w:rPr>
          <w:rStyle w:val="FontStyle16"/>
          <w:sz w:val="28"/>
          <w:szCs w:val="28"/>
          <w:lang w:eastAsia="ru-RU"/>
        </w:rPr>
        <w:t xml:space="preserve">тизированную, а также без использования средств автоматизации обработку персональных данных в соответствии с Федеральным законом от 27 июля 2006 г. </w:t>
      </w:r>
      <w:r>
        <w:rPr>
          <w:rStyle w:val="FontStyle18"/>
          <w:spacing w:val="-20"/>
          <w:sz w:val="28"/>
          <w:szCs w:val="28"/>
          <w:lang w:eastAsia="ru-RU"/>
        </w:rPr>
        <w:t>№2</w:t>
      </w:r>
      <w:r>
        <w:rPr>
          <w:rStyle w:val="FontStyle18"/>
          <w:sz w:val="28"/>
          <w:szCs w:val="28"/>
          <w:lang w:eastAsia="ru-RU"/>
        </w:rPr>
        <w:t xml:space="preserve"> </w:t>
      </w:r>
      <w:r>
        <w:rPr>
          <w:rStyle w:val="FontStyle16"/>
          <w:sz w:val="28"/>
          <w:szCs w:val="28"/>
          <w:lang w:eastAsia="ru-RU"/>
        </w:rPr>
        <w:t>152-ФЗ «О персональных данных» и иным законодательством Российской Федерации и законодательством Краснода</w:t>
      </w:r>
      <w:r>
        <w:rPr>
          <w:rStyle w:val="FontStyle16"/>
          <w:sz w:val="28"/>
          <w:szCs w:val="28"/>
          <w:lang w:eastAsia="ru-RU"/>
        </w:rPr>
        <w:t>рского края;</w:t>
      </w:r>
    </w:p>
    <w:p w:rsidR="00000000" w:rsidRDefault="003B4D99">
      <w:pPr>
        <w:pStyle w:val="Style4"/>
        <w:ind w:firstLine="706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на публикацию (размещение) на официальном сайте уполномоченного органа в информационно-телекоммуникационной сети «Интернет» информации о заявителе и о подаваемом заявителем заявлении, иной информации о заявителе, связанной с согласованием сево</w:t>
      </w:r>
      <w:r>
        <w:rPr>
          <w:rStyle w:val="FontStyle16"/>
          <w:sz w:val="28"/>
          <w:szCs w:val="28"/>
          <w:lang w:eastAsia="ru-RU"/>
        </w:rPr>
        <w:t>оборота.</w:t>
      </w:r>
    </w:p>
    <w:p w:rsidR="00000000" w:rsidRDefault="003B4D99">
      <w:pPr>
        <w:pStyle w:val="Style4"/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000000" w:rsidRDefault="003B4D99">
      <w:pPr>
        <w:pStyle w:val="Style4"/>
        <w:ind w:firstLine="715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Об ответственности за предоставление неполных или заведомо недостоверных сведений и документов предупрежден.</w:t>
      </w:r>
    </w:p>
    <w:p w:rsidR="00000000" w:rsidRDefault="003B4D99">
      <w:pPr>
        <w:pStyle w:val="Style4"/>
        <w:ind w:left="710" w:firstLine="0"/>
        <w:jc w:val="left"/>
        <w:rPr>
          <w:rStyle w:val="FontStyle18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К заявлению приложены с</w:t>
      </w:r>
      <w:r>
        <w:rPr>
          <w:rStyle w:val="FontStyle16"/>
          <w:sz w:val="28"/>
          <w:szCs w:val="28"/>
          <w:lang w:eastAsia="ru-RU"/>
        </w:rPr>
        <w:t>ледующие документы:</w:t>
      </w:r>
    </w:p>
    <w:p w:rsidR="00000000" w:rsidRDefault="003B4D99">
      <w:pPr>
        <w:pStyle w:val="Style8"/>
        <w:tabs>
          <w:tab w:val="left" w:leader="underscore" w:pos="6485"/>
          <w:tab w:val="left" w:leader="underscore" w:pos="7560"/>
          <w:tab w:val="left" w:leader="underscore" w:pos="8698"/>
        </w:tabs>
        <w:spacing w:before="14"/>
        <w:rPr>
          <w:sz w:val="28"/>
          <w:szCs w:val="28"/>
        </w:rPr>
      </w:pPr>
      <w:r>
        <w:rPr>
          <w:rStyle w:val="FontStyle18"/>
          <w:sz w:val="28"/>
          <w:szCs w:val="28"/>
          <w:lang w:eastAsia="ru-RU"/>
        </w:rPr>
        <w:t xml:space="preserve">1)          </w:t>
      </w:r>
      <w:r>
        <w:rPr>
          <w:rStyle w:val="FontStyle17"/>
          <w:sz w:val="28"/>
          <w:szCs w:val="28"/>
          <w:lang w:eastAsia="ru-RU"/>
        </w:rPr>
        <w:tab/>
        <w:t xml:space="preserve">      </w:t>
      </w:r>
      <w:r>
        <w:rPr>
          <w:rStyle w:val="FontStyle17"/>
          <w:sz w:val="24"/>
          <w:lang w:eastAsia="ru-RU"/>
        </w:rPr>
        <w:t>на       </w:t>
      </w:r>
      <w:r>
        <w:rPr>
          <w:rStyle w:val="FontStyle17"/>
          <w:sz w:val="24"/>
          <w:lang w:eastAsia="ru-RU"/>
        </w:rPr>
        <w:tab/>
        <w:t xml:space="preserve">        л. в  </w:t>
      </w:r>
      <w:r>
        <w:rPr>
          <w:rStyle w:val="FontStyle17"/>
          <w:sz w:val="28"/>
          <w:szCs w:val="28"/>
          <w:lang w:eastAsia="ru-RU"/>
        </w:rPr>
        <w:t> </w:t>
      </w:r>
      <w:r>
        <w:rPr>
          <w:rStyle w:val="FontStyle17"/>
          <w:sz w:val="28"/>
          <w:szCs w:val="28"/>
          <w:lang w:eastAsia="ru-RU"/>
        </w:rPr>
        <w:t xml:space="preserve">   </w:t>
      </w:r>
      <w:r>
        <w:rPr>
          <w:rStyle w:val="FontStyle17"/>
          <w:sz w:val="24"/>
          <w:lang w:eastAsia="ru-RU"/>
        </w:rPr>
        <w:tab/>
        <w:t>     экз.</w:t>
      </w:r>
      <w:r>
        <w:rPr>
          <w:rStyle w:val="FontStyle17"/>
          <w:sz w:val="28"/>
          <w:szCs w:val="28"/>
          <w:lang w:eastAsia="ru-RU"/>
        </w:rPr>
        <w:t>;</w:t>
      </w:r>
    </w:p>
    <w:p w:rsidR="00000000" w:rsidRDefault="003B4D99">
      <w:pPr>
        <w:pStyle w:val="Style8"/>
        <w:spacing w:line="240" w:lineRule="exact"/>
        <w:rPr>
          <w:sz w:val="28"/>
          <w:szCs w:val="28"/>
        </w:rPr>
      </w:pPr>
    </w:p>
    <w:p w:rsidR="00000000" w:rsidRDefault="003B4D99">
      <w:pPr>
        <w:pStyle w:val="Style8"/>
        <w:tabs>
          <w:tab w:val="left" w:leader="underscore" w:pos="6485"/>
          <w:tab w:val="left" w:leader="underscore" w:pos="7560"/>
          <w:tab w:val="left" w:leader="underscore" w:pos="8698"/>
        </w:tabs>
        <w:spacing w:before="19"/>
        <w:rPr>
          <w:sz w:val="28"/>
          <w:szCs w:val="28"/>
        </w:rPr>
      </w:pPr>
      <w:r>
        <w:rPr>
          <w:rStyle w:val="FontStyle18"/>
          <w:sz w:val="28"/>
          <w:szCs w:val="28"/>
          <w:lang w:eastAsia="ru-RU"/>
        </w:rPr>
        <w:t>.</w:t>
      </w:r>
      <w:r>
        <w:rPr>
          <w:rStyle w:val="FontStyle17"/>
          <w:spacing w:val="20"/>
          <w:sz w:val="28"/>
          <w:szCs w:val="28"/>
          <w:lang w:eastAsia="ru-RU"/>
        </w:rPr>
        <w:t>..</w:t>
      </w:r>
      <w:r>
        <w:rPr>
          <w:rStyle w:val="FontStyle17"/>
          <w:sz w:val="28"/>
          <w:szCs w:val="28"/>
          <w:lang w:eastAsia="ru-RU"/>
        </w:rPr>
        <w:t> </w:t>
      </w:r>
      <w:r>
        <w:rPr>
          <w:rStyle w:val="FontStyle17"/>
          <w:sz w:val="28"/>
          <w:szCs w:val="28"/>
          <w:lang w:eastAsia="ru-RU"/>
        </w:rPr>
        <w:t xml:space="preserve">         </w:t>
      </w:r>
      <w:r>
        <w:rPr>
          <w:rStyle w:val="FontStyle17"/>
          <w:sz w:val="28"/>
          <w:szCs w:val="28"/>
          <w:lang w:eastAsia="ru-RU"/>
        </w:rPr>
        <w:tab/>
        <w:t>     </w:t>
      </w:r>
      <w:r>
        <w:rPr>
          <w:rStyle w:val="FontStyle17"/>
          <w:sz w:val="24"/>
          <w:lang w:eastAsia="ru-RU"/>
        </w:rPr>
        <w:t xml:space="preserve"> на        </w:t>
      </w:r>
      <w:r>
        <w:rPr>
          <w:rStyle w:val="FontStyle17"/>
          <w:sz w:val="24"/>
          <w:lang w:eastAsia="ru-RU"/>
        </w:rPr>
        <w:tab/>
        <w:t>        л. в</w:t>
      </w:r>
      <w:r>
        <w:rPr>
          <w:rStyle w:val="FontStyle17"/>
          <w:sz w:val="28"/>
          <w:szCs w:val="28"/>
          <w:lang w:eastAsia="ru-RU"/>
        </w:rPr>
        <w:t> </w:t>
      </w:r>
      <w:r>
        <w:rPr>
          <w:rStyle w:val="FontStyle17"/>
          <w:sz w:val="28"/>
          <w:szCs w:val="28"/>
          <w:lang w:eastAsia="ru-RU"/>
        </w:rPr>
        <w:t xml:space="preserve">     </w:t>
      </w:r>
      <w:r>
        <w:rPr>
          <w:rStyle w:val="FontStyle17"/>
          <w:sz w:val="28"/>
          <w:szCs w:val="28"/>
          <w:lang w:eastAsia="ru-RU"/>
        </w:rPr>
        <w:tab/>
        <w:t>     </w:t>
      </w:r>
      <w:r>
        <w:rPr>
          <w:rStyle w:val="FontStyle17"/>
          <w:sz w:val="24"/>
          <w:lang w:eastAsia="ru-RU"/>
        </w:rPr>
        <w:t>экз.;</w:t>
      </w:r>
    </w:p>
    <w:p w:rsidR="00000000" w:rsidRDefault="003B4D99">
      <w:pPr>
        <w:pStyle w:val="Style1"/>
        <w:spacing w:line="240" w:lineRule="exact"/>
        <w:rPr>
          <w:sz w:val="28"/>
          <w:szCs w:val="28"/>
        </w:rPr>
      </w:pPr>
    </w:p>
    <w:p w:rsidR="00000000" w:rsidRDefault="003B4D99">
      <w:pPr>
        <w:pStyle w:val="Style1"/>
        <w:spacing w:line="240" w:lineRule="exact"/>
        <w:rPr>
          <w:sz w:val="28"/>
          <w:szCs w:val="28"/>
        </w:rPr>
      </w:pPr>
    </w:p>
    <w:p w:rsidR="00000000" w:rsidRDefault="003B4D99">
      <w:pPr>
        <w:pStyle w:val="Style1"/>
        <w:tabs>
          <w:tab w:val="left" w:leader="underscore" w:pos="9355"/>
        </w:tabs>
        <w:spacing w:before="96"/>
        <w:rPr>
          <w:rStyle w:val="FontStyle17"/>
          <w:sz w:val="24"/>
          <w:lang w:eastAsia="ru-RU"/>
        </w:rPr>
      </w:pPr>
      <w:r>
        <w:rPr>
          <w:rStyle w:val="FontStyle16"/>
          <w:sz w:val="28"/>
          <w:szCs w:val="28"/>
          <w:lang w:eastAsia="ru-RU"/>
        </w:rPr>
        <w:t>Руководитель</w:t>
      </w:r>
      <w:r>
        <w:rPr>
          <w:rStyle w:val="FontStyle16"/>
          <w:sz w:val="28"/>
          <w:szCs w:val="28"/>
          <w:lang w:eastAsia="ru-RU"/>
        </w:rPr>
        <w:tab/>
      </w:r>
    </w:p>
    <w:p w:rsidR="00000000" w:rsidRDefault="003B4D99">
      <w:pPr>
        <w:pStyle w:val="Style8"/>
        <w:tabs>
          <w:tab w:val="left" w:pos="7372"/>
          <w:tab w:val="left" w:pos="9456"/>
        </w:tabs>
        <w:spacing w:line="302" w:lineRule="exact"/>
        <w:ind w:left="2462"/>
      </w:pPr>
      <w:r>
        <w:rPr>
          <w:rStyle w:val="FontStyle17"/>
          <w:sz w:val="24"/>
          <w:lang w:eastAsia="ru-RU"/>
        </w:rPr>
        <w:t>(должность)           (подпись)                         (расшифровка подписи)</w:t>
      </w:r>
    </w:p>
    <w:p w:rsidR="00000000" w:rsidRDefault="003B4D99">
      <w:pPr>
        <w:pStyle w:val="Style11"/>
        <w:spacing w:line="302" w:lineRule="exact"/>
      </w:pPr>
    </w:p>
    <w:p w:rsidR="00000000" w:rsidRDefault="003B4D99">
      <w:pPr>
        <w:pStyle w:val="Style11"/>
        <w:spacing w:line="302" w:lineRule="exact"/>
      </w:pPr>
    </w:p>
    <w:p w:rsidR="00000000" w:rsidRDefault="003B4D99">
      <w:pPr>
        <w:pStyle w:val="Style11"/>
        <w:spacing w:line="302" w:lineRule="exact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М.П. </w:t>
      </w:r>
      <w:r>
        <w:rPr>
          <w:rStyle w:val="FontStyle18"/>
          <w:sz w:val="28"/>
          <w:szCs w:val="28"/>
          <w:lang w:eastAsia="ru-RU"/>
        </w:rPr>
        <w:t xml:space="preserve">(печать - при </w:t>
      </w:r>
      <w:r>
        <w:rPr>
          <w:rStyle w:val="FontStyle18"/>
          <w:sz w:val="28"/>
          <w:szCs w:val="28"/>
          <w:lang w:eastAsia="ru-RU"/>
        </w:rPr>
        <w:t>наличии)</w:t>
      </w:r>
    </w:p>
    <w:p w:rsidR="00000000" w:rsidRDefault="003B4D99">
      <w:pPr>
        <w:pStyle w:val="Style2"/>
        <w:pageBreakBefore/>
        <w:tabs>
          <w:tab w:val="left" w:leader="underscore" w:pos="13886"/>
        </w:tabs>
        <w:spacing w:before="130"/>
        <w:ind w:left="5395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Приложение №2</w:t>
      </w:r>
      <w:r>
        <w:rPr>
          <w:rStyle w:val="FontStyle16"/>
          <w:sz w:val="28"/>
          <w:szCs w:val="28"/>
          <w:lang w:eastAsia="ru-RU"/>
        </w:rPr>
        <w:br/>
        <w:t>к Порядку согласования</w:t>
      </w:r>
      <w:r>
        <w:rPr>
          <w:rStyle w:val="FontStyle16"/>
          <w:sz w:val="28"/>
          <w:szCs w:val="28"/>
          <w:lang w:eastAsia="ru-RU"/>
        </w:rPr>
        <w:br/>
        <w:t>севооборота в специальных</w:t>
      </w:r>
      <w:r>
        <w:rPr>
          <w:rStyle w:val="FontStyle16"/>
          <w:sz w:val="28"/>
          <w:szCs w:val="28"/>
          <w:lang w:eastAsia="ru-RU"/>
        </w:rPr>
        <w:br/>
        <w:t>семеноводческих зонах для</w:t>
      </w:r>
      <w:r>
        <w:rPr>
          <w:rStyle w:val="FontStyle16"/>
          <w:sz w:val="28"/>
          <w:szCs w:val="28"/>
          <w:lang w:eastAsia="ru-RU"/>
        </w:rPr>
        <w:br/>
        <w:t>производства семян</w:t>
      </w:r>
      <w:r>
        <w:rPr>
          <w:rStyle w:val="FontStyle16"/>
          <w:sz w:val="28"/>
          <w:szCs w:val="28"/>
          <w:lang w:eastAsia="ru-RU"/>
        </w:rPr>
        <w:br/>
        <w:t>сельскохозяйственных</w:t>
      </w:r>
      <w:r>
        <w:rPr>
          <w:rStyle w:val="FontStyle16"/>
          <w:sz w:val="28"/>
          <w:szCs w:val="28"/>
          <w:lang w:eastAsia="ru-RU"/>
        </w:rPr>
        <w:br/>
        <w:t>растений на территории муниципального</w:t>
      </w:r>
      <w:r>
        <w:rPr>
          <w:rStyle w:val="FontStyle16"/>
          <w:sz w:val="28"/>
          <w:szCs w:val="28"/>
          <w:lang w:eastAsia="ru-RU"/>
        </w:rPr>
        <w:br/>
        <w:t xml:space="preserve">образования Кореновский муниципальный район Краснодарского края </w:t>
      </w:r>
    </w:p>
    <w:p w:rsidR="00000000" w:rsidRDefault="003B4D99">
      <w:pPr>
        <w:pStyle w:val="Style5"/>
        <w:spacing w:before="96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ФОРМА</w:t>
      </w:r>
    </w:p>
    <w:p w:rsidR="00000000" w:rsidRDefault="003B4D99">
      <w:pPr>
        <w:pStyle w:val="Style5"/>
        <w:spacing w:before="96"/>
      </w:pPr>
      <w:r>
        <w:rPr>
          <w:rStyle w:val="FontStyle14"/>
          <w:b w:val="0"/>
          <w:sz w:val="28"/>
          <w:szCs w:val="28"/>
          <w:lang w:eastAsia="ru-RU"/>
        </w:rPr>
        <w:t>Управлени</w:t>
      </w:r>
      <w:r>
        <w:rPr>
          <w:rStyle w:val="FontStyle14"/>
          <w:b w:val="0"/>
          <w:sz w:val="28"/>
          <w:szCs w:val="28"/>
          <w:lang w:eastAsia="ru-RU"/>
        </w:rPr>
        <w:t>е сельского хозяйства администрации муниципального образования Кореновский муниципальный район Краснодарского края</w:t>
      </w:r>
    </w:p>
    <w:p w:rsidR="00000000" w:rsidRDefault="003B4D99">
      <w:pPr>
        <w:pStyle w:val="Style5"/>
        <w:spacing w:before="96"/>
      </w:pPr>
    </w:p>
    <w:p w:rsidR="00000000" w:rsidRDefault="003B4D99">
      <w:pPr>
        <w:pStyle w:val="Style5"/>
        <w:spacing w:before="96"/>
      </w:pPr>
    </w:p>
    <w:p w:rsidR="00000000" w:rsidRDefault="003B4D99">
      <w:pPr>
        <w:pStyle w:val="Style5"/>
        <w:spacing w:before="96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РЕЕСТР ЗАЯВИТЕЛЕЙ №</w:t>
      </w:r>
    </w:p>
    <w:p w:rsidR="00000000" w:rsidRDefault="003B4D99">
      <w:pPr>
        <w:pStyle w:val="Style5"/>
        <w:spacing w:before="96"/>
        <w:rPr>
          <w:rStyle w:val="FontStyle14"/>
          <w:b w:val="0"/>
          <w:sz w:val="28"/>
          <w:szCs w:val="28"/>
          <w:u w:val="single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согласован севооборот на следующий календарный год</w:t>
      </w:r>
    </w:p>
    <w:p w:rsidR="00000000" w:rsidRDefault="003B4D99">
      <w:pPr>
        <w:pStyle w:val="Style5"/>
        <w:spacing w:before="96" w:line="266" w:lineRule="exact"/>
        <w:rPr>
          <w:rStyle w:val="FontStyle14"/>
          <w:b w:val="0"/>
          <w:sz w:val="24"/>
          <w:lang w:eastAsia="ru-RU"/>
        </w:rPr>
      </w:pP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проводимый с «  »      20  г.                  по «  »       20  г. </w:t>
      </w: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     </w:t>
      </w:r>
    </w:p>
    <w:p w:rsidR="00000000" w:rsidRDefault="003B4D99">
      <w:pPr>
        <w:pStyle w:val="Style5"/>
        <w:spacing w:before="96" w:line="210" w:lineRule="exac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4"/>
          <w:lang w:eastAsia="ru-RU"/>
        </w:rPr>
        <w:t>срок проведения  (времени начала (окончания) подачи (приема) заявлений)</w:t>
      </w:r>
    </w:p>
    <w:p w:rsidR="00000000" w:rsidRDefault="003B4D99">
      <w:pPr>
        <w:pStyle w:val="Style5"/>
        <w:spacing w:before="96"/>
        <w:jc w:val="both"/>
        <w:rPr>
          <w:rStyle w:val="FontStyle14"/>
          <w:b w:val="0"/>
          <w:sz w:val="24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в соответствии с постановлением администрации муниципального образования Кореновский муниципальный район Краснодарского края     № _____ от «___» _________20__года «Об утверждени</w:t>
      </w:r>
      <w:r>
        <w:rPr>
          <w:rStyle w:val="FontStyle14"/>
          <w:b w:val="0"/>
          <w:sz w:val="28"/>
          <w:szCs w:val="28"/>
          <w:lang w:eastAsia="ru-RU"/>
        </w:rPr>
        <w:t xml:space="preserve">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 образования Кореновский муниципальный район </w:t>
      </w:r>
      <w:r>
        <w:rPr>
          <w:rStyle w:val="FontStyle14"/>
          <w:b w:val="0"/>
          <w:sz w:val="28"/>
          <w:szCs w:val="28"/>
          <w:u w:val="single"/>
          <w:lang w:eastAsia="ru-RU"/>
        </w:rPr>
        <w:t>Краснодарского края»_______________________________________</w:t>
      </w:r>
      <w:r>
        <w:rPr>
          <w:rStyle w:val="FontStyle14"/>
          <w:b w:val="0"/>
          <w:sz w:val="28"/>
          <w:szCs w:val="28"/>
          <w:u w:val="single"/>
          <w:lang w:eastAsia="ru-RU"/>
        </w:rPr>
        <w:t>_________</w:t>
      </w:r>
    </w:p>
    <w:p w:rsidR="00000000" w:rsidRDefault="003B4D99">
      <w:pPr>
        <w:pStyle w:val="Style5"/>
        <w:spacing w:before="96" w:line="210" w:lineRule="exact"/>
      </w:pPr>
      <w:r>
        <w:rPr>
          <w:rStyle w:val="FontStyle14"/>
          <w:b w:val="0"/>
          <w:sz w:val="24"/>
          <w:lang w:eastAsia="ru-RU"/>
        </w:rPr>
        <w:t>(наименование нормативно-правового документа, дата и номер)</w:t>
      </w:r>
    </w:p>
    <w:p w:rsidR="00000000" w:rsidRDefault="003B4D99">
      <w:pPr>
        <w:pStyle w:val="Style5"/>
        <w:spacing w:before="96" w:line="210" w:lineRule="exact"/>
      </w:pPr>
    </w:p>
    <w:p w:rsidR="00000000" w:rsidRDefault="003B4D99">
      <w:pPr>
        <w:pStyle w:val="Style5"/>
        <w:spacing w:before="96" w:line="210" w:lineRule="exact"/>
      </w:pPr>
      <w:r>
        <w:rPr>
          <w:rStyle w:val="FontStyle14"/>
          <w:b w:val="0"/>
          <w:sz w:val="28"/>
          <w:szCs w:val="28"/>
          <w:lang w:eastAsia="ru-RU"/>
        </w:rPr>
        <w:t>по состоянию на «___» ______________ 20____г.</w:t>
      </w:r>
    </w:p>
    <w:p w:rsidR="00000000" w:rsidRDefault="003B4D99">
      <w:pPr>
        <w:pStyle w:val="Style5"/>
        <w:spacing w:before="96" w:line="210" w:lineRule="exact"/>
      </w:pPr>
    </w:p>
    <w:p w:rsidR="00000000" w:rsidRDefault="003B4D99">
      <w:pPr>
        <w:pStyle w:val="Style5"/>
        <w:spacing w:before="96" w:line="210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Дата, время периода проведения рассмотрения      с «</w:t>
      </w:r>
      <w:r>
        <w:rPr>
          <w:rStyle w:val="FontStyle14"/>
          <w:b w:val="0"/>
          <w:sz w:val="28"/>
          <w:szCs w:val="28"/>
          <w:u w:val="single"/>
          <w:lang w:eastAsia="ru-RU"/>
        </w:rPr>
        <w:t>__</w:t>
      </w:r>
      <w:r>
        <w:rPr>
          <w:rStyle w:val="FontStyle14"/>
          <w:b w:val="0"/>
          <w:sz w:val="28"/>
          <w:szCs w:val="28"/>
          <w:lang w:eastAsia="ru-RU"/>
        </w:rPr>
        <w:t xml:space="preserve">» </w:t>
      </w: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____ </w:t>
      </w:r>
      <w:r>
        <w:rPr>
          <w:rStyle w:val="FontStyle14"/>
          <w:b w:val="0"/>
          <w:sz w:val="28"/>
          <w:szCs w:val="28"/>
          <w:lang w:eastAsia="ru-RU"/>
        </w:rPr>
        <w:t xml:space="preserve">20_г. </w:t>
      </w:r>
    </w:p>
    <w:p w:rsidR="00000000" w:rsidRDefault="003B4D99">
      <w:pPr>
        <w:pStyle w:val="Style5"/>
        <w:spacing w:before="96" w:line="266" w:lineRule="exact"/>
        <w:jc w:val="left"/>
      </w:pPr>
      <w:r>
        <w:rPr>
          <w:rStyle w:val="FontStyle14"/>
          <w:b w:val="0"/>
          <w:sz w:val="28"/>
          <w:szCs w:val="28"/>
          <w:lang w:eastAsia="ru-RU"/>
        </w:rPr>
        <w:t xml:space="preserve">заявлений                                                             </w:t>
      </w:r>
      <w:r>
        <w:rPr>
          <w:rStyle w:val="FontStyle14"/>
          <w:b w:val="0"/>
          <w:sz w:val="28"/>
          <w:szCs w:val="28"/>
          <w:lang w:eastAsia="ru-RU"/>
        </w:rPr>
        <w:t xml:space="preserve">     по «</w:t>
      </w: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   </w:t>
      </w:r>
      <w:r>
        <w:rPr>
          <w:rStyle w:val="FontStyle14"/>
          <w:b w:val="0"/>
          <w:sz w:val="28"/>
          <w:szCs w:val="28"/>
          <w:lang w:eastAsia="ru-RU"/>
        </w:rPr>
        <w:t xml:space="preserve">» </w:t>
      </w: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          </w:t>
      </w:r>
      <w:r>
        <w:rPr>
          <w:rStyle w:val="FontStyle14"/>
          <w:b w:val="0"/>
          <w:sz w:val="28"/>
          <w:szCs w:val="28"/>
          <w:lang w:eastAsia="ru-RU"/>
        </w:rPr>
        <w:t>20  г.</w:t>
      </w:r>
    </w:p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Место проведения (рассмотрения)                    353180, Краснодарский край,</w:t>
      </w:r>
    </w:p>
    <w:p w:rsidR="00000000" w:rsidRDefault="003B4D99">
      <w:pPr>
        <w:pStyle w:val="Style5"/>
        <w:spacing w:before="96" w:line="266" w:lineRule="exact"/>
        <w:jc w:val="left"/>
        <w:rPr>
          <w:rStyle w:val="FontStyle14"/>
          <w:rFonts w:eastAsia="Liberation Serif" w:cs="Liberation Serif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заявлений                                                              Кореновский район, г. Кореновск,</w:t>
      </w:r>
    </w:p>
    <w:p w:rsidR="00000000" w:rsidRDefault="003B4D99">
      <w:pPr>
        <w:pStyle w:val="Style5"/>
        <w:spacing w:before="96" w:line="266" w:lineRule="exact"/>
        <w:jc w:val="left"/>
      </w:pPr>
      <w:r>
        <w:rPr>
          <w:rStyle w:val="FontStyle14"/>
          <w:rFonts w:eastAsia="Liberation Serif" w:cs="Liberation Serif"/>
          <w:b w:val="0"/>
          <w:sz w:val="28"/>
          <w:szCs w:val="28"/>
          <w:lang w:eastAsia="ru-RU"/>
        </w:rPr>
        <w:t xml:space="preserve">                                         </w:t>
      </w:r>
      <w:r>
        <w:rPr>
          <w:rStyle w:val="FontStyle14"/>
          <w:rFonts w:eastAsia="Liberation Serif" w:cs="Liberation Serif"/>
          <w:b w:val="0"/>
          <w:sz w:val="28"/>
          <w:szCs w:val="28"/>
          <w:lang w:eastAsia="ru-RU"/>
        </w:rPr>
        <w:t xml:space="preserve">                                      </w:t>
      </w:r>
      <w:r>
        <w:rPr>
          <w:rStyle w:val="FontStyle14"/>
          <w:b w:val="0"/>
          <w:sz w:val="28"/>
          <w:szCs w:val="28"/>
          <w:lang w:eastAsia="ru-RU"/>
        </w:rPr>
        <w:t xml:space="preserve">ул. Коммунаров, 78 «Б».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1725"/>
        <w:gridCol w:w="477"/>
        <w:gridCol w:w="1932"/>
        <w:gridCol w:w="233"/>
        <w:gridCol w:w="2177"/>
        <w:gridCol w:w="2410"/>
      </w:tblGrid>
      <w:tr w:rsidR="00000000">
        <w:tc>
          <w:tcPr>
            <w:tcW w:w="2409" w:type="dxa"/>
            <w:gridSpan w:val="2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  <w:tc>
          <w:tcPr>
            <w:tcW w:w="2410" w:type="dxa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п/п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Номер регистрации заявления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Дата регистрации заявления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Наименование заявителя</w:t>
            </w: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4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</w:tr>
    </w:tbl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</w:pPr>
      <w:r>
        <w:rPr>
          <w:rStyle w:val="FontStyle14"/>
          <w:b w:val="0"/>
          <w:sz w:val="28"/>
          <w:szCs w:val="28"/>
          <w:lang w:eastAsia="ru-RU"/>
        </w:rPr>
        <w:t>Ф.И.О. и должность ответственного лица</w:t>
      </w:r>
    </w:p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 xml:space="preserve">Заместитель главы </w:t>
      </w:r>
    </w:p>
    <w:p w:rsidR="00000000" w:rsidRDefault="003B4D99">
      <w:pPr>
        <w:pStyle w:val="Style5"/>
        <w:spacing w:before="96" w:line="210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муниципального образования</w:t>
      </w:r>
    </w:p>
    <w:p w:rsidR="00000000" w:rsidRDefault="003B4D99">
      <w:pPr>
        <w:pStyle w:val="Style5"/>
        <w:spacing w:before="96" w:line="210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Кореновский</w:t>
      </w:r>
      <w:r>
        <w:rPr>
          <w:rStyle w:val="FontStyle14"/>
          <w:b w:val="0"/>
          <w:sz w:val="28"/>
          <w:szCs w:val="28"/>
          <w:lang w:eastAsia="ru-RU"/>
        </w:rPr>
        <w:t xml:space="preserve"> муниципальный район</w:t>
      </w:r>
    </w:p>
    <w:p w:rsidR="00000000" w:rsidRDefault="003B4D99">
      <w:pPr>
        <w:pStyle w:val="Style5"/>
        <w:spacing w:before="96" w:line="210" w:lineRule="exact"/>
        <w:jc w:val="left"/>
        <w:rPr>
          <w:rStyle w:val="FontStyle16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Краснодарского края                                                                       А.Е. Дружинкин</w:t>
      </w:r>
    </w:p>
    <w:p w:rsidR="00000000" w:rsidRDefault="003B4D99">
      <w:pPr>
        <w:pStyle w:val="Style2"/>
        <w:pageBreakBefore/>
        <w:tabs>
          <w:tab w:val="left" w:leader="underscore" w:pos="13886"/>
        </w:tabs>
        <w:spacing w:before="130"/>
        <w:ind w:left="5395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>Приложение №3</w:t>
      </w:r>
      <w:r>
        <w:rPr>
          <w:rStyle w:val="FontStyle16"/>
          <w:sz w:val="28"/>
          <w:szCs w:val="28"/>
          <w:lang w:eastAsia="ru-RU"/>
        </w:rPr>
        <w:br/>
        <w:t>к Порядку согласования</w:t>
      </w:r>
      <w:r>
        <w:rPr>
          <w:rStyle w:val="FontStyle16"/>
          <w:sz w:val="28"/>
          <w:szCs w:val="28"/>
          <w:lang w:eastAsia="ru-RU"/>
        </w:rPr>
        <w:br/>
        <w:t>севооборота в специальных</w:t>
      </w:r>
      <w:r>
        <w:rPr>
          <w:rStyle w:val="FontStyle16"/>
          <w:sz w:val="28"/>
          <w:szCs w:val="28"/>
          <w:lang w:eastAsia="ru-RU"/>
        </w:rPr>
        <w:br/>
        <w:t>семеноводческих зонах для</w:t>
      </w:r>
      <w:r>
        <w:rPr>
          <w:rStyle w:val="FontStyle16"/>
          <w:sz w:val="28"/>
          <w:szCs w:val="28"/>
          <w:lang w:eastAsia="ru-RU"/>
        </w:rPr>
        <w:br/>
        <w:t>производства семян</w:t>
      </w:r>
      <w:r>
        <w:rPr>
          <w:rStyle w:val="FontStyle16"/>
          <w:sz w:val="28"/>
          <w:szCs w:val="28"/>
          <w:lang w:eastAsia="ru-RU"/>
        </w:rPr>
        <w:br/>
        <w:t>сельскохозяйственных</w:t>
      </w:r>
      <w:r>
        <w:rPr>
          <w:rStyle w:val="FontStyle16"/>
          <w:sz w:val="28"/>
          <w:szCs w:val="28"/>
          <w:lang w:eastAsia="ru-RU"/>
        </w:rPr>
        <w:br/>
        <w:t>р</w:t>
      </w:r>
      <w:r>
        <w:rPr>
          <w:rStyle w:val="FontStyle16"/>
          <w:sz w:val="28"/>
          <w:szCs w:val="28"/>
          <w:lang w:eastAsia="ru-RU"/>
        </w:rPr>
        <w:t>астений на территории муниципального</w:t>
      </w:r>
      <w:r>
        <w:rPr>
          <w:rStyle w:val="FontStyle16"/>
          <w:sz w:val="28"/>
          <w:szCs w:val="28"/>
          <w:lang w:eastAsia="ru-RU"/>
        </w:rPr>
        <w:br/>
        <w:t xml:space="preserve">образования Кореновский муниципальный район Краснодарского края </w:t>
      </w:r>
    </w:p>
    <w:p w:rsidR="00000000" w:rsidRDefault="003B4D99">
      <w:pPr>
        <w:pStyle w:val="Style5"/>
        <w:spacing w:before="96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ФОРМА</w:t>
      </w:r>
    </w:p>
    <w:p w:rsidR="00000000" w:rsidRDefault="003B4D99">
      <w:pPr>
        <w:pStyle w:val="Style5"/>
        <w:spacing w:before="96"/>
      </w:pPr>
      <w:r>
        <w:rPr>
          <w:rStyle w:val="FontStyle14"/>
          <w:b w:val="0"/>
          <w:sz w:val="28"/>
          <w:szCs w:val="28"/>
          <w:lang w:eastAsia="ru-RU"/>
        </w:rPr>
        <w:t>Управление сельского хозяйства администрации муниципального образования Кореновский муниципальный район Краснодарского края</w:t>
      </w:r>
    </w:p>
    <w:p w:rsidR="00000000" w:rsidRDefault="003B4D99">
      <w:pPr>
        <w:pStyle w:val="Style5"/>
        <w:spacing w:before="96"/>
      </w:pPr>
    </w:p>
    <w:p w:rsidR="00000000" w:rsidRDefault="003B4D99">
      <w:pPr>
        <w:pStyle w:val="Style5"/>
        <w:spacing w:before="96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РЕЕСТР ЗАЯВИТЕЛЕЙ №</w:t>
      </w:r>
    </w:p>
    <w:p w:rsidR="00000000" w:rsidRDefault="003B4D99">
      <w:pPr>
        <w:pStyle w:val="Style5"/>
        <w:spacing w:before="96"/>
        <w:rPr>
          <w:rStyle w:val="FontStyle14"/>
          <w:b w:val="0"/>
          <w:sz w:val="28"/>
          <w:szCs w:val="28"/>
          <w:u w:val="single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отк</w:t>
      </w:r>
      <w:r>
        <w:rPr>
          <w:rStyle w:val="FontStyle14"/>
          <w:b w:val="0"/>
          <w:sz w:val="28"/>
          <w:szCs w:val="28"/>
          <w:lang w:eastAsia="ru-RU"/>
        </w:rPr>
        <w:t>лоненных в согласовании севооборота</w:t>
      </w:r>
    </w:p>
    <w:p w:rsidR="00000000" w:rsidRDefault="003B4D99">
      <w:pPr>
        <w:pStyle w:val="Style5"/>
        <w:spacing w:before="96" w:line="266" w:lineRule="exact"/>
        <w:rPr>
          <w:rStyle w:val="FontStyle14"/>
          <w:b w:val="0"/>
          <w:sz w:val="24"/>
          <w:lang w:eastAsia="ru-RU"/>
        </w:rPr>
      </w:pP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проводимый с «  »      20  г.                  по «  »       20  г.     </w:t>
      </w:r>
    </w:p>
    <w:p w:rsidR="00000000" w:rsidRDefault="003B4D99">
      <w:pPr>
        <w:pStyle w:val="Style5"/>
        <w:spacing w:before="96" w:line="210" w:lineRule="exac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4"/>
          <w:lang w:eastAsia="ru-RU"/>
        </w:rPr>
        <w:t>срок проведения  (времени начала (окончания) подачи (приема) заявлений)</w:t>
      </w:r>
    </w:p>
    <w:p w:rsidR="00000000" w:rsidRDefault="003B4D99">
      <w:pPr>
        <w:pStyle w:val="Style5"/>
        <w:spacing w:before="96"/>
        <w:jc w:val="both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в соответствии с постановлением администрации муниципального образования Ко</w:t>
      </w:r>
      <w:r>
        <w:rPr>
          <w:rStyle w:val="FontStyle14"/>
          <w:b w:val="0"/>
          <w:sz w:val="28"/>
          <w:szCs w:val="28"/>
          <w:lang w:eastAsia="ru-RU"/>
        </w:rPr>
        <w:t xml:space="preserve">реновский муниципальный район Краснодарского края     </w:t>
      </w:r>
    </w:p>
    <w:p w:rsidR="00000000" w:rsidRDefault="003B4D99">
      <w:pPr>
        <w:pStyle w:val="Style5"/>
        <w:spacing w:before="96"/>
        <w:jc w:val="both"/>
        <w:rPr>
          <w:rStyle w:val="FontStyle14"/>
          <w:b w:val="0"/>
          <w:sz w:val="24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№</w:t>
      </w:r>
      <w:r>
        <w:rPr>
          <w:rStyle w:val="FontStyle14"/>
          <w:rFonts w:eastAsia="Liberation Serif" w:cs="Liberation Serif"/>
          <w:b w:val="0"/>
          <w:sz w:val="28"/>
          <w:szCs w:val="28"/>
          <w:lang w:eastAsia="ru-RU"/>
        </w:rPr>
        <w:t xml:space="preserve"> </w:t>
      </w:r>
      <w:r>
        <w:rPr>
          <w:rStyle w:val="FontStyle14"/>
          <w:b w:val="0"/>
          <w:sz w:val="28"/>
          <w:szCs w:val="28"/>
          <w:lang w:eastAsia="ru-RU"/>
        </w:rPr>
        <w:t>_____ от «___» _________20__года «Об утверждении Порядка согласования севооборота в специальных семеноводческих зонах для производства семян сельскохозяйственных растений на территории муниципального</w:t>
      </w:r>
      <w:r>
        <w:rPr>
          <w:rStyle w:val="FontStyle14"/>
          <w:b w:val="0"/>
          <w:sz w:val="28"/>
          <w:szCs w:val="28"/>
          <w:lang w:eastAsia="ru-RU"/>
        </w:rPr>
        <w:t xml:space="preserve"> образования Кореновский муниципальный район </w:t>
      </w:r>
      <w:r>
        <w:rPr>
          <w:rStyle w:val="FontStyle14"/>
          <w:b w:val="0"/>
          <w:sz w:val="28"/>
          <w:szCs w:val="28"/>
          <w:u w:val="single"/>
          <w:lang w:eastAsia="ru-RU"/>
        </w:rPr>
        <w:t>Краснодарского края»________________________________________________</w:t>
      </w:r>
    </w:p>
    <w:p w:rsidR="00000000" w:rsidRDefault="003B4D99">
      <w:pPr>
        <w:pStyle w:val="Style5"/>
        <w:spacing w:before="96" w:line="210" w:lineRule="exact"/>
      </w:pPr>
      <w:r>
        <w:rPr>
          <w:rStyle w:val="FontStyle14"/>
          <w:b w:val="0"/>
          <w:sz w:val="24"/>
          <w:lang w:eastAsia="ru-RU"/>
        </w:rPr>
        <w:t>(наименование нормативно-правового документа, дата и номер)</w:t>
      </w:r>
    </w:p>
    <w:p w:rsidR="00000000" w:rsidRDefault="003B4D99">
      <w:pPr>
        <w:pStyle w:val="Style5"/>
        <w:spacing w:before="96" w:line="210" w:lineRule="exact"/>
      </w:pPr>
    </w:p>
    <w:p w:rsidR="00000000" w:rsidRDefault="003B4D99">
      <w:pPr>
        <w:pStyle w:val="Style5"/>
        <w:spacing w:before="96" w:line="210" w:lineRule="exact"/>
      </w:pPr>
      <w:r>
        <w:rPr>
          <w:rStyle w:val="FontStyle14"/>
          <w:b w:val="0"/>
          <w:sz w:val="28"/>
          <w:szCs w:val="28"/>
          <w:lang w:eastAsia="ru-RU"/>
        </w:rPr>
        <w:t>по состоянию на «___» ______________ 20____г.</w:t>
      </w:r>
    </w:p>
    <w:p w:rsidR="00000000" w:rsidRDefault="003B4D99">
      <w:pPr>
        <w:pStyle w:val="Style5"/>
        <w:spacing w:before="96" w:line="210" w:lineRule="exact"/>
      </w:pPr>
    </w:p>
    <w:p w:rsidR="00000000" w:rsidRDefault="003B4D99">
      <w:pPr>
        <w:pStyle w:val="Style5"/>
        <w:spacing w:before="96" w:line="210" w:lineRule="exact"/>
        <w:jc w:val="left"/>
      </w:pPr>
    </w:p>
    <w:p w:rsidR="00000000" w:rsidRDefault="003B4D99">
      <w:pPr>
        <w:pStyle w:val="Style5"/>
        <w:spacing w:before="96" w:line="210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Дата, время периода проведения ра</w:t>
      </w:r>
      <w:r>
        <w:rPr>
          <w:rStyle w:val="FontStyle14"/>
          <w:b w:val="0"/>
          <w:sz w:val="28"/>
          <w:szCs w:val="28"/>
          <w:lang w:eastAsia="ru-RU"/>
        </w:rPr>
        <w:t>ссмотрения      с «</w:t>
      </w:r>
      <w:r>
        <w:rPr>
          <w:rStyle w:val="FontStyle14"/>
          <w:b w:val="0"/>
          <w:sz w:val="28"/>
          <w:szCs w:val="28"/>
          <w:u w:val="single"/>
          <w:lang w:eastAsia="ru-RU"/>
        </w:rPr>
        <w:t>__</w:t>
      </w:r>
      <w:r>
        <w:rPr>
          <w:rStyle w:val="FontStyle14"/>
          <w:b w:val="0"/>
          <w:sz w:val="28"/>
          <w:szCs w:val="28"/>
          <w:lang w:eastAsia="ru-RU"/>
        </w:rPr>
        <w:t xml:space="preserve">» </w:t>
      </w: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____ </w:t>
      </w:r>
      <w:r>
        <w:rPr>
          <w:rStyle w:val="FontStyle14"/>
          <w:b w:val="0"/>
          <w:sz w:val="28"/>
          <w:szCs w:val="28"/>
          <w:lang w:eastAsia="ru-RU"/>
        </w:rPr>
        <w:t>20_г.</w:t>
      </w:r>
    </w:p>
    <w:p w:rsidR="00000000" w:rsidRDefault="003B4D99">
      <w:pPr>
        <w:pStyle w:val="Style5"/>
        <w:spacing w:before="96" w:line="266" w:lineRule="exact"/>
        <w:jc w:val="left"/>
      </w:pPr>
      <w:r>
        <w:rPr>
          <w:rStyle w:val="FontStyle14"/>
          <w:b w:val="0"/>
          <w:sz w:val="28"/>
          <w:szCs w:val="28"/>
          <w:lang w:eastAsia="ru-RU"/>
        </w:rPr>
        <w:t>заявлений                                                                  по «</w:t>
      </w: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   </w:t>
      </w:r>
      <w:r>
        <w:rPr>
          <w:rStyle w:val="FontStyle14"/>
          <w:b w:val="0"/>
          <w:sz w:val="28"/>
          <w:szCs w:val="28"/>
          <w:lang w:eastAsia="ru-RU"/>
        </w:rPr>
        <w:t xml:space="preserve">» </w:t>
      </w:r>
      <w:r>
        <w:rPr>
          <w:rStyle w:val="FontStyle14"/>
          <w:b w:val="0"/>
          <w:sz w:val="28"/>
          <w:szCs w:val="28"/>
          <w:u w:val="single"/>
          <w:lang w:eastAsia="ru-RU"/>
        </w:rPr>
        <w:t xml:space="preserve">          </w:t>
      </w:r>
      <w:r>
        <w:rPr>
          <w:rStyle w:val="FontStyle14"/>
          <w:b w:val="0"/>
          <w:sz w:val="28"/>
          <w:szCs w:val="28"/>
          <w:lang w:eastAsia="ru-RU"/>
        </w:rPr>
        <w:t>20  г.</w:t>
      </w:r>
    </w:p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Место проведения (рассмотрения)                    353180, Краснодарский край,</w:t>
      </w:r>
    </w:p>
    <w:p w:rsidR="00000000" w:rsidRDefault="003B4D99">
      <w:pPr>
        <w:pStyle w:val="Style5"/>
        <w:spacing w:before="96" w:line="266" w:lineRule="exact"/>
        <w:jc w:val="left"/>
        <w:rPr>
          <w:rStyle w:val="FontStyle14"/>
          <w:rFonts w:eastAsia="Liberation Serif" w:cs="Liberation Serif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 xml:space="preserve">заявлений                                </w:t>
      </w:r>
      <w:r>
        <w:rPr>
          <w:rStyle w:val="FontStyle14"/>
          <w:b w:val="0"/>
          <w:sz w:val="28"/>
          <w:szCs w:val="28"/>
          <w:lang w:eastAsia="ru-RU"/>
        </w:rPr>
        <w:t xml:space="preserve">                              Кореновский район, г. Кореновск,</w:t>
      </w:r>
    </w:p>
    <w:p w:rsidR="00000000" w:rsidRDefault="003B4D99">
      <w:pPr>
        <w:pStyle w:val="Style5"/>
        <w:spacing w:before="96" w:line="266" w:lineRule="exact"/>
        <w:jc w:val="left"/>
      </w:pPr>
      <w:r>
        <w:rPr>
          <w:rStyle w:val="FontStyle14"/>
          <w:rFonts w:eastAsia="Liberation Serif" w:cs="Liberation Serif"/>
          <w:b w:val="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Style w:val="FontStyle14"/>
          <w:b w:val="0"/>
          <w:sz w:val="28"/>
          <w:szCs w:val="28"/>
          <w:lang w:eastAsia="ru-RU"/>
        </w:rPr>
        <w:t xml:space="preserve">ул. Коммунаров, 78 «Б».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1958"/>
        <w:gridCol w:w="198"/>
        <w:gridCol w:w="2200"/>
        <w:gridCol w:w="11"/>
        <w:gridCol w:w="2410"/>
        <w:gridCol w:w="119"/>
        <w:gridCol w:w="2291"/>
      </w:tblGrid>
      <w:tr w:rsidR="00000000">
        <w:tc>
          <w:tcPr>
            <w:tcW w:w="2409" w:type="dxa"/>
            <w:gridSpan w:val="2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  <w:tc>
          <w:tcPr>
            <w:tcW w:w="2410" w:type="dxa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00000" w:rsidRDefault="003B4D99">
            <w:pPr>
              <w:pStyle w:val="a8"/>
              <w:snapToGrid w:val="0"/>
            </w:pP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п/п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Номер регистрации заявления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Дата регистрации заявления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Наименование заявителя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ричина отказа</w:t>
            </w:r>
          </w:p>
        </w:tc>
      </w:tr>
      <w:tr w:rsidR="000000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B4D99">
            <w:pPr>
              <w:pStyle w:val="a8"/>
              <w:snapToGrid w:val="0"/>
              <w:rPr>
                <w:color w:val="000000"/>
              </w:rPr>
            </w:pPr>
          </w:p>
        </w:tc>
      </w:tr>
    </w:tbl>
    <w:p w:rsidR="00000000" w:rsidRDefault="003B4D99">
      <w:pPr>
        <w:pStyle w:val="Style5"/>
        <w:spacing w:before="96" w:line="323" w:lineRule="exact"/>
        <w:jc w:val="left"/>
      </w:pPr>
      <w:r>
        <w:rPr>
          <w:rStyle w:val="FontStyle14"/>
          <w:b w:val="0"/>
          <w:sz w:val="28"/>
          <w:szCs w:val="28"/>
          <w:lang w:eastAsia="ru-RU"/>
        </w:rPr>
        <w:t>Ф.И.О. и должность ответственного лица</w:t>
      </w:r>
    </w:p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</w:pPr>
    </w:p>
    <w:p w:rsidR="00000000" w:rsidRDefault="003B4D99">
      <w:pPr>
        <w:pStyle w:val="Style5"/>
        <w:spacing w:before="96" w:line="323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 xml:space="preserve">Заместитель главы </w:t>
      </w:r>
    </w:p>
    <w:p w:rsidR="00000000" w:rsidRDefault="003B4D99">
      <w:pPr>
        <w:pStyle w:val="Style5"/>
        <w:spacing w:before="96" w:line="210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муниципального образования</w:t>
      </w:r>
    </w:p>
    <w:p w:rsidR="00000000" w:rsidRDefault="003B4D99">
      <w:pPr>
        <w:pStyle w:val="Style5"/>
        <w:spacing w:before="96" w:line="210" w:lineRule="exact"/>
        <w:jc w:val="left"/>
        <w:rPr>
          <w:rStyle w:val="FontStyle14"/>
          <w:b w:val="0"/>
          <w:sz w:val="28"/>
          <w:szCs w:val="28"/>
          <w:lang w:eastAsia="ru-RU"/>
        </w:rPr>
      </w:pPr>
      <w:r>
        <w:rPr>
          <w:rStyle w:val="FontStyle14"/>
          <w:b w:val="0"/>
          <w:sz w:val="28"/>
          <w:szCs w:val="28"/>
          <w:lang w:eastAsia="ru-RU"/>
        </w:rPr>
        <w:t>Кореновский муниципальный район</w:t>
      </w:r>
    </w:p>
    <w:p w:rsidR="00000000" w:rsidRDefault="003B4D99">
      <w:pPr>
        <w:pStyle w:val="Style5"/>
        <w:spacing w:before="96" w:line="210" w:lineRule="exact"/>
        <w:jc w:val="left"/>
      </w:pPr>
      <w:r>
        <w:rPr>
          <w:rStyle w:val="FontStyle14"/>
          <w:b w:val="0"/>
          <w:sz w:val="28"/>
          <w:szCs w:val="28"/>
          <w:lang w:eastAsia="ru-RU"/>
        </w:rPr>
        <w:t>Краснодарского края                                                                      А.Е. Дружинкин</w:t>
      </w:r>
    </w:p>
    <w:sectPr w:rsidR="00000000">
      <w:headerReference w:type="even" r:id="rId8"/>
      <w:headerReference w:type="default" r:id="rId9"/>
      <w:headerReference w:type="first" r:id="rId10"/>
      <w:pgSz w:w="11906" w:h="16838"/>
      <w:pgMar w:top="1126" w:right="567" w:bottom="1134" w:left="1701" w:header="56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4D9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B4D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4D99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3B4D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4D99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4D99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B4D9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99"/>
    <w:rsid w:val="003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BA6E50-3CE2-4823-B79A-A1F4182A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2">
    <w:name w:val="WW8Num2z2"/>
    <w:rPr>
      <w:b w:val="0"/>
      <w:bCs w:val="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FontStyle14">
    <w:name w:val="Font Style14"/>
    <w:basedOn w:val="DefaultParagraphFont"/>
    <w:rPr>
      <w:rFonts w:ascii="Times New Roman" w:hAnsi="Times New Roman" w:cs="Times New Roman"/>
      <w:b/>
      <w:sz w:val="26"/>
    </w:rPr>
  </w:style>
  <w:style w:type="character" w:customStyle="1" w:styleId="FontStyle16">
    <w:name w:val="Font Style16"/>
    <w:basedOn w:val="DefaultParagraphFont"/>
    <w:rPr>
      <w:rFonts w:ascii="Times New Roman" w:hAnsi="Times New Roman" w:cs="Times New Roman"/>
      <w:sz w:val="26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character" w:styleId="a3">
    <w:name w:val="Hyperlink"/>
    <w:rPr>
      <w:color w:val="000080"/>
      <w:u w:val="single"/>
    </w:rPr>
  </w:style>
  <w:style w:type="character" w:customStyle="1" w:styleId="FontStyle18">
    <w:name w:val="Font Style18"/>
    <w:basedOn w:val="DefaultParagraphFont"/>
    <w:rPr>
      <w:rFonts w:ascii="Times New Roman" w:hAnsi="Times New Roman" w:cs="Times New Roman"/>
      <w:sz w:val="22"/>
    </w:rPr>
  </w:style>
  <w:style w:type="character" w:customStyle="1" w:styleId="FontStyle17">
    <w:name w:val="Font Style17"/>
    <w:basedOn w:val="DefaultParagraphFont"/>
    <w:rPr>
      <w:rFonts w:ascii="Times New Roman" w:hAnsi="Times New Roman" w:cs="Times New Roman"/>
      <w:sz w:val="20"/>
    </w:rPr>
  </w:style>
  <w:style w:type="character" w:customStyle="1" w:styleId="FontStyle15">
    <w:name w:val="Font Style15"/>
    <w:basedOn w:val="DefaultParagraphFont"/>
    <w:rPr>
      <w:rFonts w:ascii="Times New Roman" w:hAnsi="Times New Roman" w:cs="Times New Roman"/>
      <w:sz w:val="18"/>
    </w:rPr>
  </w:style>
  <w:style w:type="character" w:customStyle="1" w:styleId="a4">
    <w:name w:val="Символ нумерации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Style5">
    <w:name w:val="Style5"/>
    <w:basedOn w:val="a"/>
    <w:pPr>
      <w:spacing w:line="324" w:lineRule="exact"/>
      <w:jc w:val="center"/>
    </w:pPr>
  </w:style>
  <w:style w:type="paragraph" w:customStyle="1" w:styleId="Style4">
    <w:name w:val="Style4"/>
    <w:basedOn w:val="a"/>
    <w:pPr>
      <w:spacing w:line="322" w:lineRule="exact"/>
      <w:ind w:firstLine="739"/>
      <w:jc w:val="both"/>
    </w:pPr>
  </w:style>
  <w:style w:type="paragraph" w:customStyle="1" w:styleId="Style3">
    <w:name w:val="Style3"/>
    <w:basedOn w:val="a"/>
    <w:pPr>
      <w:spacing w:line="322" w:lineRule="exact"/>
      <w:ind w:firstLine="739"/>
    </w:pPr>
  </w:style>
  <w:style w:type="paragraph" w:customStyle="1" w:styleId="Style1">
    <w:name w:val="Style1"/>
    <w:basedOn w:val="a"/>
    <w:pPr>
      <w:spacing w:line="322" w:lineRule="exact"/>
      <w:jc w:val="both"/>
    </w:pPr>
  </w:style>
  <w:style w:type="paragraph" w:customStyle="1" w:styleId="Style9">
    <w:name w:val="Style9"/>
    <w:basedOn w:val="a"/>
    <w:pPr>
      <w:spacing w:line="322" w:lineRule="exact"/>
      <w:ind w:firstLine="734"/>
      <w:jc w:val="both"/>
    </w:pPr>
  </w:style>
  <w:style w:type="paragraph" w:customStyle="1" w:styleId="Style12">
    <w:name w:val="Style12"/>
    <w:basedOn w:val="a"/>
    <w:pPr>
      <w:spacing w:line="322" w:lineRule="exact"/>
      <w:ind w:firstLine="566"/>
      <w:jc w:val="both"/>
    </w:pPr>
  </w:style>
  <w:style w:type="paragraph" w:customStyle="1" w:styleId="Style7">
    <w:name w:val="Style7"/>
    <w:basedOn w:val="a"/>
    <w:pPr>
      <w:spacing w:line="336" w:lineRule="exact"/>
    </w:pPr>
  </w:style>
  <w:style w:type="paragraph" w:customStyle="1" w:styleId="Style11">
    <w:name w:val="Style11"/>
    <w:basedOn w:val="a"/>
  </w:style>
  <w:style w:type="paragraph" w:customStyle="1" w:styleId="Style2">
    <w:name w:val="Style2"/>
    <w:basedOn w:val="a"/>
    <w:pPr>
      <w:spacing w:line="322" w:lineRule="exact"/>
    </w:pPr>
  </w:style>
  <w:style w:type="paragraph" w:customStyle="1" w:styleId="Style8">
    <w:name w:val="Style8"/>
    <w:basedOn w:val="a"/>
  </w:style>
  <w:style w:type="paragraph" w:customStyle="1" w:styleId="Style10">
    <w:name w:val="Style10"/>
    <w:basedOn w:val="a"/>
    <w:pPr>
      <w:spacing w:line="322" w:lineRule="exact"/>
      <w:ind w:firstLine="878"/>
    </w:pPr>
  </w:style>
  <w:style w:type="paragraph" w:customStyle="1" w:styleId="Style6">
    <w:name w:val="Style6"/>
    <w:basedOn w:val="a"/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</w:style>
  <w:style w:type="paragraph" w:styleId="aa">
    <w:name w:val="header"/>
    <w:basedOn w:val="HeaderandFooter"/>
  </w:style>
  <w:style w:type="paragraph" w:customStyle="1" w:styleId="ab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4545</Words>
  <Characters>25908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2025-05-23T14:13:00Z</cp:lastPrinted>
  <dcterms:created xsi:type="dcterms:W3CDTF">2025-05-27T08:07:00Z</dcterms:created>
  <dcterms:modified xsi:type="dcterms:W3CDTF">2025-05-27T08:07:00Z</dcterms:modified>
</cp:coreProperties>
</file>