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2D0D" w:rsidRPr="00BE6F37" w:rsidRDefault="001E38C4" w:rsidP="00D02D0D">
      <w:pPr>
        <w:ind w:firstLine="0"/>
        <w:jc w:val="center"/>
        <w:rPr>
          <w:color w:val="000000"/>
          <w:sz w:val="24"/>
        </w:rPr>
      </w:pPr>
      <w:r>
        <w:rPr>
          <w:noProof/>
          <w:color w:val="FF0000"/>
          <w:sz w:val="16"/>
        </w:rPr>
        <w:drawing>
          <wp:inline distT="0" distB="0" distL="0" distR="0">
            <wp:extent cx="600075" cy="742950"/>
            <wp:effectExtent l="19050" t="0" r="9525" b="0"/>
            <wp:docPr id="1" name="Рисунок 1" descr="фото герб умен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фото герб умен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742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02D0D" w:rsidRPr="00D02D0D" w:rsidRDefault="00D02D0D" w:rsidP="00D02D0D">
      <w:pPr>
        <w:keepNext/>
        <w:ind w:firstLine="0"/>
        <w:jc w:val="center"/>
        <w:outlineLvl w:val="1"/>
        <w:rPr>
          <w:b/>
          <w:szCs w:val="28"/>
        </w:rPr>
      </w:pPr>
      <w:r w:rsidRPr="00D02D0D">
        <w:rPr>
          <w:b/>
          <w:szCs w:val="28"/>
        </w:rPr>
        <w:t>СОВЕТ ДЯДЬКОВСКОГО СЕЛЬСКОГО ПОСЕЛЕНИЯ</w:t>
      </w:r>
    </w:p>
    <w:p w:rsidR="00D02D0D" w:rsidRDefault="00D02D0D" w:rsidP="00D02D0D">
      <w:pPr>
        <w:keepNext/>
        <w:ind w:firstLine="0"/>
        <w:jc w:val="center"/>
        <w:outlineLvl w:val="1"/>
        <w:rPr>
          <w:b/>
          <w:szCs w:val="28"/>
        </w:rPr>
      </w:pPr>
      <w:r w:rsidRPr="00D02D0D">
        <w:rPr>
          <w:b/>
          <w:szCs w:val="28"/>
        </w:rPr>
        <w:t xml:space="preserve">КОРЕНОВСКОГО </w:t>
      </w:r>
      <w:r w:rsidR="005D5E58">
        <w:rPr>
          <w:b/>
          <w:szCs w:val="28"/>
        </w:rPr>
        <w:t>МУНИЦИПАЛЬНОГО</w:t>
      </w:r>
      <w:r w:rsidRPr="00D02D0D">
        <w:rPr>
          <w:b/>
          <w:szCs w:val="28"/>
        </w:rPr>
        <w:t xml:space="preserve"> РАЙОНА</w:t>
      </w:r>
    </w:p>
    <w:p w:rsidR="005D5E58" w:rsidRPr="00D02D0D" w:rsidRDefault="005D5E58" w:rsidP="00D02D0D">
      <w:pPr>
        <w:keepNext/>
        <w:ind w:firstLine="0"/>
        <w:jc w:val="center"/>
        <w:outlineLvl w:val="1"/>
        <w:rPr>
          <w:b/>
          <w:szCs w:val="28"/>
        </w:rPr>
      </w:pPr>
      <w:r>
        <w:rPr>
          <w:b/>
          <w:szCs w:val="28"/>
        </w:rPr>
        <w:t>КРАСНОДАРСКОГО КРАЯ</w:t>
      </w:r>
    </w:p>
    <w:p w:rsidR="00D02D0D" w:rsidRPr="00D02D0D" w:rsidRDefault="00D02D0D" w:rsidP="00D02D0D">
      <w:pPr>
        <w:keepNext/>
        <w:ind w:firstLine="0"/>
        <w:jc w:val="center"/>
        <w:outlineLvl w:val="1"/>
        <w:rPr>
          <w:b/>
          <w:szCs w:val="28"/>
        </w:rPr>
      </w:pPr>
    </w:p>
    <w:p w:rsidR="00D02D0D" w:rsidRPr="00D02D0D" w:rsidRDefault="00D02D0D" w:rsidP="00D02D0D">
      <w:pPr>
        <w:keepNext/>
        <w:ind w:firstLine="0"/>
        <w:jc w:val="center"/>
        <w:outlineLvl w:val="2"/>
        <w:rPr>
          <w:b/>
          <w:sz w:val="32"/>
          <w:szCs w:val="32"/>
        </w:rPr>
      </w:pPr>
      <w:r w:rsidRPr="00D02D0D">
        <w:rPr>
          <w:b/>
          <w:sz w:val="32"/>
          <w:szCs w:val="32"/>
        </w:rPr>
        <w:t>РЕШЕНИЕ</w:t>
      </w:r>
    </w:p>
    <w:p w:rsidR="009329B7" w:rsidRDefault="00D02D0D" w:rsidP="009329B7">
      <w:pPr>
        <w:ind w:firstLine="0"/>
        <w:rPr>
          <w:b/>
          <w:color w:val="000000"/>
          <w:sz w:val="24"/>
        </w:rPr>
      </w:pPr>
      <w:r w:rsidRPr="00D02D0D">
        <w:rPr>
          <w:b/>
          <w:color w:val="000000"/>
          <w:sz w:val="24"/>
        </w:rPr>
        <w:t xml:space="preserve">от </w:t>
      </w:r>
      <w:r w:rsidR="00B060DB">
        <w:rPr>
          <w:b/>
          <w:color w:val="000000"/>
          <w:sz w:val="24"/>
        </w:rPr>
        <w:t>16</w:t>
      </w:r>
      <w:r w:rsidR="00357DAC">
        <w:rPr>
          <w:b/>
          <w:color w:val="000000"/>
          <w:sz w:val="24"/>
        </w:rPr>
        <w:t>.</w:t>
      </w:r>
      <w:r w:rsidR="00C96CCB">
        <w:rPr>
          <w:b/>
          <w:color w:val="000000"/>
          <w:sz w:val="24"/>
        </w:rPr>
        <w:t>0</w:t>
      </w:r>
      <w:r w:rsidR="00B060DB">
        <w:rPr>
          <w:b/>
          <w:color w:val="000000"/>
          <w:sz w:val="24"/>
        </w:rPr>
        <w:t>6</w:t>
      </w:r>
      <w:r w:rsidR="00871436">
        <w:rPr>
          <w:b/>
          <w:color w:val="000000"/>
          <w:sz w:val="24"/>
        </w:rPr>
        <w:t>.</w:t>
      </w:r>
      <w:r w:rsidR="00814F62">
        <w:rPr>
          <w:b/>
          <w:color w:val="000000"/>
          <w:sz w:val="24"/>
        </w:rPr>
        <w:t>202</w:t>
      </w:r>
      <w:r w:rsidR="003B1EE2">
        <w:rPr>
          <w:b/>
          <w:color w:val="000000"/>
          <w:sz w:val="24"/>
        </w:rPr>
        <w:t>5</w:t>
      </w:r>
      <w:r w:rsidRPr="00D02D0D">
        <w:rPr>
          <w:b/>
          <w:color w:val="000000"/>
          <w:sz w:val="24"/>
        </w:rPr>
        <w:tab/>
      </w:r>
      <w:r w:rsidRPr="00D02D0D">
        <w:rPr>
          <w:b/>
          <w:color w:val="000000"/>
          <w:sz w:val="24"/>
        </w:rPr>
        <w:tab/>
      </w:r>
      <w:r w:rsidRPr="00D02D0D">
        <w:rPr>
          <w:b/>
          <w:color w:val="000000"/>
          <w:sz w:val="24"/>
        </w:rPr>
        <w:tab/>
      </w:r>
      <w:r w:rsidRPr="00D02D0D">
        <w:rPr>
          <w:b/>
          <w:color w:val="000000"/>
          <w:sz w:val="24"/>
        </w:rPr>
        <w:tab/>
      </w:r>
      <w:r w:rsidRPr="00D02D0D">
        <w:rPr>
          <w:b/>
          <w:color w:val="000000"/>
          <w:sz w:val="24"/>
        </w:rPr>
        <w:tab/>
      </w:r>
      <w:r w:rsidR="00382A67">
        <w:rPr>
          <w:b/>
          <w:color w:val="000000"/>
          <w:sz w:val="24"/>
        </w:rPr>
        <w:t xml:space="preserve">                                                         </w:t>
      </w:r>
      <w:r w:rsidRPr="00D02D0D">
        <w:rPr>
          <w:b/>
          <w:color w:val="000000"/>
          <w:sz w:val="24"/>
        </w:rPr>
        <w:t>№</w:t>
      </w:r>
      <w:r w:rsidR="00382A67">
        <w:rPr>
          <w:b/>
          <w:color w:val="000000"/>
          <w:sz w:val="24"/>
        </w:rPr>
        <w:t xml:space="preserve"> </w:t>
      </w:r>
      <w:r w:rsidR="00724314">
        <w:rPr>
          <w:b/>
          <w:color w:val="000000"/>
          <w:sz w:val="24"/>
        </w:rPr>
        <w:t>61</w:t>
      </w:r>
    </w:p>
    <w:p w:rsidR="00D02D0D" w:rsidRPr="00D02D0D" w:rsidRDefault="00D02D0D" w:rsidP="00B816E2">
      <w:pPr>
        <w:ind w:firstLine="0"/>
        <w:jc w:val="center"/>
        <w:rPr>
          <w:sz w:val="24"/>
        </w:rPr>
      </w:pPr>
      <w:proofErr w:type="spellStart"/>
      <w:r w:rsidRPr="00D02D0D">
        <w:rPr>
          <w:sz w:val="24"/>
        </w:rPr>
        <w:t>ст</w:t>
      </w:r>
      <w:proofErr w:type="gramStart"/>
      <w:r w:rsidRPr="00D02D0D">
        <w:rPr>
          <w:sz w:val="24"/>
        </w:rPr>
        <w:t>.Д</w:t>
      </w:r>
      <w:proofErr w:type="gramEnd"/>
      <w:r w:rsidRPr="00D02D0D">
        <w:rPr>
          <w:sz w:val="24"/>
        </w:rPr>
        <w:t>ядьковская</w:t>
      </w:r>
      <w:proofErr w:type="spellEnd"/>
    </w:p>
    <w:p w:rsidR="00D2620A" w:rsidRDefault="00D2620A" w:rsidP="00BC776A">
      <w:pPr>
        <w:ind w:firstLine="0"/>
        <w:jc w:val="center"/>
        <w:outlineLvl w:val="0"/>
        <w:rPr>
          <w:b/>
          <w:bCs/>
          <w:szCs w:val="28"/>
        </w:rPr>
      </w:pPr>
    </w:p>
    <w:p w:rsidR="00D2620A" w:rsidRDefault="00D2620A" w:rsidP="00BC776A">
      <w:pPr>
        <w:ind w:firstLine="0"/>
        <w:jc w:val="center"/>
        <w:outlineLvl w:val="0"/>
        <w:rPr>
          <w:b/>
          <w:bCs/>
          <w:szCs w:val="28"/>
        </w:rPr>
      </w:pPr>
    </w:p>
    <w:p w:rsidR="004E0433" w:rsidRDefault="0008641F" w:rsidP="00BC776A">
      <w:pPr>
        <w:ind w:firstLine="0"/>
        <w:jc w:val="center"/>
        <w:outlineLvl w:val="0"/>
        <w:rPr>
          <w:szCs w:val="28"/>
          <w:lang w:eastAsia="en-US"/>
        </w:rPr>
      </w:pPr>
      <w:proofErr w:type="gramStart"/>
      <w:r w:rsidRPr="0085765F">
        <w:rPr>
          <w:b/>
          <w:bCs/>
          <w:szCs w:val="28"/>
        </w:rPr>
        <w:t xml:space="preserve">О внесении изменений  в решение Совета </w:t>
      </w:r>
      <w:proofErr w:type="spellStart"/>
      <w:r w:rsidRPr="0085765F">
        <w:rPr>
          <w:b/>
          <w:bCs/>
          <w:szCs w:val="28"/>
        </w:rPr>
        <w:t>Дядьковского</w:t>
      </w:r>
      <w:proofErr w:type="spellEnd"/>
      <w:r w:rsidRPr="0085765F">
        <w:rPr>
          <w:b/>
          <w:bCs/>
          <w:szCs w:val="28"/>
        </w:rPr>
        <w:t xml:space="preserve"> сельского поселения </w:t>
      </w:r>
      <w:proofErr w:type="spellStart"/>
      <w:r w:rsidRPr="0085765F">
        <w:rPr>
          <w:b/>
          <w:bCs/>
          <w:szCs w:val="28"/>
        </w:rPr>
        <w:t>Кореновского</w:t>
      </w:r>
      <w:proofErr w:type="spellEnd"/>
      <w:r w:rsidR="005D469D">
        <w:rPr>
          <w:b/>
          <w:bCs/>
          <w:szCs w:val="28"/>
        </w:rPr>
        <w:t xml:space="preserve"> муниципального района</w:t>
      </w:r>
      <w:r w:rsidRPr="0085765F">
        <w:rPr>
          <w:b/>
          <w:bCs/>
          <w:szCs w:val="28"/>
        </w:rPr>
        <w:t xml:space="preserve"> </w:t>
      </w:r>
      <w:r w:rsidR="005D469D">
        <w:rPr>
          <w:b/>
          <w:bCs/>
          <w:szCs w:val="28"/>
        </w:rPr>
        <w:t>Краснодарского края</w:t>
      </w:r>
      <w:r w:rsidRPr="0085765F">
        <w:rPr>
          <w:b/>
          <w:bCs/>
          <w:szCs w:val="28"/>
        </w:rPr>
        <w:t xml:space="preserve"> от </w:t>
      </w:r>
      <w:r w:rsidR="00C96CCB">
        <w:rPr>
          <w:b/>
          <w:bCs/>
          <w:szCs w:val="28"/>
        </w:rPr>
        <w:t>1</w:t>
      </w:r>
      <w:r w:rsidR="003B1EE2">
        <w:rPr>
          <w:b/>
          <w:bCs/>
          <w:szCs w:val="28"/>
        </w:rPr>
        <w:t>1</w:t>
      </w:r>
      <w:r>
        <w:rPr>
          <w:b/>
          <w:bCs/>
          <w:szCs w:val="28"/>
        </w:rPr>
        <w:t>декабря</w:t>
      </w:r>
      <w:r w:rsidR="00871436">
        <w:rPr>
          <w:b/>
          <w:bCs/>
          <w:szCs w:val="28"/>
        </w:rPr>
        <w:t xml:space="preserve"> 202</w:t>
      </w:r>
      <w:r w:rsidR="003B1EE2">
        <w:rPr>
          <w:b/>
          <w:bCs/>
          <w:szCs w:val="28"/>
        </w:rPr>
        <w:t>4</w:t>
      </w:r>
      <w:r w:rsidRPr="0085765F">
        <w:rPr>
          <w:b/>
          <w:bCs/>
          <w:szCs w:val="28"/>
        </w:rPr>
        <w:t xml:space="preserve">года № </w:t>
      </w:r>
      <w:r w:rsidR="003B1EE2">
        <w:rPr>
          <w:b/>
          <w:bCs/>
          <w:szCs w:val="28"/>
        </w:rPr>
        <w:t>26</w:t>
      </w:r>
      <w:r w:rsidRPr="0085765F">
        <w:rPr>
          <w:b/>
          <w:bCs/>
          <w:szCs w:val="28"/>
        </w:rPr>
        <w:t xml:space="preserve"> «О бюджете </w:t>
      </w:r>
      <w:proofErr w:type="spellStart"/>
      <w:r w:rsidRPr="0085765F">
        <w:rPr>
          <w:b/>
          <w:bCs/>
          <w:szCs w:val="28"/>
        </w:rPr>
        <w:t>Дядьковского</w:t>
      </w:r>
      <w:proofErr w:type="spellEnd"/>
      <w:r w:rsidRPr="0085765F">
        <w:rPr>
          <w:b/>
          <w:bCs/>
          <w:szCs w:val="28"/>
        </w:rPr>
        <w:t xml:space="preserve"> сельского поселения </w:t>
      </w:r>
      <w:proofErr w:type="spellStart"/>
      <w:r w:rsidRPr="0085765F">
        <w:rPr>
          <w:b/>
          <w:bCs/>
          <w:szCs w:val="28"/>
        </w:rPr>
        <w:t>Кореновского</w:t>
      </w:r>
      <w:proofErr w:type="spellEnd"/>
      <w:r w:rsidRPr="0085765F">
        <w:rPr>
          <w:b/>
          <w:bCs/>
          <w:szCs w:val="28"/>
        </w:rPr>
        <w:t xml:space="preserve"> </w:t>
      </w:r>
      <w:r w:rsidR="00205012" w:rsidRPr="00205012">
        <w:rPr>
          <w:b/>
          <w:bCs/>
          <w:szCs w:val="28"/>
        </w:rPr>
        <w:t>муниципального района Краснодарского края</w:t>
      </w:r>
      <w:r w:rsidRPr="0085765F">
        <w:rPr>
          <w:b/>
          <w:bCs/>
          <w:szCs w:val="28"/>
        </w:rPr>
        <w:t xml:space="preserve"> на 20</w:t>
      </w:r>
      <w:r>
        <w:rPr>
          <w:b/>
          <w:bCs/>
          <w:szCs w:val="28"/>
        </w:rPr>
        <w:t>2</w:t>
      </w:r>
      <w:r w:rsidR="003B1EE2">
        <w:rPr>
          <w:b/>
          <w:bCs/>
          <w:szCs w:val="28"/>
        </w:rPr>
        <w:t>5</w:t>
      </w:r>
      <w:r w:rsidRPr="0085765F">
        <w:rPr>
          <w:b/>
          <w:bCs/>
          <w:szCs w:val="28"/>
        </w:rPr>
        <w:t xml:space="preserve"> год</w:t>
      </w:r>
      <w:r w:rsidR="00C96CCB">
        <w:rPr>
          <w:b/>
          <w:bCs/>
          <w:szCs w:val="28"/>
        </w:rPr>
        <w:t xml:space="preserve"> и плановый период 202</w:t>
      </w:r>
      <w:r w:rsidR="003B1EE2">
        <w:rPr>
          <w:b/>
          <w:bCs/>
          <w:szCs w:val="28"/>
        </w:rPr>
        <w:t>6</w:t>
      </w:r>
      <w:r w:rsidR="00C96CCB">
        <w:rPr>
          <w:b/>
          <w:bCs/>
          <w:szCs w:val="28"/>
        </w:rPr>
        <w:t xml:space="preserve"> и 202</w:t>
      </w:r>
      <w:r w:rsidR="003B1EE2">
        <w:rPr>
          <w:b/>
          <w:bCs/>
          <w:szCs w:val="28"/>
        </w:rPr>
        <w:t>7</w:t>
      </w:r>
      <w:r w:rsidR="00C96CCB">
        <w:rPr>
          <w:b/>
          <w:bCs/>
          <w:szCs w:val="28"/>
        </w:rPr>
        <w:t xml:space="preserve"> годов»</w:t>
      </w:r>
      <w:r w:rsidR="00A06851">
        <w:rPr>
          <w:b/>
          <w:bCs/>
          <w:szCs w:val="28"/>
        </w:rPr>
        <w:t xml:space="preserve"> (</w:t>
      </w:r>
      <w:r w:rsidR="00A02748">
        <w:rPr>
          <w:b/>
          <w:bCs/>
          <w:szCs w:val="28"/>
        </w:rPr>
        <w:t>с изменениями от 14 февраля 2025 года № 37</w:t>
      </w:r>
      <w:r w:rsidR="0034015C">
        <w:rPr>
          <w:b/>
          <w:bCs/>
          <w:szCs w:val="28"/>
        </w:rPr>
        <w:t>,</w:t>
      </w:r>
      <w:r w:rsidR="00F034EC">
        <w:rPr>
          <w:b/>
          <w:bCs/>
          <w:szCs w:val="28"/>
        </w:rPr>
        <w:t xml:space="preserve"> от 26 марта 2025 года № 40</w:t>
      </w:r>
      <w:r w:rsidR="00BC776A">
        <w:rPr>
          <w:b/>
          <w:bCs/>
          <w:szCs w:val="28"/>
        </w:rPr>
        <w:t>, от  18 апреля 2025 года № 41</w:t>
      </w:r>
      <w:r w:rsidR="00B060DB">
        <w:rPr>
          <w:b/>
          <w:bCs/>
          <w:szCs w:val="28"/>
        </w:rPr>
        <w:t>, от 23</w:t>
      </w:r>
      <w:proofErr w:type="gramEnd"/>
      <w:r w:rsidR="00B060DB">
        <w:rPr>
          <w:b/>
          <w:bCs/>
          <w:szCs w:val="28"/>
        </w:rPr>
        <w:t xml:space="preserve"> мая 2025 года № 52</w:t>
      </w:r>
      <w:r w:rsidR="00A02748">
        <w:rPr>
          <w:b/>
          <w:bCs/>
          <w:szCs w:val="28"/>
        </w:rPr>
        <w:t>)</w:t>
      </w:r>
      <w:r w:rsidR="004E0433">
        <w:rPr>
          <w:szCs w:val="28"/>
          <w:lang w:eastAsia="en-US"/>
        </w:rPr>
        <w:tab/>
      </w:r>
    </w:p>
    <w:p w:rsidR="00382A67" w:rsidRDefault="00382A67" w:rsidP="00BC776A">
      <w:pPr>
        <w:ind w:firstLine="0"/>
        <w:jc w:val="center"/>
        <w:outlineLvl w:val="0"/>
        <w:rPr>
          <w:szCs w:val="28"/>
          <w:lang w:eastAsia="en-US"/>
        </w:rPr>
      </w:pPr>
    </w:p>
    <w:p w:rsidR="002B06E0" w:rsidRDefault="002B06E0" w:rsidP="00BC776A">
      <w:pPr>
        <w:ind w:firstLine="0"/>
        <w:jc w:val="center"/>
        <w:outlineLvl w:val="0"/>
        <w:rPr>
          <w:szCs w:val="28"/>
          <w:lang w:eastAsia="en-US"/>
        </w:rPr>
      </w:pPr>
    </w:p>
    <w:p w:rsidR="00B060DB" w:rsidRPr="003B1EE2" w:rsidRDefault="00B060DB" w:rsidP="00B060DB">
      <w:pPr>
        <w:shd w:val="clear" w:color="auto" w:fill="FFFFFF"/>
        <w:ind w:firstLine="709"/>
        <w:outlineLvl w:val="0"/>
        <w:rPr>
          <w:szCs w:val="28"/>
          <w:lang w:eastAsia="en-US"/>
        </w:rPr>
      </w:pPr>
      <w:proofErr w:type="gramStart"/>
      <w:r w:rsidRPr="003B1EE2">
        <w:rPr>
          <w:szCs w:val="28"/>
          <w:lang w:eastAsia="en-US"/>
        </w:rPr>
        <w:t>В соответствии с Бюджетным кодексом Российской Федерации, Федеральным законом от 06 октября 2003 года № 131-ФЗ «Об общих принципах организации местного самоуправления в Российской Федерации», Устав</w:t>
      </w:r>
      <w:r>
        <w:rPr>
          <w:szCs w:val="28"/>
          <w:lang w:eastAsia="en-US"/>
        </w:rPr>
        <w:t>ом</w:t>
      </w:r>
      <w:r w:rsidRPr="003B1EE2">
        <w:rPr>
          <w:szCs w:val="28"/>
          <w:lang w:eastAsia="en-US"/>
        </w:rPr>
        <w:t xml:space="preserve"> </w:t>
      </w:r>
      <w:proofErr w:type="spellStart"/>
      <w:r w:rsidRPr="003B1EE2">
        <w:rPr>
          <w:szCs w:val="28"/>
          <w:lang w:eastAsia="en-US"/>
        </w:rPr>
        <w:t>Дядьковского</w:t>
      </w:r>
      <w:proofErr w:type="spellEnd"/>
      <w:r w:rsidRPr="003B1EE2">
        <w:rPr>
          <w:szCs w:val="28"/>
          <w:lang w:eastAsia="en-US"/>
        </w:rPr>
        <w:t xml:space="preserve"> сельского поселения </w:t>
      </w:r>
      <w:proofErr w:type="spellStart"/>
      <w:r w:rsidRPr="003B1EE2">
        <w:rPr>
          <w:szCs w:val="28"/>
          <w:lang w:eastAsia="en-US"/>
        </w:rPr>
        <w:t>Кореновского</w:t>
      </w:r>
      <w:proofErr w:type="spellEnd"/>
      <w:r w:rsidRPr="003B1EE2">
        <w:rPr>
          <w:szCs w:val="28"/>
          <w:lang w:eastAsia="en-US"/>
        </w:rPr>
        <w:t xml:space="preserve"> </w:t>
      </w:r>
      <w:r>
        <w:rPr>
          <w:szCs w:val="28"/>
          <w:lang w:eastAsia="en-US"/>
        </w:rPr>
        <w:t xml:space="preserve">муниципального </w:t>
      </w:r>
      <w:r w:rsidRPr="003B1EE2">
        <w:rPr>
          <w:szCs w:val="28"/>
          <w:lang w:eastAsia="en-US"/>
        </w:rPr>
        <w:t>района</w:t>
      </w:r>
      <w:r>
        <w:rPr>
          <w:szCs w:val="28"/>
          <w:lang w:eastAsia="en-US"/>
        </w:rPr>
        <w:t xml:space="preserve"> Краснодарского края</w:t>
      </w:r>
      <w:r w:rsidRPr="003B1EE2">
        <w:rPr>
          <w:szCs w:val="28"/>
          <w:lang w:eastAsia="en-US"/>
        </w:rPr>
        <w:t>, ст. 4 и 16 Положения о бюджетном процессе</w:t>
      </w:r>
      <w:r w:rsidRPr="003B1EE2">
        <w:rPr>
          <w:color w:val="000000"/>
          <w:spacing w:val="-3"/>
          <w:szCs w:val="28"/>
        </w:rPr>
        <w:t xml:space="preserve"> в </w:t>
      </w:r>
      <w:proofErr w:type="spellStart"/>
      <w:r w:rsidRPr="003B1EE2">
        <w:rPr>
          <w:color w:val="000000"/>
          <w:spacing w:val="-3"/>
          <w:szCs w:val="28"/>
        </w:rPr>
        <w:t>Дядьковском</w:t>
      </w:r>
      <w:proofErr w:type="spellEnd"/>
      <w:r w:rsidRPr="003B1EE2">
        <w:rPr>
          <w:color w:val="000000"/>
          <w:spacing w:val="-3"/>
          <w:szCs w:val="28"/>
        </w:rPr>
        <w:t xml:space="preserve"> сельском поселении</w:t>
      </w:r>
      <w:r>
        <w:rPr>
          <w:color w:val="000000"/>
          <w:spacing w:val="-3"/>
          <w:szCs w:val="28"/>
        </w:rPr>
        <w:t xml:space="preserve"> </w:t>
      </w:r>
      <w:proofErr w:type="spellStart"/>
      <w:r w:rsidRPr="003B1EE2">
        <w:rPr>
          <w:color w:val="000000"/>
          <w:spacing w:val="-1"/>
          <w:szCs w:val="28"/>
        </w:rPr>
        <w:t>Кореновского</w:t>
      </w:r>
      <w:proofErr w:type="spellEnd"/>
      <w:r w:rsidRPr="003B1EE2">
        <w:rPr>
          <w:color w:val="000000"/>
          <w:spacing w:val="-1"/>
          <w:szCs w:val="28"/>
        </w:rPr>
        <w:t xml:space="preserve"> района</w:t>
      </w:r>
      <w:r w:rsidRPr="003B1EE2">
        <w:rPr>
          <w:szCs w:val="28"/>
          <w:lang w:eastAsia="en-US"/>
        </w:rPr>
        <w:t xml:space="preserve">, утвержденного решением Совета </w:t>
      </w:r>
      <w:proofErr w:type="spellStart"/>
      <w:r w:rsidRPr="003B1EE2">
        <w:rPr>
          <w:szCs w:val="28"/>
          <w:lang w:eastAsia="en-US"/>
        </w:rPr>
        <w:t>Дядьковского</w:t>
      </w:r>
      <w:proofErr w:type="spellEnd"/>
      <w:r w:rsidRPr="003B1EE2">
        <w:rPr>
          <w:szCs w:val="28"/>
          <w:lang w:eastAsia="en-US"/>
        </w:rPr>
        <w:t xml:space="preserve"> сельского поселения </w:t>
      </w:r>
      <w:proofErr w:type="spellStart"/>
      <w:r w:rsidRPr="003B1EE2">
        <w:rPr>
          <w:szCs w:val="28"/>
          <w:lang w:eastAsia="en-US"/>
        </w:rPr>
        <w:t>Кореновского</w:t>
      </w:r>
      <w:proofErr w:type="spellEnd"/>
      <w:r w:rsidRPr="003B1EE2">
        <w:rPr>
          <w:szCs w:val="28"/>
          <w:lang w:eastAsia="en-US"/>
        </w:rPr>
        <w:t xml:space="preserve"> района от 20 сентября 2023 года</w:t>
      </w:r>
      <w:proofErr w:type="gramEnd"/>
      <w:r w:rsidRPr="003B1EE2">
        <w:rPr>
          <w:szCs w:val="28"/>
          <w:lang w:eastAsia="en-US"/>
        </w:rPr>
        <w:t xml:space="preserve"> № 222,  </w:t>
      </w:r>
      <w:r w:rsidRPr="003B1EE2">
        <w:rPr>
          <w:szCs w:val="28"/>
        </w:rPr>
        <w:t xml:space="preserve">Совет </w:t>
      </w:r>
      <w:proofErr w:type="spellStart"/>
      <w:r w:rsidRPr="003B1EE2">
        <w:t>Дядьковского</w:t>
      </w:r>
      <w:proofErr w:type="spellEnd"/>
      <w:r w:rsidRPr="003B1EE2">
        <w:t xml:space="preserve"> </w:t>
      </w:r>
      <w:r w:rsidRPr="003B1EE2">
        <w:rPr>
          <w:szCs w:val="28"/>
        </w:rPr>
        <w:t xml:space="preserve">сельского поселения </w:t>
      </w:r>
      <w:proofErr w:type="spellStart"/>
      <w:r w:rsidRPr="003B1EE2">
        <w:rPr>
          <w:szCs w:val="28"/>
        </w:rPr>
        <w:t>Кореновского</w:t>
      </w:r>
      <w:proofErr w:type="spellEnd"/>
      <w:r w:rsidRPr="003B1EE2">
        <w:rPr>
          <w:szCs w:val="28"/>
        </w:rPr>
        <w:t xml:space="preserve"> </w:t>
      </w:r>
      <w:r w:rsidR="005D469D" w:rsidRPr="005D469D">
        <w:rPr>
          <w:bCs/>
          <w:szCs w:val="28"/>
        </w:rPr>
        <w:t>муниципального района Краснодарского края</w:t>
      </w:r>
      <w:r w:rsidRPr="003B1EE2">
        <w:rPr>
          <w:szCs w:val="28"/>
        </w:rPr>
        <w:t xml:space="preserve">  </w:t>
      </w:r>
      <w:proofErr w:type="spellStart"/>
      <w:proofErr w:type="gramStart"/>
      <w:r w:rsidRPr="003B1EE2">
        <w:rPr>
          <w:szCs w:val="28"/>
        </w:rPr>
        <w:t>р</w:t>
      </w:r>
      <w:proofErr w:type="spellEnd"/>
      <w:proofErr w:type="gramEnd"/>
      <w:r w:rsidRPr="003B1EE2">
        <w:rPr>
          <w:szCs w:val="28"/>
        </w:rPr>
        <w:t xml:space="preserve"> е </w:t>
      </w:r>
      <w:proofErr w:type="spellStart"/>
      <w:r w:rsidRPr="003B1EE2">
        <w:rPr>
          <w:szCs w:val="28"/>
        </w:rPr>
        <w:t>ш</w:t>
      </w:r>
      <w:proofErr w:type="spellEnd"/>
      <w:r w:rsidRPr="003B1EE2">
        <w:rPr>
          <w:szCs w:val="28"/>
        </w:rPr>
        <w:t xml:space="preserve"> и л:</w:t>
      </w:r>
    </w:p>
    <w:p w:rsidR="0008641F" w:rsidRDefault="00B21EAB" w:rsidP="00B21EAB">
      <w:pPr>
        <w:ind w:firstLine="709"/>
        <w:rPr>
          <w:szCs w:val="28"/>
        </w:rPr>
      </w:pPr>
      <w:r>
        <w:rPr>
          <w:szCs w:val="28"/>
        </w:rPr>
        <w:t xml:space="preserve">1. </w:t>
      </w:r>
      <w:r w:rsidR="0008641F" w:rsidRPr="0008641F">
        <w:rPr>
          <w:szCs w:val="28"/>
        </w:rPr>
        <w:t xml:space="preserve">Внести в решение  Совета </w:t>
      </w:r>
      <w:proofErr w:type="spellStart"/>
      <w:r w:rsidR="0008641F" w:rsidRPr="0008641F">
        <w:rPr>
          <w:szCs w:val="28"/>
        </w:rPr>
        <w:t>Дядьковского</w:t>
      </w:r>
      <w:proofErr w:type="spellEnd"/>
      <w:r w:rsidR="0008641F" w:rsidRPr="0008641F">
        <w:rPr>
          <w:szCs w:val="28"/>
        </w:rPr>
        <w:t xml:space="preserve"> сельского поселения </w:t>
      </w:r>
      <w:proofErr w:type="spellStart"/>
      <w:r w:rsidR="00CD5AAF">
        <w:rPr>
          <w:szCs w:val="28"/>
        </w:rPr>
        <w:t>Кореновского</w:t>
      </w:r>
      <w:proofErr w:type="spellEnd"/>
      <w:r w:rsidR="00CD5AAF">
        <w:rPr>
          <w:szCs w:val="28"/>
        </w:rPr>
        <w:t xml:space="preserve"> </w:t>
      </w:r>
      <w:r w:rsidR="005D469D" w:rsidRPr="005D469D">
        <w:rPr>
          <w:bCs/>
          <w:szCs w:val="28"/>
        </w:rPr>
        <w:t>муниципального района Краснодарского края</w:t>
      </w:r>
      <w:r w:rsidR="005D469D" w:rsidRPr="0085765F">
        <w:rPr>
          <w:b/>
          <w:bCs/>
          <w:szCs w:val="28"/>
        </w:rPr>
        <w:t xml:space="preserve"> </w:t>
      </w:r>
      <w:r w:rsidR="0008641F" w:rsidRPr="0008641F">
        <w:rPr>
          <w:szCs w:val="28"/>
        </w:rPr>
        <w:t xml:space="preserve">от  </w:t>
      </w:r>
      <w:r w:rsidR="00C96CCB" w:rsidRPr="00C96CCB">
        <w:rPr>
          <w:bCs/>
          <w:szCs w:val="28"/>
        </w:rPr>
        <w:t>1</w:t>
      </w:r>
      <w:r w:rsidR="003B1EE2">
        <w:rPr>
          <w:bCs/>
          <w:szCs w:val="28"/>
        </w:rPr>
        <w:t>1</w:t>
      </w:r>
      <w:r w:rsidR="00C96CCB" w:rsidRPr="00C96CCB">
        <w:rPr>
          <w:bCs/>
          <w:szCs w:val="28"/>
        </w:rPr>
        <w:t xml:space="preserve"> декабря 202</w:t>
      </w:r>
      <w:r w:rsidR="003B1EE2">
        <w:rPr>
          <w:bCs/>
          <w:szCs w:val="28"/>
        </w:rPr>
        <w:t>4</w:t>
      </w:r>
      <w:r w:rsidR="00C96CCB" w:rsidRPr="00C96CCB">
        <w:rPr>
          <w:bCs/>
          <w:szCs w:val="28"/>
        </w:rPr>
        <w:t xml:space="preserve"> года № </w:t>
      </w:r>
      <w:r w:rsidR="003B1EE2">
        <w:rPr>
          <w:bCs/>
          <w:szCs w:val="28"/>
        </w:rPr>
        <w:t>26</w:t>
      </w:r>
      <w:r w:rsidR="00C96CCB" w:rsidRPr="00C96CCB">
        <w:rPr>
          <w:bCs/>
          <w:szCs w:val="28"/>
        </w:rPr>
        <w:t xml:space="preserve"> «О бюджете </w:t>
      </w:r>
      <w:proofErr w:type="spellStart"/>
      <w:r w:rsidR="00C96CCB" w:rsidRPr="00C96CCB">
        <w:rPr>
          <w:bCs/>
          <w:szCs w:val="28"/>
        </w:rPr>
        <w:t>Дядьковского</w:t>
      </w:r>
      <w:proofErr w:type="spellEnd"/>
      <w:r w:rsidR="00C96CCB" w:rsidRPr="00C96CCB">
        <w:rPr>
          <w:bCs/>
          <w:szCs w:val="28"/>
        </w:rPr>
        <w:t xml:space="preserve"> сельского поселения </w:t>
      </w:r>
      <w:proofErr w:type="spellStart"/>
      <w:r w:rsidR="00C96CCB" w:rsidRPr="00C96CCB">
        <w:rPr>
          <w:bCs/>
          <w:szCs w:val="28"/>
        </w:rPr>
        <w:t>Кореновского</w:t>
      </w:r>
      <w:proofErr w:type="spellEnd"/>
      <w:r w:rsidR="00C96CCB" w:rsidRPr="00C96CCB">
        <w:rPr>
          <w:bCs/>
          <w:szCs w:val="28"/>
        </w:rPr>
        <w:t xml:space="preserve"> </w:t>
      </w:r>
      <w:r w:rsidR="00205012" w:rsidRPr="000D5183">
        <w:rPr>
          <w:bCs/>
          <w:szCs w:val="28"/>
        </w:rPr>
        <w:t>муниципального района Краснодарского края</w:t>
      </w:r>
      <w:r w:rsidR="00B060DB">
        <w:rPr>
          <w:bCs/>
          <w:szCs w:val="28"/>
        </w:rPr>
        <w:t xml:space="preserve"> </w:t>
      </w:r>
      <w:r w:rsidR="00C96CCB" w:rsidRPr="00C96CCB">
        <w:rPr>
          <w:bCs/>
          <w:szCs w:val="28"/>
        </w:rPr>
        <w:t>на 202</w:t>
      </w:r>
      <w:r w:rsidR="003B1EE2">
        <w:rPr>
          <w:bCs/>
          <w:szCs w:val="28"/>
        </w:rPr>
        <w:t>5</w:t>
      </w:r>
      <w:r w:rsidR="00C96CCB" w:rsidRPr="00C96CCB">
        <w:rPr>
          <w:bCs/>
          <w:szCs w:val="28"/>
        </w:rPr>
        <w:t xml:space="preserve"> год и плановый период 202</w:t>
      </w:r>
      <w:r w:rsidR="003B1EE2">
        <w:rPr>
          <w:bCs/>
          <w:szCs w:val="28"/>
        </w:rPr>
        <w:t>6</w:t>
      </w:r>
      <w:r w:rsidR="00C96CCB" w:rsidRPr="00C96CCB">
        <w:rPr>
          <w:bCs/>
          <w:szCs w:val="28"/>
        </w:rPr>
        <w:t xml:space="preserve"> и</w:t>
      </w:r>
      <w:r w:rsidR="005F5FE8">
        <w:rPr>
          <w:bCs/>
          <w:szCs w:val="28"/>
        </w:rPr>
        <w:t xml:space="preserve"> 202</w:t>
      </w:r>
      <w:r w:rsidR="003B1EE2">
        <w:rPr>
          <w:bCs/>
          <w:szCs w:val="28"/>
        </w:rPr>
        <w:t>7</w:t>
      </w:r>
      <w:r w:rsidR="00C96CCB" w:rsidRPr="00C96CCB">
        <w:rPr>
          <w:bCs/>
          <w:szCs w:val="28"/>
        </w:rPr>
        <w:t xml:space="preserve"> годов»</w:t>
      </w:r>
      <w:r w:rsidR="0008641F" w:rsidRPr="0008641F">
        <w:rPr>
          <w:szCs w:val="28"/>
        </w:rPr>
        <w:t xml:space="preserve"> следующие изменения:</w:t>
      </w:r>
    </w:p>
    <w:p w:rsidR="00481931" w:rsidRDefault="00B21EAB" w:rsidP="00163DA4">
      <w:pPr>
        <w:ind w:firstLine="709"/>
        <w:rPr>
          <w:szCs w:val="28"/>
        </w:rPr>
      </w:pPr>
      <w:r>
        <w:rPr>
          <w:szCs w:val="28"/>
        </w:rPr>
        <w:t>1.</w:t>
      </w:r>
      <w:r w:rsidR="00B060DB">
        <w:rPr>
          <w:szCs w:val="28"/>
        </w:rPr>
        <w:t>1</w:t>
      </w:r>
      <w:r>
        <w:rPr>
          <w:szCs w:val="28"/>
        </w:rPr>
        <w:t>.</w:t>
      </w:r>
      <w:r w:rsidR="00481931" w:rsidRPr="00E36AB5">
        <w:rPr>
          <w:szCs w:val="28"/>
        </w:rPr>
        <w:t>В пункте 1:</w:t>
      </w:r>
    </w:p>
    <w:p w:rsidR="00B060DB" w:rsidRDefault="00B060DB" w:rsidP="00B060DB">
      <w:pPr>
        <w:ind w:firstLine="709"/>
        <w:rPr>
          <w:szCs w:val="28"/>
        </w:rPr>
      </w:pPr>
      <w:r w:rsidRPr="00E36AB5">
        <w:rPr>
          <w:szCs w:val="28"/>
        </w:rPr>
        <w:t xml:space="preserve">в подпункте </w:t>
      </w:r>
      <w:r>
        <w:rPr>
          <w:szCs w:val="28"/>
        </w:rPr>
        <w:t>1</w:t>
      </w:r>
      <w:r w:rsidRPr="00E36AB5">
        <w:rPr>
          <w:szCs w:val="28"/>
        </w:rPr>
        <w:t xml:space="preserve"> слова и цифра «в сумме </w:t>
      </w:r>
      <w:r>
        <w:rPr>
          <w:szCs w:val="28"/>
        </w:rPr>
        <w:t>40791,1</w:t>
      </w:r>
      <w:r w:rsidRPr="00E36AB5">
        <w:rPr>
          <w:szCs w:val="28"/>
        </w:rPr>
        <w:t xml:space="preserve"> тысяч рублей» заменить словами и цифрами « в сумме </w:t>
      </w:r>
      <w:r>
        <w:rPr>
          <w:szCs w:val="28"/>
        </w:rPr>
        <w:t xml:space="preserve">43335,2 </w:t>
      </w:r>
      <w:r w:rsidRPr="00E36AB5">
        <w:rPr>
          <w:szCs w:val="28"/>
        </w:rPr>
        <w:t>тысяч рублей»;</w:t>
      </w:r>
    </w:p>
    <w:p w:rsidR="00481931" w:rsidRDefault="00481931" w:rsidP="00163DA4">
      <w:pPr>
        <w:ind w:firstLine="709"/>
        <w:rPr>
          <w:szCs w:val="28"/>
        </w:rPr>
      </w:pPr>
      <w:r w:rsidRPr="00E36AB5">
        <w:rPr>
          <w:szCs w:val="28"/>
        </w:rPr>
        <w:t xml:space="preserve">в подпункте 2 слова и цифра «в сумме </w:t>
      </w:r>
      <w:r w:rsidR="00B060DB">
        <w:rPr>
          <w:szCs w:val="28"/>
        </w:rPr>
        <w:t>47841,</w:t>
      </w:r>
      <w:r w:rsidR="004210D9">
        <w:rPr>
          <w:szCs w:val="28"/>
        </w:rPr>
        <w:t>4</w:t>
      </w:r>
      <w:r w:rsidRPr="00E36AB5">
        <w:rPr>
          <w:szCs w:val="28"/>
        </w:rPr>
        <w:t xml:space="preserve"> тысяч рублей» заменить словами и цифрами « в сумме </w:t>
      </w:r>
      <w:r w:rsidR="00EC3444">
        <w:rPr>
          <w:szCs w:val="28"/>
        </w:rPr>
        <w:t>53462,0</w:t>
      </w:r>
      <w:r w:rsidR="003770D5">
        <w:rPr>
          <w:szCs w:val="28"/>
        </w:rPr>
        <w:t xml:space="preserve"> </w:t>
      </w:r>
      <w:r w:rsidRPr="00E36AB5">
        <w:rPr>
          <w:szCs w:val="28"/>
        </w:rPr>
        <w:t>тысяч рублей»;</w:t>
      </w:r>
    </w:p>
    <w:p w:rsidR="00B611EB" w:rsidRDefault="00B611EB" w:rsidP="00B611EB">
      <w:pPr>
        <w:ind w:firstLine="709"/>
        <w:rPr>
          <w:szCs w:val="28"/>
        </w:rPr>
      </w:pPr>
      <w:r w:rsidRPr="00E36AB5">
        <w:rPr>
          <w:szCs w:val="28"/>
        </w:rPr>
        <w:t xml:space="preserve">в подпункте </w:t>
      </w:r>
      <w:r>
        <w:rPr>
          <w:szCs w:val="28"/>
        </w:rPr>
        <w:t>5</w:t>
      </w:r>
      <w:r w:rsidRPr="00E36AB5">
        <w:rPr>
          <w:szCs w:val="28"/>
        </w:rPr>
        <w:t xml:space="preserve"> слова и цифра «в сумме </w:t>
      </w:r>
      <w:r>
        <w:rPr>
          <w:szCs w:val="28"/>
        </w:rPr>
        <w:t>7857,5</w:t>
      </w:r>
      <w:r w:rsidRPr="00E36AB5">
        <w:rPr>
          <w:szCs w:val="28"/>
        </w:rPr>
        <w:t xml:space="preserve"> тысяч рублей» заменить словами и цифрами « в сумме </w:t>
      </w:r>
      <w:r>
        <w:rPr>
          <w:szCs w:val="28"/>
        </w:rPr>
        <w:t xml:space="preserve">10401,1 </w:t>
      </w:r>
      <w:r w:rsidRPr="00E36AB5">
        <w:rPr>
          <w:szCs w:val="28"/>
        </w:rPr>
        <w:t>тысяч рублей»;</w:t>
      </w:r>
    </w:p>
    <w:p w:rsidR="00A02748" w:rsidRDefault="00A02748" w:rsidP="00163DA4">
      <w:pPr>
        <w:ind w:firstLine="709"/>
        <w:rPr>
          <w:szCs w:val="28"/>
        </w:rPr>
      </w:pPr>
      <w:r w:rsidRPr="00E36AB5">
        <w:rPr>
          <w:szCs w:val="28"/>
        </w:rPr>
        <w:t xml:space="preserve">в подпункте </w:t>
      </w:r>
      <w:r>
        <w:rPr>
          <w:szCs w:val="28"/>
        </w:rPr>
        <w:t>6</w:t>
      </w:r>
      <w:r w:rsidRPr="00E36AB5">
        <w:rPr>
          <w:szCs w:val="28"/>
        </w:rPr>
        <w:t xml:space="preserve"> слова и цифра «</w:t>
      </w:r>
      <w:r>
        <w:rPr>
          <w:szCs w:val="28"/>
        </w:rPr>
        <w:t xml:space="preserve">дефицит бюджета поселения </w:t>
      </w:r>
      <w:r w:rsidRPr="00E36AB5">
        <w:rPr>
          <w:szCs w:val="28"/>
        </w:rPr>
        <w:t xml:space="preserve">в сумме </w:t>
      </w:r>
      <w:r w:rsidR="00B611EB">
        <w:rPr>
          <w:szCs w:val="28"/>
        </w:rPr>
        <w:t xml:space="preserve">7050,3 </w:t>
      </w:r>
      <w:r w:rsidRPr="00E36AB5">
        <w:rPr>
          <w:szCs w:val="28"/>
        </w:rPr>
        <w:t>тысяч рублей</w:t>
      </w:r>
      <w:r>
        <w:rPr>
          <w:szCs w:val="28"/>
        </w:rPr>
        <w:t xml:space="preserve">» заменить словами и цифрами «дефицит бюджета поселения </w:t>
      </w:r>
      <w:r w:rsidRPr="00E36AB5">
        <w:rPr>
          <w:szCs w:val="28"/>
        </w:rPr>
        <w:t xml:space="preserve">в сумме </w:t>
      </w:r>
      <w:r w:rsidR="00EC3444">
        <w:rPr>
          <w:szCs w:val="28"/>
        </w:rPr>
        <w:t>10126,8</w:t>
      </w:r>
      <w:r w:rsidR="003770D5">
        <w:rPr>
          <w:szCs w:val="28"/>
        </w:rPr>
        <w:t xml:space="preserve"> </w:t>
      </w:r>
      <w:r w:rsidRPr="00E36AB5">
        <w:rPr>
          <w:szCs w:val="28"/>
        </w:rPr>
        <w:t>тысяч рублей</w:t>
      </w:r>
      <w:r>
        <w:rPr>
          <w:szCs w:val="28"/>
        </w:rPr>
        <w:t>.</w:t>
      </w:r>
      <w:r w:rsidR="00163DA4">
        <w:rPr>
          <w:szCs w:val="28"/>
        </w:rPr>
        <w:t xml:space="preserve"> </w:t>
      </w:r>
      <w:r>
        <w:rPr>
          <w:szCs w:val="28"/>
        </w:rPr>
        <w:t xml:space="preserve">Направить на покрытие дефицита бюджета поселения источники внутреннего финансирования дефицита бюджета поселения в сумме </w:t>
      </w:r>
      <w:r w:rsidR="00EC3444">
        <w:rPr>
          <w:szCs w:val="28"/>
        </w:rPr>
        <w:t>10126,8</w:t>
      </w:r>
      <w:r>
        <w:rPr>
          <w:szCs w:val="28"/>
        </w:rPr>
        <w:t xml:space="preserve"> тысяч рублей».</w:t>
      </w:r>
    </w:p>
    <w:p w:rsidR="00814F62" w:rsidRPr="00835558" w:rsidRDefault="00814F62" w:rsidP="00814F62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  <w:r w:rsidRPr="00835558">
        <w:rPr>
          <w:rFonts w:ascii="Times New Roman" w:hAnsi="Times New Roman" w:cs="Times New Roman"/>
          <w:sz w:val="28"/>
          <w:szCs w:val="28"/>
        </w:rPr>
        <w:t>1.</w:t>
      </w:r>
      <w:r w:rsidR="00D2620A">
        <w:rPr>
          <w:rFonts w:ascii="Times New Roman" w:hAnsi="Times New Roman" w:cs="Times New Roman"/>
          <w:sz w:val="28"/>
          <w:szCs w:val="28"/>
        </w:rPr>
        <w:t>3</w:t>
      </w:r>
      <w:r w:rsidRPr="00835558">
        <w:rPr>
          <w:rFonts w:ascii="Times New Roman" w:hAnsi="Times New Roman" w:cs="Times New Roman"/>
          <w:sz w:val="28"/>
          <w:szCs w:val="28"/>
        </w:rPr>
        <w:t>.Приложен</w:t>
      </w:r>
      <w:r w:rsidR="004B5FC8">
        <w:rPr>
          <w:rFonts w:ascii="Times New Roman" w:hAnsi="Times New Roman" w:cs="Times New Roman"/>
          <w:sz w:val="28"/>
          <w:szCs w:val="28"/>
        </w:rPr>
        <w:t>и</w:t>
      </w:r>
      <w:r w:rsidR="0085168F">
        <w:rPr>
          <w:rFonts w:ascii="Times New Roman" w:hAnsi="Times New Roman" w:cs="Times New Roman"/>
          <w:sz w:val="28"/>
          <w:szCs w:val="28"/>
        </w:rPr>
        <w:t>я</w:t>
      </w:r>
      <w:r w:rsidR="004B5FC8">
        <w:rPr>
          <w:rFonts w:ascii="Times New Roman" w:hAnsi="Times New Roman" w:cs="Times New Roman"/>
          <w:sz w:val="28"/>
          <w:szCs w:val="28"/>
        </w:rPr>
        <w:t xml:space="preserve"> № </w:t>
      </w:r>
      <w:r w:rsidR="00B611EB">
        <w:rPr>
          <w:rFonts w:ascii="Times New Roman" w:hAnsi="Times New Roman" w:cs="Times New Roman"/>
          <w:sz w:val="28"/>
          <w:szCs w:val="28"/>
        </w:rPr>
        <w:t>1,</w:t>
      </w:r>
      <w:r w:rsidR="005042F3">
        <w:rPr>
          <w:rFonts w:ascii="Times New Roman" w:hAnsi="Times New Roman" w:cs="Times New Roman"/>
          <w:sz w:val="28"/>
          <w:szCs w:val="28"/>
        </w:rPr>
        <w:t>3,5,7,9</w:t>
      </w:r>
      <w:r w:rsidRPr="00835558">
        <w:rPr>
          <w:rFonts w:ascii="Times New Roman" w:hAnsi="Times New Roman" w:cs="Times New Roman"/>
          <w:sz w:val="28"/>
          <w:szCs w:val="28"/>
        </w:rPr>
        <w:t xml:space="preserve"> изложить в новой редакции (приложения №1</w:t>
      </w:r>
      <w:r w:rsidR="000928E1">
        <w:rPr>
          <w:rFonts w:ascii="Times New Roman" w:hAnsi="Times New Roman" w:cs="Times New Roman"/>
          <w:sz w:val="28"/>
          <w:szCs w:val="28"/>
        </w:rPr>
        <w:t>,2,3</w:t>
      </w:r>
      <w:r w:rsidR="007C7EFE">
        <w:rPr>
          <w:rFonts w:ascii="Times New Roman" w:hAnsi="Times New Roman" w:cs="Times New Roman"/>
          <w:sz w:val="28"/>
          <w:szCs w:val="28"/>
        </w:rPr>
        <w:t>,4</w:t>
      </w:r>
      <w:r w:rsidR="00B611EB">
        <w:rPr>
          <w:rFonts w:ascii="Times New Roman" w:hAnsi="Times New Roman" w:cs="Times New Roman"/>
          <w:sz w:val="28"/>
          <w:szCs w:val="28"/>
        </w:rPr>
        <w:t>,5</w:t>
      </w:r>
      <w:r w:rsidRPr="00835558">
        <w:rPr>
          <w:rFonts w:ascii="Times New Roman" w:hAnsi="Times New Roman" w:cs="Times New Roman"/>
          <w:sz w:val="28"/>
          <w:szCs w:val="28"/>
        </w:rPr>
        <w:t>).</w:t>
      </w:r>
    </w:p>
    <w:p w:rsidR="009329B7" w:rsidRDefault="009329B7" w:rsidP="00296DDD">
      <w:pPr>
        <w:spacing w:line="100" w:lineRule="atLeast"/>
        <w:ind w:firstLine="709"/>
        <w:rPr>
          <w:szCs w:val="28"/>
        </w:rPr>
      </w:pPr>
    </w:p>
    <w:p w:rsidR="00382A67" w:rsidRDefault="00382A67" w:rsidP="00382A67">
      <w:pPr>
        <w:ind w:firstLine="708"/>
        <w:jc w:val="center"/>
        <w:rPr>
          <w:szCs w:val="28"/>
        </w:rPr>
      </w:pPr>
      <w:r>
        <w:rPr>
          <w:szCs w:val="28"/>
        </w:rPr>
        <w:t>2</w:t>
      </w:r>
    </w:p>
    <w:p w:rsidR="00C93C42" w:rsidRDefault="00296DDD" w:rsidP="00382A67">
      <w:pPr>
        <w:ind w:firstLine="708"/>
        <w:rPr>
          <w:bCs/>
          <w:szCs w:val="28"/>
        </w:rPr>
      </w:pPr>
      <w:r>
        <w:rPr>
          <w:szCs w:val="28"/>
        </w:rPr>
        <w:t>2</w:t>
      </w:r>
      <w:r w:rsidRPr="00F9467A">
        <w:rPr>
          <w:szCs w:val="28"/>
        </w:rPr>
        <w:t xml:space="preserve">. </w:t>
      </w:r>
      <w:bookmarkStart w:id="0" w:name="_GoBack"/>
      <w:bookmarkEnd w:id="0"/>
      <w:r w:rsidR="00382A67" w:rsidRPr="007B4916">
        <w:rPr>
          <w:szCs w:val="28"/>
        </w:rPr>
        <w:t xml:space="preserve">Официально обнародовать настоящее решение в установленном порядке и разместить на официальном сайте органов местного самоуправления </w:t>
      </w:r>
      <w:proofErr w:type="spellStart"/>
      <w:r w:rsidR="00382A67" w:rsidRPr="007B4916">
        <w:rPr>
          <w:szCs w:val="28"/>
        </w:rPr>
        <w:t>Дядьковского</w:t>
      </w:r>
      <w:proofErr w:type="spellEnd"/>
      <w:r w:rsidR="00382A67" w:rsidRPr="007B4916">
        <w:rPr>
          <w:szCs w:val="28"/>
        </w:rPr>
        <w:t xml:space="preserve"> сельского поселения </w:t>
      </w:r>
      <w:proofErr w:type="spellStart"/>
      <w:r w:rsidR="00382A67" w:rsidRPr="007B4916">
        <w:rPr>
          <w:color w:val="000000"/>
          <w:szCs w:val="28"/>
          <w:lang w:eastAsia="ar-SA"/>
        </w:rPr>
        <w:t>Кореновского</w:t>
      </w:r>
      <w:proofErr w:type="spellEnd"/>
      <w:r w:rsidR="00382A67" w:rsidRPr="007B4916">
        <w:rPr>
          <w:color w:val="000000"/>
          <w:szCs w:val="28"/>
          <w:lang w:eastAsia="ar-SA"/>
        </w:rPr>
        <w:t xml:space="preserve"> муниципального района Краснодарского края</w:t>
      </w:r>
      <w:r w:rsidR="00382A67" w:rsidRPr="007B4916">
        <w:rPr>
          <w:szCs w:val="28"/>
        </w:rPr>
        <w:t xml:space="preserve"> в информационно-телекоммуникационной сети «Интернет».</w:t>
      </w:r>
    </w:p>
    <w:p w:rsidR="00296DDD" w:rsidRPr="00F9467A" w:rsidRDefault="00296DDD" w:rsidP="00C93C42">
      <w:pPr>
        <w:spacing w:line="100" w:lineRule="atLeast"/>
        <w:ind w:firstLine="709"/>
        <w:rPr>
          <w:szCs w:val="28"/>
        </w:rPr>
      </w:pPr>
      <w:r>
        <w:rPr>
          <w:szCs w:val="28"/>
        </w:rPr>
        <w:t>3</w:t>
      </w:r>
      <w:r w:rsidRPr="00F9467A">
        <w:rPr>
          <w:szCs w:val="28"/>
        </w:rPr>
        <w:t>.  Решение вступает в силу после его официального обнародования.</w:t>
      </w:r>
    </w:p>
    <w:p w:rsidR="00D2620A" w:rsidRDefault="00D2620A" w:rsidP="00814F62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382A67" w:rsidRDefault="00382A67" w:rsidP="00814F62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814F62" w:rsidRPr="00835558" w:rsidRDefault="00F034EC" w:rsidP="00814F62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</w:t>
      </w:r>
    </w:p>
    <w:p w:rsidR="00814F62" w:rsidRPr="00835558" w:rsidRDefault="00814F62" w:rsidP="00814F62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  <w:proofErr w:type="spellStart"/>
      <w:r w:rsidRPr="00835558">
        <w:rPr>
          <w:rFonts w:ascii="Times New Roman" w:hAnsi="Times New Roman" w:cs="Times New Roman"/>
          <w:sz w:val="28"/>
          <w:szCs w:val="28"/>
        </w:rPr>
        <w:t>Дядьковского</w:t>
      </w:r>
      <w:proofErr w:type="spellEnd"/>
      <w:r w:rsidRPr="00835558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</w:p>
    <w:p w:rsidR="005D5E58" w:rsidRDefault="00814F62" w:rsidP="00BE6F37">
      <w:pPr>
        <w:pStyle w:val="ConsPlusNormal"/>
        <w:tabs>
          <w:tab w:val="left" w:pos="7290"/>
        </w:tabs>
        <w:ind w:firstLine="0"/>
        <w:rPr>
          <w:rFonts w:ascii="Times New Roman" w:hAnsi="Times New Roman" w:cs="Times New Roman"/>
          <w:sz w:val="28"/>
          <w:szCs w:val="28"/>
        </w:rPr>
      </w:pPr>
      <w:proofErr w:type="spellStart"/>
      <w:r w:rsidRPr="00835558">
        <w:rPr>
          <w:rFonts w:ascii="Times New Roman" w:hAnsi="Times New Roman" w:cs="Times New Roman"/>
          <w:sz w:val="28"/>
          <w:szCs w:val="28"/>
        </w:rPr>
        <w:t>Кореновского</w:t>
      </w:r>
      <w:proofErr w:type="spellEnd"/>
      <w:r w:rsidR="005D5E58">
        <w:rPr>
          <w:rFonts w:ascii="Times New Roman" w:hAnsi="Times New Roman" w:cs="Times New Roman"/>
          <w:sz w:val="28"/>
          <w:szCs w:val="28"/>
        </w:rPr>
        <w:t xml:space="preserve"> муниципального</w:t>
      </w:r>
      <w:r w:rsidRPr="00835558">
        <w:rPr>
          <w:rFonts w:ascii="Times New Roman" w:hAnsi="Times New Roman" w:cs="Times New Roman"/>
          <w:sz w:val="28"/>
          <w:szCs w:val="28"/>
        </w:rPr>
        <w:t xml:space="preserve"> района</w:t>
      </w:r>
    </w:p>
    <w:p w:rsidR="0060515C" w:rsidRDefault="005D5E58" w:rsidP="00BE6F37">
      <w:pPr>
        <w:pStyle w:val="ConsPlusNormal"/>
        <w:tabs>
          <w:tab w:val="left" w:pos="7290"/>
        </w:tabs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Краснодарского края</w:t>
      </w:r>
      <w:r w:rsidR="00382A67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</w:t>
      </w:r>
      <w:r w:rsidR="00F034EC">
        <w:rPr>
          <w:rFonts w:ascii="Times New Roman" w:hAnsi="Times New Roman" w:cs="Times New Roman"/>
          <w:sz w:val="28"/>
          <w:szCs w:val="28"/>
        </w:rPr>
        <w:t>О.А. Ткачева</w:t>
      </w:r>
    </w:p>
    <w:p w:rsidR="00B611EB" w:rsidRDefault="00B611EB" w:rsidP="00BE6F37">
      <w:pPr>
        <w:pStyle w:val="ConsPlusNormal"/>
        <w:tabs>
          <w:tab w:val="left" w:pos="7290"/>
        </w:tabs>
        <w:ind w:firstLine="0"/>
        <w:rPr>
          <w:rFonts w:ascii="Times New Roman" w:hAnsi="Times New Roman" w:cs="Times New Roman"/>
          <w:sz w:val="28"/>
          <w:szCs w:val="28"/>
        </w:rPr>
      </w:pPr>
    </w:p>
    <w:p w:rsidR="00B611EB" w:rsidRDefault="00B611EB" w:rsidP="00BE6F37">
      <w:pPr>
        <w:pStyle w:val="ConsPlusNormal"/>
        <w:tabs>
          <w:tab w:val="left" w:pos="7290"/>
        </w:tabs>
        <w:ind w:firstLine="0"/>
        <w:rPr>
          <w:rFonts w:ascii="Times New Roman" w:hAnsi="Times New Roman" w:cs="Times New Roman"/>
          <w:sz w:val="28"/>
          <w:szCs w:val="28"/>
        </w:rPr>
      </w:pPr>
    </w:p>
    <w:p w:rsidR="00B611EB" w:rsidRDefault="00B611EB" w:rsidP="00BE6F37">
      <w:pPr>
        <w:pStyle w:val="ConsPlusNormal"/>
        <w:tabs>
          <w:tab w:val="left" w:pos="7290"/>
        </w:tabs>
        <w:ind w:firstLine="0"/>
        <w:rPr>
          <w:rFonts w:ascii="Times New Roman" w:hAnsi="Times New Roman" w:cs="Times New Roman"/>
          <w:sz w:val="28"/>
          <w:szCs w:val="28"/>
        </w:rPr>
      </w:pPr>
    </w:p>
    <w:p w:rsidR="00B611EB" w:rsidRDefault="00B611EB" w:rsidP="00BE6F37">
      <w:pPr>
        <w:pStyle w:val="ConsPlusNormal"/>
        <w:tabs>
          <w:tab w:val="left" w:pos="7290"/>
        </w:tabs>
        <w:ind w:firstLine="0"/>
        <w:rPr>
          <w:rFonts w:ascii="Times New Roman" w:hAnsi="Times New Roman" w:cs="Times New Roman"/>
          <w:sz w:val="28"/>
          <w:szCs w:val="28"/>
        </w:rPr>
      </w:pPr>
    </w:p>
    <w:p w:rsidR="00B611EB" w:rsidRDefault="00B611EB" w:rsidP="00BE6F37">
      <w:pPr>
        <w:pStyle w:val="ConsPlusNormal"/>
        <w:tabs>
          <w:tab w:val="left" w:pos="7290"/>
        </w:tabs>
        <w:ind w:firstLine="0"/>
        <w:rPr>
          <w:rFonts w:ascii="Times New Roman" w:hAnsi="Times New Roman" w:cs="Times New Roman"/>
          <w:sz w:val="28"/>
          <w:szCs w:val="28"/>
        </w:rPr>
      </w:pPr>
    </w:p>
    <w:p w:rsidR="00B611EB" w:rsidRDefault="00B611EB" w:rsidP="00BE6F37">
      <w:pPr>
        <w:pStyle w:val="ConsPlusNormal"/>
        <w:tabs>
          <w:tab w:val="left" w:pos="7290"/>
        </w:tabs>
        <w:ind w:firstLine="0"/>
        <w:rPr>
          <w:rFonts w:ascii="Times New Roman" w:hAnsi="Times New Roman" w:cs="Times New Roman"/>
          <w:sz w:val="28"/>
          <w:szCs w:val="28"/>
        </w:rPr>
      </w:pPr>
    </w:p>
    <w:p w:rsidR="00B611EB" w:rsidRDefault="00B611EB" w:rsidP="00BE6F37">
      <w:pPr>
        <w:pStyle w:val="ConsPlusNormal"/>
        <w:tabs>
          <w:tab w:val="left" w:pos="7290"/>
        </w:tabs>
        <w:ind w:firstLine="0"/>
        <w:rPr>
          <w:rFonts w:ascii="Times New Roman" w:hAnsi="Times New Roman" w:cs="Times New Roman"/>
          <w:sz w:val="28"/>
          <w:szCs w:val="28"/>
        </w:rPr>
      </w:pPr>
    </w:p>
    <w:p w:rsidR="00B611EB" w:rsidRDefault="00B611EB" w:rsidP="00BE6F37">
      <w:pPr>
        <w:pStyle w:val="ConsPlusNormal"/>
        <w:tabs>
          <w:tab w:val="left" w:pos="7290"/>
        </w:tabs>
        <w:ind w:firstLine="0"/>
        <w:rPr>
          <w:rFonts w:ascii="Times New Roman" w:hAnsi="Times New Roman" w:cs="Times New Roman"/>
          <w:sz w:val="28"/>
          <w:szCs w:val="28"/>
        </w:rPr>
      </w:pPr>
    </w:p>
    <w:p w:rsidR="00B611EB" w:rsidRDefault="00B611EB" w:rsidP="00BE6F37">
      <w:pPr>
        <w:pStyle w:val="ConsPlusNormal"/>
        <w:tabs>
          <w:tab w:val="left" w:pos="7290"/>
        </w:tabs>
        <w:ind w:firstLine="0"/>
        <w:rPr>
          <w:rFonts w:ascii="Times New Roman" w:hAnsi="Times New Roman" w:cs="Times New Roman"/>
          <w:sz w:val="28"/>
          <w:szCs w:val="28"/>
        </w:rPr>
      </w:pPr>
    </w:p>
    <w:p w:rsidR="00B611EB" w:rsidRDefault="00B611EB" w:rsidP="00BE6F37">
      <w:pPr>
        <w:pStyle w:val="ConsPlusNormal"/>
        <w:tabs>
          <w:tab w:val="left" w:pos="7290"/>
        </w:tabs>
        <w:ind w:firstLine="0"/>
        <w:rPr>
          <w:rFonts w:ascii="Times New Roman" w:hAnsi="Times New Roman" w:cs="Times New Roman"/>
          <w:sz w:val="28"/>
          <w:szCs w:val="28"/>
        </w:rPr>
      </w:pPr>
    </w:p>
    <w:p w:rsidR="00B611EB" w:rsidRDefault="00B611EB" w:rsidP="00BE6F37">
      <w:pPr>
        <w:pStyle w:val="ConsPlusNormal"/>
        <w:tabs>
          <w:tab w:val="left" w:pos="7290"/>
        </w:tabs>
        <w:ind w:firstLine="0"/>
        <w:rPr>
          <w:rFonts w:ascii="Times New Roman" w:hAnsi="Times New Roman" w:cs="Times New Roman"/>
          <w:sz w:val="28"/>
          <w:szCs w:val="28"/>
        </w:rPr>
      </w:pPr>
    </w:p>
    <w:p w:rsidR="00B611EB" w:rsidRDefault="00B611EB" w:rsidP="00BE6F37">
      <w:pPr>
        <w:pStyle w:val="ConsPlusNormal"/>
        <w:tabs>
          <w:tab w:val="left" w:pos="7290"/>
        </w:tabs>
        <w:ind w:firstLine="0"/>
        <w:rPr>
          <w:rFonts w:ascii="Times New Roman" w:hAnsi="Times New Roman" w:cs="Times New Roman"/>
          <w:sz w:val="28"/>
          <w:szCs w:val="28"/>
        </w:rPr>
      </w:pPr>
    </w:p>
    <w:p w:rsidR="00B611EB" w:rsidRDefault="00B611EB" w:rsidP="00BE6F37">
      <w:pPr>
        <w:pStyle w:val="ConsPlusNormal"/>
        <w:tabs>
          <w:tab w:val="left" w:pos="7290"/>
        </w:tabs>
        <w:ind w:firstLine="0"/>
        <w:rPr>
          <w:rFonts w:ascii="Times New Roman" w:hAnsi="Times New Roman" w:cs="Times New Roman"/>
          <w:sz w:val="28"/>
          <w:szCs w:val="28"/>
        </w:rPr>
      </w:pPr>
    </w:p>
    <w:p w:rsidR="00B611EB" w:rsidRDefault="00B611EB" w:rsidP="00BE6F37">
      <w:pPr>
        <w:pStyle w:val="ConsPlusNormal"/>
        <w:tabs>
          <w:tab w:val="left" w:pos="7290"/>
        </w:tabs>
        <w:ind w:firstLine="0"/>
        <w:rPr>
          <w:rFonts w:ascii="Times New Roman" w:hAnsi="Times New Roman" w:cs="Times New Roman"/>
          <w:sz w:val="28"/>
          <w:szCs w:val="28"/>
        </w:rPr>
      </w:pPr>
    </w:p>
    <w:p w:rsidR="00B611EB" w:rsidRDefault="00B611EB" w:rsidP="00BE6F37">
      <w:pPr>
        <w:pStyle w:val="ConsPlusNormal"/>
        <w:tabs>
          <w:tab w:val="left" w:pos="7290"/>
        </w:tabs>
        <w:ind w:firstLine="0"/>
        <w:rPr>
          <w:rFonts w:ascii="Times New Roman" w:hAnsi="Times New Roman" w:cs="Times New Roman"/>
          <w:sz w:val="28"/>
          <w:szCs w:val="28"/>
        </w:rPr>
      </w:pPr>
    </w:p>
    <w:p w:rsidR="00B611EB" w:rsidRDefault="00B611EB" w:rsidP="00BE6F37">
      <w:pPr>
        <w:pStyle w:val="ConsPlusNormal"/>
        <w:tabs>
          <w:tab w:val="left" w:pos="7290"/>
        </w:tabs>
        <w:ind w:firstLine="0"/>
        <w:rPr>
          <w:rFonts w:ascii="Times New Roman" w:hAnsi="Times New Roman" w:cs="Times New Roman"/>
          <w:sz w:val="28"/>
          <w:szCs w:val="28"/>
        </w:rPr>
      </w:pPr>
    </w:p>
    <w:p w:rsidR="00B611EB" w:rsidRDefault="00B611EB" w:rsidP="00BE6F37">
      <w:pPr>
        <w:pStyle w:val="ConsPlusNormal"/>
        <w:tabs>
          <w:tab w:val="left" w:pos="7290"/>
        </w:tabs>
        <w:ind w:firstLine="0"/>
        <w:rPr>
          <w:rFonts w:ascii="Times New Roman" w:hAnsi="Times New Roman" w:cs="Times New Roman"/>
          <w:sz w:val="28"/>
          <w:szCs w:val="28"/>
        </w:rPr>
      </w:pPr>
    </w:p>
    <w:p w:rsidR="00B611EB" w:rsidRDefault="00B611EB" w:rsidP="00BE6F37">
      <w:pPr>
        <w:pStyle w:val="ConsPlusNormal"/>
        <w:tabs>
          <w:tab w:val="left" w:pos="7290"/>
        </w:tabs>
        <w:ind w:firstLine="0"/>
        <w:rPr>
          <w:rFonts w:ascii="Times New Roman" w:hAnsi="Times New Roman" w:cs="Times New Roman"/>
          <w:sz w:val="28"/>
          <w:szCs w:val="28"/>
        </w:rPr>
      </w:pPr>
    </w:p>
    <w:p w:rsidR="00B611EB" w:rsidRDefault="00B611EB" w:rsidP="00BE6F37">
      <w:pPr>
        <w:pStyle w:val="ConsPlusNormal"/>
        <w:tabs>
          <w:tab w:val="left" w:pos="7290"/>
        </w:tabs>
        <w:ind w:firstLine="0"/>
        <w:rPr>
          <w:rFonts w:ascii="Times New Roman" w:hAnsi="Times New Roman" w:cs="Times New Roman"/>
          <w:sz w:val="28"/>
          <w:szCs w:val="28"/>
        </w:rPr>
      </w:pPr>
    </w:p>
    <w:p w:rsidR="00B611EB" w:rsidRDefault="00B611EB" w:rsidP="00BE6F37">
      <w:pPr>
        <w:pStyle w:val="ConsPlusNormal"/>
        <w:tabs>
          <w:tab w:val="left" w:pos="7290"/>
        </w:tabs>
        <w:ind w:firstLine="0"/>
        <w:rPr>
          <w:rFonts w:ascii="Times New Roman" w:hAnsi="Times New Roman" w:cs="Times New Roman"/>
          <w:sz w:val="28"/>
          <w:szCs w:val="28"/>
        </w:rPr>
      </w:pPr>
    </w:p>
    <w:p w:rsidR="00B611EB" w:rsidRDefault="00B611EB" w:rsidP="00BE6F37">
      <w:pPr>
        <w:pStyle w:val="ConsPlusNormal"/>
        <w:tabs>
          <w:tab w:val="left" w:pos="7290"/>
        </w:tabs>
        <w:ind w:firstLine="0"/>
        <w:rPr>
          <w:rFonts w:ascii="Times New Roman" w:hAnsi="Times New Roman" w:cs="Times New Roman"/>
          <w:sz w:val="28"/>
          <w:szCs w:val="28"/>
        </w:rPr>
      </w:pPr>
    </w:p>
    <w:p w:rsidR="00B611EB" w:rsidRDefault="00B611EB" w:rsidP="00BE6F37">
      <w:pPr>
        <w:pStyle w:val="ConsPlusNormal"/>
        <w:tabs>
          <w:tab w:val="left" w:pos="7290"/>
        </w:tabs>
        <w:ind w:firstLine="0"/>
        <w:rPr>
          <w:rFonts w:ascii="Times New Roman" w:hAnsi="Times New Roman" w:cs="Times New Roman"/>
          <w:sz w:val="28"/>
          <w:szCs w:val="28"/>
        </w:rPr>
      </w:pPr>
    </w:p>
    <w:p w:rsidR="00B611EB" w:rsidRDefault="00B611EB" w:rsidP="00BE6F37">
      <w:pPr>
        <w:pStyle w:val="ConsPlusNormal"/>
        <w:tabs>
          <w:tab w:val="left" w:pos="7290"/>
        </w:tabs>
        <w:ind w:firstLine="0"/>
        <w:rPr>
          <w:rFonts w:ascii="Times New Roman" w:hAnsi="Times New Roman" w:cs="Times New Roman"/>
          <w:sz w:val="28"/>
          <w:szCs w:val="28"/>
        </w:rPr>
      </w:pPr>
    </w:p>
    <w:p w:rsidR="00B611EB" w:rsidRDefault="00B611EB" w:rsidP="00BE6F37">
      <w:pPr>
        <w:pStyle w:val="ConsPlusNormal"/>
        <w:tabs>
          <w:tab w:val="left" w:pos="7290"/>
        </w:tabs>
        <w:ind w:firstLine="0"/>
        <w:rPr>
          <w:rFonts w:ascii="Times New Roman" w:hAnsi="Times New Roman" w:cs="Times New Roman"/>
          <w:sz w:val="28"/>
          <w:szCs w:val="28"/>
        </w:rPr>
      </w:pPr>
    </w:p>
    <w:p w:rsidR="00B611EB" w:rsidRDefault="00B611EB" w:rsidP="00BE6F37">
      <w:pPr>
        <w:pStyle w:val="ConsPlusNormal"/>
        <w:tabs>
          <w:tab w:val="left" w:pos="7290"/>
        </w:tabs>
        <w:ind w:firstLine="0"/>
        <w:rPr>
          <w:rFonts w:ascii="Times New Roman" w:hAnsi="Times New Roman" w:cs="Times New Roman"/>
          <w:sz w:val="28"/>
          <w:szCs w:val="28"/>
        </w:rPr>
      </w:pPr>
    </w:p>
    <w:p w:rsidR="00B611EB" w:rsidRDefault="00B611EB" w:rsidP="00BE6F37">
      <w:pPr>
        <w:pStyle w:val="ConsPlusNormal"/>
        <w:tabs>
          <w:tab w:val="left" w:pos="7290"/>
        </w:tabs>
        <w:ind w:firstLine="0"/>
        <w:rPr>
          <w:rFonts w:ascii="Times New Roman" w:hAnsi="Times New Roman" w:cs="Times New Roman"/>
          <w:sz w:val="28"/>
          <w:szCs w:val="28"/>
        </w:rPr>
      </w:pPr>
    </w:p>
    <w:p w:rsidR="00B611EB" w:rsidRDefault="00B611EB" w:rsidP="00BE6F37">
      <w:pPr>
        <w:pStyle w:val="ConsPlusNormal"/>
        <w:tabs>
          <w:tab w:val="left" w:pos="7290"/>
        </w:tabs>
        <w:ind w:firstLine="0"/>
        <w:rPr>
          <w:rFonts w:ascii="Times New Roman" w:hAnsi="Times New Roman" w:cs="Times New Roman"/>
          <w:sz w:val="28"/>
          <w:szCs w:val="28"/>
        </w:rPr>
      </w:pPr>
    </w:p>
    <w:p w:rsidR="00B611EB" w:rsidRDefault="00B611EB" w:rsidP="00BE6F37">
      <w:pPr>
        <w:pStyle w:val="ConsPlusNormal"/>
        <w:tabs>
          <w:tab w:val="left" w:pos="7290"/>
        </w:tabs>
        <w:ind w:firstLine="0"/>
        <w:rPr>
          <w:rFonts w:ascii="Times New Roman" w:hAnsi="Times New Roman" w:cs="Times New Roman"/>
          <w:sz w:val="28"/>
          <w:szCs w:val="28"/>
        </w:rPr>
      </w:pPr>
    </w:p>
    <w:p w:rsidR="00B611EB" w:rsidRDefault="00B611EB" w:rsidP="00BE6F37">
      <w:pPr>
        <w:pStyle w:val="ConsPlusNormal"/>
        <w:tabs>
          <w:tab w:val="left" w:pos="7290"/>
        </w:tabs>
        <w:ind w:firstLine="0"/>
        <w:rPr>
          <w:rFonts w:ascii="Times New Roman" w:hAnsi="Times New Roman" w:cs="Times New Roman"/>
          <w:sz w:val="28"/>
          <w:szCs w:val="28"/>
        </w:rPr>
      </w:pPr>
    </w:p>
    <w:p w:rsidR="00B611EB" w:rsidRDefault="00B611EB" w:rsidP="00BE6F37">
      <w:pPr>
        <w:pStyle w:val="ConsPlusNormal"/>
        <w:tabs>
          <w:tab w:val="left" w:pos="7290"/>
        </w:tabs>
        <w:ind w:firstLine="0"/>
        <w:rPr>
          <w:rFonts w:ascii="Times New Roman" w:hAnsi="Times New Roman" w:cs="Times New Roman"/>
          <w:sz w:val="28"/>
          <w:szCs w:val="28"/>
        </w:rPr>
      </w:pPr>
    </w:p>
    <w:p w:rsidR="00B611EB" w:rsidRDefault="00B611EB" w:rsidP="00BE6F37">
      <w:pPr>
        <w:pStyle w:val="ConsPlusNormal"/>
        <w:tabs>
          <w:tab w:val="left" w:pos="7290"/>
        </w:tabs>
        <w:ind w:firstLine="0"/>
        <w:rPr>
          <w:rFonts w:ascii="Times New Roman" w:hAnsi="Times New Roman" w:cs="Times New Roman"/>
          <w:sz w:val="28"/>
          <w:szCs w:val="28"/>
        </w:rPr>
      </w:pPr>
    </w:p>
    <w:p w:rsidR="00B611EB" w:rsidRDefault="00B611EB" w:rsidP="00BE6F37">
      <w:pPr>
        <w:pStyle w:val="ConsPlusNormal"/>
        <w:tabs>
          <w:tab w:val="left" w:pos="7290"/>
        </w:tabs>
        <w:ind w:firstLine="0"/>
        <w:rPr>
          <w:rFonts w:ascii="Times New Roman" w:hAnsi="Times New Roman" w:cs="Times New Roman"/>
          <w:sz w:val="28"/>
          <w:szCs w:val="28"/>
        </w:rPr>
      </w:pPr>
    </w:p>
    <w:tbl>
      <w:tblPr>
        <w:tblW w:w="5000" w:type="pct"/>
        <w:tblLook w:val="04A0"/>
      </w:tblPr>
      <w:tblGrid>
        <w:gridCol w:w="4927"/>
        <w:gridCol w:w="4927"/>
      </w:tblGrid>
      <w:tr w:rsidR="00B611EB" w:rsidTr="00724314">
        <w:tc>
          <w:tcPr>
            <w:tcW w:w="2500" w:type="pct"/>
            <w:shd w:val="clear" w:color="auto" w:fill="auto"/>
          </w:tcPr>
          <w:p w:rsidR="00B611EB" w:rsidRDefault="00B611EB" w:rsidP="00724314">
            <w:pPr>
              <w:pStyle w:val="ConsPlusNormal"/>
              <w:tabs>
                <w:tab w:val="left" w:pos="7290"/>
              </w:tabs>
              <w:ind w:firstLine="0"/>
            </w:pPr>
          </w:p>
          <w:p w:rsidR="00B611EB" w:rsidRDefault="00B611EB" w:rsidP="00724314">
            <w:pPr>
              <w:pStyle w:val="ConsPlusNormal"/>
              <w:tabs>
                <w:tab w:val="left" w:pos="7290"/>
              </w:tabs>
              <w:ind w:firstLine="0"/>
            </w:pPr>
          </w:p>
        </w:tc>
        <w:tc>
          <w:tcPr>
            <w:tcW w:w="2500" w:type="pct"/>
            <w:shd w:val="clear" w:color="auto" w:fill="auto"/>
          </w:tcPr>
          <w:p w:rsidR="00B611EB" w:rsidRPr="00112C93" w:rsidRDefault="00B611EB" w:rsidP="00724314">
            <w:pPr>
              <w:pStyle w:val="ConsPlusNormal"/>
              <w:tabs>
                <w:tab w:val="left" w:pos="7290"/>
              </w:tabs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2C93">
              <w:rPr>
                <w:rFonts w:ascii="Times New Roman" w:hAnsi="Times New Roman" w:cs="Times New Roman"/>
                <w:sz w:val="28"/>
                <w:szCs w:val="28"/>
              </w:rPr>
              <w:t>ПРИЛОЖЕНИЕ № 1</w:t>
            </w:r>
          </w:p>
          <w:p w:rsidR="00B611EB" w:rsidRPr="00112C93" w:rsidRDefault="00B611EB" w:rsidP="00724314">
            <w:pPr>
              <w:pStyle w:val="ConsPlusNormal"/>
              <w:tabs>
                <w:tab w:val="left" w:pos="7290"/>
              </w:tabs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2C93">
              <w:rPr>
                <w:rFonts w:ascii="Times New Roman" w:hAnsi="Times New Roman" w:cs="Times New Roman"/>
                <w:sz w:val="28"/>
                <w:szCs w:val="28"/>
              </w:rPr>
              <w:t xml:space="preserve">к решению Совета </w:t>
            </w:r>
            <w:proofErr w:type="spellStart"/>
            <w:r w:rsidRPr="00112C93">
              <w:rPr>
                <w:rFonts w:ascii="Times New Roman" w:hAnsi="Times New Roman" w:cs="Times New Roman"/>
                <w:sz w:val="28"/>
                <w:szCs w:val="28"/>
              </w:rPr>
              <w:t>Дядьковского</w:t>
            </w:r>
            <w:proofErr w:type="spellEnd"/>
          </w:p>
          <w:p w:rsidR="00B611EB" w:rsidRPr="00112C93" w:rsidRDefault="00B611EB" w:rsidP="00724314">
            <w:pPr>
              <w:pStyle w:val="ConsPlusNormal"/>
              <w:tabs>
                <w:tab w:val="left" w:pos="7290"/>
              </w:tabs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2C93">
              <w:rPr>
                <w:rFonts w:ascii="Times New Roman" w:hAnsi="Times New Roman" w:cs="Times New Roman"/>
                <w:sz w:val="28"/>
                <w:szCs w:val="28"/>
              </w:rPr>
              <w:t>сельского поселения</w:t>
            </w:r>
          </w:p>
          <w:p w:rsidR="00B611EB" w:rsidRDefault="00B611EB" w:rsidP="00724314">
            <w:pPr>
              <w:pStyle w:val="ConsPlusNormal"/>
              <w:tabs>
                <w:tab w:val="left" w:pos="7290"/>
              </w:tabs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12C93">
              <w:rPr>
                <w:rFonts w:ascii="Times New Roman" w:hAnsi="Times New Roman" w:cs="Times New Roman"/>
                <w:sz w:val="28"/>
                <w:szCs w:val="28"/>
              </w:rPr>
              <w:t>Кореновского</w:t>
            </w:r>
            <w:proofErr w:type="spellEnd"/>
            <w:r w:rsidRPr="00112C9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муниципального </w:t>
            </w:r>
            <w:r w:rsidRPr="00112C93">
              <w:rPr>
                <w:rFonts w:ascii="Times New Roman" w:hAnsi="Times New Roman" w:cs="Times New Roman"/>
                <w:sz w:val="28"/>
                <w:szCs w:val="28"/>
              </w:rPr>
              <w:t>района</w:t>
            </w:r>
          </w:p>
          <w:p w:rsidR="00B611EB" w:rsidRPr="00112C93" w:rsidRDefault="00B611EB" w:rsidP="00724314">
            <w:pPr>
              <w:pStyle w:val="ConsPlusNormal"/>
              <w:tabs>
                <w:tab w:val="left" w:pos="7290"/>
              </w:tabs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Краснодарского края</w:t>
            </w:r>
          </w:p>
          <w:p w:rsidR="00B611EB" w:rsidRDefault="00B611EB" w:rsidP="00B611EB">
            <w:pPr>
              <w:pStyle w:val="ConsPlusNormal"/>
              <w:tabs>
                <w:tab w:val="left" w:pos="7290"/>
              </w:tabs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2C93">
              <w:rPr>
                <w:rFonts w:ascii="Times New Roman" w:hAnsi="Times New Roman" w:cs="Times New Roman"/>
                <w:sz w:val="28"/>
                <w:szCs w:val="28"/>
              </w:rPr>
              <w:t xml:space="preserve">от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16 июня</w:t>
            </w:r>
            <w:r w:rsidRPr="00112C93">
              <w:rPr>
                <w:rFonts w:ascii="Times New Roman" w:hAnsi="Times New Roman" w:cs="Times New Roman"/>
                <w:sz w:val="28"/>
                <w:szCs w:val="28"/>
              </w:rPr>
              <w:t xml:space="preserve"> 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112C93">
              <w:rPr>
                <w:rFonts w:ascii="Times New Roman" w:hAnsi="Times New Roman" w:cs="Times New Roman"/>
                <w:sz w:val="28"/>
                <w:szCs w:val="28"/>
              </w:rPr>
              <w:t xml:space="preserve"> года № </w:t>
            </w:r>
            <w:r w:rsidR="00724314">
              <w:rPr>
                <w:rFonts w:ascii="Times New Roman" w:hAnsi="Times New Roman" w:cs="Times New Roman"/>
                <w:sz w:val="28"/>
                <w:szCs w:val="28"/>
              </w:rPr>
              <w:t>61</w:t>
            </w:r>
          </w:p>
          <w:p w:rsidR="00B611EB" w:rsidRPr="00112C93" w:rsidRDefault="00B611EB" w:rsidP="00B611EB">
            <w:pPr>
              <w:pStyle w:val="ConsPlusNormal"/>
              <w:tabs>
                <w:tab w:val="left" w:pos="7290"/>
              </w:tabs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611EB" w:rsidTr="00724314">
        <w:tc>
          <w:tcPr>
            <w:tcW w:w="2500" w:type="pct"/>
            <w:shd w:val="clear" w:color="auto" w:fill="auto"/>
          </w:tcPr>
          <w:p w:rsidR="00B611EB" w:rsidRDefault="00B611EB" w:rsidP="00724314">
            <w:pPr>
              <w:pStyle w:val="ConsPlusNormal"/>
              <w:tabs>
                <w:tab w:val="left" w:pos="7290"/>
              </w:tabs>
              <w:ind w:firstLine="0"/>
            </w:pPr>
          </w:p>
        </w:tc>
        <w:tc>
          <w:tcPr>
            <w:tcW w:w="2500" w:type="pct"/>
            <w:shd w:val="clear" w:color="auto" w:fill="auto"/>
          </w:tcPr>
          <w:p w:rsidR="00B611EB" w:rsidRPr="00112C93" w:rsidRDefault="00B611EB" w:rsidP="00724314">
            <w:pPr>
              <w:tabs>
                <w:tab w:val="left" w:pos="5040"/>
              </w:tabs>
              <w:ind w:firstLine="0"/>
              <w:jc w:val="center"/>
              <w:rPr>
                <w:szCs w:val="28"/>
              </w:rPr>
            </w:pPr>
            <w:r w:rsidRPr="00112C93">
              <w:rPr>
                <w:szCs w:val="28"/>
              </w:rPr>
              <w:t>«ПРИЛОЖЕНИЕ № 1</w:t>
            </w:r>
          </w:p>
          <w:p w:rsidR="00B611EB" w:rsidRPr="00112C93" w:rsidRDefault="00B611EB" w:rsidP="00724314">
            <w:pPr>
              <w:tabs>
                <w:tab w:val="left" w:pos="5040"/>
              </w:tabs>
              <w:ind w:firstLine="0"/>
              <w:jc w:val="center"/>
              <w:rPr>
                <w:szCs w:val="28"/>
              </w:rPr>
            </w:pPr>
            <w:r w:rsidRPr="00112C93">
              <w:rPr>
                <w:szCs w:val="28"/>
              </w:rPr>
              <w:t>УТВЕРЖДЕН</w:t>
            </w:r>
          </w:p>
          <w:p w:rsidR="00B611EB" w:rsidRPr="00112C93" w:rsidRDefault="00B611EB" w:rsidP="00724314">
            <w:pPr>
              <w:tabs>
                <w:tab w:val="left" w:pos="5040"/>
              </w:tabs>
              <w:ind w:firstLine="0"/>
              <w:jc w:val="center"/>
              <w:rPr>
                <w:szCs w:val="28"/>
              </w:rPr>
            </w:pPr>
            <w:r w:rsidRPr="00112C93">
              <w:rPr>
                <w:szCs w:val="28"/>
              </w:rPr>
              <w:t xml:space="preserve">решением Совета </w:t>
            </w:r>
            <w:proofErr w:type="spellStart"/>
            <w:r w:rsidRPr="00112C93">
              <w:rPr>
                <w:szCs w:val="28"/>
              </w:rPr>
              <w:t>Дядьковского</w:t>
            </w:r>
            <w:proofErr w:type="spellEnd"/>
          </w:p>
          <w:p w:rsidR="00B611EB" w:rsidRPr="00112C93" w:rsidRDefault="00B611EB" w:rsidP="00724314">
            <w:pPr>
              <w:tabs>
                <w:tab w:val="left" w:pos="5040"/>
              </w:tabs>
              <w:ind w:firstLine="0"/>
              <w:jc w:val="center"/>
              <w:rPr>
                <w:szCs w:val="28"/>
              </w:rPr>
            </w:pPr>
            <w:r w:rsidRPr="00112C93">
              <w:rPr>
                <w:szCs w:val="28"/>
              </w:rPr>
              <w:t>сельского поселения</w:t>
            </w:r>
          </w:p>
          <w:p w:rsidR="00B611EB" w:rsidRDefault="00B611EB" w:rsidP="00724314">
            <w:pPr>
              <w:tabs>
                <w:tab w:val="left" w:pos="5040"/>
              </w:tabs>
              <w:ind w:firstLine="0"/>
              <w:jc w:val="center"/>
              <w:rPr>
                <w:szCs w:val="28"/>
              </w:rPr>
            </w:pPr>
            <w:proofErr w:type="spellStart"/>
            <w:r w:rsidRPr="00112C93">
              <w:rPr>
                <w:szCs w:val="28"/>
              </w:rPr>
              <w:t>Кореновского</w:t>
            </w:r>
            <w:proofErr w:type="spellEnd"/>
            <w:r w:rsidRPr="00112C93">
              <w:rPr>
                <w:szCs w:val="28"/>
              </w:rPr>
              <w:t xml:space="preserve"> </w:t>
            </w:r>
            <w:r>
              <w:rPr>
                <w:szCs w:val="28"/>
              </w:rPr>
              <w:t xml:space="preserve">муниципального </w:t>
            </w:r>
            <w:r w:rsidRPr="00112C93">
              <w:rPr>
                <w:szCs w:val="28"/>
              </w:rPr>
              <w:t>района</w:t>
            </w:r>
          </w:p>
          <w:p w:rsidR="00B611EB" w:rsidRPr="00112C93" w:rsidRDefault="00B611EB" w:rsidP="00724314">
            <w:pPr>
              <w:tabs>
                <w:tab w:val="left" w:pos="5040"/>
              </w:tabs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Краснодарского края</w:t>
            </w:r>
          </w:p>
          <w:p w:rsidR="00B611EB" w:rsidRPr="00112C93" w:rsidRDefault="00B611EB" w:rsidP="00724314">
            <w:pPr>
              <w:pStyle w:val="ConsPlusNormal"/>
              <w:tabs>
                <w:tab w:val="left" w:pos="7290"/>
              </w:tabs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2C93">
              <w:rPr>
                <w:rFonts w:ascii="Times New Roman" w:hAnsi="Times New Roman" w:cs="Times New Roman"/>
                <w:sz w:val="28"/>
                <w:szCs w:val="28"/>
              </w:rPr>
              <w:t xml:space="preserve">от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11 декабря 2024 года № 26</w:t>
            </w:r>
          </w:p>
        </w:tc>
      </w:tr>
    </w:tbl>
    <w:p w:rsidR="00B611EB" w:rsidRDefault="00B611EB" w:rsidP="00B611EB">
      <w:pPr>
        <w:pStyle w:val="ConsPlusNormal"/>
        <w:tabs>
          <w:tab w:val="left" w:pos="7290"/>
        </w:tabs>
        <w:ind w:firstLine="0"/>
      </w:pPr>
    </w:p>
    <w:p w:rsidR="00B611EB" w:rsidRDefault="00B611EB" w:rsidP="00B611EB">
      <w:pPr>
        <w:pStyle w:val="ConsPlusNormal"/>
        <w:tabs>
          <w:tab w:val="left" w:pos="7290"/>
        </w:tabs>
        <w:ind w:firstLine="0"/>
      </w:pPr>
    </w:p>
    <w:p w:rsidR="00B611EB" w:rsidRPr="0060515C" w:rsidRDefault="00B611EB" w:rsidP="00B611EB">
      <w:pPr>
        <w:tabs>
          <w:tab w:val="left" w:pos="5040"/>
        </w:tabs>
        <w:ind w:firstLine="0"/>
        <w:jc w:val="center"/>
        <w:rPr>
          <w:b/>
          <w:szCs w:val="28"/>
        </w:rPr>
      </w:pPr>
      <w:r w:rsidRPr="0060515C">
        <w:rPr>
          <w:b/>
          <w:szCs w:val="28"/>
        </w:rPr>
        <w:t>ОБЪЕМ</w:t>
      </w:r>
    </w:p>
    <w:p w:rsidR="00B611EB" w:rsidRDefault="00B611EB" w:rsidP="00B611EB">
      <w:pPr>
        <w:widowControl w:val="0"/>
        <w:tabs>
          <w:tab w:val="left" w:pos="5040"/>
        </w:tabs>
        <w:jc w:val="center"/>
        <w:rPr>
          <w:b/>
          <w:szCs w:val="28"/>
        </w:rPr>
      </w:pPr>
      <w:r w:rsidRPr="0060515C">
        <w:rPr>
          <w:b/>
          <w:szCs w:val="28"/>
        </w:rPr>
        <w:t>поступлений доходов бюджета</w:t>
      </w:r>
      <w:r w:rsidR="00724314">
        <w:rPr>
          <w:b/>
          <w:szCs w:val="28"/>
        </w:rPr>
        <w:t xml:space="preserve"> </w:t>
      </w:r>
      <w:proofErr w:type="spellStart"/>
      <w:r w:rsidRPr="0060515C">
        <w:rPr>
          <w:b/>
          <w:szCs w:val="28"/>
        </w:rPr>
        <w:t>Дядьковского</w:t>
      </w:r>
      <w:proofErr w:type="spellEnd"/>
      <w:r w:rsidRPr="0060515C">
        <w:rPr>
          <w:b/>
          <w:szCs w:val="28"/>
        </w:rPr>
        <w:t xml:space="preserve"> сельского поселения </w:t>
      </w:r>
      <w:proofErr w:type="spellStart"/>
      <w:r w:rsidRPr="0060515C">
        <w:rPr>
          <w:b/>
          <w:szCs w:val="28"/>
        </w:rPr>
        <w:t>Кореновского</w:t>
      </w:r>
      <w:proofErr w:type="spellEnd"/>
      <w:r w:rsidRPr="0060515C">
        <w:rPr>
          <w:b/>
          <w:szCs w:val="28"/>
        </w:rPr>
        <w:t xml:space="preserve"> </w:t>
      </w:r>
      <w:r>
        <w:rPr>
          <w:b/>
          <w:szCs w:val="28"/>
        </w:rPr>
        <w:t xml:space="preserve">муниципального </w:t>
      </w:r>
      <w:r w:rsidRPr="0060515C">
        <w:rPr>
          <w:b/>
          <w:szCs w:val="28"/>
        </w:rPr>
        <w:t>района</w:t>
      </w:r>
      <w:r>
        <w:rPr>
          <w:b/>
          <w:szCs w:val="28"/>
        </w:rPr>
        <w:t xml:space="preserve"> Краснодарского края</w:t>
      </w:r>
      <w:r w:rsidRPr="0060515C">
        <w:rPr>
          <w:b/>
          <w:szCs w:val="28"/>
        </w:rPr>
        <w:t xml:space="preserve"> по кодам видов (подвидов) доходов на 202</w:t>
      </w:r>
      <w:r>
        <w:rPr>
          <w:b/>
          <w:szCs w:val="28"/>
        </w:rPr>
        <w:t>5</w:t>
      </w:r>
      <w:r w:rsidRPr="0060515C">
        <w:rPr>
          <w:b/>
          <w:szCs w:val="28"/>
        </w:rPr>
        <w:t xml:space="preserve"> год</w:t>
      </w:r>
    </w:p>
    <w:tbl>
      <w:tblPr>
        <w:tblW w:w="95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018"/>
        <w:gridCol w:w="5436"/>
        <w:gridCol w:w="1126"/>
      </w:tblGrid>
      <w:tr w:rsidR="00B611EB" w:rsidRPr="00AB3800" w:rsidTr="00B611EB">
        <w:trPr>
          <w:trHeight w:val="892"/>
          <w:tblHeader/>
        </w:trPr>
        <w:tc>
          <w:tcPr>
            <w:tcW w:w="0" w:type="auto"/>
            <w:shd w:val="clear" w:color="auto" w:fill="auto"/>
          </w:tcPr>
          <w:p w:rsidR="00B611EB" w:rsidRPr="00AB3800" w:rsidRDefault="00B611EB" w:rsidP="00724314">
            <w:pPr>
              <w:ind w:firstLine="0"/>
              <w:jc w:val="center"/>
              <w:rPr>
                <w:rFonts w:eastAsia="Calibri"/>
                <w:szCs w:val="28"/>
                <w:lang w:eastAsia="en-US"/>
              </w:rPr>
            </w:pPr>
            <w:r w:rsidRPr="00AB3800">
              <w:rPr>
                <w:rFonts w:eastAsia="Calibri"/>
                <w:szCs w:val="28"/>
                <w:lang w:eastAsia="en-US"/>
              </w:rPr>
              <w:t>Код</w:t>
            </w:r>
          </w:p>
        </w:tc>
        <w:tc>
          <w:tcPr>
            <w:tcW w:w="5436" w:type="dxa"/>
            <w:shd w:val="clear" w:color="auto" w:fill="auto"/>
          </w:tcPr>
          <w:p w:rsidR="00B611EB" w:rsidRPr="00AB3800" w:rsidRDefault="00B611EB" w:rsidP="00724314">
            <w:pPr>
              <w:ind w:firstLine="0"/>
              <w:jc w:val="center"/>
              <w:rPr>
                <w:rFonts w:eastAsia="Calibri"/>
                <w:szCs w:val="28"/>
                <w:lang w:eastAsia="en-US"/>
              </w:rPr>
            </w:pPr>
            <w:r w:rsidRPr="00AB3800">
              <w:rPr>
                <w:rFonts w:eastAsia="Calibri"/>
                <w:szCs w:val="28"/>
                <w:lang w:eastAsia="en-US"/>
              </w:rPr>
              <w:t>Наименование дохода</w:t>
            </w:r>
          </w:p>
        </w:tc>
        <w:tc>
          <w:tcPr>
            <w:tcW w:w="1126" w:type="dxa"/>
            <w:shd w:val="clear" w:color="auto" w:fill="auto"/>
          </w:tcPr>
          <w:p w:rsidR="00B611EB" w:rsidRPr="00AB3800" w:rsidRDefault="00B611EB" w:rsidP="00724314">
            <w:pPr>
              <w:ind w:firstLine="0"/>
              <w:jc w:val="center"/>
              <w:rPr>
                <w:rFonts w:eastAsia="Calibri"/>
                <w:szCs w:val="28"/>
                <w:lang w:eastAsia="en-US"/>
              </w:rPr>
            </w:pPr>
            <w:r w:rsidRPr="00AB3800">
              <w:rPr>
                <w:rFonts w:eastAsia="Calibri"/>
                <w:szCs w:val="28"/>
                <w:lang w:eastAsia="en-US"/>
              </w:rPr>
              <w:t>Сумма,</w:t>
            </w:r>
          </w:p>
          <w:p w:rsidR="00B611EB" w:rsidRPr="00AB3800" w:rsidRDefault="00B611EB" w:rsidP="00724314">
            <w:pPr>
              <w:ind w:firstLine="0"/>
              <w:jc w:val="center"/>
              <w:rPr>
                <w:rFonts w:eastAsia="Calibri"/>
                <w:szCs w:val="28"/>
                <w:lang w:eastAsia="en-US"/>
              </w:rPr>
            </w:pPr>
            <w:r w:rsidRPr="00AB3800">
              <w:rPr>
                <w:rFonts w:eastAsia="Calibri"/>
                <w:szCs w:val="28"/>
                <w:lang w:eastAsia="en-US"/>
              </w:rPr>
              <w:t>тысяч</w:t>
            </w:r>
          </w:p>
          <w:p w:rsidR="00B611EB" w:rsidRPr="00AB3800" w:rsidRDefault="00B611EB" w:rsidP="00724314">
            <w:pPr>
              <w:ind w:firstLine="0"/>
              <w:jc w:val="center"/>
              <w:rPr>
                <w:rFonts w:eastAsia="Calibri"/>
                <w:szCs w:val="28"/>
                <w:lang w:eastAsia="en-US"/>
              </w:rPr>
            </w:pPr>
            <w:r w:rsidRPr="00AB3800">
              <w:rPr>
                <w:rFonts w:eastAsia="Calibri"/>
                <w:szCs w:val="28"/>
                <w:lang w:eastAsia="en-US"/>
              </w:rPr>
              <w:t>рублей</w:t>
            </w:r>
          </w:p>
        </w:tc>
      </w:tr>
      <w:tr w:rsidR="00B611EB" w:rsidRPr="00AB3800" w:rsidTr="00B611EB">
        <w:trPr>
          <w:trHeight w:val="285"/>
        </w:trPr>
        <w:tc>
          <w:tcPr>
            <w:tcW w:w="0" w:type="auto"/>
            <w:shd w:val="clear" w:color="auto" w:fill="auto"/>
          </w:tcPr>
          <w:p w:rsidR="00B611EB" w:rsidRPr="00AB3800" w:rsidRDefault="00B611EB" w:rsidP="00724314">
            <w:pPr>
              <w:ind w:firstLine="0"/>
              <w:jc w:val="left"/>
              <w:rPr>
                <w:rFonts w:eastAsia="Calibri"/>
                <w:szCs w:val="28"/>
                <w:lang w:eastAsia="en-US"/>
              </w:rPr>
            </w:pPr>
            <w:r w:rsidRPr="00AB3800">
              <w:rPr>
                <w:rFonts w:eastAsia="Calibri"/>
                <w:szCs w:val="28"/>
                <w:lang w:eastAsia="en-US"/>
              </w:rPr>
              <w:t>1 00 00000 00 0000 000</w:t>
            </w:r>
          </w:p>
        </w:tc>
        <w:tc>
          <w:tcPr>
            <w:tcW w:w="5436" w:type="dxa"/>
            <w:shd w:val="clear" w:color="auto" w:fill="auto"/>
          </w:tcPr>
          <w:p w:rsidR="00B611EB" w:rsidRPr="00AB3800" w:rsidRDefault="00B611EB" w:rsidP="00724314">
            <w:pPr>
              <w:ind w:firstLine="0"/>
              <w:rPr>
                <w:rFonts w:eastAsia="Calibri"/>
                <w:szCs w:val="28"/>
                <w:lang w:eastAsia="en-US"/>
              </w:rPr>
            </w:pPr>
            <w:r>
              <w:rPr>
                <w:rFonts w:eastAsia="Calibri"/>
                <w:szCs w:val="28"/>
                <w:lang w:eastAsia="en-US"/>
              </w:rPr>
              <w:t>Налоговые и неналоговые д</w:t>
            </w:r>
            <w:r w:rsidRPr="00AB3800">
              <w:rPr>
                <w:rFonts w:eastAsia="Calibri"/>
                <w:szCs w:val="28"/>
                <w:lang w:eastAsia="en-US"/>
              </w:rPr>
              <w:t>оходы</w:t>
            </w:r>
          </w:p>
        </w:tc>
        <w:tc>
          <w:tcPr>
            <w:tcW w:w="1126" w:type="dxa"/>
            <w:shd w:val="clear" w:color="auto" w:fill="auto"/>
          </w:tcPr>
          <w:p w:rsidR="00B611EB" w:rsidRPr="00AB3800" w:rsidRDefault="00B611EB" w:rsidP="00B611EB">
            <w:pPr>
              <w:ind w:firstLine="0"/>
              <w:jc w:val="center"/>
              <w:rPr>
                <w:rFonts w:eastAsia="Calibri"/>
                <w:szCs w:val="28"/>
                <w:lang w:eastAsia="en-US"/>
              </w:rPr>
            </w:pPr>
            <w:r>
              <w:rPr>
                <w:rFonts w:eastAsia="Calibri"/>
                <w:szCs w:val="28"/>
                <w:lang w:eastAsia="en-US"/>
              </w:rPr>
              <w:t>32897,1</w:t>
            </w:r>
          </w:p>
        </w:tc>
      </w:tr>
      <w:tr w:rsidR="00B611EB" w:rsidRPr="00AB3800" w:rsidTr="00B611EB">
        <w:trPr>
          <w:trHeight w:val="285"/>
        </w:trPr>
        <w:tc>
          <w:tcPr>
            <w:tcW w:w="0" w:type="auto"/>
            <w:shd w:val="clear" w:color="auto" w:fill="auto"/>
          </w:tcPr>
          <w:p w:rsidR="00B611EB" w:rsidRPr="00AB3800" w:rsidRDefault="00B611EB" w:rsidP="00724314">
            <w:pPr>
              <w:ind w:firstLine="0"/>
              <w:jc w:val="left"/>
              <w:rPr>
                <w:rFonts w:eastAsia="Calibri"/>
                <w:szCs w:val="28"/>
                <w:lang w:eastAsia="en-US"/>
              </w:rPr>
            </w:pPr>
            <w:r w:rsidRPr="00AB3800">
              <w:rPr>
                <w:rFonts w:eastAsia="Calibri"/>
                <w:szCs w:val="28"/>
                <w:lang w:eastAsia="en-US"/>
              </w:rPr>
              <w:t xml:space="preserve">1 01 02000 01 0000 110 </w:t>
            </w:r>
          </w:p>
          <w:p w:rsidR="00B611EB" w:rsidRPr="00AB3800" w:rsidRDefault="00B611EB" w:rsidP="00724314">
            <w:pPr>
              <w:ind w:firstLine="0"/>
              <w:jc w:val="left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5436" w:type="dxa"/>
            <w:shd w:val="clear" w:color="auto" w:fill="auto"/>
          </w:tcPr>
          <w:p w:rsidR="00B611EB" w:rsidRPr="00AB3800" w:rsidRDefault="00B611EB" w:rsidP="00724314">
            <w:pPr>
              <w:ind w:firstLine="0"/>
              <w:rPr>
                <w:rFonts w:eastAsia="Calibri"/>
                <w:szCs w:val="28"/>
                <w:lang w:eastAsia="en-US"/>
              </w:rPr>
            </w:pPr>
            <w:r w:rsidRPr="00AB3800">
              <w:rPr>
                <w:rFonts w:eastAsia="Calibri"/>
                <w:szCs w:val="28"/>
                <w:lang w:eastAsia="en-US"/>
              </w:rPr>
              <w:t>Налог на доходы физических лиц*</w:t>
            </w:r>
          </w:p>
        </w:tc>
        <w:tc>
          <w:tcPr>
            <w:tcW w:w="1126" w:type="dxa"/>
            <w:shd w:val="clear" w:color="auto" w:fill="auto"/>
          </w:tcPr>
          <w:p w:rsidR="00B611EB" w:rsidRPr="00AB3800" w:rsidRDefault="00B611EB" w:rsidP="00724314">
            <w:pPr>
              <w:ind w:firstLine="0"/>
              <w:jc w:val="center"/>
              <w:rPr>
                <w:rFonts w:eastAsia="Calibri"/>
                <w:szCs w:val="28"/>
                <w:lang w:eastAsia="en-US"/>
              </w:rPr>
            </w:pPr>
            <w:r>
              <w:rPr>
                <w:rFonts w:eastAsia="Calibri"/>
                <w:szCs w:val="28"/>
                <w:lang w:eastAsia="en-US"/>
              </w:rPr>
              <w:t>18000,0</w:t>
            </w:r>
          </w:p>
        </w:tc>
      </w:tr>
      <w:tr w:rsidR="00B611EB" w:rsidRPr="00AB3800" w:rsidTr="00B611EB">
        <w:trPr>
          <w:trHeight w:val="285"/>
        </w:trPr>
        <w:tc>
          <w:tcPr>
            <w:tcW w:w="0" w:type="auto"/>
            <w:shd w:val="clear" w:color="auto" w:fill="auto"/>
          </w:tcPr>
          <w:p w:rsidR="00B611EB" w:rsidRPr="00A1266F" w:rsidRDefault="00B611EB" w:rsidP="00724314">
            <w:pPr>
              <w:ind w:firstLine="0"/>
              <w:jc w:val="left"/>
              <w:rPr>
                <w:rFonts w:eastAsia="Calibri"/>
                <w:szCs w:val="28"/>
                <w:lang w:eastAsia="en-US"/>
              </w:rPr>
            </w:pPr>
            <w:r w:rsidRPr="00A1266F">
              <w:rPr>
                <w:rFonts w:eastAsia="Calibri"/>
                <w:szCs w:val="28"/>
                <w:lang w:eastAsia="en-US"/>
              </w:rPr>
              <w:t>1 03 02000 01 0000 110</w:t>
            </w:r>
          </w:p>
          <w:p w:rsidR="00B611EB" w:rsidRPr="00A1266F" w:rsidRDefault="00B611EB" w:rsidP="00724314">
            <w:pPr>
              <w:ind w:firstLine="0"/>
              <w:jc w:val="left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5436" w:type="dxa"/>
            <w:shd w:val="clear" w:color="auto" w:fill="auto"/>
          </w:tcPr>
          <w:p w:rsidR="00B611EB" w:rsidRPr="00A1266F" w:rsidRDefault="00B611EB" w:rsidP="00724314">
            <w:pPr>
              <w:ind w:firstLine="0"/>
              <w:rPr>
                <w:rFonts w:eastAsia="Calibri"/>
                <w:szCs w:val="28"/>
                <w:lang w:eastAsia="en-US"/>
              </w:rPr>
            </w:pPr>
            <w:r w:rsidRPr="00A1266F">
              <w:rPr>
                <w:rFonts w:eastAsia="Calibri"/>
                <w:szCs w:val="28"/>
                <w:lang w:eastAsia="en-US"/>
              </w:rPr>
              <w:t>Акцизы по подакцизным товарам (продукции), производимым на территории Российской Федерации</w:t>
            </w:r>
          </w:p>
        </w:tc>
        <w:tc>
          <w:tcPr>
            <w:tcW w:w="1126" w:type="dxa"/>
            <w:shd w:val="clear" w:color="auto" w:fill="auto"/>
          </w:tcPr>
          <w:p w:rsidR="00B611EB" w:rsidRPr="00AB3800" w:rsidRDefault="00B611EB" w:rsidP="00724314">
            <w:pPr>
              <w:ind w:firstLine="0"/>
              <w:jc w:val="center"/>
              <w:rPr>
                <w:rFonts w:eastAsia="Calibri"/>
                <w:szCs w:val="28"/>
                <w:lang w:eastAsia="en-US"/>
              </w:rPr>
            </w:pPr>
            <w:r>
              <w:rPr>
                <w:rFonts w:eastAsia="Calibri"/>
                <w:szCs w:val="28"/>
                <w:lang w:eastAsia="en-US"/>
              </w:rPr>
              <w:t>4509,1</w:t>
            </w:r>
          </w:p>
        </w:tc>
      </w:tr>
      <w:tr w:rsidR="00B611EB" w:rsidRPr="00AB3800" w:rsidTr="00B611EB">
        <w:trPr>
          <w:trHeight w:val="285"/>
        </w:trPr>
        <w:tc>
          <w:tcPr>
            <w:tcW w:w="0" w:type="auto"/>
            <w:shd w:val="clear" w:color="auto" w:fill="auto"/>
          </w:tcPr>
          <w:p w:rsidR="00B611EB" w:rsidRPr="00AB3800" w:rsidRDefault="00B611EB" w:rsidP="00724314">
            <w:pPr>
              <w:ind w:firstLine="0"/>
              <w:jc w:val="left"/>
              <w:rPr>
                <w:rFonts w:eastAsia="Calibri"/>
                <w:szCs w:val="28"/>
                <w:lang w:eastAsia="en-US"/>
              </w:rPr>
            </w:pPr>
            <w:r w:rsidRPr="00AB3800">
              <w:rPr>
                <w:rFonts w:eastAsia="Calibri"/>
                <w:szCs w:val="28"/>
                <w:lang w:eastAsia="en-US"/>
              </w:rPr>
              <w:t>1 05 03000 01 0000 110</w:t>
            </w:r>
          </w:p>
        </w:tc>
        <w:tc>
          <w:tcPr>
            <w:tcW w:w="5436" w:type="dxa"/>
            <w:shd w:val="clear" w:color="auto" w:fill="auto"/>
          </w:tcPr>
          <w:p w:rsidR="00B611EB" w:rsidRPr="00AB3800" w:rsidRDefault="00B611EB" w:rsidP="00724314">
            <w:pPr>
              <w:ind w:firstLine="0"/>
              <w:rPr>
                <w:rFonts w:eastAsia="Calibri"/>
                <w:szCs w:val="28"/>
                <w:lang w:eastAsia="en-US"/>
              </w:rPr>
            </w:pPr>
            <w:r w:rsidRPr="00AB3800">
              <w:rPr>
                <w:rFonts w:eastAsia="Calibri"/>
                <w:szCs w:val="28"/>
                <w:lang w:eastAsia="en-US"/>
              </w:rPr>
              <w:t>Единый сельскохозяйственный налог*</w:t>
            </w:r>
          </w:p>
        </w:tc>
        <w:tc>
          <w:tcPr>
            <w:tcW w:w="1126" w:type="dxa"/>
            <w:shd w:val="clear" w:color="auto" w:fill="auto"/>
          </w:tcPr>
          <w:p w:rsidR="00B611EB" w:rsidRPr="00AB3800" w:rsidRDefault="00B611EB" w:rsidP="00724314">
            <w:pPr>
              <w:ind w:firstLine="0"/>
              <w:jc w:val="center"/>
              <w:rPr>
                <w:rFonts w:eastAsia="Calibri"/>
                <w:szCs w:val="28"/>
                <w:lang w:eastAsia="en-US"/>
              </w:rPr>
            </w:pPr>
            <w:r>
              <w:rPr>
                <w:rFonts w:eastAsia="Calibri"/>
                <w:szCs w:val="28"/>
                <w:lang w:eastAsia="en-US"/>
              </w:rPr>
              <w:t>2100,0</w:t>
            </w:r>
          </w:p>
        </w:tc>
      </w:tr>
      <w:tr w:rsidR="00B611EB" w:rsidRPr="00AB3800" w:rsidTr="00B611EB">
        <w:trPr>
          <w:trHeight w:val="285"/>
        </w:trPr>
        <w:tc>
          <w:tcPr>
            <w:tcW w:w="0" w:type="auto"/>
            <w:shd w:val="clear" w:color="auto" w:fill="auto"/>
          </w:tcPr>
          <w:p w:rsidR="00B611EB" w:rsidRPr="00AB3800" w:rsidRDefault="00B611EB" w:rsidP="00724314">
            <w:pPr>
              <w:ind w:firstLine="0"/>
              <w:jc w:val="left"/>
              <w:rPr>
                <w:rFonts w:eastAsia="Calibri"/>
                <w:szCs w:val="28"/>
                <w:lang w:eastAsia="en-US"/>
              </w:rPr>
            </w:pPr>
            <w:r w:rsidRPr="00AB3800">
              <w:rPr>
                <w:rFonts w:eastAsia="Calibri"/>
                <w:szCs w:val="28"/>
                <w:lang w:eastAsia="en-US"/>
              </w:rPr>
              <w:t>1 06 01030 10 0000 110</w:t>
            </w:r>
          </w:p>
        </w:tc>
        <w:tc>
          <w:tcPr>
            <w:tcW w:w="5436" w:type="dxa"/>
            <w:shd w:val="clear" w:color="auto" w:fill="auto"/>
          </w:tcPr>
          <w:p w:rsidR="00B611EB" w:rsidRPr="00A1266F" w:rsidRDefault="00B611EB" w:rsidP="00724314">
            <w:pPr>
              <w:ind w:firstLine="0"/>
              <w:rPr>
                <w:rFonts w:eastAsia="Calibri"/>
                <w:szCs w:val="28"/>
                <w:lang w:eastAsia="en-US"/>
              </w:rPr>
            </w:pPr>
            <w:r w:rsidRPr="00A1266F">
              <w:rPr>
                <w:rFonts w:eastAsia="Calibri"/>
                <w:szCs w:val="28"/>
                <w:lang w:eastAsia="en-US"/>
              </w:rPr>
              <w:t xml:space="preserve">Налог на имущество физических лиц, взимаемый по ставкам, применяемым к объектам налогообложения, расположенным в границах сельских поселений </w:t>
            </w:r>
          </w:p>
        </w:tc>
        <w:tc>
          <w:tcPr>
            <w:tcW w:w="1126" w:type="dxa"/>
            <w:shd w:val="clear" w:color="auto" w:fill="auto"/>
          </w:tcPr>
          <w:p w:rsidR="00B611EB" w:rsidRPr="00AB3800" w:rsidRDefault="00B611EB" w:rsidP="00724314">
            <w:pPr>
              <w:ind w:firstLine="0"/>
              <w:jc w:val="center"/>
              <w:rPr>
                <w:rFonts w:eastAsia="Calibri"/>
                <w:szCs w:val="28"/>
                <w:lang w:eastAsia="en-US"/>
              </w:rPr>
            </w:pPr>
            <w:r>
              <w:rPr>
                <w:rFonts w:eastAsia="Calibri"/>
                <w:szCs w:val="28"/>
                <w:lang w:eastAsia="en-US"/>
              </w:rPr>
              <w:t>2000,0</w:t>
            </w:r>
          </w:p>
        </w:tc>
      </w:tr>
      <w:tr w:rsidR="00B611EB" w:rsidRPr="00AB3800" w:rsidTr="00B611EB">
        <w:trPr>
          <w:trHeight w:val="285"/>
        </w:trPr>
        <w:tc>
          <w:tcPr>
            <w:tcW w:w="0" w:type="auto"/>
            <w:shd w:val="clear" w:color="auto" w:fill="auto"/>
          </w:tcPr>
          <w:p w:rsidR="00B611EB" w:rsidRPr="00AB3800" w:rsidRDefault="00B611EB" w:rsidP="00724314">
            <w:pPr>
              <w:ind w:firstLine="0"/>
              <w:jc w:val="left"/>
              <w:rPr>
                <w:rFonts w:eastAsia="Calibri"/>
                <w:szCs w:val="28"/>
                <w:lang w:eastAsia="en-US"/>
              </w:rPr>
            </w:pPr>
            <w:r>
              <w:rPr>
                <w:rFonts w:eastAsia="Calibri"/>
                <w:szCs w:val="28"/>
                <w:lang w:eastAsia="en-US"/>
              </w:rPr>
              <w:t>1 06 06000 0</w:t>
            </w:r>
            <w:r w:rsidRPr="00AB3800">
              <w:rPr>
                <w:rFonts w:eastAsia="Calibri"/>
                <w:szCs w:val="28"/>
                <w:lang w:eastAsia="en-US"/>
              </w:rPr>
              <w:t>0 0000 110</w:t>
            </w:r>
          </w:p>
        </w:tc>
        <w:tc>
          <w:tcPr>
            <w:tcW w:w="5436" w:type="dxa"/>
            <w:shd w:val="clear" w:color="auto" w:fill="auto"/>
          </w:tcPr>
          <w:p w:rsidR="00B611EB" w:rsidRPr="00AB3800" w:rsidRDefault="00B611EB" w:rsidP="00724314">
            <w:pPr>
              <w:ind w:firstLine="0"/>
              <w:rPr>
                <w:rFonts w:eastAsia="Calibri"/>
                <w:szCs w:val="28"/>
                <w:lang w:eastAsia="en-US"/>
              </w:rPr>
            </w:pPr>
            <w:r w:rsidRPr="00AB3800">
              <w:rPr>
                <w:rFonts w:eastAsia="Calibri"/>
                <w:szCs w:val="28"/>
                <w:lang w:eastAsia="en-US"/>
              </w:rPr>
              <w:t>Земельный налог</w:t>
            </w:r>
          </w:p>
        </w:tc>
        <w:tc>
          <w:tcPr>
            <w:tcW w:w="1126" w:type="dxa"/>
            <w:shd w:val="clear" w:color="auto" w:fill="auto"/>
          </w:tcPr>
          <w:p w:rsidR="00B611EB" w:rsidRPr="00AB3800" w:rsidRDefault="00B611EB" w:rsidP="00724314">
            <w:pPr>
              <w:ind w:firstLine="0"/>
              <w:jc w:val="center"/>
              <w:rPr>
                <w:rFonts w:eastAsia="Calibri"/>
                <w:szCs w:val="28"/>
                <w:lang w:eastAsia="en-US"/>
              </w:rPr>
            </w:pPr>
            <w:r>
              <w:rPr>
                <w:rFonts w:eastAsia="Calibri"/>
                <w:szCs w:val="28"/>
                <w:lang w:eastAsia="en-US"/>
              </w:rPr>
              <w:t>5600,0</w:t>
            </w:r>
          </w:p>
        </w:tc>
      </w:tr>
      <w:tr w:rsidR="00B611EB" w:rsidRPr="00AB3800" w:rsidTr="00B611EB">
        <w:trPr>
          <w:trHeight w:val="285"/>
        </w:trPr>
        <w:tc>
          <w:tcPr>
            <w:tcW w:w="0" w:type="auto"/>
            <w:shd w:val="clear" w:color="auto" w:fill="auto"/>
          </w:tcPr>
          <w:p w:rsidR="00B611EB" w:rsidRPr="00A1266F" w:rsidRDefault="00B611EB" w:rsidP="00724314">
            <w:pPr>
              <w:ind w:firstLine="0"/>
              <w:jc w:val="left"/>
              <w:rPr>
                <w:rFonts w:eastAsia="Calibri"/>
                <w:szCs w:val="28"/>
                <w:lang w:eastAsia="en-US"/>
              </w:rPr>
            </w:pPr>
            <w:r w:rsidRPr="00A1266F">
              <w:rPr>
                <w:rFonts w:eastAsia="Calibri"/>
                <w:szCs w:val="28"/>
                <w:lang w:eastAsia="en-US"/>
              </w:rPr>
              <w:t>1 11 05025 10 0000 120</w:t>
            </w:r>
          </w:p>
        </w:tc>
        <w:tc>
          <w:tcPr>
            <w:tcW w:w="5436" w:type="dxa"/>
            <w:shd w:val="clear" w:color="auto" w:fill="auto"/>
            <w:vAlign w:val="bottom"/>
          </w:tcPr>
          <w:p w:rsidR="00B611EB" w:rsidRPr="002669B1" w:rsidRDefault="00B611EB" w:rsidP="00724314">
            <w:pPr>
              <w:ind w:firstLine="0"/>
              <w:rPr>
                <w:rFonts w:eastAsia="Calibri"/>
                <w:szCs w:val="28"/>
                <w:lang w:eastAsia="en-US"/>
              </w:rPr>
            </w:pPr>
            <w:proofErr w:type="gramStart"/>
            <w:r w:rsidRPr="00A1266F">
              <w:rPr>
                <w:rFonts w:eastAsia="Calibri"/>
                <w:szCs w:val="28"/>
                <w:lang w:eastAsia="en-US"/>
              </w:rPr>
              <w:t>Доходы, получаемые в виде арендной платы, а также средства от продажи права на заключение договоров аренды за земли, находящиеся в собственности сельских поселений (за исключением земельных участков муниципальных бюджетных и автономных учреждений)</w:t>
            </w:r>
            <w:proofErr w:type="gramEnd"/>
          </w:p>
        </w:tc>
        <w:tc>
          <w:tcPr>
            <w:tcW w:w="1126" w:type="dxa"/>
            <w:shd w:val="clear" w:color="auto" w:fill="auto"/>
          </w:tcPr>
          <w:p w:rsidR="00B611EB" w:rsidRPr="00AB3800" w:rsidRDefault="00B611EB" w:rsidP="00724314">
            <w:pPr>
              <w:ind w:firstLine="0"/>
              <w:jc w:val="center"/>
              <w:rPr>
                <w:rFonts w:eastAsia="Calibri"/>
                <w:szCs w:val="28"/>
                <w:lang w:eastAsia="en-US"/>
              </w:rPr>
            </w:pPr>
            <w:r>
              <w:rPr>
                <w:rFonts w:eastAsia="Calibri"/>
                <w:szCs w:val="28"/>
                <w:lang w:eastAsia="en-US"/>
              </w:rPr>
              <w:t>316,0</w:t>
            </w:r>
          </w:p>
        </w:tc>
      </w:tr>
      <w:tr w:rsidR="00B611EB" w:rsidRPr="00AB3800" w:rsidTr="00B611EB">
        <w:trPr>
          <w:trHeight w:val="285"/>
        </w:trPr>
        <w:tc>
          <w:tcPr>
            <w:tcW w:w="0" w:type="auto"/>
            <w:shd w:val="clear" w:color="auto" w:fill="auto"/>
          </w:tcPr>
          <w:p w:rsidR="00B611EB" w:rsidRPr="00AB3800" w:rsidRDefault="00B611EB" w:rsidP="00724314">
            <w:pPr>
              <w:ind w:firstLine="0"/>
              <w:jc w:val="left"/>
              <w:rPr>
                <w:rFonts w:eastAsia="Calibri"/>
                <w:szCs w:val="28"/>
                <w:lang w:eastAsia="en-US"/>
              </w:rPr>
            </w:pPr>
            <w:r w:rsidRPr="00AB3800">
              <w:rPr>
                <w:rFonts w:eastAsia="Calibri"/>
                <w:szCs w:val="28"/>
                <w:lang w:eastAsia="en-US"/>
              </w:rPr>
              <w:t>1 11 0503</w:t>
            </w:r>
            <w:r>
              <w:rPr>
                <w:rFonts w:eastAsia="Calibri"/>
                <w:szCs w:val="28"/>
                <w:lang w:eastAsia="en-US"/>
              </w:rPr>
              <w:t>5</w:t>
            </w:r>
            <w:r w:rsidRPr="00AB3800">
              <w:rPr>
                <w:rFonts w:eastAsia="Calibri"/>
                <w:szCs w:val="28"/>
                <w:lang w:eastAsia="en-US"/>
              </w:rPr>
              <w:t xml:space="preserve"> 10 0000 120</w:t>
            </w:r>
          </w:p>
        </w:tc>
        <w:tc>
          <w:tcPr>
            <w:tcW w:w="5436" w:type="dxa"/>
            <w:shd w:val="clear" w:color="auto" w:fill="auto"/>
          </w:tcPr>
          <w:p w:rsidR="00B611EB" w:rsidRPr="00F812D9" w:rsidRDefault="00B611EB" w:rsidP="00724314">
            <w:pPr>
              <w:ind w:firstLine="0"/>
              <w:rPr>
                <w:rFonts w:eastAsia="Calibri"/>
                <w:szCs w:val="28"/>
                <w:lang w:eastAsia="en-US"/>
              </w:rPr>
            </w:pPr>
            <w:r w:rsidRPr="00F812D9">
              <w:rPr>
                <w:rFonts w:eastAsia="Calibri"/>
                <w:szCs w:val="28"/>
                <w:lang w:eastAsia="en-US"/>
              </w:rPr>
              <w:t xml:space="preserve">Доходы от сдачи в аренду имущества, находящегося в оперативном управлении органов управления сельских поселений и </w:t>
            </w:r>
            <w:r w:rsidRPr="00F812D9">
              <w:rPr>
                <w:rFonts w:eastAsia="Calibri"/>
                <w:szCs w:val="28"/>
                <w:lang w:eastAsia="en-US"/>
              </w:rPr>
              <w:lastRenderedPageBreak/>
              <w:t>созданных ими учреждений (за исключением имущества муниципальных бюджетных и автономных учреждений)</w:t>
            </w:r>
          </w:p>
        </w:tc>
        <w:tc>
          <w:tcPr>
            <w:tcW w:w="1126" w:type="dxa"/>
            <w:shd w:val="clear" w:color="auto" w:fill="auto"/>
          </w:tcPr>
          <w:p w:rsidR="00B611EB" w:rsidRPr="00AB3800" w:rsidRDefault="00B611EB" w:rsidP="00724314">
            <w:pPr>
              <w:ind w:firstLine="0"/>
              <w:jc w:val="center"/>
              <w:rPr>
                <w:rFonts w:eastAsia="Calibri"/>
                <w:szCs w:val="28"/>
                <w:lang w:eastAsia="en-US"/>
              </w:rPr>
            </w:pPr>
            <w:r>
              <w:rPr>
                <w:rFonts w:eastAsia="Calibri"/>
                <w:szCs w:val="28"/>
                <w:lang w:eastAsia="en-US"/>
              </w:rPr>
              <w:lastRenderedPageBreak/>
              <w:t>365,0</w:t>
            </w:r>
          </w:p>
        </w:tc>
      </w:tr>
      <w:tr w:rsidR="00B611EB" w:rsidRPr="00AB3800" w:rsidTr="00B611EB">
        <w:trPr>
          <w:trHeight w:val="285"/>
        </w:trPr>
        <w:tc>
          <w:tcPr>
            <w:tcW w:w="0" w:type="auto"/>
            <w:shd w:val="clear" w:color="auto" w:fill="auto"/>
          </w:tcPr>
          <w:p w:rsidR="00B611EB" w:rsidRPr="00AB3800" w:rsidRDefault="00B611EB" w:rsidP="00724314">
            <w:pPr>
              <w:ind w:firstLine="0"/>
              <w:jc w:val="left"/>
              <w:rPr>
                <w:rFonts w:eastAsia="Calibri"/>
                <w:szCs w:val="28"/>
                <w:lang w:eastAsia="en-US"/>
              </w:rPr>
            </w:pPr>
            <w:r>
              <w:rPr>
                <w:rFonts w:eastAsia="Calibri"/>
                <w:szCs w:val="28"/>
                <w:lang w:eastAsia="en-US"/>
              </w:rPr>
              <w:lastRenderedPageBreak/>
              <w:t>1 13 02065 10 0000 130</w:t>
            </w:r>
          </w:p>
        </w:tc>
        <w:tc>
          <w:tcPr>
            <w:tcW w:w="5436" w:type="dxa"/>
            <w:shd w:val="clear" w:color="auto" w:fill="auto"/>
          </w:tcPr>
          <w:p w:rsidR="00B611EB" w:rsidRPr="00A1266F" w:rsidRDefault="00B611EB" w:rsidP="00724314">
            <w:pPr>
              <w:ind w:firstLine="0"/>
              <w:rPr>
                <w:rFonts w:eastAsia="Calibri"/>
                <w:szCs w:val="28"/>
                <w:lang w:eastAsia="en-US"/>
              </w:rPr>
            </w:pPr>
            <w:r w:rsidRPr="00657C25">
              <w:rPr>
                <w:rFonts w:eastAsia="Calibri"/>
                <w:szCs w:val="28"/>
                <w:lang w:eastAsia="en-US"/>
              </w:rPr>
              <w:t>Доходы, поступающие в порядке возмещения расходов, понесенных в связи с эксплуатацией имущества сельских поселений</w:t>
            </w:r>
          </w:p>
        </w:tc>
        <w:tc>
          <w:tcPr>
            <w:tcW w:w="1126" w:type="dxa"/>
            <w:shd w:val="clear" w:color="auto" w:fill="auto"/>
          </w:tcPr>
          <w:p w:rsidR="00B611EB" w:rsidRDefault="00B611EB" w:rsidP="00724314">
            <w:pPr>
              <w:ind w:firstLine="0"/>
              <w:jc w:val="center"/>
              <w:rPr>
                <w:rFonts w:eastAsia="Calibri"/>
                <w:szCs w:val="28"/>
                <w:lang w:eastAsia="en-US"/>
              </w:rPr>
            </w:pPr>
            <w:r>
              <w:rPr>
                <w:rFonts w:eastAsia="Calibri"/>
                <w:szCs w:val="28"/>
                <w:lang w:eastAsia="en-US"/>
              </w:rPr>
              <w:t>6,5</w:t>
            </w:r>
          </w:p>
        </w:tc>
      </w:tr>
      <w:tr w:rsidR="00B611EB" w:rsidRPr="00AB3800" w:rsidTr="00B611EB">
        <w:trPr>
          <w:trHeight w:val="285"/>
        </w:trPr>
        <w:tc>
          <w:tcPr>
            <w:tcW w:w="0" w:type="auto"/>
            <w:shd w:val="clear" w:color="auto" w:fill="auto"/>
          </w:tcPr>
          <w:p w:rsidR="00B611EB" w:rsidRDefault="00B611EB" w:rsidP="00724314">
            <w:pPr>
              <w:ind w:firstLine="0"/>
              <w:jc w:val="left"/>
              <w:rPr>
                <w:rFonts w:eastAsia="Calibri"/>
                <w:szCs w:val="28"/>
                <w:lang w:eastAsia="en-US"/>
              </w:rPr>
            </w:pPr>
            <w:r>
              <w:rPr>
                <w:rFonts w:eastAsia="Calibri"/>
                <w:szCs w:val="28"/>
                <w:lang w:eastAsia="en-US"/>
              </w:rPr>
              <w:t>1 17 15030 10 0000 150</w:t>
            </w:r>
          </w:p>
        </w:tc>
        <w:tc>
          <w:tcPr>
            <w:tcW w:w="5436" w:type="dxa"/>
            <w:shd w:val="clear" w:color="auto" w:fill="auto"/>
          </w:tcPr>
          <w:p w:rsidR="00B611EB" w:rsidRPr="00657C25" w:rsidRDefault="00B611EB" w:rsidP="00724314">
            <w:pPr>
              <w:ind w:firstLine="0"/>
              <w:rPr>
                <w:rFonts w:eastAsia="Calibri"/>
                <w:szCs w:val="28"/>
                <w:lang w:eastAsia="en-US"/>
              </w:rPr>
            </w:pPr>
            <w:r w:rsidRPr="00B611EB">
              <w:rPr>
                <w:rFonts w:eastAsia="Calibri"/>
                <w:szCs w:val="28"/>
                <w:lang w:eastAsia="en-US"/>
              </w:rPr>
              <w:t>Инициативные платежи, зачисляемые в бюджеты сельских поселений</w:t>
            </w:r>
          </w:p>
        </w:tc>
        <w:tc>
          <w:tcPr>
            <w:tcW w:w="1126" w:type="dxa"/>
            <w:shd w:val="clear" w:color="auto" w:fill="auto"/>
          </w:tcPr>
          <w:p w:rsidR="00B611EB" w:rsidRDefault="00B611EB" w:rsidP="00724314">
            <w:pPr>
              <w:ind w:firstLine="0"/>
              <w:jc w:val="center"/>
              <w:rPr>
                <w:rFonts w:eastAsia="Calibri"/>
                <w:szCs w:val="28"/>
                <w:lang w:eastAsia="en-US"/>
              </w:rPr>
            </w:pPr>
            <w:r>
              <w:rPr>
                <w:rFonts w:eastAsia="Calibri"/>
                <w:szCs w:val="28"/>
                <w:lang w:eastAsia="en-US"/>
              </w:rPr>
              <w:t>0,5</w:t>
            </w:r>
          </w:p>
        </w:tc>
      </w:tr>
      <w:tr w:rsidR="00B611EB" w:rsidRPr="00AB3800" w:rsidTr="00B611EB">
        <w:trPr>
          <w:trHeight w:val="285"/>
        </w:trPr>
        <w:tc>
          <w:tcPr>
            <w:tcW w:w="0" w:type="auto"/>
            <w:shd w:val="clear" w:color="auto" w:fill="auto"/>
          </w:tcPr>
          <w:p w:rsidR="00B611EB" w:rsidRPr="00AB3800" w:rsidRDefault="00B611EB" w:rsidP="00724314">
            <w:pPr>
              <w:ind w:firstLine="0"/>
              <w:jc w:val="left"/>
              <w:rPr>
                <w:rFonts w:eastAsia="Calibri"/>
                <w:szCs w:val="28"/>
                <w:lang w:eastAsia="en-US"/>
              </w:rPr>
            </w:pPr>
            <w:r w:rsidRPr="00AB3800">
              <w:rPr>
                <w:rFonts w:eastAsia="Calibri"/>
                <w:szCs w:val="28"/>
                <w:lang w:eastAsia="en-US"/>
              </w:rPr>
              <w:t>2 00 00000 00 0000 000</w:t>
            </w:r>
          </w:p>
        </w:tc>
        <w:tc>
          <w:tcPr>
            <w:tcW w:w="5436" w:type="dxa"/>
            <w:shd w:val="clear" w:color="auto" w:fill="auto"/>
          </w:tcPr>
          <w:p w:rsidR="00B611EB" w:rsidRPr="00AB3800" w:rsidRDefault="00B611EB" w:rsidP="00724314">
            <w:pPr>
              <w:ind w:firstLine="0"/>
              <w:rPr>
                <w:rFonts w:eastAsia="Calibri"/>
                <w:szCs w:val="28"/>
                <w:lang w:eastAsia="en-US"/>
              </w:rPr>
            </w:pPr>
            <w:r w:rsidRPr="00AB3800">
              <w:rPr>
                <w:rFonts w:eastAsia="Calibri"/>
                <w:szCs w:val="28"/>
                <w:lang w:eastAsia="en-US"/>
              </w:rPr>
              <w:t>Безвозмездные поступления</w:t>
            </w:r>
          </w:p>
        </w:tc>
        <w:tc>
          <w:tcPr>
            <w:tcW w:w="1126" w:type="dxa"/>
            <w:shd w:val="clear" w:color="auto" w:fill="auto"/>
          </w:tcPr>
          <w:p w:rsidR="00B611EB" w:rsidRPr="00AB3800" w:rsidRDefault="00B611EB" w:rsidP="00724314">
            <w:pPr>
              <w:ind w:firstLine="0"/>
              <w:jc w:val="center"/>
              <w:rPr>
                <w:rFonts w:eastAsia="Calibri"/>
                <w:szCs w:val="28"/>
                <w:lang w:eastAsia="en-US"/>
              </w:rPr>
            </w:pPr>
            <w:r>
              <w:rPr>
                <w:rFonts w:eastAsia="Calibri"/>
                <w:szCs w:val="28"/>
                <w:lang w:eastAsia="en-US"/>
              </w:rPr>
              <w:t>10438,1</w:t>
            </w:r>
          </w:p>
        </w:tc>
      </w:tr>
      <w:tr w:rsidR="00B611EB" w:rsidRPr="00AB3800" w:rsidTr="00B611EB">
        <w:trPr>
          <w:trHeight w:val="285"/>
        </w:trPr>
        <w:tc>
          <w:tcPr>
            <w:tcW w:w="0" w:type="auto"/>
            <w:shd w:val="clear" w:color="auto" w:fill="auto"/>
          </w:tcPr>
          <w:p w:rsidR="00B611EB" w:rsidRPr="00AB3800" w:rsidRDefault="00B611EB" w:rsidP="00724314">
            <w:pPr>
              <w:ind w:firstLine="0"/>
              <w:jc w:val="left"/>
              <w:rPr>
                <w:rFonts w:eastAsia="Calibri"/>
                <w:szCs w:val="28"/>
                <w:lang w:eastAsia="en-US"/>
              </w:rPr>
            </w:pPr>
            <w:r w:rsidRPr="00AB3800">
              <w:rPr>
                <w:rFonts w:eastAsia="Calibri"/>
                <w:szCs w:val="28"/>
                <w:lang w:eastAsia="en-US"/>
              </w:rPr>
              <w:t>2 02 15001 10 0000</w:t>
            </w:r>
            <w:r>
              <w:rPr>
                <w:rFonts w:eastAsia="Calibri"/>
                <w:szCs w:val="28"/>
                <w:lang w:eastAsia="en-US"/>
              </w:rPr>
              <w:t xml:space="preserve"> </w:t>
            </w:r>
            <w:r w:rsidRPr="00AB3800">
              <w:rPr>
                <w:rFonts w:eastAsia="Calibri"/>
                <w:szCs w:val="28"/>
                <w:lang w:eastAsia="en-US"/>
              </w:rPr>
              <w:t>150</w:t>
            </w:r>
          </w:p>
        </w:tc>
        <w:tc>
          <w:tcPr>
            <w:tcW w:w="5436" w:type="dxa"/>
            <w:shd w:val="clear" w:color="auto" w:fill="auto"/>
          </w:tcPr>
          <w:p w:rsidR="00B611EB" w:rsidRPr="00AB3800" w:rsidRDefault="00B611EB" w:rsidP="00724314">
            <w:pPr>
              <w:ind w:firstLine="0"/>
              <w:rPr>
                <w:rFonts w:eastAsia="Calibri"/>
                <w:szCs w:val="28"/>
                <w:lang w:eastAsia="en-US"/>
              </w:rPr>
            </w:pPr>
            <w:r w:rsidRPr="00AB3800">
              <w:rPr>
                <w:rFonts w:eastAsia="Calibri"/>
                <w:szCs w:val="28"/>
                <w:lang w:eastAsia="en-US"/>
              </w:rPr>
              <w:t>Дотации бюджетам сельских поселений на выравнивание бюджетной обеспеченности из бюджета субъекта Российской Федерации</w:t>
            </w:r>
          </w:p>
        </w:tc>
        <w:tc>
          <w:tcPr>
            <w:tcW w:w="1126" w:type="dxa"/>
            <w:shd w:val="clear" w:color="auto" w:fill="auto"/>
          </w:tcPr>
          <w:p w:rsidR="00B611EB" w:rsidRPr="00AB3800" w:rsidRDefault="00B611EB" w:rsidP="00724314">
            <w:pPr>
              <w:ind w:firstLine="0"/>
              <w:jc w:val="center"/>
              <w:rPr>
                <w:rFonts w:eastAsia="Calibri"/>
                <w:szCs w:val="28"/>
                <w:lang w:eastAsia="en-US"/>
              </w:rPr>
            </w:pPr>
            <w:r>
              <w:rPr>
                <w:rFonts w:eastAsia="Calibri"/>
                <w:szCs w:val="28"/>
                <w:lang w:eastAsia="en-US"/>
              </w:rPr>
              <w:t>1326,5</w:t>
            </w:r>
          </w:p>
        </w:tc>
      </w:tr>
      <w:tr w:rsidR="00B611EB" w:rsidRPr="00AB3800" w:rsidTr="00B611EB">
        <w:trPr>
          <w:trHeight w:val="285"/>
        </w:trPr>
        <w:tc>
          <w:tcPr>
            <w:tcW w:w="0" w:type="auto"/>
            <w:shd w:val="clear" w:color="auto" w:fill="auto"/>
          </w:tcPr>
          <w:p w:rsidR="00B611EB" w:rsidRPr="00AB3800" w:rsidRDefault="00B611EB" w:rsidP="00724314">
            <w:pPr>
              <w:ind w:firstLine="0"/>
              <w:jc w:val="left"/>
              <w:rPr>
                <w:rFonts w:eastAsia="Calibri"/>
                <w:szCs w:val="28"/>
                <w:lang w:eastAsia="en-US"/>
              </w:rPr>
            </w:pPr>
            <w:r w:rsidRPr="0012749F">
              <w:rPr>
                <w:rFonts w:eastAsia="Calibri"/>
                <w:szCs w:val="28"/>
                <w:lang w:eastAsia="en-US"/>
              </w:rPr>
              <w:t>2 02 16001 10 0000</w:t>
            </w:r>
            <w:r>
              <w:rPr>
                <w:rFonts w:eastAsia="Calibri"/>
                <w:szCs w:val="28"/>
                <w:lang w:eastAsia="en-US"/>
              </w:rPr>
              <w:t xml:space="preserve"> </w:t>
            </w:r>
            <w:r w:rsidRPr="0012749F">
              <w:rPr>
                <w:rFonts w:eastAsia="Calibri"/>
                <w:szCs w:val="28"/>
                <w:lang w:eastAsia="en-US"/>
              </w:rPr>
              <w:t>150</w:t>
            </w:r>
          </w:p>
        </w:tc>
        <w:tc>
          <w:tcPr>
            <w:tcW w:w="5436" w:type="dxa"/>
            <w:shd w:val="clear" w:color="auto" w:fill="auto"/>
          </w:tcPr>
          <w:p w:rsidR="00B611EB" w:rsidRPr="00A1266F" w:rsidRDefault="00B611EB" w:rsidP="00724314">
            <w:pPr>
              <w:ind w:firstLine="0"/>
              <w:rPr>
                <w:rFonts w:eastAsia="Calibri"/>
                <w:szCs w:val="28"/>
                <w:lang w:eastAsia="en-US"/>
              </w:rPr>
            </w:pPr>
            <w:r w:rsidRPr="00A1266F">
              <w:rPr>
                <w:rFonts w:eastAsia="Calibri"/>
                <w:szCs w:val="28"/>
                <w:lang w:eastAsia="en-US"/>
              </w:rPr>
              <w:t>Дотации бюджетам сельских поселений на выравнивание бюджетной обеспеченности из бюджетов муниципальных районов</w:t>
            </w:r>
          </w:p>
        </w:tc>
        <w:tc>
          <w:tcPr>
            <w:tcW w:w="1126" w:type="dxa"/>
            <w:shd w:val="clear" w:color="auto" w:fill="auto"/>
          </w:tcPr>
          <w:p w:rsidR="00B611EB" w:rsidRDefault="00B611EB" w:rsidP="00724314">
            <w:pPr>
              <w:ind w:firstLine="0"/>
              <w:jc w:val="center"/>
              <w:rPr>
                <w:rFonts w:eastAsia="Calibri"/>
                <w:szCs w:val="28"/>
                <w:lang w:eastAsia="en-US"/>
              </w:rPr>
            </w:pPr>
            <w:r>
              <w:rPr>
                <w:rFonts w:eastAsia="Calibri"/>
                <w:szCs w:val="28"/>
                <w:lang w:eastAsia="en-US"/>
              </w:rPr>
              <w:t>68,6</w:t>
            </w:r>
          </w:p>
        </w:tc>
      </w:tr>
      <w:tr w:rsidR="00B611EB" w:rsidRPr="00AB3800" w:rsidTr="00B611EB">
        <w:trPr>
          <w:trHeight w:val="285"/>
        </w:trPr>
        <w:tc>
          <w:tcPr>
            <w:tcW w:w="0" w:type="auto"/>
            <w:shd w:val="clear" w:color="auto" w:fill="auto"/>
          </w:tcPr>
          <w:p w:rsidR="00B611EB" w:rsidRPr="0012749F" w:rsidRDefault="00B611EB" w:rsidP="00724314">
            <w:pPr>
              <w:ind w:firstLine="0"/>
              <w:jc w:val="left"/>
              <w:rPr>
                <w:rFonts w:eastAsia="Calibri"/>
                <w:szCs w:val="28"/>
                <w:lang w:eastAsia="en-US"/>
              </w:rPr>
            </w:pPr>
            <w:r>
              <w:rPr>
                <w:rFonts w:eastAsia="Calibri"/>
                <w:szCs w:val="28"/>
                <w:lang w:eastAsia="en-US"/>
              </w:rPr>
              <w:t>2 02 29999 10 0000 150</w:t>
            </w:r>
          </w:p>
        </w:tc>
        <w:tc>
          <w:tcPr>
            <w:tcW w:w="5436" w:type="dxa"/>
            <w:shd w:val="clear" w:color="auto" w:fill="auto"/>
          </w:tcPr>
          <w:p w:rsidR="00B611EB" w:rsidRPr="00A1266F" w:rsidRDefault="00B611EB" w:rsidP="00724314">
            <w:pPr>
              <w:ind w:firstLine="0"/>
              <w:rPr>
                <w:rFonts w:eastAsia="Calibri"/>
                <w:szCs w:val="28"/>
                <w:lang w:eastAsia="en-US"/>
              </w:rPr>
            </w:pPr>
            <w:r w:rsidRPr="00E8787C">
              <w:rPr>
                <w:rFonts w:eastAsia="Calibri"/>
                <w:szCs w:val="28"/>
                <w:lang w:eastAsia="en-US"/>
              </w:rPr>
              <w:t>Прочие субсидии бюджетам сельских поселений</w:t>
            </w:r>
          </w:p>
        </w:tc>
        <w:tc>
          <w:tcPr>
            <w:tcW w:w="1126" w:type="dxa"/>
            <w:shd w:val="clear" w:color="auto" w:fill="auto"/>
          </w:tcPr>
          <w:p w:rsidR="00B611EB" w:rsidRDefault="00B611EB" w:rsidP="00724314">
            <w:pPr>
              <w:ind w:firstLine="0"/>
              <w:jc w:val="center"/>
              <w:rPr>
                <w:rFonts w:eastAsia="Calibri"/>
                <w:szCs w:val="28"/>
                <w:lang w:eastAsia="en-US"/>
              </w:rPr>
            </w:pPr>
            <w:r>
              <w:rPr>
                <w:rFonts w:eastAsia="Calibri"/>
                <w:szCs w:val="28"/>
                <w:lang w:eastAsia="en-US"/>
              </w:rPr>
              <w:t>6013,3</w:t>
            </w:r>
          </w:p>
        </w:tc>
      </w:tr>
      <w:tr w:rsidR="00B611EB" w:rsidRPr="00AB3800" w:rsidTr="00B611EB">
        <w:trPr>
          <w:trHeight w:val="285"/>
        </w:trPr>
        <w:tc>
          <w:tcPr>
            <w:tcW w:w="0" w:type="auto"/>
            <w:shd w:val="clear" w:color="auto" w:fill="auto"/>
          </w:tcPr>
          <w:p w:rsidR="00B611EB" w:rsidRPr="00AB3800" w:rsidRDefault="00B611EB" w:rsidP="00724314">
            <w:pPr>
              <w:ind w:firstLine="0"/>
              <w:jc w:val="left"/>
              <w:rPr>
                <w:rFonts w:eastAsia="Calibri"/>
                <w:szCs w:val="28"/>
                <w:lang w:eastAsia="en-US"/>
              </w:rPr>
            </w:pPr>
            <w:r w:rsidRPr="00AB3800">
              <w:rPr>
                <w:rFonts w:eastAsia="Calibri"/>
                <w:szCs w:val="28"/>
                <w:lang w:eastAsia="en-US"/>
              </w:rPr>
              <w:t>2 02 35118 10 0000 150</w:t>
            </w:r>
          </w:p>
        </w:tc>
        <w:tc>
          <w:tcPr>
            <w:tcW w:w="5436" w:type="dxa"/>
            <w:shd w:val="clear" w:color="auto" w:fill="auto"/>
          </w:tcPr>
          <w:p w:rsidR="00B611EB" w:rsidRPr="0088076B" w:rsidRDefault="00B611EB" w:rsidP="00724314">
            <w:pPr>
              <w:ind w:firstLine="0"/>
              <w:rPr>
                <w:rFonts w:eastAsia="Calibri"/>
                <w:szCs w:val="28"/>
                <w:lang w:eastAsia="en-US"/>
              </w:rPr>
            </w:pPr>
            <w:r w:rsidRPr="00D677DC">
              <w:rPr>
                <w:rFonts w:eastAsia="Calibri"/>
                <w:szCs w:val="28"/>
                <w:lang w:eastAsia="en-US"/>
              </w:rPr>
              <w:t>Субвенции бюджетам сельских поселений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1126" w:type="dxa"/>
            <w:shd w:val="clear" w:color="auto" w:fill="auto"/>
          </w:tcPr>
          <w:p w:rsidR="00B611EB" w:rsidRPr="00AB3800" w:rsidRDefault="00B611EB" w:rsidP="00724314">
            <w:pPr>
              <w:ind w:firstLine="0"/>
              <w:jc w:val="center"/>
              <w:rPr>
                <w:rFonts w:eastAsia="Calibri"/>
                <w:szCs w:val="28"/>
                <w:lang w:eastAsia="en-US"/>
              </w:rPr>
            </w:pPr>
            <w:r>
              <w:rPr>
                <w:rFonts w:eastAsia="Calibri"/>
                <w:szCs w:val="28"/>
                <w:lang w:eastAsia="en-US"/>
              </w:rPr>
              <w:t>419,1</w:t>
            </w:r>
          </w:p>
        </w:tc>
      </w:tr>
      <w:tr w:rsidR="00B611EB" w:rsidRPr="00AB3800" w:rsidTr="00B611EB">
        <w:trPr>
          <w:trHeight w:val="285"/>
        </w:trPr>
        <w:tc>
          <w:tcPr>
            <w:tcW w:w="0" w:type="auto"/>
            <w:shd w:val="clear" w:color="auto" w:fill="auto"/>
          </w:tcPr>
          <w:p w:rsidR="00B611EB" w:rsidRPr="00AB3800" w:rsidRDefault="00B611EB" w:rsidP="00724314">
            <w:pPr>
              <w:ind w:firstLine="0"/>
              <w:jc w:val="left"/>
              <w:rPr>
                <w:rFonts w:eastAsia="Calibri"/>
                <w:szCs w:val="28"/>
                <w:lang w:eastAsia="en-US"/>
              </w:rPr>
            </w:pPr>
            <w:r w:rsidRPr="00AB3800">
              <w:rPr>
                <w:rFonts w:eastAsia="Calibri"/>
                <w:szCs w:val="28"/>
                <w:lang w:eastAsia="en-US"/>
              </w:rPr>
              <w:t>2 02 30024 10 0000 150</w:t>
            </w:r>
          </w:p>
        </w:tc>
        <w:tc>
          <w:tcPr>
            <w:tcW w:w="5436" w:type="dxa"/>
            <w:shd w:val="clear" w:color="auto" w:fill="auto"/>
          </w:tcPr>
          <w:p w:rsidR="00B611EB" w:rsidRPr="00A1266F" w:rsidRDefault="00B611EB" w:rsidP="00724314">
            <w:pPr>
              <w:ind w:firstLine="0"/>
              <w:rPr>
                <w:rFonts w:eastAsia="Calibri"/>
                <w:szCs w:val="28"/>
                <w:lang w:eastAsia="en-US"/>
              </w:rPr>
            </w:pPr>
            <w:r w:rsidRPr="00AB3800">
              <w:rPr>
                <w:rFonts w:eastAsia="Calibri"/>
                <w:szCs w:val="28"/>
                <w:lang w:eastAsia="en-US"/>
              </w:rPr>
              <w:t xml:space="preserve">Субвенции бюджетам сельских поселений на выполнение передаваемых полномочий субъектов Российской Федерации </w:t>
            </w:r>
          </w:p>
        </w:tc>
        <w:tc>
          <w:tcPr>
            <w:tcW w:w="1126" w:type="dxa"/>
            <w:shd w:val="clear" w:color="auto" w:fill="auto"/>
          </w:tcPr>
          <w:p w:rsidR="00B611EB" w:rsidRPr="00AB3800" w:rsidRDefault="00B611EB" w:rsidP="00724314">
            <w:pPr>
              <w:ind w:firstLine="0"/>
              <w:jc w:val="center"/>
              <w:rPr>
                <w:rFonts w:eastAsia="Calibri"/>
                <w:szCs w:val="28"/>
                <w:lang w:eastAsia="en-US"/>
              </w:rPr>
            </w:pPr>
            <w:r>
              <w:rPr>
                <w:rFonts w:eastAsia="Calibri"/>
                <w:szCs w:val="28"/>
                <w:lang w:eastAsia="en-US"/>
              </w:rPr>
              <w:t>30,0</w:t>
            </w:r>
          </w:p>
        </w:tc>
      </w:tr>
      <w:tr w:rsidR="00B611EB" w:rsidRPr="00AB3800" w:rsidTr="00B611EB">
        <w:trPr>
          <w:trHeight w:val="285"/>
        </w:trPr>
        <w:tc>
          <w:tcPr>
            <w:tcW w:w="0" w:type="auto"/>
            <w:shd w:val="clear" w:color="auto" w:fill="auto"/>
          </w:tcPr>
          <w:p w:rsidR="00B611EB" w:rsidRPr="00AB3800" w:rsidRDefault="00B611EB" w:rsidP="00724314">
            <w:pPr>
              <w:ind w:firstLine="0"/>
              <w:jc w:val="left"/>
              <w:rPr>
                <w:rFonts w:eastAsia="Calibri"/>
                <w:szCs w:val="28"/>
                <w:lang w:eastAsia="en-US"/>
              </w:rPr>
            </w:pPr>
            <w:r>
              <w:rPr>
                <w:rFonts w:eastAsia="Calibri"/>
                <w:szCs w:val="28"/>
                <w:lang w:eastAsia="en-US"/>
              </w:rPr>
              <w:t>2 02 49999 10 0000 150</w:t>
            </w:r>
          </w:p>
        </w:tc>
        <w:tc>
          <w:tcPr>
            <w:tcW w:w="5436" w:type="dxa"/>
            <w:shd w:val="clear" w:color="auto" w:fill="auto"/>
          </w:tcPr>
          <w:p w:rsidR="00B611EB" w:rsidRPr="00AB3800" w:rsidRDefault="00B611EB" w:rsidP="00724314">
            <w:pPr>
              <w:ind w:firstLine="0"/>
              <w:rPr>
                <w:rFonts w:eastAsia="Calibri"/>
                <w:szCs w:val="28"/>
                <w:lang w:eastAsia="en-US"/>
              </w:rPr>
            </w:pPr>
            <w:r w:rsidRPr="00B611EB">
              <w:rPr>
                <w:rFonts w:eastAsia="Calibri"/>
                <w:szCs w:val="28"/>
                <w:lang w:eastAsia="en-US"/>
              </w:rPr>
              <w:t>Прочие межбюджетные трансферты, передаваемые бюджетам сельских поселений</w:t>
            </w:r>
          </w:p>
        </w:tc>
        <w:tc>
          <w:tcPr>
            <w:tcW w:w="1126" w:type="dxa"/>
            <w:shd w:val="clear" w:color="auto" w:fill="auto"/>
          </w:tcPr>
          <w:p w:rsidR="00B611EB" w:rsidRDefault="00B611EB" w:rsidP="00724314">
            <w:pPr>
              <w:ind w:firstLine="0"/>
              <w:jc w:val="center"/>
              <w:rPr>
                <w:rFonts w:eastAsia="Calibri"/>
                <w:szCs w:val="28"/>
                <w:lang w:eastAsia="en-US"/>
              </w:rPr>
            </w:pPr>
            <w:r>
              <w:rPr>
                <w:rFonts w:eastAsia="Calibri"/>
                <w:szCs w:val="28"/>
                <w:lang w:eastAsia="en-US"/>
              </w:rPr>
              <w:t>2543,6</w:t>
            </w:r>
          </w:p>
        </w:tc>
      </w:tr>
      <w:tr w:rsidR="00B611EB" w:rsidRPr="00AB3800" w:rsidTr="00B611EB">
        <w:trPr>
          <w:trHeight w:val="285"/>
        </w:trPr>
        <w:tc>
          <w:tcPr>
            <w:tcW w:w="0" w:type="auto"/>
            <w:shd w:val="clear" w:color="auto" w:fill="auto"/>
          </w:tcPr>
          <w:p w:rsidR="00B611EB" w:rsidRPr="00AB3800" w:rsidRDefault="00B611EB" w:rsidP="00724314">
            <w:pPr>
              <w:ind w:firstLine="0"/>
              <w:jc w:val="left"/>
              <w:rPr>
                <w:rFonts w:eastAsia="Calibri"/>
                <w:szCs w:val="28"/>
                <w:lang w:eastAsia="en-US"/>
              </w:rPr>
            </w:pPr>
            <w:r>
              <w:rPr>
                <w:rFonts w:eastAsia="Calibri"/>
                <w:szCs w:val="28"/>
                <w:lang w:eastAsia="en-US"/>
              </w:rPr>
              <w:t>2 18 60010 10 0000 150</w:t>
            </w:r>
          </w:p>
        </w:tc>
        <w:tc>
          <w:tcPr>
            <w:tcW w:w="5436" w:type="dxa"/>
            <w:shd w:val="clear" w:color="auto" w:fill="auto"/>
          </w:tcPr>
          <w:p w:rsidR="00B611EB" w:rsidRPr="00AB3800" w:rsidRDefault="00B611EB" w:rsidP="00724314">
            <w:pPr>
              <w:ind w:firstLine="0"/>
              <w:rPr>
                <w:rFonts w:eastAsia="Calibri"/>
                <w:szCs w:val="28"/>
                <w:lang w:eastAsia="en-US"/>
              </w:rPr>
            </w:pPr>
            <w:r w:rsidRPr="00E8787C">
              <w:rPr>
                <w:rFonts w:eastAsia="Calibri"/>
                <w:szCs w:val="28"/>
                <w:lang w:eastAsia="en-US"/>
              </w:rPr>
              <w:t>Доходы бюджетов сельских поселений от возврата остатков субсидий, субвенций и иных межбюджетных трансфертов, имеющих целевое назначение, прошлых лет из бюджетов муниципальных районов</w:t>
            </w:r>
          </w:p>
        </w:tc>
        <w:tc>
          <w:tcPr>
            <w:tcW w:w="1126" w:type="dxa"/>
            <w:shd w:val="clear" w:color="auto" w:fill="auto"/>
          </w:tcPr>
          <w:p w:rsidR="00B611EB" w:rsidRDefault="00B611EB" w:rsidP="00724314">
            <w:pPr>
              <w:ind w:firstLine="0"/>
              <w:jc w:val="center"/>
              <w:rPr>
                <w:rFonts w:eastAsia="Calibri"/>
                <w:szCs w:val="28"/>
                <w:lang w:eastAsia="en-US"/>
              </w:rPr>
            </w:pPr>
            <w:r>
              <w:rPr>
                <w:rFonts w:eastAsia="Calibri"/>
                <w:szCs w:val="28"/>
                <w:lang w:eastAsia="en-US"/>
              </w:rPr>
              <w:t>37,0</w:t>
            </w:r>
          </w:p>
        </w:tc>
      </w:tr>
      <w:tr w:rsidR="00B611EB" w:rsidRPr="00AB3800" w:rsidTr="00B611EB">
        <w:trPr>
          <w:trHeight w:val="285"/>
        </w:trPr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</w:tcPr>
          <w:p w:rsidR="00B611EB" w:rsidRPr="00AB3800" w:rsidRDefault="00B611EB" w:rsidP="00724314">
            <w:pPr>
              <w:ind w:firstLine="0"/>
              <w:jc w:val="left"/>
              <w:rPr>
                <w:rFonts w:eastAsia="Calibri"/>
                <w:szCs w:val="28"/>
                <w:lang w:eastAsia="en-US"/>
              </w:rPr>
            </w:pPr>
            <w:r w:rsidRPr="00AB3800">
              <w:rPr>
                <w:rFonts w:eastAsia="Calibri"/>
                <w:szCs w:val="28"/>
                <w:lang w:eastAsia="en-US"/>
              </w:rPr>
              <w:t>Всего доходов</w:t>
            </w:r>
          </w:p>
        </w:tc>
        <w:tc>
          <w:tcPr>
            <w:tcW w:w="5436" w:type="dxa"/>
            <w:shd w:val="clear" w:color="auto" w:fill="auto"/>
          </w:tcPr>
          <w:p w:rsidR="00B611EB" w:rsidRPr="00AB3800" w:rsidRDefault="00B611EB" w:rsidP="00724314">
            <w:pPr>
              <w:ind w:firstLine="0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1126" w:type="dxa"/>
            <w:tcBorders>
              <w:bottom w:val="single" w:sz="4" w:space="0" w:color="auto"/>
            </w:tcBorders>
            <w:shd w:val="clear" w:color="auto" w:fill="auto"/>
          </w:tcPr>
          <w:p w:rsidR="00B611EB" w:rsidRPr="00AB3800" w:rsidRDefault="00B611EB" w:rsidP="00B611EB">
            <w:pPr>
              <w:ind w:firstLine="0"/>
              <w:jc w:val="center"/>
              <w:rPr>
                <w:rFonts w:eastAsia="Calibri"/>
                <w:szCs w:val="28"/>
                <w:lang w:eastAsia="en-US"/>
              </w:rPr>
            </w:pPr>
            <w:r>
              <w:rPr>
                <w:rFonts w:eastAsia="Calibri"/>
                <w:szCs w:val="28"/>
                <w:lang w:eastAsia="en-US"/>
              </w:rPr>
              <w:t>43335,2</w:t>
            </w:r>
          </w:p>
        </w:tc>
      </w:tr>
    </w:tbl>
    <w:p w:rsidR="00B611EB" w:rsidRPr="0060515C" w:rsidRDefault="00B611EB" w:rsidP="00B611EB">
      <w:pPr>
        <w:ind w:firstLine="0"/>
        <w:jc w:val="left"/>
        <w:rPr>
          <w:b/>
          <w:szCs w:val="28"/>
        </w:rPr>
      </w:pPr>
      <w:r w:rsidRPr="00AB3800">
        <w:rPr>
          <w:rFonts w:eastAsia="Calibri"/>
          <w:szCs w:val="28"/>
          <w:lang w:eastAsia="en-US"/>
        </w:rPr>
        <w:t xml:space="preserve">           *В части доход</w:t>
      </w:r>
      <w:r>
        <w:rPr>
          <w:rFonts w:eastAsia="Calibri"/>
          <w:szCs w:val="28"/>
          <w:lang w:eastAsia="en-US"/>
        </w:rPr>
        <w:t>ов</w:t>
      </w:r>
      <w:r w:rsidRPr="00AB3800">
        <w:rPr>
          <w:rFonts w:eastAsia="Calibri"/>
          <w:szCs w:val="28"/>
          <w:lang w:eastAsia="en-US"/>
        </w:rPr>
        <w:t>, зачисляемых в бюджет поселения</w:t>
      </w:r>
      <w:r>
        <w:rPr>
          <w:rFonts w:eastAsia="Calibri"/>
          <w:szCs w:val="28"/>
          <w:lang w:eastAsia="en-US"/>
        </w:rPr>
        <w:t>»</w:t>
      </w:r>
      <w:r w:rsidRPr="00AB3800">
        <w:rPr>
          <w:rFonts w:eastAsia="Calibri"/>
          <w:szCs w:val="28"/>
          <w:lang w:eastAsia="en-US"/>
        </w:rPr>
        <w:t>.</w:t>
      </w:r>
      <w:r>
        <w:rPr>
          <w:b/>
          <w:szCs w:val="28"/>
        </w:rPr>
        <w:t xml:space="preserve">                                                          </w:t>
      </w:r>
    </w:p>
    <w:p w:rsidR="00B611EB" w:rsidRDefault="00B611EB" w:rsidP="00B611EB">
      <w:pPr>
        <w:pStyle w:val="ConsPlusNormal"/>
        <w:tabs>
          <w:tab w:val="left" w:pos="7290"/>
        </w:tabs>
        <w:ind w:firstLine="0"/>
      </w:pPr>
    </w:p>
    <w:p w:rsidR="00B611EB" w:rsidRDefault="00B611EB" w:rsidP="00B611EB">
      <w:pPr>
        <w:tabs>
          <w:tab w:val="center" w:pos="4677"/>
          <w:tab w:val="right" w:pos="9355"/>
        </w:tabs>
        <w:ind w:firstLine="0"/>
        <w:jc w:val="left"/>
        <w:rPr>
          <w:szCs w:val="28"/>
        </w:rPr>
      </w:pPr>
      <w:r w:rsidRPr="0060515C">
        <w:rPr>
          <w:szCs w:val="28"/>
        </w:rPr>
        <w:t>Начальник финансового отдела</w:t>
      </w:r>
      <w:r>
        <w:rPr>
          <w:szCs w:val="28"/>
        </w:rPr>
        <w:t xml:space="preserve"> администрации</w:t>
      </w:r>
    </w:p>
    <w:p w:rsidR="00B611EB" w:rsidRPr="0060515C" w:rsidRDefault="00B611EB" w:rsidP="00B611EB">
      <w:pPr>
        <w:tabs>
          <w:tab w:val="center" w:pos="4677"/>
          <w:tab w:val="right" w:pos="9355"/>
        </w:tabs>
        <w:ind w:firstLine="0"/>
        <w:jc w:val="left"/>
        <w:rPr>
          <w:szCs w:val="28"/>
        </w:rPr>
      </w:pPr>
      <w:proofErr w:type="spellStart"/>
      <w:r>
        <w:rPr>
          <w:szCs w:val="28"/>
        </w:rPr>
        <w:t>Дядьковского</w:t>
      </w:r>
      <w:proofErr w:type="spellEnd"/>
      <w:r>
        <w:rPr>
          <w:szCs w:val="28"/>
        </w:rPr>
        <w:t xml:space="preserve"> сельского поселения</w:t>
      </w:r>
    </w:p>
    <w:p w:rsidR="009951B6" w:rsidRPr="009951B6" w:rsidRDefault="00B611EB" w:rsidP="00112C93">
      <w:pPr>
        <w:pStyle w:val="ConsPlusNormal"/>
        <w:tabs>
          <w:tab w:val="left" w:pos="7290"/>
        </w:tabs>
        <w:ind w:firstLine="0"/>
        <w:rPr>
          <w:rFonts w:ascii="Times New Roman" w:hAnsi="Times New Roman" w:cs="Times New Roman"/>
          <w:bCs/>
          <w:sz w:val="28"/>
          <w:szCs w:val="28"/>
        </w:rPr>
      </w:pPr>
      <w:proofErr w:type="spellStart"/>
      <w:r w:rsidRPr="009951B6">
        <w:rPr>
          <w:rFonts w:ascii="Times New Roman" w:hAnsi="Times New Roman" w:cs="Times New Roman"/>
          <w:sz w:val="28"/>
          <w:szCs w:val="28"/>
        </w:rPr>
        <w:t>Кореновского</w:t>
      </w:r>
      <w:proofErr w:type="spellEnd"/>
      <w:r w:rsidRPr="009951B6">
        <w:rPr>
          <w:rFonts w:ascii="Times New Roman" w:hAnsi="Times New Roman" w:cs="Times New Roman"/>
          <w:sz w:val="28"/>
          <w:szCs w:val="28"/>
        </w:rPr>
        <w:t xml:space="preserve"> </w:t>
      </w:r>
      <w:r w:rsidR="009951B6" w:rsidRPr="009951B6">
        <w:rPr>
          <w:rFonts w:ascii="Times New Roman" w:hAnsi="Times New Roman" w:cs="Times New Roman"/>
          <w:bCs/>
          <w:sz w:val="28"/>
          <w:szCs w:val="28"/>
        </w:rPr>
        <w:t xml:space="preserve">муниципального района </w:t>
      </w:r>
    </w:p>
    <w:p w:rsidR="0034015C" w:rsidRDefault="009951B6" w:rsidP="00112C93">
      <w:pPr>
        <w:pStyle w:val="ConsPlusNormal"/>
        <w:tabs>
          <w:tab w:val="left" w:pos="7290"/>
        </w:tabs>
        <w:ind w:firstLine="0"/>
        <w:sectPr w:rsidR="0034015C" w:rsidSect="00705289">
          <w:headerReference w:type="default" r:id="rId9"/>
          <w:pgSz w:w="11906" w:h="16838"/>
          <w:pgMar w:top="284" w:right="567" w:bottom="567" w:left="1701" w:header="709" w:footer="709" w:gutter="0"/>
          <w:cols w:space="708"/>
          <w:titlePg/>
          <w:docGrid w:linePitch="381"/>
        </w:sectPr>
      </w:pPr>
      <w:r w:rsidRPr="009951B6">
        <w:rPr>
          <w:rFonts w:ascii="Times New Roman" w:hAnsi="Times New Roman" w:cs="Times New Roman"/>
          <w:bCs/>
          <w:sz w:val="28"/>
          <w:szCs w:val="28"/>
        </w:rPr>
        <w:t>Краснодарского края</w:t>
      </w:r>
      <w:r w:rsidR="00B611EB" w:rsidRPr="009951B6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</w:t>
      </w:r>
      <w:r w:rsidR="00B611EB" w:rsidRPr="0060515C">
        <w:rPr>
          <w:rFonts w:ascii="Times New Roman" w:hAnsi="Times New Roman" w:cs="Times New Roman"/>
          <w:sz w:val="28"/>
          <w:szCs w:val="28"/>
        </w:rPr>
        <w:t>Е.А. Фоменко</w:t>
      </w:r>
    </w:p>
    <w:tbl>
      <w:tblPr>
        <w:tblW w:w="5000" w:type="pct"/>
        <w:tblLook w:val="04A0"/>
      </w:tblPr>
      <w:tblGrid>
        <w:gridCol w:w="4927"/>
        <w:gridCol w:w="4927"/>
      </w:tblGrid>
      <w:tr w:rsidR="0060515C" w:rsidTr="00112C93">
        <w:tc>
          <w:tcPr>
            <w:tcW w:w="2500" w:type="pct"/>
            <w:shd w:val="clear" w:color="auto" w:fill="auto"/>
          </w:tcPr>
          <w:p w:rsidR="0060515C" w:rsidRDefault="0060515C" w:rsidP="00112C93">
            <w:pPr>
              <w:pStyle w:val="ConsPlusNormal"/>
              <w:tabs>
                <w:tab w:val="left" w:pos="7290"/>
              </w:tabs>
              <w:ind w:firstLine="0"/>
            </w:pPr>
          </w:p>
        </w:tc>
        <w:tc>
          <w:tcPr>
            <w:tcW w:w="2500" w:type="pct"/>
            <w:shd w:val="clear" w:color="auto" w:fill="auto"/>
          </w:tcPr>
          <w:p w:rsidR="0060515C" w:rsidRPr="00112C93" w:rsidRDefault="0060515C" w:rsidP="00112C93">
            <w:pPr>
              <w:pStyle w:val="ConsPlusNormal"/>
              <w:tabs>
                <w:tab w:val="left" w:pos="7290"/>
              </w:tabs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2C93">
              <w:rPr>
                <w:rFonts w:ascii="Times New Roman" w:hAnsi="Times New Roman" w:cs="Times New Roman"/>
                <w:sz w:val="28"/>
                <w:szCs w:val="28"/>
              </w:rPr>
              <w:t>ПРИЛОЖЕНИЕ №</w:t>
            </w:r>
            <w:r w:rsidR="00B611E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60515C" w:rsidRPr="00112C93" w:rsidRDefault="0060515C" w:rsidP="00112C93">
            <w:pPr>
              <w:pStyle w:val="ConsPlusNormal"/>
              <w:tabs>
                <w:tab w:val="left" w:pos="7290"/>
              </w:tabs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2C93">
              <w:rPr>
                <w:rFonts w:ascii="Times New Roman" w:hAnsi="Times New Roman" w:cs="Times New Roman"/>
                <w:sz w:val="28"/>
                <w:szCs w:val="28"/>
              </w:rPr>
              <w:t xml:space="preserve">к решению Совета </w:t>
            </w:r>
            <w:proofErr w:type="spellStart"/>
            <w:r w:rsidRPr="00112C93">
              <w:rPr>
                <w:rFonts w:ascii="Times New Roman" w:hAnsi="Times New Roman" w:cs="Times New Roman"/>
                <w:sz w:val="28"/>
                <w:szCs w:val="28"/>
              </w:rPr>
              <w:t>Дядьковского</w:t>
            </w:r>
            <w:proofErr w:type="spellEnd"/>
          </w:p>
          <w:p w:rsidR="0060515C" w:rsidRPr="00112C93" w:rsidRDefault="0060515C" w:rsidP="00112C93">
            <w:pPr>
              <w:pStyle w:val="ConsPlusNormal"/>
              <w:tabs>
                <w:tab w:val="left" w:pos="7290"/>
              </w:tabs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2C93">
              <w:rPr>
                <w:rFonts w:ascii="Times New Roman" w:hAnsi="Times New Roman" w:cs="Times New Roman"/>
                <w:sz w:val="28"/>
                <w:szCs w:val="28"/>
              </w:rPr>
              <w:t>сельского поселения</w:t>
            </w:r>
          </w:p>
          <w:p w:rsidR="005D5E58" w:rsidRDefault="005D5E58" w:rsidP="005D5E58">
            <w:pPr>
              <w:pStyle w:val="ConsPlusNormal"/>
              <w:tabs>
                <w:tab w:val="left" w:pos="7290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35558">
              <w:rPr>
                <w:rFonts w:ascii="Times New Roman" w:hAnsi="Times New Roman" w:cs="Times New Roman"/>
                <w:sz w:val="28"/>
                <w:szCs w:val="28"/>
              </w:rPr>
              <w:t>Кореновского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муниципального</w:t>
            </w:r>
            <w:r w:rsidRPr="00835558">
              <w:rPr>
                <w:rFonts w:ascii="Times New Roman" w:hAnsi="Times New Roman" w:cs="Times New Roman"/>
                <w:sz w:val="28"/>
                <w:szCs w:val="28"/>
              </w:rPr>
              <w:t xml:space="preserve"> района</w:t>
            </w:r>
          </w:p>
          <w:p w:rsidR="00BC776A" w:rsidRDefault="005D5E58" w:rsidP="00BC776A">
            <w:pPr>
              <w:pStyle w:val="ConsPlusNormal"/>
              <w:tabs>
                <w:tab w:val="left" w:pos="7290"/>
              </w:tabs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Краснодарского края</w:t>
            </w:r>
          </w:p>
          <w:p w:rsidR="00163DA4" w:rsidRDefault="0060515C" w:rsidP="00C12F32">
            <w:pPr>
              <w:pStyle w:val="ConsPlusNormal"/>
              <w:tabs>
                <w:tab w:val="left" w:pos="7290"/>
              </w:tabs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2C93">
              <w:rPr>
                <w:rFonts w:ascii="Times New Roman" w:hAnsi="Times New Roman" w:cs="Times New Roman"/>
                <w:sz w:val="28"/>
                <w:szCs w:val="28"/>
              </w:rPr>
              <w:t xml:space="preserve">от </w:t>
            </w:r>
            <w:r w:rsidR="00C12F32">
              <w:rPr>
                <w:rFonts w:ascii="Times New Roman" w:hAnsi="Times New Roman" w:cs="Times New Roman"/>
                <w:sz w:val="28"/>
                <w:szCs w:val="28"/>
              </w:rPr>
              <w:t>16 июня</w:t>
            </w:r>
            <w:r w:rsidR="00163DA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8787C">
              <w:rPr>
                <w:rFonts w:ascii="Times New Roman" w:hAnsi="Times New Roman" w:cs="Times New Roman"/>
                <w:sz w:val="28"/>
                <w:szCs w:val="28"/>
              </w:rPr>
              <w:t>2025 года №</w:t>
            </w:r>
            <w:r w:rsidR="00163DA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24314">
              <w:rPr>
                <w:rFonts w:ascii="Times New Roman" w:hAnsi="Times New Roman" w:cs="Times New Roman"/>
                <w:sz w:val="28"/>
                <w:szCs w:val="28"/>
              </w:rPr>
              <w:t>61</w:t>
            </w:r>
          </w:p>
          <w:p w:rsidR="00C12F32" w:rsidRPr="00112C93" w:rsidRDefault="00C12F32" w:rsidP="00C12F32">
            <w:pPr>
              <w:pStyle w:val="ConsPlusNormal"/>
              <w:tabs>
                <w:tab w:val="left" w:pos="7290"/>
              </w:tabs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0515C" w:rsidTr="00112C93">
        <w:tc>
          <w:tcPr>
            <w:tcW w:w="2500" w:type="pct"/>
            <w:shd w:val="clear" w:color="auto" w:fill="auto"/>
          </w:tcPr>
          <w:p w:rsidR="0060515C" w:rsidRDefault="0060515C" w:rsidP="00112C93">
            <w:pPr>
              <w:pStyle w:val="ConsPlusNormal"/>
              <w:tabs>
                <w:tab w:val="left" w:pos="7290"/>
              </w:tabs>
              <w:ind w:firstLine="0"/>
            </w:pPr>
          </w:p>
        </w:tc>
        <w:tc>
          <w:tcPr>
            <w:tcW w:w="2500" w:type="pct"/>
            <w:shd w:val="clear" w:color="auto" w:fill="auto"/>
          </w:tcPr>
          <w:p w:rsidR="0060515C" w:rsidRPr="00112C93" w:rsidRDefault="0060515C" w:rsidP="00112C93">
            <w:pPr>
              <w:tabs>
                <w:tab w:val="left" w:pos="5040"/>
              </w:tabs>
              <w:ind w:firstLine="0"/>
              <w:jc w:val="center"/>
              <w:rPr>
                <w:szCs w:val="28"/>
              </w:rPr>
            </w:pPr>
            <w:r w:rsidRPr="00112C93">
              <w:rPr>
                <w:szCs w:val="28"/>
              </w:rPr>
              <w:t>«ПРИЛОЖЕНИЕ № 3</w:t>
            </w:r>
          </w:p>
          <w:p w:rsidR="0060515C" w:rsidRPr="00112C93" w:rsidRDefault="0060515C" w:rsidP="00112C93">
            <w:pPr>
              <w:tabs>
                <w:tab w:val="left" w:pos="5040"/>
              </w:tabs>
              <w:ind w:firstLine="0"/>
              <w:jc w:val="center"/>
              <w:rPr>
                <w:szCs w:val="28"/>
              </w:rPr>
            </w:pPr>
            <w:r w:rsidRPr="00112C93">
              <w:rPr>
                <w:szCs w:val="28"/>
              </w:rPr>
              <w:t>УТВЕРЖДЕНО</w:t>
            </w:r>
          </w:p>
          <w:p w:rsidR="0060515C" w:rsidRPr="00112C93" w:rsidRDefault="0060515C" w:rsidP="00112C93">
            <w:pPr>
              <w:tabs>
                <w:tab w:val="left" w:pos="5040"/>
              </w:tabs>
              <w:ind w:firstLine="0"/>
              <w:jc w:val="center"/>
              <w:rPr>
                <w:szCs w:val="28"/>
              </w:rPr>
            </w:pPr>
            <w:r w:rsidRPr="00112C93">
              <w:rPr>
                <w:szCs w:val="28"/>
              </w:rPr>
              <w:t xml:space="preserve">решением Совета </w:t>
            </w:r>
            <w:proofErr w:type="spellStart"/>
            <w:r w:rsidRPr="00112C93">
              <w:rPr>
                <w:szCs w:val="28"/>
              </w:rPr>
              <w:t>Дядьковского</w:t>
            </w:r>
            <w:proofErr w:type="spellEnd"/>
          </w:p>
          <w:p w:rsidR="00163DA4" w:rsidRDefault="0060515C" w:rsidP="00112C93">
            <w:pPr>
              <w:tabs>
                <w:tab w:val="left" w:pos="5040"/>
              </w:tabs>
              <w:ind w:firstLine="0"/>
              <w:jc w:val="center"/>
              <w:rPr>
                <w:bCs/>
                <w:szCs w:val="28"/>
              </w:rPr>
            </w:pPr>
            <w:r w:rsidRPr="00112C93">
              <w:rPr>
                <w:szCs w:val="28"/>
              </w:rPr>
              <w:t>сельского поселения</w:t>
            </w:r>
            <w:r w:rsidR="00163DA4">
              <w:rPr>
                <w:bCs/>
                <w:szCs w:val="28"/>
              </w:rPr>
              <w:t xml:space="preserve"> </w:t>
            </w:r>
          </w:p>
          <w:p w:rsidR="00C12F32" w:rsidRDefault="00163DA4" w:rsidP="00122BCB">
            <w:pPr>
              <w:tabs>
                <w:tab w:val="left" w:pos="5040"/>
              </w:tabs>
              <w:ind w:firstLine="0"/>
              <w:jc w:val="center"/>
              <w:rPr>
                <w:bCs/>
                <w:szCs w:val="28"/>
              </w:rPr>
            </w:pPr>
            <w:proofErr w:type="spellStart"/>
            <w:r>
              <w:rPr>
                <w:bCs/>
                <w:szCs w:val="28"/>
              </w:rPr>
              <w:t>Кореновского</w:t>
            </w:r>
            <w:proofErr w:type="spellEnd"/>
            <w:r>
              <w:rPr>
                <w:bCs/>
                <w:szCs w:val="28"/>
              </w:rPr>
              <w:t xml:space="preserve"> </w:t>
            </w:r>
            <w:r w:rsidR="00C12F32">
              <w:rPr>
                <w:bCs/>
                <w:szCs w:val="28"/>
              </w:rPr>
              <w:t xml:space="preserve">муниципального </w:t>
            </w:r>
            <w:r>
              <w:rPr>
                <w:bCs/>
                <w:szCs w:val="28"/>
              </w:rPr>
              <w:t>района</w:t>
            </w:r>
          </w:p>
          <w:p w:rsidR="00122BCB" w:rsidRDefault="00C12F32" w:rsidP="00122BCB">
            <w:pPr>
              <w:tabs>
                <w:tab w:val="left" w:pos="5040"/>
              </w:tabs>
              <w:ind w:firstLine="0"/>
              <w:jc w:val="center"/>
              <w:rPr>
                <w:bCs/>
                <w:szCs w:val="28"/>
              </w:rPr>
            </w:pPr>
            <w:r>
              <w:rPr>
                <w:bCs/>
                <w:szCs w:val="28"/>
              </w:rPr>
              <w:t>Краснодарского края</w:t>
            </w:r>
            <w:r w:rsidR="00163DA4">
              <w:rPr>
                <w:bCs/>
                <w:szCs w:val="28"/>
              </w:rPr>
              <w:t xml:space="preserve"> </w:t>
            </w:r>
          </w:p>
          <w:p w:rsidR="0060515C" w:rsidRPr="00112C93" w:rsidRDefault="0060515C" w:rsidP="00122BCB">
            <w:pPr>
              <w:tabs>
                <w:tab w:val="left" w:pos="5040"/>
              </w:tabs>
              <w:ind w:firstLine="0"/>
              <w:jc w:val="center"/>
              <w:rPr>
                <w:szCs w:val="28"/>
              </w:rPr>
            </w:pPr>
            <w:r w:rsidRPr="00112C93">
              <w:rPr>
                <w:szCs w:val="28"/>
              </w:rPr>
              <w:t xml:space="preserve">от  </w:t>
            </w:r>
            <w:r w:rsidR="00280E8E">
              <w:rPr>
                <w:szCs w:val="28"/>
              </w:rPr>
              <w:t>11 декабря 2024 года № 26</w:t>
            </w:r>
          </w:p>
        </w:tc>
      </w:tr>
    </w:tbl>
    <w:p w:rsidR="00F14ADE" w:rsidRDefault="00F14ADE" w:rsidP="00F14ADE">
      <w:pPr>
        <w:ind w:firstLine="0"/>
        <w:jc w:val="left"/>
      </w:pPr>
    </w:p>
    <w:p w:rsidR="00F14ADE" w:rsidRDefault="00F14ADE" w:rsidP="00F14ADE">
      <w:pPr>
        <w:ind w:firstLine="0"/>
        <w:jc w:val="left"/>
      </w:pPr>
    </w:p>
    <w:p w:rsidR="00164E50" w:rsidRPr="00AB3800" w:rsidRDefault="00164E50" w:rsidP="00164E50">
      <w:pPr>
        <w:ind w:firstLine="0"/>
        <w:jc w:val="center"/>
        <w:rPr>
          <w:b/>
          <w:szCs w:val="28"/>
        </w:rPr>
      </w:pPr>
      <w:r w:rsidRPr="00AB3800">
        <w:rPr>
          <w:b/>
          <w:szCs w:val="28"/>
        </w:rPr>
        <w:t>РАСПРЕДЕЛЕНИЕ</w:t>
      </w:r>
    </w:p>
    <w:p w:rsidR="00164E50" w:rsidRPr="00AB3800" w:rsidRDefault="00164E50" w:rsidP="00164E50">
      <w:pPr>
        <w:ind w:firstLine="0"/>
        <w:jc w:val="center"/>
        <w:rPr>
          <w:b/>
          <w:szCs w:val="28"/>
        </w:rPr>
      </w:pPr>
      <w:r w:rsidRPr="00AB3800">
        <w:rPr>
          <w:b/>
          <w:szCs w:val="28"/>
        </w:rPr>
        <w:t>бюджетных ассигнований местного  бюджета по разделам и подразделам классификации расходов бюджетов на 202</w:t>
      </w:r>
      <w:r>
        <w:rPr>
          <w:b/>
          <w:szCs w:val="28"/>
        </w:rPr>
        <w:t>5</w:t>
      </w:r>
      <w:r w:rsidRPr="00AB3800">
        <w:rPr>
          <w:b/>
          <w:szCs w:val="28"/>
        </w:rPr>
        <w:t xml:space="preserve"> год</w:t>
      </w:r>
    </w:p>
    <w:p w:rsidR="00164E50" w:rsidRPr="00AB3800" w:rsidRDefault="00164E50" w:rsidP="00164E50">
      <w:pPr>
        <w:ind w:firstLine="0"/>
        <w:jc w:val="center"/>
      </w:pPr>
    </w:p>
    <w:tbl>
      <w:tblPr>
        <w:tblW w:w="9538" w:type="dxa"/>
        <w:tblInd w:w="1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654"/>
        <w:gridCol w:w="6401"/>
        <w:gridCol w:w="496"/>
        <w:gridCol w:w="574"/>
        <w:gridCol w:w="1413"/>
      </w:tblGrid>
      <w:tr w:rsidR="00164E50" w:rsidRPr="00AB3800" w:rsidTr="0064683E">
        <w:trPr>
          <w:trHeight w:val="69"/>
          <w:tblHeader/>
        </w:trPr>
        <w:tc>
          <w:tcPr>
            <w:tcW w:w="0" w:type="auto"/>
            <w:vAlign w:val="center"/>
          </w:tcPr>
          <w:p w:rsidR="00164E50" w:rsidRPr="00AB3800" w:rsidRDefault="00164E50" w:rsidP="0064683E">
            <w:pPr>
              <w:ind w:firstLine="0"/>
              <w:jc w:val="center"/>
              <w:rPr>
                <w:spacing w:val="-4"/>
              </w:rPr>
            </w:pPr>
            <w:r w:rsidRPr="00AB3800">
              <w:rPr>
                <w:spacing w:val="-4"/>
              </w:rPr>
              <w:t xml:space="preserve">№ </w:t>
            </w:r>
            <w:proofErr w:type="spellStart"/>
            <w:proofErr w:type="gramStart"/>
            <w:r w:rsidRPr="00AB3800">
              <w:rPr>
                <w:spacing w:val="-4"/>
              </w:rPr>
              <w:t>п</w:t>
            </w:r>
            <w:proofErr w:type="spellEnd"/>
            <w:proofErr w:type="gramEnd"/>
            <w:r w:rsidRPr="00AB3800">
              <w:rPr>
                <w:spacing w:val="-4"/>
              </w:rPr>
              <w:t>/</w:t>
            </w:r>
            <w:proofErr w:type="spellStart"/>
            <w:r w:rsidRPr="00AB3800">
              <w:rPr>
                <w:spacing w:val="-4"/>
              </w:rPr>
              <w:t>п</w:t>
            </w:r>
            <w:proofErr w:type="spellEnd"/>
          </w:p>
        </w:tc>
        <w:tc>
          <w:tcPr>
            <w:tcW w:w="0" w:type="auto"/>
            <w:vAlign w:val="center"/>
          </w:tcPr>
          <w:p w:rsidR="00164E50" w:rsidRPr="00AB3800" w:rsidRDefault="00164E50" w:rsidP="0064683E">
            <w:pPr>
              <w:ind w:firstLine="0"/>
              <w:jc w:val="center"/>
            </w:pPr>
            <w:r w:rsidRPr="00AB3800">
              <w:t>Наименование</w:t>
            </w:r>
          </w:p>
        </w:tc>
        <w:tc>
          <w:tcPr>
            <w:tcW w:w="0" w:type="auto"/>
            <w:vAlign w:val="center"/>
          </w:tcPr>
          <w:p w:rsidR="00164E50" w:rsidRPr="00AB3800" w:rsidRDefault="00164E50" w:rsidP="0064683E">
            <w:pPr>
              <w:ind w:firstLine="0"/>
              <w:jc w:val="center"/>
            </w:pPr>
            <w:proofErr w:type="spellStart"/>
            <w:r w:rsidRPr="00AB3800">
              <w:t>Рз</w:t>
            </w:r>
            <w:proofErr w:type="spellEnd"/>
          </w:p>
        </w:tc>
        <w:tc>
          <w:tcPr>
            <w:tcW w:w="0" w:type="auto"/>
            <w:vAlign w:val="center"/>
          </w:tcPr>
          <w:p w:rsidR="00164E50" w:rsidRPr="00AB3800" w:rsidRDefault="00164E50" w:rsidP="0064683E">
            <w:pPr>
              <w:ind w:firstLine="0"/>
              <w:jc w:val="center"/>
            </w:pPr>
            <w:proofErr w:type="gramStart"/>
            <w:r w:rsidRPr="00AB3800">
              <w:t>ПР</w:t>
            </w:r>
            <w:proofErr w:type="gramEnd"/>
          </w:p>
        </w:tc>
        <w:tc>
          <w:tcPr>
            <w:tcW w:w="0" w:type="auto"/>
            <w:vAlign w:val="center"/>
          </w:tcPr>
          <w:p w:rsidR="00164E50" w:rsidRPr="00AB3800" w:rsidRDefault="00164E50" w:rsidP="0064683E">
            <w:pPr>
              <w:ind w:firstLine="0"/>
              <w:jc w:val="center"/>
            </w:pPr>
            <w:r w:rsidRPr="00AB3800">
              <w:t xml:space="preserve">Сумма, </w:t>
            </w:r>
            <w:r>
              <w:t>тысяч</w:t>
            </w:r>
            <w:r w:rsidRPr="00AB3800">
              <w:t xml:space="preserve"> руб.</w:t>
            </w:r>
          </w:p>
        </w:tc>
      </w:tr>
      <w:tr w:rsidR="00164E50" w:rsidRPr="00AB3800" w:rsidTr="0064683E">
        <w:trPr>
          <w:trHeight w:val="129"/>
        </w:trPr>
        <w:tc>
          <w:tcPr>
            <w:tcW w:w="0" w:type="auto"/>
          </w:tcPr>
          <w:p w:rsidR="00164E50" w:rsidRPr="00AB3800" w:rsidRDefault="00164E50" w:rsidP="0064683E">
            <w:pPr>
              <w:widowControl w:val="0"/>
              <w:spacing w:line="360" w:lineRule="auto"/>
              <w:ind w:firstLine="0"/>
              <w:jc w:val="center"/>
            </w:pPr>
            <w:r w:rsidRPr="00AB3800">
              <w:t> </w:t>
            </w:r>
          </w:p>
        </w:tc>
        <w:tc>
          <w:tcPr>
            <w:tcW w:w="0" w:type="auto"/>
          </w:tcPr>
          <w:p w:rsidR="00164E50" w:rsidRPr="00AB3800" w:rsidRDefault="00164E50" w:rsidP="0064683E">
            <w:pPr>
              <w:widowControl w:val="0"/>
              <w:spacing w:line="360" w:lineRule="auto"/>
              <w:ind w:firstLine="17"/>
            </w:pPr>
            <w:r w:rsidRPr="00AB3800">
              <w:t>Всего расходов</w:t>
            </w:r>
          </w:p>
        </w:tc>
        <w:tc>
          <w:tcPr>
            <w:tcW w:w="0" w:type="auto"/>
          </w:tcPr>
          <w:p w:rsidR="00164E50" w:rsidRPr="00AB3800" w:rsidRDefault="00164E50" w:rsidP="0064683E">
            <w:pPr>
              <w:widowControl w:val="0"/>
              <w:spacing w:line="360" w:lineRule="auto"/>
              <w:ind w:firstLine="0"/>
              <w:jc w:val="center"/>
            </w:pPr>
            <w:r w:rsidRPr="00AB3800">
              <w:t> </w:t>
            </w:r>
          </w:p>
        </w:tc>
        <w:tc>
          <w:tcPr>
            <w:tcW w:w="0" w:type="auto"/>
          </w:tcPr>
          <w:p w:rsidR="00164E50" w:rsidRPr="00AB3800" w:rsidRDefault="00164E50" w:rsidP="0064683E">
            <w:pPr>
              <w:widowControl w:val="0"/>
              <w:spacing w:line="360" w:lineRule="auto"/>
              <w:ind w:firstLine="0"/>
              <w:jc w:val="center"/>
            </w:pPr>
            <w:r w:rsidRPr="00AB3800">
              <w:t> </w:t>
            </w:r>
          </w:p>
        </w:tc>
        <w:tc>
          <w:tcPr>
            <w:tcW w:w="0" w:type="auto"/>
            <w:vAlign w:val="bottom"/>
          </w:tcPr>
          <w:p w:rsidR="00164E50" w:rsidRPr="00AB3800" w:rsidRDefault="00EC3444" w:rsidP="0064683E">
            <w:pPr>
              <w:widowControl w:val="0"/>
              <w:spacing w:line="360" w:lineRule="auto"/>
              <w:ind w:firstLine="0"/>
              <w:jc w:val="center"/>
            </w:pPr>
            <w:r>
              <w:t>53462,0</w:t>
            </w:r>
          </w:p>
        </w:tc>
      </w:tr>
      <w:tr w:rsidR="00164E50" w:rsidRPr="00AB3800" w:rsidTr="0064683E">
        <w:trPr>
          <w:trHeight w:val="314"/>
        </w:trPr>
        <w:tc>
          <w:tcPr>
            <w:tcW w:w="0" w:type="auto"/>
          </w:tcPr>
          <w:p w:rsidR="00164E50" w:rsidRPr="00AB3800" w:rsidRDefault="00164E50" w:rsidP="0064683E">
            <w:pPr>
              <w:widowControl w:val="0"/>
              <w:spacing w:line="360" w:lineRule="auto"/>
              <w:ind w:firstLine="0"/>
              <w:jc w:val="center"/>
            </w:pPr>
            <w:r w:rsidRPr="00AB3800">
              <w:t> </w:t>
            </w:r>
          </w:p>
        </w:tc>
        <w:tc>
          <w:tcPr>
            <w:tcW w:w="0" w:type="auto"/>
          </w:tcPr>
          <w:p w:rsidR="00164E50" w:rsidRPr="00AB3800" w:rsidRDefault="00164E50" w:rsidP="0064683E">
            <w:pPr>
              <w:widowControl w:val="0"/>
              <w:spacing w:line="360" w:lineRule="auto"/>
              <w:ind w:firstLine="653"/>
            </w:pPr>
            <w:r w:rsidRPr="00AB3800">
              <w:t>в том числе:</w:t>
            </w:r>
          </w:p>
        </w:tc>
        <w:tc>
          <w:tcPr>
            <w:tcW w:w="0" w:type="auto"/>
          </w:tcPr>
          <w:p w:rsidR="00164E50" w:rsidRPr="00AB3800" w:rsidRDefault="00164E50" w:rsidP="0064683E">
            <w:pPr>
              <w:widowControl w:val="0"/>
              <w:spacing w:line="360" w:lineRule="auto"/>
              <w:ind w:firstLine="0"/>
              <w:jc w:val="center"/>
            </w:pPr>
            <w:r w:rsidRPr="00AB3800">
              <w:t> </w:t>
            </w:r>
          </w:p>
        </w:tc>
        <w:tc>
          <w:tcPr>
            <w:tcW w:w="0" w:type="auto"/>
          </w:tcPr>
          <w:p w:rsidR="00164E50" w:rsidRPr="00AB3800" w:rsidRDefault="00164E50" w:rsidP="0064683E">
            <w:pPr>
              <w:widowControl w:val="0"/>
              <w:spacing w:line="360" w:lineRule="auto"/>
              <w:ind w:firstLine="0"/>
              <w:jc w:val="center"/>
            </w:pPr>
            <w:r w:rsidRPr="00AB3800">
              <w:t> </w:t>
            </w:r>
          </w:p>
        </w:tc>
        <w:tc>
          <w:tcPr>
            <w:tcW w:w="0" w:type="auto"/>
            <w:vAlign w:val="bottom"/>
          </w:tcPr>
          <w:p w:rsidR="00164E50" w:rsidRPr="00AB3800" w:rsidRDefault="00164E50" w:rsidP="0064683E">
            <w:pPr>
              <w:widowControl w:val="0"/>
              <w:spacing w:line="360" w:lineRule="auto"/>
              <w:ind w:firstLine="0"/>
              <w:jc w:val="center"/>
            </w:pPr>
          </w:p>
        </w:tc>
      </w:tr>
      <w:tr w:rsidR="00164E50" w:rsidRPr="00AB3800" w:rsidTr="0064683E">
        <w:trPr>
          <w:trHeight w:val="314"/>
        </w:trPr>
        <w:tc>
          <w:tcPr>
            <w:tcW w:w="0" w:type="auto"/>
          </w:tcPr>
          <w:p w:rsidR="00164E50" w:rsidRPr="00AB3800" w:rsidRDefault="00164E50" w:rsidP="0064683E">
            <w:pPr>
              <w:widowControl w:val="0"/>
              <w:spacing w:line="360" w:lineRule="auto"/>
              <w:ind w:firstLine="0"/>
              <w:jc w:val="center"/>
            </w:pPr>
            <w:r w:rsidRPr="00AB3800">
              <w:t>1.</w:t>
            </w:r>
          </w:p>
        </w:tc>
        <w:tc>
          <w:tcPr>
            <w:tcW w:w="0" w:type="auto"/>
          </w:tcPr>
          <w:p w:rsidR="00164E50" w:rsidRPr="00AB3800" w:rsidRDefault="00164E50" w:rsidP="0064683E">
            <w:pPr>
              <w:widowControl w:val="0"/>
              <w:spacing w:line="360" w:lineRule="auto"/>
              <w:ind w:firstLine="0"/>
            </w:pPr>
            <w:r w:rsidRPr="00AB3800">
              <w:t>Общегосударственные вопросы</w:t>
            </w:r>
          </w:p>
        </w:tc>
        <w:tc>
          <w:tcPr>
            <w:tcW w:w="0" w:type="auto"/>
          </w:tcPr>
          <w:p w:rsidR="00164E50" w:rsidRPr="00AB3800" w:rsidRDefault="00164E50" w:rsidP="0064683E">
            <w:pPr>
              <w:widowControl w:val="0"/>
              <w:spacing w:line="360" w:lineRule="auto"/>
              <w:ind w:firstLine="0"/>
              <w:jc w:val="center"/>
            </w:pPr>
            <w:r w:rsidRPr="00AB3800">
              <w:t>01</w:t>
            </w:r>
          </w:p>
        </w:tc>
        <w:tc>
          <w:tcPr>
            <w:tcW w:w="0" w:type="auto"/>
          </w:tcPr>
          <w:p w:rsidR="00164E50" w:rsidRPr="00AB3800" w:rsidRDefault="00164E50" w:rsidP="0064683E">
            <w:pPr>
              <w:widowControl w:val="0"/>
              <w:spacing w:line="360" w:lineRule="auto"/>
              <w:ind w:firstLine="0"/>
              <w:jc w:val="center"/>
            </w:pPr>
          </w:p>
        </w:tc>
        <w:tc>
          <w:tcPr>
            <w:tcW w:w="0" w:type="auto"/>
            <w:vAlign w:val="bottom"/>
          </w:tcPr>
          <w:p w:rsidR="00164E50" w:rsidRPr="00AB3800" w:rsidRDefault="003770D5" w:rsidP="0064683E">
            <w:pPr>
              <w:widowControl w:val="0"/>
              <w:spacing w:line="360" w:lineRule="auto"/>
              <w:ind w:firstLine="0"/>
              <w:jc w:val="center"/>
            </w:pPr>
            <w:r>
              <w:t>12595,7</w:t>
            </w:r>
          </w:p>
        </w:tc>
      </w:tr>
      <w:tr w:rsidR="00164E50" w:rsidRPr="00AB3800" w:rsidTr="0064683E">
        <w:trPr>
          <w:trHeight w:val="734"/>
        </w:trPr>
        <w:tc>
          <w:tcPr>
            <w:tcW w:w="0" w:type="auto"/>
          </w:tcPr>
          <w:p w:rsidR="00164E50" w:rsidRPr="00AB3800" w:rsidRDefault="00164E50" w:rsidP="0064683E">
            <w:pPr>
              <w:widowControl w:val="0"/>
              <w:spacing w:line="360" w:lineRule="auto"/>
              <w:ind w:firstLine="0"/>
              <w:jc w:val="center"/>
            </w:pPr>
            <w:r w:rsidRPr="00AB3800">
              <w:t> </w:t>
            </w:r>
          </w:p>
        </w:tc>
        <w:tc>
          <w:tcPr>
            <w:tcW w:w="0" w:type="auto"/>
          </w:tcPr>
          <w:p w:rsidR="00164E50" w:rsidRPr="00AB3800" w:rsidRDefault="00164E50" w:rsidP="0064683E">
            <w:pPr>
              <w:widowControl w:val="0"/>
              <w:ind w:firstLine="0"/>
            </w:pPr>
            <w:r w:rsidRPr="00AB3800"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0" w:type="auto"/>
            <w:vAlign w:val="center"/>
          </w:tcPr>
          <w:p w:rsidR="00164E50" w:rsidRPr="00AB3800" w:rsidRDefault="00164E50" w:rsidP="0064683E">
            <w:pPr>
              <w:widowControl w:val="0"/>
              <w:spacing w:line="360" w:lineRule="auto"/>
              <w:ind w:firstLine="0"/>
              <w:jc w:val="center"/>
            </w:pPr>
            <w:r w:rsidRPr="00AB3800">
              <w:t>01</w:t>
            </w:r>
          </w:p>
        </w:tc>
        <w:tc>
          <w:tcPr>
            <w:tcW w:w="0" w:type="auto"/>
            <w:vAlign w:val="center"/>
          </w:tcPr>
          <w:p w:rsidR="00164E50" w:rsidRPr="00AB3800" w:rsidRDefault="00164E50" w:rsidP="0064683E">
            <w:pPr>
              <w:widowControl w:val="0"/>
              <w:spacing w:line="360" w:lineRule="auto"/>
              <w:ind w:firstLine="0"/>
              <w:jc w:val="center"/>
            </w:pPr>
            <w:r w:rsidRPr="00AB3800">
              <w:t>02</w:t>
            </w:r>
          </w:p>
        </w:tc>
        <w:tc>
          <w:tcPr>
            <w:tcW w:w="0" w:type="auto"/>
            <w:vAlign w:val="center"/>
          </w:tcPr>
          <w:p w:rsidR="00164E50" w:rsidRPr="00FD1CC5" w:rsidRDefault="00A95D53" w:rsidP="0064683E">
            <w:pPr>
              <w:widowControl w:val="0"/>
              <w:spacing w:line="360" w:lineRule="auto"/>
              <w:ind w:firstLine="0"/>
              <w:jc w:val="center"/>
            </w:pPr>
            <w:r w:rsidRPr="00FD1CC5">
              <w:t>1243,9</w:t>
            </w:r>
          </w:p>
        </w:tc>
      </w:tr>
      <w:tr w:rsidR="00164E50" w:rsidRPr="00AB3800" w:rsidTr="0064683E">
        <w:trPr>
          <w:trHeight w:val="1049"/>
        </w:trPr>
        <w:tc>
          <w:tcPr>
            <w:tcW w:w="0" w:type="auto"/>
          </w:tcPr>
          <w:p w:rsidR="00164E50" w:rsidRPr="00AB3800" w:rsidRDefault="00164E50" w:rsidP="0064683E">
            <w:pPr>
              <w:widowControl w:val="0"/>
              <w:spacing w:line="360" w:lineRule="auto"/>
              <w:ind w:firstLine="0"/>
              <w:jc w:val="center"/>
            </w:pPr>
            <w:r w:rsidRPr="00AB3800">
              <w:t> </w:t>
            </w:r>
          </w:p>
        </w:tc>
        <w:tc>
          <w:tcPr>
            <w:tcW w:w="0" w:type="auto"/>
          </w:tcPr>
          <w:p w:rsidR="00164E50" w:rsidRPr="00AB3800" w:rsidRDefault="00164E50" w:rsidP="0064683E">
            <w:pPr>
              <w:widowControl w:val="0"/>
              <w:ind w:firstLine="0"/>
            </w:pPr>
            <w: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0" w:type="auto"/>
            <w:vAlign w:val="center"/>
          </w:tcPr>
          <w:p w:rsidR="00164E50" w:rsidRPr="00AB3800" w:rsidRDefault="00164E50" w:rsidP="0064683E">
            <w:pPr>
              <w:widowControl w:val="0"/>
              <w:spacing w:line="360" w:lineRule="auto"/>
              <w:ind w:firstLine="0"/>
              <w:jc w:val="center"/>
            </w:pPr>
            <w:r w:rsidRPr="00AB3800">
              <w:t>01</w:t>
            </w:r>
          </w:p>
        </w:tc>
        <w:tc>
          <w:tcPr>
            <w:tcW w:w="0" w:type="auto"/>
            <w:vAlign w:val="center"/>
          </w:tcPr>
          <w:p w:rsidR="00164E50" w:rsidRPr="00AB3800" w:rsidRDefault="00164E50" w:rsidP="0064683E">
            <w:pPr>
              <w:widowControl w:val="0"/>
              <w:spacing w:line="360" w:lineRule="auto"/>
              <w:ind w:firstLine="0"/>
              <w:jc w:val="center"/>
            </w:pPr>
            <w:r w:rsidRPr="00AB3800">
              <w:t>04</w:t>
            </w:r>
          </w:p>
        </w:tc>
        <w:tc>
          <w:tcPr>
            <w:tcW w:w="0" w:type="auto"/>
            <w:vAlign w:val="center"/>
          </w:tcPr>
          <w:p w:rsidR="00164E50" w:rsidRPr="00FD1CC5" w:rsidRDefault="00A95D53" w:rsidP="0064683E">
            <w:pPr>
              <w:widowControl w:val="0"/>
              <w:spacing w:line="360" w:lineRule="auto"/>
              <w:ind w:firstLine="0"/>
              <w:jc w:val="center"/>
            </w:pPr>
            <w:r w:rsidRPr="00FD1CC5">
              <w:t>6405,3</w:t>
            </w:r>
          </w:p>
        </w:tc>
      </w:tr>
      <w:tr w:rsidR="00164E50" w:rsidRPr="00AB3800" w:rsidTr="0064683E">
        <w:trPr>
          <w:trHeight w:val="1049"/>
        </w:trPr>
        <w:tc>
          <w:tcPr>
            <w:tcW w:w="0" w:type="auto"/>
            <w:vAlign w:val="center"/>
          </w:tcPr>
          <w:p w:rsidR="00164E50" w:rsidRPr="00AB3800" w:rsidRDefault="00164E50" w:rsidP="0064683E">
            <w:pPr>
              <w:widowControl w:val="0"/>
              <w:spacing w:line="360" w:lineRule="auto"/>
              <w:ind w:firstLine="0"/>
              <w:jc w:val="center"/>
            </w:pPr>
          </w:p>
        </w:tc>
        <w:tc>
          <w:tcPr>
            <w:tcW w:w="0" w:type="auto"/>
            <w:vAlign w:val="center"/>
          </w:tcPr>
          <w:p w:rsidR="00164E50" w:rsidRPr="00A1266F" w:rsidRDefault="00164E50" w:rsidP="0064683E">
            <w:pPr>
              <w:widowControl w:val="0"/>
              <w:ind w:firstLine="0"/>
            </w:pPr>
            <w:r w:rsidRPr="00A1266F"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0" w:type="auto"/>
            <w:vAlign w:val="center"/>
          </w:tcPr>
          <w:p w:rsidR="00164E50" w:rsidRPr="00AB3800" w:rsidRDefault="00164E50" w:rsidP="0064683E">
            <w:pPr>
              <w:widowControl w:val="0"/>
              <w:spacing w:line="360" w:lineRule="auto"/>
              <w:ind w:firstLine="0"/>
              <w:jc w:val="center"/>
            </w:pPr>
            <w:r w:rsidRPr="00AB3800">
              <w:t>01</w:t>
            </w:r>
          </w:p>
        </w:tc>
        <w:tc>
          <w:tcPr>
            <w:tcW w:w="0" w:type="auto"/>
            <w:vAlign w:val="center"/>
          </w:tcPr>
          <w:p w:rsidR="00164E50" w:rsidRPr="00AB3800" w:rsidRDefault="00164E50" w:rsidP="0064683E">
            <w:pPr>
              <w:widowControl w:val="0"/>
              <w:spacing w:line="360" w:lineRule="auto"/>
              <w:ind w:firstLine="0"/>
              <w:jc w:val="center"/>
            </w:pPr>
            <w:r w:rsidRPr="00AB3800">
              <w:t>06</w:t>
            </w:r>
          </w:p>
        </w:tc>
        <w:tc>
          <w:tcPr>
            <w:tcW w:w="0" w:type="auto"/>
            <w:vAlign w:val="center"/>
          </w:tcPr>
          <w:p w:rsidR="00164E50" w:rsidRPr="00AB3800" w:rsidRDefault="00164E50" w:rsidP="0064683E">
            <w:pPr>
              <w:widowControl w:val="0"/>
              <w:spacing w:line="360" w:lineRule="auto"/>
              <w:ind w:firstLine="0"/>
              <w:jc w:val="center"/>
            </w:pPr>
            <w:r>
              <w:t>90,5</w:t>
            </w:r>
          </w:p>
        </w:tc>
      </w:tr>
      <w:tr w:rsidR="00164E50" w:rsidRPr="00AB3800" w:rsidTr="0064683E">
        <w:trPr>
          <w:trHeight w:val="490"/>
        </w:trPr>
        <w:tc>
          <w:tcPr>
            <w:tcW w:w="0" w:type="auto"/>
          </w:tcPr>
          <w:p w:rsidR="00164E50" w:rsidRPr="00AB3800" w:rsidRDefault="00164E50" w:rsidP="0064683E">
            <w:pPr>
              <w:widowControl w:val="0"/>
              <w:spacing w:line="360" w:lineRule="auto"/>
              <w:ind w:firstLine="0"/>
              <w:jc w:val="center"/>
            </w:pPr>
          </w:p>
        </w:tc>
        <w:tc>
          <w:tcPr>
            <w:tcW w:w="0" w:type="auto"/>
          </w:tcPr>
          <w:p w:rsidR="00164E50" w:rsidRPr="00A1266F" w:rsidRDefault="00164E50" w:rsidP="0064683E">
            <w:pPr>
              <w:widowControl w:val="0"/>
              <w:ind w:firstLine="0"/>
            </w:pPr>
            <w:r w:rsidRPr="00A1266F">
              <w:t>Резервные фонды</w:t>
            </w:r>
          </w:p>
        </w:tc>
        <w:tc>
          <w:tcPr>
            <w:tcW w:w="0" w:type="auto"/>
          </w:tcPr>
          <w:p w:rsidR="00164E50" w:rsidRPr="00AB3800" w:rsidRDefault="00164E50" w:rsidP="0064683E">
            <w:pPr>
              <w:widowControl w:val="0"/>
              <w:spacing w:line="360" w:lineRule="auto"/>
              <w:ind w:firstLine="0"/>
              <w:jc w:val="center"/>
            </w:pPr>
            <w:r w:rsidRPr="00AB3800">
              <w:t>01</w:t>
            </w:r>
          </w:p>
        </w:tc>
        <w:tc>
          <w:tcPr>
            <w:tcW w:w="0" w:type="auto"/>
          </w:tcPr>
          <w:p w:rsidR="00164E50" w:rsidRPr="00AB3800" w:rsidRDefault="00164E50" w:rsidP="0064683E">
            <w:pPr>
              <w:widowControl w:val="0"/>
              <w:spacing w:line="360" w:lineRule="auto"/>
              <w:ind w:firstLine="0"/>
              <w:jc w:val="center"/>
            </w:pPr>
            <w:r w:rsidRPr="00AB3800">
              <w:t>11</w:t>
            </w:r>
          </w:p>
        </w:tc>
        <w:tc>
          <w:tcPr>
            <w:tcW w:w="0" w:type="auto"/>
          </w:tcPr>
          <w:p w:rsidR="00164E50" w:rsidRPr="00AB3800" w:rsidRDefault="00164E50" w:rsidP="0064683E">
            <w:pPr>
              <w:widowControl w:val="0"/>
              <w:spacing w:line="360" w:lineRule="auto"/>
              <w:ind w:firstLine="0"/>
              <w:jc w:val="center"/>
            </w:pPr>
            <w:r>
              <w:t>30,0</w:t>
            </w:r>
          </w:p>
        </w:tc>
      </w:tr>
      <w:tr w:rsidR="00164E50" w:rsidRPr="00AB3800" w:rsidTr="0064683E">
        <w:trPr>
          <w:trHeight w:val="425"/>
        </w:trPr>
        <w:tc>
          <w:tcPr>
            <w:tcW w:w="0" w:type="auto"/>
          </w:tcPr>
          <w:p w:rsidR="00164E50" w:rsidRPr="00AB3800" w:rsidRDefault="00164E50" w:rsidP="0064683E">
            <w:pPr>
              <w:widowControl w:val="0"/>
              <w:spacing w:line="360" w:lineRule="auto"/>
              <w:ind w:firstLine="0"/>
              <w:jc w:val="center"/>
            </w:pPr>
          </w:p>
        </w:tc>
        <w:tc>
          <w:tcPr>
            <w:tcW w:w="0" w:type="auto"/>
          </w:tcPr>
          <w:p w:rsidR="00164E50" w:rsidRPr="00AB3800" w:rsidRDefault="00164E50" w:rsidP="0064683E">
            <w:pPr>
              <w:widowControl w:val="0"/>
              <w:ind w:firstLine="0"/>
            </w:pPr>
            <w:r w:rsidRPr="00AB3800">
              <w:t>Другие общегосударственные вопросы</w:t>
            </w:r>
          </w:p>
        </w:tc>
        <w:tc>
          <w:tcPr>
            <w:tcW w:w="0" w:type="auto"/>
          </w:tcPr>
          <w:p w:rsidR="00164E50" w:rsidRPr="00AB3800" w:rsidRDefault="00164E50" w:rsidP="0064683E">
            <w:pPr>
              <w:widowControl w:val="0"/>
              <w:ind w:firstLine="0"/>
              <w:jc w:val="center"/>
            </w:pPr>
            <w:r w:rsidRPr="00AB3800">
              <w:t>01</w:t>
            </w:r>
          </w:p>
        </w:tc>
        <w:tc>
          <w:tcPr>
            <w:tcW w:w="0" w:type="auto"/>
          </w:tcPr>
          <w:p w:rsidR="00164E50" w:rsidRPr="00AB3800" w:rsidRDefault="00164E50" w:rsidP="0064683E">
            <w:pPr>
              <w:widowControl w:val="0"/>
              <w:ind w:firstLine="0"/>
              <w:jc w:val="center"/>
            </w:pPr>
            <w:r w:rsidRPr="00AB3800">
              <w:t>13</w:t>
            </w:r>
          </w:p>
        </w:tc>
        <w:tc>
          <w:tcPr>
            <w:tcW w:w="0" w:type="auto"/>
          </w:tcPr>
          <w:p w:rsidR="00164E50" w:rsidRPr="00AB3800" w:rsidRDefault="00F034EC" w:rsidP="0064683E">
            <w:pPr>
              <w:widowControl w:val="0"/>
              <w:ind w:firstLine="0"/>
              <w:jc w:val="center"/>
            </w:pPr>
            <w:r>
              <w:t>4826,0</w:t>
            </w:r>
          </w:p>
        </w:tc>
      </w:tr>
      <w:tr w:rsidR="00164E50" w:rsidRPr="00AB3800" w:rsidTr="0064683E">
        <w:trPr>
          <w:trHeight w:val="425"/>
        </w:trPr>
        <w:tc>
          <w:tcPr>
            <w:tcW w:w="0" w:type="auto"/>
          </w:tcPr>
          <w:p w:rsidR="00164E50" w:rsidRPr="00AB3800" w:rsidRDefault="00164E50" w:rsidP="0064683E">
            <w:pPr>
              <w:widowControl w:val="0"/>
              <w:spacing w:line="360" w:lineRule="auto"/>
              <w:ind w:firstLine="0"/>
              <w:jc w:val="center"/>
            </w:pPr>
            <w:r w:rsidRPr="00AB3800">
              <w:t>2.</w:t>
            </w:r>
          </w:p>
        </w:tc>
        <w:tc>
          <w:tcPr>
            <w:tcW w:w="0" w:type="auto"/>
          </w:tcPr>
          <w:p w:rsidR="00164E50" w:rsidRPr="00AB3800" w:rsidRDefault="00164E50" w:rsidP="0064683E">
            <w:pPr>
              <w:widowControl w:val="0"/>
              <w:ind w:firstLine="0"/>
            </w:pPr>
            <w:r w:rsidRPr="00AB3800">
              <w:t>Национальная оборона</w:t>
            </w:r>
          </w:p>
        </w:tc>
        <w:tc>
          <w:tcPr>
            <w:tcW w:w="0" w:type="auto"/>
          </w:tcPr>
          <w:p w:rsidR="00164E50" w:rsidRPr="00AB3800" w:rsidRDefault="00164E50" w:rsidP="0064683E">
            <w:pPr>
              <w:widowControl w:val="0"/>
              <w:ind w:firstLine="0"/>
              <w:jc w:val="center"/>
            </w:pPr>
            <w:r w:rsidRPr="00AB3800">
              <w:t>02</w:t>
            </w:r>
          </w:p>
        </w:tc>
        <w:tc>
          <w:tcPr>
            <w:tcW w:w="0" w:type="auto"/>
          </w:tcPr>
          <w:p w:rsidR="00164E50" w:rsidRPr="00AB3800" w:rsidRDefault="00164E50" w:rsidP="0064683E">
            <w:pPr>
              <w:widowControl w:val="0"/>
              <w:ind w:firstLine="0"/>
              <w:jc w:val="center"/>
            </w:pPr>
          </w:p>
        </w:tc>
        <w:tc>
          <w:tcPr>
            <w:tcW w:w="0" w:type="auto"/>
          </w:tcPr>
          <w:p w:rsidR="00164E50" w:rsidRPr="00AB3800" w:rsidRDefault="007E6169" w:rsidP="0064683E">
            <w:pPr>
              <w:widowControl w:val="0"/>
              <w:ind w:firstLine="0"/>
              <w:jc w:val="center"/>
            </w:pPr>
            <w:r>
              <w:t>419,1</w:t>
            </w:r>
          </w:p>
        </w:tc>
      </w:tr>
      <w:tr w:rsidR="00164E50" w:rsidRPr="00AB3800" w:rsidTr="0064683E">
        <w:trPr>
          <w:trHeight w:val="425"/>
        </w:trPr>
        <w:tc>
          <w:tcPr>
            <w:tcW w:w="0" w:type="auto"/>
          </w:tcPr>
          <w:p w:rsidR="00164E50" w:rsidRPr="00AB3800" w:rsidRDefault="00164E50" w:rsidP="0064683E">
            <w:pPr>
              <w:widowControl w:val="0"/>
              <w:spacing w:line="360" w:lineRule="auto"/>
              <w:ind w:firstLine="0"/>
              <w:jc w:val="center"/>
            </w:pPr>
          </w:p>
        </w:tc>
        <w:tc>
          <w:tcPr>
            <w:tcW w:w="0" w:type="auto"/>
          </w:tcPr>
          <w:p w:rsidR="00164E50" w:rsidRPr="00AB3800" w:rsidRDefault="00164E50" w:rsidP="0064683E">
            <w:pPr>
              <w:widowControl w:val="0"/>
              <w:ind w:firstLine="0"/>
            </w:pPr>
            <w:r w:rsidRPr="00AB3800">
              <w:t>Мобилизационная и вневойсковая подготовка</w:t>
            </w:r>
          </w:p>
        </w:tc>
        <w:tc>
          <w:tcPr>
            <w:tcW w:w="0" w:type="auto"/>
          </w:tcPr>
          <w:p w:rsidR="00164E50" w:rsidRPr="00AB3800" w:rsidRDefault="00164E50" w:rsidP="0064683E">
            <w:pPr>
              <w:widowControl w:val="0"/>
              <w:ind w:firstLine="0"/>
              <w:jc w:val="center"/>
            </w:pPr>
            <w:r w:rsidRPr="00AB3800">
              <w:t>02</w:t>
            </w:r>
          </w:p>
        </w:tc>
        <w:tc>
          <w:tcPr>
            <w:tcW w:w="0" w:type="auto"/>
          </w:tcPr>
          <w:p w:rsidR="00164E50" w:rsidRPr="00AB3800" w:rsidRDefault="00164E50" w:rsidP="0064683E">
            <w:pPr>
              <w:widowControl w:val="0"/>
              <w:ind w:firstLine="0"/>
              <w:jc w:val="center"/>
            </w:pPr>
            <w:r w:rsidRPr="00AB3800">
              <w:t>03</w:t>
            </w:r>
          </w:p>
        </w:tc>
        <w:tc>
          <w:tcPr>
            <w:tcW w:w="0" w:type="auto"/>
          </w:tcPr>
          <w:p w:rsidR="00164E50" w:rsidRPr="00AB3800" w:rsidRDefault="007E6169" w:rsidP="0064683E">
            <w:pPr>
              <w:widowControl w:val="0"/>
              <w:ind w:firstLine="0"/>
              <w:jc w:val="center"/>
            </w:pPr>
            <w:r>
              <w:t>419,1</w:t>
            </w:r>
          </w:p>
        </w:tc>
      </w:tr>
      <w:tr w:rsidR="00164E50" w:rsidRPr="00AB3800" w:rsidTr="0064683E">
        <w:trPr>
          <w:trHeight w:val="425"/>
        </w:trPr>
        <w:tc>
          <w:tcPr>
            <w:tcW w:w="0" w:type="auto"/>
          </w:tcPr>
          <w:p w:rsidR="00164E50" w:rsidRPr="00AB3800" w:rsidRDefault="00164E50" w:rsidP="0064683E">
            <w:pPr>
              <w:widowControl w:val="0"/>
              <w:spacing w:line="360" w:lineRule="auto"/>
              <w:ind w:firstLine="0"/>
              <w:jc w:val="center"/>
            </w:pPr>
            <w:r w:rsidRPr="00AB3800">
              <w:lastRenderedPageBreak/>
              <w:t>3.</w:t>
            </w:r>
          </w:p>
        </w:tc>
        <w:tc>
          <w:tcPr>
            <w:tcW w:w="0" w:type="auto"/>
          </w:tcPr>
          <w:p w:rsidR="00164E50" w:rsidRPr="00AB3800" w:rsidRDefault="00164E50" w:rsidP="0064683E">
            <w:pPr>
              <w:widowControl w:val="0"/>
              <w:ind w:firstLine="0"/>
            </w:pPr>
            <w:r w:rsidRPr="00AB3800">
              <w:t>Национальная безопасность и правоохранительная деятельность</w:t>
            </w:r>
          </w:p>
        </w:tc>
        <w:tc>
          <w:tcPr>
            <w:tcW w:w="0" w:type="auto"/>
          </w:tcPr>
          <w:p w:rsidR="00164E50" w:rsidRPr="00AB3800" w:rsidRDefault="00164E50" w:rsidP="0064683E">
            <w:pPr>
              <w:widowControl w:val="0"/>
              <w:spacing w:line="360" w:lineRule="auto"/>
              <w:ind w:firstLine="0"/>
              <w:jc w:val="center"/>
            </w:pPr>
            <w:r w:rsidRPr="00AB3800">
              <w:t>03</w:t>
            </w:r>
          </w:p>
        </w:tc>
        <w:tc>
          <w:tcPr>
            <w:tcW w:w="0" w:type="auto"/>
          </w:tcPr>
          <w:p w:rsidR="00164E50" w:rsidRPr="00AB3800" w:rsidRDefault="00164E50" w:rsidP="0064683E">
            <w:pPr>
              <w:widowControl w:val="0"/>
              <w:spacing w:line="360" w:lineRule="auto"/>
              <w:ind w:firstLine="0"/>
              <w:jc w:val="center"/>
            </w:pPr>
          </w:p>
        </w:tc>
        <w:tc>
          <w:tcPr>
            <w:tcW w:w="0" w:type="auto"/>
          </w:tcPr>
          <w:p w:rsidR="00164E50" w:rsidRPr="00AB3800" w:rsidRDefault="00164E50" w:rsidP="0064683E">
            <w:pPr>
              <w:widowControl w:val="0"/>
              <w:spacing w:line="360" w:lineRule="auto"/>
              <w:ind w:firstLine="0"/>
              <w:jc w:val="center"/>
            </w:pPr>
            <w:r>
              <w:t>403,7</w:t>
            </w:r>
          </w:p>
        </w:tc>
      </w:tr>
      <w:tr w:rsidR="00164E50" w:rsidRPr="00AB3800" w:rsidTr="0064683E">
        <w:trPr>
          <w:trHeight w:val="425"/>
        </w:trPr>
        <w:tc>
          <w:tcPr>
            <w:tcW w:w="0" w:type="auto"/>
          </w:tcPr>
          <w:p w:rsidR="00164E50" w:rsidRPr="00AB3800" w:rsidRDefault="00164E50" w:rsidP="0064683E">
            <w:pPr>
              <w:widowControl w:val="0"/>
              <w:spacing w:line="360" w:lineRule="auto"/>
              <w:ind w:firstLine="0"/>
              <w:jc w:val="center"/>
            </w:pPr>
          </w:p>
        </w:tc>
        <w:tc>
          <w:tcPr>
            <w:tcW w:w="0" w:type="auto"/>
          </w:tcPr>
          <w:p w:rsidR="00164E50" w:rsidRPr="00A1266F" w:rsidRDefault="00164E50" w:rsidP="0064683E">
            <w:pPr>
              <w:widowControl w:val="0"/>
              <w:ind w:firstLine="0"/>
            </w:pPr>
            <w: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0" w:type="auto"/>
          </w:tcPr>
          <w:p w:rsidR="00164E50" w:rsidRPr="00AB3800" w:rsidRDefault="00164E50" w:rsidP="0064683E">
            <w:pPr>
              <w:widowControl w:val="0"/>
              <w:spacing w:line="360" w:lineRule="auto"/>
              <w:ind w:firstLine="0"/>
              <w:jc w:val="center"/>
            </w:pPr>
            <w:r w:rsidRPr="00AB3800">
              <w:t>03</w:t>
            </w:r>
          </w:p>
        </w:tc>
        <w:tc>
          <w:tcPr>
            <w:tcW w:w="0" w:type="auto"/>
          </w:tcPr>
          <w:p w:rsidR="00164E50" w:rsidRPr="00AB3800" w:rsidRDefault="00164E50" w:rsidP="0064683E">
            <w:pPr>
              <w:widowControl w:val="0"/>
              <w:spacing w:line="360" w:lineRule="auto"/>
              <w:ind w:firstLine="0"/>
              <w:jc w:val="center"/>
            </w:pPr>
            <w:r>
              <w:t>10</w:t>
            </w:r>
          </w:p>
        </w:tc>
        <w:tc>
          <w:tcPr>
            <w:tcW w:w="0" w:type="auto"/>
          </w:tcPr>
          <w:p w:rsidR="00164E50" w:rsidRPr="00AB3800" w:rsidRDefault="00164E50" w:rsidP="0064683E">
            <w:pPr>
              <w:widowControl w:val="0"/>
              <w:spacing w:line="360" w:lineRule="auto"/>
              <w:ind w:firstLine="0"/>
              <w:jc w:val="center"/>
            </w:pPr>
            <w:r>
              <w:t>92,5</w:t>
            </w:r>
          </w:p>
        </w:tc>
      </w:tr>
      <w:tr w:rsidR="00164E50" w:rsidRPr="00AB3800" w:rsidTr="0064683E">
        <w:trPr>
          <w:trHeight w:val="425"/>
        </w:trPr>
        <w:tc>
          <w:tcPr>
            <w:tcW w:w="0" w:type="auto"/>
          </w:tcPr>
          <w:p w:rsidR="00164E50" w:rsidRPr="00AB3800" w:rsidRDefault="00164E50" w:rsidP="0064683E">
            <w:pPr>
              <w:widowControl w:val="0"/>
              <w:spacing w:line="360" w:lineRule="auto"/>
              <w:ind w:firstLine="0"/>
              <w:jc w:val="center"/>
            </w:pPr>
          </w:p>
        </w:tc>
        <w:tc>
          <w:tcPr>
            <w:tcW w:w="0" w:type="auto"/>
          </w:tcPr>
          <w:p w:rsidR="00164E50" w:rsidRPr="00AB3800" w:rsidRDefault="00164E50" w:rsidP="0064683E">
            <w:pPr>
              <w:widowControl w:val="0"/>
              <w:ind w:firstLine="0"/>
            </w:pPr>
            <w:r w:rsidRPr="00AB3800"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0" w:type="auto"/>
          </w:tcPr>
          <w:p w:rsidR="00164E50" w:rsidRPr="00AB3800" w:rsidRDefault="00164E50" w:rsidP="0064683E">
            <w:pPr>
              <w:widowControl w:val="0"/>
              <w:spacing w:line="360" w:lineRule="auto"/>
              <w:ind w:firstLine="0"/>
              <w:jc w:val="center"/>
            </w:pPr>
            <w:r w:rsidRPr="00AB3800">
              <w:t>03</w:t>
            </w:r>
          </w:p>
        </w:tc>
        <w:tc>
          <w:tcPr>
            <w:tcW w:w="0" w:type="auto"/>
          </w:tcPr>
          <w:p w:rsidR="00164E50" w:rsidRPr="00AB3800" w:rsidRDefault="00164E50" w:rsidP="0064683E">
            <w:pPr>
              <w:widowControl w:val="0"/>
              <w:spacing w:line="360" w:lineRule="auto"/>
              <w:ind w:firstLine="0"/>
              <w:jc w:val="center"/>
            </w:pPr>
            <w:r w:rsidRPr="00AB3800">
              <w:t>14</w:t>
            </w:r>
          </w:p>
        </w:tc>
        <w:tc>
          <w:tcPr>
            <w:tcW w:w="0" w:type="auto"/>
          </w:tcPr>
          <w:p w:rsidR="00164E50" w:rsidRPr="00AB3800" w:rsidRDefault="00164E50" w:rsidP="0064683E">
            <w:pPr>
              <w:widowControl w:val="0"/>
              <w:spacing w:line="360" w:lineRule="auto"/>
              <w:ind w:firstLine="0"/>
              <w:jc w:val="center"/>
            </w:pPr>
            <w:r>
              <w:t>311,2</w:t>
            </w:r>
          </w:p>
        </w:tc>
      </w:tr>
      <w:tr w:rsidR="00164E50" w:rsidRPr="00AB3800" w:rsidTr="0064683E">
        <w:trPr>
          <w:trHeight w:val="425"/>
        </w:trPr>
        <w:tc>
          <w:tcPr>
            <w:tcW w:w="0" w:type="auto"/>
          </w:tcPr>
          <w:p w:rsidR="00164E50" w:rsidRPr="00AB3800" w:rsidRDefault="00164E50" w:rsidP="0064683E">
            <w:pPr>
              <w:widowControl w:val="0"/>
              <w:spacing w:line="360" w:lineRule="auto"/>
              <w:ind w:firstLine="0"/>
              <w:jc w:val="center"/>
            </w:pPr>
            <w:r w:rsidRPr="00AB3800">
              <w:t>4.</w:t>
            </w:r>
          </w:p>
        </w:tc>
        <w:tc>
          <w:tcPr>
            <w:tcW w:w="0" w:type="auto"/>
          </w:tcPr>
          <w:p w:rsidR="00164E50" w:rsidRPr="00AB3800" w:rsidRDefault="00164E50" w:rsidP="0064683E">
            <w:pPr>
              <w:widowControl w:val="0"/>
              <w:ind w:firstLine="0"/>
            </w:pPr>
            <w:r w:rsidRPr="00AB3800">
              <w:t>Национальная экономика</w:t>
            </w:r>
          </w:p>
        </w:tc>
        <w:tc>
          <w:tcPr>
            <w:tcW w:w="0" w:type="auto"/>
          </w:tcPr>
          <w:p w:rsidR="00164E50" w:rsidRPr="00AB3800" w:rsidRDefault="00164E50" w:rsidP="0064683E">
            <w:pPr>
              <w:widowControl w:val="0"/>
              <w:ind w:firstLine="0"/>
              <w:jc w:val="center"/>
            </w:pPr>
            <w:r w:rsidRPr="00AB3800">
              <w:t>04</w:t>
            </w:r>
          </w:p>
        </w:tc>
        <w:tc>
          <w:tcPr>
            <w:tcW w:w="0" w:type="auto"/>
          </w:tcPr>
          <w:p w:rsidR="00164E50" w:rsidRPr="00AB3800" w:rsidRDefault="00164E50" w:rsidP="0064683E">
            <w:pPr>
              <w:widowControl w:val="0"/>
              <w:ind w:firstLine="0"/>
              <w:jc w:val="center"/>
            </w:pPr>
          </w:p>
        </w:tc>
        <w:tc>
          <w:tcPr>
            <w:tcW w:w="0" w:type="auto"/>
          </w:tcPr>
          <w:p w:rsidR="00164E50" w:rsidRPr="00AB3800" w:rsidRDefault="003770D5" w:rsidP="0064683E">
            <w:pPr>
              <w:widowControl w:val="0"/>
              <w:ind w:firstLine="0"/>
              <w:jc w:val="center"/>
            </w:pPr>
            <w:r>
              <w:t>5284,9</w:t>
            </w:r>
          </w:p>
        </w:tc>
      </w:tr>
      <w:tr w:rsidR="00164E50" w:rsidRPr="00AB3800" w:rsidTr="0064683E">
        <w:trPr>
          <w:trHeight w:val="350"/>
        </w:trPr>
        <w:tc>
          <w:tcPr>
            <w:tcW w:w="0" w:type="auto"/>
          </w:tcPr>
          <w:p w:rsidR="00164E50" w:rsidRPr="00AB3800" w:rsidRDefault="00164E50" w:rsidP="0064683E">
            <w:pPr>
              <w:widowControl w:val="0"/>
              <w:spacing w:line="360" w:lineRule="auto"/>
              <w:ind w:firstLine="0"/>
              <w:jc w:val="center"/>
            </w:pPr>
          </w:p>
        </w:tc>
        <w:tc>
          <w:tcPr>
            <w:tcW w:w="0" w:type="auto"/>
          </w:tcPr>
          <w:p w:rsidR="00164E50" w:rsidRPr="00AB3800" w:rsidRDefault="00164E50" w:rsidP="0064683E">
            <w:pPr>
              <w:widowControl w:val="0"/>
              <w:ind w:firstLine="0"/>
            </w:pPr>
            <w:r w:rsidRPr="00AB3800">
              <w:t xml:space="preserve">Дорожное хозяйство  (дорожные фонды)  </w:t>
            </w:r>
          </w:p>
        </w:tc>
        <w:tc>
          <w:tcPr>
            <w:tcW w:w="0" w:type="auto"/>
          </w:tcPr>
          <w:p w:rsidR="00164E50" w:rsidRPr="00AB3800" w:rsidRDefault="00164E50" w:rsidP="0064683E">
            <w:pPr>
              <w:widowControl w:val="0"/>
              <w:ind w:firstLine="0"/>
              <w:jc w:val="center"/>
            </w:pPr>
            <w:r w:rsidRPr="00AB3800">
              <w:t>04</w:t>
            </w:r>
          </w:p>
        </w:tc>
        <w:tc>
          <w:tcPr>
            <w:tcW w:w="0" w:type="auto"/>
          </w:tcPr>
          <w:p w:rsidR="00164E50" w:rsidRPr="00AB3800" w:rsidRDefault="00164E50" w:rsidP="0064683E">
            <w:pPr>
              <w:widowControl w:val="0"/>
              <w:ind w:firstLine="0"/>
              <w:jc w:val="center"/>
            </w:pPr>
            <w:r w:rsidRPr="00AB3800">
              <w:t>09</w:t>
            </w:r>
          </w:p>
        </w:tc>
        <w:tc>
          <w:tcPr>
            <w:tcW w:w="0" w:type="auto"/>
          </w:tcPr>
          <w:p w:rsidR="00164E50" w:rsidRPr="00AB3800" w:rsidRDefault="00164E50" w:rsidP="0064683E">
            <w:pPr>
              <w:widowControl w:val="0"/>
              <w:ind w:firstLine="0"/>
              <w:jc w:val="center"/>
            </w:pPr>
            <w:r>
              <w:t>4509,1</w:t>
            </w:r>
          </w:p>
        </w:tc>
      </w:tr>
      <w:tr w:rsidR="00164E50" w:rsidRPr="00AB3800" w:rsidTr="0064683E">
        <w:trPr>
          <w:trHeight w:val="350"/>
        </w:trPr>
        <w:tc>
          <w:tcPr>
            <w:tcW w:w="0" w:type="auto"/>
          </w:tcPr>
          <w:p w:rsidR="00164E50" w:rsidRPr="00AB3800" w:rsidRDefault="00164E50" w:rsidP="0064683E">
            <w:pPr>
              <w:widowControl w:val="0"/>
              <w:spacing w:line="360" w:lineRule="auto"/>
              <w:ind w:firstLine="0"/>
              <w:jc w:val="center"/>
            </w:pPr>
          </w:p>
        </w:tc>
        <w:tc>
          <w:tcPr>
            <w:tcW w:w="0" w:type="auto"/>
          </w:tcPr>
          <w:p w:rsidR="00164E50" w:rsidRPr="00AB3800" w:rsidRDefault="00164E50" w:rsidP="0064683E">
            <w:pPr>
              <w:widowControl w:val="0"/>
              <w:ind w:firstLine="0"/>
            </w:pPr>
            <w:r w:rsidRPr="00AB3800">
              <w:t>Связь и информатика</w:t>
            </w:r>
          </w:p>
        </w:tc>
        <w:tc>
          <w:tcPr>
            <w:tcW w:w="0" w:type="auto"/>
          </w:tcPr>
          <w:p w:rsidR="00164E50" w:rsidRPr="00AB3800" w:rsidRDefault="00164E50" w:rsidP="0064683E">
            <w:pPr>
              <w:widowControl w:val="0"/>
              <w:ind w:firstLine="0"/>
              <w:jc w:val="center"/>
            </w:pPr>
            <w:r w:rsidRPr="00AB3800">
              <w:t>04</w:t>
            </w:r>
          </w:p>
        </w:tc>
        <w:tc>
          <w:tcPr>
            <w:tcW w:w="0" w:type="auto"/>
          </w:tcPr>
          <w:p w:rsidR="00164E50" w:rsidRPr="00AB3800" w:rsidRDefault="00164E50" w:rsidP="0064683E">
            <w:pPr>
              <w:widowControl w:val="0"/>
              <w:ind w:firstLine="0"/>
              <w:jc w:val="center"/>
            </w:pPr>
            <w:r w:rsidRPr="00AB3800">
              <w:t>10</w:t>
            </w:r>
          </w:p>
        </w:tc>
        <w:tc>
          <w:tcPr>
            <w:tcW w:w="0" w:type="auto"/>
          </w:tcPr>
          <w:p w:rsidR="00164E50" w:rsidRPr="00AB3800" w:rsidRDefault="007E6169" w:rsidP="0064683E">
            <w:pPr>
              <w:widowControl w:val="0"/>
              <w:ind w:firstLine="0"/>
              <w:jc w:val="center"/>
            </w:pPr>
            <w:r>
              <w:t>471,6</w:t>
            </w:r>
          </w:p>
        </w:tc>
      </w:tr>
      <w:tr w:rsidR="00164E50" w:rsidRPr="00AB3800" w:rsidTr="0064683E">
        <w:trPr>
          <w:trHeight w:val="428"/>
        </w:trPr>
        <w:tc>
          <w:tcPr>
            <w:tcW w:w="0" w:type="auto"/>
          </w:tcPr>
          <w:p w:rsidR="00164E50" w:rsidRPr="00AB3800" w:rsidRDefault="00164E50" w:rsidP="0064683E">
            <w:pPr>
              <w:widowControl w:val="0"/>
              <w:spacing w:line="360" w:lineRule="auto"/>
              <w:ind w:firstLine="0"/>
              <w:jc w:val="center"/>
            </w:pPr>
          </w:p>
        </w:tc>
        <w:tc>
          <w:tcPr>
            <w:tcW w:w="0" w:type="auto"/>
          </w:tcPr>
          <w:p w:rsidR="00164E50" w:rsidRPr="00AB3800" w:rsidRDefault="00164E50" w:rsidP="0064683E">
            <w:pPr>
              <w:widowControl w:val="0"/>
              <w:ind w:firstLine="0"/>
            </w:pPr>
            <w:r w:rsidRPr="00AB3800">
              <w:t>Другие вопросы в области национальной экономики</w:t>
            </w:r>
          </w:p>
        </w:tc>
        <w:tc>
          <w:tcPr>
            <w:tcW w:w="0" w:type="auto"/>
          </w:tcPr>
          <w:p w:rsidR="00164E50" w:rsidRPr="00AB3800" w:rsidRDefault="00164E50" w:rsidP="0064683E">
            <w:pPr>
              <w:widowControl w:val="0"/>
              <w:spacing w:line="360" w:lineRule="auto"/>
              <w:ind w:firstLine="0"/>
              <w:jc w:val="center"/>
            </w:pPr>
            <w:r w:rsidRPr="00AB3800">
              <w:t>04</w:t>
            </w:r>
          </w:p>
        </w:tc>
        <w:tc>
          <w:tcPr>
            <w:tcW w:w="0" w:type="auto"/>
          </w:tcPr>
          <w:p w:rsidR="00164E50" w:rsidRPr="00AB3800" w:rsidRDefault="00164E50" w:rsidP="0064683E">
            <w:pPr>
              <w:widowControl w:val="0"/>
              <w:spacing w:line="360" w:lineRule="auto"/>
              <w:ind w:firstLine="0"/>
              <w:jc w:val="center"/>
            </w:pPr>
            <w:r w:rsidRPr="00AB3800">
              <w:t>12</w:t>
            </w:r>
          </w:p>
        </w:tc>
        <w:tc>
          <w:tcPr>
            <w:tcW w:w="0" w:type="auto"/>
          </w:tcPr>
          <w:p w:rsidR="00164E50" w:rsidRPr="00AB3800" w:rsidRDefault="003770D5" w:rsidP="0064683E">
            <w:pPr>
              <w:widowControl w:val="0"/>
              <w:spacing w:line="360" w:lineRule="auto"/>
              <w:ind w:firstLine="0"/>
              <w:jc w:val="center"/>
            </w:pPr>
            <w:r>
              <w:t>304,2</w:t>
            </w:r>
          </w:p>
        </w:tc>
      </w:tr>
      <w:tr w:rsidR="00164E50" w:rsidRPr="00AB3800" w:rsidTr="0064683E">
        <w:trPr>
          <w:trHeight w:val="425"/>
        </w:trPr>
        <w:tc>
          <w:tcPr>
            <w:tcW w:w="0" w:type="auto"/>
          </w:tcPr>
          <w:p w:rsidR="00164E50" w:rsidRPr="00AB3800" w:rsidRDefault="00164E50" w:rsidP="0064683E">
            <w:pPr>
              <w:widowControl w:val="0"/>
              <w:spacing w:line="360" w:lineRule="auto"/>
              <w:ind w:firstLine="0"/>
              <w:jc w:val="center"/>
            </w:pPr>
            <w:r w:rsidRPr="00AB3800">
              <w:t>5.</w:t>
            </w:r>
          </w:p>
        </w:tc>
        <w:tc>
          <w:tcPr>
            <w:tcW w:w="0" w:type="auto"/>
          </w:tcPr>
          <w:p w:rsidR="00164E50" w:rsidRPr="00AB3800" w:rsidRDefault="00164E50" w:rsidP="0064683E">
            <w:pPr>
              <w:widowControl w:val="0"/>
              <w:ind w:firstLine="0"/>
            </w:pPr>
            <w:r w:rsidRPr="00AB3800">
              <w:t>Жилищно-коммунальное хозяйство</w:t>
            </w:r>
          </w:p>
        </w:tc>
        <w:tc>
          <w:tcPr>
            <w:tcW w:w="0" w:type="auto"/>
          </w:tcPr>
          <w:p w:rsidR="00164E50" w:rsidRPr="00AB3800" w:rsidRDefault="00164E50" w:rsidP="0064683E">
            <w:pPr>
              <w:widowControl w:val="0"/>
              <w:ind w:firstLine="0"/>
              <w:jc w:val="center"/>
            </w:pPr>
            <w:r w:rsidRPr="00AB3800">
              <w:t>05</w:t>
            </w:r>
          </w:p>
        </w:tc>
        <w:tc>
          <w:tcPr>
            <w:tcW w:w="0" w:type="auto"/>
          </w:tcPr>
          <w:p w:rsidR="00164E50" w:rsidRPr="00AB3800" w:rsidRDefault="00164E50" w:rsidP="0064683E">
            <w:pPr>
              <w:widowControl w:val="0"/>
              <w:ind w:firstLine="0"/>
              <w:jc w:val="center"/>
            </w:pPr>
          </w:p>
        </w:tc>
        <w:tc>
          <w:tcPr>
            <w:tcW w:w="0" w:type="auto"/>
          </w:tcPr>
          <w:p w:rsidR="00164E50" w:rsidRPr="00AB3800" w:rsidRDefault="00EC3444" w:rsidP="0064683E">
            <w:pPr>
              <w:widowControl w:val="0"/>
              <w:ind w:firstLine="0"/>
              <w:jc w:val="center"/>
            </w:pPr>
            <w:r>
              <w:t>15422,0</w:t>
            </w:r>
          </w:p>
        </w:tc>
      </w:tr>
      <w:tr w:rsidR="00164E50" w:rsidRPr="00AB3800" w:rsidTr="0064683E">
        <w:trPr>
          <w:trHeight w:val="425"/>
        </w:trPr>
        <w:tc>
          <w:tcPr>
            <w:tcW w:w="0" w:type="auto"/>
          </w:tcPr>
          <w:p w:rsidR="00164E50" w:rsidRPr="00AB3800" w:rsidRDefault="00164E50" w:rsidP="0064683E">
            <w:pPr>
              <w:widowControl w:val="0"/>
              <w:spacing w:line="360" w:lineRule="auto"/>
              <w:ind w:firstLine="0"/>
              <w:jc w:val="center"/>
            </w:pPr>
          </w:p>
        </w:tc>
        <w:tc>
          <w:tcPr>
            <w:tcW w:w="0" w:type="auto"/>
          </w:tcPr>
          <w:p w:rsidR="00164E50" w:rsidRPr="00AB3800" w:rsidRDefault="00164E50" w:rsidP="0064683E">
            <w:pPr>
              <w:widowControl w:val="0"/>
              <w:ind w:firstLine="0"/>
            </w:pPr>
            <w:r>
              <w:t>Коммунальное хозяйство</w:t>
            </w:r>
          </w:p>
        </w:tc>
        <w:tc>
          <w:tcPr>
            <w:tcW w:w="0" w:type="auto"/>
          </w:tcPr>
          <w:p w:rsidR="00164E50" w:rsidRPr="00AB3800" w:rsidRDefault="00164E50" w:rsidP="0064683E">
            <w:pPr>
              <w:widowControl w:val="0"/>
              <w:ind w:firstLine="0"/>
              <w:jc w:val="center"/>
            </w:pPr>
            <w:r>
              <w:t>05</w:t>
            </w:r>
          </w:p>
        </w:tc>
        <w:tc>
          <w:tcPr>
            <w:tcW w:w="0" w:type="auto"/>
          </w:tcPr>
          <w:p w:rsidR="00164E50" w:rsidRPr="00AB3800" w:rsidRDefault="00164E50" w:rsidP="0064683E">
            <w:pPr>
              <w:widowControl w:val="0"/>
              <w:ind w:firstLine="0"/>
              <w:jc w:val="center"/>
            </w:pPr>
            <w:r>
              <w:t>02</w:t>
            </w:r>
          </w:p>
        </w:tc>
        <w:tc>
          <w:tcPr>
            <w:tcW w:w="0" w:type="auto"/>
          </w:tcPr>
          <w:p w:rsidR="00164E50" w:rsidRDefault="00A02748" w:rsidP="0064683E">
            <w:pPr>
              <w:widowControl w:val="0"/>
              <w:ind w:firstLine="0"/>
              <w:jc w:val="center"/>
            </w:pPr>
            <w:r>
              <w:t>666,8</w:t>
            </w:r>
          </w:p>
        </w:tc>
      </w:tr>
      <w:tr w:rsidR="00164E50" w:rsidRPr="00AB3800" w:rsidTr="0064683E">
        <w:trPr>
          <w:trHeight w:val="425"/>
        </w:trPr>
        <w:tc>
          <w:tcPr>
            <w:tcW w:w="0" w:type="auto"/>
          </w:tcPr>
          <w:p w:rsidR="00164E50" w:rsidRPr="00AB3800" w:rsidRDefault="00164E50" w:rsidP="0064683E">
            <w:pPr>
              <w:widowControl w:val="0"/>
              <w:spacing w:line="360" w:lineRule="auto"/>
              <w:ind w:firstLine="0"/>
              <w:jc w:val="center"/>
            </w:pPr>
          </w:p>
        </w:tc>
        <w:tc>
          <w:tcPr>
            <w:tcW w:w="0" w:type="auto"/>
          </w:tcPr>
          <w:p w:rsidR="00164E50" w:rsidRPr="00AB3800" w:rsidRDefault="00164E50" w:rsidP="0064683E">
            <w:pPr>
              <w:widowControl w:val="0"/>
              <w:ind w:firstLine="0"/>
            </w:pPr>
            <w:r w:rsidRPr="00AB3800">
              <w:t>Благоустройство</w:t>
            </w:r>
          </w:p>
        </w:tc>
        <w:tc>
          <w:tcPr>
            <w:tcW w:w="0" w:type="auto"/>
          </w:tcPr>
          <w:p w:rsidR="00164E50" w:rsidRPr="00AB3800" w:rsidRDefault="00164E50" w:rsidP="0064683E">
            <w:pPr>
              <w:widowControl w:val="0"/>
              <w:ind w:firstLine="0"/>
              <w:jc w:val="center"/>
            </w:pPr>
            <w:r w:rsidRPr="00AB3800">
              <w:t>05</w:t>
            </w:r>
          </w:p>
        </w:tc>
        <w:tc>
          <w:tcPr>
            <w:tcW w:w="0" w:type="auto"/>
          </w:tcPr>
          <w:p w:rsidR="00164E50" w:rsidRPr="00AB3800" w:rsidRDefault="00164E50" w:rsidP="0064683E">
            <w:pPr>
              <w:widowControl w:val="0"/>
              <w:ind w:firstLine="0"/>
              <w:jc w:val="center"/>
            </w:pPr>
            <w:r w:rsidRPr="00AB3800">
              <w:t>03</w:t>
            </w:r>
          </w:p>
        </w:tc>
        <w:tc>
          <w:tcPr>
            <w:tcW w:w="0" w:type="auto"/>
          </w:tcPr>
          <w:p w:rsidR="00164E50" w:rsidRPr="00AB3800" w:rsidRDefault="00EC3444" w:rsidP="0064683E">
            <w:pPr>
              <w:widowControl w:val="0"/>
              <w:ind w:firstLine="0"/>
              <w:jc w:val="center"/>
            </w:pPr>
            <w:r>
              <w:t>14755,2</w:t>
            </w:r>
          </w:p>
        </w:tc>
      </w:tr>
      <w:tr w:rsidR="00164E50" w:rsidRPr="00AB3800" w:rsidTr="0064683E">
        <w:trPr>
          <w:trHeight w:val="425"/>
        </w:trPr>
        <w:tc>
          <w:tcPr>
            <w:tcW w:w="0" w:type="auto"/>
          </w:tcPr>
          <w:p w:rsidR="00164E50" w:rsidRPr="00AB3800" w:rsidRDefault="00164E50" w:rsidP="0064683E">
            <w:pPr>
              <w:widowControl w:val="0"/>
              <w:spacing w:line="360" w:lineRule="auto"/>
              <w:ind w:firstLine="0"/>
              <w:jc w:val="center"/>
            </w:pPr>
            <w:r w:rsidRPr="00AB3800">
              <w:t>6.</w:t>
            </w:r>
          </w:p>
        </w:tc>
        <w:tc>
          <w:tcPr>
            <w:tcW w:w="0" w:type="auto"/>
          </w:tcPr>
          <w:p w:rsidR="00164E50" w:rsidRPr="00AB3800" w:rsidRDefault="00164E50" w:rsidP="0064683E">
            <w:pPr>
              <w:widowControl w:val="0"/>
              <w:ind w:firstLine="0"/>
            </w:pPr>
            <w:r w:rsidRPr="00AB3800">
              <w:t xml:space="preserve">Образование        </w:t>
            </w:r>
          </w:p>
        </w:tc>
        <w:tc>
          <w:tcPr>
            <w:tcW w:w="0" w:type="auto"/>
          </w:tcPr>
          <w:p w:rsidR="00164E50" w:rsidRPr="00AB3800" w:rsidRDefault="00164E50" w:rsidP="0064683E">
            <w:pPr>
              <w:widowControl w:val="0"/>
              <w:ind w:firstLine="0"/>
              <w:jc w:val="center"/>
            </w:pPr>
            <w:r w:rsidRPr="00AB3800">
              <w:t>07</w:t>
            </w:r>
          </w:p>
        </w:tc>
        <w:tc>
          <w:tcPr>
            <w:tcW w:w="0" w:type="auto"/>
          </w:tcPr>
          <w:p w:rsidR="00164E50" w:rsidRPr="00AB3800" w:rsidRDefault="00164E50" w:rsidP="0064683E">
            <w:pPr>
              <w:widowControl w:val="0"/>
              <w:ind w:firstLine="0"/>
              <w:jc w:val="center"/>
            </w:pPr>
          </w:p>
        </w:tc>
        <w:tc>
          <w:tcPr>
            <w:tcW w:w="0" w:type="auto"/>
          </w:tcPr>
          <w:p w:rsidR="00164E50" w:rsidRPr="00AB3800" w:rsidRDefault="003770D5" w:rsidP="0064683E">
            <w:pPr>
              <w:widowControl w:val="0"/>
              <w:ind w:firstLine="0"/>
              <w:jc w:val="center"/>
            </w:pPr>
            <w:r>
              <w:t>72,6</w:t>
            </w:r>
          </w:p>
        </w:tc>
      </w:tr>
      <w:tr w:rsidR="003770D5" w:rsidRPr="00AB3800" w:rsidTr="0064683E">
        <w:trPr>
          <w:trHeight w:val="425"/>
        </w:trPr>
        <w:tc>
          <w:tcPr>
            <w:tcW w:w="0" w:type="auto"/>
          </w:tcPr>
          <w:p w:rsidR="003770D5" w:rsidRPr="00AB3800" w:rsidRDefault="003770D5" w:rsidP="0064683E">
            <w:pPr>
              <w:widowControl w:val="0"/>
              <w:spacing w:line="360" w:lineRule="auto"/>
              <w:ind w:firstLine="0"/>
              <w:jc w:val="center"/>
            </w:pPr>
          </w:p>
        </w:tc>
        <w:tc>
          <w:tcPr>
            <w:tcW w:w="0" w:type="auto"/>
          </w:tcPr>
          <w:p w:rsidR="003770D5" w:rsidRPr="00AB3800" w:rsidRDefault="003770D5" w:rsidP="0064683E">
            <w:pPr>
              <w:widowControl w:val="0"/>
              <w:ind w:firstLine="0"/>
            </w:pPr>
            <w:r w:rsidRPr="003770D5">
              <w:t>Профессиональная подготовка, переподготовка и повышение квалификации</w:t>
            </w:r>
          </w:p>
        </w:tc>
        <w:tc>
          <w:tcPr>
            <w:tcW w:w="0" w:type="auto"/>
          </w:tcPr>
          <w:p w:rsidR="003770D5" w:rsidRPr="00AB3800" w:rsidRDefault="003770D5" w:rsidP="0064683E">
            <w:pPr>
              <w:widowControl w:val="0"/>
              <w:ind w:firstLine="0"/>
              <w:jc w:val="center"/>
            </w:pPr>
            <w:r>
              <w:t>07</w:t>
            </w:r>
          </w:p>
        </w:tc>
        <w:tc>
          <w:tcPr>
            <w:tcW w:w="0" w:type="auto"/>
          </w:tcPr>
          <w:p w:rsidR="003770D5" w:rsidRPr="00AB3800" w:rsidRDefault="003770D5" w:rsidP="0064683E">
            <w:pPr>
              <w:widowControl w:val="0"/>
              <w:ind w:firstLine="0"/>
              <w:jc w:val="center"/>
            </w:pPr>
            <w:r>
              <w:t>05</w:t>
            </w:r>
          </w:p>
        </w:tc>
        <w:tc>
          <w:tcPr>
            <w:tcW w:w="0" w:type="auto"/>
          </w:tcPr>
          <w:p w:rsidR="003770D5" w:rsidRDefault="003770D5" w:rsidP="0064683E">
            <w:pPr>
              <w:widowControl w:val="0"/>
              <w:ind w:firstLine="0"/>
              <w:jc w:val="center"/>
            </w:pPr>
            <w:r>
              <w:t>29,5</w:t>
            </w:r>
          </w:p>
        </w:tc>
      </w:tr>
      <w:tr w:rsidR="00164E50" w:rsidRPr="00AB3800" w:rsidTr="0064683E">
        <w:trPr>
          <w:trHeight w:val="425"/>
        </w:trPr>
        <w:tc>
          <w:tcPr>
            <w:tcW w:w="0" w:type="auto"/>
          </w:tcPr>
          <w:p w:rsidR="00164E50" w:rsidRPr="00AB3800" w:rsidRDefault="00164E50" w:rsidP="0064683E">
            <w:pPr>
              <w:widowControl w:val="0"/>
              <w:spacing w:line="360" w:lineRule="auto"/>
              <w:ind w:firstLine="0"/>
              <w:jc w:val="center"/>
            </w:pPr>
          </w:p>
        </w:tc>
        <w:tc>
          <w:tcPr>
            <w:tcW w:w="0" w:type="auto"/>
          </w:tcPr>
          <w:p w:rsidR="00164E50" w:rsidRPr="00AB3800" w:rsidRDefault="00164E50" w:rsidP="0064683E">
            <w:pPr>
              <w:widowControl w:val="0"/>
              <w:ind w:firstLine="0"/>
            </w:pPr>
            <w:r>
              <w:t xml:space="preserve">Молодежная политика </w:t>
            </w:r>
          </w:p>
        </w:tc>
        <w:tc>
          <w:tcPr>
            <w:tcW w:w="0" w:type="auto"/>
          </w:tcPr>
          <w:p w:rsidR="00164E50" w:rsidRPr="00AB3800" w:rsidRDefault="00164E50" w:rsidP="0064683E">
            <w:pPr>
              <w:widowControl w:val="0"/>
              <w:ind w:firstLine="0"/>
              <w:jc w:val="center"/>
            </w:pPr>
            <w:r w:rsidRPr="00AB3800">
              <w:t>07</w:t>
            </w:r>
          </w:p>
        </w:tc>
        <w:tc>
          <w:tcPr>
            <w:tcW w:w="0" w:type="auto"/>
          </w:tcPr>
          <w:p w:rsidR="00164E50" w:rsidRPr="00AB3800" w:rsidRDefault="00164E50" w:rsidP="0064683E">
            <w:pPr>
              <w:widowControl w:val="0"/>
              <w:ind w:firstLine="0"/>
              <w:jc w:val="center"/>
            </w:pPr>
            <w:r w:rsidRPr="00AB3800">
              <w:t>07</w:t>
            </w:r>
          </w:p>
        </w:tc>
        <w:tc>
          <w:tcPr>
            <w:tcW w:w="0" w:type="auto"/>
          </w:tcPr>
          <w:p w:rsidR="00164E50" w:rsidRPr="00AB3800" w:rsidRDefault="00164E50" w:rsidP="0064683E">
            <w:pPr>
              <w:widowControl w:val="0"/>
              <w:ind w:firstLine="0"/>
              <w:jc w:val="center"/>
            </w:pPr>
            <w:r>
              <w:t>43,1</w:t>
            </w:r>
          </w:p>
        </w:tc>
      </w:tr>
      <w:tr w:rsidR="00164E50" w:rsidRPr="00AB3800" w:rsidTr="0064683E">
        <w:trPr>
          <w:trHeight w:val="404"/>
        </w:trPr>
        <w:tc>
          <w:tcPr>
            <w:tcW w:w="0" w:type="auto"/>
          </w:tcPr>
          <w:p w:rsidR="00164E50" w:rsidRPr="00AB3800" w:rsidRDefault="00164E50" w:rsidP="0064683E">
            <w:pPr>
              <w:widowControl w:val="0"/>
              <w:spacing w:line="360" w:lineRule="auto"/>
              <w:ind w:firstLine="0"/>
              <w:jc w:val="center"/>
            </w:pPr>
            <w:r w:rsidRPr="00AB3800">
              <w:t>7.</w:t>
            </w:r>
          </w:p>
        </w:tc>
        <w:tc>
          <w:tcPr>
            <w:tcW w:w="0" w:type="auto"/>
          </w:tcPr>
          <w:p w:rsidR="00164E50" w:rsidRPr="00AB3800" w:rsidRDefault="00164E50" w:rsidP="0064683E">
            <w:pPr>
              <w:widowControl w:val="0"/>
              <w:ind w:firstLine="0"/>
            </w:pPr>
            <w:r>
              <w:t xml:space="preserve">Культура, кинематография </w:t>
            </w:r>
          </w:p>
        </w:tc>
        <w:tc>
          <w:tcPr>
            <w:tcW w:w="0" w:type="auto"/>
            <w:vAlign w:val="center"/>
          </w:tcPr>
          <w:p w:rsidR="00164E50" w:rsidRPr="00AB3800" w:rsidRDefault="00164E50" w:rsidP="0064683E">
            <w:pPr>
              <w:widowControl w:val="0"/>
              <w:spacing w:line="360" w:lineRule="auto"/>
              <w:ind w:firstLine="0"/>
              <w:jc w:val="center"/>
            </w:pPr>
            <w:r w:rsidRPr="00AB3800">
              <w:t>08</w:t>
            </w:r>
          </w:p>
        </w:tc>
        <w:tc>
          <w:tcPr>
            <w:tcW w:w="0" w:type="auto"/>
            <w:vAlign w:val="center"/>
          </w:tcPr>
          <w:p w:rsidR="00164E50" w:rsidRPr="00AB3800" w:rsidRDefault="00164E50" w:rsidP="0064683E">
            <w:pPr>
              <w:widowControl w:val="0"/>
              <w:spacing w:line="360" w:lineRule="auto"/>
              <w:ind w:firstLine="0"/>
              <w:jc w:val="center"/>
            </w:pPr>
          </w:p>
        </w:tc>
        <w:tc>
          <w:tcPr>
            <w:tcW w:w="0" w:type="auto"/>
            <w:vAlign w:val="center"/>
          </w:tcPr>
          <w:p w:rsidR="00164E50" w:rsidRPr="00AB3800" w:rsidRDefault="00164E50" w:rsidP="0064683E">
            <w:pPr>
              <w:widowControl w:val="0"/>
              <w:spacing w:line="360" w:lineRule="auto"/>
              <w:ind w:firstLine="0"/>
              <w:jc w:val="center"/>
            </w:pPr>
            <w:r>
              <w:t>18156,1</w:t>
            </w:r>
          </w:p>
        </w:tc>
      </w:tr>
      <w:tr w:rsidR="00164E50" w:rsidRPr="00AB3800" w:rsidTr="0064683E">
        <w:trPr>
          <w:trHeight w:val="274"/>
        </w:trPr>
        <w:tc>
          <w:tcPr>
            <w:tcW w:w="0" w:type="auto"/>
          </w:tcPr>
          <w:p w:rsidR="00164E50" w:rsidRPr="00AB3800" w:rsidRDefault="00164E50" w:rsidP="0064683E">
            <w:pPr>
              <w:widowControl w:val="0"/>
              <w:spacing w:line="360" w:lineRule="auto"/>
              <w:ind w:firstLine="0"/>
              <w:jc w:val="center"/>
            </w:pPr>
          </w:p>
        </w:tc>
        <w:tc>
          <w:tcPr>
            <w:tcW w:w="0" w:type="auto"/>
          </w:tcPr>
          <w:p w:rsidR="00164E50" w:rsidRPr="00AB3800" w:rsidRDefault="00164E50" w:rsidP="0064683E">
            <w:pPr>
              <w:widowControl w:val="0"/>
              <w:ind w:firstLine="0"/>
            </w:pPr>
            <w:r w:rsidRPr="00AB3800">
              <w:t>Культура</w:t>
            </w:r>
          </w:p>
        </w:tc>
        <w:tc>
          <w:tcPr>
            <w:tcW w:w="0" w:type="auto"/>
          </w:tcPr>
          <w:p w:rsidR="00164E50" w:rsidRPr="00AB3800" w:rsidRDefault="00164E50" w:rsidP="0064683E">
            <w:pPr>
              <w:widowControl w:val="0"/>
              <w:ind w:firstLine="0"/>
              <w:jc w:val="center"/>
            </w:pPr>
            <w:r w:rsidRPr="00AB3800">
              <w:t>08</w:t>
            </w:r>
          </w:p>
        </w:tc>
        <w:tc>
          <w:tcPr>
            <w:tcW w:w="0" w:type="auto"/>
          </w:tcPr>
          <w:p w:rsidR="00164E50" w:rsidRPr="00AB3800" w:rsidRDefault="00164E50" w:rsidP="0064683E">
            <w:pPr>
              <w:widowControl w:val="0"/>
              <w:ind w:firstLine="0"/>
              <w:jc w:val="center"/>
            </w:pPr>
            <w:r w:rsidRPr="00AB3800">
              <w:t>01</w:t>
            </w:r>
          </w:p>
        </w:tc>
        <w:tc>
          <w:tcPr>
            <w:tcW w:w="0" w:type="auto"/>
            <w:vAlign w:val="bottom"/>
          </w:tcPr>
          <w:p w:rsidR="00164E50" w:rsidRPr="00AB3800" w:rsidRDefault="00164E50" w:rsidP="0064683E">
            <w:pPr>
              <w:widowControl w:val="0"/>
              <w:ind w:firstLine="0"/>
              <w:jc w:val="center"/>
            </w:pPr>
            <w:r>
              <w:t>18156,1</w:t>
            </w:r>
          </w:p>
        </w:tc>
      </w:tr>
      <w:tr w:rsidR="00164E50" w:rsidRPr="00AB3800" w:rsidTr="0064683E">
        <w:trPr>
          <w:trHeight w:val="274"/>
        </w:trPr>
        <w:tc>
          <w:tcPr>
            <w:tcW w:w="0" w:type="auto"/>
          </w:tcPr>
          <w:p w:rsidR="00164E50" w:rsidRPr="00AB3800" w:rsidRDefault="00164E50" w:rsidP="0064683E">
            <w:pPr>
              <w:widowControl w:val="0"/>
              <w:spacing w:line="360" w:lineRule="auto"/>
              <w:ind w:firstLine="0"/>
              <w:jc w:val="center"/>
            </w:pPr>
            <w:r w:rsidRPr="00AB3800">
              <w:t>8.</w:t>
            </w:r>
          </w:p>
        </w:tc>
        <w:tc>
          <w:tcPr>
            <w:tcW w:w="0" w:type="auto"/>
          </w:tcPr>
          <w:p w:rsidR="00164E50" w:rsidRPr="00AB3800" w:rsidRDefault="00164E50" w:rsidP="0064683E">
            <w:pPr>
              <w:widowControl w:val="0"/>
              <w:ind w:firstLine="0"/>
            </w:pPr>
            <w:r w:rsidRPr="00AB3800">
              <w:t>Социальная политика</w:t>
            </w:r>
          </w:p>
        </w:tc>
        <w:tc>
          <w:tcPr>
            <w:tcW w:w="0" w:type="auto"/>
          </w:tcPr>
          <w:p w:rsidR="00164E50" w:rsidRPr="00AB3800" w:rsidRDefault="00164E50" w:rsidP="0064683E">
            <w:pPr>
              <w:widowControl w:val="0"/>
              <w:ind w:firstLine="0"/>
              <w:jc w:val="left"/>
            </w:pPr>
            <w:r w:rsidRPr="00AB3800">
              <w:t>10</w:t>
            </w:r>
          </w:p>
        </w:tc>
        <w:tc>
          <w:tcPr>
            <w:tcW w:w="0" w:type="auto"/>
          </w:tcPr>
          <w:p w:rsidR="00164E50" w:rsidRPr="00AB3800" w:rsidRDefault="00164E50" w:rsidP="0064683E">
            <w:pPr>
              <w:widowControl w:val="0"/>
              <w:ind w:firstLine="0"/>
              <w:jc w:val="left"/>
            </w:pPr>
            <w:r w:rsidRPr="00AB3800">
              <w:t>00</w:t>
            </w:r>
          </w:p>
        </w:tc>
        <w:tc>
          <w:tcPr>
            <w:tcW w:w="0" w:type="auto"/>
            <w:vAlign w:val="bottom"/>
          </w:tcPr>
          <w:p w:rsidR="00164E50" w:rsidRPr="00AB3800" w:rsidRDefault="00A02748" w:rsidP="0064683E">
            <w:pPr>
              <w:widowControl w:val="0"/>
              <w:ind w:firstLine="0"/>
              <w:jc w:val="center"/>
            </w:pPr>
            <w:r>
              <w:t>751,3</w:t>
            </w:r>
          </w:p>
        </w:tc>
      </w:tr>
      <w:tr w:rsidR="00164E50" w:rsidRPr="00AB3800" w:rsidTr="0064683E">
        <w:trPr>
          <w:trHeight w:val="274"/>
        </w:trPr>
        <w:tc>
          <w:tcPr>
            <w:tcW w:w="0" w:type="auto"/>
          </w:tcPr>
          <w:p w:rsidR="00164E50" w:rsidRPr="00AB3800" w:rsidRDefault="00164E50" w:rsidP="0064683E">
            <w:pPr>
              <w:widowControl w:val="0"/>
              <w:spacing w:line="360" w:lineRule="auto"/>
              <w:ind w:firstLine="0"/>
              <w:jc w:val="center"/>
            </w:pPr>
          </w:p>
        </w:tc>
        <w:tc>
          <w:tcPr>
            <w:tcW w:w="0" w:type="auto"/>
          </w:tcPr>
          <w:p w:rsidR="00164E50" w:rsidRPr="00AB3800" w:rsidRDefault="00164E50" w:rsidP="0064683E">
            <w:pPr>
              <w:widowControl w:val="0"/>
              <w:ind w:firstLine="0"/>
            </w:pPr>
            <w:r w:rsidRPr="00AB3800">
              <w:t>Пенсионное обеспечение</w:t>
            </w:r>
          </w:p>
        </w:tc>
        <w:tc>
          <w:tcPr>
            <w:tcW w:w="0" w:type="auto"/>
          </w:tcPr>
          <w:p w:rsidR="00164E50" w:rsidRPr="00AB3800" w:rsidRDefault="00164E50" w:rsidP="0064683E">
            <w:pPr>
              <w:widowControl w:val="0"/>
              <w:ind w:firstLine="0"/>
              <w:jc w:val="left"/>
            </w:pPr>
            <w:r w:rsidRPr="00AB3800">
              <w:t>10</w:t>
            </w:r>
          </w:p>
        </w:tc>
        <w:tc>
          <w:tcPr>
            <w:tcW w:w="0" w:type="auto"/>
          </w:tcPr>
          <w:p w:rsidR="00164E50" w:rsidRPr="00AB3800" w:rsidRDefault="00164E50" w:rsidP="0064683E">
            <w:pPr>
              <w:widowControl w:val="0"/>
              <w:ind w:firstLine="0"/>
              <w:jc w:val="left"/>
            </w:pPr>
            <w:r w:rsidRPr="00AB3800">
              <w:t>01</w:t>
            </w:r>
          </w:p>
        </w:tc>
        <w:tc>
          <w:tcPr>
            <w:tcW w:w="0" w:type="auto"/>
            <w:vAlign w:val="bottom"/>
          </w:tcPr>
          <w:p w:rsidR="00164E50" w:rsidRPr="00AB3800" w:rsidRDefault="00A02748" w:rsidP="0064683E">
            <w:pPr>
              <w:widowControl w:val="0"/>
              <w:ind w:firstLine="0"/>
              <w:jc w:val="center"/>
            </w:pPr>
            <w:r>
              <w:t>751,3</w:t>
            </w:r>
          </w:p>
        </w:tc>
      </w:tr>
      <w:tr w:rsidR="00164E50" w:rsidRPr="00AB3800" w:rsidTr="0064683E">
        <w:trPr>
          <w:trHeight w:val="534"/>
        </w:trPr>
        <w:tc>
          <w:tcPr>
            <w:tcW w:w="0" w:type="auto"/>
          </w:tcPr>
          <w:p w:rsidR="00164E50" w:rsidRPr="00AB3800" w:rsidRDefault="00164E50" w:rsidP="0064683E">
            <w:pPr>
              <w:widowControl w:val="0"/>
              <w:spacing w:line="360" w:lineRule="auto"/>
              <w:ind w:firstLine="0"/>
              <w:jc w:val="center"/>
            </w:pPr>
            <w:r w:rsidRPr="00AB3800">
              <w:t>9.</w:t>
            </w:r>
          </w:p>
        </w:tc>
        <w:tc>
          <w:tcPr>
            <w:tcW w:w="0" w:type="auto"/>
          </w:tcPr>
          <w:p w:rsidR="00164E50" w:rsidRPr="00AB3800" w:rsidRDefault="00164E50" w:rsidP="0064683E">
            <w:pPr>
              <w:widowControl w:val="0"/>
              <w:ind w:firstLine="0"/>
            </w:pPr>
            <w:r w:rsidRPr="00A1266F">
              <w:t>Ф</w:t>
            </w:r>
            <w:r w:rsidRPr="00AB3800">
              <w:t xml:space="preserve">изическая культура и спорт       </w:t>
            </w:r>
          </w:p>
        </w:tc>
        <w:tc>
          <w:tcPr>
            <w:tcW w:w="0" w:type="auto"/>
          </w:tcPr>
          <w:p w:rsidR="00164E50" w:rsidRPr="00AB3800" w:rsidRDefault="00164E50" w:rsidP="0064683E">
            <w:pPr>
              <w:widowControl w:val="0"/>
              <w:ind w:firstLine="0"/>
              <w:jc w:val="center"/>
            </w:pPr>
            <w:r w:rsidRPr="00AB3800">
              <w:t>11</w:t>
            </w:r>
          </w:p>
        </w:tc>
        <w:tc>
          <w:tcPr>
            <w:tcW w:w="0" w:type="auto"/>
          </w:tcPr>
          <w:p w:rsidR="00164E50" w:rsidRPr="00AB3800" w:rsidRDefault="00164E50" w:rsidP="0064683E">
            <w:pPr>
              <w:widowControl w:val="0"/>
              <w:ind w:firstLine="0"/>
              <w:jc w:val="center"/>
            </w:pPr>
          </w:p>
        </w:tc>
        <w:tc>
          <w:tcPr>
            <w:tcW w:w="0" w:type="auto"/>
          </w:tcPr>
          <w:p w:rsidR="00164E50" w:rsidRPr="00AB3800" w:rsidRDefault="00C679DF" w:rsidP="0064683E">
            <w:pPr>
              <w:widowControl w:val="0"/>
              <w:ind w:firstLine="0"/>
              <w:jc w:val="center"/>
            </w:pPr>
            <w:r>
              <w:t>356,6</w:t>
            </w:r>
          </w:p>
        </w:tc>
      </w:tr>
      <w:tr w:rsidR="00164E50" w:rsidRPr="00AB3800" w:rsidTr="0064683E">
        <w:trPr>
          <w:trHeight w:val="539"/>
        </w:trPr>
        <w:tc>
          <w:tcPr>
            <w:tcW w:w="0" w:type="auto"/>
          </w:tcPr>
          <w:p w:rsidR="00164E50" w:rsidRPr="00AB3800" w:rsidRDefault="00164E50" w:rsidP="0064683E">
            <w:pPr>
              <w:widowControl w:val="0"/>
              <w:spacing w:line="360" w:lineRule="auto"/>
              <w:ind w:firstLine="0"/>
              <w:jc w:val="center"/>
            </w:pPr>
          </w:p>
        </w:tc>
        <w:tc>
          <w:tcPr>
            <w:tcW w:w="0" w:type="auto"/>
          </w:tcPr>
          <w:p w:rsidR="00164E50" w:rsidRPr="00AB3800" w:rsidRDefault="00164E50" w:rsidP="0064683E">
            <w:pPr>
              <w:widowControl w:val="0"/>
              <w:ind w:firstLine="0"/>
            </w:pPr>
            <w:r w:rsidRPr="00AB3800">
              <w:t>Массовый спорт</w:t>
            </w:r>
          </w:p>
        </w:tc>
        <w:tc>
          <w:tcPr>
            <w:tcW w:w="0" w:type="auto"/>
          </w:tcPr>
          <w:p w:rsidR="00164E50" w:rsidRPr="00AB3800" w:rsidRDefault="00164E50" w:rsidP="0064683E">
            <w:pPr>
              <w:widowControl w:val="0"/>
              <w:ind w:firstLine="0"/>
              <w:jc w:val="center"/>
            </w:pPr>
            <w:r w:rsidRPr="00AB3800">
              <w:t>11</w:t>
            </w:r>
          </w:p>
        </w:tc>
        <w:tc>
          <w:tcPr>
            <w:tcW w:w="0" w:type="auto"/>
          </w:tcPr>
          <w:p w:rsidR="00164E50" w:rsidRPr="00AB3800" w:rsidRDefault="00164E50" w:rsidP="0064683E">
            <w:pPr>
              <w:widowControl w:val="0"/>
              <w:ind w:firstLine="0"/>
              <w:jc w:val="center"/>
            </w:pPr>
            <w:r w:rsidRPr="00AB3800">
              <w:t>02</w:t>
            </w:r>
          </w:p>
        </w:tc>
        <w:tc>
          <w:tcPr>
            <w:tcW w:w="0" w:type="auto"/>
            <w:vAlign w:val="bottom"/>
          </w:tcPr>
          <w:p w:rsidR="00164E50" w:rsidRPr="00AB3800" w:rsidRDefault="00C679DF" w:rsidP="0064683E">
            <w:pPr>
              <w:widowControl w:val="0"/>
              <w:ind w:firstLine="0"/>
              <w:jc w:val="center"/>
            </w:pPr>
            <w:r>
              <w:t>356,6</w:t>
            </w:r>
            <w:r w:rsidR="00164E50">
              <w:t>»</w:t>
            </w:r>
          </w:p>
        </w:tc>
      </w:tr>
    </w:tbl>
    <w:p w:rsidR="00F14ADE" w:rsidRDefault="00F14ADE" w:rsidP="00F14ADE">
      <w:pPr>
        <w:tabs>
          <w:tab w:val="center" w:pos="4677"/>
          <w:tab w:val="right" w:pos="9355"/>
        </w:tabs>
        <w:ind w:firstLine="0"/>
        <w:jc w:val="left"/>
        <w:rPr>
          <w:szCs w:val="28"/>
        </w:rPr>
      </w:pPr>
    </w:p>
    <w:p w:rsidR="00F14ADE" w:rsidRDefault="00F14ADE" w:rsidP="00F14ADE">
      <w:pPr>
        <w:tabs>
          <w:tab w:val="center" w:pos="4677"/>
          <w:tab w:val="right" w:pos="9355"/>
        </w:tabs>
        <w:ind w:firstLine="0"/>
        <w:jc w:val="left"/>
        <w:rPr>
          <w:szCs w:val="28"/>
        </w:rPr>
      </w:pPr>
    </w:p>
    <w:p w:rsidR="005D5E58" w:rsidRPr="00E82752" w:rsidRDefault="005D5E58" w:rsidP="005D5E58">
      <w:pPr>
        <w:tabs>
          <w:tab w:val="center" w:pos="4677"/>
          <w:tab w:val="right" w:pos="9355"/>
        </w:tabs>
        <w:ind w:firstLine="0"/>
        <w:jc w:val="left"/>
        <w:rPr>
          <w:szCs w:val="28"/>
        </w:rPr>
      </w:pPr>
      <w:r w:rsidRPr="00E82752">
        <w:rPr>
          <w:szCs w:val="28"/>
        </w:rPr>
        <w:t>Начальник финансового отдела</w:t>
      </w:r>
    </w:p>
    <w:p w:rsidR="005D5E58" w:rsidRPr="00E82752" w:rsidRDefault="005D5E58" w:rsidP="005D5E58">
      <w:pPr>
        <w:tabs>
          <w:tab w:val="center" w:pos="4677"/>
          <w:tab w:val="right" w:pos="9355"/>
        </w:tabs>
        <w:ind w:firstLine="0"/>
        <w:jc w:val="left"/>
        <w:rPr>
          <w:szCs w:val="28"/>
        </w:rPr>
      </w:pPr>
      <w:r w:rsidRPr="00E82752">
        <w:rPr>
          <w:szCs w:val="28"/>
        </w:rPr>
        <w:t xml:space="preserve">администрации </w:t>
      </w:r>
      <w:proofErr w:type="spellStart"/>
      <w:r w:rsidRPr="00E82752">
        <w:rPr>
          <w:szCs w:val="28"/>
        </w:rPr>
        <w:t>Дядьковского</w:t>
      </w:r>
      <w:proofErr w:type="spellEnd"/>
    </w:p>
    <w:p w:rsidR="005D5E58" w:rsidRDefault="005D5E58" w:rsidP="005D5E58">
      <w:pPr>
        <w:pStyle w:val="ConsPlusNormal"/>
        <w:tabs>
          <w:tab w:val="left" w:pos="7290"/>
        </w:tabs>
        <w:ind w:firstLine="0"/>
        <w:rPr>
          <w:rFonts w:ascii="Times New Roman" w:hAnsi="Times New Roman" w:cs="Times New Roman"/>
          <w:sz w:val="28"/>
          <w:szCs w:val="28"/>
        </w:rPr>
      </w:pPr>
      <w:r w:rsidRPr="005D5E58">
        <w:rPr>
          <w:rFonts w:ascii="Times New Roman" w:hAnsi="Times New Roman" w:cs="Times New Roman"/>
          <w:sz w:val="28"/>
          <w:szCs w:val="28"/>
        </w:rPr>
        <w:t>сельского поселения</w:t>
      </w:r>
    </w:p>
    <w:p w:rsidR="005D5E58" w:rsidRDefault="005D5E58" w:rsidP="005D5E58">
      <w:pPr>
        <w:pStyle w:val="ConsPlusNormal"/>
        <w:tabs>
          <w:tab w:val="left" w:pos="7290"/>
        </w:tabs>
        <w:ind w:firstLine="0"/>
        <w:rPr>
          <w:rFonts w:ascii="Times New Roman" w:hAnsi="Times New Roman" w:cs="Times New Roman"/>
          <w:sz w:val="28"/>
          <w:szCs w:val="28"/>
        </w:rPr>
      </w:pPr>
      <w:proofErr w:type="spellStart"/>
      <w:r w:rsidRPr="00835558">
        <w:rPr>
          <w:rFonts w:ascii="Times New Roman" w:hAnsi="Times New Roman" w:cs="Times New Roman"/>
          <w:sz w:val="28"/>
          <w:szCs w:val="28"/>
        </w:rPr>
        <w:t>Кореновского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</w:t>
      </w:r>
      <w:r w:rsidRPr="00835558">
        <w:rPr>
          <w:rFonts w:ascii="Times New Roman" w:hAnsi="Times New Roman" w:cs="Times New Roman"/>
          <w:sz w:val="28"/>
          <w:szCs w:val="28"/>
        </w:rPr>
        <w:t xml:space="preserve"> района</w:t>
      </w:r>
    </w:p>
    <w:tbl>
      <w:tblPr>
        <w:tblW w:w="5000" w:type="pct"/>
        <w:tblLook w:val="04A0"/>
      </w:tblPr>
      <w:tblGrid>
        <w:gridCol w:w="4927"/>
        <w:gridCol w:w="4927"/>
      </w:tblGrid>
      <w:tr w:rsidR="00112C93" w:rsidTr="00112C93">
        <w:tc>
          <w:tcPr>
            <w:tcW w:w="2500" w:type="pct"/>
            <w:shd w:val="clear" w:color="auto" w:fill="auto"/>
          </w:tcPr>
          <w:p w:rsidR="00BC3581" w:rsidRDefault="005D5E58" w:rsidP="003770D5">
            <w:pPr>
              <w:pStyle w:val="ConsPlusNormal"/>
              <w:tabs>
                <w:tab w:val="left" w:pos="7290"/>
              </w:tabs>
              <w:ind w:firstLine="0"/>
            </w:pPr>
            <w:r w:rsidRPr="003770D5">
              <w:rPr>
                <w:rFonts w:ascii="Times New Roman" w:hAnsi="Times New Roman" w:cs="Times New Roman"/>
                <w:sz w:val="28"/>
                <w:szCs w:val="28"/>
              </w:rPr>
              <w:t xml:space="preserve">Краснодарского края        </w:t>
            </w:r>
            <w:r w:rsidR="00163DA4" w:rsidRPr="003770D5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                    </w:t>
            </w:r>
            <w:r w:rsidRPr="003770D5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</w:tc>
        <w:tc>
          <w:tcPr>
            <w:tcW w:w="2500" w:type="pct"/>
            <w:shd w:val="clear" w:color="auto" w:fill="auto"/>
          </w:tcPr>
          <w:p w:rsidR="00D2620A" w:rsidRDefault="003770D5" w:rsidP="00112C93">
            <w:pPr>
              <w:pStyle w:val="ConsPlusNormal"/>
              <w:tabs>
                <w:tab w:val="left" w:pos="7290"/>
              </w:tabs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</w:t>
            </w:r>
            <w:r w:rsidRPr="003770D5">
              <w:rPr>
                <w:rFonts w:ascii="Times New Roman" w:hAnsi="Times New Roman" w:cs="Times New Roman"/>
                <w:sz w:val="28"/>
                <w:szCs w:val="28"/>
              </w:rPr>
              <w:t>Е.А. Фоменко</w:t>
            </w:r>
          </w:p>
          <w:p w:rsidR="003770D5" w:rsidRDefault="003770D5" w:rsidP="00112C93">
            <w:pPr>
              <w:pStyle w:val="ConsPlusNormal"/>
              <w:tabs>
                <w:tab w:val="left" w:pos="7290"/>
              </w:tabs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C3581" w:rsidRPr="00112C93" w:rsidRDefault="00BC3581" w:rsidP="00112C93">
            <w:pPr>
              <w:pStyle w:val="ConsPlusNormal"/>
              <w:tabs>
                <w:tab w:val="left" w:pos="7290"/>
              </w:tabs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2C9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ПРИЛОЖЕНИЕ №</w:t>
            </w:r>
            <w:r w:rsidR="00C679DF">
              <w:rPr>
                <w:rFonts w:ascii="Times New Roman" w:hAnsi="Times New Roman" w:cs="Times New Roman"/>
                <w:sz w:val="28"/>
                <w:szCs w:val="28"/>
              </w:rPr>
              <w:t xml:space="preserve"> 3</w:t>
            </w:r>
          </w:p>
          <w:p w:rsidR="00BC3581" w:rsidRPr="00112C93" w:rsidRDefault="00BC3581" w:rsidP="00112C93">
            <w:pPr>
              <w:pStyle w:val="ConsPlusNormal"/>
              <w:tabs>
                <w:tab w:val="left" w:pos="7290"/>
              </w:tabs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2C93">
              <w:rPr>
                <w:rFonts w:ascii="Times New Roman" w:hAnsi="Times New Roman" w:cs="Times New Roman"/>
                <w:sz w:val="28"/>
                <w:szCs w:val="28"/>
              </w:rPr>
              <w:t xml:space="preserve">к решению Совета </w:t>
            </w:r>
            <w:proofErr w:type="spellStart"/>
            <w:r w:rsidRPr="00112C93">
              <w:rPr>
                <w:rFonts w:ascii="Times New Roman" w:hAnsi="Times New Roman" w:cs="Times New Roman"/>
                <w:sz w:val="28"/>
                <w:szCs w:val="28"/>
              </w:rPr>
              <w:t>Дядьковского</w:t>
            </w:r>
            <w:proofErr w:type="spellEnd"/>
          </w:p>
          <w:p w:rsidR="00BC3581" w:rsidRPr="00112C93" w:rsidRDefault="00BC3581" w:rsidP="00112C93">
            <w:pPr>
              <w:pStyle w:val="ConsPlusNormal"/>
              <w:tabs>
                <w:tab w:val="left" w:pos="7290"/>
              </w:tabs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2C93">
              <w:rPr>
                <w:rFonts w:ascii="Times New Roman" w:hAnsi="Times New Roman" w:cs="Times New Roman"/>
                <w:sz w:val="28"/>
                <w:szCs w:val="28"/>
              </w:rPr>
              <w:t>сельского поселения</w:t>
            </w:r>
          </w:p>
          <w:p w:rsidR="005D5E58" w:rsidRDefault="005D5E58" w:rsidP="005D5E58">
            <w:pPr>
              <w:pStyle w:val="ConsPlusNormal"/>
              <w:tabs>
                <w:tab w:val="left" w:pos="7290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35558">
              <w:rPr>
                <w:rFonts w:ascii="Times New Roman" w:hAnsi="Times New Roman" w:cs="Times New Roman"/>
                <w:sz w:val="28"/>
                <w:szCs w:val="28"/>
              </w:rPr>
              <w:t>Кореновского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муниципального</w:t>
            </w:r>
            <w:r w:rsidRPr="00835558">
              <w:rPr>
                <w:rFonts w:ascii="Times New Roman" w:hAnsi="Times New Roman" w:cs="Times New Roman"/>
                <w:sz w:val="28"/>
                <w:szCs w:val="28"/>
              </w:rPr>
              <w:t xml:space="preserve"> района</w:t>
            </w:r>
          </w:p>
          <w:p w:rsidR="00BC776A" w:rsidRDefault="005D5E58" w:rsidP="00BC776A">
            <w:pPr>
              <w:pStyle w:val="ConsPlusNormal"/>
              <w:tabs>
                <w:tab w:val="left" w:pos="7290"/>
              </w:tabs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Краснодарского края</w:t>
            </w:r>
          </w:p>
          <w:p w:rsidR="00BC3581" w:rsidRDefault="00BC3581" w:rsidP="00163DA4">
            <w:pPr>
              <w:pStyle w:val="ConsPlusNormal"/>
              <w:tabs>
                <w:tab w:val="left" w:pos="7290"/>
              </w:tabs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2C93">
              <w:rPr>
                <w:rFonts w:ascii="Times New Roman" w:hAnsi="Times New Roman" w:cs="Times New Roman"/>
                <w:sz w:val="28"/>
                <w:szCs w:val="28"/>
              </w:rPr>
              <w:t xml:space="preserve">от </w:t>
            </w:r>
            <w:r w:rsidR="00C679DF">
              <w:rPr>
                <w:rFonts w:ascii="Times New Roman" w:hAnsi="Times New Roman" w:cs="Times New Roman"/>
                <w:sz w:val="28"/>
                <w:szCs w:val="28"/>
              </w:rPr>
              <w:t>16 июня</w:t>
            </w:r>
            <w:r w:rsidR="00E8787C">
              <w:rPr>
                <w:rFonts w:ascii="Times New Roman" w:hAnsi="Times New Roman" w:cs="Times New Roman"/>
                <w:sz w:val="28"/>
                <w:szCs w:val="28"/>
              </w:rPr>
              <w:t xml:space="preserve"> 2025 года №</w:t>
            </w:r>
            <w:r w:rsidR="00163DA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24314">
              <w:rPr>
                <w:rFonts w:ascii="Times New Roman" w:hAnsi="Times New Roman" w:cs="Times New Roman"/>
                <w:sz w:val="28"/>
                <w:szCs w:val="28"/>
              </w:rPr>
              <w:t>61</w:t>
            </w:r>
          </w:p>
          <w:p w:rsidR="00163DA4" w:rsidRPr="00112C93" w:rsidRDefault="00163DA4" w:rsidP="00163DA4">
            <w:pPr>
              <w:pStyle w:val="ConsPlusNormal"/>
              <w:tabs>
                <w:tab w:val="left" w:pos="7290"/>
              </w:tabs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12C93" w:rsidTr="00112C93">
        <w:tc>
          <w:tcPr>
            <w:tcW w:w="2500" w:type="pct"/>
            <w:shd w:val="clear" w:color="auto" w:fill="auto"/>
          </w:tcPr>
          <w:p w:rsidR="00BC3581" w:rsidRDefault="00BC3581" w:rsidP="00112C93">
            <w:pPr>
              <w:pStyle w:val="ConsPlusNormal"/>
              <w:tabs>
                <w:tab w:val="left" w:pos="7290"/>
              </w:tabs>
              <w:ind w:firstLine="0"/>
            </w:pPr>
          </w:p>
        </w:tc>
        <w:tc>
          <w:tcPr>
            <w:tcW w:w="2500" w:type="pct"/>
            <w:shd w:val="clear" w:color="auto" w:fill="auto"/>
          </w:tcPr>
          <w:p w:rsidR="00BC3581" w:rsidRPr="00112C93" w:rsidRDefault="00BC3581" w:rsidP="00112C93">
            <w:pPr>
              <w:tabs>
                <w:tab w:val="left" w:pos="5040"/>
              </w:tabs>
              <w:ind w:firstLine="0"/>
              <w:jc w:val="center"/>
              <w:rPr>
                <w:szCs w:val="28"/>
              </w:rPr>
            </w:pPr>
            <w:r w:rsidRPr="00112C93">
              <w:rPr>
                <w:szCs w:val="28"/>
              </w:rPr>
              <w:t>«ПРИЛОЖЕНИЕ № 5</w:t>
            </w:r>
          </w:p>
          <w:p w:rsidR="00BC3581" w:rsidRPr="00112C93" w:rsidRDefault="00BC3581" w:rsidP="00112C93">
            <w:pPr>
              <w:tabs>
                <w:tab w:val="left" w:pos="5040"/>
              </w:tabs>
              <w:ind w:firstLine="0"/>
              <w:jc w:val="center"/>
              <w:rPr>
                <w:szCs w:val="28"/>
              </w:rPr>
            </w:pPr>
            <w:r w:rsidRPr="00112C93">
              <w:rPr>
                <w:szCs w:val="28"/>
              </w:rPr>
              <w:t>УТВЕРЖДЕНО</w:t>
            </w:r>
          </w:p>
          <w:p w:rsidR="00BC3581" w:rsidRPr="00112C93" w:rsidRDefault="00BC3581" w:rsidP="00112C93">
            <w:pPr>
              <w:tabs>
                <w:tab w:val="left" w:pos="5040"/>
              </w:tabs>
              <w:ind w:firstLine="0"/>
              <w:jc w:val="center"/>
              <w:rPr>
                <w:szCs w:val="28"/>
              </w:rPr>
            </w:pPr>
            <w:r w:rsidRPr="00112C93">
              <w:rPr>
                <w:szCs w:val="28"/>
              </w:rPr>
              <w:t xml:space="preserve">решением Совета </w:t>
            </w:r>
            <w:proofErr w:type="spellStart"/>
            <w:r w:rsidRPr="00112C93">
              <w:rPr>
                <w:szCs w:val="28"/>
              </w:rPr>
              <w:t>Дядьковского</w:t>
            </w:r>
            <w:proofErr w:type="spellEnd"/>
          </w:p>
          <w:p w:rsidR="00163DA4" w:rsidRDefault="00BC3581" w:rsidP="00112C93">
            <w:pPr>
              <w:tabs>
                <w:tab w:val="left" w:pos="5040"/>
              </w:tabs>
              <w:ind w:firstLine="0"/>
              <w:jc w:val="center"/>
              <w:rPr>
                <w:bCs/>
                <w:szCs w:val="28"/>
              </w:rPr>
            </w:pPr>
            <w:r w:rsidRPr="00112C93">
              <w:rPr>
                <w:szCs w:val="28"/>
              </w:rPr>
              <w:t>сельского поселения</w:t>
            </w:r>
            <w:r w:rsidR="00163DA4">
              <w:rPr>
                <w:bCs/>
                <w:szCs w:val="28"/>
              </w:rPr>
              <w:t xml:space="preserve"> </w:t>
            </w:r>
          </w:p>
          <w:p w:rsidR="00C679DF" w:rsidRDefault="00163DA4" w:rsidP="00112C93">
            <w:pPr>
              <w:tabs>
                <w:tab w:val="left" w:pos="5040"/>
              </w:tabs>
              <w:ind w:firstLine="0"/>
              <w:jc w:val="center"/>
              <w:rPr>
                <w:bCs/>
                <w:szCs w:val="28"/>
              </w:rPr>
            </w:pPr>
            <w:proofErr w:type="spellStart"/>
            <w:r>
              <w:rPr>
                <w:bCs/>
                <w:szCs w:val="28"/>
              </w:rPr>
              <w:t>Кореновского</w:t>
            </w:r>
            <w:proofErr w:type="spellEnd"/>
            <w:r>
              <w:rPr>
                <w:bCs/>
                <w:szCs w:val="28"/>
              </w:rPr>
              <w:t xml:space="preserve"> </w:t>
            </w:r>
            <w:r w:rsidR="00C679DF">
              <w:rPr>
                <w:bCs/>
                <w:szCs w:val="28"/>
              </w:rPr>
              <w:t xml:space="preserve">муниципального </w:t>
            </w:r>
            <w:r>
              <w:rPr>
                <w:bCs/>
                <w:szCs w:val="28"/>
              </w:rPr>
              <w:t>района</w:t>
            </w:r>
          </w:p>
          <w:p w:rsidR="00BC3581" w:rsidRPr="00112C93" w:rsidRDefault="00C679DF" w:rsidP="00112C93">
            <w:pPr>
              <w:tabs>
                <w:tab w:val="left" w:pos="5040"/>
              </w:tabs>
              <w:ind w:firstLine="0"/>
              <w:jc w:val="center"/>
              <w:rPr>
                <w:szCs w:val="28"/>
              </w:rPr>
            </w:pPr>
            <w:r>
              <w:rPr>
                <w:bCs/>
                <w:szCs w:val="28"/>
              </w:rPr>
              <w:t>Краснодарского края</w:t>
            </w:r>
            <w:r w:rsidR="00163DA4">
              <w:rPr>
                <w:bCs/>
                <w:szCs w:val="28"/>
              </w:rPr>
              <w:t xml:space="preserve"> </w:t>
            </w:r>
          </w:p>
          <w:p w:rsidR="00BC3581" w:rsidRDefault="00BC3581" w:rsidP="005D5E58">
            <w:pPr>
              <w:pStyle w:val="ConsPlusNormal"/>
              <w:tabs>
                <w:tab w:val="left" w:pos="7290"/>
              </w:tabs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2C93">
              <w:rPr>
                <w:rFonts w:ascii="Times New Roman" w:hAnsi="Times New Roman" w:cs="Times New Roman"/>
                <w:sz w:val="28"/>
                <w:szCs w:val="28"/>
              </w:rPr>
              <w:t xml:space="preserve">от  </w:t>
            </w:r>
            <w:r w:rsidR="00280E8E">
              <w:rPr>
                <w:rFonts w:ascii="Times New Roman" w:hAnsi="Times New Roman" w:cs="Times New Roman"/>
                <w:sz w:val="28"/>
                <w:szCs w:val="28"/>
              </w:rPr>
              <w:t>11 декабря 2024 года № 26</w:t>
            </w:r>
          </w:p>
          <w:p w:rsidR="00163DA4" w:rsidRPr="00112C93" w:rsidRDefault="00163DA4" w:rsidP="005D5E58">
            <w:pPr>
              <w:pStyle w:val="ConsPlusNormal"/>
              <w:tabs>
                <w:tab w:val="left" w:pos="7290"/>
              </w:tabs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E85AE4" w:rsidRPr="00AB3800" w:rsidRDefault="00E85AE4" w:rsidP="00E85AE4">
      <w:pPr>
        <w:ind w:firstLine="0"/>
        <w:jc w:val="center"/>
        <w:outlineLvl w:val="0"/>
        <w:rPr>
          <w:rFonts w:eastAsia="Calibri"/>
          <w:b/>
          <w:szCs w:val="28"/>
          <w:lang w:eastAsia="en-US"/>
        </w:rPr>
      </w:pPr>
      <w:r w:rsidRPr="00AB3800">
        <w:rPr>
          <w:rFonts w:eastAsia="Calibri"/>
          <w:b/>
          <w:szCs w:val="28"/>
          <w:lang w:eastAsia="en-US"/>
        </w:rPr>
        <w:t>Распределение бюджетных ассигнований</w:t>
      </w:r>
    </w:p>
    <w:p w:rsidR="00E85AE4" w:rsidRDefault="00E85AE4" w:rsidP="00E85AE4">
      <w:pPr>
        <w:ind w:firstLine="0"/>
        <w:jc w:val="center"/>
        <w:outlineLvl w:val="0"/>
        <w:rPr>
          <w:rFonts w:eastAsia="Calibri"/>
          <w:b/>
          <w:szCs w:val="28"/>
          <w:lang w:eastAsia="en-US"/>
        </w:rPr>
      </w:pPr>
      <w:r w:rsidRPr="007A5911">
        <w:rPr>
          <w:rFonts w:eastAsia="Calibri"/>
          <w:b/>
          <w:szCs w:val="28"/>
          <w:lang w:eastAsia="en-US"/>
        </w:rPr>
        <w:t>по целевым статьям (муниципальным программам</w:t>
      </w:r>
      <w:r w:rsidRPr="00AB3800">
        <w:rPr>
          <w:rFonts w:eastAsia="Calibri"/>
          <w:b/>
          <w:szCs w:val="28"/>
          <w:lang w:eastAsia="en-US"/>
        </w:rPr>
        <w:t xml:space="preserve"> и </w:t>
      </w:r>
      <w:proofErr w:type="spellStart"/>
      <w:r w:rsidRPr="00AB3800">
        <w:rPr>
          <w:rFonts w:eastAsia="Calibri"/>
          <w:b/>
          <w:szCs w:val="28"/>
          <w:lang w:eastAsia="en-US"/>
        </w:rPr>
        <w:t>непрограммным</w:t>
      </w:r>
      <w:proofErr w:type="spellEnd"/>
      <w:r w:rsidRPr="00AB3800">
        <w:rPr>
          <w:rFonts w:eastAsia="Calibri"/>
          <w:b/>
          <w:szCs w:val="28"/>
          <w:lang w:eastAsia="en-US"/>
        </w:rPr>
        <w:t xml:space="preserve"> направлениям деятельности), группам </w:t>
      </w:r>
      <w:proofErr w:type="gramStart"/>
      <w:r w:rsidRPr="00AB3800">
        <w:rPr>
          <w:rFonts w:eastAsia="Calibri"/>
          <w:b/>
          <w:szCs w:val="28"/>
          <w:lang w:eastAsia="en-US"/>
        </w:rPr>
        <w:t>видов расходов классификации расходов бюджета</w:t>
      </w:r>
      <w:proofErr w:type="gramEnd"/>
      <w:r w:rsidRPr="00AB3800">
        <w:rPr>
          <w:rFonts w:eastAsia="Calibri"/>
          <w:b/>
          <w:szCs w:val="28"/>
          <w:lang w:eastAsia="en-US"/>
        </w:rPr>
        <w:t xml:space="preserve"> на 202</w:t>
      </w:r>
      <w:r>
        <w:rPr>
          <w:rFonts w:eastAsia="Calibri"/>
          <w:b/>
          <w:szCs w:val="28"/>
          <w:lang w:eastAsia="en-US"/>
        </w:rPr>
        <w:t>5</w:t>
      </w:r>
      <w:r w:rsidRPr="00AB3800">
        <w:rPr>
          <w:rFonts w:eastAsia="Calibri"/>
          <w:b/>
          <w:szCs w:val="28"/>
          <w:lang w:eastAsia="en-US"/>
        </w:rPr>
        <w:t xml:space="preserve"> год</w:t>
      </w:r>
    </w:p>
    <w:tbl>
      <w:tblPr>
        <w:tblW w:w="1020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7"/>
        <w:gridCol w:w="6096"/>
        <w:gridCol w:w="1701"/>
        <w:gridCol w:w="708"/>
        <w:gridCol w:w="1134"/>
      </w:tblGrid>
      <w:tr w:rsidR="00E85AE4" w:rsidRPr="00AB3800" w:rsidTr="00433030">
        <w:trPr>
          <w:trHeight w:val="283"/>
          <w:tblHeader/>
        </w:trPr>
        <w:tc>
          <w:tcPr>
            <w:tcW w:w="567" w:type="dxa"/>
            <w:shd w:val="clear" w:color="auto" w:fill="auto"/>
          </w:tcPr>
          <w:p w:rsidR="00E85AE4" w:rsidRPr="00F73EBE" w:rsidRDefault="00E85AE4" w:rsidP="0064683E">
            <w:pPr>
              <w:ind w:firstLine="0"/>
              <w:jc w:val="center"/>
              <w:rPr>
                <w:sz w:val="22"/>
                <w:szCs w:val="22"/>
              </w:rPr>
            </w:pPr>
            <w:r w:rsidRPr="00F73EBE">
              <w:rPr>
                <w:sz w:val="22"/>
                <w:szCs w:val="22"/>
              </w:rPr>
              <w:t xml:space="preserve">№ </w:t>
            </w:r>
            <w:proofErr w:type="spellStart"/>
            <w:r w:rsidRPr="00F73EBE">
              <w:rPr>
                <w:sz w:val="22"/>
                <w:szCs w:val="22"/>
              </w:rPr>
              <w:t>п\</w:t>
            </w:r>
            <w:proofErr w:type="gramStart"/>
            <w:r w:rsidRPr="00F73EBE">
              <w:rPr>
                <w:sz w:val="22"/>
                <w:szCs w:val="22"/>
              </w:rPr>
              <w:t>п</w:t>
            </w:r>
            <w:proofErr w:type="spellEnd"/>
            <w:proofErr w:type="gramEnd"/>
          </w:p>
        </w:tc>
        <w:tc>
          <w:tcPr>
            <w:tcW w:w="6096" w:type="dxa"/>
            <w:shd w:val="clear" w:color="auto" w:fill="auto"/>
          </w:tcPr>
          <w:p w:rsidR="00E85AE4" w:rsidRPr="00F73EBE" w:rsidRDefault="00E85AE4" w:rsidP="0064683E">
            <w:pPr>
              <w:ind w:firstLine="0"/>
              <w:jc w:val="center"/>
              <w:rPr>
                <w:sz w:val="22"/>
                <w:szCs w:val="22"/>
              </w:rPr>
            </w:pPr>
            <w:r w:rsidRPr="00F73EBE">
              <w:rPr>
                <w:sz w:val="22"/>
                <w:szCs w:val="22"/>
              </w:rPr>
              <w:t>Наименование</w:t>
            </w:r>
          </w:p>
        </w:tc>
        <w:tc>
          <w:tcPr>
            <w:tcW w:w="1701" w:type="dxa"/>
            <w:shd w:val="clear" w:color="auto" w:fill="auto"/>
          </w:tcPr>
          <w:p w:rsidR="00E85AE4" w:rsidRPr="00F73EBE" w:rsidRDefault="00E85AE4" w:rsidP="0064683E">
            <w:pPr>
              <w:ind w:firstLine="0"/>
              <w:jc w:val="center"/>
              <w:rPr>
                <w:sz w:val="22"/>
                <w:szCs w:val="22"/>
              </w:rPr>
            </w:pPr>
            <w:r w:rsidRPr="00F73EBE">
              <w:rPr>
                <w:sz w:val="22"/>
                <w:szCs w:val="22"/>
              </w:rPr>
              <w:t>ЦСР</w:t>
            </w:r>
          </w:p>
        </w:tc>
        <w:tc>
          <w:tcPr>
            <w:tcW w:w="708" w:type="dxa"/>
            <w:shd w:val="clear" w:color="auto" w:fill="auto"/>
          </w:tcPr>
          <w:p w:rsidR="00E85AE4" w:rsidRPr="00F73EBE" w:rsidRDefault="00E85AE4" w:rsidP="0064683E">
            <w:pPr>
              <w:ind w:firstLine="0"/>
              <w:jc w:val="center"/>
              <w:rPr>
                <w:sz w:val="22"/>
                <w:szCs w:val="22"/>
              </w:rPr>
            </w:pPr>
            <w:r w:rsidRPr="00F73EBE">
              <w:rPr>
                <w:sz w:val="22"/>
                <w:szCs w:val="22"/>
              </w:rPr>
              <w:t>ВР</w:t>
            </w:r>
          </w:p>
        </w:tc>
        <w:tc>
          <w:tcPr>
            <w:tcW w:w="1134" w:type="dxa"/>
            <w:shd w:val="clear" w:color="auto" w:fill="auto"/>
          </w:tcPr>
          <w:p w:rsidR="00E85AE4" w:rsidRPr="00F73EBE" w:rsidRDefault="00E85AE4" w:rsidP="0064683E">
            <w:pPr>
              <w:ind w:firstLine="0"/>
              <w:jc w:val="center"/>
              <w:rPr>
                <w:sz w:val="22"/>
                <w:szCs w:val="22"/>
              </w:rPr>
            </w:pPr>
            <w:r w:rsidRPr="00F73EBE">
              <w:rPr>
                <w:sz w:val="22"/>
                <w:szCs w:val="22"/>
              </w:rPr>
              <w:t>Сумма</w:t>
            </w:r>
          </w:p>
        </w:tc>
      </w:tr>
      <w:tr w:rsidR="00E85AE4" w:rsidRPr="00AB3800" w:rsidTr="00433030">
        <w:trPr>
          <w:trHeight w:val="389"/>
        </w:trPr>
        <w:tc>
          <w:tcPr>
            <w:tcW w:w="567" w:type="dxa"/>
            <w:shd w:val="clear" w:color="auto" w:fill="auto"/>
          </w:tcPr>
          <w:p w:rsidR="00E85AE4" w:rsidRPr="00AB3800" w:rsidRDefault="00E85AE4" w:rsidP="0064683E">
            <w:pPr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6096" w:type="dxa"/>
            <w:shd w:val="clear" w:color="auto" w:fill="auto"/>
          </w:tcPr>
          <w:p w:rsidR="00E85AE4" w:rsidRPr="00AB3800" w:rsidRDefault="00E85AE4" w:rsidP="0064683E">
            <w:pPr>
              <w:ind w:firstLine="0"/>
              <w:rPr>
                <w:sz w:val="24"/>
              </w:rPr>
            </w:pPr>
            <w:r w:rsidRPr="00AB3800">
              <w:rPr>
                <w:sz w:val="24"/>
              </w:rPr>
              <w:t>Всего</w:t>
            </w:r>
          </w:p>
        </w:tc>
        <w:tc>
          <w:tcPr>
            <w:tcW w:w="1701" w:type="dxa"/>
            <w:shd w:val="clear" w:color="auto" w:fill="auto"/>
          </w:tcPr>
          <w:p w:rsidR="00E85AE4" w:rsidRPr="00AB3800" w:rsidRDefault="00E85AE4" w:rsidP="0064683E">
            <w:pPr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708" w:type="dxa"/>
            <w:shd w:val="clear" w:color="auto" w:fill="auto"/>
          </w:tcPr>
          <w:p w:rsidR="00E85AE4" w:rsidRPr="00AB3800" w:rsidRDefault="00E85AE4" w:rsidP="0064683E">
            <w:pPr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E85AE4" w:rsidRPr="00AB3800" w:rsidRDefault="00EC3444" w:rsidP="0064683E">
            <w:pPr>
              <w:snapToGrid w:val="0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53462,0</w:t>
            </w:r>
          </w:p>
        </w:tc>
      </w:tr>
      <w:tr w:rsidR="00E85AE4" w:rsidRPr="00AB3800" w:rsidTr="00433030">
        <w:trPr>
          <w:trHeight w:val="868"/>
        </w:trPr>
        <w:tc>
          <w:tcPr>
            <w:tcW w:w="567" w:type="dxa"/>
            <w:shd w:val="clear" w:color="auto" w:fill="auto"/>
          </w:tcPr>
          <w:p w:rsidR="00E85AE4" w:rsidRPr="00AB3800" w:rsidRDefault="00E85AE4" w:rsidP="0064683E">
            <w:pPr>
              <w:spacing w:after="240"/>
              <w:ind w:firstLine="0"/>
              <w:jc w:val="left"/>
              <w:rPr>
                <w:sz w:val="22"/>
                <w:szCs w:val="22"/>
              </w:rPr>
            </w:pPr>
            <w:r w:rsidRPr="00AB3800">
              <w:rPr>
                <w:sz w:val="22"/>
                <w:szCs w:val="22"/>
              </w:rPr>
              <w:t>1.</w:t>
            </w:r>
          </w:p>
        </w:tc>
        <w:tc>
          <w:tcPr>
            <w:tcW w:w="6096" w:type="dxa"/>
            <w:shd w:val="clear" w:color="auto" w:fill="auto"/>
          </w:tcPr>
          <w:p w:rsidR="00E85AE4" w:rsidRPr="00AB3800" w:rsidRDefault="00E85AE4" w:rsidP="0064683E">
            <w:pPr>
              <w:snapToGrid w:val="0"/>
              <w:ind w:firstLine="0"/>
              <w:rPr>
                <w:sz w:val="24"/>
              </w:rPr>
            </w:pPr>
            <w:r>
              <w:rPr>
                <w:sz w:val="24"/>
              </w:rPr>
              <w:t>Муниципальная</w:t>
            </w:r>
            <w:r w:rsidRPr="00AB3800">
              <w:rPr>
                <w:sz w:val="24"/>
              </w:rPr>
              <w:t xml:space="preserve"> программа «Информатизация </w:t>
            </w:r>
            <w:proofErr w:type="spellStart"/>
            <w:r w:rsidRPr="00AB3800">
              <w:rPr>
                <w:sz w:val="24"/>
              </w:rPr>
              <w:t>Дядьковского</w:t>
            </w:r>
            <w:proofErr w:type="spellEnd"/>
            <w:r w:rsidRPr="00AB3800">
              <w:rPr>
                <w:sz w:val="24"/>
              </w:rPr>
              <w:t xml:space="preserve"> сельского поселения </w:t>
            </w:r>
            <w:proofErr w:type="spellStart"/>
            <w:r w:rsidRPr="00AB3800">
              <w:rPr>
                <w:sz w:val="24"/>
              </w:rPr>
              <w:t>Кореновского</w:t>
            </w:r>
            <w:proofErr w:type="spellEnd"/>
            <w:r w:rsidRPr="00AB3800">
              <w:rPr>
                <w:sz w:val="24"/>
              </w:rPr>
              <w:t xml:space="preserve"> </w:t>
            </w:r>
            <w:r w:rsidR="00BC776A">
              <w:rPr>
                <w:sz w:val="24"/>
              </w:rPr>
              <w:t xml:space="preserve">муниципального </w:t>
            </w:r>
            <w:r w:rsidRPr="00AB3800">
              <w:rPr>
                <w:sz w:val="24"/>
              </w:rPr>
              <w:t>района</w:t>
            </w:r>
            <w:r w:rsidR="00BC776A">
              <w:rPr>
                <w:sz w:val="24"/>
              </w:rPr>
              <w:t xml:space="preserve"> Краснодарского края</w:t>
            </w:r>
            <w:r w:rsidRPr="00AB3800">
              <w:rPr>
                <w:sz w:val="24"/>
              </w:rPr>
              <w:t>» на 202</w:t>
            </w:r>
            <w:r>
              <w:rPr>
                <w:sz w:val="24"/>
              </w:rPr>
              <w:t>4-2026</w:t>
            </w:r>
            <w:r w:rsidRPr="00AB3800">
              <w:rPr>
                <w:sz w:val="24"/>
              </w:rPr>
              <w:t xml:space="preserve"> год</w:t>
            </w:r>
            <w:r>
              <w:rPr>
                <w:sz w:val="24"/>
              </w:rPr>
              <w:t>ы</w:t>
            </w:r>
          </w:p>
        </w:tc>
        <w:tc>
          <w:tcPr>
            <w:tcW w:w="1701" w:type="dxa"/>
            <w:shd w:val="clear" w:color="auto" w:fill="auto"/>
          </w:tcPr>
          <w:p w:rsidR="00E85AE4" w:rsidRPr="00AB3800" w:rsidRDefault="00E85AE4" w:rsidP="00AB5BFD">
            <w:pPr>
              <w:spacing w:after="240"/>
              <w:ind w:firstLine="0"/>
              <w:jc w:val="center"/>
              <w:rPr>
                <w:sz w:val="24"/>
              </w:rPr>
            </w:pPr>
            <w:r w:rsidRPr="00AB3800">
              <w:rPr>
                <w:sz w:val="24"/>
              </w:rPr>
              <w:t xml:space="preserve">31 </w:t>
            </w:r>
            <w:r w:rsidR="00AB5BFD">
              <w:rPr>
                <w:sz w:val="24"/>
              </w:rPr>
              <w:t>0</w:t>
            </w:r>
            <w:r w:rsidRPr="00AB3800">
              <w:rPr>
                <w:sz w:val="24"/>
              </w:rPr>
              <w:t xml:space="preserve"> 00 00000 </w:t>
            </w:r>
          </w:p>
        </w:tc>
        <w:tc>
          <w:tcPr>
            <w:tcW w:w="708" w:type="dxa"/>
            <w:shd w:val="clear" w:color="auto" w:fill="auto"/>
          </w:tcPr>
          <w:p w:rsidR="00E85AE4" w:rsidRPr="00AB3800" w:rsidRDefault="00E85AE4" w:rsidP="0064683E">
            <w:pPr>
              <w:spacing w:after="240"/>
              <w:ind w:firstLine="0"/>
              <w:jc w:val="center"/>
              <w:rPr>
                <w:sz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E85AE4" w:rsidRPr="00AB3800" w:rsidRDefault="00E85AE4" w:rsidP="0064683E">
            <w:pPr>
              <w:spacing w:after="240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471,6</w:t>
            </w:r>
          </w:p>
        </w:tc>
      </w:tr>
      <w:tr w:rsidR="00DF02CF" w:rsidRPr="00AB3800" w:rsidTr="00433030">
        <w:trPr>
          <w:trHeight w:val="868"/>
        </w:trPr>
        <w:tc>
          <w:tcPr>
            <w:tcW w:w="567" w:type="dxa"/>
            <w:shd w:val="clear" w:color="auto" w:fill="auto"/>
          </w:tcPr>
          <w:p w:rsidR="00DF02CF" w:rsidRPr="00AB3800" w:rsidRDefault="00DF02CF" w:rsidP="0064683E">
            <w:pPr>
              <w:spacing w:after="240"/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6096" w:type="dxa"/>
            <w:shd w:val="clear" w:color="auto" w:fill="auto"/>
          </w:tcPr>
          <w:p w:rsidR="00DF02CF" w:rsidRPr="00DF02CF" w:rsidRDefault="00DF02CF" w:rsidP="0064683E">
            <w:pPr>
              <w:snapToGrid w:val="0"/>
              <w:ind w:firstLine="0"/>
              <w:rPr>
                <w:sz w:val="24"/>
              </w:rPr>
            </w:pPr>
            <w:r w:rsidRPr="00DF02CF">
              <w:rPr>
                <w:color w:val="000000" w:themeColor="text1"/>
                <w:sz w:val="24"/>
                <w:lang w:eastAsia="en-US"/>
              </w:rPr>
              <w:t>Информатизация</w:t>
            </w:r>
            <w:r w:rsidR="00163DA4">
              <w:rPr>
                <w:color w:val="000000" w:themeColor="text1"/>
                <w:sz w:val="24"/>
                <w:lang w:eastAsia="en-US"/>
              </w:rPr>
              <w:t xml:space="preserve"> </w:t>
            </w:r>
            <w:proofErr w:type="spellStart"/>
            <w:r w:rsidRPr="00DF02CF">
              <w:rPr>
                <w:sz w:val="24"/>
                <w:lang w:eastAsia="en-US"/>
              </w:rPr>
              <w:t>Дядьковского</w:t>
            </w:r>
            <w:proofErr w:type="spellEnd"/>
            <w:r w:rsidRPr="00DF02CF">
              <w:rPr>
                <w:sz w:val="24"/>
                <w:lang w:eastAsia="en-US"/>
              </w:rPr>
              <w:t xml:space="preserve"> сельского поселения </w:t>
            </w:r>
            <w:proofErr w:type="spellStart"/>
            <w:r w:rsidRPr="00DF02CF">
              <w:rPr>
                <w:sz w:val="24"/>
                <w:lang w:eastAsia="en-US"/>
              </w:rPr>
              <w:t>Кореновского</w:t>
            </w:r>
            <w:proofErr w:type="spellEnd"/>
            <w:r w:rsidRPr="00DF02CF">
              <w:rPr>
                <w:sz w:val="24"/>
                <w:lang w:eastAsia="en-US"/>
              </w:rPr>
              <w:t xml:space="preserve"> муниципального района Краснодарского края</w:t>
            </w:r>
          </w:p>
        </w:tc>
        <w:tc>
          <w:tcPr>
            <w:tcW w:w="1701" w:type="dxa"/>
            <w:shd w:val="clear" w:color="auto" w:fill="auto"/>
          </w:tcPr>
          <w:p w:rsidR="00DF02CF" w:rsidRPr="00AB3800" w:rsidRDefault="00DF02CF" w:rsidP="00DF02CF">
            <w:pPr>
              <w:spacing w:after="240"/>
              <w:ind w:firstLine="0"/>
              <w:rPr>
                <w:sz w:val="24"/>
              </w:rPr>
            </w:pPr>
            <w:r>
              <w:rPr>
                <w:sz w:val="24"/>
              </w:rPr>
              <w:t>31 1 00 00000</w:t>
            </w:r>
          </w:p>
        </w:tc>
        <w:tc>
          <w:tcPr>
            <w:tcW w:w="708" w:type="dxa"/>
            <w:shd w:val="clear" w:color="auto" w:fill="auto"/>
          </w:tcPr>
          <w:p w:rsidR="00DF02CF" w:rsidRPr="00AB3800" w:rsidRDefault="00DF02CF" w:rsidP="0064683E">
            <w:pPr>
              <w:spacing w:after="240"/>
              <w:ind w:firstLine="0"/>
              <w:jc w:val="center"/>
              <w:rPr>
                <w:sz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DF02CF" w:rsidRDefault="00DF02CF" w:rsidP="0064683E">
            <w:pPr>
              <w:spacing w:after="240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471,6</w:t>
            </w:r>
          </w:p>
        </w:tc>
      </w:tr>
      <w:tr w:rsidR="00DF02CF" w:rsidRPr="00AB3800" w:rsidTr="00433030">
        <w:trPr>
          <w:trHeight w:val="868"/>
        </w:trPr>
        <w:tc>
          <w:tcPr>
            <w:tcW w:w="567" w:type="dxa"/>
            <w:shd w:val="clear" w:color="auto" w:fill="auto"/>
          </w:tcPr>
          <w:p w:rsidR="00DF02CF" w:rsidRPr="00AB3800" w:rsidRDefault="00DF02CF" w:rsidP="0064683E">
            <w:pPr>
              <w:spacing w:after="240"/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6096" w:type="dxa"/>
            <w:shd w:val="clear" w:color="auto" w:fill="auto"/>
          </w:tcPr>
          <w:p w:rsidR="00DF02CF" w:rsidRPr="00DF02CF" w:rsidRDefault="00DF02CF" w:rsidP="0064683E">
            <w:pPr>
              <w:snapToGrid w:val="0"/>
              <w:ind w:firstLine="0"/>
              <w:rPr>
                <w:color w:val="000000" w:themeColor="text1"/>
                <w:sz w:val="24"/>
                <w:lang w:eastAsia="en-US"/>
              </w:rPr>
            </w:pPr>
            <w:proofErr w:type="gramStart"/>
            <w:r w:rsidRPr="00DF02CF">
              <w:rPr>
                <w:rFonts w:eastAsia="Andale Sans UI"/>
                <w:color w:val="000000" w:themeColor="text1"/>
                <w:kern w:val="2"/>
                <w:sz w:val="24"/>
                <w:lang w:eastAsia="zh-CN"/>
              </w:rPr>
              <w:t xml:space="preserve">Создание единого информационного пространства </w:t>
            </w:r>
            <w:proofErr w:type="spellStart"/>
            <w:r w:rsidRPr="00DF02CF">
              <w:rPr>
                <w:sz w:val="24"/>
                <w:lang w:eastAsia="en-US"/>
              </w:rPr>
              <w:t>Дядьковского</w:t>
            </w:r>
            <w:proofErr w:type="spellEnd"/>
            <w:r w:rsidRPr="00DF02CF">
              <w:rPr>
                <w:sz w:val="24"/>
                <w:lang w:eastAsia="en-US"/>
              </w:rPr>
              <w:t xml:space="preserve"> сельского поселения </w:t>
            </w:r>
            <w:proofErr w:type="spellStart"/>
            <w:r w:rsidRPr="00DF02CF">
              <w:rPr>
                <w:sz w:val="24"/>
                <w:lang w:eastAsia="en-US"/>
              </w:rPr>
              <w:t>Кореновского</w:t>
            </w:r>
            <w:proofErr w:type="spellEnd"/>
            <w:r w:rsidRPr="00DF02CF">
              <w:rPr>
                <w:sz w:val="24"/>
                <w:lang w:eastAsia="en-US"/>
              </w:rPr>
              <w:t xml:space="preserve"> муниципального района Краснодарского края</w:t>
            </w:r>
            <w:r w:rsidRPr="00DF02CF">
              <w:rPr>
                <w:rFonts w:eastAsia="Andale Sans UI"/>
                <w:color w:val="000000" w:themeColor="text1"/>
                <w:kern w:val="2"/>
                <w:sz w:val="24"/>
                <w:lang w:eastAsia="zh-CN"/>
              </w:rPr>
              <w:t>, органично включенного в систему информационного пространства   Кубани,   условий   для   повышения эффективности     местного    самоуправления     на территории поселения за счет внедрения информационных и  коммуникационных технологий   расширение   возможности   доступа населения и организаций поселения к информации   и   муниципальным   услугам   за  счет использования ИКТ, повышение уровня и качества жизни населения, формирования конкурентоспособной экономики</w:t>
            </w:r>
            <w:proofErr w:type="gramEnd"/>
            <w:r w:rsidR="00163DA4">
              <w:rPr>
                <w:rFonts w:eastAsia="Andale Sans UI"/>
                <w:color w:val="000000" w:themeColor="text1"/>
                <w:kern w:val="2"/>
                <w:sz w:val="24"/>
                <w:lang w:eastAsia="zh-CN"/>
              </w:rPr>
              <w:t xml:space="preserve"> </w:t>
            </w:r>
            <w:proofErr w:type="spellStart"/>
            <w:r w:rsidRPr="00DF02CF">
              <w:rPr>
                <w:sz w:val="24"/>
                <w:lang w:eastAsia="en-US"/>
              </w:rPr>
              <w:t>Дядьковского</w:t>
            </w:r>
            <w:proofErr w:type="spellEnd"/>
            <w:r w:rsidRPr="00DF02CF">
              <w:rPr>
                <w:sz w:val="24"/>
                <w:lang w:eastAsia="en-US"/>
              </w:rPr>
              <w:t xml:space="preserve"> сельского поселения </w:t>
            </w:r>
            <w:proofErr w:type="spellStart"/>
            <w:r w:rsidRPr="00DF02CF">
              <w:rPr>
                <w:sz w:val="24"/>
                <w:lang w:eastAsia="en-US"/>
              </w:rPr>
              <w:t>Кореновского</w:t>
            </w:r>
            <w:proofErr w:type="spellEnd"/>
            <w:r w:rsidRPr="00DF02CF">
              <w:rPr>
                <w:sz w:val="24"/>
                <w:lang w:eastAsia="en-US"/>
              </w:rPr>
              <w:t xml:space="preserve"> муниципального района Краснодарского края</w:t>
            </w:r>
          </w:p>
        </w:tc>
        <w:tc>
          <w:tcPr>
            <w:tcW w:w="1701" w:type="dxa"/>
            <w:shd w:val="clear" w:color="auto" w:fill="auto"/>
          </w:tcPr>
          <w:p w:rsidR="00DF02CF" w:rsidRDefault="00DF02CF" w:rsidP="00DF02CF">
            <w:pPr>
              <w:spacing w:after="240"/>
              <w:ind w:firstLine="0"/>
              <w:rPr>
                <w:sz w:val="24"/>
              </w:rPr>
            </w:pPr>
            <w:r>
              <w:rPr>
                <w:sz w:val="24"/>
              </w:rPr>
              <w:t>31 1 01 00000</w:t>
            </w:r>
          </w:p>
        </w:tc>
        <w:tc>
          <w:tcPr>
            <w:tcW w:w="708" w:type="dxa"/>
            <w:shd w:val="clear" w:color="auto" w:fill="auto"/>
          </w:tcPr>
          <w:p w:rsidR="00DF02CF" w:rsidRPr="00AB3800" w:rsidRDefault="00DF02CF" w:rsidP="0064683E">
            <w:pPr>
              <w:spacing w:after="240"/>
              <w:ind w:firstLine="0"/>
              <w:jc w:val="center"/>
              <w:rPr>
                <w:sz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DF02CF" w:rsidRDefault="00DF02CF" w:rsidP="0064683E">
            <w:pPr>
              <w:spacing w:after="240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471,6</w:t>
            </w:r>
          </w:p>
        </w:tc>
      </w:tr>
      <w:tr w:rsidR="00DF02CF" w:rsidRPr="00AB3800" w:rsidTr="00433030">
        <w:trPr>
          <w:trHeight w:val="629"/>
        </w:trPr>
        <w:tc>
          <w:tcPr>
            <w:tcW w:w="567" w:type="dxa"/>
            <w:shd w:val="clear" w:color="auto" w:fill="auto"/>
          </w:tcPr>
          <w:p w:rsidR="00DF02CF" w:rsidRPr="00AB3800" w:rsidRDefault="00DF02CF" w:rsidP="0064683E">
            <w:pPr>
              <w:spacing w:after="240"/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6096" w:type="dxa"/>
            <w:shd w:val="clear" w:color="auto" w:fill="auto"/>
          </w:tcPr>
          <w:p w:rsidR="00DF02CF" w:rsidRPr="00BB2865" w:rsidRDefault="00BB2865" w:rsidP="0064683E">
            <w:pPr>
              <w:snapToGrid w:val="0"/>
              <w:ind w:firstLine="0"/>
              <w:rPr>
                <w:rFonts w:eastAsia="Andale Sans UI"/>
                <w:color w:val="000000" w:themeColor="text1"/>
                <w:kern w:val="2"/>
                <w:sz w:val="24"/>
                <w:lang w:eastAsia="zh-CN"/>
              </w:rPr>
            </w:pPr>
            <w:r w:rsidRPr="00BB2865">
              <w:rPr>
                <w:rFonts w:eastAsia="Andale Sans UI"/>
                <w:color w:val="000000" w:themeColor="text1"/>
                <w:kern w:val="2"/>
                <w:sz w:val="24"/>
                <w:lang w:eastAsia="zh-CN"/>
              </w:rPr>
              <w:t>Восстановление операционных систем, настройки подключения к локальной сети</w:t>
            </w:r>
          </w:p>
        </w:tc>
        <w:tc>
          <w:tcPr>
            <w:tcW w:w="1701" w:type="dxa"/>
            <w:shd w:val="clear" w:color="auto" w:fill="auto"/>
          </w:tcPr>
          <w:p w:rsidR="00DF02CF" w:rsidRDefault="00BB2865" w:rsidP="00DF02CF">
            <w:pPr>
              <w:spacing w:after="240"/>
              <w:ind w:firstLine="0"/>
              <w:rPr>
                <w:sz w:val="24"/>
              </w:rPr>
            </w:pPr>
            <w:r>
              <w:rPr>
                <w:sz w:val="24"/>
              </w:rPr>
              <w:t>31 1 01 11031</w:t>
            </w:r>
          </w:p>
        </w:tc>
        <w:tc>
          <w:tcPr>
            <w:tcW w:w="708" w:type="dxa"/>
            <w:shd w:val="clear" w:color="auto" w:fill="auto"/>
          </w:tcPr>
          <w:p w:rsidR="00DF02CF" w:rsidRPr="00AB3800" w:rsidRDefault="00DF02CF" w:rsidP="0064683E">
            <w:pPr>
              <w:spacing w:after="240"/>
              <w:ind w:firstLine="0"/>
              <w:jc w:val="center"/>
              <w:rPr>
                <w:sz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DF02CF" w:rsidRDefault="00BB2865" w:rsidP="0064683E">
            <w:pPr>
              <w:spacing w:after="240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19,5</w:t>
            </w:r>
          </w:p>
        </w:tc>
      </w:tr>
      <w:tr w:rsidR="00E85AE4" w:rsidRPr="00AB3800" w:rsidTr="00433030">
        <w:trPr>
          <w:trHeight w:val="612"/>
        </w:trPr>
        <w:tc>
          <w:tcPr>
            <w:tcW w:w="567" w:type="dxa"/>
            <w:shd w:val="clear" w:color="auto" w:fill="auto"/>
          </w:tcPr>
          <w:p w:rsidR="00E85AE4" w:rsidRPr="00AB3800" w:rsidRDefault="00E85AE4" w:rsidP="0064683E">
            <w:pPr>
              <w:spacing w:after="240"/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6096" w:type="dxa"/>
            <w:shd w:val="clear" w:color="auto" w:fill="auto"/>
          </w:tcPr>
          <w:p w:rsidR="00E85AE4" w:rsidRPr="00AB3800" w:rsidRDefault="00E85AE4" w:rsidP="0064683E">
            <w:pPr>
              <w:snapToGrid w:val="0"/>
              <w:ind w:firstLine="0"/>
              <w:rPr>
                <w:sz w:val="24"/>
              </w:rPr>
            </w:pPr>
            <w:r>
              <w:rPr>
                <w:sz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</w:tcPr>
          <w:p w:rsidR="00E85AE4" w:rsidRPr="00AB3800" w:rsidRDefault="00E85AE4" w:rsidP="00AB5BFD">
            <w:pPr>
              <w:spacing w:after="240"/>
              <w:ind w:firstLine="0"/>
              <w:jc w:val="center"/>
              <w:rPr>
                <w:sz w:val="24"/>
              </w:rPr>
            </w:pPr>
            <w:r w:rsidRPr="00AB3800">
              <w:rPr>
                <w:sz w:val="24"/>
              </w:rPr>
              <w:t>31 1 0</w:t>
            </w:r>
            <w:r w:rsidR="00AB5BFD">
              <w:rPr>
                <w:sz w:val="24"/>
              </w:rPr>
              <w:t>1</w:t>
            </w:r>
            <w:r w:rsidR="00910508">
              <w:rPr>
                <w:sz w:val="24"/>
              </w:rPr>
              <w:t xml:space="preserve"> </w:t>
            </w:r>
            <w:r w:rsidR="00AB5BFD">
              <w:rPr>
                <w:sz w:val="24"/>
              </w:rPr>
              <w:t>11031</w:t>
            </w:r>
          </w:p>
        </w:tc>
        <w:tc>
          <w:tcPr>
            <w:tcW w:w="708" w:type="dxa"/>
            <w:shd w:val="clear" w:color="auto" w:fill="auto"/>
          </w:tcPr>
          <w:p w:rsidR="00E85AE4" w:rsidRPr="00AB3800" w:rsidRDefault="00E85AE4" w:rsidP="0064683E">
            <w:pPr>
              <w:spacing w:after="240"/>
              <w:ind w:firstLine="0"/>
              <w:jc w:val="center"/>
              <w:rPr>
                <w:sz w:val="24"/>
              </w:rPr>
            </w:pPr>
            <w:r w:rsidRPr="00AB3800">
              <w:rPr>
                <w:sz w:val="24"/>
              </w:rPr>
              <w:t>200</w:t>
            </w:r>
          </w:p>
        </w:tc>
        <w:tc>
          <w:tcPr>
            <w:tcW w:w="1134" w:type="dxa"/>
            <w:shd w:val="clear" w:color="auto" w:fill="auto"/>
          </w:tcPr>
          <w:p w:rsidR="00E85AE4" w:rsidRPr="00AB5BFD" w:rsidRDefault="00AB5BFD" w:rsidP="0064683E">
            <w:pPr>
              <w:spacing w:after="240"/>
              <w:ind w:firstLine="0"/>
              <w:jc w:val="center"/>
              <w:rPr>
                <w:sz w:val="24"/>
              </w:rPr>
            </w:pPr>
            <w:r w:rsidRPr="00AB5BFD">
              <w:rPr>
                <w:sz w:val="24"/>
              </w:rPr>
              <w:t>19,5</w:t>
            </w:r>
          </w:p>
        </w:tc>
      </w:tr>
      <w:tr w:rsidR="00DF02CF" w:rsidRPr="00AB3800" w:rsidTr="00433030">
        <w:trPr>
          <w:trHeight w:val="612"/>
        </w:trPr>
        <w:tc>
          <w:tcPr>
            <w:tcW w:w="567" w:type="dxa"/>
            <w:shd w:val="clear" w:color="auto" w:fill="auto"/>
          </w:tcPr>
          <w:p w:rsidR="00DF02CF" w:rsidRPr="00AB3800" w:rsidRDefault="00DF02CF" w:rsidP="0064683E">
            <w:pPr>
              <w:spacing w:after="240"/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6096" w:type="dxa"/>
            <w:shd w:val="clear" w:color="auto" w:fill="auto"/>
          </w:tcPr>
          <w:p w:rsidR="00DF02CF" w:rsidRPr="00BB2865" w:rsidRDefault="00BB2865" w:rsidP="0064683E">
            <w:pPr>
              <w:snapToGrid w:val="0"/>
              <w:ind w:firstLine="0"/>
              <w:rPr>
                <w:sz w:val="24"/>
              </w:rPr>
            </w:pPr>
            <w:r w:rsidRPr="00BB2865">
              <w:rPr>
                <w:rFonts w:eastAsia="Andale Sans UI"/>
                <w:color w:val="000000" w:themeColor="text1"/>
                <w:kern w:val="2"/>
                <w:sz w:val="24"/>
                <w:lang w:eastAsia="zh-CN"/>
              </w:rPr>
              <w:t xml:space="preserve">Содержание, а так же обслуживание </w:t>
            </w:r>
            <w:proofErr w:type="spellStart"/>
            <w:r w:rsidRPr="00BB2865">
              <w:rPr>
                <w:rFonts w:eastAsia="Andale Sans UI"/>
                <w:color w:val="000000" w:themeColor="text1"/>
                <w:kern w:val="2"/>
                <w:sz w:val="24"/>
                <w:lang w:eastAsia="zh-CN"/>
              </w:rPr>
              <w:t>веб-сайта</w:t>
            </w:r>
            <w:proofErr w:type="spellEnd"/>
            <w:r w:rsidRPr="00BB2865">
              <w:rPr>
                <w:rFonts w:eastAsia="Andale Sans UI"/>
                <w:color w:val="000000" w:themeColor="text1"/>
                <w:kern w:val="2"/>
                <w:sz w:val="24"/>
                <w:lang w:eastAsia="zh-CN"/>
              </w:rPr>
              <w:t xml:space="preserve">, обслуживание и администрирование </w:t>
            </w:r>
            <w:proofErr w:type="gramStart"/>
            <w:r w:rsidRPr="00BB2865">
              <w:rPr>
                <w:rFonts w:eastAsia="Andale Sans UI"/>
                <w:color w:val="000000" w:themeColor="text1"/>
                <w:kern w:val="2"/>
                <w:sz w:val="24"/>
                <w:lang w:eastAsia="zh-CN"/>
              </w:rPr>
              <w:t>ПО</w:t>
            </w:r>
            <w:proofErr w:type="gramEnd"/>
          </w:p>
        </w:tc>
        <w:tc>
          <w:tcPr>
            <w:tcW w:w="1701" w:type="dxa"/>
            <w:shd w:val="clear" w:color="auto" w:fill="auto"/>
          </w:tcPr>
          <w:p w:rsidR="00DF02CF" w:rsidRPr="00AB3800" w:rsidRDefault="00BB2865" w:rsidP="00AB5BFD">
            <w:pPr>
              <w:spacing w:after="240"/>
              <w:ind w:firstLine="0"/>
              <w:jc w:val="center"/>
              <w:rPr>
                <w:sz w:val="24"/>
              </w:rPr>
            </w:pPr>
            <w:r w:rsidRPr="00AB3800">
              <w:rPr>
                <w:sz w:val="24"/>
              </w:rPr>
              <w:t>31 1 0</w:t>
            </w:r>
            <w:r>
              <w:rPr>
                <w:sz w:val="24"/>
              </w:rPr>
              <w:t>1</w:t>
            </w:r>
            <w:r w:rsidR="00910508">
              <w:rPr>
                <w:sz w:val="24"/>
              </w:rPr>
              <w:t xml:space="preserve"> </w:t>
            </w:r>
            <w:r>
              <w:rPr>
                <w:sz w:val="24"/>
              </w:rPr>
              <w:t>12031</w:t>
            </w:r>
          </w:p>
        </w:tc>
        <w:tc>
          <w:tcPr>
            <w:tcW w:w="708" w:type="dxa"/>
            <w:shd w:val="clear" w:color="auto" w:fill="auto"/>
          </w:tcPr>
          <w:p w:rsidR="00DF02CF" w:rsidRPr="00AB3800" w:rsidRDefault="00DF02CF" w:rsidP="0064683E">
            <w:pPr>
              <w:spacing w:after="240"/>
              <w:ind w:firstLine="0"/>
              <w:jc w:val="center"/>
              <w:rPr>
                <w:sz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DF02CF" w:rsidRPr="00AB5BFD" w:rsidRDefault="00BB2865" w:rsidP="0064683E">
            <w:pPr>
              <w:spacing w:after="240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21,6</w:t>
            </w:r>
          </w:p>
        </w:tc>
      </w:tr>
      <w:tr w:rsidR="00AB5BFD" w:rsidRPr="00AB3800" w:rsidTr="00433030">
        <w:trPr>
          <w:trHeight w:val="612"/>
        </w:trPr>
        <w:tc>
          <w:tcPr>
            <w:tcW w:w="567" w:type="dxa"/>
            <w:shd w:val="clear" w:color="auto" w:fill="auto"/>
          </w:tcPr>
          <w:p w:rsidR="00AB5BFD" w:rsidRPr="00AB3800" w:rsidRDefault="00AB5BFD" w:rsidP="0064683E">
            <w:pPr>
              <w:spacing w:after="240"/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6096" w:type="dxa"/>
            <w:shd w:val="clear" w:color="auto" w:fill="auto"/>
          </w:tcPr>
          <w:p w:rsidR="00AB5BFD" w:rsidRPr="00AB3800" w:rsidRDefault="00AB5BFD" w:rsidP="00DF02CF">
            <w:pPr>
              <w:snapToGrid w:val="0"/>
              <w:ind w:firstLine="0"/>
              <w:rPr>
                <w:sz w:val="24"/>
              </w:rPr>
            </w:pPr>
            <w:r>
              <w:rPr>
                <w:sz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</w:tcPr>
          <w:p w:rsidR="00AB5BFD" w:rsidRPr="00AB3800" w:rsidRDefault="00AB5BFD" w:rsidP="00AB5BFD">
            <w:pPr>
              <w:spacing w:after="240"/>
              <w:ind w:firstLine="0"/>
              <w:jc w:val="center"/>
              <w:rPr>
                <w:sz w:val="24"/>
              </w:rPr>
            </w:pPr>
            <w:r w:rsidRPr="00AB3800">
              <w:rPr>
                <w:sz w:val="24"/>
              </w:rPr>
              <w:t>31 1 0</w:t>
            </w:r>
            <w:r>
              <w:rPr>
                <w:sz w:val="24"/>
              </w:rPr>
              <w:t>1</w:t>
            </w:r>
            <w:r w:rsidR="00910508">
              <w:rPr>
                <w:sz w:val="24"/>
              </w:rPr>
              <w:t xml:space="preserve"> </w:t>
            </w:r>
            <w:r>
              <w:rPr>
                <w:sz w:val="24"/>
              </w:rPr>
              <w:t>12031</w:t>
            </w:r>
          </w:p>
        </w:tc>
        <w:tc>
          <w:tcPr>
            <w:tcW w:w="708" w:type="dxa"/>
            <w:shd w:val="clear" w:color="auto" w:fill="auto"/>
          </w:tcPr>
          <w:p w:rsidR="00AB5BFD" w:rsidRPr="00AB3800" w:rsidRDefault="00AB5BFD" w:rsidP="00DF02CF">
            <w:pPr>
              <w:spacing w:after="240"/>
              <w:ind w:firstLine="0"/>
              <w:jc w:val="center"/>
              <w:rPr>
                <w:sz w:val="24"/>
              </w:rPr>
            </w:pPr>
            <w:r w:rsidRPr="00AB3800">
              <w:rPr>
                <w:sz w:val="24"/>
              </w:rPr>
              <w:t>200</w:t>
            </w:r>
          </w:p>
        </w:tc>
        <w:tc>
          <w:tcPr>
            <w:tcW w:w="1134" w:type="dxa"/>
            <w:shd w:val="clear" w:color="auto" w:fill="auto"/>
          </w:tcPr>
          <w:p w:rsidR="00AB5BFD" w:rsidRPr="00AB5BFD" w:rsidRDefault="00AB5BFD" w:rsidP="0064683E">
            <w:pPr>
              <w:spacing w:after="240"/>
              <w:ind w:firstLine="0"/>
              <w:jc w:val="center"/>
              <w:rPr>
                <w:sz w:val="24"/>
              </w:rPr>
            </w:pPr>
            <w:r w:rsidRPr="00AB5BFD">
              <w:rPr>
                <w:sz w:val="24"/>
              </w:rPr>
              <w:t>21,6</w:t>
            </w:r>
          </w:p>
        </w:tc>
      </w:tr>
      <w:tr w:rsidR="00BB2865" w:rsidRPr="00AB3800" w:rsidTr="00433030">
        <w:trPr>
          <w:trHeight w:val="612"/>
        </w:trPr>
        <w:tc>
          <w:tcPr>
            <w:tcW w:w="567" w:type="dxa"/>
            <w:shd w:val="clear" w:color="auto" w:fill="auto"/>
          </w:tcPr>
          <w:p w:rsidR="00BB2865" w:rsidRPr="00AB3800" w:rsidRDefault="00BB2865" w:rsidP="0064683E">
            <w:pPr>
              <w:spacing w:after="240"/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6096" w:type="dxa"/>
            <w:shd w:val="clear" w:color="auto" w:fill="auto"/>
          </w:tcPr>
          <w:p w:rsidR="00BB2865" w:rsidRPr="00BB2865" w:rsidRDefault="00BB2865" w:rsidP="00DF02CF">
            <w:pPr>
              <w:snapToGrid w:val="0"/>
              <w:ind w:firstLine="0"/>
              <w:rPr>
                <w:sz w:val="24"/>
              </w:rPr>
            </w:pPr>
            <w:r w:rsidRPr="00BB2865">
              <w:rPr>
                <w:rFonts w:eastAsia="Andale Sans UI"/>
                <w:color w:val="000000" w:themeColor="text1"/>
                <w:kern w:val="2"/>
                <w:sz w:val="24"/>
                <w:lang w:eastAsia="zh-CN"/>
              </w:rPr>
              <w:t>Оплата за предоставление в пользование услуги доступа к сети «Интернет»</w:t>
            </w:r>
          </w:p>
        </w:tc>
        <w:tc>
          <w:tcPr>
            <w:tcW w:w="1701" w:type="dxa"/>
            <w:shd w:val="clear" w:color="auto" w:fill="auto"/>
          </w:tcPr>
          <w:p w:rsidR="00BB2865" w:rsidRPr="00AB3800" w:rsidRDefault="00BB2865" w:rsidP="009329B7">
            <w:pPr>
              <w:spacing w:after="240"/>
              <w:ind w:firstLine="0"/>
              <w:jc w:val="center"/>
              <w:rPr>
                <w:sz w:val="24"/>
              </w:rPr>
            </w:pPr>
            <w:r w:rsidRPr="00AB3800">
              <w:rPr>
                <w:sz w:val="24"/>
              </w:rPr>
              <w:t>31 1 0</w:t>
            </w:r>
            <w:r>
              <w:rPr>
                <w:sz w:val="24"/>
              </w:rPr>
              <w:t>1</w:t>
            </w:r>
            <w:r w:rsidR="00910508">
              <w:rPr>
                <w:sz w:val="24"/>
              </w:rPr>
              <w:t xml:space="preserve"> </w:t>
            </w:r>
            <w:r>
              <w:rPr>
                <w:sz w:val="24"/>
              </w:rPr>
              <w:t>13031</w:t>
            </w:r>
          </w:p>
        </w:tc>
        <w:tc>
          <w:tcPr>
            <w:tcW w:w="708" w:type="dxa"/>
            <w:shd w:val="clear" w:color="auto" w:fill="auto"/>
          </w:tcPr>
          <w:p w:rsidR="00BB2865" w:rsidRPr="00AB3800" w:rsidRDefault="00BB2865" w:rsidP="009329B7">
            <w:pPr>
              <w:spacing w:after="240"/>
              <w:ind w:firstLine="0"/>
              <w:jc w:val="center"/>
              <w:rPr>
                <w:sz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BB2865" w:rsidRPr="00AB5BFD" w:rsidRDefault="00BB2865" w:rsidP="009329B7">
            <w:pPr>
              <w:spacing w:after="240"/>
              <w:ind w:firstLine="0"/>
              <w:jc w:val="center"/>
              <w:rPr>
                <w:sz w:val="24"/>
              </w:rPr>
            </w:pPr>
            <w:r w:rsidRPr="00AB5BFD">
              <w:rPr>
                <w:sz w:val="24"/>
              </w:rPr>
              <w:t>155,4</w:t>
            </w:r>
          </w:p>
        </w:tc>
      </w:tr>
      <w:tr w:rsidR="00BB2865" w:rsidRPr="00AB3800" w:rsidTr="00433030">
        <w:trPr>
          <w:trHeight w:val="612"/>
        </w:trPr>
        <w:tc>
          <w:tcPr>
            <w:tcW w:w="567" w:type="dxa"/>
            <w:shd w:val="clear" w:color="auto" w:fill="auto"/>
          </w:tcPr>
          <w:p w:rsidR="00BB2865" w:rsidRPr="00AB3800" w:rsidRDefault="00BB2865" w:rsidP="0064683E">
            <w:pPr>
              <w:spacing w:after="240"/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6096" w:type="dxa"/>
            <w:shd w:val="clear" w:color="auto" w:fill="auto"/>
          </w:tcPr>
          <w:p w:rsidR="00BB2865" w:rsidRPr="00AB3800" w:rsidRDefault="00BB2865" w:rsidP="00DF02CF">
            <w:pPr>
              <w:snapToGrid w:val="0"/>
              <w:ind w:firstLine="0"/>
              <w:rPr>
                <w:sz w:val="24"/>
              </w:rPr>
            </w:pPr>
            <w:r>
              <w:rPr>
                <w:sz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</w:tcPr>
          <w:p w:rsidR="00BB2865" w:rsidRPr="00AB3800" w:rsidRDefault="00BB2865" w:rsidP="00AB5BFD">
            <w:pPr>
              <w:spacing w:after="240"/>
              <w:ind w:firstLine="0"/>
              <w:jc w:val="center"/>
              <w:rPr>
                <w:sz w:val="24"/>
              </w:rPr>
            </w:pPr>
            <w:r w:rsidRPr="00AB3800">
              <w:rPr>
                <w:sz w:val="24"/>
              </w:rPr>
              <w:t>31 1 0</w:t>
            </w:r>
            <w:r>
              <w:rPr>
                <w:sz w:val="24"/>
              </w:rPr>
              <w:t>1</w:t>
            </w:r>
            <w:r w:rsidR="00910508">
              <w:rPr>
                <w:sz w:val="24"/>
              </w:rPr>
              <w:t xml:space="preserve"> </w:t>
            </w:r>
            <w:r>
              <w:rPr>
                <w:sz w:val="24"/>
              </w:rPr>
              <w:t>13031</w:t>
            </w:r>
          </w:p>
        </w:tc>
        <w:tc>
          <w:tcPr>
            <w:tcW w:w="708" w:type="dxa"/>
            <w:shd w:val="clear" w:color="auto" w:fill="auto"/>
          </w:tcPr>
          <w:p w:rsidR="00BB2865" w:rsidRPr="00AB3800" w:rsidRDefault="00BB2865" w:rsidP="00DF02CF">
            <w:pPr>
              <w:spacing w:after="240"/>
              <w:ind w:firstLine="0"/>
              <w:jc w:val="center"/>
              <w:rPr>
                <w:sz w:val="24"/>
              </w:rPr>
            </w:pPr>
            <w:r w:rsidRPr="00AB3800">
              <w:rPr>
                <w:sz w:val="24"/>
              </w:rPr>
              <w:t>200</w:t>
            </w:r>
          </w:p>
        </w:tc>
        <w:tc>
          <w:tcPr>
            <w:tcW w:w="1134" w:type="dxa"/>
            <w:shd w:val="clear" w:color="auto" w:fill="auto"/>
          </w:tcPr>
          <w:p w:rsidR="00BB2865" w:rsidRPr="00AB5BFD" w:rsidRDefault="00BB2865" w:rsidP="0064683E">
            <w:pPr>
              <w:spacing w:after="240"/>
              <w:ind w:firstLine="0"/>
              <w:jc w:val="center"/>
              <w:rPr>
                <w:sz w:val="24"/>
              </w:rPr>
            </w:pPr>
            <w:r w:rsidRPr="00AB5BFD">
              <w:rPr>
                <w:sz w:val="24"/>
              </w:rPr>
              <w:t>155,4</w:t>
            </w:r>
          </w:p>
        </w:tc>
      </w:tr>
      <w:tr w:rsidR="00BB2865" w:rsidRPr="00AB3800" w:rsidTr="00433030">
        <w:trPr>
          <w:trHeight w:val="612"/>
        </w:trPr>
        <w:tc>
          <w:tcPr>
            <w:tcW w:w="567" w:type="dxa"/>
            <w:shd w:val="clear" w:color="auto" w:fill="auto"/>
          </w:tcPr>
          <w:p w:rsidR="00BB2865" w:rsidRPr="00AB3800" w:rsidRDefault="00BB2865" w:rsidP="0064683E">
            <w:pPr>
              <w:spacing w:after="240"/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6096" w:type="dxa"/>
            <w:shd w:val="clear" w:color="auto" w:fill="auto"/>
          </w:tcPr>
          <w:p w:rsidR="00BB2865" w:rsidRPr="00BB2865" w:rsidRDefault="00BB2865" w:rsidP="00DF02CF">
            <w:pPr>
              <w:snapToGrid w:val="0"/>
              <w:ind w:firstLine="0"/>
              <w:rPr>
                <w:sz w:val="24"/>
              </w:rPr>
            </w:pPr>
            <w:r w:rsidRPr="00BB2865">
              <w:rPr>
                <w:rFonts w:eastAsia="Andale Sans UI"/>
                <w:color w:val="000000" w:themeColor="text1"/>
                <w:kern w:val="2"/>
                <w:sz w:val="24"/>
                <w:lang w:eastAsia="zh-CN"/>
              </w:rPr>
              <w:t>Приобретение и обновление программного обеспечения</w:t>
            </w:r>
          </w:p>
        </w:tc>
        <w:tc>
          <w:tcPr>
            <w:tcW w:w="1701" w:type="dxa"/>
            <w:shd w:val="clear" w:color="auto" w:fill="auto"/>
          </w:tcPr>
          <w:p w:rsidR="00BB2865" w:rsidRPr="00AB3800" w:rsidRDefault="00BB2865" w:rsidP="009329B7">
            <w:pPr>
              <w:spacing w:after="240"/>
              <w:ind w:firstLine="0"/>
              <w:jc w:val="center"/>
              <w:rPr>
                <w:sz w:val="24"/>
              </w:rPr>
            </w:pPr>
            <w:r w:rsidRPr="00AB3800">
              <w:rPr>
                <w:sz w:val="24"/>
              </w:rPr>
              <w:t>31 1 0</w:t>
            </w:r>
            <w:r>
              <w:rPr>
                <w:sz w:val="24"/>
              </w:rPr>
              <w:t>1</w:t>
            </w:r>
            <w:r w:rsidR="00910508">
              <w:rPr>
                <w:sz w:val="24"/>
              </w:rPr>
              <w:t xml:space="preserve"> </w:t>
            </w:r>
            <w:r>
              <w:rPr>
                <w:sz w:val="24"/>
              </w:rPr>
              <w:t>14031</w:t>
            </w:r>
          </w:p>
        </w:tc>
        <w:tc>
          <w:tcPr>
            <w:tcW w:w="708" w:type="dxa"/>
            <w:shd w:val="clear" w:color="auto" w:fill="auto"/>
          </w:tcPr>
          <w:p w:rsidR="00BB2865" w:rsidRPr="00AB3800" w:rsidRDefault="00BB2865" w:rsidP="009329B7">
            <w:pPr>
              <w:spacing w:after="240"/>
              <w:ind w:firstLine="0"/>
              <w:jc w:val="center"/>
              <w:rPr>
                <w:sz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BB2865" w:rsidRPr="00AB5BFD" w:rsidRDefault="00BB2865" w:rsidP="009329B7">
            <w:pPr>
              <w:spacing w:after="240"/>
              <w:ind w:firstLine="0"/>
              <w:jc w:val="center"/>
              <w:rPr>
                <w:sz w:val="24"/>
              </w:rPr>
            </w:pPr>
            <w:r w:rsidRPr="00AB5BFD">
              <w:rPr>
                <w:sz w:val="24"/>
              </w:rPr>
              <w:t>90,8</w:t>
            </w:r>
          </w:p>
        </w:tc>
      </w:tr>
      <w:tr w:rsidR="00BB2865" w:rsidRPr="00AB3800" w:rsidTr="00433030">
        <w:trPr>
          <w:trHeight w:val="612"/>
        </w:trPr>
        <w:tc>
          <w:tcPr>
            <w:tcW w:w="567" w:type="dxa"/>
            <w:shd w:val="clear" w:color="auto" w:fill="auto"/>
          </w:tcPr>
          <w:p w:rsidR="00BB2865" w:rsidRPr="00AB3800" w:rsidRDefault="00BB2865" w:rsidP="0064683E">
            <w:pPr>
              <w:spacing w:after="240"/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6096" w:type="dxa"/>
            <w:shd w:val="clear" w:color="auto" w:fill="auto"/>
          </w:tcPr>
          <w:p w:rsidR="00BB2865" w:rsidRPr="00AB3800" w:rsidRDefault="00BB2865" w:rsidP="00DF02CF">
            <w:pPr>
              <w:snapToGrid w:val="0"/>
              <w:ind w:firstLine="0"/>
              <w:rPr>
                <w:sz w:val="24"/>
              </w:rPr>
            </w:pPr>
            <w:r>
              <w:rPr>
                <w:sz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</w:tcPr>
          <w:p w:rsidR="00BB2865" w:rsidRPr="00AB3800" w:rsidRDefault="00BB2865" w:rsidP="00AB5BFD">
            <w:pPr>
              <w:spacing w:after="240"/>
              <w:ind w:firstLine="0"/>
              <w:jc w:val="center"/>
              <w:rPr>
                <w:sz w:val="24"/>
              </w:rPr>
            </w:pPr>
            <w:r w:rsidRPr="00AB3800">
              <w:rPr>
                <w:sz w:val="24"/>
              </w:rPr>
              <w:t>31 1 0</w:t>
            </w:r>
            <w:r>
              <w:rPr>
                <w:sz w:val="24"/>
              </w:rPr>
              <w:t>1</w:t>
            </w:r>
            <w:r w:rsidR="00910508">
              <w:rPr>
                <w:sz w:val="24"/>
              </w:rPr>
              <w:t xml:space="preserve"> </w:t>
            </w:r>
            <w:r>
              <w:rPr>
                <w:sz w:val="24"/>
              </w:rPr>
              <w:t>14031</w:t>
            </w:r>
          </w:p>
        </w:tc>
        <w:tc>
          <w:tcPr>
            <w:tcW w:w="708" w:type="dxa"/>
            <w:shd w:val="clear" w:color="auto" w:fill="auto"/>
          </w:tcPr>
          <w:p w:rsidR="00BB2865" w:rsidRPr="00AB3800" w:rsidRDefault="00BB2865" w:rsidP="00DF02CF">
            <w:pPr>
              <w:spacing w:after="240"/>
              <w:ind w:firstLine="0"/>
              <w:jc w:val="center"/>
              <w:rPr>
                <w:sz w:val="24"/>
              </w:rPr>
            </w:pPr>
            <w:r w:rsidRPr="00AB3800">
              <w:rPr>
                <w:sz w:val="24"/>
              </w:rPr>
              <w:t>200</w:t>
            </w:r>
          </w:p>
        </w:tc>
        <w:tc>
          <w:tcPr>
            <w:tcW w:w="1134" w:type="dxa"/>
            <w:shd w:val="clear" w:color="auto" w:fill="auto"/>
          </w:tcPr>
          <w:p w:rsidR="00BB2865" w:rsidRPr="00AB5BFD" w:rsidRDefault="00BB2865" w:rsidP="0064683E">
            <w:pPr>
              <w:spacing w:after="240"/>
              <w:ind w:firstLine="0"/>
              <w:jc w:val="center"/>
              <w:rPr>
                <w:sz w:val="24"/>
              </w:rPr>
            </w:pPr>
            <w:r w:rsidRPr="00AB5BFD">
              <w:rPr>
                <w:sz w:val="24"/>
              </w:rPr>
              <w:t>90,8</w:t>
            </w:r>
          </w:p>
        </w:tc>
      </w:tr>
      <w:tr w:rsidR="00BB2865" w:rsidRPr="00AB3800" w:rsidTr="00433030">
        <w:trPr>
          <w:trHeight w:val="612"/>
        </w:trPr>
        <w:tc>
          <w:tcPr>
            <w:tcW w:w="567" w:type="dxa"/>
            <w:shd w:val="clear" w:color="auto" w:fill="auto"/>
          </w:tcPr>
          <w:p w:rsidR="00BB2865" w:rsidRPr="00AB3800" w:rsidRDefault="00BB2865" w:rsidP="0064683E">
            <w:pPr>
              <w:spacing w:after="240"/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6096" w:type="dxa"/>
            <w:shd w:val="clear" w:color="auto" w:fill="auto"/>
          </w:tcPr>
          <w:p w:rsidR="00BB2865" w:rsidRPr="00BB2865" w:rsidRDefault="00BB2865" w:rsidP="00DF02CF">
            <w:pPr>
              <w:snapToGrid w:val="0"/>
              <w:ind w:firstLine="0"/>
              <w:rPr>
                <w:sz w:val="24"/>
              </w:rPr>
            </w:pPr>
            <w:r w:rsidRPr="00BB2865">
              <w:rPr>
                <w:rFonts w:eastAsia="Andale Sans UI"/>
                <w:color w:val="000000" w:themeColor="text1"/>
                <w:kern w:val="2"/>
                <w:sz w:val="24"/>
                <w:lang w:eastAsia="zh-CN"/>
              </w:rPr>
              <w:t>Информирование населения</w:t>
            </w:r>
          </w:p>
        </w:tc>
        <w:tc>
          <w:tcPr>
            <w:tcW w:w="1701" w:type="dxa"/>
            <w:shd w:val="clear" w:color="auto" w:fill="auto"/>
          </w:tcPr>
          <w:p w:rsidR="00BB2865" w:rsidRPr="00AB3800" w:rsidRDefault="00BB2865" w:rsidP="009329B7">
            <w:pPr>
              <w:spacing w:after="240"/>
              <w:ind w:firstLine="0"/>
              <w:jc w:val="center"/>
              <w:rPr>
                <w:sz w:val="24"/>
              </w:rPr>
            </w:pPr>
            <w:r w:rsidRPr="00AB3800">
              <w:rPr>
                <w:sz w:val="24"/>
              </w:rPr>
              <w:t>31 1 0</w:t>
            </w:r>
            <w:r>
              <w:rPr>
                <w:sz w:val="24"/>
              </w:rPr>
              <w:t>1</w:t>
            </w:r>
            <w:r w:rsidR="00910508">
              <w:rPr>
                <w:sz w:val="24"/>
              </w:rPr>
              <w:t xml:space="preserve"> </w:t>
            </w:r>
            <w:r>
              <w:rPr>
                <w:sz w:val="24"/>
              </w:rPr>
              <w:t>15031</w:t>
            </w:r>
          </w:p>
        </w:tc>
        <w:tc>
          <w:tcPr>
            <w:tcW w:w="708" w:type="dxa"/>
            <w:shd w:val="clear" w:color="auto" w:fill="auto"/>
          </w:tcPr>
          <w:p w:rsidR="00BB2865" w:rsidRPr="00AB3800" w:rsidRDefault="00BB2865" w:rsidP="009329B7">
            <w:pPr>
              <w:spacing w:after="240"/>
              <w:ind w:firstLine="0"/>
              <w:jc w:val="center"/>
              <w:rPr>
                <w:sz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BB2865" w:rsidRPr="00AB5BFD" w:rsidRDefault="00BB2865" w:rsidP="009329B7">
            <w:pPr>
              <w:spacing w:after="240"/>
              <w:ind w:firstLine="0"/>
              <w:jc w:val="center"/>
              <w:rPr>
                <w:sz w:val="24"/>
              </w:rPr>
            </w:pPr>
            <w:r w:rsidRPr="00AB5BFD">
              <w:rPr>
                <w:sz w:val="24"/>
              </w:rPr>
              <w:t>184,3</w:t>
            </w:r>
          </w:p>
        </w:tc>
      </w:tr>
      <w:tr w:rsidR="00BB2865" w:rsidRPr="00AB3800" w:rsidTr="00433030">
        <w:trPr>
          <w:trHeight w:val="612"/>
        </w:trPr>
        <w:tc>
          <w:tcPr>
            <w:tcW w:w="567" w:type="dxa"/>
            <w:shd w:val="clear" w:color="auto" w:fill="auto"/>
          </w:tcPr>
          <w:p w:rsidR="00BB2865" w:rsidRPr="00AB3800" w:rsidRDefault="00BB2865" w:rsidP="0064683E">
            <w:pPr>
              <w:spacing w:after="240"/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6096" w:type="dxa"/>
            <w:shd w:val="clear" w:color="auto" w:fill="auto"/>
          </w:tcPr>
          <w:p w:rsidR="00BB2865" w:rsidRPr="00AB3800" w:rsidRDefault="00BB2865" w:rsidP="00DF02CF">
            <w:pPr>
              <w:snapToGrid w:val="0"/>
              <w:ind w:firstLine="0"/>
              <w:rPr>
                <w:sz w:val="24"/>
              </w:rPr>
            </w:pPr>
            <w:r>
              <w:rPr>
                <w:sz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</w:tcPr>
          <w:p w:rsidR="00BB2865" w:rsidRPr="00AB3800" w:rsidRDefault="00BB2865" w:rsidP="00AB5BFD">
            <w:pPr>
              <w:spacing w:after="240"/>
              <w:ind w:firstLine="0"/>
              <w:jc w:val="center"/>
              <w:rPr>
                <w:sz w:val="24"/>
              </w:rPr>
            </w:pPr>
            <w:r w:rsidRPr="00AB3800">
              <w:rPr>
                <w:sz w:val="24"/>
              </w:rPr>
              <w:t>31 1 0</w:t>
            </w:r>
            <w:r>
              <w:rPr>
                <w:sz w:val="24"/>
              </w:rPr>
              <w:t>1</w:t>
            </w:r>
            <w:r w:rsidR="00910508">
              <w:rPr>
                <w:sz w:val="24"/>
              </w:rPr>
              <w:t xml:space="preserve"> </w:t>
            </w:r>
            <w:r>
              <w:rPr>
                <w:sz w:val="24"/>
              </w:rPr>
              <w:t>15031</w:t>
            </w:r>
          </w:p>
        </w:tc>
        <w:tc>
          <w:tcPr>
            <w:tcW w:w="708" w:type="dxa"/>
            <w:shd w:val="clear" w:color="auto" w:fill="auto"/>
          </w:tcPr>
          <w:p w:rsidR="00BB2865" w:rsidRPr="00AB3800" w:rsidRDefault="00BB2865" w:rsidP="00DF02CF">
            <w:pPr>
              <w:spacing w:after="240"/>
              <w:ind w:firstLine="0"/>
              <w:jc w:val="center"/>
              <w:rPr>
                <w:sz w:val="24"/>
              </w:rPr>
            </w:pPr>
            <w:r w:rsidRPr="00AB3800">
              <w:rPr>
                <w:sz w:val="24"/>
              </w:rPr>
              <w:t>200</w:t>
            </w:r>
          </w:p>
        </w:tc>
        <w:tc>
          <w:tcPr>
            <w:tcW w:w="1134" w:type="dxa"/>
            <w:shd w:val="clear" w:color="auto" w:fill="auto"/>
          </w:tcPr>
          <w:p w:rsidR="00BB2865" w:rsidRPr="00AB5BFD" w:rsidRDefault="00BB2865" w:rsidP="0064683E">
            <w:pPr>
              <w:spacing w:after="240"/>
              <w:ind w:firstLine="0"/>
              <w:jc w:val="center"/>
              <w:rPr>
                <w:sz w:val="24"/>
              </w:rPr>
            </w:pPr>
            <w:r w:rsidRPr="00AB5BFD">
              <w:rPr>
                <w:sz w:val="24"/>
              </w:rPr>
              <w:t>184,3</w:t>
            </w:r>
          </w:p>
        </w:tc>
      </w:tr>
      <w:tr w:rsidR="00BB2865" w:rsidRPr="00AB3800" w:rsidTr="00433030">
        <w:trPr>
          <w:trHeight w:val="389"/>
        </w:trPr>
        <w:tc>
          <w:tcPr>
            <w:tcW w:w="567" w:type="dxa"/>
            <w:shd w:val="clear" w:color="auto" w:fill="auto"/>
          </w:tcPr>
          <w:p w:rsidR="00BB2865" w:rsidRPr="00AB3800" w:rsidRDefault="00BB2865" w:rsidP="0064683E">
            <w:pPr>
              <w:spacing w:after="240"/>
              <w:ind w:firstLine="0"/>
              <w:jc w:val="left"/>
              <w:rPr>
                <w:sz w:val="22"/>
                <w:szCs w:val="22"/>
              </w:rPr>
            </w:pPr>
            <w:r w:rsidRPr="00AB3800">
              <w:rPr>
                <w:sz w:val="22"/>
                <w:szCs w:val="22"/>
              </w:rPr>
              <w:t>2.</w:t>
            </w:r>
          </w:p>
        </w:tc>
        <w:tc>
          <w:tcPr>
            <w:tcW w:w="6096" w:type="dxa"/>
            <w:shd w:val="clear" w:color="auto" w:fill="auto"/>
          </w:tcPr>
          <w:p w:rsidR="00BB2865" w:rsidRPr="00AB3800" w:rsidRDefault="00BB2865" w:rsidP="00B34F4C">
            <w:pPr>
              <w:snapToGrid w:val="0"/>
              <w:ind w:firstLine="0"/>
              <w:rPr>
                <w:sz w:val="24"/>
              </w:rPr>
            </w:pPr>
            <w:r>
              <w:rPr>
                <w:sz w:val="24"/>
              </w:rPr>
              <w:t>Муниципальная</w:t>
            </w:r>
            <w:r w:rsidRPr="00AB3800">
              <w:rPr>
                <w:sz w:val="24"/>
              </w:rPr>
              <w:t xml:space="preserve"> программа «Поддержка малого и среднего предпринимательства в </w:t>
            </w:r>
            <w:proofErr w:type="spellStart"/>
            <w:r w:rsidRPr="00AB3800">
              <w:rPr>
                <w:sz w:val="24"/>
              </w:rPr>
              <w:t>Дядьковском</w:t>
            </w:r>
            <w:proofErr w:type="spellEnd"/>
            <w:r w:rsidRPr="00AB3800">
              <w:rPr>
                <w:sz w:val="24"/>
              </w:rPr>
              <w:t xml:space="preserve"> сельском поселении </w:t>
            </w:r>
            <w:proofErr w:type="spellStart"/>
            <w:r w:rsidRPr="00AB3800">
              <w:rPr>
                <w:sz w:val="24"/>
              </w:rPr>
              <w:t>Кореновского</w:t>
            </w:r>
            <w:proofErr w:type="spellEnd"/>
            <w:r>
              <w:rPr>
                <w:sz w:val="24"/>
              </w:rPr>
              <w:t xml:space="preserve"> муниципального </w:t>
            </w:r>
            <w:r w:rsidRPr="00AB3800">
              <w:rPr>
                <w:sz w:val="24"/>
              </w:rPr>
              <w:t>района</w:t>
            </w:r>
            <w:r>
              <w:rPr>
                <w:sz w:val="24"/>
              </w:rPr>
              <w:t xml:space="preserve"> Краснодарского края</w:t>
            </w:r>
            <w:r w:rsidRPr="00AB3800">
              <w:rPr>
                <w:sz w:val="24"/>
              </w:rPr>
              <w:t>»  на 202</w:t>
            </w:r>
            <w:r>
              <w:rPr>
                <w:sz w:val="24"/>
              </w:rPr>
              <w:t>4-2026</w:t>
            </w:r>
            <w:r w:rsidRPr="00AB3800">
              <w:rPr>
                <w:sz w:val="24"/>
              </w:rPr>
              <w:t xml:space="preserve"> год</w:t>
            </w:r>
            <w:r>
              <w:rPr>
                <w:sz w:val="24"/>
              </w:rPr>
              <w:t>ы</w:t>
            </w:r>
          </w:p>
        </w:tc>
        <w:tc>
          <w:tcPr>
            <w:tcW w:w="1701" w:type="dxa"/>
            <w:shd w:val="clear" w:color="auto" w:fill="auto"/>
          </w:tcPr>
          <w:p w:rsidR="00BB2865" w:rsidRPr="00AB3800" w:rsidRDefault="00BB2865" w:rsidP="00AB5BFD">
            <w:pPr>
              <w:spacing w:after="240"/>
              <w:ind w:firstLine="0"/>
              <w:jc w:val="center"/>
              <w:rPr>
                <w:sz w:val="24"/>
              </w:rPr>
            </w:pPr>
            <w:r w:rsidRPr="00AB3800">
              <w:rPr>
                <w:sz w:val="24"/>
              </w:rPr>
              <w:t xml:space="preserve">34 </w:t>
            </w:r>
            <w:r>
              <w:rPr>
                <w:sz w:val="24"/>
              </w:rPr>
              <w:t>0</w:t>
            </w:r>
            <w:r w:rsidRPr="00AB3800">
              <w:rPr>
                <w:sz w:val="24"/>
              </w:rPr>
              <w:t xml:space="preserve"> 00 00000 </w:t>
            </w:r>
          </w:p>
        </w:tc>
        <w:tc>
          <w:tcPr>
            <w:tcW w:w="708" w:type="dxa"/>
            <w:shd w:val="clear" w:color="auto" w:fill="auto"/>
          </w:tcPr>
          <w:p w:rsidR="00BB2865" w:rsidRPr="00AB3800" w:rsidRDefault="00BB2865" w:rsidP="0064683E">
            <w:pPr>
              <w:spacing w:after="240"/>
              <w:ind w:firstLine="0"/>
              <w:jc w:val="center"/>
              <w:rPr>
                <w:sz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BB2865" w:rsidRPr="00AB3800" w:rsidRDefault="00BB2865" w:rsidP="0064683E">
            <w:pPr>
              <w:spacing w:after="240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5,3</w:t>
            </w:r>
          </w:p>
        </w:tc>
      </w:tr>
      <w:tr w:rsidR="00BB2865" w:rsidRPr="00AB3800" w:rsidTr="00433030">
        <w:trPr>
          <w:trHeight w:val="389"/>
        </w:trPr>
        <w:tc>
          <w:tcPr>
            <w:tcW w:w="567" w:type="dxa"/>
            <w:shd w:val="clear" w:color="auto" w:fill="auto"/>
          </w:tcPr>
          <w:p w:rsidR="00BB2865" w:rsidRPr="00AB3800" w:rsidRDefault="00BB2865" w:rsidP="0064683E">
            <w:pPr>
              <w:spacing w:after="240"/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6096" w:type="dxa"/>
            <w:shd w:val="clear" w:color="auto" w:fill="auto"/>
          </w:tcPr>
          <w:p w:rsidR="00BB2865" w:rsidRPr="00BB2865" w:rsidRDefault="00BB2865" w:rsidP="00B34F4C">
            <w:pPr>
              <w:snapToGrid w:val="0"/>
              <w:ind w:firstLine="0"/>
              <w:rPr>
                <w:sz w:val="24"/>
              </w:rPr>
            </w:pPr>
            <w:r w:rsidRPr="00BB2865">
              <w:rPr>
                <w:color w:val="000000" w:themeColor="text1"/>
                <w:sz w:val="24"/>
                <w:lang w:eastAsia="en-US"/>
              </w:rPr>
              <w:t xml:space="preserve">Поддержка малого и среднего предпринимательства в </w:t>
            </w:r>
            <w:proofErr w:type="spellStart"/>
            <w:r w:rsidRPr="00BB2865">
              <w:rPr>
                <w:color w:val="000000" w:themeColor="text1"/>
                <w:sz w:val="24"/>
                <w:lang w:eastAsia="en-US"/>
              </w:rPr>
              <w:t>Дядьковском</w:t>
            </w:r>
            <w:proofErr w:type="spellEnd"/>
            <w:r w:rsidRPr="00BB2865">
              <w:rPr>
                <w:color w:val="000000" w:themeColor="text1"/>
                <w:sz w:val="24"/>
                <w:lang w:eastAsia="en-US"/>
              </w:rPr>
              <w:t xml:space="preserve"> сельском поселении </w:t>
            </w:r>
            <w:proofErr w:type="spellStart"/>
            <w:r w:rsidRPr="00BB2865">
              <w:rPr>
                <w:color w:val="000000" w:themeColor="text1"/>
                <w:sz w:val="24"/>
                <w:lang w:eastAsia="en-US"/>
              </w:rPr>
              <w:t>Кореновского</w:t>
            </w:r>
            <w:proofErr w:type="spellEnd"/>
            <w:r w:rsidRPr="00BB2865">
              <w:rPr>
                <w:color w:val="000000" w:themeColor="text1"/>
                <w:sz w:val="24"/>
                <w:lang w:eastAsia="en-US"/>
              </w:rPr>
              <w:t xml:space="preserve"> муниципального района Краснодарского края</w:t>
            </w:r>
          </w:p>
        </w:tc>
        <w:tc>
          <w:tcPr>
            <w:tcW w:w="1701" w:type="dxa"/>
            <w:shd w:val="clear" w:color="auto" w:fill="auto"/>
          </w:tcPr>
          <w:p w:rsidR="00BB2865" w:rsidRPr="00AB3800" w:rsidRDefault="00BB2865" w:rsidP="00AB5BFD">
            <w:pPr>
              <w:spacing w:after="240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34 1 00 00000</w:t>
            </w:r>
          </w:p>
        </w:tc>
        <w:tc>
          <w:tcPr>
            <w:tcW w:w="708" w:type="dxa"/>
            <w:shd w:val="clear" w:color="auto" w:fill="auto"/>
          </w:tcPr>
          <w:p w:rsidR="00BB2865" w:rsidRPr="00AB3800" w:rsidRDefault="00BB2865" w:rsidP="0064683E">
            <w:pPr>
              <w:spacing w:after="240"/>
              <w:ind w:firstLine="0"/>
              <w:jc w:val="center"/>
              <w:rPr>
                <w:sz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BB2865" w:rsidRDefault="00BB2865" w:rsidP="0064683E">
            <w:pPr>
              <w:spacing w:after="240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5,3</w:t>
            </w:r>
          </w:p>
        </w:tc>
      </w:tr>
      <w:tr w:rsidR="00BB2865" w:rsidRPr="00AB3800" w:rsidTr="00433030">
        <w:trPr>
          <w:trHeight w:val="389"/>
        </w:trPr>
        <w:tc>
          <w:tcPr>
            <w:tcW w:w="567" w:type="dxa"/>
            <w:shd w:val="clear" w:color="auto" w:fill="auto"/>
          </w:tcPr>
          <w:p w:rsidR="00BB2865" w:rsidRPr="00AB3800" w:rsidRDefault="00BB2865" w:rsidP="0064683E">
            <w:pPr>
              <w:spacing w:after="240"/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6096" w:type="dxa"/>
            <w:shd w:val="clear" w:color="auto" w:fill="auto"/>
          </w:tcPr>
          <w:p w:rsidR="00BB2865" w:rsidRPr="00BB2865" w:rsidRDefault="00BB2865" w:rsidP="00B34F4C">
            <w:pPr>
              <w:snapToGrid w:val="0"/>
              <w:ind w:firstLine="0"/>
              <w:rPr>
                <w:color w:val="000000" w:themeColor="text1"/>
                <w:sz w:val="24"/>
                <w:lang w:eastAsia="en-US"/>
              </w:rPr>
            </w:pPr>
            <w:r w:rsidRPr="00BB2865">
              <w:rPr>
                <w:rFonts w:eastAsia="Andale Sans UI" w:cs="Tahoma"/>
                <w:kern w:val="2"/>
                <w:sz w:val="24"/>
                <w:lang w:eastAsia="zh-CN"/>
              </w:rPr>
              <w:t>Создание условий для развития субъектов малого и среднего предпринимательства и физических лиц, не являющихся индивидуальными предпринимателями и применяющих специальный налоговый режим «Налог на профессиональный доход»</w:t>
            </w:r>
          </w:p>
        </w:tc>
        <w:tc>
          <w:tcPr>
            <w:tcW w:w="1701" w:type="dxa"/>
            <w:shd w:val="clear" w:color="auto" w:fill="auto"/>
          </w:tcPr>
          <w:p w:rsidR="00BB2865" w:rsidRDefault="00BB2865" w:rsidP="00AB5BFD">
            <w:pPr>
              <w:spacing w:after="240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34 1 01 00000</w:t>
            </w:r>
          </w:p>
        </w:tc>
        <w:tc>
          <w:tcPr>
            <w:tcW w:w="708" w:type="dxa"/>
            <w:shd w:val="clear" w:color="auto" w:fill="auto"/>
          </w:tcPr>
          <w:p w:rsidR="00BB2865" w:rsidRPr="00AB3800" w:rsidRDefault="00BB2865" w:rsidP="0064683E">
            <w:pPr>
              <w:spacing w:after="240"/>
              <w:ind w:firstLine="0"/>
              <w:jc w:val="center"/>
              <w:rPr>
                <w:sz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BB2865" w:rsidRDefault="00BB2865" w:rsidP="0064683E">
            <w:pPr>
              <w:spacing w:after="240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5,3</w:t>
            </w:r>
          </w:p>
        </w:tc>
      </w:tr>
      <w:tr w:rsidR="00BB2865" w:rsidRPr="00AB3800" w:rsidTr="00433030">
        <w:trPr>
          <w:trHeight w:val="389"/>
        </w:trPr>
        <w:tc>
          <w:tcPr>
            <w:tcW w:w="567" w:type="dxa"/>
            <w:shd w:val="clear" w:color="auto" w:fill="auto"/>
          </w:tcPr>
          <w:p w:rsidR="00BB2865" w:rsidRPr="00AB3800" w:rsidRDefault="00BB2865" w:rsidP="0064683E">
            <w:pPr>
              <w:spacing w:after="240"/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6096" w:type="dxa"/>
            <w:shd w:val="clear" w:color="auto" w:fill="auto"/>
          </w:tcPr>
          <w:p w:rsidR="00BB2865" w:rsidRPr="00BB2865" w:rsidRDefault="00BB2865" w:rsidP="00B34F4C">
            <w:pPr>
              <w:snapToGrid w:val="0"/>
              <w:ind w:firstLine="0"/>
              <w:rPr>
                <w:rFonts w:eastAsia="Andale Sans UI" w:cs="Tahoma"/>
                <w:kern w:val="2"/>
                <w:sz w:val="24"/>
                <w:lang w:eastAsia="zh-CN"/>
              </w:rPr>
            </w:pPr>
            <w:r w:rsidRPr="00BB2865">
              <w:rPr>
                <w:rFonts w:eastAsia="Andale Sans UI"/>
                <w:color w:val="000000" w:themeColor="text1"/>
                <w:kern w:val="2"/>
                <w:sz w:val="24"/>
                <w:lang w:eastAsia="zh-CN"/>
              </w:rPr>
              <w:t>К</w:t>
            </w:r>
            <w:r w:rsidRPr="00BB2865">
              <w:rPr>
                <w:rFonts w:eastAsia="Andale Sans UI" w:cs="Tahoma"/>
                <w:kern w:val="2"/>
                <w:sz w:val="24"/>
                <w:lang w:eastAsia="zh-CN"/>
              </w:rPr>
              <w:t>омпенсация затрат, произведенных и документально подтвержденных субъектами малого и среднего предпринимательства, физическими лицами, не являющихся индивидуальными предпринимателями и применяющих специальный налоговый режим «Налог на профессиональный доход», на оплату консультационных услуг</w:t>
            </w:r>
          </w:p>
        </w:tc>
        <w:tc>
          <w:tcPr>
            <w:tcW w:w="1701" w:type="dxa"/>
            <w:shd w:val="clear" w:color="auto" w:fill="auto"/>
          </w:tcPr>
          <w:p w:rsidR="00BB2865" w:rsidRDefault="00BB2865" w:rsidP="00AB5BFD">
            <w:pPr>
              <w:spacing w:after="240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34 1 01 13034</w:t>
            </w:r>
          </w:p>
        </w:tc>
        <w:tc>
          <w:tcPr>
            <w:tcW w:w="708" w:type="dxa"/>
            <w:shd w:val="clear" w:color="auto" w:fill="auto"/>
          </w:tcPr>
          <w:p w:rsidR="00BB2865" w:rsidRPr="00AB3800" w:rsidRDefault="00BB2865" w:rsidP="0064683E">
            <w:pPr>
              <w:spacing w:after="240"/>
              <w:ind w:firstLine="0"/>
              <w:jc w:val="center"/>
              <w:rPr>
                <w:sz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BB2865" w:rsidRDefault="00BB2865" w:rsidP="0064683E">
            <w:pPr>
              <w:spacing w:after="240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0,1</w:t>
            </w:r>
          </w:p>
        </w:tc>
      </w:tr>
      <w:tr w:rsidR="00BB2865" w:rsidRPr="00AB3800" w:rsidTr="00433030">
        <w:trPr>
          <w:trHeight w:val="389"/>
        </w:trPr>
        <w:tc>
          <w:tcPr>
            <w:tcW w:w="567" w:type="dxa"/>
            <w:shd w:val="clear" w:color="auto" w:fill="auto"/>
          </w:tcPr>
          <w:p w:rsidR="00BB2865" w:rsidRPr="00AB3800" w:rsidRDefault="00BB2865" w:rsidP="0064683E">
            <w:pPr>
              <w:spacing w:after="240"/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6096" w:type="dxa"/>
            <w:shd w:val="clear" w:color="auto" w:fill="auto"/>
          </w:tcPr>
          <w:p w:rsidR="00BB2865" w:rsidRPr="00AB3800" w:rsidRDefault="00BB2865" w:rsidP="00DF02CF">
            <w:pPr>
              <w:snapToGrid w:val="0"/>
              <w:ind w:firstLine="0"/>
              <w:rPr>
                <w:sz w:val="24"/>
              </w:rPr>
            </w:pPr>
            <w:r>
              <w:rPr>
                <w:sz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</w:tcPr>
          <w:p w:rsidR="00BB2865" w:rsidRPr="00AB3800" w:rsidRDefault="00BB2865" w:rsidP="00AB5BFD">
            <w:pPr>
              <w:spacing w:after="240"/>
              <w:ind w:firstLine="0"/>
              <w:jc w:val="center"/>
              <w:rPr>
                <w:sz w:val="24"/>
              </w:rPr>
            </w:pPr>
            <w:r w:rsidRPr="00AB3800">
              <w:rPr>
                <w:sz w:val="24"/>
              </w:rPr>
              <w:t>34 1 0</w:t>
            </w:r>
            <w:r>
              <w:rPr>
                <w:sz w:val="24"/>
              </w:rPr>
              <w:t>1</w:t>
            </w:r>
            <w:r w:rsidR="00910508">
              <w:rPr>
                <w:sz w:val="24"/>
              </w:rPr>
              <w:t xml:space="preserve"> </w:t>
            </w:r>
            <w:r>
              <w:rPr>
                <w:sz w:val="24"/>
              </w:rPr>
              <w:t>13034</w:t>
            </w:r>
          </w:p>
        </w:tc>
        <w:tc>
          <w:tcPr>
            <w:tcW w:w="708" w:type="dxa"/>
            <w:shd w:val="clear" w:color="auto" w:fill="auto"/>
          </w:tcPr>
          <w:p w:rsidR="00BB2865" w:rsidRPr="00AB3800" w:rsidRDefault="00BB2865" w:rsidP="00DF02CF">
            <w:pPr>
              <w:spacing w:after="240"/>
              <w:ind w:firstLine="0"/>
              <w:jc w:val="center"/>
              <w:rPr>
                <w:sz w:val="24"/>
              </w:rPr>
            </w:pPr>
            <w:r w:rsidRPr="00AB3800">
              <w:rPr>
                <w:sz w:val="24"/>
              </w:rPr>
              <w:t>200</w:t>
            </w:r>
          </w:p>
        </w:tc>
        <w:tc>
          <w:tcPr>
            <w:tcW w:w="1134" w:type="dxa"/>
            <w:shd w:val="clear" w:color="auto" w:fill="auto"/>
          </w:tcPr>
          <w:p w:rsidR="00BB2865" w:rsidRDefault="00BB2865" w:rsidP="0064683E">
            <w:pPr>
              <w:spacing w:after="240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0,1</w:t>
            </w:r>
          </w:p>
        </w:tc>
      </w:tr>
      <w:tr w:rsidR="00BB2865" w:rsidRPr="00AB3800" w:rsidTr="00433030">
        <w:trPr>
          <w:trHeight w:val="389"/>
        </w:trPr>
        <w:tc>
          <w:tcPr>
            <w:tcW w:w="567" w:type="dxa"/>
            <w:shd w:val="clear" w:color="auto" w:fill="auto"/>
          </w:tcPr>
          <w:p w:rsidR="00BB2865" w:rsidRPr="00AB3800" w:rsidRDefault="00BB2865" w:rsidP="0064683E">
            <w:pPr>
              <w:spacing w:after="240"/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6096" w:type="dxa"/>
            <w:shd w:val="clear" w:color="auto" w:fill="auto"/>
          </w:tcPr>
          <w:p w:rsidR="00BB2865" w:rsidRPr="00BB2865" w:rsidRDefault="00BB2865" w:rsidP="00DF02CF">
            <w:pPr>
              <w:snapToGrid w:val="0"/>
              <w:ind w:firstLine="0"/>
              <w:rPr>
                <w:sz w:val="24"/>
              </w:rPr>
            </w:pPr>
            <w:r w:rsidRPr="00BB2865">
              <w:rPr>
                <w:rFonts w:eastAsia="Andale Sans UI" w:cs="Tahoma"/>
                <w:kern w:val="2"/>
                <w:sz w:val="24"/>
                <w:lang w:eastAsia="zh-CN"/>
              </w:rPr>
              <w:t>Публикации в газете информации, касающейся субъектов малого и среднего предпринимательства,  а также физических лиц, не являющихся индивидуальными предпринимателями и применяющих специальный налоговый режим «Налог на профессиональный доход»</w:t>
            </w:r>
          </w:p>
        </w:tc>
        <w:tc>
          <w:tcPr>
            <w:tcW w:w="1701" w:type="dxa"/>
            <w:shd w:val="clear" w:color="auto" w:fill="auto"/>
          </w:tcPr>
          <w:p w:rsidR="00BB2865" w:rsidRPr="00AB3800" w:rsidRDefault="00BB2865" w:rsidP="009329B7">
            <w:pPr>
              <w:spacing w:after="240"/>
              <w:ind w:firstLine="0"/>
              <w:jc w:val="center"/>
              <w:rPr>
                <w:sz w:val="24"/>
              </w:rPr>
            </w:pPr>
            <w:r w:rsidRPr="00AB3800">
              <w:rPr>
                <w:sz w:val="24"/>
              </w:rPr>
              <w:t>34 1 0</w:t>
            </w:r>
            <w:r>
              <w:rPr>
                <w:sz w:val="24"/>
              </w:rPr>
              <w:t>1</w:t>
            </w:r>
            <w:r w:rsidR="00910508">
              <w:rPr>
                <w:sz w:val="24"/>
              </w:rPr>
              <w:t xml:space="preserve"> </w:t>
            </w:r>
            <w:r>
              <w:rPr>
                <w:sz w:val="24"/>
              </w:rPr>
              <w:t>15034</w:t>
            </w:r>
          </w:p>
        </w:tc>
        <w:tc>
          <w:tcPr>
            <w:tcW w:w="708" w:type="dxa"/>
            <w:shd w:val="clear" w:color="auto" w:fill="auto"/>
          </w:tcPr>
          <w:p w:rsidR="00BB2865" w:rsidRPr="00AB3800" w:rsidRDefault="00BB2865" w:rsidP="009329B7">
            <w:pPr>
              <w:spacing w:after="240"/>
              <w:ind w:firstLine="0"/>
              <w:jc w:val="center"/>
              <w:rPr>
                <w:sz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BB2865" w:rsidRPr="00AB3800" w:rsidRDefault="00BB2865" w:rsidP="009329B7">
            <w:pPr>
              <w:spacing w:after="240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5,2</w:t>
            </w:r>
          </w:p>
        </w:tc>
      </w:tr>
      <w:tr w:rsidR="00BB2865" w:rsidRPr="00AB3800" w:rsidTr="00433030">
        <w:trPr>
          <w:trHeight w:val="589"/>
        </w:trPr>
        <w:tc>
          <w:tcPr>
            <w:tcW w:w="567" w:type="dxa"/>
            <w:shd w:val="clear" w:color="auto" w:fill="auto"/>
          </w:tcPr>
          <w:p w:rsidR="00BB2865" w:rsidRPr="00AB3800" w:rsidRDefault="00BB2865" w:rsidP="0064683E">
            <w:pPr>
              <w:spacing w:after="240"/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6096" w:type="dxa"/>
            <w:shd w:val="clear" w:color="auto" w:fill="auto"/>
          </w:tcPr>
          <w:p w:rsidR="00BB2865" w:rsidRPr="00AB3800" w:rsidRDefault="00BB2865" w:rsidP="0064683E">
            <w:pPr>
              <w:snapToGrid w:val="0"/>
              <w:ind w:firstLine="0"/>
              <w:rPr>
                <w:sz w:val="24"/>
              </w:rPr>
            </w:pPr>
            <w:r>
              <w:rPr>
                <w:sz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</w:tcPr>
          <w:p w:rsidR="00BB2865" w:rsidRPr="00AB3800" w:rsidRDefault="00BB2865" w:rsidP="00AB5BFD">
            <w:pPr>
              <w:spacing w:after="240"/>
              <w:ind w:firstLine="0"/>
              <w:jc w:val="center"/>
              <w:rPr>
                <w:sz w:val="24"/>
              </w:rPr>
            </w:pPr>
            <w:r w:rsidRPr="00AB3800">
              <w:rPr>
                <w:sz w:val="24"/>
              </w:rPr>
              <w:t>34 1 0</w:t>
            </w:r>
            <w:r>
              <w:rPr>
                <w:sz w:val="24"/>
              </w:rPr>
              <w:t>1</w:t>
            </w:r>
            <w:r w:rsidR="00910508">
              <w:rPr>
                <w:sz w:val="24"/>
              </w:rPr>
              <w:t xml:space="preserve"> </w:t>
            </w:r>
            <w:r>
              <w:rPr>
                <w:sz w:val="24"/>
              </w:rPr>
              <w:t>15034</w:t>
            </w:r>
          </w:p>
        </w:tc>
        <w:tc>
          <w:tcPr>
            <w:tcW w:w="708" w:type="dxa"/>
            <w:shd w:val="clear" w:color="auto" w:fill="auto"/>
          </w:tcPr>
          <w:p w:rsidR="00BB2865" w:rsidRPr="00AB3800" w:rsidRDefault="00BB2865" w:rsidP="0064683E">
            <w:pPr>
              <w:spacing w:after="240"/>
              <w:ind w:firstLine="0"/>
              <w:jc w:val="center"/>
              <w:rPr>
                <w:sz w:val="24"/>
              </w:rPr>
            </w:pPr>
            <w:r w:rsidRPr="00AB3800">
              <w:rPr>
                <w:sz w:val="24"/>
              </w:rPr>
              <w:t>200</w:t>
            </w:r>
          </w:p>
        </w:tc>
        <w:tc>
          <w:tcPr>
            <w:tcW w:w="1134" w:type="dxa"/>
            <w:shd w:val="clear" w:color="auto" w:fill="auto"/>
          </w:tcPr>
          <w:p w:rsidR="00BB2865" w:rsidRPr="00AB3800" w:rsidRDefault="00BB2865" w:rsidP="00AB5BFD">
            <w:pPr>
              <w:spacing w:after="240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5,2</w:t>
            </w:r>
          </w:p>
        </w:tc>
      </w:tr>
      <w:tr w:rsidR="00BB2865" w:rsidRPr="00AB3800" w:rsidTr="00433030">
        <w:trPr>
          <w:trHeight w:val="589"/>
        </w:trPr>
        <w:tc>
          <w:tcPr>
            <w:tcW w:w="567" w:type="dxa"/>
            <w:shd w:val="clear" w:color="auto" w:fill="auto"/>
          </w:tcPr>
          <w:p w:rsidR="00BB2865" w:rsidRPr="00AB3800" w:rsidRDefault="00BB2865" w:rsidP="0064683E">
            <w:pPr>
              <w:spacing w:after="240"/>
              <w:ind w:firstLine="0"/>
              <w:jc w:val="left"/>
              <w:rPr>
                <w:sz w:val="22"/>
                <w:szCs w:val="22"/>
              </w:rPr>
            </w:pPr>
            <w:r w:rsidRPr="00AB3800">
              <w:rPr>
                <w:sz w:val="22"/>
                <w:szCs w:val="22"/>
              </w:rPr>
              <w:lastRenderedPageBreak/>
              <w:t>3.</w:t>
            </w:r>
          </w:p>
        </w:tc>
        <w:tc>
          <w:tcPr>
            <w:tcW w:w="6096" w:type="dxa"/>
            <w:shd w:val="clear" w:color="auto" w:fill="auto"/>
          </w:tcPr>
          <w:p w:rsidR="00BB2865" w:rsidRPr="00AB3800" w:rsidRDefault="00BB2865" w:rsidP="00B34F4C">
            <w:pPr>
              <w:snapToGrid w:val="0"/>
              <w:ind w:firstLine="0"/>
              <w:rPr>
                <w:sz w:val="24"/>
              </w:rPr>
            </w:pPr>
            <w:r>
              <w:rPr>
                <w:sz w:val="24"/>
              </w:rPr>
              <w:t>Муниципальная</w:t>
            </w:r>
            <w:r w:rsidRPr="00AB3800">
              <w:rPr>
                <w:sz w:val="24"/>
              </w:rPr>
              <w:t xml:space="preserve"> программа «Комплексные мероприятия по обеспечению первичных мер пожарной безопасности на территории </w:t>
            </w:r>
            <w:proofErr w:type="spellStart"/>
            <w:r w:rsidRPr="00AB3800">
              <w:rPr>
                <w:sz w:val="24"/>
              </w:rPr>
              <w:t>Дядьковского</w:t>
            </w:r>
            <w:proofErr w:type="spellEnd"/>
            <w:r w:rsidRPr="00AB3800">
              <w:rPr>
                <w:sz w:val="24"/>
              </w:rPr>
              <w:t xml:space="preserve"> сельского поселения </w:t>
            </w:r>
            <w:proofErr w:type="spellStart"/>
            <w:r w:rsidRPr="00AB3800">
              <w:rPr>
                <w:sz w:val="24"/>
              </w:rPr>
              <w:t>Кореновского</w:t>
            </w:r>
            <w:proofErr w:type="spellEnd"/>
            <w:r>
              <w:rPr>
                <w:sz w:val="24"/>
              </w:rPr>
              <w:t xml:space="preserve"> муниципального </w:t>
            </w:r>
            <w:r w:rsidRPr="00AB3800">
              <w:rPr>
                <w:sz w:val="24"/>
              </w:rPr>
              <w:t>района</w:t>
            </w:r>
            <w:r>
              <w:rPr>
                <w:sz w:val="24"/>
              </w:rPr>
              <w:t xml:space="preserve"> Краснодарского края</w:t>
            </w:r>
            <w:r w:rsidRPr="00AB3800">
              <w:rPr>
                <w:sz w:val="24"/>
              </w:rPr>
              <w:t>» на 202</w:t>
            </w:r>
            <w:r>
              <w:rPr>
                <w:sz w:val="24"/>
              </w:rPr>
              <w:t xml:space="preserve">4-2026 </w:t>
            </w:r>
            <w:r w:rsidRPr="00AB3800">
              <w:rPr>
                <w:sz w:val="24"/>
              </w:rPr>
              <w:t>год</w:t>
            </w:r>
            <w:r>
              <w:rPr>
                <w:sz w:val="24"/>
              </w:rPr>
              <w:t>ы</w:t>
            </w:r>
          </w:p>
        </w:tc>
        <w:tc>
          <w:tcPr>
            <w:tcW w:w="1701" w:type="dxa"/>
            <w:shd w:val="clear" w:color="auto" w:fill="auto"/>
          </w:tcPr>
          <w:p w:rsidR="00BB2865" w:rsidRPr="00AB3800" w:rsidRDefault="00BB2865" w:rsidP="00AB5BFD">
            <w:pPr>
              <w:spacing w:after="240"/>
              <w:ind w:firstLine="0"/>
              <w:jc w:val="center"/>
              <w:rPr>
                <w:sz w:val="24"/>
              </w:rPr>
            </w:pPr>
            <w:r w:rsidRPr="00AB3800">
              <w:rPr>
                <w:sz w:val="24"/>
              </w:rPr>
              <w:t xml:space="preserve">35 </w:t>
            </w:r>
            <w:r>
              <w:rPr>
                <w:sz w:val="24"/>
              </w:rPr>
              <w:t>0</w:t>
            </w:r>
            <w:r w:rsidRPr="00AB3800">
              <w:rPr>
                <w:sz w:val="24"/>
              </w:rPr>
              <w:t xml:space="preserve"> 00 00000</w:t>
            </w:r>
          </w:p>
        </w:tc>
        <w:tc>
          <w:tcPr>
            <w:tcW w:w="708" w:type="dxa"/>
            <w:shd w:val="clear" w:color="auto" w:fill="auto"/>
          </w:tcPr>
          <w:p w:rsidR="00BB2865" w:rsidRPr="00AB3800" w:rsidRDefault="00BB2865" w:rsidP="0064683E">
            <w:pPr>
              <w:spacing w:after="240"/>
              <w:ind w:firstLine="0"/>
              <w:jc w:val="center"/>
              <w:rPr>
                <w:sz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BB2865" w:rsidRPr="00AB3800" w:rsidRDefault="00BB2865" w:rsidP="0064683E">
            <w:pPr>
              <w:spacing w:after="240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17,3</w:t>
            </w:r>
          </w:p>
        </w:tc>
      </w:tr>
      <w:tr w:rsidR="00BB2865" w:rsidRPr="00AB3800" w:rsidTr="00433030">
        <w:trPr>
          <w:trHeight w:val="589"/>
        </w:trPr>
        <w:tc>
          <w:tcPr>
            <w:tcW w:w="567" w:type="dxa"/>
            <w:shd w:val="clear" w:color="auto" w:fill="auto"/>
          </w:tcPr>
          <w:p w:rsidR="00BB2865" w:rsidRPr="00AB3800" w:rsidRDefault="00BB2865" w:rsidP="0064683E">
            <w:pPr>
              <w:spacing w:after="240"/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6096" w:type="dxa"/>
            <w:shd w:val="clear" w:color="auto" w:fill="auto"/>
          </w:tcPr>
          <w:p w:rsidR="00BB2865" w:rsidRPr="00BB2865" w:rsidRDefault="00BB2865" w:rsidP="00B34F4C">
            <w:pPr>
              <w:snapToGrid w:val="0"/>
              <w:ind w:firstLine="0"/>
              <w:rPr>
                <w:sz w:val="24"/>
              </w:rPr>
            </w:pPr>
            <w:r w:rsidRPr="00BB2865">
              <w:rPr>
                <w:kern w:val="1"/>
                <w:sz w:val="24"/>
                <w:lang w:eastAsia="ar-SA"/>
              </w:rPr>
              <w:t xml:space="preserve">Комплексные мероприятия по обеспечению первичных мер пожарной безопасности на территории </w:t>
            </w:r>
            <w:proofErr w:type="spellStart"/>
            <w:r w:rsidRPr="00BB2865">
              <w:rPr>
                <w:kern w:val="1"/>
                <w:sz w:val="24"/>
                <w:lang w:eastAsia="ar-SA"/>
              </w:rPr>
              <w:t>Дядьковского</w:t>
            </w:r>
            <w:proofErr w:type="spellEnd"/>
            <w:r w:rsidRPr="00BB2865">
              <w:rPr>
                <w:kern w:val="1"/>
                <w:sz w:val="24"/>
                <w:lang w:eastAsia="ar-SA"/>
              </w:rPr>
              <w:t xml:space="preserve"> сельского поселения  </w:t>
            </w:r>
            <w:proofErr w:type="spellStart"/>
            <w:r w:rsidRPr="00BB2865">
              <w:rPr>
                <w:kern w:val="1"/>
                <w:sz w:val="24"/>
                <w:lang w:eastAsia="ar-SA"/>
              </w:rPr>
              <w:t>Кореновского</w:t>
            </w:r>
            <w:proofErr w:type="spellEnd"/>
            <w:r w:rsidRPr="00BB2865">
              <w:rPr>
                <w:kern w:val="1"/>
                <w:sz w:val="24"/>
                <w:lang w:eastAsia="ar-SA"/>
              </w:rPr>
              <w:t xml:space="preserve"> муниципального района Краснодарского края</w:t>
            </w:r>
          </w:p>
        </w:tc>
        <w:tc>
          <w:tcPr>
            <w:tcW w:w="1701" w:type="dxa"/>
            <w:shd w:val="clear" w:color="auto" w:fill="auto"/>
          </w:tcPr>
          <w:p w:rsidR="00BB2865" w:rsidRPr="00AB3800" w:rsidRDefault="00BB2865" w:rsidP="00BB2865">
            <w:pPr>
              <w:spacing w:after="240"/>
              <w:ind w:firstLine="0"/>
              <w:jc w:val="center"/>
              <w:rPr>
                <w:sz w:val="24"/>
              </w:rPr>
            </w:pPr>
            <w:r w:rsidRPr="00AB3800">
              <w:rPr>
                <w:sz w:val="24"/>
              </w:rPr>
              <w:t xml:space="preserve">35 </w:t>
            </w:r>
            <w:r>
              <w:rPr>
                <w:sz w:val="24"/>
              </w:rPr>
              <w:t>1</w:t>
            </w:r>
            <w:r w:rsidRPr="00AB3800">
              <w:rPr>
                <w:sz w:val="24"/>
              </w:rPr>
              <w:t xml:space="preserve"> 00 00000</w:t>
            </w:r>
          </w:p>
        </w:tc>
        <w:tc>
          <w:tcPr>
            <w:tcW w:w="708" w:type="dxa"/>
            <w:shd w:val="clear" w:color="auto" w:fill="auto"/>
          </w:tcPr>
          <w:p w:rsidR="00BB2865" w:rsidRPr="00AB3800" w:rsidRDefault="00BB2865" w:rsidP="0064683E">
            <w:pPr>
              <w:spacing w:after="240"/>
              <w:ind w:firstLine="0"/>
              <w:jc w:val="center"/>
              <w:rPr>
                <w:sz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BB2865" w:rsidRDefault="00BB2865" w:rsidP="0064683E">
            <w:pPr>
              <w:spacing w:after="240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17,3</w:t>
            </w:r>
          </w:p>
        </w:tc>
      </w:tr>
      <w:tr w:rsidR="00BB2865" w:rsidRPr="00AB3800" w:rsidTr="00433030">
        <w:trPr>
          <w:trHeight w:val="589"/>
        </w:trPr>
        <w:tc>
          <w:tcPr>
            <w:tcW w:w="567" w:type="dxa"/>
            <w:shd w:val="clear" w:color="auto" w:fill="auto"/>
          </w:tcPr>
          <w:p w:rsidR="00BB2865" w:rsidRPr="00AB3800" w:rsidRDefault="00BB2865" w:rsidP="0064683E">
            <w:pPr>
              <w:spacing w:after="240"/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6096" w:type="dxa"/>
            <w:shd w:val="clear" w:color="auto" w:fill="auto"/>
          </w:tcPr>
          <w:p w:rsidR="00BB2865" w:rsidRPr="00BB2865" w:rsidRDefault="00BB2865" w:rsidP="00B34F4C">
            <w:pPr>
              <w:snapToGrid w:val="0"/>
              <w:ind w:firstLine="0"/>
              <w:rPr>
                <w:kern w:val="1"/>
                <w:sz w:val="24"/>
                <w:lang w:eastAsia="ar-SA"/>
              </w:rPr>
            </w:pPr>
            <w:r w:rsidRPr="00BB2865">
              <w:rPr>
                <w:rFonts w:eastAsia="Andale Sans UI" w:cs="Tahoma"/>
                <w:kern w:val="2"/>
                <w:sz w:val="24"/>
                <w:lang w:eastAsia="zh-CN"/>
              </w:rPr>
              <w:t xml:space="preserve">Обеспечение пожарной безопасности объектов муниципальной собственности и территории </w:t>
            </w:r>
            <w:proofErr w:type="spellStart"/>
            <w:r w:rsidRPr="00BB2865">
              <w:rPr>
                <w:rFonts w:eastAsia="Andale Sans UI" w:cs="Tahoma"/>
                <w:kern w:val="2"/>
                <w:sz w:val="24"/>
                <w:lang w:eastAsia="zh-CN"/>
              </w:rPr>
              <w:t>Дядьковского</w:t>
            </w:r>
            <w:proofErr w:type="spellEnd"/>
            <w:r w:rsidRPr="00BB2865">
              <w:rPr>
                <w:rFonts w:eastAsia="Andale Sans UI" w:cs="Tahoma"/>
                <w:kern w:val="2"/>
                <w:sz w:val="24"/>
                <w:lang w:eastAsia="zh-CN"/>
              </w:rPr>
              <w:t xml:space="preserve"> сельского поселения </w:t>
            </w:r>
            <w:proofErr w:type="spellStart"/>
            <w:r w:rsidRPr="00BB2865">
              <w:rPr>
                <w:rFonts w:eastAsia="Andale Sans UI" w:cs="Tahoma"/>
                <w:kern w:val="2"/>
                <w:sz w:val="24"/>
                <w:lang w:eastAsia="zh-CN"/>
              </w:rPr>
              <w:t>Кореновского</w:t>
            </w:r>
            <w:proofErr w:type="spellEnd"/>
            <w:r w:rsidRPr="00BB2865">
              <w:rPr>
                <w:rFonts w:eastAsia="Andale Sans UI" w:cs="Tahoma"/>
                <w:kern w:val="2"/>
                <w:sz w:val="24"/>
                <w:lang w:eastAsia="zh-CN"/>
              </w:rPr>
              <w:t xml:space="preserve"> муниципального района Краснодарского края в целом, повышение уровня знаний различных категорий населения в области пожарной безопасности</w:t>
            </w:r>
          </w:p>
        </w:tc>
        <w:tc>
          <w:tcPr>
            <w:tcW w:w="1701" w:type="dxa"/>
            <w:shd w:val="clear" w:color="auto" w:fill="auto"/>
          </w:tcPr>
          <w:p w:rsidR="00BB2865" w:rsidRPr="00BB2865" w:rsidRDefault="00BB2865" w:rsidP="00BB2865">
            <w:pPr>
              <w:spacing w:after="240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35 1 01 00000</w:t>
            </w:r>
          </w:p>
        </w:tc>
        <w:tc>
          <w:tcPr>
            <w:tcW w:w="708" w:type="dxa"/>
            <w:shd w:val="clear" w:color="auto" w:fill="auto"/>
          </w:tcPr>
          <w:p w:rsidR="00BB2865" w:rsidRPr="00AB3800" w:rsidRDefault="00BB2865" w:rsidP="0064683E">
            <w:pPr>
              <w:spacing w:after="240"/>
              <w:ind w:firstLine="0"/>
              <w:jc w:val="center"/>
              <w:rPr>
                <w:sz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BB2865" w:rsidRDefault="00BB2865" w:rsidP="0064683E">
            <w:pPr>
              <w:spacing w:after="240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17,3</w:t>
            </w:r>
          </w:p>
        </w:tc>
      </w:tr>
      <w:tr w:rsidR="00BB2865" w:rsidRPr="00AB3800" w:rsidTr="00433030">
        <w:trPr>
          <w:trHeight w:val="589"/>
        </w:trPr>
        <w:tc>
          <w:tcPr>
            <w:tcW w:w="567" w:type="dxa"/>
            <w:shd w:val="clear" w:color="auto" w:fill="auto"/>
          </w:tcPr>
          <w:p w:rsidR="00BB2865" w:rsidRPr="00AB3800" w:rsidRDefault="00BB2865" w:rsidP="0064683E">
            <w:pPr>
              <w:spacing w:after="240"/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6096" w:type="dxa"/>
            <w:shd w:val="clear" w:color="auto" w:fill="auto"/>
          </w:tcPr>
          <w:p w:rsidR="00BB2865" w:rsidRPr="00BB2865" w:rsidRDefault="00BB2865" w:rsidP="00B34F4C">
            <w:pPr>
              <w:snapToGrid w:val="0"/>
              <w:ind w:firstLine="0"/>
              <w:rPr>
                <w:rFonts w:eastAsia="Andale Sans UI" w:cs="Tahoma"/>
                <w:kern w:val="2"/>
                <w:sz w:val="24"/>
                <w:lang w:eastAsia="zh-CN"/>
              </w:rPr>
            </w:pPr>
            <w:r w:rsidRPr="00BB2865">
              <w:rPr>
                <w:rFonts w:eastAsia="Andale Sans UI" w:cs="Tahoma"/>
                <w:kern w:val="2"/>
                <w:sz w:val="24"/>
                <w:lang w:eastAsia="zh-CN"/>
              </w:rPr>
              <w:t>Обеспечение первичных мер пожарной безопасности</w:t>
            </w:r>
          </w:p>
        </w:tc>
        <w:tc>
          <w:tcPr>
            <w:tcW w:w="1701" w:type="dxa"/>
            <w:shd w:val="clear" w:color="auto" w:fill="auto"/>
          </w:tcPr>
          <w:p w:rsidR="00BB2865" w:rsidRPr="00AB3800" w:rsidRDefault="00BB2865" w:rsidP="009329B7">
            <w:pPr>
              <w:spacing w:after="240"/>
              <w:ind w:firstLine="0"/>
              <w:jc w:val="center"/>
              <w:rPr>
                <w:sz w:val="24"/>
              </w:rPr>
            </w:pPr>
            <w:r w:rsidRPr="00AB3800">
              <w:rPr>
                <w:sz w:val="24"/>
              </w:rPr>
              <w:t>35 1 0</w:t>
            </w:r>
            <w:r>
              <w:rPr>
                <w:sz w:val="24"/>
              </w:rPr>
              <w:t>1</w:t>
            </w:r>
            <w:r w:rsidR="00910508">
              <w:rPr>
                <w:sz w:val="24"/>
              </w:rPr>
              <w:t xml:space="preserve"> </w:t>
            </w:r>
            <w:r>
              <w:rPr>
                <w:sz w:val="24"/>
              </w:rPr>
              <w:t>11035</w:t>
            </w:r>
          </w:p>
        </w:tc>
        <w:tc>
          <w:tcPr>
            <w:tcW w:w="708" w:type="dxa"/>
            <w:shd w:val="clear" w:color="auto" w:fill="auto"/>
          </w:tcPr>
          <w:p w:rsidR="00BB2865" w:rsidRPr="00AB3800" w:rsidRDefault="00BB2865" w:rsidP="009329B7">
            <w:pPr>
              <w:spacing w:after="240"/>
              <w:ind w:firstLine="0"/>
              <w:jc w:val="center"/>
              <w:rPr>
                <w:sz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BB2865" w:rsidRPr="00AB3800" w:rsidRDefault="00BB2865" w:rsidP="009329B7">
            <w:pPr>
              <w:spacing w:after="240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17,3</w:t>
            </w:r>
          </w:p>
        </w:tc>
      </w:tr>
      <w:tr w:rsidR="00BB2865" w:rsidRPr="00AB3800" w:rsidTr="00433030">
        <w:trPr>
          <w:trHeight w:val="589"/>
        </w:trPr>
        <w:tc>
          <w:tcPr>
            <w:tcW w:w="567" w:type="dxa"/>
            <w:shd w:val="clear" w:color="auto" w:fill="auto"/>
          </w:tcPr>
          <w:p w:rsidR="00BB2865" w:rsidRPr="00AB3800" w:rsidRDefault="00BB2865" w:rsidP="0064683E">
            <w:pPr>
              <w:spacing w:after="240"/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6096" w:type="dxa"/>
            <w:shd w:val="clear" w:color="auto" w:fill="auto"/>
          </w:tcPr>
          <w:p w:rsidR="00BB2865" w:rsidRPr="00AB3800" w:rsidRDefault="00BB2865" w:rsidP="0064683E">
            <w:pPr>
              <w:snapToGrid w:val="0"/>
              <w:ind w:firstLine="0"/>
              <w:rPr>
                <w:sz w:val="24"/>
              </w:rPr>
            </w:pPr>
            <w:r>
              <w:rPr>
                <w:sz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</w:tcPr>
          <w:p w:rsidR="00BB2865" w:rsidRPr="00AB3800" w:rsidRDefault="00BB2865" w:rsidP="006903CD">
            <w:pPr>
              <w:spacing w:after="240"/>
              <w:ind w:firstLine="0"/>
              <w:jc w:val="center"/>
              <w:rPr>
                <w:sz w:val="24"/>
              </w:rPr>
            </w:pPr>
            <w:r w:rsidRPr="00AB3800">
              <w:rPr>
                <w:sz w:val="24"/>
              </w:rPr>
              <w:t>35 1 0</w:t>
            </w:r>
            <w:r>
              <w:rPr>
                <w:sz w:val="24"/>
              </w:rPr>
              <w:t>1</w:t>
            </w:r>
            <w:r w:rsidR="00910508">
              <w:rPr>
                <w:sz w:val="24"/>
              </w:rPr>
              <w:t xml:space="preserve"> </w:t>
            </w:r>
            <w:r>
              <w:rPr>
                <w:sz w:val="24"/>
              </w:rPr>
              <w:t>11035</w:t>
            </w:r>
          </w:p>
        </w:tc>
        <w:tc>
          <w:tcPr>
            <w:tcW w:w="708" w:type="dxa"/>
            <w:shd w:val="clear" w:color="auto" w:fill="auto"/>
          </w:tcPr>
          <w:p w:rsidR="00BB2865" w:rsidRPr="00AB3800" w:rsidRDefault="00BB2865" w:rsidP="0064683E">
            <w:pPr>
              <w:spacing w:after="240"/>
              <w:ind w:firstLine="0"/>
              <w:jc w:val="center"/>
              <w:rPr>
                <w:sz w:val="24"/>
              </w:rPr>
            </w:pPr>
            <w:r w:rsidRPr="00AB3800">
              <w:rPr>
                <w:sz w:val="24"/>
              </w:rPr>
              <w:t>200</w:t>
            </w:r>
          </w:p>
        </w:tc>
        <w:tc>
          <w:tcPr>
            <w:tcW w:w="1134" w:type="dxa"/>
            <w:shd w:val="clear" w:color="auto" w:fill="auto"/>
          </w:tcPr>
          <w:p w:rsidR="00BB2865" w:rsidRPr="00AB3800" w:rsidRDefault="00BB2865" w:rsidP="0064683E">
            <w:pPr>
              <w:spacing w:after="240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17,3</w:t>
            </w:r>
          </w:p>
        </w:tc>
      </w:tr>
      <w:tr w:rsidR="00BB2865" w:rsidRPr="00AB3800" w:rsidTr="00433030">
        <w:trPr>
          <w:trHeight w:val="589"/>
        </w:trPr>
        <w:tc>
          <w:tcPr>
            <w:tcW w:w="567" w:type="dxa"/>
            <w:shd w:val="clear" w:color="auto" w:fill="auto"/>
          </w:tcPr>
          <w:p w:rsidR="00BB2865" w:rsidRPr="00AB3800" w:rsidRDefault="00BB2865" w:rsidP="0064683E">
            <w:pPr>
              <w:spacing w:after="240"/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</w:t>
            </w:r>
          </w:p>
        </w:tc>
        <w:tc>
          <w:tcPr>
            <w:tcW w:w="6096" w:type="dxa"/>
            <w:shd w:val="clear" w:color="auto" w:fill="auto"/>
          </w:tcPr>
          <w:p w:rsidR="00BB2865" w:rsidRPr="004C29F4" w:rsidRDefault="00BB2865" w:rsidP="00B34F4C">
            <w:pPr>
              <w:snapToGrid w:val="0"/>
              <w:ind w:firstLine="0"/>
              <w:rPr>
                <w:sz w:val="24"/>
              </w:rPr>
            </w:pPr>
            <w:r>
              <w:rPr>
                <w:sz w:val="24"/>
              </w:rPr>
              <w:t xml:space="preserve">Муниципальная программа «Праздничные мероприятия, проводимые в </w:t>
            </w:r>
            <w:proofErr w:type="spellStart"/>
            <w:r>
              <w:rPr>
                <w:sz w:val="24"/>
              </w:rPr>
              <w:t>Дядьковском</w:t>
            </w:r>
            <w:proofErr w:type="spellEnd"/>
            <w:r>
              <w:rPr>
                <w:sz w:val="24"/>
              </w:rPr>
              <w:t xml:space="preserve"> сельском поселении </w:t>
            </w:r>
            <w:proofErr w:type="spellStart"/>
            <w:r>
              <w:rPr>
                <w:sz w:val="24"/>
              </w:rPr>
              <w:t>Кореновского</w:t>
            </w:r>
            <w:proofErr w:type="spellEnd"/>
            <w:r>
              <w:rPr>
                <w:sz w:val="24"/>
              </w:rPr>
              <w:t xml:space="preserve"> муниципального </w:t>
            </w:r>
            <w:r w:rsidRPr="00AB3800">
              <w:rPr>
                <w:sz w:val="24"/>
              </w:rPr>
              <w:t>района</w:t>
            </w:r>
            <w:r>
              <w:rPr>
                <w:sz w:val="24"/>
              </w:rPr>
              <w:t xml:space="preserve"> Краснодарского края» на 2024-2026 год</w:t>
            </w:r>
          </w:p>
        </w:tc>
        <w:tc>
          <w:tcPr>
            <w:tcW w:w="1701" w:type="dxa"/>
            <w:shd w:val="clear" w:color="auto" w:fill="auto"/>
          </w:tcPr>
          <w:p w:rsidR="00BB2865" w:rsidRDefault="00BB2865" w:rsidP="006903CD">
            <w:pPr>
              <w:spacing w:after="240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37 0 00 00000</w:t>
            </w:r>
          </w:p>
        </w:tc>
        <w:tc>
          <w:tcPr>
            <w:tcW w:w="708" w:type="dxa"/>
            <w:shd w:val="clear" w:color="auto" w:fill="auto"/>
          </w:tcPr>
          <w:p w:rsidR="00BB2865" w:rsidRDefault="00BB2865" w:rsidP="00DF02CF">
            <w:pPr>
              <w:spacing w:after="240"/>
              <w:ind w:firstLine="0"/>
              <w:jc w:val="center"/>
              <w:rPr>
                <w:sz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BB2865" w:rsidRDefault="00BB2865" w:rsidP="00DF02CF">
            <w:pPr>
              <w:spacing w:after="240"/>
              <w:ind w:firstLine="0"/>
              <w:jc w:val="center"/>
              <w:rPr>
                <w:sz w:val="24"/>
              </w:rPr>
            </w:pPr>
            <w:r w:rsidRPr="007A5911">
              <w:rPr>
                <w:sz w:val="24"/>
              </w:rPr>
              <w:t>463,8</w:t>
            </w:r>
          </w:p>
        </w:tc>
      </w:tr>
      <w:tr w:rsidR="00BB2865" w:rsidRPr="00AB3800" w:rsidTr="00433030">
        <w:trPr>
          <w:trHeight w:val="589"/>
        </w:trPr>
        <w:tc>
          <w:tcPr>
            <w:tcW w:w="567" w:type="dxa"/>
            <w:shd w:val="clear" w:color="auto" w:fill="auto"/>
          </w:tcPr>
          <w:p w:rsidR="00BB2865" w:rsidRDefault="00BB2865" w:rsidP="0064683E">
            <w:pPr>
              <w:spacing w:after="240"/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6096" w:type="dxa"/>
            <w:shd w:val="clear" w:color="auto" w:fill="auto"/>
          </w:tcPr>
          <w:p w:rsidR="00BB2865" w:rsidRPr="00BB2865" w:rsidRDefault="00BB2865" w:rsidP="00B34F4C">
            <w:pPr>
              <w:snapToGrid w:val="0"/>
              <w:ind w:firstLine="0"/>
              <w:rPr>
                <w:sz w:val="24"/>
              </w:rPr>
            </w:pPr>
            <w:r w:rsidRPr="00BB2865">
              <w:rPr>
                <w:sz w:val="24"/>
                <w:lang w:eastAsia="ar-SA"/>
              </w:rPr>
              <w:t xml:space="preserve">Праздничные мероприятия, проводимые в  </w:t>
            </w:r>
            <w:proofErr w:type="spellStart"/>
            <w:r w:rsidRPr="00BB2865">
              <w:rPr>
                <w:sz w:val="24"/>
                <w:lang w:eastAsia="ar-SA"/>
              </w:rPr>
              <w:t>Дядьковском</w:t>
            </w:r>
            <w:proofErr w:type="spellEnd"/>
            <w:r w:rsidRPr="00BB2865">
              <w:rPr>
                <w:sz w:val="24"/>
                <w:lang w:eastAsia="ar-SA"/>
              </w:rPr>
              <w:t xml:space="preserve"> сельском поселении </w:t>
            </w:r>
            <w:proofErr w:type="spellStart"/>
            <w:r w:rsidRPr="00BB2865">
              <w:rPr>
                <w:sz w:val="24"/>
                <w:lang w:eastAsia="ar-SA"/>
              </w:rPr>
              <w:t>Кореновского</w:t>
            </w:r>
            <w:proofErr w:type="spellEnd"/>
            <w:r w:rsidRPr="00BB2865">
              <w:rPr>
                <w:sz w:val="24"/>
                <w:lang w:eastAsia="ar-SA"/>
              </w:rPr>
              <w:t xml:space="preserve"> муниципального района Краснодарского края</w:t>
            </w:r>
          </w:p>
        </w:tc>
        <w:tc>
          <w:tcPr>
            <w:tcW w:w="1701" w:type="dxa"/>
            <w:shd w:val="clear" w:color="auto" w:fill="auto"/>
          </w:tcPr>
          <w:p w:rsidR="00BB2865" w:rsidRDefault="00BB2865" w:rsidP="00BB2865">
            <w:pPr>
              <w:ind w:firstLine="34"/>
            </w:pPr>
            <w:r w:rsidRPr="00303098">
              <w:rPr>
                <w:sz w:val="24"/>
              </w:rPr>
              <w:t xml:space="preserve">37 </w:t>
            </w:r>
            <w:r>
              <w:rPr>
                <w:sz w:val="24"/>
              </w:rPr>
              <w:t>1</w:t>
            </w:r>
            <w:r w:rsidRPr="00303098">
              <w:rPr>
                <w:sz w:val="24"/>
              </w:rPr>
              <w:t xml:space="preserve"> 00 00000</w:t>
            </w:r>
          </w:p>
        </w:tc>
        <w:tc>
          <w:tcPr>
            <w:tcW w:w="708" w:type="dxa"/>
            <w:shd w:val="clear" w:color="auto" w:fill="auto"/>
          </w:tcPr>
          <w:p w:rsidR="00BB2865" w:rsidRDefault="00BB2865" w:rsidP="00DF02CF">
            <w:pPr>
              <w:spacing w:after="240"/>
              <w:ind w:firstLine="0"/>
              <w:jc w:val="center"/>
              <w:rPr>
                <w:sz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BB2865" w:rsidRPr="007A5911" w:rsidRDefault="00BB2865" w:rsidP="00DF02CF">
            <w:pPr>
              <w:spacing w:after="240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463,8</w:t>
            </w:r>
          </w:p>
        </w:tc>
      </w:tr>
      <w:tr w:rsidR="00BB2865" w:rsidRPr="00AB3800" w:rsidTr="00433030">
        <w:trPr>
          <w:trHeight w:val="589"/>
        </w:trPr>
        <w:tc>
          <w:tcPr>
            <w:tcW w:w="567" w:type="dxa"/>
            <w:shd w:val="clear" w:color="auto" w:fill="auto"/>
          </w:tcPr>
          <w:p w:rsidR="00BB2865" w:rsidRDefault="00BB2865" w:rsidP="0064683E">
            <w:pPr>
              <w:spacing w:after="240"/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6096" w:type="dxa"/>
            <w:shd w:val="clear" w:color="auto" w:fill="auto"/>
          </w:tcPr>
          <w:p w:rsidR="00BB2865" w:rsidRPr="00BB2865" w:rsidRDefault="00BB2865" w:rsidP="00BB2865">
            <w:pPr>
              <w:ind w:firstLine="0"/>
              <w:rPr>
                <w:sz w:val="24"/>
              </w:rPr>
            </w:pPr>
            <w:r w:rsidRPr="00BB2865">
              <w:rPr>
                <w:sz w:val="24"/>
                <w:lang w:eastAsia="ar-SA"/>
              </w:rPr>
              <w:t xml:space="preserve">Праздничные мероприятия, проводимые в  </w:t>
            </w:r>
            <w:proofErr w:type="spellStart"/>
            <w:r w:rsidRPr="00BB2865">
              <w:rPr>
                <w:sz w:val="24"/>
                <w:lang w:eastAsia="ar-SA"/>
              </w:rPr>
              <w:t>Дядьковском</w:t>
            </w:r>
            <w:proofErr w:type="spellEnd"/>
            <w:r w:rsidRPr="00BB2865">
              <w:rPr>
                <w:sz w:val="24"/>
                <w:lang w:eastAsia="ar-SA"/>
              </w:rPr>
              <w:t xml:space="preserve"> сельском поселении </w:t>
            </w:r>
            <w:proofErr w:type="spellStart"/>
            <w:r w:rsidRPr="00BB2865">
              <w:rPr>
                <w:sz w:val="24"/>
                <w:lang w:eastAsia="ar-SA"/>
              </w:rPr>
              <w:t>Кореновского</w:t>
            </w:r>
            <w:proofErr w:type="spellEnd"/>
            <w:r w:rsidRPr="00BB2865">
              <w:rPr>
                <w:sz w:val="24"/>
                <w:lang w:eastAsia="ar-SA"/>
              </w:rPr>
              <w:t xml:space="preserve"> муниципального района Краснодарского края</w:t>
            </w:r>
          </w:p>
        </w:tc>
        <w:tc>
          <w:tcPr>
            <w:tcW w:w="1701" w:type="dxa"/>
            <w:shd w:val="clear" w:color="auto" w:fill="auto"/>
          </w:tcPr>
          <w:p w:rsidR="00BB2865" w:rsidRDefault="00BB2865" w:rsidP="00BB2865">
            <w:pPr>
              <w:ind w:firstLine="34"/>
            </w:pPr>
            <w:r w:rsidRPr="00303098">
              <w:rPr>
                <w:sz w:val="24"/>
              </w:rPr>
              <w:t xml:space="preserve">37 </w:t>
            </w:r>
            <w:r>
              <w:rPr>
                <w:sz w:val="24"/>
              </w:rPr>
              <w:t>1</w:t>
            </w:r>
            <w:r w:rsidRPr="00303098">
              <w:rPr>
                <w:sz w:val="24"/>
              </w:rPr>
              <w:t xml:space="preserve"> 0</w:t>
            </w:r>
            <w:r>
              <w:rPr>
                <w:sz w:val="24"/>
              </w:rPr>
              <w:t>1</w:t>
            </w:r>
            <w:r w:rsidRPr="00303098">
              <w:rPr>
                <w:sz w:val="24"/>
              </w:rPr>
              <w:t xml:space="preserve"> 00000</w:t>
            </w:r>
          </w:p>
        </w:tc>
        <w:tc>
          <w:tcPr>
            <w:tcW w:w="708" w:type="dxa"/>
            <w:shd w:val="clear" w:color="auto" w:fill="auto"/>
          </w:tcPr>
          <w:p w:rsidR="00BB2865" w:rsidRDefault="00BB2865" w:rsidP="00DF02CF">
            <w:pPr>
              <w:spacing w:after="240"/>
              <w:ind w:firstLine="0"/>
              <w:jc w:val="center"/>
              <w:rPr>
                <w:sz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BB2865" w:rsidRPr="007A5911" w:rsidRDefault="00BB2865" w:rsidP="00DF02CF">
            <w:pPr>
              <w:spacing w:after="240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463,8</w:t>
            </w:r>
          </w:p>
        </w:tc>
      </w:tr>
      <w:tr w:rsidR="00BB2865" w:rsidRPr="00AB3800" w:rsidTr="00433030">
        <w:trPr>
          <w:trHeight w:val="589"/>
        </w:trPr>
        <w:tc>
          <w:tcPr>
            <w:tcW w:w="567" w:type="dxa"/>
            <w:shd w:val="clear" w:color="auto" w:fill="auto"/>
          </w:tcPr>
          <w:p w:rsidR="00BB2865" w:rsidRDefault="00BB2865" w:rsidP="0064683E">
            <w:pPr>
              <w:spacing w:after="240"/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6096" w:type="dxa"/>
            <w:shd w:val="clear" w:color="auto" w:fill="auto"/>
          </w:tcPr>
          <w:p w:rsidR="00BB2865" w:rsidRPr="00BB2865" w:rsidRDefault="00BB2865" w:rsidP="00BB2865">
            <w:pPr>
              <w:ind w:firstLine="0"/>
              <w:rPr>
                <w:sz w:val="24"/>
              </w:rPr>
            </w:pPr>
            <w:r w:rsidRPr="00BB2865">
              <w:rPr>
                <w:sz w:val="24"/>
                <w:lang w:eastAsia="ar-SA"/>
              </w:rPr>
              <w:t xml:space="preserve">Праздничные мероприятия, проводимые в  </w:t>
            </w:r>
            <w:proofErr w:type="spellStart"/>
            <w:r w:rsidRPr="00BB2865">
              <w:rPr>
                <w:sz w:val="24"/>
                <w:lang w:eastAsia="ar-SA"/>
              </w:rPr>
              <w:t>Дядьковском</w:t>
            </w:r>
            <w:proofErr w:type="spellEnd"/>
            <w:r w:rsidRPr="00BB2865">
              <w:rPr>
                <w:sz w:val="24"/>
                <w:lang w:eastAsia="ar-SA"/>
              </w:rPr>
              <w:t xml:space="preserve"> сельском поселении </w:t>
            </w:r>
            <w:proofErr w:type="spellStart"/>
            <w:r w:rsidRPr="00BB2865">
              <w:rPr>
                <w:sz w:val="24"/>
                <w:lang w:eastAsia="ar-SA"/>
              </w:rPr>
              <w:t>Кореновского</w:t>
            </w:r>
            <w:proofErr w:type="spellEnd"/>
            <w:r w:rsidRPr="00BB2865">
              <w:rPr>
                <w:sz w:val="24"/>
                <w:lang w:eastAsia="ar-SA"/>
              </w:rPr>
              <w:t xml:space="preserve"> муниципального района Краснодарского края</w:t>
            </w:r>
          </w:p>
        </w:tc>
        <w:tc>
          <w:tcPr>
            <w:tcW w:w="1701" w:type="dxa"/>
            <w:shd w:val="clear" w:color="auto" w:fill="auto"/>
          </w:tcPr>
          <w:p w:rsidR="00BB2865" w:rsidRDefault="00BB2865" w:rsidP="00BB2865">
            <w:pPr>
              <w:ind w:firstLine="34"/>
            </w:pPr>
            <w:r w:rsidRPr="00303098">
              <w:rPr>
                <w:sz w:val="24"/>
              </w:rPr>
              <w:t xml:space="preserve">37 </w:t>
            </w:r>
            <w:r>
              <w:rPr>
                <w:sz w:val="24"/>
              </w:rPr>
              <w:t>1</w:t>
            </w:r>
            <w:r w:rsidRPr="00303098">
              <w:rPr>
                <w:sz w:val="24"/>
              </w:rPr>
              <w:t xml:space="preserve"> 0</w:t>
            </w:r>
            <w:r>
              <w:rPr>
                <w:sz w:val="24"/>
              </w:rPr>
              <w:t>1</w:t>
            </w:r>
            <w:r w:rsidR="00910508">
              <w:rPr>
                <w:sz w:val="24"/>
              </w:rPr>
              <w:t xml:space="preserve"> </w:t>
            </w:r>
            <w:r>
              <w:rPr>
                <w:sz w:val="24"/>
              </w:rPr>
              <w:t>11037</w:t>
            </w:r>
          </w:p>
        </w:tc>
        <w:tc>
          <w:tcPr>
            <w:tcW w:w="708" w:type="dxa"/>
            <w:shd w:val="clear" w:color="auto" w:fill="auto"/>
          </w:tcPr>
          <w:p w:rsidR="00BB2865" w:rsidRDefault="00BB2865" w:rsidP="00DF02CF">
            <w:pPr>
              <w:spacing w:after="240"/>
              <w:ind w:firstLine="0"/>
              <w:jc w:val="center"/>
              <w:rPr>
                <w:sz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BB2865" w:rsidRPr="007A5911" w:rsidRDefault="00BB2865" w:rsidP="00DF02CF">
            <w:pPr>
              <w:spacing w:after="240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463,8</w:t>
            </w:r>
          </w:p>
        </w:tc>
      </w:tr>
      <w:tr w:rsidR="00BB2865" w:rsidRPr="00AB3800" w:rsidTr="00433030">
        <w:trPr>
          <w:trHeight w:val="589"/>
        </w:trPr>
        <w:tc>
          <w:tcPr>
            <w:tcW w:w="567" w:type="dxa"/>
            <w:shd w:val="clear" w:color="auto" w:fill="auto"/>
          </w:tcPr>
          <w:p w:rsidR="00BB2865" w:rsidRPr="00AB3800" w:rsidRDefault="00BB2865" w:rsidP="0064683E">
            <w:pPr>
              <w:spacing w:after="240"/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6096" w:type="dxa"/>
            <w:shd w:val="clear" w:color="auto" w:fill="auto"/>
          </w:tcPr>
          <w:p w:rsidR="00BB2865" w:rsidRPr="00BB2865" w:rsidRDefault="00BB2865" w:rsidP="00DF02CF">
            <w:pPr>
              <w:snapToGrid w:val="0"/>
              <w:ind w:firstLine="0"/>
              <w:rPr>
                <w:sz w:val="24"/>
              </w:rPr>
            </w:pPr>
            <w:r w:rsidRPr="00BB2865">
              <w:rPr>
                <w:sz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</w:tcPr>
          <w:p w:rsidR="00BB2865" w:rsidRDefault="00BB2865" w:rsidP="006903CD">
            <w:pPr>
              <w:spacing w:after="240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37 1 01 11037</w:t>
            </w:r>
          </w:p>
        </w:tc>
        <w:tc>
          <w:tcPr>
            <w:tcW w:w="708" w:type="dxa"/>
            <w:shd w:val="clear" w:color="auto" w:fill="auto"/>
          </w:tcPr>
          <w:p w:rsidR="00BB2865" w:rsidRDefault="00BB2865" w:rsidP="00DF02CF">
            <w:pPr>
              <w:spacing w:after="240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200</w:t>
            </w:r>
          </w:p>
        </w:tc>
        <w:tc>
          <w:tcPr>
            <w:tcW w:w="1134" w:type="dxa"/>
            <w:shd w:val="clear" w:color="auto" w:fill="auto"/>
          </w:tcPr>
          <w:p w:rsidR="00BB2865" w:rsidRDefault="00BB2865" w:rsidP="00DF02CF">
            <w:pPr>
              <w:spacing w:after="240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463,8</w:t>
            </w:r>
          </w:p>
        </w:tc>
      </w:tr>
      <w:tr w:rsidR="00BB2865" w:rsidRPr="00AB3800" w:rsidTr="00433030">
        <w:trPr>
          <w:trHeight w:val="589"/>
        </w:trPr>
        <w:tc>
          <w:tcPr>
            <w:tcW w:w="567" w:type="dxa"/>
            <w:shd w:val="clear" w:color="auto" w:fill="auto"/>
          </w:tcPr>
          <w:p w:rsidR="00BB2865" w:rsidRPr="00AB3800" w:rsidRDefault="00BB2865" w:rsidP="0064683E">
            <w:pPr>
              <w:spacing w:after="240"/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</w:t>
            </w:r>
          </w:p>
        </w:tc>
        <w:tc>
          <w:tcPr>
            <w:tcW w:w="6096" w:type="dxa"/>
            <w:shd w:val="clear" w:color="auto" w:fill="auto"/>
          </w:tcPr>
          <w:p w:rsidR="00BB2865" w:rsidRPr="00AB3800" w:rsidRDefault="00BB2865" w:rsidP="00B34F4C">
            <w:pPr>
              <w:snapToGrid w:val="0"/>
              <w:ind w:firstLine="0"/>
              <w:rPr>
                <w:sz w:val="24"/>
              </w:rPr>
            </w:pPr>
            <w:r>
              <w:rPr>
                <w:sz w:val="24"/>
              </w:rPr>
              <w:t>Муниципальная</w:t>
            </w:r>
            <w:r w:rsidRPr="00AB3800">
              <w:rPr>
                <w:sz w:val="24"/>
              </w:rPr>
              <w:t xml:space="preserve"> программа «Противодействие коррупции в </w:t>
            </w:r>
            <w:proofErr w:type="spellStart"/>
            <w:r w:rsidRPr="00AB3800">
              <w:rPr>
                <w:sz w:val="24"/>
              </w:rPr>
              <w:t>Дядьковском</w:t>
            </w:r>
            <w:proofErr w:type="spellEnd"/>
            <w:r w:rsidRPr="00AB3800">
              <w:rPr>
                <w:sz w:val="24"/>
              </w:rPr>
              <w:t xml:space="preserve"> сельском поселении </w:t>
            </w:r>
            <w:proofErr w:type="spellStart"/>
            <w:r w:rsidRPr="00AB3800">
              <w:rPr>
                <w:sz w:val="24"/>
              </w:rPr>
              <w:t>Кореновского</w:t>
            </w:r>
            <w:proofErr w:type="spellEnd"/>
            <w:r>
              <w:rPr>
                <w:sz w:val="24"/>
              </w:rPr>
              <w:t xml:space="preserve"> муниципального </w:t>
            </w:r>
            <w:r w:rsidRPr="00AB3800">
              <w:rPr>
                <w:sz w:val="24"/>
              </w:rPr>
              <w:t>района</w:t>
            </w:r>
            <w:r>
              <w:rPr>
                <w:sz w:val="24"/>
              </w:rPr>
              <w:t xml:space="preserve"> Краснодарского края </w:t>
            </w:r>
            <w:r w:rsidRPr="00AB3800">
              <w:rPr>
                <w:sz w:val="24"/>
              </w:rPr>
              <w:t>» на 202</w:t>
            </w:r>
            <w:r>
              <w:rPr>
                <w:sz w:val="24"/>
              </w:rPr>
              <w:t>4-2026</w:t>
            </w:r>
            <w:r w:rsidRPr="00AB3800">
              <w:rPr>
                <w:sz w:val="24"/>
              </w:rPr>
              <w:t xml:space="preserve"> год</w:t>
            </w:r>
            <w:r>
              <w:rPr>
                <w:sz w:val="24"/>
              </w:rPr>
              <w:t>ы</w:t>
            </w:r>
          </w:p>
        </w:tc>
        <w:tc>
          <w:tcPr>
            <w:tcW w:w="1701" w:type="dxa"/>
            <w:shd w:val="clear" w:color="auto" w:fill="auto"/>
          </w:tcPr>
          <w:p w:rsidR="00BB2865" w:rsidRPr="00AB3800" w:rsidRDefault="00BB2865" w:rsidP="006903CD">
            <w:pPr>
              <w:spacing w:after="240"/>
              <w:ind w:firstLine="0"/>
              <w:jc w:val="center"/>
              <w:rPr>
                <w:sz w:val="24"/>
              </w:rPr>
            </w:pPr>
            <w:r w:rsidRPr="00AB3800">
              <w:rPr>
                <w:sz w:val="24"/>
              </w:rPr>
              <w:t xml:space="preserve">38 </w:t>
            </w:r>
            <w:r>
              <w:rPr>
                <w:sz w:val="24"/>
              </w:rPr>
              <w:t>0</w:t>
            </w:r>
            <w:r w:rsidRPr="00AB3800">
              <w:rPr>
                <w:sz w:val="24"/>
              </w:rPr>
              <w:t xml:space="preserve"> 00 00000</w:t>
            </w:r>
          </w:p>
        </w:tc>
        <w:tc>
          <w:tcPr>
            <w:tcW w:w="708" w:type="dxa"/>
            <w:shd w:val="clear" w:color="auto" w:fill="auto"/>
          </w:tcPr>
          <w:p w:rsidR="00BB2865" w:rsidRPr="00AB3800" w:rsidRDefault="00BB2865" w:rsidP="00DF02CF">
            <w:pPr>
              <w:spacing w:after="240"/>
              <w:ind w:firstLine="0"/>
              <w:jc w:val="center"/>
              <w:rPr>
                <w:sz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BB2865" w:rsidRPr="00AB3800" w:rsidRDefault="00BB2865" w:rsidP="00DF02CF">
            <w:pPr>
              <w:spacing w:after="240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5,2</w:t>
            </w:r>
          </w:p>
        </w:tc>
      </w:tr>
      <w:tr w:rsidR="00BB2865" w:rsidRPr="00AB3800" w:rsidTr="00433030">
        <w:trPr>
          <w:trHeight w:val="589"/>
        </w:trPr>
        <w:tc>
          <w:tcPr>
            <w:tcW w:w="567" w:type="dxa"/>
            <w:shd w:val="clear" w:color="auto" w:fill="auto"/>
          </w:tcPr>
          <w:p w:rsidR="00BB2865" w:rsidRDefault="00BB2865" w:rsidP="0064683E">
            <w:pPr>
              <w:spacing w:after="240"/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6096" w:type="dxa"/>
            <w:shd w:val="clear" w:color="auto" w:fill="auto"/>
          </w:tcPr>
          <w:p w:rsidR="00BB2865" w:rsidRPr="00B0573B" w:rsidRDefault="00BB2865" w:rsidP="00B34F4C">
            <w:pPr>
              <w:snapToGrid w:val="0"/>
              <w:ind w:firstLine="0"/>
              <w:rPr>
                <w:sz w:val="24"/>
              </w:rPr>
            </w:pPr>
            <w:r w:rsidRPr="00B0573B">
              <w:rPr>
                <w:sz w:val="24"/>
                <w:lang w:eastAsia="ar-SA"/>
              </w:rPr>
              <w:t xml:space="preserve">Противодействие коррупции в </w:t>
            </w:r>
            <w:proofErr w:type="spellStart"/>
            <w:r w:rsidRPr="00B0573B">
              <w:rPr>
                <w:bCs/>
                <w:sz w:val="24"/>
                <w:lang w:eastAsia="ar-SA"/>
              </w:rPr>
              <w:t>Дядьковском</w:t>
            </w:r>
            <w:proofErr w:type="spellEnd"/>
            <w:r w:rsidRPr="00B0573B">
              <w:rPr>
                <w:bCs/>
                <w:sz w:val="24"/>
                <w:lang w:eastAsia="ar-SA"/>
              </w:rPr>
              <w:t xml:space="preserve"> сельском поселении </w:t>
            </w:r>
            <w:proofErr w:type="spellStart"/>
            <w:r w:rsidRPr="00B0573B">
              <w:rPr>
                <w:bCs/>
                <w:sz w:val="24"/>
                <w:lang w:eastAsia="ar-SA"/>
              </w:rPr>
              <w:t>Кореновского</w:t>
            </w:r>
            <w:proofErr w:type="spellEnd"/>
            <w:r w:rsidRPr="00B0573B">
              <w:rPr>
                <w:bCs/>
                <w:sz w:val="24"/>
                <w:lang w:eastAsia="ar-SA"/>
              </w:rPr>
              <w:t xml:space="preserve"> муниципального района Краснодарского края</w:t>
            </w:r>
          </w:p>
        </w:tc>
        <w:tc>
          <w:tcPr>
            <w:tcW w:w="1701" w:type="dxa"/>
            <w:shd w:val="clear" w:color="auto" w:fill="auto"/>
          </w:tcPr>
          <w:p w:rsidR="00BB2865" w:rsidRPr="00AB3800" w:rsidRDefault="00BB2865" w:rsidP="00BB2865">
            <w:pPr>
              <w:spacing w:after="240"/>
              <w:ind w:firstLine="0"/>
              <w:jc w:val="center"/>
              <w:rPr>
                <w:sz w:val="24"/>
              </w:rPr>
            </w:pPr>
            <w:r w:rsidRPr="00AB3800">
              <w:rPr>
                <w:sz w:val="24"/>
              </w:rPr>
              <w:t xml:space="preserve">38 </w:t>
            </w:r>
            <w:r>
              <w:rPr>
                <w:sz w:val="24"/>
              </w:rPr>
              <w:t>1</w:t>
            </w:r>
            <w:r w:rsidRPr="00AB3800">
              <w:rPr>
                <w:sz w:val="24"/>
              </w:rPr>
              <w:t xml:space="preserve"> 00 00000</w:t>
            </w:r>
          </w:p>
        </w:tc>
        <w:tc>
          <w:tcPr>
            <w:tcW w:w="708" w:type="dxa"/>
            <w:shd w:val="clear" w:color="auto" w:fill="auto"/>
          </w:tcPr>
          <w:p w:rsidR="00BB2865" w:rsidRPr="00AB3800" w:rsidRDefault="00BB2865" w:rsidP="009329B7">
            <w:pPr>
              <w:spacing w:after="240"/>
              <w:ind w:firstLine="0"/>
              <w:jc w:val="center"/>
              <w:rPr>
                <w:sz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BB2865" w:rsidRPr="00AB3800" w:rsidRDefault="00BB2865" w:rsidP="009329B7">
            <w:pPr>
              <w:spacing w:after="240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5,2</w:t>
            </w:r>
          </w:p>
        </w:tc>
      </w:tr>
      <w:tr w:rsidR="00BB2865" w:rsidRPr="00AB3800" w:rsidTr="00433030">
        <w:trPr>
          <w:trHeight w:val="589"/>
        </w:trPr>
        <w:tc>
          <w:tcPr>
            <w:tcW w:w="567" w:type="dxa"/>
            <w:shd w:val="clear" w:color="auto" w:fill="auto"/>
          </w:tcPr>
          <w:p w:rsidR="00BB2865" w:rsidRDefault="00BB2865" w:rsidP="0064683E">
            <w:pPr>
              <w:spacing w:after="240"/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6096" w:type="dxa"/>
            <w:shd w:val="clear" w:color="auto" w:fill="auto"/>
          </w:tcPr>
          <w:p w:rsidR="00BB2865" w:rsidRPr="00B0573B" w:rsidRDefault="00B0573B" w:rsidP="00B34F4C">
            <w:pPr>
              <w:snapToGrid w:val="0"/>
              <w:ind w:firstLine="0"/>
              <w:rPr>
                <w:sz w:val="24"/>
                <w:lang w:eastAsia="ar-SA"/>
              </w:rPr>
            </w:pPr>
            <w:r w:rsidRPr="00B0573B">
              <w:rPr>
                <w:sz w:val="24"/>
              </w:rPr>
              <w:t xml:space="preserve">Укрепление доверия жителей </w:t>
            </w:r>
            <w:proofErr w:type="spellStart"/>
            <w:r w:rsidRPr="00B0573B">
              <w:rPr>
                <w:color w:val="000000" w:themeColor="text1"/>
                <w:sz w:val="24"/>
              </w:rPr>
              <w:t>Дядьковского</w:t>
            </w:r>
            <w:proofErr w:type="spellEnd"/>
            <w:r w:rsidRPr="00B0573B">
              <w:rPr>
                <w:color w:val="000000" w:themeColor="text1"/>
                <w:sz w:val="24"/>
              </w:rPr>
              <w:t xml:space="preserve"> сельского поселения </w:t>
            </w:r>
            <w:proofErr w:type="spellStart"/>
            <w:r w:rsidRPr="00B0573B">
              <w:rPr>
                <w:color w:val="000000" w:themeColor="text1"/>
                <w:sz w:val="24"/>
              </w:rPr>
              <w:t>Кореновского</w:t>
            </w:r>
            <w:proofErr w:type="spellEnd"/>
            <w:r w:rsidRPr="00B0573B">
              <w:rPr>
                <w:color w:val="000000" w:themeColor="text1"/>
                <w:sz w:val="24"/>
              </w:rPr>
              <w:t xml:space="preserve"> муниципального района Краснодарского края </w:t>
            </w:r>
            <w:r w:rsidRPr="00B0573B">
              <w:rPr>
                <w:sz w:val="24"/>
              </w:rPr>
              <w:t>к органам местного самоуправления</w:t>
            </w:r>
          </w:p>
        </w:tc>
        <w:tc>
          <w:tcPr>
            <w:tcW w:w="1701" w:type="dxa"/>
            <w:shd w:val="clear" w:color="auto" w:fill="auto"/>
          </w:tcPr>
          <w:p w:rsidR="00BB2865" w:rsidRPr="00AB3800" w:rsidRDefault="00B0573B" w:rsidP="00BB2865">
            <w:pPr>
              <w:spacing w:after="240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38 1 02 00000</w:t>
            </w:r>
          </w:p>
        </w:tc>
        <w:tc>
          <w:tcPr>
            <w:tcW w:w="708" w:type="dxa"/>
            <w:shd w:val="clear" w:color="auto" w:fill="auto"/>
          </w:tcPr>
          <w:p w:rsidR="00BB2865" w:rsidRPr="00AB3800" w:rsidRDefault="00BB2865" w:rsidP="009329B7">
            <w:pPr>
              <w:spacing w:after="240"/>
              <w:ind w:firstLine="0"/>
              <w:jc w:val="center"/>
              <w:rPr>
                <w:sz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BB2865" w:rsidRDefault="00B0573B" w:rsidP="009329B7">
            <w:pPr>
              <w:spacing w:after="240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5,2</w:t>
            </w:r>
          </w:p>
        </w:tc>
      </w:tr>
      <w:tr w:rsidR="00B0573B" w:rsidRPr="00AB3800" w:rsidTr="00433030">
        <w:trPr>
          <w:trHeight w:val="589"/>
        </w:trPr>
        <w:tc>
          <w:tcPr>
            <w:tcW w:w="567" w:type="dxa"/>
            <w:shd w:val="clear" w:color="auto" w:fill="auto"/>
          </w:tcPr>
          <w:p w:rsidR="00B0573B" w:rsidRDefault="00B0573B" w:rsidP="0064683E">
            <w:pPr>
              <w:spacing w:after="240"/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6096" w:type="dxa"/>
            <w:shd w:val="clear" w:color="auto" w:fill="auto"/>
          </w:tcPr>
          <w:p w:rsidR="00B0573B" w:rsidRPr="00B0573B" w:rsidRDefault="00B0573B" w:rsidP="00B34F4C">
            <w:pPr>
              <w:snapToGrid w:val="0"/>
              <w:ind w:firstLine="0"/>
              <w:rPr>
                <w:sz w:val="24"/>
              </w:rPr>
            </w:pPr>
            <w:r w:rsidRPr="00B0573B">
              <w:rPr>
                <w:spacing w:val="-1"/>
                <w:sz w:val="24"/>
              </w:rPr>
              <w:t xml:space="preserve">Публикация в средствах массовой информации материалов о деятельности органов местного самоуправления </w:t>
            </w:r>
            <w:proofErr w:type="spellStart"/>
            <w:r w:rsidRPr="00B0573B">
              <w:rPr>
                <w:spacing w:val="-1"/>
                <w:sz w:val="24"/>
              </w:rPr>
              <w:t>Дядьковского</w:t>
            </w:r>
            <w:proofErr w:type="spellEnd"/>
            <w:r w:rsidRPr="00B0573B">
              <w:rPr>
                <w:spacing w:val="-1"/>
                <w:sz w:val="24"/>
              </w:rPr>
              <w:t xml:space="preserve"> сельского поселения </w:t>
            </w:r>
            <w:proofErr w:type="spellStart"/>
            <w:r w:rsidRPr="00B0573B">
              <w:rPr>
                <w:spacing w:val="-1"/>
                <w:sz w:val="24"/>
              </w:rPr>
              <w:t>Кореновского</w:t>
            </w:r>
            <w:proofErr w:type="spellEnd"/>
            <w:r w:rsidRPr="00B0573B">
              <w:rPr>
                <w:spacing w:val="-1"/>
                <w:sz w:val="24"/>
              </w:rPr>
              <w:t xml:space="preserve"> муниципального района Краснодарского </w:t>
            </w:r>
            <w:r w:rsidRPr="00B0573B">
              <w:rPr>
                <w:spacing w:val="-1"/>
                <w:sz w:val="24"/>
              </w:rPr>
              <w:lastRenderedPageBreak/>
              <w:t>края</w:t>
            </w:r>
          </w:p>
        </w:tc>
        <w:tc>
          <w:tcPr>
            <w:tcW w:w="1701" w:type="dxa"/>
            <w:shd w:val="clear" w:color="auto" w:fill="auto"/>
          </w:tcPr>
          <w:p w:rsidR="00B0573B" w:rsidRPr="00AB3800" w:rsidRDefault="00B0573B" w:rsidP="009329B7">
            <w:pPr>
              <w:spacing w:after="240"/>
              <w:ind w:firstLine="0"/>
              <w:jc w:val="center"/>
              <w:rPr>
                <w:sz w:val="24"/>
              </w:rPr>
            </w:pPr>
            <w:r w:rsidRPr="00AB3800">
              <w:rPr>
                <w:sz w:val="24"/>
              </w:rPr>
              <w:lastRenderedPageBreak/>
              <w:t>38 1 0</w:t>
            </w:r>
            <w:r>
              <w:rPr>
                <w:sz w:val="24"/>
              </w:rPr>
              <w:t>2</w:t>
            </w:r>
            <w:r w:rsidR="00910508">
              <w:rPr>
                <w:sz w:val="24"/>
              </w:rPr>
              <w:t xml:space="preserve"> </w:t>
            </w:r>
            <w:r>
              <w:rPr>
                <w:sz w:val="24"/>
              </w:rPr>
              <w:t>21038</w:t>
            </w:r>
          </w:p>
        </w:tc>
        <w:tc>
          <w:tcPr>
            <w:tcW w:w="708" w:type="dxa"/>
            <w:shd w:val="clear" w:color="auto" w:fill="auto"/>
          </w:tcPr>
          <w:p w:rsidR="00B0573B" w:rsidRPr="00AB3800" w:rsidRDefault="00B0573B" w:rsidP="009329B7">
            <w:pPr>
              <w:spacing w:after="240"/>
              <w:ind w:firstLine="0"/>
              <w:jc w:val="center"/>
              <w:rPr>
                <w:sz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B0573B" w:rsidRPr="00AB3800" w:rsidRDefault="00B0573B" w:rsidP="009329B7">
            <w:pPr>
              <w:spacing w:after="240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5,2</w:t>
            </w:r>
          </w:p>
        </w:tc>
      </w:tr>
      <w:tr w:rsidR="00B0573B" w:rsidRPr="00AB3800" w:rsidTr="00433030">
        <w:trPr>
          <w:trHeight w:val="589"/>
        </w:trPr>
        <w:tc>
          <w:tcPr>
            <w:tcW w:w="567" w:type="dxa"/>
            <w:shd w:val="clear" w:color="auto" w:fill="auto"/>
          </w:tcPr>
          <w:p w:rsidR="00B0573B" w:rsidRPr="00AB3800" w:rsidRDefault="00B0573B" w:rsidP="0064683E">
            <w:pPr>
              <w:spacing w:after="240"/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6096" w:type="dxa"/>
            <w:shd w:val="clear" w:color="auto" w:fill="auto"/>
          </w:tcPr>
          <w:p w:rsidR="00B0573B" w:rsidRPr="00AB3800" w:rsidRDefault="00B0573B" w:rsidP="00DF02CF">
            <w:pPr>
              <w:snapToGrid w:val="0"/>
              <w:ind w:firstLine="0"/>
              <w:rPr>
                <w:sz w:val="24"/>
              </w:rPr>
            </w:pPr>
            <w:r>
              <w:rPr>
                <w:sz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</w:tcPr>
          <w:p w:rsidR="00B0573B" w:rsidRPr="00AB3800" w:rsidRDefault="00B0573B" w:rsidP="006903CD">
            <w:pPr>
              <w:spacing w:after="240"/>
              <w:ind w:firstLine="0"/>
              <w:jc w:val="center"/>
              <w:rPr>
                <w:sz w:val="24"/>
              </w:rPr>
            </w:pPr>
            <w:r w:rsidRPr="00AB3800">
              <w:rPr>
                <w:sz w:val="24"/>
              </w:rPr>
              <w:t>38 1 0</w:t>
            </w:r>
            <w:r>
              <w:rPr>
                <w:sz w:val="24"/>
              </w:rPr>
              <w:t>2</w:t>
            </w:r>
            <w:r w:rsidR="00910508">
              <w:rPr>
                <w:sz w:val="24"/>
              </w:rPr>
              <w:t xml:space="preserve"> </w:t>
            </w:r>
            <w:r>
              <w:rPr>
                <w:sz w:val="24"/>
              </w:rPr>
              <w:t>21038</w:t>
            </w:r>
          </w:p>
        </w:tc>
        <w:tc>
          <w:tcPr>
            <w:tcW w:w="708" w:type="dxa"/>
            <w:shd w:val="clear" w:color="auto" w:fill="auto"/>
          </w:tcPr>
          <w:p w:rsidR="00B0573B" w:rsidRPr="00AB3800" w:rsidRDefault="00B0573B" w:rsidP="00DF02CF">
            <w:pPr>
              <w:spacing w:after="240"/>
              <w:ind w:firstLine="0"/>
              <w:jc w:val="center"/>
              <w:rPr>
                <w:sz w:val="24"/>
              </w:rPr>
            </w:pPr>
            <w:r w:rsidRPr="00AB3800">
              <w:rPr>
                <w:sz w:val="24"/>
              </w:rPr>
              <w:t>200</w:t>
            </w:r>
          </w:p>
        </w:tc>
        <w:tc>
          <w:tcPr>
            <w:tcW w:w="1134" w:type="dxa"/>
            <w:shd w:val="clear" w:color="auto" w:fill="auto"/>
          </w:tcPr>
          <w:p w:rsidR="00B0573B" w:rsidRPr="00AB3800" w:rsidRDefault="00B0573B" w:rsidP="00DF02CF">
            <w:pPr>
              <w:spacing w:after="240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5,2</w:t>
            </w:r>
          </w:p>
        </w:tc>
      </w:tr>
      <w:tr w:rsidR="00B0573B" w:rsidRPr="00AB3800" w:rsidTr="00433030">
        <w:trPr>
          <w:trHeight w:val="389"/>
        </w:trPr>
        <w:tc>
          <w:tcPr>
            <w:tcW w:w="567" w:type="dxa"/>
            <w:shd w:val="clear" w:color="auto" w:fill="auto"/>
          </w:tcPr>
          <w:p w:rsidR="00B0573B" w:rsidRPr="00AB3800" w:rsidRDefault="00B0573B" w:rsidP="0064683E">
            <w:pPr>
              <w:spacing w:after="240"/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  <w:r w:rsidRPr="00AB3800">
              <w:rPr>
                <w:sz w:val="22"/>
                <w:szCs w:val="22"/>
              </w:rPr>
              <w:t>.</w:t>
            </w:r>
          </w:p>
        </w:tc>
        <w:tc>
          <w:tcPr>
            <w:tcW w:w="6096" w:type="dxa"/>
            <w:shd w:val="clear" w:color="auto" w:fill="auto"/>
          </w:tcPr>
          <w:p w:rsidR="00B0573B" w:rsidRPr="00AB3800" w:rsidRDefault="00B0573B" w:rsidP="00B34F4C">
            <w:pPr>
              <w:snapToGrid w:val="0"/>
              <w:ind w:firstLine="0"/>
              <w:rPr>
                <w:sz w:val="24"/>
              </w:rPr>
            </w:pPr>
            <w:r>
              <w:rPr>
                <w:sz w:val="24"/>
              </w:rPr>
              <w:t>Муниципальная</w:t>
            </w:r>
            <w:r w:rsidRPr="00AB3800">
              <w:rPr>
                <w:sz w:val="24"/>
              </w:rPr>
              <w:t xml:space="preserve"> программа «Развитие муниципальной службы в </w:t>
            </w:r>
            <w:proofErr w:type="spellStart"/>
            <w:r w:rsidRPr="00AB3800">
              <w:rPr>
                <w:sz w:val="24"/>
              </w:rPr>
              <w:t>Дядьковском</w:t>
            </w:r>
            <w:proofErr w:type="spellEnd"/>
            <w:r w:rsidRPr="00AB3800">
              <w:rPr>
                <w:sz w:val="24"/>
              </w:rPr>
              <w:t xml:space="preserve"> сельском поселении </w:t>
            </w:r>
            <w:proofErr w:type="spellStart"/>
            <w:r w:rsidRPr="00AB3800">
              <w:rPr>
                <w:sz w:val="24"/>
              </w:rPr>
              <w:t>Кореновского</w:t>
            </w:r>
            <w:proofErr w:type="spellEnd"/>
            <w:r w:rsidRPr="00AB3800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муниципального </w:t>
            </w:r>
            <w:r w:rsidRPr="00AB3800">
              <w:rPr>
                <w:sz w:val="24"/>
              </w:rPr>
              <w:t>района</w:t>
            </w:r>
            <w:r>
              <w:rPr>
                <w:sz w:val="24"/>
              </w:rPr>
              <w:t xml:space="preserve"> Краснодарского края</w:t>
            </w:r>
            <w:r w:rsidRPr="00AB3800">
              <w:rPr>
                <w:sz w:val="24"/>
              </w:rPr>
              <w:t>» на 202</w:t>
            </w:r>
            <w:r>
              <w:rPr>
                <w:sz w:val="24"/>
              </w:rPr>
              <w:t xml:space="preserve">4-2026 </w:t>
            </w:r>
            <w:r w:rsidRPr="00AB3800">
              <w:rPr>
                <w:sz w:val="24"/>
              </w:rPr>
              <w:t>год</w:t>
            </w:r>
            <w:r>
              <w:rPr>
                <w:sz w:val="24"/>
              </w:rPr>
              <w:t>ы</w:t>
            </w:r>
          </w:p>
        </w:tc>
        <w:tc>
          <w:tcPr>
            <w:tcW w:w="1701" w:type="dxa"/>
            <w:shd w:val="clear" w:color="auto" w:fill="auto"/>
          </w:tcPr>
          <w:p w:rsidR="00B0573B" w:rsidRPr="00AB3800" w:rsidRDefault="00B0573B" w:rsidP="006903CD">
            <w:pPr>
              <w:spacing w:after="240"/>
              <w:ind w:firstLine="0"/>
              <w:jc w:val="center"/>
              <w:rPr>
                <w:sz w:val="24"/>
              </w:rPr>
            </w:pPr>
            <w:r w:rsidRPr="00AB3800">
              <w:rPr>
                <w:sz w:val="24"/>
              </w:rPr>
              <w:t xml:space="preserve">39 </w:t>
            </w:r>
            <w:r>
              <w:rPr>
                <w:sz w:val="24"/>
              </w:rPr>
              <w:t>0</w:t>
            </w:r>
            <w:r w:rsidRPr="00AB3800">
              <w:rPr>
                <w:sz w:val="24"/>
              </w:rPr>
              <w:t xml:space="preserve"> 00 00000</w:t>
            </w:r>
          </w:p>
        </w:tc>
        <w:tc>
          <w:tcPr>
            <w:tcW w:w="708" w:type="dxa"/>
            <w:shd w:val="clear" w:color="auto" w:fill="auto"/>
          </w:tcPr>
          <w:p w:rsidR="00B0573B" w:rsidRPr="00AB3800" w:rsidRDefault="00B0573B" w:rsidP="0064683E">
            <w:pPr>
              <w:spacing w:after="240"/>
              <w:ind w:firstLine="0"/>
              <w:jc w:val="center"/>
              <w:rPr>
                <w:sz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B0573B" w:rsidRPr="00AB3800" w:rsidRDefault="00B0573B" w:rsidP="0064683E">
            <w:pPr>
              <w:spacing w:after="240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202,7</w:t>
            </w:r>
          </w:p>
        </w:tc>
      </w:tr>
      <w:tr w:rsidR="00B0573B" w:rsidRPr="00AB3800" w:rsidTr="00433030">
        <w:trPr>
          <w:trHeight w:val="389"/>
        </w:trPr>
        <w:tc>
          <w:tcPr>
            <w:tcW w:w="567" w:type="dxa"/>
            <w:shd w:val="clear" w:color="auto" w:fill="auto"/>
          </w:tcPr>
          <w:p w:rsidR="00B0573B" w:rsidRDefault="00B0573B" w:rsidP="0064683E">
            <w:pPr>
              <w:spacing w:after="240"/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6096" w:type="dxa"/>
            <w:shd w:val="clear" w:color="auto" w:fill="auto"/>
          </w:tcPr>
          <w:p w:rsidR="00B0573B" w:rsidRPr="00B0573B" w:rsidRDefault="00B0573B" w:rsidP="00B34F4C">
            <w:pPr>
              <w:snapToGrid w:val="0"/>
              <w:ind w:firstLine="0"/>
              <w:rPr>
                <w:sz w:val="24"/>
              </w:rPr>
            </w:pPr>
            <w:r w:rsidRPr="00B0573B">
              <w:rPr>
                <w:sz w:val="24"/>
              </w:rPr>
              <w:t xml:space="preserve">Развитие муниципальной службы в </w:t>
            </w:r>
            <w:proofErr w:type="spellStart"/>
            <w:r w:rsidRPr="00B0573B">
              <w:rPr>
                <w:sz w:val="24"/>
              </w:rPr>
              <w:t>Дядьковском</w:t>
            </w:r>
            <w:proofErr w:type="spellEnd"/>
            <w:r w:rsidRPr="00B0573B">
              <w:rPr>
                <w:sz w:val="24"/>
              </w:rPr>
              <w:t xml:space="preserve"> сельском поселении </w:t>
            </w:r>
            <w:proofErr w:type="spellStart"/>
            <w:r w:rsidRPr="00B0573B">
              <w:rPr>
                <w:sz w:val="24"/>
              </w:rPr>
              <w:t>Кореновского</w:t>
            </w:r>
            <w:proofErr w:type="spellEnd"/>
            <w:r w:rsidRPr="00B0573B">
              <w:rPr>
                <w:sz w:val="24"/>
              </w:rPr>
              <w:t xml:space="preserve"> муниципального района Краснодарского края</w:t>
            </w:r>
          </w:p>
        </w:tc>
        <w:tc>
          <w:tcPr>
            <w:tcW w:w="1701" w:type="dxa"/>
            <w:shd w:val="clear" w:color="auto" w:fill="auto"/>
          </w:tcPr>
          <w:p w:rsidR="00B0573B" w:rsidRPr="00AB3800" w:rsidRDefault="00B0573B" w:rsidP="006903CD">
            <w:pPr>
              <w:spacing w:after="240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39 1 00 00000</w:t>
            </w:r>
          </w:p>
        </w:tc>
        <w:tc>
          <w:tcPr>
            <w:tcW w:w="708" w:type="dxa"/>
            <w:shd w:val="clear" w:color="auto" w:fill="auto"/>
          </w:tcPr>
          <w:p w:rsidR="00B0573B" w:rsidRPr="00AB3800" w:rsidRDefault="00B0573B" w:rsidP="0064683E">
            <w:pPr>
              <w:spacing w:after="240"/>
              <w:ind w:firstLine="0"/>
              <w:jc w:val="center"/>
              <w:rPr>
                <w:sz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B0573B" w:rsidRDefault="00B0573B" w:rsidP="00B0573B">
            <w:pPr>
              <w:ind w:firstLine="0"/>
              <w:jc w:val="center"/>
            </w:pPr>
            <w:r w:rsidRPr="002C7C85">
              <w:rPr>
                <w:sz w:val="24"/>
              </w:rPr>
              <w:t>202,7</w:t>
            </w:r>
          </w:p>
        </w:tc>
      </w:tr>
      <w:tr w:rsidR="00F73EBE" w:rsidRPr="00AB3800" w:rsidTr="00433030">
        <w:trPr>
          <w:trHeight w:val="389"/>
        </w:trPr>
        <w:tc>
          <w:tcPr>
            <w:tcW w:w="567" w:type="dxa"/>
            <w:shd w:val="clear" w:color="auto" w:fill="auto"/>
          </w:tcPr>
          <w:p w:rsidR="00F73EBE" w:rsidRDefault="00F73EBE" w:rsidP="0064683E">
            <w:pPr>
              <w:spacing w:after="240"/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6096" w:type="dxa"/>
            <w:shd w:val="clear" w:color="auto" w:fill="auto"/>
          </w:tcPr>
          <w:p w:rsidR="00F73EBE" w:rsidRPr="00F73EBE" w:rsidRDefault="00F73EBE" w:rsidP="00B34F4C">
            <w:pPr>
              <w:snapToGrid w:val="0"/>
              <w:ind w:firstLine="0"/>
              <w:rPr>
                <w:sz w:val="24"/>
              </w:rPr>
            </w:pPr>
            <w:r w:rsidRPr="00F73EBE">
              <w:rPr>
                <w:sz w:val="24"/>
              </w:rPr>
              <w:t xml:space="preserve">Развитие муниципальной службы в </w:t>
            </w:r>
            <w:proofErr w:type="spellStart"/>
            <w:r w:rsidRPr="00F73EBE">
              <w:rPr>
                <w:sz w:val="24"/>
              </w:rPr>
              <w:t>Дядьковском</w:t>
            </w:r>
            <w:proofErr w:type="spellEnd"/>
            <w:r w:rsidRPr="00F73EBE">
              <w:rPr>
                <w:sz w:val="24"/>
              </w:rPr>
              <w:t xml:space="preserve"> сельском поселении </w:t>
            </w:r>
            <w:proofErr w:type="spellStart"/>
            <w:r w:rsidRPr="00F73EBE">
              <w:rPr>
                <w:sz w:val="24"/>
              </w:rPr>
              <w:t>Кореновского</w:t>
            </w:r>
            <w:proofErr w:type="spellEnd"/>
            <w:r w:rsidRPr="00F73EBE">
              <w:rPr>
                <w:sz w:val="24"/>
              </w:rPr>
              <w:t xml:space="preserve"> муниципального района Краснодарского края</w:t>
            </w:r>
          </w:p>
        </w:tc>
        <w:tc>
          <w:tcPr>
            <w:tcW w:w="1701" w:type="dxa"/>
            <w:shd w:val="clear" w:color="auto" w:fill="auto"/>
          </w:tcPr>
          <w:p w:rsidR="00F73EBE" w:rsidRDefault="00F73EBE" w:rsidP="006903CD">
            <w:pPr>
              <w:spacing w:after="240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39 1 01 00000</w:t>
            </w:r>
          </w:p>
        </w:tc>
        <w:tc>
          <w:tcPr>
            <w:tcW w:w="708" w:type="dxa"/>
            <w:shd w:val="clear" w:color="auto" w:fill="auto"/>
          </w:tcPr>
          <w:p w:rsidR="00F73EBE" w:rsidRPr="00AB3800" w:rsidRDefault="00F73EBE" w:rsidP="0064683E">
            <w:pPr>
              <w:spacing w:after="240"/>
              <w:ind w:firstLine="0"/>
              <w:jc w:val="center"/>
              <w:rPr>
                <w:sz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F73EBE" w:rsidRPr="002C7C85" w:rsidRDefault="00F73EBE" w:rsidP="00B0573B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202,7</w:t>
            </w:r>
          </w:p>
        </w:tc>
      </w:tr>
      <w:tr w:rsidR="00B0573B" w:rsidRPr="00AB3800" w:rsidTr="00433030">
        <w:trPr>
          <w:trHeight w:val="389"/>
        </w:trPr>
        <w:tc>
          <w:tcPr>
            <w:tcW w:w="567" w:type="dxa"/>
            <w:shd w:val="clear" w:color="auto" w:fill="auto"/>
          </w:tcPr>
          <w:p w:rsidR="00B0573B" w:rsidRDefault="00B0573B" w:rsidP="0064683E">
            <w:pPr>
              <w:spacing w:after="240"/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6096" w:type="dxa"/>
            <w:shd w:val="clear" w:color="auto" w:fill="auto"/>
          </w:tcPr>
          <w:p w:rsidR="00B0573B" w:rsidRPr="00B0573B" w:rsidRDefault="00B0573B" w:rsidP="00B34F4C">
            <w:pPr>
              <w:snapToGrid w:val="0"/>
              <w:ind w:firstLine="0"/>
              <w:rPr>
                <w:sz w:val="24"/>
              </w:rPr>
            </w:pPr>
            <w:r w:rsidRPr="00B0573B">
              <w:rPr>
                <w:sz w:val="24"/>
              </w:rPr>
              <w:t>Формирование организационно-методического и аналитического сопровождения системы муниципальной службы</w:t>
            </w:r>
          </w:p>
        </w:tc>
        <w:tc>
          <w:tcPr>
            <w:tcW w:w="1701" w:type="dxa"/>
            <w:shd w:val="clear" w:color="auto" w:fill="auto"/>
          </w:tcPr>
          <w:p w:rsidR="00B0573B" w:rsidRPr="00AB3800" w:rsidRDefault="00B0573B" w:rsidP="006903CD">
            <w:pPr>
              <w:spacing w:after="240"/>
              <w:ind w:firstLine="0"/>
              <w:jc w:val="center"/>
              <w:rPr>
                <w:sz w:val="24"/>
              </w:rPr>
            </w:pPr>
            <w:r w:rsidRPr="00AB3800">
              <w:rPr>
                <w:sz w:val="24"/>
              </w:rPr>
              <w:t>39 1 0</w:t>
            </w:r>
            <w:r>
              <w:rPr>
                <w:sz w:val="24"/>
              </w:rPr>
              <w:t>1</w:t>
            </w:r>
            <w:r w:rsidR="00910508">
              <w:rPr>
                <w:sz w:val="24"/>
              </w:rPr>
              <w:t xml:space="preserve"> </w:t>
            </w:r>
            <w:r>
              <w:rPr>
                <w:sz w:val="24"/>
              </w:rPr>
              <w:t>12039</w:t>
            </w:r>
          </w:p>
        </w:tc>
        <w:tc>
          <w:tcPr>
            <w:tcW w:w="708" w:type="dxa"/>
            <w:shd w:val="clear" w:color="auto" w:fill="auto"/>
          </w:tcPr>
          <w:p w:rsidR="00B0573B" w:rsidRPr="00AB3800" w:rsidRDefault="00B0573B" w:rsidP="0064683E">
            <w:pPr>
              <w:spacing w:after="240"/>
              <w:ind w:firstLine="0"/>
              <w:jc w:val="center"/>
              <w:rPr>
                <w:sz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B0573B" w:rsidRDefault="00B0573B" w:rsidP="00B0573B">
            <w:pPr>
              <w:ind w:firstLine="0"/>
              <w:jc w:val="center"/>
            </w:pPr>
            <w:r w:rsidRPr="002C7C85">
              <w:rPr>
                <w:sz w:val="24"/>
              </w:rPr>
              <w:t>202,7</w:t>
            </w:r>
          </w:p>
        </w:tc>
      </w:tr>
      <w:tr w:rsidR="00B0573B" w:rsidRPr="00AB3800" w:rsidTr="00433030">
        <w:trPr>
          <w:trHeight w:val="389"/>
        </w:trPr>
        <w:tc>
          <w:tcPr>
            <w:tcW w:w="567" w:type="dxa"/>
            <w:shd w:val="clear" w:color="auto" w:fill="auto"/>
          </w:tcPr>
          <w:p w:rsidR="00B0573B" w:rsidRPr="00AB3800" w:rsidRDefault="00B0573B" w:rsidP="0064683E">
            <w:pPr>
              <w:spacing w:after="240"/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6096" w:type="dxa"/>
            <w:shd w:val="clear" w:color="auto" w:fill="auto"/>
          </w:tcPr>
          <w:p w:rsidR="00B0573B" w:rsidRPr="00AB3800" w:rsidRDefault="00B0573B" w:rsidP="0064683E">
            <w:pPr>
              <w:snapToGrid w:val="0"/>
              <w:ind w:firstLine="0"/>
              <w:rPr>
                <w:sz w:val="24"/>
              </w:rPr>
            </w:pPr>
            <w:r>
              <w:rPr>
                <w:sz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</w:tcPr>
          <w:p w:rsidR="00B0573B" w:rsidRPr="00AB3800" w:rsidRDefault="00B0573B" w:rsidP="006903CD">
            <w:pPr>
              <w:spacing w:after="240"/>
              <w:ind w:firstLine="0"/>
              <w:jc w:val="center"/>
              <w:rPr>
                <w:sz w:val="24"/>
              </w:rPr>
            </w:pPr>
            <w:r w:rsidRPr="00AB3800">
              <w:rPr>
                <w:sz w:val="24"/>
              </w:rPr>
              <w:t>39 1 0</w:t>
            </w:r>
            <w:r>
              <w:rPr>
                <w:sz w:val="24"/>
              </w:rPr>
              <w:t>1</w:t>
            </w:r>
            <w:r w:rsidR="00910508">
              <w:rPr>
                <w:sz w:val="24"/>
              </w:rPr>
              <w:t xml:space="preserve"> </w:t>
            </w:r>
            <w:r>
              <w:rPr>
                <w:sz w:val="24"/>
              </w:rPr>
              <w:t>12039</w:t>
            </w:r>
          </w:p>
        </w:tc>
        <w:tc>
          <w:tcPr>
            <w:tcW w:w="708" w:type="dxa"/>
            <w:shd w:val="clear" w:color="auto" w:fill="auto"/>
          </w:tcPr>
          <w:p w:rsidR="00B0573B" w:rsidRPr="00AB3800" w:rsidRDefault="00B0573B" w:rsidP="0064683E">
            <w:pPr>
              <w:spacing w:after="240"/>
              <w:ind w:firstLine="0"/>
              <w:jc w:val="center"/>
              <w:rPr>
                <w:sz w:val="24"/>
              </w:rPr>
            </w:pPr>
            <w:r w:rsidRPr="00AB3800">
              <w:rPr>
                <w:sz w:val="24"/>
              </w:rPr>
              <w:t>200</w:t>
            </w:r>
          </w:p>
        </w:tc>
        <w:tc>
          <w:tcPr>
            <w:tcW w:w="1134" w:type="dxa"/>
            <w:shd w:val="clear" w:color="auto" w:fill="auto"/>
          </w:tcPr>
          <w:p w:rsidR="00B0573B" w:rsidRPr="00AB3800" w:rsidRDefault="00B0573B" w:rsidP="0064683E">
            <w:pPr>
              <w:spacing w:after="240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202,7</w:t>
            </w:r>
          </w:p>
        </w:tc>
      </w:tr>
      <w:tr w:rsidR="00B0573B" w:rsidRPr="00AB3800" w:rsidTr="00433030">
        <w:trPr>
          <w:trHeight w:val="389"/>
        </w:trPr>
        <w:tc>
          <w:tcPr>
            <w:tcW w:w="567" w:type="dxa"/>
            <w:shd w:val="clear" w:color="auto" w:fill="auto"/>
          </w:tcPr>
          <w:p w:rsidR="00B0573B" w:rsidRPr="00AB3800" w:rsidRDefault="00B0573B" w:rsidP="0064683E">
            <w:pPr>
              <w:spacing w:after="240"/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  <w:r w:rsidRPr="00AB3800">
              <w:rPr>
                <w:sz w:val="22"/>
                <w:szCs w:val="22"/>
              </w:rPr>
              <w:t>.</w:t>
            </w:r>
          </w:p>
        </w:tc>
        <w:tc>
          <w:tcPr>
            <w:tcW w:w="6096" w:type="dxa"/>
            <w:shd w:val="clear" w:color="auto" w:fill="auto"/>
          </w:tcPr>
          <w:p w:rsidR="00B0573B" w:rsidRPr="00F812D9" w:rsidRDefault="00B0573B" w:rsidP="00B34F4C">
            <w:pPr>
              <w:snapToGrid w:val="0"/>
              <w:ind w:firstLine="0"/>
              <w:rPr>
                <w:sz w:val="24"/>
              </w:rPr>
            </w:pPr>
            <w:r w:rsidRPr="00F812D9">
              <w:rPr>
                <w:sz w:val="24"/>
              </w:rPr>
              <w:t xml:space="preserve">Муниципальная программа «Безопасность дорожного движения на территории </w:t>
            </w:r>
            <w:proofErr w:type="spellStart"/>
            <w:r w:rsidRPr="00F812D9">
              <w:rPr>
                <w:sz w:val="24"/>
              </w:rPr>
              <w:t>Дядьковского</w:t>
            </w:r>
            <w:proofErr w:type="spellEnd"/>
            <w:r w:rsidRPr="00F812D9">
              <w:rPr>
                <w:sz w:val="24"/>
              </w:rPr>
              <w:t xml:space="preserve">  сельского поселения </w:t>
            </w:r>
            <w:proofErr w:type="spellStart"/>
            <w:r w:rsidRPr="00F812D9">
              <w:rPr>
                <w:sz w:val="24"/>
              </w:rPr>
              <w:t>Кореновского</w:t>
            </w:r>
            <w:proofErr w:type="spellEnd"/>
            <w:r>
              <w:rPr>
                <w:sz w:val="24"/>
              </w:rPr>
              <w:t xml:space="preserve"> муниципального </w:t>
            </w:r>
            <w:r w:rsidRPr="00AB3800">
              <w:rPr>
                <w:sz w:val="24"/>
              </w:rPr>
              <w:t>района</w:t>
            </w:r>
            <w:r>
              <w:rPr>
                <w:sz w:val="24"/>
              </w:rPr>
              <w:t xml:space="preserve"> Краснодарского края</w:t>
            </w:r>
            <w:r w:rsidRPr="00F812D9">
              <w:rPr>
                <w:sz w:val="24"/>
              </w:rPr>
              <w:t xml:space="preserve">» на 2024-2026 годы </w:t>
            </w:r>
          </w:p>
        </w:tc>
        <w:tc>
          <w:tcPr>
            <w:tcW w:w="1701" w:type="dxa"/>
            <w:shd w:val="clear" w:color="auto" w:fill="auto"/>
          </w:tcPr>
          <w:p w:rsidR="00B0573B" w:rsidRPr="00AB3800" w:rsidRDefault="00B0573B" w:rsidP="006903CD">
            <w:pPr>
              <w:spacing w:after="240"/>
              <w:ind w:firstLine="0"/>
              <w:jc w:val="center"/>
              <w:rPr>
                <w:sz w:val="24"/>
              </w:rPr>
            </w:pPr>
            <w:r w:rsidRPr="00AB3800">
              <w:rPr>
                <w:sz w:val="24"/>
              </w:rPr>
              <w:t xml:space="preserve">44 </w:t>
            </w:r>
            <w:r>
              <w:rPr>
                <w:sz w:val="24"/>
              </w:rPr>
              <w:t>0</w:t>
            </w:r>
            <w:r w:rsidRPr="00AB3800">
              <w:rPr>
                <w:sz w:val="24"/>
              </w:rPr>
              <w:t xml:space="preserve"> 00 00000</w:t>
            </w:r>
          </w:p>
        </w:tc>
        <w:tc>
          <w:tcPr>
            <w:tcW w:w="708" w:type="dxa"/>
            <w:shd w:val="clear" w:color="auto" w:fill="auto"/>
          </w:tcPr>
          <w:p w:rsidR="00B0573B" w:rsidRPr="00AB3800" w:rsidRDefault="00B0573B" w:rsidP="0064683E">
            <w:pPr>
              <w:spacing w:after="240"/>
              <w:ind w:firstLine="0"/>
              <w:jc w:val="center"/>
              <w:rPr>
                <w:sz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B0573B" w:rsidRPr="00AB3800" w:rsidRDefault="00B0573B" w:rsidP="0064683E">
            <w:pPr>
              <w:spacing w:after="240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412,0</w:t>
            </w:r>
          </w:p>
        </w:tc>
      </w:tr>
      <w:tr w:rsidR="00B0573B" w:rsidRPr="00AB3800" w:rsidTr="00433030">
        <w:trPr>
          <w:trHeight w:val="389"/>
        </w:trPr>
        <w:tc>
          <w:tcPr>
            <w:tcW w:w="567" w:type="dxa"/>
            <w:shd w:val="clear" w:color="auto" w:fill="auto"/>
          </w:tcPr>
          <w:p w:rsidR="00B0573B" w:rsidRDefault="00B0573B" w:rsidP="0064683E">
            <w:pPr>
              <w:spacing w:after="240"/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6096" w:type="dxa"/>
            <w:shd w:val="clear" w:color="auto" w:fill="auto"/>
          </w:tcPr>
          <w:p w:rsidR="00B0573B" w:rsidRPr="00B0573B" w:rsidRDefault="00B0573B" w:rsidP="00B34F4C">
            <w:pPr>
              <w:snapToGrid w:val="0"/>
              <w:ind w:firstLine="0"/>
              <w:rPr>
                <w:sz w:val="24"/>
              </w:rPr>
            </w:pPr>
            <w:r w:rsidRPr="00B0573B">
              <w:rPr>
                <w:sz w:val="24"/>
              </w:rPr>
              <w:t xml:space="preserve">Безопасность дорожного движения на территории </w:t>
            </w:r>
            <w:proofErr w:type="spellStart"/>
            <w:r w:rsidRPr="00B0573B">
              <w:rPr>
                <w:sz w:val="24"/>
              </w:rPr>
              <w:t>Дядьковского</w:t>
            </w:r>
            <w:proofErr w:type="spellEnd"/>
            <w:r w:rsidRPr="00B0573B">
              <w:rPr>
                <w:sz w:val="24"/>
              </w:rPr>
              <w:t xml:space="preserve"> сельского поселения </w:t>
            </w:r>
            <w:proofErr w:type="spellStart"/>
            <w:r w:rsidRPr="00B0573B">
              <w:rPr>
                <w:sz w:val="24"/>
              </w:rPr>
              <w:t>Кореновского</w:t>
            </w:r>
            <w:proofErr w:type="spellEnd"/>
            <w:r w:rsidRPr="00B0573B">
              <w:rPr>
                <w:sz w:val="24"/>
              </w:rPr>
              <w:t xml:space="preserve"> муниципального района Краснодарского края</w:t>
            </w:r>
          </w:p>
        </w:tc>
        <w:tc>
          <w:tcPr>
            <w:tcW w:w="1701" w:type="dxa"/>
            <w:shd w:val="clear" w:color="auto" w:fill="auto"/>
          </w:tcPr>
          <w:p w:rsidR="00B0573B" w:rsidRPr="00AB3800" w:rsidRDefault="00B0573B" w:rsidP="006903CD">
            <w:pPr>
              <w:spacing w:after="240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44 1 00 00000</w:t>
            </w:r>
          </w:p>
        </w:tc>
        <w:tc>
          <w:tcPr>
            <w:tcW w:w="708" w:type="dxa"/>
            <w:shd w:val="clear" w:color="auto" w:fill="auto"/>
          </w:tcPr>
          <w:p w:rsidR="00B0573B" w:rsidRPr="00AB3800" w:rsidRDefault="00B0573B" w:rsidP="0064683E">
            <w:pPr>
              <w:spacing w:after="240"/>
              <w:ind w:firstLine="0"/>
              <w:jc w:val="center"/>
              <w:rPr>
                <w:sz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B0573B" w:rsidRDefault="00B0573B" w:rsidP="00B0573B">
            <w:pPr>
              <w:ind w:firstLine="0"/>
              <w:jc w:val="center"/>
            </w:pPr>
            <w:r w:rsidRPr="004E3F0C">
              <w:rPr>
                <w:sz w:val="24"/>
              </w:rPr>
              <w:t>412,0</w:t>
            </w:r>
          </w:p>
        </w:tc>
      </w:tr>
      <w:tr w:rsidR="00B0573B" w:rsidRPr="00AB3800" w:rsidTr="00433030">
        <w:trPr>
          <w:trHeight w:val="389"/>
        </w:trPr>
        <w:tc>
          <w:tcPr>
            <w:tcW w:w="567" w:type="dxa"/>
            <w:shd w:val="clear" w:color="auto" w:fill="auto"/>
          </w:tcPr>
          <w:p w:rsidR="00B0573B" w:rsidRDefault="00B0573B" w:rsidP="0064683E">
            <w:pPr>
              <w:spacing w:after="240"/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6096" w:type="dxa"/>
            <w:shd w:val="clear" w:color="auto" w:fill="auto"/>
          </w:tcPr>
          <w:p w:rsidR="00B0573B" w:rsidRPr="00B0573B" w:rsidRDefault="00B0573B" w:rsidP="00B34F4C">
            <w:pPr>
              <w:snapToGrid w:val="0"/>
              <w:ind w:firstLine="0"/>
              <w:rPr>
                <w:sz w:val="24"/>
              </w:rPr>
            </w:pPr>
            <w:r w:rsidRPr="00B0573B">
              <w:rPr>
                <w:rFonts w:eastAsia="Andale Sans UI" w:cs="Tahoma"/>
                <w:kern w:val="2"/>
                <w:sz w:val="24"/>
                <w:lang w:eastAsia="zh-CN"/>
              </w:rPr>
              <w:t xml:space="preserve">Снижение уровня аварийности и травматизма на дорожно-уличной сети </w:t>
            </w:r>
            <w:proofErr w:type="spellStart"/>
            <w:r w:rsidRPr="00B0573B">
              <w:rPr>
                <w:rFonts w:eastAsia="Andale Sans UI" w:cs="Tahoma"/>
                <w:kern w:val="2"/>
                <w:sz w:val="24"/>
                <w:lang w:eastAsia="zh-CN"/>
              </w:rPr>
              <w:t>Дядьковского</w:t>
            </w:r>
            <w:proofErr w:type="spellEnd"/>
            <w:r w:rsidRPr="00B0573B">
              <w:rPr>
                <w:rFonts w:eastAsia="Andale Sans UI" w:cs="Tahoma"/>
                <w:kern w:val="2"/>
                <w:sz w:val="24"/>
                <w:lang w:eastAsia="zh-CN"/>
              </w:rPr>
              <w:t xml:space="preserve"> сельского поселения </w:t>
            </w:r>
            <w:proofErr w:type="spellStart"/>
            <w:r w:rsidRPr="00B0573B">
              <w:rPr>
                <w:rFonts w:eastAsia="Andale Sans UI" w:cs="Tahoma"/>
                <w:kern w:val="2"/>
                <w:sz w:val="24"/>
                <w:lang w:eastAsia="zh-CN"/>
              </w:rPr>
              <w:t>Кореновского</w:t>
            </w:r>
            <w:proofErr w:type="spellEnd"/>
            <w:r w:rsidRPr="00B0573B">
              <w:rPr>
                <w:rFonts w:eastAsia="Andale Sans UI" w:cs="Tahoma"/>
                <w:kern w:val="2"/>
                <w:sz w:val="24"/>
                <w:lang w:eastAsia="zh-CN"/>
              </w:rPr>
              <w:t xml:space="preserve"> муниципального района Краснодарского края, повышение уровня безопасности дорожного движения</w:t>
            </w:r>
          </w:p>
        </w:tc>
        <w:tc>
          <w:tcPr>
            <w:tcW w:w="1701" w:type="dxa"/>
            <w:shd w:val="clear" w:color="auto" w:fill="auto"/>
          </w:tcPr>
          <w:p w:rsidR="00B0573B" w:rsidRPr="00AB3800" w:rsidRDefault="00B0573B" w:rsidP="006903CD">
            <w:pPr>
              <w:spacing w:after="240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44 1 01 00000</w:t>
            </w:r>
          </w:p>
        </w:tc>
        <w:tc>
          <w:tcPr>
            <w:tcW w:w="708" w:type="dxa"/>
            <w:shd w:val="clear" w:color="auto" w:fill="auto"/>
          </w:tcPr>
          <w:p w:rsidR="00B0573B" w:rsidRPr="00AB3800" w:rsidRDefault="00B0573B" w:rsidP="0064683E">
            <w:pPr>
              <w:spacing w:after="240"/>
              <w:ind w:firstLine="0"/>
              <w:jc w:val="center"/>
              <w:rPr>
                <w:sz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B0573B" w:rsidRDefault="00B0573B" w:rsidP="00B0573B">
            <w:pPr>
              <w:ind w:firstLine="0"/>
              <w:jc w:val="center"/>
            </w:pPr>
            <w:r w:rsidRPr="004E3F0C">
              <w:rPr>
                <w:sz w:val="24"/>
              </w:rPr>
              <w:t>412,0</w:t>
            </w:r>
          </w:p>
        </w:tc>
      </w:tr>
      <w:tr w:rsidR="00B0573B" w:rsidRPr="00AB3800" w:rsidTr="00433030">
        <w:trPr>
          <w:trHeight w:val="389"/>
        </w:trPr>
        <w:tc>
          <w:tcPr>
            <w:tcW w:w="567" w:type="dxa"/>
            <w:shd w:val="clear" w:color="auto" w:fill="auto"/>
          </w:tcPr>
          <w:p w:rsidR="00B0573B" w:rsidRDefault="00B0573B" w:rsidP="0064683E">
            <w:pPr>
              <w:spacing w:after="240"/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6096" w:type="dxa"/>
            <w:shd w:val="clear" w:color="auto" w:fill="auto"/>
          </w:tcPr>
          <w:p w:rsidR="00B0573B" w:rsidRPr="00B0573B" w:rsidRDefault="00B0573B" w:rsidP="00B34F4C">
            <w:pPr>
              <w:snapToGrid w:val="0"/>
              <w:ind w:firstLine="0"/>
              <w:rPr>
                <w:rFonts w:eastAsia="Andale Sans UI" w:cs="Tahoma"/>
                <w:kern w:val="2"/>
                <w:sz w:val="24"/>
                <w:lang w:eastAsia="zh-CN"/>
              </w:rPr>
            </w:pPr>
            <w:r w:rsidRPr="00B0573B">
              <w:rPr>
                <w:rFonts w:eastAsia="Andale Sans UI" w:cs="Tahoma"/>
                <w:kern w:val="2"/>
                <w:sz w:val="24"/>
                <w:lang w:eastAsia="zh-CN"/>
              </w:rPr>
              <w:t xml:space="preserve">Нанесение дорожной разметки краской с микросферами стеклянными при помощи краскопульта высокого давления по улицам </w:t>
            </w:r>
            <w:proofErr w:type="spellStart"/>
            <w:r w:rsidRPr="00B0573B">
              <w:rPr>
                <w:color w:val="000000" w:themeColor="text1"/>
                <w:sz w:val="24"/>
              </w:rPr>
              <w:t>Дядьковского</w:t>
            </w:r>
            <w:proofErr w:type="spellEnd"/>
            <w:r w:rsidRPr="00B0573B">
              <w:rPr>
                <w:color w:val="000000" w:themeColor="text1"/>
                <w:sz w:val="24"/>
              </w:rPr>
              <w:t xml:space="preserve"> сельского поселения </w:t>
            </w:r>
            <w:proofErr w:type="spellStart"/>
            <w:r w:rsidRPr="00B0573B">
              <w:rPr>
                <w:color w:val="000000" w:themeColor="text1"/>
                <w:sz w:val="24"/>
              </w:rPr>
              <w:t>Кореновского</w:t>
            </w:r>
            <w:proofErr w:type="spellEnd"/>
            <w:r w:rsidRPr="00B0573B">
              <w:rPr>
                <w:color w:val="000000" w:themeColor="text1"/>
                <w:sz w:val="24"/>
              </w:rPr>
              <w:t xml:space="preserve"> муниципального района Краснодарского края</w:t>
            </w:r>
          </w:p>
        </w:tc>
        <w:tc>
          <w:tcPr>
            <w:tcW w:w="1701" w:type="dxa"/>
            <w:shd w:val="clear" w:color="auto" w:fill="auto"/>
          </w:tcPr>
          <w:p w:rsidR="00B0573B" w:rsidRPr="00AB3800" w:rsidRDefault="00B0573B" w:rsidP="006903CD">
            <w:pPr>
              <w:spacing w:after="240"/>
              <w:ind w:firstLine="0"/>
              <w:jc w:val="center"/>
              <w:rPr>
                <w:sz w:val="24"/>
              </w:rPr>
            </w:pPr>
            <w:r w:rsidRPr="00AB3800">
              <w:rPr>
                <w:sz w:val="24"/>
              </w:rPr>
              <w:t>44 1 0</w:t>
            </w:r>
            <w:r>
              <w:rPr>
                <w:sz w:val="24"/>
              </w:rPr>
              <w:t>1</w:t>
            </w:r>
            <w:r w:rsidR="00910508">
              <w:rPr>
                <w:sz w:val="24"/>
              </w:rPr>
              <w:t xml:space="preserve"> </w:t>
            </w:r>
            <w:r>
              <w:rPr>
                <w:sz w:val="24"/>
              </w:rPr>
              <w:t>11044</w:t>
            </w:r>
          </w:p>
        </w:tc>
        <w:tc>
          <w:tcPr>
            <w:tcW w:w="708" w:type="dxa"/>
            <w:shd w:val="clear" w:color="auto" w:fill="auto"/>
          </w:tcPr>
          <w:p w:rsidR="00B0573B" w:rsidRPr="00AB3800" w:rsidRDefault="00B0573B" w:rsidP="0064683E">
            <w:pPr>
              <w:spacing w:after="240"/>
              <w:ind w:firstLine="0"/>
              <w:jc w:val="center"/>
              <w:rPr>
                <w:sz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B0573B" w:rsidRPr="004E3F0C" w:rsidRDefault="00B0573B" w:rsidP="00B0573B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412,0</w:t>
            </w:r>
          </w:p>
        </w:tc>
      </w:tr>
      <w:tr w:rsidR="00B0573B" w:rsidRPr="00AB3800" w:rsidTr="00433030">
        <w:trPr>
          <w:trHeight w:val="477"/>
        </w:trPr>
        <w:tc>
          <w:tcPr>
            <w:tcW w:w="567" w:type="dxa"/>
            <w:shd w:val="clear" w:color="auto" w:fill="auto"/>
          </w:tcPr>
          <w:p w:rsidR="00B0573B" w:rsidRPr="00AB3800" w:rsidRDefault="00B0573B" w:rsidP="0064683E">
            <w:pPr>
              <w:spacing w:after="240"/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6096" w:type="dxa"/>
            <w:shd w:val="clear" w:color="auto" w:fill="auto"/>
          </w:tcPr>
          <w:p w:rsidR="00B0573B" w:rsidRPr="00AB3800" w:rsidRDefault="00B0573B" w:rsidP="0064683E">
            <w:pPr>
              <w:snapToGrid w:val="0"/>
              <w:ind w:firstLine="0"/>
              <w:rPr>
                <w:sz w:val="24"/>
              </w:rPr>
            </w:pPr>
            <w:r>
              <w:rPr>
                <w:sz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</w:tcPr>
          <w:p w:rsidR="00B0573B" w:rsidRPr="00AB3800" w:rsidRDefault="00B0573B" w:rsidP="006903CD">
            <w:pPr>
              <w:spacing w:after="240"/>
              <w:ind w:firstLine="0"/>
              <w:jc w:val="center"/>
              <w:rPr>
                <w:sz w:val="24"/>
              </w:rPr>
            </w:pPr>
            <w:r w:rsidRPr="00AB3800">
              <w:rPr>
                <w:sz w:val="24"/>
              </w:rPr>
              <w:t>44 1 0</w:t>
            </w:r>
            <w:r>
              <w:rPr>
                <w:sz w:val="24"/>
              </w:rPr>
              <w:t>1</w:t>
            </w:r>
            <w:r w:rsidR="00910508">
              <w:rPr>
                <w:sz w:val="24"/>
              </w:rPr>
              <w:t xml:space="preserve"> </w:t>
            </w:r>
            <w:r>
              <w:rPr>
                <w:sz w:val="24"/>
              </w:rPr>
              <w:t>11044</w:t>
            </w:r>
          </w:p>
        </w:tc>
        <w:tc>
          <w:tcPr>
            <w:tcW w:w="708" w:type="dxa"/>
            <w:shd w:val="clear" w:color="auto" w:fill="auto"/>
          </w:tcPr>
          <w:p w:rsidR="00B0573B" w:rsidRPr="00AB3800" w:rsidRDefault="00B0573B" w:rsidP="0064683E">
            <w:pPr>
              <w:spacing w:after="240"/>
              <w:ind w:firstLine="0"/>
              <w:jc w:val="center"/>
              <w:rPr>
                <w:sz w:val="24"/>
              </w:rPr>
            </w:pPr>
            <w:r w:rsidRPr="00AB3800">
              <w:rPr>
                <w:sz w:val="24"/>
              </w:rPr>
              <w:t>200</w:t>
            </w:r>
          </w:p>
        </w:tc>
        <w:tc>
          <w:tcPr>
            <w:tcW w:w="1134" w:type="dxa"/>
            <w:shd w:val="clear" w:color="auto" w:fill="auto"/>
          </w:tcPr>
          <w:p w:rsidR="00B0573B" w:rsidRPr="00AB3800" w:rsidRDefault="00B0573B" w:rsidP="0064683E">
            <w:pPr>
              <w:spacing w:after="240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412,0</w:t>
            </w:r>
          </w:p>
        </w:tc>
      </w:tr>
      <w:tr w:rsidR="00B0573B" w:rsidRPr="00AB3800" w:rsidTr="00433030">
        <w:trPr>
          <w:trHeight w:val="389"/>
        </w:trPr>
        <w:tc>
          <w:tcPr>
            <w:tcW w:w="567" w:type="dxa"/>
            <w:shd w:val="clear" w:color="auto" w:fill="auto"/>
          </w:tcPr>
          <w:p w:rsidR="00B0573B" w:rsidRPr="00AB3800" w:rsidRDefault="00B0573B" w:rsidP="0064683E">
            <w:pPr>
              <w:spacing w:after="240"/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  <w:r w:rsidRPr="00AB3800">
              <w:rPr>
                <w:sz w:val="22"/>
                <w:szCs w:val="22"/>
              </w:rPr>
              <w:t>.</w:t>
            </w:r>
          </w:p>
        </w:tc>
        <w:tc>
          <w:tcPr>
            <w:tcW w:w="6096" w:type="dxa"/>
            <w:shd w:val="clear" w:color="auto" w:fill="auto"/>
          </w:tcPr>
          <w:p w:rsidR="00B0573B" w:rsidRPr="00F812D9" w:rsidRDefault="00B0573B" w:rsidP="00B34F4C">
            <w:pPr>
              <w:snapToGrid w:val="0"/>
              <w:ind w:firstLine="0"/>
              <w:rPr>
                <w:sz w:val="24"/>
              </w:rPr>
            </w:pPr>
            <w:r w:rsidRPr="00F812D9">
              <w:rPr>
                <w:sz w:val="24"/>
              </w:rPr>
              <w:t xml:space="preserve">Муниципальная программа «Энергосбережение и повышение энергетической эффективности в  </w:t>
            </w:r>
            <w:proofErr w:type="spellStart"/>
            <w:r w:rsidRPr="00F812D9">
              <w:rPr>
                <w:sz w:val="24"/>
              </w:rPr>
              <w:t>Дядьковском</w:t>
            </w:r>
            <w:proofErr w:type="spellEnd"/>
            <w:r w:rsidRPr="00F812D9">
              <w:rPr>
                <w:sz w:val="24"/>
              </w:rPr>
              <w:t xml:space="preserve"> сельском поселении </w:t>
            </w:r>
            <w:proofErr w:type="spellStart"/>
            <w:r w:rsidRPr="00F812D9">
              <w:rPr>
                <w:sz w:val="24"/>
              </w:rPr>
              <w:t>Кореновского</w:t>
            </w:r>
            <w:proofErr w:type="spellEnd"/>
            <w:r>
              <w:rPr>
                <w:sz w:val="24"/>
              </w:rPr>
              <w:t xml:space="preserve"> муниципального </w:t>
            </w:r>
            <w:r w:rsidRPr="00AB3800">
              <w:rPr>
                <w:sz w:val="24"/>
              </w:rPr>
              <w:t>района</w:t>
            </w:r>
            <w:r>
              <w:rPr>
                <w:sz w:val="24"/>
              </w:rPr>
              <w:t xml:space="preserve"> Краснодарского края</w:t>
            </w:r>
            <w:r w:rsidRPr="00F812D9">
              <w:rPr>
                <w:sz w:val="24"/>
              </w:rPr>
              <w:t>» на 2024-2026 годы</w:t>
            </w:r>
          </w:p>
        </w:tc>
        <w:tc>
          <w:tcPr>
            <w:tcW w:w="1701" w:type="dxa"/>
            <w:shd w:val="clear" w:color="auto" w:fill="auto"/>
          </w:tcPr>
          <w:p w:rsidR="00B0573B" w:rsidRPr="00AB3800" w:rsidRDefault="00B0573B" w:rsidP="006903CD">
            <w:pPr>
              <w:spacing w:after="240"/>
              <w:ind w:firstLine="0"/>
              <w:jc w:val="center"/>
              <w:rPr>
                <w:sz w:val="24"/>
              </w:rPr>
            </w:pPr>
            <w:r w:rsidRPr="00AB3800">
              <w:rPr>
                <w:sz w:val="24"/>
              </w:rPr>
              <w:t xml:space="preserve">45 </w:t>
            </w:r>
            <w:r>
              <w:rPr>
                <w:sz w:val="24"/>
              </w:rPr>
              <w:t>0</w:t>
            </w:r>
            <w:r w:rsidRPr="00AB3800">
              <w:rPr>
                <w:sz w:val="24"/>
              </w:rPr>
              <w:t xml:space="preserve"> 00 00000</w:t>
            </w:r>
          </w:p>
        </w:tc>
        <w:tc>
          <w:tcPr>
            <w:tcW w:w="708" w:type="dxa"/>
            <w:shd w:val="clear" w:color="auto" w:fill="auto"/>
          </w:tcPr>
          <w:p w:rsidR="00B0573B" w:rsidRPr="00AB3800" w:rsidRDefault="00B0573B" w:rsidP="0064683E">
            <w:pPr>
              <w:spacing w:after="240"/>
              <w:ind w:firstLine="0"/>
              <w:jc w:val="center"/>
              <w:rPr>
                <w:sz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B0573B" w:rsidRPr="00AB3800" w:rsidRDefault="00B0573B" w:rsidP="0064683E">
            <w:pPr>
              <w:spacing w:after="240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27,0</w:t>
            </w:r>
          </w:p>
        </w:tc>
      </w:tr>
      <w:tr w:rsidR="00B0573B" w:rsidRPr="00AB3800" w:rsidTr="00433030">
        <w:trPr>
          <w:trHeight w:val="389"/>
        </w:trPr>
        <w:tc>
          <w:tcPr>
            <w:tcW w:w="567" w:type="dxa"/>
            <w:shd w:val="clear" w:color="auto" w:fill="auto"/>
          </w:tcPr>
          <w:p w:rsidR="00B0573B" w:rsidRDefault="00B0573B" w:rsidP="0064683E">
            <w:pPr>
              <w:spacing w:after="240"/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6096" w:type="dxa"/>
            <w:shd w:val="clear" w:color="auto" w:fill="auto"/>
          </w:tcPr>
          <w:p w:rsidR="00B0573B" w:rsidRPr="00B0573B" w:rsidRDefault="00B0573B" w:rsidP="00B34F4C">
            <w:pPr>
              <w:snapToGrid w:val="0"/>
              <w:ind w:firstLine="0"/>
              <w:rPr>
                <w:sz w:val="24"/>
              </w:rPr>
            </w:pPr>
            <w:r w:rsidRPr="00B0573B">
              <w:rPr>
                <w:bCs/>
                <w:sz w:val="24"/>
              </w:rPr>
              <w:t xml:space="preserve">Энергосбережение и повышение энергетической эффективности в </w:t>
            </w:r>
            <w:proofErr w:type="spellStart"/>
            <w:r w:rsidRPr="00B0573B">
              <w:rPr>
                <w:color w:val="000000" w:themeColor="text1"/>
                <w:sz w:val="24"/>
              </w:rPr>
              <w:t>Дядьковского</w:t>
            </w:r>
            <w:proofErr w:type="spellEnd"/>
            <w:r w:rsidRPr="00B0573B">
              <w:rPr>
                <w:color w:val="000000" w:themeColor="text1"/>
                <w:sz w:val="24"/>
              </w:rPr>
              <w:t xml:space="preserve"> сельского поселения </w:t>
            </w:r>
            <w:proofErr w:type="spellStart"/>
            <w:r w:rsidRPr="00B0573B">
              <w:rPr>
                <w:color w:val="000000" w:themeColor="text1"/>
                <w:sz w:val="24"/>
              </w:rPr>
              <w:t>Кореновского</w:t>
            </w:r>
            <w:proofErr w:type="spellEnd"/>
            <w:r w:rsidRPr="00B0573B">
              <w:rPr>
                <w:color w:val="000000" w:themeColor="text1"/>
                <w:sz w:val="24"/>
              </w:rPr>
              <w:t xml:space="preserve"> муниципального района Краснодарского края</w:t>
            </w:r>
          </w:p>
        </w:tc>
        <w:tc>
          <w:tcPr>
            <w:tcW w:w="1701" w:type="dxa"/>
            <w:shd w:val="clear" w:color="auto" w:fill="auto"/>
          </w:tcPr>
          <w:p w:rsidR="00B0573B" w:rsidRPr="00AB3800" w:rsidRDefault="00B0573B" w:rsidP="006903CD">
            <w:pPr>
              <w:spacing w:after="240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45 1 00 00000</w:t>
            </w:r>
          </w:p>
        </w:tc>
        <w:tc>
          <w:tcPr>
            <w:tcW w:w="708" w:type="dxa"/>
            <w:shd w:val="clear" w:color="auto" w:fill="auto"/>
          </w:tcPr>
          <w:p w:rsidR="00B0573B" w:rsidRPr="00AB3800" w:rsidRDefault="00B0573B" w:rsidP="0064683E">
            <w:pPr>
              <w:spacing w:after="240"/>
              <w:ind w:firstLine="0"/>
              <w:jc w:val="center"/>
              <w:rPr>
                <w:sz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B0573B" w:rsidRDefault="00B0573B" w:rsidP="00B0573B">
            <w:pPr>
              <w:ind w:firstLine="0"/>
              <w:jc w:val="center"/>
            </w:pPr>
            <w:r w:rsidRPr="00914EF9">
              <w:rPr>
                <w:sz w:val="24"/>
              </w:rPr>
              <w:t>27,0</w:t>
            </w:r>
          </w:p>
        </w:tc>
      </w:tr>
      <w:tr w:rsidR="00B0573B" w:rsidRPr="00AB3800" w:rsidTr="00433030">
        <w:trPr>
          <w:trHeight w:val="389"/>
        </w:trPr>
        <w:tc>
          <w:tcPr>
            <w:tcW w:w="567" w:type="dxa"/>
            <w:shd w:val="clear" w:color="auto" w:fill="auto"/>
          </w:tcPr>
          <w:p w:rsidR="00B0573B" w:rsidRDefault="00B0573B" w:rsidP="0064683E">
            <w:pPr>
              <w:spacing w:after="240"/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6096" w:type="dxa"/>
            <w:shd w:val="clear" w:color="auto" w:fill="auto"/>
          </w:tcPr>
          <w:p w:rsidR="00B0573B" w:rsidRPr="00B0573B" w:rsidRDefault="00B0573B" w:rsidP="00B34F4C">
            <w:pPr>
              <w:snapToGrid w:val="0"/>
              <w:ind w:firstLine="0"/>
              <w:rPr>
                <w:sz w:val="24"/>
              </w:rPr>
            </w:pPr>
            <w:r w:rsidRPr="00B0573B">
              <w:rPr>
                <w:rFonts w:eastAsia="Andale Sans UI" w:cs="Tahoma"/>
                <w:kern w:val="2"/>
                <w:sz w:val="24"/>
                <w:lang w:eastAsia="zh-CN"/>
              </w:rPr>
              <w:t xml:space="preserve">Повышение энергетической эффективности систем освещения зданий муниципальной собственности, а </w:t>
            </w:r>
            <w:r w:rsidRPr="00B0573B">
              <w:rPr>
                <w:rFonts w:eastAsia="Andale Sans UI" w:cs="Tahoma"/>
                <w:kern w:val="2"/>
                <w:sz w:val="24"/>
                <w:lang w:eastAsia="zh-CN"/>
              </w:rPr>
              <w:lastRenderedPageBreak/>
              <w:t>также объектов уличного освещения</w:t>
            </w:r>
          </w:p>
        </w:tc>
        <w:tc>
          <w:tcPr>
            <w:tcW w:w="1701" w:type="dxa"/>
            <w:shd w:val="clear" w:color="auto" w:fill="auto"/>
          </w:tcPr>
          <w:p w:rsidR="00B0573B" w:rsidRPr="00AB3800" w:rsidRDefault="00B0573B" w:rsidP="006903CD">
            <w:pPr>
              <w:spacing w:after="240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45 1 01 00000</w:t>
            </w:r>
          </w:p>
        </w:tc>
        <w:tc>
          <w:tcPr>
            <w:tcW w:w="708" w:type="dxa"/>
            <w:shd w:val="clear" w:color="auto" w:fill="auto"/>
          </w:tcPr>
          <w:p w:rsidR="00B0573B" w:rsidRPr="00AB3800" w:rsidRDefault="00B0573B" w:rsidP="0064683E">
            <w:pPr>
              <w:spacing w:after="240"/>
              <w:ind w:firstLine="0"/>
              <w:jc w:val="center"/>
              <w:rPr>
                <w:sz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B0573B" w:rsidRDefault="00B0573B" w:rsidP="00B0573B">
            <w:pPr>
              <w:ind w:firstLine="0"/>
              <w:jc w:val="center"/>
            </w:pPr>
            <w:r w:rsidRPr="00914EF9">
              <w:rPr>
                <w:sz w:val="24"/>
              </w:rPr>
              <w:t>27,0</w:t>
            </w:r>
          </w:p>
        </w:tc>
      </w:tr>
      <w:tr w:rsidR="00B0573B" w:rsidRPr="00AB3800" w:rsidTr="00433030">
        <w:trPr>
          <w:trHeight w:val="389"/>
        </w:trPr>
        <w:tc>
          <w:tcPr>
            <w:tcW w:w="567" w:type="dxa"/>
            <w:shd w:val="clear" w:color="auto" w:fill="auto"/>
          </w:tcPr>
          <w:p w:rsidR="00B0573B" w:rsidRDefault="00B0573B" w:rsidP="0064683E">
            <w:pPr>
              <w:spacing w:after="240"/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6096" w:type="dxa"/>
            <w:shd w:val="clear" w:color="auto" w:fill="auto"/>
          </w:tcPr>
          <w:p w:rsidR="00B0573B" w:rsidRPr="00B0573B" w:rsidRDefault="00B0573B" w:rsidP="00B34F4C">
            <w:pPr>
              <w:snapToGrid w:val="0"/>
              <w:ind w:firstLine="0"/>
              <w:rPr>
                <w:sz w:val="24"/>
              </w:rPr>
            </w:pPr>
            <w:r w:rsidRPr="00B0573B">
              <w:rPr>
                <w:rFonts w:eastAsia="Andale Sans UI" w:cs="Tahoma"/>
                <w:kern w:val="2"/>
                <w:sz w:val="24"/>
                <w:lang w:eastAsia="zh-CN"/>
              </w:rPr>
              <w:t>Повышение энергетической эффективности систем освещения зданий муниципальной собственности, а также объектов уличного освещения</w:t>
            </w:r>
          </w:p>
        </w:tc>
        <w:tc>
          <w:tcPr>
            <w:tcW w:w="1701" w:type="dxa"/>
            <w:shd w:val="clear" w:color="auto" w:fill="auto"/>
          </w:tcPr>
          <w:p w:rsidR="00B0573B" w:rsidRPr="00AB3800" w:rsidRDefault="00B0573B" w:rsidP="006903CD">
            <w:pPr>
              <w:spacing w:after="240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45 1 01</w:t>
            </w:r>
            <w:r w:rsidR="00910508">
              <w:rPr>
                <w:sz w:val="24"/>
              </w:rPr>
              <w:t xml:space="preserve"> </w:t>
            </w:r>
            <w:r>
              <w:rPr>
                <w:sz w:val="24"/>
              </w:rPr>
              <w:t>11045</w:t>
            </w:r>
          </w:p>
        </w:tc>
        <w:tc>
          <w:tcPr>
            <w:tcW w:w="708" w:type="dxa"/>
            <w:shd w:val="clear" w:color="auto" w:fill="auto"/>
          </w:tcPr>
          <w:p w:rsidR="00B0573B" w:rsidRPr="00AB3800" w:rsidRDefault="00B0573B" w:rsidP="0064683E">
            <w:pPr>
              <w:spacing w:after="240"/>
              <w:ind w:firstLine="0"/>
              <w:jc w:val="center"/>
              <w:rPr>
                <w:sz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B0573B" w:rsidRDefault="00B0573B" w:rsidP="00B0573B">
            <w:pPr>
              <w:ind w:firstLine="0"/>
              <w:jc w:val="center"/>
            </w:pPr>
            <w:r w:rsidRPr="00914EF9">
              <w:rPr>
                <w:sz w:val="24"/>
              </w:rPr>
              <w:t>27,0</w:t>
            </w:r>
          </w:p>
        </w:tc>
      </w:tr>
      <w:tr w:rsidR="00B0573B" w:rsidRPr="00AB3800" w:rsidTr="00433030">
        <w:trPr>
          <w:trHeight w:val="389"/>
        </w:trPr>
        <w:tc>
          <w:tcPr>
            <w:tcW w:w="567" w:type="dxa"/>
            <w:shd w:val="clear" w:color="auto" w:fill="auto"/>
          </w:tcPr>
          <w:p w:rsidR="00B0573B" w:rsidRPr="00AB3800" w:rsidRDefault="00B0573B" w:rsidP="0064683E">
            <w:pPr>
              <w:spacing w:after="240"/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6096" w:type="dxa"/>
            <w:shd w:val="clear" w:color="auto" w:fill="auto"/>
          </w:tcPr>
          <w:p w:rsidR="00B0573B" w:rsidRPr="00AB3800" w:rsidRDefault="00B0573B" w:rsidP="0064683E">
            <w:pPr>
              <w:snapToGrid w:val="0"/>
              <w:ind w:firstLine="0"/>
              <w:rPr>
                <w:sz w:val="24"/>
              </w:rPr>
            </w:pPr>
            <w:r>
              <w:rPr>
                <w:sz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</w:tcPr>
          <w:p w:rsidR="00B0573B" w:rsidRPr="00AB3800" w:rsidRDefault="00B0573B" w:rsidP="006903CD">
            <w:pPr>
              <w:spacing w:after="240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45 1 01</w:t>
            </w:r>
            <w:r w:rsidR="00910508">
              <w:rPr>
                <w:sz w:val="24"/>
              </w:rPr>
              <w:t xml:space="preserve"> </w:t>
            </w:r>
            <w:r>
              <w:rPr>
                <w:sz w:val="24"/>
              </w:rPr>
              <w:t>11045</w:t>
            </w:r>
          </w:p>
        </w:tc>
        <w:tc>
          <w:tcPr>
            <w:tcW w:w="708" w:type="dxa"/>
            <w:shd w:val="clear" w:color="auto" w:fill="auto"/>
          </w:tcPr>
          <w:p w:rsidR="00B0573B" w:rsidRPr="00AB3800" w:rsidRDefault="00B0573B" w:rsidP="0064683E">
            <w:pPr>
              <w:spacing w:after="240"/>
              <w:ind w:firstLine="0"/>
              <w:jc w:val="center"/>
              <w:rPr>
                <w:sz w:val="24"/>
              </w:rPr>
            </w:pPr>
            <w:r w:rsidRPr="00AB3800">
              <w:rPr>
                <w:sz w:val="24"/>
              </w:rPr>
              <w:t>200</w:t>
            </w:r>
          </w:p>
        </w:tc>
        <w:tc>
          <w:tcPr>
            <w:tcW w:w="1134" w:type="dxa"/>
            <w:shd w:val="clear" w:color="auto" w:fill="auto"/>
          </w:tcPr>
          <w:p w:rsidR="00B0573B" w:rsidRPr="00AB3800" w:rsidRDefault="00B0573B" w:rsidP="0064683E">
            <w:pPr>
              <w:spacing w:after="240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27,0</w:t>
            </w:r>
          </w:p>
        </w:tc>
      </w:tr>
      <w:tr w:rsidR="00B0573B" w:rsidRPr="00AB3800" w:rsidTr="00433030">
        <w:trPr>
          <w:trHeight w:val="389"/>
        </w:trPr>
        <w:tc>
          <w:tcPr>
            <w:tcW w:w="567" w:type="dxa"/>
            <w:shd w:val="clear" w:color="auto" w:fill="auto"/>
          </w:tcPr>
          <w:p w:rsidR="00B0573B" w:rsidRPr="00AB3800" w:rsidRDefault="00B0573B" w:rsidP="0064683E">
            <w:pPr>
              <w:spacing w:after="240"/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9.</w:t>
            </w:r>
          </w:p>
        </w:tc>
        <w:tc>
          <w:tcPr>
            <w:tcW w:w="6096" w:type="dxa"/>
            <w:shd w:val="clear" w:color="auto" w:fill="auto"/>
          </w:tcPr>
          <w:p w:rsidR="00B0573B" w:rsidRDefault="00B0573B" w:rsidP="00B34F4C">
            <w:pPr>
              <w:snapToGrid w:val="0"/>
              <w:ind w:firstLine="0"/>
              <w:rPr>
                <w:sz w:val="24"/>
              </w:rPr>
            </w:pPr>
            <w:r>
              <w:rPr>
                <w:sz w:val="24"/>
              </w:rPr>
              <w:t>М</w:t>
            </w:r>
            <w:r w:rsidRPr="006E797A">
              <w:rPr>
                <w:sz w:val="24"/>
              </w:rPr>
              <w:t>униципальн</w:t>
            </w:r>
            <w:r>
              <w:rPr>
                <w:sz w:val="24"/>
              </w:rPr>
              <w:t>ая</w:t>
            </w:r>
            <w:r w:rsidRPr="006E797A">
              <w:rPr>
                <w:sz w:val="24"/>
              </w:rPr>
              <w:t xml:space="preserve"> программ</w:t>
            </w:r>
            <w:r>
              <w:rPr>
                <w:sz w:val="24"/>
              </w:rPr>
              <w:t>а</w:t>
            </w:r>
            <w:r w:rsidRPr="006E797A">
              <w:rPr>
                <w:sz w:val="24"/>
              </w:rPr>
              <w:t xml:space="preserve"> «Ремонт здания МБУК </w:t>
            </w:r>
            <w:proofErr w:type="spellStart"/>
            <w:r>
              <w:rPr>
                <w:sz w:val="24"/>
              </w:rPr>
              <w:t>Дядьковского</w:t>
            </w:r>
            <w:proofErr w:type="spellEnd"/>
            <w:r>
              <w:rPr>
                <w:sz w:val="24"/>
              </w:rPr>
              <w:t xml:space="preserve"> сельского поселения </w:t>
            </w:r>
            <w:proofErr w:type="spellStart"/>
            <w:r>
              <w:rPr>
                <w:sz w:val="24"/>
              </w:rPr>
              <w:t>Кореновского</w:t>
            </w:r>
            <w:proofErr w:type="spellEnd"/>
            <w:r>
              <w:rPr>
                <w:sz w:val="24"/>
              </w:rPr>
              <w:t xml:space="preserve"> муниципального </w:t>
            </w:r>
            <w:r w:rsidRPr="00AB3800">
              <w:rPr>
                <w:sz w:val="24"/>
              </w:rPr>
              <w:t>района</w:t>
            </w:r>
            <w:r>
              <w:rPr>
                <w:sz w:val="24"/>
              </w:rPr>
              <w:t xml:space="preserve"> Краснодарского края</w:t>
            </w:r>
            <w:r w:rsidRPr="006E797A">
              <w:rPr>
                <w:sz w:val="24"/>
              </w:rPr>
              <w:t xml:space="preserve"> «</w:t>
            </w:r>
            <w:proofErr w:type="spellStart"/>
            <w:r w:rsidRPr="006E797A">
              <w:rPr>
                <w:sz w:val="24"/>
              </w:rPr>
              <w:t>Дядьковский</w:t>
            </w:r>
            <w:proofErr w:type="spellEnd"/>
            <w:r w:rsidRPr="006E797A">
              <w:rPr>
                <w:sz w:val="24"/>
              </w:rPr>
              <w:t xml:space="preserve"> сельский дом культуры», расположенного по адресу: Краснодарский край, </w:t>
            </w:r>
            <w:proofErr w:type="spellStart"/>
            <w:r w:rsidRPr="006E797A">
              <w:rPr>
                <w:sz w:val="24"/>
              </w:rPr>
              <w:t>Кореновский</w:t>
            </w:r>
            <w:proofErr w:type="spellEnd"/>
            <w:r w:rsidRPr="006E797A">
              <w:rPr>
                <w:sz w:val="24"/>
              </w:rPr>
              <w:t xml:space="preserve"> район, станица </w:t>
            </w:r>
            <w:proofErr w:type="spellStart"/>
            <w:r w:rsidRPr="006E797A">
              <w:rPr>
                <w:sz w:val="24"/>
              </w:rPr>
              <w:t>Дядьковская</w:t>
            </w:r>
            <w:proofErr w:type="spellEnd"/>
            <w:r w:rsidRPr="006E797A">
              <w:rPr>
                <w:sz w:val="24"/>
              </w:rPr>
              <w:t>, ул. Советская, 44» на 2025-2027 годы</w:t>
            </w:r>
          </w:p>
        </w:tc>
        <w:tc>
          <w:tcPr>
            <w:tcW w:w="1701" w:type="dxa"/>
            <w:shd w:val="clear" w:color="auto" w:fill="auto"/>
          </w:tcPr>
          <w:p w:rsidR="00B0573B" w:rsidRPr="00E85AE4" w:rsidRDefault="00B0573B" w:rsidP="006903CD">
            <w:pPr>
              <w:spacing w:after="240"/>
              <w:ind w:firstLine="0"/>
              <w:jc w:val="center"/>
              <w:rPr>
                <w:sz w:val="24"/>
                <w:lang w:val="en-US"/>
              </w:rPr>
            </w:pPr>
            <w:r>
              <w:rPr>
                <w:sz w:val="24"/>
              </w:rPr>
              <w:t xml:space="preserve">22 0 00 </w:t>
            </w:r>
            <w:r>
              <w:rPr>
                <w:sz w:val="24"/>
                <w:lang w:val="en-US"/>
              </w:rPr>
              <w:t>00000</w:t>
            </w:r>
          </w:p>
        </w:tc>
        <w:tc>
          <w:tcPr>
            <w:tcW w:w="708" w:type="dxa"/>
            <w:shd w:val="clear" w:color="auto" w:fill="auto"/>
          </w:tcPr>
          <w:p w:rsidR="00B0573B" w:rsidRDefault="00B0573B" w:rsidP="00DF02CF">
            <w:pPr>
              <w:spacing w:after="240"/>
              <w:ind w:firstLine="0"/>
              <w:jc w:val="center"/>
              <w:rPr>
                <w:sz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B0573B" w:rsidRDefault="00B0573B" w:rsidP="00DF02CF">
            <w:pPr>
              <w:spacing w:after="240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6992,3</w:t>
            </w:r>
          </w:p>
        </w:tc>
      </w:tr>
      <w:tr w:rsidR="00B0573B" w:rsidRPr="00AB3800" w:rsidTr="00433030">
        <w:trPr>
          <w:trHeight w:val="389"/>
        </w:trPr>
        <w:tc>
          <w:tcPr>
            <w:tcW w:w="567" w:type="dxa"/>
            <w:shd w:val="clear" w:color="auto" w:fill="auto"/>
          </w:tcPr>
          <w:p w:rsidR="00B0573B" w:rsidRDefault="00B0573B" w:rsidP="0064683E">
            <w:pPr>
              <w:spacing w:after="240"/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6096" w:type="dxa"/>
            <w:shd w:val="clear" w:color="auto" w:fill="auto"/>
          </w:tcPr>
          <w:p w:rsidR="00B0573B" w:rsidRPr="00B0573B" w:rsidRDefault="00B0573B" w:rsidP="00B34F4C">
            <w:pPr>
              <w:snapToGrid w:val="0"/>
              <w:ind w:firstLine="0"/>
              <w:rPr>
                <w:sz w:val="24"/>
              </w:rPr>
            </w:pPr>
            <w:r w:rsidRPr="00B0573B">
              <w:rPr>
                <w:sz w:val="24"/>
                <w:lang w:eastAsia="ar-SA"/>
              </w:rPr>
              <w:t xml:space="preserve">Ремонт здания МБУК </w:t>
            </w:r>
            <w:proofErr w:type="spellStart"/>
            <w:r w:rsidRPr="00B0573B">
              <w:rPr>
                <w:sz w:val="24"/>
                <w:lang w:eastAsia="ar-SA"/>
              </w:rPr>
              <w:t>Дядьковского</w:t>
            </w:r>
            <w:proofErr w:type="spellEnd"/>
            <w:r w:rsidRPr="00B0573B">
              <w:rPr>
                <w:sz w:val="24"/>
                <w:lang w:eastAsia="ar-SA"/>
              </w:rPr>
              <w:t xml:space="preserve"> сельского поселения </w:t>
            </w:r>
            <w:proofErr w:type="spellStart"/>
            <w:r w:rsidRPr="00B0573B">
              <w:rPr>
                <w:sz w:val="24"/>
                <w:lang w:eastAsia="ar-SA"/>
              </w:rPr>
              <w:t>Кореновского</w:t>
            </w:r>
            <w:proofErr w:type="spellEnd"/>
            <w:r w:rsidRPr="00B0573B">
              <w:rPr>
                <w:sz w:val="24"/>
                <w:lang w:eastAsia="ar-SA"/>
              </w:rPr>
              <w:t xml:space="preserve"> муниципального района Краснодарского края «</w:t>
            </w:r>
            <w:proofErr w:type="spellStart"/>
            <w:r w:rsidRPr="00B0573B">
              <w:rPr>
                <w:sz w:val="24"/>
                <w:lang w:eastAsia="ar-SA"/>
              </w:rPr>
              <w:t>Дядьковский</w:t>
            </w:r>
            <w:proofErr w:type="spellEnd"/>
            <w:r w:rsidRPr="00B0573B">
              <w:rPr>
                <w:sz w:val="24"/>
                <w:lang w:eastAsia="ar-SA"/>
              </w:rPr>
              <w:t xml:space="preserve"> сельский Дом культуры», расположенного по адресу: Краснодарский край, </w:t>
            </w:r>
            <w:proofErr w:type="spellStart"/>
            <w:r w:rsidRPr="00B0573B">
              <w:rPr>
                <w:sz w:val="24"/>
                <w:lang w:eastAsia="ar-SA"/>
              </w:rPr>
              <w:t>Кореновский</w:t>
            </w:r>
            <w:proofErr w:type="spellEnd"/>
            <w:r w:rsidRPr="00B0573B">
              <w:rPr>
                <w:sz w:val="24"/>
                <w:lang w:eastAsia="ar-SA"/>
              </w:rPr>
              <w:t xml:space="preserve"> район, станица </w:t>
            </w:r>
            <w:proofErr w:type="spellStart"/>
            <w:r w:rsidRPr="00B0573B">
              <w:rPr>
                <w:sz w:val="24"/>
                <w:lang w:eastAsia="ar-SA"/>
              </w:rPr>
              <w:t>Дядьковская</w:t>
            </w:r>
            <w:proofErr w:type="spellEnd"/>
            <w:r w:rsidRPr="00B0573B">
              <w:rPr>
                <w:sz w:val="24"/>
                <w:lang w:eastAsia="ar-SA"/>
              </w:rPr>
              <w:t>, ул. Советская, 44</w:t>
            </w:r>
          </w:p>
        </w:tc>
        <w:tc>
          <w:tcPr>
            <w:tcW w:w="1701" w:type="dxa"/>
            <w:shd w:val="clear" w:color="auto" w:fill="auto"/>
          </w:tcPr>
          <w:p w:rsidR="00B0573B" w:rsidRDefault="00B0573B" w:rsidP="006903CD">
            <w:pPr>
              <w:spacing w:after="240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22 1 00 00000</w:t>
            </w:r>
          </w:p>
        </w:tc>
        <w:tc>
          <w:tcPr>
            <w:tcW w:w="708" w:type="dxa"/>
            <w:shd w:val="clear" w:color="auto" w:fill="auto"/>
          </w:tcPr>
          <w:p w:rsidR="00B0573B" w:rsidRDefault="00B0573B" w:rsidP="00DF02CF">
            <w:pPr>
              <w:spacing w:after="240"/>
              <w:ind w:firstLine="0"/>
              <w:jc w:val="center"/>
              <w:rPr>
                <w:sz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B0573B" w:rsidRDefault="00B0573B" w:rsidP="00B0573B">
            <w:pPr>
              <w:ind w:firstLine="33"/>
              <w:jc w:val="center"/>
            </w:pPr>
            <w:r w:rsidRPr="001454FD">
              <w:rPr>
                <w:sz w:val="24"/>
              </w:rPr>
              <w:t>6992,3</w:t>
            </w:r>
          </w:p>
        </w:tc>
      </w:tr>
      <w:tr w:rsidR="00B0573B" w:rsidRPr="00AB3800" w:rsidTr="00433030">
        <w:trPr>
          <w:trHeight w:val="389"/>
        </w:trPr>
        <w:tc>
          <w:tcPr>
            <w:tcW w:w="567" w:type="dxa"/>
            <w:shd w:val="clear" w:color="auto" w:fill="auto"/>
          </w:tcPr>
          <w:p w:rsidR="00B0573B" w:rsidRDefault="00B0573B" w:rsidP="0064683E">
            <w:pPr>
              <w:spacing w:after="240"/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6096" w:type="dxa"/>
            <w:shd w:val="clear" w:color="auto" w:fill="auto"/>
          </w:tcPr>
          <w:p w:rsidR="00B0573B" w:rsidRPr="00B0573B" w:rsidRDefault="00B0573B" w:rsidP="00B34F4C">
            <w:pPr>
              <w:snapToGrid w:val="0"/>
              <w:ind w:firstLine="0"/>
              <w:rPr>
                <w:sz w:val="24"/>
              </w:rPr>
            </w:pPr>
            <w:r w:rsidRPr="00B0573B">
              <w:rPr>
                <w:sz w:val="24"/>
                <w:lang w:eastAsia="ar-SA"/>
              </w:rPr>
              <w:t xml:space="preserve">Ремонт здания МБУК </w:t>
            </w:r>
            <w:proofErr w:type="spellStart"/>
            <w:r w:rsidRPr="00B0573B">
              <w:rPr>
                <w:sz w:val="24"/>
                <w:lang w:eastAsia="ar-SA"/>
              </w:rPr>
              <w:t>Дядьковского</w:t>
            </w:r>
            <w:proofErr w:type="spellEnd"/>
            <w:r w:rsidRPr="00B0573B">
              <w:rPr>
                <w:sz w:val="24"/>
                <w:lang w:eastAsia="ar-SA"/>
              </w:rPr>
              <w:t xml:space="preserve"> сельского поселения </w:t>
            </w:r>
            <w:proofErr w:type="spellStart"/>
            <w:r w:rsidRPr="00B0573B">
              <w:rPr>
                <w:sz w:val="24"/>
                <w:lang w:eastAsia="ar-SA"/>
              </w:rPr>
              <w:t>Кореновского</w:t>
            </w:r>
            <w:proofErr w:type="spellEnd"/>
            <w:r w:rsidRPr="00B0573B">
              <w:rPr>
                <w:sz w:val="24"/>
                <w:lang w:eastAsia="ar-SA"/>
              </w:rPr>
              <w:t xml:space="preserve"> муниципального района Краснодарского края</w:t>
            </w:r>
            <w:r w:rsidR="00163DA4">
              <w:rPr>
                <w:sz w:val="24"/>
                <w:lang w:eastAsia="ar-SA"/>
              </w:rPr>
              <w:t xml:space="preserve"> </w:t>
            </w:r>
            <w:r w:rsidRPr="00B0573B">
              <w:rPr>
                <w:sz w:val="24"/>
                <w:lang w:eastAsia="ar-SA"/>
              </w:rPr>
              <w:t>«</w:t>
            </w:r>
            <w:proofErr w:type="spellStart"/>
            <w:r w:rsidRPr="00B0573B">
              <w:rPr>
                <w:sz w:val="24"/>
                <w:lang w:eastAsia="ar-SA"/>
              </w:rPr>
              <w:t>Дядьковский</w:t>
            </w:r>
            <w:proofErr w:type="spellEnd"/>
            <w:r w:rsidRPr="00B0573B">
              <w:rPr>
                <w:sz w:val="24"/>
                <w:lang w:eastAsia="ar-SA"/>
              </w:rPr>
              <w:t xml:space="preserve"> сельский Дом культуры», расположенного по адресу: Краснодарский край, </w:t>
            </w:r>
            <w:proofErr w:type="spellStart"/>
            <w:r w:rsidRPr="00B0573B">
              <w:rPr>
                <w:sz w:val="24"/>
                <w:lang w:eastAsia="ar-SA"/>
              </w:rPr>
              <w:t>Кореновский</w:t>
            </w:r>
            <w:proofErr w:type="spellEnd"/>
            <w:r w:rsidRPr="00B0573B">
              <w:rPr>
                <w:sz w:val="24"/>
                <w:lang w:eastAsia="ar-SA"/>
              </w:rPr>
              <w:t xml:space="preserve"> район, станица </w:t>
            </w:r>
            <w:proofErr w:type="spellStart"/>
            <w:r w:rsidRPr="00B0573B">
              <w:rPr>
                <w:sz w:val="24"/>
                <w:lang w:eastAsia="ar-SA"/>
              </w:rPr>
              <w:t>Дядьковская</w:t>
            </w:r>
            <w:proofErr w:type="spellEnd"/>
            <w:r w:rsidRPr="00B0573B">
              <w:rPr>
                <w:sz w:val="24"/>
                <w:lang w:eastAsia="ar-SA"/>
              </w:rPr>
              <w:t>, ул. Советская, 44</w:t>
            </w:r>
          </w:p>
        </w:tc>
        <w:tc>
          <w:tcPr>
            <w:tcW w:w="1701" w:type="dxa"/>
            <w:shd w:val="clear" w:color="auto" w:fill="auto"/>
          </w:tcPr>
          <w:p w:rsidR="00B0573B" w:rsidRDefault="00B0573B" w:rsidP="006903CD">
            <w:pPr>
              <w:spacing w:after="240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22 1 01 00000</w:t>
            </w:r>
          </w:p>
        </w:tc>
        <w:tc>
          <w:tcPr>
            <w:tcW w:w="708" w:type="dxa"/>
            <w:shd w:val="clear" w:color="auto" w:fill="auto"/>
          </w:tcPr>
          <w:p w:rsidR="00B0573B" w:rsidRDefault="00B0573B" w:rsidP="00DF02CF">
            <w:pPr>
              <w:spacing w:after="240"/>
              <w:ind w:firstLine="0"/>
              <w:jc w:val="center"/>
              <w:rPr>
                <w:sz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B0573B" w:rsidRDefault="00B0573B" w:rsidP="00B0573B">
            <w:pPr>
              <w:ind w:firstLine="33"/>
              <w:jc w:val="center"/>
            </w:pPr>
            <w:r w:rsidRPr="001454FD">
              <w:rPr>
                <w:sz w:val="24"/>
              </w:rPr>
              <w:t>6992,3</w:t>
            </w:r>
          </w:p>
        </w:tc>
      </w:tr>
      <w:tr w:rsidR="00B0573B" w:rsidRPr="00AB3800" w:rsidTr="00433030">
        <w:trPr>
          <w:trHeight w:val="389"/>
        </w:trPr>
        <w:tc>
          <w:tcPr>
            <w:tcW w:w="567" w:type="dxa"/>
            <w:shd w:val="clear" w:color="auto" w:fill="auto"/>
          </w:tcPr>
          <w:p w:rsidR="00B0573B" w:rsidRDefault="00B0573B" w:rsidP="0064683E">
            <w:pPr>
              <w:spacing w:after="240"/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6096" w:type="dxa"/>
            <w:shd w:val="clear" w:color="auto" w:fill="auto"/>
          </w:tcPr>
          <w:p w:rsidR="00B0573B" w:rsidRPr="00B0573B" w:rsidRDefault="00B0573B" w:rsidP="00B34F4C">
            <w:pPr>
              <w:snapToGrid w:val="0"/>
              <w:ind w:firstLine="0"/>
              <w:rPr>
                <w:sz w:val="24"/>
                <w:lang w:eastAsia="ar-SA"/>
              </w:rPr>
            </w:pPr>
            <w:r w:rsidRPr="00B0573B">
              <w:rPr>
                <w:rFonts w:eastAsia="Andale Sans UI" w:cs="Tahoma"/>
                <w:kern w:val="2"/>
                <w:sz w:val="24"/>
                <w:lang w:eastAsia="zh-CN"/>
              </w:rPr>
              <w:t xml:space="preserve">Ремонт здания МБУК </w:t>
            </w:r>
            <w:proofErr w:type="spellStart"/>
            <w:r w:rsidRPr="00B0573B">
              <w:rPr>
                <w:sz w:val="24"/>
                <w:lang w:eastAsia="ar-SA"/>
              </w:rPr>
              <w:t>Дядьковского</w:t>
            </w:r>
            <w:proofErr w:type="spellEnd"/>
            <w:r w:rsidRPr="00B0573B">
              <w:rPr>
                <w:sz w:val="24"/>
                <w:lang w:eastAsia="ar-SA"/>
              </w:rPr>
              <w:t xml:space="preserve"> сельского поселения </w:t>
            </w:r>
            <w:proofErr w:type="spellStart"/>
            <w:r w:rsidRPr="00B0573B">
              <w:rPr>
                <w:sz w:val="24"/>
                <w:lang w:eastAsia="ar-SA"/>
              </w:rPr>
              <w:t>Кореновского</w:t>
            </w:r>
            <w:proofErr w:type="spellEnd"/>
            <w:r w:rsidRPr="00B0573B">
              <w:rPr>
                <w:sz w:val="24"/>
                <w:lang w:eastAsia="ar-SA"/>
              </w:rPr>
              <w:t xml:space="preserve"> муниципального района Краснодарского края</w:t>
            </w:r>
            <w:r w:rsidR="00163DA4">
              <w:rPr>
                <w:sz w:val="24"/>
                <w:lang w:eastAsia="ar-SA"/>
              </w:rPr>
              <w:t xml:space="preserve"> </w:t>
            </w:r>
            <w:r w:rsidRPr="00B0573B">
              <w:rPr>
                <w:rFonts w:eastAsia="Andale Sans UI" w:cs="Tahoma"/>
                <w:kern w:val="2"/>
                <w:sz w:val="24"/>
                <w:lang w:eastAsia="zh-CN"/>
              </w:rPr>
              <w:t>«</w:t>
            </w:r>
            <w:proofErr w:type="spellStart"/>
            <w:r w:rsidRPr="00B0573B">
              <w:rPr>
                <w:rFonts w:eastAsia="Andale Sans UI" w:cs="Tahoma"/>
                <w:kern w:val="2"/>
                <w:sz w:val="24"/>
                <w:lang w:eastAsia="zh-CN"/>
              </w:rPr>
              <w:t>Дядьковский</w:t>
            </w:r>
            <w:proofErr w:type="spellEnd"/>
            <w:r w:rsidRPr="00B0573B">
              <w:rPr>
                <w:rFonts w:eastAsia="Andale Sans UI" w:cs="Tahoma"/>
                <w:kern w:val="2"/>
                <w:sz w:val="24"/>
                <w:lang w:eastAsia="zh-CN"/>
              </w:rPr>
              <w:t xml:space="preserve"> СДК</w:t>
            </w:r>
            <w:r w:rsidR="00163DA4">
              <w:rPr>
                <w:rFonts w:eastAsia="Andale Sans UI" w:cs="Tahoma"/>
                <w:kern w:val="2"/>
                <w:sz w:val="24"/>
                <w:lang w:eastAsia="zh-CN"/>
              </w:rPr>
              <w:t>»</w:t>
            </w:r>
          </w:p>
        </w:tc>
        <w:tc>
          <w:tcPr>
            <w:tcW w:w="1701" w:type="dxa"/>
            <w:shd w:val="clear" w:color="auto" w:fill="auto"/>
          </w:tcPr>
          <w:p w:rsidR="00B0573B" w:rsidRDefault="00B0573B" w:rsidP="006903CD">
            <w:pPr>
              <w:spacing w:after="240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2 21 01 </w:t>
            </w:r>
            <w:r>
              <w:rPr>
                <w:sz w:val="24"/>
                <w:lang w:val="en-US"/>
              </w:rPr>
              <w:t>S</w:t>
            </w:r>
            <w:r>
              <w:rPr>
                <w:sz w:val="24"/>
              </w:rPr>
              <w:t>0640</w:t>
            </w:r>
          </w:p>
        </w:tc>
        <w:tc>
          <w:tcPr>
            <w:tcW w:w="708" w:type="dxa"/>
            <w:shd w:val="clear" w:color="auto" w:fill="auto"/>
          </w:tcPr>
          <w:p w:rsidR="00B0573B" w:rsidRDefault="00B0573B" w:rsidP="00DF02CF">
            <w:pPr>
              <w:spacing w:after="240"/>
              <w:ind w:firstLine="0"/>
              <w:jc w:val="center"/>
              <w:rPr>
                <w:sz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B0573B" w:rsidRPr="001454FD" w:rsidRDefault="00B0573B" w:rsidP="00B0573B">
            <w:pPr>
              <w:ind w:firstLine="33"/>
              <w:jc w:val="center"/>
              <w:rPr>
                <w:sz w:val="24"/>
              </w:rPr>
            </w:pPr>
            <w:r>
              <w:rPr>
                <w:sz w:val="24"/>
              </w:rPr>
              <w:t>6992,2</w:t>
            </w:r>
          </w:p>
        </w:tc>
      </w:tr>
      <w:tr w:rsidR="00B0573B" w:rsidRPr="00AB3800" w:rsidTr="00433030">
        <w:trPr>
          <w:trHeight w:val="389"/>
        </w:trPr>
        <w:tc>
          <w:tcPr>
            <w:tcW w:w="567" w:type="dxa"/>
            <w:shd w:val="clear" w:color="auto" w:fill="auto"/>
          </w:tcPr>
          <w:p w:rsidR="00B0573B" w:rsidRPr="00AB3800" w:rsidRDefault="00B0573B" w:rsidP="0064683E">
            <w:pPr>
              <w:spacing w:after="240"/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6096" w:type="dxa"/>
            <w:shd w:val="clear" w:color="auto" w:fill="auto"/>
          </w:tcPr>
          <w:p w:rsidR="00B0573B" w:rsidRPr="00B0573B" w:rsidRDefault="00B0573B" w:rsidP="00DF02CF">
            <w:pPr>
              <w:snapToGrid w:val="0"/>
              <w:ind w:firstLine="0"/>
              <w:rPr>
                <w:sz w:val="24"/>
                <w:lang w:eastAsia="ar-SA"/>
              </w:rPr>
            </w:pPr>
            <w:r w:rsidRPr="00B0573B">
              <w:rPr>
                <w:sz w:val="24"/>
                <w:lang w:eastAsia="ar-SA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shd w:val="clear" w:color="auto" w:fill="auto"/>
          </w:tcPr>
          <w:p w:rsidR="00B0573B" w:rsidRDefault="00B0573B" w:rsidP="006903CD">
            <w:pPr>
              <w:spacing w:after="240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2 21 01 </w:t>
            </w:r>
            <w:r>
              <w:rPr>
                <w:sz w:val="24"/>
                <w:lang w:val="en-US"/>
              </w:rPr>
              <w:t>S</w:t>
            </w:r>
            <w:r>
              <w:rPr>
                <w:sz w:val="24"/>
              </w:rPr>
              <w:t>0640</w:t>
            </w:r>
          </w:p>
        </w:tc>
        <w:tc>
          <w:tcPr>
            <w:tcW w:w="708" w:type="dxa"/>
            <w:shd w:val="clear" w:color="auto" w:fill="auto"/>
          </w:tcPr>
          <w:p w:rsidR="00B0573B" w:rsidRDefault="00B0573B" w:rsidP="00DF02CF">
            <w:pPr>
              <w:spacing w:after="240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600</w:t>
            </w:r>
          </w:p>
        </w:tc>
        <w:tc>
          <w:tcPr>
            <w:tcW w:w="1134" w:type="dxa"/>
            <w:shd w:val="clear" w:color="auto" w:fill="auto"/>
          </w:tcPr>
          <w:p w:rsidR="00B0573B" w:rsidRPr="00E85AE4" w:rsidRDefault="00B0573B" w:rsidP="00DF02CF">
            <w:pPr>
              <w:spacing w:after="240"/>
              <w:ind w:firstLine="0"/>
              <w:jc w:val="center"/>
              <w:rPr>
                <w:sz w:val="24"/>
                <w:lang w:val="en-US"/>
              </w:rPr>
            </w:pPr>
            <w:r>
              <w:rPr>
                <w:sz w:val="24"/>
              </w:rPr>
              <w:t>6992,</w:t>
            </w:r>
            <w:r>
              <w:rPr>
                <w:sz w:val="24"/>
                <w:lang w:val="en-US"/>
              </w:rPr>
              <w:t>2</w:t>
            </w:r>
          </w:p>
        </w:tc>
      </w:tr>
      <w:tr w:rsidR="00B0573B" w:rsidRPr="00AB3800" w:rsidTr="00433030">
        <w:trPr>
          <w:trHeight w:val="389"/>
        </w:trPr>
        <w:tc>
          <w:tcPr>
            <w:tcW w:w="567" w:type="dxa"/>
            <w:shd w:val="clear" w:color="auto" w:fill="auto"/>
          </w:tcPr>
          <w:p w:rsidR="00B0573B" w:rsidRPr="00AB3800" w:rsidRDefault="00B0573B" w:rsidP="0064683E">
            <w:pPr>
              <w:spacing w:after="240"/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6096" w:type="dxa"/>
            <w:shd w:val="clear" w:color="auto" w:fill="auto"/>
          </w:tcPr>
          <w:p w:rsidR="00B0573B" w:rsidRPr="00B0573B" w:rsidRDefault="00B0573B" w:rsidP="00DF02CF">
            <w:pPr>
              <w:snapToGrid w:val="0"/>
              <w:ind w:firstLine="0"/>
              <w:rPr>
                <w:sz w:val="24"/>
                <w:lang w:eastAsia="ar-SA"/>
              </w:rPr>
            </w:pPr>
            <w:r w:rsidRPr="00B0573B">
              <w:rPr>
                <w:rFonts w:eastAsia="Andale Sans UI" w:cs="Tahoma"/>
                <w:kern w:val="2"/>
                <w:sz w:val="24"/>
                <w:lang w:eastAsia="zh-CN"/>
              </w:rPr>
              <w:t xml:space="preserve">Ремонт здания МБУК </w:t>
            </w:r>
            <w:proofErr w:type="spellStart"/>
            <w:r w:rsidRPr="00B0573B">
              <w:rPr>
                <w:sz w:val="24"/>
                <w:lang w:eastAsia="ar-SA"/>
              </w:rPr>
              <w:t>Дядьковского</w:t>
            </w:r>
            <w:proofErr w:type="spellEnd"/>
            <w:r w:rsidRPr="00B0573B">
              <w:rPr>
                <w:sz w:val="24"/>
                <w:lang w:eastAsia="ar-SA"/>
              </w:rPr>
              <w:t xml:space="preserve"> сельского поселения </w:t>
            </w:r>
            <w:proofErr w:type="spellStart"/>
            <w:r w:rsidRPr="00B0573B">
              <w:rPr>
                <w:sz w:val="24"/>
                <w:lang w:eastAsia="ar-SA"/>
              </w:rPr>
              <w:t>Кореновского</w:t>
            </w:r>
            <w:proofErr w:type="spellEnd"/>
            <w:r w:rsidRPr="00B0573B">
              <w:rPr>
                <w:sz w:val="24"/>
                <w:lang w:eastAsia="ar-SA"/>
              </w:rPr>
              <w:t xml:space="preserve"> муниципального района Краснодарского края</w:t>
            </w:r>
            <w:r w:rsidR="00163DA4">
              <w:rPr>
                <w:sz w:val="24"/>
                <w:lang w:eastAsia="ar-SA"/>
              </w:rPr>
              <w:t xml:space="preserve"> </w:t>
            </w:r>
            <w:r w:rsidRPr="00B0573B">
              <w:rPr>
                <w:rFonts w:eastAsia="Andale Sans UI" w:cs="Tahoma"/>
                <w:kern w:val="2"/>
                <w:sz w:val="24"/>
                <w:lang w:eastAsia="zh-CN"/>
              </w:rPr>
              <w:t>«</w:t>
            </w:r>
            <w:proofErr w:type="spellStart"/>
            <w:r w:rsidRPr="00B0573B">
              <w:rPr>
                <w:rFonts w:eastAsia="Andale Sans UI" w:cs="Tahoma"/>
                <w:kern w:val="2"/>
                <w:sz w:val="24"/>
                <w:lang w:eastAsia="zh-CN"/>
              </w:rPr>
              <w:t>Дядьковский</w:t>
            </w:r>
            <w:proofErr w:type="spellEnd"/>
            <w:r w:rsidRPr="00B0573B">
              <w:rPr>
                <w:rFonts w:eastAsia="Andale Sans UI" w:cs="Tahoma"/>
                <w:kern w:val="2"/>
                <w:sz w:val="24"/>
                <w:lang w:eastAsia="zh-CN"/>
              </w:rPr>
              <w:t xml:space="preserve"> СДК</w:t>
            </w:r>
            <w:r w:rsidR="00163DA4">
              <w:rPr>
                <w:rFonts w:eastAsia="Andale Sans UI" w:cs="Tahoma"/>
                <w:kern w:val="2"/>
                <w:sz w:val="24"/>
                <w:lang w:eastAsia="zh-CN"/>
              </w:rPr>
              <w:t>»</w:t>
            </w:r>
          </w:p>
        </w:tc>
        <w:tc>
          <w:tcPr>
            <w:tcW w:w="1701" w:type="dxa"/>
            <w:shd w:val="clear" w:color="auto" w:fill="auto"/>
          </w:tcPr>
          <w:p w:rsidR="00B0573B" w:rsidRDefault="00B0573B" w:rsidP="006903CD">
            <w:pPr>
              <w:spacing w:after="240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2 21 01 60640</w:t>
            </w:r>
          </w:p>
        </w:tc>
        <w:tc>
          <w:tcPr>
            <w:tcW w:w="708" w:type="dxa"/>
            <w:shd w:val="clear" w:color="auto" w:fill="auto"/>
          </w:tcPr>
          <w:p w:rsidR="00B0573B" w:rsidRDefault="00B0573B" w:rsidP="00DF02CF">
            <w:pPr>
              <w:spacing w:after="240"/>
              <w:ind w:firstLine="0"/>
              <w:jc w:val="center"/>
              <w:rPr>
                <w:sz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B0573B" w:rsidRDefault="00B0573B" w:rsidP="00DF02CF">
            <w:pPr>
              <w:spacing w:after="240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0,1</w:t>
            </w:r>
          </w:p>
        </w:tc>
      </w:tr>
      <w:tr w:rsidR="00B0573B" w:rsidRPr="00AB3800" w:rsidTr="00433030">
        <w:trPr>
          <w:trHeight w:val="389"/>
        </w:trPr>
        <w:tc>
          <w:tcPr>
            <w:tcW w:w="567" w:type="dxa"/>
            <w:shd w:val="clear" w:color="auto" w:fill="auto"/>
          </w:tcPr>
          <w:p w:rsidR="00B0573B" w:rsidRPr="00AB3800" w:rsidRDefault="00B0573B" w:rsidP="0064683E">
            <w:pPr>
              <w:spacing w:after="240"/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6096" w:type="dxa"/>
            <w:shd w:val="clear" w:color="auto" w:fill="auto"/>
          </w:tcPr>
          <w:p w:rsidR="00B0573B" w:rsidRPr="00FE704A" w:rsidRDefault="00B0573B" w:rsidP="00DF02CF">
            <w:pPr>
              <w:snapToGrid w:val="0"/>
              <w:ind w:firstLine="0"/>
              <w:rPr>
                <w:sz w:val="24"/>
                <w:lang w:eastAsia="ar-SA"/>
              </w:rPr>
            </w:pPr>
            <w:r w:rsidRPr="00AB3800">
              <w:rPr>
                <w:sz w:val="24"/>
                <w:lang w:eastAsia="ar-SA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shd w:val="clear" w:color="auto" w:fill="auto"/>
          </w:tcPr>
          <w:p w:rsidR="00B0573B" w:rsidRDefault="00B0573B" w:rsidP="006903CD">
            <w:pPr>
              <w:spacing w:after="240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2 21 01 60640</w:t>
            </w:r>
          </w:p>
        </w:tc>
        <w:tc>
          <w:tcPr>
            <w:tcW w:w="708" w:type="dxa"/>
            <w:shd w:val="clear" w:color="auto" w:fill="auto"/>
          </w:tcPr>
          <w:p w:rsidR="00B0573B" w:rsidRDefault="00B0573B" w:rsidP="00DF02CF">
            <w:pPr>
              <w:spacing w:after="240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600</w:t>
            </w:r>
          </w:p>
        </w:tc>
        <w:tc>
          <w:tcPr>
            <w:tcW w:w="1134" w:type="dxa"/>
            <w:shd w:val="clear" w:color="auto" w:fill="auto"/>
          </w:tcPr>
          <w:p w:rsidR="00B0573B" w:rsidRPr="00E85AE4" w:rsidRDefault="003477A4" w:rsidP="00DF02CF">
            <w:pPr>
              <w:spacing w:after="240"/>
              <w:ind w:firstLine="0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0</w:t>
            </w:r>
            <w:r>
              <w:rPr>
                <w:sz w:val="24"/>
              </w:rPr>
              <w:t>,</w:t>
            </w:r>
            <w:r w:rsidR="00B0573B">
              <w:rPr>
                <w:sz w:val="24"/>
                <w:lang w:val="en-US"/>
              </w:rPr>
              <w:t>1</w:t>
            </w:r>
          </w:p>
        </w:tc>
      </w:tr>
      <w:tr w:rsidR="00B0573B" w:rsidRPr="00AB3800" w:rsidTr="00433030">
        <w:trPr>
          <w:trHeight w:val="562"/>
        </w:trPr>
        <w:tc>
          <w:tcPr>
            <w:tcW w:w="567" w:type="dxa"/>
            <w:shd w:val="clear" w:color="auto" w:fill="auto"/>
          </w:tcPr>
          <w:p w:rsidR="00B0573B" w:rsidRPr="00AB3800" w:rsidRDefault="00B0573B" w:rsidP="0064683E">
            <w:pPr>
              <w:spacing w:after="240"/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</w:t>
            </w:r>
          </w:p>
        </w:tc>
        <w:tc>
          <w:tcPr>
            <w:tcW w:w="6096" w:type="dxa"/>
            <w:shd w:val="clear" w:color="auto" w:fill="auto"/>
          </w:tcPr>
          <w:p w:rsidR="00B0573B" w:rsidRPr="00AB3800" w:rsidRDefault="00B0573B" w:rsidP="00B34F4C">
            <w:pPr>
              <w:snapToGrid w:val="0"/>
              <w:ind w:firstLine="0"/>
              <w:rPr>
                <w:sz w:val="24"/>
              </w:rPr>
            </w:pPr>
            <w:r>
              <w:rPr>
                <w:sz w:val="24"/>
              </w:rPr>
              <w:t xml:space="preserve">Муниципальная программа </w:t>
            </w:r>
            <w:r w:rsidRPr="004C29F4">
              <w:rPr>
                <w:sz w:val="24"/>
              </w:rPr>
              <w:t xml:space="preserve">«Охрана окружающей среды в </w:t>
            </w:r>
            <w:proofErr w:type="spellStart"/>
            <w:r w:rsidRPr="004C29F4">
              <w:rPr>
                <w:sz w:val="24"/>
              </w:rPr>
              <w:t>Дядьковском</w:t>
            </w:r>
            <w:proofErr w:type="spellEnd"/>
            <w:r w:rsidRPr="004C29F4">
              <w:rPr>
                <w:sz w:val="24"/>
              </w:rPr>
              <w:t xml:space="preserve"> сельском поселении </w:t>
            </w:r>
            <w:proofErr w:type="spellStart"/>
            <w:r w:rsidRPr="004C29F4">
              <w:rPr>
                <w:sz w:val="24"/>
              </w:rPr>
              <w:t>Кореновского</w:t>
            </w:r>
            <w:proofErr w:type="spellEnd"/>
            <w:r>
              <w:rPr>
                <w:sz w:val="24"/>
              </w:rPr>
              <w:t xml:space="preserve"> муниципального </w:t>
            </w:r>
            <w:r w:rsidRPr="00AB3800">
              <w:rPr>
                <w:sz w:val="24"/>
              </w:rPr>
              <w:t>района</w:t>
            </w:r>
            <w:r>
              <w:rPr>
                <w:sz w:val="24"/>
              </w:rPr>
              <w:t xml:space="preserve"> Краснодарского края</w:t>
            </w:r>
            <w:r w:rsidRPr="004C29F4">
              <w:rPr>
                <w:sz w:val="24"/>
              </w:rPr>
              <w:t>» на 202</w:t>
            </w:r>
            <w:r>
              <w:rPr>
                <w:sz w:val="24"/>
              </w:rPr>
              <w:t>4-2026</w:t>
            </w:r>
            <w:r w:rsidRPr="004C29F4">
              <w:rPr>
                <w:sz w:val="24"/>
              </w:rPr>
              <w:t xml:space="preserve"> год</w:t>
            </w:r>
            <w:r>
              <w:rPr>
                <w:sz w:val="24"/>
              </w:rPr>
              <w:t>ы</w:t>
            </w:r>
          </w:p>
        </w:tc>
        <w:tc>
          <w:tcPr>
            <w:tcW w:w="1701" w:type="dxa"/>
            <w:shd w:val="clear" w:color="auto" w:fill="auto"/>
          </w:tcPr>
          <w:p w:rsidR="00B0573B" w:rsidRPr="00AB3800" w:rsidRDefault="00B0573B" w:rsidP="006903CD">
            <w:pPr>
              <w:spacing w:after="240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26 0 00 00000</w:t>
            </w:r>
          </w:p>
        </w:tc>
        <w:tc>
          <w:tcPr>
            <w:tcW w:w="708" w:type="dxa"/>
            <w:shd w:val="clear" w:color="auto" w:fill="auto"/>
          </w:tcPr>
          <w:p w:rsidR="00B0573B" w:rsidRPr="00AB3800" w:rsidRDefault="00B0573B" w:rsidP="0064683E">
            <w:pPr>
              <w:spacing w:after="240"/>
              <w:ind w:firstLine="0"/>
              <w:jc w:val="center"/>
              <w:rPr>
                <w:sz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B0573B" w:rsidRDefault="00B0573B" w:rsidP="0064683E">
            <w:pPr>
              <w:spacing w:after="240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505,0</w:t>
            </w:r>
          </w:p>
        </w:tc>
      </w:tr>
      <w:tr w:rsidR="00B0573B" w:rsidRPr="00AB3800" w:rsidTr="00433030">
        <w:trPr>
          <w:trHeight w:val="562"/>
        </w:trPr>
        <w:tc>
          <w:tcPr>
            <w:tcW w:w="567" w:type="dxa"/>
            <w:shd w:val="clear" w:color="auto" w:fill="auto"/>
          </w:tcPr>
          <w:p w:rsidR="00B0573B" w:rsidRDefault="00B0573B" w:rsidP="0064683E">
            <w:pPr>
              <w:spacing w:after="240"/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6096" w:type="dxa"/>
            <w:shd w:val="clear" w:color="auto" w:fill="auto"/>
          </w:tcPr>
          <w:p w:rsidR="00B0573B" w:rsidRPr="00B0573B" w:rsidRDefault="00B0573B" w:rsidP="00B34F4C">
            <w:pPr>
              <w:snapToGrid w:val="0"/>
              <w:ind w:firstLine="0"/>
              <w:rPr>
                <w:sz w:val="24"/>
              </w:rPr>
            </w:pPr>
            <w:r w:rsidRPr="00B0573B">
              <w:rPr>
                <w:sz w:val="24"/>
              </w:rPr>
              <w:t xml:space="preserve">Охрана окружающей среды в  </w:t>
            </w:r>
            <w:proofErr w:type="spellStart"/>
            <w:r w:rsidRPr="00B0573B">
              <w:rPr>
                <w:color w:val="000000" w:themeColor="text1"/>
                <w:sz w:val="24"/>
              </w:rPr>
              <w:t>Дядьковском</w:t>
            </w:r>
            <w:proofErr w:type="spellEnd"/>
            <w:r w:rsidRPr="00B0573B">
              <w:rPr>
                <w:color w:val="000000" w:themeColor="text1"/>
                <w:sz w:val="24"/>
              </w:rPr>
              <w:t xml:space="preserve"> сельском поселении </w:t>
            </w:r>
            <w:proofErr w:type="spellStart"/>
            <w:r w:rsidRPr="00B0573B">
              <w:rPr>
                <w:color w:val="000000" w:themeColor="text1"/>
                <w:sz w:val="24"/>
              </w:rPr>
              <w:t>Кореновского</w:t>
            </w:r>
            <w:proofErr w:type="spellEnd"/>
            <w:r w:rsidRPr="00B0573B">
              <w:rPr>
                <w:color w:val="000000" w:themeColor="text1"/>
                <w:sz w:val="24"/>
              </w:rPr>
              <w:t xml:space="preserve"> муниципального района Краснодарского края</w:t>
            </w:r>
          </w:p>
        </w:tc>
        <w:tc>
          <w:tcPr>
            <w:tcW w:w="1701" w:type="dxa"/>
            <w:shd w:val="clear" w:color="auto" w:fill="auto"/>
          </w:tcPr>
          <w:p w:rsidR="00B0573B" w:rsidRDefault="00B0573B" w:rsidP="006903CD">
            <w:pPr>
              <w:spacing w:after="240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26 1 00 00000</w:t>
            </w:r>
          </w:p>
        </w:tc>
        <w:tc>
          <w:tcPr>
            <w:tcW w:w="708" w:type="dxa"/>
            <w:shd w:val="clear" w:color="auto" w:fill="auto"/>
          </w:tcPr>
          <w:p w:rsidR="00B0573B" w:rsidRPr="00AB3800" w:rsidRDefault="00B0573B" w:rsidP="0064683E">
            <w:pPr>
              <w:spacing w:after="240"/>
              <w:ind w:firstLine="0"/>
              <w:jc w:val="center"/>
              <w:rPr>
                <w:sz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B0573B" w:rsidRDefault="00B0573B" w:rsidP="0064683E">
            <w:pPr>
              <w:spacing w:after="240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505,0</w:t>
            </w:r>
          </w:p>
        </w:tc>
      </w:tr>
      <w:tr w:rsidR="00B0573B" w:rsidRPr="00AB3800" w:rsidTr="00433030">
        <w:trPr>
          <w:trHeight w:val="562"/>
        </w:trPr>
        <w:tc>
          <w:tcPr>
            <w:tcW w:w="567" w:type="dxa"/>
            <w:shd w:val="clear" w:color="auto" w:fill="auto"/>
          </w:tcPr>
          <w:p w:rsidR="00B0573B" w:rsidRDefault="00B0573B" w:rsidP="0064683E">
            <w:pPr>
              <w:spacing w:after="240"/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6096" w:type="dxa"/>
            <w:shd w:val="clear" w:color="auto" w:fill="auto"/>
          </w:tcPr>
          <w:p w:rsidR="00B0573B" w:rsidRPr="00B0573B" w:rsidRDefault="00B0573B" w:rsidP="00B34F4C">
            <w:pPr>
              <w:snapToGrid w:val="0"/>
              <w:ind w:firstLine="0"/>
              <w:rPr>
                <w:sz w:val="24"/>
              </w:rPr>
            </w:pPr>
            <w:r w:rsidRPr="00B0573B">
              <w:rPr>
                <w:rFonts w:eastAsia="Andale Sans UI" w:cs="Tahoma"/>
                <w:kern w:val="2"/>
                <w:sz w:val="24"/>
                <w:lang w:eastAsia="zh-CN"/>
              </w:rPr>
              <w:t xml:space="preserve">Оздоровление экологической обстановки в </w:t>
            </w:r>
            <w:proofErr w:type="spellStart"/>
            <w:r w:rsidRPr="00B0573B">
              <w:rPr>
                <w:color w:val="000000" w:themeColor="text1"/>
                <w:sz w:val="24"/>
              </w:rPr>
              <w:t>Дядьковском</w:t>
            </w:r>
            <w:proofErr w:type="spellEnd"/>
            <w:r w:rsidRPr="00B0573B">
              <w:rPr>
                <w:color w:val="000000" w:themeColor="text1"/>
                <w:sz w:val="24"/>
              </w:rPr>
              <w:t xml:space="preserve"> сельском поселении </w:t>
            </w:r>
            <w:proofErr w:type="spellStart"/>
            <w:r w:rsidRPr="00B0573B">
              <w:rPr>
                <w:color w:val="000000" w:themeColor="text1"/>
                <w:sz w:val="24"/>
              </w:rPr>
              <w:t>Кореновского</w:t>
            </w:r>
            <w:proofErr w:type="spellEnd"/>
            <w:r w:rsidRPr="00B0573B">
              <w:rPr>
                <w:color w:val="000000" w:themeColor="text1"/>
                <w:sz w:val="24"/>
              </w:rPr>
              <w:t xml:space="preserve"> муниципального района Краснодарского края </w:t>
            </w:r>
            <w:r w:rsidRPr="00B0573B">
              <w:rPr>
                <w:rFonts w:eastAsia="Andale Sans UI" w:cs="Tahoma"/>
                <w:kern w:val="2"/>
                <w:sz w:val="24"/>
                <w:lang w:eastAsia="zh-CN"/>
              </w:rPr>
              <w:t>и обеспечение экологической безопасности его территории и населения</w:t>
            </w:r>
          </w:p>
        </w:tc>
        <w:tc>
          <w:tcPr>
            <w:tcW w:w="1701" w:type="dxa"/>
            <w:shd w:val="clear" w:color="auto" w:fill="auto"/>
          </w:tcPr>
          <w:p w:rsidR="00B0573B" w:rsidRDefault="00B0573B" w:rsidP="006903CD">
            <w:pPr>
              <w:spacing w:after="240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26 1 01 00000</w:t>
            </w:r>
          </w:p>
        </w:tc>
        <w:tc>
          <w:tcPr>
            <w:tcW w:w="708" w:type="dxa"/>
            <w:shd w:val="clear" w:color="auto" w:fill="auto"/>
          </w:tcPr>
          <w:p w:rsidR="00B0573B" w:rsidRPr="00AB3800" w:rsidRDefault="00B0573B" w:rsidP="0064683E">
            <w:pPr>
              <w:spacing w:after="240"/>
              <w:ind w:firstLine="0"/>
              <w:jc w:val="center"/>
              <w:rPr>
                <w:sz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B0573B" w:rsidRDefault="00B0573B" w:rsidP="0064683E">
            <w:pPr>
              <w:spacing w:after="240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505,0</w:t>
            </w:r>
          </w:p>
        </w:tc>
      </w:tr>
      <w:tr w:rsidR="00B0573B" w:rsidRPr="00AB3800" w:rsidTr="00433030">
        <w:trPr>
          <w:trHeight w:val="562"/>
        </w:trPr>
        <w:tc>
          <w:tcPr>
            <w:tcW w:w="567" w:type="dxa"/>
            <w:shd w:val="clear" w:color="auto" w:fill="auto"/>
          </w:tcPr>
          <w:p w:rsidR="00B0573B" w:rsidRDefault="00B0573B" w:rsidP="0064683E">
            <w:pPr>
              <w:spacing w:after="240"/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6096" w:type="dxa"/>
            <w:shd w:val="clear" w:color="auto" w:fill="auto"/>
          </w:tcPr>
          <w:p w:rsidR="00B0573B" w:rsidRPr="00B0573B" w:rsidRDefault="00B0573B" w:rsidP="00B34F4C">
            <w:pPr>
              <w:snapToGrid w:val="0"/>
              <w:ind w:firstLine="0"/>
              <w:rPr>
                <w:sz w:val="24"/>
              </w:rPr>
            </w:pPr>
            <w:r w:rsidRPr="00B0573B">
              <w:rPr>
                <w:rFonts w:eastAsia="Andale Sans UI" w:cs="Tahoma"/>
                <w:kern w:val="2"/>
                <w:sz w:val="24"/>
                <w:lang w:eastAsia="zh-CN"/>
              </w:rPr>
              <w:t xml:space="preserve">Выполнение работ, направленных на борьбу  с выявленными карантинными объектами, путем выкашивания очагов, в целях локализации </w:t>
            </w:r>
            <w:r w:rsidRPr="00B0573B">
              <w:rPr>
                <w:rFonts w:eastAsia="Andale Sans UI" w:cs="Tahoma"/>
                <w:kern w:val="2"/>
                <w:sz w:val="24"/>
                <w:lang w:eastAsia="zh-CN"/>
              </w:rPr>
              <w:lastRenderedPageBreak/>
              <w:t>распространения карантинных растений</w:t>
            </w:r>
          </w:p>
        </w:tc>
        <w:tc>
          <w:tcPr>
            <w:tcW w:w="1701" w:type="dxa"/>
            <w:shd w:val="clear" w:color="auto" w:fill="auto"/>
          </w:tcPr>
          <w:p w:rsidR="00B0573B" w:rsidRPr="00AB3800" w:rsidRDefault="00B0573B" w:rsidP="009329B7">
            <w:pPr>
              <w:spacing w:after="240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 xml:space="preserve">26 1 01 11026 </w:t>
            </w:r>
          </w:p>
        </w:tc>
        <w:tc>
          <w:tcPr>
            <w:tcW w:w="708" w:type="dxa"/>
            <w:shd w:val="clear" w:color="auto" w:fill="auto"/>
          </w:tcPr>
          <w:p w:rsidR="00B0573B" w:rsidRPr="00AB3800" w:rsidRDefault="00B0573B" w:rsidP="009329B7">
            <w:pPr>
              <w:spacing w:after="240"/>
              <w:ind w:firstLine="0"/>
              <w:jc w:val="center"/>
              <w:rPr>
                <w:sz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B0573B" w:rsidRDefault="00163DA4" w:rsidP="009329B7">
            <w:pPr>
              <w:spacing w:after="240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483,6</w:t>
            </w:r>
          </w:p>
        </w:tc>
      </w:tr>
      <w:tr w:rsidR="00B0573B" w:rsidRPr="00AB3800" w:rsidTr="00433030">
        <w:trPr>
          <w:trHeight w:val="562"/>
        </w:trPr>
        <w:tc>
          <w:tcPr>
            <w:tcW w:w="567" w:type="dxa"/>
            <w:shd w:val="clear" w:color="auto" w:fill="auto"/>
          </w:tcPr>
          <w:p w:rsidR="00B0573B" w:rsidRDefault="00B0573B" w:rsidP="0064683E">
            <w:pPr>
              <w:spacing w:after="240"/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6096" w:type="dxa"/>
            <w:shd w:val="clear" w:color="auto" w:fill="auto"/>
          </w:tcPr>
          <w:p w:rsidR="00B0573B" w:rsidRPr="00B0573B" w:rsidRDefault="00B0573B" w:rsidP="00DF02CF">
            <w:pPr>
              <w:snapToGrid w:val="0"/>
              <w:ind w:firstLine="0"/>
              <w:rPr>
                <w:sz w:val="24"/>
              </w:rPr>
            </w:pPr>
            <w:r w:rsidRPr="00B0573B">
              <w:rPr>
                <w:sz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</w:tcPr>
          <w:p w:rsidR="00B0573B" w:rsidRPr="00AB3800" w:rsidRDefault="00B0573B" w:rsidP="006903CD">
            <w:pPr>
              <w:spacing w:after="240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26 1 01 11026 </w:t>
            </w:r>
          </w:p>
        </w:tc>
        <w:tc>
          <w:tcPr>
            <w:tcW w:w="708" w:type="dxa"/>
            <w:shd w:val="clear" w:color="auto" w:fill="auto"/>
          </w:tcPr>
          <w:p w:rsidR="00B0573B" w:rsidRPr="00AB3800" w:rsidRDefault="00B0573B" w:rsidP="00DF02CF">
            <w:pPr>
              <w:spacing w:after="240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200</w:t>
            </w:r>
          </w:p>
        </w:tc>
        <w:tc>
          <w:tcPr>
            <w:tcW w:w="1134" w:type="dxa"/>
            <w:shd w:val="clear" w:color="auto" w:fill="auto"/>
          </w:tcPr>
          <w:p w:rsidR="00B0573B" w:rsidRDefault="00163DA4" w:rsidP="0064683E">
            <w:pPr>
              <w:spacing w:after="240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483,6</w:t>
            </w:r>
          </w:p>
        </w:tc>
      </w:tr>
      <w:tr w:rsidR="00B0573B" w:rsidRPr="00AB3800" w:rsidTr="00433030">
        <w:trPr>
          <w:trHeight w:val="562"/>
        </w:trPr>
        <w:tc>
          <w:tcPr>
            <w:tcW w:w="567" w:type="dxa"/>
            <w:shd w:val="clear" w:color="auto" w:fill="auto"/>
          </w:tcPr>
          <w:p w:rsidR="00B0573B" w:rsidRDefault="00B0573B" w:rsidP="0064683E">
            <w:pPr>
              <w:spacing w:after="240"/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6096" w:type="dxa"/>
            <w:shd w:val="clear" w:color="auto" w:fill="auto"/>
          </w:tcPr>
          <w:p w:rsidR="00B0573B" w:rsidRPr="00B0573B" w:rsidRDefault="00B0573B" w:rsidP="00DF02CF">
            <w:pPr>
              <w:snapToGrid w:val="0"/>
              <w:ind w:firstLine="0"/>
              <w:rPr>
                <w:sz w:val="24"/>
              </w:rPr>
            </w:pPr>
            <w:r w:rsidRPr="00B0573B">
              <w:rPr>
                <w:rFonts w:eastAsia="Andale Sans UI" w:cs="Tahoma"/>
                <w:kern w:val="2"/>
                <w:sz w:val="24"/>
                <w:lang w:eastAsia="zh-CN"/>
              </w:rPr>
              <w:t xml:space="preserve">Услуги  специализированных предприятий, организаций по проведению </w:t>
            </w:r>
            <w:proofErr w:type="spellStart"/>
            <w:r w:rsidRPr="00B0573B">
              <w:rPr>
                <w:rFonts w:eastAsia="Andale Sans UI" w:cs="Tahoma"/>
                <w:kern w:val="2"/>
                <w:sz w:val="24"/>
                <w:lang w:eastAsia="zh-CN"/>
              </w:rPr>
              <w:t>акарицидных</w:t>
            </w:r>
            <w:proofErr w:type="spellEnd"/>
            <w:r w:rsidRPr="00B0573B">
              <w:rPr>
                <w:rFonts w:eastAsia="Andale Sans UI" w:cs="Tahoma"/>
                <w:kern w:val="2"/>
                <w:sz w:val="24"/>
                <w:lang w:eastAsia="zh-CN"/>
              </w:rPr>
              <w:t xml:space="preserve"> (противоклещевых) мероприятий в местах массового отдыха людей</w:t>
            </w:r>
          </w:p>
        </w:tc>
        <w:tc>
          <w:tcPr>
            <w:tcW w:w="1701" w:type="dxa"/>
            <w:shd w:val="clear" w:color="auto" w:fill="auto"/>
          </w:tcPr>
          <w:p w:rsidR="00B0573B" w:rsidRPr="00AB3800" w:rsidRDefault="00B0573B" w:rsidP="009329B7">
            <w:pPr>
              <w:spacing w:after="240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26 1 01 13026 </w:t>
            </w:r>
          </w:p>
        </w:tc>
        <w:tc>
          <w:tcPr>
            <w:tcW w:w="708" w:type="dxa"/>
            <w:shd w:val="clear" w:color="auto" w:fill="auto"/>
          </w:tcPr>
          <w:p w:rsidR="00B0573B" w:rsidRPr="00AB3800" w:rsidRDefault="00B0573B" w:rsidP="009329B7">
            <w:pPr>
              <w:spacing w:after="240"/>
              <w:ind w:firstLine="0"/>
              <w:jc w:val="center"/>
              <w:rPr>
                <w:sz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B0573B" w:rsidRDefault="00163DA4" w:rsidP="009329B7">
            <w:pPr>
              <w:spacing w:after="240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21,4</w:t>
            </w:r>
          </w:p>
        </w:tc>
      </w:tr>
      <w:tr w:rsidR="00B0573B" w:rsidRPr="00AB3800" w:rsidTr="00433030">
        <w:trPr>
          <w:trHeight w:val="562"/>
        </w:trPr>
        <w:tc>
          <w:tcPr>
            <w:tcW w:w="567" w:type="dxa"/>
            <w:shd w:val="clear" w:color="auto" w:fill="auto"/>
          </w:tcPr>
          <w:p w:rsidR="00B0573B" w:rsidRDefault="00B0573B" w:rsidP="0064683E">
            <w:pPr>
              <w:spacing w:after="240"/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6096" w:type="dxa"/>
            <w:shd w:val="clear" w:color="auto" w:fill="auto"/>
          </w:tcPr>
          <w:p w:rsidR="00B0573B" w:rsidRPr="00B0573B" w:rsidRDefault="00B0573B" w:rsidP="0064683E">
            <w:pPr>
              <w:snapToGrid w:val="0"/>
              <w:ind w:firstLine="0"/>
              <w:rPr>
                <w:sz w:val="24"/>
              </w:rPr>
            </w:pPr>
            <w:r w:rsidRPr="00B0573B">
              <w:rPr>
                <w:sz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</w:tcPr>
          <w:p w:rsidR="00B0573B" w:rsidRPr="00AB3800" w:rsidRDefault="00B0573B" w:rsidP="006903CD">
            <w:pPr>
              <w:spacing w:after="240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26 1 01 13026 </w:t>
            </w:r>
          </w:p>
        </w:tc>
        <w:tc>
          <w:tcPr>
            <w:tcW w:w="708" w:type="dxa"/>
            <w:shd w:val="clear" w:color="auto" w:fill="auto"/>
          </w:tcPr>
          <w:p w:rsidR="00B0573B" w:rsidRPr="00AB3800" w:rsidRDefault="00B0573B" w:rsidP="0064683E">
            <w:pPr>
              <w:spacing w:after="240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200</w:t>
            </w:r>
          </w:p>
        </w:tc>
        <w:tc>
          <w:tcPr>
            <w:tcW w:w="1134" w:type="dxa"/>
            <w:shd w:val="clear" w:color="auto" w:fill="auto"/>
          </w:tcPr>
          <w:p w:rsidR="00B0573B" w:rsidRDefault="00163DA4" w:rsidP="0064683E">
            <w:pPr>
              <w:spacing w:after="240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21,4</w:t>
            </w:r>
          </w:p>
        </w:tc>
      </w:tr>
      <w:tr w:rsidR="00B0573B" w:rsidRPr="00AB3800" w:rsidTr="00433030">
        <w:trPr>
          <w:trHeight w:val="357"/>
        </w:trPr>
        <w:tc>
          <w:tcPr>
            <w:tcW w:w="567" w:type="dxa"/>
            <w:shd w:val="clear" w:color="auto" w:fill="auto"/>
          </w:tcPr>
          <w:p w:rsidR="00B0573B" w:rsidRPr="00AB3800" w:rsidRDefault="00B0573B" w:rsidP="0064683E">
            <w:pPr>
              <w:spacing w:after="240"/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6096" w:type="dxa"/>
            <w:shd w:val="clear" w:color="auto" w:fill="auto"/>
          </w:tcPr>
          <w:p w:rsidR="00B0573B" w:rsidRPr="00B0573B" w:rsidRDefault="00B0573B" w:rsidP="00B34F4C">
            <w:pPr>
              <w:snapToGrid w:val="0"/>
              <w:spacing w:before="100" w:beforeAutospacing="1"/>
              <w:ind w:firstLine="0"/>
              <w:rPr>
                <w:sz w:val="24"/>
              </w:rPr>
            </w:pPr>
            <w:r w:rsidRPr="00B0573B">
              <w:rPr>
                <w:sz w:val="24"/>
              </w:rPr>
              <w:t>Итого по программам</w:t>
            </w:r>
          </w:p>
        </w:tc>
        <w:tc>
          <w:tcPr>
            <w:tcW w:w="1701" w:type="dxa"/>
            <w:shd w:val="clear" w:color="auto" w:fill="auto"/>
          </w:tcPr>
          <w:p w:rsidR="00B0573B" w:rsidRPr="00AB3800" w:rsidRDefault="00B0573B" w:rsidP="0064683E">
            <w:pPr>
              <w:spacing w:after="240"/>
              <w:ind w:firstLine="0"/>
              <w:jc w:val="center"/>
              <w:rPr>
                <w:sz w:val="24"/>
              </w:rPr>
            </w:pPr>
          </w:p>
        </w:tc>
        <w:tc>
          <w:tcPr>
            <w:tcW w:w="708" w:type="dxa"/>
            <w:shd w:val="clear" w:color="auto" w:fill="auto"/>
          </w:tcPr>
          <w:p w:rsidR="00B0573B" w:rsidRPr="00AB3800" w:rsidRDefault="00B0573B" w:rsidP="0064683E">
            <w:pPr>
              <w:spacing w:after="240"/>
              <w:ind w:firstLine="0"/>
              <w:jc w:val="center"/>
              <w:rPr>
                <w:sz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B0573B" w:rsidRPr="00C74226" w:rsidRDefault="00B0573B" w:rsidP="0064683E">
            <w:pPr>
              <w:spacing w:after="240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9102,2</w:t>
            </w:r>
          </w:p>
        </w:tc>
      </w:tr>
      <w:tr w:rsidR="00B0573B" w:rsidRPr="00AB3800" w:rsidTr="00433030">
        <w:trPr>
          <w:trHeight w:val="279"/>
        </w:trPr>
        <w:tc>
          <w:tcPr>
            <w:tcW w:w="567" w:type="dxa"/>
            <w:shd w:val="clear" w:color="auto" w:fill="auto"/>
          </w:tcPr>
          <w:p w:rsidR="00B0573B" w:rsidRPr="00AB3800" w:rsidRDefault="00B0573B" w:rsidP="0064683E">
            <w:pPr>
              <w:spacing w:after="240"/>
              <w:ind w:firstLine="0"/>
              <w:jc w:val="left"/>
              <w:rPr>
                <w:sz w:val="22"/>
                <w:szCs w:val="22"/>
              </w:rPr>
            </w:pPr>
            <w:r w:rsidRPr="00AB3800">
              <w:rPr>
                <w:sz w:val="22"/>
                <w:szCs w:val="22"/>
              </w:rPr>
              <w:t>1.</w:t>
            </w:r>
          </w:p>
        </w:tc>
        <w:tc>
          <w:tcPr>
            <w:tcW w:w="6096" w:type="dxa"/>
            <w:shd w:val="clear" w:color="auto" w:fill="auto"/>
          </w:tcPr>
          <w:p w:rsidR="00B0573B" w:rsidRPr="00B0573B" w:rsidRDefault="00B0573B" w:rsidP="0064683E">
            <w:pPr>
              <w:snapToGrid w:val="0"/>
              <w:ind w:firstLine="0"/>
              <w:rPr>
                <w:sz w:val="24"/>
              </w:rPr>
            </w:pPr>
            <w:r w:rsidRPr="00B0573B">
              <w:rPr>
                <w:sz w:val="24"/>
              </w:rPr>
              <w:t>Глава муниципального образования</w:t>
            </w:r>
            <w:r w:rsidR="00163DA4">
              <w:rPr>
                <w:sz w:val="24"/>
              </w:rPr>
              <w:t xml:space="preserve"> </w:t>
            </w:r>
            <w:proofErr w:type="spellStart"/>
            <w:r w:rsidRPr="00B0573B">
              <w:rPr>
                <w:snapToGrid w:val="0"/>
                <w:sz w:val="24"/>
                <w:lang w:eastAsia="en-US"/>
              </w:rPr>
              <w:t>Дядьковское</w:t>
            </w:r>
            <w:proofErr w:type="spellEnd"/>
            <w:r w:rsidRPr="00B0573B">
              <w:rPr>
                <w:snapToGrid w:val="0"/>
                <w:sz w:val="24"/>
                <w:lang w:eastAsia="en-US"/>
              </w:rPr>
              <w:t xml:space="preserve"> сельское поселение </w:t>
            </w:r>
            <w:proofErr w:type="spellStart"/>
            <w:r w:rsidRPr="00B0573B">
              <w:rPr>
                <w:snapToGrid w:val="0"/>
                <w:sz w:val="24"/>
                <w:lang w:eastAsia="en-US"/>
              </w:rPr>
              <w:t>Кореновского</w:t>
            </w:r>
            <w:proofErr w:type="spellEnd"/>
            <w:r w:rsidRPr="00B0573B">
              <w:rPr>
                <w:snapToGrid w:val="0"/>
                <w:sz w:val="24"/>
                <w:lang w:eastAsia="en-US"/>
              </w:rPr>
              <w:t xml:space="preserve"> муниципального района Краснодарского края</w:t>
            </w:r>
          </w:p>
        </w:tc>
        <w:tc>
          <w:tcPr>
            <w:tcW w:w="1701" w:type="dxa"/>
            <w:shd w:val="clear" w:color="auto" w:fill="auto"/>
          </w:tcPr>
          <w:p w:rsidR="00B0573B" w:rsidRPr="00AB3800" w:rsidRDefault="00B0573B" w:rsidP="0064683E">
            <w:pPr>
              <w:spacing w:after="240"/>
              <w:ind w:firstLine="0"/>
              <w:jc w:val="center"/>
              <w:rPr>
                <w:sz w:val="24"/>
              </w:rPr>
            </w:pPr>
            <w:r w:rsidRPr="00AB3800">
              <w:rPr>
                <w:sz w:val="24"/>
              </w:rPr>
              <w:t>50 1 00 01000</w:t>
            </w:r>
          </w:p>
        </w:tc>
        <w:tc>
          <w:tcPr>
            <w:tcW w:w="708" w:type="dxa"/>
            <w:shd w:val="clear" w:color="auto" w:fill="auto"/>
          </w:tcPr>
          <w:p w:rsidR="00B0573B" w:rsidRPr="00AB3800" w:rsidRDefault="00B0573B" w:rsidP="0064683E">
            <w:pPr>
              <w:spacing w:after="240"/>
              <w:ind w:firstLine="0"/>
              <w:jc w:val="center"/>
              <w:rPr>
                <w:sz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B0573B" w:rsidRPr="00FD1CC5" w:rsidRDefault="00A95D53" w:rsidP="0064683E">
            <w:pPr>
              <w:spacing w:after="240"/>
              <w:ind w:firstLine="0"/>
              <w:jc w:val="center"/>
              <w:rPr>
                <w:sz w:val="24"/>
              </w:rPr>
            </w:pPr>
            <w:r w:rsidRPr="00FD1CC5">
              <w:rPr>
                <w:sz w:val="24"/>
              </w:rPr>
              <w:t>1243,9</w:t>
            </w:r>
          </w:p>
        </w:tc>
      </w:tr>
      <w:tr w:rsidR="00B0573B" w:rsidRPr="00AB3800" w:rsidTr="00433030">
        <w:trPr>
          <w:trHeight w:val="389"/>
        </w:trPr>
        <w:tc>
          <w:tcPr>
            <w:tcW w:w="567" w:type="dxa"/>
            <w:shd w:val="clear" w:color="auto" w:fill="auto"/>
          </w:tcPr>
          <w:p w:rsidR="00B0573B" w:rsidRPr="00AB3800" w:rsidRDefault="00B0573B" w:rsidP="0064683E">
            <w:pPr>
              <w:spacing w:after="240"/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6096" w:type="dxa"/>
            <w:shd w:val="clear" w:color="auto" w:fill="auto"/>
          </w:tcPr>
          <w:p w:rsidR="00B0573B" w:rsidRPr="00B0573B" w:rsidRDefault="00B0573B" w:rsidP="0064683E">
            <w:pPr>
              <w:snapToGrid w:val="0"/>
              <w:ind w:firstLine="0"/>
              <w:rPr>
                <w:sz w:val="24"/>
              </w:rPr>
            </w:pPr>
            <w:r w:rsidRPr="00B0573B">
              <w:rPr>
                <w:sz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01" w:type="dxa"/>
            <w:shd w:val="clear" w:color="auto" w:fill="auto"/>
          </w:tcPr>
          <w:p w:rsidR="00B0573B" w:rsidRPr="00AB3800" w:rsidRDefault="00B0573B" w:rsidP="0064683E">
            <w:pPr>
              <w:spacing w:after="240"/>
              <w:ind w:firstLine="0"/>
              <w:jc w:val="center"/>
              <w:rPr>
                <w:sz w:val="24"/>
              </w:rPr>
            </w:pPr>
          </w:p>
          <w:p w:rsidR="00B0573B" w:rsidRPr="00AB3800" w:rsidRDefault="00B0573B" w:rsidP="0064683E">
            <w:pPr>
              <w:spacing w:after="240"/>
              <w:ind w:firstLine="0"/>
              <w:jc w:val="center"/>
              <w:rPr>
                <w:sz w:val="24"/>
              </w:rPr>
            </w:pPr>
            <w:r w:rsidRPr="00AB3800">
              <w:rPr>
                <w:sz w:val="24"/>
              </w:rPr>
              <w:t>50 1 00 01000</w:t>
            </w:r>
          </w:p>
        </w:tc>
        <w:tc>
          <w:tcPr>
            <w:tcW w:w="708" w:type="dxa"/>
            <w:shd w:val="clear" w:color="auto" w:fill="auto"/>
          </w:tcPr>
          <w:p w:rsidR="00B0573B" w:rsidRPr="00AB3800" w:rsidRDefault="00B0573B" w:rsidP="0064683E">
            <w:pPr>
              <w:spacing w:after="240"/>
              <w:ind w:firstLine="0"/>
              <w:jc w:val="center"/>
              <w:rPr>
                <w:sz w:val="24"/>
              </w:rPr>
            </w:pPr>
          </w:p>
          <w:p w:rsidR="00B0573B" w:rsidRPr="00AB3800" w:rsidRDefault="00B0573B" w:rsidP="0064683E">
            <w:pPr>
              <w:spacing w:after="240"/>
              <w:ind w:firstLine="0"/>
              <w:jc w:val="center"/>
              <w:rPr>
                <w:sz w:val="24"/>
              </w:rPr>
            </w:pPr>
            <w:r w:rsidRPr="00AB3800">
              <w:rPr>
                <w:sz w:val="24"/>
              </w:rPr>
              <w:t>100</w:t>
            </w:r>
          </w:p>
        </w:tc>
        <w:tc>
          <w:tcPr>
            <w:tcW w:w="1134" w:type="dxa"/>
            <w:shd w:val="clear" w:color="auto" w:fill="auto"/>
          </w:tcPr>
          <w:p w:rsidR="00B0573B" w:rsidRPr="00FD1CC5" w:rsidRDefault="00B0573B" w:rsidP="0064683E">
            <w:pPr>
              <w:spacing w:after="240"/>
              <w:ind w:firstLine="0"/>
              <w:jc w:val="left"/>
              <w:rPr>
                <w:sz w:val="24"/>
              </w:rPr>
            </w:pPr>
          </w:p>
          <w:p w:rsidR="00B0573B" w:rsidRPr="00FD1CC5" w:rsidRDefault="00A95D53" w:rsidP="0064683E">
            <w:pPr>
              <w:spacing w:after="240"/>
              <w:ind w:firstLine="0"/>
              <w:jc w:val="center"/>
              <w:rPr>
                <w:sz w:val="24"/>
              </w:rPr>
            </w:pPr>
            <w:r w:rsidRPr="00FD1CC5">
              <w:rPr>
                <w:sz w:val="24"/>
              </w:rPr>
              <w:t>1243,9</w:t>
            </w:r>
          </w:p>
        </w:tc>
      </w:tr>
      <w:tr w:rsidR="00B0573B" w:rsidRPr="00AB3800" w:rsidTr="00433030">
        <w:trPr>
          <w:trHeight w:val="389"/>
        </w:trPr>
        <w:tc>
          <w:tcPr>
            <w:tcW w:w="567" w:type="dxa"/>
            <w:shd w:val="clear" w:color="auto" w:fill="auto"/>
          </w:tcPr>
          <w:p w:rsidR="00B0573B" w:rsidRPr="00AB3800" w:rsidRDefault="00B0573B" w:rsidP="0064683E">
            <w:pPr>
              <w:spacing w:after="240"/>
              <w:ind w:firstLine="0"/>
              <w:jc w:val="left"/>
              <w:rPr>
                <w:sz w:val="22"/>
                <w:szCs w:val="22"/>
              </w:rPr>
            </w:pPr>
            <w:r w:rsidRPr="00AB3800">
              <w:rPr>
                <w:sz w:val="22"/>
                <w:szCs w:val="22"/>
              </w:rPr>
              <w:t>2.</w:t>
            </w:r>
          </w:p>
        </w:tc>
        <w:tc>
          <w:tcPr>
            <w:tcW w:w="6096" w:type="dxa"/>
            <w:shd w:val="clear" w:color="auto" w:fill="auto"/>
          </w:tcPr>
          <w:p w:rsidR="00B0573B" w:rsidRPr="00B0573B" w:rsidRDefault="00B0573B" w:rsidP="0064683E">
            <w:pPr>
              <w:snapToGrid w:val="0"/>
              <w:ind w:firstLine="0"/>
              <w:rPr>
                <w:sz w:val="24"/>
              </w:rPr>
            </w:pPr>
            <w:r w:rsidRPr="00B0573B">
              <w:rPr>
                <w:snapToGrid w:val="0"/>
                <w:sz w:val="24"/>
                <w:lang w:eastAsia="en-US"/>
              </w:rPr>
              <w:t xml:space="preserve">Обеспечение функционирования администрации </w:t>
            </w:r>
            <w:proofErr w:type="spellStart"/>
            <w:r w:rsidRPr="00B0573B">
              <w:rPr>
                <w:sz w:val="24"/>
                <w:lang w:eastAsia="en-US"/>
              </w:rPr>
              <w:t>Дядьковского</w:t>
            </w:r>
            <w:proofErr w:type="spellEnd"/>
            <w:r w:rsidRPr="00B0573B">
              <w:rPr>
                <w:sz w:val="24"/>
                <w:lang w:eastAsia="en-US"/>
              </w:rPr>
              <w:t xml:space="preserve"> сельского поселения </w:t>
            </w:r>
            <w:proofErr w:type="spellStart"/>
            <w:r w:rsidRPr="00B0573B">
              <w:rPr>
                <w:sz w:val="24"/>
                <w:lang w:eastAsia="en-US"/>
              </w:rPr>
              <w:t>Кореновского</w:t>
            </w:r>
            <w:proofErr w:type="spellEnd"/>
            <w:r w:rsidRPr="00B0573B">
              <w:rPr>
                <w:sz w:val="24"/>
                <w:lang w:eastAsia="en-US"/>
              </w:rPr>
              <w:t xml:space="preserve"> муниципального района Краснодарского края</w:t>
            </w:r>
          </w:p>
        </w:tc>
        <w:tc>
          <w:tcPr>
            <w:tcW w:w="1701" w:type="dxa"/>
            <w:shd w:val="clear" w:color="auto" w:fill="auto"/>
          </w:tcPr>
          <w:p w:rsidR="00B0573B" w:rsidRPr="00AB3800" w:rsidRDefault="00B0573B" w:rsidP="0064683E">
            <w:pPr>
              <w:spacing w:after="240"/>
              <w:ind w:firstLine="0"/>
              <w:jc w:val="center"/>
              <w:rPr>
                <w:sz w:val="24"/>
              </w:rPr>
            </w:pPr>
            <w:r w:rsidRPr="00AB3800">
              <w:rPr>
                <w:sz w:val="24"/>
              </w:rPr>
              <w:t>50 1 00 02000</w:t>
            </w:r>
          </w:p>
        </w:tc>
        <w:tc>
          <w:tcPr>
            <w:tcW w:w="708" w:type="dxa"/>
            <w:shd w:val="clear" w:color="auto" w:fill="auto"/>
          </w:tcPr>
          <w:p w:rsidR="00B0573B" w:rsidRPr="00AB3800" w:rsidRDefault="00B0573B" w:rsidP="0064683E">
            <w:pPr>
              <w:spacing w:after="240"/>
              <w:ind w:firstLine="0"/>
              <w:jc w:val="center"/>
              <w:rPr>
                <w:sz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B0573B" w:rsidRPr="00FD1CC5" w:rsidRDefault="00A95D53" w:rsidP="0064683E">
            <w:pPr>
              <w:spacing w:after="240"/>
              <w:ind w:firstLine="0"/>
              <w:jc w:val="center"/>
              <w:rPr>
                <w:sz w:val="24"/>
              </w:rPr>
            </w:pPr>
            <w:r w:rsidRPr="00FD1CC5">
              <w:rPr>
                <w:sz w:val="24"/>
              </w:rPr>
              <w:t>6295,6</w:t>
            </w:r>
          </w:p>
        </w:tc>
      </w:tr>
      <w:tr w:rsidR="00B0573B" w:rsidRPr="00AB3800" w:rsidTr="00433030">
        <w:trPr>
          <w:trHeight w:val="1320"/>
        </w:trPr>
        <w:tc>
          <w:tcPr>
            <w:tcW w:w="567" w:type="dxa"/>
            <w:shd w:val="clear" w:color="auto" w:fill="auto"/>
          </w:tcPr>
          <w:p w:rsidR="00B0573B" w:rsidRPr="00AB3800" w:rsidRDefault="00B0573B" w:rsidP="0064683E">
            <w:pPr>
              <w:spacing w:after="240"/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6096" w:type="dxa"/>
            <w:shd w:val="clear" w:color="auto" w:fill="auto"/>
          </w:tcPr>
          <w:p w:rsidR="00B0573B" w:rsidRPr="00B0573B" w:rsidRDefault="00B0573B" w:rsidP="0064683E">
            <w:pPr>
              <w:snapToGrid w:val="0"/>
              <w:ind w:firstLine="0"/>
              <w:rPr>
                <w:sz w:val="24"/>
              </w:rPr>
            </w:pPr>
            <w:r w:rsidRPr="00B0573B">
              <w:rPr>
                <w:sz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01" w:type="dxa"/>
            <w:shd w:val="clear" w:color="auto" w:fill="auto"/>
          </w:tcPr>
          <w:p w:rsidR="00B0573B" w:rsidRPr="00AB3800" w:rsidRDefault="00B0573B" w:rsidP="0064683E">
            <w:pPr>
              <w:spacing w:after="240"/>
              <w:ind w:firstLine="0"/>
              <w:jc w:val="center"/>
              <w:rPr>
                <w:sz w:val="24"/>
              </w:rPr>
            </w:pPr>
          </w:p>
          <w:p w:rsidR="00B0573B" w:rsidRPr="00AB3800" w:rsidRDefault="00B0573B" w:rsidP="0064683E">
            <w:pPr>
              <w:spacing w:after="240"/>
              <w:ind w:firstLine="0"/>
              <w:jc w:val="center"/>
              <w:rPr>
                <w:sz w:val="24"/>
              </w:rPr>
            </w:pPr>
            <w:r w:rsidRPr="00AB3800">
              <w:rPr>
                <w:sz w:val="24"/>
              </w:rPr>
              <w:t>50 1 00 02000</w:t>
            </w:r>
          </w:p>
        </w:tc>
        <w:tc>
          <w:tcPr>
            <w:tcW w:w="708" w:type="dxa"/>
            <w:shd w:val="clear" w:color="auto" w:fill="auto"/>
          </w:tcPr>
          <w:p w:rsidR="00B0573B" w:rsidRPr="00AB3800" w:rsidRDefault="00B0573B" w:rsidP="0064683E">
            <w:pPr>
              <w:spacing w:after="240"/>
              <w:ind w:firstLine="0"/>
              <w:jc w:val="center"/>
              <w:rPr>
                <w:sz w:val="24"/>
              </w:rPr>
            </w:pPr>
          </w:p>
          <w:p w:rsidR="00B0573B" w:rsidRPr="00AB3800" w:rsidRDefault="00B0573B" w:rsidP="0064683E">
            <w:pPr>
              <w:spacing w:after="240"/>
              <w:ind w:firstLine="0"/>
              <w:jc w:val="center"/>
              <w:rPr>
                <w:sz w:val="24"/>
              </w:rPr>
            </w:pPr>
            <w:r w:rsidRPr="00AB3800">
              <w:rPr>
                <w:sz w:val="24"/>
              </w:rPr>
              <w:t>100</w:t>
            </w:r>
          </w:p>
        </w:tc>
        <w:tc>
          <w:tcPr>
            <w:tcW w:w="1134" w:type="dxa"/>
            <w:shd w:val="clear" w:color="auto" w:fill="auto"/>
          </w:tcPr>
          <w:p w:rsidR="00B0573B" w:rsidRPr="00FD1CC5" w:rsidRDefault="00B0573B" w:rsidP="0064683E">
            <w:pPr>
              <w:spacing w:after="240"/>
              <w:ind w:firstLine="0"/>
              <w:jc w:val="center"/>
              <w:rPr>
                <w:sz w:val="24"/>
              </w:rPr>
            </w:pPr>
          </w:p>
          <w:p w:rsidR="00B0573B" w:rsidRPr="00FD1CC5" w:rsidRDefault="00A95D53" w:rsidP="0064683E">
            <w:pPr>
              <w:spacing w:after="240"/>
              <w:ind w:firstLine="0"/>
              <w:jc w:val="center"/>
              <w:rPr>
                <w:sz w:val="24"/>
              </w:rPr>
            </w:pPr>
            <w:r w:rsidRPr="00FD1CC5">
              <w:rPr>
                <w:sz w:val="24"/>
              </w:rPr>
              <w:t>5209,9</w:t>
            </w:r>
          </w:p>
        </w:tc>
      </w:tr>
      <w:tr w:rsidR="00B0573B" w:rsidRPr="00AB3800" w:rsidTr="00433030">
        <w:trPr>
          <w:trHeight w:val="527"/>
        </w:trPr>
        <w:tc>
          <w:tcPr>
            <w:tcW w:w="567" w:type="dxa"/>
            <w:shd w:val="clear" w:color="auto" w:fill="auto"/>
          </w:tcPr>
          <w:p w:rsidR="00B0573B" w:rsidRPr="00AB3800" w:rsidRDefault="00B0573B" w:rsidP="0064683E">
            <w:pPr>
              <w:spacing w:after="240"/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6096" w:type="dxa"/>
            <w:shd w:val="clear" w:color="auto" w:fill="auto"/>
          </w:tcPr>
          <w:p w:rsidR="00B0573B" w:rsidRPr="00B0573B" w:rsidRDefault="00B0573B" w:rsidP="0064683E">
            <w:pPr>
              <w:snapToGrid w:val="0"/>
              <w:ind w:firstLine="0"/>
              <w:rPr>
                <w:sz w:val="24"/>
              </w:rPr>
            </w:pPr>
            <w:r w:rsidRPr="00B0573B">
              <w:rPr>
                <w:sz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</w:tcPr>
          <w:p w:rsidR="00B0573B" w:rsidRPr="00AB3800" w:rsidRDefault="00B0573B" w:rsidP="0064683E">
            <w:pPr>
              <w:spacing w:after="240"/>
              <w:ind w:firstLine="0"/>
              <w:jc w:val="center"/>
              <w:rPr>
                <w:sz w:val="24"/>
              </w:rPr>
            </w:pPr>
            <w:r w:rsidRPr="00AB3800">
              <w:rPr>
                <w:sz w:val="24"/>
              </w:rPr>
              <w:t>50 1 00 02000</w:t>
            </w:r>
          </w:p>
        </w:tc>
        <w:tc>
          <w:tcPr>
            <w:tcW w:w="708" w:type="dxa"/>
            <w:shd w:val="clear" w:color="auto" w:fill="auto"/>
          </w:tcPr>
          <w:p w:rsidR="00B0573B" w:rsidRPr="00AB3800" w:rsidRDefault="00B0573B" w:rsidP="0064683E">
            <w:pPr>
              <w:spacing w:after="240"/>
              <w:ind w:firstLine="0"/>
              <w:jc w:val="center"/>
              <w:rPr>
                <w:sz w:val="24"/>
              </w:rPr>
            </w:pPr>
            <w:r w:rsidRPr="00AB3800">
              <w:rPr>
                <w:sz w:val="24"/>
              </w:rPr>
              <w:t>200</w:t>
            </w:r>
          </w:p>
        </w:tc>
        <w:tc>
          <w:tcPr>
            <w:tcW w:w="1134" w:type="dxa"/>
            <w:shd w:val="clear" w:color="auto" w:fill="auto"/>
          </w:tcPr>
          <w:p w:rsidR="00B0573B" w:rsidRPr="00AB3800" w:rsidRDefault="003770D5" w:rsidP="0064683E">
            <w:pPr>
              <w:spacing w:after="240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1081,4</w:t>
            </w:r>
          </w:p>
        </w:tc>
      </w:tr>
      <w:tr w:rsidR="00B0573B" w:rsidRPr="00AB3800" w:rsidTr="00433030">
        <w:trPr>
          <w:trHeight w:val="389"/>
        </w:trPr>
        <w:tc>
          <w:tcPr>
            <w:tcW w:w="567" w:type="dxa"/>
            <w:shd w:val="clear" w:color="auto" w:fill="auto"/>
          </w:tcPr>
          <w:p w:rsidR="00B0573B" w:rsidRPr="00AB3800" w:rsidRDefault="00B0573B" w:rsidP="0064683E">
            <w:pPr>
              <w:spacing w:after="240"/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6096" w:type="dxa"/>
            <w:shd w:val="clear" w:color="auto" w:fill="auto"/>
          </w:tcPr>
          <w:p w:rsidR="00B0573B" w:rsidRPr="00B0573B" w:rsidRDefault="00B0573B" w:rsidP="0064683E">
            <w:pPr>
              <w:snapToGrid w:val="0"/>
              <w:ind w:firstLine="0"/>
              <w:rPr>
                <w:sz w:val="24"/>
              </w:rPr>
            </w:pPr>
            <w:r w:rsidRPr="00B0573B">
              <w:rPr>
                <w:sz w:val="24"/>
              </w:rPr>
              <w:t>Иные бюджетные ассигнования</w:t>
            </w:r>
          </w:p>
        </w:tc>
        <w:tc>
          <w:tcPr>
            <w:tcW w:w="1701" w:type="dxa"/>
            <w:shd w:val="clear" w:color="auto" w:fill="auto"/>
          </w:tcPr>
          <w:p w:rsidR="00B0573B" w:rsidRPr="00AB3800" w:rsidRDefault="00B0573B" w:rsidP="0064683E">
            <w:pPr>
              <w:spacing w:after="240"/>
              <w:ind w:firstLine="0"/>
              <w:jc w:val="center"/>
              <w:rPr>
                <w:sz w:val="24"/>
              </w:rPr>
            </w:pPr>
            <w:r w:rsidRPr="00AB3800">
              <w:rPr>
                <w:sz w:val="24"/>
              </w:rPr>
              <w:t>50 1 00 02000</w:t>
            </w:r>
          </w:p>
        </w:tc>
        <w:tc>
          <w:tcPr>
            <w:tcW w:w="708" w:type="dxa"/>
            <w:shd w:val="clear" w:color="auto" w:fill="auto"/>
          </w:tcPr>
          <w:p w:rsidR="00B0573B" w:rsidRPr="00AB3800" w:rsidRDefault="00B0573B" w:rsidP="0064683E">
            <w:pPr>
              <w:spacing w:after="240"/>
              <w:ind w:firstLine="0"/>
              <w:jc w:val="center"/>
              <w:rPr>
                <w:sz w:val="24"/>
              </w:rPr>
            </w:pPr>
            <w:r w:rsidRPr="00AB3800">
              <w:rPr>
                <w:sz w:val="24"/>
              </w:rPr>
              <w:t>800</w:t>
            </w:r>
          </w:p>
        </w:tc>
        <w:tc>
          <w:tcPr>
            <w:tcW w:w="1134" w:type="dxa"/>
            <w:shd w:val="clear" w:color="auto" w:fill="auto"/>
          </w:tcPr>
          <w:p w:rsidR="00B0573B" w:rsidRPr="00AB3800" w:rsidRDefault="00B0573B" w:rsidP="0064683E">
            <w:pPr>
              <w:spacing w:after="240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4,3</w:t>
            </w:r>
          </w:p>
        </w:tc>
      </w:tr>
      <w:tr w:rsidR="00B0573B" w:rsidRPr="00AB3800" w:rsidTr="00433030">
        <w:trPr>
          <w:trHeight w:val="389"/>
        </w:trPr>
        <w:tc>
          <w:tcPr>
            <w:tcW w:w="567" w:type="dxa"/>
            <w:shd w:val="clear" w:color="auto" w:fill="auto"/>
          </w:tcPr>
          <w:p w:rsidR="00B0573B" w:rsidRPr="00AB3800" w:rsidRDefault="00B0573B" w:rsidP="0064683E">
            <w:pPr>
              <w:spacing w:after="240"/>
              <w:ind w:firstLine="0"/>
              <w:jc w:val="left"/>
              <w:rPr>
                <w:sz w:val="22"/>
                <w:szCs w:val="22"/>
              </w:rPr>
            </w:pPr>
            <w:r w:rsidRPr="00AB3800">
              <w:rPr>
                <w:sz w:val="22"/>
                <w:szCs w:val="22"/>
              </w:rPr>
              <w:t>3.</w:t>
            </w:r>
          </w:p>
        </w:tc>
        <w:tc>
          <w:tcPr>
            <w:tcW w:w="6096" w:type="dxa"/>
            <w:shd w:val="clear" w:color="auto" w:fill="auto"/>
          </w:tcPr>
          <w:p w:rsidR="00B0573B" w:rsidRPr="00B0573B" w:rsidRDefault="00B0573B" w:rsidP="0064683E">
            <w:pPr>
              <w:snapToGrid w:val="0"/>
              <w:ind w:firstLine="0"/>
              <w:rPr>
                <w:sz w:val="24"/>
              </w:rPr>
            </w:pPr>
            <w:r w:rsidRPr="00B0573B">
              <w:rPr>
                <w:sz w:val="24"/>
                <w:lang w:eastAsia="en-US"/>
              </w:rPr>
              <w:t xml:space="preserve">Обеспечение функционирования  деятельности Муниципального казенного учреждения «Централизованная бухгалтерия муниципальных учреждений </w:t>
            </w:r>
            <w:proofErr w:type="spellStart"/>
            <w:r w:rsidRPr="00B0573B">
              <w:rPr>
                <w:sz w:val="24"/>
                <w:lang w:eastAsia="en-US"/>
              </w:rPr>
              <w:t>Дядьковского</w:t>
            </w:r>
            <w:proofErr w:type="spellEnd"/>
            <w:r w:rsidRPr="00B0573B">
              <w:rPr>
                <w:sz w:val="24"/>
                <w:lang w:eastAsia="en-US"/>
              </w:rPr>
              <w:t xml:space="preserve"> сельского поселения </w:t>
            </w:r>
            <w:proofErr w:type="spellStart"/>
            <w:r w:rsidRPr="00B0573B">
              <w:rPr>
                <w:sz w:val="24"/>
                <w:lang w:eastAsia="en-US"/>
              </w:rPr>
              <w:t>Кореновского</w:t>
            </w:r>
            <w:proofErr w:type="spellEnd"/>
            <w:r w:rsidRPr="00B0573B">
              <w:rPr>
                <w:sz w:val="24"/>
                <w:lang w:eastAsia="en-US"/>
              </w:rPr>
              <w:t xml:space="preserve"> муниципального района Краснодарского края»</w:t>
            </w:r>
          </w:p>
        </w:tc>
        <w:tc>
          <w:tcPr>
            <w:tcW w:w="1701" w:type="dxa"/>
            <w:shd w:val="clear" w:color="auto" w:fill="auto"/>
          </w:tcPr>
          <w:p w:rsidR="00B0573B" w:rsidRPr="00AB3800" w:rsidRDefault="00B0573B" w:rsidP="0064683E">
            <w:pPr>
              <w:snapToGrid w:val="0"/>
              <w:ind w:firstLine="0"/>
              <w:jc w:val="center"/>
              <w:rPr>
                <w:sz w:val="24"/>
                <w:lang w:eastAsia="ar-SA"/>
              </w:rPr>
            </w:pPr>
            <w:r w:rsidRPr="00AB3800">
              <w:rPr>
                <w:sz w:val="24"/>
              </w:rPr>
              <w:t>50 1 00 03000</w:t>
            </w:r>
          </w:p>
        </w:tc>
        <w:tc>
          <w:tcPr>
            <w:tcW w:w="708" w:type="dxa"/>
            <w:shd w:val="clear" w:color="auto" w:fill="auto"/>
          </w:tcPr>
          <w:p w:rsidR="00B0573B" w:rsidRPr="00AB3800" w:rsidRDefault="00B0573B" w:rsidP="0064683E">
            <w:pPr>
              <w:spacing w:after="240"/>
              <w:ind w:firstLine="0"/>
              <w:jc w:val="center"/>
              <w:rPr>
                <w:sz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B0573B" w:rsidRPr="00AB3800" w:rsidRDefault="00B0573B" w:rsidP="0064683E">
            <w:pPr>
              <w:spacing w:after="240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3649,3</w:t>
            </w:r>
          </w:p>
        </w:tc>
      </w:tr>
      <w:tr w:rsidR="00B0573B" w:rsidRPr="00AB3800" w:rsidTr="00433030">
        <w:trPr>
          <w:trHeight w:val="389"/>
        </w:trPr>
        <w:tc>
          <w:tcPr>
            <w:tcW w:w="567" w:type="dxa"/>
            <w:shd w:val="clear" w:color="auto" w:fill="auto"/>
          </w:tcPr>
          <w:p w:rsidR="00B0573B" w:rsidRPr="00AB3800" w:rsidRDefault="00B0573B" w:rsidP="0064683E">
            <w:pPr>
              <w:spacing w:after="240"/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6096" w:type="dxa"/>
            <w:shd w:val="clear" w:color="auto" w:fill="auto"/>
          </w:tcPr>
          <w:p w:rsidR="00B0573B" w:rsidRPr="00AB3800" w:rsidRDefault="00B0573B" w:rsidP="0064683E">
            <w:pPr>
              <w:snapToGrid w:val="0"/>
              <w:ind w:firstLine="0"/>
              <w:rPr>
                <w:sz w:val="24"/>
              </w:rPr>
            </w:pPr>
            <w:r>
              <w:rPr>
                <w:sz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01" w:type="dxa"/>
            <w:shd w:val="clear" w:color="auto" w:fill="auto"/>
          </w:tcPr>
          <w:p w:rsidR="00B0573B" w:rsidRPr="00AB3800" w:rsidRDefault="00B0573B" w:rsidP="0064683E">
            <w:pPr>
              <w:snapToGrid w:val="0"/>
              <w:ind w:firstLine="0"/>
              <w:jc w:val="center"/>
              <w:rPr>
                <w:sz w:val="24"/>
                <w:lang w:eastAsia="ar-SA"/>
              </w:rPr>
            </w:pPr>
            <w:r w:rsidRPr="00AB3800">
              <w:rPr>
                <w:sz w:val="24"/>
              </w:rPr>
              <w:t>50 1 00 03000</w:t>
            </w:r>
          </w:p>
        </w:tc>
        <w:tc>
          <w:tcPr>
            <w:tcW w:w="708" w:type="dxa"/>
            <w:shd w:val="clear" w:color="auto" w:fill="auto"/>
          </w:tcPr>
          <w:p w:rsidR="00B0573B" w:rsidRPr="00AB3800" w:rsidRDefault="00B0573B" w:rsidP="0064683E">
            <w:pPr>
              <w:spacing w:after="240"/>
              <w:ind w:firstLine="0"/>
              <w:jc w:val="center"/>
              <w:rPr>
                <w:sz w:val="24"/>
              </w:rPr>
            </w:pPr>
            <w:r w:rsidRPr="00AB3800">
              <w:rPr>
                <w:sz w:val="24"/>
              </w:rPr>
              <w:t>100</w:t>
            </w:r>
          </w:p>
        </w:tc>
        <w:tc>
          <w:tcPr>
            <w:tcW w:w="1134" w:type="dxa"/>
            <w:shd w:val="clear" w:color="auto" w:fill="auto"/>
          </w:tcPr>
          <w:p w:rsidR="00B0573B" w:rsidRPr="00AB3800" w:rsidRDefault="00B0573B" w:rsidP="0064683E">
            <w:pPr>
              <w:spacing w:after="240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3473,3</w:t>
            </w:r>
          </w:p>
        </w:tc>
      </w:tr>
      <w:tr w:rsidR="00B0573B" w:rsidRPr="00AB3800" w:rsidTr="00433030">
        <w:trPr>
          <w:trHeight w:val="389"/>
        </w:trPr>
        <w:tc>
          <w:tcPr>
            <w:tcW w:w="567" w:type="dxa"/>
            <w:shd w:val="clear" w:color="auto" w:fill="auto"/>
          </w:tcPr>
          <w:p w:rsidR="00B0573B" w:rsidRPr="00AB3800" w:rsidRDefault="00B0573B" w:rsidP="0064683E">
            <w:pPr>
              <w:spacing w:after="240"/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6096" w:type="dxa"/>
            <w:shd w:val="clear" w:color="auto" w:fill="auto"/>
          </w:tcPr>
          <w:p w:rsidR="00B0573B" w:rsidRPr="00AB3800" w:rsidRDefault="00B0573B" w:rsidP="0064683E">
            <w:pPr>
              <w:snapToGrid w:val="0"/>
              <w:ind w:firstLine="0"/>
              <w:rPr>
                <w:sz w:val="24"/>
              </w:rPr>
            </w:pPr>
            <w:r>
              <w:rPr>
                <w:sz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</w:tcPr>
          <w:p w:rsidR="00B0573B" w:rsidRPr="00AB3800" w:rsidRDefault="00B0573B" w:rsidP="0064683E">
            <w:pPr>
              <w:snapToGrid w:val="0"/>
              <w:ind w:firstLine="0"/>
              <w:jc w:val="center"/>
              <w:rPr>
                <w:sz w:val="24"/>
                <w:lang w:eastAsia="ar-SA"/>
              </w:rPr>
            </w:pPr>
            <w:r w:rsidRPr="00AB3800">
              <w:rPr>
                <w:sz w:val="24"/>
              </w:rPr>
              <w:t>50 1 00 03000</w:t>
            </w:r>
          </w:p>
        </w:tc>
        <w:tc>
          <w:tcPr>
            <w:tcW w:w="708" w:type="dxa"/>
            <w:shd w:val="clear" w:color="auto" w:fill="auto"/>
          </w:tcPr>
          <w:p w:rsidR="00B0573B" w:rsidRPr="00AB3800" w:rsidRDefault="00B0573B" w:rsidP="0064683E">
            <w:pPr>
              <w:spacing w:after="240"/>
              <w:ind w:firstLine="0"/>
              <w:jc w:val="center"/>
              <w:rPr>
                <w:sz w:val="24"/>
              </w:rPr>
            </w:pPr>
            <w:r w:rsidRPr="00AB3800">
              <w:rPr>
                <w:sz w:val="24"/>
              </w:rPr>
              <w:t>200</w:t>
            </w:r>
          </w:p>
        </w:tc>
        <w:tc>
          <w:tcPr>
            <w:tcW w:w="1134" w:type="dxa"/>
            <w:shd w:val="clear" w:color="auto" w:fill="auto"/>
          </w:tcPr>
          <w:p w:rsidR="00B0573B" w:rsidRPr="00AB3800" w:rsidRDefault="00B0573B" w:rsidP="0064683E">
            <w:pPr>
              <w:spacing w:after="240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176,0</w:t>
            </w:r>
          </w:p>
        </w:tc>
      </w:tr>
      <w:tr w:rsidR="00B0573B" w:rsidRPr="00AB3800" w:rsidTr="00433030">
        <w:trPr>
          <w:trHeight w:val="389"/>
        </w:trPr>
        <w:tc>
          <w:tcPr>
            <w:tcW w:w="567" w:type="dxa"/>
            <w:shd w:val="clear" w:color="auto" w:fill="auto"/>
          </w:tcPr>
          <w:p w:rsidR="00B0573B" w:rsidRPr="00AB3800" w:rsidRDefault="00B0573B" w:rsidP="0064683E">
            <w:pPr>
              <w:spacing w:after="240"/>
              <w:ind w:firstLine="0"/>
              <w:jc w:val="left"/>
              <w:rPr>
                <w:sz w:val="22"/>
                <w:szCs w:val="22"/>
              </w:rPr>
            </w:pPr>
            <w:r w:rsidRPr="00AB3800">
              <w:rPr>
                <w:sz w:val="22"/>
                <w:szCs w:val="22"/>
              </w:rPr>
              <w:t>4.</w:t>
            </w:r>
          </w:p>
        </w:tc>
        <w:tc>
          <w:tcPr>
            <w:tcW w:w="6096" w:type="dxa"/>
            <w:shd w:val="clear" w:color="auto" w:fill="auto"/>
            <w:vAlign w:val="center"/>
          </w:tcPr>
          <w:p w:rsidR="00B0573B" w:rsidRPr="00F812D9" w:rsidRDefault="00B0573B" w:rsidP="0064683E">
            <w:pPr>
              <w:snapToGrid w:val="0"/>
              <w:ind w:firstLine="0"/>
              <w:rPr>
                <w:sz w:val="24"/>
              </w:rPr>
            </w:pPr>
            <w:r w:rsidRPr="00AB3800">
              <w:rPr>
                <w:sz w:val="24"/>
              </w:rPr>
              <w:t>Осуществление отдельных государственных полномочий по созданию и организации деятельности административных комиссий</w:t>
            </w:r>
          </w:p>
        </w:tc>
        <w:tc>
          <w:tcPr>
            <w:tcW w:w="1701" w:type="dxa"/>
            <w:shd w:val="clear" w:color="auto" w:fill="auto"/>
          </w:tcPr>
          <w:p w:rsidR="00B0573B" w:rsidRPr="00AB3800" w:rsidRDefault="00B0573B" w:rsidP="0064683E">
            <w:pPr>
              <w:spacing w:after="240"/>
              <w:ind w:firstLine="0"/>
              <w:jc w:val="center"/>
              <w:rPr>
                <w:sz w:val="24"/>
              </w:rPr>
            </w:pPr>
            <w:r w:rsidRPr="00AB3800">
              <w:rPr>
                <w:sz w:val="24"/>
              </w:rPr>
              <w:t>50 2  00 60190</w:t>
            </w:r>
          </w:p>
        </w:tc>
        <w:tc>
          <w:tcPr>
            <w:tcW w:w="708" w:type="dxa"/>
            <w:shd w:val="clear" w:color="auto" w:fill="auto"/>
          </w:tcPr>
          <w:p w:rsidR="00B0573B" w:rsidRPr="00AB3800" w:rsidRDefault="00B0573B" w:rsidP="0064683E">
            <w:pPr>
              <w:spacing w:after="240"/>
              <w:ind w:firstLine="0"/>
              <w:jc w:val="center"/>
              <w:rPr>
                <w:sz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B0573B" w:rsidRPr="00AB3800" w:rsidRDefault="00B0573B" w:rsidP="0064683E">
            <w:pPr>
              <w:spacing w:after="240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30,0</w:t>
            </w:r>
          </w:p>
        </w:tc>
      </w:tr>
      <w:tr w:rsidR="00B0573B" w:rsidRPr="00AB3800" w:rsidTr="00433030">
        <w:trPr>
          <w:trHeight w:val="389"/>
        </w:trPr>
        <w:tc>
          <w:tcPr>
            <w:tcW w:w="567" w:type="dxa"/>
            <w:shd w:val="clear" w:color="auto" w:fill="auto"/>
          </w:tcPr>
          <w:p w:rsidR="00B0573B" w:rsidRPr="00AB3800" w:rsidRDefault="00B0573B" w:rsidP="0064683E">
            <w:pPr>
              <w:spacing w:after="240"/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6096" w:type="dxa"/>
            <w:shd w:val="clear" w:color="auto" w:fill="auto"/>
          </w:tcPr>
          <w:p w:rsidR="00B0573B" w:rsidRPr="00AB3800" w:rsidRDefault="00B0573B" w:rsidP="0064683E">
            <w:pPr>
              <w:snapToGrid w:val="0"/>
              <w:ind w:firstLine="0"/>
              <w:rPr>
                <w:sz w:val="24"/>
              </w:rPr>
            </w:pPr>
            <w:r>
              <w:rPr>
                <w:sz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</w:tcPr>
          <w:p w:rsidR="00B0573B" w:rsidRPr="00AB3800" w:rsidRDefault="00B0573B" w:rsidP="0064683E">
            <w:pPr>
              <w:spacing w:after="240"/>
              <w:ind w:firstLine="0"/>
              <w:jc w:val="center"/>
              <w:rPr>
                <w:sz w:val="24"/>
              </w:rPr>
            </w:pPr>
            <w:r w:rsidRPr="00AB3800">
              <w:rPr>
                <w:sz w:val="24"/>
              </w:rPr>
              <w:t>50 2 00 60190</w:t>
            </w:r>
          </w:p>
        </w:tc>
        <w:tc>
          <w:tcPr>
            <w:tcW w:w="708" w:type="dxa"/>
            <w:shd w:val="clear" w:color="auto" w:fill="auto"/>
          </w:tcPr>
          <w:p w:rsidR="00B0573B" w:rsidRPr="00AB3800" w:rsidRDefault="00B0573B" w:rsidP="0064683E">
            <w:pPr>
              <w:spacing w:after="240"/>
              <w:ind w:firstLine="0"/>
              <w:jc w:val="center"/>
              <w:rPr>
                <w:sz w:val="24"/>
              </w:rPr>
            </w:pPr>
            <w:r w:rsidRPr="00AB3800">
              <w:rPr>
                <w:sz w:val="24"/>
              </w:rPr>
              <w:t>200</w:t>
            </w:r>
          </w:p>
        </w:tc>
        <w:tc>
          <w:tcPr>
            <w:tcW w:w="1134" w:type="dxa"/>
            <w:shd w:val="clear" w:color="auto" w:fill="auto"/>
          </w:tcPr>
          <w:p w:rsidR="00B0573B" w:rsidRPr="00AB3800" w:rsidRDefault="00B0573B" w:rsidP="0064683E">
            <w:pPr>
              <w:spacing w:after="240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30,0</w:t>
            </w:r>
          </w:p>
        </w:tc>
      </w:tr>
      <w:tr w:rsidR="00B0573B" w:rsidRPr="00AB3800" w:rsidTr="00433030">
        <w:trPr>
          <w:trHeight w:val="389"/>
        </w:trPr>
        <w:tc>
          <w:tcPr>
            <w:tcW w:w="567" w:type="dxa"/>
            <w:shd w:val="clear" w:color="auto" w:fill="auto"/>
          </w:tcPr>
          <w:p w:rsidR="00B0573B" w:rsidRPr="00A34973" w:rsidRDefault="00B0573B" w:rsidP="0064683E">
            <w:pPr>
              <w:spacing w:after="240"/>
              <w:ind w:firstLine="0"/>
              <w:jc w:val="left"/>
              <w:rPr>
                <w:sz w:val="22"/>
                <w:szCs w:val="22"/>
              </w:rPr>
            </w:pPr>
            <w:r w:rsidRPr="00A34973">
              <w:rPr>
                <w:sz w:val="22"/>
                <w:szCs w:val="22"/>
              </w:rPr>
              <w:lastRenderedPageBreak/>
              <w:t>5.</w:t>
            </w:r>
          </w:p>
        </w:tc>
        <w:tc>
          <w:tcPr>
            <w:tcW w:w="6096" w:type="dxa"/>
            <w:shd w:val="clear" w:color="auto" w:fill="auto"/>
          </w:tcPr>
          <w:p w:rsidR="00B0573B" w:rsidRPr="00D673B7" w:rsidRDefault="00B0573B" w:rsidP="0064683E">
            <w:pPr>
              <w:snapToGrid w:val="0"/>
              <w:ind w:firstLine="0"/>
              <w:rPr>
                <w:sz w:val="24"/>
              </w:rPr>
            </w:pPr>
            <w:r w:rsidRPr="00D673B7">
              <w:rPr>
                <w:sz w:val="24"/>
                <w:lang w:eastAsia="en-US"/>
              </w:rPr>
              <w:t>Обеспечение деятельности</w:t>
            </w:r>
            <w:proofErr w:type="gramStart"/>
            <w:r w:rsidRPr="00D673B7">
              <w:rPr>
                <w:sz w:val="24"/>
                <w:lang w:eastAsia="en-US"/>
              </w:rPr>
              <w:t xml:space="preserve">  К</w:t>
            </w:r>
            <w:proofErr w:type="gramEnd"/>
            <w:r w:rsidRPr="00D673B7">
              <w:rPr>
                <w:sz w:val="24"/>
                <w:lang w:eastAsia="en-US"/>
              </w:rPr>
              <w:t xml:space="preserve">онтрольно- счетной палаты муниципального образования </w:t>
            </w:r>
            <w:proofErr w:type="spellStart"/>
            <w:r w:rsidRPr="00D673B7">
              <w:rPr>
                <w:sz w:val="24"/>
                <w:lang w:eastAsia="en-US"/>
              </w:rPr>
              <w:t>Кореновский</w:t>
            </w:r>
            <w:proofErr w:type="spellEnd"/>
            <w:r w:rsidRPr="00D673B7">
              <w:rPr>
                <w:sz w:val="24"/>
                <w:lang w:eastAsia="en-US"/>
              </w:rPr>
              <w:t xml:space="preserve"> муниципальный район Краснодарского края</w:t>
            </w:r>
          </w:p>
        </w:tc>
        <w:tc>
          <w:tcPr>
            <w:tcW w:w="1701" w:type="dxa"/>
            <w:shd w:val="clear" w:color="auto" w:fill="auto"/>
          </w:tcPr>
          <w:p w:rsidR="00B0573B" w:rsidRPr="00AB3800" w:rsidRDefault="00B0573B" w:rsidP="0064683E">
            <w:pPr>
              <w:spacing w:after="240"/>
              <w:ind w:firstLine="0"/>
              <w:jc w:val="center"/>
              <w:rPr>
                <w:sz w:val="24"/>
              </w:rPr>
            </w:pPr>
            <w:r w:rsidRPr="00AB3800">
              <w:rPr>
                <w:sz w:val="24"/>
              </w:rPr>
              <w:t>50 3 00 01000</w:t>
            </w:r>
          </w:p>
        </w:tc>
        <w:tc>
          <w:tcPr>
            <w:tcW w:w="708" w:type="dxa"/>
            <w:shd w:val="clear" w:color="auto" w:fill="auto"/>
          </w:tcPr>
          <w:p w:rsidR="00B0573B" w:rsidRPr="00AB3800" w:rsidRDefault="00B0573B" w:rsidP="0064683E">
            <w:pPr>
              <w:spacing w:after="240"/>
              <w:ind w:firstLine="0"/>
              <w:jc w:val="center"/>
              <w:rPr>
                <w:sz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B0573B" w:rsidRPr="00AB3800" w:rsidRDefault="00B0573B" w:rsidP="0064683E">
            <w:pPr>
              <w:spacing w:after="240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90,5</w:t>
            </w:r>
          </w:p>
        </w:tc>
      </w:tr>
      <w:tr w:rsidR="00B0573B" w:rsidRPr="00AB3800" w:rsidTr="00433030">
        <w:trPr>
          <w:trHeight w:val="363"/>
        </w:trPr>
        <w:tc>
          <w:tcPr>
            <w:tcW w:w="567" w:type="dxa"/>
            <w:shd w:val="clear" w:color="auto" w:fill="auto"/>
          </w:tcPr>
          <w:p w:rsidR="00B0573B" w:rsidRPr="00AB3800" w:rsidRDefault="00B0573B" w:rsidP="0064683E">
            <w:pPr>
              <w:spacing w:after="240"/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6096" w:type="dxa"/>
            <w:shd w:val="clear" w:color="auto" w:fill="auto"/>
          </w:tcPr>
          <w:p w:rsidR="00B0573B" w:rsidRPr="00AB3800" w:rsidRDefault="00B0573B" w:rsidP="0064683E">
            <w:pPr>
              <w:snapToGrid w:val="0"/>
              <w:ind w:firstLine="0"/>
              <w:rPr>
                <w:sz w:val="24"/>
              </w:rPr>
            </w:pPr>
            <w:r w:rsidRPr="00AB3800">
              <w:rPr>
                <w:sz w:val="24"/>
              </w:rPr>
              <w:t>Межбюджетные трансферты</w:t>
            </w:r>
          </w:p>
        </w:tc>
        <w:tc>
          <w:tcPr>
            <w:tcW w:w="1701" w:type="dxa"/>
            <w:shd w:val="clear" w:color="auto" w:fill="auto"/>
          </w:tcPr>
          <w:p w:rsidR="00B0573B" w:rsidRPr="00AB3800" w:rsidRDefault="00B0573B" w:rsidP="0064683E">
            <w:pPr>
              <w:spacing w:after="240"/>
              <w:ind w:firstLine="0"/>
              <w:jc w:val="center"/>
              <w:rPr>
                <w:sz w:val="24"/>
              </w:rPr>
            </w:pPr>
            <w:r w:rsidRPr="00AB3800">
              <w:rPr>
                <w:sz w:val="24"/>
              </w:rPr>
              <w:t>50 3 00 01000</w:t>
            </w:r>
          </w:p>
        </w:tc>
        <w:tc>
          <w:tcPr>
            <w:tcW w:w="708" w:type="dxa"/>
            <w:shd w:val="clear" w:color="auto" w:fill="auto"/>
          </w:tcPr>
          <w:p w:rsidR="00B0573B" w:rsidRPr="00AB3800" w:rsidRDefault="00B0573B" w:rsidP="0064683E">
            <w:pPr>
              <w:spacing w:after="240"/>
              <w:ind w:firstLine="0"/>
              <w:jc w:val="center"/>
              <w:rPr>
                <w:sz w:val="24"/>
              </w:rPr>
            </w:pPr>
            <w:r w:rsidRPr="00AB3800">
              <w:rPr>
                <w:sz w:val="24"/>
              </w:rPr>
              <w:t>500</w:t>
            </w:r>
          </w:p>
        </w:tc>
        <w:tc>
          <w:tcPr>
            <w:tcW w:w="1134" w:type="dxa"/>
            <w:shd w:val="clear" w:color="auto" w:fill="auto"/>
          </w:tcPr>
          <w:p w:rsidR="00B0573B" w:rsidRPr="00AB3800" w:rsidRDefault="00B0573B" w:rsidP="0064683E">
            <w:pPr>
              <w:spacing w:after="240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90,5</w:t>
            </w:r>
          </w:p>
        </w:tc>
      </w:tr>
      <w:tr w:rsidR="00B0573B" w:rsidRPr="00AB3800" w:rsidTr="00433030">
        <w:trPr>
          <w:trHeight w:val="389"/>
        </w:trPr>
        <w:tc>
          <w:tcPr>
            <w:tcW w:w="567" w:type="dxa"/>
            <w:shd w:val="clear" w:color="auto" w:fill="auto"/>
          </w:tcPr>
          <w:p w:rsidR="00B0573B" w:rsidRPr="00780527" w:rsidRDefault="00B0573B" w:rsidP="0064683E">
            <w:pPr>
              <w:spacing w:after="240"/>
              <w:ind w:firstLine="0"/>
              <w:jc w:val="left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</w:rPr>
              <w:t>6</w:t>
            </w:r>
            <w:r w:rsidRPr="00A34973">
              <w:rPr>
                <w:sz w:val="22"/>
                <w:szCs w:val="22"/>
              </w:rPr>
              <w:t>.</w:t>
            </w:r>
          </w:p>
        </w:tc>
        <w:tc>
          <w:tcPr>
            <w:tcW w:w="6096" w:type="dxa"/>
            <w:shd w:val="clear" w:color="auto" w:fill="auto"/>
          </w:tcPr>
          <w:p w:rsidR="00B0573B" w:rsidRPr="00AB3800" w:rsidRDefault="00B0573B" w:rsidP="00D673B7">
            <w:pPr>
              <w:ind w:firstLine="0"/>
              <w:rPr>
                <w:sz w:val="24"/>
              </w:rPr>
            </w:pPr>
            <w:r w:rsidRPr="00D673B7">
              <w:rPr>
                <w:snapToGrid w:val="0"/>
                <w:sz w:val="24"/>
                <w:lang w:eastAsia="en-US"/>
              </w:rPr>
              <w:t xml:space="preserve">Переданные полномочия муниципальному образованию </w:t>
            </w:r>
            <w:proofErr w:type="spellStart"/>
            <w:r w:rsidRPr="00D673B7">
              <w:rPr>
                <w:snapToGrid w:val="0"/>
                <w:sz w:val="24"/>
                <w:lang w:eastAsia="en-US"/>
              </w:rPr>
              <w:t>Кореновский</w:t>
            </w:r>
            <w:proofErr w:type="spellEnd"/>
            <w:r w:rsidR="000F3053">
              <w:rPr>
                <w:snapToGrid w:val="0"/>
                <w:sz w:val="24"/>
                <w:lang w:eastAsia="en-US"/>
              </w:rPr>
              <w:t xml:space="preserve"> </w:t>
            </w:r>
            <w:r w:rsidRPr="00D673B7">
              <w:rPr>
                <w:snapToGrid w:val="0"/>
                <w:sz w:val="24"/>
                <w:lang w:eastAsia="en-US"/>
              </w:rPr>
              <w:t>муниципальный район Краснодарского края на определение поставщиков (подрядчиков, исполнителей) для отдельных муниципальных заказчиков</w:t>
            </w:r>
          </w:p>
        </w:tc>
        <w:tc>
          <w:tcPr>
            <w:tcW w:w="1701" w:type="dxa"/>
            <w:shd w:val="clear" w:color="auto" w:fill="auto"/>
          </w:tcPr>
          <w:p w:rsidR="00B0573B" w:rsidRPr="00AB3800" w:rsidRDefault="00B0573B" w:rsidP="0064683E">
            <w:pPr>
              <w:spacing w:after="240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50 3 </w:t>
            </w:r>
            <w:r w:rsidRPr="00AB3800">
              <w:rPr>
                <w:sz w:val="24"/>
              </w:rPr>
              <w:t>0003000</w:t>
            </w:r>
          </w:p>
        </w:tc>
        <w:tc>
          <w:tcPr>
            <w:tcW w:w="708" w:type="dxa"/>
            <w:shd w:val="clear" w:color="auto" w:fill="auto"/>
          </w:tcPr>
          <w:p w:rsidR="00B0573B" w:rsidRPr="00AB3800" w:rsidRDefault="00B0573B" w:rsidP="0064683E">
            <w:pPr>
              <w:spacing w:after="240"/>
              <w:ind w:firstLine="0"/>
              <w:jc w:val="center"/>
              <w:rPr>
                <w:sz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B0573B" w:rsidRPr="00AB3800" w:rsidRDefault="00B0573B" w:rsidP="0064683E">
            <w:pPr>
              <w:spacing w:after="240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82,4</w:t>
            </w:r>
          </w:p>
        </w:tc>
      </w:tr>
      <w:tr w:rsidR="00B0573B" w:rsidRPr="00AB3800" w:rsidTr="00433030">
        <w:trPr>
          <w:trHeight w:val="336"/>
        </w:trPr>
        <w:tc>
          <w:tcPr>
            <w:tcW w:w="567" w:type="dxa"/>
            <w:shd w:val="clear" w:color="auto" w:fill="auto"/>
          </w:tcPr>
          <w:p w:rsidR="00B0573B" w:rsidRPr="00AB3800" w:rsidRDefault="00B0573B" w:rsidP="0064683E">
            <w:pPr>
              <w:spacing w:after="240"/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6096" w:type="dxa"/>
            <w:shd w:val="clear" w:color="auto" w:fill="auto"/>
          </w:tcPr>
          <w:p w:rsidR="00B0573B" w:rsidRPr="00AB3800" w:rsidRDefault="00B0573B" w:rsidP="0064683E">
            <w:pPr>
              <w:snapToGrid w:val="0"/>
              <w:ind w:firstLine="0"/>
              <w:rPr>
                <w:sz w:val="24"/>
              </w:rPr>
            </w:pPr>
            <w:r w:rsidRPr="00AB3800">
              <w:rPr>
                <w:sz w:val="24"/>
              </w:rPr>
              <w:t>Межбюджетные трансферты</w:t>
            </w:r>
          </w:p>
        </w:tc>
        <w:tc>
          <w:tcPr>
            <w:tcW w:w="1701" w:type="dxa"/>
            <w:shd w:val="clear" w:color="auto" w:fill="auto"/>
          </w:tcPr>
          <w:p w:rsidR="00B0573B" w:rsidRPr="00AB3800" w:rsidRDefault="00B0573B" w:rsidP="0064683E">
            <w:pPr>
              <w:spacing w:after="240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503 </w:t>
            </w:r>
            <w:r w:rsidRPr="00AB3800">
              <w:rPr>
                <w:sz w:val="24"/>
              </w:rPr>
              <w:t>0003000</w:t>
            </w:r>
          </w:p>
        </w:tc>
        <w:tc>
          <w:tcPr>
            <w:tcW w:w="708" w:type="dxa"/>
            <w:shd w:val="clear" w:color="auto" w:fill="auto"/>
          </w:tcPr>
          <w:p w:rsidR="00B0573B" w:rsidRPr="00AB3800" w:rsidRDefault="00B0573B" w:rsidP="0064683E">
            <w:pPr>
              <w:spacing w:after="240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500</w:t>
            </w:r>
          </w:p>
        </w:tc>
        <w:tc>
          <w:tcPr>
            <w:tcW w:w="1134" w:type="dxa"/>
            <w:shd w:val="clear" w:color="auto" w:fill="auto"/>
          </w:tcPr>
          <w:p w:rsidR="00B0573B" w:rsidRPr="00AB3800" w:rsidRDefault="00B0573B" w:rsidP="0064683E">
            <w:pPr>
              <w:spacing w:after="240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82,4</w:t>
            </w:r>
          </w:p>
        </w:tc>
      </w:tr>
      <w:tr w:rsidR="00B0573B" w:rsidRPr="00AB3800" w:rsidTr="00433030">
        <w:trPr>
          <w:trHeight w:val="389"/>
        </w:trPr>
        <w:tc>
          <w:tcPr>
            <w:tcW w:w="567" w:type="dxa"/>
            <w:shd w:val="clear" w:color="auto" w:fill="auto"/>
          </w:tcPr>
          <w:p w:rsidR="00B0573B" w:rsidRPr="00AB3800" w:rsidRDefault="00B0573B" w:rsidP="0064683E">
            <w:pPr>
              <w:spacing w:after="240"/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  <w:r w:rsidRPr="00AB3800">
              <w:rPr>
                <w:sz w:val="22"/>
                <w:szCs w:val="22"/>
              </w:rPr>
              <w:t>.</w:t>
            </w:r>
          </w:p>
        </w:tc>
        <w:tc>
          <w:tcPr>
            <w:tcW w:w="6096" w:type="dxa"/>
            <w:shd w:val="clear" w:color="auto" w:fill="auto"/>
          </w:tcPr>
          <w:p w:rsidR="00B0573B" w:rsidRPr="00AB3800" w:rsidRDefault="00B0573B" w:rsidP="000F3053">
            <w:pPr>
              <w:ind w:firstLine="0"/>
              <w:rPr>
                <w:sz w:val="24"/>
              </w:rPr>
            </w:pPr>
            <w:r w:rsidRPr="00D673B7">
              <w:rPr>
                <w:snapToGrid w:val="0"/>
                <w:sz w:val="24"/>
                <w:lang w:eastAsia="en-US"/>
              </w:rPr>
              <w:t xml:space="preserve">Переданные полномочия муниципальному образованию </w:t>
            </w:r>
            <w:proofErr w:type="spellStart"/>
            <w:r w:rsidRPr="00D673B7">
              <w:rPr>
                <w:snapToGrid w:val="0"/>
                <w:sz w:val="24"/>
                <w:lang w:eastAsia="en-US"/>
              </w:rPr>
              <w:t>Кореновский</w:t>
            </w:r>
            <w:proofErr w:type="spellEnd"/>
            <w:r w:rsidR="000F3053">
              <w:rPr>
                <w:snapToGrid w:val="0"/>
                <w:sz w:val="24"/>
                <w:lang w:eastAsia="en-US"/>
              </w:rPr>
              <w:t xml:space="preserve"> </w:t>
            </w:r>
            <w:r w:rsidRPr="00D673B7">
              <w:rPr>
                <w:snapToGrid w:val="0"/>
                <w:sz w:val="24"/>
                <w:lang w:eastAsia="en-US"/>
              </w:rPr>
              <w:t>муниципальный район Краснодарского края по внутреннему муниципальному финансовому контролю</w:t>
            </w:r>
          </w:p>
        </w:tc>
        <w:tc>
          <w:tcPr>
            <w:tcW w:w="1701" w:type="dxa"/>
            <w:shd w:val="clear" w:color="auto" w:fill="auto"/>
          </w:tcPr>
          <w:p w:rsidR="00B0573B" w:rsidRPr="00AB3800" w:rsidRDefault="00B0573B" w:rsidP="0064683E">
            <w:pPr>
              <w:spacing w:after="240"/>
              <w:ind w:firstLine="0"/>
              <w:jc w:val="center"/>
              <w:rPr>
                <w:sz w:val="24"/>
              </w:rPr>
            </w:pPr>
            <w:r w:rsidRPr="00AB3800">
              <w:rPr>
                <w:sz w:val="24"/>
              </w:rPr>
              <w:t>50 3 00 04000</w:t>
            </w:r>
          </w:p>
        </w:tc>
        <w:tc>
          <w:tcPr>
            <w:tcW w:w="708" w:type="dxa"/>
            <w:shd w:val="clear" w:color="auto" w:fill="auto"/>
          </w:tcPr>
          <w:p w:rsidR="00B0573B" w:rsidRPr="00AB3800" w:rsidRDefault="00B0573B" w:rsidP="0064683E">
            <w:pPr>
              <w:spacing w:after="240"/>
              <w:ind w:firstLine="0"/>
              <w:jc w:val="center"/>
              <w:rPr>
                <w:sz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B0573B" w:rsidRPr="00AB3800" w:rsidRDefault="00B0573B" w:rsidP="0064683E">
            <w:pPr>
              <w:spacing w:after="240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79,7</w:t>
            </w:r>
          </w:p>
        </w:tc>
      </w:tr>
      <w:tr w:rsidR="00B0573B" w:rsidRPr="00AB3800" w:rsidTr="00433030">
        <w:trPr>
          <w:trHeight w:val="389"/>
        </w:trPr>
        <w:tc>
          <w:tcPr>
            <w:tcW w:w="567" w:type="dxa"/>
            <w:shd w:val="clear" w:color="auto" w:fill="auto"/>
          </w:tcPr>
          <w:p w:rsidR="00B0573B" w:rsidRPr="00AB3800" w:rsidRDefault="00B0573B" w:rsidP="0064683E">
            <w:pPr>
              <w:spacing w:after="240"/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6096" w:type="dxa"/>
            <w:shd w:val="clear" w:color="auto" w:fill="auto"/>
          </w:tcPr>
          <w:p w:rsidR="00B0573B" w:rsidRPr="00AB3800" w:rsidRDefault="00B0573B" w:rsidP="0064683E">
            <w:pPr>
              <w:snapToGrid w:val="0"/>
              <w:ind w:firstLine="0"/>
              <w:rPr>
                <w:sz w:val="24"/>
              </w:rPr>
            </w:pPr>
            <w:r w:rsidRPr="00AB3800">
              <w:rPr>
                <w:sz w:val="24"/>
              </w:rPr>
              <w:t>Межбюджетные трансферты</w:t>
            </w:r>
          </w:p>
        </w:tc>
        <w:tc>
          <w:tcPr>
            <w:tcW w:w="1701" w:type="dxa"/>
            <w:shd w:val="clear" w:color="auto" w:fill="auto"/>
          </w:tcPr>
          <w:p w:rsidR="00B0573B" w:rsidRPr="00AB3800" w:rsidRDefault="00B0573B" w:rsidP="0064683E">
            <w:pPr>
              <w:spacing w:after="240"/>
              <w:ind w:firstLine="0"/>
              <w:jc w:val="center"/>
              <w:rPr>
                <w:sz w:val="24"/>
              </w:rPr>
            </w:pPr>
            <w:r w:rsidRPr="00AB3800">
              <w:rPr>
                <w:sz w:val="24"/>
              </w:rPr>
              <w:t>50 3 00 04000</w:t>
            </w:r>
          </w:p>
        </w:tc>
        <w:tc>
          <w:tcPr>
            <w:tcW w:w="708" w:type="dxa"/>
            <w:shd w:val="clear" w:color="auto" w:fill="auto"/>
          </w:tcPr>
          <w:p w:rsidR="00B0573B" w:rsidRPr="00AB3800" w:rsidRDefault="00B0573B" w:rsidP="0064683E">
            <w:pPr>
              <w:spacing w:after="240"/>
              <w:ind w:firstLine="0"/>
              <w:jc w:val="center"/>
              <w:rPr>
                <w:sz w:val="24"/>
              </w:rPr>
            </w:pPr>
            <w:r w:rsidRPr="00AB3800">
              <w:rPr>
                <w:sz w:val="24"/>
              </w:rPr>
              <w:t>500</w:t>
            </w:r>
          </w:p>
        </w:tc>
        <w:tc>
          <w:tcPr>
            <w:tcW w:w="1134" w:type="dxa"/>
            <w:shd w:val="clear" w:color="auto" w:fill="auto"/>
          </w:tcPr>
          <w:p w:rsidR="00B0573B" w:rsidRPr="00AB3800" w:rsidRDefault="00B0573B" w:rsidP="0064683E">
            <w:pPr>
              <w:spacing w:after="240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79,7</w:t>
            </w:r>
          </w:p>
        </w:tc>
      </w:tr>
      <w:tr w:rsidR="00B0573B" w:rsidRPr="00AB3800" w:rsidTr="00433030">
        <w:trPr>
          <w:trHeight w:val="389"/>
        </w:trPr>
        <w:tc>
          <w:tcPr>
            <w:tcW w:w="567" w:type="dxa"/>
            <w:shd w:val="clear" w:color="auto" w:fill="auto"/>
          </w:tcPr>
          <w:p w:rsidR="00B0573B" w:rsidRPr="00AB3800" w:rsidRDefault="00B0573B" w:rsidP="0064683E">
            <w:pPr>
              <w:spacing w:after="240"/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8.</w:t>
            </w:r>
          </w:p>
        </w:tc>
        <w:tc>
          <w:tcPr>
            <w:tcW w:w="6096" w:type="dxa"/>
            <w:shd w:val="clear" w:color="auto" w:fill="auto"/>
          </w:tcPr>
          <w:p w:rsidR="00B0573B" w:rsidRPr="00AB3800" w:rsidRDefault="00B0573B" w:rsidP="000F3053">
            <w:pPr>
              <w:ind w:firstLine="0"/>
              <w:rPr>
                <w:sz w:val="24"/>
              </w:rPr>
            </w:pPr>
            <w:r w:rsidRPr="00D673B7">
              <w:rPr>
                <w:snapToGrid w:val="0"/>
                <w:sz w:val="24"/>
                <w:lang w:eastAsia="en-US"/>
              </w:rPr>
              <w:t xml:space="preserve">Переданные полномочия муниципальному образованию </w:t>
            </w:r>
            <w:proofErr w:type="spellStart"/>
            <w:r w:rsidRPr="00D673B7">
              <w:rPr>
                <w:snapToGrid w:val="0"/>
                <w:sz w:val="24"/>
                <w:lang w:eastAsia="en-US"/>
              </w:rPr>
              <w:t>Кореновский</w:t>
            </w:r>
            <w:proofErr w:type="spellEnd"/>
            <w:r w:rsidR="000F3053">
              <w:rPr>
                <w:snapToGrid w:val="0"/>
                <w:sz w:val="24"/>
                <w:lang w:eastAsia="en-US"/>
              </w:rPr>
              <w:t xml:space="preserve"> </w:t>
            </w:r>
            <w:r w:rsidRPr="00D673B7">
              <w:rPr>
                <w:snapToGrid w:val="0"/>
                <w:sz w:val="24"/>
                <w:lang w:eastAsia="en-US"/>
              </w:rPr>
              <w:t>муниципальный район Краснодарского края по осуществлению организации теплоснабжения в границах сельских поселений</w:t>
            </w:r>
          </w:p>
        </w:tc>
        <w:tc>
          <w:tcPr>
            <w:tcW w:w="1701" w:type="dxa"/>
            <w:shd w:val="clear" w:color="auto" w:fill="auto"/>
          </w:tcPr>
          <w:p w:rsidR="00B0573B" w:rsidRPr="00AB3800" w:rsidRDefault="00B0573B" w:rsidP="0064683E">
            <w:pPr>
              <w:spacing w:after="240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5 03 00 06000</w:t>
            </w:r>
          </w:p>
        </w:tc>
        <w:tc>
          <w:tcPr>
            <w:tcW w:w="708" w:type="dxa"/>
            <w:shd w:val="clear" w:color="auto" w:fill="auto"/>
          </w:tcPr>
          <w:p w:rsidR="00B0573B" w:rsidRPr="00AB3800" w:rsidRDefault="00B0573B" w:rsidP="0064683E">
            <w:pPr>
              <w:spacing w:after="240"/>
              <w:ind w:firstLine="0"/>
              <w:jc w:val="center"/>
              <w:rPr>
                <w:sz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B0573B" w:rsidRDefault="00B0573B" w:rsidP="0064683E">
            <w:pPr>
              <w:spacing w:after="240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89,1</w:t>
            </w:r>
          </w:p>
        </w:tc>
      </w:tr>
      <w:tr w:rsidR="00B0573B" w:rsidRPr="00AB3800" w:rsidTr="00433030">
        <w:trPr>
          <w:trHeight w:val="389"/>
        </w:trPr>
        <w:tc>
          <w:tcPr>
            <w:tcW w:w="567" w:type="dxa"/>
            <w:shd w:val="clear" w:color="auto" w:fill="auto"/>
          </w:tcPr>
          <w:p w:rsidR="00B0573B" w:rsidRDefault="00B0573B" w:rsidP="0064683E">
            <w:pPr>
              <w:spacing w:after="240"/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6096" w:type="dxa"/>
            <w:shd w:val="clear" w:color="auto" w:fill="auto"/>
          </w:tcPr>
          <w:p w:rsidR="00B0573B" w:rsidRPr="00AB3800" w:rsidRDefault="00B0573B" w:rsidP="0064683E">
            <w:pPr>
              <w:snapToGrid w:val="0"/>
              <w:ind w:firstLine="0"/>
              <w:rPr>
                <w:sz w:val="24"/>
              </w:rPr>
            </w:pPr>
            <w:r w:rsidRPr="00AB3800">
              <w:rPr>
                <w:sz w:val="24"/>
              </w:rPr>
              <w:t>Межбюджетные трансферты</w:t>
            </w:r>
          </w:p>
        </w:tc>
        <w:tc>
          <w:tcPr>
            <w:tcW w:w="1701" w:type="dxa"/>
            <w:shd w:val="clear" w:color="auto" w:fill="auto"/>
          </w:tcPr>
          <w:p w:rsidR="00B0573B" w:rsidRPr="00AB3800" w:rsidRDefault="00B0573B" w:rsidP="0064683E">
            <w:pPr>
              <w:spacing w:after="240"/>
              <w:ind w:firstLine="0"/>
              <w:jc w:val="center"/>
              <w:rPr>
                <w:sz w:val="24"/>
              </w:rPr>
            </w:pPr>
            <w:r w:rsidRPr="00AB3800">
              <w:rPr>
                <w:sz w:val="24"/>
              </w:rPr>
              <w:t>50 3 00 0</w:t>
            </w:r>
            <w:r>
              <w:rPr>
                <w:sz w:val="24"/>
              </w:rPr>
              <w:t>6</w:t>
            </w:r>
            <w:r w:rsidRPr="00AB3800">
              <w:rPr>
                <w:sz w:val="24"/>
              </w:rPr>
              <w:t>000</w:t>
            </w:r>
          </w:p>
        </w:tc>
        <w:tc>
          <w:tcPr>
            <w:tcW w:w="708" w:type="dxa"/>
            <w:shd w:val="clear" w:color="auto" w:fill="auto"/>
          </w:tcPr>
          <w:p w:rsidR="00B0573B" w:rsidRPr="00AB3800" w:rsidRDefault="00B0573B" w:rsidP="0064683E">
            <w:pPr>
              <w:spacing w:after="240"/>
              <w:ind w:firstLine="0"/>
              <w:jc w:val="center"/>
              <w:rPr>
                <w:sz w:val="24"/>
              </w:rPr>
            </w:pPr>
            <w:r w:rsidRPr="00AB3800">
              <w:rPr>
                <w:sz w:val="24"/>
              </w:rPr>
              <w:t>500</w:t>
            </w:r>
          </w:p>
        </w:tc>
        <w:tc>
          <w:tcPr>
            <w:tcW w:w="1134" w:type="dxa"/>
            <w:shd w:val="clear" w:color="auto" w:fill="auto"/>
          </w:tcPr>
          <w:p w:rsidR="00B0573B" w:rsidRDefault="00B0573B" w:rsidP="0064683E">
            <w:pPr>
              <w:spacing w:after="240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89,1</w:t>
            </w:r>
          </w:p>
        </w:tc>
      </w:tr>
      <w:tr w:rsidR="00B0573B" w:rsidRPr="00AB3800" w:rsidTr="00433030">
        <w:trPr>
          <w:trHeight w:val="389"/>
        </w:trPr>
        <w:tc>
          <w:tcPr>
            <w:tcW w:w="567" w:type="dxa"/>
            <w:shd w:val="clear" w:color="auto" w:fill="auto"/>
          </w:tcPr>
          <w:p w:rsidR="00B0573B" w:rsidRPr="00AB3800" w:rsidRDefault="00B0573B" w:rsidP="0064683E">
            <w:pPr>
              <w:spacing w:after="240"/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9.</w:t>
            </w:r>
          </w:p>
        </w:tc>
        <w:tc>
          <w:tcPr>
            <w:tcW w:w="6096" w:type="dxa"/>
            <w:shd w:val="clear" w:color="auto" w:fill="auto"/>
          </w:tcPr>
          <w:p w:rsidR="00B0573B" w:rsidRPr="00D673B7" w:rsidRDefault="00B0573B" w:rsidP="0064683E">
            <w:pPr>
              <w:snapToGrid w:val="0"/>
              <w:ind w:firstLine="0"/>
              <w:rPr>
                <w:sz w:val="24"/>
              </w:rPr>
            </w:pPr>
            <w:r w:rsidRPr="00D673B7">
              <w:rPr>
                <w:sz w:val="24"/>
                <w:lang w:eastAsia="en-US"/>
              </w:rPr>
              <w:t xml:space="preserve">Расходы резервного фонда администрации </w:t>
            </w:r>
            <w:proofErr w:type="spellStart"/>
            <w:r w:rsidRPr="00D673B7">
              <w:rPr>
                <w:sz w:val="24"/>
                <w:lang w:eastAsia="en-US"/>
              </w:rPr>
              <w:t>Дядьковского</w:t>
            </w:r>
            <w:proofErr w:type="spellEnd"/>
            <w:r w:rsidRPr="00D673B7">
              <w:rPr>
                <w:sz w:val="24"/>
                <w:lang w:eastAsia="en-US"/>
              </w:rPr>
              <w:t xml:space="preserve"> сельского поселения </w:t>
            </w:r>
            <w:proofErr w:type="spellStart"/>
            <w:r w:rsidRPr="00D673B7">
              <w:rPr>
                <w:sz w:val="24"/>
                <w:lang w:eastAsia="en-US"/>
              </w:rPr>
              <w:t>Кореновского</w:t>
            </w:r>
            <w:proofErr w:type="spellEnd"/>
            <w:r w:rsidRPr="00D673B7">
              <w:rPr>
                <w:sz w:val="24"/>
                <w:lang w:eastAsia="en-US"/>
              </w:rPr>
              <w:t xml:space="preserve"> муниципального района Краснодарского края</w:t>
            </w:r>
          </w:p>
        </w:tc>
        <w:tc>
          <w:tcPr>
            <w:tcW w:w="1701" w:type="dxa"/>
            <w:shd w:val="clear" w:color="auto" w:fill="auto"/>
          </w:tcPr>
          <w:p w:rsidR="00B0573B" w:rsidRPr="00AB3800" w:rsidRDefault="00B0573B" w:rsidP="0064683E">
            <w:pPr>
              <w:spacing w:after="240"/>
              <w:ind w:firstLine="0"/>
              <w:jc w:val="center"/>
              <w:rPr>
                <w:sz w:val="24"/>
              </w:rPr>
            </w:pPr>
            <w:r w:rsidRPr="00AB3800">
              <w:rPr>
                <w:sz w:val="24"/>
              </w:rPr>
              <w:t>50 4 00 01000</w:t>
            </w:r>
          </w:p>
        </w:tc>
        <w:tc>
          <w:tcPr>
            <w:tcW w:w="708" w:type="dxa"/>
            <w:shd w:val="clear" w:color="auto" w:fill="auto"/>
          </w:tcPr>
          <w:p w:rsidR="00B0573B" w:rsidRPr="00AB3800" w:rsidRDefault="00B0573B" w:rsidP="0064683E">
            <w:pPr>
              <w:spacing w:after="240"/>
              <w:ind w:firstLine="0"/>
              <w:jc w:val="center"/>
              <w:rPr>
                <w:sz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B0573B" w:rsidRPr="00AB3800" w:rsidRDefault="00B0573B" w:rsidP="0064683E">
            <w:pPr>
              <w:spacing w:after="240"/>
              <w:ind w:firstLine="0"/>
              <w:jc w:val="center"/>
              <w:rPr>
                <w:sz w:val="24"/>
              </w:rPr>
            </w:pPr>
            <w:r w:rsidRPr="00AB3800">
              <w:rPr>
                <w:sz w:val="24"/>
              </w:rPr>
              <w:t>30,0</w:t>
            </w:r>
          </w:p>
        </w:tc>
      </w:tr>
      <w:tr w:rsidR="00B0573B" w:rsidRPr="00AB3800" w:rsidTr="00433030">
        <w:trPr>
          <w:trHeight w:val="389"/>
        </w:trPr>
        <w:tc>
          <w:tcPr>
            <w:tcW w:w="567" w:type="dxa"/>
            <w:shd w:val="clear" w:color="auto" w:fill="auto"/>
          </w:tcPr>
          <w:p w:rsidR="00B0573B" w:rsidRPr="00AB3800" w:rsidRDefault="00B0573B" w:rsidP="0064683E">
            <w:pPr>
              <w:spacing w:after="240"/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6096" w:type="dxa"/>
            <w:shd w:val="clear" w:color="auto" w:fill="auto"/>
          </w:tcPr>
          <w:p w:rsidR="00B0573B" w:rsidRPr="00AB3800" w:rsidRDefault="00B0573B" w:rsidP="0064683E">
            <w:pPr>
              <w:snapToGrid w:val="0"/>
              <w:ind w:firstLine="0"/>
              <w:rPr>
                <w:sz w:val="24"/>
              </w:rPr>
            </w:pPr>
            <w:r w:rsidRPr="00AB3800">
              <w:rPr>
                <w:sz w:val="24"/>
              </w:rPr>
              <w:t>Иные бюджетные ассигнования</w:t>
            </w:r>
          </w:p>
        </w:tc>
        <w:tc>
          <w:tcPr>
            <w:tcW w:w="1701" w:type="dxa"/>
            <w:shd w:val="clear" w:color="auto" w:fill="auto"/>
          </w:tcPr>
          <w:p w:rsidR="00B0573B" w:rsidRPr="00AB3800" w:rsidRDefault="00B0573B" w:rsidP="0064683E">
            <w:pPr>
              <w:spacing w:after="240"/>
              <w:ind w:firstLine="0"/>
              <w:jc w:val="center"/>
              <w:rPr>
                <w:sz w:val="24"/>
              </w:rPr>
            </w:pPr>
            <w:r w:rsidRPr="00AB3800">
              <w:rPr>
                <w:sz w:val="24"/>
              </w:rPr>
              <w:t>50 4 00 01000</w:t>
            </w:r>
          </w:p>
        </w:tc>
        <w:tc>
          <w:tcPr>
            <w:tcW w:w="708" w:type="dxa"/>
            <w:shd w:val="clear" w:color="auto" w:fill="auto"/>
          </w:tcPr>
          <w:p w:rsidR="00B0573B" w:rsidRPr="00AB3800" w:rsidRDefault="00B0573B" w:rsidP="0064683E">
            <w:pPr>
              <w:spacing w:after="240"/>
              <w:ind w:firstLine="0"/>
              <w:jc w:val="center"/>
              <w:rPr>
                <w:sz w:val="24"/>
              </w:rPr>
            </w:pPr>
            <w:r w:rsidRPr="00AB3800">
              <w:rPr>
                <w:sz w:val="24"/>
              </w:rPr>
              <w:t>800</w:t>
            </w:r>
          </w:p>
        </w:tc>
        <w:tc>
          <w:tcPr>
            <w:tcW w:w="1134" w:type="dxa"/>
            <w:shd w:val="clear" w:color="auto" w:fill="auto"/>
          </w:tcPr>
          <w:p w:rsidR="00B0573B" w:rsidRPr="00AB3800" w:rsidRDefault="00B0573B" w:rsidP="0064683E">
            <w:pPr>
              <w:spacing w:after="240"/>
              <w:ind w:firstLine="0"/>
              <w:jc w:val="center"/>
              <w:rPr>
                <w:sz w:val="24"/>
              </w:rPr>
            </w:pPr>
            <w:r w:rsidRPr="00AB3800">
              <w:rPr>
                <w:sz w:val="24"/>
              </w:rPr>
              <w:t>30,0</w:t>
            </w:r>
          </w:p>
        </w:tc>
      </w:tr>
      <w:tr w:rsidR="00B0573B" w:rsidRPr="00AB3800" w:rsidTr="00433030">
        <w:trPr>
          <w:trHeight w:val="389"/>
        </w:trPr>
        <w:tc>
          <w:tcPr>
            <w:tcW w:w="567" w:type="dxa"/>
            <w:shd w:val="clear" w:color="auto" w:fill="auto"/>
          </w:tcPr>
          <w:p w:rsidR="00B0573B" w:rsidRPr="00AB3800" w:rsidRDefault="00B0573B" w:rsidP="0064683E">
            <w:pPr>
              <w:spacing w:after="240"/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</w:t>
            </w:r>
          </w:p>
        </w:tc>
        <w:tc>
          <w:tcPr>
            <w:tcW w:w="6096" w:type="dxa"/>
            <w:shd w:val="clear" w:color="auto" w:fill="auto"/>
          </w:tcPr>
          <w:p w:rsidR="00B0573B" w:rsidRPr="00AB3800" w:rsidRDefault="00B0573B" w:rsidP="0064683E">
            <w:pPr>
              <w:snapToGrid w:val="0"/>
              <w:ind w:firstLine="0"/>
              <w:rPr>
                <w:sz w:val="24"/>
              </w:rPr>
            </w:pPr>
            <w:r w:rsidRPr="00AB3800">
              <w:rPr>
                <w:sz w:val="24"/>
              </w:rPr>
              <w:t xml:space="preserve">Работы по паспортизации, </w:t>
            </w:r>
            <w:proofErr w:type="spellStart"/>
            <w:r w:rsidRPr="00AB3800">
              <w:rPr>
                <w:sz w:val="24"/>
              </w:rPr>
              <w:t>кадастрированию</w:t>
            </w:r>
            <w:proofErr w:type="spellEnd"/>
            <w:r>
              <w:rPr>
                <w:sz w:val="24"/>
              </w:rPr>
              <w:t>,</w:t>
            </w:r>
            <w:r w:rsidRPr="00AB3800">
              <w:rPr>
                <w:sz w:val="24"/>
              </w:rPr>
              <w:t xml:space="preserve"> оценке и содержанию муниципального имущества</w:t>
            </w:r>
          </w:p>
        </w:tc>
        <w:tc>
          <w:tcPr>
            <w:tcW w:w="1701" w:type="dxa"/>
            <w:shd w:val="clear" w:color="auto" w:fill="auto"/>
          </w:tcPr>
          <w:p w:rsidR="00B0573B" w:rsidRPr="00AB3800" w:rsidRDefault="00B0573B" w:rsidP="0064683E">
            <w:pPr>
              <w:spacing w:after="240"/>
              <w:ind w:firstLine="0"/>
              <w:jc w:val="center"/>
              <w:rPr>
                <w:sz w:val="24"/>
              </w:rPr>
            </w:pPr>
            <w:r w:rsidRPr="00AB3800">
              <w:rPr>
                <w:sz w:val="24"/>
              </w:rPr>
              <w:t>50 5 00 01000</w:t>
            </w:r>
          </w:p>
        </w:tc>
        <w:tc>
          <w:tcPr>
            <w:tcW w:w="708" w:type="dxa"/>
            <w:shd w:val="clear" w:color="auto" w:fill="auto"/>
          </w:tcPr>
          <w:p w:rsidR="00B0573B" w:rsidRPr="00AB3800" w:rsidRDefault="00B0573B" w:rsidP="0064683E">
            <w:pPr>
              <w:spacing w:after="240"/>
              <w:ind w:firstLine="0"/>
              <w:jc w:val="center"/>
              <w:rPr>
                <w:sz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B0573B" w:rsidRPr="00AB3800" w:rsidRDefault="00B0573B" w:rsidP="0064683E">
            <w:pPr>
              <w:spacing w:after="240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717,8</w:t>
            </w:r>
          </w:p>
        </w:tc>
      </w:tr>
      <w:tr w:rsidR="00B0573B" w:rsidRPr="00AB3800" w:rsidTr="00433030">
        <w:trPr>
          <w:trHeight w:val="601"/>
        </w:trPr>
        <w:tc>
          <w:tcPr>
            <w:tcW w:w="567" w:type="dxa"/>
            <w:shd w:val="clear" w:color="auto" w:fill="auto"/>
          </w:tcPr>
          <w:p w:rsidR="00B0573B" w:rsidRPr="00AB3800" w:rsidRDefault="00B0573B" w:rsidP="0064683E">
            <w:pPr>
              <w:spacing w:after="240"/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6096" w:type="dxa"/>
            <w:shd w:val="clear" w:color="auto" w:fill="auto"/>
          </w:tcPr>
          <w:p w:rsidR="00B0573B" w:rsidRPr="00AB3800" w:rsidRDefault="00B0573B" w:rsidP="0064683E">
            <w:pPr>
              <w:snapToGrid w:val="0"/>
              <w:ind w:firstLine="0"/>
              <w:rPr>
                <w:sz w:val="24"/>
              </w:rPr>
            </w:pPr>
            <w:r>
              <w:rPr>
                <w:sz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</w:tcPr>
          <w:p w:rsidR="00B0573B" w:rsidRPr="00AB3800" w:rsidRDefault="00B0573B" w:rsidP="0064683E">
            <w:pPr>
              <w:spacing w:after="240"/>
              <w:ind w:firstLine="0"/>
              <w:jc w:val="center"/>
              <w:rPr>
                <w:sz w:val="24"/>
              </w:rPr>
            </w:pPr>
            <w:r w:rsidRPr="00AB3800">
              <w:rPr>
                <w:sz w:val="24"/>
              </w:rPr>
              <w:t>50 5 00 01000</w:t>
            </w:r>
          </w:p>
        </w:tc>
        <w:tc>
          <w:tcPr>
            <w:tcW w:w="708" w:type="dxa"/>
            <w:shd w:val="clear" w:color="auto" w:fill="auto"/>
          </w:tcPr>
          <w:p w:rsidR="00B0573B" w:rsidRPr="00AB3800" w:rsidRDefault="00B0573B" w:rsidP="0064683E">
            <w:pPr>
              <w:spacing w:after="240"/>
              <w:ind w:firstLine="0"/>
              <w:jc w:val="center"/>
              <w:rPr>
                <w:sz w:val="24"/>
              </w:rPr>
            </w:pPr>
            <w:r w:rsidRPr="00AB3800">
              <w:rPr>
                <w:sz w:val="24"/>
              </w:rPr>
              <w:t>200</w:t>
            </w:r>
          </w:p>
        </w:tc>
        <w:tc>
          <w:tcPr>
            <w:tcW w:w="1134" w:type="dxa"/>
            <w:shd w:val="clear" w:color="auto" w:fill="auto"/>
          </w:tcPr>
          <w:p w:rsidR="00B0573B" w:rsidRPr="00AB3800" w:rsidRDefault="00B0573B" w:rsidP="0064683E">
            <w:pPr>
              <w:spacing w:after="240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717,8</w:t>
            </w:r>
          </w:p>
        </w:tc>
      </w:tr>
      <w:tr w:rsidR="00B0573B" w:rsidRPr="00AB3800" w:rsidTr="00433030">
        <w:trPr>
          <w:trHeight w:val="389"/>
        </w:trPr>
        <w:tc>
          <w:tcPr>
            <w:tcW w:w="567" w:type="dxa"/>
            <w:shd w:val="clear" w:color="auto" w:fill="auto"/>
          </w:tcPr>
          <w:p w:rsidR="00B0573B" w:rsidRPr="00AB3800" w:rsidRDefault="00B0573B" w:rsidP="0064683E">
            <w:pPr>
              <w:spacing w:after="240"/>
              <w:ind w:firstLine="0"/>
              <w:jc w:val="left"/>
              <w:rPr>
                <w:sz w:val="22"/>
                <w:szCs w:val="22"/>
              </w:rPr>
            </w:pPr>
            <w:r w:rsidRPr="00AB3800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1</w:t>
            </w:r>
            <w:r w:rsidRPr="00AB3800">
              <w:rPr>
                <w:sz w:val="22"/>
                <w:szCs w:val="22"/>
              </w:rPr>
              <w:t>.</w:t>
            </w:r>
          </w:p>
        </w:tc>
        <w:tc>
          <w:tcPr>
            <w:tcW w:w="6096" w:type="dxa"/>
            <w:shd w:val="clear" w:color="auto" w:fill="auto"/>
          </w:tcPr>
          <w:p w:rsidR="00B0573B" w:rsidRPr="00AB3800" w:rsidRDefault="00B0573B" w:rsidP="0064683E">
            <w:pPr>
              <w:snapToGrid w:val="0"/>
              <w:ind w:firstLine="0"/>
              <w:rPr>
                <w:sz w:val="24"/>
              </w:rPr>
            </w:pPr>
            <w:r w:rsidRPr="00AB3800">
              <w:rPr>
                <w:sz w:val="24"/>
              </w:rPr>
              <w:t>Поддержка территориальных органов общественного самоуправления</w:t>
            </w:r>
          </w:p>
        </w:tc>
        <w:tc>
          <w:tcPr>
            <w:tcW w:w="1701" w:type="dxa"/>
            <w:shd w:val="clear" w:color="auto" w:fill="auto"/>
          </w:tcPr>
          <w:p w:rsidR="00B0573B" w:rsidRPr="00AB3800" w:rsidRDefault="00B0573B" w:rsidP="0064683E">
            <w:pPr>
              <w:spacing w:after="240"/>
              <w:ind w:firstLine="0"/>
              <w:jc w:val="center"/>
              <w:rPr>
                <w:sz w:val="24"/>
              </w:rPr>
            </w:pPr>
            <w:r w:rsidRPr="00AB3800">
              <w:rPr>
                <w:sz w:val="24"/>
              </w:rPr>
              <w:t>50 5 00 02000</w:t>
            </w:r>
          </w:p>
        </w:tc>
        <w:tc>
          <w:tcPr>
            <w:tcW w:w="708" w:type="dxa"/>
            <w:shd w:val="clear" w:color="auto" w:fill="auto"/>
          </w:tcPr>
          <w:p w:rsidR="00B0573B" w:rsidRPr="00AB3800" w:rsidRDefault="00B0573B" w:rsidP="0064683E">
            <w:pPr>
              <w:spacing w:after="240"/>
              <w:ind w:firstLine="0"/>
              <w:jc w:val="center"/>
              <w:rPr>
                <w:sz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B0573B" w:rsidRPr="00AB3800" w:rsidRDefault="00B0573B" w:rsidP="0064683E">
            <w:pPr>
              <w:spacing w:after="240"/>
              <w:ind w:firstLine="0"/>
              <w:jc w:val="center"/>
              <w:rPr>
                <w:sz w:val="24"/>
                <w:lang w:val="en-US"/>
              </w:rPr>
            </w:pPr>
            <w:r w:rsidRPr="00AB3800">
              <w:rPr>
                <w:sz w:val="24"/>
                <w:lang w:val="en-US"/>
              </w:rPr>
              <w:t>24</w:t>
            </w:r>
            <w:r w:rsidRPr="00AB3800">
              <w:rPr>
                <w:sz w:val="24"/>
              </w:rPr>
              <w:t>,</w:t>
            </w:r>
            <w:r w:rsidRPr="00AB3800">
              <w:rPr>
                <w:sz w:val="24"/>
                <w:lang w:val="en-US"/>
              </w:rPr>
              <w:t>0</w:t>
            </w:r>
          </w:p>
        </w:tc>
      </w:tr>
      <w:tr w:rsidR="00B0573B" w:rsidRPr="00AB3800" w:rsidTr="00433030">
        <w:trPr>
          <w:trHeight w:val="389"/>
        </w:trPr>
        <w:tc>
          <w:tcPr>
            <w:tcW w:w="567" w:type="dxa"/>
            <w:shd w:val="clear" w:color="auto" w:fill="auto"/>
          </w:tcPr>
          <w:p w:rsidR="00B0573B" w:rsidRPr="00AB3800" w:rsidRDefault="00B0573B" w:rsidP="0064683E">
            <w:pPr>
              <w:spacing w:after="240"/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6096" w:type="dxa"/>
            <w:shd w:val="clear" w:color="auto" w:fill="auto"/>
          </w:tcPr>
          <w:p w:rsidR="00B0573B" w:rsidRPr="00AB3800" w:rsidRDefault="00B0573B" w:rsidP="0064683E">
            <w:pPr>
              <w:snapToGrid w:val="0"/>
              <w:ind w:firstLine="0"/>
              <w:rPr>
                <w:sz w:val="24"/>
              </w:rPr>
            </w:pPr>
            <w:r>
              <w:rPr>
                <w:sz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01" w:type="dxa"/>
            <w:shd w:val="clear" w:color="auto" w:fill="auto"/>
          </w:tcPr>
          <w:p w:rsidR="00B0573B" w:rsidRPr="00B34F4C" w:rsidRDefault="00B0573B" w:rsidP="0064683E">
            <w:pPr>
              <w:spacing w:after="240"/>
              <w:ind w:firstLine="0"/>
              <w:jc w:val="center"/>
              <w:rPr>
                <w:sz w:val="24"/>
              </w:rPr>
            </w:pPr>
            <w:r w:rsidRPr="00B34F4C">
              <w:rPr>
                <w:sz w:val="24"/>
              </w:rPr>
              <w:t>50 5 00 02000</w:t>
            </w:r>
          </w:p>
        </w:tc>
        <w:tc>
          <w:tcPr>
            <w:tcW w:w="708" w:type="dxa"/>
            <w:shd w:val="clear" w:color="auto" w:fill="auto"/>
          </w:tcPr>
          <w:p w:rsidR="00B0573B" w:rsidRPr="00AB3800" w:rsidRDefault="00B0573B" w:rsidP="0064683E">
            <w:pPr>
              <w:spacing w:after="240"/>
              <w:ind w:firstLine="0"/>
              <w:jc w:val="center"/>
              <w:rPr>
                <w:sz w:val="24"/>
              </w:rPr>
            </w:pPr>
            <w:r w:rsidRPr="00AB3800">
              <w:rPr>
                <w:sz w:val="24"/>
              </w:rPr>
              <w:t>100</w:t>
            </w:r>
          </w:p>
        </w:tc>
        <w:tc>
          <w:tcPr>
            <w:tcW w:w="1134" w:type="dxa"/>
            <w:shd w:val="clear" w:color="auto" w:fill="auto"/>
          </w:tcPr>
          <w:p w:rsidR="00B0573B" w:rsidRPr="00AB3800" w:rsidRDefault="00B0573B" w:rsidP="0064683E">
            <w:pPr>
              <w:spacing w:after="240"/>
              <w:ind w:firstLine="0"/>
              <w:jc w:val="center"/>
              <w:rPr>
                <w:sz w:val="24"/>
                <w:lang w:val="en-US"/>
              </w:rPr>
            </w:pPr>
            <w:r w:rsidRPr="00AB3800">
              <w:rPr>
                <w:sz w:val="24"/>
                <w:lang w:val="en-US"/>
              </w:rPr>
              <w:t>24</w:t>
            </w:r>
            <w:r w:rsidRPr="00AB3800">
              <w:rPr>
                <w:sz w:val="24"/>
              </w:rPr>
              <w:t>,</w:t>
            </w:r>
            <w:r w:rsidRPr="00AB3800">
              <w:rPr>
                <w:sz w:val="24"/>
                <w:lang w:val="en-US"/>
              </w:rPr>
              <w:t>0</w:t>
            </w:r>
          </w:p>
        </w:tc>
      </w:tr>
      <w:tr w:rsidR="00B0573B" w:rsidRPr="00AB3800" w:rsidTr="00433030">
        <w:trPr>
          <w:trHeight w:val="389"/>
        </w:trPr>
        <w:tc>
          <w:tcPr>
            <w:tcW w:w="567" w:type="dxa"/>
            <w:shd w:val="clear" w:color="auto" w:fill="auto"/>
          </w:tcPr>
          <w:p w:rsidR="00B0573B" w:rsidRPr="00B34F4C" w:rsidRDefault="00B0573B" w:rsidP="0064683E">
            <w:pPr>
              <w:spacing w:after="240"/>
              <w:ind w:firstLine="0"/>
              <w:jc w:val="left"/>
              <w:rPr>
                <w:sz w:val="22"/>
                <w:szCs w:val="22"/>
              </w:rPr>
            </w:pPr>
            <w:r w:rsidRPr="00B34F4C">
              <w:rPr>
                <w:sz w:val="22"/>
                <w:szCs w:val="22"/>
              </w:rPr>
              <w:t>12.</w:t>
            </w:r>
          </w:p>
        </w:tc>
        <w:tc>
          <w:tcPr>
            <w:tcW w:w="6096" w:type="dxa"/>
            <w:shd w:val="clear" w:color="auto" w:fill="auto"/>
          </w:tcPr>
          <w:p w:rsidR="00B0573B" w:rsidRPr="00B34F4C" w:rsidRDefault="00B0573B" w:rsidP="0064683E">
            <w:pPr>
              <w:snapToGrid w:val="0"/>
              <w:ind w:firstLine="0"/>
              <w:rPr>
                <w:sz w:val="24"/>
                <w:highlight w:val="yellow"/>
              </w:rPr>
            </w:pPr>
            <w:r w:rsidRPr="00B34F4C">
              <w:rPr>
                <w:sz w:val="24"/>
                <w:lang w:eastAsia="en-US"/>
              </w:rPr>
              <w:t xml:space="preserve">Мероприятия по информационному обслуживанию деятельности Совета </w:t>
            </w:r>
            <w:proofErr w:type="spellStart"/>
            <w:r w:rsidRPr="00B34F4C">
              <w:rPr>
                <w:sz w:val="24"/>
                <w:lang w:eastAsia="en-US"/>
              </w:rPr>
              <w:t>Дядьковского</w:t>
            </w:r>
            <w:proofErr w:type="spellEnd"/>
            <w:r w:rsidRPr="00B34F4C">
              <w:rPr>
                <w:sz w:val="24"/>
                <w:lang w:eastAsia="en-US"/>
              </w:rPr>
              <w:t xml:space="preserve"> сельского поселения </w:t>
            </w:r>
            <w:proofErr w:type="spellStart"/>
            <w:r w:rsidRPr="00B34F4C">
              <w:rPr>
                <w:sz w:val="24"/>
                <w:lang w:eastAsia="en-US"/>
              </w:rPr>
              <w:t>Кореновского</w:t>
            </w:r>
            <w:proofErr w:type="spellEnd"/>
            <w:r w:rsidRPr="00B34F4C">
              <w:rPr>
                <w:sz w:val="24"/>
                <w:lang w:eastAsia="en-US"/>
              </w:rPr>
              <w:t xml:space="preserve"> муниципального района Краснодарского края и администрации </w:t>
            </w:r>
            <w:proofErr w:type="spellStart"/>
            <w:r w:rsidRPr="00B34F4C">
              <w:rPr>
                <w:sz w:val="24"/>
                <w:lang w:eastAsia="en-US"/>
              </w:rPr>
              <w:t>Дядьковского</w:t>
            </w:r>
            <w:proofErr w:type="spellEnd"/>
            <w:r w:rsidRPr="00B34F4C">
              <w:rPr>
                <w:sz w:val="24"/>
                <w:lang w:eastAsia="en-US"/>
              </w:rPr>
              <w:t xml:space="preserve"> сельского поселения </w:t>
            </w:r>
            <w:proofErr w:type="spellStart"/>
            <w:r w:rsidRPr="00B34F4C">
              <w:rPr>
                <w:sz w:val="24"/>
                <w:lang w:eastAsia="en-US"/>
              </w:rPr>
              <w:t>Кореновского</w:t>
            </w:r>
            <w:proofErr w:type="spellEnd"/>
            <w:r w:rsidRPr="00B34F4C">
              <w:rPr>
                <w:sz w:val="24"/>
                <w:lang w:eastAsia="en-US"/>
              </w:rPr>
              <w:t xml:space="preserve"> муниципального района Краснодарского края</w:t>
            </w:r>
          </w:p>
        </w:tc>
        <w:tc>
          <w:tcPr>
            <w:tcW w:w="1701" w:type="dxa"/>
            <w:shd w:val="clear" w:color="auto" w:fill="auto"/>
          </w:tcPr>
          <w:p w:rsidR="00B0573B" w:rsidRPr="00B34F4C" w:rsidRDefault="00B0573B" w:rsidP="0064683E">
            <w:pPr>
              <w:spacing w:after="240"/>
              <w:ind w:firstLine="0"/>
              <w:jc w:val="center"/>
              <w:rPr>
                <w:sz w:val="24"/>
              </w:rPr>
            </w:pPr>
            <w:r w:rsidRPr="00B34F4C">
              <w:rPr>
                <w:sz w:val="24"/>
              </w:rPr>
              <w:t>50 5 00 03000</w:t>
            </w:r>
          </w:p>
        </w:tc>
        <w:tc>
          <w:tcPr>
            <w:tcW w:w="708" w:type="dxa"/>
            <w:shd w:val="clear" w:color="auto" w:fill="auto"/>
          </w:tcPr>
          <w:p w:rsidR="00B0573B" w:rsidRPr="00F469A1" w:rsidRDefault="00B0573B" w:rsidP="0064683E">
            <w:pPr>
              <w:spacing w:after="240"/>
              <w:ind w:firstLine="0"/>
              <w:jc w:val="center"/>
              <w:rPr>
                <w:sz w:val="24"/>
                <w:highlight w:val="yellow"/>
              </w:rPr>
            </w:pPr>
          </w:p>
        </w:tc>
        <w:tc>
          <w:tcPr>
            <w:tcW w:w="1134" w:type="dxa"/>
            <w:shd w:val="clear" w:color="auto" w:fill="auto"/>
          </w:tcPr>
          <w:p w:rsidR="00B0573B" w:rsidRPr="00F469A1" w:rsidRDefault="00B0573B" w:rsidP="0064683E">
            <w:pPr>
              <w:spacing w:after="240"/>
              <w:ind w:firstLine="0"/>
              <w:jc w:val="center"/>
              <w:rPr>
                <w:sz w:val="24"/>
                <w:highlight w:val="yellow"/>
              </w:rPr>
            </w:pPr>
            <w:r w:rsidRPr="00B34F4C">
              <w:rPr>
                <w:sz w:val="24"/>
              </w:rPr>
              <w:t>73,5</w:t>
            </w:r>
          </w:p>
        </w:tc>
      </w:tr>
      <w:tr w:rsidR="00B0573B" w:rsidRPr="00AB3800" w:rsidTr="00433030">
        <w:trPr>
          <w:trHeight w:val="389"/>
        </w:trPr>
        <w:tc>
          <w:tcPr>
            <w:tcW w:w="567" w:type="dxa"/>
            <w:shd w:val="clear" w:color="auto" w:fill="auto"/>
          </w:tcPr>
          <w:p w:rsidR="00B0573B" w:rsidRPr="00AB3800" w:rsidRDefault="00B0573B" w:rsidP="0064683E">
            <w:pPr>
              <w:spacing w:after="240"/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6096" w:type="dxa"/>
            <w:shd w:val="clear" w:color="auto" w:fill="auto"/>
          </w:tcPr>
          <w:p w:rsidR="00B0573B" w:rsidRDefault="00B0573B" w:rsidP="0064683E">
            <w:pPr>
              <w:snapToGrid w:val="0"/>
              <w:ind w:firstLine="0"/>
              <w:rPr>
                <w:sz w:val="24"/>
              </w:rPr>
            </w:pPr>
            <w:r>
              <w:rPr>
                <w:sz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</w:tcPr>
          <w:p w:rsidR="00B0573B" w:rsidRPr="00780527" w:rsidRDefault="00B0573B" w:rsidP="0064683E">
            <w:pPr>
              <w:spacing w:after="240"/>
              <w:ind w:firstLine="0"/>
              <w:jc w:val="center"/>
              <w:rPr>
                <w:sz w:val="24"/>
              </w:rPr>
            </w:pPr>
            <w:r w:rsidRPr="00081692">
              <w:rPr>
                <w:sz w:val="24"/>
              </w:rPr>
              <w:t>50 5 00 0</w:t>
            </w:r>
            <w:r>
              <w:rPr>
                <w:sz w:val="24"/>
              </w:rPr>
              <w:t>3</w:t>
            </w:r>
            <w:r w:rsidRPr="00081692">
              <w:rPr>
                <w:sz w:val="24"/>
              </w:rPr>
              <w:t>000</w:t>
            </w:r>
          </w:p>
        </w:tc>
        <w:tc>
          <w:tcPr>
            <w:tcW w:w="708" w:type="dxa"/>
            <w:shd w:val="clear" w:color="auto" w:fill="auto"/>
          </w:tcPr>
          <w:p w:rsidR="00B0573B" w:rsidRPr="00AB3800" w:rsidRDefault="00B0573B" w:rsidP="0064683E">
            <w:pPr>
              <w:spacing w:after="240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200</w:t>
            </w:r>
          </w:p>
        </w:tc>
        <w:tc>
          <w:tcPr>
            <w:tcW w:w="1134" w:type="dxa"/>
            <w:shd w:val="clear" w:color="auto" w:fill="auto"/>
          </w:tcPr>
          <w:p w:rsidR="00B0573B" w:rsidRPr="00780527" w:rsidRDefault="00B0573B" w:rsidP="0064683E">
            <w:pPr>
              <w:spacing w:after="240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73,5</w:t>
            </w:r>
          </w:p>
        </w:tc>
      </w:tr>
      <w:tr w:rsidR="00B0573B" w:rsidRPr="00AB3800" w:rsidTr="00433030">
        <w:trPr>
          <w:trHeight w:val="526"/>
        </w:trPr>
        <w:tc>
          <w:tcPr>
            <w:tcW w:w="567" w:type="dxa"/>
            <w:shd w:val="clear" w:color="auto" w:fill="auto"/>
          </w:tcPr>
          <w:p w:rsidR="00B0573B" w:rsidRPr="00AB3800" w:rsidRDefault="00B0573B" w:rsidP="0064683E">
            <w:pPr>
              <w:spacing w:after="240"/>
              <w:ind w:firstLine="0"/>
              <w:jc w:val="left"/>
              <w:rPr>
                <w:sz w:val="22"/>
                <w:szCs w:val="22"/>
              </w:rPr>
            </w:pPr>
            <w:r w:rsidRPr="00AB3800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3</w:t>
            </w:r>
            <w:r w:rsidRPr="00AB3800">
              <w:rPr>
                <w:sz w:val="22"/>
                <w:szCs w:val="22"/>
              </w:rPr>
              <w:t>.</w:t>
            </w:r>
          </w:p>
        </w:tc>
        <w:tc>
          <w:tcPr>
            <w:tcW w:w="6096" w:type="dxa"/>
            <w:shd w:val="clear" w:color="auto" w:fill="auto"/>
          </w:tcPr>
          <w:p w:rsidR="00B0573B" w:rsidRPr="00B34F4C" w:rsidRDefault="00B0573B" w:rsidP="0064683E">
            <w:pPr>
              <w:snapToGrid w:val="0"/>
              <w:ind w:firstLine="0"/>
              <w:rPr>
                <w:sz w:val="24"/>
              </w:rPr>
            </w:pPr>
            <w:r w:rsidRPr="00B34F4C">
              <w:rPr>
                <w:sz w:val="24"/>
                <w:lang w:eastAsia="en-US"/>
              </w:rPr>
              <w:t xml:space="preserve">Работа с населением на территории </w:t>
            </w:r>
            <w:proofErr w:type="spellStart"/>
            <w:r w:rsidRPr="00B34F4C">
              <w:rPr>
                <w:sz w:val="24"/>
                <w:lang w:eastAsia="en-US"/>
              </w:rPr>
              <w:t>Дядьковского</w:t>
            </w:r>
            <w:proofErr w:type="spellEnd"/>
            <w:r w:rsidRPr="00B34F4C">
              <w:rPr>
                <w:sz w:val="24"/>
                <w:lang w:eastAsia="en-US"/>
              </w:rPr>
              <w:t xml:space="preserve"> </w:t>
            </w:r>
            <w:r w:rsidRPr="00B34F4C">
              <w:rPr>
                <w:sz w:val="24"/>
                <w:lang w:eastAsia="en-US"/>
              </w:rPr>
              <w:lastRenderedPageBreak/>
              <w:t xml:space="preserve">сельского поселения </w:t>
            </w:r>
            <w:proofErr w:type="spellStart"/>
            <w:r w:rsidRPr="00B34F4C">
              <w:rPr>
                <w:sz w:val="24"/>
                <w:lang w:eastAsia="en-US"/>
              </w:rPr>
              <w:t>Кореновского</w:t>
            </w:r>
            <w:proofErr w:type="spellEnd"/>
            <w:r w:rsidRPr="00B34F4C">
              <w:rPr>
                <w:sz w:val="24"/>
                <w:lang w:eastAsia="en-US"/>
              </w:rPr>
              <w:t xml:space="preserve"> муниципального района Краснодарского края</w:t>
            </w:r>
          </w:p>
        </w:tc>
        <w:tc>
          <w:tcPr>
            <w:tcW w:w="1701" w:type="dxa"/>
            <w:shd w:val="clear" w:color="auto" w:fill="auto"/>
          </w:tcPr>
          <w:p w:rsidR="00B0573B" w:rsidRPr="00AB3800" w:rsidRDefault="00B0573B" w:rsidP="0064683E">
            <w:pPr>
              <w:spacing w:after="240"/>
              <w:ind w:firstLine="0"/>
              <w:jc w:val="center"/>
              <w:rPr>
                <w:sz w:val="24"/>
              </w:rPr>
            </w:pPr>
            <w:r w:rsidRPr="00AB3800">
              <w:rPr>
                <w:sz w:val="24"/>
              </w:rPr>
              <w:lastRenderedPageBreak/>
              <w:t>50 5 00 04000</w:t>
            </w:r>
          </w:p>
        </w:tc>
        <w:tc>
          <w:tcPr>
            <w:tcW w:w="708" w:type="dxa"/>
            <w:shd w:val="clear" w:color="auto" w:fill="auto"/>
          </w:tcPr>
          <w:p w:rsidR="00B0573B" w:rsidRPr="00AB3800" w:rsidRDefault="00B0573B" w:rsidP="0064683E">
            <w:pPr>
              <w:spacing w:after="240"/>
              <w:ind w:firstLine="0"/>
              <w:jc w:val="center"/>
              <w:rPr>
                <w:sz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B0573B" w:rsidRPr="00AB3800" w:rsidRDefault="00B0573B" w:rsidP="0064683E">
            <w:pPr>
              <w:spacing w:after="240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20,4</w:t>
            </w:r>
          </w:p>
        </w:tc>
      </w:tr>
      <w:tr w:rsidR="00B0573B" w:rsidRPr="00AB3800" w:rsidTr="00433030">
        <w:trPr>
          <w:trHeight w:val="565"/>
        </w:trPr>
        <w:tc>
          <w:tcPr>
            <w:tcW w:w="567" w:type="dxa"/>
            <w:shd w:val="clear" w:color="auto" w:fill="auto"/>
          </w:tcPr>
          <w:p w:rsidR="00B0573B" w:rsidRPr="00AB3800" w:rsidRDefault="00B0573B" w:rsidP="0064683E">
            <w:pPr>
              <w:spacing w:after="240"/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6096" w:type="dxa"/>
            <w:shd w:val="clear" w:color="auto" w:fill="auto"/>
          </w:tcPr>
          <w:p w:rsidR="00B0573B" w:rsidRPr="00AB3800" w:rsidRDefault="00B0573B" w:rsidP="0064683E">
            <w:pPr>
              <w:snapToGrid w:val="0"/>
              <w:ind w:firstLine="0"/>
              <w:rPr>
                <w:sz w:val="24"/>
              </w:rPr>
            </w:pPr>
            <w:r>
              <w:rPr>
                <w:sz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</w:tcPr>
          <w:p w:rsidR="00B0573B" w:rsidRPr="00AB3800" w:rsidRDefault="00B0573B" w:rsidP="0064683E">
            <w:pPr>
              <w:spacing w:after="240"/>
              <w:ind w:firstLine="0"/>
              <w:jc w:val="center"/>
              <w:rPr>
                <w:sz w:val="24"/>
              </w:rPr>
            </w:pPr>
            <w:r w:rsidRPr="00AB3800">
              <w:rPr>
                <w:sz w:val="24"/>
              </w:rPr>
              <w:t>50 5 00 04000</w:t>
            </w:r>
          </w:p>
        </w:tc>
        <w:tc>
          <w:tcPr>
            <w:tcW w:w="708" w:type="dxa"/>
            <w:shd w:val="clear" w:color="auto" w:fill="auto"/>
          </w:tcPr>
          <w:p w:rsidR="00B0573B" w:rsidRPr="00AB3800" w:rsidRDefault="00B0573B" w:rsidP="0064683E">
            <w:pPr>
              <w:spacing w:after="240"/>
              <w:ind w:firstLine="0"/>
              <w:jc w:val="center"/>
              <w:rPr>
                <w:sz w:val="24"/>
              </w:rPr>
            </w:pPr>
            <w:r w:rsidRPr="00AB3800">
              <w:rPr>
                <w:sz w:val="24"/>
              </w:rPr>
              <w:t>200</w:t>
            </w:r>
          </w:p>
        </w:tc>
        <w:tc>
          <w:tcPr>
            <w:tcW w:w="1134" w:type="dxa"/>
            <w:shd w:val="clear" w:color="auto" w:fill="auto"/>
          </w:tcPr>
          <w:p w:rsidR="00B0573B" w:rsidRPr="00AB3800" w:rsidRDefault="00B0573B" w:rsidP="0064683E">
            <w:pPr>
              <w:spacing w:after="240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20,4</w:t>
            </w:r>
          </w:p>
        </w:tc>
      </w:tr>
      <w:tr w:rsidR="00B0573B" w:rsidRPr="00AB3800" w:rsidTr="00433030">
        <w:trPr>
          <w:trHeight w:val="619"/>
        </w:trPr>
        <w:tc>
          <w:tcPr>
            <w:tcW w:w="567" w:type="dxa"/>
            <w:shd w:val="clear" w:color="auto" w:fill="auto"/>
          </w:tcPr>
          <w:p w:rsidR="00B0573B" w:rsidRPr="00AB3800" w:rsidRDefault="00B0573B" w:rsidP="0064683E">
            <w:pPr>
              <w:spacing w:after="240"/>
              <w:ind w:firstLine="0"/>
              <w:jc w:val="left"/>
              <w:rPr>
                <w:sz w:val="22"/>
                <w:szCs w:val="22"/>
              </w:rPr>
            </w:pPr>
            <w:r w:rsidRPr="00AB3800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4</w:t>
            </w:r>
            <w:r w:rsidRPr="00AB3800">
              <w:rPr>
                <w:sz w:val="22"/>
                <w:szCs w:val="22"/>
              </w:rPr>
              <w:t>.</w:t>
            </w:r>
          </w:p>
        </w:tc>
        <w:tc>
          <w:tcPr>
            <w:tcW w:w="6096" w:type="dxa"/>
            <w:shd w:val="clear" w:color="auto" w:fill="auto"/>
          </w:tcPr>
          <w:p w:rsidR="00B0573B" w:rsidRPr="00B34F4C" w:rsidRDefault="00B0573B" w:rsidP="0064683E">
            <w:pPr>
              <w:snapToGrid w:val="0"/>
              <w:ind w:firstLine="0"/>
              <w:rPr>
                <w:sz w:val="24"/>
              </w:rPr>
            </w:pPr>
            <w:r w:rsidRPr="00B34F4C">
              <w:rPr>
                <w:sz w:val="24"/>
                <w:lang w:eastAsia="en-US"/>
              </w:rPr>
              <w:t xml:space="preserve">Прочие обязательства </w:t>
            </w:r>
            <w:proofErr w:type="spellStart"/>
            <w:r w:rsidRPr="00B34F4C">
              <w:rPr>
                <w:sz w:val="24"/>
                <w:lang w:eastAsia="en-US"/>
              </w:rPr>
              <w:t>Дядьковского</w:t>
            </w:r>
            <w:proofErr w:type="spellEnd"/>
            <w:r w:rsidRPr="00B34F4C">
              <w:rPr>
                <w:sz w:val="24"/>
                <w:lang w:eastAsia="en-US"/>
              </w:rPr>
              <w:t xml:space="preserve"> сельского поселения </w:t>
            </w:r>
            <w:proofErr w:type="spellStart"/>
            <w:r w:rsidRPr="00B34F4C">
              <w:rPr>
                <w:sz w:val="24"/>
                <w:lang w:eastAsia="en-US"/>
              </w:rPr>
              <w:t>Кореновского</w:t>
            </w:r>
            <w:proofErr w:type="spellEnd"/>
            <w:r w:rsidRPr="00B34F4C">
              <w:rPr>
                <w:sz w:val="24"/>
                <w:lang w:eastAsia="en-US"/>
              </w:rPr>
              <w:t xml:space="preserve"> муниципального района Краснодарского края</w:t>
            </w:r>
          </w:p>
        </w:tc>
        <w:tc>
          <w:tcPr>
            <w:tcW w:w="1701" w:type="dxa"/>
            <w:shd w:val="clear" w:color="auto" w:fill="auto"/>
          </w:tcPr>
          <w:p w:rsidR="00B0573B" w:rsidRPr="00AB3800" w:rsidRDefault="00B0573B" w:rsidP="0064683E">
            <w:pPr>
              <w:spacing w:after="240"/>
              <w:ind w:firstLine="0"/>
              <w:jc w:val="center"/>
              <w:rPr>
                <w:sz w:val="24"/>
              </w:rPr>
            </w:pPr>
            <w:r w:rsidRPr="00AB3800">
              <w:rPr>
                <w:sz w:val="24"/>
              </w:rPr>
              <w:t>50 5 00 06000</w:t>
            </w:r>
          </w:p>
        </w:tc>
        <w:tc>
          <w:tcPr>
            <w:tcW w:w="708" w:type="dxa"/>
            <w:shd w:val="clear" w:color="auto" w:fill="auto"/>
          </w:tcPr>
          <w:p w:rsidR="00B0573B" w:rsidRPr="00AB3800" w:rsidRDefault="00B0573B" w:rsidP="0064683E">
            <w:pPr>
              <w:spacing w:after="240"/>
              <w:ind w:firstLine="0"/>
              <w:jc w:val="center"/>
              <w:rPr>
                <w:sz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B0573B" w:rsidRPr="00AB3800" w:rsidRDefault="00B0573B" w:rsidP="0064683E">
            <w:pPr>
              <w:spacing w:after="240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50,7</w:t>
            </w:r>
          </w:p>
        </w:tc>
      </w:tr>
      <w:tr w:rsidR="00B0573B" w:rsidRPr="00AB3800" w:rsidTr="00433030">
        <w:trPr>
          <w:trHeight w:val="389"/>
        </w:trPr>
        <w:tc>
          <w:tcPr>
            <w:tcW w:w="567" w:type="dxa"/>
            <w:shd w:val="clear" w:color="auto" w:fill="auto"/>
          </w:tcPr>
          <w:p w:rsidR="00B0573B" w:rsidRPr="00AB3800" w:rsidRDefault="00B0573B" w:rsidP="0064683E">
            <w:pPr>
              <w:spacing w:after="240"/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6096" w:type="dxa"/>
            <w:shd w:val="clear" w:color="auto" w:fill="auto"/>
          </w:tcPr>
          <w:p w:rsidR="00B0573B" w:rsidRPr="00AB3800" w:rsidRDefault="00B0573B" w:rsidP="0064683E">
            <w:pPr>
              <w:snapToGrid w:val="0"/>
              <w:ind w:firstLine="0"/>
              <w:rPr>
                <w:sz w:val="24"/>
              </w:rPr>
            </w:pPr>
            <w:r>
              <w:rPr>
                <w:sz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</w:tcPr>
          <w:p w:rsidR="00B0573B" w:rsidRPr="00AB3800" w:rsidRDefault="00B0573B" w:rsidP="0064683E">
            <w:pPr>
              <w:spacing w:after="240"/>
              <w:ind w:firstLine="0"/>
              <w:jc w:val="center"/>
              <w:rPr>
                <w:sz w:val="24"/>
              </w:rPr>
            </w:pPr>
            <w:r w:rsidRPr="00AB3800">
              <w:rPr>
                <w:sz w:val="24"/>
              </w:rPr>
              <w:t>50 5 00 06000</w:t>
            </w:r>
          </w:p>
        </w:tc>
        <w:tc>
          <w:tcPr>
            <w:tcW w:w="708" w:type="dxa"/>
            <w:shd w:val="clear" w:color="auto" w:fill="auto"/>
          </w:tcPr>
          <w:p w:rsidR="00B0573B" w:rsidRPr="00AB3800" w:rsidRDefault="00B0573B" w:rsidP="0064683E">
            <w:pPr>
              <w:spacing w:after="240"/>
              <w:ind w:firstLine="0"/>
              <w:jc w:val="center"/>
              <w:rPr>
                <w:sz w:val="24"/>
              </w:rPr>
            </w:pPr>
            <w:r w:rsidRPr="00AB3800">
              <w:rPr>
                <w:sz w:val="24"/>
              </w:rPr>
              <w:t>200</w:t>
            </w:r>
          </w:p>
        </w:tc>
        <w:tc>
          <w:tcPr>
            <w:tcW w:w="1134" w:type="dxa"/>
            <w:shd w:val="clear" w:color="auto" w:fill="auto"/>
          </w:tcPr>
          <w:p w:rsidR="00B0573B" w:rsidRPr="00AB3800" w:rsidRDefault="00B0573B" w:rsidP="0064683E">
            <w:pPr>
              <w:spacing w:after="240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38,3</w:t>
            </w:r>
          </w:p>
        </w:tc>
      </w:tr>
      <w:tr w:rsidR="00B0573B" w:rsidRPr="00AB3800" w:rsidTr="00433030">
        <w:trPr>
          <w:trHeight w:val="389"/>
        </w:trPr>
        <w:tc>
          <w:tcPr>
            <w:tcW w:w="567" w:type="dxa"/>
            <w:shd w:val="clear" w:color="auto" w:fill="auto"/>
          </w:tcPr>
          <w:p w:rsidR="00B0573B" w:rsidRPr="00AB3800" w:rsidRDefault="00B0573B" w:rsidP="0064683E">
            <w:pPr>
              <w:spacing w:after="240"/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6096" w:type="dxa"/>
            <w:shd w:val="clear" w:color="auto" w:fill="auto"/>
          </w:tcPr>
          <w:p w:rsidR="00B0573B" w:rsidRDefault="00B0573B" w:rsidP="0064683E">
            <w:pPr>
              <w:snapToGrid w:val="0"/>
              <w:ind w:firstLine="0"/>
              <w:rPr>
                <w:sz w:val="24"/>
              </w:rPr>
            </w:pPr>
            <w:r w:rsidRPr="00AB3800">
              <w:rPr>
                <w:sz w:val="24"/>
              </w:rPr>
              <w:t>Иные бюджетные ассигнования</w:t>
            </w:r>
          </w:p>
        </w:tc>
        <w:tc>
          <w:tcPr>
            <w:tcW w:w="1701" w:type="dxa"/>
            <w:shd w:val="clear" w:color="auto" w:fill="auto"/>
          </w:tcPr>
          <w:p w:rsidR="00B0573B" w:rsidRPr="00AB3800" w:rsidRDefault="00B0573B" w:rsidP="0064683E">
            <w:pPr>
              <w:spacing w:after="240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5 05 00 06000</w:t>
            </w:r>
          </w:p>
        </w:tc>
        <w:tc>
          <w:tcPr>
            <w:tcW w:w="708" w:type="dxa"/>
            <w:shd w:val="clear" w:color="auto" w:fill="auto"/>
          </w:tcPr>
          <w:p w:rsidR="00B0573B" w:rsidRPr="00AB3800" w:rsidRDefault="00B0573B" w:rsidP="0064683E">
            <w:pPr>
              <w:spacing w:after="240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800</w:t>
            </w:r>
          </w:p>
        </w:tc>
        <w:tc>
          <w:tcPr>
            <w:tcW w:w="1134" w:type="dxa"/>
            <w:shd w:val="clear" w:color="auto" w:fill="auto"/>
          </w:tcPr>
          <w:p w:rsidR="00B0573B" w:rsidRDefault="00B0573B" w:rsidP="0064683E">
            <w:pPr>
              <w:spacing w:after="240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12,4</w:t>
            </w:r>
          </w:p>
        </w:tc>
      </w:tr>
      <w:tr w:rsidR="00B0573B" w:rsidRPr="00AB3800" w:rsidTr="00433030">
        <w:trPr>
          <w:trHeight w:val="389"/>
        </w:trPr>
        <w:tc>
          <w:tcPr>
            <w:tcW w:w="567" w:type="dxa"/>
            <w:shd w:val="clear" w:color="auto" w:fill="auto"/>
          </w:tcPr>
          <w:p w:rsidR="00B0573B" w:rsidRPr="00AB3800" w:rsidRDefault="00B0573B" w:rsidP="0064683E">
            <w:pPr>
              <w:spacing w:after="240"/>
              <w:ind w:firstLine="0"/>
              <w:jc w:val="left"/>
              <w:rPr>
                <w:sz w:val="22"/>
                <w:szCs w:val="22"/>
              </w:rPr>
            </w:pPr>
            <w:r w:rsidRPr="00AB3800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5</w:t>
            </w:r>
            <w:r w:rsidRPr="00AB3800">
              <w:rPr>
                <w:sz w:val="22"/>
                <w:szCs w:val="22"/>
              </w:rPr>
              <w:t>.</w:t>
            </w:r>
          </w:p>
        </w:tc>
        <w:tc>
          <w:tcPr>
            <w:tcW w:w="6096" w:type="dxa"/>
            <w:shd w:val="clear" w:color="auto" w:fill="auto"/>
          </w:tcPr>
          <w:p w:rsidR="00B0573B" w:rsidRPr="00AB3800" w:rsidRDefault="00B0573B" w:rsidP="0064683E">
            <w:pPr>
              <w:snapToGrid w:val="0"/>
              <w:ind w:firstLine="0"/>
              <w:rPr>
                <w:sz w:val="24"/>
              </w:rPr>
            </w:pPr>
            <w:r w:rsidRPr="00AB3800">
              <w:rPr>
                <w:sz w:val="24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701" w:type="dxa"/>
            <w:shd w:val="clear" w:color="auto" w:fill="auto"/>
          </w:tcPr>
          <w:p w:rsidR="00B0573B" w:rsidRPr="00AB3800" w:rsidRDefault="00B0573B" w:rsidP="0064683E">
            <w:pPr>
              <w:spacing w:after="240"/>
              <w:ind w:firstLine="0"/>
              <w:jc w:val="center"/>
              <w:rPr>
                <w:sz w:val="24"/>
              </w:rPr>
            </w:pPr>
            <w:r w:rsidRPr="00AB3800">
              <w:rPr>
                <w:sz w:val="24"/>
              </w:rPr>
              <w:t>50 2 00 51180</w:t>
            </w:r>
          </w:p>
        </w:tc>
        <w:tc>
          <w:tcPr>
            <w:tcW w:w="708" w:type="dxa"/>
            <w:shd w:val="clear" w:color="auto" w:fill="auto"/>
          </w:tcPr>
          <w:p w:rsidR="00B0573B" w:rsidRPr="00AB3800" w:rsidRDefault="00B0573B" w:rsidP="0064683E">
            <w:pPr>
              <w:spacing w:after="240"/>
              <w:ind w:firstLine="0"/>
              <w:jc w:val="center"/>
              <w:rPr>
                <w:sz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B0573B" w:rsidRPr="00AB3800" w:rsidRDefault="00B0573B" w:rsidP="0064683E">
            <w:pPr>
              <w:spacing w:after="240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419,1</w:t>
            </w:r>
          </w:p>
        </w:tc>
      </w:tr>
      <w:tr w:rsidR="00B0573B" w:rsidRPr="00AB3800" w:rsidTr="00433030">
        <w:trPr>
          <w:trHeight w:val="389"/>
        </w:trPr>
        <w:tc>
          <w:tcPr>
            <w:tcW w:w="567" w:type="dxa"/>
            <w:shd w:val="clear" w:color="auto" w:fill="auto"/>
          </w:tcPr>
          <w:p w:rsidR="00B0573B" w:rsidRPr="00AB3800" w:rsidRDefault="00B0573B" w:rsidP="0064683E">
            <w:pPr>
              <w:spacing w:after="240"/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6096" w:type="dxa"/>
            <w:shd w:val="clear" w:color="auto" w:fill="auto"/>
          </w:tcPr>
          <w:p w:rsidR="00B0573B" w:rsidRPr="00AB3800" w:rsidRDefault="00B0573B" w:rsidP="0064683E">
            <w:pPr>
              <w:snapToGrid w:val="0"/>
              <w:ind w:firstLine="0"/>
              <w:rPr>
                <w:sz w:val="24"/>
              </w:rPr>
            </w:pPr>
            <w:r>
              <w:rPr>
                <w:sz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01" w:type="dxa"/>
            <w:shd w:val="clear" w:color="auto" w:fill="auto"/>
          </w:tcPr>
          <w:p w:rsidR="00B0573B" w:rsidRPr="00AB3800" w:rsidRDefault="00B0573B" w:rsidP="0064683E">
            <w:pPr>
              <w:spacing w:after="240"/>
              <w:ind w:firstLine="0"/>
              <w:jc w:val="center"/>
              <w:rPr>
                <w:sz w:val="24"/>
              </w:rPr>
            </w:pPr>
            <w:r w:rsidRPr="00AB3800">
              <w:rPr>
                <w:sz w:val="24"/>
              </w:rPr>
              <w:t>50 2 00 51180</w:t>
            </w:r>
          </w:p>
        </w:tc>
        <w:tc>
          <w:tcPr>
            <w:tcW w:w="708" w:type="dxa"/>
            <w:shd w:val="clear" w:color="auto" w:fill="auto"/>
          </w:tcPr>
          <w:p w:rsidR="00B0573B" w:rsidRPr="00AB3800" w:rsidRDefault="00B0573B" w:rsidP="0064683E">
            <w:pPr>
              <w:spacing w:after="240"/>
              <w:ind w:firstLine="0"/>
              <w:jc w:val="center"/>
              <w:rPr>
                <w:sz w:val="24"/>
              </w:rPr>
            </w:pPr>
            <w:r w:rsidRPr="00AB3800">
              <w:rPr>
                <w:sz w:val="24"/>
              </w:rPr>
              <w:t>100</w:t>
            </w:r>
          </w:p>
        </w:tc>
        <w:tc>
          <w:tcPr>
            <w:tcW w:w="1134" w:type="dxa"/>
            <w:shd w:val="clear" w:color="auto" w:fill="auto"/>
          </w:tcPr>
          <w:p w:rsidR="00B0573B" w:rsidRPr="00AB3800" w:rsidRDefault="00B0573B" w:rsidP="0064683E">
            <w:pPr>
              <w:spacing w:after="240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419,1</w:t>
            </w:r>
          </w:p>
        </w:tc>
      </w:tr>
      <w:tr w:rsidR="00B0573B" w:rsidRPr="00AB3800" w:rsidTr="00433030">
        <w:trPr>
          <w:trHeight w:val="389"/>
        </w:trPr>
        <w:tc>
          <w:tcPr>
            <w:tcW w:w="567" w:type="dxa"/>
            <w:shd w:val="clear" w:color="auto" w:fill="auto"/>
          </w:tcPr>
          <w:p w:rsidR="00B0573B" w:rsidRPr="00AB3800" w:rsidRDefault="00B0573B" w:rsidP="0064683E">
            <w:pPr>
              <w:spacing w:after="240"/>
              <w:ind w:firstLine="0"/>
              <w:jc w:val="left"/>
              <w:rPr>
                <w:sz w:val="22"/>
                <w:szCs w:val="22"/>
              </w:rPr>
            </w:pPr>
            <w:r w:rsidRPr="00AB3800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6</w:t>
            </w:r>
            <w:r w:rsidRPr="00AB3800">
              <w:rPr>
                <w:sz w:val="22"/>
                <w:szCs w:val="22"/>
              </w:rPr>
              <w:t>.</w:t>
            </w:r>
          </w:p>
        </w:tc>
        <w:tc>
          <w:tcPr>
            <w:tcW w:w="6096" w:type="dxa"/>
            <w:shd w:val="clear" w:color="auto" w:fill="auto"/>
          </w:tcPr>
          <w:p w:rsidR="00B0573B" w:rsidRPr="00AB3800" w:rsidRDefault="00B0573B" w:rsidP="0064683E">
            <w:pPr>
              <w:snapToGrid w:val="0"/>
              <w:ind w:firstLine="0"/>
              <w:rPr>
                <w:sz w:val="24"/>
              </w:rPr>
            </w:pPr>
            <w:r w:rsidRPr="00AB3800">
              <w:rPr>
                <w:sz w:val="24"/>
              </w:rPr>
              <w:t>Мероприятия по предупреждению и ликвидации последствий чрезвычайных ситуаций и стихийных бедствий</w:t>
            </w:r>
          </w:p>
        </w:tc>
        <w:tc>
          <w:tcPr>
            <w:tcW w:w="1701" w:type="dxa"/>
            <w:shd w:val="clear" w:color="auto" w:fill="auto"/>
          </w:tcPr>
          <w:p w:rsidR="00B0573B" w:rsidRPr="00AB3800" w:rsidRDefault="00B0573B" w:rsidP="0064683E">
            <w:pPr>
              <w:spacing w:after="240"/>
              <w:ind w:firstLine="0"/>
              <w:jc w:val="center"/>
              <w:rPr>
                <w:sz w:val="24"/>
              </w:rPr>
            </w:pPr>
            <w:r w:rsidRPr="00AB3800">
              <w:rPr>
                <w:sz w:val="24"/>
              </w:rPr>
              <w:t>50 6 00 01000</w:t>
            </w:r>
          </w:p>
        </w:tc>
        <w:tc>
          <w:tcPr>
            <w:tcW w:w="708" w:type="dxa"/>
            <w:shd w:val="clear" w:color="auto" w:fill="auto"/>
          </w:tcPr>
          <w:p w:rsidR="00B0573B" w:rsidRPr="00AB3800" w:rsidRDefault="00B0573B" w:rsidP="0064683E">
            <w:pPr>
              <w:spacing w:after="240"/>
              <w:ind w:firstLine="0"/>
              <w:jc w:val="center"/>
              <w:rPr>
                <w:sz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B0573B" w:rsidRPr="00AB3800" w:rsidRDefault="00B0573B" w:rsidP="0064683E">
            <w:pPr>
              <w:spacing w:after="240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75,2</w:t>
            </w:r>
          </w:p>
        </w:tc>
      </w:tr>
      <w:tr w:rsidR="00B0573B" w:rsidRPr="00AB3800" w:rsidTr="00433030">
        <w:trPr>
          <w:trHeight w:val="389"/>
        </w:trPr>
        <w:tc>
          <w:tcPr>
            <w:tcW w:w="567" w:type="dxa"/>
            <w:shd w:val="clear" w:color="auto" w:fill="auto"/>
          </w:tcPr>
          <w:p w:rsidR="00B0573B" w:rsidRPr="00AB3800" w:rsidRDefault="00B0573B" w:rsidP="0064683E">
            <w:pPr>
              <w:spacing w:after="240"/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6096" w:type="dxa"/>
            <w:shd w:val="clear" w:color="auto" w:fill="auto"/>
          </w:tcPr>
          <w:p w:rsidR="00B0573B" w:rsidRPr="00AB3800" w:rsidRDefault="00B0573B" w:rsidP="0064683E">
            <w:pPr>
              <w:snapToGrid w:val="0"/>
              <w:ind w:firstLine="0"/>
              <w:rPr>
                <w:sz w:val="24"/>
              </w:rPr>
            </w:pPr>
            <w:r>
              <w:rPr>
                <w:sz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</w:tcPr>
          <w:p w:rsidR="00B0573B" w:rsidRPr="00AB3800" w:rsidRDefault="00B0573B" w:rsidP="0064683E">
            <w:pPr>
              <w:spacing w:after="240"/>
              <w:ind w:firstLine="0"/>
              <w:jc w:val="center"/>
              <w:rPr>
                <w:sz w:val="24"/>
              </w:rPr>
            </w:pPr>
            <w:r w:rsidRPr="00AB3800">
              <w:rPr>
                <w:sz w:val="24"/>
              </w:rPr>
              <w:t>50 6 00 01000</w:t>
            </w:r>
          </w:p>
        </w:tc>
        <w:tc>
          <w:tcPr>
            <w:tcW w:w="708" w:type="dxa"/>
            <w:shd w:val="clear" w:color="auto" w:fill="auto"/>
          </w:tcPr>
          <w:p w:rsidR="00B0573B" w:rsidRPr="00AB3800" w:rsidRDefault="00B0573B" w:rsidP="0064683E">
            <w:pPr>
              <w:spacing w:after="240"/>
              <w:ind w:firstLine="0"/>
              <w:jc w:val="center"/>
              <w:rPr>
                <w:sz w:val="24"/>
              </w:rPr>
            </w:pPr>
            <w:r w:rsidRPr="00AB3800">
              <w:rPr>
                <w:sz w:val="24"/>
              </w:rPr>
              <w:t>200</w:t>
            </w:r>
          </w:p>
        </w:tc>
        <w:tc>
          <w:tcPr>
            <w:tcW w:w="1134" w:type="dxa"/>
            <w:shd w:val="clear" w:color="auto" w:fill="auto"/>
          </w:tcPr>
          <w:p w:rsidR="00B0573B" w:rsidRPr="00AB3800" w:rsidRDefault="00B0573B" w:rsidP="0064683E">
            <w:pPr>
              <w:spacing w:after="240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75,2</w:t>
            </w:r>
          </w:p>
        </w:tc>
      </w:tr>
      <w:tr w:rsidR="00B0573B" w:rsidRPr="00AB3800" w:rsidTr="00433030">
        <w:trPr>
          <w:trHeight w:val="389"/>
        </w:trPr>
        <w:tc>
          <w:tcPr>
            <w:tcW w:w="567" w:type="dxa"/>
            <w:shd w:val="clear" w:color="auto" w:fill="auto"/>
          </w:tcPr>
          <w:p w:rsidR="00B0573B" w:rsidRPr="00AB3800" w:rsidRDefault="00B0573B" w:rsidP="0064683E">
            <w:pPr>
              <w:spacing w:after="240"/>
              <w:ind w:firstLine="0"/>
              <w:jc w:val="left"/>
              <w:rPr>
                <w:sz w:val="22"/>
                <w:szCs w:val="22"/>
              </w:rPr>
            </w:pPr>
            <w:r w:rsidRPr="00AB3800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7</w:t>
            </w:r>
            <w:r w:rsidRPr="00AB3800">
              <w:rPr>
                <w:sz w:val="22"/>
                <w:szCs w:val="22"/>
              </w:rPr>
              <w:t>.</w:t>
            </w:r>
          </w:p>
        </w:tc>
        <w:tc>
          <w:tcPr>
            <w:tcW w:w="6096" w:type="dxa"/>
            <w:shd w:val="clear" w:color="auto" w:fill="auto"/>
          </w:tcPr>
          <w:p w:rsidR="00B0573B" w:rsidRPr="00AB3800" w:rsidRDefault="00B0573B" w:rsidP="0064683E">
            <w:pPr>
              <w:snapToGrid w:val="0"/>
              <w:ind w:firstLine="0"/>
              <w:rPr>
                <w:sz w:val="24"/>
              </w:rPr>
            </w:pPr>
            <w:r w:rsidRPr="00AB3800">
              <w:rPr>
                <w:sz w:val="24"/>
              </w:rPr>
              <w:t>Мероприятия по созданию  условий для деятельности добровольных формирований населения по охране общественного порядка</w:t>
            </w:r>
          </w:p>
        </w:tc>
        <w:tc>
          <w:tcPr>
            <w:tcW w:w="1701" w:type="dxa"/>
            <w:shd w:val="clear" w:color="auto" w:fill="auto"/>
          </w:tcPr>
          <w:p w:rsidR="00B0573B" w:rsidRPr="00AB3800" w:rsidRDefault="00B0573B" w:rsidP="0064683E">
            <w:pPr>
              <w:spacing w:after="240"/>
              <w:ind w:firstLine="0"/>
              <w:jc w:val="center"/>
              <w:rPr>
                <w:sz w:val="24"/>
              </w:rPr>
            </w:pPr>
            <w:r w:rsidRPr="00AB3800">
              <w:rPr>
                <w:sz w:val="24"/>
              </w:rPr>
              <w:t>50 7 00 02000</w:t>
            </w:r>
          </w:p>
        </w:tc>
        <w:tc>
          <w:tcPr>
            <w:tcW w:w="708" w:type="dxa"/>
            <w:shd w:val="clear" w:color="auto" w:fill="auto"/>
          </w:tcPr>
          <w:p w:rsidR="00B0573B" w:rsidRPr="00AB3800" w:rsidRDefault="00B0573B" w:rsidP="0064683E">
            <w:pPr>
              <w:spacing w:after="240"/>
              <w:ind w:firstLine="0"/>
              <w:jc w:val="center"/>
              <w:rPr>
                <w:sz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B0573B" w:rsidRPr="00AB3800" w:rsidRDefault="00B0573B" w:rsidP="0064683E">
            <w:pPr>
              <w:spacing w:after="240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311,2</w:t>
            </w:r>
          </w:p>
        </w:tc>
      </w:tr>
      <w:tr w:rsidR="00B0573B" w:rsidRPr="00AB3800" w:rsidTr="00433030">
        <w:trPr>
          <w:trHeight w:val="389"/>
        </w:trPr>
        <w:tc>
          <w:tcPr>
            <w:tcW w:w="567" w:type="dxa"/>
            <w:shd w:val="clear" w:color="auto" w:fill="auto"/>
          </w:tcPr>
          <w:p w:rsidR="00B0573B" w:rsidRPr="00AB3800" w:rsidRDefault="00B0573B" w:rsidP="0064683E">
            <w:pPr>
              <w:spacing w:after="240"/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6096" w:type="dxa"/>
            <w:shd w:val="clear" w:color="auto" w:fill="auto"/>
          </w:tcPr>
          <w:p w:rsidR="00B0573B" w:rsidRPr="00AB3800" w:rsidRDefault="00B0573B" w:rsidP="0064683E">
            <w:pPr>
              <w:snapToGrid w:val="0"/>
              <w:ind w:firstLine="0"/>
              <w:rPr>
                <w:sz w:val="24"/>
              </w:rPr>
            </w:pPr>
            <w:r>
              <w:rPr>
                <w:sz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01" w:type="dxa"/>
            <w:shd w:val="clear" w:color="auto" w:fill="auto"/>
          </w:tcPr>
          <w:p w:rsidR="00B0573B" w:rsidRPr="00AB3800" w:rsidRDefault="00B0573B" w:rsidP="0064683E">
            <w:pPr>
              <w:spacing w:after="240"/>
              <w:ind w:firstLine="0"/>
              <w:jc w:val="center"/>
              <w:rPr>
                <w:sz w:val="24"/>
              </w:rPr>
            </w:pPr>
            <w:r w:rsidRPr="00AB3800">
              <w:rPr>
                <w:sz w:val="24"/>
              </w:rPr>
              <w:t>50 7 00 02000</w:t>
            </w:r>
          </w:p>
        </w:tc>
        <w:tc>
          <w:tcPr>
            <w:tcW w:w="708" w:type="dxa"/>
            <w:shd w:val="clear" w:color="auto" w:fill="auto"/>
          </w:tcPr>
          <w:p w:rsidR="00B0573B" w:rsidRPr="00AB3800" w:rsidRDefault="00B0573B" w:rsidP="0064683E">
            <w:pPr>
              <w:spacing w:after="240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 w:rsidRPr="00AB3800">
              <w:rPr>
                <w:sz w:val="24"/>
              </w:rPr>
              <w:t>00</w:t>
            </w:r>
          </w:p>
        </w:tc>
        <w:tc>
          <w:tcPr>
            <w:tcW w:w="1134" w:type="dxa"/>
            <w:shd w:val="clear" w:color="auto" w:fill="auto"/>
          </w:tcPr>
          <w:p w:rsidR="00B0573B" w:rsidRDefault="00B0573B" w:rsidP="0064683E">
            <w:pPr>
              <w:spacing w:after="240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106,0</w:t>
            </w:r>
          </w:p>
        </w:tc>
      </w:tr>
      <w:tr w:rsidR="00B0573B" w:rsidRPr="00AB3800" w:rsidTr="00433030">
        <w:trPr>
          <w:trHeight w:val="610"/>
        </w:trPr>
        <w:tc>
          <w:tcPr>
            <w:tcW w:w="567" w:type="dxa"/>
            <w:shd w:val="clear" w:color="auto" w:fill="auto"/>
          </w:tcPr>
          <w:p w:rsidR="00B0573B" w:rsidRPr="00AB3800" w:rsidRDefault="00B0573B" w:rsidP="0064683E">
            <w:pPr>
              <w:spacing w:after="240"/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6096" w:type="dxa"/>
            <w:shd w:val="clear" w:color="auto" w:fill="auto"/>
          </w:tcPr>
          <w:p w:rsidR="00B0573B" w:rsidRPr="00AB3800" w:rsidRDefault="00B0573B" w:rsidP="0064683E">
            <w:pPr>
              <w:snapToGrid w:val="0"/>
              <w:ind w:firstLine="0"/>
              <w:rPr>
                <w:sz w:val="24"/>
              </w:rPr>
            </w:pPr>
            <w:r>
              <w:rPr>
                <w:sz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</w:tcPr>
          <w:p w:rsidR="00B0573B" w:rsidRPr="00AB3800" w:rsidRDefault="00B0573B" w:rsidP="0064683E">
            <w:pPr>
              <w:spacing w:after="240"/>
              <w:ind w:firstLine="0"/>
              <w:jc w:val="center"/>
              <w:rPr>
                <w:sz w:val="24"/>
              </w:rPr>
            </w:pPr>
            <w:r w:rsidRPr="00AB3800">
              <w:rPr>
                <w:sz w:val="24"/>
              </w:rPr>
              <w:t>50 7 00 02000</w:t>
            </w:r>
          </w:p>
        </w:tc>
        <w:tc>
          <w:tcPr>
            <w:tcW w:w="708" w:type="dxa"/>
            <w:shd w:val="clear" w:color="auto" w:fill="auto"/>
          </w:tcPr>
          <w:p w:rsidR="00B0573B" w:rsidRPr="00AB3800" w:rsidRDefault="00B0573B" w:rsidP="0064683E">
            <w:pPr>
              <w:spacing w:after="240"/>
              <w:ind w:firstLine="0"/>
              <w:jc w:val="center"/>
              <w:rPr>
                <w:sz w:val="24"/>
              </w:rPr>
            </w:pPr>
            <w:r w:rsidRPr="00AB3800">
              <w:rPr>
                <w:sz w:val="24"/>
              </w:rPr>
              <w:t>200</w:t>
            </w:r>
          </w:p>
        </w:tc>
        <w:tc>
          <w:tcPr>
            <w:tcW w:w="1134" w:type="dxa"/>
            <w:shd w:val="clear" w:color="auto" w:fill="auto"/>
          </w:tcPr>
          <w:p w:rsidR="00B0573B" w:rsidRPr="00AB3800" w:rsidRDefault="00B0573B" w:rsidP="0064683E">
            <w:pPr>
              <w:spacing w:after="240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5,2</w:t>
            </w:r>
          </w:p>
        </w:tc>
      </w:tr>
      <w:tr w:rsidR="00B0573B" w:rsidRPr="00AB3800" w:rsidTr="00433030">
        <w:trPr>
          <w:trHeight w:val="610"/>
        </w:trPr>
        <w:tc>
          <w:tcPr>
            <w:tcW w:w="567" w:type="dxa"/>
            <w:shd w:val="clear" w:color="auto" w:fill="auto"/>
          </w:tcPr>
          <w:p w:rsidR="00B0573B" w:rsidRPr="00AB3800" w:rsidRDefault="00B0573B" w:rsidP="0064683E">
            <w:pPr>
              <w:spacing w:after="240"/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6096" w:type="dxa"/>
            <w:shd w:val="clear" w:color="auto" w:fill="auto"/>
          </w:tcPr>
          <w:p w:rsidR="00B0573B" w:rsidRDefault="00B0573B" w:rsidP="0064683E">
            <w:pPr>
              <w:snapToGrid w:val="0"/>
              <w:ind w:firstLine="0"/>
              <w:rPr>
                <w:sz w:val="24"/>
              </w:rPr>
            </w:pPr>
            <w:r w:rsidRPr="00F812D9">
              <w:rPr>
                <w:sz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shd w:val="clear" w:color="auto" w:fill="auto"/>
          </w:tcPr>
          <w:p w:rsidR="00B0573B" w:rsidRPr="00AB3800" w:rsidRDefault="00B0573B" w:rsidP="0064683E">
            <w:pPr>
              <w:spacing w:after="240"/>
              <w:ind w:firstLine="0"/>
              <w:jc w:val="center"/>
              <w:rPr>
                <w:sz w:val="24"/>
              </w:rPr>
            </w:pPr>
            <w:r w:rsidRPr="00AB3800">
              <w:rPr>
                <w:sz w:val="24"/>
              </w:rPr>
              <w:t>50 7 00 02000</w:t>
            </w:r>
          </w:p>
        </w:tc>
        <w:tc>
          <w:tcPr>
            <w:tcW w:w="708" w:type="dxa"/>
            <w:shd w:val="clear" w:color="auto" w:fill="auto"/>
          </w:tcPr>
          <w:p w:rsidR="00B0573B" w:rsidRPr="00AB3800" w:rsidRDefault="00B0573B" w:rsidP="0064683E">
            <w:pPr>
              <w:spacing w:after="240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  <w:r w:rsidRPr="00AB3800">
              <w:rPr>
                <w:sz w:val="24"/>
              </w:rPr>
              <w:t>00</w:t>
            </w:r>
          </w:p>
        </w:tc>
        <w:tc>
          <w:tcPr>
            <w:tcW w:w="1134" w:type="dxa"/>
            <w:shd w:val="clear" w:color="auto" w:fill="auto"/>
          </w:tcPr>
          <w:p w:rsidR="00B0573B" w:rsidRDefault="00B0573B" w:rsidP="0064683E">
            <w:pPr>
              <w:spacing w:after="240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200,0</w:t>
            </w:r>
          </w:p>
        </w:tc>
      </w:tr>
      <w:tr w:rsidR="00B0573B" w:rsidRPr="00AB3800" w:rsidTr="00433030">
        <w:trPr>
          <w:trHeight w:val="389"/>
        </w:trPr>
        <w:tc>
          <w:tcPr>
            <w:tcW w:w="567" w:type="dxa"/>
            <w:shd w:val="clear" w:color="auto" w:fill="auto"/>
          </w:tcPr>
          <w:p w:rsidR="00B0573B" w:rsidRPr="00AB3800" w:rsidRDefault="00B0573B" w:rsidP="0064683E">
            <w:pPr>
              <w:ind w:firstLine="0"/>
              <w:jc w:val="left"/>
              <w:rPr>
                <w:sz w:val="22"/>
                <w:szCs w:val="22"/>
              </w:rPr>
            </w:pPr>
            <w:r w:rsidRPr="00AB3800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8</w:t>
            </w:r>
            <w:r w:rsidRPr="00AB3800">
              <w:rPr>
                <w:sz w:val="22"/>
                <w:szCs w:val="22"/>
              </w:rPr>
              <w:t>.</w:t>
            </w:r>
          </w:p>
        </w:tc>
        <w:tc>
          <w:tcPr>
            <w:tcW w:w="6096" w:type="dxa"/>
            <w:shd w:val="clear" w:color="auto" w:fill="auto"/>
            <w:vAlign w:val="center"/>
          </w:tcPr>
          <w:p w:rsidR="00B0573B" w:rsidRPr="00F812D9" w:rsidRDefault="00B0573B" w:rsidP="0064683E">
            <w:pPr>
              <w:snapToGrid w:val="0"/>
              <w:ind w:firstLine="0"/>
              <w:rPr>
                <w:sz w:val="24"/>
              </w:rPr>
            </w:pPr>
            <w:r w:rsidRPr="00F812D9">
              <w:rPr>
                <w:sz w:val="24"/>
              </w:rPr>
              <w:t>Строительство, модернизация, ремонт и содержание автомобильных дорог, в том числе дорог в поселении (за исключением автомобильных дорог федерального значения)</w:t>
            </w:r>
          </w:p>
        </w:tc>
        <w:tc>
          <w:tcPr>
            <w:tcW w:w="1701" w:type="dxa"/>
            <w:shd w:val="clear" w:color="auto" w:fill="auto"/>
          </w:tcPr>
          <w:p w:rsidR="00B0573B" w:rsidRPr="00AB3800" w:rsidRDefault="00B0573B" w:rsidP="0064683E">
            <w:pPr>
              <w:spacing w:after="200" w:line="276" w:lineRule="auto"/>
              <w:ind w:firstLine="0"/>
              <w:jc w:val="center"/>
              <w:rPr>
                <w:rFonts w:eastAsia="Calibri"/>
                <w:sz w:val="24"/>
                <w:lang w:eastAsia="en-US"/>
              </w:rPr>
            </w:pPr>
            <w:r w:rsidRPr="00AB3800">
              <w:rPr>
                <w:rFonts w:eastAsia="Calibri"/>
                <w:sz w:val="24"/>
                <w:lang w:eastAsia="en-US"/>
              </w:rPr>
              <w:t>50 8 00 01000</w:t>
            </w:r>
          </w:p>
        </w:tc>
        <w:tc>
          <w:tcPr>
            <w:tcW w:w="708" w:type="dxa"/>
            <w:shd w:val="clear" w:color="auto" w:fill="auto"/>
          </w:tcPr>
          <w:p w:rsidR="00B0573B" w:rsidRPr="00AB3800" w:rsidRDefault="00B0573B" w:rsidP="0064683E">
            <w:pPr>
              <w:spacing w:after="200" w:line="276" w:lineRule="auto"/>
              <w:ind w:firstLine="0"/>
              <w:jc w:val="center"/>
              <w:rPr>
                <w:rFonts w:eastAsia="Calibri"/>
                <w:sz w:val="24"/>
                <w:lang w:eastAsia="en-US"/>
              </w:rPr>
            </w:pPr>
          </w:p>
        </w:tc>
        <w:tc>
          <w:tcPr>
            <w:tcW w:w="1134" w:type="dxa"/>
            <w:shd w:val="clear" w:color="auto" w:fill="auto"/>
          </w:tcPr>
          <w:p w:rsidR="00B0573B" w:rsidRPr="00AB3800" w:rsidRDefault="00B0573B" w:rsidP="0064683E">
            <w:pPr>
              <w:spacing w:after="200" w:line="276" w:lineRule="auto"/>
              <w:ind w:firstLine="0"/>
              <w:jc w:val="center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4097,1</w:t>
            </w:r>
          </w:p>
        </w:tc>
      </w:tr>
      <w:tr w:rsidR="00B0573B" w:rsidRPr="00AB3800" w:rsidTr="00433030">
        <w:trPr>
          <w:trHeight w:val="389"/>
        </w:trPr>
        <w:tc>
          <w:tcPr>
            <w:tcW w:w="567" w:type="dxa"/>
            <w:shd w:val="clear" w:color="auto" w:fill="auto"/>
          </w:tcPr>
          <w:p w:rsidR="00B0573B" w:rsidRPr="00AB3800" w:rsidRDefault="00B0573B" w:rsidP="0064683E">
            <w:pPr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6096" w:type="dxa"/>
            <w:shd w:val="clear" w:color="auto" w:fill="auto"/>
          </w:tcPr>
          <w:p w:rsidR="00B0573B" w:rsidRPr="00AB3800" w:rsidRDefault="00B0573B" w:rsidP="0064683E">
            <w:pPr>
              <w:snapToGrid w:val="0"/>
              <w:ind w:firstLine="0"/>
              <w:rPr>
                <w:sz w:val="24"/>
              </w:rPr>
            </w:pPr>
            <w:r>
              <w:rPr>
                <w:sz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</w:tcPr>
          <w:p w:rsidR="00B0573B" w:rsidRPr="00AB3800" w:rsidRDefault="00B0573B" w:rsidP="0064683E">
            <w:pPr>
              <w:spacing w:after="200" w:line="276" w:lineRule="auto"/>
              <w:ind w:firstLine="0"/>
              <w:jc w:val="center"/>
              <w:rPr>
                <w:rFonts w:eastAsia="Calibri"/>
                <w:sz w:val="24"/>
                <w:lang w:eastAsia="en-US"/>
              </w:rPr>
            </w:pPr>
            <w:r w:rsidRPr="00AB3800">
              <w:rPr>
                <w:rFonts w:eastAsia="Calibri"/>
                <w:sz w:val="24"/>
                <w:lang w:eastAsia="en-US"/>
              </w:rPr>
              <w:t>50 8 00 01000</w:t>
            </w:r>
          </w:p>
        </w:tc>
        <w:tc>
          <w:tcPr>
            <w:tcW w:w="708" w:type="dxa"/>
            <w:shd w:val="clear" w:color="auto" w:fill="auto"/>
          </w:tcPr>
          <w:p w:rsidR="00B0573B" w:rsidRPr="00AB3800" w:rsidRDefault="00B0573B" w:rsidP="0064683E">
            <w:pPr>
              <w:spacing w:after="200" w:line="276" w:lineRule="auto"/>
              <w:ind w:firstLine="0"/>
              <w:jc w:val="center"/>
              <w:rPr>
                <w:rFonts w:eastAsia="Calibri"/>
                <w:sz w:val="24"/>
                <w:lang w:eastAsia="en-US"/>
              </w:rPr>
            </w:pPr>
            <w:r w:rsidRPr="00AB3800">
              <w:rPr>
                <w:rFonts w:eastAsia="Calibri"/>
                <w:sz w:val="24"/>
                <w:lang w:eastAsia="en-US"/>
              </w:rPr>
              <w:t>200</w:t>
            </w:r>
          </w:p>
        </w:tc>
        <w:tc>
          <w:tcPr>
            <w:tcW w:w="1134" w:type="dxa"/>
            <w:shd w:val="clear" w:color="auto" w:fill="auto"/>
          </w:tcPr>
          <w:p w:rsidR="00B0573B" w:rsidRPr="00AB3800" w:rsidRDefault="00B0573B" w:rsidP="0064683E">
            <w:pPr>
              <w:spacing w:after="200" w:line="276" w:lineRule="auto"/>
              <w:ind w:firstLine="0"/>
              <w:jc w:val="center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4097,1</w:t>
            </w:r>
          </w:p>
        </w:tc>
      </w:tr>
      <w:tr w:rsidR="00B0573B" w:rsidRPr="00AB3800" w:rsidTr="00433030">
        <w:trPr>
          <w:trHeight w:val="389"/>
        </w:trPr>
        <w:tc>
          <w:tcPr>
            <w:tcW w:w="567" w:type="dxa"/>
            <w:shd w:val="clear" w:color="auto" w:fill="auto"/>
          </w:tcPr>
          <w:p w:rsidR="00B0573B" w:rsidRPr="00AB3800" w:rsidRDefault="00B0573B" w:rsidP="0064683E">
            <w:pPr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19.</w:t>
            </w:r>
          </w:p>
        </w:tc>
        <w:tc>
          <w:tcPr>
            <w:tcW w:w="6096" w:type="dxa"/>
            <w:shd w:val="clear" w:color="auto" w:fill="auto"/>
          </w:tcPr>
          <w:p w:rsidR="00B0573B" w:rsidRDefault="00B0573B" w:rsidP="0064683E">
            <w:pPr>
              <w:snapToGrid w:val="0"/>
              <w:ind w:firstLine="0"/>
              <w:rPr>
                <w:sz w:val="24"/>
              </w:rPr>
            </w:pPr>
            <w:r>
              <w:rPr>
                <w:sz w:val="24"/>
              </w:rPr>
              <w:t>Мероприятия по землеустройству и землепользованию</w:t>
            </w:r>
          </w:p>
        </w:tc>
        <w:tc>
          <w:tcPr>
            <w:tcW w:w="1701" w:type="dxa"/>
            <w:shd w:val="clear" w:color="auto" w:fill="auto"/>
          </w:tcPr>
          <w:p w:rsidR="00B0573B" w:rsidRPr="00AB3800" w:rsidRDefault="00B0573B" w:rsidP="0064683E">
            <w:pPr>
              <w:spacing w:after="200" w:line="276" w:lineRule="auto"/>
              <w:ind w:firstLine="0"/>
              <w:jc w:val="center"/>
              <w:rPr>
                <w:rFonts w:eastAsia="Calibri"/>
                <w:sz w:val="24"/>
                <w:lang w:eastAsia="en-US"/>
              </w:rPr>
            </w:pPr>
            <w:r w:rsidRPr="00AB3800">
              <w:rPr>
                <w:rFonts w:eastAsia="Calibri"/>
                <w:sz w:val="24"/>
                <w:lang w:eastAsia="en-US"/>
              </w:rPr>
              <w:t>50 8 00 0</w:t>
            </w:r>
            <w:r>
              <w:rPr>
                <w:rFonts w:eastAsia="Calibri"/>
                <w:sz w:val="24"/>
                <w:lang w:eastAsia="en-US"/>
              </w:rPr>
              <w:t>2</w:t>
            </w:r>
            <w:r w:rsidRPr="00AB3800">
              <w:rPr>
                <w:rFonts w:eastAsia="Calibri"/>
                <w:sz w:val="24"/>
                <w:lang w:eastAsia="en-US"/>
              </w:rPr>
              <w:t>000</w:t>
            </w:r>
          </w:p>
        </w:tc>
        <w:tc>
          <w:tcPr>
            <w:tcW w:w="708" w:type="dxa"/>
            <w:shd w:val="clear" w:color="auto" w:fill="auto"/>
          </w:tcPr>
          <w:p w:rsidR="00B0573B" w:rsidRPr="00AB3800" w:rsidRDefault="00B0573B" w:rsidP="0064683E">
            <w:pPr>
              <w:spacing w:after="200" w:line="276" w:lineRule="auto"/>
              <w:ind w:firstLine="0"/>
              <w:jc w:val="center"/>
              <w:rPr>
                <w:rFonts w:eastAsia="Calibri"/>
                <w:sz w:val="24"/>
                <w:lang w:eastAsia="en-US"/>
              </w:rPr>
            </w:pPr>
          </w:p>
        </w:tc>
        <w:tc>
          <w:tcPr>
            <w:tcW w:w="1134" w:type="dxa"/>
            <w:shd w:val="clear" w:color="auto" w:fill="auto"/>
          </w:tcPr>
          <w:p w:rsidR="00B0573B" w:rsidRDefault="00843864" w:rsidP="0064683E">
            <w:pPr>
              <w:spacing w:after="200" w:line="276" w:lineRule="auto"/>
              <w:ind w:firstLine="0"/>
              <w:jc w:val="center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298,9</w:t>
            </w:r>
          </w:p>
        </w:tc>
      </w:tr>
      <w:tr w:rsidR="00B0573B" w:rsidRPr="00AB3800" w:rsidTr="00433030">
        <w:trPr>
          <w:trHeight w:val="389"/>
        </w:trPr>
        <w:tc>
          <w:tcPr>
            <w:tcW w:w="567" w:type="dxa"/>
            <w:shd w:val="clear" w:color="auto" w:fill="auto"/>
          </w:tcPr>
          <w:p w:rsidR="00B0573B" w:rsidRDefault="00B0573B" w:rsidP="0064683E">
            <w:pPr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6096" w:type="dxa"/>
            <w:shd w:val="clear" w:color="auto" w:fill="auto"/>
          </w:tcPr>
          <w:p w:rsidR="00B0573B" w:rsidRPr="00AB3800" w:rsidRDefault="00B0573B" w:rsidP="003C16BA">
            <w:pPr>
              <w:snapToGrid w:val="0"/>
              <w:ind w:firstLine="0"/>
              <w:rPr>
                <w:sz w:val="24"/>
              </w:rPr>
            </w:pPr>
            <w:r>
              <w:rPr>
                <w:sz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</w:tcPr>
          <w:p w:rsidR="00B0573B" w:rsidRPr="00AB3800" w:rsidRDefault="00B0573B" w:rsidP="00C74226">
            <w:pPr>
              <w:spacing w:after="200" w:line="276" w:lineRule="auto"/>
              <w:ind w:firstLine="0"/>
              <w:jc w:val="center"/>
              <w:rPr>
                <w:rFonts w:eastAsia="Calibri"/>
                <w:sz w:val="24"/>
                <w:lang w:eastAsia="en-US"/>
              </w:rPr>
            </w:pPr>
            <w:r w:rsidRPr="00AB3800">
              <w:rPr>
                <w:rFonts w:eastAsia="Calibri"/>
                <w:sz w:val="24"/>
                <w:lang w:eastAsia="en-US"/>
              </w:rPr>
              <w:t>50 8 00 0</w:t>
            </w:r>
            <w:r>
              <w:rPr>
                <w:rFonts w:eastAsia="Calibri"/>
                <w:sz w:val="24"/>
                <w:lang w:eastAsia="en-US"/>
              </w:rPr>
              <w:t>2</w:t>
            </w:r>
            <w:r w:rsidRPr="00AB3800">
              <w:rPr>
                <w:rFonts w:eastAsia="Calibri"/>
                <w:sz w:val="24"/>
                <w:lang w:eastAsia="en-US"/>
              </w:rPr>
              <w:t>000</w:t>
            </w:r>
          </w:p>
        </w:tc>
        <w:tc>
          <w:tcPr>
            <w:tcW w:w="708" w:type="dxa"/>
            <w:shd w:val="clear" w:color="auto" w:fill="auto"/>
          </w:tcPr>
          <w:p w:rsidR="00B0573B" w:rsidRPr="00AB3800" w:rsidRDefault="00B0573B" w:rsidP="003C16BA">
            <w:pPr>
              <w:spacing w:after="200" w:line="276" w:lineRule="auto"/>
              <w:ind w:firstLine="0"/>
              <w:jc w:val="center"/>
              <w:rPr>
                <w:rFonts w:eastAsia="Calibri"/>
                <w:sz w:val="24"/>
                <w:lang w:eastAsia="en-US"/>
              </w:rPr>
            </w:pPr>
            <w:r w:rsidRPr="00AB3800">
              <w:rPr>
                <w:rFonts w:eastAsia="Calibri"/>
                <w:sz w:val="24"/>
                <w:lang w:eastAsia="en-US"/>
              </w:rPr>
              <w:t>200</w:t>
            </w:r>
          </w:p>
        </w:tc>
        <w:tc>
          <w:tcPr>
            <w:tcW w:w="1134" w:type="dxa"/>
            <w:shd w:val="clear" w:color="auto" w:fill="auto"/>
          </w:tcPr>
          <w:p w:rsidR="00B0573B" w:rsidRDefault="00843864" w:rsidP="0064683E">
            <w:pPr>
              <w:spacing w:after="200" w:line="276" w:lineRule="auto"/>
              <w:ind w:firstLine="0"/>
              <w:jc w:val="center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298,9</w:t>
            </w:r>
          </w:p>
        </w:tc>
      </w:tr>
      <w:tr w:rsidR="00B0573B" w:rsidRPr="00AB3800" w:rsidTr="00433030">
        <w:trPr>
          <w:trHeight w:val="389"/>
        </w:trPr>
        <w:tc>
          <w:tcPr>
            <w:tcW w:w="567" w:type="dxa"/>
            <w:shd w:val="clear" w:color="auto" w:fill="auto"/>
          </w:tcPr>
          <w:p w:rsidR="00B0573B" w:rsidRPr="00F811C7" w:rsidRDefault="00B0573B" w:rsidP="0064683E">
            <w:pPr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  <w:r w:rsidRPr="00F811C7">
              <w:rPr>
                <w:sz w:val="22"/>
                <w:szCs w:val="22"/>
              </w:rPr>
              <w:t xml:space="preserve">. </w:t>
            </w:r>
          </w:p>
        </w:tc>
        <w:tc>
          <w:tcPr>
            <w:tcW w:w="6096" w:type="dxa"/>
            <w:shd w:val="clear" w:color="auto" w:fill="auto"/>
          </w:tcPr>
          <w:p w:rsidR="00B0573B" w:rsidRDefault="00B0573B" w:rsidP="0064683E">
            <w:pPr>
              <w:snapToGrid w:val="0"/>
              <w:ind w:firstLine="0"/>
              <w:rPr>
                <w:sz w:val="24"/>
              </w:rPr>
            </w:pPr>
            <w:r>
              <w:rPr>
                <w:sz w:val="24"/>
              </w:rPr>
              <w:t>Мероприятия по поддержке коммунального хозяйства</w:t>
            </w:r>
          </w:p>
        </w:tc>
        <w:tc>
          <w:tcPr>
            <w:tcW w:w="1701" w:type="dxa"/>
            <w:shd w:val="clear" w:color="auto" w:fill="auto"/>
          </w:tcPr>
          <w:p w:rsidR="00B0573B" w:rsidRPr="00AB3800" w:rsidRDefault="00B0573B" w:rsidP="0064683E">
            <w:pPr>
              <w:spacing w:after="200" w:line="276" w:lineRule="auto"/>
              <w:ind w:firstLine="0"/>
              <w:jc w:val="center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5 08 00 06000</w:t>
            </w:r>
          </w:p>
        </w:tc>
        <w:tc>
          <w:tcPr>
            <w:tcW w:w="708" w:type="dxa"/>
            <w:shd w:val="clear" w:color="auto" w:fill="auto"/>
          </w:tcPr>
          <w:p w:rsidR="00B0573B" w:rsidRPr="00AB3800" w:rsidRDefault="00B0573B" w:rsidP="0064683E">
            <w:pPr>
              <w:spacing w:after="200" w:line="276" w:lineRule="auto"/>
              <w:ind w:firstLine="0"/>
              <w:jc w:val="center"/>
              <w:rPr>
                <w:rFonts w:eastAsia="Calibri"/>
                <w:sz w:val="24"/>
                <w:lang w:eastAsia="en-US"/>
              </w:rPr>
            </w:pPr>
          </w:p>
        </w:tc>
        <w:tc>
          <w:tcPr>
            <w:tcW w:w="1134" w:type="dxa"/>
            <w:shd w:val="clear" w:color="auto" w:fill="auto"/>
          </w:tcPr>
          <w:p w:rsidR="00B0573B" w:rsidRDefault="00B0573B" w:rsidP="0064683E">
            <w:pPr>
              <w:spacing w:after="200" w:line="276" w:lineRule="auto"/>
              <w:ind w:firstLine="0"/>
              <w:jc w:val="center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577,7</w:t>
            </w:r>
          </w:p>
        </w:tc>
      </w:tr>
      <w:tr w:rsidR="00B0573B" w:rsidRPr="00AB3800" w:rsidTr="00433030">
        <w:trPr>
          <w:trHeight w:val="389"/>
        </w:trPr>
        <w:tc>
          <w:tcPr>
            <w:tcW w:w="567" w:type="dxa"/>
            <w:shd w:val="clear" w:color="auto" w:fill="auto"/>
          </w:tcPr>
          <w:p w:rsidR="00B0573B" w:rsidRDefault="00B0573B" w:rsidP="0064683E">
            <w:pPr>
              <w:ind w:firstLine="0"/>
              <w:jc w:val="left"/>
              <w:rPr>
                <w:sz w:val="22"/>
                <w:szCs w:val="22"/>
                <w:highlight w:val="yellow"/>
              </w:rPr>
            </w:pPr>
          </w:p>
        </w:tc>
        <w:tc>
          <w:tcPr>
            <w:tcW w:w="6096" w:type="dxa"/>
            <w:shd w:val="clear" w:color="auto" w:fill="auto"/>
          </w:tcPr>
          <w:p w:rsidR="00B0573B" w:rsidRDefault="00B0573B" w:rsidP="0064683E">
            <w:pPr>
              <w:snapToGrid w:val="0"/>
              <w:ind w:firstLine="0"/>
              <w:rPr>
                <w:sz w:val="24"/>
              </w:rPr>
            </w:pPr>
            <w:r>
              <w:rPr>
                <w:sz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</w:tcPr>
          <w:p w:rsidR="00B0573B" w:rsidRPr="00AB3800" w:rsidRDefault="00B0573B" w:rsidP="0064683E">
            <w:pPr>
              <w:spacing w:after="200" w:line="276" w:lineRule="auto"/>
              <w:ind w:firstLine="0"/>
              <w:jc w:val="center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5 08 00 06000</w:t>
            </w:r>
          </w:p>
        </w:tc>
        <w:tc>
          <w:tcPr>
            <w:tcW w:w="708" w:type="dxa"/>
            <w:shd w:val="clear" w:color="auto" w:fill="auto"/>
          </w:tcPr>
          <w:p w:rsidR="00B0573B" w:rsidRPr="00AB3800" w:rsidRDefault="00B0573B" w:rsidP="0064683E">
            <w:pPr>
              <w:spacing w:after="200" w:line="276" w:lineRule="auto"/>
              <w:ind w:firstLine="0"/>
              <w:jc w:val="center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200</w:t>
            </w:r>
          </w:p>
        </w:tc>
        <w:tc>
          <w:tcPr>
            <w:tcW w:w="1134" w:type="dxa"/>
            <w:shd w:val="clear" w:color="auto" w:fill="auto"/>
          </w:tcPr>
          <w:p w:rsidR="00B0573B" w:rsidRDefault="00B0573B" w:rsidP="0064683E">
            <w:pPr>
              <w:spacing w:after="200" w:line="276" w:lineRule="auto"/>
              <w:ind w:firstLine="0"/>
              <w:jc w:val="center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577,7</w:t>
            </w:r>
          </w:p>
        </w:tc>
      </w:tr>
      <w:tr w:rsidR="00B0573B" w:rsidRPr="00AB3800" w:rsidTr="00433030">
        <w:trPr>
          <w:trHeight w:val="389"/>
        </w:trPr>
        <w:tc>
          <w:tcPr>
            <w:tcW w:w="567" w:type="dxa"/>
            <w:shd w:val="clear" w:color="auto" w:fill="auto"/>
          </w:tcPr>
          <w:p w:rsidR="00B0573B" w:rsidRPr="00AB3800" w:rsidRDefault="00B0573B" w:rsidP="00C74226">
            <w:pPr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21</w:t>
            </w:r>
            <w:r w:rsidRPr="00AB3800">
              <w:rPr>
                <w:sz w:val="22"/>
                <w:szCs w:val="22"/>
              </w:rPr>
              <w:t>.</w:t>
            </w:r>
          </w:p>
        </w:tc>
        <w:tc>
          <w:tcPr>
            <w:tcW w:w="6096" w:type="dxa"/>
            <w:shd w:val="clear" w:color="auto" w:fill="auto"/>
          </w:tcPr>
          <w:p w:rsidR="00B0573B" w:rsidRPr="00AB3800" w:rsidRDefault="00B0573B" w:rsidP="0064683E">
            <w:pPr>
              <w:snapToGrid w:val="0"/>
              <w:ind w:firstLine="0"/>
              <w:rPr>
                <w:sz w:val="24"/>
              </w:rPr>
            </w:pPr>
            <w:r w:rsidRPr="00AB3800">
              <w:rPr>
                <w:sz w:val="24"/>
              </w:rPr>
              <w:t>Уличное освещение</w:t>
            </w:r>
          </w:p>
        </w:tc>
        <w:tc>
          <w:tcPr>
            <w:tcW w:w="1701" w:type="dxa"/>
            <w:shd w:val="clear" w:color="auto" w:fill="auto"/>
          </w:tcPr>
          <w:p w:rsidR="00B0573B" w:rsidRPr="00AB3800" w:rsidRDefault="00B0573B" w:rsidP="0064683E">
            <w:pPr>
              <w:spacing w:after="200" w:line="276" w:lineRule="auto"/>
              <w:ind w:firstLine="0"/>
              <w:jc w:val="center"/>
              <w:rPr>
                <w:rFonts w:eastAsia="Calibri"/>
                <w:sz w:val="24"/>
                <w:lang w:eastAsia="en-US"/>
              </w:rPr>
            </w:pPr>
            <w:r w:rsidRPr="00AB3800">
              <w:rPr>
                <w:rFonts w:eastAsia="Calibri"/>
                <w:sz w:val="24"/>
                <w:lang w:eastAsia="en-US"/>
              </w:rPr>
              <w:t>50 9 00 01000</w:t>
            </w:r>
          </w:p>
        </w:tc>
        <w:tc>
          <w:tcPr>
            <w:tcW w:w="708" w:type="dxa"/>
            <w:shd w:val="clear" w:color="auto" w:fill="auto"/>
          </w:tcPr>
          <w:p w:rsidR="00B0573B" w:rsidRPr="00AB3800" w:rsidRDefault="00B0573B" w:rsidP="0064683E">
            <w:pPr>
              <w:spacing w:after="200" w:line="276" w:lineRule="auto"/>
              <w:ind w:firstLine="0"/>
              <w:jc w:val="center"/>
              <w:rPr>
                <w:rFonts w:eastAsia="Calibri"/>
                <w:sz w:val="24"/>
                <w:lang w:eastAsia="en-US"/>
              </w:rPr>
            </w:pPr>
          </w:p>
        </w:tc>
        <w:tc>
          <w:tcPr>
            <w:tcW w:w="1134" w:type="dxa"/>
            <w:shd w:val="clear" w:color="auto" w:fill="auto"/>
          </w:tcPr>
          <w:p w:rsidR="00B0573B" w:rsidRPr="00AB3800" w:rsidRDefault="00B0573B" w:rsidP="0064683E">
            <w:pPr>
              <w:spacing w:after="200" w:line="276" w:lineRule="auto"/>
              <w:ind w:firstLine="0"/>
              <w:jc w:val="center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1322,8</w:t>
            </w:r>
          </w:p>
        </w:tc>
      </w:tr>
      <w:tr w:rsidR="00B0573B" w:rsidRPr="00AB3800" w:rsidTr="00433030">
        <w:trPr>
          <w:trHeight w:val="389"/>
        </w:trPr>
        <w:tc>
          <w:tcPr>
            <w:tcW w:w="567" w:type="dxa"/>
            <w:shd w:val="clear" w:color="auto" w:fill="auto"/>
          </w:tcPr>
          <w:p w:rsidR="00B0573B" w:rsidRPr="00AB3800" w:rsidRDefault="00B0573B" w:rsidP="0064683E">
            <w:pPr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6096" w:type="dxa"/>
            <w:shd w:val="clear" w:color="auto" w:fill="auto"/>
          </w:tcPr>
          <w:p w:rsidR="00B0573B" w:rsidRPr="00AB3800" w:rsidRDefault="00B0573B" w:rsidP="0064683E">
            <w:pPr>
              <w:snapToGrid w:val="0"/>
              <w:ind w:firstLine="0"/>
              <w:rPr>
                <w:sz w:val="24"/>
              </w:rPr>
            </w:pPr>
            <w:r>
              <w:rPr>
                <w:sz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</w:tcPr>
          <w:p w:rsidR="00B0573B" w:rsidRPr="00AB3800" w:rsidRDefault="00B0573B" w:rsidP="0064683E">
            <w:pPr>
              <w:spacing w:after="200" w:line="276" w:lineRule="auto"/>
              <w:ind w:firstLine="0"/>
              <w:jc w:val="center"/>
              <w:rPr>
                <w:rFonts w:eastAsia="Calibri"/>
                <w:sz w:val="24"/>
                <w:lang w:eastAsia="en-US"/>
              </w:rPr>
            </w:pPr>
            <w:r w:rsidRPr="00AB3800">
              <w:rPr>
                <w:rFonts w:eastAsia="Calibri"/>
                <w:sz w:val="24"/>
                <w:lang w:eastAsia="en-US"/>
              </w:rPr>
              <w:t>50 9 00 01000</w:t>
            </w:r>
          </w:p>
        </w:tc>
        <w:tc>
          <w:tcPr>
            <w:tcW w:w="708" w:type="dxa"/>
            <w:shd w:val="clear" w:color="auto" w:fill="auto"/>
          </w:tcPr>
          <w:p w:rsidR="00B0573B" w:rsidRPr="00AB3800" w:rsidRDefault="00B0573B" w:rsidP="0064683E">
            <w:pPr>
              <w:spacing w:after="200" w:line="276" w:lineRule="auto"/>
              <w:ind w:firstLine="0"/>
              <w:jc w:val="center"/>
              <w:rPr>
                <w:rFonts w:eastAsia="Calibri"/>
                <w:sz w:val="24"/>
                <w:lang w:eastAsia="en-US"/>
              </w:rPr>
            </w:pPr>
            <w:r w:rsidRPr="00AB3800">
              <w:rPr>
                <w:rFonts w:eastAsia="Calibri"/>
                <w:sz w:val="24"/>
                <w:lang w:eastAsia="en-US"/>
              </w:rPr>
              <w:t>200</w:t>
            </w:r>
          </w:p>
        </w:tc>
        <w:tc>
          <w:tcPr>
            <w:tcW w:w="1134" w:type="dxa"/>
            <w:shd w:val="clear" w:color="auto" w:fill="auto"/>
          </w:tcPr>
          <w:p w:rsidR="00B0573B" w:rsidRPr="00AB3800" w:rsidRDefault="00B0573B" w:rsidP="0064683E">
            <w:pPr>
              <w:spacing w:after="200" w:line="276" w:lineRule="auto"/>
              <w:ind w:firstLine="0"/>
              <w:jc w:val="center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1322,8</w:t>
            </w:r>
          </w:p>
        </w:tc>
      </w:tr>
      <w:tr w:rsidR="00B0573B" w:rsidRPr="00AB3800" w:rsidTr="00433030">
        <w:trPr>
          <w:trHeight w:val="389"/>
        </w:trPr>
        <w:tc>
          <w:tcPr>
            <w:tcW w:w="567" w:type="dxa"/>
            <w:shd w:val="clear" w:color="auto" w:fill="auto"/>
          </w:tcPr>
          <w:p w:rsidR="00B0573B" w:rsidRPr="00656A3E" w:rsidRDefault="00B0573B" w:rsidP="00C74226">
            <w:pPr>
              <w:ind w:firstLine="0"/>
              <w:jc w:val="left"/>
              <w:rPr>
                <w:sz w:val="22"/>
                <w:szCs w:val="22"/>
                <w:highlight w:val="yellow"/>
              </w:rPr>
            </w:pPr>
            <w:r w:rsidRPr="007A5911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2</w:t>
            </w:r>
            <w:r w:rsidRPr="007A5911">
              <w:rPr>
                <w:sz w:val="22"/>
                <w:szCs w:val="22"/>
              </w:rPr>
              <w:t>.</w:t>
            </w:r>
          </w:p>
        </w:tc>
        <w:tc>
          <w:tcPr>
            <w:tcW w:w="6096" w:type="dxa"/>
            <w:shd w:val="clear" w:color="auto" w:fill="auto"/>
          </w:tcPr>
          <w:p w:rsidR="00B0573B" w:rsidRDefault="00B0573B" w:rsidP="0064683E">
            <w:pPr>
              <w:snapToGrid w:val="0"/>
              <w:ind w:firstLine="0"/>
              <w:rPr>
                <w:sz w:val="24"/>
              </w:rPr>
            </w:pPr>
            <w:r w:rsidRPr="00A34973">
              <w:rPr>
                <w:sz w:val="24"/>
              </w:rPr>
              <w:t>Мероприятия по организации и содержанию мест захоронений</w:t>
            </w:r>
          </w:p>
        </w:tc>
        <w:tc>
          <w:tcPr>
            <w:tcW w:w="1701" w:type="dxa"/>
            <w:shd w:val="clear" w:color="auto" w:fill="auto"/>
          </w:tcPr>
          <w:p w:rsidR="00B0573B" w:rsidRPr="00AB3800" w:rsidRDefault="00B0573B" w:rsidP="0064683E">
            <w:pPr>
              <w:spacing w:after="200" w:line="276" w:lineRule="auto"/>
              <w:ind w:firstLine="0"/>
              <w:jc w:val="center"/>
              <w:rPr>
                <w:rFonts w:eastAsia="Calibri"/>
                <w:sz w:val="24"/>
                <w:lang w:eastAsia="en-US"/>
              </w:rPr>
            </w:pPr>
            <w:r w:rsidRPr="00AB3800">
              <w:rPr>
                <w:rFonts w:eastAsia="Calibri"/>
                <w:sz w:val="24"/>
                <w:lang w:eastAsia="en-US"/>
              </w:rPr>
              <w:t>50 9 00 0</w:t>
            </w:r>
            <w:r>
              <w:rPr>
                <w:rFonts w:eastAsia="Calibri"/>
                <w:sz w:val="24"/>
                <w:lang w:eastAsia="en-US"/>
              </w:rPr>
              <w:t>3</w:t>
            </w:r>
            <w:r w:rsidRPr="00AB3800">
              <w:rPr>
                <w:rFonts w:eastAsia="Calibri"/>
                <w:sz w:val="24"/>
                <w:lang w:eastAsia="en-US"/>
              </w:rPr>
              <w:t>000</w:t>
            </w:r>
          </w:p>
        </w:tc>
        <w:tc>
          <w:tcPr>
            <w:tcW w:w="708" w:type="dxa"/>
            <w:shd w:val="clear" w:color="auto" w:fill="auto"/>
          </w:tcPr>
          <w:p w:rsidR="00B0573B" w:rsidRPr="00AB3800" w:rsidRDefault="00B0573B" w:rsidP="0064683E">
            <w:pPr>
              <w:spacing w:after="200" w:line="276" w:lineRule="auto"/>
              <w:ind w:firstLine="0"/>
              <w:jc w:val="center"/>
              <w:rPr>
                <w:rFonts w:eastAsia="Calibri"/>
                <w:sz w:val="24"/>
                <w:lang w:eastAsia="en-US"/>
              </w:rPr>
            </w:pPr>
          </w:p>
        </w:tc>
        <w:tc>
          <w:tcPr>
            <w:tcW w:w="1134" w:type="dxa"/>
            <w:shd w:val="clear" w:color="auto" w:fill="auto"/>
          </w:tcPr>
          <w:p w:rsidR="00B0573B" w:rsidRDefault="00B0573B" w:rsidP="0064683E">
            <w:pPr>
              <w:spacing w:after="200" w:line="276" w:lineRule="auto"/>
              <w:ind w:firstLine="0"/>
              <w:jc w:val="center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359,2</w:t>
            </w:r>
          </w:p>
        </w:tc>
      </w:tr>
      <w:tr w:rsidR="00B0573B" w:rsidRPr="00AB3800" w:rsidTr="00433030">
        <w:trPr>
          <w:trHeight w:val="389"/>
        </w:trPr>
        <w:tc>
          <w:tcPr>
            <w:tcW w:w="567" w:type="dxa"/>
            <w:shd w:val="clear" w:color="auto" w:fill="auto"/>
          </w:tcPr>
          <w:p w:rsidR="00B0573B" w:rsidRPr="00AB3800" w:rsidRDefault="00B0573B" w:rsidP="0064683E">
            <w:pPr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6096" w:type="dxa"/>
            <w:shd w:val="clear" w:color="auto" w:fill="auto"/>
          </w:tcPr>
          <w:p w:rsidR="00B0573B" w:rsidRPr="00AB3800" w:rsidRDefault="00B0573B" w:rsidP="0064683E">
            <w:pPr>
              <w:snapToGrid w:val="0"/>
              <w:ind w:firstLine="0"/>
              <w:rPr>
                <w:sz w:val="24"/>
              </w:rPr>
            </w:pPr>
            <w:r>
              <w:rPr>
                <w:sz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</w:tcPr>
          <w:p w:rsidR="00B0573B" w:rsidRPr="00AB3800" w:rsidRDefault="00B0573B" w:rsidP="0064683E">
            <w:pPr>
              <w:spacing w:after="200" w:line="276" w:lineRule="auto"/>
              <w:ind w:firstLine="0"/>
              <w:jc w:val="center"/>
              <w:rPr>
                <w:rFonts w:eastAsia="Calibri"/>
                <w:sz w:val="24"/>
                <w:lang w:eastAsia="en-US"/>
              </w:rPr>
            </w:pPr>
            <w:r w:rsidRPr="00AB3800">
              <w:rPr>
                <w:rFonts w:eastAsia="Calibri"/>
                <w:sz w:val="24"/>
                <w:lang w:eastAsia="en-US"/>
              </w:rPr>
              <w:t>50 9 00 0</w:t>
            </w:r>
            <w:r>
              <w:rPr>
                <w:rFonts w:eastAsia="Calibri"/>
                <w:sz w:val="24"/>
                <w:lang w:eastAsia="en-US"/>
              </w:rPr>
              <w:t>3</w:t>
            </w:r>
            <w:r w:rsidRPr="00AB3800">
              <w:rPr>
                <w:rFonts w:eastAsia="Calibri"/>
                <w:sz w:val="24"/>
                <w:lang w:eastAsia="en-US"/>
              </w:rPr>
              <w:t>000</w:t>
            </w:r>
          </w:p>
        </w:tc>
        <w:tc>
          <w:tcPr>
            <w:tcW w:w="708" w:type="dxa"/>
            <w:shd w:val="clear" w:color="auto" w:fill="auto"/>
          </w:tcPr>
          <w:p w:rsidR="00B0573B" w:rsidRPr="00AB3800" w:rsidRDefault="00B0573B" w:rsidP="0064683E">
            <w:pPr>
              <w:spacing w:after="200" w:line="276" w:lineRule="auto"/>
              <w:ind w:firstLine="0"/>
              <w:jc w:val="center"/>
              <w:rPr>
                <w:rFonts w:eastAsia="Calibri"/>
                <w:sz w:val="24"/>
                <w:lang w:eastAsia="en-US"/>
              </w:rPr>
            </w:pPr>
            <w:r w:rsidRPr="00AB3800">
              <w:rPr>
                <w:rFonts w:eastAsia="Calibri"/>
                <w:sz w:val="24"/>
                <w:lang w:eastAsia="en-US"/>
              </w:rPr>
              <w:t>200</w:t>
            </w:r>
          </w:p>
        </w:tc>
        <w:tc>
          <w:tcPr>
            <w:tcW w:w="1134" w:type="dxa"/>
            <w:shd w:val="clear" w:color="auto" w:fill="auto"/>
          </w:tcPr>
          <w:p w:rsidR="00B0573B" w:rsidRDefault="00B0573B" w:rsidP="0064683E">
            <w:pPr>
              <w:spacing w:after="200" w:line="276" w:lineRule="auto"/>
              <w:ind w:firstLine="0"/>
              <w:jc w:val="center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359,2</w:t>
            </w:r>
          </w:p>
        </w:tc>
      </w:tr>
      <w:tr w:rsidR="00B0573B" w:rsidRPr="00AB3800" w:rsidTr="00433030">
        <w:trPr>
          <w:trHeight w:val="389"/>
        </w:trPr>
        <w:tc>
          <w:tcPr>
            <w:tcW w:w="567" w:type="dxa"/>
            <w:shd w:val="clear" w:color="auto" w:fill="auto"/>
          </w:tcPr>
          <w:p w:rsidR="00B0573B" w:rsidRPr="00AB3800" w:rsidRDefault="00B0573B" w:rsidP="00C74226">
            <w:pPr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</w:t>
            </w:r>
            <w:r w:rsidRPr="00AB3800">
              <w:rPr>
                <w:sz w:val="22"/>
                <w:szCs w:val="22"/>
              </w:rPr>
              <w:t>.</w:t>
            </w:r>
          </w:p>
        </w:tc>
        <w:tc>
          <w:tcPr>
            <w:tcW w:w="6096" w:type="dxa"/>
            <w:shd w:val="clear" w:color="auto" w:fill="auto"/>
          </w:tcPr>
          <w:p w:rsidR="00B0573B" w:rsidRPr="00AB3800" w:rsidRDefault="00B0573B" w:rsidP="0064683E">
            <w:pPr>
              <w:snapToGrid w:val="0"/>
              <w:ind w:firstLine="0"/>
              <w:rPr>
                <w:sz w:val="24"/>
              </w:rPr>
            </w:pPr>
            <w:r w:rsidRPr="00F812D9">
              <w:rPr>
                <w:sz w:val="24"/>
              </w:rPr>
              <w:t>Прочие мероприятия по благоустройству поселения</w:t>
            </w:r>
          </w:p>
        </w:tc>
        <w:tc>
          <w:tcPr>
            <w:tcW w:w="1701" w:type="dxa"/>
            <w:shd w:val="clear" w:color="auto" w:fill="auto"/>
          </w:tcPr>
          <w:p w:rsidR="00B0573B" w:rsidRPr="00AB3800" w:rsidRDefault="00B0573B" w:rsidP="0064683E">
            <w:pPr>
              <w:spacing w:after="200" w:line="276" w:lineRule="auto"/>
              <w:ind w:firstLine="0"/>
              <w:jc w:val="center"/>
              <w:rPr>
                <w:rFonts w:eastAsia="Calibri"/>
                <w:sz w:val="24"/>
                <w:lang w:eastAsia="en-US"/>
              </w:rPr>
            </w:pPr>
            <w:r w:rsidRPr="00AB3800">
              <w:rPr>
                <w:rFonts w:eastAsia="Calibri"/>
                <w:sz w:val="24"/>
                <w:lang w:eastAsia="en-US"/>
              </w:rPr>
              <w:t>50 9 00 04000</w:t>
            </w:r>
          </w:p>
        </w:tc>
        <w:tc>
          <w:tcPr>
            <w:tcW w:w="708" w:type="dxa"/>
            <w:shd w:val="clear" w:color="auto" w:fill="auto"/>
          </w:tcPr>
          <w:p w:rsidR="00B0573B" w:rsidRPr="00AB3800" w:rsidRDefault="00B0573B" w:rsidP="0064683E">
            <w:pPr>
              <w:spacing w:after="200" w:line="276" w:lineRule="auto"/>
              <w:ind w:firstLine="0"/>
              <w:jc w:val="center"/>
              <w:rPr>
                <w:rFonts w:eastAsia="Calibri"/>
                <w:sz w:val="24"/>
                <w:lang w:eastAsia="en-US"/>
              </w:rPr>
            </w:pPr>
          </w:p>
        </w:tc>
        <w:tc>
          <w:tcPr>
            <w:tcW w:w="1134" w:type="dxa"/>
            <w:shd w:val="clear" w:color="auto" w:fill="auto"/>
          </w:tcPr>
          <w:p w:rsidR="00B0573B" w:rsidRPr="00AB3800" w:rsidRDefault="00EC3444" w:rsidP="0064683E">
            <w:pPr>
              <w:spacing w:after="200" w:line="276" w:lineRule="auto"/>
              <w:ind w:firstLine="0"/>
              <w:jc w:val="center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9997,6</w:t>
            </w:r>
          </w:p>
        </w:tc>
      </w:tr>
      <w:tr w:rsidR="00B0573B" w:rsidRPr="00AB3800" w:rsidTr="00433030">
        <w:trPr>
          <w:trHeight w:val="389"/>
        </w:trPr>
        <w:tc>
          <w:tcPr>
            <w:tcW w:w="567" w:type="dxa"/>
            <w:shd w:val="clear" w:color="auto" w:fill="auto"/>
          </w:tcPr>
          <w:p w:rsidR="00B0573B" w:rsidRPr="00AB3800" w:rsidRDefault="00B0573B" w:rsidP="0064683E">
            <w:pPr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6096" w:type="dxa"/>
            <w:shd w:val="clear" w:color="auto" w:fill="auto"/>
          </w:tcPr>
          <w:p w:rsidR="00B0573B" w:rsidRPr="00AB3800" w:rsidRDefault="00B0573B" w:rsidP="0064683E">
            <w:pPr>
              <w:snapToGrid w:val="0"/>
              <w:ind w:firstLine="0"/>
              <w:rPr>
                <w:sz w:val="24"/>
              </w:rPr>
            </w:pPr>
            <w:r>
              <w:rPr>
                <w:sz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</w:tcPr>
          <w:p w:rsidR="00B0573B" w:rsidRPr="00AB3800" w:rsidRDefault="00B0573B" w:rsidP="0064683E">
            <w:pPr>
              <w:spacing w:after="200" w:line="276" w:lineRule="auto"/>
              <w:ind w:firstLine="0"/>
              <w:jc w:val="center"/>
              <w:rPr>
                <w:rFonts w:eastAsia="Calibri"/>
                <w:sz w:val="24"/>
                <w:lang w:eastAsia="en-US"/>
              </w:rPr>
            </w:pPr>
            <w:r w:rsidRPr="00AB3800">
              <w:rPr>
                <w:rFonts w:eastAsia="Calibri"/>
                <w:sz w:val="24"/>
                <w:lang w:eastAsia="en-US"/>
              </w:rPr>
              <w:t>50 9 00 04000</w:t>
            </w:r>
          </w:p>
        </w:tc>
        <w:tc>
          <w:tcPr>
            <w:tcW w:w="708" w:type="dxa"/>
            <w:shd w:val="clear" w:color="auto" w:fill="auto"/>
          </w:tcPr>
          <w:p w:rsidR="00B0573B" w:rsidRPr="00AB3800" w:rsidRDefault="00B0573B" w:rsidP="0064683E">
            <w:pPr>
              <w:spacing w:after="200" w:line="276" w:lineRule="auto"/>
              <w:ind w:firstLine="0"/>
              <w:jc w:val="center"/>
              <w:rPr>
                <w:rFonts w:eastAsia="Calibri"/>
                <w:sz w:val="24"/>
                <w:lang w:eastAsia="en-US"/>
              </w:rPr>
            </w:pPr>
            <w:r w:rsidRPr="00AB3800">
              <w:rPr>
                <w:rFonts w:eastAsia="Calibri"/>
                <w:sz w:val="24"/>
                <w:lang w:eastAsia="en-US"/>
              </w:rPr>
              <w:t>200</w:t>
            </w:r>
          </w:p>
        </w:tc>
        <w:tc>
          <w:tcPr>
            <w:tcW w:w="1134" w:type="dxa"/>
            <w:shd w:val="clear" w:color="auto" w:fill="auto"/>
          </w:tcPr>
          <w:p w:rsidR="00B0573B" w:rsidRPr="00AB3800" w:rsidRDefault="00EC3444" w:rsidP="00621AAE">
            <w:pPr>
              <w:spacing w:after="200" w:line="276" w:lineRule="auto"/>
              <w:ind w:firstLine="0"/>
              <w:jc w:val="center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9997,6</w:t>
            </w:r>
          </w:p>
        </w:tc>
      </w:tr>
      <w:tr w:rsidR="00C679DF" w:rsidRPr="00AB3800" w:rsidTr="00433030">
        <w:trPr>
          <w:trHeight w:val="389"/>
        </w:trPr>
        <w:tc>
          <w:tcPr>
            <w:tcW w:w="567" w:type="dxa"/>
            <w:shd w:val="clear" w:color="auto" w:fill="auto"/>
          </w:tcPr>
          <w:p w:rsidR="00C679DF" w:rsidRPr="00AB3800" w:rsidRDefault="00C679DF" w:rsidP="0064683E">
            <w:pPr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24.</w:t>
            </w:r>
          </w:p>
        </w:tc>
        <w:tc>
          <w:tcPr>
            <w:tcW w:w="6096" w:type="dxa"/>
            <w:shd w:val="clear" w:color="auto" w:fill="auto"/>
          </w:tcPr>
          <w:p w:rsidR="00C679DF" w:rsidRDefault="00C679DF" w:rsidP="0064683E">
            <w:pPr>
              <w:snapToGrid w:val="0"/>
              <w:ind w:firstLine="0"/>
              <w:rPr>
                <w:sz w:val="24"/>
              </w:rPr>
            </w:pPr>
            <w:r w:rsidRPr="00C679DF">
              <w:rPr>
                <w:sz w:val="24"/>
              </w:rPr>
              <w:t xml:space="preserve">Мероприятия по поддержке местных инициатив, инициативных проектов граждан по вопросам развития территории </w:t>
            </w:r>
            <w:proofErr w:type="spellStart"/>
            <w:r w:rsidRPr="00C679DF">
              <w:rPr>
                <w:sz w:val="24"/>
              </w:rPr>
              <w:t>Дядьковского</w:t>
            </w:r>
            <w:proofErr w:type="spellEnd"/>
            <w:r w:rsidRPr="00C679DF">
              <w:rPr>
                <w:sz w:val="24"/>
              </w:rPr>
              <w:t xml:space="preserve"> сельского поселения </w:t>
            </w:r>
            <w:proofErr w:type="spellStart"/>
            <w:r w:rsidRPr="00C679DF">
              <w:rPr>
                <w:sz w:val="24"/>
              </w:rPr>
              <w:t>Кореновского</w:t>
            </w:r>
            <w:proofErr w:type="spellEnd"/>
            <w:r w:rsidRPr="00C679DF">
              <w:rPr>
                <w:sz w:val="24"/>
              </w:rPr>
              <w:t xml:space="preserve"> муниципального района Краснодарского края</w:t>
            </w:r>
          </w:p>
        </w:tc>
        <w:tc>
          <w:tcPr>
            <w:tcW w:w="1701" w:type="dxa"/>
            <w:shd w:val="clear" w:color="auto" w:fill="auto"/>
          </w:tcPr>
          <w:p w:rsidR="00C679DF" w:rsidRPr="00AB3800" w:rsidRDefault="00C679DF" w:rsidP="0064683E">
            <w:pPr>
              <w:spacing w:after="200" w:line="276" w:lineRule="auto"/>
              <w:ind w:firstLine="0"/>
              <w:jc w:val="center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50 9 00 62960</w:t>
            </w:r>
          </w:p>
        </w:tc>
        <w:tc>
          <w:tcPr>
            <w:tcW w:w="708" w:type="dxa"/>
            <w:shd w:val="clear" w:color="auto" w:fill="auto"/>
          </w:tcPr>
          <w:p w:rsidR="00C679DF" w:rsidRPr="00AB3800" w:rsidRDefault="00C679DF" w:rsidP="0064683E">
            <w:pPr>
              <w:spacing w:after="200" w:line="276" w:lineRule="auto"/>
              <w:ind w:firstLine="0"/>
              <w:jc w:val="center"/>
              <w:rPr>
                <w:rFonts w:eastAsia="Calibri"/>
                <w:sz w:val="24"/>
                <w:lang w:eastAsia="en-US"/>
              </w:rPr>
            </w:pPr>
          </w:p>
        </w:tc>
        <w:tc>
          <w:tcPr>
            <w:tcW w:w="1134" w:type="dxa"/>
            <w:shd w:val="clear" w:color="auto" w:fill="auto"/>
          </w:tcPr>
          <w:p w:rsidR="00C679DF" w:rsidRDefault="00C679DF" w:rsidP="00621AAE">
            <w:pPr>
              <w:spacing w:after="200" w:line="276" w:lineRule="auto"/>
              <w:ind w:firstLine="0"/>
              <w:jc w:val="center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2543,6</w:t>
            </w:r>
          </w:p>
        </w:tc>
      </w:tr>
      <w:tr w:rsidR="00C679DF" w:rsidRPr="00AB3800" w:rsidTr="00433030">
        <w:trPr>
          <w:trHeight w:val="389"/>
        </w:trPr>
        <w:tc>
          <w:tcPr>
            <w:tcW w:w="567" w:type="dxa"/>
            <w:shd w:val="clear" w:color="auto" w:fill="auto"/>
          </w:tcPr>
          <w:p w:rsidR="00C679DF" w:rsidRPr="00AB3800" w:rsidRDefault="00C679DF" w:rsidP="0064683E">
            <w:pPr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6096" w:type="dxa"/>
            <w:shd w:val="clear" w:color="auto" w:fill="auto"/>
          </w:tcPr>
          <w:p w:rsidR="00C679DF" w:rsidRDefault="00C679DF" w:rsidP="0064683E">
            <w:pPr>
              <w:snapToGrid w:val="0"/>
              <w:ind w:firstLine="0"/>
              <w:rPr>
                <w:sz w:val="24"/>
              </w:rPr>
            </w:pPr>
            <w:r>
              <w:rPr>
                <w:sz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</w:tcPr>
          <w:p w:rsidR="00C679DF" w:rsidRPr="00AB3800" w:rsidRDefault="00C679DF" w:rsidP="00724314">
            <w:pPr>
              <w:spacing w:after="200" w:line="276" w:lineRule="auto"/>
              <w:ind w:firstLine="0"/>
              <w:jc w:val="center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50 9 00 62960</w:t>
            </w:r>
          </w:p>
        </w:tc>
        <w:tc>
          <w:tcPr>
            <w:tcW w:w="708" w:type="dxa"/>
            <w:shd w:val="clear" w:color="auto" w:fill="auto"/>
          </w:tcPr>
          <w:p w:rsidR="00C679DF" w:rsidRPr="00AB3800" w:rsidRDefault="00C679DF" w:rsidP="00724314">
            <w:pPr>
              <w:spacing w:after="200" w:line="276" w:lineRule="auto"/>
              <w:ind w:firstLine="0"/>
              <w:jc w:val="center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200</w:t>
            </w:r>
          </w:p>
        </w:tc>
        <w:tc>
          <w:tcPr>
            <w:tcW w:w="1134" w:type="dxa"/>
            <w:shd w:val="clear" w:color="auto" w:fill="auto"/>
          </w:tcPr>
          <w:p w:rsidR="00C679DF" w:rsidRDefault="00C679DF" w:rsidP="00724314">
            <w:pPr>
              <w:spacing w:after="200" w:line="276" w:lineRule="auto"/>
              <w:ind w:firstLine="0"/>
              <w:jc w:val="center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2543,6</w:t>
            </w:r>
          </w:p>
        </w:tc>
      </w:tr>
      <w:tr w:rsidR="00C679DF" w:rsidRPr="00AB3800" w:rsidTr="00433030">
        <w:trPr>
          <w:trHeight w:val="389"/>
        </w:trPr>
        <w:tc>
          <w:tcPr>
            <w:tcW w:w="567" w:type="dxa"/>
            <w:shd w:val="clear" w:color="auto" w:fill="auto"/>
          </w:tcPr>
          <w:p w:rsidR="00C679DF" w:rsidRPr="00AB3800" w:rsidRDefault="00C679DF" w:rsidP="00C679DF">
            <w:pPr>
              <w:ind w:firstLine="0"/>
              <w:jc w:val="left"/>
              <w:rPr>
                <w:sz w:val="22"/>
                <w:szCs w:val="22"/>
              </w:rPr>
            </w:pPr>
            <w:r w:rsidRPr="00AB3800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5</w:t>
            </w:r>
            <w:r w:rsidRPr="00AB3800">
              <w:rPr>
                <w:sz w:val="22"/>
                <w:szCs w:val="22"/>
              </w:rPr>
              <w:t>.</w:t>
            </w:r>
          </w:p>
        </w:tc>
        <w:tc>
          <w:tcPr>
            <w:tcW w:w="6096" w:type="dxa"/>
            <w:shd w:val="clear" w:color="auto" w:fill="auto"/>
          </w:tcPr>
          <w:p w:rsidR="00C679DF" w:rsidRPr="00AB3800" w:rsidRDefault="00C679DF" w:rsidP="0064683E">
            <w:pPr>
              <w:snapToGrid w:val="0"/>
              <w:ind w:firstLine="0"/>
              <w:rPr>
                <w:sz w:val="24"/>
              </w:rPr>
            </w:pPr>
            <w:r w:rsidRPr="00AB3800">
              <w:rPr>
                <w:sz w:val="24"/>
              </w:rPr>
              <w:t>Проведение мероприятий для детей и молодежи</w:t>
            </w:r>
          </w:p>
        </w:tc>
        <w:tc>
          <w:tcPr>
            <w:tcW w:w="1701" w:type="dxa"/>
            <w:shd w:val="clear" w:color="auto" w:fill="auto"/>
          </w:tcPr>
          <w:p w:rsidR="00C679DF" w:rsidRPr="00AB3800" w:rsidRDefault="00C679DF" w:rsidP="0064683E">
            <w:pPr>
              <w:spacing w:after="200" w:line="276" w:lineRule="auto"/>
              <w:ind w:firstLine="0"/>
              <w:jc w:val="center"/>
              <w:rPr>
                <w:rFonts w:eastAsia="Calibri"/>
                <w:sz w:val="24"/>
                <w:lang w:eastAsia="en-US"/>
              </w:rPr>
            </w:pPr>
            <w:r w:rsidRPr="00AB3800">
              <w:rPr>
                <w:rFonts w:eastAsia="Calibri"/>
                <w:sz w:val="24"/>
                <w:lang w:eastAsia="en-US"/>
              </w:rPr>
              <w:t>51 1 00 01000</w:t>
            </w:r>
          </w:p>
        </w:tc>
        <w:tc>
          <w:tcPr>
            <w:tcW w:w="708" w:type="dxa"/>
            <w:shd w:val="clear" w:color="auto" w:fill="auto"/>
          </w:tcPr>
          <w:p w:rsidR="00C679DF" w:rsidRPr="00AB3800" w:rsidRDefault="00C679DF" w:rsidP="0064683E">
            <w:pPr>
              <w:spacing w:after="200" w:line="276" w:lineRule="auto"/>
              <w:ind w:firstLine="0"/>
              <w:jc w:val="center"/>
              <w:rPr>
                <w:rFonts w:eastAsia="Calibri"/>
                <w:sz w:val="24"/>
                <w:lang w:eastAsia="en-US"/>
              </w:rPr>
            </w:pPr>
          </w:p>
        </w:tc>
        <w:tc>
          <w:tcPr>
            <w:tcW w:w="1134" w:type="dxa"/>
            <w:shd w:val="clear" w:color="auto" w:fill="auto"/>
          </w:tcPr>
          <w:p w:rsidR="00C679DF" w:rsidRPr="00AB3800" w:rsidRDefault="00C679DF" w:rsidP="0064683E">
            <w:pPr>
              <w:spacing w:after="200" w:line="276" w:lineRule="auto"/>
              <w:ind w:firstLine="0"/>
              <w:jc w:val="center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43,1</w:t>
            </w:r>
          </w:p>
        </w:tc>
      </w:tr>
      <w:tr w:rsidR="00C679DF" w:rsidRPr="00AB3800" w:rsidTr="00433030">
        <w:trPr>
          <w:trHeight w:val="389"/>
        </w:trPr>
        <w:tc>
          <w:tcPr>
            <w:tcW w:w="567" w:type="dxa"/>
            <w:shd w:val="clear" w:color="auto" w:fill="auto"/>
          </w:tcPr>
          <w:p w:rsidR="00C679DF" w:rsidRPr="00AB3800" w:rsidRDefault="00C679DF" w:rsidP="0064683E">
            <w:pPr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6096" w:type="dxa"/>
            <w:shd w:val="clear" w:color="auto" w:fill="auto"/>
          </w:tcPr>
          <w:p w:rsidR="00C679DF" w:rsidRPr="00AB3800" w:rsidRDefault="00C679DF" w:rsidP="0064683E">
            <w:pPr>
              <w:snapToGrid w:val="0"/>
              <w:ind w:firstLine="0"/>
              <w:rPr>
                <w:sz w:val="24"/>
              </w:rPr>
            </w:pPr>
            <w:r>
              <w:rPr>
                <w:sz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</w:tcPr>
          <w:p w:rsidR="00C679DF" w:rsidRPr="00AB3800" w:rsidRDefault="00C679DF" w:rsidP="0064683E">
            <w:pPr>
              <w:spacing w:after="200" w:line="276" w:lineRule="auto"/>
              <w:ind w:firstLine="0"/>
              <w:jc w:val="center"/>
              <w:rPr>
                <w:rFonts w:eastAsia="Calibri"/>
                <w:sz w:val="24"/>
                <w:lang w:eastAsia="en-US"/>
              </w:rPr>
            </w:pPr>
            <w:r w:rsidRPr="00AB3800">
              <w:rPr>
                <w:rFonts w:eastAsia="Calibri"/>
                <w:sz w:val="24"/>
                <w:lang w:eastAsia="en-US"/>
              </w:rPr>
              <w:t>51 1 00 01000</w:t>
            </w:r>
          </w:p>
        </w:tc>
        <w:tc>
          <w:tcPr>
            <w:tcW w:w="708" w:type="dxa"/>
            <w:shd w:val="clear" w:color="auto" w:fill="auto"/>
          </w:tcPr>
          <w:p w:rsidR="00C679DF" w:rsidRPr="00AB3800" w:rsidRDefault="00C679DF" w:rsidP="0064683E">
            <w:pPr>
              <w:spacing w:after="200" w:line="276" w:lineRule="auto"/>
              <w:ind w:firstLine="0"/>
              <w:jc w:val="center"/>
              <w:rPr>
                <w:rFonts w:eastAsia="Calibri"/>
                <w:sz w:val="24"/>
                <w:lang w:eastAsia="en-US"/>
              </w:rPr>
            </w:pPr>
            <w:r w:rsidRPr="00AB3800">
              <w:rPr>
                <w:rFonts w:eastAsia="Calibri"/>
                <w:sz w:val="24"/>
                <w:lang w:eastAsia="en-US"/>
              </w:rPr>
              <w:t>200</w:t>
            </w:r>
          </w:p>
        </w:tc>
        <w:tc>
          <w:tcPr>
            <w:tcW w:w="1134" w:type="dxa"/>
            <w:shd w:val="clear" w:color="auto" w:fill="auto"/>
          </w:tcPr>
          <w:p w:rsidR="00C679DF" w:rsidRPr="00AB3800" w:rsidRDefault="00C679DF" w:rsidP="0064683E">
            <w:pPr>
              <w:spacing w:after="200" w:line="276" w:lineRule="auto"/>
              <w:ind w:firstLine="0"/>
              <w:jc w:val="center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43,1</w:t>
            </w:r>
          </w:p>
        </w:tc>
      </w:tr>
      <w:tr w:rsidR="00C679DF" w:rsidRPr="00AB3800" w:rsidTr="00433030">
        <w:trPr>
          <w:trHeight w:val="389"/>
        </w:trPr>
        <w:tc>
          <w:tcPr>
            <w:tcW w:w="567" w:type="dxa"/>
            <w:shd w:val="clear" w:color="auto" w:fill="auto"/>
          </w:tcPr>
          <w:p w:rsidR="00C679DF" w:rsidRPr="00AB3800" w:rsidRDefault="00C679DF" w:rsidP="00C679DF">
            <w:pPr>
              <w:ind w:firstLine="0"/>
              <w:jc w:val="left"/>
              <w:rPr>
                <w:sz w:val="22"/>
                <w:szCs w:val="22"/>
              </w:rPr>
            </w:pPr>
            <w:r w:rsidRPr="00AB3800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6</w:t>
            </w:r>
            <w:r w:rsidRPr="00AB3800">
              <w:rPr>
                <w:sz w:val="22"/>
                <w:szCs w:val="22"/>
              </w:rPr>
              <w:t>.</w:t>
            </w:r>
          </w:p>
        </w:tc>
        <w:tc>
          <w:tcPr>
            <w:tcW w:w="6096" w:type="dxa"/>
            <w:shd w:val="clear" w:color="auto" w:fill="auto"/>
          </w:tcPr>
          <w:p w:rsidR="00C679DF" w:rsidRPr="00AB3800" w:rsidRDefault="00C679DF" w:rsidP="0064683E">
            <w:pPr>
              <w:snapToGrid w:val="0"/>
              <w:ind w:firstLine="0"/>
              <w:rPr>
                <w:sz w:val="24"/>
              </w:rPr>
            </w:pPr>
            <w:r w:rsidRPr="00AB3800">
              <w:rPr>
                <w:sz w:val="24"/>
              </w:rPr>
              <w:t>Дворцы и дома культуры</w:t>
            </w:r>
          </w:p>
        </w:tc>
        <w:tc>
          <w:tcPr>
            <w:tcW w:w="1701" w:type="dxa"/>
            <w:shd w:val="clear" w:color="auto" w:fill="auto"/>
          </w:tcPr>
          <w:p w:rsidR="00C679DF" w:rsidRPr="00AB3800" w:rsidRDefault="00C679DF" w:rsidP="0064683E">
            <w:pPr>
              <w:spacing w:after="200" w:line="276" w:lineRule="auto"/>
              <w:ind w:firstLine="0"/>
              <w:jc w:val="center"/>
              <w:rPr>
                <w:rFonts w:eastAsia="Calibri"/>
                <w:sz w:val="24"/>
                <w:lang w:eastAsia="en-US"/>
              </w:rPr>
            </w:pPr>
            <w:r w:rsidRPr="00AB3800">
              <w:rPr>
                <w:rFonts w:eastAsia="Calibri"/>
                <w:sz w:val="24"/>
                <w:lang w:eastAsia="en-US"/>
              </w:rPr>
              <w:t>51 2 00 01000</w:t>
            </w:r>
          </w:p>
        </w:tc>
        <w:tc>
          <w:tcPr>
            <w:tcW w:w="708" w:type="dxa"/>
            <w:shd w:val="clear" w:color="auto" w:fill="auto"/>
          </w:tcPr>
          <w:p w:rsidR="00C679DF" w:rsidRPr="00AB3800" w:rsidRDefault="00C679DF" w:rsidP="0064683E">
            <w:pPr>
              <w:spacing w:after="200" w:line="276" w:lineRule="auto"/>
              <w:ind w:firstLine="0"/>
              <w:jc w:val="center"/>
              <w:rPr>
                <w:rFonts w:eastAsia="Calibri"/>
                <w:sz w:val="24"/>
                <w:lang w:eastAsia="en-US"/>
              </w:rPr>
            </w:pPr>
          </w:p>
        </w:tc>
        <w:tc>
          <w:tcPr>
            <w:tcW w:w="1134" w:type="dxa"/>
            <w:shd w:val="clear" w:color="auto" w:fill="auto"/>
          </w:tcPr>
          <w:p w:rsidR="00C679DF" w:rsidRPr="00AB3800" w:rsidRDefault="00C679DF" w:rsidP="0064683E">
            <w:pPr>
              <w:spacing w:after="200" w:line="276" w:lineRule="auto"/>
              <w:ind w:firstLine="0"/>
              <w:jc w:val="center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9000,0</w:t>
            </w:r>
          </w:p>
        </w:tc>
      </w:tr>
      <w:tr w:rsidR="00C679DF" w:rsidRPr="00AB3800" w:rsidTr="00433030">
        <w:trPr>
          <w:trHeight w:val="389"/>
        </w:trPr>
        <w:tc>
          <w:tcPr>
            <w:tcW w:w="567" w:type="dxa"/>
            <w:shd w:val="clear" w:color="auto" w:fill="auto"/>
          </w:tcPr>
          <w:p w:rsidR="00C679DF" w:rsidRPr="00AB3800" w:rsidRDefault="00C679DF" w:rsidP="0064683E">
            <w:pPr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6096" w:type="dxa"/>
            <w:shd w:val="clear" w:color="auto" w:fill="auto"/>
          </w:tcPr>
          <w:p w:rsidR="00C679DF" w:rsidRPr="00F812D9" w:rsidRDefault="00C679DF" w:rsidP="0064683E">
            <w:pPr>
              <w:snapToGrid w:val="0"/>
              <w:ind w:firstLine="0"/>
              <w:rPr>
                <w:sz w:val="24"/>
              </w:rPr>
            </w:pPr>
            <w:r w:rsidRPr="00F812D9">
              <w:rPr>
                <w:sz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shd w:val="clear" w:color="auto" w:fill="auto"/>
          </w:tcPr>
          <w:p w:rsidR="00C679DF" w:rsidRPr="00AB3800" w:rsidRDefault="00C679DF" w:rsidP="0064683E">
            <w:pPr>
              <w:spacing w:after="200" w:line="276" w:lineRule="auto"/>
              <w:ind w:firstLine="0"/>
              <w:jc w:val="center"/>
              <w:rPr>
                <w:sz w:val="24"/>
              </w:rPr>
            </w:pPr>
            <w:r w:rsidRPr="00AB3800">
              <w:rPr>
                <w:sz w:val="24"/>
              </w:rPr>
              <w:t>51 2 00 01000</w:t>
            </w:r>
          </w:p>
        </w:tc>
        <w:tc>
          <w:tcPr>
            <w:tcW w:w="708" w:type="dxa"/>
            <w:shd w:val="clear" w:color="auto" w:fill="auto"/>
          </w:tcPr>
          <w:p w:rsidR="00C679DF" w:rsidRPr="00AB3800" w:rsidRDefault="00C679DF" w:rsidP="0064683E">
            <w:pPr>
              <w:spacing w:after="200" w:line="276" w:lineRule="auto"/>
              <w:ind w:firstLine="0"/>
              <w:jc w:val="center"/>
              <w:rPr>
                <w:sz w:val="24"/>
              </w:rPr>
            </w:pPr>
            <w:r w:rsidRPr="00AB3800">
              <w:rPr>
                <w:sz w:val="24"/>
              </w:rPr>
              <w:t>600</w:t>
            </w:r>
          </w:p>
        </w:tc>
        <w:tc>
          <w:tcPr>
            <w:tcW w:w="1134" w:type="dxa"/>
            <w:shd w:val="clear" w:color="auto" w:fill="auto"/>
          </w:tcPr>
          <w:p w:rsidR="00C679DF" w:rsidRPr="00AB3800" w:rsidRDefault="00C679DF" w:rsidP="0064683E">
            <w:pPr>
              <w:spacing w:after="200" w:line="276" w:lineRule="auto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9000,0</w:t>
            </w:r>
          </w:p>
        </w:tc>
      </w:tr>
      <w:tr w:rsidR="00C679DF" w:rsidRPr="00AB3800" w:rsidTr="00433030">
        <w:trPr>
          <w:trHeight w:val="331"/>
        </w:trPr>
        <w:tc>
          <w:tcPr>
            <w:tcW w:w="567" w:type="dxa"/>
            <w:shd w:val="clear" w:color="auto" w:fill="auto"/>
          </w:tcPr>
          <w:p w:rsidR="00C679DF" w:rsidRPr="00AB3800" w:rsidRDefault="00C679DF" w:rsidP="00C679DF">
            <w:pPr>
              <w:ind w:firstLine="0"/>
              <w:jc w:val="left"/>
              <w:rPr>
                <w:sz w:val="22"/>
                <w:szCs w:val="22"/>
              </w:rPr>
            </w:pPr>
            <w:r w:rsidRPr="00AB3800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7</w:t>
            </w:r>
            <w:r w:rsidRPr="00AB3800">
              <w:rPr>
                <w:sz w:val="22"/>
                <w:szCs w:val="22"/>
              </w:rPr>
              <w:t>.</w:t>
            </w:r>
          </w:p>
        </w:tc>
        <w:tc>
          <w:tcPr>
            <w:tcW w:w="6096" w:type="dxa"/>
            <w:shd w:val="clear" w:color="auto" w:fill="auto"/>
          </w:tcPr>
          <w:p w:rsidR="00C679DF" w:rsidRPr="00F812D9" w:rsidRDefault="00C679DF" w:rsidP="0064683E">
            <w:pPr>
              <w:snapToGrid w:val="0"/>
              <w:ind w:firstLine="0"/>
              <w:rPr>
                <w:sz w:val="24"/>
              </w:rPr>
            </w:pPr>
            <w:r w:rsidRPr="00F812D9">
              <w:rPr>
                <w:sz w:val="24"/>
              </w:rPr>
              <w:t>Библиотеки</w:t>
            </w:r>
          </w:p>
        </w:tc>
        <w:tc>
          <w:tcPr>
            <w:tcW w:w="1701" w:type="dxa"/>
            <w:shd w:val="clear" w:color="auto" w:fill="auto"/>
          </w:tcPr>
          <w:p w:rsidR="00C679DF" w:rsidRPr="00AB3800" w:rsidRDefault="00C679DF" w:rsidP="0064683E">
            <w:pPr>
              <w:spacing w:after="200" w:line="276" w:lineRule="auto"/>
              <w:ind w:firstLine="0"/>
              <w:jc w:val="center"/>
              <w:rPr>
                <w:sz w:val="24"/>
              </w:rPr>
            </w:pPr>
            <w:r w:rsidRPr="00AB3800">
              <w:rPr>
                <w:sz w:val="24"/>
              </w:rPr>
              <w:t>51 2 00 02000</w:t>
            </w:r>
          </w:p>
        </w:tc>
        <w:tc>
          <w:tcPr>
            <w:tcW w:w="708" w:type="dxa"/>
            <w:shd w:val="clear" w:color="auto" w:fill="auto"/>
          </w:tcPr>
          <w:p w:rsidR="00C679DF" w:rsidRPr="00AB3800" w:rsidRDefault="00C679DF" w:rsidP="0064683E">
            <w:pPr>
              <w:spacing w:after="200" w:line="276" w:lineRule="auto"/>
              <w:ind w:firstLine="0"/>
              <w:jc w:val="center"/>
              <w:rPr>
                <w:sz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C679DF" w:rsidRPr="00AB3800" w:rsidRDefault="00C679DF" w:rsidP="0064683E">
            <w:pPr>
              <w:spacing w:after="200" w:line="276" w:lineRule="auto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1700,0</w:t>
            </w:r>
          </w:p>
        </w:tc>
      </w:tr>
      <w:tr w:rsidR="00C679DF" w:rsidRPr="00AB3800" w:rsidTr="00433030">
        <w:trPr>
          <w:trHeight w:val="389"/>
        </w:trPr>
        <w:tc>
          <w:tcPr>
            <w:tcW w:w="567" w:type="dxa"/>
            <w:shd w:val="clear" w:color="auto" w:fill="auto"/>
          </w:tcPr>
          <w:p w:rsidR="00C679DF" w:rsidRPr="00AB3800" w:rsidRDefault="00C679DF" w:rsidP="0064683E">
            <w:pPr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6096" w:type="dxa"/>
            <w:shd w:val="clear" w:color="auto" w:fill="auto"/>
          </w:tcPr>
          <w:p w:rsidR="00C679DF" w:rsidRPr="00F812D9" w:rsidRDefault="00C679DF" w:rsidP="0064683E">
            <w:pPr>
              <w:snapToGrid w:val="0"/>
              <w:ind w:firstLine="0"/>
              <w:rPr>
                <w:sz w:val="24"/>
              </w:rPr>
            </w:pPr>
            <w:r w:rsidRPr="00F812D9">
              <w:rPr>
                <w:sz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shd w:val="clear" w:color="auto" w:fill="auto"/>
          </w:tcPr>
          <w:p w:rsidR="00C679DF" w:rsidRPr="00AB3800" w:rsidRDefault="00C679DF" w:rsidP="0064683E">
            <w:pPr>
              <w:spacing w:after="200" w:line="276" w:lineRule="auto"/>
              <w:ind w:firstLine="0"/>
              <w:jc w:val="center"/>
              <w:rPr>
                <w:sz w:val="24"/>
              </w:rPr>
            </w:pPr>
            <w:r w:rsidRPr="00AB3800">
              <w:rPr>
                <w:sz w:val="24"/>
              </w:rPr>
              <w:t>51 2 00 02000</w:t>
            </w:r>
          </w:p>
        </w:tc>
        <w:tc>
          <w:tcPr>
            <w:tcW w:w="708" w:type="dxa"/>
            <w:shd w:val="clear" w:color="auto" w:fill="auto"/>
          </w:tcPr>
          <w:p w:rsidR="00C679DF" w:rsidRPr="00AB3800" w:rsidRDefault="00C679DF" w:rsidP="0064683E">
            <w:pPr>
              <w:spacing w:after="200" w:line="276" w:lineRule="auto"/>
              <w:ind w:firstLine="0"/>
              <w:jc w:val="center"/>
              <w:rPr>
                <w:sz w:val="24"/>
              </w:rPr>
            </w:pPr>
            <w:r w:rsidRPr="00AB3800">
              <w:rPr>
                <w:sz w:val="24"/>
              </w:rPr>
              <w:t>600</w:t>
            </w:r>
          </w:p>
        </w:tc>
        <w:tc>
          <w:tcPr>
            <w:tcW w:w="1134" w:type="dxa"/>
            <w:shd w:val="clear" w:color="auto" w:fill="auto"/>
          </w:tcPr>
          <w:p w:rsidR="00C679DF" w:rsidRPr="00AB3800" w:rsidRDefault="00C679DF" w:rsidP="0064683E">
            <w:pPr>
              <w:spacing w:after="200" w:line="276" w:lineRule="auto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1700,0</w:t>
            </w:r>
          </w:p>
        </w:tc>
      </w:tr>
      <w:tr w:rsidR="00C679DF" w:rsidRPr="00AB3800" w:rsidTr="00433030">
        <w:trPr>
          <w:trHeight w:val="389"/>
        </w:trPr>
        <w:tc>
          <w:tcPr>
            <w:tcW w:w="567" w:type="dxa"/>
            <w:shd w:val="clear" w:color="auto" w:fill="auto"/>
          </w:tcPr>
          <w:p w:rsidR="00C679DF" w:rsidRPr="00AB3800" w:rsidRDefault="00C679DF" w:rsidP="00C679DF">
            <w:pPr>
              <w:ind w:firstLine="0"/>
              <w:jc w:val="left"/>
              <w:rPr>
                <w:sz w:val="22"/>
                <w:szCs w:val="22"/>
              </w:rPr>
            </w:pPr>
            <w:r w:rsidRPr="00AB3800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8</w:t>
            </w:r>
            <w:r w:rsidRPr="00AB3800">
              <w:rPr>
                <w:sz w:val="22"/>
                <w:szCs w:val="22"/>
              </w:rPr>
              <w:t>.</w:t>
            </w:r>
          </w:p>
        </w:tc>
        <w:tc>
          <w:tcPr>
            <w:tcW w:w="6096" w:type="dxa"/>
            <w:shd w:val="clear" w:color="auto" w:fill="auto"/>
          </w:tcPr>
          <w:p w:rsidR="00C679DF" w:rsidRPr="00AB3800" w:rsidRDefault="00C679DF" w:rsidP="0064683E">
            <w:pPr>
              <w:snapToGrid w:val="0"/>
              <w:ind w:firstLine="0"/>
              <w:rPr>
                <w:sz w:val="24"/>
              </w:rPr>
            </w:pPr>
            <w:r w:rsidRPr="00AB3800">
              <w:rPr>
                <w:sz w:val="24"/>
              </w:rPr>
              <w:t>Мероприятия в области спорта и физической культуры</w:t>
            </w:r>
          </w:p>
        </w:tc>
        <w:tc>
          <w:tcPr>
            <w:tcW w:w="1701" w:type="dxa"/>
            <w:shd w:val="clear" w:color="auto" w:fill="auto"/>
          </w:tcPr>
          <w:p w:rsidR="00C679DF" w:rsidRPr="00AB3800" w:rsidRDefault="00C679DF" w:rsidP="0064683E">
            <w:pPr>
              <w:ind w:firstLine="0"/>
              <w:jc w:val="center"/>
              <w:rPr>
                <w:sz w:val="24"/>
              </w:rPr>
            </w:pPr>
            <w:r w:rsidRPr="00AB3800">
              <w:rPr>
                <w:sz w:val="24"/>
              </w:rPr>
              <w:t>51 3 00 01000</w:t>
            </w:r>
          </w:p>
        </w:tc>
        <w:tc>
          <w:tcPr>
            <w:tcW w:w="708" w:type="dxa"/>
            <w:shd w:val="clear" w:color="auto" w:fill="auto"/>
          </w:tcPr>
          <w:p w:rsidR="00C679DF" w:rsidRPr="00AB3800" w:rsidRDefault="00C679DF" w:rsidP="0064683E">
            <w:pPr>
              <w:spacing w:after="200" w:line="276" w:lineRule="auto"/>
              <w:ind w:firstLine="0"/>
              <w:jc w:val="center"/>
              <w:rPr>
                <w:rFonts w:eastAsia="Calibri"/>
                <w:sz w:val="24"/>
                <w:lang w:eastAsia="en-US"/>
              </w:rPr>
            </w:pPr>
          </w:p>
        </w:tc>
        <w:tc>
          <w:tcPr>
            <w:tcW w:w="1134" w:type="dxa"/>
            <w:shd w:val="clear" w:color="auto" w:fill="auto"/>
          </w:tcPr>
          <w:p w:rsidR="00C679DF" w:rsidRPr="00AB3800" w:rsidRDefault="00C679DF" w:rsidP="0064683E">
            <w:pPr>
              <w:spacing w:after="200" w:line="276" w:lineRule="auto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356,6</w:t>
            </w:r>
          </w:p>
        </w:tc>
      </w:tr>
      <w:tr w:rsidR="00C679DF" w:rsidRPr="00AB3800" w:rsidTr="00433030">
        <w:trPr>
          <w:trHeight w:val="389"/>
        </w:trPr>
        <w:tc>
          <w:tcPr>
            <w:tcW w:w="567" w:type="dxa"/>
            <w:shd w:val="clear" w:color="auto" w:fill="auto"/>
          </w:tcPr>
          <w:p w:rsidR="00C679DF" w:rsidRPr="00AB3800" w:rsidRDefault="00C679DF" w:rsidP="0064683E">
            <w:pPr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6096" w:type="dxa"/>
            <w:shd w:val="clear" w:color="auto" w:fill="auto"/>
          </w:tcPr>
          <w:p w:rsidR="00C679DF" w:rsidRPr="00AB3800" w:rsidRDefault="00C679DF" w:rsidP="0064683E">
            <w:pPr>
              <w:snapToGrid w:val="0"/>
              <w:ind w:firstLine="0"/>
              <w:rPr>
                <w:sz w:val="24"/>
              </w:rPr>
            </w:pPr>
            <w:r>
              <w:rPr>
                <w:sz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01" w:type="dxa"/>
            <w:shd w:val="clear" w:color="auto" w:fill="auto"/>
          </w:tcPr>
          <w:p w:rsidR="00C679DF" w:rsidRPr="00AB3800" w:rsidRDefault="00C679DF" w:rsidP="0064683E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5 13 00 01000</w:t>
            </w:r>
          </w:p>
        </w:tc>
        <w:tc>
          <w:tcPr>
            <w:tcW w:w="708" w:type="dxa"/>
            <w:shd w:val="clear" w:color="auto" w:fill="auto"/>
          </w:tcPr>
          <w:p w:rsidR="00C679DF" w:rsidRPr="00AB3800" w:rsidRDefault="00C679DF" w:rsidP="0064683E">
            <w:pPr>
              <w:spacing w:after="200" w:line="276" w:lineRule="auto"/>
              <w:ind w:firstLine="0"/>
              <w:jc w:val="center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100</w:t>
            </w:r>
          </w:p>
        </w:tc>
        <w:tc>
          <w:tcPr>
            <w:tcW w:w="1134" w:type="dxa"/>
            <w:shd w:val="clear" w:color="auto" w:fill="auto"/>
          </w:tcPr>
          <w:p w:rsidR="00C679DF" w:rsidRDefault="00C679DF" w:rsidP="0064683E">
            <w:pPr>
              <w:spacing w:after="200" w:line="276" w:lineRule="auto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50,6</w:t>
            </w:r>
          </w:p>
        </w:tc>
      </w:tr>
      <w:tr w:rsidR="00C679DF" w:rsidRPr="00AB3800" w:rsidTr="00433030">
        <w:trPr>
          <w:trHeight w:val="389"/>
        </w:trPr>
        <w:tc>
          <w:tcPr>
            <w:tcW w:w="567" w:type="dxa"/>
            <w:shd w:val="clear" w:color="auto" w:fill="auto"/>
          </w:tcPr>
          <w:p w:rsidR="00C679DF" w:rsidRPr="00AB3800" w:rsidRDefault="00C679DF" w:rsidP="0064683E">
            <w:pPr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6096" w:type="dxa"/>
            <w:shd w:val="clear" w:color="auto" w:fill="auto"/>
          </w:tcPr>
          <w:p w:rsidR="00C679DF" w:rsidRPr="00AB3800" w:rsidRDefault="00C679DF" w:rsidP="0064683E">
            <w:pPr>
              <w:snapToGrid w:val="0"/>
              <w:ind w:firstLine="0"/>
              <w:rPr>
                <w:sz w:val="24"/>
              </w:rPr>
            </w:pPr>
            <w:r>
              <w:rPr>
                <w:sz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</w:tcPr>
          <w:p w:rsidR="00C679DF" w:rsidRPr="00AB3800" w:rsidRDefault="00C679DF" w:rsidP="0064683E">
            <w:pPr>
              <w:spacing w:after="200" w:line="276" w:lineRule="auto"/>
              <w:ind w:firstLine="0"/>
              <w:jc w:val="center"/>
              <w:rPr>
                <w:rFonts w:eastAsia="Calibri"/>
                <w:sz w:val="24"/>
                <w:lang w:eastAsia="en-US"/>
              </w:rPr>
            </w:pPr>
            <w:r w:rsidRPr="00AB3800">
              <w:rPr>
                <w:rFonts w:eastAsia="Calibri"/>
                <w:sz w:val="24"/>
                <w:lang w:eastAsia="en-US"/>
              </w:rPr>
              <w:t>51 3 00 01000</w:t>
            </w:r>
          </w:p>
        </w:tc>
        <w:tc>
          <w:tcPr>
            <w:tcW w:w="708" w:type="dxa"/>
            <w:shd w:val="clear" w:color="auto" w:fill="auto"/>
          </w:tcPr>
          <w:p w:rsidR="00C679DF" w:rsidRPr="00AB3800" w:rsidRDefault="00C679DF" w:rsidP="0064683E">
            <w:pPr>
              <w:spacing w:after="200" w:line="276" w:lineRule="auto"/>
              <w:ind w:firstLine="0"/>
              <w:jc w:val="center"/>
              <w:rPr>
                <w:rFonts w:eastAsia="Calibri"/>
                <w:sz w:val="24"/>
                <w:lang w:eastAsia="en-US"/>
              </w:rPr>
            </w:pPr>
            <w:r w:rsidRPr="00AB3800">
              <w:rPr>
                <w:rFonts w:eastAsia="Calibri"/>
                <w:sz w:val="24"/>
                <w:lang w:eastAsia="en-US"/>
              </w:rPr>
              <w:t>200</w:t>
            </w:r>
          </w:p>
        </w:tc>
        <w:tc>
          <w:tcPr>
            <w:tcW w:w="1134" w:type="dxa"/>
            <w:shd w:val="clear" w:color="auto" w:fill="auto"/>
          </w:tcPr>
          <w:p w:rsidR="00C679DF" w:rsidRPr="00AB3800" w:rsidRDefault="00C679DF" w:rsidP="00C74226">
            <w:pPr>
              <w:spacing w:after="200" w:line="276" w:lineRule="auto"/>
              <w:ind w:firstLine="0"/>
              <w:jc w:val="center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306,0</w:t>
            </w:r>
          </w:p>
        </w:tc>
      </w:tr>
      <w:tr w:rsidR="00C679DF" w:rsidRPr="00AB3800" w:rsidTr="00433030">
        <w:trPr>
          <w:trHeight w:val="389"/>
        </w:trPr>
        <w:tc>
          <w:tcPr>
            <w:tcW w:w="567" w:type="dxa"/>
            <w:shd w:val="clear" w:color="auto" w:fill="auto"/>
          </w:tcPr>
          <w:p w:rsidR="00C679DF" w:rsidRPr="00AB3800" w:rsidRDefault="00C679DF" w:rsidP="00C679DF">
            <w:pPr>
              <w:ind w:firstLine="0"/>
              <w:jc w:val="left"/>
              <w:rPr>
                <w:sz w:val="22"/>
                <w:szCs w:val="22"/>
              </w:rPr>
            </w:pPr>
            <w:r w:rsidRPr="00AB3800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9</w:t>
            </w:r>
            <w:r w:rsidRPr="00AB3800">
              <w:rPr>
                <w:sz w:val="22"/>
                <w:szCs w:val="22"/>
              </w:rPr>
              <w:t>.</w:t>
            </w:r>
          </w:p>
        </w:tc>
        <w:tc>
          <w:tcPr>
            <w:tcW w:w="6096" w:type="dxa"/>
            <w:shd w:val="clear" w:color="auto" w:fill="auto"/>
          </w:tcPr>
          <w:p w:rsidR="00C679DF" w:rsidRPr="00B34F4C" w:rsidRDefault="00C679DF" w:rsidP="0064683E">
            <w:pPr>
              <w:snapToGrid w:val="0"/>
              <w:ind w:firstLine="0"/>
              <w:rPr>
                <w:sz w:val="24"/>
              </w:rPr>
            </w:pPr>
            <w:r w:rsidRPr="00B34F4C">
              <w:rPr>
                <w:sz w:val="24"/>
              </w:rPr>
              <w:t xml:space="preserve">Выплаты пенсии за выслугу лет лицам, замещавшим муниципальные должности и должности муниципальной службы в органах местного самоуправления </w:t>
            </w:r>
            <w:proofErr w:type="spellStart"/>
            <w:r w:rsidRPr="00B34F4C">
              <w:rPr>
                <w:sz w:val="24"/>
              </w:rPr>
              <w:t>Дядьковского</w:t>
            </w:r>
            <w:proofErr w:type="spellEnd"/>
            <w:r w:rsidRPr="00B34F4C">
              <w:rPr>
                <w:sz w:val="24"/>
              </w:rPr>
              <w:t xml:space="preserve"> сельского поселения </w:t>
            </w:r>
            <w:proofErr w:type="spellStart"/>
            <w:r w:rsidRPr="00B34F4C">
              <w:rPr>
                <w:sz w:val="24"/>
              </w:rPr>
              <w:t>Кореновского</w:t>
            </w:r>
            <w:proofErr w:type="spellEnd"/>
            <w:r w:rsidRPr="00B34F4C">
              <w:rPr>
                <w:sz w:val="24"/>
              </w:rPr>
              <w:t xml:space="preserve"> муниципального района Краснодарского края</w:t>
            </w:r>
          </w:p>
        </w:tc>
        <w:tc>
          <w:tcPr>
            <w:tcW w:w="1701" w:type="dxa"/>
            <w:shd w:val="clear" w:color="auto" w:fill="auto"/>
          </w:tcPr>
          <w:p w:rsidR="00C679DF" w:rsidRPr="00AB3800" w:rsidRDefault="00C679DF" w:rsidP="0064683E">
            <w:pPr>
              <w:spacing w:after="200" w:line="276" w:lineRule="auto"/>
              <w:ind w:firstLine="0"/>
              <w:jc w:val="center"/>
              <w:rPr>
                <w:rFonts w:eastAsia="Calibri"/>
                <w:sz w:val="24"/>
                <w:lang w:eastAsia="en-US"/>
              </w:rPr>
            </w:pPr>
            <w:r w:rsidRPr="00AB3800">
              <w:rPr>
                <w:rFonts w:eastAsia="Calibri"/>
                <w:sz w:val="24"/>
                <w:lang w:eastAsia="en-US"/>
              </w:rPr>
              <w:t>51 4 00 01000</w:t>
            </w:r>
          </w:p>
        </w:tc>
        <w:tc>
          <w:tcPr>
            <w:tcW w:w="708" w:type="dxa"/>
            <w:shd w:val="clear" w:color="auto" w:fill="auto"/>
          </w:tcPr>
          <w:p w:rsidR="00C679DF" w:rsidRPr="00AB3800" w:rsidRDefault="00C679DF" w:rsidP="0064683E">
            <w:pPr>
              <w:spacing w:after="200" w:line="276" w:lineRule="auto"/>
              <w:ind w:firstLine="0"/>
              <w:jc w:val="center"/>
              <w:rPr>
                <w:rFonts w:eastAsia="Calibri"/>
                <w:sz w:val="24"/>
                <w:lang w:eastAsia="en-US"/>
              </w:rPr>
            </w:pPr>
          </w:p>
        </w:tc>
        <w:tc>
          <w:tcPr>
            <w:tcW w:w="1134" w:type="dxa"/>
            <w:shd w:val="clear" w:color="auto" w:fill="auto"/>
          </w:tcPr>
          <w:p w:rsidR="00C679DF" w:rsidRPr="00AB3800" w:rsidRDefault="00C679DF" w:rsidP="0064683E">
            <w:pPr>
              <w:spacing w:after="200" w:line="276" w:lineRule="auto"/>
              <w:ind w:firstLine="0"/>
              <w:jc w:val="center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751,3</w:t>
            </w:r>
          </w:p>
        </w:tc>
      </w:tr>
      <w:tr w:rsidR="00C679DF" w:rsidRPr="00AB3800" w:rsidTr="00433030">
        <w:trPr>
          <w:trHeight w:val="268"/>
        </w:trPr>
        <w:tc>
          <w:tcPr>
            <w:tcW w:w="567" w:type="dxa"/>
            <w:shd w:val="clear" w:color="auto" w:fill="auto"/>
          </w:tcPr>
          <w:p w:rsidR="00C679DF" w:rsidRPr="00AB3800" w:rsidRDefault="00C679DF" w:rsidP="0064683E">
            <w:pPr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6096" w:type="dxa"/>
            <w:shd w:val="clear" w:color="auto" w:fill="auto"/>
          </w:tcPr>
          <w:p w:rsidR="00C679DF" w:rsidRPr="00AB3800" w:rsidRDefault="00C679DF" w:rsidP="0064683E">
            <w:pPr>
              <w:snapToGrid w:val="0"/>
              <w:ind w:firstLine="0"/>
              <w:rPr>
                <w:sz w:val="24"/>
              </w:rPr>
            </w:pPr>
            <w:r w:rsidRPr="00AB3800">
              <w:rPr>
                <w:sz w:val="24"/>
              </w:rPr>
              <w:t>Социальное обеспечение и иные выплаты населению</w:t>
            </w:r>
          </w:p>
        </w:tc>
        <w:tc>
          <w:tcPr>
            <w:tcW w:w="1701" w:type="dxa"/>
            <w:shd w:val="clear" w:color="auto" w:fill="auto"/>
          </w:tcPr>
          <w:p w:rsidR="00C679DF" w:rsidRPr="00AB3800" w:rsidRDefault="00C679DF" w:rsidP="0064683E">
            <w:pPr>
              <w:spacing w:after="200" w:line="276" w:lineRule="auto"/>
              <w:ind w:firstLine="0"/>
              <w:jc w:val="center"/>
              <w:rPr>
                <w:rFonts w:eastAsia="Calibri"/>
                <w:sz w:val="24"/>
                <w:lang w:eastAsia="en-US"/>
              </w:rPr>
            </w:pPr>
            <w:r w:rsidRPr="00AB3800">
              <w:rPr>
                <w:rFonts w:eastAsia="Calibri"/>
                <w:sz w:val="24"/>
                <w:lang w:eastAsia="en-US"/>
              </w:rPr>
              <w:t>51 4 00 01000</w:t>
            </w:r>
          </w:p>
        </w:tc>
        <w:tc>
          <w:tcPr>
            <w:tcW w:w="708" w:type="dxa"/>
            <w:shd w:val="clear" w:color="auto" w:fill="auto"/>
          </w:tcPr>
          <w:p w:rsidR="00C679DF" w:rsidRPr="00AB3800" w:rsidRDefault="00C679DF" w:rsidP="0064683E">
            <w:pPr>
              <w:spacing w:after="200" w:line="276" w:lineRule="auto"/>
              <w:ind w:firstLine="0"/>
              <w:jc w:val="center"/>
              <w:rPr>
                <w:rFonts w:eastAsia="Calibri"/>
                <w:sz w:val="24"/>
                <w:lang w:eastAsia="en-US"/>
              </w:rPr>
            </w:pPr>
            <w:r w:rsidRPr="00AB3800">
              <w:rPr>
                <w:rFonts w:eastAsia="Calibri"/>
                <w:sz w:val="24"/>
                <w:lang w:eastAsia="en-US"/>
              </w:rPr>
              <w:t>300</w:t>
            </w:r>
          </w:p>
        </w:tc>
        <w:tc>
          <w:tcPr>
            <w:tcW w:w="1134" w:type="dxa"/>
            <w:shd w:val="clear" w:color="auto" w:fill="auto"/>
          </w:tcPr>
          <w:p w:rsidR="00C679DF" w:rsidRPr="00AB3800" w:rsidRDefault="00C679DF" w:rsidP="0064683E">
            <w:pPr>
              <w:spacing w:after="200" w:line="276" w:lineRule="auto"/>
              <w:ind w:firstLine="0"/>
              <w:jc w:val="center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751,3</w:t>
            </w:r>
          </w:p>
        </w:tc>
      </w:tr>
      <w:tr w:rsidR="00C679DF" w:rsidRPr="00AB3800" w:rsidTr="00433030">
        <w:trPr>
          <w:trHeight w:val="268"/>
        </w:trPr>
        <w:tc>
          <w:tcPr>
            <w:tcW w:w="567" w:type="dxa"/>
            <w:shd w:val="clear" w:color="auto" w:fill="auto"/>
          </w:tcPr>
          <w:p w:rsidR="00C679DF" w:rsidRPr="00AB3800" w:rsidRDefault="00C679DF" w:rsidP="0064683E">
            <w:pPr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30.</w:t>
            </w:r>
          </w:p>
        </w:tc>
        <w:tc>
          <w:tcPr>
            <w:tcW w:w="6096" w:type="dxa"/>
            <w:shd w:val="clear" w:color="auto" w:fill="auto"/>
          </w:tcPr>
          <w:p w:rsidR="00C679DF" w:rsidRPr="00AB3800" w:rsidRDefault="00C679DF" w:rsidP="00843864">
            <w:pPr>
              <w:snapToGrid w:val="0"/>
              <w:ind w:firstLine="0"/>
              <w:rPr>
                <w:sz w:val="24"/>
              </w:rPr>
            </w:pPr>
            <w:r w:rsidRPr="00843864">
              <w:rPr>
                <w:sz w:val="24"/>
              </w:rPr>
              <w:t>Расходы на приобретение образовательных услуг по основным программам профессионального обучения и дополнительным профессиональным программам</w:t>
            </w:r>
          </w:p>
        </w:tc>
        <w:tc>
          <w:tcPr>
            <w:tcW w:w="1701" w:type="dxa"/>
            <w:shd w:val="clear" w:color="auto" w:fill="auto"/>
          </w:tcPr>
          <w:p w:rsidR="00C679DF" w:rsidRPr="00AB3800" w:rsidRDefault="00C679DF" w:rsidP="00B060DB">
            <w:pPr>
              <w:spacing w:after="200" w:line="276" w:lineRule="auto"/>
              <w:ind w:firstLine="0"/>
              <w:jc w:val="center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51 5 00 01000</w:t>
            </w:r>
          </w:p>
        </w:tc>
        <w:tc>
          <w:tcPr>
            <w:tcW w:w="708" w:type="dxa"/>
            <w:shd w:val="clear" w:color="auto" w:fill="auto"/>
          </w:tcPr>
          <w:p w:rsidR="00C679DF" w:rsidRPr="00AB3800" w:rsidRDefault="00C679DF" w:rsidP="0064683E">
            <w:pPr>
              <w:spacing w:after="200" w:line="276" w:lineRule="auto"/>
              <w:ind w:firstLine="0"/>
              <w:jc w:val="center"/>
              <w:rPr>
                <w:rFonts w:eastAsia="Calibri"/>
                <w:sz w:val="24"/>
                <w:lang w:eastAsia="en-US"/>
              </w:rPr>
            </w:pPr>
          </w:p>
        </w:tc>
        <w:tc>
          <w:tcPr>
            <w:tcW w:w="1134" w:type="dxa"/>
            <w:shd w:val="clear" w:color="auto" w:fill="auto"/>
          </w:tcPr>
          <w:p w:rsidR="00C679DF" w:rsidRDefault="00C679DF" w:rsidP="0064683E">
            <w:pPr>
              <w:spacing w:after="200" w:line="276" w:lineRule="auto"/>
              <w:ind w:firstLine="0"/>
              <w:jc w:val="center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29,5</w:t>
            </w:r>
          </w:p>
        </w:tc>
      </w:tr>
      <w:tr w:rsidR="00C679DF" w:rsidRPr="00AB3800" w:rsidTr="00433030">
        <w:trPr>
          <w:trHeight w:val="268"/>
        </w:trPr>
        <w:tc>
          <w:tcPr>
            <w:tcW w:w="567" w:type="dxa"/>
            <w:shd w:val="clear" w:color="auto" w:fill="auto"/>
          </w:tcPr>
          <w:p w:rsidR="00C679DF" w:rsidRPr="00AB3800" w:rsidRDefault="00C679DF" w:rsidP="0064683E">
            <w:pPr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6096" w:type="dxa"/>
            <w:shd w:val="clear" w:color="auto" w:fill="auto"/>
          </w:tcPr>
          <w:p w:rsidR="00C679DF" w:rsidRPr="00AB3800" w:rsidRDefault="00C679DF" w:rsidP="00B060DB">
            <w:pPr>
              <w:snapToGrid w:val="0"/>
              <w:ind w:firstLine="0"/>
              <w:rPr>
                <w:sz w:val="24"/>
              </w:rPr>
            </w:pPr>
            <w:r>
              <w:rPr>
                <w:sz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</w:tcPr>
          <w:p w:rsidR="00C679DF" w:rsidRPr="00AB3800" w:rsidRDefault="00C679DF" w:rsidP="0064683E">
            <w:pPr>
              <w:spacing w:after="200" w:line="276" w:lineRule="auto"/>
              <w:ind w:firstLine="0"/>
              <w:jc w:val="center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51 5 00 01000</w:t>
            </w:r>
          </w:p>
        </w:tc>
        <w:tc>
          <w:tcPr>
            <w:tcW w:w="708" w:type="dxa"/>
            <w:shd w:val="clear" w:color="auto" w:fill="auto"/>
          </w:tcPr>
          <w:p w:rsidR="00C679DF" w:rsidRPr="00AB3800" w:rsidRDefault="00C679DF" w:rsidP="0064683E">
            <w:pPr>
              <w:spacing w:after="200" w:line="276" w:lineRule="auto"/>
              <w:ind w:firstLine="0"/>
              <w:jc w:val="center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200</w:t>
            </w:r>
          </w:p>
        </w:tc>
        <w:tc>
          <w:tcPr>
            <w:tcW w:w="1134" w:type="dxa"/>
            <w:shd w:val="clear" w:color="auto" w:fill="auto"/>
          </w:tcPr>
          <w:p w:rsidR="00C679DF" w:rsidRDefault="00C679DF" w:rsidP="0064683E">
            <w:pPr>
              <w:spacing w:after="200" w:line="276" w:lineRule="auto"/>
              <w:ind w:firstLine="0"/>
              <w:jc w:val="center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29,5»</w:t>
            </w:r>
          </w:p>
        </w:tc>
      </w:tr>
    </w:tbl>
    <w:p w:rsidR="009951B6" w:rsidRDefault="009951B6" w:rsidP="005D5E58">
      <w:pPr>
        <w:tabs>
          <w:tab w:val="center" w:pos="4677"/>
          <w:tab w:val="right" w:pos="9355"/>
        </w:tabs>
        <w:ind w:firstLine="0"/>
        <w:jc w:val="left"/>
        <w:rPr>
          <w:szCs w:val="28"/>
        </w:rPr>
      </w:pPr>
    </w:p>
    <w:p w:rsidR="005D5E58" w:rsidRPr="00F73EBE" w:rsidRDefault="005D5E58" w:rsidP="005D5E58">
      <w:pPr>
        <w:tabs>
          <w:tab w:val="center" w:pos="4677"/>
          <w:tab w:val="right" w:pos="9355"/>
        </w:tabs>
        <w:ind w:firstLine="0"/>
        <w:jc w:val="left"/>
        <w:rPr>
          <w:szCs w:val="28"/>
        </w:rPr>
      </w:pPr>
      <w:r w:rsidRPr="00F73EBE">
        <w:rPr>
          <w:szCs w:val="28"/>
        </w:rPr>
        <w:t>Начальник финансового отдела</w:t>
      </w:r>
    </w:p>
    <w:p w:rsidR="005D5E58" w:rsidRPr="00F73EBE" w:rsidRDefault="005D5E58" w:rsidP="00F73EBE">
      <w:pPr>
        <w:tabs>
          <w:tab w:val="center" w:pos="4677"/>
          <w:tab w:val="right" w:pos="9355"/>
        </w:tabs>
        <w:ind w:firstLine="0"/>
        <w:jc w:val="left"/>
        <w:rPr>
          <w:szCs w:val="28"/>
        </w:rPr>
      </w:pPr>
      <w:r w:rsidRPr="00F73EBE">
        <w:rPr>
          <w:szCs w:val="28"/>
        </w:rPr>
        <w:t xml:space="preserve">администрации </w:t>
      </w:r>
      <w:proofErr w:type="spellStart"/>
      <w:r w:rsidRPr="00F73EBE">
        <w:rPr>
          <w:szCs w:val="28"/>
        </w:rPr>
        <w:t>Дядьковского</w:t>
      </w:r>
      <w:proofErr w:type="spellEnd"/>
      <w:r w:rsidR="000F3053">
        <w:rPr>
          <w:szCs w:val="28"/>
        </w:rPr>
        <w:t xml:space="preserve"> </w:t>
      </w:r>
      <w:r w:rsidRPr="00F73EBE">
        <w:rPr>
          <w:szCs w:val="28"/>
        </w:rPr>
        <w:t>сельского поселения</w:t>
      </w:r>
    </w:p>
    <w:p w:rsidR="005D5E58" w:rsidRPr="00F73EBE" w:rsidRDefault="005D5E58" w:rsidP="005D5E58">
      <w:pPr>
        <w:pStyle w:val="ConsPlusNormal"/>
        <w:tabs>
          <w:tab w:val="left" w:pos="7290"/>
        </w:tabs>
        <w:ind w:firstLine="0"/>
        <w:rPr>
          <w:rFonts w:ascii="Times New Roman" w:hAnsi="Times New Roman" w:cs="Times New Roman"/>
          <w:sz w:val="28"/>
          <w:szCs w:val="28"/>
        </w:rPr>
      </w:pPr>
      <w:proofErr w:type="spellStart"/>
      <w:r w:rsidRPr="00F73EBE">
        <w:rPr>
          <w:rFonts w:ascii="Times New Roman" w:hAnsi="Times New Roman" w:cs="Times New Roman"/>
          <w:sz w:val="28"/>
          <w:szCs w:val="28"/>
        </w:rPr>
        <w:t>Кореновского</w:t>
      </w:r>
      <w:proofErr w:type="spellEnd"/>
      <w:r w:rsidRPr="00F73EBE">
        <w:rPr>
          <w:rFonts w:ascii="Times New Roman" w:hAnsi="Times New Roman" w:cs="Times New Roman"/>
          <w:sz w:val="28"/>
          <w:szCs w:val="28"/>
        </w:rPr>
        <w:t xml:space="preserve"> муниципального района </w:t>
      </w:r>
    </w:p>
    <w:p w:rsidR="005D103F" w:rsidRDefault="005D5E58" w:rsidP="00B34F4C">
      <w:pPr>
        <w:tabs>
          <w:tab w:val="left" w:pos="0"/>
        </w:tabs>
        <w:spacing w:line="259" w:lineRule="auto"/>
        <w:ind w:firstLine="0"/>
        <w:jc w:val="left"/>
        <w:rPr>
          <w:szCs w:val="28"/>
        </w:rPr>
      </w:pPr>
      <w:r w:rsidRPr="00F73EBE">
        <w:rPr>
          <w:szCs w:val="28"/>
        </w:rPr>
        <w:t xml:space="preserve">Краснодарского края                                                                           Е.А. Фоменко </w:t>
      </w:r>
    </w:p>
    <w:tbl>
      <w:tblPr>
        <w:tblW w:w="5000" w:type="pct"/>
        <w:tblLook w:val="04A0"/>
      </w:tblPr>
      <w:tblGrid>
        <w:gridCol w:w="4927"/>
        <w:gridCol w:w="4927"/>
      </w:tblGrid>
      <w:tr w:rsidR="00112C93" w:rsidTr="00112C93">
        <w:tc>
          <w:tcPr>
            <w:tcW w:w="2500" w:type="pct"/>
            <w:shd w:val="clear" w:color="auto" w:fill="auto"/>
          </w:tcPr>
          <w:p w:rsidR="00B34F4C" w:rsidRDefault="00B34F4C" w:rsidP="00112C93">
            <w:pPr>
              <w:pStyle w:val="ConsPlusNormal"/>
              <w:tabs>
                <w:tab w:val="left" w:pos="7290"/>
              </w:tabs>
              <w:ind w:firstLine="0"/>
            </w:pPr>
          </w:p>
        </w:tc>
        <w:tc>
          <w:tcPr>
            <w:tcW w:w="2500" w:type="pct"/>
            <w:shd w:val="clear" w:color="auto" w:fill="auto"/>
          </w:tcPr>
          <w:p w:rsidR="0034015C" w:rsidRDefault="0034015C" w:rsidP="00112C93">
            <w:pPr>
              <w:pStyle w:val="ConsPlusNormal"/>
              <w:tabs>
                <w:tab w:val="left" w:pos="7290"/>
              </w:tabs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45891" w:rsidRDefault="00745891" w:rsidP="00112C93">
            <w:pPr>
              <w:pStyle w:val="ConsPlusNormal"/>
              <w:tabs>
                <w:tab w:val="left" w:pos="7290"/>
              </w:tabs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10508" w:rsidRDefault="00910508" w:rsidP="00112C93">
            <w:pPr>
              <w:pStyle w:val="ConsPlusNormal"/>
              <w:tabs>
                <w:tab w:val="left" w:pos="7290"/>
              </w:tabs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10508" w:rsidRDefault="00910508" w:rsidP="00112C93">
            <w:pPr>
              <w:pStyle w:val="ConsPlusNormal"/>
              <w:tabs>
                <w:tab w:val="left" w:pos="7290"/>
              </w:tabs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10508" w:rsidRDefault="00910508" w:rsidP="00112C93">
            <w:pPr>
              <w:pStyle w:val="ConsPlusNormal"/>
              <w:tabs>
                <w:tab w:val="left" w:pos="7290"/>
              </w:tabs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10508" w:rsidRDefault="00910508" w:rsidP="00112C93">
            <w:pPr>
              <w:pStyle w:val="ConsPlusNormal"/>
              <w:tabs>
                <w:tab w:val="left" w:pos="7290"/>
              </w:tabs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10508" w:rsidRDefault="00910508" w:rsidP="00112C93">
            <w:pPr>
              <w:pStyle w:val="ConsPlusNormal"/>
              <w:tabs>
                <w:tab w:val="left" w:pos="7290"/>
              </w:tabs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10508" w:rsidRDefault="00910508" w:rsidP="00112C93">
            <w:pPr>
              <w:pStyle w:val="ConsPlusNormal"/>
              <w:tabs>
                <w:tab w:val="left" w:pos="7290"/>
              </w:tabs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10508" w:rsidRDefault="00910508" w:rsidP="00112C93">
            <w:pPr>
              <w:pStyle w:val="ConsPlusNormal"/>
              <w:tabs>
                <w:tab w:val="left" w:pos="7290"/>
              </w:tabs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10508" w:rsidRDefault="00910508" w:rsidP="00112C93">
            <w:pPr>
              <w:pStyle w:val="ConsPlusNormal"/>
              <w:tabs>
                <w:tab w:val="left" w:pos="7290"/>
              </w:tabs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10508" w:rsidRDefault="00910508" w:rsidP="00112C93">
            <w:pPr>
              <w:pStyle w:val="ConsPlusNormal"/>
              <w:tabs>
                <w:tab w:val="left" w:pos="7290"/>
              </w:tabs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10508" w:rsidRDefault="00910508" w:rsidP="00112C93">
            <w:pPr>
              <w:pStyle w:val="ConsPlusNormal"/>
              <w:tabs>
                <w:tab w:val="left" w:pos="7290"/>
              </w:tabs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10508" w:rsidRDefault="00910508" w:rsidP="00112C93">
            <w:pPr>
              <w:pStyle w:val="ConsPlusNormal"/>
              <w:tabs>
                <w:tab w:val="left" w:pos="7290"/>
              </w:tabs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10508" w:rsidRDefault="00910508" w:rsidP="00112C93">
            <w:pPr>
              <w:pStyle w:val="ConsPlusNormal"/>
              <w:tabs>
                <w:tab w:val="left" w:pos="7290"/>
              </w:tabs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10508" w:rsidRDefault="00910508" w:rsidP="00112C93">
            <w:pPr>
              <w:pStyle w:val="ConsPlusNormal"/>
              <w:tabs>
                <w:tab w:val="left" w:pos="7290"/>
              </w:tabs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10508" w:rsidRDefault="00910508" w:rsidP="00112C93">
            <w:pPr>
              <w:pStyle w:val="ConsPlusNormal"/>
              <w:tabs>
                <w:tab w:val="left" w:pos="7290"/>
              </w:tabs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10508" w:rsidRDefault="00910508" w:rsidP="00112C93">
            <w:pPr>
              <w:pStyle w:val="ConsPlusNormal"/>
              <w:tabs>
                <w:tab w:val="left" w:pos="7290"/>
              </w:tabs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10508" w:rsidRDefault="00910508" w:rsidP="00112C93">
            <w:pPr>
              <w:pStyle w:val="ConsPlusNormal"/>
              <w:tabs>
                <w:tab w:val="left" w:pos="7290"/>
              </w:tabs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10508" w:rsidRDefault="00910508" w:rsidP="00112C93">
            <w:pPr>
              <w:pStyle w:val="ConsPlusNormal"/>
              <w:tabs>
                <w:tab w:val="left" w:pos="7290"/>
              </w:tabs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10508" w:rsidRDefault="00910508" w:rsidP="00112C93">
            <w:pPr>
              <w:pStyle w:val="ConsPlusNormal"/>
              <w:tabs>
                <w:tab w:val="left" w:pos="7290"/>
              </w:tabs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10508" w:rsidRDefault="00910508" w:rsidP="00112C93">
            <w:pPr>
              <w:pStyle w:val="ConsPlusNormal"/>
              <w:tabs>
                <w:tab w:val="left" w:pos="7290"/>
              </w:tabs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10508" w:rsidRDefault="00910508" w:rsidP="00112C93">
            <w:pPr>
              <w:pStyle w:val="ConsPlusNormal"/>
              <w:tabs>
                <w:tab w:val="left" w:pos="7290"/>
              </w:tabs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10508" w:rsidRDefault="00910508" w:rsidP="00112C93">
            <w:pPr>
              <w:pStyle w:val="ConsPlusNormal"/>
              <w:tabs>
                <w:tab w:val="left" w:pos="7290"/>
              </w:tabs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10508" w:rsidRDefault="00910508" w:rsidP="00112C93">
            <w:pPr>
              <w:pStyle w:val="ConsPlusNormal"/>
              <w:tabs>
                <w:tab w:val="left" w:pos="7290"/>
              </w:tabs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10508" w:rsidRDefault="00910508" w:rsidP="00112C93">
            <w:pPr>
              <w:pStyle w:val="ConsPlusNormal"/>
              <w:tabs>
                <w:tab w:val="left" w:pos="7290"/>
              </w:tabs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10508" w:rsidRDefault="00910508" w:rsidP="00112C93">
            <w:pPr>
              <w:pStyle w:val="ConsPlusNormal"/>
              <w:tabs>
                <w:tab w:val="left" w:pos="7290"/>
              </w:tabs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10508" w:rsidRDefault="00910508" w:rsidP="00112C93">
            <w:pPr>
              <w:pStyle w:val="ConsPlusNormal"/>
              <w:tabs>
                <w:tab w:val="left" w:pos="7290"/>
              </w:tabs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10508" w:rsidRDefault="00910508" w:rsidP="00112C93">
            <w:pPr>
              <w:pStyle w:val="ConsPlusNormal"/>
              <w:tabs>
                <w:tab w:val="left" w:pos="7290"/>
              </w:tabs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10508" w:rsidRDefault="00910508" w:rsidP="00112C93">
            <w:pPr>
              <w:pStyle w:val="ConsPlusNormal"/>
              <w:tabs>
                <w:tab w:val="left" w:pos="7290"/>
              </w:tabs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10508" w:rsidRDefault="00910508" w:rsidP="00112C93">
            <w:pPr>
              <w:pStyle w:val="ConsPlusNormal"/>
              <w:tabs>
                <w:tab w:val="left" w:pos="7290"/>
              </w:tabs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10508" w:rsidRDefault="00910508" w:rsidP="00112C93">
            <w:pPr>
              <w:pStyle w:val="ConsPlusNormal"/>
              <w:tabs>
                <w:tab w:val="left" w:pos="7290"/>
              </w:tabs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10508" w:rsidRDefault="00910508" w:rsidP="00112C93">
            <w:pPr>
              <w:pStyle w:val="ConsPlusNormal"/>
              <w:tabs>
                <w:tab w:val="left" w:pos="7290"/>
              </w:tabs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10508" w:rsidRDefault="00910508" w:rsidP="00112C93">
            <w:pPr>
              <w:pStyle w:val="ConsPlusNormal"/>
              <w:tabs>
                <w:tab w:val="left" w:pos="7290"/>
              </w:tabs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10508" w:rsidRDefault="00910508" w:rsidP="00112C93">
            <w:pPr>
              <w:pStyle w:val="ConsPlusNormal"/>
              <w:tabs>
                <w:tab w:val="left" w:pos="7290"/>
              </w:tabs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10508" w:rsidRDefault="00910508" w:rsidP="00112C93">
            <w:pPr>
              <w:pStyle w:val="ConsPlusNormal"/>
              <w:tabs>
                <w:tab w:val="left" w:pos="7290"/>
              </w:tabs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10508" w:rsidRDefault="00910508" w:rsidP="00112C93">
            <w:pPr>
              <w:pStyle w:val="ConsPlusNormal"/>
              <w:tabs>
                <w:tab w:val="left" w:pos="7290"/>
              </w:tabs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C3581" w:rsidRPr="00112C93" w:rsidRDefault="00B34F4C" w:rsidP="00112C93">
            <w:pPr>
              <w:pStyle w:val="ConsPlusNormal"/>
              <w:tabs>
                <w:tab w:val="left" w:pos="7290"/>
              </w:tabs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</w:t>
            </w:r>
            <w:r w:rsidR="00BC3581" w:rsidRPr="00112C93">
              <w:rPr>
                <w:rFonts w:ascii="Times New Roman" w:hAnsi="Times New Roman" w:cs="Times New Roman"/>
                <w:sz w:val="28"/>
                <w:szCs w:val="28"/>
              </w:rPr>
              <w:t xml:space="preserve">РИЛОЖЕНИЕ № </w:t>
            </w:r>
            <w:r w:rsidR="00910508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  <w:p w:rsidR="00BC3581" w:rsidRPr="00112C93" w:rsidRDefault="00BC3581" w:rsidP="00112C93">
            <w:pPr>
              <w:pStyle w:val="ConsPlusNormal"/>
              <w:tabs>
                <w:tab w:val="left" w:pos="7290"/>
              </w:tabs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2C93">
              <w:rPr>
                <w:rFonts w:ascii="Times New Roman" w:hAnsi="Times New Roman" w:cs="Times New Roman"/>
                <w:sz w:val="28"/>
                <w:szCs w:val="28"/>
              </w:rPr>
              <w:t xml:space="preserve">к решению Совета </w:t>
            </w:r>
            <w:proofErr w:type="spellStart"/>
            <w:r w:rsidRPr="00112C93">
              <w:rPr>
                <w:rFonts w:ascii="Times New Roman" w:hAnsi="Times New Roman" w:cs="Times New Roman"/>
                <w:sz w:val="28"/>
                <w:szCs w:val="28"/>
              </w:rPr>
              <w:t>Дядьковского</w:t>
            </w:r>
            <w:proofErr w:type="spellEnd"/>
          </w:p>
          <w:p w:rsidR="005D5E58" w:rsidRDefault="00BC3581" w:rsidP="000F3053">
            <w:pPr>
              <w:pStyle w:val="ConsPlusNormal"/>
              <w:tabs>
                <w:tab w:val="left" w:pos="7290"/>
              </w:tabs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2C93">
              <w:rPr>
                <w:rFonts w:ascii="Times New Roman" w:hAnsi="Times New Roman" w:cs="Times New Roman"/>
                <w:sz w:val="28"/>
                <w:szCs w:val="28"/>
              </w:rPr>
              <w:t>сельского поселения</w:t>
            </w:r>
            <w:r w:rsidR="000F305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5D5E58" w:rsidRPr="00835558">
              <w:rPr>
                <w:rFonts w:ascii="Times New Roman" w:hAnsi="Times New Roman" w:cs="Times New Roman"/>
                <w:sz w:val="28"/>
                <w:szCs w:val="28"/>
              </w:rPr>
              <w:t>Кореновского</w:t>
            </w:r>
            <w:proofErr w:type="spellEnd"/>
            <w:r w:rsidR="005D5E58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муниципального</w:t>
            </w:r>
            <w:r w:rsidR="005D5E58" w:rsidRPr="00835558">
              <w:rPr>
                <w:rFonts w:ascii="Times New Roman" w:hAnsi="Times New Roman" w:cs="Times New Roman"/>
                <w:sz w:val="28"/>
                <w:szCs w:val="28"/>
              </w:rPr>
              <w:t xml:space="preserve"> района</w:t>
            </w:r>
          </w:p>
          <w:p w:rsidR="00B34F4C" w:rsidRDefault="005D5E58" w:rsidP="00B34F4C">
            <w:pPr>
              <w:pStyle w:val="ConsPlusNormal"/>
              <w:tabs>
                <w:tab w:val="left" w:pos="7290"/>
              </w:tabs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Краснодарского края</w:t>
            </w:r>
          </w:p>
          <w:p w:rsidR="000F3053" w:rsidRDefault="00BC3581" w:rsidP="00910508">
            <w:pPr>
              <w:pStyle w:val="ConsPlusNormal"/>
              <w:tabs>
                <w:tab w:val="left" w:pos="7290"/>
              </w:tabs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2C93">
              <w:rPr>
                <w:rFonts w:ascii="Times New Roman" w:hAnsi="Times New Roman" w:cs="Times New Roman"/>
                <w:sz w:val="28"/>
                <w:szCs w:val="28"/>
              </w:rPr>
              <w:t xml:space="preserve">от </w:t>
            </w:r>
            <w:r w:rsidR="00910508">
              <w:rPr>
                <w:rFonts w:ascii="Times New Roman" w:hAnsi="Times New Roman" w:cs="Times New Roman"/>
                <w:sz w:val="28"/>
                <w:szCs w:val="28"/>
              </w:rPr>
              <w:t>16 июня</w:t>
            </w:r>
            <w:r w:rsidR="00B34F4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8787C">
              <w:rPr>
                <w:rFonts w:ascii="Times New Roman" w:hAnsi="Times New Roman" w:cs="Times New Roman"/>
                <w:sz w:val="28"/>
                <w:szCs w:val="28"/>
              </w:rPr>
              <w:t>2025 года №</w:t>
            </w:r>
            <w:r w:rsidR="0084386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1648C">
              <w:rPr>
                <w:rFonts w:ascii="Times New Roman" w:hAnsi="Times New Roman" w:cs="Times New Roman"/>
                <w:sz w:val="28"/>
                <w:szCs w:val="28"/>
              </w:rPr>
              <w:t>61</w:t>
            </w:r>
          </w:p>
          <w:p w:rsidR="00910508" w:rsidRPr="00112C93" w:rsidRDefault="00910508" w:rsidP="00910508">
            <w:pPr>
              <w:pStyle w:val="ConsPlusNormal"/>
              <w:tabs>
                <w:tab w:val="left" w:pos="7290"/>
              </w:tabs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12C93" w:rsidTr="00112C93">
        <w:tc>
          <w:tcPr>
            <w:tcW w:w="2500" w:type="pct"/>
            <w:shd w:val="clear" w:color="auto" w:fill="auto"/>
          </w:tcPr>
          <w:p w:rsidR="00BC3581" w:rsidRDefault="00BC3581" w:rsidP="00112C93">
            <w:pPr>
              <w:pStyle w:val="ConsPlusNormal"/>
              <w:tabs>
                <w:tab w:val="left" w:pos="7290"/>
              </w:tabs>
              <w:ind w:firstLine="0"/>
            </w:pPr>
          </w:p>
        </w:tc>
        <w:tc>
          <w:tcPr>
            <w:tcW w:w="2500" w:type="pct"/>
            <w:shd w:val="clear" w:color="auto" w:fill="auto"/>
          </w:tcPr>
          <w:p w:rsidR="00BC3581" w:rsidRPr="00112C93" w:rsidRDefault="00BC3581" w:rsidP="00112C93">
            <w:pPr>
              <w:tabs>
                <w:tab w:val="left" w:pos="5040"/>
              </w:tabs>
              <w:ind w:firstLine="0"/>
              <w:jc w:val="center"/>
              <w:rPr>
                <w:szCs w:val="28"/>
              </w:rPr>
            </w:pPr>
            <w:r w:rsidRPr="00112C93">
              <w:rPr>
                <w:szCs w:val="28"/>
              </w:rPr>
              <w:t>«ПРИЛОЖЕНИЕ № 7</w:t>
            </w:r>
          </w:p>
          <w:p w:rsidR="00BC3581" w:rsidRPr="00112C93" w:rsidRDefault="00BC3581" w:rsidP="00112C93">
            <w:pPr>
              <w:tabs>
                <w:tab w:val="left" w:pos="5040"/>
              </w:tabs>
              <w:ind w:firstLine="0"/>
              <w:jc w:val="center"/>
              <w:rPr>
                <w:szCs w:val="28"/>
              </w:rPr>
            </w:pPr>
            <w:r w:rsidRPr="00112C93">
              <w:rPr>
                <w:szCs w:val="28"/>
              </w:rPr>
              <w:t>УТВЕРЖДЕНА</w:t>
            </w:r>
          </w:p>
          <w:p w:rsidR="00BC3581" w:rsidRPr="00112C93" w:rsidRDefault="00BC3581" w:rsidP="00112C93">
            <w:pPr>
              <w:tabs>
                <w:tab w:val="left" w:pos="5040"/>
              </w:tabs>
              <w:ind w:firstLine="0"/>
              <w:jc w:val="center"/>
              <w:rPr>
                <w:szCs w:val="28"/>
              </w:rPr>
            </w:pPr>
            <w:r w:rsidRPr="00112C93">
              <w:rPr>
                <w:szCs w:val="28"/>
              </w:rPr>
              <w:t xml:space="preserve">решением Совета </w:t>
            </w:r>
            <w:proofErr w:type="spellStart"/>
            <w:r w:rsidRPr="00112C93">
              <w:rPr>
                <w:szCs w:val="28"/>
              </w:rPr>
              <w:t>Дядьковского</w:t>
            </w:r>
            <w:proofErr w:type="spellEnd"/>
          </w:p>
          <w:p w:rsidR="00122BCB" w:rsidRDefault="00BC3581" w:rsidP="000F3053">
            <w:pPr>
              <w:tabs>
                <w:tab w:val="left" w:pos="5040"/>
              </w:tabs>
              <w:ind w:firstLine="0"/>
              <w:jc w:val="center"/>
              <w:rPr>
                <w:szCs w:val="28"/>
              </w:rPr>
            </w:pPr>
            <w:r w:rsidRPr="00112C93">
              <w:rPr>
                <w:szCs w:val="28"/>
              </w:rPr>
              <w:t>сельского поселения</w:t>
            </w:r>
            <w:r w:rsidR="000F3053">
              <w:rPr>
                <w:szCs w:val="28"/>
              </w:rPr>
              <w:t xml:space="preserve"> </w:t>
            </w:r>
          </w:p>
          <w:p w:rsidR="005D5E58" w:rsidRDefault="000F3053" w:rsidP="000F3053">
            <w:pPr>
              <w:tabs>
                <w:tab w:val="left" w:pos="5040"/>
              </w:tabs>
              <w:ind w:firstLine="0"/>
              <w:jc w:val="center"/>
              <w:rPr>
                <w:szCs w:val="28"/>
              </w:rPr>
            </w:pPr>
            <w:proofErr w:type="spellStart"/>
            <w:r>
              <w:rPr>
                <w:szCs w:val="28"/>
              </w:rPr>
              <w:t>К</w:t>
            </w:r>
            <w:r w:rsidR="005D5E58" w:rsidRPr="00835558">
              <w:rPr>
                <w:szCs w:val="28"/>
              </w:rPr>
              <w:t>ореновского</w:t>
            </w:r>
            <w:proofErr w:type="spellEnd"/>
            <w:r>
              <w:rPr>
                <w:szCs w:val="28"/>
              </w:rPr>
              <w:t xml:space="preserve"> </w:t>
            </w:r>
            <w:r w:rsidR="00910508">
              <w:rPr>
                <w:szCs w:val="28"/>
              </w:rPr>
              <w:t xml:space="preserve">муниципального </w:t>
            </w:r>
            <w:r w:rsidR="005D5E58" w:rsidRPr="00835558">
              <w:rPr>
                <w:szCs w:val="28"/>
              </w:rPr>
              <w:t>района</w:t>
            </w:r>
          </w:p>
          <w:p w:rsidR="00910508" w:rsidRDefault="00910508" w:rsidP="000F3053">
            <w:pPr>
              <w:tabs>
                <w:tab w:val="left" w:pos="5040"/>
              </w:tabs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Краснодарского края</w:t>
            </w:r>
          </w:p>
          <w:p w:rsidR="00BC3581" w:rsidRPr="00112C93" w:rsidRDefault="00BC3581" w:rsidP="005D5E58">
            <w:pPr>
              <w:pStyle w:val="ConsPlusNormal"/>
              <w:tabs>
                <w:tab w:val="left" w:pos="7290"/>
              </w:tabs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2C93">
              <w:rPr>
                <w:rFonts w:ascii="Times New Roman" w:hAnsi="Times New Roman" w:cs="Times New Roman"/>
                <w:sz w:val="28"/>
                <w:szCs w:val="28"/>
              </w:rPr>
              <w:t xml:space="preserve">от  </w:t>
            </w:r>
            <w:r w:rsidR="00280E8E">
              <w:rPr>
                <w:rFonts w:ascii="Times New Roman" w:hAnsi="Times New Roman" w:cs="Times New Roman"/>
                <w:sz w:val="28"/>
                <w:szCs w:val="28"/>
              </w:rPr>
              <w:t>11 декабря 2024 года № 26</w:t>
            </w:r>
          </w:p>
        </w:tc>
      </w:tr>
    </w:tbl>
    <w:p w:rsidR="00573425" w:rsidRDefault="00573425" w:rsidP="00512F35">
      <w:pPr>
        <w:tabs>
          <w:tab w:val="center" w:pos="4677"/>
          <w:tab w:val="right" w:pos="9355"/>
        </w:tabs>
        <w:ind w:hanging="709"/>
        <w:jc w:val="left"/>
        <w:rPr>
          <w:szCs w:val="28"/>
        </w:rPr>
      </w:pPr>
    </w:p>
    <w:p w:rsidR="005D103F" w:rsidRPr="00AB3800" w:rsidRDefault="005D103F" w:rsidP="005D103F">
      <w:pPr>
        <w:ind w:firstLine="0"/>
        <w:jc w:val="center"/>
        <w:rPr>
          <w:b/>
          <w:szCs w:val="28"/>
          <w:lang w:eastAsia="ar-SA"/>
        </w:rPr>
      </w:pPr>
      <w:r w:rsidRPr="00AB3800">
        <w:rPr>
          <w:b/>
          <w:szCs w:val="28"/>
          <w:lang w:eastAsia="ar-SA"/>
        </w:rPr>
        <w:t>Ведомственная структура ра</w:t>
      </w:r>
      <w:r>
        <w:rPr>
          <w:b/>
          <w:szCs w:val="28"/>
          <w:lang w:eastAsia="ar-SA"/>
        </w:rPr>
        <w:t>сходов бюджета поселения на 2025</w:t>
      </w:r>
      <w:r w:rsidRPr="00AB3800">
        <w:rPr>
          <w:b/>
          <w:szCs w:val="28"/>
          <w:lang w:eastAsia="ar-SA"/>
        </w:rPr>
        <w:t xml:space="preserve"> год</w:t>
      </w:r>
    </w:p>
    <w:tbl>
      <w:tblPr>
        <w:tblW w:w="10066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68"/>
        <w:gridCol w:w="4394"/>
        <w:gridCol w:w="576"/>
        <w:gridCol w:w="470"/>
        <w:gridCol w:w="523"/>
        <w:gridCol w:w="1691"/>
        <w:gridCol w:w="709"/>
        <w:gridCol w:w="1135"/>
      </w:tblGrid>
      <w:tr w:rsidR="005D103F" w:rsidRPr="00AB3800" w:rsidTr="00433030">
        <w:trPr>
          <w:trHeight w:val="1099"/>
          <w:tblHeader/>
        </w:trPr>
        <w:tc>
          <w:tcPr>
            <w:tcW w:w="568" w:type="dxa"/>
            <w:shd w:val="clear" w:color="auto" w:fill="auto"/>
          </w:tcPr>
          <w:p w:rsidR="005D103F" w:rsidRPr="00AB3800" w:rsidRDefault="005D103F" w:rsidP="0064683E">
            <w:pPr>
              <w:snapToGrid w:val="0"/>
              <w:ind w:firstLine="0"/>
              <w:jc w:val="left"/>
              <w:rPr>
                <w:sz w:val="24"/>
                <w:lang w:eastAsia="ar-SA"/>
              </w:rPr>
            </w:pPr>
            <w:r w:rsidRPr="00AB3800">
              <w:rPr>
                <w:sz w:val="24"/>
                <w:lang w:eastAsia="ar-SA"/>
              </w:rPr>
              <w:t>№</w:t>
            </w:r>
          </w:p>
          <w:p w:rsidR="005D103F" w:rsidRPr="00AB3800" w:rsidRDefault="005D103F" w:rsidP="0064683E">
            <w:pPr>
              <w:ind w:firstLine="0"/>
              <w:jc w:val="left"/>
              <w:rPr>
                <w:sz w:val="24"/>
                <w:lang w:eastAsia="ar-SA"/>
              </w:rPr>
            </w:pPr>
            <w:proofErr w:type="spellStart"/>
            <w:proofErr w:type="gramStart"/>
            <w:r w:rsidRPr="00AB3800">
              <w:rPr>
                <w:sz w:val="24"/>
                <w:lang w:eastAsia="ar-SA"/>
              </w:rPr>
              <w:t>п</w:t>
            </w:r>
            <w:proofErr w:type="spellEnd"/>
            <w:proofErr w:type="gramEnd"/>
            <w:r w:rsidRPr="00AB3800">
              <w:rPr>
                <w:sz w:val="24"/>
                <w:lang w:eastAsia="ar-SA"/>
              </w:rPr>
              <w:t>/</w:t>
            </w:r>
            <w:proofErr w:type="spellStart"/>
            <w:r w:rsidRPr="00AB3800">
              <w:rPr>
                <w:sz w:val="24"/>
                <w:lang w:eastAsia="ar-SA"/>
              </w:rPr>
              <w:t>п</w:t>
            </w:r>
            <w:proofErr w:type="spellEnd"/>
          </w:p>
        </w:tc>
        <w:tc>
          <w:tcPr>
            <w:tcW w:w="4394" w:type="dxa"/>
            <w:shd w:val="clear" w:color="auto" w:fill="auto"/>
          </w:tcPr>
          <w:p w:rsidR="005D103F" w:rsidRPr="00AB3800" w:rsidRDefault="005D103F" w:rsidP="0064683E">
            <w:pPr>
              <w:snapToGrid w:val="0"/>
              <w:ind w:firstLine="0"/>
              <w:jc w:val="left"/>
              <w:rPr>
                <w:sz w:val="24"/>
                <w:lang w:eastAsia="ar-SA"/>
              </w:rPr>
            </w:pPr>
            <w:r w:rsidRPr="00AB3800">
              <w:rPr>
                <w:sz w:val="24"/>
                <w:lang w:eastAsia="ar-SA"/>
              </w:rPr>
              <w:t>Наименование</w:t>
            </w:r>
          </w:p>
        </w:tc>
        <w:tc>
          <w:tcPr>
            <w:tcW w:w="576" w:type="dxa"/>
            <w:shd w:val="clear" w:color="auto" w:fill="auto"/>
          </w:tcPr>
          <w:p w:rsidR="005D103F" w:rsidRPr="00AB3800" w:rsidRDefault="005D103F" w:rsidP="0064683E">
            <w:pPr>
              <w:snapToGrid w:val="0"/>
              <w:ind w:firstLine="0"/>
              <w:jc w:val="left"/>
              <w:rPr>
                <w:sz w:val="24"/>
                <w:lang w:eastAsia="ar-SA"/>
              </w:rPr>
            </w:pPr>
          </w:p>
        </w:tc>
        <w:tc>
          <w:tcPr>
            <w:tcW w:w="470" w:type="dxa"/>
            <w:shd w:val="clear" w:color="auto" w:fill="auto"/>
          </w:tcPr>
          <w:p w:rsidR="005D103F" w:rsidRPr="00AB3800" w:rsidRDefault="005D103F" w:rsidP="0064683E">
            <w:pPr>
              <w:snapToGrid w:val="0"/>
              <w:ind w:firstLine="0"/>
              <w:jc w:val="left"/>
              <w:rPr>
                <w:sz w:val="24"/>
                <w:lang w:eastAsia="ar-SA"/>
              </w:rPr>
            </w:pPr>
            <w:r w:rsidRPr="00AB3800">
              <w:rPr>
                <w:sz w:val="24"/>
                <w:lang w:eastAsia="ar-SA"/>
              </w:rPr>
              <w:t>РЗ</w:t>
            </w:r>
          </w:p>
        </w:tc>
        <w:tc>
          <w:tcPr>
            <w:tcW w:w="523" w:type="dxa"/>
            <w:shd w:val="clear" w:color="auto" w:fill="auto"/>
          </w:tcPr>
          <w:p w:rsidR="005D103F" w:rsidRPr="00AB3800" w:rsidRDefault="005D103F" w:rsidP="0064683E">
            <w:pPr>
              <w:snapToGrid w:val="0"/>
              <w:ind w:firstLine="0"/>
              <w:jc w:val="left"/>
              <w:rPr>
                <w:sz w:val="24"/>
                <w:lang w:eastAsia="ar-SA"/>
              </w:rPr>
            </w:pPr>
            <w:proofErr w:type="gramStart"/>
            <w:r w:rsidRPr="00AB3800">
              <w:rPr>
                <w:sz w:val="24"/>
                <w:lang w:eastAsia="ar-SA"/>
              </w:rPr>
              <w:t>ПР</w:t>
            </w:r>
            <w:proofErr w:type="gramEnd"/>
          </w:p>
        </w:tc>
        <w:tc>
          <w:tcPr>
            <w:tcW w:w="1691" w:type="dxa"/>
            <w:shd w:val="clear" w:color="auto" w:fill="auto"/>
          </w:tcPr>
          <w:p w:rsidR="005D103F" w:rsidRPr="00AB3800" w:rsidRDefault="005D103F" w:rsidP="0064683E">
            <w:pPr>
              <w:snapToGrid w:val="0"/>
              <w:ind w:firstLine="0"/>
              <w:jc w:val="left"/>
              <w:rPr>
                <w:sz w:val="24"/>
                <w:lang w:eastAsia="ar-SA"/>
              </w:rPr>
            </w:pPr>
            <w:r w:rsidRPr="00AB3800">
              <w:rPr>
                <w:sz w:val="24"/>
                <w:lang w:eastAsia="ar-SA"/>
              </w:rPr>
              <w:t>ЦСР</w:t>
            </w:r>
          </w:p>
        </w:tc>
        <w:tc>
          <w:tcPr>
            <w:tcW w:w="709" w:type="dxa"/>
            <w:shd w:val="clear" w:color="auto" w:fill="auto"/>
          </w:tcPr>
          <w:p w:rsidR="005D103F" w:rsidRPr="00AB3800" w:rsidRDefault="005D103F" w:rsidP="0064683E">
            <w:pPr>
              <w:snapToGrid w:val="0"/>
              <w:ind w:firstLine="0"/>
              <w:jc w:val="left"/>
              <w:rPr>
                <w:sz w:val="24"/>
                <w:lang w:eastAsia="ar-SA"/>
              </w:rPr>
            </w:pPr>
            <w:r w:rsidRPr="00AB3800">
              <w:rPr>
                <w:sz w:val="24"/>
                <w:lang w:eastAsia="ar-SA"/>
              </w:rPr>
              <w:t>ВР</w:t>
            </w:r>
          </w:p>
        </w:tc>
        <w:tc>
          <w:tcPr>
            <w:tcW w:w="1135" w:type="dxa"/>
            <w:shd w:val="clear" w:color="auto" w:fill="auto"/>
          </w:tcPr>
          <w:p w:rsidR="005D103F" w:rsidRPr="00AB3800" w:rsidRDefault="005D103F" w:rsidP="0064683E">
            <w:pPr>
              <w:snapToGrid w:val="0"/>
              <w:ind w:firstLine="0"/>
              <w:jc w:val="left"/>
              <w:rPr>
                <w:sz w:val="24"/>
                <w:lang w:eastAsia="ar-SA"/>
              </w:rPr>
            </w:pPr>
            <w:r w:rsidRPr="00AB3800">
              <w:rPr>
                <w:sz w:val="24"/>
                <w:lang w:eastAsia="ar-SA"/>
              </w:rPr>
              <w:t xml:space="preserve">Сумма </w:t>
            </w:r>
          </w:p>
          <w:p w:rsidR="005D103F" w:rsidRPr="00AB3800" w:rsidRDefault="005D103F" w:rsidP="0064683E">
            <w:pPr>
              <w:ind w:firstLine="0"/>
              <w:jc w:val="left"/>
              <w:rPr>
                <w:sz w:val="24"/>
                <w:lang w:eastAsia="ar-SA"/>
              </w:rPr>
            </w:pPr>
            <w:r w:rsidRPr="00AB3800">
              <w:rPr>
                <w:sz w:val="24"/>
                <w:lang w:eastAsia="ar-SA"/>
              </w:rPr>
              <w:t>на год, тысяч рублей</w:t>
            </w:r>
          </w:p>
        </w:tc>
      </w:tr>
      <w:tr w:rsidR="005D103F" w:rsidRPr="00AB3800" w:rsidTr="00433030">
        <w:trPr>
          <w:trHeight w:val="328"/>
        </w:trPr>
        <w:tc>
          <w:tcPr>
            <w:tcW w:w="568" w:type="dxa"/>
            <w:shd w:val="clear" w:color="auto" w:fill="auto"/>
          </w:tcPr>
          <w:p w:rsidR="005D103F" w:rsidRPr="00AB3800" w:rsidRDefault="005D103F" w:rsidP="0064683E">
            <w:pPr>
              <w:ind w:firstLine="0"/>
              <w:jc w:val="center"/>
              <w:rPr>
                <w:sz w:val="24"/>
                <w:lang w:eastAsia="ar-SA"/>
              </w:rPr>
            </w:pPr>
          </w:p>
        </w:tc>
        <w:tc>
          <w:tcPr>
            <w:tcW w:w="4394" w:type="dxa"/>
            <w:shd w:val="clear" w:color="auto" w:fill="auto"/>
          </w:tcPr>
          <w:p w:rsidR="005D103F" w:rsidRPr="00AB3800" w:rsidRDefault="005D103F" w:rsidP="0064683E">
            <w:pPr>
              <w:snapToGrid w:val="0"/>
              <w:ind w:firstLine="0"/>
              <w:rPr>
                <w:sz w:val="24"/>
                <w:lang w:eastAsia="ar-SA"/>
              </w:rPr>
            </w:pPr>
            <w:r w:rsidRPr="00AB3800">
              <w:rPr>
                <w:sz w:val="24"/>
                <w:lang w:eastAsia="ar-SA"/>
              </w:rPr>
              <w:t>Всего</w:t>
            </w:r>
          </w:p>
        </w:tc>
        <w:tc>
          <w:tcPr>
            <w:tcW w:w="576" w:type="dxa"/>
            <w:shd w:val="clear" w:color="auto" w:fill="auto"/>
          </w:tcPr>
          <w:p w:rsidR="005D103F" w:rsidRPr="00AB3800" w:rsidRDefault="005D103F" w:rsidP="0064683E">
            <w:pPr>
              <w:snapToGrid w:val="0"/>
              <w:ind w:firstLine="0"/>
              <w:jc w:val="center"/>
              <w:rPr>
                <w:sz w:val="24"/>
                <w:lang w:eastAsia="ar-SA"/>
              </w:rPr>
            </w:pPr>
            <w:r w:rsidRPr="00AB3800">
              <w:rPr>
                <w:sz w:val="24"/>
                <w:lang w:eastAsia="ar-SA"/>
              </w:rPr>
              <w:t>992</w:t>
            </w:r>
          </w:p>
        </w:tc>
        <w:tc>
          <w:tcPr>
            <w:tcW w:w="470" w:type="dxa"/>
            <w:shd w:val="clear" w:color="auto" w:fill="auto"/>
          </w:tcPr>
          <w:p w:rsidR="005D103F" w:rsidRPr="00AB3800" w:rsidRDefault="005D103F" w:rsidP="0064683E">
            <w:pPr>
              <w:snapToGrid w:val="0"/>
              <w:ind w:firstLine="0"/>
              <w:jc w:val="center"/>
              <w:rPr>
                <w:sz w:val="24"/>
                <w:lang w:eastAsia="ar-SA"/>
              </w:rPr>
            </w:pPr>
          </w:p>
        </w:tc>
        <w:tc>
          <w:tcPr>
            <w:tcW w:w="523" w:type="dxa"/>
            <w:shd w:val="clear" w:color="auto" w:fill="auto"/>
          </w:tcPr>
          <w:p w:rsidR="005D103F" w:rsidRPr="00AB3800" w:rsidRDefault="005D103F" w:rsidP="0064683E">
            <w:pPr>
              <w:snapToGrid w:val="0"/>
              <w:ind w:firstLine="0"/>
              <w:jc w:val="center"/>
              <w:rPr>
                <w:sz w:val="24"/>
                <w:lang w:eastAsia="ar-SA"/>
              </w:rPr>
            </w:pPr>
          </w:p>
        </w:tc>
        <w:tc>
          <w:tcPr>
            <w:tcW w:w="1691" w:type="dxa"/>
            <w:shd w:val="clear" w:color="auto" w:fill="auto"/>
          </w:tcPr>
          <w:p w:rsidR="005D103F" w:rsidRPr="00AB3800" w:rsidRDefault="005D103F" w:rsidP="0064683E">
            <w:pPr>
              <w:snapToGrid w:val="0"/>
              <w:ind w:firstLine="0"/>
              <w:jc w:val="center"/>
              <w:rPr>
                <w:sz w:val="24"/>
                <w:lang w:eastAsia="ar-SA"/>
              </w:rPr>
            </w:pPr>
          </w:p>
        </w:tc>
        <w:tc>
          <w:tcPr>
            <w:tcW w:w="709" w:type="dxa"/>
            <w:shd w:val="clear" w:color="auto" w:fill="auto"/>
          </w:tcPr>
          <w:p w:rsidR="005D103F" w:rsidRPr="00AB3800" w:rsidRDefault="005D103F" w:rsidP="0064683E">
            <w:pPr>
              <w:snapToGrid w:val="0"/>
              <w:ind w:firstLine="0"/>
              <w:jc w:val="center"/>
              <w:rPr>
                <w:sz w:val="24"/>
                <w:lang w:eastAsia="ar-SA"/>
              </w:rPr>
            </w:pPr>
          </w:p>
        </w:tc>
        <w:tc>
          <w:tcPr>
            <w:tcW w:w="1135" w:type="dxa"/>
            <w:shd w:val="clear" w:color="auto" w:fill="auto"/>
          </w:tcPr>
          <w:p w:rsidR="005D103F" w:rsidRPr="00AB3800" w:rsidRDefault="00EC3444" w:rsidP="0064683E">
            <w:pPr>
              <w:snapToGrid w:val="0"/>
              <w:ind w:firstLine="0"/>
              <w:jc w:val="center"/>
              <w:rPr>
                <w:sz w:val="24"/>
                <w:lang w:eastAsia="ar-SA"/>
              </w:rPr>
            </w:pPr>
            <w:r>
              <w:rPr>
                <w:sz w:val="24"/>
                <w:lang w:eastAsia="ar-SA"/>
              </w:rPr>
              <w:t>53462,0</w:t>
            </w:r>
          </w:p>
        </w:tc>
      </w:tr>
      <w:tr w:rsidR="005D103F" w:rsidRPr="00AB3800" w:rsidTr="00433030">
        <w:trPr>
          <w:trHeight w:val="328"/>
        </w:trPr>
        <w:tc>
          <w:tcPr>
            <w:tcW w:w="568" w:type="dxa"/>
            <w:shd w:val="clear" w:color="auto" w:fill="auto"/>
          </w:tcPr>
          <w:p w:rsidR="005D103F" w:rsidRPr="00AB3800" w:rsidRDefault="005D103F" w:rsidP="0064683E">
            <w:pPr>
              <w:ind w:firstLine="0"/>
              <w:jc w:val="center"/>
              <w:rPr>
                <w:sz w:val="24"/>
                <w:lang w:eastAsia="ar-SA"/>
              </w:rPr>
            </w:pPr>
          </w:p>
        </w:tc>
        <w:tc>
          <w:tcPr>
            <w:tcW w:w="4394" w:type="dxa"/>
            <w:shd w:val="clear" w:color="auto" w:fill="auto"/>
          </w:tcPr>
          <w:p w:rsidR="005D103F" w:rsidRPr="00AB3800" w:rsidRDefault="005D103F" w:rsidP="0064683E">
            <w:pPr>
              <w:snapToGrid w:val="0"/>
              <w:ind w:firstLine="0"/>
              <w:rPr>
                <w:sz w:val="24"/>
                <w:lang w:eastAsia="ar-SA"/>
              </w:rPr>
            </w:pPr>
            <w:r w:rsidRPr="00AB3800">
              <w:rPr>
                <w:sz w:val="24"/>
                <w:lang w:eastAsia="ar-SA"/>
              </w:rPr>
              <w:t xml:space="preserve">Администрация </w:t>
            </w:r>
            <w:proofErr w:type="spellStart"/>
            <w:r w:rsidRPr="00AB3800">
              <w:rPr>
                <w:sz w:val="24"/>
                <w:lang w:eastAsia="ar-SA"/>
              </w:rPr>
              <w:t>Дядьковского</w:t>
            </w:r>
            <w:proofErr w:type="spellEnd"/>
            <w:r w:rsidRPr="00AB3800">
              <w:rPr>
                <w:sz w:val="24"/>
                <w:lang w:eastAsia="ar-SA"/>
              </w:rPr>
              <w:t xml:space="preserve"> сельского поселения </w:t>
            </w:r>
            <w:proofErr w:type="spellStart"/>
            <w:r w:rsidRPr="00AB3800">
              <w:rPr>
                <w:sz w:val="24"/>
                <w:lang w:eastAsia="ar-SA"/>
              </w:rPr>
              <w:t>Кореновского</w:t>
            </w:r>
            <w:proofErr w:type="spellEnd"/>
            <w:r w:rsidRPr="00AB3800">
              <w:rPr>
                <w:sz w:val="24"/>
                <w:lang w:eastAsia="ar-SA"/>
              </w:rPr>
              <w:t xml:space="preserve"> </w:t>
            </w:r>
            <w:r w:rsidR="00B34F4C">
              <w:rPr>
                <w:sz w:val="24"/>
                <w:lang w:eastAsia="ar-SA"/>
              </w:rPr>
              <w:t xml:space="preserve">муниципального </w:t>
            </w:r>
            <w:r w:rsidRPr="00AB3800">
              <w:rPr>
                <w:sz w:val="24"/>
                <w:lang w:eastAsia="ar-SA"/>
              </w:rPr>
              <w:t>района</w:t>
            </w:r>
            <w:r w:rsidR="00B34F4C">
              <w:rPr>
                <w:sz w:val="24"/>
                <w:lang w:eastAsia="ar-SA"/>
              </w:rPr>
              <w:t xml:space="preserve"> Краснодарского края</w:t>
            </w:r>
          </w:p>
        </w:tc>
        <w:tc>
          <w:tcPr>
            <w:tcW w:w="576" w:type="dxa"/>
            <w:shd w:val="clear" w:color="auto" w:fill="auto"/>
          </w:tcPr>
          <w:p w:rsidR="005D103F" w:rsidRPr="00AB3800" w:rsidRDefault="005D103F" w:rsidP="0064683E">
            <w:pPr>
              <w:snapToGrid w:val="0"/>
              <w:ind w:firstLine="0"/>
              <w:jc w:val="center"/>
              <w:rPr>
                <w:sz w:val="24"/>
                <w:lang w:eastAsia="ar-SA"/>
              </w:rPr>
            </w:pPr>
            <w:r w:rsidRPr="00AB3800">
              <w:rPr>
                <w:sz w:val="24"/>
                <w:lang w:eastAsia="ar-SA"/>
              </w:rPr>
              <w:t>992</w:t>
            </w:r>
          </w:p>
        </w:tc>
        <w:tc>
          <w:tcPr>
            <w:tcW w:w="470" w:type="dxa"/>
            <w:shd w:val="clear" w:color="auto" w:fill="auto"/>
          </w:tcPr>
          <w:p w:rsidR="005D103F" w:rsidRPr="00AB3800" w:rsidRDefault="005D103F" w:rsidP="0064683E">
            <w:pPr>
              <w:snapToGrid w:val="0"/>
              <w:ind w:firstLine="0"/>
              <w:jc w:val="center"/>
              <w:rPr>
                <w:b/>
                <w:sz w:val="24"/>
                <w:lang w:eastAsia="ar-SA"/>
              </w:rPr>
            </w:pPr>
          </w:p>
        </w:tc>
        <w:tc>
          <w:tcPr>
            <w:tcW w:w="523" w:type="dxa"/>
            <w:shd w:val="clear" w:color="auto" w:fill="auto"/>
          </w:tcPr>
          <w:p w:rsidR="005D103F" w:rsidRPr="00AB3800" w:rsidRDefault="005D103F" w:rsidP="0064683E">
            <w:pPr>
              <w:snapToGrid w:val="0"/>
              <w:ind w:firstLine="0"/>
              <w:jc w:val="center"/>
              <w:rPr>
                <w:b/>
                <w:sz w:val="24"/>
                <w:lang w:eastAsia="ar-SA"/>
              </w:rPr>
            </w:pPr>
          </w:p>
        </w:tc>
        <w:tc>
          <w:tcPr>
            <w:tcW w:w="1691" w:type="dxa"/>
            <w:shd w:val="clear" w:color="auto" w:fill="auto"/>
          </w:tcPr>
          <w:p w:rsidR="005D103F" w:rsidRPr="00AB3800" w:rsidRDefault="005D103F" w:rsidP="0064683E">
            <w:pPr>
              <w:snapToGrid w:val="0"/>
              <w:ind w:firstLine="0"/>
              <w:jc w:val="center"/>
              <w:rPr>
                <w:b/>
                <w:sz w:val="24"/>
                <w:lang w:eastAsia="ar-SA"/>
              </w:rPr>
            </w:pPr>
          </w:p>
        </w:tc>
        <w:tc>
          <w:tcPr>
            <w:tcW w:w="709" w:type="dxa"/>
            <w:shd w:val="clear" w:color="auto" w:fill="auto"/>
          </w:tcPr>
          <w:p w:rsidR="005D103F" w:rsidRPr="00AB3800" w:rsidRDefault="005D103F" w:rsidP="0064683E">
            <w:pPr>
              <w:snapToGrid w:val="0"/>
              <w:ind w:firstLine="0"/>
              <w:jc w:val="center"/>
              <w:rPr>
                <w:b/>
                <w:sz w:val="24"/>
                <w:lang w:eastAsia="ar-SA"/>
              </w:rPr>
            </w:pPr>
          </w:p>
        </w:tc>
        <w:tc>
          <w:tcPr>
            <w:tcW w:w="1135" w:type="dxa"/>
            <w:shd w:val="clear" w:color="auto" w:fill="auto"/>
          </w:tcPr>
          <w:p w:rsidR="005D103F" w:rsidRPr="00AB3800" w:rsidRDefault="00EC3444" w:rsidP="0064683E">
            <w:pPr>
              <w:snapToGrid w:val="0"/>
              <w:ind w:firstLine="0"/>
              <w:jc w:val="center"/>
              <w:rPr>
                <w:sz w:val="24"/>
                <w:lang w:eastAsia="ar-SA"/>
              </w:rPr>
            </w:pPr>
            <w:r>
              <w:rPr>
                <w:sz w:val="24"/>
                <w:lang w:eastAsia="ar-SA"/>
              </w:rPr>
              <w:t>53462,0</w:t>
            </w:r>
          </w:p>
        </w:tc>
      </w:tr>
      <w:tr w:rsidR="005D103F" w:rsidRPr="00AB3800" w:rsidTr="00433030">
        <w:trPr>
          <w:trHeight w:val="328"/>
        </w:trPr>
        <w:tc>
          <w:tcPr>
            <w:tcW w:w="568" w:type="dxa"/>
            <w:shd w:val="clear" w:color="auto" w:fill="auto"/>
          </w:tcPr>
          <w:p w:rsidR="005D103F" w:rsidRPr="00AB3800" w:rsidRDefault="005D103F" w:rsidP="0064683E">
            <w:pPr>
              <w:ind w:firstLine="0"/>
              <w:jc w:val="center"/>
              <w:rPr>
                <w:sz w:val="24"/>
                <w:lang w:eastAsia="ar-SA"/>
              </w:rPr>
            </w:pPr>
          </w:p>
        </w:tc>
        <w:tc>
          <w:tcPr>
            <w:tcW w:w="4394" w:type="dxa"/>
            <w:shd w:val="clear" w:color="auto" w:fill="auto"/>
          </w:tcPr>
          <w:p w:rsidR="005D103F" w:rsidRPr="00AB3800" w:rsidRDefault="005D103F" w:rsidP="0064683E">
            <w:pPr>
              <w:snapToGrid w:val="0"/>
              <w:ind w:firstLine="0"/>
              <w:rPr>
                <w:sz w:val="24"/>
                <w:lang w:eastAsia="ar-SA"/>
              </w:rPr>
            </w:pPr>
            <w:r w:rsidRPr="00AB3800">
              <w:rPr>
                <w:sz w:val="24"/>
                <w:lang w:eastAsia="ar-SA"/>
              </w:rPr>
              <w:t>Общегосударственные расходы</w:t>
            </w:r>
          </w:p>
        </w:tc>
        <w:tc>
          <w:tcPr>
            <w:tcW w:w="576" w:type="dxa"/>
            <w:shd w:val="clear" w:color="auto" w:fill="auto"/>
          </w:tcPr>
          <w:p w:rsidR="005D103F" w:rsidRPr="00AB3800" w:rsidRDefault="005D103F" w:rsidP="0064683E">
            <w:pPr>
              <w:snapToGrid w:val="0"/>
              <w:ind w:firstLine="0"/>
              <w:jc w:val="center"/>
              <w:rPr>
                <w:sz w:val="24"/>
                <w:lang w:eastAsia="ar-SA"/>
              </w:rPr>
            </w:pPr>
            <w:r w:rsidRPr="00AB3800">
              <w:rPr>
                <w:sz w:val="24"/>
                <w:lang w:eastAsia="ar-SA"/>
              </w:rPr>
              <w:t>992</w:t>
            </w:r>
          </w:p>
        </w:tc>
        <w:tc>
          <w:tcPr>
            <w:tcW w:w="470" w:type="dxa"/>
            <w:shd w:val="clear" w:color="auto" w:fill="auto"/>
          </w:tcPr>
          <w:p w:rsidR="005D103F" w:rsidRPr="00AB3800" w:rsidRDefault="005D103F" w:rsidP="0064683E">
            <w:pPr>
              <w:snapToGrid w:val="0"/>
              <w:ind w:firstLine="0"/>
              <w:jc w:val="center"/>
              <w:rPr>
                <w:sz w:val="24"/>
                <w:lang w:eastAsia="ar-SA"/>
              </w:rPr>
            </w:pPr>
            <w:r w:rsidRPr="00AB3800">
              <w:rPr>
                <w:sz w:val="24"/>
                <w:lang w:eastAsia="ar-SA"/>
              </w:rPr>
              <w:t>01</w:t>
            </w:r>
          </w:p>
        </w:tc>
        <w:tc>
          <w:tcPr>
            <w:tcW w:w="523" w:type="dxa"/>
            <w:shd w:val="clear" w:color="auto" w:fill="auto"/>
          </w:tcPr>
          <w:p w:rsidR="005D103F" w:rsidRPr="00AB3800" w:rsidRDefault="005D103F" w:rsidP="0064683E">
            <w:pPr>
              <w:snapToGrid w:val="0"/>
              <w:ind w:firstLine="0"/>
              <w:jc w:val="center"/>
              <w:rPr>
                <w:sz w:val="24"/>
                <w:lang w:eastAsia="ar-SA"/>
              </w:rPr>
            </w:pPr>
          </w:p>
        </w:tc>
        <w:tc>
          <w:tcPr>
            <w:tcW w:w="1691" w:type="dxa"/>
            <w:shd w:val="clear" w:color="auto" w:fill="auto"/>
          </w:tcPr>
          <w:p w:rsidR="005D103F" w:rsidRPr="00AB3800" w:rsidRDefault="005D103F" w:rsidP="0064683E">
            <w:pPr>
              <w:snapToGrid w:val="0"/>
              <w:ind w:firstLine="0"/>
              <w:jc w:val="center"/>
              <w:rPr>
                <w:sz w:val="24"/>
                <w:lang w:eastAsia="ar-SA"/>
              </w:rPr>
            </w:pPr>
          </w:p>
        </w:tc>
        <w:tc>
          <w:tcPr>
            <w:tcW w:w="709" w:type="dxa"/>
            <w:shd w:val="clear" w:color="auto" w:fill="auto"/>
          </w:tcPr>
          <w:p w:rsidR="005D103F" w:rsidRPr="00AB3800" w:rsidRDefault="005D103F" w:rsidP="0064683E">
            <w:pPr>
              <w:snapToGrid w:val="0"/>
              <w:ind w:firstLine="0"/>
              <w:jc w:val="center"/>
              <w:rPr>
                <w:sz w:val="24"/>
                <w:lang w:eastAsia="ar-SA"/>
              </w:rPr>
            </w:pPr>
          </w:p>
        </w:tc>
        <w:tc>
          <w:tcPr>
            <w:tcW w:w="1135" w:type="dxa"/>
            <w:shd w:val="clear" w:color="auto" w:fill="auto"/>
          </w:tcPr>
          <w:p w:rsidR="005D103F" w:rsidRPr="00AB3800" w:rsidRDefault="00843864" w:rsidP="0064683E">
            <w:pPr>
              <w:snapToGrid w:val="0"/>
              <w:ind w:firstLine="0"/>
              <w:jc w:val="center"/>
              <w:rPr>
                <w:sz w:val="24"/>
                <w:lang w:eastAsia="ar-SA"/>
              </w:rPr>
            </w:pPr>
            <w:r>
              <w:rPr>
                <w:sz w:val="24"/>
                <w:lang w:eastAsia="ar-SA"/>
              </w:rPr>
              <w:t>12595,7</w:t>
            </w:r>
          </w:p>
        </w:tc>
      </w:tr>
      <w:tr w:rsidR="005D103F" w:rsidRPr="00AB3800" w:rsidTr="00433030">
        <w:trPr>
          <w:trHeight w:val="328"/>
        </w:trPr>
        <w:tc>
          <w:tcPr>
            <w:tcW w:w="568" w:type="dxa"/>
            <w:shd w:val="clear" w:color="auto" w:fill="auto"/>
          </w:tcPr>
          <w:p w:rsidR="005D103F" w:rsidRPr="00AB3800" w:rsidRDefault="005D103F" w:rsidP="0064683E">
            <w:pPr>
              <w:ind w:firstLine="0"/>
              <w:jc w:val="center"/>
              <w:rPr>
                <w:sz w:val="24"/>
                <w:lang w:eastAsia="ar-SA"/>
              </w:rPr>
            </w:pPr>
            <w:r w:rsidRPr="00AB3800">
              <w:rPr>
                <w:sz w:val="24"/>
                <w:lang w:eastAsia="ar-SA"/>
              </w:rPr>
              <w:t>1.</w:t>
            </w:r>
          </w:p>
        </w:tc>
        <w:tc>
          <w:tcPr>
            <w:tcW w:w="4394" w:type="dxa"/>
            <w:shd w:val="clear" w:color="auto" w:fill="auto"/>
          </w:tcPr>
          <w:p w:rsidR="005D103F" w:rsidRPr="00AB3800" w:rsidRDefault="005D103F" w:rsidP="0064683E">
            <w:pPr>
              <w:snapToGrid w:val="0"/>
              <w:ind w:firstLine="0"/>
              <w:rPr>
                <w:sz w:val="24"/>
                <w:lang w:eastAsia="ar-SA"/>
              </w:rPr>
            </w:pPr>
            <w:r w:rsidRPr="00AB3800">
              <w:rPr>
                <w:sz w:val="24"/>
                <w:lang w:eastAsia="ar-SA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576" w:type="dxa"/>
            <w:shd w:val="clear" w:color="auto" w:fill="auto"/>
          </w:tcPr>
          <w:p w:rsidR="005D103F" w:rsidRPr="00AB3800" w:rsidRDefault="005D103F" w:rsidP="0064683E">
            <w:pPr>
              <w:ind w:firstLine="0"/>
              <w:jc w:val="center"/>
              <w:rPr>
                <w:sz w:val="24"/>
                <w:lang w:eastAsia="ar-SA"/>
              </w:rPr>
            </w:pPr>
            <w:r w:rsidRPr="00AB3800">
              <w:rPr>
                <w:sz w:val="24"/>
                <w:lang w:eastAsia="ar-SA"/>
              </w:rPr>
              <w:t>992</w:t>
            </w:r>
          </w:p>
        </w:tc>
        <w:tc>
          <w:tcPr>
            <w:tcW w:w="470" w:type="dxa"/>
            <w:shd w:val="clear" w:color="auto" w:fill="auto"/>
          </w:tcPr>
          <w:p w:rsidR="005D103F" w:rsidRPr="00AB3800" w:rsidRDefault="005D103F" w:rsidP="0064683E">
            <w:pPr>
              <w:ind w:firstLine="0"/>
              <w:jc w:val="center"/>
              <w:rPr>
                <w:sz w:val="24"/>
                <w:lang w:eastAsia="ar-SA"/>
              </w:rPr>
            </w:pPr>
            <w:r w:rsidRPr="00AB3800">
              <w:rPr>
                <w:sz w:val="24"/>
                <w:lang w:eastAsia="ar-SA"/>
              </w:rPr>
              <w:t>01</w:t>
            </w:r>
          </w:p>
        </w:tc>
        <w:tc>
          <w:tcPr>
            <w:tcW w:w="523" w:type="dxa"/>
            <w:shd w:val="clear" w:color="auto" w:fill="auto"/>
          </w:tcPr>
          <w:p w:rsidR="005D103F" w:rsidRPr="00AB3800" w:rsidRDefault="005D103F" w:rsidP="0064683E">
            <w:pPr>
              <w:ind w:firstLine="0"/>
              <w:jc w:val="center"/>
              <w:rPr>
                <w:sz w:val="24"/>
                <w:lang w:eastAsia="ar-SA"/>
              </w:rPr>
            </w:pPr>
            <w:r w:rsidRPr="00AB3800">
              <w:rPr>
                <w:sz w:val="24"/>
                <w:lang w:eastAsia="ar-SA"/>
              </w:rPr>
              <w:t>02</w:t>
            </w:r>
          </w:p>
        </w:tc>
        <w:tc>
          <w:tcPr>
            <w:tcW w:w="1691" w:type="dxa"/>
            <w:shd w:val="clear" w:color="auto" w:fill="auto"/>
          </w:tcPr>
          <w:p w:rsidR="005D103F" w:rsidRPr="00AB3800" w:rsidRDefault="005D103F" w:rsidP="0064683E">
            <w:pPr>
              <w:snapToGrid w:val="0"/>
              <w:ind w:firstLine="0"/>
              <w:jc w:val="center"/>
              <w:rPr>
                <w:sz w:val="24"/>
                <w:lang w:eastAsia="ar-SA"/>
              </w:rPr>
            </w:pPr>
          </w:p>
        </w:tc>
        <w:tc>
          <w:tcPr>
            <w:tcW w:w="709" w:type="dxa"/>
            <w:shd w:val="clear" w:color="auto" w:fill="auto"/>
          </w:tcPr>
          <w:p w:rsidR="005D103F" w:rsidRPr="00AB3800" w:rsidRDefault="005D103F" w:rsidP="0064683E">
            <w:pPr>
              <w:snapToGrid w:val="0"/>
              <w:ind w:firstLine="0"/>
              <w:jc w:val="center"/>
              <w:rPr>
                <w:sz w:val="24"/>
                <w:lang w:eastAsia="ar-SA"/>
              </w:rPr>
            </w:pPr>
          </w:p>
        </w:tc>
        <w:tc>
          <w:tcPr>
            <w:tcW w:w="1135" w:type="dxa"/>
            <w:shd w:val="clear" w:color="auto" w:fill="auto"/>
          </w:tcPr>
          <w:p w:rsidR="005D103F" w:rsidRPr="00FD1CC5" w:rsidRDefault="00A95D53" w:rsidP="0064683E">
            <w:pPr>
              <w:ind w:firstLine="0"/>
              <w:jc w:val="center"/>
              <w:rPr>
                <w:sz w:val="24"/>
                <w:lang w:eastAsia="ar-SA"/>
              </w:rPr>
            </w:pPr>
            <w:r w:rsidRPr="00FD1CC5">
              <w:rPr>
                <w:sz w:val="24"/>
                <w:lang w:eastAsia="ar-SA"/>
              </w:rPr>
              <w:t>1243,9</w:t>
            </w:r>
          </w:p>
        </w:tc>
      </w:tr>
      <w:tr w:rsidR="005D103F" w:rsidRPr="00AB3800" w:rsidTr="00433030">
        <w:trPr>
          <w:trHeight w:val="326"/>
        </w:trPr>
        <w:tc>
          <w:tcPr>
            <w:tcW w:w="568" w:type="dxa"/>
            <w:shd w:val="clear" w:color="auto" w:fill="auto"/>
          </w:tcPr>
          <w:p w:rsidR="005D103F" w:rsidRPr="00AB3800" w:rsidRDefault="005D103F" w:rsidP="0064683E">
            <w:pPr>
              <w:ind w:firstLine="0"/>
              <w:jc w:val="center"/>
              <w:rPr>
                <w:sz w:val="24"/>
                <w:lang w:eastAsia="ar-SA"/>
              </w:rPr>
            </w:pPr>
          </w:p>
        </w:tc>
        <w:tc>
          <w:tcPr>
            <w:tcW w:w="4394" w:type="dxa"/>
            <w:shd w:val="clear" w:color="auto" w:fill="auto"/>
            <w:vAlign w:val="center"/>
          </w:tcPr>
          <w:p w:rsidR="005D103F" w:rsidRPr="00B34F4C" w:rsidRDefault="00B34F4C" w:rsidP="0064683E">
            <w:pPr>
              <w:snapToGrid w:val="0"/>
              <w:ind w:firstLine="0"/>
              <w:rPr>
                <w:sz w:val="24"/>
                <w:lang w:eastAsia="ar-SA"/>
              </w:rPr>
            </w:pPr>
            <w:r w:rsidRPr="00B34F4C">
              <w:rPr>
                <w:snapToGrid w:val="0"/>
                <w:sz w:val="24"/>
                <w:lang w:eastAsia="en-US"/>
              </w:rPr>
              <w:t xml:space="preserve">Глава  муниципального образования </w:t>
            </w:r>
            <w:proofErr w:type="spellStart"/>
            <w:r w:rsidRPr="00B34F4C">
              <w:rPr>
                <w:snapToGrid w:val="0"/>
                <w:sz w:val="24"/>
                <w:lang w:eastAsia="en-US"/>
              </w:rPr>
              <w:t>Дядьковское</w:t>
            </w:r>
            <w:proofErr w:type="spellEnd"/>
            <w:r w:rsidRPr="00B34F4C">
              <w:rPr>
                <w:snapToGrid w:val="0"/>
                <w:sz w:val="24"/>
                <w:lang w:eastAsia="en-US"/>
              </w:rPr>
              <w:t xml:space="preserve"> сельское поселение </w:t>
            </w:r>
            <w:proofErr w:type="spellStart"/>
            <w:r w:rsidRPr="00B34F4C">
              <w:rPr>
                <w:snapToGrid w:val="0"/>
                <w:sz w:val="24"/>
                <w:lang w:eastAsia="en-US"/>
              </w:rPr>
              <w:t>Кореновского</w:t>
            </w:r>
            <w:proofErr w:type="spellEnd"/>
            <w:r w:rsidRPr="00B34F4C">
              <w:rPr>
                <w:snapToGrid w:val="0"/>
                <w:sz w:val="24"/>
                <w:lang w:eastAsia="en-US"/>
              </w:rPr>
              <w:t xml:space="preserve"> муниципального района Краснодарского края</w:t>
            </w:r>
          </w:p>
        </w:tc>
        <w:tc>
          <w:tcPr>
            <w:tcW w:w="576" w:type="dxa"/>
            <w:shd w:val="clear" w:color="auto" w:fill="auto"/>
          </w:tcPr>
          <w:p w:rsidR="005D103F" w:rsidRPr="00AB3800" w:rsidRDefault="005D103F" w:rsidP="0064683E">
            <w:pPr>
              <w:ind w:firstLine="0"/>
              <w:jc w:val="center"/>
              <w:rPr>
                <w:sz w:val="24"/>
                <w:lang w:val="en-US" w:eastAsia="ar-SA"/>
              </w:rPr>
            </w:pPr>
            <w:r w:rsidRPr="00AB3800">
              <w:rPr>
                <w:sz w:val="24"/>
                <w:lang w:val="en-US" w:eastAsia="ar-SA"/>
              </w:rPr>
              <w:t>992</w:t>
            </w:r>
          </w:p>
        </w:tc>
        <w:tc>
          <w:tcPr>
            <w:tcW w:w="470" w:type="dxa"/>
            <w:shd w:val="clear" w:color="auto" w:fill="auto"/>
          </w:tcPr>
          <w:p w:rsidR="005D103F" w:rsidRPr="00AB3800" w:rsidRDefault="005D103F" w:rsidP="0064683E">
            <w:pPr>
              <w:ind w:firstLine="0"/>
              <w:jc w:val="center"/>
              <w:rPr>
                <w:sz w:val="24"/>
                <w:lang w:eastAsia="ar-SA"/>
              </w:rPr>
            </w:pPr>
            <w:r w:rsidRPr="00AB3800">
              <w:rPr>
                <w:sz w:val="24"/>
                <w:lang w:eastAsia="ar-SA"/>
              </w:rPr>
              <w:t>01</w:t>
            </w:r>
          </w:p>
        </w:tc>
        <w:tc>
          <w:tcPr>
            <w:tcW w:w="523" w:type="dxa"/>
            <w:shd w:val="clear" w:color="auto" w:fill="auto"/>
          </w:tcPr>
          <w:p w:rsidR="005D103F" w:rsidRPr="00AB3800" w:rsidRDefault="005D103F" w:rsidP="0064683E">
            <w:pPr>
              <w:ind w:firstLine="0"/>
              <w:jc w:val="center"/>
              <w:rPr>
                <w:sz w:val="24"/>
                <w:lang w:eastAsia="ar-SA"/>
              </w:rPr>
            </w:pPr>
            <w:r w:rsidRPr="00AB3800">
              <w:rPr>
                <w:sz w:val="24"/>
                <w:lang w:eastAsia="ar-SA"/>
              </w:rPr>
              <w:t>02</w:t>
            </w:r>
          </w:p>
        </w:tc>
        <w:tc>
          <w:tcPr>
            <w:tcW w:w="1691" w:type="dxa"/>
            <w:shd w:val="clear" w:color="auto" w:fill="auto"/>
          </w:tcPr>
          <w:p w:rsidR="005D103F" w:rsidRPr="00AB3800" w:rsidRDefault="005D103F" w:rsidP="0064683E">
            <w:pPr>
              <w:ind w:firstLine="0"/>
              <w:jc w:val="center"/>
              <w:rPr>
                <w:sz w:val="24"/>
                <w:lang w:val="en-US" w:eastAsia="ar-SA"/>
              </w:rPr>
            </w:pPr>
            <w:r w:rsidRPr="00AB3800">
              <w:rPr>
                <w:sz w:val="24"/>
                <w:lang w:val="en-US" w:eastAsia="ar-SA"/>
              </w:rPr>
              <w:t xml:space="preserve">50 1 </w:t>
            </w:r>
            <w:r w:rsidRPr="00AB3800">
              <w:rPr>
                <w:sz w:val="24"/>
                <w:lang w:eastAsia="ar-SA"/>
              </w:rPr>
              <w:t xml:space="preserve">00 </w:t>
            </w:r>
            <w:r w:rsidRPr="00AB3800">
              <w:rPr>
                <w:sz w:val="24"/>
                <w:lang w:val="en-US" w:eastAsia="ar-SA"/>
              </w:rPr>
              <w:t>01</w:t>
            </w:r>
            <w:r w:rsidRPr="00AB3800">
              <w:rPr>
                <w:sz w:val="24"/>
                <w:lang w:eastAsia="ar-SA"/>
              </w:rPr>
              <w:t>0</w:t>
            </w:r>
            <w:r w:rsidRPr="00AB3800">
              <w:rPr>
                <w:sz w:val="24"/>
                <w:lang w:val="en-US" w:eastAsia="ar-SA"/>
              </w:rPr>
              <w:t>00</w:t>
            </w:r>
          </w:p>
        </w:tc>
        <w:tc>
          <w:tcPr>
            <w:tcW w:w="709" w:type="dxa"/>
            <w:shd w:val="clear" w:color="auto" w:fill="auto"/>
          </w:tcPr>
          <w:p w:rsidR="005D103F" w:rsidRPr="00AB3800" w:rsidRDefault="005D103F" w:rsidP="0064683E">
            <w:pPr>
              <w:snapToGrid w:val="0"/>
              <w:ind w:firstLine="0"/>
              <w:jc w:val="center"/>
              <w:rPr>
                <w:sz w:val="24"/>
                <w:lang w:eastAsia="ar-SA"/>
              </w:rPr>
            </w:pPr>
          </w:p>
        </w:tc>
        <w:tc>
          <w:tcPr>
            <w:tcW w:w="1135" w:type="dxa"/>
            <w:shd w:val="clear" w:color="auto" w:fill="auto"/>
          </w:tcPr>
          <w:p w:rsidR="005D103F" w:rsidRPr="00FD1CC5" w:rsidRDefault="00A95D53" w:rsidP="0064683E">
            <w:pPr>
              <w:ind w:firstLine="0"/>
              <w:jc w:val="center"/>
              <w:rPr>
                <w:sz w:val="24"/>
                <w:lang w:eastAsia="ar-SA"/>
              </w:rPr>
            </w:pPr>
            <w:r w:rsidRPr="00FD1CC5">
              <w:rPr>
                <w:sz w:val="24"/>
                <w:lang w:eastAsia="ar-SA"/>
              </w:rPr>
              <w:t>1243,9</w:t>
            </w:r>
          </w:p>
        </w:tc>
      </w:tr>
      <w:tr w:rsidR="005D103F" w:rsidRPr="00AB3800" w:rsidTr="00433030">
        <w:trPr>
          <w:trHeight w:val="344"/>
        </w:trPr>
        <w:tc>
          <w:tcPr>
            <w:tcW w:w="568" w:type="dxa"/>
            <w:shd w:val="clear" w:color="auto" w:fill="auto"/>
          </w:tcPr>
          <w:p w:rsidR="005D103F" w:rsidRPr="00AB3800" w:rsidRDefault="005D103F" w:rsidP="0064683E">
            <w:pPr>
              <w:ind w:firstLine="0"/>
              <w:jc w:val="center"/>
              <w:rPr>
                <w:sz w:val="24"/>
                <w:lang w:eastAsia="ar-SA"/>
              </w:rPr>
            </w:pPr>
          </w:p>
        </w:tc>
        <w:tc>
          <w:tcPr>
            <w:tcW w:w="4394" w:type="dxa"/>
            <w:shd w:val="clear" w:color="auto" w:fill="auto"/>
            <w:vAlign w:val="center"/>
          </w:tcPr>
          <w:p w:rsidR="005D103F" w:rsidRPr="00F812D9" w:rsidRDefault="005D103F" w:rsidP="0064683E">
            <w:pPr>
              <w:snapToGrid w:val="0"/>
              <w:ind w:firstLine="0"/>
              <w:rPr>
                <w:sz w:val="24"/>
                <w:lang w:eastAsia="ar-SA"/>
              </w:rPr>
            </w:pPr>
            <w:r w:rsidRPr="00F812D9">
              <w:rPr>
                <w:sz w:val="24"/>
                <w:lang w:eastAsia="ar-SA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76" w:type="dxa"/>
            <w:shd w:val="clear" w:color="auto" w:fill="auto"/>
            <w:vAlign w:val="center"/>
          </w:tcPr>
          <w:p w:rsidR="005D103F" w:rsidRPr="00AB3800" w:rsidRDefault="005D103F" w:rsidP="0064683E">
            <w:pPr>
              <w:snapToGrid w:val="0"/>
              <w:ind w:firstLine="0"/>
              <w:jc w:val="center"/>
              <w:rPr>
                <w:sz w:val="24"/>
                <w:lang w:eastAsia="ar-SA"/>
              </w:rPr>
            </w:pPr>
          </w:p>
          <w:p w:rsidR="005D103F" w:rsidRPr="00AB3800" w:rsidRDefault="005D103F" w:rsidP="0064683E">
            <w:pPr>
              <w:snapToGrid w:val="0"/>
              <w:ind w:firstLine="0"/>
              <w:jc w:val="center"/>
              <w:rPr>
                <w:sz w:val="24"/>
                <w:lang w:eastAsia="ar-SA"/>
              </w:rPr>
            </w:pPr>
            <w:r w:rsidRPr="00AB3800">
              <w:rPr>
                <w:sz w:val="24"/>
                <w:lang w:eastAsia="ar-SA"/>
              </w:rPr>
              <w:t>992</w:t>
            </w:r>
          </w:p>
        </w:tc>
        <w:tc>
          <w:tcPr>
            <w:tcW w:w="470" w:type="dxa"/>
            <w:shd w:val="clear" w:color="auto" w:fill="auto"/>
            <w:vAlign w:val="center"/>
          </w:tcPr>
          <w:p w:rsidR="005D103F" w:rsidRPr="00AB3800" w:rsidRDefault="005D103F" w:rsidP="0064683E">
            <w:pPr>
              <w:snapToGrid w:val="0"/>
              <w:ind w:firstLine="0"/>
              <w:jc w:val="center"/>
              <w:rPr>
                <w:sz w:val="24"/>
                <w:lang w:eastAsia="ar-SA"/>
              </w:rPr>
            </w:pPr>
          </w:p>
          <w:p w:rsidR="005D103F" w:rsidRPr="00AB3800" w:rsidRDefault="005D103F" w:rsidP="0064683E">
            <w:pPr>
              <w:ind w:firstLine="0"/>
              <w:jc w:val="center"/>
              <w:rPr>
                <w:sz w:val="24"/>
                <w:lang w:eastAsia="ar-SA"/>
              </w:rPr>
            </w:pPr>
            <w:r w:rsidRPr="00AB3800">
              <w:rPr>
                <w:sz w:val="24"/>
                <w:lang w:eastAsia="ar-SA"/>
              </w:rPr>
              <w:t>01</w:t>
            </w:r>
          </w:p>
        </w:tc>
        <w:tc>
          <w:tcPr>
            <w:tcW w:w="523" w:type="dxa"/>
            <w:shd w:val="clear" w:color="auto" w:fill="auto"/>
            <w:vAlign w:val="center"/>
          </w:tcPr>
          <w:p w:rsidR="005D103F" w:rsidRPr="00AB3800" w:rsidRDefault="005D103F" w:rsidP="0064683E">
            <w:pPr>
              <w:snapToGrid w:val="0"/>
              <w:ind w:firstLine="0"/>
              <w:jc w:val="center"/>
              <w:rPr>
                <w:sz w:val="24"/>
                <w:lang w:eastAsia="ar-SA"/>
              </w:rPr>
            </w:pPr>
          </w:p>
          <w:p w:rsidR="005D103F" w:rsidRPr="00AB3800" w:rsidRDefault="005D103F" w:rsidP="0064683E">
            <w:pPr>
              <w:ind w:firstLine="0"/>
              <w:jc w:val="center"/>
              <w:rPr>
                <w:sz w:val="24"/>
                <w:lang w:eastAsia="ar-SA"/>
              </w:rPr>
            </w:pPr>
            <w:r w:rsidRPr="00AB3800">
              <w:rPr>
                <w:sz w:val="24"/>
                <w:lang w:eastAsia="ar-SA"/>
              </w:rPr>
              <w:t>02</w:t>
            </w:r>
          </w:p>
        </w:tc>
        <w:tc>
          <w:tcPr>
            <w:tcW w:w="1691" w:type="dxa"/>
            <w:shd w:val="clear" w:color="auto" w:fill="auto"/>
            <w:vAlign w:val="center"/>
          </w:tcPr>
          <w:p w:rsidR="005D103F" w:rsidRPr="00AB3800" w:rsidRDefault="005D103F" w:rsidP="0064683E">
            <w:pPr>
              <w:ind w:firstLine="0"/>
              <w:jc w:val="center"/>
              <w:rPr>
                <w:sz w:val="24"/>
                <w:lang w:eastAsia="ar-SA"/>
              </w:rPr>
            </w:pPr>
          </w:p>
          <w:p w:rsidR="005D103F" w:rsidRPr="00AB3800" w:rsidRDefault="005D103F" w:rsidP="0064683E">
            <w:pPr>
              <w:ind w:firstLine="0"/>
              <w:jc w:val="center"/>
              <w:rPr>
                <w:sz w:val="24"/>
                <w:lang w:eastAsia="ar-SA"/>
              </w:rPr>
            </w:pPr>
            <w:r w:rsidRPr="00AB3800">
              <w:rPr>
                <w:sz w:val="24"/>
                <w:lang w:eastAsia="ar-SA"/>
              </w:rPr>
              <w:t>50 1 00 01000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5D103F" w:rsidRPr="00AB3800" w:rsidRDefault="005D103F" w:rsidP="0064683E">
            <w:pPr>
              <w:snapToGrid w:val="0"/>
              <w:ind w:firstLine="0"/>
              <w:jc w:val="center"/>
              <w:rPr>
                <w:sz w:val="24"/>
                <w:lang w:eastAsia="ar-SA"/>
              </w:rPr>
            </w:pPr>
          </w:p>
          <w:p w:rsidR="005D103F" w:rsidRPr="00AB3800" w:rsidRDefault="005D103F" w:rsidP="0064683E">
            <w:pPr>
              <w:ind w:firstLine="0"/>
              <w:jc w:val="center"/>
              <w:rPr>
                <w:sz w:val="24"/>
                <w:lang w:eastAsia="ar-SA"/>
              </w:rPr>
            </w:pPr>
            <w:r w:rsidRPr="00AB3800">
              <w:rPr>
                <w:sz w:val="24"/>
                <w:lang w:eastAsia="ar-SA"/>
              </w:rPr>
              <w:t>100</w:t>
            </w:r>
          </w:p>
        </w:tc>
        <w:tc>
          <w:tcPr>
            <w:tcW w:w="1135" w:type="dxa"/>
            <w:shd w:val="clear" w:color="auto" w:fill="auto"/>
            <w:vAlign w:val="center"/>
          </w:tcPr>
          <w:p w:rsidR="005D103F" w:rsidRPr="00FD1CC5" w:rsidRDefault="00A95D53" w:rsidP="0064683E">
            <w:pPr>
              <w:ind w:firstLine="0"/>
              <w:jc w:val="center"/>
              <w:rPr>
                <w:sz w:val="24"/>
                <w:lang w:eastAsia="ar-SA"/>
              </w:rPr>
            </w:pPr>
            <w:r w:rsidRPr="00FD1CC5">
              <w:rPr>
                <w:sz w:val="24"/>
                <w:lang w:eastAsia="ar-SA"/>
              </w:rPr>
              <w:t>1243,9</w:t>
            </w:r>
          </w:p>
        </w:tc>
      </w:tr>
      <w:tr w:rsidR="005D103F" w:rsidRPr="00AB3800" w:rsidTr="00433030">
        <w:trPr>
          <w:trHeight w:val="344"/>
        </w:trPr>
        <w:tc>
          <w:tcPr>
            <w:tcW w:w="568" w:type="dxa"/>
            <w:shd w:val="clear" w:color="auto" w:fill="auto"/>
          </w:tcPr>
          <w:p w:rsidR="005D103F" w:rsidRPr="00AB3800" w:rsidRDefault="005D103F" w:rsidP="0064683E">
            <w:pPr>
              <w:ind w:firstLine="0"/>
              <w:jc w:val="center"/>
              <w:rPr>
                <w:sz w:val="24"/>
                <w:lang w:eastAsia="ar-SA"/>
              </w:rPr>
            </w:pPr>
            <w:r w:rsidRPr="00AB3800">
              <w:rPr>
                <w:sz w:val="24"/>
                <w:lang w:eastAsia="ar-SA"/>
              </w:rPr>
              <w:t>2.</w:t>
            </w:r>
          </w:p>
        </w:tc>
        <w:tc>
          <w:tcPr>
            <w:tcW w:w="4394" w:type="dxa"/>
            <w:shd w:val="clear" w:color="auto" w:fill="auto"/>
          </w:tcPr>
          <w:p w:rsidR="005D103F" w:rsidRPr="00AB3800" w:rsidRDefault="005D103F" w:rsidP="0064683E">
            <w:pPr>
              <w:snapToGrid w:val="0"/>
              <w:ind w:firstLine="0"/>
              <w:rPr>
                <w:sz w:val="24"/>
                <w:lang w:eastAsia="ar-SA"/>
              </w:rPr>
            </w:pPr>
            <w:r>
              <w:rPr>
                <w:sz w:val="24"/>
                <w:lang w:eastAsia="ar-SA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576" w:type="dxa"/>
            <w:shd w:val="clear" w:color="auto" w:fill="auto"/>
          </w:tcPr>
          <w:p w:rsidR="005D103F" w:rsidRPr="00AB3800" w:rsidRDefault="005D103F" w:rsidP="0064683E">
            <w:pPr>
              <w:snapToGrid w:val="0"/>
              <w:ind w:firstLine="0"/>
              <w:jc w:val="center"/>
              <w:rPr>
                <w:sz w:val="24"/>
                <w:lang w:eastAsia="ar-SA"/>
              </w:rPr>
            </w:pPr>
          </w:p>
          <w:p w:rsidR="005D103F" w:rsidRPr="00AB3800" w:rsidRDefault="005D103F" w:rsidP="0064683E">
            <w:pPr>
              <w:snapToGrid w:val="0"/>
              <w:ind w:firstLine="0"/>
              <w:jc w:val="center"/>
              <w:rPr>
                <w:sz w:val="24"/>
                <w:lang w:eastAsia="ar-SA"/>
              </w:rPr>
            </w:pPr>
          </w:p>
          <w:p w:rsidR="005D103F" w:rsidRPr="00AB3800" w:rsidRDefault="005D103F" w:rsidP="0064683E">
            <w:pPr>
              <w:snapToGrid w:val="0"/>
              <w:ind w:firstLine="0"/>
              <w:jc w:val="center"/>
              <w:rPr>
                <w:sz w:val="24"/>
                <w:lang w:eastAsia="ar-SA"/>
              </w:rPr>
            </w:pPr>
            <w:r w:rsidRPr="00AB3800">
              <w:rPr>
                <w:sz w:val="24"/>
                <w:lang w:eastAsia="ar-SA"/>
              </w:rPr>
              <w:t>992</w:t>
            </w:r>
          </w:p>
        </w:tc>
        <w:tc>
          <w:tcPr>
            <w:tcW w:w="470" w:type="dxa"/>
            <w:shd w:val="clear" w:color="auto" w:fill="auto"/>
          </w:tcPr>
          <w:p w:rsidR="005D103F" w:rsidRPr="00AB3800" w:rsidRDefault="005D103F" w:rsidP="0064683E">
            <w:pPr>
              <w:snapToGrid w:val="0"/>
              <w:ind w:firstLine="0"/>
              <w:jc w:val="center"/>
              <w:rPr>
                <w:sz w:val="24"/>
                <w:lang w:eastAsia="ar-SA"/>
              </w:rPr>
            </w:pPr>
          </w:p>
          <w:p w:rsidR="005D103F" w:rsidRPr="00AB3800" w:rsidRDefault="005D103F" w:rsidP="0064683E">
            <w:pPr>
              <w:ind w:firstLine="0"/>
              <w:jc w:val="center"/>
              <w:rPr>
                <w:sz w:val="24"/>
                <w:lang w:eastAsia="ar-SA"/>
              </w:rPr>
            </w:pPr>
          </w:p>
          <w:p w:rsidR="005D103F" w:rsidRPr="00AB3800" w:rsidRDefault="005D103F" w:rsidP="0064683E">
            <w:pPr>
              <w:ind w:firstLine="0"/>
              <w:jc w:val="center"/>
              <w:rPr>
                <w:sz w:val="24"/>
                <w:lang w:eastAsia="ar-SA"/>
              </w:rPr>
            </w:pPr>
            <w:r w:rsidRPr="00AB3800">
              <w:rPr>
                <w:sz w:val="24"/>
                <w:lang w:eastAsia="ar-SA"/>
              </w:rPr>
              <w:t>01</w:t>
            </w:r>
          </w:p>
        </w:tc>
        <w:tc>
          <w:tcPr>
            <w:tcW w:w="523" w:type="dxa"/>
            <w:shd w:val="clear" w:color="auto" w:fill="auto"/>
          </w:tcPr>
          <w:p w:rsidR="005D103F" w:rsidRPr="00AB3800" w:rsidRDefault="005D103F" w:rsidP="0064683E">
            <w:pPr>
              <w:snapToGrid w:val="0"/>
              <w:ind w:firstLine="0"/>
              <w:jc w:val="center"/>
              <w:rPr>
                <w:sz w:val="24"/>
                <w:lang w:eastAsia="ar-SA"/>
              </w:rPr>
            </w:pPr>
          </w:p>
          <w:p w:rsidR="005D103F" w:rsidRPr="00AB3800" w:rsidRDefault="005D103F" w:rsidP="0064683E">
            <w:pPr>
              <w:ind w:firstLine="0"/>
              <w:jc w:val="center"/>
              <w:rPr>
                <w:sz w:val="24"/>
                <w:lang w:eastAsia="ar-SA"/>
              </w:rPr>
            </w:pPr>
          </w:p>
          <w:p w:rsidR="005D103F" w:rsidRPr="00AB3800" w:rsidRDefault="005D103F" w:rsidP="0064683E">
            <w:pPr>
              <w:ind w:firstLine="0"/>
              <w:jc w:val="center"/>
              <w:rPr>
                <w:sz w:val="24"/>
                <w:lang w:eastAsia="ar-SA"/>
              </w:rPr>
            </w:pPr>
            <w:r w:rsidRPr="00AB3800">
              <w:rPr>
                <w:sz w:val="24"/>
                <w:lang w:eastAsia="ar-SA"/>
              </w:rPr>
              <w:t>04</w:t>
            </w:r>
          </w:p>
        </w:tc>
        <w:tc>
          <w:tcPr>
            <w:tcW w:w="1691" w:type="dxa"/>
            <w:shd w:val="clear" w:color="auto" w:fill="auto"/>
          </w:tcPr>
          <w:p w:rsidR="005D103F" w:rsidRPr="00AB3800" w:rsidRDefault="005D103F" w:rsidP="0064683E">
            <w:pPr>
              <w:snapToGrid w:val="0"/>
              <w:ind w:firstLine="0"/>
              <w:jc w:val="center"/>
              <w:rPr>
                <w:sz w:val="24"/>
                <w:lang w:eastAsia="ar-SA"/>
              </w:rPr>
            </w:pPr>
          </w:p>
        </w:tc>
        <w:tc>
          <w:tcPr>
            <w:tcW w:w="709" w:type="dxa"/>
            <w:shd w:val="clear" w:color="auto" w:fill="auto"/>
          </w:tcPr>
          <w:p w:rsidR="005D103F" w:rsidRPr="00AB3800" w:rsidRDefault="005D103F" w:rsidP="0064683E">
            <w:pPr>
              <w:snapToGrid w:val="0"/>
              <w:ind w:firstLine="0"/>
              <w:jc w:val="center"/>
              <w:rPr>
                <w:sz w:val="24"/>
                <w:lang w:eastAsia="ar-SA"/>
              </w:rPr>
            </w:pPr>
          </w:p>
        </w:tc>
        <w:tc>
          <w:tcPr>
            <w:tcW w:w="1135" w:type="dxa"/>
            <w:shd w:val="clear" w:color="auto" w:fill="auto"/>
          </w:tcPr>
          <w:p w:rsidR="005D103F" w:rsidRPr="00FD1CC5" w:rsidRDefault="005D103F" w:rsidP="0064683E">
            <w:pPr>
              <w:ind w:firstLine="0"/>
              <w:jc w:val="center"/>
              <w:rPr>
                <w:sz w:val="24"/>
                <w:lang w:eastAsia="ar-SA"/>
              </w:rPr>
            </w:pPr>
          </w:p>
          <w:p w:rsidR="005D103F" w:rsidRPr="00FD1CC5" w:rsidRDefault="005D103F" w:rsidP="0064683E">
            <w:pPr>
              <w:ind w:firstLine="0"/>
              <w:jc w:val="center"/>
              <w:rPr>
                <w:sz w:val="24"/>
                <w:lang w:eastAsia="ar-SA"/>
              </w:rPr>
            </w:pPr>
          </w:p>
          <w:p w:rsidR="005D103F" w:rsidRPr="00FD1CC5" w:rsidRDefault="00A95D53" w:rsidP="0064683E">
            <w:pPr>
              <w:ind w:firstLine="0"/>
              <w:jc w:val="center"/>
              <w:rPr>
                <w:sz w:val="24"/>
                <w:lang w:eastAsia="ar-SA"/>
              </w:rPr>
            </w:pPr>
            <w:r w:rsidRPr="00FD1CC5">
              <w:rPr>
                <w:sz w:val="24"/>
                <w:lang w:eastAsia="ar-SA"/>
              </w:rPr>
              <w:t>6405,3</w:t>
            </w:r>
          </w:p>
        </w:tc>
      </w:tr>
      <w:tr w:rsidR="005D103F" w:rsidRPr="00AB3800" w:rsidTr="00433030">
        <w:trPr>
          <w:trHeight w:val="344"/>
        </w:trPr>
        <w:tc>
          <w:tcPr>
            <w:tcW w:w="568" w:type="dxa"/>
            <w:shd w:val="clear" w:color="auto" w:fill="auto"/>
          </w:tcPr>
          <w:p w:rsidR="005D103F" w:rsidRPr="00AB3800" w:rsidRDefault="005D103F" w:rsidP="0064683E">
            <w:pPr>
              <w:ind w:firstLine="0"/>
              <w:jc w:val="center"/>
              <w:rPr>
                <w:sz w:val="24"/>
                <w:lang w:eastAsia="ar-SA"/>
              </w:rPr>
            </w:pPr>
          </w:p>
        </w:tc>
        <w:tc>
          <w:tcPr>
            <w:tcW w:w="4394" w:type="dxa"/>
            <w:shd w:val="clear" w:color="auto" w:fill="auto"/>
          </w:tcPr>
          <w:p w:rsidR="005D103F" w:rsidRPr="00B34F4C" w:rsidRDefault="00B34F4C" w:rsidP="0064683E">
            <w:pPr>
              <w:snapToGrid w:val="0"/>
              <w:ind w:firstLine="0"/>
              <w:rPr>
                <w:sz w:val="24"/>
                <w:lang w:eastAsia="ar-SA"/>
              </w:rPr>
            </w:pPr>
            <w:r w:rsidRPr="00B34F4C">
              <w:rPr>
                <w:snapToGrid w:val="0"/>
                <w:sz w:val="24"/>
                <w:lang w:eastAsia="en-US"/>
              </w:rPr>
              <w:t xml:space="preserve">Обеспечение функционирования администрации </w:t>
            </w:r>
            <w:proofErr w:type="spellStart"/>
            <w:r w:rsidRPr="00B34F4C">
              <w:rPr>
                <w:sz w:val="24"/>
                <w:lang w:eastAsia="en-US"/>
              </w:rPr>
              <w:t>Дядьковского</w:t>
            </w:r>
            <w:proofErr w:type="spellEnd"/>
            <w:r w:rsidRPr="00B34F4C">
              <w:rPr>
                <w:sz w:val="24"/>
                <w:lang w:eastAsia="en-US"/>
              </w:rPr>
              <w:t xml:space="preserve"> сельского </w:t>
            </w:r>
            <w:r w:rsidRPr="00B34F4C">
              <w:rPr>
                <w:sz w:val="24"/>
                <w:lang w:eastAsia="en-US"/>
              </w:rPr>
              <w:lastRenderedPageBreak/>
              <w:t xml:space="preserve">поселения </w:t>
            </w:r>
            <w:proofErr w:type="spellStart"/>
            <w:r w:rsidRPr="00B34F4C">
              <w:rPr>
                <w:sz w:val="24"/>
                <w:lang w:eastAsia="en-US"/>
              </w:rPr>
              <w:t>Кореновского</w:t>
            </w:r>
            <w:proofErr w:type="spellEnd"/>
            <w:r w:rsidRPr="00B34F4C">
              <w:rPr>
                <w:sz w:val="24"/>
                <w:lang w:eastAsia="en-US"/>
              </w:rPr>
              <w:t xml:space="preserve"> муниципального района Краснодарского края</w:t>
            </w:r>
          </w:p>
        </w:tc>
        <w:tc>
          <w:tcPr>
            <w:tcW w:w="576" w:type="dxa"/>
            <w:shd w:val="clear" w:color="auto" w:fill="auto"/>
          </w:tcPr>
          <w:p w:rsidR="005D103F" w:rsidRPr="00AB3800" w:rsidRDefault="005D103F" w:rsidP="0064683E">
            <w:pPr>
              <w:snapToGrid w:val="0"/>
              <w:ind w:firstLine="0"/>
              <w:jc w:val="center"/>
              <w:rPr>
                <w:sz w:val="24"/>
                <w:lang w:eastAsia="ar-SA"/>
              </w:rPr>
            </w:pPr>
          </w:p>
          <w:p w:rsidR="005D103F" w:rsidRPr="00AB3800" w:rsidRDefault="005D103F" w:rsidP="0064683E">
            <w:pPr>
              <w:ind w:firstLine="0"/>
              <w:jc w:val="center"/>
              <w:rPr>
                <w:sz w:val="24"/>
                <w:lang w:eastAsia="ar-SA"/>
              </w:rPr>
            </w:pPr>
            <w:r w:rsidRPr="00AB3800">
              <w:rPr>
                <w:sz w:val="24"/>
                <w:lang w:eastAsia="ar-SA"/>
              </w:rPr>
              <w:t>992</w:t>
            </w:r>
          </w:p>
        </w:tc>
        <w:tc>
          <w:tcPr>
            <w:tcW w:w="470" w:type="dxa"/>
            <w:shd w:val="clear" w:color="auto" w:fill="auto"/>
          </w:tcPr>
          <w:p w:rsidR="005D103F" w:rsidRPr="00AB3800" w:rsidRDefault="005D103F" w:rsidP="0064683E">
            <w:pPr>
              <w:snapToGrid w:val="0"/>
              <w:ind w:firstLine="0"/>
              <w:jc w:val="center"/>
              <w:rPr>
                <w:sz w:val="24"/>
                <w:lang w:eastAsia="ar-SA"/>
              </w:rPr>
            </w:pPr>
          </w:p>
          <w:p w:rsidR="005D103F" w:rsidRPr="00AB3800" w:rsidRDefault="005D103F" w:rsidP="0064683E">
            <w:pPr>
              <w:ind w:firstLine="0"/>
              <w:jc w:val="center"/>
              <w:rPr>
                <w:sz w:val="24"/>
                <w:lang w:eastAsia="ar-SA"/>
              </w:rPr>
            </w:pPr>
            <w:r w:rsidRPr="00AB3800">
              <w:rPr>
                <w:sz w:val="24"/>
                <w:lang w:eastAsia="ar-SA"/>
              </w:rPr>
              <w:t>01</w:t>
            </w:r>
          </w:p>
        </w:tc>
        <w:tc>
          <w:tcPr>
            <w:tcW w:w="523" w:type="dxa"/>
            <w:shd w:val="clear" w:color="auto" w:fill="auto"/>
          </w:tcPr>
          <w:p w:rsidR="005D103F" w:rsidRPr="00AB3800" w:rsidRDefault="005D103F" w:rsidP="0064683E">
            <w:pPr>
              <w:snapToGrid w:val="0"/>
              <w:ind w:firstLine="0"/>
              <w:jc w:val="center"/>
              <w:rPr>
                <w:sz w:val="24"/>
                <w:lang w:eastAsia="ar-SA"/>
              </w:rPr>
            </w:pPr>
          </w:p>
          <w:p w:rsidR="005D103F" w:rsidRPr="00AB3800" w:rsidRDefault="005D103F" w:rsidP="0064683E">
            <w:pPr>
              <w:ind w:firstLine="0"/>
              <w:jc w:val="center"/>
              <w:rPr>
                <w:sz w:val="24"/>
                <w:lang w:eastAsia="ar-SA"/>
              </w:rPr>
            </w:pPr>
            <w:r w:rsidRPr="00AB3800">
              <w:rPr>
                <w:sz w:val="24"/>
                <w:lang w:eastAsia="ar-SA"/>
              </w:rPr>
              <w:t>04</w:t>
            </w:r>
          </w:p>
        </w:tc>
        <w:tc>
          <w:tcPr>
            <w:tcW w:w="1691" w:type="dxa"/>
            <w:shd w:val="clear" w:color="auto" w:fill="auto"/>
          </w:tcPr>
          <w:p w:rsidR="005D103F" w:rsidRPr="00AB3800" w:rsidRDefault="005D103F" w:rsidP="0064683E">
            <w:pPr>
              <w:snapToGrid w:val="0"/>
              <w:ind w:firstLine="0"/>
              <w:jc w:val="center"/>
              <w:rPr>
                <w:sz w:val="24"/>
                <w:lang w:eastAsia="ar-SA"/>
              </w:rPr>
            </w:pPr>
          </w:p>
          <w:p w:rsidR="005D103F" w:rsidRPr="00AB3800" w:rsidRDefault="005D103F" w:rsidP="0064683E">
            <w:pPr>
              <w:ind w:firstLine="0"/>
              <w:jc w:val="center"/>
              <w:rPr>
                <w:sz w:val="24"/>
                <w:lang w:eastAsia="ar-SA"/>
              </w:rPr>
            </w:pPr>
            <w:r w:rsidRPr="00AB3800">
              <w:rPr>
                <w:sz w:val="24"/>
                <w:lang w:eastAsia="ar-SA"/>
              </w:rPr>
              <w:t>50 1 00 02000</w:t>
            </w:r>
          </w:p>
        </w:tc>
        <w:tc>
          <w:tcPr>
            <w:tcW w:w="709" w:type="dxa"/>
            <w:shd w:val="clear" w:color="auto" w:fill="auto"/>
          </w:tcPr>
          <w:p w:rsidR="005D103F" w:rsidRPr="00AB3800" w:rsidRDefault="005D103F" w:rsidP="0064683E">
            <w:pPr>
              <w:snapToGrid w:val="0"/>
              <w:ind w:firstLine="0"/>
              <w:jc w:val="center"/>
              <w:rPr>
                <w:sz w:val="24"/>
                <w:lang w:eastAsia="ar-SA"/>
              </w:rPr>
            </w:pPr>
          </w:p>
        </w:tc>
        <w:tc>
          <w:tcPr>
            <w:tcW w:w="1135" w:type="dxa"/>
            <w:shd w:val="clear" w:color="auto" w:fill="auto"/>
          </w:tcPr>
          <w:p w:rsidR="005D103F" w:rsidRPr="00FD1CC5" w:rsidRDefault="00A95D53" w:rsidP="0064683E">
            <w:pPr>
              <w:ind w:firstLine="0"/>
              <w:jc w:val="center"/>
              <w:rPr>
                <w:sz w:val="24"/>
                <w:lang w:eastAsia="ar-SA"/>
              </w:rPr>
            </w:pPr>
            <w:r w:rsidRPr="00FD1CC5">
              <w:rPr>
                <w:sz w:val="24"/>
                <w:lang w:eastAsia="ar-SA"/>
              </w:rPr>
              <w:t>6295,6</w:t>
            </w:r>
          </w:p>
        </w:tc>
      </w:tr>
      <w:tr w:rsidR="005D103F" w:rsidRPr="00AB3800" w:rsidTr="00433030">
        <w:trPr>
          <w:trHeight w:val="344"/>
        </w:trPr>
        <w:tc>
          <w:tcPr>
            <w:tcW w:w="568" w:type="dxa"/>
            <w:shd w:val="clear" w:color="auto" w:fill="auto"/>
          </w:tcPr>
          <w:p w:rsidR="005D103F" w:rsidRPr="00AB3800" w:rsidRDefault="005D103F" w:rsidP="0064683E">
            <w:pPr>
              <w:ind w:firstLine="0"/>
              <w:jc w:val="center"/>
              <w:rPr>
                <w:sz w:val="24"/>
                <w:lang w:eastAsia="ar-SA"/>
              </w:rPr>
            </w:pPr>
          </w:p>
        </w:tc>
        <w:tc>
          <w:tcPr>
            <w:tcW w:w="4394" w:type="dxa"/>
            <w:shd w:val="clear" w:color="auto" w:fill="auto"/>
            <w:vAlign w:val="center"/>
          </w:tcPr>
          <w:p w:rsidR="005D103F" w:rsidRPr="00AB3800" w:rsidRDefault="005D103F" w:rsidP="0064683E">
            <w:pPr>
              <w:snapToGrid w:val="0"/>
              <w:ind w:firstLine="0"/>
              <w:rPr>
                <w:sz w:val="24"/>
                <w:lang w:eastAsia="ar-SA"/>
              </w:rPr>
            </w:pPr>
            <w:r>
              <w:rPr>
                <w:sz w:val="24"/>
                <w:lang w:eastAsia="ar-SA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76" w:type="dxa"/>
            <w:shd w:val="clear" w:color="auto" w:fill="auto"/>
            <w:vAlign w:val="center"/>
          </w:tcPr>
          <w:p w:rsidR="005D103F" w:rsidRPr="00AB3800" w:rsidRDefault="005D103F" w:rsidP="0064683E">
            <w:pPr>
              <w:ind w:firstLine="0"/>
              <w:jc w:val="center"/>
              <w:rPr>
                <w:sz w:val="24"/>
                <w:lang w:eastAsia="ar-SA"/>
              </w:rPr>
            </w:pPr>
            <w:r w:rsidRPr="00AB3800">
              <w:rPr>
                <w:sz w:val="24"/>
                <w:lang w:eastAsia="ar-SA"/>
              </w:rPr>
              <w:t>992</w:t>
            </w:r>
          </w:p>
        </w:tc>
        <w:tc>
          <w:tcPr>
            <w:tcW w:w="470" w:type="dxa"/>
            <w:shd w:val="clear" w:color="auto" w:fill="auto"/>
            <w:vAlign w:val="center"/>
          </w:tcPr>
          <w:p w:rsidR="005D103F" w:rsidRPr="00AB3800" w:rsidRDefault="005D103F" w:rsidP="0064683E">
            <w:pPr>
              <w:ind w:firstLine="0"/>
              <w:jc w:val="center"/>
              <w:rPr>
                <w:sz w:val="24"/>
                <w:lang w:eastAsia="ar-SA"/>
              </w:rPr>
            </w:pPr>
            <w:r w:rsidRPr="00AB3800">
              <w:rPr>
                <w:sz w:val="24"/>
                <w:lang w:eastAsia="ar-SA"/>
              </w:rPr>
              <w:t>01</w:t>
            </w:r>
          </w:p>
        </w:tc>
        <w:tc>
          <w:tcPr>
            <w:tcW w:w="523" w:type="dxa"/>
            <w:shd w:val="clear" w:color="auto" w:fill="auto"/>
            <w:vAlign w:val="center"/>
          </w:tcPr>
          <w:p w:rsidR="005D103F" w:rsidRPr="00AB3800" w:rsidRDefault="005D103F" w:rsidP="0064683E">
            <w:pPr>
              <w:ind w:firstLine="0"/>
              <w:jc w:val="center"/>
              <w:rPr>
                <w:sz w:val="24"/>
                <w:lang w:eastAsia="ar-SA"/>
              </w:rPr>
            </w:pPr>
            <w:r w:rsidRPr="00AB3800">
              <w:rPr>
                <w:sz w:val="24"/>
                <w:lang w:eastAsia="ar-SA"/>
              </w:rPr>
              <w:t>04</w:t>
            </w:r>
          </w:p>
        </w:tc>
        <w:tc>
          <w:tcPr>
            <w:tcW w:w="1691" w:type="dxa"/>
            <w:shd w:val="clear" w:color="auto" w:fill="auto"/>
            <w:vAlign w:val="center"/>
          </w:tcPr>
          <w:p w:rsidR="005D103F" w:rsidRPr="00AB3800" w:rsidRDefault="005D103F" w:rsidP="0064683E">
            <w:pPr>
              <w:ind w:firstLine="0"/>
              <w:jc w:val="center"/>
              <w:rPr>
                <w:sz w:val="24"/>
                <w:lang w:eastAsia="ar-SA"/>
              </w:rPr>
            </w:pPr>
            <w:r w:rsidRPr="00AB3800">
              <w:rPr>
                <w:sz w:val="24"/>
                <w:lang w:eastAsia="ar-SA"/>
              </w:rPr>
              <w:t>50 1 00 02000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5D103F" w:rsidRPr="00AB3800" w:rsidRDefault="005D103F" w:rsidP="0064683E">
            <w:pPr>
              <w:ind w:firstLine="0"/>
              <w:jc w:val="center"/>
              <w:rPr>
                <w:sz w:val="24"/>
                <w:lang w:eastAsia="ar-SA"/>
              </w:rPr>
            </w:pPr>
            <w:r w:rsidRPr="00AB3800">
              <w:rPr>
                <w:sz w:val="24"/>
                <w:lang w:eastAsia="ar-SA"/>
              </w:rPr>
              <w:t>100</w:t>
            </w:r>
          </w:p>
        </w:tc>
        <w:tc>
          <w:tcPr>
            <w:tcW w:w="1135" w:type="dxa"/>
            <w:shd w:val="clear" w:color="auto" w:fill="auto"/>
            <w:vAlign w:val="center"/>
          </w:tcPr>
          <w:p w:rsidR="005D103F" w:rsidRPr="00FD1CC5" w:rsidRDefault="00A95D53" w:rsidP="0064683E">
            <w:pPr>
              <w:ind w:firstLine="0"/>
              <w:jc w:val="center"/>
              <w:rPr>
                <w:sz w:val="24"/>
                <w:lang w:eastAsia="ar-SA"/>
              </w:rPr>
            </w:pPr>
            <w:r w:rsidRPr="00FD1CC5">
              <w:rPr>
                <w:sz w:val="24"/>
                <w:lang w:eastAsia="ar-SA"/>
              </w:rPr>
              <w:t>5209,9</w:t>
            </w:r>
          </w:p>
        </w:tc>
      </w:tr>
      <w:tr w:rsidR="005D103F" w:rsidRPr="00AB3800" w:rsidTr="00433030">
        <w:trPr>
          <w:trHeight w:val="344"/>
        </w:trPr>
        <w:tc>
          <w:tcPr>
            <w:tcW w:w="568" w:type="dxa"/>
            <w:shd w:val="clear" w:color="auto" w:fill="auto"/>
          </w:tcPr>
          <w:p w:rsidR="005D103F" w:rsidRPr="00AB3800" w:rsidRDefault="005D103F" w:rsidP="0064683E">
            <w:pPr>
              <w:ind w:firstLine="0"/>
              <w:jc w:val="center"/>
              <w:rPr>
                <w:sz w:val="24"/>
                <w:lang w:eastAsia="ar-SA"/>
              </w:rPr>
            </w:pPr>
          </w:p>
        </w:tc>
        <w:tc>
          <w:tcPr>
            <w:tcW w:w="4394" w:type="dxa"/>
            <w:shd w:val="clear" w:color="auto" w:fill="auto"/>
          </w:tcPr>
          <w:p w:rsidR="005D103F" w:rsidRPr="00AB3800" w:rsidRDefault="005D103F" w:rsidP="0064683E">
            <w:pPr>
              <w:snapToGrid w:val="0"/>
              <w:ind w:firstLine="0"/>
              <w:rPr>
                <w:sz w:val="24"/>
                <w:lang w:eastAsia="ar-SA"/>
              </w:rPr>
            </w:pPr>
            <w:r>
              <w:rPr>
                <w:sz w:val="24"/>
                <w:lang w:eastAsia="ar-SA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76" w:type="dxa"/>
            <w:shd w:val="clear" w:color="auto" w:fill="auto"/>
          </w:tcPr>
          <w:p w:rsidR="005D103F" w:rsidRPr="00AB3800" w:rsidRDefault="005D103F" w:rsidP="0064683E">
            <w:pPr>
              <w:snapToGrid w:val="0"/>
              <w:ind w:firstLine="0"/>
              <w:jc w:val="center"/>
              <w:rPr>
                <w:sz w:val="24"/>
                <w:lang w:eastAsia="ar-SA"/>
              </w:rPr>
            </w:pPr>
            <w:r w:rsidRPr="00AB3800">
              <w:rPr>
                <w:sz w:val="24"/>
                <w:lang w:eastAsia="ar-SA"/>
              </w:rPr>
              <w:t>992</w:t>
            </w:r>
          </w:p>
        </w:tc>
        <w:tc>
          <w:tcPr>
            <w:tcW w:w="470" w:type="dxa"/>
            <w:shd w:val="clear" w:color="auto" w:fill="auto"/>
          </w:tcPr>
          <w:p w:rsidR="005D103F" w:rsidRPr="00AB3800" w:rsidRDefault="005D103F" w:rsidP="0064683E">
            <w:pPr>
              <w:snapToGrid w:val="0"/>
              <w:ind w:firstLine="0"/>
              <w:jc w:val="center"/>
              <w:rPr>
                <w:sz w:val="24"/>
                <w:lang w:eastAsia="ar-SA"/>
              </w:rPr>
            </w:pPr>
            <w:r w:rsidRPr="00AB3800">
              <w:rPr>
                <w:sz w:val="24"/>
                <w:lang w:eastAsia="ar-SA"/>
              </w:rPr>
              <w:t>01</w:t>
            </w:r>
          </w:p>
        </w:tc>
        <w:tc>
          <w:tcPr>
            <w:tcW w:w="523" w:type="dxa"/>
            <w:shd w:val="clear" w:color="auto" w:fill="auto"/>
          </w:tcPr>
          <w:p w:rsidR="005D103F" w:rsidRPr="00AB3800" w:rsidRDefault="005D103F" w:rsidP="0064683E">
            <w:pPr>
              <w:snapToGrid w:val="0"/>
              <w:ind w:firstLine="0"/>
              <w:jc w:val="center"/>
              <w:rPr>
                <w:sz w:val="24"/>
                <w:lang w:eastAsia="ar-SA"/>
              </w:rPr>
            </w:pPr>
            <w:r w:rsidRPr="00AB3800">
              <w:rPr>
                <w:sz w:val="24"/>
                <w:lang w:eastAsia="ar-SA"/>
              </w:rPr>
              <w:t>04</w:t>
            </w:r>
          </w:p>
        </w:tc>
        <w:tc>
          <w:tcPr>
            <w:tcW w:w="1691" w:type="dxa"/>
            <w:shd w:val="clear" w:color="auto" w:fill="auto"/>
          </w:tcPr>
          <w:p w:rsidR="005D103F" w:rsidRPr="00AB3800" w:rsidRDefault="005D103F" w:rsidP="0064683E">
            <w:pPr>
              <w:snapToGrid w:val="0"/>
              <w:ind w:firstLine="0"/>
              <w:jc w:val="center"/>
              <w:rPr>
                <w:sz w:val="24"/>
                <w:lang w:eastAsia="ar-SA"/>
              </w:rPr>
            </w:pPr>
            <w:r w:rsidRPr="00AB3800">
              <w:rPr>
                <w:sz w:val="24"/>
                <w:lang w:eastAsia="ar-SA"/>
              </w:rPr>
              <w:t>50 1 00 02000</w:t>
            </w:r>
          </w:p>
        </w:tc>
        <w:tc>
          <w:tcPr>
            <w:tcW w:w="709" w:type="dxa"/>
            <w:shd w:val="clear" w:color="auto" w:fill="auto"/>
          </w:tcPr>
          <w:p w:rsidR="005D103F" w:rsidRPr="00AB3800" w:rsidRDefault="005D103F" w:rsidP="0064683E">
            <w:pPr>
              <w:snapToGrid w:val="0"/>
              <w:ind w:firstLine="0"/>
              <w:jc w:val="center"/>
              <w:rPr>
                <w:sz w:val="24"/>
                <w:lang w:eastAsia="ar-SA"/>
              </w:rPr>
            </w:pPr>
            <w:r w:rsidRPr="00AB3800">
              <w:rPr>
                <w:sz w:val="24"/>
                <w:lang w:eastAsia="ar-SA"/>
              </w:rPr>
              <w:t>200</w:t>
            </w:r>
          </w:p>
        </w:tc>
        <w:tc>
          <w:tcPr>
            <w:tcW w:w="1135" w:type="dxa"/>
            <w:shd w:val="clear" w:color="auto" w:fill="auto"/>
          </w:tcPr>
          <w:p w:rsidR="005D103F" w:rsidRPr="00AB3800" w:rsidRDefault="00843864" w:rsidP="0064683E">
            <w:pPr>
              <w:snapToGrid w:val="0"/>
              <w:ind w:firstLine="0"/>
              <w:jc w:val="center"/>
              <w:rPr>
                <w:sz w:val="24"/>
                <w:lang w:eastAsia="ar-SA"/>
              </w:rPr>
            </w:pPr>
            <w:r>
              <w:rPr>
                <w:sz w:val="24"/>
                <w:lang w:eastAsia="ar-SA"/>
              </w:rPr>
              <w:t>1081,4</w:t>
            </w:r>
          </w:p>
        </w:tc>
      </w:tr>
      <w:tr w:rsidR="005D103F" w:rsidRPr="00AB3800" w:rsidTr="00433030">
        <w:trPr>
          <w:trHeight w:val="344"/>
        </w:trPr>
        <w:tc>
          <w:tcPr>
            <w:tcW w:w="568" w:type="dxa"/>
            <w:shd w:val="clear" w:color="auto" w:fill="auto"/>
          </w:tcPr>
          <w:p w:rsidR="005D103F" w:rsidRPr="00AB3800" w:rsidRDefault="005D103F" w:rsidP="0064683E">
            <w:pPr>
              <w:ind w:firstLine="0"/>
              <w:jc w:val="center"/>
              <w:rPr>
                <w:sz w:val="24"/>
                <w:lang w:eastAsia="ar-SA"/>
              </w:rPr>
            </w:pPr>
          </w:p>
        </w:tc>
        <w:tc>
          <w:tcPr>
            <w:tcW w:w="4394" w:type="dxa"/>
            <w:shd w:val="clear" w:color="auto" w:fill="auto"/>
          </w:tcPr>
          <w:p w:rsidR="005D103F" w:rsidRPr="00AB3800" w:rsidRDefault="005D103F" w:rsidP="0064683E">
            <w:pPr>
              <w:snapToGrid w:val="0"/>
              <w:ind w:firstLine="0"/>
              <w:rPr>
                <w:sz w:val="24"/>
                <w:lang w:eastAsia="ar-SA"/>
              </w:rPr>
            </w:pPr>
            <w:r w:rsidRPr="00AB3800">
              <w:rPr>
                <w:sz w:val="24"/>
                <w:lang w:eastAsia="ar-SA"/>
              </w:rPr>
              <w:t>Иные бюджетные ассигнования</w:t>
            </w:r>
          </w:p>
        </w:tc>
        <w:tc>
          <w:tcPr>
            <w:tcW w:w="576" w:type="dxa"/>
            <w:shd w:val="clear" w:color="auto" w:fill="auto"/>
          </w:tcPr>
          <w:p w:rsidR="005D103F" w:rsidRPr="00AB3800" w:rsidRDefault="005D103F" w:rsidP="0064683E">
            <w:pPr>
              <w:snapToGrid w:val="0"/>
              <w:ind w:firstLine="0"/>
              <w:jc w:val="center"/>
              <w:rPr>
                <w:sz w:val="24"/>
                <w:lang w:eastAsia="ar-SA"/>
              </w:rPr>
            </w:pPr>
            <w:r w:rsidRPr="00AB3800">
              <w:rPr>
                <w:sz w:val="24"/>
                <w:lang w:eastAsia="ar-SA"/>
              </w:rPr>
              <w:t>992</w:t>
            </w:r>
          </w:p>
        </w:tc>
        <w:tc>
          <w:tcPr>
            <w:tcW w:w="470" w:type="dxa"/>
            <w:shd w:val="clear" w:color="auto" w:fill="auto"/>
          </w:tcPr>
          <w:p w:rsidR="005D103F" w:rsidRPr="00AB3800" w:rsidRDefault="005D103F" w:rsidP="0064683E">
            <w:pPr>
              <w:snapToGrid w:val="0"/>
              <w:ind w:firstLine="0"/>
              <w:jc w:val="center"/>
              <w:rPr>
                <w:sz w:val="24"/>
                <w:lang w:eastAsia="ar-SA"/>
              </w:rPr>
            </w:pPr>
            <w:r w:rsidRPr="00AB3800">
              <w:rPr>
                <w:sz w:val="24"/>
                <w:lang w:eastAsia="ar-SA"/>
              </w:rPr>
              <w:t>01</w:t>
            </w:r>
          </w:p>
        </w:tc>
        <w:tc>
          <w:tcPr>
            <w:tcW w:w="523" w:type="dxa"/>
            <w:shd w:val="clear" w:color="auto" w:fill="auto"/>
          </w:tcPr>
          <w:p w:rsidR="005D103F" w:rsidRPr="00AB3800" w:rsidRDefault="005D103F" w:rsidP="0064683E">
            <w:pPr>
              <w:snapToGrid w:val="0"/>
              <w:ind w:firstLine="0"/>
              <w:jc w:val="center"/>
              <w:rPr>
                <w:sz w:val="24"/>
                <w:lang w:eastAsia="ar-SA"/>
              </w:rPr>
            </w:pPr>
            <w:r w:rsidRPr="00AB3800">
              <w:rPr>
                <w:sz w:val="24"/>
                <w:lang w:eastAsia="ar-SA"/>
              </w:rPr>
              <w:t>04</w:t>
            </w:r>
          </w:p>
        </w:tc>
        <w:tc>
          <w:tcPr>
            <w:tcW w:w="1691" w:type="dxa"/>
            <w:shd w:val="clear" w:color="auto" w:fill="auto"/>
          </w:tcPr>
          <w:p w:rsidR="005D103F" w:rsidRPr="00AB3800" w:rsidRDefault="005D103F" w:rsidP="0064683E">
            <w:pPr>
              <w:snapToGrid w:val="0"/>
              <w:ind w:firstLine="0"/>
              <w:jc w:val="center"/>
              <w:rPr>
                <w:sz w:val="24"/>
                <w:lang w:eastAsia="ar-SA"/>
              </w:rPr>
            </w:pPr>
            <w:r w:rsidRPr="00AB3800">
              <w:rPr>
                <w:sz w:val="24"/>
                <w:lang w:eastAsia="ar-SA"/>
              </w:rPr>
              <w:t>50 1 00 02000</w:t>
            </w:r>
          </w:p>
        </w:tc>
        <w:tc>
          <w:tcPr>
            <w:tcW w:w="709" w:type="dxa"/>
            <w:shd w:val="clear" w:color="auto" w:fill="auto"/>
          </w:tcPr>
          <w:p w:rsidR="005D103F" w:rsidRPr="00AB3800" w:rsidRDefault="005D103F" w:rsidP="0064683E">
            <w:pPr>
              <w:snapToGrid w:val="0"/>
              <w:ind w:firstLine="0"/>
              <w:jc w:val="center"/>
              <w:rPr>
                <w:sz w:val="24"/>
                <w:lang w:eastAsia="ar-SA"/>
              </w:rPr>
            </w:pPr>
            <w:r w:rsidRPr="00AB3800">
              <w:rPr>
                <w:sz w:val="24"/>
                <w:lang w:eastAsia="ar-SA"/>
              </w:rPr>
              <w:t>800</w:t>
            </w:r>
          </w:p>
        </w:tc>
        <w:tc>
          <w:tcPr>
            <w:tcW w:w="1135" w:type="dxa"/>
            <w:shd w:val="clear" w:color="auto" w:fill="auto"/>
          </w:tcPr>
          <w:p w:rsidR="005D103F" w:rsidRPr="00AB3800" w:rsidRDefault="005D103F" w:rsidP="0064683E">
            <w:pPr>
              <w:snapToGrid w:val="0"/>
              <w:ind w:firstLine="0"/>
              <w:jc w:val="center"/>
              <w:rPr>
                <w:sz w:val="24"/>
                <w:lang w:eastAsia="ar-SA"/>
              </w:rPr>
            </w:pPr>
            <w:r>
              <w:rPr>
                <w:sz w:val="24"/>
                <w:lang w:eastAsia="ar-SA"/>
              </w:rPr>
              <w:t>4,3</w:t>
            </w:r>
          </w:p>
        </w:tc>
      </w:tr>
      <w:tr w:rsidR="005D103F" w:rsidRPr="00AB3800" w:rsidTr="00433030">
        <w:trPr>
          <w:trHeight w:val="344"/>
        </w:trPr>
        <w:tc>
          <w:tcPr>
            <w:tcW w:w="568" w:type="dxa"/>
            <w:shd w:val="clear" w:color="auto" w:fill="auto"/>
          </w:tcPr>
          <w:p w:rsidR="005D103F" w:rsidRPr="00AB3800" w:rsidRDefault="005D103F" w:rsidP="0064683E">
            <w:pPr>
              <w:ind w:firstLine="0"/>
              <w:jc w:val="center"/>
              <w:rPr>
                <w:sz w:val="24"/>
                <w:lang w:eastAsia="ar-SA"/>
              </w:rPr>
            </w:pPr>
          </w:p>
        </w:tc>
        <w:tc>
          <w:tcPr>
            <w:tcW w:w="4394" w:type="dxa"/>
            <w:shd w:val="clear" w:color="auto" w:fill="auto"/>
            <w:vAlign w:val="center"/>
          </w:tcPr>
          <w:p w:rsidR="005D103F" w:rsidRPr="00F812D9" w:rsidRDefault="005D103F" w:rsidP="0064683E">
            <w:pPr>
              <w:snapToGrid w:val="0"/>
              <w:ind w:firstLine="0"/>
              <w:rPr>
                <w:sz w:val="24"/>
                <w:lang w:eastAsia="ar-SA"/>
              </w:rPr>
            </w:pPr>
            <w:r w:rsidRPr="00AB3800">
              <w:rPr>
                <w:sz w:val="24"/>
                <w:lang w:eastAsia="ar-SA"/>
              </w:rPr>
              <w:t>Осуществление отдельных государственных полномочий по созданию и организации деятельности административных комиссий</w:t>
            </w:r>
          </w:p>
        </w:tc>
        <w:tc>
          <w:tcPr>
            <w:tcW w:w="576" w:type="dxa"/>
            <w:shd w:val="clear" w:color="auto" w:fill="auto"/>
            <w:vAlign w:val="center"/>
          </w:tcPr>
          <w:p w:rsidR="005D103F" w:rsidRPr="00AB3800" w:rsidRDefault="005D103F" w:rsidP="0064683E">
            <w:pPr>
              <w:snapToGrid w:val="0"/>
              <w:ind w:firstLine="0"/>
              <w:jc w:val="center"/>
              <w:rPr>
                <w:sz w:val="24"/>
                <w:lang w:eastAsia="ar-SA"/>
              </w:rPr>
            </w:pPr>
          </w:p>
          <w:p w:rsidR="005D103F" w:rsidRPr="00AB3800" w:rsidRDefault="005D103F" w:rsidP="0064683E">
            <w:pPr>
              <w:snapToGrid w:val="0"/>
              <w:ind w:firstLine="0"/>
              <w:jc w:val="center"/>
              <w:rPr>
                <w:sz w:val="24"/>
                <w:lang w:eastAsia="ar-SA"/>
              </w:rPr>
            </w:pPr>
            <w:r w:rsidRPr="00AB3800">
              <w:rPr>
                <w:sz w:val="24"/>
                <w:lang w:eastAsia="ar-SA"/>
              </w:rPr>
              <w:t>992</w:t>
            </w:r>
          </w:p>
        </w:tc>
        <w:tc>
          <w:tcPr>
            <w:tcW w:w="470" w:type="dxa"/>
            <w:shd w:val="clear" w:color="auto" w:fill="auto"/>
            <w:vAlign w:val="center"/>
          </w:tcPr>
          <w:p w:rsidR="005D103F" w:rsidRPr="00AB3800" w:rsidRDefault="005D103F" w:rsidP="0064683E">
            <w:pPr>
              <w:snapToGrid w:val="0"/>
              <w:ind w:firstLine="0"/>
              <w:jc w:val="center"/>
              <w:rPr>
                <w:sz w:val="24"/>
                <w:lang w:eastAsia="ar-SA"/>
              </w:rPr>
            </w:pPr>
          </w:p>
          <w:p w:rsidR="005D103F" w:rsidRPr="00AB3800" w:rsidRDefault="005D103F" w:rsidP="0064683E">
            <w:pPr>
              <w:ind w:firstLine="0"/>
              <w:jc w:val="center"/>
              <w:rPr>
                <w:sz w:val="24"/>
                <w:lang w:eastAsia="ar-SA"/>
              </w:rPr>
            </w:pPr>
            <w:r w:rsidRPr="00AB3800">
              <w:rPr>
                <w:sz w:val="24"/>
                <w:lang w:eastAsia="ar-SA"/>
              </w:rPr>
              <w:t>01</w:t>
            </w:r>
          </w:p>
        </w:tc>
        <w:tc>
          <w:tcPr>
            <w:tcW w:w="523" w:type="dxa"/>
            <w:shd w:val="clear" w:color="auto" w:fill="auto"/>
            <w:vAlign w:val="center"/>
          </w:tcPr>
          <w:p w:rsidR="005D103F" w:rsidRPr="00AB3800" w:rsidRDefault="005D103F" w:rsidP="0064683E">
            <w:pPr>
              <w:snapToGrid w:val="0"/>
              <w:ind w:firstLine="0"/>
              <w:jc w:val="center"/>
              <w:rPr>
                <w:sz w:val="24"/>
                <w:lang w:eastAsia="ar-SA"/>
              </w:rPr>
            </w:pPr>
          </w:p>
          <w:p w:rsidR="005D103F" w:rsidRPr="00AB3800" w:rsidRDefault="005D103F" w:rsidP="0064683E">
            <w:pPr>
              <w:ind w:firstLine="0"/>
              <w:jc w:val="center"/>
              <w:rPr>
                <w:sz w:val="24"/>
                <w:lang w:eastAsia="ar-SA"/>
              </w:rPr>
            </w:pPr>
            <w:r w:rsidRPr="00AB3800">
              <w:rPr>
                <w:sz w:val="24"/>
                <w:lang w:eastAsia="ar-SA"/>
              </w:rPr>
              <w:t>04</w:t>
            </w:r>
          </w:p>
        </w:tc>
        <w:tc>
          <w:tcPr>
            <w:tcW w:w="1691" w:type="dxa"/>
            <w:shd w:val="clear" w:color="auto" w:fill="auto"/>
            <w:vAlign w:val="center"/>
          </w:tcPr>
          <w:p w:rsidR="005D103F" w:rsidRPr="00AB3800" w:rsidRDefault="005D103F" w:rsidP="0064683E">
            <w:pPr>
              <w:snapToGrid w:val="0"/>
              <w:ind w:firstLine="0"/>
              <w:jc w:val="center"/>
              <w:rPr>
                <w:sz w:val="24"/>
                <w:lang w:eastAsia="ar-SA"/>
              </w:rPr>
            </w:pPr>
          </w:p>
          <w:p w:rsidR="005D103F" w:rsidRPr="00AB3800" w:rsidRDefault="005D103F" w:rsidP="0064683E">
            <w:pPr>
              <w:ind w:firstLine="0"/>
              <w:jc w:val="center"/>
              <w:rPr>
                <w:sz w:val="24"/>
                <w:lang w:eastAsia="ar-SA"/>
              </w:rPr>
            </w:pPr>
            <w:r w:rsidRPr="00AB3800">
              <w:rPr>
                <w:sz w:val="24"/>
                <w:lang w:eastAsia="ar-SA"/>
              </w:rPr>
              <w:t>50 2 00 60190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5D103F" w:rsidRPr="00AB3800" w:rsidRDefault="005D103F" w:rsidP="0064683E">
            <w:pPr>
              <w:snapToGrid w:val="0"/>
              <w:ind w:firstLine="0"/>
              <w:jc w:val="center"/>
              <w:rPr>
                <w:sz w:val="24"/>
                <w:lang w:eastAsia="ar-SA"/>
              </w:rPr>
            </w:pPr>
          </w:p>
        </w:tc>
        <w:tc>
          <w:tcPr>
            <w:tcW w:w="1135" w:type="dxa"/>
            <w:shd w:val="clear" w:color="auto" w:fill="auto"/>
            <w:vAlign w:val="center"/>
          </w:tcPr>
          <w:p w:rsidR="005D103F" w:rsidRPr="00AB3800" w:rsidRDefault="0064683E" w:rsidP="0064683E">
            <w:pPr>
              <w:ind w:firstLine="0"/>
              <w:jc w:val="center"/>
              <w:rPr>
                <w:sz w:val="24"/>
                <w:lang w:eastAsia="ar-SA"/>
              </w:rPr>
            </w:pPr>
            <w:r>
              <w:rPr>
                <w:sz w:val="24"/>
                <w:lang w:eastAsia="ar-SA"/>
              </w:rPr>
              <w:t>30,0</w:t>
            </w:r>
          </w:p>
        </w:tc>
      </w:tr>
      <w:tr w:rsidR="005D103F" w:rsidRPr="00AB3800" w:rsidTr="00433030">
        <w:trPr>
          <w:trHeight w:val="344"/>
        </w:trPr>
        <w:tc>
          <w:tcPr>
            <w:tcW w:w="568" w:type="dxa"/>
            <w:shd w:val="clear" w:color="auto" w:fill="auto"/>
          </w:tcPr>
          <w:p w:rsidR="005D103F" w:rsidRPr="00AB3800" w:rsidRDefault="005D103F" w:rsidP="0064683E">
            <w:pPr>
              <w:ind w:firstLine="0"/>
              <w:jc w:val="center"/>
              <w:rPr>
                <w:sz w:val="24"/>
                <w:lang w:eastAsia="ar-SA"/>
              </w:rPr>
            </w:pPr>
          </w:p>
        </w:tc>
        <w:tc>
          <w:tcPr>
            <w:tcW w:w="4394" w:type="dxa"/>
            <w:shd w:val="clear" w:color="auto" w:fill="auto"/>
          </w:tcPr>
          <w:p w:rsidR="005D103F" w:rsidRPr="00AB3800" w:rsidRDefault="005D103F" w:rsidP="0064683E">
            <w:pPr>
              <w:snapToGrid w:val="0"/>
              <w:ind w:firstLine="0"/>
              <w:rPr>
                <w:sz w:val="24"/>
                <w:lang w:eastAsia="ar-SA"/>
              </w:rPr>
            </w:pPr>
            <w:r>
              <w:rPr>
                <w:sz w:val="24"/>
                <w:lang w:eastAsia="ar-SA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76" w:type="dxa"/>
            <w:shd w:val="clear" w:color="auto" w:fill="auto"/>
          </w:tcPr>
          <w:p w:rsidR="005D103F" w:rsidRPr="00AB3800" w:rsidRDefault="005D103F" w:rsidP="0064683E">
            <w:pPr>
              <w:snapToGrid w:val="0"/>
              <w:ind w:firstLine="0"/>
              <w:jc w:val="center"/>
              <w:rPr>
                <w:sz w:val="24"/>
                <w:lang w:eastAsia="ar-SA"/>
              </w:rPr>
            </w:pPr>
          </w:p>
          <w:p w:rsidR="005D103F" w:rsidRPr="00AB3800" w:rsidRDefault="005D103F" w:rsidP="0064683E">
            <w:pPr>
              <w:snapToGrid w:val="0"/>
              <w:ind w:firstLine="0"/>
              <w:jc w:val="center"/>
              <w:rPr>
                <w:sz w:val="24"/>
                <w:lang w:eastAsia="ar-SA"/>
              </w:rPr>
            </w:pPr>
            <w:r w:rsidRPr="00AB3800">
              <w:rPr>
                <w:sz w:val="24"/>
                <w:lang w:eastAsia="ar-SA"/>
              </w:rPr>
              <w:t>992</w:t>
            </w:r>
          </w:p>
        </w:tc>
        <w:tc>
          <w:tcPr>
            <w:tcW w:w="470" w:type="dxa"/>
            <w:shd w:val="clear" w:color="auto" w:fill="auto"/>
          </w:tcPr>
          <w:p w:rsidR="005D103F" w:rsidRPr="00AB3800" w:rsidRDefault="005D103F" w:rsidP="0064683E">
            <w:pPr>
              <w:snapToGrid w:val="0"/>
              <w:ind w:firstLine="0"/>
              <w:jc w:val="center"/>
              <w:rPr>
                <w:sz w:val="24"/>
                <w:lang w:eastAsia="ar-SA"/>
              </w:rPr>
            </w:pPr>
          </w:p>
          <w:p w:rsidR="005D103F" w:rsidRPr="00AB3800" w:rsidRDefault="005D103F" w:rsidP="0064683E">
            <w:pPr>
              <w:ind w:firstLine="0"/>
              <w:jc w:val="center"/>
              <w:rPr>
                <w:sz w:val="24"/>
                <w:lang w:eastAsia="ar-SA"/>
              </w:rPr>
            </w:pPr>
            <w:r w:rsidRPr="00AB3800">
              <w:rPr>
                <w:sz w:val="24"/>
                <w:lang w:eastAsia="ar-SA"/>
              </w:rPr>
              <w:t>01</w:t>
            </w:r>
          </w:p>
        </w:tc>
        <w:tc>
          <w:tcPr>
            <w:tcW w:w="523" w:type="dxa"/>
            <w:shd w:val="clear" w:color="auto" w:fill="auto"/>
          </w:tcPr>
          <w:p w:rsidR="005D103F" w:rsidRPr="00AB3800" w:rsidRDefault="005D103F" w:rsidP="0064683E">
            <w:pPr>
              <w:snapToGrid w:val="0"/>
              <w:ind w:firstLine="0"/>
              <w:jc w:val="center"/>
              <w:rPr>
                <w:sz w:val="24"/>
                <w:lang w:eastAsia="ar-SA"/>
              </w:rPr>
            </w:pPr>
          </w:p>
          <w:p w:rsidR="005D103F" w:rsidRPr="00AB3800" w:rsidRDefault="005D103F" w:rsidP="0064683E">
            <w:pPr>
              <w:ind w:firstLine="0"/>
              <w:jc w:val="center"/>
              <w:rPr>
                <w:sz w:val="24"/>
                <w:lang w:eastAsia="ar-SA"/>
              </w:rPr>
            </w:pPr>
            <w:r w:rsidRPr="00AB3800">
              <w:rPr>
                <w:sz w:val="24"/>
                <w:lang w:eastAsia="ar-SA"/>
              </w:rPr>
              <w:t>04</w:t>
            </w:r>
          </w:p>
        </w:tc>
        <w:tc>
          <w:tcPr>
            <w:tcW w:w="1691" w:type="dxa"/>
            <w:shd w:val="clear" w:color="auto" w:fill="auto"/>
            <w:vAlign w:val="center"/>
          </w:tcPr>
          <w:p w:rsidR="005D103F" w:rsidRPr="00AB3800" w:rsidRDefault="005D103F" w:rsidP="0064683E">
            <w:pPr>
              <w:snapToGrid w:val="0"/>
              <w:ind w:firstLine="0"/>
              <w:jc w:val="center"/>
              <w:rPr>
                <w:sz w:val="24"/>
                <w:lang w:eastAsia="ar-SA"/>
              </w:rPr>
            </w:pPr>
          </w:p>
          <w:p w:rsidR="005D103F" w:rsidRPr="00AB3800" w:rsidRDefault="005D103F" w:rsidP="0064683E">
            <w:pPr>
              <w:ind w:firstLine="0"/>
              <w:jc w:val="center"/>
              <w:rPr>
                <w:sz w:val="24"/>
                <w:lang w:eastAsia="ar-SA"/>
              </w:rPr>
            </w:pPr>
            <w:r w:rsidRPr="00AB3800">
              <w:rPr>
                <w:sz w:val="24"/>
                <w:lang w:eastAsia="ar-SA"/>
              </w:rPr>
              <w:t>50 2 00 60190</w:t>
            </w:r>
          </w:p>
        </w:tc>
        <w:tc>
          <w:tcPr>
            <w:tcW w:w="709" w:type="dxa"/>
            <w:shd w:val="clear" w:color="auto" w:fill="auto"/>
          </w:tcPr>
          <w:p w:rsidR="005D103F" w:rsidRPr="00AB3800" w:rsidRDefault="005D103F" w:rsidP="0064683E">
            <w:pPr>
              <w:snapToGrid w:val="0"/>
              <w:ind w:firstLine="0"/>
              <w:jc w:val="center"/>
              <w:rPr>
                <w:sz w:val="24"/>
                <w:lang w:eastAsia="ar-SA"/>
              </w:rPr>
            </w:pPr>
          </w:p>
          <w:p w:rsidR="005D103F" w:rsidRPr="00AB3800" w:rsidRDefault="005D103F" w:rsidP="0064683E">
            <w:pPr>
              <w:ind w:firstLine="0"/>
              <w:jc w:val="center"/>
              <w:rPr>
                <w:sz w:val="24"/>
                <w:lang w:eastAsia="ar-SA"/>
              </w:rPr>
            </w:pPr>
            <w:r w:rsidRPr="00AB3800">
              <w:rPr>
                <w:sz w:val="24"/>
                <w:lang w:eastAsia="ar-SA"/>
              </w:rPr>
              <w:t>200</w:t>
            </w:r>
          </w:p>
        </w:tc>
        <w:tc>
          <w:tcPr>
            <w:tcW w:w="1135" w:type="dxa"/>
            <w:shd w:val="clear" w:color="auto" w:fill="auto"/>
          </w:tcPr>
          <w:p w:rsidR="005D103F" w:rsidRPr="00AB3800" w:rsidRDefault="0064683E" w:rsidP="0064683E">
            <w:pPr>
              <w:snapToGrid w:val="0"/>
              <w:ind w:firstLine="0"/>
              <w:jc w:val="center"/>
              <w:rPr>
                <w:sz w:val="24"/>
                <w:lang w:eastAsia="ar-SA"/>
              </w:rPr>
            </w:pPr>
            <w:r>
              <w:rPr>
                <w:sz w:val="24"/>
                <w:lang w:eastAsia="ar-SA"/>
              </w:rPr>
              <w:t>30,0</w:t>
            </w:r>
          </w:p>
        </w:tc>
      </w:tr>
      <w:tr w:rsidR="005D103F" w:rsidRPr="00AB3800" w:rsidTr="00433030">
        <w:trPr>
          <w:trHeight w:val="344"/>
        </w:trPr>
        <w:tc>
          <w:tcPr>
            <w:tcW w:w="568" w:type="dxa"/>
            <w:shd w:val="clear" w:color="auto" w:fill="auto"/>
          </w:tcPr>
          <w:p w:rsidR="005D103F" w:rsidRPr="00AB3800" w:rsidRDefault="005D103F" w:rsidP="0064683E">
            <w:pPr>
              <w:ind w:firstLine="0"/>
              <w:jc w:val="center"/>
              <w:rPr>
                <w:sz w:val="24"/>
                <w:lang w:eastAsia="ar-SA"/>
              </w:rPr>
            </w:pPr>
          </w:p>
        </w:tc>
        <w:tc>
          <w:tcPr>
            <w:tcW w:w="4394" w:type="dxa"/>
            <w:shd w:val="clear" w:color="auto" w:fill="auto"/>
          </w:tcPr>
          <w:p w:rsidR="005D103F" w:rsidRPr="00AB3800" w:rsidRDefault="00B34F4C" w:rsidP="00B34F4C">
            <w:pPr>
              <w:ind w:firstLine="0"/>
              <w:rPr>
                <w:sz w:val="24"/>
                <w:lang w:eastAsia="ar-SA"/>
              </w:rPr>
            </w:pPr>
            <w:r w:rsidRPr="00B34F4C">
              <w:rPr>
                <w:snapToGrid w:val="0"/>
                <w:sz w:val="24"/>
                <w:lang w:eastAsia="en-US"/>
              </w:rPr>
              <w:t xml:space="preserve">Переданные полномочия муниципальному образованию </w:t>
            </w:r>
            <w:proofErr w:type="spellStart"/>
            <w:r w:rsidRPr="00B34F4C">
              <w:rPr>
                <w:snapToGrid w:val="0"/>
                <w:sz w:val="24"/>
                <w:lang w:eastAsia="en-US"/>
              </w:rPr>
              <w:t>Кореновский</w:t>
            </w:r>
            <w:proofErr w:type="spellEnd"/>
            <w:r w:rsidR="000F3053">
              <w:rPr>
                <w:snapToGrid w:val="0"/>
                <w:sz w:val="24"/>
                <w:lang w:eastAsia="en-US"/>
              </w:rPr>
              <w:t xml:space="preserve"> </w:t>
            </w:r>
            <w:r w:rsidRPr="00B34F4C">
              <w:rPr>
                <w:snapToGrid w:val="0"/>
                <w:sz w:val="24"/>
                <w:lang w:eastAsia="en-US"/>
              </w:rPr>
              <w:t>муниципальный район Краснодарского края по внутреннему муниципальному финансовому контролю</w:t>
            </w:r>
          </w:p>
        </w:tc>
        <w:tc>
          <w:tcPr>
            <w:tcW w:w="576" w:type="dxa"/>
            <w:shd w:val="clear" w:color="auto" w:fill="auto"/>
          </w:tcPr>
          <w:p w:rsidR="005D103F" w:rsidRPr="00AB3800" w:rsidRDefault="005D103F" w:rsidP="0064683E">
            <w:pPr>
              <w:ind w:firstLine="0"/>
              <w:jc w:val="center"/>
              <w:rPr>
                <w:sz w:val="24"/>
                <w:lang w:eastAsia="ar-SA"/>
              </w:rPr>
            </w:pPr>
            <w:r w:rsidRPr="00AB3800">
              <w:rPr>
                <w:sz w:val="24"/>
                <w:lang w:eastAsia="ar-SA"/>
              </w:rPr>
              <w:t>992</w:t>
            </w:r>
          </w:p>
        </w:tc>
        <w:tc>
          <w:tcPr>
            <w:tcW w:w="470" w:type="dxa"/>
            <w:shd w:val="clear" w:color="auto" w:fill="auto"/>
          </w:tcPr>
          <w:p w:rsidR="005D103F" w:rsidRPr="00AB3800" w:rsidRDefault="005D103F" w:rsidP="0064683E">
            <w:pPr>
              <w:ind w:firstLine="0"/>
              <w:jc w:val="center"/>
              <w:rPr>
                <w:sz w:val="24"/>
                <w:lang w:eastAsia="ar-SA"/>
              </w:rPr>
            </w:pPr>
            <w:r w:rsidRPr="00AB3800">
              <w:rPr>
                <w:sz w:val="24"/>
                <w:lang w:eastAsia="ar-SA"/>
              </w:rPr>
              <w:t>01</w:t>
            </w:r>
          </w:p>
        </w:tc>
        <w:tc>
          <w:tcPr>
            <w:tcW w:w="523" w:type="dxa"/>
            <w:shd w:val="clear" w:color="auto" w:fill="auto"/>
          </w:tcPr>
          <w:p w:rsidR="005D103F" w:rsidRPr="00AB3800" w:rsidRDefault="005D103F" w:rsidP="0064683E">
            <w:pPr>
              <w:ind w:firstLine="0"/>
              <w:jc w:val="center"/>
              <w:rPr>
                <w:sz w:val="24"/>
                <w:lang w:eastAsia="ar-SA"/>
              </w:rPr>
            </w:pPr>
            <w:r w:rsidRPr="00AB3800">
              <w:rPr>
                <w:sz w:val="24"/>
                <w:lang w:eastAsia="ar-SA"/>
              </w:rPr>
              <w:t>04</w:t>
            </w:r>
          </w:p>
        </w:tc>
        <w:tc>
          <w:tcPr>
            <w:tcW w:w="1691" w:type="dxa"/>
            <w:shd w:val="clear" w:color="auto" w:fill="auto"/>
          </w:tcPr>
          <w:p w:rsidR="005D103F" w:rsidRPr="00AB3800" w:rsidRDefault="005D103F" w:rsidP="0064683E">
            <w:pPr>
              <w:snapToGrid w:val="0"/>
              <w:ind w:firstLine="0"/>
              <w:jc w:val="center"/>
              <w:rPr>
                <w:sz w:val="24"/>
                <w:lang w:eastAsia="ar-SA"/>
              </w:rPr>
            </w:pPr>
            <w:r w:rsidRPr="00AB3800">
              <w:rPr>
                <w:sz w:val="24"/>
                <w:lang w:eastAsia="ar-SA"/>
              </w:rPr>
              <w:t>50 3 00 04000</w:t>
            </w:r>
          </w:p>
        </w:tc>
        <w:tc>
          <w:tcPr>
            <w:tcW w:w="709" w:type="dxa"/>
            <w:shd w:val="clear" w:color="auto" w:fill="auto"/>
          </w:tcPr>
          <w:p w:rsidR="005D103F" w:rsidRPr="00AB3800" w:rsidRDefault="005D103F" w:rsidP="0064683E">
            <w:pPr>
              <w:snapToGrid w:val="0"/>
              <w:ind w:firstLine="0"/>
              <w:jc w:val="center"/>
              <w:rPr>
                <w:sz w:val="24"/>
                <w:lang w:eastAsia="ar-SA"/>
              </w:rPr>
            </w:pPr>
          </w:p>
        </w:tc>
        <w:tc>
          <w:tcPr>
            <w:tcW w:w="1135" w:type="dxa"/>
            <w:shd w:val="clear" w:color="auto" w:fill="auto"/>
          </w:tcPr>
          <w:p w:rsidR="005D103F" w:rsidRPr="00AB3800" w:rsidRDefault="005D103F" w:rsidP="0064683E">
            <w:pPr>
              <w:ind w:firstLine="0"/>
              <w:jc w:val="center"/>
              <w:rPr>
                <w:sz w:val="24"/>
                <w:lang w:eastAsia="ar-SA"/>
              </w:rPr>
            </w:pPr>
            <w:r>
              <w:rPr>
                <w:sz w:val="24"/>
                <w:lang w:eastAsia="ar-SA"/>
              </w:rPr>
              <w:t>79,7</w:t>
            </w:r>
          </w:p>
        </w:tc>
      </w:tr>
      <w:tr w:rsidR="005D103F" w:rsidRPr="00AB3800" w:rsidTr="00433030">
        <w:trPr>
          <w:trHeight w:val="344"/>
        </w:trPr>
        <w:tc>
          <w:tcPr>
            <w:tcW w:w="568" w:type="dxa"/>
            <w:shd w:val="clear" w:color="auto" w:fill="auto"/>
          </w:tcPr>
          <w:p w:rsidR="005D103F" w:rsidRPr="00AB3800" w:rsidRDefault="005D103F" w:rsidP="0064683E">
            <w:pPr>
              <w:ind w:firstLine="0"/>
              <w:jc w:val="center"/>
              <w:rPr>
                <w:sz w:val="24"/>
                <w:lang w:eastAsia="ar-SA"/>
              </w:rPr>
            </w:pPr>
          </w:p>
        </w:tc>
        <w:tc>
          <w:tcPr>
            <w:tcW w:w="4394" w:type="dxa"/>
            <w:shd w:val="clear" w:color="auto" w:fill="auto"/>
          </w:tcPr>
          <w:p w:rsidR="005D103F" w:rsidRPr="00AB3800" w:rsidRDefault="005D103F" w:rsidP="0064683E">
            <w:pPr>
              <w:snapToGrid w:val="0"/>
              <w:ind w:firstLine="0"/>
              <w:rPr>
                <w:sz w:val="24"/>
                <w:lang w:eastAsia="ar-SA"/>
              </w:rPr>
            </w:pPr>
            <w:r w:rsidRPr="00AB3800">
              <w:rPr>
                <w:sz w:val="24"/>
                <w:lang w:eastAsia="ar-SA"/>
              </w:rPr>
              <w:t>Межбюджетные трансферты</w:t>
            </w:r>
          </w:p>
        </w:tc>
        <w:tc>
          <w:tcPr>
            <w:tcW w:w="576" w:type="dxa"/>
            <w:shd w:val="clear" w:color="auto" w:fill="auto"/>
          </w:tcPr>
          <w:p w:rsidR="005D103F" w:rsidRPr="00AB3800" w:rsidRDefault="005D103F" w:rsidP="0064683E">
            <w:pPr>
              <w:ind w:firstLine="0"/>
              <w:jc w:val="center"/>
              <w:rPr>
                <w:sz w:val="24"/>
                <w:lang w:eastAsia="ar-SA"/>
              </w:rPr>
            </w:pPr>
            <w:r w:rsidRPr="00AB3800">
              <w:rPr>
                <w:sz w:val="24"/>
                <w:lang w:eastAsia="ar-SA"/>
              </w:rPr>
              <w:t>992</w:t>
            </w:r>
          </w:p>
        </w:tc>
        <w:tc>
          <w:tcPr>
            <w:tcW w:w="470" w:type="dxa"/>
            <w:shd w:val="clear" w:color="auto" w:fill="auto"/>
          </w:tcPr>
          <w:p w:rsidR="005D103F" w:rsidRPr="00AB3800" w:rsidRDefault="005D103F" w:rsidP="0064683E">
            <w:pPr>
              <w:ind w:firstLine="0"/>
              <w:jc w:val="center"/>
              <w:rPr>
                <w:sz w:val="24"/>
                <w:lang w:eastAsia="ar-SA"/>
              </w:rPr>
            </w:pPr>
            <w:r w:rsidRPr="00AB3800">
              <w:rPr>
                <w:sz w:val="24"/>
                <w:lang w:eastAsia="ar-SA"/>
              </w:rPr>
              <w:t>01</w:t>
            </w:r>
          </w:p>
        </w:tc>
        <w:tc>
          <w:tcPr>
            <w:tcW w:w="523" w:type="dxa"/>
            <w:shd w:val="clear" w:color="auto" w:fill="auto"/>
          </w:tcPr>
          <w:p w:rsidR="005D103F" w:rsidRPr="00AB3800" w:rsidRDefault="005D103F" w:rsidP="0064683E">
            <w:pPr>
              <w:ind w:firstLine="0"/>
              <w:jc w:val="center"/>
              <w:rPr>
                <w:sz w:val="24"/>
                <w:lang w:eastAsia="ar-SA"/>
              </w:rPr>
            </w:pPr>
            <w:r w:rsidRPr="00AB3800">
              <w:rPr>
                <w:sz w:val="24"/>
                <w:lang w:eastAsia="ar-SA"/>
              </w:rPr>
              <w:t>04</w:t>
            </w:r>
          </w:p>
        </w:tc>
        <w:tc>
          <w:tcPr>
            <w:tcW w:w="1691" w:type="dxa"/>
            <w:shd w:val="clear" w:color="auto" w:fill="auto"/>
          </w:tcPr>
          <w:p w:rsidR="005D103F" w:rsidRPr="00AB3800" w:rsidRDefault="005D103F" w:rsidP="0064683E">
            <w:pPr>
              <w:snapToGrid w:val="0"/>
              <w:ind w:firstLine="0"/>
              <w:jc w:val="center"/>
              <w:rPr>
                <w:sz w:val="24"/>
                <w:lang w:eastAsia="ar-SA"/>
              </w:rPr>
            </w:pPr>
            <w:r w:rsidRPr="00AB3800">
              <w:rPr>
                <w:sz w:val="24"/>
                <w:lang w:eastAsia="ar-SA"/>
              </w:rPr>
              <w:t>50 3 00 04000</w:t>
            </w:r>
          </w:p>
        </w:tc>
        <w:tc>
          <w:tcPr>
            <w:tcW w:w="709" w:type="dxa"/>
            <w:shd w:val="clear" w:color="auto" w:fill="auto"/>
          </w:tcPr>
          <w:p w:rsidR="005D103F" w:rsidRPr="00AB3800" w:rsidRDefault="005D103F" w:rsidP="0064683E">
            <w:pPr>
              <w:snapToGrid w:val="0"/>
              <w:ind w:firstLine="0"/>
              <w:jc w:val="center"/>
              <w:rPr>
                <w:sz w:val="24"/>
                <w:lang w:eastAsia="ar-SA"/>
              </w:rPr>
            </w:pPr>
            <w:r w:rsidRPr="00AB3800">
              <w:rPr>
                <w:sz w:val="24"/>
                <w:lang w:eastAsia="ar-SA"/>
              </w:rPr>
              <w:t>500</w:t>
            </w:r>
          </w:p>
        </w:tc>
        <w:tc>
          <w:tcPr>
            <w:tcW w:w="1135" w:type="dxa"/>
            <w:shd w:val="clear" w:color="auto" w:fill="auto"/>
          </w:tcPr>
          <w:p w:rsidR="005D103F" w:rsidRPr="00AB3800" w:rsidRDefault="005D103F" w:rsidP="0064683E">
            <w:pPr>
              <w:ind w:firstLine="0"/>
              <w:jc w:val="center"/>
              <w:rPr>
                <w:sz w:val="24"/>
                <w:lang w:eastAsia="ar-SA"/>
              </w:rPr>
            </w:pPr>
            <w:r>
              <w:rPr>
                <w:sz w:val="24"/>
                <w:lang w:eastAsia="ar-SA"/>
              </w:rPr>
              <w:t>79,7</w:t>
            </w:r>
          </w:p>
        </w:tc>
      </w:tr>
      <w:tr w:rsidR="005D103F" w:rsidRPr="00AB3800" w:rsidTr="00433030">
        <w:trPr>
          <w:trHeight w:val="344"/>
        </w:trPr>
        <w:tc>
          <w:tcPr>
            <w:tcW w:w="568" w:type="dxa"/>
            <w:shd w:val="clear" w:color="auto" w:fill="auto"/>
          </w:tcPr>
          <w:p w:rsidR="005D103F" w:rsidRPr="00AB3800" w:rsidRDefault="005D103F" w:rsidP="0064683E">
            <w:pPr>
              <w:ind w:firstLine="0"/>
              <w:jc w:val="center"/>
              <w:rPr>
                <w:sz w:val="24"/>
                <w:lang w:eastAsia="ar-SA"/>
              </w:rPr>
            </w:pPr>
            <w:r w:rsidRPr="00AB3800">
              <w:rPr>
                <w:sz w:val="24"/>
                <w:lang w:eastAsia="ar-SA"/>
              </w:rPr>
              <w:t>3.</w:t>
            </w:r>
          </w:p>
        </w:tc>
        <w:tc>
          <w:tcPr>
            <w:tcW w:w="4394" w:type="dxa"/>
            <w:shd w:val="clear" w:color="auto" w:fill="auto"/>
          </w:tcPr>
          <w:p w:rsidR="005D103F" w:rsidRPr="00AB3800" w:rsidRDefault="005D103F" w:rsidP="0064683E">
            <w:pPr>
              <w:snapToGrid w:val="0"/>
              <w:ind w:firstLine="0"/>
              <w:rPr>
                <w:sz w:val="24"/>
                <w:lang w:eastAsia="ar-SA"/>
              </w:rPr>
            </w:pPr>
            <w:r w:rsidRPr="00AB3800">
              <w:rPr>
                <w:sz w:val="24"/>
                <w:lang w:eastAsia="ar-SA"/>
              </w:rPr>
              <w:t xml:space="preserve">Обеспечение деятельности </w:t>
            </w:r>
            <w:r w:rsidRPr="00F812D9">
              <w:rPr>
                <w:sz w:val="24"/>
                <w:lang w:eastAsia="ar-SA"/>
              </w:rPr>
              <w:t>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576" w:type="dxa"/>
            <w:shd w:val="clear" w:color="auto" w:fill="auto"/>
            <w:vAlign w:val="center"/>
          </w:tcPr>
          <w:p w:rsidR="005D103F" w:rsidRPr="00AB3800" w:rsidRDefault="005D103F" w:rsidP="0064683E">
            <w:pPr>
              <w:snapToGrid w:val="0"/>
              <w:ind w:firstLine="0"/>
              <w:jc w:val="center"/>
              <w:rPr>
                <w:sz w:val="24"/>
                <w:lang w:eastAsia="ar-SA"/>
              </w:rPr>
            </w:pPr>
            <w:r w:rsidRPr="00AB3800">
              <w:rPr>
                <w:sz w:val="24"/>
                <w:lang w:eastAsia="ar-SA"/>
              </w:rPr>
              <w:t>992</w:t>
            </w:r>
          </w:p>
        </w:tc>
        <w:tc>
          <w:tcPr>
            <w:tcW w:w="470" w:type="dxa"/>
            <w:shd w:val="clear" w:color="auto" w:fill="auto"/>
            <w:vAlign w:val="center"/>
          </w:tcPr>
          <w:p w:rsidR="005D103F" w:rsidRPr="00AB3800" w:rsidRDefault="005D103F" w:rsidP="0064683E">
            <w:pPr>
              <w:snapToGrid w:val="0"/>
              <w:ind w:firstLine="0"/>
              <w:jc w:val="center"/>
              <w:rPr>
                <w:sz w:val="24"/>
                <w:lang w:eastAsia="ar-SA"/>
              </w:rPr>
            </w:pPr>
            <w:r w:rsidRPr="00AB3800">
              <w:rPr>
                <w:sz w:val="24"/>
                <w:lang w:eastAsia="ar-SA"/>
              </w:rPr>
              <w:t>01</w:t>
            </w:r>
          </w:p>
        </w:tc>
        <w:tc>
          <w:tcPr>
            <w:tcW w:w="523" w:type="dxa"/>
            <w:shd w:val="clear" w:color="auto" w:fill="auto"/>
            <w:vAlign w:val="center"/>
          </w:tcPr>
          <w:p w:rsidR="005D103F" w:rsidRPr="00AB3800" w:rsidRDefault="005D103F" w:rsidP="0064683E">
            <w:pPr>
              <w:snapToGrid w:val="0"/>
              <w:ind w:firstLine="0"/>
              <w:jc w:val="center"/>
              <w:rPr>
                <w:sz w:val="24"/>
                <w:lang w:eastAsia="ar-SA"/>
              </w:rPr>
            </w:pPr>
            <w:r w:rsidRPr="00AB3800">
              <w:rPr>
                <w:sz w:val="24"/>
                <w:lang w:eastAsia="ar-SA"/>
              </w:rPr>
              <w:t>06</w:t>
            </w:r>
          </w:p>
        </w:tc>
        <w:tc>
          <w:tcPr>
            <w:tcW w:w="1691" w:type="dxa"/>
            <w:shd w:val="clear" w:color="auto" w:fill="auto"/>
            <w:vAlign w:val="center"/>
          </w:tcPr>
          <w:p w:rsidR="005D103F" w:rsidRPr="00AB3800" w:rsidRDefault="005D103F" w:rsidP="0064683E">
            <w:pPr>
              <w:snapToGrid w:val="0"/>
              <w:ind w:firstLine="0"/>
              <w:jc w:val="center"/>
              <w:rPr>
                <w:sz w:val="24"/>
                <w:lang w:eastAsia="ar-SA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5D103F" w:rsidRPr="00AB3800" w:rsidRDefault="005D103F" w:rsidP="0064683E">
            <w:pPr>
              <w:snapToGrid w:val="0"/>
              <w:ind w:firstLine="0"/>
              <w:jc w:val="center"/>
              <w:rPr>
                <w:sz w:val="24"/>
                <w:lang w:eastAsia="ar-SA"/>
              </w:rPr>
            </w:pPr>
          </w:p>
        </w:tc>
        <w:tc>
          <w:tcPr>
            <w:tcW w:w="1135" w:type="dxa"/>
            <w:shd w:val="clear" w:color="auto" w:fill="auto"/>
            <w:vAlign w:val="center"/>
          </w:tcPr>
          <w:p w:rsidR="005D103F" w:rsidRPr="00AB3800" w:rsidRDefault="005D103F" w:rsidP="0064683E">
            <w:pPr>
              <w:snapToGrid w:val="0"/>
              <w:ind w:firstLine="0"/>
              <w:jc w:val="center"/>
              <w:rPr>
                <w:sz w:val="24"/>
                <w:lang w:eastAsia="ar-SA"/>
              </w:rPr>
            </w:pPr>
            <w:r>
              <w:rPr>
                <w:sz w:val="24"/>
                <w:lang w:eastAsia="ar-SA"/>
              </w:rPr>
              <w:t>90,5</w:t>
            </w:r>
          </w:p>
        </w:tc>
      </w:tr>
      <w:tr w:rsidR="005D103F" w:rsidRPr="00AB3800" w:rsidTr="00433030">
        <w:trPr>
          <w:trHeight w:val="344"/>
        </w:trPr>
        <w:tc>
          <w:tcPr>
            <w:tcW w:w="568" w:type="dxa"/>
            <w:shd w:val="clear" w:color="auto" w:fill="auto"/>
          </w:tcPr>
          <w:p w:rsidR="005D103F" w:rsidRPr="00AB3800" w:rsidRDefault="005D103F" w:rsidP="0064683E">
            <w:pPr>
              <w:ind w:firstLine="0"/>
              <w:jc w:val="center"/>
              <w:rPr>
                <w:sz w:val="24"/>
                <w:lang w:eastAsia="ar-SA"/>
              </w:rPr>
            </w:pPr>
          </w:p>
        </w:tc>
        <w:tc>
          <w:tcPr>
            <w:tcW w:w="4394" w:type="dxa"/>
            <w:shd w:val="clear" w:color="auto" w:fill="auto"/>
          </w:tcPr>
          <w:p w:rsidR="005D103F" w:rsidRPr="00B34F4C" w:rsidRDefault="00B34F4C" w:rsidP="0064683E">
            <w:pPr>
              <w:snapToGrid w:val="0"/>
              <w:ind w:firstLine="0"/>
              <w:rPr>
                <w:sz w:val="24"/>
                <w:lang w:eastAsia="ar-SA"/>
              </w:rPr>
            </w:pPr>
            <w:r w:rsidRPr="00B34F4C">
              <w:rPr>
                <w:sz w:val="24"/>
                <w:lang w:eastAsia="en-US"/>
              </w:rPr>
              <w:t>Обеспечение деятельности</w:t>
            </w:r>
            <w:proofErr w:type="gramStart"/>
            <w:r w:rsidRPr="00B34F4C">
              <w:rPr>
                <w:sz w:val="24"/>
                <w:lang w:eastAsia="en-US"/>
              </w:rPr>
              <w:t xml:space="preserve">  К</w:t>
            </w:r>
            <w:proofErr w:type="gramEnd"/>
            <w:r w:rsidRPr="00B34F4C">
              <w:rPr>
                <w:sz w:val="24"/>
                <w:lang w:eastAsia="en-US"/>
              </w:rPr>
              <w:t xml:space="preserve">онтрольно- счетной палаты муниципального образования </w:t>
            </w:r>
            <w:proofErr w:type="spellStart"/>
            <w:r w:rsidRPr="00B34F4C">
              <w:rPr>
                <w:sz w:val="24"/>
                <w:lang w:eastAsia="en-US"/>
              </w:rPr>
              <w:t>Кореновский</w:t>
            </w:r>
            <w:proofErr w:type="spellEnd"/>
            <w:r w:rsidRPr="00B34F4C">
              <w:rPr>
                <w:sz w:val="24"/>
                <w:lang w:eastAsia="en-US"/>
              </w:rPr>
              <w:t xml:space="preserve"> муниципальный район Краснодарского края</w:t>
            </w:r>
          </w:p>
        </w:tc>
        <w:tc>
          <w:tcPr>
            <w:tcW w:w="576" w:type="dxa"/>
            <w:shd w:val="clear" w:color="auto" w:fill="auto"/>
            <w:vAlign w:val="center"/>
          </w:tcPr>
          <w:p w:rsidR="005D103F" w:rsidRPr="00AB3800" w:rsidRDefault="005D103F" w:rsidP="0064683E">
            <w:pPr>
              <w:spacing w:after="200" w:line="276" w:lineRule="auto"/>
              <w:ind w:firstLine="0"/>
              <w:jc w:val="center"/>
              <w:rPr>
                <w:rFonts w:eastAsia="Calibri"/>
                <w:sz w:val="24"/>
                <w:lang w:eastAsia="en-US"/>
              </w:rPr>
            </w:pPr>
            <w:r w:rsidRPr="00AB3800">
              <w:rPr>
                <w:rFonts w:eastAsia="Calibri"/>
                <w:sz w:val="24"/>
                <w:lang w:eastAsia="en-US"/>
              </w:rPr>
              <w:t>992</w:t>
            </w:r>
          </w:p>
        </w:tc>
        <w:tc>
          <w:tcPr>
            <w:tcW w:w="470" w:type="dxa"/>
            <w:shd w:val="clear" w:color="auto" w:fill="auto"/>
          </w:tcPr>
          <w:p w:rsidR="005D103F" w:rsidRPr="00AB3800" w:rsidRDefault="005D103F" w:rsidP="0064683E">
            <w:pPr>
              <w:snapToGrid w:val="0"/>
              <w:ind w:firstLine="0"/>
              <w:jc w:val="center"/>
              <w:rPr>
                <w:sz w:val="24"/>
                <w:lang w:eastAsia="ar-SA"/>
              </w:rPr>
            </w:pPr>
          </w:p>
          <w:p w:rsidR="005D103F" w:rsidRPr="00AB3800" w:rsidRDefault="005D103F" w:rsidP="0064683E">
            <w:pPr>
              <w:snapToGrid w:val="0"/>
              <w:ind w:firstLine="0"/>
              <w:jc w:val="center"/>
              <w:rPr>
                <w:sz w:val="24"/>
                <w:lang w:eastAsia="ar-SA"/>
              </w:rPr>
            </w:pPr>
            <w:r w:rsidRPr="00AB3800">
              <w:rPr>
                <w:sz w:val="24"/>
                <w:lang w:eastAsia="ar-SA"/>
              </w:rPr>
              <w:t>01</w:t>
            </w:r>
          </w:p>
        </w:tc>
        <w:tc>
          <w:tcPr>
            <w:tcW w:w="523" w:type="dxa"/>
            <w:shd w:val="clear" w:color="auto" w:fill="auto"/>
          </w:tcPr>
          <w:p w:rsidR="005D103F" w:rsidRPr="00AB3800" w:rsidRDefault="005D103F" w:rsidP="0064683E">
            <w:pPr>
              <w:snapToGrid w:val="0"/>
              <w:ind w:firstLine="0"/>
              <w:jc w:val="center"/>
              <w:rPr>
                <w:sz w:val="24"/>
                <w:lang w:eastAsia="ar-SA"/>
              </w:rPr>
            </w:pPr>
          </w:p>
          <w:p w:rsidR="005D103F" w:rsidRPr="00AB3800" w:rsidRDefault="005D103F" w:rsidP="0064683E">
            <w:pPr>
              <w:snapToGrid w:val="0"/>
              <w:ind w:firstLine="0"/>
              <w:jc w:val="center"/>
              <w:rPr>
                <w:sz w:val="24"/>
                <w:lang w:eastAsia="ar-SA"/>
              </w:rPr>
            </w:pPr>
            <w:r w:rsidRPr="00AB3800">
              <w:rPr>
                <w:sz w:val="24"/>
                <w:lang w:eastAsia="ar-SA"/>
              </w:rPr>
              <w:t>06</w:t>
            </w:r>
          </w:p>
        </w:tc>
        <w:tc>
          <w:tcPr>
            <w:tcW w:w="1691" w:type="dxa"/>
            <w:shd w:val="clear" w:color="auto" w:fill="auto"/>
          </w:tcPr>
          <w:p w:rsidR="005D103F" w:rsidRPr="00AB3800" w:rsidRDefault="005D103F" w:rsidP="0064683E">
            <w:pPr>
              <w:snapToGrid w:val="0"/>
              <w:ind w:firstLine="0"/>
              <w:jc w:val="center"/>
              <w:rPr>
                <w:sz w:val="24"/>
                <w:lang w:eastAsia="ar-SA"/>
              </w:rPr>
            </w:pPr>
          </w:p>
          <w:p w:rsidR="005D103F" w:rsidRPr="00AB3800" w:rsidRDefault="005D103F" w:rsidP="0064683E">
            <w:pPr>
              <w:snapToGrid w:val="0"/>
              <w:ind w:firstLine="0"/>
              <w:jc w:val="center"/>
              <w:rPr>
                <w:sz w:val="24"/>
                <w:lang w:eastAsia="ar-SA"/>
              </w:rPr>
            </w:pPr>
            <w:r w:rsidRPr="00AB3800">
              <w:rPr>
                <w:sz w:val="24"/>
                <w:lang w:eastAsia="ar-SA"/>
              </w:rPr>
              <w:t>50 3 00 01000</w:t>
            </w:r>
          </w:p>
        </w:tc>
        <w:tc>
          <w:tcPr>
            <w:tcW w:w="709" w:type="dxa"/>
            <w:shd w:val="clear" w:color="auto" w:fill="auto"/>
          </w:tcPr>
          <w:p w:rsidR="005D103F" w:rsidRPr="00AB3800" w:rsidRDefault="005D103F" w:rsidP="0064683E">
            <w:pPr>
              <w:snapToGrid w:val="0"/>
              <w:ind w:firstLine="0"/>
              <w:jc w:val="center"/>
              <w:rPr>
                <w:sz w:val="24"/>
                <w:lang w:eastAsia="ar-SA"/>
              </w:rPr>
            </w:pPr>
          </w:p>
        </w:tc>
        <w:tc>
          <w:tcPr>
            <w:tcW w:w="1135" w:type="dxa"/>
            <w:shd w:val="clear" w:color="auto" w:fill="auto"/>
          </w:tcPr>
          <w:p w:rsidR="005D103F" w:rsidRPr="00AB3800" w:rsidRDefault="005D103F" w:rsidP="0064683E">
            <w:pPr>
              <w:snapToGrid w:val="0"/>
              <w:ind w:firstLine="0"/>
              <w:jc w:val="center"/>
              <w:rPr>
                <w:sz w:val="24"/>
                <w:lang w:eastAsia="ar-SA"/>
              </w:rPr>
            </w:pPr>
            <w:r>
              <w:rPr>
                <w:sz w:val="24"/>
                <w:lang w:eastAsia="ar-SA"/>
              </w:rPr>
              <w:t>90,5</w:t>
            </w:r>
          </w:p>
        </w:tc>
      </w:tr>
      <w:tr w:rsidR="005D103F" w:rsidRPr="00AB3800" w:rsidTr="00433030">
        <w:trPr>
          <w:trHeight w:val="351"/>
        </w:trPr>
        <w:tc>
          <w:tcPr>
            <w:tcW w:w="568" w:type="dxa"/>
            <w:shd w:val="clear" w:color="auto" w:fill="auto"/>
          </w:tcPr>
          <w:p w:rsidR="005D103F" w:rsidRPr="00AB3800" w:rsidRDefault="005D103F" w:rsidP="0064683E">
            <w:pPr>
              <w:ind w:firstLine="0"/>
              <w:jc w:val="center"/>
              <w:rPr>
                <w:sz w:val="24"/>
                <w:lang w:eastAsia="ar-SA"/>
              </w:rPr>
            </w:pPr>
          </w:p>
        </w:tc>
        <w:tc>
          <w:tcPr>
            <w:tcW w:w="4394" w:type="dxa"/>
            <w:shd w:val="clear" w:color="auto" w:fill="auto"/>
          </w:tcPr>
          <w:p w:rsidR="005D103F" w:rsidRPr="00AB3800" w:rsidRDefault="005D103F" w:rsidP="0064683E">
            <w:pPr>
              <w:snapToGrid w:val="0"/>
              <w:ind w:firstLine="0"/>
              <w:rPr>
                <w:sz w:val="24"/>
                <w:lang w:eastAsia="ar-SA"/>
              </w:rPr>
            </w:pPr>
            <w:r w:rsidRPr="00AB3800">
              <w:rPr>
                <w:sz w:val="24"/>
                <w:lang w:eastAsia="ar-SA"/>
              </w:rPr>
              <w:t>Межбюджетные трансферты</w:t>
            </w:r>
          </w:p>
        </w:tc>
        <w:tc>
          <w:tcPr>
            <w:tcW w:w="576" w:type="dxa"/>
            <w:shd w:val="clear" w:color="auto" w:fill="auto"/>
            <w:vAlign w:val="center"/>
          </w:tcPr>
          <w:p w:rsidR="005D103F" w:rsidRPr="00AB3800" w:rsidRDefault="005D103F" w:rsidP="0064683E">
            <w:pPr>
              <w:spacing w:after="200" w:line="276" w:lineRule="auto"/>
              <w:ind w:firstLine="0"/>
              <w:jc w:val="center"/>
              <w:rPr>
                <w:rFonts w:eastAsia="Calibri"/>
                <w:sz w:val="24"/>
                <w:lang w:eastAsia="en-US"/>
              </w:rPr>
            </w:pPr>
            <w:r w:rsidRPr="00AB3800">
              <w:rPr>
                <w:rFonts w:eastAsia="Calibri"/>
                <w:sz w:val="24"/>
                <w:lang w:eastAsia="en-US"/>
              </w:rPr>
              <w:t>992</w:t>
            </w:r>
          </w:p>
        </w:tc>
        <w:tc>
          <w:tcPr>
            <w:tcW w:w="470" w:type="dxa"/>
            <w:shd w:val="clear" w:color="auto" w:fill="auto"/>
          </w:tcPr>
          <w:p w:rsidR="005D103F" w:rsidRPr="00AB3800" w:rsidRDefault="005D103F" w:rsidP="0064683E">
            <w:pPr>
              <w:snapToGrid w:val="0"/>
              <w:ind w:firstLine="0"/>
              <w:jc w:val="center"/>
              <w:rPr>
                <w:sz w:val="24"/>
                <w:lang w:eastAsia="ar-SA"/>
              </w:rPr>
            </w:pPr>
            <w:r w:rsidRPr="00AB3800">
              <w:rPr>
                <w:sz w:val="24"/>
                <w:lang w:eastAsia="ar-SA"/>
              </w:rPr>
              <w:t>01</w:t>
            </w:r>
          </w:p>
        </w:tc>
        <w:tc>
          <w:tcPr>
            <w:tcW w:w="523" w:type="dxa"/>
            <w:shd w:val="clear" w:color="auto" w:fill="auto"/>
          </w:tcPr>
          <w:p w:rsidR="005D103F" w:rsidRPr="00AB3800" w:rsidRDefault="005D103F" w:rsidP="0064683E">
            <w:pPr>
              <w:snapToGrid w:val="0"/>
              <w:ind w:firstLine="0"/>
              <w:jc w:val="center"/>
              <w:rPr>
                <w:sz w:val="24"/>
                <w:lang w:eastAsia="ar-SA"/>
              </w:rPr>
            </w:pPr>
            <w:r w:rsidRPr="00AB3800">
              <w:rPr>
                <w:sz w:val="24"/>
                <w:lang w:eastAsia="ar-SA"/>
              </w:rPr>
              <w:t>06</w:t>
            </w:r>
          </w:p>
        </w:tc>
        <w:tc>
          <w:tcPr>
            <w:tcW w:w="1691" w:type="dxa"/>
            <w:shd w:val="clear" w:color="auto" w:fill="auto"/>
          </w:tcPr>
          <w:p w:rsidR="005D103F" w:rsidRPr="00AB3800" w:rsidRDefault="005D103F" w:rsidP="0064683E">
            <w:pPr>
              <w:snapToGrid w:val="0"/>
              <w:ind w:firstLine="0"/>
              <w:jc w:val="center"/>
              <w:rPr>
                <w:sz w:val="24"/>
                <w:lang w:eastAsia="ar-SA"/>
              </w:rPr>
            </w:pPr>
            <w:r w:rsidRPr="00AB3800">
              <w:rPr>
                <w:sz w:val="24"/>
                <w:lang w:eastAsia="ar-SA"/>
              </w:rPr>
              <w:t>50 3 00 01000</w:t>
            </w:r>
          </w:p>
        </w:tc>
        <w:tc>
          <w:tcPr>
            <w:tcW w:w="709" w:type="dxa"/>
            <w:shd w:val="clear" w:color="auto" w:fill="auto"/>
          </w:tcPr>
          <w:p w:rsidR="005D103F" w:rsidRPr="00AB3800" w:rsidRDefault="005D103F" w:rsidP="0064683E">
            <w:pPr>
              <w:snapToGrid w:val="0"/>
              <w:ind w:firstLine="0"/>
              <w:jc w:val="center"/>
              <w:rPr>
                <w:sz w:val="24"/>
                <w:lang w:eastAsia="ar-SA"/>
              </w:rPr>
            </w:pPr>
            <w:r w:rsidRPr="00AB3800">
              <w:rPr>
                <w:sz w:val="24"/>
                <w:lang w:eastAsia="ar-SA"/>
              </w:rPr>
              <w:t>500</w:t>
            </w:r>
          </w:p>
        </w:tc>
        <w:tc>
          <w:tcPr>
            <w:tcW w:w="1135" w:type="dxa"/>
            <w:shd w:val="clear" w:color="auto" w:fill="auto"/>
          </w:tcPr>
          <w:p w:rsidR="005D103F" w:rsidRPr="00AB3800" w:rsidRDefault="005D103F" w:rsidP="0064683E">
            <w:pPr>
              <w:snapToGrid w:val="0"/>
              <w:ind w:firstLine="0"/>
              <w:jc w:val="center"/>
              <w:rPr>
                <w:sz w:val="24"/>
                <w:lang w:eastAsia="ar-SA"/>
              </w:rPr>
            </w:pPr>
            <w:r>
              <w:rPr>
                <w:sz w:val="24"/>
                <w:lang w:eastAsia="ar-SA"/>
              </w:rPr>
              <w:t>90,5</w:t>
            </w:r>
          </w:p>
        </w:tc>
      </w:tr>
      <w:tr w:rsidR="005D103F" w:rsidRPr="00AB3800" w:rsidTr="00433030">
        <w:trPr>
          <w:trHeight w:val="344"/>
        </w:trPr>
        <w:tc>
          <w:tcPr>
            <w:tcW w:w="568" w:type="dxa"/>
            <w:shd w:val="clear" w:color="auto" w:fill="auto"/>
          </w:tcPr>
          <w:p w:rsidR="005D103F" w:rsidRPr="00AB3800" w:rsidRDefault="005D103F" w:rsidP="0064683E">
            <w:pPr>
              <w:ind w:firstLine="0"/>
              <w:jc w:val="center"/>
              <w:rPr>
                <w:sz w:val="24"/>
                <w:lang w:eastAsia="ar-SA"/>
              </w:rPr>
            </w:pPr>
            <w:r>
              <w:rPr>
                <w:sz w:val="24"/>
                <w:lang w:eastAsia="ar-SA"/>
              </w:rPr>
              <w:t>4</w:t>
            </w:r>
            <w:r w:rsidRPr="00AB3800">
              <w:rPr>
                <w:sz w:val="24"/>
                <w:lang w:eastAsia="ar-SA"/>
              </w:rPr>
              <w:t>.</w:t>
            </w:r>
          </w:p>
        </w:tc>
        <w:tc>
          <w:tcPr>
            <w:tcW w:w="4394" w:type="dxa"/>
            <w:shd w:val="clear" w:color="auto" w:fill="auto"/>
          </w:tcPr>
          <w:p w:rsidR="005D103F" w:rsidRPr="00AB3800" w:rsidRDefault="005D103F" w:rsidP="0064683E">
            <w:pPr>
              <w:snapToGrid w:val="0"/>
              <w:ind w:firstLine="0"/>
              <w:rPr>
                <w:sz w:val="24"/>
                <w:lang w:eastAsia="ar-SA"/>
              </w:rPr>
            </w:pPr>
            <w:r>
              <w:rPr>
                <w:sz w:val="24"/>
                <w:lang w:eastAsia="ar-SA"/>
              </w:rPr>
              <w:t>Резервные фонды</w:t>
            </w:r>
          </w:p>
        </w:tc>
        <w:tc>
          <w:tcPr>
            <w:tcW w:w="576" w:type="dxa"/>
            <w:shd w:val="clear" w:color="auto" w:fill="auto"/>
          </w:tcPr>
          <w:p w:rsidR="005D103F" w:rsidRPr="00AB3800" w:rsidRDefault="005D103F" w:rsidP="0064683E">
            <w:pPr>
              <w:snapToGrid w:val="0"/>
              <w:ind w:firstLine="0"/>
              <w:jc w:val="center"/>
              <w:rPr>
                <w:sz w:val="24"/>
                <w:lang w:eastAsia="ar-SA"/>
              </w:rPr>
            </w:pPr>
            <w:r w:rsidRPr="00AB3800">
              <w:rPr>
                <w:sz w:val="24"/>
                <w:lang w:eastAsia="ar-SA"/>
              </w:rPr>
              <w:t>992</w:t>
            </w:r>
          </w:p>
        </w:tc>
        <w:tc>
          <w:tcPr>
            <w:tcW w:w="470" w:type="dxa"/>
            <w:shd w:val="clear" w:color="auto" w:fill="auto"/>
          </w:tcPr>
          <w:p w:rsidR="005D103F" w:rsidRPr="00AB3800" w:rsidRDefault="005D103F" w:rsidP="0064683E">
            <w:pPr>
              <w:snapToGrid w:val="0"/>
              <w:ind w:firstLine="0"/>
              <w:jc w:val="center"/>
              <w:rPr>
                <w:sz w:val="24"/>
                <w:lang w:eastAsia="ar-SA"/>
              </w:rPr>
            </w:pPr>
            <w:r w:rsidRPr="00AB3800">
              <w:rPr>
                <w:sz w:val="24"/>
                <w:lang w:eastAsia="ar-SA"/>
              </w:rPr>
              <w:t>01</w:t>
            </w:r>
          </w:p>
        </w:tc>
        <w:tc>
          <w:tcPr>
            <w:tcW w:w="523" w:type="dxa"/>
            <w:shd w:val="clear" w:color="auto" w:fill="auto"/>
          </w:tcPr>
          <w:p w:rsidR="005D103F" w:rsidRPr="00AB3800" w:rsidRDefault="005D103F" w:rsidP="0064683E">
            <w:pPr>
              <w:snapToGrid w:val="0"/>
              <w:ind w:firstLine="0"/>
              <w:jc w:val="center"/>
              <w:rPr>
                <w:sz w:val="24"/>
                <w:lang w:eastAsia="ar-SA"/>
              </w:rPr>
            </w:pPr>
            <w:r w:rsidRPr="00AB3800">
              <w:rPr>
                <w:sz w:val="24"/>
                <w:lang w:eastAsia="ar-SA"/>
              </w:rPr>
              <w:t>11</w:t>
            </w:r>
          </w:p>
        </w:tc>
        <w:tc>
          <w:tcPr>
            <w:tcW w:w="1691" w:type="dxa"/>
            <w:shd w:val="clear" w:color="auto" w:fill="auto"/>
          </w:tcPr>
          <w:p w:rsidR="005D103F" w:rsidRPr="00AB3800" w:rsidRDefault="005D103F" w:rsidP="0064683E">
            <w:pPr>
              <w:snapToGrid w:val="0"/>
              <w:ind w:firstLine="0"/>
              <w:jc w:val="center"/>
              <w:rPr>
                <w:sz w:val="24"/>
                <w:lang w:eastAsia="ar-SA"/>
              </w:rPr>
            </w:pPr>
          </w:p>
        </w:tc>
        <w:tc>
          <w:tcPr>
            <w:tcW w:w="709" w:type="dxa"/>
            <w:shd w:val="clear" w:color="auto" w:fill="auto"/>
          </w:tcPr>
          <w:p w:rsidR="005D103F" w:rsidRPr="00AB3800" w:rsidRDefault="005D103F" w:rsidP="0064683E">
            <w:pPr>
              <w:snapToGrid w:val="0"/>
              <w:ind w:firstLine="0"/>
              <w:jc w:val="center"/>
              <w:rPr>
                <w:sz w:val="24"/>
                <w:lang w:eastAsia="ar-SA"/>
              </w:rPr>
            </w:pPr>
          </w:p>
        </w:tc>
        <w:tc>
          <w:tcPr>
            <w:tcW w:w="1135" w:type="dxa"/>
            <w:shd w:val="clear" w:color="auto" w:fill="auto"/>
          </w:tcPr>
          <w:p w:rsidR="005D103F" w:rsidRPr="00AB3800" w:rsidRDefault="005D103F" w:rsidP="0064683E">
            <w:pPr>
              <w:snapToGrid w:val="0"/>
              <w:ind w:firstLine="0"/>
              <w:jc w:val="center"/>
              <w:rPr>
                <w:sz w:val="24"/>
                <w:lang w:eastAsia="ar-SA"/>
              </w:rPr>
            </w:pPr>
            <w:r w:rsidRPr="00AB3800">
              <w:rPr>
                <w:sz w:val="24"/>
                <w:lang w:eastAsia="ar-SA"/>
              </w:rPr>
              <w:t>30,0</w:t>
            </w:r>
          </w:p>
        </w:tc>
      </w:tr>
      <w:tr w:rsidR="00B34F4C" w:rsidRPr="00AB3800" w:rsidTr="00433030">
        <w:trPr>
          <w:trHeight w:val="361"/>
        </w:trPr>
        <w:tc>
          <w:tcPr>
            <w:tcW w:w="568" w:type="dxa"/>
            <w:shd w:val="clear" w:color="auto" w:fill="auto"/>
          </w:tcPr>
          <w:p w:rsidR="00B34F4C" w:rsidRPr="00AB3800" w:rsidRDefault="00B34F4C" w:rsidP="0064683E">
            <w:pPr>
              <w:ind w:firstLine="0"/>
              <w:jc w:val="center"/>
              <w:rPr>
                <w:sz w:val="24"/>
                <w:lang w:eastAsia="ar-SA"/>
              </w:rPr>
            </w:pPr>
          </w:p>
        </w:tc>
        <w:tc>
          <w:tcPr>
            <w:tcW w:w="4394" w:type="dxa"/>
            <w:shd w:val="clear" w:color="auto" w:fill="auto"/>
          </w:tcPr>
          <w:p w:rsidR="00B34F4C" w:rsidRPr="00B34F4C" w:rsidRDefault="00B34F4C" w:rsidP="00B34F4C">
            <w:pPr>
              <w:ind w:firstLine="0"/>
              <w:rPr>
                <w:snapToGrid w:val="0"/>
                <w:sz w:val="24"/>
                <w:lang w:eastAsia="en-US"/>
              </w:rPr>
            </w:pPr>
            <w:r w:rsidRPr="00B34F4C">
              <w:rPr>
                <w:sz w:val="24"/>
                <w:lang w:eastAsia="en-US"/>
              </w:rPr>
              <w:t xml:space="preserve">Расходы резервного фонда администрации </w:t>
            </w:r>
            <w:proofErr w:type="spellStart"/>
            <w:r w:rsidRPr="00B34F4C">
              <w:rPr>
                <w:sz w:val="24"/>
                <w:lang w:eastAsia="en-US"/>
              </w:rPr>
              <w:t>Дядьковского</w:t>
            </w:r>
            <w:proofErr w:type="spellEnd"/>
            <w:r w:rsidRPr="00B34F4C">
              <w:rPr>
                <w:sz w:val="24"/>
                <w:lang w:eastAsia="en-US"/>
              </w:rPr>
              <w:t xml:space="preserve"> сельского поселения </w:t>
            </w:r>
            <w:proofErr w:type="spellStart"/>
            <w:r w:rsidRPr="00B34F4C">
              <w:rPr>
                <w:sz w:val="24"/>
                <w:lang w:eastAsia="en-US"/>
              </w:rPr>
              <w:t>Кореновского</w:t>
            </w:r>
            <w:proofErr w:type="spellEnd"/>
            <w:r w:rsidRPr="00B34F4C">
              <w:rPr>
                <w:sz w:val="24"/>
                <w:lang w:eastAsia="en-US"/>
              </w:rPr>
              <w:t xml:space="preserve"> муниципального района Краснодарского края</w:t>
            </w:r>
          </w:p>
        </w:tc>
        <w:tc>
          <w:tcPr>
            <w:tcW w:w="576" w:type="dxa"/>
            <w:shd w:val="clear" w:color="auto" w:fill="auto"/>
            <w:vAlign w:val="center"/>
          </w:tcPr>
          <w:p w:rsidR="00B34F4C" w:rsidRPr="00AB3800" w:rsidRDefault="00B34F4C" w:rsidP="0064683E">
            <w:pPr>
              <w:snapToGrid w:val="0"/>
              <w:ind w:firstLine="0"/>
              <w:jc w:val="center"/>
              <w:rPr>
                <w:sz w:val="24"/>
                <w:lang w:eastAsia="ar-SA"/>
              </w:rPr>
            </w:pPr>
            <w:r w:rsidRPr="00AB3800">
              <w:rPr>
                <w:sz w:val="24"/>
                <w:lang w:eastAsia="ar-SA"/>
              </w:rPr>
              <w:t>992</w:t>
            </w:r>
          </w:p>
        </w:tc>
        <w:tc>
          <w:tcPr>
            <w:tcW w:w="470" w:type="dxa"/>
            <w:shd w:val="clear" w:color="auto" w:fill="auto"/>
            <w:vAlign w:val="center"/>
          </w:tcPr>
          <w:p w:rsidR="00B34F4C" w:rsidRPr="00AB3800" w:rsidRDefault="00B34F4C" w:rsidP="0064683E">
            <w:pPr>
              <w:snapToGrid w:val="0"/>
              <w:ind w:firstLine="0"/>
              <w:jc w:val="center"/>
              <w:rPr>
                <w:sz w:val="24"/>
                <w:lang w:eastAsia="ar-SA"/>
              </w:rPr>
            </w:pPr>
            <w:r w:rsidRPr="00AB3800">
              <w:rPr>
                <w:sz w:val="24"/>
                <w:lang w:eastAsia="ar-SA"/>
              </w:rPr>
              <w:t>01</w:t>
            </w:r>
          </w:p>
        </w:tc>
        <w:tc>
          <w:tcPr>
            <w:tcW w:w="523" w:type="dxa"/>
            <w:shd w:val="clear" w:color="auto" w:fill="auto"/>
            <w:vAlign w:val="center"/>
          </w:tcPr>
          <w:p w:rsidR="00B34F4C" w:rsidRPr="00AB3800" w:rsidRDefault="00B34F4C" w:rsidP="0064683E">
            <w:pPr>
              <w:snapToGrid w:val="0"/>
              <w:ind w:firstLine="0"/>
              <w:jc w:val="center"/>
              <w:rPr>
                <w:sz w:val="24"/>
                <w:lang w:eastAsia="ar-SA"/>
              </w:rPr>
            </w:pPr>
            <w:r w:rsidRPr="00AB3800">
              <w:rPr>
                <w:sz w:val="24"/>
                <w:lang w:eastAsia="ar-SA"/>
              </w:rPr>
              <w:t>11</w:t>
            </w:r>
          </w:p>
        </w:tc>
        <w:tc>
          <w:tcPr>
            <w:tcW w:w="1691" w:type="dxa"/>
            <w:shd w:val="clear" w:color="auto" w:fill="auto"/>
            <w:vAlign w:val="center"/>
          </w:tcPr>
          <w:p w:rsidR="00B34F4C" w:rsidRPr="00AB3800" w:rsidRDefault="00B34F4C" w:rsidP="0064683E">
            <w:pPr>
              <w:snapToGrid w:val="0"/>
              <w:ind w:firstLine="0"/>
              <w:jc w:val="center"/>
              <w:rPr>
                <w:sz w:val="24"/>
                <w:lang w:eastAsia="ar-SA"/>
              </w:rPr>
            </w:pPr>
            <w:r w:rsidRPr="00AB3800">
              <w:rPr>
                <w:sz w:val="24"/>
                <w:lang w:eastAsia="ar-SA"/>
              </w:rPr>
              <w:t>50 4 00 01000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34F4C" w:rsidRPr="00AB3800" w:rsidRDefault="00B34F4C" w:rsidP="0064683E">
            <w:pPr>
              <w:snapToGrid w:val="0"/>
              <w:ind w:firstLine="0"/>
              <w:jc w:val="center"/>
              <w:rPr>
                <w:sz w:val="24"/>
                <w:lang w:eastAsia="ar-SA"/>
              </w:rPr>
            </w:pPr>
          </w:p>
        </w:tc>
        <w:tc>
          <w:tcPr>
            <w:tcW w:w="1135" w:type="dxa"/>
            <w:shd w:val="clear" w:color="auto" w:fill="auto"/>
            <w:vAlign w:val="center"/>
          </w:tcPr>
          <w:p w:rsidR="00B34F4C" w:rsidRPr="00AB3800" w:rsidRDefault="00B34F4C" w:rsidP="0064683E">
            <w:pPr>
              <w:snapToGrid w:val="0"/>
              <w:ind w:firstLine="0"/>
              <w:jc w:val="center"/>
              <w:rPr>
                <w:sz w:val="24"/>
                <w:lang w:eastAsia="ar-SA"/>
              </w:rPr>
            </w:pPr>
            <w:r w:rsidRPr="00AB3800">
              <w:rPr>
                <w:sz w:val="24"/>
                <w:lang w:eastAsia="ar-SA"/>
              </w:rPr>
              <w:t>30,0</w:t>
            </w:r>
          </w:p>
        </w:tc>
      </w:tr>
      <w:tr w:rsidR="00B34F4C" w:rsidRPr="00AB3800" w:rsidTr="00433030">
        <w:trPr>
          <w:trHeight w:val="344"/>
        </w:trPr>
        <w:tc>
          <w:tcPr>
            <w:tcW w:w="568" w:type="dxa"/>
            <w:shd w:val="clear" w:color="auto" w:fill="auto"/>
          </w:tcPr>
          <w:p w:rsidR="00B34F4C" w:rsidRPr="00AB3800" w:rsidRDefault="00B34F4C" w:rsidP="0064683E">
            <w:pPr>
              <w:ind w:firstLine="0"/>
              <w:jc w:val="center"/>
              <w:rPr>
                <w:sz w:val="24"/>
                <w:lang w:eastAsia="ar-SA"/>
              </w:rPr>
            </w:pPr>
          </w:p>
        </w:tc>
        <w:tc>
          <w:tcPr>
            <w:tcW w:w="4394" w:type="dxa"/>
            <w:shd w:val="clear" w:color="auto" w:fill="auto"/>
            <w:vAlign w:val="center"/>
          </w:tcPr>
          <w:p w:rsidR="00B34F4C" w:rsidRPr="00F812D9" w:rsidRDefault="00B34F4C" w:rsidP="0064683E">
            <w:pPr>
              <w:snapToGrid w:val="0"/>
              <w:ind w:firstLine="0"/>
              <w:rPr>
                <w:sz w:val="24"/>
                <w:lang w:eastAsia="ar-SA"/>
              </w:rPr>
            </w:pPr>
            <w:r w:rsidRPr="00F812D9">
              <w:rPr>
                <w:sz w:val="24"/>
                <w:lang w:eastAsia="ar-SA"/>
              </w:rPr>
              <w:t>Иные бюджетные ассигнования</w:t>
            </w:r>
          </w:p>
        </w:tc>
        <w:tc>
          <w:tcPr>
            <w:tcW w:w="576" w:type="dxa"/>
            <w:shd w:val="clear" w:color="auto" w:fill="auto"/>
          </w:tcPr>
          <w:p w:rsidR="00B34F4C" w:rsidRPr="00AB3800" w:rsidRDefault="00B34F4C" w:rsidP="0064683E">
            <w:pPr>
              <w:snapToGrid w:val="0"/>
              <w:ind w:firstLine="0"/>
              <w:jc w:val="center"/>
              <w:rPr>
                <w:sz w:val="24"/>
                <w:lang w:eastAsia="ar-SA"/>
              </w:rPr>
            </w:pPr>
            <w:r w:rsidRPr="00AB3800">
              <w:rPr>
                <w:sz w:val="24"/>
                <w:lang w:eastAsia="ar-SA"/>
              </w:rPr>
              <w:t>992</w:t>
            </w:r>
          </w:p>
        </w:tc>
        <w:tc>
          <w:tcPr>
            <w:tcW w:w="470" w:type="dxa"/>
            <w:shd w:val="clear" w:color="auto" w:fill="auto"/>
          </w:tcPr>
          <w:p w:rsidR="00B34F4C" w:rsidRPr="00AB3800" w:rsidRDefault="00B34F4C" w:rsidP="0064683E">
            <w:pPr>
              <w:snapToGrid w:val="0"/>
              <w:ind w:firstLine="0"/>
              <w:jc w:val="center"/>
              <w:rPr>
                <w:sz w:val="24"/>
                <w:lang w:eastAsia="ar-SA"/>
              </w:rPr>
            </w:pPr>
            <w:r w:rsidRPr="00AB3800">
              <w:rPr>
                <w:sz w:val="24"/>
                <w:lang w:eastAsia="ar-SA"/>
              </w:rPr>
              <w:t>01</w:t>
            </w:r>
          </w:p>
        </w:tc>
        <w:tc>
          <w:tcPr>
            <w:tcW w:w="523" w:type="dxa"/>
            <w:shd w:val="clear" w:color="auto" w:fill="auto"/>
          </w:tcPr>
          <w:p w:rsidR="00B34F4C" w:rsidRPr="00AB3800" w:rsidRDefault="00B34F4C" w:rsidP="0064683E">
            <w:pPr>
              <w:snapToGrid w:val="0"/>
              <w:ind w:firstLine="0"/>
              <w:jc w:val="center"/>
              <w:rPr>
                <w:sz w:val="24"/>
                <w:lang w:eastAsia="ar-SA"/>
              </w:rPr>
            </w:pPr>
            <w:r w:rsidRPr="00AB3800">
              <w:rPr>
                <w:sz w:val="24"/>
                <w:lang w:eastAsia="ar-SA"/>
              </w:rPr>
              <w:t>11</w:t>
            </w:r>
          </w:p>
        </w:tc>
        <w:tc>
          <w:tcPr>
            <w:tcW w:w="1691" w:type="dxa"/>
            <w:shd w:val="clear" w:color="auto" w:fill="auto"/>
          </w:tcPr>
          <w:p w:rsidR="00B34F4C" w:rsidRPr="00AB3800" w:rsidRDefault="00B34F4C" w:rsidP="0064683E">
            <w:pPr>
              <w:snapToGrid w:val="0"/>
              <w:ind w:firstLine="0"/>
              <w:jc w:val="center"/>
              <w:rPr>
                <w:sz w:val="24"/>
                <w:lang w:eastAsia="ar-SA"/>
              </w:rPr>
            </w:pPr>
            <w:r w:rsidRPr="00AB3800">
              <w:rPr>
                <w:sz w:val="24"/>
                <w:lang w:eastAsia="ar-SA"/>
              </w:rPr>
              <w:t>50 4 00 01000</w:t>
            </w:r>
          </w:p>
        </w:tc>
        <w:tc>
          <w:tcPr>
            <w:tcW w:w="709" w:type="dxa"/>
            <w:shd w:val="clear" w:color="auto" w:fill="auto"/>
          </w:tcPr>
          <w:p w:rsidR="00B34F4C" w:rsidRPr="00AB3800" w:rsidRDefault="00B34F4C" w:rsidP="0064683E">
            <w:pPr>
              <w:snapToGrid w:val="0"/>
              <w:ind w:firstLine="0"/>
              <w:jc w:val="center"/>
              <w:rPr>
                <w:sz w:val="24"/>
                <w:lang w:eastAsia="ar-SA"/>
              </w:rPr>
            </w:pPr>
            <w:r w:rsidRPr="00AB3800">
              <w:rPr>
                <w:sz w:val="24"/>
                <w:lang w:eastAsia="ar-SA"/>
              </w:rPr>
              <w:t>800</w:t>
            </w:r>
          </w:p>
        </w:tc>
        <w:tc>
          <w:tcPr>
            <w:tcW w:w="1135" w:type="dxa"/>
            <w:shd w:val="clear" w:color="auto" w:fill="auto"/>
          </w:tcPr>
          <w:p w:rsidR="00B34F4C" w:rsidRPr="00AB3800" w:rsidRDefault="00B34F4C" w:rsidP="0064683E">
            <w:pPr>
              <w:snapToGrid w:val="0"/>
              <w:ind w:firstLine="0"/>
              <w:jc w:val="center"/>
              <w:rPr>
                <w:sz w:val="24"/>
                <w:lang w:eastAsia="ar-SA"/>
              </w:rPr>
            </w:pPr>
            <w:r w:rsidRPr="00AB3800">
              <w:rPr>
                <w:sz w:val="24"/>
                <w:lang w:val="en-US" w:eastAsia="ar-SA"/>
              </w:rPr>
              <w:t>3</w:t>
            </w:r>
            <w:r w:rsidRPr="00AB3800">
              <w:rPr>
                <w:sz w:val="24"/>
                <w:lang w:eastAsia="ar-SA"/>
              </w:rPr>
              <w:t>0,0</w:t>
            </w:r>
          </w:p>
        </w:tc>
      </w:tr>
      <w:tr w:rsidR="00B34F4C" w:rsidRPr="00AB3800" w:rsidTr="00433030">
        <w:trPr>
          <w:trHeight w:val="344"/>
        </w:trPr>
        <w:tc>
          <w:tcPr>
            <w:tcW w:w="568" w:type="dxa"/>
            <w:shd w:val="clear" w:color="auto" w:fill="auto"/>
          </w:tcPr>
          <w:p w:rsidR="00B34F4C" w:rsidRPr="00AB3800" w:rsidRDefault="00B34F4C" w:rsidP="0064683E">
            <w:pPr>
              <w:ind w:firstLine="0"/>
              <w:jc w:val="center"/>
              <w:rPr>
                <w:sz w:val="24"/>
                <w:lang w:eastAsia="ar-SA"/>
              </w:rPr>
            </w:pPr>
            <w:r>
              <w:rPr>
                <w:sz w:val="24"/>
                <w:lang w:eastAsia="ar-SA"/>
              </w:rPr>
              <w:lastRenderedPageBreak/>
              <w:t>5</w:t>
            </w:r>
            <w:r w:rsidRPr="00AB3800">
              <w:rPr>
                <w:sz w:val="24"/>
                <w:lang w:eastAsia="ar-SA"/>
              </w:rPr>
              <w:t>.</w:t>
            </w:r>
          </w:p>
        </w:tc>
        <w:tc>
          <w:tcPr>
            <w:tcW w:w="4394" w:type="dxa"/>
            <w:shd w:val="clear" w:color="auto" w:fill="auto"/>
            <w:vAlign w:val="center"/>
          </w:tcPr>
          <w:p w:rsidR="00B34F4C" w:rsidRPr="00F812D9" w:rsidRDefault="00B34F4C" w:rsidP="0064683E">
            <w:pPr>
              <w:snapToGrid w:val="0"/>
              <w:ind w:firstLine="0"/>
              <w:rPr>
                <w:sz w:val="24"/>
                <w:lang w:eastAsia="ar-SA"/>
              </w:rPr>
            </w:pPr>
            <w:r w:rsidRPr="00F812D9">
              <w:rPr>
                <w:sz w:val="24"/>
                <w:lang w:eastAsia="ar-SA"/>
              </w:rPr>
              <w:t>Другие общегосударственные вопросы</w:t>
            </w:r>
          </w:p>
        </w:tc>
        <w:tc>
          <w:tcPr>
            <w:tcW w:w="576" w:type="dxa"/>
            <w:shd w:val="clear" w:color="auto" w:fill="auto"/>
          </w:tcPr>
          <w:p w:rsidR="00B34F4C" w:rsidRPr="00AB3800" w:rsidRDefault="00B34F4C" w:rsidP="0064683E">
            <w:pPr>
              <w:snapToGrid w:val="0"/>
              <w:ind w:firstLine="0"/>
              <w:jc w:val="center"/>
              <w:rPr>
                <w:sz w:val="24"/>
                <w:lang w:eastAsia="ar-SA"/>
              </w:rPr>
            </w:pPr>
            <w:r w:rsidRPr="00AB3800">
              <w:rPr>
                <w:sz w:val="24"/>
                <w:lang w:eastAsia="ar-SA"/>
              </w:rPr>
              <w:t>992</w:t>
            </w:r>
          </w:p>
        </w:tc>
        <w:tc>
          <w:tcPr>
            <w:tcW w:w="470" w:type="dxa"/>
            <w:shd w:val="clear" w:color="auto" w:fill="auto"/>
          </w:tcPr>
          <w:p w:rsidR="00B34F4C" w:rsidRPr="00AB3800" w:rsidRDefault="00B34F4C" w:rsidP="0064683E">
            <w:pPr>
              <w:snapToGrid w:val="0"/>
              <w:ind w:firstLine="0"/>
              <w:jc w:val="center"/>
              <w:rPr>
                <w:sz w:val="24"/>
                <w:lang w:eastAsia="ar-SA"/>
              </w:rPr>
            </w:pPr>
            <w:r w:rsidRPr="00AB3800">
              <w:rPr>
                <w:sz w:val="24"/>
                <w:lang w:eastAsia="ar-SA"/>
              </w:rPr>
              <w:t>01</w:t>
            </w:r>
          </w:p>
        </w:tc>
        <w:tc>
          <w:tcPr>
            <w:tcW w:w="523" w:type="dxa"/>
            <w:shd w:val="clear" w:color="auto" w:fill="auto"/>
          </w:tcPr>
          <w:p w:rsidR="00B34F4C" w:rsidRPr="00AB3800" w:rsidRDefault="00B34F4C" w:rsidP="0064683E">
            <w:pPr>
              <w:snapToGrid w:val="0"/>
              <w:ind w:firstLine="0"/>
              <w:jc w:val="center"/>
              <w:rPr>
                <w:sz w:val="24"/>
                <w:lang w:eastAsia="ar-SA"/>
              </w:rPr>
            </w:pPr>
            <w:r w:rsidRPr="00AB3800">
              <w:rPr>
                <w:sz w:val="24"/>
                <w:lang w:eastAsia="ar-SA"/>
              </w:rPr>
              <w:t>13</w:t>
            </w:r>
          </w:p>
        </w:tc>
        <w:tc>
          <w:tcPr>
            <w:tcW w:w="1691" w:type="dxa"/>
            <w:shd w:val="clear" w:color="auto" w:fill="auto"/>
          </w:tcPr>
          <w:p w:rsidR="00B34F4C" w:rsidRPr="00AB3800" w:rsidRDefault="00B34F4C" w:rsidP="0064683E">
            <w:pPr>
              <w:snapToGrid w:val="0"/>
              <w:ind w:firstLine="0"/>
              <w:jc w:val="center"/>
              <w:rPr>
                <w:sz w:val="24"/>
                <w:lang w:eastAsia="ar-SA"/>
              </w:rPr>
            </w:pPr>
          </w:p>
        </w:tc>
        <w:tc>
          <w:tcPr>
            <w:tcW w:w="709" w:type="dxa"/>
            <w:shd w:val="clear" w:color="auto" w:fill="auto"/>
          </w:tcPr>
          <w:p w:rsidR="00B34F4C" w:rsidRPr="00AB3800" w:rsidRDefault="00B34F4C" w:rsidP="0064683E">
            <w:pPr>
              <w:snapToGrid w:val="0"/>
              <w:ind w:firstLine="0"/>
              <w:jc w:val="center"/>
              <w:rPr>
                <w:sz w:val="24"/>
                <w:lang w:eastAsia="ar-SA"/>
              </w:rPr>
            </w:pPr>
          </w:p>
        </w:tc>
        <w:tc>
          <w:tcPr>
            <w:tcW w:w="1135" w:type="dxa"/>
            <w:shd w:val="clear" w:color="auto" w:fill="auto"/>
          </w:tcPr>
          <w:p w:rsidR="00B34F4C" w:rsidRPr="00AB3800" w:rsidRDefault="00B34F4C" w:rsidP="0064683E">
            <w:pPr>
              <w:snapToGrid w:val="0"/>
              <w:ind w:firstLine="0"/>
              <w:jc w:val="center"/>
              <w:rPr>
                <w:sz w:val="24"/>
                <w:lang w:eastAsia="ar-SA"/>
              </w:rPr>
            </w:pPr>
            <w:r>
              <w:rPr>
                <w:sz w:val="24"/>
                <w:lang w:eastAsia="ar-SA"/>
              </w:rPr>
              <w:t>4826,0</w:t>
            </w:r>
          </w:p>
        </w:tc>
      </w:tr>
      <w:tr w:rsidR="00B34F4C" w:rsidRPr="00AB3800" w:rsidTr="00433030">
        <w:trPr>
          <w:trHeight w:val="344"/>
        </w:trPr>
        <w:tc>
          <w:tcPr>
            <w:tcW w:w="568" w:type="dxa"/>
            <w:shd w:val="clear" w:color="auto" w:fill="auto"/>
          </w:tcPr>
          <w:p w:rsidR="00B34F4C" w:rsidRPr="00AB3800" w:rsidRDefault="00B34F4C" w:rsidP="0064683E">
            <w:pPr>
              <w:ind w:firstLine="0"/>
              <w:jc w:val="center"/>
              <w:rPr>
                <w:sz w:val="24"/>
                <w:lang w:eastAsia="ar-SA"/>
              </w:rPr>
            </w:pPr>
          </w:p>
        </w:tc>
        <w:tc>
          <w:tcPr>
            <w:tcW w:w="4394" w:type="dxa"/>
            <w:shd w:val="clear" w:color="auto" w:fill="auto"/>
          </w:tcPr>
          <w:p w:rsidR="00B34F4C" w:rsidRPr="00AB3800" w:rsidRDefault="00B34F4C" w:rsidP="0064683E">
            <w:pPr>
              <w:snapToGrid w:val="0"/>
              <w:ind w:firstLine="0"/>
              <w:rPr>
                <w:sz w:val="24"/>
                <w:lang w:eastAsia="ar-SA"/>
              </w:rPr>
            </w:pPr>
            <w:r>
              <w:rPr>
                <w:sz w:val="24"/>
                <w:lang w:eastAsia="ar-SA"/>
              </w:rPr>
              <w:t>Муниципальная</w:t>
            </w:r>
            <w:r w:rsidRPr="00AB3800">
              <w:rPr>
                <w:sz w:val="24"/>
                <w:lang w:eastAsia="ar-SA"/>
              </w:rPr>
              <w:t xml:space="preserve"> программа «Противодействие коррупции в </w:t>
            </w:r>
            <w:proofErr w:type="spellStart"/>
            <w:r w:rsidRPr="00AB3800">
              <w:rPr>
                <w:sz w:val="24"/>
                <w:lang w:eastAsia="ar-SA"/>
              </w:rPr>
              <w:t>Дядьковском</w:t>
            </w:r>
            <w:proofErr w:type="spellEnd"/>
            <w:r w:rsidRPr="00AB3800">
              <w:rPr>
                <w:sz w:val="24"/>
                <w:lang w:eastAsia="ar-SA"/>
              </w:rPr>
              <w:t xml:space="preserve"> сельском поселении </w:t>
            </w:r>
            <w:proofErr w:type="spellStart"/>
            <w:r w:rsidRPr="00AB3800">
              <w:rPr>
                <w:sz w:val="24"/>
                <w:lang w:eastAsia="ar-SA"/>
              </w:rPr>
              <w:t>Кореновского</w:t>
            </w:r>
            <w:proofErr w:type="spellEnd"/>
            <w:r w:rsidRPr="00AB3800">
              <w:rPr>
                <w:sz w:val="24"/>
                <w:lang w:eastAsia="ar-SA"/>
              </w:rPr>
              <w:t xml:space="preserve"> </w:t>
            </w:r>
            <w:r>
              <w:rPr>
                <w:sz w:val="24"/>
                <w:lang w:eastAsia="ar-SA"/>
              </w:rPr>
              <w:t xml:space="preserve">муниципального </w:t>
            </w:r>
            <w:r w:rsidRPr="00AB3800">
              <w:rPr>
                <w:sz w:val="24"/>
                <w:lang w:eastAsia="ar-SA"/>
              </w:rPr>
              <w:t>района</w:t>
            </w:r>
            <w:r>
              <w:rPr>
                <w:sz w:val="24"/>
                <w:lang w:eastAsia="ar-SA"/>
              </w:rPr>
              <w:t xml:space="preserve"> Краснодарского края</w:t>
            </w:r>
            <w:r w:rsidRPr="00AB3800">
              <w:rPr>
                <w:sz w:val="24"/>
                <w:lang w:eastAsia="ar-SA"/>
              </w:rPr>
              <w:t xml:space="preserve">» </w:t>
            </w:r>
            <w:r>
              <w:rPr>
                <w:sz w:val="24"/>
                <w:lang w:eastAsia="ar-SA"/>
              </w:rPr>
              <w:t>на 2024-2026 годы</w:t>
            </w:r>
          </w:p>
        </w:tc>
        <w:tc>
          <w:tcPr>
            <w:tcW w:w="576" w:type="dxa"/>
            <w:shd w:val="clear" w:color="auto" w:fill="auto"/>
            <w:vAlign w:val="center"/>
          </w:tcPr>
          <w:p w:rsidR="00B34F4C" w:rsidRPr="00AB3800" w:rsidRDefault="00B34F4C" w:rsidP="0064683E">
            <w:pPr>
              <w:snapToGrid w:val="0"/>
              <w:ind w:firstLine="0"/>
              <w:jc w:val="center"/>
              <w:rPr>
                <w:sz w:val="24"/>
                <w:lang w:eastAsia="ar-SA"/>
              </w:rPr>
            </w:pPr>
            <w:r w:rsidRPr="00AB3800">
              <w:rPr>
                <w:sz w:val="24"/>
                <w:lang w:eastAsia="ar-SA"/>
              </w:rPr>
              <w:t>992</w:t>
            </w:r>
          </w:p>
        </w:tc>
        <w:tc>
          <w:tcPr>
            <w:tcW w:w="470" w:type="dxa"/>
            <w:shd w:val="clear" w:color="auto" w:fill="auto"/>
            <w:vAlign w:val="center"/>
          </w:tcPr>
          <w:p w:rsidR="00B34F4C" w:rsidRPr="00AB3800" w:rsidRDefault="00B34F4C" w:rsidP="0064683E">
            <w:pPr>
              <w:snapToGrid w:val="0"/>
              <w:ind w:firstLine="0"/>
              <w:jc w:val="center"/>
              <w:rPr>
                <w:sz w:val="24"/>
                <w:lang w:eastAsia="ar-SA"/>
              </w:rPr>
            </w:pPr>
            <w:r w:rsidRPr="00AB3800">
              <w:rPr>
                <w:sz w:val="24"/>
                <w:lang w:eastAsia="ar-SA"/>
              </w:rPr>
              <w:t>01</w:t>
            </w:r>
          </w:p>
        </w:tc>
        <w:tc>
          <w:tcPr>
            <w:tcW w:w="523" w:type="dxa"/>
            <w:shd w:val="clear" w:color="auto" w:fill="auto"/>
            <w:vAlign w:val="center"/>
          </w:tcPr>
          <w:p w:rsidR="00B34F4C" w:rsidRPr="00AB3800" w:rsidRDefault="00B34F4C" w:rsidP="0064683E">
            <w:pPr>
              <w:snapToGrid w:val="0"/>
              <w:ind w:firstLine="0"/>
              <w:jc w:val="center"/>
              <w:rPr>
                <w:sz w:val="24"/>
                <w:lang w:eastAsia="ar-SA"/>
              </w:rPr>
            </w:pPr>
            <w:r w:rsidRPr="00AB3800">
              <w:rPr>
                <w:sz w:val="24"/>
                <w:lang w:eastAsia="ar-SA"/>
              </w:rPr>
              <w:t>13</w:t>
            </w:r>
          </w:p>
        </w:tc>
        <w:tc>
          <w:tcPr>
            <w:tcW w:w="1691" w:type="dxa"/>
            <w:shd w:val="clear" w:color="auto" w:fill="auto"/>
            <w:vAlign w:val="center"/>
          </w:tcPr>
          <w:p w:rsidR="00B34F4C" w:rsidRPr="00AB3800" w:rsidRDefault="00B34F4C" w:rsidP="00B34F4C">
            <w:pPr>
              <w:snapToGrid w:val="0"/>
              <w:ind w:firstLine="0"/>
              <w:jc w:val="center"/>
              <w:rPr>
                <w:sz w:val="24"/>
                <w:lang w:eastAsia="ar-SA"/>
              </w:rPr>
            </w:pPr>
            <w:r w:rsidRPr="00AB3800">
              <w:rPr>
                <w:sz w:val="24"/>
                <w:lang w:eastAsia="ar-SA"/>
              </w:rPr>
              <w:t xml:space="preserve">38 </w:t>
            </w:r>
            <w:r>
              <w:rPr>
                <w:sz w:val="24"/>
                <w:lang w:eastAsia="ar-SA"/>
              </w:rPr>
              <w:t>0</w:t>
            </w:r>
            <w:r w:rsidRPr="00AB3800">
              <w:rPr>
                <w:sz w:val="24"/>
                <w:lang w:eastAsia="ar-SA"/>
              </w:rPr>
              <w:t xml:space="preserve"> 00 00000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34F4C" w:rsidRPr="00AB3800" w:rsidRDefault="00B34F4C" w:rsidP="0064683E">
            <w:pPr>
              <w:snapToGrid w:val="0"/>
              <w:ind w:firstLine="0"/>
              <w:jc w:val="center"/>
              <w:rPr>
                <w:sz w:val="24"/>
                <w:lang w:eastAsia="ar-SA"/>
              </w:rPr>
            </w:pPr>
          </w:p>
        </w:tc>
        <w:tc>
          <w:tcPr>
            <w:tcW w:w="1135" w:type="dxa"/>
            <w:shd w:val="clear" w:color="auto" w:fill="auto"/>
            <w:vAlign w:val="center"/>
          </w:tcPr>
          <w:p w:rsidR="00B34F4C" w:rsidRPr="00AB3800" w:rsidRDefault="00B34F4C" w:rsidP="0064683E">
            <w:pPr>
              <w:snapToGrid w:val="0"/>
              <w:ind w:firstLine="0"/>
              <w:jc w:val="center"/>
              <w:rPr>
                <w:sz w:val="24"/>
                <w:lang w:eastAsia="ar-SA"/>
              </w:rPr>
            </w:pPr>
            <w:r>
              <w:rPr>
                <w:sz w:val="24"/>
                <w:lang w:eastAsia="ar-SA"/>
              </w:rPr>
              <w:t>5,2</w:t>
            </w:r>
          </w:p>
        </w:tc>
      </w:tr>
      <w:tr w:rsidR="00F73EBE" w:rsidRPr="00AB3800" w:rsidTr="00433030">
        <w:trPr>
          <w:trHeight w:val="344"/>
        </w:trPr>
        <w:tc>
          <w:tcPr>
            <w:tcW w:w="568" w:type="dxa"/>
            <w:shd w:val="clear" w:color="auto" w:fill="auto"/>
          </w:tcPr>
          <w:p w:rsidR="00F73EBE" w:rsidRPr="00AB3800" w:rsidRDefault="00F73EBE" w:rsidP="0064683E">
            <w:pPr>
              <w:ind w:firstLine="0"/>
              <w:jc w:val="center"/>
              <w:rPr>
                <w:sz w:val="24"/>
                <w:lang w:eastAsia="ar-SA"/>
              </w:rPr>
            </w:pPr>
          </w:p>
        </w:tc>
        <w:tc>
          <w:tcPr>
            <w:tcW w:w="4394" w:type="dxa"/>
            <w:shd w:val="clear" w:color="auto" w:fill="auto"/>
          </w:tcPr>
          <w:p w:rsidR="00F73EBE" w:rsidRPr="00B0573B" w:rsidRDefault="00F73EBE" w:rsidP="009329B7">
            <w:pPr>
              <w:snapToGrid w:val="0"/>
              <w:ind w:firstLine="0"/>
              <w:rPr>
                <w:sz w:val="24"/>
              </w:rPr>
            </w:pPr>
            <w:r w:rsidRPr="00B0573B">
              <w:rPr>
                <w:sz w:val="24"/>
                <w:lang w:eastAsia="ar-SA"/>
              </w:rPr>
              <w:t xml:space="preserve">Противодействие коррупции в </w:t>
            </w:r>
            <w:proofErr w:type="spellStart"/>
            <w:r w:rsidRPr="00B0573B">
              <w:rPr>
                <w:bCs/>
                <w:sz w:val="24"/>
                <w:lang w:eastAsia="ar-SA"/>
              </w:rPr>
              <w:t>Дядьковском</w:t>
            </w:r>
            <w:proofErr w:type="spellEnd"/>
            <w:r w:rsidRPr="00B0573B">
              <w:rPr>
                <w:bCs/>
                <w:sz w:val="24"/>
                <w:lang w:eastAsia="ar-SA"/>
              </w:rPr>
              <w:t xml:space="preserve"> сельском поселении </w:t>
            </w:r>
            <w:proofErr w:type="spellStart"/>
            <w:r w:rsidRPr="00B0573B">
              <w:rPr>
                <w:bCs/>
                <w:sz w:val="24"/>
                <w:lang w:eastAsia="ar-SA"/>
              </w:rPr>
              <w:t>Кореновского</w:t>
            </w:r>
            <w:proofErr w:type="spellEnd"/>
            <w:r w:rsidRPr="00B0573B">
              <w:rPr>
                <w:bCs/>
                <w:sz w:val="24"/>
                <w:lang w:eastAsia="ar-SA"/>
              </w:rPr>
              <w:t xml:space="preserve"> муниципального района Краснодарского края</w:t>
            </w:r>
          </w:p>
        </w:tc>
        <w:tc>
          <w:tcPr>
            <w:tcW w:w="576" w:type="dxa"/>
            <w:shd w:val="clear" w:color="auto" w:fill="auto"/>
          </w:tcPr>
          <w:p w:rsidR="00F73EBE" w:rsidRPr="00AB3800" w:rsidRDefault="00F73EBE" w:rsidP="009329B7">
            <w:pPr>
              <w:snapToGrid w:val="0"/>
              <w:ind w:firstLine="0"/>
              <w:jc w:val="center"/>
              <w:rPr>
                <w:sz w:val="24"/>
                <w:lang w:eastAsia="ar-SA"/>
              </w:rPr>
            </w:pPr>
            <w:r w:rsidRPr="00AB3800">
              <w:rPr>
                <w:sz w:val="24"/>
                <w:lang w:eastAsia="ar-SA"/>
              </w:rPr>
              <w:t>992</w:t>
            </w:r>
          </w:p>
        </w:tc>
        <w:tc>
          <w:tcPr>
            <w:tcW w:w="470" w:type="dxa"/>
            <w:shd w:val="clear" w:color="auto" w:fill="auto"/>
          </w:tcPr>
          <w:p w:rsidR="00F73EBE" w:rsidRPr="00AB3800" w:rsidRDefault="00F73EBE" w:rsidP="009329B7">
            <w:pPr>
              <w:snapToGrid w:val="0"/>
              <w:ind w:firstLine="0"/>
              <w:jc w:val="center"/>
              <w:rPr>
                <w:sz w:val="24"/>
                <w:lang w:eastAsia="ar-SA"/>
              </w:rPr>
            </w:pPr>
            <w:r w:rsidRPr="00AB3800">
              <w:rPr>
                <w:sz w:val="24"/>
                <w:lang w:eastAsia="ar-SA"/>
              </w:rPr>
              <w:t>01</w:t>
            </w:r>
          </w:p>
        </w:tc>
        <w:tc>
          <w:tcPr>
            <w:tcW w:w="523" w:type="dxa"/>
            <w:shd w:val="clear" w:color="auto" w:fill="auto"/>
          </w:tcPr>
          <w:p w:rsidR="00F73EBE" w:rsidRPr="00AB3800" w:rsidRDefault="00F73EBE" w:rsidP="009329B7">
            <w:pPr>
              <w:snapToGrid w:val="0"/>
              <w:ind w:firstLine="0"/>
              <w:jc w:val="center"/>
              <w:rPr>
                <w:sz w:val="24"/>
                <w:lang w:eastAsia="ar-SA"/>
              </w:rPr>
            </w:pPr>
            <w:r w:rsidRPr="00AB3800">
              <w:rPr>
                <w:sz w:val="24"/>
                <w:lang w:eastAsia="ar-SA"/>
              </w:rPr>
              <w:t>13</w:t>
            </w:r>
          </w:p>
        </w:tc>
        <w:tc>
          <w:tcPr>
            <w:tcW w:w="1691" w:type="dxa"/>
            <w:shd w:val="clear" w:color="auto" w:fill="auto"/>
          </w:tcPr>
          <w:p w:rsidR="00F73EBE" w:rsidRPr="00AB3800" w:rsidRDefault="00F73EBE" w:rsidP="009329B7">
            <w:pPr>
              <w:spacing w:after="240"/>
              <w:ind w:firstLine="0"/>
              <w:jc w:val="center"/>
              <w:rPr>
                <w:sz w:val="24"/>
              </w:rPr>
            </w:pPr>
            <w:r w:rsidRPr="00AB3800">
              <w:rPr>
                <w:sz w:val="24"/>
              </w:rPr>
              <w:t xml:space="preserve">38 </w:t>
            </w:r>
            <w:r>
              <w:rPr>
                <w:sz w:val="24"/>
              </w:rPr>
              <w:t>1</w:t>
            </w:r>
            <w:r w:rsidRPr="00AB3800">
              <w:rPr>
                <w:sz w:val="24"/>
              </w:rPr>
              <w:t xml:space="preserve"> 00 00000</w:t>
            </w:r>
          </w:p>
        </w:tc>
        <w:tc>
          <w:tcPr>
            <w:tcW w:w="709" w:type="dxa"/>
            <w:shd w:val="clear" w:color="auto" w:fill="auto"/>
          </w:tcPr>
          <w:p w:rsidR="00F73EBE" w:rsidRPr="00AB3800" w:rsidRDefault="00F73EBE" w:rsidP="009329B7">
            <w:pPr>
              <w:spacing w:after="240"/>
              <w:ind w:firstLine="0"/>
              <w:jc w:val="center"/>
              <w:rPr>
                <w:sz w:val="24"/>
              </w:rPr>
            </w:pPr>
          </w:p>
        </w:tc>
        <w:tc>
          <w:tcPr>
            <w:tcW w:w="1135" w:type="dxa"/>
            <w:shd w:val="clear" w:color="auto" w:fill="auto"/>
          </w:tcPr>
          <w:p w:rsidR="00F73EBE" w:rsidRPr="00AB3800" w:rsidRDefault="00F73EBE" w:rsidP="009329B7">
            <w:pPr>
              <w:spacing w:after="240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5,2</w:t>
            </w:r>
          </w:p>
        </w:tc>
      </w:tr>
      <w:tr w:rsidR="00F73EBE" w:rsidRPr="00AB3800" w:rsidTr="00433030">
        <w:trPr>
          <w:trHeight w:val="344"/>
        </w:trPr>
        <w:tc>
          <w:tcPr>
            <w:tcW w:w="568" w:type="dxa"/>
            <w:shd w:val="clear" w:color="auto" w:fill="auto"/>
          </w:tcPr>
          <w:p w:rsidR="00F73EBE" w:rsidRPr="00AB3800" w:rsidRDefault="00F73EBE" w:rsidP="0064683E">
            <w:pPr>
              <w:ind w:firstLine="0"/>
              <w:jc w:val="center"/>
              <w:rPr>
                <w:sz w:val="24"/>
                <w:lang w:eastAsia="ar-SA"/>
              </w:rPr>
            </w:pPr>
          </w:p>
        </w:tc>
        <w:tc>
          <w:tcPr>
            <w:tcW w:w="4394" w:type="dxa"/>
            <w:shd w:val="clear" w:color="auto" w:fill="auto"/>
          </w:tcPr>
          <w:p w:rsidR="00F73EBE" w:rsidRPr="00B0573B" w:rsidRDefault="00F73EBE" w:rsidP="009329B7">
            <w:pPr>
              <w:snapToGrid w:val="0"/>
              <w:ind w:firstLine="0"/>
              <w:rPr>
                <w:sz w:val="24"/>
                <w:lang w:eastAsia="ar-SA"/>
              </w:rPr>
            </w:pPr>
            <w:r w:rsidRPr="00B0573B">
              <w:rPr>
                <w:sz w:val="24"/>
              </w:rPr>
              <w:t xml:space="preserve">Укрепление доверия жителей </w:t>
            </w:r>
            <w:proofErr w:type="spellStart"/>
            <w:r w:rsidRPr="00B0573B">
              <w:rPr>
                <w:color w:val="000000" w:themeColor="text1"/>
                <w:sz w:val="24"/>
              </w:rPr>
              <w:t>Дядьковского</w:t>
            </w:r>
            <w:proofErr w:type="spellEnd"/>
            <w:r w:rsidRPr="00B0573B">
              <w:rPr>
                <w:color w:val="000000" w:themeColor="text1"/>
                <w:sz w:val="24"/>
              </w:rPr>
              <w:t xml:space="preserve"> сельского поселения </w:t>
            </w:r>
            <w:proofErr w:type="spellStart"/>
            <w:r w:rsidRPr="00B0573B">
              <w:rPr>
                <w:color w:val="000000" w:themeColor="text1"/>
                <w:sz w:val="24"/>
              </w:rPr>
              <w:t>Кореновского</w:t>
            </w:r>
            <w:proofErr w:type="spellEnd"/>
            <w:r w:rsidRPr="00B0573B">
              <w:rPr>
                <w:color w:val="000000" w:themeColor="text1"/>
                <w:sz w:val="24"/>
              </w:rPr>
              <w:t xml:space="preserve"> муниципального района Краснодарского края </w:t>
            </w:r>
            <w:r w:rsidRPr="00B0573B">
              <w:rPr>
                <w:sz w:val="24"/>
              </w:rPr>
              <w:t>к органам местного самоуправления</w:t>
            </w:r>
          </w:p>
        </w:tc>
        <w:tc>
          <w:tcPr>
            <w:tcW w:w="576" w:type="dxa"/>
            <w:shd w:val="clear" w:color="auto" w:fill="auto"/>
          </w:tcPr>
          <w:p w:rsidR="00F73EBE" w:rsidRPr="00AB3800" w:rsidRDefault="00F73EBE" w:rsidP="009329B7">
            <w:pPr>
              <w:snapToGrid w:val="0"/>
              <w:ind w:firstLine="0"/>
              <w:jc w:val="center"/>
              <w:rPr>
                <w:sz w:val="24"/>
                <w:lang w:eastAsia="ar-SA"/>
              </w:rPr>
            </w:pPr>
            <w:r w:rsidRPr="00AB3800">
              <w:rPr>
                <w:sz w:val="24"/>
                <w:lang w:eastAsia="ar-SA"/>
              </w:rPr>
              <w:t>992</w:t>
            </w:r>
          </w:p>
        </w:tc>
        <w:tc>
          <w:tcPr>
            <w:tcW w:w="470" w:type="dxa"/>
            <w:shd w:val="clear" w:color="auto" w:fill="auto"/>
          </w:tcPr>
          <w:p w:rsidR="00F73EBE" w:rsidRPr="00AB3800" w:rsidRDefault="00F73EBE" w:rsidP="009329B7">
            <w:pPr>
              <w:snapToGrid w:val="0"/>
              <w:ind w:firstLine="0"/>
              <w:jc w:val="center"/>
              <w:rPr>
                <w:sz w:val="24"/>
                <w:lang w:eastAsia="ar-SA"/>
              </w:rPr>
            </w:pPr>
            <w:r w:rsidRPr="00AB3800">
              <w:rPr>
                <w:sz w:val="24"/>
                <w:lang w:eastAsia="ar-SA"/>
              </w:rPr>
              <w:t>01</w:t>
            </w:r>
          </w:p>
        </w:tc>
        <w:tc>
          <w:tcPr>
            <w:tcW w:w="523" w:type="dxa"/>
            <w:shd w:val="clear" w:color="auto" w:fill="auto"/>
          </w:tcPr>
          <w:p w:rsidR="00F73EBE" w:rsidRPr="00AB3800" w:rsidRDefault="00F73EBE" w:rsidP="009329B7">
            <w:pPr>
              <w:snapToGrid w:val="0"/>
              <w:ind w:firstLine="0"/>
              <w:jc w:val="center"/>
              <w:rPr>
                <w:sz w:val="24"/>
                <w:lang w:eastAsia="ar-SA"/>
              </w:rPr>
            </w:pPr>
            <w:r w:rsidRPr="00AB3800">
              <w:rPr>
                <w:sz w:val="24"/>
                <w:lang w:eastAsia="ar-SA"/>
              </w:rPr>
              <w:t>13</w:t>
            </w:r>
          </w:p>
        </w:tc>
        <w:tc>
          <w:tcPr>
            <w:tcW w:w="1691" w:type="dxa"/>
            <w:shd w:val="clear" w:color="auto" w:fill="auto"/>
          </w:tcPr>
          <w:p w:rsidR="00F73EBE" w:rsidRPr="00AB3800" w:rsidRDefault="00F73EBE" w:rsidP="009329B7">
            <w:pPr>
              <w:spacing w:after="240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38 1 02 00000</w:t>
            </w:r>
          </w:p>
        </w:tc>
        <w:tc>
          <w:tcPr>
            <w:tcW w:w="709" w:type="dxa"/>
            <w:shd w:val="clear" w:color="auto" w:fill="auto"/>
          </w:tcPr>
          <w:p w:rsidR="00F73EBE" w:rsidRPr="00AB3800" w:rsidRDefault="00F73EBE" w:rsidP="009329B7">
            <w:pPr>
              <w:spacing w:after="240"/>
              <w:ind w:firstLine="0"/>
              <w:jc w:val="center"/>
              <w:rPr>
                <w:sz w:val="24"/>
              </w:rPr>
            </w:pPr>
          </w:p>
        </w:tc>
        <w:tc>
          <w:tcPr>
            <w:tcW w:w="1135" w:type="dxa"/>
            <w:shd w:val="clear" w:color="auto" w:fill="auto"/>
          </w:tcPr>
          <w:p w:rsidR="00F73EBE" w:rsidRDefault="00F73EBE" w:rsidP="009329B7">
            <w:pPr>
              <w:spacing w:after="240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5,2</w:t>
            </w:r>
          </w:p>
        </w:tc>
      </w:tr>
      <w:tr w:rsidR="00F73EBE" w:rsidRPr="00AB3800" w:rsidTr="00433030">
        <w:trPr>
          <w:trHeight w:val="344"/>
        </w:trPr>
        <w:tc>
          <w:tcPr>
            <w:tcW w:w="568" w:type="dxa"/>
            <w:shd w:val="clear" w:color="auto" w:fill="auto"/>
          </w:tcPr>
          <w:p w:rsidR="00F73EBE" w:rsidRPr="00AB3800" w:rsidRDefault="00F73EBE" w:rsidP="0064683E">
            <w:pPr>
              <w:ind w:firstLine="0"/>
              <w:jc w:val="center"/>
              <w:rPr>
                <w:sz w:val="24"/>
                <w:lang w:eastAsia="ar-SA"/>
              </w:rPr>
            </w:pPr>
          </w:p>
        </w:tc>
        <w:tc>
          <w:tcPr>
            <w:tcW w:w="4394" w:type="dxa"/>
            <w:shd w:val="clear" w:color="auto" w:fill="auto"/>
          </w:tcPr>
          <w:p w:rsidR="00F73EBE" w:rsidRPr="00B0573B" w:rsidRDefault="00F73EBE" w:rsidP="009329B7">
            <w:pPr>
              <w:snapToGrid w:val="0"/>
              <w:ind w:firstLine="0"/>
              <w:rPr>
                <w:sz w:val="24"/>
              </w:rPr>
            </w:pPr>
            <w:r w:rsidRPr="00B0573B">
              <w:rPr>
                <w:spacing w:val="-1"/>
                <w:sz w:val="24"/>
              </w:rPr>
              <w:t xml:space="preserve">Публикация в средствах массовой информации материалов о деятельности органов местного самоуправления </w:t>
            </w:r>
            <w:proofErr w:type="spellStart"/>
            <w:r w:rsidRPr="00B0573B">
              <w:rPr>
                <w:spacing w:val="-1"/>
                <w:sz w:val="24"/>
              </w:rPr>
              <w:t>Дядьковского</w:t>
            </w:r>
            <w:proofErr w:type="spellEnd"/>
            <w:r w:rsidRPr="00B0573B">
              <w:rPr>
                <w:spacing w:val="-1"/>
                <w:sz w:val="24"/>
              </w:rPr>
              <w:t xml:space="preserve"> сельского поселения </w:t>
            </w:r>
            <w:proofErr w:type="spellStart"/>
            <w:r w:rsidRPr="00B0573B">
              <w:rPr>
                <w:spacing w:val="-1"/>
                <w:sz w:val="24"/>
              </w:rPr>
              <w:t>Кореновского</w:t>
            </w:r>
            <w:proofErr w:type="spellEnd"/>
            <w:r w:rsidRPr="00B0573B">
              <w:rPr>
                <w:spacing w:val="-1"/>
                <w:sz w:val="24"/>
              </w:rPr>
              <w:t xml:space="preserve"> муниципального района Краснодарского края</w:t>
            </w:r>
          </w:p>
        </w:tc>
        <w:tc>
          <w:tcPr>
            <w:tcW w:w="576" w:type="dxa"/>
            <w:shd w:val="clear" w:color="auto" w:fill="auto"/>
          </w:tcPr>
          <w:p w:rsidR="00F73EBE" w:rsidRPr="00AB3800" w:rsidRDefault="00F73EBE" w:rsidP="009329B7">
            <w:pPr>
              <w:snapToGrid w:val="0"/>
              <w:ind w:firstLine="0"/>
              <w:jc w:val="center"/>
              <w:rPr>
                <w:sz w:val="24"/>
                <w:lang w:eastAsia="ar-SA"/>
              </w:rPr>
            </w:pPr>
            <w:r w:rsidRPr="00AB3800">
              <w:rPr>
                <w:sz w:val="24"/>
                <w:lang w:eastAsia="ar-SA"/>
              </w:rPr>
              <w:t>992</w:t>
            </w:r>
          </w:p>
        </w:tc>
        <w:tc>
          <w:tcPr>
            <w:tcW w:w="470" w:type="dxa"/>
            <w:shd w:val="clear" w:color="auto" w:fill="auto"/>
          </w:tcPr>
          <w:p w:rsidR="00F73EBE" w:rsidRPr="00AB3800" w:rsidRDefault="00F73EBE" w:rsidP="009329B7">
            <w:pPr>
              <w:snapToGrid w:val="0"/>
              <w:ind w:firstLine="0"/>
              <w:jc w:val="center"/>
              <w:rPr>
                <w:sz w:val="24"/>
                <w:lang w:eastAsia="ar-SA"/>
              </w:rPr>
            </w:pPr>
            <w:r w:rsidRPr="00AB3800">
              <w:rPr>
                <w:sz w:val="24"/>
                <w:lang w:eastAsia="ar-SA"/>
              </w:rPr>
              <w:t>01</w:t>
            </w:r>
          </w:p>
        </w:tc>
        <w:tc>
          <w:tcPr>
            <w:tcW w:w="523" w:type="dxa"/>
            <w:shd w:val="clear" w:color="auto" w:fill="auto"/>
          </w:tcPr>
          <w:p w:rsidR="00F73EBE" w:rsidRPr="00AB3800" w:rsidRDefault="00F73EBE" w:rsidP="009329B7">
            <w:pPr>
              <w:snapToGrid w:val="0"/>
              <w:ind w:firstLine="0"/>
              <w:jc w:val="center"/>
              <w:rPr>
                <w:sz w:val="24"/>
                <w:lang w:eastAsia="ar-SA"/>
              </w:rPr>
            </w:pPr>
            <w:r w:rsidRPr="00AB3800">
              <w:rPr>
                <w:sz w:val="24"/>
                <w:lang w:eastAsia="ar-SA"/>
              </w:rPr>
              <w:t>13</w:t>
            </w:r>
          </w:p>
        </w:tc>
        <w:tc>
          <w:tcPr>
            <w:tcW w:w="1691" w:type="dxa"/>
            <w:shd w:val="clear" w:color="auto" w:fill="auto"/>
          </w:tcPr>
          <w:p w:rsidR="00F73EBE" w:rsidRPr="00AB3800" w:rsidRDefault="00F73EBE" w:rsidP="009329B7">
            <w:pPr>
              <w:spacing w:after="240"/>
              <w:ind w:firstLine="0"/>
              <w:jc w:val="center"/>
              <w:rPr>
                <w:sz w:val="24"/>
              </w:rPr>
            </w:pPr>
            <w:r w:rsidRPr="00AB3800">
              <w:rPr>
                <w:sz w:val="24"/>
              </w:rPr>
              <w:t>38 1 0</w:t>
            </w:r>
            <w:r>
              <w:rPr>
                <w:sz w:val="24"/>
              </w:rPr>
              <w:t>2</w:t>
            </w:r>
            <w:r w:rsidR="00910508">
              <w:rPr>
                <w:sz w:val="24"/>
              </w:rPr>
              <w:t xml:space="preserve"> </w:t>
            </w:r>
            <w:r>
              <w:rPr>
                <w:sz w:val="24"/>
              </w:rPr>
              <w:t>21038</w:t>
            </w:r>
          </w:p>
        </w:tc>
        <w:tc>
          <w:tcPr>
            <w:tcW w:w="709" w:type="dxa"/>
            <w:shd w:val="clear" w:color="auto" w:fill="auto"/>
          </w:tcPr>
          <w:p w:rsidR="00F73EBE" w:rsidRPr="00AB3800" w:rsidRDefault="00F73EBE" w:rsidP="009329B7">
            <w:pPr>
              <w:spacing w:after="240"/>
              <w:ind w:firstLine="0"/>
              <w:jc w:val="center"/>
              <w:rPr>
                <w:sz w:val="24"/>
              </w:rPr>
            </w:pPr>
          </w:p>
        </w:tc>
        <w:tc>
          <w:tcPr>
            <w:tcW w:w="1135" w:type="dxa"/>
            <w:shd w:val="clear" w:color="auto" w:fill="auto"/>
          </w:tcPr>
          <w:p w:rsidR="00F73EBE" w:rsidRPr="00AB3800" w:rsidRDefault="00F73EBE" w:rsidP="009329B7">
            <w:pPr>
              <w:spacing w:after="240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5,2</w:t>
            </w:r>
          </w:p>
        </w:tc>
      </w:tr>
      <w:tr w:rsidR="00F73EBE" w:rsidRPr="00AB3800" w:rsidTr="00433030">
        <w:trPr>
          <w:trHeight w:val="344"/>
        </w:trPr>
        <w:tc>
          <w:tcPr>
            <w:tcW w:w="568" w:type="dxa"/>
            <w:shd w:val="clear" w:color="auto" w:fill="auto"/>
          </w:tcPr>
          <w:p w:rsidR="00F73EBE" w:rsidRPr="00AB3800" w:rsidRDefault="00F73EBE" w:rsidP="0064683E">
            <w:pPr>
              <w:ind w:firstLine="0"/>
              <w:jc w:val="center"/>
              <w:rPr>
                <w:sz w:val="24"/>
                <w:lang w:eastAsia="ar-SA"/>
              </w:rPr>
            </w:pPr>
          </w:p>
        </w:tc>
        <w:tc>
          <w:tcPr>
            <w:tcW w:w="4394" w:type="dxa"/>
            <w:shd w:val="clear" w:color="auto" w:fill="auto"/>
            <w:vAlign w:val="center"/>
          </w:tcPr>
          <w:p w:rsidR="00F73EBE" w:rsidRPr="00AB3800" w:rsidRDefault="00F73EBE" w:rsidP="0064683E">
            <w:pPr>
              <w:snapToGrid w:val="0"/>
              <w:ind w:firstLine="0"/>
              <w:rPr>
                <w:sz w:val="24"/>
                <w:lang w:eastAsia="ar-SA"/>
              </w:rPr>
            </w:pPr>
            <w:r>
              <w:rPr>
                <w:sz w:val="24"/>
                <w:lang w:eastAsia="ar-SA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76" w:type="dxa"/>
            <w:shd w:val="clear" w:color="auto" w:fill="auto"/>
          </w:tcPr>
          <w:p w:rsidR="00F73EBE" w:rsidRPr="00AB3800" w:rsidRDefault="00F73EBE" w:rsidP="0064683E">
            <w:pPr>
              <w:snapToGrid w:val="0"/>
              <w:ind w:firstLine="0"/>
              <w:jc w:val="center"/>
              <w:rPr>
                <w:sz w:val="24"/>
                <w:lang w:eastAsia="ar-SA"/>
              </w:rPr>
            </w:pPr>
            <w:r w:rsidRPr="00AB3800">
              <w:rPr>
                <w:sz w:val="24"/>
                <w:lang w:eastAsia="ar-SA"/>
              </w:rPr>
              <w:t>992</w:t>
            </w:r>
          </w:p>
        </w:tc>
        <w:tc>
          <w:tcPr>
            <w:tcW w:w="470" w:type="dxa"/>
            <w:shd w:val="clear" w:color="auto" w:fill="auto"/>
          </w:tcPr>
          <w:p w:rsidR="00F73EBE" w:rsidRPr="00AB3800" w:rsidRDefault="00F73EBE" w:rsidP="0064683E">
            <w:pPr>
              <w:snapToGrid w:val="0"/>
              <w:ind w:firstLine="0"/>
              <w:jc w:val="center"/>
              <w:rPr>
                <w:sz w:val="24"/>
                <w:lang w:eastAsia="ar-SA"/>
              </w:rPr>
            </w:pPr>
            <w:r w:rsidRPr="00AB3800">
              <w:rPr>
                <w:sz w:val="24"/>
                <w:lang w:eastAsia="ar-SA"/>
              </w:rPr>
              <w:t>01</w:t>
            </w:r>
          </w:p>
        </w:tc>
        <w:tc>
          <w:tcPr>
            <w:tcW w:w="523" w:type="dxa"/>
            <w:shd w:val="clear" w:color="auto" w:fill="auto"/>
          </w:tcPr>
          <w:p w:rsidR="00F73EBE" w:rsidRPr="00AB3800" w:rsidRDefault="00F73EBE" w:rsidP="0064683E">
            <w:pPr>
              <w:snapToGrid w:val="0"/>
              <w:ind w:firstLine="0"/>
              <w:jc w:val="center"/>
              <w:rPr>
                <w:sz w:val="24"/>
                <w:lang w:eastAsia="ar-SA"/>
              </w:rPr>
            </w:pPr>
            <w:r w:rsidRPr="00AB3800">
              <w:rPr>
                <w:sz w:val="24"/>
                <w:lang w:eastAsia="ar-SA"/>
              </w:rPr>
              <w:t>13</w:t>
            </w:r>
          </w:p>
        </w:tc>
        <w:tc>
          <w:tcPr>
            <w:tcW w:w="1691" w:type="dxa"/>
            <w:shd w:val="clear" w:color="auto" w:fill="auto"/>
          </w:tcPr>
          <w:p w:rsidR="00F73EBE" w:rsidRPr="00AB3800" w:rsidRDefault="00F73EBE" w:rsidP="00B34F4C">
            <w:pPr>
              <w:snapToGrid w:val="0"/>
              <w:ind w:firstLine="0"/>
              <w:jc w:val="center"/>
              <w:rPr>
                <w:sz w:val="24"/>
                <w:lang w:eastAsia="ar-SA"/>
              </w:rPr>
            </w:pPr>
            <w:r w:rsidRPr="00AB3800">
              <w:rPr>
                <w:sz w:val="24"/>
                <w:lang w:eastAsia="ar-SA"/>
              </w:rPr>
              <w:t>38 1 0</w:t>
            </w:r>
            <w:r>
              <w:rPr>
                <w:sz w:val="24"/>
                <w:lang w:eastAsia="ar-SA"/>
              </w:rPr>
              <w:t>2</w:t>
            </w:r>
            <w:r w:rsidR="00910508">
              <w:rPr>
                <w:sz w:val="24"/>
                <w:lang w:eastAsia="ar-SA"/>
              </w:rPr>
              <w:t xml:space="preserve"> </w:t>
            </w:r>
            <w:r>
              <w:rPr>
                <w:sz w:val="24"/>
                <w:lang w:eastAsia="ar-SA"/>
              </w:rPr>
              <w:t>21038</w:t>
            </w:r>
          </w:p>
        </w:tc>
        <w:tc>
          <w:tcPr>
            <w:tcW w:w="709" w:type="dxa"/>
            <w:shd w:val="clear" w:color="auto" w:fill="auto"/>
          </w:tcPr>
          <w:p w:rsidR="00F73EBE" w:rsidRPr="00AB3800" w:rsidRDefault="00F73EBE" w:rsidP="0064683E">
            <w:pPr>
              <w:snapToGrid w:val="0"/>
              <w:ind w:firstLine="0"/>
              <w:jc w:val="center"/>
              <w:rPr>
                <w:sz w:val="24"/>
                <w:lang w:eastAsia="ar-SA"/>
              </w:rPr>
            </w:pPr>
            <w:r w:rsidRPr="00AB3800">
              <w:rPr>
                <w:sz w:val="24"/>
                <w:lang w:eastAsia="ar-SA"/>
              </w:rPr>
              <w:t>200</w:t>
            </w:r>
          </w:p>
        </w:tc>
        <w:tc>
          <w:tcPr>
            <w:tcW w:w="1135" w:type="dxa"/>
            <w:shd w:val="clear" w:color="auto" w:fill="auto"/>
          </w:tcPr>
          <w:p w:rsidR="00F73EBE" w:rsidRPr="00AB3800" w:rsidRDefault="00F73EBE" w:rsidP="0064683E">
            <w:pPr>
              <w:snapToGrid w:val="0"/>
              <w:ind w:firstLine="0"/>
              <w:jc w:val="center"/>
              <w:rPr>
                <w:sz w:val="24"/>
                <w:lang w:eastAsia="ar-SA"/>
              </w:rPr>
            </w:pPr>
            <w:r>
              <w:rPr>
                <w:sz w:val="24"/>
                <w:lang w:eastAsia="ar-SA"/>
              </w:rPr>
              <w:t>5,2</w:t>
            </w:r>
          </w:p>
        </w:tc>
      </w:tr>
      <w:tr w:rsidR="00F73EBE" w:rsidRPr="00AB3800" w:rsidTr="00433030">
        <w:trPr>
          <w:trHeight w:val="344"/>
        </w:trPr>
        <w:tc>
          <w:tcPr>
            <w:tcW w:w="568" w:type="dxa"/>
            <w:shd w:val="clear" w:color="auto" w:fill="auto"/>
          </w:tcPr>
          <w:p w:rsidR="00F73EBE" w:rsidRPr="00AB3800" w:rsidRDefault="00F73EBE" w:rsidP="0064683E">
            <w:pPr>
              <w:ind w:firstLine="0"/>
              <w:jc w:val="center"/>
              <w:rPr>
                <w:sz w:val="24"/>
                <w:lang w:eastAsia="ar-SA"/>
              </w:rPr>
            </w:pPr>
          </w:p>
        </w:tc>
        <w:tc>
          <w:tcPr>
            <w:tcW w:w="4394" w:type="dxa"/>
            <w:shd w:val="clear" w:color="auto" w:fill="auto"/>
          </w:tcPr>
          <w:p w:rsidR="00F73EBE" w:rsidRPr="00AB3800" w:rsidRDefault="00F73EBE" w:rsidP="0064683E">
            <w:pPr>
              <w:snapToGrid w:val="0"/>
              <w:ind w:firstLine="0"/>
              <w:rPr>
                <w:sz w:val="24"/>
                <w:lang w:eastAsia="ar-SA"/>
              </w:rPr>
            </w:pPr>
            <w:r>
              <w:rPr>
                <w:sz w:val="24"/>
                <w:lang w:eastAsia="ar-SA"/>
              </w:rPr>
              <w:t>Муниципальная</w:t>
            </w:r>
            <w:r w:rsidRPr="00AB3800">
              <w:rPr>
                <w:sz w:val="24"/>
                <w:lang w:eastAsia="ar-SA"/>
              </w:rPr>
              <w:t xml:space="preserve"> программа «Развитие муниципальной службы в </w:t>
            </w:r>
            <w:proofErr w:type="spellStart"/>
            <w:r w:rsidRPr="00AB3800">
              <w:rPr>
                <w:sz w:val="24"/>
                <w:lang w:eastAsia="ar-SA"/>
              </w:rPr>
              <w:t>Дядьковском</w:t>
            </w:r>
            <w:proofErr w:type="spellEnd"/>
            <w:r w:rsidRPr="00AB3800">
              <w:rPr>
                <w:sz w:val="24"/>
                <w:lang w:eastAsia="ar-SA"/>
              </w:rPr>
              <w:t xml:space="preserve"> сельском поселении </w:t>
            </w:r>
            <w:proofErr w:type="spellStart"/>
            <w:r w:rsidRPr="00AB3800">
              <w:rPr>
                <w:sz w:val="24"/>
                <w:lang w:eastAsia="ar-SA"/>
              </w:rPr>
              <w:t>Кореновского</w:t>
            </w:r>
            <w:proofErr w:type="spellEnd"/>
            <w:r w:rsidRPr="00AB3800">
              <w:rPr>
                <w:sz w:val="24"/>
                <w:lang w:eastAsia="ar-SA"/>
              </w:rPr>
              <w:t xml:space="preserve"> </w:t>
            </w:r>
            <w:r>
              <w:rPr>
                <w:sz w:val="24"/>
                <w:lang w:eastAsia="ar-SA"/>
              </w:rPr>
              <w:t xml:space="preserve">муниципального </w:t>
            </w:r>
            <w:r w:rsidRPr="00AB3800">
              <w:rPr>
                <w:sz w:val="24"/>
                <w:lang w:eastAsia="ar-SA"/>
              </w:rPr>
              <w:t>района</w:t>
            </w:r>
            <w:r>
              <w:rPr>
                <w:sz w:val="24"/>
                <w:lang w:eastAsia="ar-SA"/>
              </w:rPr>
              <w:t xml:space="preserve"> Краснодарского края</w:t>
            </w:r>
            <w:r w:rsidRPr="00AB3800">
              <w:rPr>
                <w:sz w:val="24"/>
                <w:lang w:eastAsia="ar-SA"/>
              </w:rPr>
              <w:t xml:space="preserve">» </w:t>
            </w:r>
            <w:r>
              <w:rPr>
                <w:sz w:val="24"/>
                <w:lang w:eastAsia="ar-SA"/>
              </w:rPr>
              <w:t>на 2024-2026 годы</w:t>
            </w:r>
          </w:p>
        </w:tc>
        <w:tc>
          <w:tcPr>
            <w:tcW w:w="576" w:type="dxa"/>
            <w:shd w:val="clear" w:color="auto" w:fill="auto"/>
            <w:vAlign w:val="center"/>
          </w:tcPr>
          <w:p w:rsidR="00F73EBE" w:rsidRPr="00AB3800" w:rsidRDefault="00F73EBE" w:rsidP="0064683E">
            <w:pPr>
              <w:ind w:firstLine="0"/>
              <w:jc w:val="center"/>
              <w:rPr>
                <w:sz w:val="24"/>
                <w:lang w:eastAsia="ar-SA"/>
              </w:rPr>
            </w:pPr>
            <w:r w:rsidRPr="00AB3800">
              <w:rPr>
                <w:sz w:val="24"/>
                <w:lang w:eastAsia="ar-SA"/>
              </w:rPr>
              <w:t>992</w:t>
            </w:r>
          </w:p>
        </w:tc>
        <w:tc>
          <w:tcPr>
            <w:tcW w:w="470" w:type="dxa"/>
            <w:shd w:val="clear" w:color="auto" w:fill="auto"/>
            <w:vAlign w:val="center"/>
          </w:tcPr>
          <w:p w:rsidR="00F73EBE" w:rsidRPr="00AB3800" w:rsidRDefault="00F73EBE" w:rsidP="0064683E">
            <w:pPr>
              <w:ind w:firstLine="0"/>
              <w:jc w:val="center"/>
              <w:rPr>
                <w:sz w:val="24"/>
                <w:lang w:eastAsia="ar-SA"/>
              </w:rPr>
            </w:pPr>
            <w:r w:rsidRPr="00AB3800">
              <w:rPr>
                <w:sz w:val="24"/>
                <w:lang w:eastAsia="ar-SA"/>
              </w:rPr>
              <w:t>01</w:t>
            </w:r>
          </w:p>
        </w:tc>
        <w:tc>
          <w:tcPr>
            <w:tcW w:w="523" w:type="dxa"/>
            <w:shd w:val="clear" w:color="auto" w:fill="auto"/>
            <w:vAlign w:val="center"/>
          </w:tcPr>
          <w:p w:rsidR="00F73EBE" w:rsidRPr="00AB3800" w:rsidRDefault="00F73EBE" w:rsidP="0064683E">
            <w:pPr>
              <w:ind w:firstLine="0"/>
              <w:jc w:val="center"/>
              <w:rPr>
                <w:sz w:val="24"/>
                <w:lang w:eastAsia="ar-SA"/>
              </w:rPr>
            </w:pPr>
            <w:r w:rsidRPr="00AB3800">
              <w:rPr>
                <w:sz w:val="24"/>
                <w:lang w:eastAsia="ar-SA"/>
              </w:rPr>
              <w:t>13</w:t>
            </w:r>
          </w:p>
        </w:tc>
        <w:tc>
          <w:tcPr>
            <w:tcW w:w="1691" w:type="dxa"/>
            <w:shd w:val="clear" w:color="auto" w:fill="auto"/>
            <w:vAlign w:val="center"/>
          </w:tcPr>
          <w:p w:rsidR="00F73EBE" w:rsidRPr="00AB3800" w:rsidRDefault="00F73EBE" w:rsidP="00B34F4C">
            <w:pPr>
              <w:snapToGrid w:val="0"/>
              <w:ind w:firstLine="0"/>
              <w:jc w:val="center"/>
              <w:rPr>
                <w:sz w:val="24"/>
                <w:lang w:eastAsia="ar-SA"/>
              </w:rPr>
            </w:pPr>
            <w:r w:rsidRPr="00AB3800">
              <w:rPr>
                <w:sz w:val="24"/>
                <w:lang w:eastAsia="ar-SA"/>
              </w:rPr>
              <w:t xml:space="preserve">39 </w:t>
            </w:r>
            <w:r>
              <w:rPr>
                <w:sz w:val="24"/>
                <w:lang w:eastAsia="ar-SA"/>
              </w:rPr>
              <w:t>0</w:t>
            </w:r>
            <w:r w:rsidRPr="00AB3800">
              <w:rPr>
                <w:sz w:val="24"/>
                <w:lang w:eastAsia="ar-SA"/>
              </w:rPr>
              <w:t xml:space="preserve"> 00 00000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F73EBE" w:rsidRPr="00AB3800" w:rsidRDefault="00F73EBE" w:rsidP="0064683E">
            <w:pPr>
              <w:snapToGrid w:val="0"/>
              <w:ind w:firstLine="0"/>
              <w:jc w:val="center"/>
              <w:rPr>
                <w:sz w:val="24"/>
                <w:lang w:eastAsia="ar-SA"/>
              </w:rPr>
            </w:pPr>
          </w:p>
        </w:tc>
        <w:tc>
          <w:tcPr>
            <w:tcW w:w="1135" w:type="dxa"/>
            <w:shd w:val="clear" w:color="auto" w:fill="auto"/>
            <w:vAlign w:val="center"/>
          </w:tcPr>
          <w:p w:rsidR="00F73EBE" w:rsidRPr="00AB3800" w:rsidRDefault="00F73EBE" w:rsidP="0064683E">
            <w:pPr>
              <w:ind w:firstLine="0"/>
              <w:jc w:val="center"/>
              <w:rPr>
                <w:sz w:val="24"/>
                <w:lang w:eastAsia="ar-SA"/>
              </w:rPr>
            </w:pPr>
            <w:r>
              <w:rPr>
                <w:sz w:val="24"/>
                <w:lang w:eastAsia="ar-SA"/>
              </w:rPr>
              <w:t>202,7</w:t>
            </w:r>
          </w:p>
        </w:tc>
      </w:tr>
      <w:tr w:rsidR="00F73EBE" w:rsidRPr="00AB3800" w:rsidTr="00433030">
        <w:trPr>
          <w:trHeight w:val="344"/>
        </w:trPr>
        <w:tc>
          <w:tcPr>
            <w:tcW w:w="568" w:type="dxa"/>
            <w:shd w:val="clear" w:color="auto" w:fill="auto"/>
          </w:tcPr>
          <w:p w:rsidR="00F73EBE" w:rsidRPr="00AB3800" w:rsidRDefault="00F73EBE" w:rsidP="0064683E">
            <w:pPr>
              <w:ind w:firstLine="0"/>
              <w:jc w:val="center"/>
              <w:rPr>
                <w:sz w:val="24"/>
                <w:lang w:eastAsia="ar-SA"/>
              </w:rPr>
            </w:pPr>
          </w:p>
        </w:tc>
        <w:tc>
          <w:tcPr>
            <w:tcW w:w="4394" w:type="dxa"/>
            <w:shd w:val="clear" w:color="auto" w:fill="auto"/>
          </w:tcPr>
          <w:p w:rsidR="00F73EBE" w:rsidRPr="00B0573B" w:rsidRDefault="00F73EBE" w:rsidP="009329B7">
            <w:pPr>
              <w:snapToGrid w:val="0"/>
              <w:ind w:firstLine="0"/>
              <w:rPr>
                <w:sz w:val="24"/>
              </w:rPr>
            </w:pPr>
            <w:r w:rsidRPr="00B0573B">
              <w:rPr>
                <w:sz w:val="24"/>
              </w:rPr>
              <w:t xml:space="preserve">Развитие муниципальной службы в </w:t>
            </w:r>
            <w:proofErr w:type="spellStart"/>
            <w:r w:rsidRPr="00B0573B">
              <w:rPr>
                <w:sz w:val="24"/>
              </w:rPr>
              <w:t>Дядьковском</w:t>
            </w:r>
            <w:proofErr w:type="spellEnd"/>
            <w:r w:rsidRPr="00B0573B">
              <w:rPr>
                <w:sz w:val="24"/>
              </w:rPr>
              <w:t xml:space="preserve"> сельском поселении </w:t>
            </w:r>
            <w:proofErr w:type="spellStart"/>
            <w:r w:rsidRPr="00B0573B">
              <w:rPr>
                <w:sz w:val="24"/>
              </w:rPr>
              <w:t>Кореновского</w:t>
            </w:r>
            <w:proofErr w:type="spellEnd"/>
            <w:r w:rsidRPr="00B0573B">
              <w:rPr>
                <w:sz w:val="24"/>
              </w:rPr>
              <w:t xml:space="preserve"> муниципального района Краснодарского края</w:t>
            </w:r>
          </w:p>
        </w:tc>
        <w:tc>
          <w:tcPr>
            <w:tcW w:w="576" w:type="dxa"/>
            <w:shd w:val="clear" w:color="auto" w:fill="auto"/>
            <w:vAlign w:val="center"/>
          </w:tcPr>
          <w:p w:rsidR="00F73EBE" w:rsidRPr="00AB3800" w:rsidRDefault="00F73EBE" w:rsidP="009329B7">
            <w:pPr>
              <w:ind w:firstLine="0"/>
              <w:jc w:val="center"/>
              <w:rPr>
                <w:sz w:val="24"/>
                <w:lang w:eastAsia="ar-SA"/>
              </w:rPr>
            </w:pPr>
            <w:r w:rsidRPr="00AB3800">
              <w:rPr>
                <w:sz w:val="24"/>
                <w:lang w:eastAsia="ar-SA"/>
              </w:rPr>
              <w:t>992</w:t>
            </w:r>
          </w:p>
        </w:tc>
        <w:tc>
          <w:tcPr>
            <w:tcW w:w="470" w:type="dxa"/>
            <w:shd w:val="clear" w:color="auto" w:fill="auto"/>
            <w:vAlign w:val="center"/>
          </w:tcPr>
          <w:p w:rsidR="00F73EBE" w:rsidRPr="00AB3800" w:rsidRDefault="00F73EBE" w:rsidP="009329B7">
            <w:pPr>
              <w:ind w:firstLine="0"/>
              <w:jc w:val="center"/>
              <w:rPr>
                <w:sz w:val="24"/>
                <w:lang w:eastAsia="ar-SA"/>
              </w:rPr>
            </w:pPr>
            <w:r w:rsidRPr="00AB3800">
              <w:rPr>
                <w:sz w:val="24"/>
                <w:lang w:eastAsia="ar-SA"/>
              </w:rPr>
              <w:t>01</w:t>
            </w:r>
          </w:p>
        </w:tc>
        <w:tc>
          <w:tcPr>
            <w:tcW w:w="523" w:type="dxa"/>
            <w:shd w:val="clear" w:color="auto" w:fill="auto"/>
            <w:vAlign w:val="center"/>
          </w:tcPr>
          <w:p w:rsidR="00F73EBE" w:rsidRPr="00AB3800" w:rsidRDefault="00F73EBE" w:rsidP="009329B7">
            <w:pPr>
              <w:ind w:firstLine="0"/>
              <w:jc w:val="center"/>
              <w:rPr>
                <w:sz w:val="24"/>
                <w:lang w:eastAsia="ar-SA"/>
              </w:rPr>
            </w:pPr>
            <w:r w:rsidRPr="00AB3800">
              <w:rPr>
                <w:sz w:val="24"/>
                <w:lang w:eastAsia="ar-SA"/>
              </w:rPr>
              <w:t>13</w:t>
            </w:r>
          </w:p>
        </w:tc>
        <w:tc>
          <w:tcPr>
            <w:tcW w:w="1691" w:type="dxa"/>
            <w:shd w:val="clear" w:color="auto" w:fill="auto"/>
          </w:tcPr>
          <w:p w:rsidR="00F73EBE" w:rsidRPr="00AB3800" w:rsidRDefault="00F73EBE" w:rsidP="009329B7">
            <w:pPr>
              <w:spacing w:after="240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39 1 00 00000</w:t>
            </w:r>
          </w:p>
        </w:tc>
        <w:tc>
          <w:tcPr>
            <w:tcW w:w="709" w:type="dxa"/>
            <w:shd w:val="clear" w:color="auto" w:fill="auto"/>
          </w:tcPr>
          <w:p w:rsidR="00F73EBE" w:rsidRPr="00AB3800" w:rsidRDefault="00F73EBE" w:rsidP="009329B7">
            <w:pPr>
              <w:spacing w:after="240"/>
              <w:ind w:firstLine="0"/>
              <w:jc w:val="center"/>
              <w:rPr>
                <w:sz w:val="24"/>
              </w:rPr>
            </w:pPr>
          </w:p>
        </w:tc>
        <w:tc>
          <w:tcPr>
            <w:tcW w:w="1135" w:type="dxa"/>
            <w:shd w:val="clear" w:color="auto" w:fill="auto"/>
          </w:tcPr>
          <w:p w:rsidR="00F73EBE" w:rsidRDefault="00F73EBE" w:rsidP="009329B7">
            <w:pPr>
              <w:ind w:firstLine="0"/>
              <w:jc w:val="center"/>
            </w:pPr>
            <w:r w:rsidRPr="002C7C85">
              <w:rPr>
                <w:sz w:val="24"/>
              </w:rPr>
              <w:t>202,7</w:t>
            </w:r>
          </w:p>
        </w:tc>
      </w:tr>
      <w:tr w:rsidR="00F73EBE" w:rsidRPr="00AB3800" w:rsidTr="00433030">
        <w:trPr>
          <w:trHeight w:val="344"/>
        </w:trPr>
        <w:tc>
          <w:tcPr>
            <w:tcW w:w="568" w:type="dxa"/>
            <w:shd w:val="clear" w:color="auto" w:fill="auto"/>
          </w:tcPr>
          <w:p w:rsidR="00F73EBE" w:rsidRPr="00AB3800" w:rsidRDefault="00F73EBE" w:rsidP="0064683E">
            <w:pPr>
              <w:ind w:firstLine="0"/>
              <w:jc w:val="center"/>
              <w:rPr>
                <w:sz w:val="24"/>
                <w:lang w:eastAsia="ar-SA"/>
              </w:rPr>
            </w:pPr>
          </w:p>
        </w:tc>
        <w:tc>
          <w:tcPr>
            <w:tcW w:w="4394" w:type="dxa"/>
            <w:shd w:val="clear" w:color="auto" w:fill="auto"/>
          </w:tcPr>
          <w:p w:rsidR="00F73EBE" w:rsidRPr="00F73EBE" w:rsidRDefault="00F73EBE" w:rsidP="009329B7">
            <w:pPr>
              <w:snapToGrid w:val="0"/>
              <w:ind w:firstLine="0"/>
              <w:rPr>
                <w:sz w:val="24"/>
              </w:rPr>
            </w:pPr>
            <w:r w:rsidRPr="00F73EBE">
              <w:rPr>
                <w:sz w:val="24"/>
              </w:rPr>
              <w:t xml:space="preserve">Развитие муниципальной службы в </w:t>
            </w:r>
            <w:proofErr w:type="spellStart"/>
            <w:r w:rsidRPr="00F73EBE">
              <w:rPr>
                <w:sz w:val="24"/>
              </w:rPr>
              <w:t>Дядьковском</w:t>
            </w:r>
            <w:proofErr w:type="spellEnd"/>
            <w:r w:rsidRPr="00F73EBE">
              <w:rPr>
                <w:sz w:val="24"/>
              </w:rPr>
              <w:t xml:space="preserve"> сельском поселении </w:t>
            </w:r>
            <w:proofErr w:type="spellStart"/>
            <w:r w:rsidRPr="00F73EBE">
              <w:rPr>
                <w:sz w:val="24"/>
              </w:rPr>
              <w:t>Кореновского</w:t>
            </w:r>
            <w:proofErr w:type="spellEnd"/>
            <w:r w:rsidRPr="00F73EBE">
              <w:rPr>
                <w:sz w:val="24"/>
              </w:rPr>
              <w:t xml:space="preserve"> муниципального района Краснодарского края</w:t>
            </w:r>
          </w:p>
        </w:tc>
        <w:tc>
          <w:tcPr>
            <w:tcW w:w="576" w:type="dxa"/>
            <w:shd w:val="clear" w:color="auto" w:fill="auto"/>
            <w:vAlign w:val="center"/>
          </w:tcPr>
          <w:p w:rsidR="00F73EBE" w:rsidRPr="00AB3800" w:rsidRDefault="00F73EBE" w:rsidP="009329B7">
            <w:pPr>
              <w:ind w:firstLine="0"/>
              <w:jc w:val="center"/>
              <w:rPr>
                <w:sz w:val="24"/>
                <w:lang w:eastAsia="ar-SA"/>
              </w:rPr>
            </w:pPr>
            <w:r w:rsidRPr="00AB3800">
              <w:rPr>
                <w:sz w:val="24"/>
                <w:lang w:eastAsia="ar-SA"/>
              </w:rPr>
              <w:t>992</w:t>
            </w:r>
          </w:p>
        </w:tc>
        <w:tc>
          <w:tcPr>
            <w:tcW w:w="470" w:type="dxa"/>
            <w:shd w:val="clear" w:color="auto" w:fill="auto"/>
            <w:vAlign w:val="center"/>
          </w:tcPr>
          <w:p w:rsidR="00F73EBE" w:rsidRPr="00AB3800" w:rsidRDefault="00F73EBE" w:rsidP="009329B7">
            <w:pPr>
              <w:ind w:firstLine="0"/>
              <w:jc w:val="center"/>
              <w:rPr>
                <w:sz w:val="24"/>
                <w:lang w:eastAsia="ar-SA"/>
              </w:rPr>
            </w:pPr>
            <w:r w:rsidRPr="00AB3800">
              <w:rPr>
                <w:sz w:val="24"/>
                <w:lang w:eastAsia="ar-SA"/>
              </w:rPr>
              <w:t>01</w:t>
            </w:r>
          </w:p>
        </w:tc>
        <w:tc>
          <w:tcPr>
            <w:tcW w:w="523" w:type="dxa"/>
            <w:shd w:val="clear" w:color="auto" w:fill="auto"/>
            <w:vAlign w:val="center"/>
          </w:tcPr>
          <w:p w:rsidR="00F73EBE" w:rsidRPr="00AB3800" w:rsidRDefault="00F73EBE" w:rsidP="009329B7">
            <w:pPr>
              <w:ind w:firstLine="0"/>
              <w:jc w:val="center"/>
              <w:rPr>
                <w:sz w:val="24"/>
                <w:lang w:eastAsia="ar-SA"/>
              </w:rPr>
            </w:pPr>
            <w:r w:rsidRPr="00AB3800">
              <w:rPr>
                <w:sz w:val="24"/>
                <w:lang w:eastAsia="ar-SA"/>
              </w:rPr>
              <w:t>13</w:t>
            </w:r>
          </w:p>
        </w:tc>
        <w:tc>
          <w:tcPr>
            <w:tcW w:w="1691" w:type="dxa"/>
            <w:shd w:val="clear" w:color="auto" w:fill="auto"/>
          </w:tcPr>
          <w:p w:rsidR="00F73EBE" w:rsidRDefault="00F73EBE" w:rsidP="009329B7">
            <w:pPr>
              <w:spacing w:after="240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39 1 01 00000</w:t>
            </w:r>
          </w:p>
        </w:tc>
        <w:tc>
          <w:tcPr>
            <w:tcW w:w="709" w:type="dxa"/>
            <w:shd w:val="clear" w:color="auto" w:fill="auto"/>
          </w:tcPr>
          <w:p w:rsidR="00F73EBE" w:rsidRPr="00AB3800" w:rsidRDefault="00F73EBE" w:rsidP="009329B7">
            <w:pPr>
              <w:spacing w:after="240"/>
              <w:ind w:firstLine="0"/>
              <w:jc w:val="center"/>
              <w:rPr>
                <w:sz w:val="24"/>
              </w:rPr>
            </w:pPr>
          </w:p>
        </w:tc>
        <w:tc>
          <w:tcPr>
            <w:tcW w:w="1135" w:type="dxa"/>
            <w:shd w:val="clear" w:color="auto" w:fill="auto"/>
          </w:tcPr>
          <w:p w:rsidR="00F73EBE" w:rsidRPr="002C7C85" w:rsidRDefault="00F73EBE" w:rsidP="009329B7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202,7</w:t>
            </w:r>
          </w:p>
        </w:tc>
      </w:tr>
      <w:tr w:rsidR="00F73EBE" w:rsidRPr="00AB3800" w:rsidTr="00433030">
        <w:trPr>
          <w:trHeight w:val="344"/>
        </w:trPr>
        <w:tc>
          <w:tcPr>
            <w:tcW w:w="568" w:type="dxa"/>
            <w:shd w:val="clear" w:color="auto" w:fill="auto"/>
          </w:tcPr>
          <w:p w:rsidR="00F73EBE" w:rsidRPr="00AB3800" w:rsidRDefault="00F73EBE" w:rsidP="0064683E">
            <w:pPr>
              <w:ind w:firstLine="0"/>
              <w:jc w:val="center"/>
              <w:rPr>
                <w:sz w:val="24"/>
                <w:lang w:eastAsia="ar-SA"/>
              </w:rPr>
            </w:pPr>
          </w:p>
        </w:tc>
        <w:tc>
          <w:tcPr>
            <w:tcW w:w="4394" w:type="dxa"/>
            <w:shd w:val="clear" w:color="auto" w:fill="auto"/>
          </w:tcPr>
          <w:p w:rsidR="00F73EBE" w:rsidRPr="00B0573B" w:rsidRDefault="00F73EBE" w:rsidP="009329B7">
            <w:pPr>
              <w:snapToGrid w:val="0"/>
              <w:ind w:firstLine="0"/>
              <w:rPr>
                <w:sz w:val="24"/>
              </w:rPr>
            </w:pPr>
            <w:r w:rsidRPr="00B0573B">
              <w:rPr>
                <w:sz w:val="24"/>
              </w:rPr>
              <w:t>Формирование организационно-методического и аналитического сопровождения системы муниципальной службы</w:t>
            </w:r>
          </w:p>
        </w:tc>
        <w:tc>
          <w:tcPr>
            <w:tcW w:w="576" w:type="dxa"/>
            <w:shd w:val="clear" w:color="auto" w:fill="auto"/>
            <w:vAlign w:val="center"/>
          </w:tcPr>
          <w:p w:rsidR="00F73EBE" w:rsidRPr="00AB3800" w:rsidRDefault="00F73EBE" w:rsidP="009329B7">
            <w:pPr>
              <w:ind w:firstLine="0"/>
              <w:jc w:val="center"/>
              <w:rPr>
                <w:sz w:val="24"/>
                <w:lang w:eastAsia="ar-SA"/>
              </w:rPr>
            </w:pPr>
            <w:r w:rsidRPr="00AB3800">
              <w:rPr>
                <w:sz w:val="24"/>
                <w:lang w:eastAsia="ar-SA"/>
              </w:rPr>
              <w:t>992</w:t>
            </w:r>
          </w:p>
        </w:tc>
        <w:tc>
          <w:tcPr>
            <w:tcW w:w="470" w:type="dxa"/>
            <w:shd w:val="clear" w:color="auto" w:fill="auto"/>
            <w:vAlign w:val="center"/>
          </w:tcPr>
          <w:p w:rsidR="00F73EBE" w:rsidRPr="00AB3800" w:rsidRDefault="00F73EBE" w:rsidP="009329B7">
            <w:pPr>
              <w:ind w:firstLine="0"/>
              <w:jc w:val="center"/>
              <w:rPr>
                <w:sz w:val="24"/>
                <w:lang w:eastAsia="ar-SA"/>
              </w:rPr>
            </w:pPr>
            <w:r w:rsidRPr="00AB3800">
              <w:rPr>
                <w:sz w:val="24"/>
                <w:lang w:eastAsia="ar-SA"/>
              </w:rPr>
              <w:t>01</w:t>
            </w:r>
          </w:p>
        </w:tc>
        <w:tc>
          <w:tcPr>
            <w:tcW w:w="523" w:type="dxa"/>
            <w:shd w:val="clear" w:color="auto" w:fill="auto"/>
            <w:vAlign w:val="center"/>
          </w:tcPr>
          <w:p w:rsidR="00F73EBE" w:rsidRPr="00AB3800" w:rsidRDefault="00F73EBE" w:rsidP="009329B7">
            <w:pPr>
              <w:ind w:firstLine="0"/>
              <w:jc w:val="center"/>
              <w:rPr>
                <w:sz w:val="24"/>
                <w:lang w:eastAsia="ar-SA"/>
              </w:rPr>
            </w:pPr>
            <w:r w:rsidRPr="00AB3800">
              <w:rPr>
                <w:sz w:val="24"/>
                <w:lang w:eastAsia="ar-SA"/>
              </w:rPr>
              <w:t>13</w:t>
            </w:r>
          </w:p>
        </w:tc>
        <w:tc>
          <w:tcPr>
            <w:tcW w:w="1691" w:type="dxa"/>
            <w:shd w:val="clear" w:color="auto" w:fill="auto"/>
          </w:tcPr>
          <w:p w:rsidR="00F73EBE" w:rsidRPr="00AB3800" w:rsidRDefault="00F73EBE" w:rsidP="009329B7">
            <w:pPr>
              <w:spacing w:after="240"/>
              <w:ind w:firstLine="0"/>
              <w:jc w:val="center"/>
              <w:rPr>
                <w:sz w:val="24"/>
              </w:rPr>
            </w:pPr>
            <w:r w:rsidRPr="00AB3800">
              <w:rPr>
                <w:sz w:val="24"/>
              </w:rPr>
              <w:t>39 1 0</w:t>
            </w:r>
            <w:r>
              <w:rPr>
                <w:sz w:val="24"/>
              </w:rPr>
              <w:t>1</w:t>
            </w:r>
            <w:r w:rsidR="00910508">
              <w:rPr>
                <w:sz w:val="24"/>
              </w:rPr>
              <w:t xml:space="preserve"> </w:t>
            </w:r>
            <w:r>
              <w:rPr>
                <w:sz w:val="24"/>
              </w:rPr>
              <w:t>12039</w:t>
            </w:r>
          </w:p>
        </w:tc>
        <w:tc>
          <w:tcPr>
            <w:tcW w:w="709" w:type="dxa"/>
            <w:shd w:val="clear" w:color="auto" w:fill="auto"/>
          </w:tcPr>
          <w:p w:rsidR="00F73EBE" w:rsidRPr="00AB3800" w:rsidRDefault="00F73EBE" w:rsidP="009329B7">
            <w:pPr>
              <w:spacing w:after="240"/>
              <w:ind w:firstLine="0"/>
              <w:jc w:val="center"/>
              <w:rPr>
                <w:sz w:val="24"/>
              </w:rPr>
            </w:pPr>
          </w:p>
        </w:tc>
        <w:tc>
          <w:tcPr>
            <w:tcW w:w="1135" w:type="dxa"/>
            <w:shd w:val="clear" w:color="auto" w:fill="auto"/>
          </w:tcPr>
          <w:p w:rsidR="00F73EBE" w:rsidRDefault="00F73EBE" w:rsidP="009329B7">
            <w:pPr>
              <w:ind w:firstLine="0"/>
              <w:jc w:val="center"/>
            </w:pPr>
            <w:r w:rsidRPr="002C7C85">
              <w:rPr>
                <w:sz w:val="24"/>
              </w:rPr>
              <w:t>202,7</w:t>
            </w:r>
          </w:p>
        </w:tc>
      </w:tr>
      <w:tr w:rsidR="00F73EBE" w:rsidRPr="00AB3800" w:rsidTr="00433030">
        <w:trPr>
          <w:trHeight w:val="344"/>
        </w:trPr>
        <w:tc>
          <w:tcPr>
            <w:tcW w:w="568" w:type="dxa"/>
            <w:shd w:val="clear" w:color="auto" w:fill="auto"/>
          </w:tcPr>
          <w:p w:rsidR="00F73EBE" w:rsidRPr="00AB3800" w:rsidRDefault="00F73EBE" w:rsidP="0064683E">
            <w:pPr>
              <w:ind w:firstLine="0"/>
              <w:jc w:val="center"/>
              <w:rPr>
                <w:sz w:val="24"/>
                <w:lang w:eastAsia="ar-SA"/>
              </w:rPr>
            </w:pPr>
          </w:p>
        </w:tc>
        <w:tc>
          <w:tcPr>
            <w:tcW w:w="4394" w:type="dxa"/>
            <w:shd w:val="clear" w:color="auto" w:fill="auto"/>
          </w:tcPr>
          <w:p w:rsidR="00F73EBE" w:rsidRPr="00AB3800" w:rsidRDefault="00F73EBE" w:rsidP="0064683E">
            <w:pPr>
              <w:snapToGrid w:val="0"/>
              <w:ind w:firstLine="0"/>
              <w:rPr>
                <w:sz w:val="24"/>
                <w:lang w:eastAsia="ar-SA"/>
              </w:rPr>
            </w:pPr>
            <w:r>
              <w:rPr>
                <w:sz w:val="24"/>
                <w:lang w:eastAsia="ar-SA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76" w:type="dxa"/>
            <w:shd w:val="clear" w:color="auto" w:fill="auto"/>
          </w:tcPr>
          <w:p w:rsidR="00F73EBE" w:rsidRPr="00AB3800" w:rsidRDefault="00F73EBE" w:rsidP="0064683E">
            <w:pPr>
              <w:ind w:firstLine="0"/>
              <w:jc w:val="center"/>
              <w:rPr>
                <w:sz w:val="24"/>
                <w:lang w:eastAsia="ar-SA"/>
              </w:rPr>
            </w:pPr>
            <w:r w:rsidRPr="00AB3800">
              <w:rPr>
                <w:sz w:val="24"/>
                <w:lang w:eastAsia="ar-SA"/>
              </w:rPr>
              <w:t>992</w:t>
            </w:r>
          </w:p>
        </w:tc>
        <w:tc>
          <w:tcPr>
            <w:tcW w:w="470" w:type="dxa"/>
            <w:shd w:val="clear" w:color="auto" w:fill="auto"/>
          </w:tcPr>
          <w:p w:rsidR="00F73EBE" w:rsidRPr="00AB3800" w:rsidRDefault="00F73EBE" w:rsidP="0064683E">
            <w:pPr>
              <w:ind w:firstLine="0"/>
              <w:jc w:val="center"/>
              <w:rPr>
                <w:sz w:val="24"/>
                <w:lang w:eastAsia="ar-SA"/>
              </w:rPr>
            </w:pPr>
            <w:r w:rsidRPr="00AB3800">
              <w:rPr>
                <w:sz w:val="24"/>
                <w:lang w:eastAsia="ar-SA"/>
              </w:rPr>
              <w:t>01</w:t>
            </w:r>
          </w:p>
        </w:tc>
        <w:tc>
          <w:tcPr>
            <w:tcW w:w="523" w:type="dxa"/>
            <w:shd w:val="clear" w:color="auto" w:fill="auto"/>
          </w:tcPr>
          <w:p w:rsidR="00F73EBE" w:rsidRPr="00AB3800" w:rsidRDefault="00F73EBE" w:rsidP="0064683E">
            <w:pPr>
              <w:ind w:firstLine="0"/>
              <w:jc w:val="center"/>
              <w:rPr>
                <w:sz w:val="24"/>
                <w:lang w:eastAsia="ar-SA"/>
              </w:rPr>
            </w:pPr>
            <w:r w:rsidRPr="00AB3800">
              <w:rPr>
                <w:sz w:val="24"/>
                <w:lang w:eastAsia="ar-SA"/>
              </w:rPr>
              <w:t>13</w:t>
            </w:r>
          </w:p>
        </w:tc>
        <w:tc>
          <w:tcPr>
            <w:tcW w:w="1691" w:type="dxa"/>
            <w:shd w:val="clear" w:color="auto" w:fill="auto"/>
          </w:tcPr>
          <w:p w:rsidR="00F73EBE" w:rsidRPr="00AB3800" w:rsidRDefault="00F73EBE" w:rsidP="00B34F4C">
            <w:pPr>
              <w:snapToGrid w:val="0"/>
              <w:ind w:firstLine="0"/>
              <w:jc w:val="center"/>
              <w:rPr>
                <w:sz w:val="24"/>
                <w:lang w:eastAsia="ar-SA"/>
              </w:rPr>
            </w:pPr>
            <w:r w:rsidRPr="00AB3800">
              <w:rPr>
                <w:sz w:val="24"/>
                <w:lang w:eastAsia="ar-SA"/>
              </w:rPr>
              <w:t>39 1 0</w:t>
            </w:r>
            <w:r>
              <w:rPr>
                <w:sz w:val="24"/>
                <w:lang w:eastAsia="ar-SA"/>
              </w:rPr>
              <w:t>1</w:t>
            </w:r>
            <w:r w:rsidR="00910508">
              <w:rPr>
                <w:sz w:val="24"/>
                <w:lang w:eastAsia="ar-SA"/>
              </w:rPr>
              <w:t xml:space="preserve"> </w:t>
            </w:r>
            <w:r>
              <w:rPr>
                <w:sz w:val="24"/>
                <w:lang w:eastAsia="ar-SA"/>
              </w:rPr>
              <w:t>12039</w:t>
            </w:r>
          </w:p>
        </w:tc>
        <w:tc>
          <w:tcPr>
            <w:tcW w:w="709" w:type="dxa"/>
            <w:shd w:val="clear" w:color="auto" w:fill="auto"/>
          </w:tcPr>
          <w:p w:rsidR="00F73EBE" w:rsidRPr="00AB3800" w:rsidRDefault="00F73EBE" w:rsidP="0064683E">
            <w:pPr>
              <w:snapToGrid w:val="0"/>
              <w:ind w:firstLine="0"/>
              <w:jc w:val="center"/>
              <w:rPr>
                <w:sz w:val="24"/>
                <w:lang w:eastAsia="ar-SA"/>
              </w:rPr>
            </w:pPr>
            <w:r w:rsidRPr="00AB3800">
              <w:rPr>
                <w:sz w:val="24"/>
                <w:lang w:eastAsia="ar-SA"/>
              </w:rPr>
              <w:t>200</w:t>
            </w:r>
          </w:p>
        </w:tc>
        <w:tc>
          <w:tcPr>
            <w:tcW w:w="1135" w:type="dxa"/>
            <w:shd w:val="clear" w:color="auto" w:fill="auto"/>
          </w:tcPr>
          <w:p w:rsidR="00F73EBE" w:rsidRPr="00AB3800" w:rsidRDefault="00F73EBE" w:rsidP="0064683E">
            <w:pPr>
              <w:ind w:firstLine="0"/>
              <w:jc w:val="center"/>
              <w:rPr>
                <w:sz w:val="24"/>
                <w:lang w:eastAsia="ar-SA"/>
              </w:rPr>
            </w:pPr>
            <w:r>
              <w:rPr>
                <w:sz w:val="24"/>
                <w:lang w:eastAsia="ar-SA"/>
              </w:rPr>
              <w:t>202,7</w:t>
            </w:r>
          </w:p>
        </w:tc>
      </w:tr>
      <w:tr w:rsidR="00F73EBE" w:rsidRPr="00AB3800" w:rsidTr="00433030">
        <w:trPr>
          <w:trHeight w:val="344"/>
        </w:trPr>
        <w:tc>
          <w:tcPr>
            <w:tcW w:w="568" w:type="dxa"/>
            <w:shd w:val="clear" w:color="auto" w:fill="auto"/>
          </w:tcPr>
          <w:p w:rsidR="00F73EBE" w:rsidRPr="00AB3800" w:rsidRDefault="00F73EBE" w:rsidP="0064683E">
            <w:pPr>
              <w:ind w:firstLine="0"/>
              <w:jc w:val="center"/>
              <w:rPr>
                <w:sz w:val="24"/>
                <w:lang w:eastAsia="ar-SA"/>
              </w:rPr>
            </w:pPr>
          </w:p>
        </w:tc>
        <w:tc>
          <w:tcPr>
            <w:tcW w:w="4394" w:type="dxa"/>
            <w:shd w:val="clear" w:color="auto" w:fill="auto"/>
          </w:tcPr>
          <w:p w:rsidR="00F73EBE" w:rsidRPr="00B34F4C" w:rsidRDefault="00F73EBE" w:rsidP="0064683E">
            <w:pPr>
              <w:snapToGrid w:val="0"/>
              <w:ind w:firstLine="0"/>
              <w:rPr>
                <w:sz w:val="24"/>
                <w:lang w:eastAsia="ar-SA"/>
              </w:rPr>
            </w:pPr>
            <w:r w:rsidRPr="00B34F4C">
              <w:rPr>
                <w:sz w:val="24"/>
                <w:lang w:eastAsia="en-US"/>
              </w:rPr>
              <w:t xml:space="preserve">Обеспечение функционирования  </w:t>
            </w:r>
            <w:r w:rsidRPr="00B34F4C">
              <w:rPr>
                <w:sz w:val="24"/>
                <w:lang w:eastAsia="en-US"/>
              </w:rPr>
              <w:lastRenderedPageBreak/>
              <w:t xml:space="preserve">деятельности Муниципального казенного учреждения «Централизованная бухгалтерия муниципальных учреждений </w:t>
            </w:r>
            <w:proofErr w:type="spellStart"/>
            <w:r w:rsidRPr="00B34F4C">
              <w:rPr>
                <w:sz w:val="24"/>
                <w:lang w:eastAsia="en-US"/>
              </w:rPr>
              <w:t>Дядьковского</w:t>
            </w:r>
            <w:proofErr w:type="spellEnd"/>
            <w:r w:rsidRPr="00B34F4C">
              <w:rPr>
                <w:sz w:val="24"/>
                <w:lang w:eastAsia="en-US"/>
              </w:rPr>
              <w:t xml:space="preserve"> сельского поселения </w:t>
            </w:r>
            <w:proofErr w:type="spellStart"/>
            <w:r w:rsidRPr="00B34F4C">
              <w:rPr>
                <w:sz w:val="24"/>
                <w:lang w:eastAsia="en-US"/>
              </w:rPr>
              <w:t>Кореновского</w:t>
            </w:r>
            <w:proofErr w:type="spellEnd"/>
            <w:r w:rsidRPr="00B34F4C">
              <w:rPr>
                <w:sz w:val="24"/>
                <w:lang w:eastAsia="en-US"/>
              </w:rPr>
              <w:t xml:space="preserve"> муниципального района Краснодарского края»</w:t>
            </w:r>
          </w:p>
        </w:tc>
        <w:tc>
          <w:tcPr>
            <w:tcW w:w="576" w:type="dxa"/>
            <w:shd w:val="clear" w:color="auto" w:fill="auto"/>
          </w:tcPr>
          <w:p w:rsidR="00F73EBE" w:rsidRPr="00AB3800" w:rsidRDefault="00F73EBE" w:rsidP="0064683E">
            <w:pPr>
              <w:ind w:firstLine="0"/>
              <w:jc w:val="center"/>
              <w:rPr>
                <w:sz w:val="24"/>
                <w:lang w:eastAsia="ar-SA"/>
              </w:rPr>
            </w:pPr>
            <w:r w:rsidRPr="00AB3800">
              <w:rPr>
                <w:sz w:val="24"/>
                <w:lang w:eastAsia="ar-SA"/>
              </w:rPr>
              <w:lastRenderedPageBreak/>
              <w:t>992</w:t>
            </w:r>
          </w:p>
        </w:tc>
        <w:tc>
          <w:tcPr>
            <w:tcW w:w="470" w:type="dxa"/>
            <w:shd w:val="clear" w:color="auto" w:fill="auto"/>
          </w:tcPr>
          <w:p w:rsidR="00F73EBE" w:rsidRPr="00AB3800" w:rsidRDefault="00F73EBE" w:rsidP="0064683E">
            <w:pPr>
              <w:ind w:firstLine="0"/>
              <w:jc w:val="center"/>
              <w:rPr>
                <w:sz w:val="24"/>
                <w:lang w:eastAsia="ar-SA"/>
              </w:rPr>
            </w:pPr>
            <w:r w:rsidRPr="00AB3800">
              <w:rPr>
                <w:sz w:val="24"/>
                <w:lang w:eastAsia="ar-SA"/>
              </w:rPr>
              <w:t>01</w:t>
            </w:r>
          </w:p>
        </w:tc>
        <w:tc>
          <w:tcPr>
            <w:tcW w:w="523" w:type="dxa"/>
            <w:shd w:val="clear" w:color="auto" w:fill="auto"/>
          </w:tcPr>
          <w:p w:rsidR="00F73EBE" w:rsidRPr="00AB3800" w:rsidRDefault="00F73EBE" w:rsidP="0064683E">
            <w:pPr>
              <w:ind w:firstLine="0"/>
              <w:jc w:val="center"/>
              <w:rPr>
                <w:sz w:val="24"/>
                <w:lang w:eastAsia="ar-SA"/>
              </w:rPr>
            </w:pPr>
            <w:r w:rsidRPr="00AB3800">
              <w:rPr>
                <w:sz w:val="24"/>
                <w:lang w:eastAsia="ar-SA"/>
              </w:rPr>
              <w:t>13</w:t>
            </w:r>
          </w:p>
        </w:tc>
        <w:tc>
          <w:tcPr>
            <w:tcW w:w="1691" w:type="dxa"/>
            <w:shd w:val="clear" w:color="auto" w:fill="auto"/>
          </w:tcPr>
          <w:p w:rsidR="00F73EBE" w:rsidRPr="00AB3800" w:rsidRDefault="00F73EBE" w:rsidP="0064683E">
            <w:pPr>
              <w:snapToGrid w:val="0"/>
              <w:ind w:firstLine="0"/>
              <w:jc w:val="center"/>
              <w:rPr>
                <w:sz w:val="24"/>
                <w:lang w:eastAsia="ar-SA"/>
              </w:rPr>
            </w:pPr>
            <w:r w:rsidRPr="00AB3800">
              <w:rPr>
                <w:sz w:val="24"/>
                <w:lang w:eastAsia="ar-SA"/>
              </w:rPr>
              <w:t>50</w:t>
            </w:r>
            <w:r w:rsidR="00910508">
              <w:rPr>
                <w:sz w:val="24"/>
                <w:lang w:eastAsia="ar-SA"/>
              </w:rPr>
              <w:t xml:space="preserve"> </w:t>
            </w:r>
            <w:r w:rsidRPr="00AB3800">
              <w:rPr>
                <w:sz w:val="24"/>
                <w:lang w:eastAsia="ar-SA"/>
              </w:rPr>
              <w:t>1</w:t>
            </w:r>
            <w:r w:rsidR="00910508">
              <w:rPr>
                <w:sz w:val="24"/>
                <w:lang w:eastAsia="ar-SA"/>
              </w:rPr>
              <w:t xml:space="preserve"> </w:t>
            </w:r>
            <w:r w:rsidRPr="00AB3800">
              <w:rPr>
                <w:sz w:val="24"/>
                <w:lang w:eastAsia="ar-SA"/>
              </w:rPr>
              <w:t>00</w:t>
            </w:r>
            <w:r w:rsidR="00910508">
              <w:rPr>
                <w:sz w:val="24"/>
                <w:lang w:eastAsia="ar-SA"/>
              </w:rPr>
              <w:t xml:space="preserve"> </w:t>
            </w:r>
            <w:r w:rsidRPr="00AB3800">
              <w:rPr>
                <w:sz w:val="24"/>
                <w:lang w:eastAsia="ar-SA"/>
              </w:rPr>
              <w:t>03000</w:t>
            </w:r>
          </w:p>
        </w:tc>
        <w:tc>
          <w:tcPr>
            <w:tcW w:w="709" w:type="dxa"/>
            <w:shd w:val="clear" w:color="auto" w:fill="auto"/>
          </w:tcPr>
          <w:p w:rsidR="00F73EBE" w:rsidRPr="00AB3800" w:rsidRDefault="00F73EBE" w:rsidP="0064683E">
            <w:pPr>
              <w:snapToGrid w:val="0"/>
              <w:ind w:firstLine="0"/>
              <w:jc w:val="center"/>
              <w:rPr>
                <w:sz w:val="24"/>
                <w:lang w:eastAsia="ar-SA"/>
              </w:rPr>
            </w:pPr>
          </w:p>
        </w:tc>
        <w:tc>
          <w:tcPr>
            <w:tcW w:w="1135" w:type="dxa"/>
            <w:shd w:val="clear" w:color="auto" w:fill="auto"/>
          </w:tcPr>
          <w:p w:rsidR="00F73EBE" w:rsidRPr="00AB3800" w:rsidRDefault="00F73EBE" w:rsidP="0064683E">
            <w:pPr>
              <w:ind w:firstLine="0"/>
              <w:jc w:val="center"/>
              <w:rPr>
                <w:sz w:val="24"/>
                <w:lang w:eastAsia="ar-SA"/>
              </w:rPr>
            </w:pPr>
            <w:r>
              <w:rPr>
                <w:sz w:val="24"/>
                <w:lang w:eastAsia="ar-SA"/>
              </w:rPr>
              <w:t>3649,3</w:t>
            </w:r>
          </w:p>
        </w:tc>
      </w:tr>
      <w:tr w:rsidR="00F73EBE" w:rsidRPr="00AB3800" w:rsidTr="00433030">
        <w:trPr>
          <w:trHeight w:val="344"/>
        </w:trPr>
        <w:tc>
          <w:tcPr>
            <w:tcW w:w="568" w:type="dxa"/>
            <w:shd w:val="clear" w:color="auto" w:fill="auto"/>
          </w:tcPr>
          <w:p w:rsidR="00F73EBE" w:rsidRPr="00AB3800" w:rsidRDefault="00F73EBE" w:rsidP="0064683E">
            <w:pPr>
              <w:ind w:firstLine="0"/>
              <w:jc w:val="center"/>
              <w:rPr>
                <w:sz w:val="24"/>
                <w:lang w:eastAsia="ar-SA"/>
              </w:rPr>
            </w:pPr>
          </w:p>
        </w:tc>
        <w:tc>
          <w:tcPr>
            <w:tcW w:w="4394" w:type="dxa"/>
            <w:shd w:val="clear" w:color="auto" w:fill="auto"/>
          </w:tcPr>
          <w:p w:rsidR="00F73EBE" w:rsidRPr="00AB3800" w:rsidRDefault="00F73EBE" w:rsidP="0064683E">
            <w:pPr>
              <w:snapToGrid w:val="0"/>
              <w:ind w:firstLine="0"/>
              <w:rPr>
                <w:sz w:val="24"/>
                <w:lang w:eastAsia="ar-SA"/>
              </w:rPr>
            </w:pPr>
            <w:r>
              <w:rPr>
                <w:sz w:val="24"/>
                <w:lang w:eastAsia="ar-SA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76" w:type="dxa"/>
            <w:shd w:val="clear" w:color="auto" w:fill="auto"/>
          </w:tcPr>
          <w:p w:rsidR="00F73EBE" w:rsidRPr="00AB3800" w:rsidRDefault="00F73EBE" w:rsidP="0064683E">
            <w:pPr>
              <w:ind w:firstLine="0"/>
              <w:jc w:val="center"/>
              <w:rPr>
                <w:sz w:val="24"/>
                <w:lang w:eastAsia="ar-SA"/>
              </w:rPr>
            </w:pPr>
            <w:r w:rsidRPr="00AB3800">
              <w:rPr>
                <w:sz w:val="24"/>
                <w:lang w:eastAsia="ar-SA"/>
              </w:rPr>
              <w:t>992</w:t>
            </w:r>
          </w:p>
        </w:tc>
        <w:tc>
          <w:tcPr>
            <w:tcW w:w="470" w:type="dxa"/>
            <w:shd w:val="clear" w:color="auto" w:fill="auto"/>
          </w:tcPr>
          <w:p w:rsidR="00F73EBE" w:rsidRPr="00AB3800" w:rsidRDefault="00F73EBE" w:rsidP="0064683E">
            <w:pPr>
              <w:ind w:firstLine="0"/>
              <w:jc w:val="center"/>
              <w:rPr>
                <w:sz w:val="24"/>
                <w:lang w:eastAsia="ar-SA"/>
              </w:rPr>
            </w:pPr>
            <w:r w:rsidRPr="00AB3800">
              <w:rPr>
                <w:sz w:val="24"/>
                <w:lang w:eastAsia="ar-SA"/>
              </w:rPr>
              <w:t>01</w:t>
            </w:r>
          </w:p>
        </w:tc>
        <w:tc>
          <w:tcPr>
            <w:tcW w:w="523" w:type="dxa"/>
            <w:shd w:val="clear" w:color="auto" w:fill="auto"/>
          </w:tcPr>
          <w:p w:rsidR="00F73EBE" w:rsidRPr="00AB3800" w:rsidRDefault="00F73EBE" w:rsidP="0064683E">
            <w:pPr>
              <w:ind w:firstLine="0"/>
              <w:jc w:val="center"/>
              <w:rPr>
                <w:sz w:val="24"/>
                <w:lang w:eastAsia="ar-SA"/>
              </w:rPr>
            </w:pPr>
            <w:r w:rsidRPr="00AB3800">
              <w:rPr>
                <w:sz w:val="24"/>
                <w:lang w:eastAsia="ar-SA"/>
              </w:rPr>
              <w:t>13</w:t>
            </w:r>
          </w:p>
        </w:tc>
        <w:tc>
          <w:tcPr>
            <w:tcW w:w="1691" w:type="dxa"/>
            <w:shd w:val="clear" w:color="auto" w:fill="auto"/>
          </w:tcPr>
          <w:p w:rsidR="00F73EBE" w:rsidRPr="00AB3800" w:rsidRDefault="00F73EBE" w:rsidP="0064683E">
            <w:pPr>
              <w:snapToGrid w:val="0"/>
              <w:ind w:firstLine="0"/>
              <w:jc w:val="center"/>
              <w:rPr>
                <w:sz w:val="24"/>
                <w:lang w:eastAsia="ar-SA"/>
              </w:rPr>
            </w:pPr>
            <w:r w:rsidRPr="00AB3800">
              <w:rPr>
                <w:sz w:val="24"/>
                <w:lang w:eastAsia="ar-SA"/>
              </w:rPr>
              <w:t>50 1 00 03000</w:t>
            </w:r>
          </w:p>
        </w:tc>
        <w:tc>
          <w:tcPr>
            <w:tcW w:w="709" w:type="dxa"/>
            <w:shd w:val="clear" w:color="auto" w:fill="auto"/>
          </w:tcPr>
          <w:p w:rsidR="00F73EBE" w:rsidRPr="00AB3800" w:rsidRDefault="00F73EBE" w:rsidP="0064683E">
            <w:pPr>
              <w:snapToGrid w:val="0"/>
              <w:ind w:firstLine="0"/>
              <w:jc w:val="center"/>
              <w:rPr>
                <w:sz w:val="24"/>
                <w:lang w:eastAsia="ar-SA"/>
              </w:rPr>
            </w:pPr>
            <w:r w:rsidRPr="00AB3800">
              <w:rPr>
                <w:sz w:val="24"/>
                <w:lang w:eastAsia="ar-SA"/>
              </w:rPr>
              <w:t>100</w:t>
            </w:r>
          </w:p>
        </w:tc>
        <w:tc>
          <w:tcPr>
            <w:tcW w:w="1135" w:type="dxa"/>
            <w:shd w:val="clear" w:color="auto" w:fill="auto"/>
          </w:tcPr>
          <w:p w:rsidR="00F73EBE" w:rsidRPr="00AB3800" w:rsidRDefault="00F73EBE" w:rsidP="0064683E">
            <w:pPr>
              <w:ind w:firstLine="0"/>
              <w:jc w:val="center"/>
              <w:rPr>
                <w:sz w:val="24"/>
                <w:lang w:eastAsia="ar-SA"/>
              </w:rPr>
            </w:pPr>
            <w:r>
              <w:rPr>
                <w:sz w:val="24"/>
                <w:lang w:eastAsia="ar-SA"/>
              </w:rPr>
              <w:t>3473,3</w:t>
            </w:r>
          </w:p>
        </w:tc>
      </w:tr>
      <w:tr w:rsidR="00F73EBE" w:rsidRPr="00AB3800" w:rsidTr="00433030">
        <w:trPr>
          <w:trHeight w:val="344"/>
        </w:trPr>
        <w:tc>
          <w:tcPr>
            <w:tcW w:w="568" w:type="dxa"/>
            <w:shd w:val="clear" w:color="auto" w:fill="auto"/>
          </w:tcPr>
          <w:p w:rsidR="00F73EBE" w:rsidRPr="00AB3800" w:rsidRDefault="00F73EBE" w:rsidP="0064683E">
            <w:pPr>
              <w:ind w:firstLine="0"/>
              <w:jc w:val="center"/>
              <w:rPr>
                <w:sz w:val="24"/>
                <w:lang w:eastAsia="ar-SA"/>
              </w:rPr>
            </w:pPr>
          </w:p>
        </w:tc>
        <w:tc>
          <w:tcPr>
            <w:tcW w:w="4394" w:type="dxa"/>
            <w:shd w:val="clear" w:color="auto" w:fill="auto"/>
          </w:tcPr>
          <w:p w:rsidR="00F73EBE" w:rsidRPr="00AB3800" w:rsidRDefault="00F73EBE" w:rsidP="0064683E">
            <w:pPr>
              <w:snapToGrid w:val="0"/>
              <w:ind w:firstLine="0"/>
              <w:rPr>
                <w:sz w:val="24"/>
                <w:lang w:eastAsia="ar-SA"/>
              </w:rPr>
            </w:pPr>
            <w:r>
              <w:rPr>
                <w:sz w:val="24"/>
                <w:lang w:eastAsia="ar-SA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76" w:type="dxa"/>
            <w:shd w:val="clear" w:color="auto" w:fill="auto"/>
          </w:tcPr>
          <w:p w:rsidR="00F73EBE" w:rsidRPr="00AB3800" w:rsidRDefault="00F73EBE" w:rsidP="0064683E">
            <w:pPr>
              <w:ind w:firstLine="0"/>
              <w:jc w:val="center"/>
              <w:rPr>
                <w:sz w:val="24"/>
                <w:lang w:eastAsia="ar-SA"/>
              </w:rPr>
            </w:pPr>
            <w:r w:rsidRPr="00AB3800">
              <w:rPr>
                <w:sz w:val="24"/>
                <w:lang w:eastAsia="ar-SA"/>
              </w:rPr>
              <w:t>992</w:t>
            </w:r>
          </w:p>
        </w:tc>
        <w:tc>
          <w:tcPr>
            <w:tcW w:w="470" w:type="dxa"/>
            <w:shd w:val="clear" w:color="auto" w:fill="auto"/>
          </w:tcPr>
          <w:p w:rsidR="00F73EBE" w:rsidRPr="00AB3800" w:rsidRDefault="00F73EBE" w:rsidP="0064683E">
            <w:pPr>
              <w:ind w:firstLine="0"/>
              <w:jc w:val="center"/>
              <w:rPr>
                <w:sz w:val="24"/>
                <w:lang w:eastAsia="ar-SA"/>
              </w:rPr>
            </w:pPr>
            <w:r w:rsidRPr="00AB3800">
              <w:rPr>
                <w:sz w:val="24"/>
                <w:lang w:eastAsia="ar-SA"/>
              </w:rPr>
              <w:t>01</w:t>
            </w:r>
          </w:p>
        </w:tc>
        <w:tc>
          <w:tcPr>
            <w:tcW w:w="523" w:type="dxa"/>
            <w:shd w:val="clear" w:color="auto" w:fill="auto"/>
          </w:tcPr>
          <w:p w:rsidR="00F73EBE" w:rsidRPr="00AB3800" w:rsidRDefault="00F73EBE" w:rsidP="0064683E">
            <w:pPr>
              <w:ind w:firstLine="0"/>
              <w:jc w:val="center"/>
              <w:rPr>
                <w:sz w:val="24"/>
                <w:lang w:eastAsia="ar-SA"/>
              </w:rPr>
            </w:pPr>
            <w:r w:rsidRPr="00AB3800">
              <w:rPr>
                <w:sz w:val="24"/>
                <w:lang w:eastAsia="ar-SA"/>
              </w:rPr>
              <w:t>13</w:t>
            </w:r>
          </w:p>
        </w:tc>
        <w:tc>
          <w:tcPr>
            <w:tcW w:w="1691" w:type="dxa"/>
            <w:shd w:val="clear" w:color="auto" w:fill="auto"/>
          </w:tcPr>
          <w:p w:rsidR="00F73EBE" w:rsidRPr="00AB3800" w:rsidRDefault="00F73EBE" w:rsidP="0064683E">
            <w:pPr>
              <w:snapToGrid w:val="0"/>
              <w:ind w:firstLine="0"/>
              <w:jc w:val="center"/>
              <w:rPr>
                <w:sz w:val="24"/>
                <w:lang w:eastAsia="ar-SA"/>
              </w:rPr>
            </w:pPr>
            <w:r w:rsidRPr="00AB3800">
              <w:rPr>
                <w:sz w:val="24"/>
                <w:lang w:eastAsia="ar-SA"/>
              </w:rPr>
              <w:t>50 1 00 03000</w:t>
            </w:r>
          </w:p>
        </w:tc>
        <w:tc>
          <w:tcPr>
            <w:tcW w:w="709" w:type="dxa"/>
            <w:shd w:val="clear" w:color="auto" w:fill="auto"/>
          </w:tcPr>
          <w:p w:rsidR="00F73EBE" w:rsidRPr="00AB3800" w:rsidRDefault="00F73EBE" w:rsidP="0064683E">
            <w:pPr>
              <w:snapToGrid w:val="0"/>
              <w:ind w:firstLine="0"/>
              <w:jc w:val="center"/>
              <w:rPr>
                <w:sz w:val="24"/>
                <w:lang w:eastAsia="ar-SA"/>
              </w:rPr>
            </w:pPr>
            <w:r w:rsidRPr="00AB3800">
              <w:rPr>
                <w:sz w:val="24"/>
                <w:lang w:eastAsia="ar-SA"/>
              </w:rPr>
              <w:t>200</w:t>
            </w:r>
          </w:p>
        </w:tc>
        <w:tc>
          <w:tcPr>
            <w:tcW w:w="1135" w:type="dxa"/>
            <w:shd w:val="clear" w:color="auto" w:fill="auto"/>
          </w:tcPr>
          <w:p w:rsidR="00F73EBE" w:rsidRPr="00AB3800" w:rsidRDefault="00F73EBE" w:rsidP="0064683E">
            <w:pPr>
              <w:ind w:firstLine="0"/>
              <w:jc w:val="center"/>
              <w:rPr>
                <w:sz w:val="24"/>
                <w:lang w:eastAsia="ar-SA"/>
              </w:rPr>
            </w:pPr>
            <w:r>
              <w:rPr>
                <w:sz w:val="24"/>
                <w:lang w:eastAsia="ar-SA"/>
              </w:rPr>
              <w:t>176,0</w:t>
            </w:r>
          </w:p>
        </w:tc>
      </w:tr>
      <w:tr w:rsidR="00F73EBE" w:rsidRPr="00AB3800" w:rsidTr="00433030">
        <w:trPr>
          <w:trHeight w:val="344"/>
        </w:trPr>
        <w:tc>
          <w:tcPr>
            <w:tcW w:w="568" w:type="dxa"/>
            <w:shd w:val="clear" w:color="auto" w:fill="auto"/>
          </w:tcPr>
          <w:p w:rsidR="00F73EBE" w:rsidRPr="00AB3800" w:rsidRDefault="00F73EBE" w:rsidP="0064683E">
            <w:pPr>
              <w:ind w:firstLine="0"/>
              <w:jc w:val="center"/>
              <w:rPr>
                <w:sz w:val="24"/>
                <w:lang w:eastAsia="ar-SA"/>
              </w:rPr>
            </w:pPr>
          </w:p>
        </w:tc>
        <w:tc>
          <w:tcPr>
            <w:tcW w:w="4394" w:type="dxa"/>
            <w:shd w:val="clear" w:color="auto" w:fill="auto"/>
          </w:tcPr>
          <w:p w:rsidR="00F73EBE" w:rsidRPr="00AB3800" w:rsidRDefault="00F73EBE" w:rsidP="000F3053">
            <w:pPr>
              <w:ind w:firstLine="0"/>
              <w:rPr>
                <w:sz w:val="24"/>
                <w:lang w:eastAsia="ar-SA"/>
              </w:rPr>
            </w:pPr>
            <w:r w:rsidRPr="00B34F4C">
              <w:rPr>
                <w:snapToGrid w:val="0"/>
                <w:sz w:val="24"/>
                <w:lang w:eastAsia="en-US"/>
              </w:rPr>
              <w:t xml:space="preserve">Переданные полномочия муниципальному образованию </w:t>
            </w:r>
            <w:proofErr w:type="spellStart"/>
            <w:r w:rsidRPr="00B34F4C">
              <w:rPr>
                <w:snapToGrid w:val="0"/>
                <w:sz w:val="24"/>
                <w:lang w:eastAsia="en-US"/>
              </w:rPr>
              <w:t>Кореновский</w:t>
            </w:r>
            <w:proofErr w:type="spellEnd"/>
            <w:r w:rsidR="000F3053">
              <w:rPr>
                <w:snapToGrid w:val="0"/>
                <w:sz w:val="24"/>
                <w:lang w:eastAsia="en-US"/>
              </w:rPr>
              <w:t xml:space="preserve"> </w:t>
            </w:r>
            <w:r w:rsidRPr="00B34F4C">
              <w:rPr>
                <w:snapToGrid w:val="0"/>
                <w:sz w:val="24"/>
                <w:lang w:eastAsia="en-US"/>
              </w:rPr>
              <w:t>муниципальный район Краснодарского края на определение поставщиков (подрядчиков, исполнителей) для отдельных муниципальных заказчиков</w:t>
            </w:r>
          </w:p>
        </w:tc>
        <w:tc>
          <w:tcPr>
            <w:tcW w:w="576" w:type="dxa"/>
            <w:shd w:val="clear" w:color="auto" w:fill="auto"/>
          </w:tcPr>
          <w:p w:rsidR="00F73EBE" w:rsidRPr="00AB3800" w:rsidRDefault="00F73EBE" w:rsidP="0064683E">
            <w:pPr>
              <w:ind w:firstLine="0"/>
              <w:jc w:val="center"/>
              <w:rPr>
                <w:sz w:val="24"/>
                <w:lang w:eastAsia="ar-SA"/>
              </w:rPr>
            </w:pPr>
            <w:r w:rsidRPr="00AB3800">
              <w:rPr>
                <w:sz w:val="24"/>
                <w:lang w:eastAsia="ar-SA"/>
              </w:rPr>
              <w:t>992</w:t>
            </w:r>
          </w:p>
        </w:tc>
        <w:tc>
          <w:tcPr>
            <w:tcW w:w="470" w:type="dxa"/>
            <w:shd w:val="clear" w:color="auto" w:fill="auto"/>
          </w:tcPr>
          <w:p w:rsidR="00F73EBE" w:rsidRPr="00AB3800" w:rsidRDefault="00F73EBE" w:rsidP="0064683E">
            <w:pPr>
              <w:ind w:firstLine="0"/>
              <w:jc w:val="center"/>
              <w:rPr>
                <w:sz w:val="24"/>
                <w:lang w:eastAsia="ar-SA"/>
              </w:rPr>
            </w:pPr>
            <w:r w:rsidRPr="00AB3800">
              <w:rPr>
                <w:sz w:val="24"/>
                <w:lang w:eastAsia="ar-SA"/>
              </w:rPr>
              <w:t>01</w:t>
            </w:r>
          </w:p>
        </w:tc>
        <w:tc>
          <w:tcPr>
            <w:tcW w:w="523" w:type="dxa"/>
            <w:shd w:val="clear" w:color="auto" w:fill="auto"/>
          </w:tcPr>
          <w:p w:rsidR="00F73EBE" w:rsidRPr="00AB3800" w:rsidRDefault="00F73EBE" w:rsidP="0064683E">
            <w:pPr>
              <w:ind w:firstLine="0"/>
              <w:jc w:val="center"/>
              <w:rPr>
                <w:sz w:val="24"/>
                <w:lang w:eastAsia="ar-SA"/>
              </w:rPr>
            </w:pPr>
            <w:r w:rsidRPr="00AB3800">
              <w:rPr>
                <w:sz w:val="24"/>
                <w:lang w:eastAsia="ar-SA"/>
              </w:rPr>
              <w:t>13</w:t>
            </w:r>
          </w:p>
        </w:tc>
        <w:tc>
          <w:tcPr>
            <w:tcW w:w="1691" w:type="dxa"/>
            <w:shd w:val="clear" w:color="auto" w:fill="auto"/>
          </w:tcPr>
          <w:p w:rsidR="00F73EBE" w:rsidRPr="00AB3800" w:rsidRDefault="00F73EBE" w:rsidP="0064683E">
            <w:pPr>
              <w:snapToGrid w:val="0"/>
              <w:ind w:firstLine="0"/>
              <w:jc w:val="center"/>
              <w:rPr>
                <w:sz w:val="24"/>
                <w:lang w:eastAsia="ar-SA"/>
              </w:rPr>
            </w:pPr>
            <w:r w:rsidRPr="00AB3800">
              <w:rPr>
                <w:sz w:val="24"/>
                <w:lang w:eastAsia="ar-SA"/>
              </w:rPr>
              <w:t>50 3 00 03000</w:t>
            </w:r>
          </w:p>
        </w:tc>
        <w:tc>
          <w:tcPr>
            <w:tcW w:w="709" w:type="dxa"/>
            <w:shd w:val="clear" w:color="auto" w:fill="auto"/>
          </w:tcPr>
          <w:p w:rsidR="00F73EBE" w:rsidRPr="00AB3800" w:rsidRDefault="00F73EBE" w:rsidP="0064683E">
            <w:pPr>
              <w:snapToGrid w:val="0"/>
              <w:ind w:firstLine="0"/>
              <w:jc w:val="center"/>
              <w:rPr>
                <w:sz w:val="24"/>
                <w:lang w:eastAsia="ar-SA"/>
              </w:rPr>
            </w:pPr>
          </w:p>
        </w:tc>
        <w:tc>
          <w:tcPr>
            <w:tcW w:w="1135" w:type="dxa"/>
            <w:shd w:val="clear" w:color="auto" w:fill="auto"/>
          </w:tcPr>
          <w:p w:rsidR="00F73EBE" w:rsidRPr="00AB3800" w:rsidRDefault="00F73EBE" w:rsidP="0064683E">
            <w:pPr>
              <w:ind w:firstLine="0"/>
              <w:jc w:val="center"/>
              <w:rPr>
                <w:sz w:val="24"/>
                <w:lang w:eastAsia="ar-SA"/>
              </w:rPr>
            </w:pPr>
            <w:r>
              <w:rPr>
                <w:sz w:val="24"/>
                <w:lang w:eastAsia="ar-SA"/>
              </w:rPr>
              <w:t>82,4</w:t>
            </w:r>
          </w:p>
        </w:tc>
      </w:tr>
      <w:tr w:rsidR="00F73EBE" w:rsidRPr="00AB3800" w:rsidTr="00433030">
        <w:trPr>
          <w:trHeight w:val="344"/>
        </w:trPr>
        <w:tc>
          <w:tcPr>
            <w:tcW w:w="568" w:type="dxa"/>
            <w:shd w:val="clear" w:color="auto" w:fill="auto"/>
          </w:tcPr>
          <w:p w:rsidR="00F73EBE" w:rsidRPr="00AB3800" w:rsidRDefault="00F73EBE" w:rsidP="0064683E">
            <w:pPr>
              <w:ind w:firstLine="0"/>
              <w:jc w:val="center"/>
              <w:rPr>
                <w:sz w:val="24"/>
                <w:lang w:eastAsia="ar-SA"/>
              </w:rPr>
            </w:pPr>
          </w:p>
        </w:tc>
        <w:tc>
          <w:tcPr>
            <w:tcW w:w="4394" w:type="dxa"/>
            <w:shd w:val="clear" w:color="auto" w:fill="auto"/>
          </w:tcPr>
          <w:p w:rsidR="00F73EBE" w:rsidRPr="00AB3800" w:rsidRDefault="00F73EBE" w:rsidP="0064683E">
            <w:pPr>
              <w:snapToGrid w:val="0"/>
              <w:ind w:firstLine="0"/>
              <w:rPr>
                <w:sz w:val="24"/>
                <w:lang w:eastAsia="ar-SA"/>
              </w:rPr>
            </w:pPr>
            <w:r w:rsidRPr="00AB3800">
              <w:rPr>
                <w:sz w:val="24"/>
                <w:lang w:eastAsia="ar-SA"/>
              </w:rPr>
              <w:t>Межбюджетные трансферты</w:t>
            </w:r>
          </w:p>
        </w:tc>
        <w:tc>
          <w:tcPr>
            <w:tcW w:w="576" w:type="dxa"/>
            <w:shd w:val="clear" w:color="auto" w:fill="auto"/>
          </w:tcPr>
          <w:p w:rsidR="00F73EBE" w:rsidRPr="00AB3800" w:rsidRDefault="00F73EBE" w:rsidP="0064683E">
            <w:pPr>
              <w:ind w:firstLine="0"/>
              <w:jc w:val="center"/>
              <w:rPr>
                <w:sz w:val="24"/>
                <w:lang w:eastAsia="ar-SA"/>
              </w:rPr>
            </w:pPr>
            <w:r w:rsidRPr="00AB3800">
              <w:rPr>
                <w:sz w:val="24"/>
                <w:lang w:eastAsia="ar-SA"/>
              </w:rPr>
              <w:t>992</w:t>
            </w:r>
          </w:p>
        </w:tc>
        <w:tc>
          <w:tcPr>
            <w:tcW w:w="470" w:type="dxa"/>
            <w:shd w:val="clear" w:color="auto" w:fill="auto"/>
          </w:tcPr>
          <w:p w:rsidR="00F73EBE" w:rsidRPr="00AB3800" w:rsidRDefault="00F73EBE" w:rsidP="0064683E">
            <w:pPr>
              <w:ind w:firstLine="0"/>
              <w:jc w:val="center"/>
              <w:rPr>
                <w:sz w:val="24"/>
                <w:lang w:eastAsia="ar-SA"/>
              </w:rPr>
            </w:pPr>
            <w:r w:rsidRPr="00AB3800">
              <w:rPr>
                <w:sz w:val="24"/>
                <w:lang w:eastAsia="ar-SA"/>
              </w:rPr>
              <w:t>01</w:t>
            </w:r>
          </w:p>
        </w:tc>
        <w:tc>
          <w:tcPr>
            <w:tcW w:w="523" w:type="dxa"/>
            <w:shd w:val="clear" w:color="auto" w:fill="auto"/>
          </w:tcPr>
          <w:p w:rsidR="00F73EBE" w:rsidRPr="00AB3800" w:rsidRDefault="00F73EBE" w:rsidP="0064683E">
            <w:pPr>
              <w:ind w:firstLine="0"/>
              <w:jc w:val="center"/>
              <w:rPr>
                <w:sz w:val="24"/>
                <w:lang w:eastAsia="ar-SA"/>
              </w:rPr>
            </w:pPr>
            <w:r w:rsidRPr="00AB3800">
              <w:rPr>
                <w:sz w:val="24"/>
                <w:lang w:eastAsia="ar-SA"/>
              </w:rPr>
              <w:t>13</w:t>
            </w:r>
          </w:p>
        </w:tc>
        <w:tc>
          <w:tcPr>
            <w:tcW w:w="1691" w:type="dxa"/>
            <w:shd w:val="clear" w:color="auto" w:fill="auto"/>
          </w:tcPr>
          <w:p w:rsidR="00F73EBE" w:rsidRPr="00AB3800" w:rsidRDefault="00F73EBE" w:rsidP="0064683E">
            <w:pPr>
              <w:snapToGrid w:val="0"/>
              <w:ind w:firstLine="0"/>
              <w:jc w:val="center"/>
              <w:rPr>
                <w:sz w:val="24"/>
                <w:lang w:eastAsia="ar-SA"/>
              </w:rPr>
            </w:pPr>
            <w:r w:rsidRPr="00AB3800">
              <w:rPr>
                <w:sz w:val="24"/>
                <w:lang w:eastAsia="ar-SA"/>
              </w:rPr>
              <w:t>50 3 00 03000</w:t>
            </w:r>
          </w:p>
        </w:tc>
        <w:tc>
          <w:tcPr>
            <w:tcW w:w="709" w:type="dxa"/>
            <w:shd w:val="clear" w:color="auto" w:fill="auto"/>
          </w:tcPr>
          <w:p w:rsidR="00F73EBE" w:rsidRPr="00AB3800" w:rsidRDefault="00F73EBE" w:rsidP="0064683E">
            <w:pPr>
              <w:snapToGrid w:val="0"/>
              <w:ind w:firstLine="0"/>
              <w:jc w:val="center"/>
              <w:rPr>
                <w:sz w:val="24"/>
                <w:lang w:eastAsia="ar-SA"/>
              </w:rPr>
            </w:pPr>
            <w:r w:rsidRPr="00AB3800">
              <w:rPr>
                <w:sz w:val="24"/>
                <w:lang w:eastAsia="ar-SA"/>
              </w:rPr>
              <w:t>500</w:t>
            </w:r>
          </w:p>
        </w:tc>
        <w:tc>
          <w:tcPr>
            <w:tcW w:w="1135" w:type="dxa"/>
            <w:shd w:val="clear" w:color="auto" w:fill="auto"/>
          </w:tcPr>
          <w:p w:rsidR="00F73EBE" w:rsidRPr="00AB3800" w:rsidRDefault="00F73EBE" w:rsidP="0064683E">
            <w:pPr>
              <w:ind w:firstLine="0"/>
              <w:jc w:val="center"/>
              <w:rPr>
                <w:sz w:val="24"/>
                <w:lang w:eastAsia="ar-SA"/>
              </w:rPr>
            </w:pPr>
            <w:r>
              <w:rPr>
                <w:sz w:val="24"/>
                <w:lang w:eastAsia="ar-SA"/>
              </w:rPr>
              <w:t>82,4</w:t>
            </w:r>
          </w:p>
        </w:tc>
      </w:tr>
      <w:tr w:rsidR="00F73EBE" w:rsidRPr="00AB3800" w:rsidTr="00433030">
        <w:trPr>
          <w:trHeight w:val="344"/>
        </w:trPr>
        <w:tc>
          <w:tcPr>
            <w:tcW w:w="568" w:type="dxa"/>
            <w:shd w:val="clear" w:color="auto" w:fill="auto"/>
          </w:tcPr>
          <w:p w:rsidR="00F73EBE" w:rsidRPr="00AB3800" w:rsidRDefault="00F73EBE" w:rsidP="0064683E">
            <w:pPr>
              <w:ind w:firstLine="0"/>
              <w:jc w:val="center"/>
              <w:rPr>
                <w:sz w:val="24"/>
                <w:lang w:eastAsia="ar-SA"/>
              </w:rPr>
            </w:pPr>
          </w:p>
        </w:tc>
        <w:tc>
          <w:tcPr>
            <w:tcW w:w="4394" w:type="dxa"/>
            <w:shd w:val="clear" w:color="auto" w:fill="auto"/>
          </w:tcPr>
          <w:p w:rsidR="00F73EBE" w:rsidRPr="00AB3800" w:rsidRDefault="00F73EBE" w:rsidP="0064683E">
            <w:pPr>
              <w:snapToGrid w:val="0"/>
              <w:ind w:firstLine="0"/>
              <w:rPr>
                <w:sz w:val="24"/>
                <w:lang w:eastAsia="ar-SA"/>
              </w:rPr>
            </w:pPr>
            <w:r w:rsidRPr="00AB3800">
              <w:rPr>
                <w:sz w:val="24"/>
                <w:lang w:eastAsia="ar-SA"/>
              </w:rPr>
              <w:t xml:space="preserve">Работы по паспортизации, </w:t>
            </w:r>
            <w:proofErr w:type="spellStart"/>
            <w:r w:rsidRPr="00AB3800">
              <w:rPr>
                <w:sz w:val="24"/>
                <w:lang w:eastAsia="ar-SA"/>
              </w:rPr>
              <w:t>кадастрированию</w:t>
            </w:r>
            <w:proofErr w:type="spellEnd"/>
            <w:r w:rsidRPr="00AB3800">
              <w:rPr>
                <w:sz w:val="24"/>
                <w:lang w:eastAsia="ar-SA"/>
              </w:rPr>
              <w:t xml:space="preserve"> оценке и содержанию муниципального имущества</w:t>
            </w:r>
          </w:p>
        </w:tc>
        <w:tc>
          <w:tcPr>
            <w:tcW w:w="576" w:type="dxa"/>
            <w:shd w:val="clear" w:color="auto" w:fill="auto"/>
            <w:vAlign w:val="center"/>
          </w:tcPr>
          <w:p w:rsidR="00F73EBE" w:rsidRPr="00AB3800" w:rsidRDefault="00F73EBE" w:rsidP="0064683E">
            <w:pPr>
              <w:snapToGrid w:val="0"/>
              <w:ind w:firstLine="0"/>
              <w:jc w:val="center"/>
              <w:rPr>
                <w:sz w:val="24"/>
                <w:lang w:eastAsia="ar-SA"/>
              </w:rPr>
            </w:pPr>
            <w:r w:rsidRPr="00AB3800">
              <w:rPr>
                <w:sz w:val="24"/>
                <w:lang w:eastAsia="ar-SA"/>
              </w:rPr>
              <w:t>992</w:t>
            </w:r>
          </w:p>
        </w:tc>
        <w:tc>
          <w:tcPr>
            <w:tcW w:w="470" w:type="dxa"/>
            <w:shd w:val="clear" w:color="auto" w:fill="auto"/>
            <w:vAlign w:val="center"/>
          </w:tcPr>
          <w:p w:rsidR="00F73EBE" w:rsidRPr="00AB3800" w:rsidRDefault="00F73EBE" w:rsidP="0064683E">
            <w:pPr>
              <w:snapToGrid w:val="0"/>
              <w:ind w:firstLine="0"/>
              <w:jc w:val="center"/>
              <w:rPr>
                <w:sz w:val="24"/>
                <w:lang w:eastAsia="ar-SA"/>
              </w:rPr>
            </w:pPr>
            <w:r w:rsidRPr="00AB3800">
              <w:rPr>
                <w:sz w:val="24"/>
                <w:lang w:eastAsia="ar-SA"/>
              </w:rPr>
              <w:t>01</w:t>
            </w:r>
          </w:p>
        </w:tc>
        <w:tc>
          <w:tcPr>
            <w:tcW w:w="523" w:type="dxa"/>
            <w:shd w:val="clear" w:color="auto" w:fill="auto"/>
            <w:vAlign w:val="center"/>
          </w:tcPr>
          <w:p w:rsidR="00F73EBE" w:rsidRPr="00AB3800" w:rsidRDefault="00F73EBE" w:rsidP="0064683E">
            <w:pPr>
              <w:snapToGrid w:val="0"/>
              <w:ind w:firstLine="0"/>
              <w:jc w:val="center"/>
              <w:rPr>
                <w:sz w:val="24"/>
                <w:lang w:eastAsia="ar-SA"/>
              </w:rPr>
            </w:pPr>
            <w:r w:rsidRPr="00AB3800">
              <w:rPr>
                <w:sz w:val="24"/>
                <w:lang w:eastAsia="ar-SA"/>
              </w:rPr>
              <w:t>13</w:t>
            </w:r>
          </w:p>
        </w:tc>
        <w:tc>
          <w:tcPr>
            <w:tcW w:w="1691" w:type="dxa"/>
            <w:shd w:val="clear" w:color="auto" w:fill="auto"/>
            <w:vAlign w:val="center"/>
          </w:tcPr>
          <w:p w:rsidR="00F73EBE" w:rsidRPr="00AB3800" w:rsidRDefault="00F73EBE" w:rsidP="0064683E">
            <w:pPr>
              <w:snapToGrid w:val="0"/>
              <w:ind w:firstLine="0"/>
              <w:jc w:val="center"/>
              <w:rPr>
                <w:sz w:val="24"/>
                <w:lang w:eastAsia="ar-SA"/>
              </w:rPr>
            </w:pPr>
            <w:r w:rsidRPr="00AB3800">
              <w:rPr>
                <w:sz w:val="24"/>
                <w:lang w:eastAsia="ar-SA"/>
              </w:rPr>
              <w:t>50 5 00 01000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F73EBE" w:rsidRPr="00AB3800" w:rsidRDefault="00F73EBE" w:rsidP="0064683E">
            <w:pPr>
              <w:snapToGrid w:val="0"/>
              <w:ind w:firstLine="0"/>
              <w:jc w:val="center"/>
              <w:rPr>
                <w:sz w:val="24"/>
                <w:lang w:eastAsia="ar-SA"/>
              </w:rPr>
            </w:pPr>
          </w:p>
        </w:tc>
        <w:tc>
          <w:tcPr>
            <w:tcW w:w="1135" w:type="dxa"/>
            <w:shd w:val="clear" w:color="auto" w:fill="auto"/>
            <w:vAlign w:val="center"/>
          </w:tcPr>
          <w:p w:rsidR="00F73EBE" w:rsidRPr="00AB3800" w:rsidRDefault="00F73EBE" w:rsidP="0064683E">
            <w:pPr>
              <w:tabs>
                <w:tab w:val="left" w:pos="1005"/>
              </w:tabs>
              <w:ind w:firstLine="0"/>
              <w:jc w:val="center"/>
              <w:rPr>
                <w:sz w:val="24"/>
                <w:lang w:eastAsia="ar-SA"/>
              </w:rPr>
            </w:pPr>
            <w:r>
              <w:rPr>
                <w:sz w:val="24"/>
                <w:lang w:eastAsia="ar-SA"/>
              </w:rPr>
              <w:t>717,8</w:t>
            </w:r>
          </w:p>
        </w:tc>
      </w:tr>
      <w:tr w:rsidR="00F73EBE" w:rsidRPr="00AB3800" w:rsidTr="00433030">
        <w:trPr>
          <w:trHeight w:val="344"/>
        </w:trPr>
        <w:tc>
          <w:tcPr>
            <w:tcW w:w="568" w:type="dxa"/>
            <w:shd w:val="clear" w:color="auto" w:fill="auto"/>
          </w:tcPr>
          <w:p w:rsidR="00F73EBE" w:rsidRPr="00AB3800" w:rsidRDefault="00F73EBE" w:rsidP="0064683E">
            <w:pPr>
              <w:ind w:firstLine="0"/>
              <w:jc w:val="center"/>
              <w:rPr>
                <w:sz w:val="24"/>
                <w:lang w:eastAsia="ar-SA"/>
              </w:rPr>
            </w:pPr>
          </w:p>
        </w:tc>
        <w:tc>
          <w:tcPr>
            <w:tcW w:w="4394" w:type="dxa"/>
            <w:shd w:val="clear" w:color="auto" w:fill="auto"/>
          </w:tcPr>
          <w:p w:rsidR="00F73EBE" w:rsidRPr="00AB3800" w:rsidRDefault="00F73EBE" w:rsidP="0064683E">
            <w:pPr>
              <w:snapToGrid w:val="0"/>
              <w:ind w:firstLine="0"/>
              <w:rPr>
                <w:sz w:val="24"/>
                <w:lang w:eastAsia="ar-SA"/>
              </w:rPr>
            </w:pPr>
            <w:r>
              <w:rPr>
                <w:sz w:val="24"/>
                <w:lang w:eastAsia="ar-SA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76" w:type="dxa"/>
            <w:shd w:val="clear" w:color="auto" w:fill="auto"/>
          </w:tcPr>
          <w:p w:rsidR="00F73EBE" w:rsidRPr="00AB3800" w:rsidRDefault="00F73EBE" w:rsidP="0064683E">
            <w:pPr>
              <w:snapToGrid w:val="0"/>
              <w:ind w:firstLine="0"/>
              <w:jc w:val="center"/>
              <w:rPr>
                <w:sz w:val="24"/>
                <w:lang w:eastAsia="ar-SA"/>
              </w:rPr>
            </w:pPr>
            <w:r w:rsidRPr="00AB3800">
              <w:rPr>
                <w:sz w:val="24"/>
                <w:lang w:eastAsia="ar-SA"/>
              </w:rPr>
              <w:t>992</w:t>
            </w:r>
          </w:p>
        </w:tc>
        <w:tc>
          <w:tcPr>
            <w:tcW w:w="470" w:type="dxa"/>
            <w:shd w:val="clear" w:color="auto" w:fill="auto"/>
          </w:tcPr>
          <w:p w:rsidR="00F73EBE" w:rsidRPr="00AB3800" w:rsidRDefault="00F73EBE" w:rsidP="0064683E">
            <w:pPr>
              <w:snapToGrid w:val="0"/>
              <w:ind w:firstLine="0"/>
              <w:jc w:val="center"/>
              <w:rPr>
                <w:sz w:val="24"/>
                <w:lang w:eastAsia="ar-SA"/>
              </w:rPr>
            </w:pPr>
            <w:r w:rsidRPr="00AB3800">
              <w:rPr>
                <w:sz w:val="24"/>
                <w:lang w:eastAsia="ar-SA"/>
              </w:rPr>
              <w:t>01</w:t>
            </w:r>
          </w:p>
        </w:tc>
        <w:tc>
          <w:tcPr>
            <w:tcW w:w="523" w:type="dxa"/>
            <w:shd w:val="clear" w:color="auto" w:fill="auto"/>
          </w:tcPr>
          <w:p w:rsidR="00F73EBE" w:rsidRPr="00AB3800" w:rsidRDefault="00F73EBE" w:rsidP="0064683E">
            <w:pPr>
              <w:snapToGrid w:val="0"/>
              <w:ind w:firstLine="0"/>
              <w:jc w:val="center"/>
              <w:rPr>
                <w:sz w:val="24"/>
                <w:lang w:eastAsia="ar-SA"/>
              </w:rPr>
            </w:pPr>
            <w:r w:rsidRPr="00AB3800">
              <w:rPr>
                <w:sz w:val="24"/>
                <w:lang w:eastAsia="ar-SA"/>
              </w:rPr>
              <w:t>13</w:t>
            </w:r>
          </w:p>
        </w:tc>
        <w:tc>
          <w:tcPr>
            <w:tcW w:w="1691" w:type="dxa"/>
            <w:shd w:val="clear" w:color="auto" w:fill="auto"/>
          </w:tcPr>
          <w:p w:rsidR="00F73EBE" w:rsidRPr="00AB3800" w:rsidRDefault="00F73EBE" w:rsidP="0064683E">
            <w:pPr>
              <w:snapToGrid w:val="0"/>
              <w:ind w:firstLine="0"/>
              <w:jc w:val="center"/>
              <w:rPr>
                <w:sz w:val="24"/>
                <w:lang w:eastAsia="ar-SA"/>
              </w:rPr>
            </w:pPr>
            <w:r w:rsidRPr="00AB3800">
              <w:rPr>
                <w:sz w:val="24"/>
                <w:lang w:eastAsia="ar-SA"/>
              </w:rPr>
              <w:t>50 5 00 01000</w:t>
            </w:r>
          </w:p>
        </w:tc>
        <w:tc>
          <w:tcPr>
            <w:tcW w:w="709" w:type="dxa"/>
            <w:shd w:val="clear" w:color="auto" w:fill="auto"/>
          </w:tcPr>
          <w:p w:rsidR="00F73EBE" w:rsidRPr="00AB3800" w:rsidRDefault="00F73EBE" w:rsidP="0064683E">
            <w:pPr>
              <w:snapToGrid w:val="0"/>
              <w:ind w:firstLine="0"/>
              <w:jc w:val="center"/>
              <w:rPr>
                <w:sz w:val="24"/>
                <w:lang w:eastAsia="ar-SA"/>
              </w:rPr>
            </w:pPr>
            <w:r w:rsidRPr="00AB3800">
              <w:rPr>
                <w:sz w:val="24"/>
                <w:lang w:eastAsia="ar-SA"/>
              </w:rPr>
              <w:t>200</w:t>
            </w:r>
          </w:p>
        </w:tc>
        <w:tc>
          <w:tcPr>
            <w:tcW w:w="1135" w:type="dxa"/>
            <w:shd w:val="clear" w:color="auto" w:fill="auto"/>
          </w:tcPr>
          <w:p w:rsidR="00F73EBE" w:rsidRPr="00AB3800" w:rsidRDefault="00F73EBE" w:rsidP="0064683E">
            <w:pPr>
              <w:ind w:firstLine="0"/>
              <w:jc w:val="center"/>
              <w:rPr>
                <w:sz w:val="24"/>
                <w:lang w:eastAsia="ar-SA"/>
              </w:rPr>
            </w:pPr>
            <w:r>
              <w:rPr>
                <w:sz w:val="24"/>
                <w:lang w:eastAsia="ar-SA"/>
              </w:rPr>
              <w:t>717,8</w:t>
            </w:r>
          </w:p>
        </w:tc>
      </w:tr>
      <w:tr w:rsidR="00F73EBE" w:rsidRPr="00AB3800" w:rsidTr="00433030">
        <w:trPr>
          <w:trHeight w:val="344"/>
        </w:trPr>
        <w:tc>
          <w:tcPr>
            <w:tcW w:w="568" w:type="dxa"/>
            <w:shd w:val="clear" w:color="auto" w:fill="auto"/>
          </w:tcPr>
          <w:p w:rsidR="00F73EBE" w:rsidRPr="00AB3800" w:rsidRDefault="00F73EBE" w:rsidP="0064683E">
            <w:pPr>
              <w:ind w:firstLine="0"/>
              <w:jc w:val="center"/>
              <w:rPr>
                <w:sz w:val="24"/>
                <w:lang w:eastAsia="ar-SA"/>
              </w:rPr>
            </w:pPr>
          </w:p>
        </w:tc>
        <w:tc>
          <w:tcPr>
            <w:tcW w:w="4394" w:type="dxa"/>
            <w:shd w:val="clear" w:color="auto" w:fill="auto"/>
          </w:tcPr>
          <w:p w:rsidR="00F73EBE" w:rsidRPr="00AB3800" w:rsidRDefault="00F73EBE" w:rsidP="0064683E">
            <w:pPr>
              <w:snapToGrid w:val="0"/>
              <w:ind w:firstLine="0"/>
              <w:rPr>
                <w:sz w:val="24"/>
                <w:lang w:eastAsia="ar-SA"/>
              </w:rPr>
            </w:pPr>
            <w:r w:rsidRPr="00AB3800">
              <w:rPr>
                <w:sz w:val="24"/>
                <w:lang w:eastAsia="ar-SA"/>
              </w:rPr>
              <w:t>Поддержка территориальных органов общественного самоуправления</w:t>
            </w:r>
          </w:p>
        </w:tc>
        <w:tc>
          <w:tcPr>
            <w:tcW w:w="576" w:type="dxa"/>
            <w:shd w:val="clear" w:color="auto" w:fill="auto"/>
            <w:vAlign w:val="center"/>
          </w:tcPr>
          <w:p w:rsidR="00F73EBE" w:rsidRPr="00AB3800" w:rsidRDefault="00F73EBE" w:rsidP="0064683E">
            <w:pPr>
              <w:snapToGrid w:val="0"/>
              <w:ind w:firstLine="0"/>
              <w:jc w:val="center"/>
              <w:rPr>
                <w:sz w:val="24"/>
                <w:lang w:eastAsia="ar-SA"/>
              </w:rPr>
            </w:pPr>
            <w:r w:rsidRPr="00AB3800">
              <w:rPr>
                <w:sz w:val="24"/>
                <w:lang w:eastAsia="ar-SA"/>
              </w:rPr>
              <w:t>992</w:t>
            </w:r>
          </w:p>
        </w:tc>
        <w:tc>
          <w:tcPr>
            <w:tcW w:w="470" w:type="dxa"/>
            <w:shd w:val="clear" w:color="auto" w:fill="auto"/>
            <w:vAlign w:val="center"/>
          </w:tcPr>
          <w:p w:rsidR="00F73EBE" w:rsidRPr="00AB3800" w:rsidRDefault="00F73EBE" w:rsidP="0064683E">
            <w:pPr>
              <w:snapToGrid w:val="0"/>
              <w:ind w:firstLine="0"/>
              <w:jc w:val="center"/>
              <w:rPr>
                <w:sz w:val="24"/>
                <w:lang w:eastAsia="ar-SA"/>
              </w:rPr>
            </w:pPr>
            <w:r w:rsidRPr="00AB3800">
              <w:rPr>
                <w:sz w:val="24"/>
                <w:lang w:eastAsia="ar-SA"/>
              </w:rPr>
              <w:t>01</w:t>
            </w:r>
          </w:p>
        </w:tc>
        <w:tc>
          <w:tcPr>
            <w:tcW w:w="523" w:type="dxa"/>
            <w:shd w:val="clear" w:color="auto" w:fill="auto"/>
            <w:vAlign w:val="center"/>
          </w:tcPr>
          <w:p w:rsidR="00F73EBE" w:rsidRPr="00AB3800" w:rsidRDefault="00F73EBE" w:rsidP="0064683E">
            <w:pPr>
              <w:snapToGrid w:val="0"/>
              <w:ind w:firstLine="0"/>
              <w:jc w:val="center"/>
              <w:rPr>
                <w:sz w:val="24"/>
                <w:lang w:eastAsia="ar-SA"/>
              </w:rPr>
            </w:pPr>
            <w:r w:rsidRPr="00AB3800">
              <w:rPr>
                <w:sz w:val="24"/>
                <w:lang w:eastAsia="ar-SA"/>
              </w:rPr>
              <w:t>13</w:t>
            </w:r>
          </w:p>
        </w:tc>
        <w:tc>
          <w:tcPr>
            <w:tcW w:w="1691" w:type="dxa"/>
            <w:shd w:val="clear" w:color="auto" w:fill="auto"/>
            <w:vAlign w:val="center"/>
          </w:tcPr>
          <w:p w:rsidR="00F73EBE" w:rsidRPr="00AB3800" w:rsidRDefault="00F73EBE" w:rsidP="0064683E">
            <w:pPr>
              <w:snapToGrid w:val="0"/>
              <w:ind w:firstLine="0"/>
              <w:jc w:val="center"/>
              <w:rPr>
                <w:sz w:val="24"/>
                <w:lang w:eastAsia="ar-SA"/>
              </w:rPr>
            </w:pPr>
            <w:r w:rsidRPr="00AB3800">
              <w:rPr>
                <w:sz w:val="24"/>
                <w:lang w:eastAsia="ar-SA"/>
              </w:rPr>
              <w:t>50 5 00 02000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F73EBE" w:rsidRPr="00AB3800" w:rsidRDefault="00F73EBE" w:rsidP="0064683E">
            <w:pPr>
              <w:snapToGrid w:val="0"/>
              <w:ind w:firstLine="0"/>
              <w:jc w:val="center"/>
              <w:rPr>
                <w:sz w:val="24"/>
                <w:lang w:eastAsia="ar-SA"/>
              </w:rPr>
            </w:pPr>
          </w:p>
        </w:tc>
        <w:tc>
          <w:tcPr>
            <w:tcW w:w="1135" w:type="dxa"/>
            <w:shd w:val="clear" w:color="auto" w:fill="auto"/>
            <w:vAlign w:val="center"/>
          </w:tcPr>
          <w:p w:rsidR="00F73EBE" w:rsidRPr="00AB3800" w:rsidRDefault="00F73EBE" w:rsidP="0064683E">
            <w:pPr>
              <w:ind w:firstLine="0"/>
              <w:jc w:val="center"/>
              <w:rPr>
                <w:sz w:val="24"/>
                <w:lang w:eastAsia="ar-SA"/>
              </w:rPr>
            </w:pPr>
            <w:r w:rsidRPr="00AB3800">
              <w:rPr>
                <w:sz w:val="24"/>
                <w:lang w:eastAsia="ar-SA"/>
              </w:rPr>
              <w:t>24,0</w:t>
            </w:r>
          </w:p>
        </w:tc>
      </w:tr>
      <w:tr w:rsidR="00F73EBE" w:rsidRPr="00AB3800" w:rsidTr="00433030">
        <w:trPr>
          <w:trHeight w:val="344"/>
        </w:trPr>
        <w:tc>
          <w:tcPr>
            <w:tcW w:w="568" w:type="dxa"/>
            <w:shd w:val="clear" w:color="auto" w:fill="auto"/>
          </w:tcPr>
          <w:p w:rsidR="00F73EBE" w:rsidRPr="00AB3800" w:rsidRDefault="00F73EBE" w:rsidP="0064683E">
            <w:pPr>
              <w:ind w:firstLine="0"/>
              <w:jc w:val="center"/>
              <w:rPr>
                <w:sz w:val="24"/>
                <w:lang w:eastAsia="ar-SA"/>
              </w:rPr>
            </w:pPr>
          </w:p>
        </w:tc>
        <w:tc>
          <w:tcPr>
            <w:tcW w:w="4394" w:type="dxa"/>
            <w:shd w:val="clear" w:color="auto" w:fill="auto"/>
          </w:tcPr>
          <w:p w:rsidR="00F73EBE" w:rsidRPr="00AB3800" w:rsidRDefault="00F73EBE" w:rsidP="0064683E">
            <w:pPr>
              <w:snapToGrid w:val="0"/>
              <w:ind w:firstLine="0"/>
              <w:rPr>
                <w:sz w:val="24"/>
                <w:lang w:eastAsia="ar-SA"/>
              </w:rPr>
            </w:pPr>
            <w:r>
              <w:rPr>
                <w:sz w:val="24"/>
                <w:lang w:eastAsia="ar-SA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76" w:type="dxa"/>
            <w:shd w:val="clear" w:color="auto" w:fill="auto"/>
          </w:tcPr>
          <w:p w:rsidR="00F73EBE" w:rsidRPr="00AB3800" w:rsidRDefault="00F73EBE" w:rsidP="0064683E">
            <w:pPr>
              <w:snapToGrid w:val="0"/>
              <w:ind w:firstLine="0"/>
              <w:jc w:val="center"/>
              <w:rPr>
                <w:sz w:val="24"/>
                <w:lang w:eastAsia="ar-SA"/>
              </w:rPr>
            </w:pPr>
            <w:r w:rsidRPr="00AB3800">
              <w:rPr>
                <w:sz w:val="24"/>
                <w:lang w:eastAsia="ar-SA"/>
              </w:rPr>
              <w:t>992</w:t>
            </w:r>
          </w:p>
        </w:tc>
        <w:tc>
          <w:tcPr>
            <w:tcW w:w="470" w:type="dxa"/>
            <w:shd w:val="clear" w:color="auto" w:fill="auto"/>
          </w:tcPr>
          <w:p w:rsidR="00F73EBE" w:rsidRPr="00AB3800" w:rsidRDefault="00F73EBE" w:rsidP="0064683E">
            <w:pPr>
              <w:snapToGrid w:val="0"/>
              <w:ind w:firstLine="0"/>
              <w:jc w:val="center"/>
              <w:rPr>
                <w:sz w:val="24"/>
                <w:lang w:eastAsia="ar-SA"/>
              </w:rPr>
            </w:pPr>
            <w:r w:rsidRPr="00AB3800">
              <w:rPr>
                <w:sz w:val="24"/>
                <w:lang w:eastAsia="ar-SA"/>
              </w:rPr>
              <w:t>01</w:t>
            </w:r>
          </w:p>
        </w:tc>
        <w:tc>
          <w:tcPr>
            <w:tcW w:w="523" w:type="dxa"/>
            <w:shd w:val="clear" w:color="auto" w:fill="auto"/>
          </w:tcPr>
          <w:p w:rsidR="00F73EBE" w:rsidRPr="00AB3800" w:rsidRDefault="00F73EBE" w:rsidP="0064683E">
            <w:pPr>
              <w:snapToGrid w:val="0"/>
              <w:ind w:firstLine="0"/>
              <w:jc w:val="center"/>
              <w:rPr>
                <w:sz w:val="24"/>
                <w:lang w:eastAsia="ar-SA"/>
              </w:rPr>
            </w:pPr>
            <w:r w:rsidRPr="00AB3800">
              <w:rPr>
                <w:sz w:val="24"/>
                <w:lang w:eastAsia="ar-SA"/>
              </w:rPr>
              <w:t>13</w:t>
            </w:r>
          </w:p>
        </w:tc>
        <w:tc>
          <w:tcPr>
            <w:tcW w:w="1691" w:type="dxa"/>
            <w:shd w:val="clear" w:color="auto" w:fill="auto"/>
          </w:tcPr>
          <w:p w:rsidR="00F73EBE" w:rsidRPr="00AB3800" w:rsidRDefault="00F73EBE" w:rsidP="0064683E">
            <w:pPr>
              <w:snapToGrid w:val="0"/>
              <w:ind w:firstLine="0"/>
              <w:jc w:val="center"/>
              <w:rPr>
                <w:sz w:val="24"/>
                <w:lang w:eastAsia="ar-SA"/>
              </w:rPr>
            </w:pPr>
            <w:r w:rsidRPr="00AB3800">
              <w:rPr>
                <w:sz w:val="24"/>
                <w:lang w:eastAsia="ar-SA"/>
              </w:rPr>
              <w:t>50 5 00 02000</w:t>
            </w:r>
          </w:p>
        </w:tc>
        <w:tc>
          <w:tcPr>
            <w:tcW w:w="709" w:type="dxa"/>
            <w:shd w:val="clear" w:color="auto" w:fill="auto"/>
          </w:tcPr>
          <w:p w:rsidR="00F73EBE" w:rsidRPr="00AB3800" w:rsidRDefault="00F73EBE" w:rsidP="0064683E">
            <w:pPr>
              <w:snapToGrid w:val="0"/>
              <w:ind w:firstLine="0"/>
              <w:jc w:val="center"/>
              <w:rPr>
                <w:sz w:val="24"/>
                <w:lang w:eastAsia="ar-SA"/>
              </w:rPr>
            </w:pPr>
            <w:r w:rsidRPr="00AB3800">
              <w:rPr>
                <w:sz w:val="24"/>
                <w:lang w:eastAsia="ar-SA"/>
              </w:rPr>
              <w:t>100</w:t>
            </w:r>
          </w:p>
        </w:tc>
        <w:tc>
          <w:tcPr>
            <w:tcW w:w="1135" w:type="dxa"/>
            <w:shd w:val="clear" w:color="auto" w:fill="auto"/>
          </w:tcPr>
          <w:p w:rsidR="00F73EBE" w:rsidRPr="00AB3800" w:rsidRDefault="00F73EBE" w:rsidP="0064683E">
            <w:pPr>
              <w:ind w:firstLine="0"/>
              <w:jc w:val="center"/>
              <w:rPr>
                <w:sz w:val="24"/>
                <w:lang w:eastAsia="ar-SA"/>
              </w:rPr>
            </w:pPr>
            <w:r w:rsidRPr="00AB3800">
              <w:rPr>
                <w:sz w:val="24"/>
                <w:lang w:eastAsia="ar-SA"/>
              </w:rPr>
              <w:t>24,0</w:t>
            </w:r>
          </w:p>
        </w:tc>
      </w:tr>
      <w:tr w:rsidR="00F73EBE" w:rsidRPr="00AB3800" w:rsidTr="00433030">
        <w:trPr>
          <w:trHeight w:val="344"/>
        </w:trPr>
        <w:tc>
          <w:tcPr>
            <w:tcW w:w="568" w:type="dxa"/>
            <w:shd w:val="clear" w:color="auto" w:fill="auto"/>
          </w:tcPr>
          <w:p w:rsidR="00F73EBE" w:rsidRPr="00AB3800" w:rsidRDefault="00F73EBE" w:rsidP="0064683E">
            <w:pPr>
              <w:ind w:firstLine="0"/>
              <w:jc w:val="center"/>
              <w:rPr>
                <w:sz w:val="24"/>
                <w:lang w:eastAsia="ar-SA"/>
              </w:rPr>
            </w:pPr>
          </w:p>
        </w:tc>
        <w:tc>
          <w:tcPr>
            <w:tcW w:w="4394" w:type="dxa"/>
            <w:shd w:val="clear" w:color="auto" w:fill="auto"/>
          </w:tcPr>
          <w:p w:rsidR="00F73EBE" w:rsidRPr="00B34F4C" w:rsidRDefault="00F73EBE" w:rsidP="0064683E">
            <w:pPr>
              <w:snapToGrid w:val="0"/>
              <w:ind w:firstLine="0"/>
              <w:rPr>
                <w:sz w:val="24"/>
                <w:lang w:eastAsia="ar-SA"/>
              </w:rPr>
            </w:pPr>
            <w:r w:rsidRPr="00B34F4C">
              <w:rPr>
                <w:sz w:val="24"/>
                <w:lang w:eastAsia="en-US"/>
              </w:rPr>
              <w:t xml:space="preserve">Мероприятия по информационному обслуживанию деятельности Совета </w:t>
            </w:r>
            <w:proofErr w:type="spellStart"/>
            <w:r w:rsidRPr="00B34F4C">
              <w:rPr>
                <w:sz w:val="24"/>
                <w:lang w:eastAsia="en-US"/>
              </w:rPr>
              <w:t>Дядьковского</w:t>
            </w:r>
            <w:proofErr w:type="spellEnd"/>
            <w:r w:rsidRPr="00B34F4C">
              <w:rPr>
                <w:sz w:val="24"/>
                <w:lang w:eastAsia="en-US"/>
              </w:rPr>
              <w:t xml:space="preserve"> сельского поселения </w:t>
            </w:r>
            <w:proofErr w:type="spellStart"/>
            <w:r w:rsidRPr="00B34F4C">
              <w:rPr>
                <w:sz w:val="24"/>
                <w:lang w:eastAsia="en-US"/>
              </w:rPr>
              <w:t>Кореновского</w:t>
            </w:r>
            <w:proofErr w:type="spellEnd"/>
            <w:r w:rsidRPr="00B34F4C">
              <w:rPr>
                <w:sz w:val="24"/>
                <w:lang w:eastAsia="en-US"/>
              </w:rPr>
              <w:t xml:space="preserve"> муниципального района Краснодарского края и администрации </w:t>
            </w:r>
            <w:proofErr w:type="spellStart"/>
            <w:r w:rsidRPr="00B34F4C">
              <w:rPr>
                <w:sz w:val="24"/>
                <w:lang w:eastAsia="en-US"/>
              </w:rPr>
              <w:t>Дядьковского</w:t>
            </w:r>
            <w:proofErr w:type="spellEnd"/>
            <w:r w:rsidRPr="00B34F4C">
              <w:rPr>
                <w:sz w:val="24"/>
                <w:lang w:eastAsia="en-US"/>
              </w:rPr>
              <w:t xml:space="preserve"> сельского поселения </w:t>
            </w:r>
            <w:proofErr w:type="spellStart"/>
            <w:r w:rsidRPr="00B34F4C">
              <w:rPr>
                <w:sz w:val="24"/>
                <w:lang w:eastAsia="en-US"/>
              </w:rPr>
              <w:t>Кореновского</w:t>
            </w:r>
            <w:proofErr w:type="spellEnd"/>
            <w:r w:rsidRPr="00B34F4C">
              <w:rPr>
                <w:sz w:val="24"/>
                <w:lang w:eastAsia="en-US"/>
              </w:rPr>
              <w:t xml:space="preserve"> муниципального района </w:t>
            </w:r>
            <w:r w:rsidRPr="00B34F4C">
              <w:rPr>
                <w:sz w:val="24"/>
                <w:lang w:eastAsia="en-US"/>
              </w:rPr>
              <w:lastRenderedPageBreak/>
              <w:t>Краснодарского края</w:t>
            </w:r>
          </w:p>
        </w:tc>
        <w:tc>
          <w:tcPr>
            <w:tcW w:w="576" w:type="dxa"/>
            <w:shd w:val="clear" w:color="auto" w:fill="auto"/>
          </w:tcPr>
          <w:p w:rsidR="00F73EBE" w:rsidRPr="00AB3800" w:rsidRDefault="00F73EBE" w:rsidP="0064683E">
            <w:pPr>
              <w:snapToGrid w:val="0"/>
              <w:ind w:firstLine="0"/>
              <w:jc w:val="center"/>
              <w:rPr>
                <w:sz w:val="24"/>
                <w:lang w:eastAsia="ar-SA"/>
              </w:rPr>
            </w:pPr>
            <w:r>
              <w:rPr>
                <w:sz w:val="24"/>
                <w:lang w:eastAsia="ar-SA"/>
              </w:rPr>
              <w:lastRenderedPageBreak/>
              <w:t>992</w:t>
            </w:r>
          </w:p>
        </w:tc>
        <w:tc>
          <w:tcPr>
            <w:tcW w:w="470" w:type="dxa"/>
            <w:shd w:val="clear" w:color="auto" w:fill="auto"/>
          </w:tcPr>
          <w:p w:rsidR="00F73EBE" w:rsidRPr="00AB3800" w:rsidRDefault="00F73EBE" w:rsidP="0064683E">
            <w:pPr>
              <w:snapToGrid w:val="0"/>
              <w:ind w:firstLine="0"/>
              <w:jc w:val="center"/>
              <w:rPr>
                <w:sz w:val="24"/>
                <w:lang w:eastAsia="ar-SA"/>
              </w:rPr>
            </w:pPr>
            <w:r>
              <w:rPr>
                <w:sz w:val="24"/>
                <w:lang w:eastAsia="ar-SA"/>
              </w:rPr>
              <w:t>01</w:t>
            </w:r>
          </w:p>
        </w:tc>
        <w:tc>
          <w:tcPr>
            <w:tcW w:w="523" w:type="dxa"/>
            <w:shd w:val="clear" w:color="auto" w:fill="auto"/>
          </w:tcPr>
          <w:p w:rsidR="00F73EBE" w:rsidRPr="00AB3800" w:rsidRDefault="00F73EBE" w:rsidP="0064683E">
            <w:pPr>
              <w:snapToGrid w:val="0"/>
              <w:ind w:firstLine="0"/>
              <w:jc w:val="center"/>
              <w:rPr>
                <w:sz w:val="24"/>
                <w:lang w:eastAsia="ar-SA"/>
              </w:rPr>
            </w:pPr>
            <w:r>
              <w:rPr>
                <w:sz w:val="24"/>
                <w:lang w:eastAsia="ar-SA"/>
              </w:rPr>
              <w:t>13</w:t>
            </w:r>
          </w:p>
        </w:tc>
        <w:tc>
          <w:tcPr>
            <w:tcW w:w="1691" w:type="dxa"/>
            <w:shd w:val="clear" w:color="auto" w:fill="auto"/>
          </w:tcPr>
          <w:p w:rsidR="00F73EBE" w:rsidRPr="00AB3800" w:rsidRDefault="00F73EBE" w:rsidP="0064683E">
            <w:pPr>
              <w:snapToGrid w:val="0"/>
              <w:ind w:firstLine="0"/>
              <w:jc w:val="center"/>
              <w:rPr>
                <w:sz w:val="24"/>
                <w:lang w:eastAsia="ar-SA"/>
              </w:rPr>
            </w:pPr>
            <w:r w:rsidRPr="00AB3800">
              <w:rPr>
                <w:sz w:val="24"/>
                <w:lang w:eastAsia="ar-SA"/>
              </w:rPr>
              <w:t>50 5 00 0</w:t>
            </w:r>
            <w:r>
              <w:rPr>
                <w:sz w:val="24"/>
                <w:lang w:eastAsia="ar-SA"/>
              </w:rPr>
              <w:t>3</w:t>
            </w:r>
            <w:r w:rsidRPr="00AB3800">
              <w:rPr>
                <w:sz w:val="24"/>
                <w:lang w:eastAsia="ar-SA"/>
              </w:rPr>
              <w:t>000</w:t>
            </w:r>
          </w:p>
        </w:tc>
        <w:tc>
          <w:tcPr>
            <w:tcW w:w="709" w:type="dxa"/>
            <w:shd w:val="clear" w:color="auto" w:fill="auto"/>
          </w:tcPr>
          <w:p w:rsidR="00F73EBE" w:rsidRPr="00AB3800" w:rsidRDefault="00F73EBE" w:rsidP="0064683E">
            <w:pPr>
              <w:snapToGrid w:val="0"/>
              <w:ind w:firstLine="0"/>
              <w:jc w:val="center"/>
              <w:rPr>
                <w:sz w:val="24"/>
                <w:lang w:eastAsia="ar-SA"/>
              </w:rPr>
            </w:pPr>
          </w:p>
        </w:tc>
        <w:tc>
          <w:tcPr>
            <w:tcW w:w="1135" w:type="dxa"/>
            <w:shd w:val="clear" w:color="auto" w:fill="auto"/>
          </w:tcPr>
          <w:p w:rsidR="00F73EBE" w:rsidRPr="00AB3800" w:rsidRDefault="00F73EBE" w:rsidP="0064683E">
            <w:pPr>
              <w:ind w:firstLine="0"/>
              <w:jc w:val="center"/>
              <w:rPr>
                <w:sz w:val="24"/>
                <w:lang w:eastAsia="ar-SA"/>
              </w:rPr>
            </w:pPr>
            <w:r>
              <w:rPr>
                <w:sz w:val="24"/>
                <w:lang w:eastAsia="ar-SA"/>
              </w:rPr>
              <w:t>73,5</w:t>
            </w:r>
          </w:p>
        </w:tc>
      </w:tr>
      <w:tr w:rsidR="00F73EBE" w:rsidRPr="00AB3800" w:rsidTr="00433030">
        <w:trPr>
          <w:trHeight w:val="344"/>
        </w:trPr>
        <w:tc>
          <w:tcPr>
            <w:tcW w:w="568" w:type="dxa"/>
            <w:shd w:val="clear" w:color="auto" w:fill="auto"/>
          </w:tcPr>
          <w:p w:rsidR="00F73EBE" w:rsidRPr="00AB3800" w:rsidRDefault="00F73EBE" w:rsidP="0064683E">
            <w:pPr>
              <w:ind w:firstLine="0"/>
              <w:jc w:val="center"/>
              <w:rPr>
                <w:sz w:val="24"/>
                <w:lang w:eastAsia="ar-SA"/>
              </w:rPr>
            </w:pPr>
          </w:p>
        </w:tc>
        <w:tc>
          <w:tcPr>
            <w:tcW w:w="4394" w:type="dxa"/>
            <w:shd w:val="clear" w:color="auto" w:fill="auto"/>
            <w:vAlign w:val="center"/>
          </w:tcPr>
          <w:p w:rsidR="00F73EBE" w:rsidRPr="00AB3800" w:rsidRDefault="00F73EBE" w:rsidP="0064683E">
            <w:pPr>
              <w:snapToGrid w:val="0"/>
              <w:ind w:firstLine="0"/>
              <w:rPr>
                <w:sz w:val="24"/>
                <w:lang w:eastAsia="ar-SA"/>
              </w:rPr>
            </w:pPr>
            <w:r>
              <w:rPr>
                <w:sz w:val="24"/>
                <w:lang w:eastAsia="ar-SA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76" w:type="dxa"/>
            <w:shd w:val="clear" w:color="auto" w:fill="auto"/>
            <w:vAlign w:val="center"/>
          </w:tcPr>
          <w:p w:rsidR="00F73EBE" w:rsidRPr="00AB3800" w:rsidRDefault="00F73EBE" w:rsidP="0064683E">
            <w:pPr>
              <w:snapToGrid w:val="0"/>
              <w:ind w:firstLine="0"/>
              <w:jc w:val="center"/>
              <w:rPr>
                <w:sz w:val="24"/>
                <w:lang w:eastAsia="ar-SA"/>
              </w:rPr>
            </w:pPr>
            <w:r w:rsidRPr="00AB3800">
              <w:rPr>
                <w:sz w:val="24"/>
                <w:lang w:eastAsia="ar-SA"/>
              </w:rPr>
              <w:t>992</w:t>
            </w:r>
          </w:p>
        </w:tc>
        <w:tc>
          <w:tcPr>
            <w:tcW w:w="470" w:type="dxa"/>
            <w:shd w:val="clear" w:color="auto" w:fill="auto"/>
            <w:vAlign w:val="center"/>
          </w:tcPr>
          <w:p w:rsidR="00F73EBE" w:rsidRPr="00AB3800" w:rsidRDefault="00F73EBE" w:rsidP="0064683E">
            <w:pPr>
              <w:snapToGrid w:val="0"/>
              <w:ind w:firstLine="0"/>
              <w:jc w:val="center"/>
              <w:rPr>
                <w:sz w:val="24"/>
                <w:lang w:eastAsia="ar-SA"/>
              </w:rPr>
            </w:pPr>
            <w:r w:rsidRPr="00AB3800">
              <w:rPr>
                <w:sz w:val="24"/>
                <w:lang w:eastAsia="ar-SA"/>
              </w:rPr>
              <w:t>01</w:t>
            </w:r>
          </w:p>
        </w:tc>
        <w:tc>
          <w:tcPr>
            <w:tcW w:w="523" w:type="dxa"/>
            <w:shd w:val="clear" w:color="auto" w:fill="auto"/>
            <w:vAlign w:val="center"/>
          </w:tcPr>
          <w:p w:rsidR="00F73EBE" w:rsidRPr="00AB3800" w:rsidRDefault="00F73EBE" w:rsidP="0064683E">
            <w:pPr>
              <w:snapToGrid w:val="0"/>
              <w:ind w:firstLine="0"/>
              <w:jc w:val="center"/>
              <w:rPr>
                <w:sz w:val="24"/>
                <w:lang w:eastAsia="ar-SA"/>
              </w:rPr>
            </w:pPr>
            <w:r w:rsidRPr="00AB3800">
              <w:rPr>
                <w:sz w:val="24"/>
                <w:lang w:eastAsia="ar-SA"/>
              </w:rPr>
              <w:t>13</w:t>
            </w:r>
          </w:p>
        </w:tc>
        <w:tc>
          <w:tcPr>
            <w:tcW w:w="1691" w:type="dxa"/>
            <w:shd w:val="clear" w:color="auto" w:fill="auto"/>
            <w:vAlign w:val="center"/>
          </w:tcPr>
          <w:p w:rsidR="00F73EBE" w:rsidRPr="00AB3800" w:rsidRDefault="00F73EBE" w:rsidP="0064683E">
            <w:pPr>
              <w:snapToGrid w:val="0"/>
              <w:ind w:firstLine="0"/>
              <w:jc w:val="center"/>
              <w:rPr>
                <w:sz w:val="24"/>
                <w:lang w:eastAsia="ar-SA"/>
              </w:rPr>
            </w:pPr>
            <w:r w:rsidRPr="00AB3800">
              <w:rPr>
                <w:sz w:val="24"/>
                <w:lang w:eastAsia="ar-SA"/>
              </w:rPr>
              <w:t>50 5 00 0</w:t>
            </w:r>
            <w:r>
              <w:rPr>
                <w:sz w:val="24"/>
                <w:lang w:eastAsia="ar-SA"/>
              </w:rPr>
              <w:t>3</w:t>
            </w:r>
            <w:r w:rsidRPr="00AB3800">
              <w:rPr>
                <w:sz w:val="24"/>
                <w:lang w:eastAsia="ar-SA"/>
              </w:rPr>
              <w:t>000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F73EBE" w:rsidRPr="00AB3800" w:rsidRDefault="00F73EBE" w:rsidP="0064683E">
            <w:pPr>
              <w:snapToGrid w:val="0"/>
              <w:ind w:firstLine="0"/>
              <w:jc w:val="center"/>
              <w:rPr>
                <w:sz w:val="24"/>
                <w:lang w:eastAsia="ar-SA"/>
              </w:rPr>
            </w:pPr>
            <w:r w:rsidRPr="00AB3800">
              <w:rPr>
                <w:sz w:val="24"/>
                <w:lang w:eastAsia="ar-SA"/>
              </w:rPr>
              <w:t>200</w:t>
            </w:r>
          </w:p>
        </w:tc>
        <w:tc>
          <w:tcPr>
            <w:tcW w:w="1135" w:type="dxa"/>
            <w:shd w:val="clear" w:color="auto" w:fill="auto"/>
            <w:vAlign w:val="center"/>
          </w:tcPr>
          <w:p w:rsidR="00F73EBE" w:rsidRPr="00AB3800" w:rsidRDefault="00F73EBE" w:rsidP="0064683E">
            <w:pPr>
              <w:snapToGrid w:val="0"/>
              <w:ind w:firstLine="0"/>
              <w:jc w:val="center"/>
              <w:rPr>
                <w:sz w:val="24"/>
                <w:lang w:eastAsia="ar-SA"/>
              </w:rPr>
            </w:pPr>
            <w:r>
              <w:rPr>
                <w:sz w:val="24"/>
                <w:lang w:eastAsia="ar-SA"/>
              </w:rPr>
              <w:t>73,5</w:t>
            </w:r>
          </w:p>
        </w:tc>
      </w:tr>
      <w:tr w:rsidR="00F73EBE" w:rsidRPr="00AB3800" w:rsidTr="00433030">
        <w:trPr>
          <w:trHeight w:val="344"/>
        </w:trPr>
        <w:tc>
          <w:tcPr>
            <w:tcW w:w="568" w:type="dxa"/>
            <w:shd w:val="clear" w:color="auto" w:fill="auto"/>
          </w:tcPr>
          <w:p w:rsidR="00F73EBE" w:rsidRPr="00AB3800" w:rsidRDefault="00F73EBE" w:rsidP="0064683E">
            <w:pPr>
              <w:ind w:firstLine="0"/>
              <w:jc w:val="center"/>
              <w:rPr>
                <w:sz w:val="24"/>
                <w:lang w:eastAsia="ar-SA"/>
              </w:rPr>
            </w:pPr>
          </w:p>
        </w:tc>
        <w:tc>
          <w:tcPr>
            <w:tcW w:w="4394" w:type="dxa"/>
            <w:shd w:val="clear" w:color="auto" w:fill="auto"/>
          </w:tcPr>
          <w:p w:rsidR="00F73EBE" w:rsidRPr="00B34F4C" w:rsidRDefault="00F73EBE" w:rsidP="0064683E">
            <w:pPr>
              <w:snapToGrid w:val="0"/>
              <w:ind w:firstLine="0"/>
              <w:rPr>
                <w:sz w:val="24"/>
                <w:lang w:eastAsia="ar-SA"/>
              </w:rPr>
            </w:pPr>
            <w:r w:rsidRPr="00B34F4C">
              <w:rPr>
                <w:sz w:val="24"/>
                <w:lang w:eastAsia="en-US"/>
              </w:rPr>
              <w:t xml:space="preserve">Работа с населением на территории </w:t>
            </w:r>
            <w:proofErr w:type="spellStart"/>
            <w:r w:rsidRPr="00B34F4C">
              <w:rPr>
                <w:sz w:val="24"/>
                <w:lang w:eastAsia="en-US"/>
              </w:rPr>
              <w:t>Дядьковского</w:t>
            </w:r>
            <w:proofErr w:type="spellEnd"/>
            <w:r w:rsidRPr="00B34F4C">
              <w:rPr>
                <w:sz w:val="24"/>
                <w:lang w:eastAsia="en-US"/>
              </w:rPr>
              <w:t xml:space="preserve"> сельского поселения </w:t>
            </w:r>
            <w:proofErr w:type="spellStart"/>
            <w:r w:rsidRPr="00B34F4C">
              <w:rPr>
                <w:sz w:val="24"/>
                <w:lang w:eastAsia="en-US"/>
              </w:rPr>
              <w:t>Кореновского</w:t>
            </w:r>
            <w:proofErr w:type="spellEnd"/>
            <w:r w:rsidRPr="00B34F4C">
              <w:rPr>
                <w:sz w:val="24"/>
                <w:lang w:eastAsia="en-US"/>
              </w:rPr>
              <w:t xml:space="preserve"> муниципального района Краснодарского края</w:t>
            </w:r>
          </w:p>
        </w:tc>
        <w:tc>
          <w:tcPr>
            <w:tcW w:w="576" w:type="dxa"/>
            <w:shd w:val="clear" w:color="auto" w:fill="auto"/>
          </w:tcPr>
          <w:p w:rsidR="00F73EBE" w:rsidRPr="00AB3800" w:rsidRDefault="00F73EBE" w:rsidP="0064683E">
            <w:pPr>
              <w:snapToGrid w:val="0"/>
              <w:ind w:firstLine="0"/>
              <w:jc w:val="center"/>
              <w:rPr>
                <w:sz w:val="24"/>
                <w:lang w:eastAsia="ar-SA"/>
              </w:rPr>
            </w:pPr>
            <w:r w:rsidRPr="00AB3800">
              <w:rPr>
                <w:sz w:val="24"/>
                <w:lang w:eastAsia="ar-SA"/>
              </w:rPr>
              <w:t>992</w:t>
            </w:r>
          </w:p>
        </w:tc>
        <w:tc>
          <w:tcPr>
            <w:tcW w:w="470" w:type="dxa"/>
            <w:shd w:val="clear" w:color="auto" w:fill="auto"/>
          </w:tcPr>
          <w:p w:rsidR="00F73EBE" w:rsidRPr="00AB3800" w:rsidRDefault="00F73EBE" w:rsidP="0064683E">
            <w:pPr>
              <w:ind w:firstLine="0"/>
              <w:jc w:val="center"/>
              <w:rPr>
                <w:sz w:val="24"/>
                <w:lang w:eastAsia="ar-SA"/>
              </w:rPr>
            </w:pPr>
            <w:r w:rsidRPr="00AB3800">
              <w:rPr>
                <w:sz w:val="24"/>
                <w:lang w:eastAsia="ar-SA"/>
              </w:rPr>
              <w:t>01</w:t>
            </w:r>
          </w:p>
        </w:tc>
        <w:tc>
          <w:tcPr>
            <w:tcW w:w="523" w:type="dxa"/>
            <w:shd w:val="clear" w:color="auto" w:fill="auto"/>
          </w:tcPr>
          <w:p w:rsidR="00F73EBE" w:rsidRPr="00AB3800" w:rsidRDefault="00F73EBE" w:rsidP="0064683E">
            <w:pPr>
              <w:ind w:firstLine="0"/>
              <w:jc w:val="center"/>
              <w:rPr>
                <w:sz w:val="24"/>
                <w:lang w:eastAsia="ar-SA"/>
              </w:rPr>
            </w:pPr>
            <w:r w:rsidRPr="00AB3800">
              <w:rPr>
                <w:sz w:val="24"/>
                <w:lang w:eastAsia="ar-SA"/>
              </w:rPr>
              <w:t>13</w:t>
            </w:r>
          </w:p>
        </w:tc>
        <w:tc>
          <w:tcPr>
            <w:tcW w:w="1691" w:type="dxa"/>
            <w:shd w:val="clear" w:color="auto" w:fill="auto"/>
          </w:tcPr>
          <w:p w:rsidR="00F73EBE" w:rsidRPr="00AB3800" w:rsidRDefault="00F73EBE" w:rsidP="0064683E">
            <w:pPr>
              <w:ind w:firstLine="0"/>
              <w:jc w:val="center"/>
              <w:rPr>
                <w:sz w:val="24"/>
                <w:lang w:eastAsia="ar-SA"/>
              </w:rPr>
            </w:pPr>
            <w:r w:rsidRPr="00AB3800">
              <w:rPr>
                <w:sz w:val="24"/>
                <w:lang w:eastAsia="ar-SA"/>
              </w:rPr>
              <w:t>50 5 00 04000</w:t>
            </w:r>
          </w:p>
        </w:tc>
        <w:tc>
          <w:tcPr>
            <w:tcW w:w="709" w:type="dxa"/>
            <w:shd w:val="clear" w:color="auto" w:fill="auto"/>
          </w:tcPr>
          <w:p w:rsidR="00F73EBE" w:rsidRPr="00AB3800" w:rsidRDefault="00F73EBE" w:rsidP="0064683E">
            <w:pPr>
              <w:snapToGrid w:val="0"/>
              <w:ind w:firstLine="0"/>
              <w:jc w:val="center"/>
              <w:rPr>
                <w:sz w:val="24"/>
                <w:lang w:eastAsia="ar-SA"/>
              </w:rPr>
            </w:pPr>
          </w:p>
        </w:tc>
        <w:tc>
          <w:tcPr>
            <w:tcW w:w="1135" w:type="dxa"/>
            <w:shd w:val="clear" w:color="auto" w:fill="auto"/>
          </w:tcPr>
          <w:p w:rsidR="00F73EBE" w:rsidRPr="00AB3800" w:rsidRDefault="00F73EBE" w:rsidP="0064683E">
            <w:pPr>
              <w:ind w:firstLine="0"/>
              <w:jc w:val="center"/>
              <w:rPr>
                <w:sz w:val="24"/>
                <w:lang w:eastAsia="ar-SA"/>
              </w:rPr>
            </w:pPr>
            <w:r>
              <w:rPr>
                <w:sz w:val="24"/>
                <w:lang w:eastAsia="ar-SA"/>
              </w:rPr>
              <w:t>20,4</w:t>
            </w:r>
          </w:p>
        </w:tc>
      </w:tr>
      <w:tr w:rsidR="00F73EBE" w:rsidRPr="00AB3800" w:rsidTr="00433030">
        <w:trPr>
          <w:trHeight w:val="344"/>
        </w:trPr>
        <w:tc>
          <w:tcPr>
            <w:tcW w:w="568" w:type="dxa"/>
            <w:shd w:val="clear" w:color="auto" w:fill="auto"/>
          </w:tcPr>
          <w:p w:rsidR="00F73EBE" w:rsidRPr="00AB3800" w:rsidRDefault="00F73EBE" w:rsidP="0064683E">
            <w:pPr>
              <w:ind w:firstLine="0"/>
              <w:jc w:val="center"/>
              <w:rPr>
                <w:sz w:val="24"/>
                <w:lang w:eastAsia="ar-SA"/>
              </w:rPr>
            </w:pPr>
          </w:p>
        </w:tc>
        <w:tc>
          <w:tcPr>
            <w:tcW w:w="4394" w:type="dxa"/>
            <w:shd w:val="clear" w:color="auto" w:fill="auto"/>
            <w:vAlign w:val="center"/>
          </w:tcPr>
          <w:p w:rsidR="00F73EBE" w:rsidRPr="00AB3800" w:rsidRDefault="00F73EBE" w:rsidP="0064683E">
            <w:pPr>
              <w:snapToGrid w:val="0"/>
              <w:ind w:firstLine="0"/>
              <w:rPr>
                <w:sz w:val="24"/>
                <w:lang w:eastAsia="ar-SA"/>
              </w:rPr>
            </w:pPr>
            <w:r>
              <w:rPr>
                <w:sz w:val="24"/>
                <w:lang w:eastAsia="ar-SA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76" w:type="dxa"/>
            <w:shd w:val="clear" w:color="auto" w:fill="auto"/>
            <w:vAlign w:val="center"/>
          </w:tcPr>
          <w:p w:rsidR="00F73EBE" w:rsidRPr="00AB3800" w:rsidRDefault="00F73EBE" w:rsidP="0064683E">
            <w:pPr>
              <w:snapToGrid w:val="0"/>
              <w:ind w:firstLine="0"/>
              <w:jc w:val="center"/>
              <w:rPr>
                <w:sz w:val="24"/>
                <w:lang w:eastAsia="ar-SA"/>
              </w:rPr>
            </w:pPr>
            <w:r w:rsidRPr="00AB3800">
              <w:rPr>
                <w:sz w:val="24"/>
                <w:lang w:eastAsia="ar-SA"/>
              </w:rPr>
              <w:t>992</w:t>
            </w:r>
          </w:p>
        </w:tc>
        <w:tc>
          <w:tcPr>
            <w:tcW w:w="470" w:type="dxa"/>
            <w:shd w:val="clear" w:color="auto" w:fill="auto"/>
            <w:vAlign w:val="center"/>
          </w:tcPr>
          <w:p w:rsidR="00F73EBE" w:rsidRPr="00AB3800" w:rsidRDefault="00F73EBE" w:rsidP="0064683E">
            <w:pPr>
              <w:snapToGrid w:val="0"/>
              <w:ind w:firstLine="0"/>
              <w:jc w:val="center"/>
              <w:rPr>
                <w:sz w:val="24"/>
                <w:lang w:eastAsia="ar-SA"/>
              </w:rPr>
            </w:pPr>
            <w:r w:rsidRPr="00AB3800">
              <w:rPr>
                <w:sz w:val="24"/>
                <w:lang w:eastAsia="ar-SA"/>
              </w:rPr>
              <w:t>01</w:t>
            </w:r>
          </w:p>
        </w:tc>
        <w:tc>
          <w:tcPr>
            <w:tcW w:w="523" w:type="dxa"/>
            <w:shd w:val="clear" w:color="auto" w:fill="auto"/>
            <w:vAlign w:val="center"/>
          </w:tcPr>
          <w:p w:rsidR="00F73EBE" w:rsidRPr="00AB3800" w:rsidRDefault="00F73EBE" w:rsidP="0064683E">
            <w:pPr>
              <w:snapToGrid w:val="0"/>
              <w:ind w:firstLine="0"/>
              <w:jc w:val="center"/>
              <w:rPr>
                <w:sz w:val="24"/>
                <w:lang w:eastAsia="ar-SA"/>
              </w:rPr>
            </w:pPr>
            <w:r w:rsidRPr="00AB3800">
              <w:rPr>
                <w:sz w:val="24"/>
                <w:lang w:eastAsia="ar-SA"/>
              </w:rPr>
              <w:t>13</w:t>
            </w:r>
          </w:p>
        </w:tc>
        <w:tc>
          <w:tcPr>
            <w:tcW w:w="1691" w:type="dxa"/>
            <w:shd w:val="clear" w:color="auto" w:fill="auto"/>
            <w:vAlign w:val="center"/>
          </w:tcPr>
          <w:p w:rsidR="00F73EBE" w:rsidRPr="00AB3800" w:rsidRDefault="00F73EBE" w:rsidP="0064683E">
            <w:pPr>
              <w:snapToGrid w:val="0"/>
              <w:ind w:firstLine="0"/>
              <w:jc w:val="center"/>
              <w:rPr>
                <w:sz w:val="24"/>
                <w:lang w:eastAsia="ar-SA"/>
              </w:rPr>
            </w:pPr>
            <w:r w:rsidRPr="00AB3800">
              <w:rPr>
                <w:sz w:val="24"/>
                <w:lang w:eastAsia="ar-SA"/>
              </w:rPr>
              <w:t>50 5 00 04000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F73EBE" w:rsidRPr="00AB3800" w:rsidRDefault="00F73EBE" w:rsidP="0064683E">
            <w:pPr>
              <w:snapToGrid w:val="0"/>
              <w:ind w:firstLine="0"/>
              <w:jc w:val="center"/>
              <w:rPr>
                <w:sz w:val="24"/>
                <w:lang w:eastAsia="ar-SA"/>
              </w:rPr>
            </w:pPr>
            <w:r w:rsidRPr="00AB3800">
              <w:rPr>
                <w:sz w:val="24"/>
                <w:lang w:eastAsia="ar-SA"/>
              </w:rPr>
              <w:t>200</w:t>
            </w:r>
          </w:p>
        </w:tc>
        <w:tc>
          <w:tcPr>
            <w:tcW w:w="1135" w:type="dxa"/>
            <w:shd w:val="clear" w:color="auto" w:fill="auto"/>
            <w:vAlign w:val="center"/>
          </w:tcPr>
          <w:p w:rsidR="00F73EBE" w:rsidRPr="00AB3800" w:rsidRDefault="00F73EBE" w:rsidP="0064683E">
            <w:pPr>
              <w:snapToGrid w:val="0"/>
              <w:ind w:firstLine="0"/>
              <w:jc w:val="center"/>
              <w:rPr>
                <w:sz w:val="24"/>
                <w:lang w:eastAsia="ar-SA"/>
              </w:rPr>
            </w:pPr>
            <w:r>
              <w:rPr>
                <w:sz w:val="24"/>
                <w:lang w:eastAsia="ar-SA"/>
              </w:rPr>
              <w:t>20,4</w:t>
            </w:r>
          </w:p>
        </w:tc>
      </w:tr>
      <w:tr w:rsidR="00F73EBE" w:rsidRPr="00AB3800" w:rsidTr="00433030">
        <w:trPr>
          <w:trHeight w:val="344"/>
        </w:trPr>
        <w:tc>
          <w:tcPr>
            <w:tcW w:w="568" w:type="dxa"/>
            <w:shd w:val="clear" w:color="auto" w:fill="auto"/>
          </w:tcPr>
          <w:p w:rsidR="00F73EBE" w:rsidRPr="00AB3800" w:rsidRDefault="00F73EBE" w:rsidP="0064683E">
            <w:pPr>
              <w:ind w:firstLine="0"/>
              <w:jc w:val="center"/>
              <w:rPr>
                <w:sz w:val="24"/>
                <w:lang w:eastAsia="ar-SA"/>
              </w:rPr>
            </w:pPr>
          </w:p>
        </w:tc>
        <w:tc>
          <w:tcPr>
            <w:tcW w:w="4394" w:type="dxa"/>
            <w:shd w:val="clear" w:color="auto" w:fill="auto"/>
          </w:tcPr>
          <w:p w:rsidR="00F73EBE" w:rsidRPr="00B34F4C" w:rsidRDefault="00F73EBE" w:rsidP="0064683E">
            <w:pPr>
              <w:snapToGrid w:val="0"/>
              <w:ind w:firstLine="0"/>
              <w:rPr>
                <w:sz w:val="24"/>
                <w:lang w:eastAsia="ar-SA"/>
              </w:rPr>
            </w:pPr>
            <w:r w:rsidRPr="00B34F4C">
              <w:rPr>
                <w:sz w:val="24"/>
                <w:lang w:eastAsia="en-US"/>
              </w:rPr>
              <w:t xml:space="preserve">Прочие обязательства </w:t>
            </w:r>
            <w:proofErr w:type="spellStart"/>
            <w:r w:rsidRPr="00B34F4C">
              <w:rPr>
                <w:sz w:val="24"/>
                <w:lang w:eastAsia="en-US"/>
              </w:rPr>
              <w:t>Дядьковского</w:t>
            </w:r>
            <w:proofErr w:type="spellEnd"/>
            <w:r w:rsidRPr="00B34F4C">
              <w:rPr>
                <w:sz w:val="24"/>
                <w:lang w:eastAsia="en-US"/>
              </w:rPr>
              <w:t xml:space="preserve"> сельского поселения </w:t>
            </w:r>
            <w:proofErr w:type="spellStart"/>
            <w:r w:rsidRPr="00B34F4C">
              <w:rPr>
                <w:sz w:val="24"/>
                <w:lang w:eastAsia="en-US"/>
              </w:rPr>
              <w:t>Кореновского</w:t>
            </w:r>
            <w:proofErr w:type="spellEnd"/>
            <w:r w:rsidRPr="00B34F4C">
              <w:rPr>
                <w:sz w:val="24"/>
                <w:lang w:eastAsia="en-US"/>
              </w:rPr>
              <w:t xml:space="preserve"> муниципального района Краснодарского края</w:t>
            </w:r>
          </w:p>
        </w:tc>
        <w:tc>
          <w:tcPr>
            <w:tcW w:w="576" w:type="dxa"/>
            <w:shd w:val="clear" w:color="auto" w:fill="auto"/>
            <w:vAlign w:val="center"/>
          </w:tcPr>
          <w:p w:rsidR="00F73EBE" w:rsidRPr="00AB3800" w:rsidRDefault="00F73EBE" w:rsidP="0064683E">
            <w:pPr>
              <w:snapToGrid w:val="0"/>
              <w:ind w:firstLine="0"/>
              <w:jc w:val="center"/>
              <w:rPr>
                <w:sz w:val="24"/>
                <w:lang w:eastAsia="ar-SA"/>
              </w:rPr>
            </w:pPr>
            <w:r w:rsidRPr="00AB3800">
              <w:rPr>
                <w:sz w:val="24"/>
                <w:lang w:eastAsia="ar-SA"/>
              </w:rPr>
              <w:t>992</w:t>
            </w:r>
          </w:p>
        </w:tc>
        <w:tc>
          <w:tcPr>
            <w:tcW w:w="470" w:type="dxa"/>
            <w:shd w:val="clear" w:color="auto" w:fill="auto"/>
            <w:vAlign w:val="center"/>
          </w:tcPr>
          <w:p w:rsidR="00F73EBE" w:rsidRPr="00AB3800" w:rsidRDefault="00F73EBE" w:rsidP="0064683E">
            <w:pPr>
              <w:snapToGrid w:val="0"/>
              <w:ind w:firstLine="0"/>
              <w:jc w:val="center"/>
              <w:rPr>
                <w:sz w:val="24"/>
                <w:lang w:eastAsia="ar-SA"/>
              </w:rPr>
            </w:pPr>
            <w:r w:rsidRPr="00AB3800">
              <w:rPr>
                <w:sz w:val="24"/>
                <w:lang w:eastAsia="ar-SA"/>
              </w:rPr>
              <w:t>01</w:t>
            </w:r>
          </w:p>
        </w:tc>
        <w:tc>
          <w:tcPr>
            <w:tcW w:w="523" w:type="dxa"/>
            <w:shd w:val="clear" w:color="auto" w:fill="auto"/>
            <w:vAlign w:val="center"/>
          </w:tcPr>
          <w:p w:rsidR="00F73EBE" w:rsidRPr="00AB3800" w:rsidRDefault="00F73EBE" w:rsidP="0064683E">
            <w:pPr>
              <w:snapToGrid w:val="0"/>
              <w:ind w:firstLine="0"/>
              <w:jc w:val="center"/>
              <w:rPr>
                <w:sz w:val="24"/>
                <w:lang w:eastAsia="ar-SA"/>
              </w:rPr>
            </w:pPr>
            <w:r w:rsidRPr="00AB3800">
              <w:rPr>
                <w:sz w:val="24"/>
                <w:lang w:eastAsia="ar-SA"/>
              </w:rPr>
              <w:t>13</w:t>
            </w:r>
          </w:p>
        </w:tc>
        <w:tc>
          <w:tcPr>
            <w:tcW w:w="1691" w:type="dxa"/>
            <w:shd w:val="clear" w:color="auto" w:fill="auto"/>
            <w:vAlign w:val="center"/>
          </w:tcPr>
          <w:p w:rsidR="00F73EBE" w:rsidRPr="00AB3800" w:rsidRDefault="00F73EBE" w:rsidP="0064683E">
            <w:pPr>
              <w:snapToGrid w:val="0"/>
              <w:ind w:firstLine="0"/>
              <w:jc w:val="center"/>
              <w:rPr>
                <w:sz w:val="24"/>
                <w:lang w:eastAsia="ar-SA"/>
              </w:rPr>
            </w:pPr>
            <w:r w:rsidRPr="00AB3800">
              <w:rPr>
                <w:sz w:val="24"/>
                <w:lang w:eastAsia="ar-SA"/>
              </w:rPr>
              <w:t>50 5 00 06000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F73EBE" w:rsidRPr="00AB3800" w:rsidRDefault="00F73EBE" w:rsidP="0064683E">
            <w:pPr>
              <w:snapToGrid w:val="0"/>
              <w:ind w:firstLine="0"/>
              <w:jc w:val="center"/>
              <w:rPr>
                <w:sz w:val="24"/>
                <w:lang w:eastAsia="ar-SA"/>
              </w:rPr>
            </w:pPr>
          </w:p>
        </w:tc>
        <w:tc>
          <w:tcPr>
            <w:tcW w:w="1135" w:type="dxa"/>
            <w:shd w:val="clear" w:color="auto" w:fill="auto"/>
            <w:vAlign w:val="center"/>
          </w:tcPr>
          <w:p w:rsidR="00F73EBE" w:rsidRPr="00AB3800" w:rsidRDefault="00F73EBE" w:rsidP="0064683E">
            <w:pPr>
              <w:snapToGrid w:val="0"/>
              <w:ind w:firstLine="0"/>
              <w:jc w:val="center"/>
              <w:rPr>
                <w:sz w:val="24"/>
                <w:lang w:eastAsia="ar-SA"/>
              </w:rPr>
            </w:pPr>
            <w:r>
              <w:rPr>
                <w:sz w:val="24"/>
                <w:lang w:eastAsia="ar-SA"/>
              </w:rPr>
              <w:t>50,7</w:t>
            </w:r>
          </w:p>
        </w:tc>
      </w:tr>
      <w:tr w:rsidR="00F73EBE" w:rsidRPr="00AB3800" w:rsidTr="00433030">
        <w:trPr>
          <w:trHeight w:val="344"/>
        </w:trPr>
        <w:tc>
          <w:tcPr>
            <w:tcW w:w="568" w:type="dxa"/>
            <w:shd w:val="clear" w:color="auto" w:fill="auto"/>
          </w:tcPr>
          <w:p w:rsidR="00F73EBE" w:rsidRPr="00AB3800" w:rsidRDefault="00F73EBE" w:rsidP="0064683E">
            <w:pPr>
              <w:ind w:firstLine="0"/>
              <w:jc w:val="center"/>
              <w:rPr>
                <w:sz w:val="24"/>
                <w:lang w:eastAsia="ar-SA"/>
              </w:rPr>
            </w:pPr>
          </w:p>
        </w:tc>
        <w:tc>
          <w:tcPr>
            <w:tcW w:w="4394" w:type="dxa"/>
            <w:shd w:val="clear" w:color="auto" w:fill="auto"/>
          </w:tcPr>
          <w:p w:rsidR="00F73EBE" w:rsidRPr="00AB3800" w:rsidRDefault="00F73EBE" w:rsidP="0064683E">
            <w:pPr>
              <w:snapToGrid w:val="0"/>
              <w:ind w:firstLine="0"/>
              <w:rPr>
                <w:sz w:val="24"/>
                <w:lang w:eastAsia="ar-SA"/>
              </w:rPr>
            </w:pPr>
            <w:r>
              <w:rPr>
                <w:sz w:val="24"/>
                <w:lang w:eastAsia="ar-SA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76" w:type="dxa"/>
            <w:shd w:val="clear" w:color="auto" w:fill="auto"/>
            <w:vAlign w:val="center"/>
          </w:tcPr>
          <w:p w:rsidR="00F73EBE" w:rsidRPr="00AB3800" w:rsidRDefault="00F73EBE" w:rsidP="0064683E">
            <w:pPr>
              <w:snapToGrid w:val="0"/>
              <w:ind w:firstLine="0"/>
              <w:jc w:val="center"/>
              <w:rPr>
                <w:sz w:val="24"/>
                <w:lang w:eastAsia="ar-SA"/>
              </w:rPr>
            </w:pPr>
            <w:r w:rsidRPr="00AB3800">
              <w:rPr>
                <w:sz w:val="24"/>
                <w:lang w:eastAsia="ar-SA"/>
              </w:rPr>
              <w:t>992</w:t>
            </w:r>
          </w:p>
        </w:tc>
        <w:tc>
          <w:tcPr>
            <w:tcW w:w="470" w:type="dxa"/>
            <w:shd w:val="clear" w:color="auto" w:fill="auto"/>
            <w:vAlign w:val="center"/>
          </w:tcPr>
          <w:p w:rsidR="00F73EBE" w:rsidRPr="00AB3800" w:rsidRDefault="00F73EBE" w:rsidP="0064683E">
            <w:pPr>
              <w:snapToGrid w:val="0"/>
              <w:ind w:firstLine="0"/>
              <w:jc w:val="center"/>
              <w:rPr>
                <w:sz w:val="24"/>
                <w:lang w:eastAsia="ar-SA"/>
              </w:rPr>
            </w:pPr>
            <w:r w:rsidRPr="00AB3800">
              <w:rPr>
                <w:sz w:val="24"/>
                <w:lang w:eastAsia="ar-SA"/>
              </w:rPr>
              <w:t>01</w:t>
            </w:r>
          </w:p>
        </w:tc>
        <w:tc>
          <w:tcPr>
            <w:tcW w:w="523" w:type="dxa"/>
            <w:shd w:val="clear" w:color="auto" w:fill="auto"/>
            <w:vAlign w:val="center"/>
          </w:tcPr>
          <w:p w:rsidR="00F73EBE" w:rsidRPr="00AB3800" w:rsidRDefault="00F73EBE" w:rsidP="0064683E">
            <w:pPr>
              <w:snapToGrid w:val="0"/>
              <w:ind w:firstLine="0"/>
              <w:jc w:val="center"/>
              <w:rPr>
                <w:sz w:val="24"/>
                <w:lang w:eastAsia="ar-SA"/>
              </w:rPr>
            </w:pPr>
            <w:r w:rsidRPr="00AB3800">
              <w:rPr>
                <w:sz w:val="24"/>
                <w:lang w:eastAsia="ar-SA"/>
              </w:rPr>
              <w:t>13</w:t>
            </w:r>
          </w:p>
        </w:tc>
        <w:tc>
          <w:tcPr>
            <w:tcW w:w="1691" w:type="dxa"/>
            <w:shd w:val="clear" w:color="auto" w:fill="auto"/>
            <w:vAlign w:val="center"/>
          </w:tcPr>
          <w:p w:rsidR="00F73EBE" w:rsidRPr="00AB3800" w:rsidRDefault="00F73EBE" w:rsidP="0064683E">
            <w:pPr>
              <w:snapToGrid w:val="0"/>
              <w:ind w:firstLine="0"/>
              <w:jc w:val="center"/>
              <w:rPr>
                <w:sz w:val="24"/>
                <w:lang w:eastAsia="ar-SA"/>
              </w:rPr>
            </w:pPr>
            <w:r w:rsidRPr="00AB3800">
              <w:rPr>
                <w:sz w:val="24"/>
                <w:lang w:eastAsia="ar-SA"/>
              </w:rPr>
              <w:t>50 5 00 06000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F73EBE" w:rsidRPr="00AB3800" w:rsidRDefault="00F73EBE" w:rsidP="0064683E">
            <w:pPr>
              <w:snapToGrid w:val="0"/>
              <w:ind w:firstLine="0"/>
              <w:jc w:val="center"/>
              <w:rPr>
                <w:sz w:val="24"/>
                <w:lang w:eastAsia="ar-SA"/>
              </w:rPr>
            </w:pPr>
            <w:r w:rsidRPr="00AB3800">
              <w:rPr>
                <w:sz w:val="24"/>
                <w:lang w:eastAsia="ar-SA"/>
              </w:rPr>
              <w:t>200</w:t>
            </w:r>
          </w:p>
        </w:tc>
        <w:tc>
          <w:tcPr>
            <w:tcW w:w="1135" w:type="dxa"/>
            <w:shd w:val="clear" w:color="auto" w:fill="auto"/>
            <w:vAlign w:val="center"/>
          </w:tcPr>
          <w:p w:rsidR="00F73EBE" w:rsidRPr="00AB3800" w:rsidRDefault="00F73EBE" w:rsidP="0064683E">
            <w:pPr>
              <w:snapToGrid w:val="0"/>
              <w:ind w:firstLine="0"/>
              <w:jc w:val="center"/>
              <w:rPr>
                <w:sz w:val="24"/>
                <w:lang w:eastAsia="ar-SA"/>
              </w:rPr>
            </w:pPr>
            <w:r>
              <w:rPr>
                <w:sz w:val="24"/>
                <w:lang w:eastAsia="ar-SA"/>
              </w:rPr>
              <w:t>38,3</w:t>
            </w:r>
          </w:p>
        </w:tc>
      </w:tr>
      <w:tr w:rsidR="00F73EBE" w:rsidRPr="00AB3800" w:rsidTr="00433030">
        <w:trPr>
          <w:trHeight w:val="344"/>
        </w:trPr>
        <w:tc>
          <w:tcPr>
            <w:tcW w:w="568" w:type="dxa"/>
            <w:shd w:val="clear" w:color="auto" w:fill="auto"/>
          </w:tcPr>
          <w:p w:rsidR="00F73EBE" w:rsidRPr="00AB3800" w:rsidRDefault="00F73EBE" w:rsidP="0064683E">
            <w:pPr>
              <w:ind w:firstLine="0"/>
              <w:jc w:val="center"/>
              <w:rPr>
                <w:sz w:val="24"/>
                <w:lang w:eastAsia="ar-SA"/>
              </w:rPr>
            </w:pPr>
          </w:p>
        </w:tc>
        <w:tc>
          <w:tcPr>
            <w:tcW w:w="4394" w:type="dxa"/>
            <w:shd w:val="clear" w:color="auto" w:fill="auto"/>
          </w:tcPr>
          <w:p w:rsidR="00F73EBE" w:rsidRDefault="00F73EBE" w:rsidP="0064683E">
            <w:pPr>
              <w:snapToGrid w:val="0"/>
              <w:ind w:firstLine="0"/>
              <w:rPr>
                <w:sz w:val="24"/>
                <w:lang w:eastAsia="ar-SA"/>
              </w:rPr>
            </w:pPr>
            <w:r>
              <w:rPr>
                <w:sz w:val="24"/>
                <w:lang w:eastAsia="ar-SA"/>
              </w:rPr>
              <w:t>Иные бюджетные ассигнования</w:t>
            </w:r>
          </w:p>
        </w:tc>
        <w:tc>
          <w:tcPr>
            <w:tcW w:w="576" w:type="dxa"/>
            <w:shd w:val="clear" w:color="auto" w:fill="auto"/>
            <w:vAlign w:val="center"/>
          </w:tcPr>
          <w:p w:rsidR="00F73EBE" w:rsidRPr="00AB3800" w:rsidRDefault="00F73EBE" w:rsidP="0064683E">
            <w:pPr>
              <w:snapToGrid w:val="0"/>
              <w:ind w:firstLine="0"/>
              <w:jc w:val="center"/>
              <w:rPr>
                <w:sz w:val="24"/>
                <w:lang w:eastAsia="ar-SA"/>
              </w:rPr>
            </w:pPr>
            <w:r w:rsidRPr="00AB3800">
              <w:rPr>
                <w:sz w:val="24"/>
                <w:lang w:eastAsia="ar-SA"/>
              </w:rPr>
              <w:t>992</w:t>
            </w:r>
          </w:p>
        </w:tc>
        <w:tc>
          <w:tcPr>
            <w:tcW w:w="470" w:type="dxa"/>
            <w:shd w:val="clear" w:color="auto" w:fill="auto"/>
            <w:vAlign w:val="center"/>
          </w:tcPr>
          <w:p w:rsidR="00F73EBE" w:rsidRPr="00AB3800" w:rsidRDefault="00F73EBE" w:rsidP="0064683E">
            <w:pPr>
              <w:snapToGrid w:val="0"/>
              <w:ind w:firstLine="0"/>
              <w:jc w:val="center"/>
              <w:rPr>
                <w:sz w:val="24"/>
                <w:lang w:eastAsia="ar-SA"/>
              </w:rPr>
            </w:pPr>
            <w:r w:rsidRPr="00AB3800">
              <w:rPr>
                <w:sz w:val="24"/>
                <w:lang w:eastAsia="ar-SA"/>
              </w:rPr>
              <w:t>01</w:t>
            </w:r>
          </w:p>
        </w:tc>
        <w:tc>
          <w:tcPr>
            <w:tcW w:w="523" w:type="dxa"/>
            <w:shd w:val="clear" w:color="auto" w:fill="auto"/>
            <w:vAlign w:val="center"/>
          </w:tcPr>
          <w:p w:rsidR="00F73EBE" w:rsidRPr="00AB3800" w:rsidRDefault="00F73EBE" w:rsidP="0064683E">
            <w:pPr>
              <w:snapToGrid w:val="0"/>
              <w:ind w:firstLine="0"/>
              <w:jc w:val="center"/>
              <w:rPr>
                <w:sz w:val="24"/>
                <w:lang w:eastAsia="ar-SA"/>
              </w:rPr>
            </w:pPr>
            <w:r w:rsidRPr="00AB3800">
              <w:rPr>
                <w:sz w:val="24"/>
                <w:lang w:eastAsia="ar-SA"/>
              </w:rPr>
              <w:t>13</w:t>
            </w:r>
          </w:p>
        </w:tc>
        <w:tc>
          <w:tcPr>
            <w:tcW w:w="1691" w:type="dxa"/>
            <w:shd w:val="clear" w:color="auto" w:fill="auto"/>
            <w:vAlign w:val="center"/>
          </w:tcPr>
          <w:p w:rsidR="00F73EBE" w:rsidRPr="00AB3800" w:rsidRDefault="00F73EBE" w:rsidP="0064683E">
            <w:pPr>
              <w:snapToGrid w:val="0"/>
              <w:ind w:firstLine="0"/>
              <w:jc w:val="center"/>
              <w:rPr>
                <w:sz w:val="24"/>
                <w:lang w:eastAsia="ar-SA"/>
              </w:rPr>
            </w:pPr>
            <w:r w:rsidRPr="00AB3800">
              <w:rPr>
                <w:sz w:val="24"/>
                <w:lang w:eastAsia="ar-SA"/>
              </w:rPr>
              <w:t>50 5 00 06000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F73EBE" w:rsidRPr="00AB3800" w:rsidRDefault="00F73EBE" w:rsidP="0064683E">
            <w:pPr>
              <w:snapToGrid w:val="0"/>
              <w:ind w:firstLine="0"/>
              <w:jc w:val="center"/>
              <w:rPr>
                <w:sz w:val="24"/>
                <w:lang w:eastAsia="ar-SA"/>
              </w:rPr>
            </w:pPr>
            <w:r>
              <w:rPr>
                <w:sz w:val="24"/>
                <w:lang w:eastAsia="ar-SA"/>
              </w:rPr>
              <w:t>800</w:t>
            </w:r>
          </w:p>
        </w:tc>
        <w:tc>
          <w:tcPr>
            <w:tcW w:w="1135" w:type="dxa"/>
            <w:shd w:val="clear" w:color="auto" w:fill="auto"/>
            <w:vAlign w:val="center"/>
          </w:tcPr>
          <w:p w:rsidR="00F73EBE" w:rsidRDefault="00F73EBE" w:rsidP="0064683E">
            <w:pPr>
              <w:snapToGrid w:val="0"/>
              <w:ind w:firstLine="0"/>
              <w:jc w:val="center"/>
              <w:rPr>
                <w:sz w:val="24"/>
                <w:lang w:eastAsia="ar-SA"/>
              </w:rPr>
            </w:pPr>
            <w:r>
              <w:rPr>
                <w:sz w:val="24"/>
                <w:lang w:eastAsia="ar-SA"/>
              </w:rPr>
              <w:t>12,4</w:t>
            </w:r>
          </w:p>
        </w:tc>
      </w:tr>
      <w:tr w:rsidR="00F73EBE" w:rsidRPr="00AB3800" w:rsidTr="00433030">
        <w:trPr>
          <w:trHeight w:val="344"/>
        </w:trPr>
        <w:tc>
          <w:tcPr>
            <w:tcW w:w="568" w:type="dxa"/>
            <w:shd w:val="clear" w:color="auto" w:fill="auto"/>
          </w:tcPr>
          <w:p w:rsidR="00F73EBE" w:rsidRPr="00AB3800" w:rsidRDefault="00F73EBE" w:rsidP="0064683E">
            <w:pPr>
              <w:ind w:firstLine="0"/>
              <w:jc w:val="center"/>
              <w:rPr>
                <w:sz w:val="24"/>
                <w:lang w:eastAsia="ar-SA"/>
              </w:rPr>
            </w:pPr>
            <w:r w:rsidRPr="00AB3800">
              <w:rPr>
                <w:sz w:val="24"/>
                <w:lang w:eastAsia="ar-SA"/>
              </w:rPr>
              <w:t>6.</w:t>
            </w:r>
          </w:p>
        </w:tc>
        <w:tc>
          <w:tcPr>
            <w:tcW w:w="4394" w:type="dxa"/>
            <w:shd w:val="clear" w:color="auto" w:fill="auto"/>
          </w:tcPr>
          <w:p w:rsidR="00F73EBE" w:rsidRPr="00AB3800" w:rsidRDefault="00F73EBE" w:rsidP="0064683E">
            <w:pPr>
              <w:snapToGrid w:val="0"/>
              <w:ind w:firstLine="0"/>
              <w:rPr>
                <w:sz w:val="24"/>
                <w:lang w:eastAsia="ar-SA"/>
              </w:rPr>
            </w:pPr>
            <w:r w:rsidRPr="00AB3800">
              <w:rPr>
                <w:sz w:val="24"/>
                <w:lang w:eastAsia="ar-SA"/>
              </w:rPr>
              <w:t>Национальная оборона</w:t>
            </w:r>
          </w:p>
        </w:tc>
        <w:tc>
          <w:tcPr>
            <w:tcW w:w="576" w:type="dxa"/>
            <w:shd w:val="clear" w:color="auto" w:fill="auto"/>
          </w:tcPr>
          <w:p w:rsidR="00F73EBE" w:rsidRPr="00AB3800" w:rsidRDefault="00F73EBE" w:rsidP="0064683E">
            <w:pPr>
              <w:snapToGrid w:val="0"/>
              <w:ind w:firstLine="0"/>
              <w:jc w:val="center"/>
              <w:rPr>
                <w:sz w:val="24"/>
                <w:lang w:eastAsia="ar-SA"/>
              </w:rPr>
            </w:pPr>
            <w:r w:rsidRPr="00AB3800">
              <w:rPr>
                <w:sz w:val="24"/>
                <w:lang w:eastAsia="ar-SA"/>
              </w:rPr>
              <w:t>992</w:t>
            </w:r>
          </w:p>
        </w:tc>
        <w:tc>
          <w:tcPr>
            <w:tcW w:w="470" w:type="dxa"/>
            <w:shd w:val="clear" w:color="auto" w:fill="auto"/>
          </w:tcPr>
          <w:p w:rsidR="00F73EBE" w:rsidRPr="00AB3800" w:rsidRDefault="00F73EBE" w:rsidP="0064683E">
            <w:pPr>
              <w:snapToGrid w:val="0"/>
              <w:ind w:firstLine="0"/>
              <w:jc w:val="center"/>
              <w:rPr>
                <w:sz w:val="24"/>
                <w:lang w:eastAsia="ar-SA"/>
              </w:rPr>
            </w:pPr>
            <w:r w:rsidRPr="00AB3800">
              <w:rPr>
                <w:sz w:val="24"/>
                <w:lang w:eastAsia="ar-SA"/>
              </w:rPr>
              <w:t>02</w:t>
            </w:r>
          </w:p>
        </w:tc>
        <w:tc>
          <w:tcPr>
            <w:tcW w:w="523" w:type="dxa"/>
            <w:shd w:val="clear" w:color="auto" w:fill="auto"/>
          </w:tcPr>
          <w:p w:rsidR="00F73EBE" w:rsidRPr="00AB3800" w:rsidRDefault="00F73EBE" w:rsidP="0064683E">
            <w:pPr>
              <w:snapToGrid w:val="0"/>
              <w:ind w:firstLine="0"/>
              <w:jc w:val="center"/>
              <w:rPr>
                <w:sz w:val="24"/>
                <w:lang w:eastAsia="ar-SA"/>
              </w:rPr>
            </w:pPr>
          </w:p>
        </w:tc>
        <w:tc>
          <w:tcPr>
            <w:tcW w:w="1691" w:type="dxa"/>
            <w:shd w:val="clear" w:color="auto" w:fill="auto"/>
          </w:tcPr>
          <w:p w:rsidR="00F73EBE" w:rsidRPr="00AB3800" w:rsidRDefault="00F73EBE" w:rsidP="0064683E">
            <w:pPr>
              <w:snapToGrid w:val="0"/>
              <w:ind w:firstLine="0"/>
              <w:jc w:val="center"/>
              <w:rPr>
                <w:sz w:val="24"/>
                <w:lang w:eastAsia="ar-SA"/>
              </w:rPr>
            </w:pPr>
          </w:p>
        </w:tc>
        <w:tc>
          <w:tcPr>
            <w:tcW w:w="709" w:type="dxa"/>
            <w:shd w:val="clear" w:color="auto" w:fill="auto"/>
          </w:tcPr>
          <w:p w:rsidR="00F73EBE" w:rsidRPr="00AB3800" w:rsidRDefault="00F73EBE" w:rsidP="0064683E">
            <w:pPr>
              <w:snapToGrid w:val="0"/>
              <w:ind w:firstLine="0"/>
              <w:jc w:val="center"/>
              <w:rPr>
                <w:sz w:val="24"/>
                <w:lang w:eastAsia="ar-SA"/>
              </w:rPr>
            </w:pPr>
          </w:p>
        </w:tc>
        <w:tc>
          <w:tcPr>
            <w:tcW w:w="1135" w:type="dxa"/>
            <w:shd w:val="clear" w:color="auto" w:fill="auto"/>
          </w:tcPr>
          <w:p w:rsidR="00F73EBE" w:rsidRPr="00AB3800" w:rsidRDefault="00F73EBE" w:rsidP="0064683E">
            <w:pPr>
              <w:snapToGrid w:val="0"/>
              <w:ind w:firstLine="0"/>
              <w:jc w:val="center"/>
              <w:rPr>
                <w:sz w:val="24"/>
                <w:lang w:eastAsia="ar-SA"/>
              </w:rPr>
            </w:pPr>
            <w:r>
              <w:rPr>
                <w:sz w:val="24"/>
                <w:lang w:eastAsia="ar-SA"/>
              </w:rPr>
              <w:t>419,1</w:t>
            </w:r>
          </w:p>
        </w:tc>
      </w:tr>
      <w:tr w:rsidR="00F73EBE" w:rsidRPr="00AB3800" w:rsidTr="00433030">
        <w:trPr>
          <w:trHeight w:val="344"/>
        </w:trPr>
        <w:tc>
          <w:tcPr>
            <w:tcW w:w="568" w:type="dxa"/>
            <w:shd w:val="clear" w:color="auto" w:fill="auto"/>
          </w:tcPr>
          <w:p w:rsidR="00F73EBE" w:rsidRPr="00AB3800" w:rsidRDefault="00F73EBE" w:rsidP="0064683E">
            <w:pPr>
              <w:ind w:firstLine="0"/>
              <w:jc w:val="center"/>
              <w:rPr>
                <w:sz w:val="24"/>
                <w:lang w:eastAsia="ar-SA"/>
              </w:rPr>
            </w:pPr>
          </w:p>
        </w:tc>
        <w:tc>
          <w:tcPr>
            <w:tcW w:w="4394" w:type="dxa"/>
            <w:shd w:val="clear" w:color="auto" w:fill="auto"/>
          </w:tcPr>
          <w:p w:rsidR="00F73EBE" w:rsidRPr="00AB3800" w:rsidRDefault="00F73EBE" w:rsidP="0064683E">
            <w:pPr>
              <w:snapToGrid w:val="0"/>
              <w:ind w:firstLine="0"/>
              <w:rPr>
                <w:sz w:val="24"/>
                <w:lang w:eastAsia="ar-SA"/>
              </w:rPr>
            </w:pPr>
            <w:r w:rsidRPr="00AB3800">
              <w:rPr>
                <w:sz w:val="24"/>
                <w:lang w:eastAsia="ar-SA"/>
              </w:rPr>
              <w:t>Мобилизационная и вневойсковая подготовка</w:t>
            </w:r>
          </w:p>
        </w:tc>
        <w:tc>
          <w:tcPr>
            <w:tcW w:w="576" w:type="dxa"/>
            <w:shd w:val="clear" w:color="auto" w:fill="auto"/>
          </w:tcPr>
          <w:p w:rsidR="00F73EBE" w:rsidRPr="00AB3800" w:rsidRDefault="00F73EBE" w:rsidP="0064683E">
            <w:pPr>
              <w:snapToGrid w:val="0"/>
              <w:ind w:firstLine="0"/>
              <w:jc w:val="center"/>
              <w:rPr>
                <w:sz w:val="24"/>
                <w:lang w:eastAsia="ar-SA"/>
              </w:rPr>
            </w:pPr>
            <w:r w:rsidRPr="00AB3800">
              <w:rPr>
                <w:sz w:val="24"/>
                <w:lang w:eastAsia="ar-SA"/>
              </w:rPr>
              <w:t>992</w:t>
            </w:r>
          </w:p>
        </w:tc>
        <w:tc>
          <w:tcPr>
            <w:tcW w:w="470" w:type="dxa"/>
            <w:shd w:val="clear" w:color="auto" w:fill="auto"/>
          </w:tcPr>
          <w:p w:rsidR="00F73EBE" w:rsidRPr="00AB3800" w:rsidRDefault="00F73EBE" w:rsidP="0064683E">
            <w:pPr>
              <w:snapToGrid w:val="0"/>
              <w:ind w:firstLine="0"/>
              <w:jc w:val="center"/>
              <w:rPr>
                <w:sz w:val="24"/>
                <w:lang w:eastAsia="ar-SA"/>
              </w:rPr>
            </w:pPr>
            <w:r w:rsidRPr="00AB3800">
              <w:rPr>
                <w:sz w:val="24"/>
                <w:lang w:eastAsia="ar-SA"/>
              </w:rPr>
              <w:t>02</w:t>
            </w:r>
          </w:p>
        </w:tc>
        <w:tc>
          <w:tcPr>
            <w:tcW w:w="523" w:type="dxa"/>
            <w:shd w:val="clear" w:color="auto" w:fill="auto"/>
          </w:tcPr>
          <w:p w:rsidR="00F73EBE" w:rsidRPr="00AB3800" w:rsidRDefault="00F73EBE" w:rsidP="0064683E">
            <w:pPr>
              <w:snapToGrid w:val="0"/>
              <w:ind w:firstLine="0"/>
              <w:jc w:val="center"/>
              <w:rPr>
                <w:sz w:val="24"/>
                <w:lang w:eastAsia="ar-SA"/>
              </w:rPr>
            </w:pPr>
            <w:r w:rsidRPr="00AB3800">
              <w:rPr>
                <w:sz w:val="24"/>
                <w:lang w:eastAsia="ar-SA"/>
              </w:rPr>
              <w:t>03</w:t>
            </w:r>
          </w:p>
        </w:tc>
        <w:tc>
          <w:tcPr>
            <w:tcW w:w="1691" w:type="dxa"/>
            <w:shd w:val="clear" w:color="auto" w:fill="auto"/>
          </w:tcPr>
          <w:p w:rsidR="00F73EBE" w:rsidRPr="00AB3800" w:rsidRDefault="00F73EBE" w:rsidP="0064683E">
            <w:pPr>
              <w:snapToGrid w:val="0"/>
              <w:ind w:firstLine="0"/>
              <w:jc w:val="center"/>
              <w:rPr>
                <w:sz w:val="24"/>
                <w:lang w:eastAsia="ar-SA"/>
              </w:rPr>
            </w:pPr>
          </w:p>
        </w:tc>
        <w:tc>
          <w:tcPr>
            <w:tcW w:w="709" w:type="dxa"/>
            <w:shd w:val="clear" w:color="auto" w:fill="auto"/>
          </w:tcPr>
          <w:p w:rsidR="00F73EBE" w:rsidRPr="00AB3800" w:rsidRDefault="00F73EBE" w:rsidP="0064683E">
            <w:pPr>
              <w:snapToGrid w:val="0"/>
              <w:ind w:firstLine="0"/>
              <w:jc w:val="center"/>
              <w:rPr>
                <w:sz w:val="24"/>
                <w:lang w:eastAsia="ar-SA"/>
              </w:rPr>
            </w:pPr>
          </w:p>
        </w:tc>
        <w:tc>
          <w:tcPr>
            <w:tcW w:w="1135" w:type="dxa"/>
            <w:shd w:val="clear" w:color="auto" w:fill="auto"/>
          </w:tcPr>
          <w:p w:rsidR="00F73EBE" w:rsidRPr="00894442" w:rsidRDefault="00F73EBE" w:rsidP="0064683E">
            <w:pPr>
              <w:snapToGrid w:val="0"/>
              <w:ind w:firstLine="0"/>
              <w:jc w:val="center"/>
              <w:rPr>
                <w:sz w:val="24"/>
                <w:lang w:eastAsia="ar-SA"/>
              </w:rPr>
            </w:pPr>
            <w:r>
              <w:rPr>
                <w:sz w:val="24"/>
                <w:lang w:eastAsia="ar-SA"/>
              </w:rPr>
              <w:t>419,1</w:t>
            </w:r>
          </w:p>
        </w:tc>
      </w:tr>
      <w:tr w:rsidR="00F73EBE" w:rsidRPr="00AB3800" w:rsidTr="00433030">
        <w:trPr>
          <w:trHeight w:val="344"/>
        </w:trPr>
        <w:tc>
          <w:tcPr>
            <w:tcW w:w="568" w:type="dxa"/>
            <w:shd w:val="clear" w:color="auto" w:fill="auto"/>
          </w:tcPr>
          <w:p w:rsidR="00F73EBE" w:rsidRPr="00AB3800" w:rsidRDefault="00F73EBE" w:rsidP="0064683E">
            <w:pPr>
              <w:ind w:firstLine="0"/>
              <w:jc w:val="center"/>
              <w:rPr>
                <w:sz w:val="24"/>
                <w:lang w:eastAsia="ar-SA"/>
              </w:rPr>
            </w:pPr>
          </w:p>
        </w:tc>
        <w:tc>
          <w:tcPr>
            <w:tcW w:w="4394" w:type="dxa"/>
            <w:shd w:val="clear" w:color="auto" w:fill="auto"/>
            <w:vAlign w:val="center"/>
          </w:tcPr>
          <w:p w:rsidR="00F73EBE" w:rsidRPr="00AB3800" w:rsidRDefault="00F73EBE" w:rsidP="0064683E">
            <w:pPr>
              <w:snapToGrid w:val="0"/>
              <w:ind w:firstLine="0"/>
              <w:rPr>
                <w:sz w:val="24"/>
                <w:lang w:eastAsia="ar-SA"/>
              </w:rPr>
            </w:pPr>
            <w:r w:rsidRPr="00AB3800">
              <w:rPr>
                <w:sz w:val="24"/>
                <w:lang w:eastAsia="ar-SA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576" w:type="dxa"/>
            <w:shd w:val="clear" w:color="auto" w:fill="auto"/>
            <w:vAlign w:val="center"/>
          </w:tcPr>
          <w:p w:rsidR="00F73EBE" w:rsidRPr="00AB3800" w:rsidRDefault="00F73EBE" w:rsidP="0064683E">
            <w:pPr>
              <w:snapToGrid w:val="0"/>
              <w:ind w:firstLine="0"/>
              <w:jc w:val="center"/>
              <w:rPr>
                <w:sz w:val="24"/>
                <w:lang w:eastAsia="ar-SA"/>
              </w:rPr>
            </w:pPr>
            <w:r w:rsidRPr="00AB3800">
              <w:rPr>
                <w:sz w:val="24"/>
                <w:lang w:eastAsia="ar-SA"/>
              </w:rPr>
              <w:t>992</w:t>
            </w:r>
          </w:p>
        </w:tc>
        <w:tc>
          <w:tcPr>
            <w:tcW w:w="470" w:type="dxa"/>
            <w:shd w:val="clear" w:color="auto" w:fill="auto"/>
            <w:vAlign w:val="center"/>
          </w:tcPr>
          <w:p w:rsidR="00F73EBE" w:rsidRPr="00AB3800" w:rsidRDefault="00F73EBE" w:rsidP="0064683E">
            <w:pPr>
              <w:snapToGrid w:val="0"/>
              <w:ind w:firstLine="0"/>
              <w:jc w:val="center"/>
              <w:rPr>
                <w:sz w:val="24"/>
                <w:lang w:eastAsia="ar-SA"/>
              </w:rPr>
            </w:pPr>
            <w:r w:rsidRPr="00AB3800">
              <w:rPr>
                <w:sz w:val="24"/>
                <w:lang w:eastAsia="ar-SA"/>
              </w:rPr>
              <w:t>02</w:t>
            </w:r>
          </w:p>
        </w:tc>
        <w:tc>
          <w:tcPr>
            <w:tcW w:w="523" w:type="dxa"/>
            <w:shd w:val="clear" w:color="auto" w:fill="auto"/>
            <w:vAlign w:val="center"/>
          </w:tcPr>
          <w:p w:rsidR="00F73EBE" w:rsidRPr="00AB3800" w:rsidRDefault="00F73EBE" w:rsidP="0064683E">
            <w:pPr>
              <w:snapToGrid w:val="0"/>
              <w:ind w:firstLine="0"/>
              <w:jc w:val="center"/>
              <w:rPr>
                <w:sz w:val="24"/>
                <w:lang w:eastAsia="ar-SA"/>
              </w:rPr>
            </w:pPr>
            <w:r w:rsidRPr="00AB3800">
              <w:rPr>
                <w:sz w:val="24"/>
                <w:lang w:eastAsia="ar-SA"/>
              </w:rPr>
              <w:t>03</w:t>
            </w:r>
          </w:p>
        </w:tc>
        <w:tc>
          <w:tcPr>
            <w:tcW w:w="1691" w:type="dxa"/>
            <w:shd w:val="clear" w:color="auto" w:fill="auto"/>
            <w:vAlign w:val="center"/>
          </w:tcPr>
          <w:p w:rsidR="00F73EBE" w:rsidRPr="00AB3800" w:rsidRDefault="00F73EBE" w:rsidP="0064683E">
            <w:pPr>
              <w:snapToGrid w:val="0"/>
              <w:ind w:firstLine="0"/>
              <w:jc w:val="center"/>
              <w:rPr>
                <w:sz w:val="24"/>
                <w:lang w:eastAsia="ar-SA"/>
              </w:rPr>
            </w:pPr>
            <w:r w:rsidRPr="00AB3800">
              <w:rPr>
                <w:sz w:val="24"/>
                <w:lang w:eastAsia="ar-SA"/>
              </w:rPr>
              <w:t>50 2 00 51180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F73EBE" w:rsidRPr="00AB3800" w:rsidRDefault="00F73EBE" w:rsidP="0064683E">
            <w:pPr>
              <w:snapToGrid w:val="0"/>
              <w:ind w:firstLine="0"/>
              <w:jc w:val="center"/>
              <w:rPr>
                <w:sz w:val="24"/>
                <w:lang w:eastAsia="ar-SA"/>
              </w:rPr>
            </w:pPr>
          </w:p>
        </w:tc>
        <w:tc>
          <w:tcPr>
            <w:tcW w:w="1135" w:type="dxa"/>
            <w:shd w:val="clear" w:color="auto" w:fill="auto"/>
          </w:tcPr>
          <w:p w:rsidR="00F73EBE" w:rsidRPr="00894442" w:rsidRDefault="00F73EBE" w:rsidP="0064683E">
            <w:pPr>
              <w:snapToGrid w:val="0"/>
              <w:ind w:firstLine="0"/>
              <w:jc w:val="center"/>
              <w:rPr>
                <w:sz w:val="24"/>
                <w:lang w:eastAsia="ar-SA"/>
              </w:rPr>
            </w:pPr>
            <w:r>
              <w:rPr>
                <w:sz w:val="24"/>
                <w:lang w:eastAsia="ar-SA"/>
              </w:rPr>
              <w:t>419,1</w:t>
            </w:r>
          </w:p>
        </w:tc>
      </w:tr>
      <w:tr w:rsidR="00F73EBE" w:rsidRPr="00AB3800" w:rsidTr="00433030">
        <w:trPr>
          <w:trHeight w:val="499"/>
        </w:trPr>
        <w:tc>
          <w:tcPr>
            <w:tcW w:w="568" w:type="dxa"/>
            <w:shd w:val="clear" w:color="auto" w:fill="auto"/>
          </w:tcPr>
          <w:p w:rsidR="00F73EBE" w:rsidRPr="00AB3800" w:rsidRDefault="00F73EBE" w:rsidP="0064683E">
            <w:pPr>
              <w:ind w:firstLine="0"/>
              <w:jc w:val="center"/>
              <w:rPr>
                <w:sz w:val="24"/>
                <w:lang w:eastAsia="ar-SA"/>
              </w:rPr>
            </w:pPr>
          </w:p>
        </w:tc>
        <w:tc>
          <w:tcPr>
            <w:tcW w:w="4394" w:type="dxa"/>
            <w:shd w:val="clear" w:color="auto" w:fill="auto"/>
            <w:vAlign w:val="center"/>
          </w:tcPr>
          <w:p w:rsidR="00F73EBE" w:rsidRPr="00F812D9" w:rsidRDefault="00F73EBE" w:rsidP="0064683E">
            <w:pPr>
              <w:snapToGrid w:val="0"/>
              <w:ind w:firstLine="0"/>
              <w:rPr>
                <w:sz w:val="24"/>
                <w:lang w:eastAsia="ar-SA"/>
              </w:rPr>
            </w:pPr>
            <w:r w:rsidRPr="00F812D9">
              <w:rPr>
                <w:sz w:val="24"/>
                <w:lang w:eastAsia="ar-SA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76" w:type="dxa"/>
            <w:shd w:val="clear" w:color="auto" w:fill="auto"/>
            <w:vAlign w:val="center"/>
          </w:tcPr>
          <w:p w:rsidR="00F73EBE" w:rsidRPr="00AB3800" w:rsidRDefault="00F73EBE" w:rsidP="0064683E">
            <w:pPr>
              <w:snapToGrid w:val="0"/>
              <w:ind w:firstLine="0"/>
              <w:jc w:val="center"/>
              <w:rPr>
                <w:sz w:val="24"/>
                <w:lang w:eastAsia="ar-SA"/>
              </w:rPr>
            </w:pPr>
            <w:r w:rsidRPr="00AB3800">
              <w:rPr>
                <w:sz w:val="24"/>
                <w:lang w:eastAsia="ar-SA"/>
              </w:rPr>
              <w:t>992</w:t>
            </w:r>
          </w:p>
        </w:tc>
        <w:tc>
          <w:tcPr>
            <w:tcW w:w="470" w:type="dxa"/>
            <w:shd w:val="clear" w:color="auto" w:fill="auto"/>
            <w:vAlign w:val="center"/>
          </w:tcPr>
          <w:p w:rsidR="00F73EBE" w:rsidRPr="00AB3800" w:rsidRDefault="00F73EBE" w:rsidP="0064683E">
            <w:pPr>
              <w:snapToGrid w:val="0"/>
              <w:ind w:firstLine="0"/>
              <w:jc w:val="center"/>
              <w:rPr>
                <w:sz w:val="24"/>
                <w:lang w:eastAsia="ar-SA"/>
              </w:rPr>
            </w:pPr>
            <w:r w:rsidRPr="00AB3800">
              <w:rPr>
                <w:sz w:val="24"/>
                <w:lang w:eastAsia="ar-SA"/>
              </w:rPr>
              <w:t>02</w:t>
            </w:r>
          </w:p>
        </w:tc>
        <w:tc>
          <w:tcPr>
            <w:tcW w:w="523" w:type="dxa"/>
            <w:shd w:val="clear" w:color="auto" w:fill="auto"/>
            <w:vAlign w:val="center"/>
          </w:tcPr>
          <w:p w:rsidR="00F73EBE" w:rsidRPr="00AB3800" w:rsidRDefault="00F73EBE" w:rsidP="0064683E">
            <w:pPr>
              <w:snapToGrid w:val="0"/>
              <w:ind w:firstLine="0"/>
              <w:jc w:val="center"/>
              <w:rPr>
                <w:sz w:val="24"/>
                <w:lang w:eastAsia="ar-SA"/>
              </w:rPr>
            </w:pPr>
            <w:r w:rsidRPr="00AB3800">
              <w:rPr>
                <w:sz w:val="24"/>
                <w:lang w:eastAsia="ar-SA"/>
              </w:rPr>
              <w:t>03</w:t>
            </w:r>
          </w:p>
        </w:tc>
        <w:tc>
          <w:tcPr>
            <w:tcW w:w="1691" w:type="dxa"/>
            <w:shd w:val="clear" w:color="auto" w:fill="auto"/>
            <w:vAlign w:val="center"/>
          </w:tcPr>
          <w:p w:rsidR="00F73EBE" w:rsidRPr="00AB3800" w:rsidRDefault="00F73EBE" w:rsidP="0064683E">
            <w:pPr>
              <w:snapToGrid w:val="0"/>
              <w:ind w:firstLine="0"/>
              <w:jc w:val="center"/>
              <w:rPr>
                <w:sz w:val="24"/>
                <w:lang w:eastAsia="ar-SA"/>
              </w:rPr>
            </w:pPr>
            <w:r w:rsidRPr="00AB3800">
              <w:rPr>
                <w:sz w:val="24"/>
                <w:lang w:eastAsia="ar-SA"/>
              </w:rPr>
              <w:t>50 2 00 51180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F73EBE" w:rsidRPr="00AB3800" w:rsidRDefault="00F73EBE" w:rsidP="0064683E">
            <w:pPr>
              <w:snapToGrid w:val="0"/>
              <w:ind w:firstLine="0"/>
              <w:jc w:val="center"/>
              <w:rPr>
                <w:sz w:val="24"/>
                <w:lang w:eastAsia="ar-SA"/>
              </w:rPr>
            </w:pPr>
            <w:r w:rsidRPr="00AB3800">
              <w:rPr>
                <w:sz w:val="24"/>
                <w:lang w:eastAsia="ar-SA"/>
              </w:rPr>
              <w:t>100</w:t>
            </w:r>
          </w:p>
        </w:tc>
        <w:tc>
          <w:tcPr>
            <w:tcW w:w="1135" w:type="dxa"/>
            <w:shd w:val="clear" w:color="auto" w:fill="auto"/>
          </w:tcPr>
          <w:p w:rsidR="00F73EBE" w:rsidRPr="00894442" w:rsidRDefault="00F73EBE" w:rsidP="0064683E">
            <w:pPr>
              <w:snapToGrid w:val="0"/>
              <w:ind w:firstLine="0"/>
              <w:jc w:val="center"/>
              <w:rPr>
                <w:sz w:val="24"/>
                <w:lang w:eastAsia="ar-SA"/>
              </w:rPr>
            </w:pPr>
            <w:r>
              <w:rPr>
                <w:sz w:val="24"/>
                <w:lang w:eastAsia="ar-SA"/>
              </w:rPr>
              <w:t>419,1</w:t>
            </w:r>
          </w:p>
        </w:tc>
      </w:tr>
      <w:tr w:rsidR="00F73EBE" w:rsidRPr="00AB3800" w:rsidTr="00433030">
        <w:trPr>
          <w:trHeight w:val="344"/>
        </w:trPr>
        <w:tc>
          <w:tcPr>
            <w:tcW w:w="568" w:type="dxa"/>
            <w:shd w:val="clear" w:color="auto" w:fill="auto"/>
          </w:tcPr>
          <w:p w:rsidR="00F73EBE" w:rsidRPr="00AB3800" w:rsidRDefault="00F73EBE" w:rsidP="0064683E">
            <w:pPr>
              <w:ind w:firstLine="0"/>
              <w:jc w:val="center"/>
              <w:rPr>
                <w:sz w:val="24"/>
                <w:lang w:eastAsia="ar-SA"/>
              </w:rPr>
            </w:pPr>
            <w:r w:rsidRPr="00AB3800">
              <w:rPr>
                <w:sz w:val="24"/>
                <w:lang w:eastAsia="ar-SA"/>
              </w:rPr>
              <w:t>7.</w:t>
            </w:r>
          </w:p>
        </w:tc>
        <w:tc>
          <w:tcPr>
            <w:tcW w:w="4394" w:type="dxa"/>
            <w:shd w:val="clear" w:color="auto" w:fill="auto"/>
          </w:tcPr>
          <w:p w:rsidR="00F73EBE" w:rsidRPr="00AB3800" w:rsidRDefault="00F73EBE" w:rsidP="0064683E">
            <w:pPr>
              <w:snapToGrid w:val="0"/>
              <w:ind w:firstLine="0"/>
              <w:rPr>
                <w:sz w:val="24"/>
                <w:lang w:eastAsia="ar-SA"/>
              </w:rPr>
            </w:pPr>
            <w:r w:rsidRPr="00AB3800">
              <w:rPr>
                <w:sz w:val="24"/>
                <w:lang w:eastAsia="ar-SA"/>
              </w:rPr>
              <w:t>Национальная безопасность и правоохранительная деятельность</w:t>
            </w:r>
          </w:p>
        </w:tc>
        <w:tc>
          <w:tcPr>
            <w:tcW w:w="576" w:type="dxa"/>
            <w:shd w:val="clear" w:color="auto" w:fill="auto"/>
          </w:tcPr>
          <w:p w:rsidR="00F73EBE" w:rsidRPr="00AB3800" w:rsidRDefault="00F73EBE" w:rsidP="0064683E">
            <w:pPr>
              <w:snapToGrid w:val="0"/>
              <w:ind w:firstLine="0"/>
              <w:jc w:val="center"/>
              <w:rPr>
                <w:sz w:val="24"/>
                <w:lang w:eastAsia="ar-SA"/>
              </w:rPr>
            </w:pPr>
            <w:r w:rsidRPr="00AB3800">
              <w:rPr>
                <w:sz w:val="24"/>
                <w:lang w:eastAsia="ar-SA"/>
              </w:rPr>
              <w:t>992</w:t>
            </w:r>
          </w:p>
        </w:tc>
        <w:tc>
          <w:tcPr>
            <w:tcW w:w="470" w:type="dxa"/>
            <w:shd w:val="clear" w:color="auto" w:fill="auto"/>
          </w:tcPr>
          <w:p w:rsidR="00F73EBE" w:rsidRPr="00AB3800" w:rsidRDefault="00F73EBE" w:rsidP="0064683E">
            <w:pPr>
              <w:snapToGrid w:val="0"/>
              <w:ind w:firstLine="0"/>
              <w:jc w:val="center"/>
              <w:rPr>
                <w:sz w:val="24"/>
                <w:lang w:eastAsia="ar-SA"/>
              </w:rPr>
            </w:pPr>
            <w:r w:rsidRPr="00AB3800">
              <w:rPr>
                <w:sz w:val="24"/>
                <w:lang w:eastAsia="ar-SA"/>
              </w:rPr>
              <w:t>03</w:t>
            </w:r>
          </w:p>
        </w:tc>
        <w:tc>
          <w:tcPr>
            <w:tcW w:w="523" w:type="dxa"/>
            <w:shd w:val="clear" w:color="auto" w:fill="auto"/>
          </w:tcPr>
          <w:p w:rsidR="00F73EBE" w:rsidRPr="00AB3800" w:rsidRDefault="00F73EBE" w:rsidP="0064683E">
            <w:pPr>
              <w:snapToGrid w:val="0"/>
              <w:ind w:firstLine="0"/>
              <w:jc w:val="center"/>
              <w:rPr>
                <w:sz w:val="24"/>
                <w:lang w:eastAsia="ar-SA"/>
              </w:rPr>
            </w:pPr>
          </w:p>
        </w:tc>
        <w:tc>
          <w:tcPr>
            <w:tcW w:w="1691" w:type="dxa"/>
            <w:shd w:val="clear" w:color="auto" w:fill="auto"/>
          </w:tcPr>
          <w:p w:rsidR="00F73EBE" w:rsidRPr="00AB3800" w:rsidRDefault="00F73EBE" w:rsidP="0064683E">
            <w:pPr>
              <w:snapToGrid w:val="0"/>
              <w:ind w:firstLine="0"/>
              <w:jc w:val="center"/>
              <w:rPr>
                <w:sz w:val="24"/>
                <w:lang w:eastAsia="ar-SA"/>
              </w:rPr>
            </w:pPr>
          </w:p>
        </w:tc>
        <w:tc>
          <w:tcPr>
            <w:tcW w:w="709" w:type="dxa"/>
            <w:shd w:val="clear" w:color="auto" w:fill="auto"/>
          </w:tcPr>
          <w:p w:rsidR="00F73EBE" w:rsidRPr="00AB3800" w:rsidRDefault="00F73EBE" w:rsidP="0064683E">
            <w:pPr>
              <w:snapToGrid w:val="0"/>
              <w:ind w:firstLine="0"/>
              <w:jc w:val="center"/>
              <w:rPr>
                <w:sz w:val="24"/>
                <w:lang w:eastAsia="ar-SA"/>
              </w:rPr>
            </w:pPr>
          </w:p>
        </w:tc>
        <w:tc>
          <w:tcPr>
            <w:tcW w:w="1135" w:type="dxa"/>
            <w:shd w:val="clear" w:color="auto" w:fill="auto"/>
          </w:tcPr>
          <w:p w:rsidR="00F73EBE" w:rsidRPr="00AB3800" w:rsidRDefault="00F73EBE" w:rsidP="0064683E">
            <w:pPr>
              <w:snapToGrid w:val="0"/>
              <w:ind w:firstLine="0"/>
              <w:jc w:val="center"/>
              <w:rPr>
                <w:sz w:val="24"/>
                <w:lang w:eastAsia="ar-SA"/>
              </w:rPr>
            </w:pPr>
            <w:r>
              <w:rPr>
                <w:sz w:val="24"/>
                <w:lang w:eastAsia="ar-SA"/>
              </w:rPr>
              <w:t>403,7</w:t>
            </w:r>
          </w:p>
        </w:tc>
      </w:tr>
      <w:tr w:rsidR="00F73EBE" w:rsidRPr="00AB3800" w:rsidTr="00433030">
        <w:trPr>
          <w:trHeight w:val="344"/>
        </w:trPr>
        <w:tc>
          <w:tcPr>
            <w:tcW w:w="568" w:type="dxa"/>
            <w:shd w:val="clear" w:color="auto" w:fill="auto"/>
          </w:tcPr>
          <w:p w:rsidR="00F73EBE" w:rsidRPr="00AB3800" w:rsidRDefault="00F73EBE" w:rsidP="0064683E">
            <w:pPr>
              <w:ind w:firstLine="0"/>
              <w:jc w:val="center"/>
              <w:rPr>
                <w:sz w:val="24"/>
                <w:lang w:eastAsia="ar-SA"/>
              </w:rPr>
            </w:pPr>
          </w:p>
        </w:tc>
        <w:tc>
          <w:tcPr>
            <w:tcW w:w="4394" w:type="dxa"/>
            <w:shd w:val="clear" w:color="auto" w:fill="auto"/>
          </w:tcPr>
          <w:p w:rsidR="00F73EBE" w:rsidRPr="00AB3800" w:rsidRDefault="00F73EBE" w:rsidP="0064683E">
            <w:pPr>
              <w:snapToGrid w:val="0"/>
              <w:ind w:firstLine="0"/>
              <w:rPr>
                <w:sz w:val="24"/>
                <w:lang w:eastAsia="ar-SA"/>
              </w:rPr>
            </w:pPr>
            <w:r w:rsidRPr="00AB3800">
              <w:rPr>
                <w:sz w:val="24"/>
                <w:lang w:eastAsia="ar-SA"/>
              </w:rPr>
              <w:t>Защита населения и территории от чрезвычайных ситуаций прир</w:t>
            </w:r>
            <w:r>
              <w:rPr>
                <w:sz w:val="24"/>
                <w:lang w:eastAsia="ar-SA"/>
              </w:rPr>
              <w:t>одного и техногенного характера, пожарная безопасность</w:t>
            </w:r>
          </w:p>
        </w:tc>
        <w:tc>
          <w:tcPr>
            <w:tcW w:w="576" w:type="dxa"/>
            <w:shd w:val="clear" w:color="auto" w:fill="auto"/>
            <w:vAlign w:val="center"/>
          </w:tcPr>
          <w:p w:rsidR="00F73EBE" w:rsidRPr="00AB3800" w:rsidRDefault="00F73EBE" w:rsidP="0064683E">
            <w:pPr>
              <w:snapToGrid w:val="0"/>
              <w:ind w:firstLine="0"/>
              <w:jc w:val="center"/>
              <w:rPr>
                <w:sz w:val="24"/>
                <w:lang w:eastAsia="ar-SA"/>
              </w:rPr>
            </w:pPr>
            <w:r w:rsidRPr="00AB3800">
              <w:rPr>
                <w:sz w:val="24"/>
                <w:lang w:eastAsia="ar-SA"/>
              </w:rPr>
              <w:t>992</w:t>
            </w:r>
          </w:p>
        </w:tc>
        <w:tc>
          <w:tcPr>
            <w:tcW w:w="470" w:type="dxa"/>
            <w:shd w:val="clear" w:color="auto" w:fill="auto"/>
            <w:vAlign w:val="center"/>
          </w:tcPr>
          <w:p w:rsidR="00F73EBE" w:rsidRPr="00AB3800" w:rsidRDefault="00F73EBE" w:rsidP="0064683E">
            <w:pPr>
              <w:snapToGrid w:val="0"/>
              <w:ind w:firstLine="0"/>
              <w:jc w:val="center"/>
              <w:rPr>
                <w:sz w:val="24"/>
                <w:lang w:val="en-US" w:eastAsia="ar-SA"/>
              </w:rPr>
            </w:pPr>
            <w:r w:rsidRPr="00AB3800">
              <w:rPr>
                <w:sz w:val="24"/>
                <w:lang w:val="en-US" w:eastAsia="ar-SA"/>
              </w:rPr>
              <w:t>03</w:t>
            </w:r>
          </w:p>
        </w:tc>
        <w:tc>
          <w:tcPr>
            <w:tcW w:w="523" w:type="dxa"/>
            <w:shd w:val="clear" w:color="auto" w:fill="auto"/>
            <w:vAlign w:val="center"/>
          </w:tcPr>
          <w:p w:rsidR="00F73EBE" w:rsidRPr="0057358C" w:rsidRDefault="00F73EBE" w:rsidP="0064683E">
            <w:pPr>
              <w:snapToGrid w:val="0"/>
              <w:ind w:firstLine="0"/>
              <w:jc w:val="center"/>
              <w:rPr>
                <w:sz w:val="24"/>
                <w:lang w:eastAsia="ar-SA"/>
              </w:rPr>
            </w:pPr>
            <w:r>
              <w:rPr>
                <w:sz w:val="24"/>
                <w:lang w:eastAsia="ar-SA"/>
              </w:rPr>
              <w:t>10</w:t>
            </w:r>
          </w:p>
        </w:tc>
        <w:tc>
          <w:tcPr>
            <w:tcW w:w="1691" w:type="dxa"/>
            <w:shd w:val="clear" w:color="auto" w:fill="auto"/>
            <w:vAlign w:val="center"/>
          </w:tcPr>
          <w:p w:rsidR="00F73EBE" w:rsidRPr="00AB3800" w:rsidRDefault="00F73EBE" w:rsidP="0064683E">
            <w:pPr>
              <w:snapToGrid w:val="0"/>
              <w:ind w:firstLine="0"/>
              <w:jc w:val="center"/>
              <w:rPr>
                <w:sz w:val="24"/>
                <w:lang w:eastAsia="ar-SA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F73EBE" w:rsidRPr="00AB3800" w:rsidRDefault="00F73EBE" w:rsidP="0064683E">
            <w:pPr>
              <w:snapToGrid w:val="0"/>
              <w:ind w:firstLine="0"/>
              <w:jc w:val="center"/>
              <w:rPr>
                <w:sz w:val="24"/>
                <w:lang w:eastAsia="ar-SA"/>
              </w:rPr>
            </w:pPr>
          </w:p>
        </w:tc>
        <w:tc>
          <w:tcPr>
            <w:tcW w:w="1135" w:type="dxa"/>
            <w:shd w:val="clear" w:color="auto" w:fill="auto"/>
            <w:vAlign w:val="center"/>
          </w:tcPr>
          <w:p w:rsidR="00F73EBE" w:rsidRPr="00AB3800" w:rsidRDefault="00F73EBE" w:rsidP="0064683E">
            <w:pPr>
              <w:snapToGrid w:val="0"/>
              <w:ind w:firstLine="0"/>
              <w:jc w:val="center"/>
              <w:rPr>
                <w:sz w:val="24"/>
                <w:lang w:eastAsia="ar-SA"/>
              </w:rPr>
            </w:pPr>
            <w:r>
              <w:rPr>
                <w:sz w:val="24"/>
                <w:lang w:eastAsia="ar-SA"/>
              </w:rPr>
              <w:t>92,5</w:t>
            </w:r>
          </w:p>
        </w:tc>
      </w:tr>
      <w:tr w:rsidR="00F73EBE" w:rsidRPr="00AB3800" w:rsidTr="00433030">
        <w:trPr>
          <w:trHeight w:val="344"/>
        </w:trPr>
        <w:tc>
          <w:tcPr>
            <w:tcW w:w="568" w:type="dxa"/>
            <w:shd w:val="clear" w:color="auto" w:fill="auto"/>
          </w:tcPr>
          <w:p w:rsidR="00F73EBE" w:rsidRPr="00AB3800" w:rsidRDefault="00F73EBE" w:rsidP="0064683E">
            <w:pPr>
              <w:ind w:firstLine="0"/>
              <w:jc w:val="center"/>
              <w:rPr>
                <w:sz w:val="24"/>
                <w:lang w:eastAsia="ar-SA"/>
              </w:rPr>
            </w:pPr>
          </w:p>
        </w:tc>
        <w:tc>
          <w:tcPr>
            <w:tcW w:w="4394" w:type="dxa"/>
            <w:shd w:val="clear" w:color="auto" w:fill="auto"/>
            <w:vAlign w:val="center"/>
          </w:tcPr>
          <w:p w:rsidR="00F73EBE" w:rsidRPr="00F812D9" w:rsidRDefault="00F73EBE" w:rsidP="0064683E">
            <w:pPr>
              <w:snapToGrid w:val="0"/>
              <w:ind w:firstLine="0"/>
              <w:rPr>
                <w:sz w:val="24"/>
                <w:lang w:eastAsia="ar-SA"/>
              </w:rPr>
            </w:pPr>
            <w:r w:rsidRPr="00AB3800">
              <w:rPr>
                <w:sz w:val="24"/>
                <w:lang w:eastAsia="ar-SA"/>
              </w:rPr>
              <w:t>Мероприятия по предупреждению и ликвидация последствий чрезвычайных ситуаций и стихийных бедствий.</w:t>
            </w:r>
          </w:p>
        </w:tc>
        <w:tc>
          <w:tcPr>
            <w:tcW w:w="576" w:type="dxa"/>
            <w:shd w:val="clear" w:color="auto" w:fill="auto"/>
            <w:vAlign w:val="center"/>
          </w:tcPr>
          <w:p w:rsidR="00F73EBE" w:rsidRPr="00AB3800" w:rsidRDefault="00F73EBE" w:rsidP="0064683E">
            <w:pPr>
              <w:snapToGrid w:val="0"/>
              <w:ind w:firstLine="0"/>
              <w:jc w:val="center"/>
              <w:rPr>
                <w:sz w:val="24"/>
                <w:lang w:eastAsia="ar-SA"/>
              </w:rPr>
            </w:pPr>
            <w:r w:rsidRPr="00AB3800">
              <w:rPr>
                <w:sz w:val="24"/>
                <w:lang w:eastAsia="ar-SA"/>
              </w:rPr>
              <w:t>992</w:t>
            </w:r>
          </w:p>
        </w:tc>
        <w:tc>
          <w:tcPr>
            <w:tcW w:w="470" w:type="dxa"/>
            <w:shd w:val="clear" w:color="auto" w:fill="auto"/>
            <w:vAlign w:val="center"/>
          </w:tcPr>
          <w:p w:rsidR="00F73EBE" w:rsidRPr="00AB3800" w:rsidRDefault="00F73EBE" w:rsidP="0064683E">
            <w:pPr>
              <w:snapToGrid w:val="0"/>
              <w:ind w:firstLine="0"/>
              <w:jc w:val="center"/>
              <w:rPr>
                <w:sz w:val="24"/>
                <w:lang w:eastAsia="ar-SA"/>
              </w:rPr>
            </w:pPr>
            <w:r w:rsidRPr="00AB3800">
              <w:rPr>
                <w:sz w:val="24"/>
                <w:lang w:eastAsia="ar-SA"/>
              </w:rPr>
              <w:t>03</w:t>
            </w:r>
          </w:p>
        </w:tc>
        <w:tc>
          <w:tcPr>
            <w:tcW w:w="523" w:type="dxa"/>
            <w:shd w:val="clear" w:color="auto" w:fill="auto"/>
            <w:vAlign w:val="center"/>
          </w:tcPr>
          <w:p w:rsidR="00F73EBE" w:rsidRPr="00AB3800" w:rsidRDefault="00F73EBE" w:rsidP="0064683E">
            <w:pPr>
              <w:snapToGrid w:val="0"/>
              <w:ind w:firstLine="0"/>
              <w:jc w:val="center"/>
              <w:rPr>
                <w:sz w:val="24"/>
                <w:lang w:eastAsia="ar-SA"/>
              </w:rPr>
            </w:pPr>
            <w:r>
              <w:rPr>
                <w:sz w:val="24"/>
                <w:lang w:eastAsia="ar-SA"/>
              </w:rPr>
              <w:t>10</w:t>
            </w:r>
          </w:p>
        </w:tc>
        <w:tc>
          <w:tcPr>
            <w:tcW w:w="1691" w:type="dxa"/>
            <w:shd w:val="clear" w:color="auto" w:fill="auto"/>
            <w:vAlign w:val="center"/>
          </w:tcPr>
          <w:p w:rsidR="00F73EBE" w:rsidRPr="00AB3800" w:rsidRDefault="00F73EBE" w:rsidP="0064683E">
            <w:pPr>
              <w:snapToGrid w:val="0"/>
              <w:ind w:firstLine="0"/>
              <w:jc w:val="center"/>
              <w:rPr>
                <w:sz w:val="24"/>
                <w:lang w:eastAsia="ar-SA"/>
              </w:rPr>
            </w:pPr>
            <w:r w:rsidRPr="00AB3800">
              <w:rPr>
                <w:sz w:val="24"/>
                <w:lang w:eastAsia="ar-SA"/>
              </w:rPr>
              <w:t>50 6 00 01000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F73EBE" w:rsidRPr="00AB3800" w:rsidRDefault="00F73EBE" w:rsidP="0064683E">
            <w:pPr>
              <w:snapToGrid w:val="0"/>
              <w:ind w:firstLine="0"/>
              <w:jc w:val="center"/>
              <w:rPr>
                <w:sz w:val="24"/>
                <w:lang w:eastAsia="ar-SA"/>
              </w:rPr>
            </w:pPr>
          </w:p>
        </w:tc>
        <w:tc>
          <w:tcPr>
            <w:tcW w:w="1135" w:type="dxa"/>
            <w:shd w:val="clear" w:color="auto" w:fill="auto"/>
            <w:vAlign w:val="center"/>
          </w:tcPr>
          <w:p w:rsidR="00F73EBE" w:rsidRPr="00AB3800" w:rsidRDefault="00F73EBE" w:rsidP="0064683E">
            <w:pPr>
              <w:snapToGrid w:val="0"/>
              <w:ind w:firstLine="0"/>
              <w:jc w:val="center"/>
              <w:rPr>
                <w:sz w:val="24"/>
                <w:lang w:eastAsia="ar-SA"/>
              </w:rPr>
            </w:pPr>
            <w:r>
              <w:rPr>
                <w:sz w:val="24"/>
                <w:lang w:eastAsia="ar-SA"/>
              </w:rPr>
              <w:t>75,2</w:t>
            </w:r>
          </w:p>
        </w:tc>
      </w:tr>
      <w:tr w:rsidR="00F73EBE" w:rsidRPr="00AB3800" w:rsidTr="00433030">
        <w:trPr>
          <w:trHeight w:val="344"/>
        </w:trPr>
        <w:tc>
          <w:tcPr>
            <w:tcW w:w="568" w:type="dxa"/>
            <w:shd w:val="clear" w:color="auto" w:fill="auto"/>
          </w:tcPr>
          <w:p w:rsidR="00F73EBE" w:rsidRPr="00AB3800" w:rsidRDefault="00F73EBE" w:rsidP="0064683E">
            <w:pPr>
              <w:ind w:firstLine="0"/>
              <w:jc w:val="center"/>
              <w:rPr>
                <w:sz w:val="24"/>
                <w:lang w:eastAsia="ar-SA"/>
              </w:rPr>
            </w:pPr>
          </w:p>
        </w:tc>
        <w:tc>
          <w:tcPr>
            <w:tcW w:w="4394" w:type="dxa"/>
            <w:shd w:val="clear" w:color="auto" w:fill="auto"/>
          </w:tcPr>
          <w:p w:rsidR="00F73EBE" w:rsidRPr="00AB3800" w:rsidRDefault="00F73EBE" w:rsidP="0064683E">
            <w:pPr>
              <w:snapToGrid w:val="0"/>
              <w:ind w:firstLine="0"/>
              <w:rPr>
                <w:sz w:val="24"/>
                <w:lang w:eastAsia="ar-SA"/>
              </w:rPr>
            </w:pPr>
            <w:r w:rsidRPr="00F812D9">
              <w:rPr>
                <w:sz w:val="24"/>
                <w:lang w:eastAsia="ar-SA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76" w:type="dxa"/>
            <w:shd w:val="clear" w:color="auto" w:fill="auto"/>
            <w:vAlign w:val="center"/>
          </w:tcPr>
          <w:p w:rsidR="00F73EBE" w:rsidRPr="00AB3800" w:rsidRDefault="00F73EBE" w:rsidP="0064683E">
            <w:pPr>
              <w:snapToGrid w:val="0"/>
              <w:ind w:firstLine="0"/>
              <w:jc w:val="center"/>
              <w:rPr>
                <w:sz w:val="24"/>
                <w:lang w:eastAsia="ar-SA"/>
              </w:rPr>
            </w:pPr>
            <w:r w:rsidRPr="00AB3800">
              <w:rPr>
                <w:sz w:val="24"/>
                <w:lang w:eastAsia="ar-SA"/>
              </w:rPr>
              <w:t>992</w:t>
            </w:r>
          </w:p>
        </w:tc>
        <w:tc>
          <w:tcPr>
            <w:tcW w:w="470" w:type="dxa"/>
            <w:shd w:val="clear" w:color="auto" w:fill="auto"/>
            <w:vAlign w:val="center"/>
          </w:tcPr>
          <w:p w:rsidR="00F73EBE" w:rsidRPr="00AB3800" w:rsidRDefault="00F73EBE" w:rsidP="0064683E">
            <w:pPr>
              <w:snapToGrid w:val="0"/>
              <w:ind w:firstLine="0"/>
              <w:jc w:val="center"/>
              <w:rPr>
                <w:sz w:val="24"/>
                <w:lang w:eastAsia="ar-SA"/>
              </w:rPr>
            </w:pPr>
            <w:r w:rsidRPr="00AB3800">
              <w:rPr>
                <w:sz w:val="24"/>
                <w:lang w:eastAsia="ar-SA"/>
              </w:rPr>
              <w:t>03</w:t>
            </w:r>
          </w:p>
        </w:tc>
        <w:tc>
          <w:tcPr>
            <w:tcW w:w="523" w:type="dxa"/>
            <w:shd w:val="clear" w:color="auto" w:fill="auto"/>
            <w:vAlign w:val="center"/>
          </w:tcPr>
          <w:p w:rsidR="00F73EBE" w:rsidRPr="00AB3800" w:rsidRDefault="00F73EBE" w:rsidP="0064683E">
            <w:pPr>
              <w:snapToGrid w:val="0"/>
              <w:ind w:firstLine="0"/>
              <w:jc w:val="center"/>
              <w:rPr>
                <w:sz w:val="24"/>
                <w:lang w:eastAsia="ar-SA"/>
              </w:rPr>
            </w:pPr>
            <w:r>
              <w:rPr>
                <w:sz w:val="24"/>
                <w:lang w:eastAsia="ar-SA"/>
              </w:rPr>
              <w:t>10</w:t>
            </w:r>
          </w:p>
        </w:tc>
        <w:tc>
          <w:tcPr>
            <w:tcW w:w="1691" w:type="dxa"/>
            <w:shd w:val="clear" w:color="auto" w:fill="auto"/>
            <w:vAlign w:val="center"/>
          </w:tcPr>
          <w:p w:rsidR="00F73EBE" w:rsidRPr="00AB3800" w:rsidRDefault="00F73EBE" w:rsidP="0064683E">
            <w:pPr>
              <w:snapToGrid w:val="0"/>
              <w:ind w:firstLine="0"/>
              <w:jc w:val="center"/>
              <w:rPr>
                <w:sz w:val="24"/>
                <w:lang w:eastAsia="ar-SA"/>
              </w:rPr>
            </w:pPr>
            <w:r w:rsidRPr="00AB3800">
              <w:rPr>
                <w:sz w:val="24"/>
                <w:lang w:eastAsia="ar-SA"/>
              </w:rPr>
              <w:t>50 6 00 01000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F73EBE" w:rsidRPr="00AB3800" w:rsidRDefault="00F73EBE" w:rsidP="0064683E">
            <w:pPr>
              <w:snapToGrid w:val="0"/>
              <w:ind w:firstLine="0"/>
              <w:jc w:val="center"/>
              <w:rPr>
                <w:sz w:val="24"/>
                <w:lang w:eastAsia="ar-SA"/>
              </w:rPr>
            </w:pPr>
            <w:r w:rsidRPr="00AB3800">
              <w:rPr>
                <w:sz w:val="24"/>
                <w:lang w:eastAsia="ar-SA"/>
              </w:rPr>
              <w:t>200</w:t>
            </w:r>
          </w:p>
        </w:tc>
        <w:tc>
          <w:tcPr>
            <w:tcW w:w="1135" w:type="dxa"/>
            <w:shd w:val="clear" w:color="auto" w:fill="auto"/>
            <w:vAlign w:val="center"/>
          </w:tcPr>
          <w:p w:rsidR="00F73EBE" w:rsidRPr="00AB3800" w:rsidRDefault="00F73EBE" w:rsidP="0064683E">
            <w:pPr>
              <w:snapToGrid w:val="0"/>
              <w:ind w:firstLine="0"/>
              <w:jc w:val="center"/>
              <w:rPr>
                <w:sz w:val="24"/>
                <w:lang w:eastAsia="ar-SA"/>
              </w:rPr>
            </w:pPr>
            <w:r>
              <w:rPr>
                <w:sz w:val="24"/>
                <w:lang w:eastAsia="ar-SA"/>
              </w:rPr>
              <w:t>75,2</w:t>
            </w:r>
          </w:p>
        </w:tc>
      </w:tr>
      <w:tr w:rsidR="00F73EBE" w:rsidRPr="00AB3800" w:rsidTr="00433030">
        <w:trPr>
          <w:trHeight w:val="344"/>
        </w:trPr>
        <w:tc>
          <w:tcPr>
            <w:tcW w:w="568" w:type="dxa"/>
            <w:shd w:val="clear" w:color="auto" w:fill="auto"/>
          </w:tcPr>
          <w:p w:rsidR="00F73EBE" w:rsidRPr="00AB3800" w:rsidRDefault="00F73EBE" w:rsidP="0064683E">
            <w:pPr>
              <w:ind w:firstLine="0"/>
              <w:jc w:val="center"/>
              <w:rPr>
                <w:sz w:val="24"/>
                <w:lang w:eastAsia="ar-SA"/>
              </w:rPr>
            </w:pPr>
          </w:p>
        </w:tc>
        <w:tc>
          <w:tcPr>
            <w:tcW w:w="4394" w:type="dxa"/>
            <w:shd w:val="clear" w:color="auto" w:fill="auto"/>
          </w:tcPr>
          <w:p w:rsidR="00F73EBE" w:rsidRPr="00AB3800" w:rsidRDefault="00F73EBE" w:rsidP="0064683E">
            <w:pPr>
              <w:snapToGrid w:val="0"/>
              <w:ind w:firstLine="0"/>
              <w:rPr>
                <w:sz w:val="24"/>
                <w:lang w:eastAsia="ar-SA"/>
              </w:rPr>
            </w:pPr>
            <w:r>
              <w:rPr>
                <w:sz w:val="24"/>
                <w:lang w:eastAsia="ar-SA"/>
              </w:rPr>
              <w:t>Муниципальная</w:t>
            </w:r>
            <w:r w:rsidRPr="00AB3800">
              <w:rPr>
                <w:sz w:val="24"/>
                <w:lang w:eastAsia="ar-SA"/>
              </w:rPr>
              <w:t xml:space="preserve"> программа «Комплексные мероприятия по </w:t>
            </w:r>
            <w:r w:rsidRPr="00AB3800">
              <w:rPr>
                <w:sz w:val="24"/>
                <w:lang w:eastAsia="ar-SA"/>
              </w:rPr>
              <w:lastRenderedPageBreak/>
              <w:t xml:space="preserve">обеспечению первичных мер пожарной безопасности на территории </w:t>
            </w:r>
            <w:proofErr w:type="spellStart"/>
            <w:r w:rsidRPr="00AB3800">
              <w:rPr>
                <w:sz w:val="24"/>
                <w:lang w:eastAsia="ar-SA"/>
              </w:rPr>
              <w:t>Дядьковского</w:t>
            </w:r>
            <w:proofErr w:type="spellEnd"/>
            <w:r w:rsidRPr="00AB3800">
              <w:rPr>
                <w:sz w:val="24"/>
                <w:lang w:eastAsia="ar-SA"/>
              </w:rPr>
              <w:t xml:space="preserve"> сельского поселения </w:t>
            </w:r>
            <w:proofErr w:type="spellStart"/>
            <w:r w:rsidRPr="00AB3800">
              <w:rPr>
                <w:sz w:val="24"/>
                <w:lang w:eastAsia="ar-SA"/>
              </w:rPr>
              <w:t>Кореновского</w:t>
            </w:r>
            <w:proofErr w:type="spellEnd"/>
            <w:r w:rsidRPr="00AB3800">
              <w:rPr>
                <w:sz w:val="24"/>
                <w:lang w:eastAsia="ar-SA"/>
              </w:rPr>
              <w:t xml:space="preserve"> </w:t>
            </w:r>
            <w:r>
              <w:rPr>
                <w:sz w:val="24"/>
                <w:lang w:eastAsia="ar-SA"/>
              </w:rPr>
              <w:t xml:space="preserve">муниципального </w:t>
            </w:r>
            <w:r w:rsidRPr="00AB3800">
              <w:rPr>
                <w:sz w:val="24"/>
                <w:lang w:eastAsia="ar-SA"/>
              </w:rPr>
              <w:t>района</w:t>
            </w:r>
            <w:r>
              <w:rPr>
                <w:sz w:val="24"/>
                <w:lang w:eastAsia="ar-SA"/>
              </w:rPr>
              <w:t xml:space="preserve"> Краснодарского края»</w:t>
            </w:r>
            <w:r w:rsidR="000F3053">
              <w:rPr>
                <w:sz w:val="24"/>
                <w:lang w:eastAsia="ar-SA"/>
              </w:rPr>
              <w:t xml:space="preserve"> </w:t>
            </w:r>
            <w:r>
              <w:rPr>
                <w:sz w:val="24"/>
                <w:lang w:eastAsia="ar-SA"/>
              </w:rPr>
              <w:t>на 2024-2026 годы</w:t>
            </w:r>
          </w:p>
        </w:tc>
        <w:tc>
          <w:tcPr>
            <w:tcW w:w="576" w:type="dxa"/>
            <w:shd w:val="clear" w:color="auto" w:fill="auto"/>
          </w:tcPr>
          <w:p w:rsidR="00F73EBE" w:rsidRPr="00AB3800" w:rsidRDefault="00F73EBE" w:rsidP="009329B7">
            <w:pPr>
              <w:snapToGrid w:val="0"/>
              <w:ind w:firstLine="0"/>
              <w:jc w:val="center"/>
              <w:rPr>
                <w:sz w:val="24"/>
                <w:lang w:eastAsia="ar-SA"/>
              </w:rPr>
            </w:pPr>
            <w:r w:rsidRPr="00AB3800">
              <w:rPr>
                <w:sz w:val="24"/>
                <w:lang w:eastAsia="ar-SA"/>
              </w:rPr>
              <w:lastRenderedPageBreak/>
              <w:t>992</w:t>
            </w:r>
          </w:p>
        </w:tc>
        <w:tc>
          <w:tcPr>
            <w:tcW w:w="470" w:type="dxa"/>
            <w:shd w:val="clear" w:color="auto" w:fill="auto"/>
          </w:tcPr>
          <w:p w:rsidR="00F73EBE" w:rsidRPr="00AB3800" w:rsidRDefault="00F73EBE" w:rsidP="009329B7">
            <w:pPr>
              <w:snapToGrid w:val="0"/>
              <w:ind w:firstLine="0"/>
              <w:jc w:val="center"/>
              <w:rPr>
                <w:sz w:val="24"/>
                <w:lang w:eastAsia="ar-SA"/>
              </w:rPr>
            </w:pPr>
            <w:r w:rsidRPr="00AB3800">
              <w:rPr>
                <w:sz w:val="24"/>
                <w:lang w:eastAsia="ar-SA"/>
              </w:rPr>
              <w:t>03</w:t>
            </w:r>
          </w:p>
        </w:tc>
        <w:tc>
          <w:tcPr>
            <w:tcW w:w="523" w:type="dxa"/>
            <w:shd w:val="clear" w:color="auto" w:fill="auto"/>
          </w:tcPr>
          <w:p w:rsidR="00F73EBE" w:rsidRPr="00AB3800" w:rsidRDefault="00F73EBE" w:rsidP="009329B7">
            <w:pPr>
              <w:snapToGrid w:val="0"/>
              <w:ind w:firstLine="0"/>
              <w:jc w:val="center"/>
              <w:rPr>
                <w:sz w:val="24"/>
                <w:lang w:eastAsia="ar-SA"/>
              </w:rPr>
            </w:pPr>
            <w:r w:rsidRPr="00AB3800">
              <w:rPr>
                <w:sz w:val="24"/>
                <w:lang w:eastAsia="ar-SA"/>
              </w:rPr>
              <w:t>10</w:t>
            </w:r>
          </w:p>
        </w:tc>
        <w:tc>
          <w:tcPr>
            <w:tcW w:w="1691" w:type="dxa"/>
            <w:shd w:val="clear" w:color="auto" w:fill="auto"/>
          </w:tcPr>
          <w:p w:rsidR="00F73EBE" w:rsidRPr="00AB3800" w:rsidRDefault="00F73EBE" w:rsidP="00D24432">
            <w:pPr>
              <w:snapToGrid w:val="0"/>
              <w:ind w:firstLine="0"/>
              <w:jc w:val="center"/>
              <w:rPr>
                <w:sz w:val="24"/>
                <w:lang w:eastAsia="ar-SA"/>
              </w:rPr>
            </w:pPr>
            <w:r w:rsidRPr="00AB3800">
              <w:rPr>
                <w:sz w:val="24"/>
                <w:lang w:eastAsia="ar-SA"/>
              </w:rPr>
              <w:t xml:space="preserve">35 </w:t>
            </w:r>
            <w:r>
              <w:rPr>
                <w:sz w:val="24"/>
                <w:lang w:eastAsia="ar-SA"/>
              </w:rPr>
              <w:t>0</w:t>
            </w:r>
            <w:r w:rsidRPr="00AB3800">
              <w:rPr>
                <w:sz w:val="24"/>
                <w:lang w:eastAsia="ar-SA"/>
              </w:rPr>
              <w:t xml:space="preserve"> 00 00000</w:t>
            </w:r>
          </w:p>
        </w:tc>
        <w:tc>
          <w:tcPr>
            <w:tcW w:w="709" w:type="dxa"/>
            <w:shd w:val="clear" w:color="auto" w:fill="auto"/>
          </w:tcPr>
          <w:p w:rsidR="00F73EBE" w:rsidRPr="00AB3800" w:rsidRDefault="00F73EBE" w:rsidP="0064683E">
            <w:pPr>
              <w:snapToGrid w:val="0"/>
              <w:ind w:firstLine="0"/>
              <w:jc w:val="center"/>
              <w:rPr>
                <w:sz w:val="24"/>
                <w:lang w:eastAsia="ar-SA"/>
              </w:rPr>
            </w:pPr>
          </w:p>
        </w:tc>
        <w:tc>
          <w:tcPr>
            <w:tcW w:w="1135" w:type="dxa"/>
            <w:shd w:val="clear" w:color="auto" w:fill="auto"/>
          </w:tcPr>
          <w:p w:rsidR="00F73EBE" w:rsidRPr="00AB3800" w:rsidRDefault="00F73EBE" w:rsidP="0064683E">
            <w:pPr>
              <w:snapToGrid w:val="0"/>
              <w:ind w:firstLine="0"/>
              <w:jc w:val="center"/>
              <w:rPr>
                <w:sz w:val="24"/>
                <w:lang w:eastAsia="ar-SA"/>
              </w:rPr>
            </w:pPr>
            <w:r>
              <w:rPr>
                <w:sz w:val="24"/>
                <w:lang w:eastAsia="ar-SA"/>
              </w:rPr>
              <w:t>17,3</w:t>
            </w:r>
          </w:p>
        </w:tc>
      </w:tr>
      <w:tr w:rsidR="00F73EBE" w:rsidRPr="00AB3800" w:rsidTr="00433030">
        <w:trPr>
          <w:trHeight w:val="344"/>
        </w:trPr>
        <w:tc>
          <w:tcPr>
            <w:tcW w:w="568" w:type="dxa"/>
            <w:shd w:val="clear" w:color="auto" w:fill="auto"/>
          </w:tcPr>
          <w:p w:rsidR="00F73EBE" w:rsidRPr="00AB3800" w:rsidRDefault="00F73EBE" w:rsidP="0064683E">
            <w:pPr>
              <w:ind w:firstLine="0"/>
              <w:jc w:val="center"/>
              <w:rPr>
                <w:sz w:val="24"/>
                <w:lang w:eastAsia="ar-SA"/>
              </w:rPr>
            </w:pPr>
          </w:p>
        </w:tc>
        <w:tc>
          <w:tcPr>
            <w:tcW w:w="4394" w:type="dxa"/>
            <w:shd w:val="clear" w:color="auto" w:fill="auto"/>
          </w:tcPr>
          <w:p w:rsidR="00F73EBE" w:rsidRPr="00BB2865" w:rsidRDefault="00F73EBE" w:rsidP="009329B7">
            <w:pPr>
              <w:snapToGrid w:val="0"/>
              <w:ind w:firstLine="0"/>
              <w:rPr>
                <w:sz w:val="24"/>
              </w:rPr>
            </w:pPr>
            <w:r w:rsidRPr="00BB2865">
              <w:rPr>
                <w:kern w:val="1"/>
                <w:sz w:val="24"/>
                <w:lang w:eastAsia="ar-SA"/>
              </w:rPr>
              <w:t xml:space="preserve">Комплексные мероприятия по обеспечению первичных мер пожарной безопасности на территории </w:t>
            </w:r>
            <w:proofErr w:type="spellStart"/>
            <w:r w:rsidRPr="00BB2865">
              <w:rPr>
                <w:kern w:val="1"/>
                <w:sz w:val="24"/>
                <w:lang w:eastAsia="ar-SA"/>
              </w:rPr>
              <w:t>Дядьковского</w:t>
            </w:r>
            <w:proofErr w:type="spellEnd"/>
            <w:r w:rsidRPr="00BB2865">
              <w:rPr>
                <w:kern w:val="1"/>
                <w:sz w:val="24"/>
                <w:lang w:eastAsia="ar-SA"/>
              </w:rPr>
              <w:t xml:space="preserve"> сельского поселения  </w:t>
            </w:r>
            <w:proofErr w:type="spellStart"/>
            <w:r w:rsidRPr="00BB2865">
              <w:rPr>
                <w:kern w:val="1"/>
                <w:sz w:val="24"/>
                <w:lang w:eastAsia="ar-SA"/>
              </w:rPr>
              <w:t>Кореновского</w:t>
            </w:r>
            <w:proofErr w:type="spellEnd"/>
            <w:r w:rsidRPr="00BB2865">
              <w:rPr>
                <w:kern w:val="1"/>
                <w:sz w:val="24"/>
                <w:lang w:eastAsia="ar-SA"/>
              </w:rPr>
              <w:t xml:space="preserve"> муниципального района Краснодарского края</w:t>
            </w:r>
          </w:p>
        </w:tc>
        <w:tc>
          <w:tcPr>
            <w:tcW w:w="576" w:type="dxa"/>
            <w:shd w:val="clear" w:color="auto" w:fill="auto"/>
          </w:tcPr>
          <w:p w:rsidR="00F73EBE" w:rsidRPr="00AB3800" w:rsidRDefault="00F73EBE" w:rsidP="009329B7">
            <w:pPr>
              <w:snapToGrid w:val="0"/>
              <w:ind w:firstLine="0"/>
              <w:jc w:val="center"/>
              <w:rPr>
                <w:sz w:val="24"/>
                <w:lang w:eastAsia="ar-SA"/>
              </w:rPr>
            </w:pPr>
            <w:r w:rsidRPr="00AB3800">
              <w:rPr>
                <w:sz w:val="24"/>
                <w:lang w:eastAsia="ar-SA"/>
              </w:rPr>
              <w:t>992</w:t>
            </w:r>
          </w:p>
        </w:tc>
        <w:tc>
          <w:tcPr>
            <w:tcW w:w="470" w:type="dxa"/>
            <w:shd w:val="clear" w:color="auto" w:fill="auto"/>
          </w:tcPr>
          <w:p w:rsidR="00F73EBE" w:rsidRPr="00AB3800" w:rsidRDefault="00F73EBE" w:rsidP="009329B7">
            <w:pPr>
              <w:snapToGrid w:val="0"/>
              <w:ind w:firstLine="0"/>
              <w:jc w:val="center"/>
              <w:rPr>
                <w:sz w:val="24"/>
                <w:lang w:eastAsia="ar-SA"/>
              </w:rPr>
            </w:pPr>
            <w:r w:rsidRPr="00AB3800">
              <w:rPr>
                <w:sz w:val="24"/>
                <w:lang w:eastAsia="ar-SA"/>
              </w:rPr>
              <w:t>03</w:t>
            </w:r>
          </w:p>
        </w:tc>
        <w:tc>
          <w:tcPr>
            <w:tcW w:w="523" w:type="dxa"/>
            <w:shd w:val="clear" w:color="auto" w:fill="auto"/>
          </w:tcPr>
          <w:p w:rsidR="00F73EBE" w:rsidRPr="00AB3800" w:rsidRDefault="00F73EBE" w:rsidP="009329B7">
            <w:pPr>
              <w:snapToGrid w:val="0"/>
              <w:ind w:firstLine="0"/>
              <w:jc w:val="center"/>
              <w:rPr>
                <w:sz w:val="24"/>
                <w:lang w:eastAsia="ar-SA"/>
              </w:rPr>
            </w:pPr>
            <w:r w:rsidRPr="00AB3800">
              <w:rPr>
                <w:sz w:val="24"/>
                <w:lang w:eastAsia="ar-SA"/>
              </w:rPr>
              <w:t>10</w:t>
            </w:r>
          </w:p>
        </w:tc>
        <w:tc>
          <w:tcPr>
            <w:tcW w:w="1691" w:type="dxa"/>
            <w:shd w:val="clear" w:color="auto" w:fill="auto"/>
          </w:tcPr>
          <w:p w:rsidR="00F73EBE" w:rsidRPr="00AB3800" w:rsidRDefault="00F73EBE" w:rsidP="009329B7">
            <w:pPr>
              <w:spacing w:after="240"/>
              <w:ind w:firstLine="0"/>
              <w:jc w:val="center"/>
              <w:rPr>
                <w:sz w:val="24"/>
              </w:rPr>
            </w:pPr>
            <w:r w:rsidRPr="00AB3800">
              <w:rPr>
                <w:sz w:val="24"/>
              </w:rPr>
              <w:t xml:space="preserve">35 </w:t>
            </w:r>
            <w:r>
              <w:rPr>
                <w:sz w:val="24"/>
              </w:rPr>
              <w:t>1</w:t>
            </w:r>
            <w:r w:rsidRPr="00AB3800">
              <w:rPr>
                <w:sz w:val="24"/>
              </w:rPr>
              <w:t xml:space="preserve"> 00 00000</w:t>
            </w:r>
          </w:p>
        </w:tc>
        <w:tc>
          <w:tcPr>
            <w:tcW w:w="709" w:type="dxa"/>
            <w:shd w:val="clear" w:color="auto" w:fill="auto"/>
          </w:tcPr>
          <w:p w:rsidR="00F73EBE" w:rsidRPr="00AB3800" w:rsidRDefault="00F73EBE" w:rsidP="009329B7">
            <w:pPr>
              <w:spacing w:after="240"/>
              <w:ind w:firstLine="0"/>
              <w:jc w:val="center"/>
              <w:rPr>
                <w:sz w:val="24"/>
              </w:rPr>
            </w:pPr>
          </w:p>
        </w:tc>
        <w:tc>
          <w:tcPr>
            <w:tcW w:w="1135" w:type="dxa"/>
            <w:shd w:val="clear" w:color="auto" w:fill="auto"/>
          </w:tcPr>
          <w:p w:rsidR="00F73EBE" w:rsidRDefault="00F73EBE" w:rsidP="009329B7">
            <w:pPr>
              <w:spacing w:after="240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17,3</w:t>
            </w:r>
          </w:p>
        </w:tc>
      </w:tr>
      <w:tr w:rsidR="00F73EBE" w:rsidRPr="00AB3800" w:rsidTr="00433030">
        <w:trPr>
          <w:trHeight w:val="344"/>
        </w:trPr>
        <w:tc>
          <w:tcPr>
            <w:tcW w:w="568" w:type="dxa"/>
            <w:shd w:val="clear" w:color="auto" w:fill="auto"/>
          </w:tcPr>
          <w:p w:rsidR="00F73EBE" w:rsidRPr="00AB3800" w:rsidRDefault="00F73EBE" w:rsidP="0064683E">
            <w:pPr>
              <w:ind w:firstLine="0"/>
              <w:jc w:val="center"/>
              <w:rPr>
                <w:sz w:val="24"/>
                <w:lang w:eastAsia="ar-SA"/>
              </w:rPr>
            </w:pPr>
          </w:p>
        </w:tc>
        <w:tc>
          <w:tcPr>
            <w:tcW w:w="4394" w:type="dxa"/>
            <w:shd w:val="clear" w:color="auto" w:fill="auto"/>
          </w:tcPr>
          <w:p w:rsidR="00F73EBE" w:rsidRPr="00BB2865" w:rsidRDefault="00F73EBE" w:rsidP="009329B7">
            <w:pPr>
              <w:snapToGrid w:val="0"/>
              <w:ind w:firstLine="0"/>
              <w:rPr>
                <w:kern w:val="1"/>
                <w:sz w:val="24"/>
                <w:lang w:eastAsia="ar-SA"/>
              </w:rPr>
            </w:pPr>
            <w:r w:rsidRPr="00BB2865">
              <w:rPr>
                <w:rFonts w:eastAsia="Andale Sans UI" w:cs="Tahoma"/>
                <w:kern w:val="2"/>
                <w:sz w:val="24"/>
                <w:lang w:eastAsia="zh-CN"/>
              </w:rPr>
              <w:t xml:space="preserve">Обеспечение пожарной безопасности объектов муниципальной собственности и территории </w:t>
            </w:r>
            <w:proofErr w:type="spellStart"/>
            <w:r w:rsidRPr="00BB2865">
              <w:rPr>
                <w:rFonts w:eastAsia="Andale Sans UI" w:cs="Tahoma"/>
                <w:kern w:val="2"/>
                <w:sz w:val="24"/>
                <w:lang w:eastAsia="zh-CN"/>
              </w:rPr>
              <w:t>Дядьковского</w:t>
            </w:r>
            <w:proofErr w:type="spellEnd"/>
            <w:r w:rsidRPr="00BB2865">
              <w:rPr>
                <w:rFonts w:eastAsia="Andale Sans UI" w:cs="Tahoma"/>
                <w:kern w:val="2"/>
                <w:sz w:val="24"/>
                <w:lang w:eastAsia="zh-CN"/>
              </w:rPr>
              <w:t xml:space="preserve"> сельского поселения </w:t>
            </w:r>
            <w:proofErr w:type="spellStart"/>
            <w:r w:rsidRPr="00BB2865">
              <w:rPr>
                <w:rFonts w:eastAsia="Andale Sans UI" w:cs="Tahoma"/>
                <w:kern w:val="2"/>
                <w:sz w:val="24"/>
                <w:lang w:eastAsia="zh-CN"/>
              </w:rPr>
              <w:t>Кореновского</w:t>
            </w:r>
            <w:proofErr w:type="spellEnd"/>
            <w:r w:rsidRPr="00BB2865">
              <w:rPr>
                <w:rFonts w:eastAsia="Andale Sans UI" w:cs="Tahoma"/>
                <w:kern w:val="2"/>
                <w:sz w:val="24"/>
                <w:lang w:eastAsia="zh-CN"/>
              </w:rPr>
              <w:t xml:space="preserve"> муниципального района Краснодарского края в целом, повышение уровня знаний различных категорий населения в области пожарной безопасности</w:t>
            </w:r>
          </w:p>
        </w:tc>
        <w:tc>
          <w:tcPr>
            <w:tcW w:w="576" w:type="dxa"/>
            <w:shd w:val="clear" w:color="auto" w:fill="auto"/>
          </w:tcPr>
          <w:p w:rsidR="00F73EBE" w:rsidRPr="00AB3800" w:rsidRDefault="00F73EBE" w:rsidP="009329B7">
            <w:pPr>
              <w:snapToGrid w:val="0"/>
              <w:ind w:firstLine="0"/>
              <w:jc w:val="center"/>
              <w:rPr>
                <w:sz w:val="24"/>
                <w:lang w:eastAsia="ar-SA"/>
              </w:rPr>
            </w:pPr>
            <w:r w:rsidRPr="00AB3800">
              <w:rPr>
                <w:sz w:val="24"/>
                <w:lang w:eastAsia="ar-SA"/>
              </w:rPr>
              <w:t>992</w:t>
            </w:r>
          </w:p>
        </w:tc>
        <w:tc>
          <w:tcPr>
            <w:tcW w:w="470" w:type="dxa"/>
            <w:shd w:val="clear" w:color="auto" w:fill="auto"/>
          </w:tcPr>
          <w:p w:rsidR="00F73EBE" w:rsidRPr="00AB3800" w:rsidRDefault="00F73EBE" w:rsidP="009329B7">
            <w:pPr>
              <w:snapToGrid w:val="0"/>
              <w:ind w:firstLine="0"/>
              <w:jc w:val="center"/>
              <w:rPr>
                <w:sz w:val="24"/>
                <w:lang w:eastAsia="ar-SA"/>
              </w:rPr>
            </w:pPr>
            <w:r w:rsidRPr="00AB3800">
              <w:rPr>
                <w:sz w:val="24"/>
                <w:lang w:eastAsia="ar-SA"/>
              </w:rPr>
              <w:t>03</w:t>
            </w:r>
          </w:p>
        </w:tc>
        <w:tc>
          <w:tcPr>
            <w:tcW w:w="523" w:type="dxa"/>
            <w:shd w:val="clear" w:color="auto" w:fill="auto"/>
          </w:tcPr>
          <w:p w:rsidR="00F73EBE" w:rsidRPr="00AB3800" w:rsidRDefault="00F73EBE" w:rsidP="009329B7">
            <w:pPr>
              <w:snapToGrid w:val="0"/>
              <w:ind w:firstLine="0"/>
              <w:jc w:val="center"/>
              <w:rPr>
                <w:sz w:val="24"/>
                <w:lang w:eastAsia="ar-SA"/>
              </w:rPr>
            </w:pPr>
            <w:r w:rsidRPr="00AB3800">
              <w:rPr>
                <w:sz w:val="24"/>
                <w:lang w:eastAsia="ar-SA"/>
              </w:rPr>
              <w:t>10</w:t>
            </w:r>
          </w:p>
        </w:tc>
        <w:tc>
          <w:tcPr>
            <w:tcW w:w="1691" w:type="dxa"/>
            <w:shd w:val="clear" w:color="auto" w:fill="auto"/>
          </w:tcPr>
          <w:p w:rsidR="00F73EBE" w:rsidRPr="00BB2865" w:rsidRDefault="00F73EBE" w:rsidP="009329B7">
            <w:pPr>
              <w:spacing w:after="240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35 1 01 00000</w:t>
            </w:r>
          </w:p>
        </w:tc>
        <w:tc>
          <w:tcPr>
            <w:tcW w:w="709" w:type="dxa"/>
            <w:shd w:val="clear" w:color="auto" w:fill="auto"/>
          </w:tcPr>
          <w:p w:rsidR="00F73EBE" w:rsidRPr="00AB3800" w:rsidRDefault="00F73EBE" w:rsidP="009329B7">
            <w:pPr>
              <w:spacing w:after="240"/>
              <w:ind w:firstLine="0"/>
              <w:jc w:val="center"/>
              <w:rPr>
                <w:sz w:val="24"/>
              </w:rPr>
            </w:pPr>
          </w:p>
        </w:tc>
        <w:tc>
          <w:tcPr>
            <w:tcW w:w="1135" w:type="dxa"/>
            <w:shd w:val="clear" w:color="auto" w:fill="auto"/>
          </w:tcPr>
          <w:p w:rsidR="00F73EBE" w:rsidRDefault="00F73EBE" w:rsidP="009329B7">
            <w:pPr>
              <w:spacing w:after="240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17,3</w:t>
            </w:r>
          </w:p>
        </w:tc>
      </w:tr>
      <w:tr w:rsidR="00F73EBE" w:rsidRPr="00AB3800" w:rsidTr="00433030">
        <w:trPr>
          <w:trHeight w:val="344"/>
        </w:trPr>
        <w:tc>
          <w:tcPr>
            <w:tcW w:w="568" w:type="dxa"/>
            <w:shd w:val="clear" w:color="auto" w:fill="auto"/>
          </w:tcPr>
          <w:p w:rsidR="00F73EBE" w:rsidRPr="00AB3800" w:rsidRDefault="00F73EBE" w:rsidP="0064683E">
            <w:pPr>
              <w:ind w:firstLine="0"/>
              <w:jc w:val="center"/>
              <w:rPr>
                <w:sz w:val="24"/>
                <w:lang w:eastAsia="ar-SA"/>
              </w:rPr>
            </w:pPr>
          </w:p>
        </w:tc>
        <w:tc>
          <w:tcPr>
            <w:tcW w:w="4394" w:type="dxa"/>
            <w:shd w:val="clear" w:color="auto" w:fill="auto"/>
          </w:tcPr>
          <w:p w:rsidR="00F73EBE" w:rsidRPr="00BB2865" w:rsidRDefault="00F73EBE" w:rsidP="009329B7">
            <w:pPr>
              <w:snapToGrid w:val="0"/>
              <w:ind w:firstLine="0"/>
              <w:rPr>
                <w:rFonts w:eastAsia="Andale Sans UI" w:cs="Tahoma"/>
                <w:kern w:val="2"/>
                <w:sz w:val="24"/>
                <w:lang w:eastAsia="zh-CN"/>
              </w:rPr>
            </w:pPr>
            <w:r w:rsidRPr="00BB2865">
              <w:rPr>
                <w:rFonts w:eastAsia="Andale Sans UI" w:cs="Tahoma"/>
                <w:kern w:val="2"/>
                <w:sz w:val="24"/>
                <w:lang w:eastAsia="zh-CN"/>
              </w:rPr>
              <w:t>Обеспечение первичных мер пожарной безопасности</w:t>
            </w:r>
          </w:p>
        </w:tc>
        <w:tc>
          <w:tcPr>
            <w:tcW w:w="576" w:type="dxa"/>
            <w:shd w:val="clear" w:color="auto" w:fill="auto"/>
          </w:tcPr>
          <w:p w:rsidR="00F73EBE" w:rsidRPr="00AB3800" w:rsidRDefault="00F73EBE" w:rsidP="009329B7">
            <w:pPr>
              <w:snapToGrid w:val="0"/>
              <w:ind w:firstLine="0"/>
              <w:jc w:val="center"/>
              <w:rPr>
                <w:sz w:val="24"/>
                <w:lang w:eastAsia="ar-SA"/>
              </w:rPr>
            </w:pPr>
            <w:r w:rsidRPr="00AB3800">
              <w:rPr>
                <w:sz w:val="24"/>
                <w:lang w:eastAsia="ar-SA"/>
              </w:rPr>
              <w:t>992</w:t>
            </w:r>
          </w:p>
        </w:tc>
        <w:tc>
          <w:tcPr>
            <w:tcW w:w="470" w:type="dxa"/>
            <w:shd w:val="clear" w:color="auto" w:fill="auto"/>
          </w:tcPr>
          <w:p w:rsidR="00F73EBE" w:rsidRPr="00AB3800" w:rsidRDefault="00F73EBE" w:rsidP="009329B7">
            <w:pPr>
              <w:snapToGrid w:val="0"/>
              <w:ind w:firstLine="0"/>
              <w:jc w:val="center"/>
              <w:rPr>
                <w:sz w:val="24"/>
                <w:lang w:eastAsia="ar-SA"/>
              </w:rPr>
            </w:pPr>
            <w:r w:rsidRPr="00AB3800">
              <w:rPr>
                <w:sz w:val="24"/>
                <w:lang w:eastAsia="ar-SA"/>
              </w:rPr>
              <w:t>03</w:t>
            </w:r>
          </w:p>
        </w:tc>
        <w:tc>
          <w:tcPr>
            <w:tcW w:w="523" w:type="dxa"/>
            <w:shd w:val="clear" w:color="auto" w:fill="auto"/>
          </w:tcPr>
          <w:p w:rsidR="00F73EBE" w:rsidRPr="00AB3800" w:rsidRDefault="00F73EBE" w:rsidP="009329B7">
            <w:pPr>
              <w:snapToGrid w:val="0"/>
              <w:ind w:firstLine="0"/>
              <w:jc w:val="center"/>
              <w:rPr>
                <w:sz w:val="24"/>
                <w:lang w:eastAsia="ar-SA"/>
              </w:rPr>
            </w:pPr>
            <w:r w:rsidRPr="00AB3800">
              <w:rPr>
                <w:sz w:val="24"/>
                <w:lang w:eastAsia="ar-SA"/>
              </w:rPr>
              <w:t>10</w:t>
            </w:r>
          </w:p>
        </w:tc>
        <w:tc>
          <w:tcPr>
            <w:tcW w:w="1691" w:type="dxa"/>
            <w:shd w:val="clear" w:color="auto" w:fill="auto"/>
          </w:tcPr>
          <w:p w:rsidR="00F73EBE" w:rsidRPr="00AB3800" w:rsidRDefault="00F73EBE" w:rsidP="009329B7">
            <w:pPr>
              <w:spacing w:after="240"/>
              <w:ind w:firstLine="0"/>
              <w:jc w:val="center"/>
              <w:rPr>
                <w:sz w:val="24"/>
              </w:rPr>
            </w:pPr>
            <w:r w:rsidRPr="00AB3800">
              <w:rPr>
                <w:sz w:val="24"/>
              </w:rPr>
              <w:t>35 1 0</w:t>
            </w:r>
            <w:r>
              <w:rPr>
                <w:sz w:val="24"/>
              </w:rPr>
              <w:t>1</w:t>
            </w:r>
            <w:r w:rsidR="00910508">
              <w:rPr>
                <w:sz w:val="24"/>
              </w:rPr>
              <w:t xml:space="preserve"> </w:t>
            </w:r>
            <w:r>
              <w:rPr>
                <w:sz w:val="24"/>
              </w:rPr>
              <w:t>11035</w:t>
            </w:r>
          </w:p>
        </w:tc>
        <w:tc>
          <w:tcPr>
            <w:tcW w:w="709" w:type="dxa"/>
            <w:shd w:val="clear" w:color="auto" w:fill="auto"/>
          </w:tcPr>
          <w:p w:rsidR="00F73EBE" w:rsidRPr="00AB3800" w:rsidRDefault="00F73EBE" w:rsidP="009329B7">
            <w:pPr>
              <w:spacing w:after="240"/>
              <w:ind w:firstLine="0"/>
              <w:jc w:val="center"/>
              <w:rPr>
                <w:sz w:val="24"/>
              </w:rPr>
            </w:pPr>
          </w:p>
        </w:tc>
        <w:tc>
          <w:tcPr>
            <w:tcW w:w="1135" w:type="dxa"/>
            <w:shd w:val="clear" w:color="auto" w:fill="auto"/>
          </w:tcPr>
          <w:p w:rsidR="00F73EBE" w:rsidRPr="00AB3800" w:rsidRDefault="00F73EBE" w:rsidP="009329B7">
            <w:pPr>
              <w:spacing w:after="240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17,3</w:t>
            </w:r>
          </w:p>
        </w:tc>
      </w:tr>
      <w:tr w:rsidR="00F73EBE" w:rsidRPr="00AB3800" w:rsidTr="00433030">
        <w:trPr>
          <w:trHeight w:val="344"/>
        </w:trPr>
        <w:tc>
          <w:tcPr>
            <w:tcW w:w="568" w:type="dxa"/>
            <w:shd w:val="clear" w:color="auto" w:fill="auto"/>
          </w:tcPr>
          <w:p w:rsidR="00F73EBE" w:rsidRPr="00AB3800" w:rsidRDefault="00F73EBE" w:rsidP="0064683E">
            <w:pPr>
              <w:ind w:firstLine="0"/>
              <w:jc w:val="center"/>
              <w:rPr>
                <w:sz w:val="24"/>
                <w:lang w:eastAsia="ar-SA"/>
              </w:rPr>
            </w:pPr>
          </w:p>
        </w:tc>
        <w:tc>
          <w:tcPr>
            <w:tcW w:w="4394" w:type="dxa"/>
            <w:shd w:val="clear" w:color="auto" w:fill="auto"/>
          </w:tcPr>
          <w:p w:rsidR="00F73EBE" w:rsidRPr="00AB3800" w:rsidRDefault="00F73EBE" w:rsidP="0064683E">
            <w:pPr>
              <w:snapToGrid w:val="0"/>
              <w:ind w:firstLine="0"/>
              <w:rPr>
                <w:sz w:val="24"/>
                <w:lang w:eastAsia="ar-SA"/>
              </w:rPr>
            </w:pPr>
            <w:r w:rsidRPr="00F812D9">
              <w:rPr>
                <w:sz w:val="24"/>
                <w:lang w:eastAsia="ar-SA"/>
              </w:rPr>
              <w:t>Закупка товаров</w:t>
            </w:r>
            <w:r>
              <w:rPr>
                <w:sz w:val="24"/>
                <w:lang w:eastAsia="ar-SA"/>
              </w:rPr>
              <w:t xml:space="preserve">, работ и услуг для обеспечения </w:t>
            </w:r>
            <w:r w:rsidRPr="00F812D9">
              <w:rPr>
                <w:sz w:val="24"/>
                <w:lang w:eastAsia="ar-SA"/>
              </w:rPr>
              <w:t>государственных (муниципальных) нужд</w:t>
            </w:r>
          </w:p>
        </w:tc>
        <w:tc>
          <w:tcPr>
            <w:tcW w:w="576" w:type="dxa"/>
            <w:shd w:val="clear" w:color="auto" w:fill="auto"/>
          </w:tcPr>
          <w:p w:rsidR="00F73EBE" w:rsidRPr="00AB3800" w:rsidRDefault="00F73EBE" w:rsidP="0064683E">
            <w:pPr>
              <w:snapToGrid w:val="0"/>
              <w:ind w:firstLine="0"/>
              <w:jc w:val="center"/>
              <w:rPr>
                <w:sz w:val="24"/>
                <w:lang w:eastAsia="ar-SA"/>
              </w:rPr>
            </w:pPr>
            <w:r w:rsidRPr="00AB3800">
              <w:rPr>
                <w:sz w:val="24"/>
                <w:lang w:eastAsia="ar-SA"/>
              </w:rPr>
              <w:t>992</w:t>
            </w:r>
          </w:p>
        </w:tc>
        <w:tc>
          <w:tcPr>
            <w:tcW w:w="470" w:type="dxa"/>
            <w:shd w:val="clear" w:color="auto" w:fill="auto"/>
          </w:tcPr>
          <w:p w:rsidR="00F73EBE" w:rsidRPr="00AB3800" w:rsidRDefault="00F73EBE" w:rsidP="0064683E">
            <w:pPr>
              <w:snapToGrid w:val="0"/>
              <w:ind w:firstLine="0"/>
              <w:jc w:val="center"/>
              <w:rPr>
                <w:sz w:val="24"/>
                <w:lang w:eastAsia="ar-SA"/>
              </w:rPr>
            </w:pPr>
            <w:r w:rsidRPr="00AB3800">
              <w:rPr>
                <w:sz w:val="24"/>
                <w:lang w:eastAsia="ar-SA"/>
              </w:rPr>
              <w:t>03</w:t>
            </w:r>
          </w:p>
        </w:tc>
        <w:tc>
          <w:tcPr>
            <w:tcW w:w="523" w:type="dxa"/>
            <w:shd w:val="clear" w:color="auto" w:fill="auto"/>
          </w:tcPr>
          <w:p w:rsidR="00F73EBE" w:rsidRPr="00AB3800" w:rsidRDefault="00F73EBE" w:rsidP="0064683E">
            <w:pPr>
              <w:snapToGrid w:val="0"/>
              <w:ind w:firstLine="0"/>
              <w:jc w:val="center"/>
              <w:rPr>
                <w:sz w:val="24"/>
                <w:lang w:eastAsia="ar-SA"/>
              </w:rPr>
            </w:pPr>
            <w:r w:rsidRPr="00AB3800">
              <w:rPr>
                <w:sz w:val="24"/>
                <w:lang w:eastAsia="ar-SA"/>
              </w:rPr>
              <w:t>10</w:t>
            </w:r>
          </w:p>
        </w:tc>
        <w:tc>
          <w:tcPr>
            <w:tcW w:w="1691" w:type="dxa"/>
            <w:shd w:val="clear" w:color="auto" w:fill="auto"/>
          </w:tcPr>
          <w:p w:rsidR="00F73EBE" w:rsidRPr="00AB3800" w:rsidRDefault="00F73EBE" w:rsidP="00D24432">
            <w:pPr>
              <w:snapToGrid w:val="0"/>
              <w:ind w:firstLine="0"/>
              <w:jc w:val="center"/>
              <w:rPr>
                <w:sz w:val="24"/>
                <w:lang w:eastAsia="ar-SA"/>
              </w:rPr>
            </w:pPr>
            <w:r w:rsidRPr="00AB3800">
              <w:rPr>
                <w:sz w:val="24"/>
                <w:lang w:eastAsia="ar-SA"/>
              </w:rPr>
              <w:t>35 1 0</w:t>
            </w:r>
            <w:r>
              <w:rPr>
                <w:sz w:val="24"/>
                <w:lang w:eastAsia="ar-SA"/>
              </w:rPr>
              <w:t>1</w:t>
            </w:r>
            <w:r w:rsidR="00910508">
              <w:rPr>
                <w:sz w:val="24"/>
                <w:lang w:eastAsia="ar-SA"/>
              </w:rPr>
              <w:t xml:space="preserve"> </w:t>
            </w:r>
            <w:r>
              <w:rPr>
                <w:sz w:val="24"/>
                <w:lang w:eastAsia="ar-SA"/>
              </w:rPr>
              <w:t>11035</w:t>
            </w:r>
          </w:p>
        </w:tc>
        <w:tc>
          <w:tcPr>
            <w:tcW w:w="709" w:type="dxa"/>
            <w:shd w:val="clear" w:color="auto" w:fill="auto"/>
          </w:tcPr>
          <w:p w:rsidR="00F73EBE" w:rsidRPr="00AB3800" w:rsidRDefault="00F73EBE" w:rsidP="0064683E">
            <w:pPr>
              <w:snapToGrid w:val="0"/>
              <w:ind w:firstLine="0"/>
              <w:jc w:val="center"/>
              <w:rPr>
                <w:sz w:val="24"/>
                <w:lang w:eastAsia="ar-SA"/>
              </w:rPr>
            </w:pPr>
            <w:r w:rsidRPr="00AB3800">
              <w:rPr>
                <w:sz w:val="24"/>
                <w:lang w:eastAsia="ar-SA"/>
              </w:rPr>
              <w:t>200</w:t>
            </w:r>
          </w:p>
          <w:p w:rsidR="00F73EBE" w:rsidRPr="00AB3800" w:rsidRDefault="00F73EBE" w:rsidP="0064683E">
            <w:pPr>
              <w:snapToGrid w:val="0"/>
              <w:ind w:firstLine="0"/>
              <w:jc w:val="center"/>
              <w:rPr>
                <w:sz w:val="24"/>
                <w:lang w:eastAsia="ar-SA"/>
              </w:rPr>
            </w:pPr>
          </w:p>
        </w:tc>
        <w:tc>
          <w:tcPr>
            <w:tcW w:w="1135" w:type="dxa"/>
            <w:shd w:val="clear" w:color="auto" w:fill="auto"/>
          </w:tcPr>
          <w:p w:rsidR="00F73EBE" w:rsidRPr="00AB3800" w:rsidRDefault="00F73EBE" w:rsidP="0064683E">
            <w:pPr>
              <w:snapToGrid w:val="0"/>
              <w:ind w:firstLine="0"/>
              <w:jc w:val="center"/>
              <w:rPr>
                <w:sz w:val="24"/>
                <w:lang w:eastAsia="ar-SA"/>
              </w:rPr>
            </w:pPr>
            <w:r>
              <w:rPr>
                <w:sz w:val="24"/>
                <w:lang w:eastAsia="ar-SA"/>
              </w:rPr>
              <w:t>17,3</w:t>
            </w:r>
          </w:p>
        </w:tc>
      </w:tr>
      <w:tr w:rsidR="00F73EBE" w:rsidRPr="00AB3800" w:rsidTr="00433030">
        <w:trPr>
          <w:trHeight w:val="344"/>
        </w:trPr>
        <w:tc>
          <w:tcPr>
            <w:tcW w:w="568" w:type="dxa"/>
            <w:shd w:val="clear" w:color="auto" w:fill="auto"/>
          </w:tcPr>
          <w:p w:rsidR="00F73EBE" w:rsidRPr="00AB3800" w:rsidRDefault="00F73EBE" w:rsidP="0064683E">
            <w:pPr>
              <w:ind w:firstLine="0"/>
              <w:jc w:val="center"/>
              <w:rPr>
                <w:sz w:val="24"/>
                <w:lang w:eastAsia="ar-SA"/>
              </w:rPr>
            </w:pPr>
          </w:p>
        </w:tc>
        <w:tc>
          <w:tcPr>
            <w:tcW w:w="4394" w:type="dxa"/>
            <w:shd w:val="clear" w:color="auto" w:fill="auto"/>
          </w:tcPr>
          <w:p w:rsidR="00F73EBE" w:rsidRPr="00AB3800" w:rsidRDefault="00F73EBE" w:rsidP="0064683E">
            <w:pPr>
              <w:snapToGrid w:val="0"/>
              <w:ind w:firstLine="0"/>
              <w:rPr>
                <w:sz w:val="24"/>
                <w:lang w:eastAsia="ar-SA"/>
              </w:rPr>
            </w:pPr>
            <w:r w:rsidRPr="00AB3800">
              <w:rPr>
                <w:sz w:val="24"/>
                <w:lang w:eastAsia="ar-SA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576" w:type="dxa"/>
            <w:shd w:val="clear" w:color="auto" w:fill="auto"/>
          </w:tcPr>
          <w:p w:rsidR="00F73EBE" w:rsidRPr="00AB3800" w:rsidRDefault="00F73EBE" w:rsidP="0064683E">
            <w:pPr>
              <w:snapToGrid w:val="0"/>
              <w:ind w:firstLine="0"/>
              <w:jc w:val="center"/>
              <w:rPr>
                <w:sz w:val="24"/>
                <w:lang w:eastAsia="ar-SA"/>
              </w:rPr>
            </w:pPr>
            <w:r w:rsidRPr="00AB3800">
              <w:rPr>
                <w:sz w:val="24"/>
                <w:lang w:eastAsia="ar-SA"/>
              </w:rPr>
              <w:t>992</w:t>
            </w:r>
          </w:p>
        </w:tc>
        <w:tc>
          <w:tcPr>
            <w:tcW w:w="470" w:type="dxa"/>
            <w:shd w:val="clear" w:color="auto" w:fill="auto"/>
          </w:tcPr>
          <w:p w:rsidR="00F73EBE" w:rsidRPr="00AB3800" w:rsidRDefault="00F73EBE" w:rsidP="0064683E">
            <w:pPr>
              <w:snapToGrid w:val="0"/>
              <w:ind w:firstLine="0"/>
              <w:jc w:val="center"/>
              <w:rPr>
                <w:sz w:val="24"/>
                <w:lang w:eastAsia="ar-SA"/>
              </w:rPr>
            </w:pPr>
            <w:r w:rsidRPr="00AB3800">
              <w:rPr>
                <w:sz w:val="24"/>
                <w:lang w:eastAsia="ar-SA"/>
              </w:rPr>
              <w:t>03</w:t>
            </w:r>
          </w:p>
        </w:tc>
        <w:tc>
          <w:tcPr>
            <w:tcW w:w="523" w:type="dxa"/>
            <w:shd w:val="clear" w:color="auto" w:fill="auto"/>
          </w:tcPr>
          <w:p w:rsidR="00F73EBE" w:rsidRPr="00AB3800" w:rsidRDefault="00F73EBE" w:rsidP="0064683E">
            <w:pPr>
              <w:snapToGrid w:val="0"/>
              <w:ind w:firstLine="0"/>
              <w:jc w:val="center"/>
              <w:rPr>
                <w:sz w:val="24"/>
                <w:lang w:eastAsia="ar-SA"/>
              </w:rPr>
            </w:pPr>
            <w:r w:rsidRPr="00AB3800">
              <w:rPr>
                <w:sz w:val="24"/>
                <w:lang w:eastAsia="ar-SA"/>
              </w:rPr>
              <w:t>14</w:t>
            </w:r>
          </w:p>
        </w:tc>
        <w:tc>
          <w:tcPr>
            <w:tcW w:w="1691" w:type="dxa"/>
            <w:shd w:val="clear" w:color="auto" w:fill="auto"/>
          </w:tcPr>
          <w:p w:rsidR="00F73EBE" w:rsidRPr="00AB3800" w:rsidRDefault="00F73EBE" w:rsidP="0064683E">
            <w:pPr>
              <w:snapToGrid w:val="0"/>
              <w:ind w:firstLine="0"/>
              <w:jc w:val="center"/>
              <w:rPr>
                <w:sz w:val="24"/>
                <w:lang w:eastAsia="ar-SA"/>
              </w:rPr>
            </w:pPr>
          </w:p>
        </w:tc>
        <w:tc>
          <w:tcPr>
            <w:tcW w:w="709" w:type="dxa"/>
            <w:shd w:val="clear" w:color="auto" w:fill="auto"/>
          </w:tcPr>
          <w:p w:rsidR="00F73EBE" w:rsidRPr="00AB3800" w:rsidRDefault="00F73EBE" w:rsidP="0064683E">
            <w:pPr>
              <w:snapToGrid w:val="0"/>
              <w:ind w:firstLine="0"/>
              <w:jc w:val="center"/>
              <w:rPr>
                <w:sz w:val="24"/>
                <w:lang w:eastAsia="ar-SA"/>
              </w:rPr>
            </w:pPr>
          </w:p>
        </w:tc>
        <w:tc>
          <w:tcPr>
            <w:tcW w:w="1135" w:type="dxa"/>
            <w:shd w:val="clear" w:color="auto" w:fill="auto"/>
          </w:tcPr>
          <w:p w:rsidR="00F73EBE" w:rsidRPr="00AB3800" w:rsidRDefault="00F73EBE" w:rsidP="0064683E">
            <w:pPr>
              <w:snapToGrid w:val="0"/>
              <w:ind w:firstLine="0"/>
              <w:jc w:val="center"/>
              <w:rPr>
                <w:sz w:val="24"/>
                <w:lang w:eastAsia="ar-SA"/>
              </w:rPr>
            </w:pPr>
            <w:r>
              <w:rPr>
                <w:sz w:val="24"/>
                <w:lang w:eastAsia="ar-SA"/>
              </w:rPr>
              <w:t>311,2</w:t>
            </w:r>
          </w:p>
        </w:tc>
      </w:tr>
      <w:tr w:rsidR="00F73EBE" w:rsidRPr="00AB3800" w:rsidTr="00433030">
        <w:trPr>
          <w:trHeight w:val="344"/>
        </w:trPr>
        <w:tc>
          <w:tcPr>
            <w:tcW w:w="568" w:type="dxa"/>
            <w:shd w:val="clear" w:color="auto" w:fill="auto"/>
          </w:tcPr>
          <w:p w:rsidR="00F73EBE" w:rsidRPr="00AB3800" w:rsidRDefault="00F73EBE" w:rsidP="0064683E">
            <w:pPr>
              <w:ind w:firstLine="0"/>
              <w:jc w:val="center"/>
              <w:rPr>
                <w:sz w:val="24"/>
                <w:lang w:eastAsia="ar-SA"/>
              </w:rPr>
            </w:pPr>
          </w:p>
        </w:tc>
        <w:tc>
          <w:tcPr>
            <w:tcW w:w="4394" w:type="dxa"/>
            <w:shd w:val="clear" w:color="auto" w:fill="auto"/>
          </w:tcPr>
          <w:p w:rsidR="00F73EBE" w:rsidRPr="00AB3800" w:rsidRDefault="00F73EBE" w:rsidP="0064683E">
            <w:pPr>
              <w:snapToGrid w:val="0"/>
              <w:ind w:firstLine="0"/>
              <w:rPr>
                <w:sz w:val="24"/>
                <w:lang w:eastAsia="ar-SA"/>
              </w:rPr>
            </w:pPr>
            <w:r w:rsidRPr="00AB3800">
              <w:rPr>
                <w:sz w:val="24"/>
                <w:lang w:eastAsia="ar-SA"/>
              </w:rPr>
              <w:t>Мероприятия по созданию  условий для деятельности добровольных формирований населения по охране общественного порядка</w:t>
            </w:r>
          </w:p>
        </w:tc>
        <w:tc>
          <w:tcPr>
            <w:tcW w:w="576" w:type="dxa"/>
            <w:shd w:val="clear" w:color="auto" w:fill="auto"/>
            <w:vAlign w:val="center"/>
          </w:tcPr>
          <w:p w:rsidR="00F73EBE" w:rsidRPr="00AB3800" w:rsidRDefault="00F73EBE" w:rsidP="0064683E">
            <w:pPr>
              <w:snapToGrid w:val="0"/>
              <w:ind w:firstLine="0"/>
              <w:jc w:val="center"/>
              <w:rPr>
                <w:sz w:val="24"/>
                <w:lang w:eastAsia="ar-SA"/>
              </w:rPr>
            </w:pPr>
            <w:r w:rsidRPr="00AB3800">
              <w:rPr>
                <w:sz w:val="24"/>
                <w:lang w:eastAsia="ar-SA"/>
              </w:rPr>
              <w:t>992</w:t>
            </w:r>
          </w:p>
        </w:tc>
        <w:tc>
          <w:tcPr>
            <w:tcW w:w="470" w:type="dxa"/>
            <w:shd w:val="clear" w:color="auto" w:fill="auto"/>
            <w:vAlign w:val="center"/>
          </w:tcPr>
          <w:p w:rsidR="00F73EBE" w:rsidRPr="00AB3800" w:rsidRDefault="00F73EBE" w:rsidP="0064683E">
            <w:pPr>
              <w:snapToGrid w:val="0"/>
              <w:ind w:firstLine="0"/>
              <w:jc w:val="center"/>
              <w:rPr>
                <w:sz w:val="24"/>
                <w:lang w:eastAsia="ar-SA"/>
              </w:rPr>
            </w:pPr>
            <w:r w:rsidRPr="00AB3800">
              <w:rPr>
                <w:sz w:val="24"/>
                <w:lang w:eastAsia="ar-SA"/>
              </w:rPr>
              <w:t>03</w:t>
            </w:r>
          </w:p>
        </w:tc>
        <w:tc>
          <w:tcPr>
            <w:tcW w:w="523" w:type="dxa"/>
            <w:shd w:val="clear" w:color="auto" w:fill="auto"/>
            <w:vAlign w:val="center"/>
          </w:tcPr>
          <w:p w:rsidR="00F73EBE" w:rsidRPr="00AB3800" w:rsidRDefault="00F73EBE" w:rsidP="0064683E">
            <w:pPr>
              <w:snapToGrid w:val="0"/>
              <w:ind w:firstLine="0"/>
              <w:jc w:val="center"/>
              <w:rPr>
                <w:sz w:val="24"/>
                <w:lang w:eastAsia="ar-SA"/>
              </w:rPr>
            </w:pPr>
            <w:r w:rsidRPr="00AB3800">
              <w:rPr>
                <w:sz w:val="24"/>
                <w:lang w:eastAsia="ar-SA"/>
              </w:rPr>
              <w:t>14</w:t>
            </w:r>
          </w:p>
        </w:tc>
        <w:tc>
          <w:tcPr>
            <w:tcW w:w="1691" w:type="dxa"/>
            <w:shd w:val="clear" w:color="auto" w:fill="auto"/>
            <w:vAlign w:val="center"/>
          </w:tcPr>
          <w:p w:rsidR="00F73EBE" w:rsidRPr="00AB3800" w:rsidRDefault="00F73EBE" w:rsidP="0064683E">
            <w:pPr>
              <w:snapToGrid w:val="0"/>
              <w:ind w:firstLine="0"/>
              <w:jc w:val="center"/>
              <w:rPr>
                <w:sz w:val="24"/>
                <w:lang w:eastAsia="ar-SA"/>
              </w:rPr>
            </w:pPr>
            <w:r w:rsidRPr="00AB3800">
              <w:rPr>
                <w:sz w:val="24"/>
                <w:lang w:eastAsia="ar-SA"/>
              </w:rPr>
              <w:t>50 7 00 02000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F73EBE" w:rsidRPr="00AB3800" w:rsidRDefault="00F73EBE" w:rsidP="0064683E">
            <w:pPr>
              <w:snapToGrid w:val="0"/>
              <w:ind w:firstLine="0"/>
              <w:jc w:val="center"/>
              <w:rPr>
                <w:sz w:val="24"/>
                <w:lang w:eastAsia="ar-SA"/>
              </w:rPr>
            </w:pPr>
          </w:p>
        </w:tc>
        <w:tc>
          <w:tcPr>
            <w:tcW w:w="1135" w:type="dxa"/>
            <w:shd w:val="clear" w:color="auto" w:fill="auto"/>
            <w:vAlign w:val="center"/>
          </w:tcPr>
          <w:p w:rsidR="00F73EBE" w:rsidRPr="00AB3800" w:rsidRDefault="00F73EBE" w:rsidP="0064683E">
            <w:pPr>
              <w:snapToGrid w:val="0"/>
              <w:ind w:firstLine="0"/>
              <w:jc w:val="center"/>
              <w:rPr>
                <w:sz w:val="24"/>
                <w:lang w:eastAsia="ar-SA"/>
              </w:rPr>
            </w:pPr>
            <w:r>
              <w:rPr>
                <w:sz w:val="24"/>
                <w:lang w:eastAsia="ar-SA"/>
              </w:rPr>
              <w:t>311,2</w:t>
            </w:r>
          </w:p>
        </w:tc>
      </w:tr>
      <w:tr w:rsidR="00F73EBE" w:rsidRPr="00AB3800" w:rsidTr="00433030">
        <w:trPr>
          <w:trHeight w:val="434"/>
        </w:trPr>
        <w:tc>
          <w:tcPr>
            <w:tcW w:w="568" w:type="dxa"/>
            <w:shd w:val="clear" w:color="auto" w:fill="auto"/>
          </w:tcPr>
          <w:p w:rsidR="00F73EBE" w:rsidRPr="00AB3800" w:rsidRDefault="00F73EBE" w:rsidP="0064683E">
            <w:pPr>
              <w:ind w:firstLine="0"/>
              <w:jc w:val="center"/>
              <w:rPr>
                <w:sz w:val="24"/>
                <w:lang w:eastAsia="ar-SA"/>
              </w:rPr>
            </w:pPr>
          </w:p>
        </w:tc>
        <w:tc>
          <w:tcPr>
            <w:tcW w:w="4394" w:type="dxa"/>
            <w:shd w:val="clear" w:color="auto" w:fill="auto"/>
            <w:vAlign w:val="center"/>
          </w:tcPr>
          <w:p w:rsidR="00F73EBE" w:rsidRPr="00F812D9" w:rsidRDefault="00F73EBE" w:rsidP="0064683E">
            <w:pPr>
              <w:snapToGrid w:val="0"/>
              <w:ind w:firstLine="0"/>
              <w:rPr>
                <w:sz w:val="24"/>
                <w:lang w:eastAsia="ar-SA"/>
              </w:rPr>
            </w:pPr>
            <w:r w:rsidRPr="00F812D9">
              <w:rPr>
                <w:sz w:val="24"/>
                <w:lang w:eastAsia="ar-SA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76" w:type="dxa"/>
            <w:shd w:val="clear" w:color="auto" w:fill="auto"/>
            <w:vAlign w:val="center"/>
          </w:tcPr>
          <w:p w:rsidR="00F73EBE" w:rsidRPr="00AB3800" w:rsidRDefault="00F73EBE" w:rsidP="0064683E">
            <w:pPr>
              <w:snapToGrid w:val="0"/>
              <w:ind w:firstLine="0"/>
              <w:jc w:val="center"/>
              <w:rPr>
                <w:sz w:val="24"/>
                <w:lang w:eastAsia="ar-SA"/>
              </w:rPr>
            </w:pPr>
            <w:r w:rsidRPr="00AB3800">
              <w:rPr>
                <w:sz w:val="24"/>
                <w:lang w:eastAsia="ar-SA"/>
              </w:rPr>
              <w:t>992</w:t>
            </w:r>
          </w:p>
        </w:tc>
        <w:tc>
          <w:tcPr>
            <w:tcW w:w="470" w:type="dxa"/>
            <w:shd w:val="clear" w:color="auto" w:fill="auto"/>
            <w:vAlign w:val="center"/>
          </w:tcPr>
          <w:p w:rsidR="00F73EBE" w:rsidRPr="00AB3800" w:rsidRDefault="00F73EBE" w:rsidP="0064683E">
            <w:pPr>
              <w:snapToGrid w:val="0"/>
              <w:ind w:firstLine="0"/>
              <w:jc w:val="center"/>
              <w:rPr>
                <w:sz w:val="24"/>
                <w:lang w:eastAsia="ar-SA"/>
              </w:rPr>
            </w:pPr>
            <w:r w:rsidRPr="00AB3800">
              <w:rPr>
                <w:sz w:val="24"/>
                <w:lang w:eastAsia="ar-SA"/>
              </w:rPr>
              <w:t>03</w:t>
            </w:r>
          </w:p>
        </w:tc>
        <w:tc>
          <w:tcPr>
            <w:tcW w:w="523" w:type="dxa"/>
            <w:shd w:val="clear" w:color="auto" w:fill="auto"/>
            <w:vAlign w:val="center"/>
          </w:tcPr>
          <w:p w:rsidR="00F73EBE" w:rsidRPr="00AB3800" w:rsidRDefault="00F73EBE" w:rsidP="0064683E">
            <w:pPr>
              <w:snapToGrid w:val="0"/>
              <w:ind w:firstLine="0"/>
              <w:jc w:val="center"/>
              <w:rPr>
                <w:sz w:val="24"/>
                <w:lang w:eastAsia="ar-SA"/>
              </w:rPr>
            </w:pPr>
            <w:r w:rsidRPr="00AB3800">
              <w:rPr>
                <w:sz w:val="24"/>
                <w:lang w:eastAsia="ar-SA"/>
              </w:rPr>
              <w:t>14</w:t>
            </w:r>
          </w:p>
        </w:tc>
        <w:tc>
          <w:tcPr>
            <w:tcW w:w="1691" w:type="dxa"/>
            <w:shd w:val="clear" w:color="auto" w:fill="auto"/>
            <w:vAlign w:val="center"/>
          </w:tcPr>
          <w:p w:rsidR="00F73EBE" w:rsidRPr="00AB3800" w:rsidRDefault="00F73EBE" w:rsidP="0064683E">
            <w:pPr>
              <w:snapToGrid w:val="0"/>
              <w:ind w:firstLine="0"/>
              <w:jc w:val="center"/>
              <w:rPr>
                <w:sz w:val="24"/>
                <w:lang w:eastAsia="ar-SA"/>
              </w:rPr>
            </w:pPr>
            <w:r w:rsidRPr="00AB3800">
              <w:rPr>
                <w:sz w:val="24"/>
                <w:lang w:eastAsia="ar-SA"/>
              </w:rPr>
              <w:t>50 7 00 02000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F73EBE" w:rsidRPr="00AB3800" w:rsidRDefault="00F73EBE" w:rsidP="0064683E">
            <w:pPr>
              <w:snapToGrid w:val="0"/>
              <w:ind w:firstLine="0"/>
              <w:jc w:val="center"/>
              <w:rPr>
                <w:sz w:val="24"/>
                <w:lang w:eastAsia="ar-SA"/>
              </w:rPr>
            </w:pPr>
            <w:r>
              <w:rPr>
                <w:sz w:val="24"/>
                <w:lang w:eastAsia="ar-SA"/>
              </w:rPr>
              <w:t>100</w:t>
            </w:r>
          </w:p>
        </w:tc>
        <w:tc>
          <w:tcPr>
            <w:tcW w:w="1135" w:type="dxa"/>
            <w:shd w:val="clear" w:color="auto" w:fill="auto"/>
            <w:vAlign w:val="center"/>
          </w:tcPr>
          <w:p w:rsidR="00F73EBE" w:rsidRPr="00AB3800" w:rsidRDefault="00F73EBE" w:rsidP="0064683E">
            <w:pPr>
              <w:snapToGrid w:val="0"/>
              <w:ind w:firstLine="0"/>
              <w:jc w:val="center"/>
              <w:rPr>
                <w:sz w:val="24"/>
                <w:lang w:eastAsia="ar-SA"/>
              </w:rPr>
            </w:pPr>
            <w:r>
              <w:rPr>
                <w:sz w:val="24"/>
                <w:lang w:eastAsia="ar-SA"/>
              </w:rPr>
              <w:t>106,0</w:t>
            </w:r>
          </w:p>
        </w:tc>
      </w:tr>
      <w:tr w:rsidR="00F73EBE" w:rsidRPr="00AB3800" w:rsidTr="00433030">
        <w:trPr>
          <w:trHeight w:val="1014"/>
        </w:trPr>
        <w:tc>
          <w:tcPr>
            <w:tcW w:w="568" w:type="dxa"/>
            <w:shd w:val="clear" w:color="auto" w:fill="auto"/>
          </w:tcPr>
          <w:p w:rsidR="00F73EBE" w:rsidRPr="00AB3800" w:rsidRDefault="00F73EBE" w:rsidP="0064683E">
            <w:pPr>
              <w:ind w:firstLine="0"/>
              <w:jc w:val="center"/>
              <w:rPr>
                <w:sz w:val="24"/>
                <w:lang w:eastAsia="ar-SA"/>
              </w:rPr>
            </w:pPr>
          </w:p>
        </w:tc>
        <w:tc>
          <w:tcPr>
            <w:tcW w:w="4394" w:type="dxa"/>
            <w:shd w:val="clear" w:color="auto" w:fill="auto"/>
          </w:tcPr>
          <w:p w:rsidR="00F73EBE" w:rsidRPr="00AB3800" w:rsidRDefault="00F73EBE" w:rsidP="0064683E">
            <w:pPr>
              <w:snapToGrid w:val="0"/>
              <w:ind w:firstLine="0"/>
              <w:rPr>
                <w:sz w:val="24"/>
                <w:lang w:eastAsia="ar-SA"/>
              </w:rPr>
            </w:pPr>
            <w:r w:rsidRPr="00AB3800">
              <w:rPr>
                <w:sz w:val="24"/>
                <w:lang w:eastAsia="ar-SA"/>
              </w:rPr>
              <w:t>Мероприятия по созданию  условий для деятельности добровольных формирований населения по охране общественного порядка</w:t>
            </w:r>
          </w:p>
        </w:tc>
        <w:tc>
          <w:tcPr>
            <w:tcW w:w="576" w:type="dxa"/>
            <w:shd w:val="clear" w:color="auto" w:fill="auto"/>
            <w:vAlign w:val="center"/>
          </w:tcPr>
          <w:p w:rsidR="00F73EBE" w:rsidRPr="00AB3800" w:rsidRDefault="00F73EBE" w:rsidP="0064683E">
            <w:pPr>
              <w:snapToGrid w:val="0"/>
              <w:ind w:firstLine="0"/>
              <w:jc w:val="center"/>
              <w:rPr>
                <w:sz w:val="24"/>
                <w:lang w:eastAsia="ar-SA"/>
              </w:rPr>
            </w:pPr>
            <w:r w:rsidRPr="00AB3800">
              <w:rPr>
                <w:sz w:val="24"/>
                <w:lang w:eastAsia="ar-SA"/>
              </w:rPr>
              <w:t>992</w:t>
            </w:r>
          </w:p>
        </w:tc>
        <w:tc>
          <w:tcPr>
            <w:tcW w:w="470" w:type="dxa"/>
            <w:shd w:val="clear" w:color="auto" w:fill="auto"/>
            <w:vAlign w:val="center"/>
          </w:tcPr>
          <w:p w:rsidR="00F73EBE" w:rsidRPr="00AB3800" w:rsidRDefault="00F73EBE" w:rsidP="0064683E">
            <w:pPr>
              <w:snapToGrid w:val="0"/>
              <w:ind w:firstLine="0"/>
              <w:jc w:val="center"/>
              <w:rPr>
                <w:sz w:val="24"/>
                <w:lang w:eastAsia="ar-SA"/>
              </w:rPr>
            </w:pPr>
            <w:r w:rsidRPr="00AB3800">
              <w:rPr>
                <w:sz w:val="24"/>
                <w:lang w:eastAsia="ar-SA"/>
              </w:rPr>
              <w:t>03</w:t>
            </w:r>
          </w:p>
        </w:tc>
        <w:tc>
          <w:tcPr>
            <w:tcW w:w="523" w:type="dxa"/>
            <w:shd w:val="clear" w:color="auto" w:fill="auto"/>
            <w:vAlign w:val="center"/>
          </w:tcPr>
          <w:p w:rsidR="00F73EBE" w:rsidRPr="00AB3800" w:rsidRDefault="00F73EBE" w:rsidP="0064683E">
            <w:pPr>
              <w:snapToGrid w:val="0"/>
              <w:ind w:firstLine="0"/>
              <w:jc w:val="center"/>
              <w:rPr>
                <w:sz w:val="24"/>
                <w:lang w:eastAsia="ar-SA"/>
              </w:rPr>
            </w:pPr>
            <w:r w:rsidRPr="00AB3800">
              <w:rPr>
                <w:sz w:val="24"/>
                <w:lang w:eastAsia="ar-SA"/>
              </w:rPr>
              <w:t>14</w:t>
            </w:r>
          </w:p>
        </w:tc>
        <w:tc>
          <w:tcPr>
            <w:tcW w:w="1691" w:type="dxa"/>
            <w:shd w:val="clear" w:color="auto" w:fill="auto"/>
            <w:vAlign w:val="center"/>
          </w:tcPr>
          <w:p w:rsidR="00F73EBE" w:rsidRPr="00AB3800" w:rsidRDefault="00F73EBE" w:rsidP="0064683E">
            <w:pPr>
              <w:snapToGrid w:val="0"/>
              <w:ind w:firstLine="0"/>
              <w:jc w:val="center"/>
              <w:rPr>
                <w:sz w:val="24"/>
                <w:lang w:eastAsia="ar-SA"/>
              </w:rPr>
            </w:pPr>
            <w:r w:rsidRPr="00AB3800">
              <w:rPr>
                <w:sz w:val="24"/>
                <w:lang w:eastAsia="ar-SA"/>
              </w:rPr>
              <w:t>50 7 00 02000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F73EBE" w:rsidRPr="00AB3800" w:rsidRDefault="00F73EBE" w:rsidP="0064683E">
            <w:pPr>
              <w:snapToGrid w:val="0"/>
              <w:ind w:firstLine="0"/>
              <w:jc w:val="center"/>
              <w:rPr>
                <w:sz w:val="24"/>
                <w:lang w:eastAsia="ar-SA"/>
              </w:rPr>
            </w:pPr>
            <w:r>
              <w:rPr>
                <w:sz w:val="24"/>
                <w:lang w:eastAsia="ar-SA"/>
              </w:rPr>
              <w:t>200</w:t>
            </w:r>
          </w:p>
        </w:tc>
        <w:tc>
          <w:tcPr>
            <w:tcW w:w="1135" w:type="dxa"/>
            <w:shd w:val="clear" w:color="auto" w:fill="auto"/>
            <w:vAlign w:val="center"/>
          </w:tcPr>
          <w:p w:rsidR="00F73EBE" w:rsidRPr="00AB3800" w:rsidRDefault="00F73EBE" w:rsidP="0064683E">
            <w:pPr>
              <w:snapToGrid w:val="0"/>
              <w:ind w:firstLine="0"/>
              <w:jc w:val="center"/>
              <w:rPr>
                <w:sz w:val="24"/>
                <w:lang w:eastAsia="ar-SA"/>
              </w:rPr>
            </w:pPr>
            <w:r>
              <w:rPr>
                <w:sz w:val="24"/>
                <w:lang w:eastAsia="ar-SA"/>
              </w:rPr>
              <w:t>5,2</w:t>
            </w:r>
          </w:p>
        </w:tc>
      </w:tr>
      <w:tr w:rsidR="00F73EBE" w:rsidRPr="00AB3800" w:rsidTr="00433030">
        <w:trPr>
          <w:trHeight w:val="344"/>
        </w:trPr>
        <w:tc>
          <w:tcPr>
            <w:tcW w:w="568" w:type="dxa"/>
            <w:shd w:val="clear" w:color="auto" w:fill="auto"/>
          </w:tcPr>
          <w:p w:rsidR="00F73EBE" w:rsidRPr="00AB3800" w:rsidRDefault="00F73EBE" w:rsidP="0064683E">
            <w:pPr>
              <w:ind w:firstLine="0"/>
              <w:jc w:val="center"/>
              <w:rPr>
                <w:sz w:val="24"/>
                <w:lang w:eastAsia="ar-SA"/>
              </w:rPr>
            </w:pPr>
          </w:p>
        </w:tc>
        <w:tc>
          <w:tcPr>
            <w:tcW w:w="4394" w:type="dxa"/>
            <w:shd w:val="clear" w:color="auto" w:fill="auto"/>
          </w:tcPr>
          <w:p w:rsidR="00F73EBE" w:rsidRPr="00AB3800" w:rsidRDefault="00F73EBE" w:rsidP="0064683E">
            <w:pPr>
              <w:snapToGrid w:val="0"/>
              <w:ind w:firstLine="0"/>
              <w:rPr>
                <w:sz w:val="24"/>
                <w:lang w:eastAsia="ar-SA"/>
              </w:rPr>
            </w:pPr>
            <w:r w:rsidRPr="00AB3800">
              <w:rPr>
                <w:sz w:val="24"/>
                <w:lang w:eastAsia="ar-SA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76" w:type="dxa"/>
            <w:shd w:val="clear" w:color="auto" w:fill="auto"/>
            <w:vAlign w:val="center"/>
          </w:tcPr>
          <w:p w:rsidR="00F73EBE" w:rsidRPr="00AB3800" w:rsidRDefault="00F73EBE" w:rsidP="0064683E">
            <w:pPr>
              <w:snapToGrid w:val="0"/>
              <w:ind w:firstLine="0"/>
              <w:jc w:val="center"/>
              <w:rPr>
                <w:sz w:val="24"/>
                <w:lang w:eastAsia="ar-SA"/>
              </w:rPr>
            </w:pPr>
            <w:r w:rsidRPr="00AB3800">
              <w:rPr>
                <w:sz w:val="24"/>
                <w:lang w:eastAsia="ar-SA"/>
              </w:rPr>
              <w:t>992</w:t>
            </w:r>
          </w:p>
        </w:tc>
        <w:tc>
          <w:tcPr>
            <w:tcW w:w="470" w:type="dxa"/>
            <w:shd w:val="clear" w:color="auto" w:fill="auto"/>
            <w:vAlign w:val="center"/>
          </w:tcPr>
          <w:p w:rsidR="00F73EBE" w:rsidRPr="00AB3800" w:rsidRDefault="00F73EBE" w:rsidP="0064683E">
            <w:pPr>
              <w:snapToGrid w:val="0"/>
              <w:ind w:firstLine="0"/>
              <w:jc w:val="center"/>
              <w:rPr>
                <w:sz w:val="24"/>
                <w:lang w:eastAsia="ar-SA"/>
              </w:rPr>
            </w:pPr>
            <w:r w:rsidRPr="00AB3800">
              <w:rPr>
                <w:sz w:val="24"/>
                <w:lang w:eastAsia="ar-SA"/>
              </w:rPr>
              <w:t>03</w:t>
            </w:r>
          </w:p>
        </w:tc>
        <w:tc>
          <w:tcPr>
            <w:tcW w:w="523" w:type="dxa"/>
            <w:shd w:val="clear" w:color="auto" w:fill="auto"/>
            <w:vAlign w:val="center"/>
          </w:tcPr>
          <w:p w:rsidR="00F73EBE" w:rsidRPr="00AB3800" w:rsidRDefault="00F73EBE" w:rsidP="0064683E">
            <w:pPr>
              <w:snapToGrid w:val="0"/>
              <w:ind w:firstLine="0"/>
              <w:jc w:val="center"/>
              <w:rPr>
                <w:sz w:val="24"/>
                <w:lang w:eastAsia="ar-SA"/>
              </w:rPr>
            </w:pPr>
            <w:r w:rsidRPr="00AB3800">
              <w:rPr>
                <w:sz w:val="24"/>
                <w:lang w:eastAsia="ar-SA"/>
              </w:rPr>
              <w:t>14</w:t>
            </w:r>
          </w:p>
        </w:tc>
        <w:tc>
          <w:tcPr>
            <w:tcW w:w="1691" w:type="dxa"/>
            <w:shd w:val="clear" w:color="auto" w:fill="auto"/>
            <w:vAlign w:val="center"/>
          </w:tcPr>
          <w:p w:rsidR="00F73EBE" w:rsidRPr="00AB3800" w:rsidRDefault="00F73EBE" w:rsidP="0064683E">
            <w:pPr>
              <w:snapToGrid w:val="0"/>
              <w:ind w:firstLine="0"/>
              <w:jc w:val="center"/>
              <w:rPr>
                <w:sz w:val="24"/>
                <w:lang w:eastAsia="ar-SA"/>
              </w:rPr>
            </w:pPr>
            <w:r w:rsidRPr="00AB3800">
              <w:rPr>
                <w:sz w:val="24"/>
                <w:lang w:eastAsia="ar-SA"/>
              </w:rPr>
              <w:t>50 7 00 02000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F73EBE" w:rsidRPr="00AB3800" w:rsidRDefault="00F73EBE" w:rsidP="0064683E">
            <w:pPr>
              <w:snapToGrid w:val="0"/>
              <w:ind w:firstLine="0"/>
              <w:jc w:val="center"/>
              <w:rPr>
                <w:sz w:val="24"/>
                <w:lang w:eastAsia="ar-SA"/>
              </w:rPr>
            </w:pPr>
            <w:r>
              <w:rPr>
                <w:sz w:val="24"/>
                <w:lang w:eastAsia="ar-SA"/>
              </w:rPr>
              <w:t>600</w:t>
            </w:r>
          </w:p>
        </w:tc>
        <w:tc>
          <w:tcPr>
            <w:tcW w:w="1135" w:type="dxa"/>
            <w:shd w:val="clear" w:color="auto" w:fill="auto"/>
            <w:vAlign w:val="center"/>
          </w:tcPr>
          <w:p w:rsidR="00F73EBE" w:rsidRPr="00AB3800" w:rsidRDefault="00F73EBE" w:rsidP="0064683E">
            <w:pPr>
              <w:snapToGrid w:val="0"/>
              <w:ind w:firstLine="0"/>
              <w:jc w:val="center"/>
              <w:rPr>
                <w:sz w:val="24"/>
                <w:lang w:eastAsia="ar-SA"/>
              </w:rPr>
            </w:pPr>
            <w:r>
              <w:rPr>
                <w:sz w:val="24"/>
                <w:lang w:eastAsia="ar-SA"/>
              </w:rPr>
              <w:t>200,0</w:t>
            </w:r>
          </w:p>
        </w:tc>
      </w:tr>
      <w:tr w:rsidR="00F73EBE" w:rsidRPr="00AB3800" w:rsidTr="00433030">
        <w:trPr>
          <w:trHeight w:val="344"/>
        </w:trPr>
        <w:tc>
          <w:tcPr>
            <w:tcW w:w="568" w:type="dxa"/>
            <w:shd w:val="clear" w:color="auto" w:fill="auto"/>
          </w:tcPr>
          <w:p w:rsidR="00F73EBE" w:rsidRPr="00AB3800" w:rsidRDefault="00F73EBE" w:rsidP="0064683E">
            <w:pPr>
              <w:ind w:firstLine="0"/>
              <w:jc w:val="center"/>
              <w:rPr>
                <w:sz w:val="24"/>
                <w:lang w:eastAsia="ar-SA"/>
              </w:rPr>
            </w:pPr>
            <w:r w:rsidRPr="00AB3800">
              <w:rPr>
                <w:sz w:val="24"/>
                <w:lang w:eastAsia="ar-SA"/>
              </w:rPr>
              <w:t>8.</w:t>
            </w:r>
          </w:p>
        </w:tc>
        <w:tc>
          <w:tcPr>
            <w:tcW w:w="4394" w:type="dxa"/>
            <w:shd w:val="clear" w:color="auto" w:fill="auto"/>
          </w:tcPr>
          <w:p w:rsidR="00F73EBE" w:rsidRPr="00AB3800" w:rsidRDefault="00F73EBE" w:rsidP="0064683E">
            <w:pPr>
              <w:snapToGrid w:val="0"/>
              <w:ind w:firstLine="0"/>
              <w:rPr>
                <w:sz w:val="24"/>
                <w:lang w:eastAsia="ar-SA"/>
              </w:rPr>
            </w:pPr>
            <w:r w:rsidRPr="00AB3800">
              <w:rPr>
                <w:sz w:val="24"/>
                <w:lang w:eastAsia="ar-SA"/>
              </w:rPr>
              <w:t>Национальная экономика</w:t>
            </w:r>
          </w:p>
        </w:tc>
        <w:tc>
          <w:tcPr>
            <w:tcW w:w="576" w:type="dxa"/>
            <w:shd w:val="clear" w:color="auto" w:fill="auto"/>
          </w:tcPr>
          <w:p w:rsidR="00F73EBE" w:rsidRPr="00AB3800" w:rsidRDefault="00F73EBE" w:rsidP="0064683E">
            <w:pPr>
              <w:snapToGrid w:val="0"/>
              <w:ind w:firstLine="0"/>
              <w:jc w:val="center"/>
              <w:rPr>
                <w:sz w:val="24"/>
                <w:lang w:eastAsia="ar-SA"/>
              </w:rPr>
            </w:pPr>
            <w:r w:rsidRPr="00AB3800">
              <w:rPr>
                <w:sz w:val="24"/>
                <w:lang w:eastAsia="ar-SA"/>
              </w:rPr>
              <w:t>992</w:t>
            </w:r>
          </w:p>
        </w:tc>
        <w:tc>
          <w:tcPr>
            <w:tcW w:w="470" w:type="dxa"/>
            <w:shd w:val="clear" w:color="auto" w:fill="auto"/>
          </w:tcPr>
          <w:p w:rsidR="00F73EBE" w:rsidRPr="00AB3800" w:rsidRDefault="00F73EBE" w:rsidP="0064683E">
            <w:pPr>
              <w:snapToGrid w:val="0"/>
              <w:ind w:firstLine="0"/>
              <w:jc w:val="center"/>
              <w:rPr>
                <w:sz w:val="24"/>
                <w:lang w:eastAsia="ar-SA"/>
              </w:rPr>
            </w:pPr>
            <w:r w:rsidRPr="00AB3800">
              <w:rPr>
                <w:sz w:val="24"/>
                <w:lang w:eastAsia="ar-SA"/>
              </w:rPr>
              <w:t>04</w:t>
            </w:r>
          </w:p>
        </w:tc>
        <w:tc>
          <w:tcPr>
            <w:tcW w:w="523" w:type="dxa"/>
            <w:shd w:val="clear" w:color="auto" w:fill="auto"/>
          </w:tcPr>
          <w:p w:rsidR="00F73EBE" w:rsidRPr="00AB3800" w:rsidRDefault="00F73EBE" w:rsidP="0064683E">
            <w:pPr>
              <w:snapToGrid w:val="0"/>
              <w:ind w:firstLine="0"/>
              <w:jc w:val="center"/>
              <w:rPr>
                <w:sz w:val="24"/>
                <w:lang w:eastAsia="ar-SA"/>
              </w:rPr>
            </w:pPr>
          </w:p>
        </w:tc>
        <w:tc>
          <w:tcPr>
            <w:tcW w:w="1691" w:type="dxa"/>
            <w:shd w:val="clear" w:color="auto" w:fill="auto"/>
          </w:tcPr>
          <w:p w:rsidR="00F73EBE" w:rsidRPr="00AB3800" w:rsidRDefault="00F73EBE" w:rsidP="0064683E">
            <w:pPr>
              <w:snapToGrid w:val="0"/>
              <w:ind w:firstLine="0"/>
              <w:jc w:val="center"/>
              <w:rPr>
                <w:sz w:val="24"/>
                <w:lang w:eastAsia="ar-SA"/>
              </w:rPr>
            </w:pPr>
          </w:p>
        </w:tc>
        <w:tc>
          <w:tcPr>
            <w:tcW w:w="709" w:type="dxa"/>
            <w:shd w:val="clear" w:color="auto" w:fill="auto"/>
          </w:tcPr>
          <w:p w:rsidR="00F73EBE" w:rsidRPr="00AB3800" w:rsidRDefault="00F73EBE" w:rsidP="0064683E">
            <w:pPr>
              <w:snapToGrid w:val="0"/>
              <w:ind w:firstLine="0"/>
              <w:jc w:val="center"/>
              <w:rPr>
                <w:sz w:val="24"/>
                <w:lang w:eastAsia="ar-SA"/>
              </w:rPr>
            </w:pPr>
          </w:p>
        </w:tc>
        <w:tc>
          <w:tcPr>
            <w:tcW w:w="1135" w:type="dxa"/>
            <w:shd w:val="clear" w:color="auto" w:fill="auto"/>
          </w:tcPr>
          <w:p w:rsidR="00F73EBE" w:rsidRPr="00AB3800" w:rsidRDefault="00A732DD" w:rsidP="0064683E">
            <w:pPr>
              <w:snapToGrid w:val="0"/>
              <w:ind w:firstLine="0"/>
              <w:jc w:val="center"/>
              <w:rPr>
                <w:sz w:val="24"/>
                <w:lang w:eastAsia="ar-SA"/>
              </w:rPr>
            </w:pPr>
            <w:r>
              <w:rPr>
                <w:sz w:val="24"/>
                <w:lang w:eastAsia="ar-SA"/>
              </w:rPr>
              <w:t>5284,9</w:t>
            </w:r>
          </w:p>
        </w:tc>
      </w:tr>
      <w:tr w:rsidR="00F73EBE" w:rsidRPr="00AB3800" w:rsidTr="00433030">
        <w:trPr>
          <w:trHeight w:val="344"/>
        </w:trPr>
        <w:tc>
          <w:tcPr>
            <w:tcW w:w="568" w:type="dxa"/>
            <w:shd w:val="clear" w:color="auto" w:fill="auto"/>
          </w:tcPr>
          <w:p w:rsidR="00F73EBE" w:rsidRPr="00AB3800" w:rsidRDefault="00F73EBE" w:rsidP="0064683E">
            <w:pPr>
              <w:ind w:firstLine="0"/>
              <w:jc w:val="center"/>
              <w:rPr>
                <w:sz w:val="24"/>
                <w:lang w:eastAsia="ar-SA"/>
              </w:rPr>
            </w:pPr>
          </w:p>
        </w:tc>
        <w:tc>
          <w:tcPr>
            <w:tcW w:w="4394" w:type="dxa"/>
            <w:shd w:val="clear" w:color="auto" w:fill="auto"/>
          </w:tcPr>
          <w:p w:rsidR="00F73EBE" w:rsidRPr="00AB3800" w:rsidRDefault="00F73EBE" w:rsidP="0064683E">
            <w:pPr>
              <w:snapToGrid w:val="0"/>
              <w:ind w:firstLine="0"/>
              <w:rPr>
                <w:sz w:val="24"/>
                <w:lang w:eastAsia="ar-SA"/>
              </w:rPr>
            </w:pPr>
            <w:r w:rsidRPr="00AB3800">
              <w:rPr>
                <w:sz w:val="24"/>
                <w:lang w:eastAsia="ar-SA"/>
              </w:rPr>
              <w:t>Дорожное  хозяйство (дорожные фонды)</w:t>
            </w:r>
          </w:p>
        </w:tc>
        <w:tc>
          <w:tcPr>
            <w:tcW w:w="576" w:type="dxa"/>
            <w:shd w:val="clear" w:color="auto" w:fill="auto"/>
            <w:vAlign w:val="center"/>
          </w:tcPr>
          <w:p w:rsidR="00F73EBE" w:rsidRPr="00AB3800" w:rsidRDefault="00F73EBE" w:rsidP="0064683E">
            <w:pPr>
              <w:snapToGrid w:val="0"/>
              <w:ind w:firstLine="0"/>
              <w:jc w:val="center"/>
              <w:rPr>
                <w:sz w:val="24"/>
                <w:lang w:eastAsia="ar-SA"/>
              </w:rPr>
            </w:pPr>
            <w:r w:rsidRPr="00AB3800">
              <w:rPr>
                <w:sz w:val="24"/>
                <w:lang w:eastAsia="ar-SA"/>
              </w:rPr>
              <w:t>992</w:t>
            </w:r>
          </w:p>
        </w:tc>
        <w:tc>
          <w:tcPr>
            <w:tcW w:w="470" w:type="dxa"/>
            <w:shd w:val="clear" w:color="auto" w:fill="auto"/>
            <w:vAlign w:val="center"/>
          </w:tcPr>
          <w:p w:rsidR="00F73EBE" w:rsidRPr="00AB3800" w:rsidRDefault="00F73EBE" w:rsidP="0064683E">
            <w:pPr>
              <w:snapToGrid w:val="0"/>
              <w:ind w:firstLine="0"/>
              <w:jc w:val="center"/>
              <w:rPr>
                <w:sz w:val="24"/>
                <w:lang w:eastAsia="ar-SA"/>
              </w:rPr>
            </w:pPr>
            <w:r w:rsidRPr="00AB3800">
              <w:rPr>
                <w:sz w:val="24"/>
                <w:lang w:eastAsia="ar-SA"/>
              </w:rPr>
              <w:t>04</w:t>
            </w:r>
          </w:p>
        </w:tc>
        <w:tc>
          <w:tcPr>
            <w:tcW w:w="523" w:type="dxa"/>
            <w:shd w:val="clear" w:color="auto" w:fill="auto"/>
            <w:vAlign w:val="center"/>
          </w:tcPr>
          <w:p w:rsidR="00F73EBE" w:rsidRPr="00AB3800" w:rsidRDefault="00F73EBE" w:rsidP="0064683E">
            <w:pPr>
              <w:snapToGrid w:val="0"/>
              <w:ind w:firstLine="0"/>
              <w:jc w:val="center"/>
              <w:rPr>
                <w:sz w:val="24"/>
                <w:lang w:eastAsia="ar-SA"/>
              </w:rPr>
            </w:pPr>
            <w:r w:rsidRPr="00AB3800">
              <w:rPr>
                <w:sz w:val="24"/>
                <w:lang w:eastAsia="ar-SA"/>
              </w:rPr>
              <w:t>09</w:t>
            </w:r>
          </w:p>
        </w:tc>
        <w:tc>
          <w:tcPr>
            <w:tcW w:w="1691" w:type="dxa"/>
            <w:shd w:val="clear" w:color="auto" w:fill="auto"/>
            <w:vAlign w:val="center"/>
          </w:tcPr>
          <w:p w:rsidR="00F73EBE" w:rsidRPr="00AB3800" w:rsidRDefault="00F73EBE" w:rsidP="0064683E">
            <w:pPr>
              <w:snapToGrid w:val="0"/>
              <w:ind w:firstLine="0"/>
              <w:jc w:val="center"/>
              <w:rPr>
                <w:sz w:val="24"/>
                <w:lang w:eastAsia="ar-SA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F73EBE" w:rsidRPr="00AB3800" w:rsidRDefault="00F73EBE" w:rsidP="0064683E">
            <w:pPr>
              <w:snapToGrid w:val="0"/>
              <w:ind w:firstLine="0"/>
              <w:jc w:val="center"/>
              <w:rPr>
                <w:sz w:val="24"/>
                <w:lang w:eastAsia="ar-SA"/>
              </w:rPr>
            </w:pPr>
          </w:p>
        </w:tc>
        <w:tc>
          <w:tcPr>
            <w:tcW w:w="1135" w:type="dxa"/>
            <w:shd w:val="clear" w:color="auto" w:fill="auto"/>
            <w:vAlign w:val="center"/>
          </w:tcPr>
          <w:p w:rsidR="00F73EBE" w:rsidRPr="00AB3800" w:rsidRDefault="00F73EBE" w:rsidP="0064683E">
            <w:pPr>
              <w:snapToGrid w:val="0"/>
              <w:ind w:firstLine="0"/>
              <w:jc w:val="center"/>
              <w:rPr>
                <w:sz w:val="24"/>
                <w:lang w:eastAsia="ar-SA"/>
              </w:rPr>
            </w:pPr>
            <w:r>
              <w:rPr>
                <w:sz w:val="24"/>
                <w:lang w:eastAsia="ar-SA"/>
              </w:rPr>
              <w:t>4509,1</w:t>
            </w:r>
          </w:p>
        </w:tc>
      </w:tr>
      <w:tr w:rsidR="00F73EBE" w:rsidRPr="00AB3800" w:rsidTr="00433030">
        <w:trPr>
          <w:trHeight w:val="344"/>
        </w:trPr>
        <w:tc>
          <w:tcPr>
            <w:tcW w:w="568" w:type="dxa"/>
            <w:shd w:val="clear" w:color="auto" w:fill="auto"/>
          </w:tcPr>
          <w:p w:rsidR="00F73EBE" w:rsidRPr="00AB3800" w:rsidRDefault="00F73EBE" w:rsidP="0064683E">
            <w:pPr>
              <w:ind w:firstLine="0"/>
              <w:jc w:val="center"/>
              <w:rPr>
                <w:sz w:val="24"/>
                <w:lang w:eastAsia="ar-SA"/>
              </w:rPr>
            </w:pPr>
          </w:p>
        </w:tc>
        <w:tc>
          <w:tcPr>
            <w:tcW w:w="4394" w:type="dxa"/>
            <w:shd w:val="clear" w:color="auto" w:fill="auto"/>
          </w:tcPr>
          <w:p w:rsidR="00F73EBE" w:rsidRPr="00D24432" w:rsidRDefault="00F73EBE" w:rsidP="0064683E">
            <w:pPr>
              <w:snapToGrid w:val="0"/>
              <w:ind w:firstLine="0"/>
              <w:rPr>
                <w:sz w:val="24"/>
                <w:lang w:eastAsia="ar-SA"/>
              </w:rPr>
            </w:pPr>
            <w:r w:rsidRPr="00D24432">
              <w:rPr>
                <w:sz w:val="24"/>
                <w:lang w:eastAsia="ar-SA"/>
              </w:rPr>
              <w:t xml:space="preserve">Муниципальная программа «Безопасность дорожного движения на территории </w:t>
            </w:r>
            <w:proofErr w:type="spellStart"/>
            <w:r w:rsidRPr="00D24432">
              <w:rPr>
                <w:sz w:val="24"/>
                <w:lang w:eastAsia="ar-SA"/>
              </w:rPr>
              <w:t>Дядьковского</w:t>
            </w:r>
            <w:proofErr w:type="spellEnd"/>
            <w:r w:rsidRPr="00D24432">
              <w:rPr>
                <w:sz w:val="24"/>
                <w:lang w:eastAsia="ar-SA"/>
              </w:rPr>
              <w:t xml:space="preserve">  сельского поселения </w:t>
            </w:r>
            <w:proofErr w:type="spellStart"/>
            <w:r w:rsidRPr="00D24432">
              <w:rPr>
                <w:sz w:val="24"/>
                <w:lang w:eastAsia="ar-SA"/>
              </w:rPr>
              <w:t>Кореновского</w:t>
            </w:r>
            <w:proofErr w:type="spellEnd"/>
            <w:r w:rsidRPr="00D24432">
              <w:rPr>
                <w:sz w:val="24"/>
                <w:lang w:eastAsia="ar-SA"/>
              </w:rPr>
              <w:t xml:space="preserve"> муниципального района Краснодарского края» на 2024-2026 годы </w:t>
            </w:r>
          </w:p>
        </w:tc>
        <w:tc>
          <w:tcPr>
            <w:tcW w:w="576" w:type="dxa"/>
            <w:shd w:val="clear" w:color="auto" w:fill="auto"/>
            <w:vAlign w:val="center"/>
          </w:tcPr>
          <w:p w:rsidR="00F73EBE" w:rsidRPr="00D24432" w:rsidRDefault="00F73EBE" w:rsidP="0064683E">
            <w:pPr>
              <w:snapToGrid w:val="0"/>
              <w:ind w:firstLine="0"/>
              <w:jc w:val="center"/>
              <w:rPr>
                <w:sz w:val="24"/>
                <w:lang w:eastAsia="ar-SA"/>
              </w:rPr>
            </w:pPr>
            <w:r w:rsidRPr="00D24432">
              <w:rPr>
                <w:sz w:val="24"/>
                <w:lang w:eastAsia="ar-SA"/>
              </w:rPr>
              <w:t>992</w:t>
            </w:r>
          </w:p>
        </w:tc>
        <w:tc>
          <w:tcPr>
            <w:tcW w:w="470" w:type="dxa"/>
            <w:shd w:val="clear" w:color="auto" w:fill="auto"/>
            <w:vAlign w:val="center"/>
          </w:tcPr>
          <w:p w:rsidR="00F73EBE" w:rsidRPr="00D24432" w:rsidRDefault="00F73EBE" w:rsidP="0064683E">
            <w:pPr>
              <w:snapToGrid w:val="0"/>
              <w:ind w:firstLine="0"/>
              <w:jc w:val="center"/>
              <w:rPr>
                <w:sz w:val="24"/>
                <w:lang w:eastAsia="ar-SA"/>
              </w:rPr>
            </w:pPr>
            <w:r w:rsidRPr="00D24432">
              <w:rPr>
                <w:sz w:val="24"/>
                <w:lang w:eastAsia="ar-SA"/>
              </w:rPr>
              <w:t>04</w:t>
            </w:r>
          </w:p>
        </w:tc>
        <w:tc>
          <w:tcPr>
            <w:tcW w:w="523" w:type="dxa"/>
            <w:shd w:val="clear" w:color="auto" w:fill="auto"/>
            <w:vAlign w:val="center"/>
          </w:tcPr>
          <w:p w:rsidR="00F73EBE" w:rsidRPr="00D24432" w:rsidRDefault="00F73EBE" w:rsidP="0064683E">
            <w:pPr>
              <w:snapToGrid w:val="0"/>
              <w:ind w:firstLine="0"/>
              <w:jc w:val="center"/>
              <w:rPr>
                <w:sz w:val="24"/>
                <w:lang w:eastAsia="ar-SA"/>
              </w:rPr>
            </w:pPr>
            <w:r w:rsidRPr="00D24432">
              <w:rPr>
                <w:sz w:val="24"/>
                <w:lang w:eastAsia="ar-SA"/>
              </w:rPr>
              <w:t>09</w:t>
            </w:r>
          </w:p>
        </w:tc>
        <w:tc>
          <w:tcPr>
            <w:tcW w:w="1691" w:type="dxa"/>
            <w:shd w:val="clear" w:color="auto" w:fill="auto"/>
            <w:vAlign w:val="center"/>
          </w:tcPr>
          <w:p w:rsidR="00F73EBE" w:rsidRPr="00D24432" w:rsidRDefault="00F73EBE" w:rsidP="00D24432">
            <w:pPr>
              <w:snapToGrid w:val="0"/>
              <w:ind w:firstLine="0"/>
              <w:jc w:val="center"/>
              <w:rPr>
                <w:sz w:val="24"/>
                <w:lang w:eastAsia="ar-SA"/>
              </w:rPr>
            </w:pPr>
            <w:r w:rsidRPr="00D24432">
              <w:rPr>
                <w:sz w:val="24"/>
                <w:lang w:eastAsia="ar-SA"/>
              </w:rPr>
              <w:t xml:space="preserve">44 </w:t>
            </w:r>
            <w:r>
              <w:rPr>
                <w:sz w:val="24"/>
                <w:lang w:eastAsia="ar-SA"/>
              </w:rPr>
              <w:t>0</w:t>
            </w:r>
            <w:r w:rsidRPr="00D24432">
              <w:rPr>
                <w:sz w:val="24"/>
                <w:lang w:eastAsia="ar-SA"/>
              </w:rPr>
              <w:t xml:space="preserve"> 00 00000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F73EBE" w:rsidRPr="00D24432" w:rsidRDefault="00F73EBE" w:rsidP="0064683E">
            <w:pPr>
              <w:snapToGrid w:val="0"/>
              <w:ind w:firstLine="0"/>
              <w:jc w:val="center"/>
              <w:rPr>
                <w:sz w:val="24"/>
                <w:lang w:eastAsia="ar-SA"/>
              </w:rPr>
            </w:pPr>
          </w:p>
        </w:tc>
        <w:tc>
          <w:tcPr>
            <w:tcW w:w="1135" w:type="dxa"/>
            <w:shd w:val="clear" w:color="auto" w:fill="auto"/>
            <w:vAlign w:val="center"/>
          </w:tcPr>
          <w:p w:rsidR="00F73EBE" w:rsidRPr="00D24432" w:rsidRDefault="00F73EBE" w:rsidP="0064683E">
            <w:pPr>
              <w:snapToGrid w:val="0"/>
              <w:ind w:firstLine="0"/>
              <w:jc w:val="center"/>
              <w:rPr>
                <w:sz w:val="24"/>
                <w:lang w:eastAsia="ar-SA"/>
              </w:rPr>
            </w:pPr>
            <w:r w:rsidRPr="00D24432">
              <w:rPr>
                <w:sz w:val="24"/>
                <w:lang w:eastAsia="ar-SA"/>
              </w:rPr>
              <w:t>412,0</w:t>
            </w:r>
          </w:p>
        </w:tc>
      </w:tr>
      <w:tr w:rsidR="002737B6" w:rsidRPr="00AB3800" w:rsidTr="00433030">
        <w:trPr>
          <w:trHeight w:val="344"/>
        </w:trPr>
        <w:tc>
          <w:tcPr>
            <w:tcW w:w="568" w:type="dxa"/>
            <w:shd w:val="clear" w:color="auto" w:fill="auto"/>
          </w:tcPr>
          <w:p w:rsidR="002737B6" w:rsidRPr="00AB3800" w:rsidRDefault="002737B6" w:rsidP="0064683E">
            <w:pPr>
              <w:ind w:firstLine="0"/>
              <w:jc w:val="center"/>
              <w:rPr>
                <w:sz w:val="24"/>
                <w:lang w:eastAsia="ar-SA"/>
              </w:rPr>
            </w:pPr>
          </w:p>
        </w:tc>
        <w:tc>
          <w:tcPr>
            <w:tcW w:w="4394" w:type="dxa"/>
            <w:shd w:val="clear" w:color="auto" w:fill="auto"/>
          </w:tcPr>
          <w:p w:rsidR="002737B6" w:rsidRPr="00B0573B" w:rsidRDefault="002737B6" w:rsidP="009329B7">
            <w:pPr>
              <w:snapToGrid w:val="0"/>
              <w:ind w:firstLine="0"/>
              <w:rPr>
                <w:sz w:val="24"/>
              </w:rPr>
            </w:pPr>
            <w:r w:rsidRPr="00B0573B">
              <w:rPr>
                <w:sz w:val="24"/>
              </w:rPr>
              <w:t xml:space="preserve">Безопасность дорожного движения на территории </w:t>
            </w:r>
            <w:proofErr w:type="spellStart"/>
            <w:r w:rsidRPr="00B0573B">
              <w:rPr>
                <w:sz w:val="24"/>
              </w:rPr>
              <w:t>Дядьковского</w:t>
            </w:r>
            <w:proofErr w:type="spellEnd"/>
            <w:r w:rsidRPr="00B0573B">
              <w:rPr>
                <w:sz w:val="24"/>
              </w:rPr>
              <w:t xml:space="preserve"> сельского поселения </w:t>
            </w:r>
            <w:proofErr w:type="spellStart"/>
            <w:r w:rsidRPr="00B0573B">
              <w:rPr>
                <w:sz w:val="24"/>
              </w:rPr>
              <w:t>Кореновского</w:t>
            </w:r>
            <w:proofErr w:type="spellEnd"/>
            <w:r w:rsidRPr="00B0573B">
              <w:rPr>
                <w:sz w:val="24"/>
              </w:rPr>
              <w:t xml:space="preserve"> муниципального района Краснодарского края</w:t>
            </w:r>
          </w:p>
        </w:tc>
        <w:tc>
          <w:tcPr>
            <w:tcW w:w="576" w:type="dxa"/>
            <w:shd w:val="clear" w:color="auto" w:fill="auto"/>
            <w:vAlign w:val="center"/>
          </w:tcPr>
          <w:p w:rsidR="002737B6" w:rsidRPr="00D24432" w:rsidRDefault="002737B6" w:rsidP="009329B7">
            <w:pPr>
              <w:snapToGrid w:val="0"/>
              <w:ind w:firstLine="0"/>
              <w:jc w:val="center"/>
              <w:rPr>
                <w:sz w:val="24"/>
                <w:lang w:eastAsia="ar-SA"/>
              </w:rPr>
            </w:pPr>
            <w:r w:rsidRPr="00D24432">
              <w:rPr>
                <w:sz w:val="24"/>
                <w:lang w:eastAsia="ar-SA"/>
              </w:rPr>
              <w:t>992</w:t>
            </w:r>
          </w:p>
        </w:tc>
        <w:tc>
          <w:tcPr>
            <w:tcW w:w="470" w:type="dxa"/>
            <w:shd w:val="clear" w:color="auto" w:fill="auto"/>
            <w:vAlign w:val="center"/>
          </w:tcPr>
          <w:p w:rsidR="002737B6" w:rsidRPr="00D24432" w:rsidRDefault="002737B6" w:rsidP="009329B7">
            <w:pPr>
              <w:snapToGrid w:val="0"/>
              <w:ind w:firstLine="0"/>
              <w:jc w:val="center"/>
              <w:rPr>
                <w:sz w:val="24"/>
                <w:lang w:eastAsia="ar-SA"/>
              </w:rPr>
            </w:pPr>
            <w:r w:rsidRPr="00D24432">
              <w:rPr>
                <w:sz w:val="24"/>
                <w:lang w:eastAsia="ar-SA"/>
              </w:rPr>
              <w:t>04</w:t>
            </w:r>
          </w:p>
        </w:tc>
        <w:tc>
          <w:tcPr>
            <w:tcW w:w="523" w:type="dxa"/>
            <w:shd w:val="clear" w:color="auto" w:fill="auto"/>
            <w:vAlign w:val="center"/>
          </w:tcPr>
          <w:p w:rsidR="002737B6" w:rsidRPr="00D24432" w:rsidRDefault="002737B6" w:rsidP="009329B7">
            <w:pPr>
              <w:snapToGrid w:val="0"/>
              <w:ind w:firstLine="0"/>
              <w:jc w:val="center"/>
              <w:rPr>
                <w:sz w:val="24"/>
                <w:lang w:eastAsia="ar-SA"/>
              </w:rPr>
            </w:pPr>
            <w:r w:rsidRPr="00D24432">
              <w:rPr>
                <w:sz w:val="24"/>
                <w:lang w:eastAsia="ar-SA"/>
              </w:rPr>
              <w:t>09</w:t>
            </w:r>
          </w:p>
        </w:tc>
        <w:tc>
          <w:tcPr>
            <w:tcW w:w="1691" w:type="dxa"/>
            <w:shd w:val="clear" w:color="auto" w:fill="auto"/>
          </w:tcPr>
          <w:p w:rsidR="002737B6" w:rsidRPr="00AB3800" w:rsidRDefault="002737B6" w:rsidP="009329B7">
            <w:pPr>
              <w:spacing w:after="240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44 1 00 00000</w:t>
            </w:r>
          </w:p>
        </w:tc>
        <w:tc>
          <w:tcPr>
            <w:tcW w:w="709" w:type="dxa"/>
            <w:shd w:val="clear" w:color="auto" w:fill="auto"/>
          </w:tcPr>
          <w:p w:rsidR="002737B6" w:rsidRPr="00AB3800" w:rsidRDefault="002737B6" w:rsidP="009329B7">
            <w:pPr>
              <w:spacing w:after="240"/>
              <w:ind w:firstLine="0"/>
              <w:jc w:val="center"/>
              <w:rPr>
                <w:sz w:val="24"/>
              </w:rPr>
            </w:pPr>
          </w:p>
        </w:tc>
        <w:tc>
          <w:tcPr>
            <w:tcW w:w="1135" w:type="dxa"/>
            <w:shd w:val="clear" w:color="auto" w:fill="auto"/>
          </w:tcPr>
          <w:p w:rsidR="002737B6" w:rsidRDefault="002737B6" w:rsidP="009329B7">
            <w:pPr>
              <w:ind w:firstLine="0"/>
              <w:jc w:val="center"/>
            </w:pPr>
            <w:r w:rsidRPr="004E3F0C">
              <w:rPr>
                <w:sz w:val="24"/>
              </w:rPr>
              <w:t>412,0</w:t>
            </w:r>
          </w:p>
        </w:tc>
      </w:tr>
      <w:tr w:rsidR="002737B6" w:rsidRPr="00AB3800" w:rsidTr="00433030">
        <w:trPr>
          <w:trHeight w:val="344"/>
        </w:trPr>
        <w:tc>
          <w:tcPr>
            <w:tcW w:w="568" w:type="dxa"/>
            <w:shd w:val="clear" w:color="auto" w:fill="auto"/>
          </w:tcPr>
          <w:p w:rsidR="002737B6" w:rsidRPr="00AB3800" w:rsidRDefault="002737B6" w:rsidP="0064683E">
            <w:pPr>
              <w:ind w:firstLine="0"/>
              <w:jc w:val="center"/>
              <w:rPr>
                <w:sz w:val="24"/>
                <w:lang w:eastAsia="ar-SA"/>
              </w:rPr>
            </w:pPr>
          </w:p>
        </w:tc>
        <w:tc>
          <w:tcPr>
            <w:tcW w:w="4394" w:type="dxa"/>
            <w:shd w:val="clear" w:color="auto" w:fill="auto"/>
          </w:tcPr>
          <w:p w:rsidR="002737B6" w:rsidRPr="00B0573B" w:rsidRDefault="002737B6" w:rsidP="009329B7">
            <w:pPr>
              <w:snapToGrid w:val="0"/>
              <w:ind w:firstLine="0"/>
              <w:rPr>
                <w:sz w:val="24"/>
              </w:rPr>
            </w:pPr>
            <w:r w:rsidRPr="00B0573B">
              <w:rPr>
                <w:rFonts w:eastAsia="Andale Sans UI" w:cs="Tahoma"/>
                <w:kern w:val="2"/>
                <w:sz w:val="24"/>
                <w:lang w:eastAsia="zh-CN"/>
              </w:rPr>
              <w:t xml:space="preserve">Снижение уровня аварийности и травматизма на дорожно-уличной сети </w:t>
            </w:r>
            <w:proofErr w:type="spellStart"/>
            <w:r w:rsidRPr="00B0573B">
              <w:rPr>
                <w:rFonts w:eastAsia="Andale Sans UI" w:cs="Tahoma"/>
                <w:kern w:val="2"/>
                <w:sz w:val="24"/>
                <w:lang w:eastAsia="zh-CN"/>
              </w:rPr>
              <w:t>Дядьковского</w:t>
            </w:r>
            <w:proofErr w:type="spellEnd"/>
            <w:r w:rsidRPr="00B0573B">
              <w:rPr>
                <w:rFonts w:eastAsia="Andale Sans UI" w:cs="Tahoma"/>
                <w:kern w:val="2"/>
                <w:sz w:val="24"/>
                <w:lang w:eastAsia="zh-CN"/>
              </w:rPr>
              <w:t xml:space="preserve"> сельского поселения </w:t>
            </w:r>
            <w:proofErr w:type="spellStart"/>
            <w:r w:rsidRPr="00B0573B">
              <w:rPr>
                <w:rFonts w:eastAsia="Andale Sans UI" w:cs="Tahoma"/>
                <w:kern w:val="2"/>
                <w:sz w:val="24"/>
                <w:lang w:eastAsia="zh-CN"/>
              </w:rPr>
              <w:t>Кореновского</w:t>
            </w:r>
            <w:proofErr w:type="spellEnd"/>
            <w:r w:rsidRPr="00B0573B">
              <w:rPr>
                <w:rFonts w:eastAsia="Andale Sans UI" w:cs="Tahoma"/>
                <w:kern w:val="2"/>
                <w:sz w:val="24"/>
                <w:lang w:eastAsia="zh-CN"/>
              </w:rPr>
              <w:t xml:space="preserve"> муниципального района Краснодарского края, повышение уровня безопасности дорожного движения</w:t>
            </w:r>
          </w:p>
        </w:tc>
        <w:tc>
          <w:tcPr>
            <w:tcW w:w="576" w:type="dxa"/>
            <w:shd w:val="clear" w:color="auto" w:fill="auto"/>
            <w:vAlign w:val="center"/>
          </w:tcPr>
          <w:p w:rsidR="002737B6" w:rsidRPr="00D24432" w:rsidRDefault="002737B6" w:rsidP="009329B7">
            <w:pPr>
              <w:snapToGrid w:val="0"/>
              <w:ind w:firstLine="0"/>
              <w:jc w:val="center"/>
              <w:rPr>
                <w:sz w:val="24"/>
                <w:lang w:eastAsia="ar-SA"/>
              </w:rPr>
            </w:pPr>
            <w:r w:rsidRPr="00D24432">
              <w:rPr>
                <w:sz w:val="24"/>
                <w:lang w:eastAsia="ar-SA"/>
              </w:rPr>
              <w:t>992</w:t>
            </w:r>
          </w:p>
        </w:tc>
        <w:tc>
          <w:tcPr>
            <w:tcW w:w="470" w:type="dxa"/>
            <w:shd w:val="clear" w:color="auto" w:fill="auto"/>
            <w:vAlign w:val="center"/>
          </w:tcPr>
          <w:p w:rsidR="002737B6" w:rsidRPr="00D24432" w:rsidRDefault="002737B6" w:rsidP="009329B7">
            <w:pPr>
              <w:snapToGrid w:val="0"/>
              <w:ind w:firstLine="0"/>
              <w:jc w:val="center"/>
              <w:rPr>
                <w:sz w:val="24"/>
                <w:lang w:eastAsia="ar-SA"/>
              </w:rPr>
            </w:pPr>
            <w:r w:rsidRPr="00D24432">
              <w:rPr>
                <w:sz w:val="24"/>
                <w:lang w:eastAsia="ar-SA"/>
              </w:rPr>
              <w:t>04</w:t>
            </w:r>
          </w:p>
        </w:tc>
        <w:tc>
          <w:tcPr>
            <w:tcW w:w="523" w:type="dxa"/>
            <w:shd w:val="clear" w:color="auto" w:fill="auto"/>
            <w:vAlign w:val="center"/>
          </w:tcPr>
          <w:p w:rsidR="002737B6" w:rsidRPr="00D24432" w:rsidRDefault="002737B6" w:rsidP="009329B7">
            <w:pPr>
              <w:snapToGrid w:val="0"/>
              <w:ind w:firstLine="0"/>
              <w:jc w:val="center"/>
              <w:rPr>
                <w:sz w:val="24"/>
                <w:lang w:eastAsia="ar-SA"/>
              </w:rPr>
            </w:pPr>
            <w:r w:rsidRPr="00D24432">
              <w:rPr>
                <w:sz w:val="24"/>
                <w:lang w:eastAsia="ar-SA"/>
              </w:rPr>
              <w:t>09</w:t>
            </w:r>
          </w:p>
        </w:tc>
        <w:tc>
          <w:tcPr>
            <w:tcW w:w="1691" w:type="dxa"/>
            <w:shd w:val="clear" w:color="auto" w:fill="auto"/>
          </w:tcPr>
          <w:p w:rsidR="002737B6" w:rsidRPr="00AB3800" w:rsidRDefault="002737B6" w:rsidP="009329B7">
            <w:pPr>
              <w:spacing w:after="240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44 1 01 00000</w:t>
            </w:r>
          </w:p>
        </w:tc>
        <w:tc>
          <w:tcPr>
            <w:tcW w:w="709" w:type="dxa"/>
            <w:shd w:val="clear" w:color="auto" w:fill="auto"/>
          </w:tcPr>
          <w:p w:rsidR="002737B6" w:rsidRPr="00AB3800" w:rsidRDefault="002737B6" w:rsidP="009329B7">
            <w:pPr>
              <w:spacing w:after="240"/>
              <w:ind w:firstLine="0"/>
              <w:jc w:val="center"/>
              <w:rPr>
                <w:sz w:val="24"/>
              </w:rPr>
            </w:pPr>
          </w:p>
        </w:tc>
        <w:tc>
          <w:tcPr>
            <w:tcW w:w="1135" w:type="dxa"/>
            <w:shd w:val="clear" w:color="auto" w:fill="auto"/>
          </w:tcPr>
          <w:p w:rsidR="002737B6" w:rsidRDefault="002737B6" w:rsidP="009329B7">
            <w:pPr>
              <w:ind w:firstLine="0"/>
              <w:jc w:val="center"/>
            </w:pPr>
            <w:r w:rsidRPr="004E3F0C">
              <w:rPr>
                <w:sz w:val="24"/>
              </w:rPr>
              <w:t>412,0</w:t>
            </w:r>
          </w:p>
        </w:tc>
      </w:tr>
      <w:tr w:rsidR="002737B6" w:rsidRPr="00AB3800" w:rsidTr="00433030">
        <w:trPr>
          <w:trHeight w:val="344"/>
        </w:trPr>
        <w:tc>
          <w:tcPr>
            <w:tcW w:w="568" w:type="dxa"/>
            <w:shd w:val="clear" w:color="auto" w:fill="auto"/>
          </w:tcPr>
          <w:p w:rsidR="002737B6" w:rsidRPr="00AB3800" w:rsidRDefault="002737B6" w:rsidP="0064683E">
            <w:pPr>
              <w:ind w:firstLine="0"/>
              <w:jc w:val="center"/>
              <w:rPr>
                <w:sz w:val="24"/>
                <w:lang w:eastAsia="ar-SA"/>
              </w:rPr>
            </w:pPr>
          </w:p>
        </w:tc>
        <w:tc>
          <w:tcPr>
            <w:tcW w:w="4394" w:type="dxa"/>
            <w:shd w:val="clear" w:color="auto" w:fill="auto"/>
          </w:tcPr>
          <w:p w:rsidR="002737B6" w:rsidRPr="00B0573B" w:rsidRDefault="002737B6" w:rsidP="009329B7">
            <w:pPr>
              <w:snapToGrid w:val="0"/>
              <w:ind w:firstLine="0"/>
              <w:rPr>
                <w:rFonts w:eastAsia="Andale Sans UI" w:cs="Tahoma"/>
                <w:kern w:val="2"/>
                <w:sz w:val="24"/>
                <w:lang w:eastAsia="zh-CN"/>
              </w:rPr>
            </w:pPr>
            <w:r w:rsidRPr="00B0573B">
              <w:rPr>
                <w:rFonts w:eastAsia="Andale Sans UI" w:cs="Tahoma"/>
                <w:kern w:val="2"/>
                <w:sz w:val="24"/>
                <w:lang w:eastAsia="zh-CN"/>
              </w:rPr>
              <w:t xml:space="preserve">Нанесение дорожной разметки краской с микросферами стеклянными при помощи краскопульта высокого давления по улицам </w:t>
            </w:r>
            <w:proofErr w:type="spellStart"/>
            <w:r w:rsidRPr="00B0573B">
              <w:rPr>
                <w:color w:val="000000" w:themeColor="text1"/>
                <w:sz w:val="24"/>
              </w:rPr>
              <w:t>Дядьковского</w:t>
            </w:r>
            <w:proofErr w:type="spellEnd"/>
            <w:r w:rsidRPr="00B0573B">
              <w:rPr>
                <w:color w:val="000000" w:themeColor="text1"/>
                <w:sz w:val="24"/>
              </w:rPr>
              <w:t xml:space="preserve"> сельского поселения </w:t>
            </w:r>
            <w:proofErr w:type="spellStart"/>
            <w:r w:rsidRPr="00B0573B">
              <w:rPr>
                <w:color w:val="000000" w:themeColor="text1"/>
                <w:sz w:val="24"/>
              </w:rPr>
              <w:t>Кореновского</w:t>
            </w:r>
            <w:proofErr w:type="spellEnd"/>
            <w:r w:rsidRPr="00B0573B">
              <w:rPr>
                <w:color w:val="000000" w:themeColor="text1"/>
                <w:sz w:val="24"/>
              </w:rPr>
              <w:t xml:space="preserve"> муниципального района Краснодарского края</w:t>
            </w:r>
          </w:p>
        </w:tc>
        <w:tc>
          <w:tcPr>
            <w:tcW w:w="576" w:type="dxa"/>
            <w:shd w:val="clear" w:color="auto" w:fill="auto"/>
            <w:vAlign w:val="center"/>
          </w:tcPr>
          <w:p w:rsidR="002737B6" w:rsidRPr="00D24432" w:rsidRDefault="002737B6" w:rsidP="009329B7">
            <w:pPr>
              <w:snapToGrid w:val="0"/>
              <w:ind w:firstLine="0"/>
              <w:jc w:val="center"/>
              <w:rPr>
                <w:sz w:val="24"/>
                <w:lang w:eastAsia="ar-SA"/>
              </w:rPr>
            </w:pPr>
            <w:r w:rsidRPr="00D24432">
              <w:rPr>
                <w:sz w:val="24"/>
                <w:lang w:eastAsia="ar-SA"/>
              </w:rPr>
              <w:t>992</w:t>
            </w:r>
          </w:p>
        </w:tc>
        <w:tc>
          <w:tcPr>
            <w:tcW w:w="470" w:type="dxa"/>
            <w:shd w:val="clear" w:color="auto" w:fill="auto"/>
            <w:vAlign w:val="center"/>
          </w:tcPr>
          <w:p w:rsidR="002737B6" w:rsidRPr="00D24432" w:rsidRDefault="002737B6" w:rsidP="009329B7">
            <w:pPr>
              <w:snapToGrid w:val="0"/>
              <w:ind w:firstLine="0"/>
              <w:jc w:val="center"/>
              <w:rPr>
                <w:sz w:val="24"/>
                <w:lang w:eastAsia="ar-SA"/>
              </w:rPr>
            </w:pPr>
            <w:r w:rsidRPr="00D24432">
              <w:rPr>
                <w:sz w:val="24"/>
                <w:lang w:eastAsia="ar-SA"/>
              </w:rPr>
              <w:t>04</w:t>
            </w:r>
          </w:p>
        </w:tc>
        <w:tc>
          <w:tcPr>
            <w:tcW w:w="523" w:type="dxa"/>
            <w:shd w:val="clear" w:color="auto" w:fill="auto"/>
            <w:vAlign w:val="center"/>
          </w:tcPr>
          <w:p w:rsidR="002737B6" w:rsidRPr="00D24432" w:rsidRDefault="002737B6" w:rsidP="009329B7">
            <w:pPr>
              <w:snapToGrid w:val="0"/>
              <w:ind w:firstLine="0"/>
              <w:jc w:val="center"/>
              <w:rPr>
                <w:sz w:val="24"/>
                <w:lang w:eastAsia="ar-SA"/>
              </w:rPr>
            </w:pPr>
            <w:r w:rsidRPr="00D24432">
              <w:rPr>
                <w:sz w:val="24"/>
                <w:lang w:eastAsia="ar-SA"/>
              </w:rPr>
              <w:t>09</w:t>
            </w:r>
          </w:p>
        </w:tc>
        <w:tc>
          <w:tcPr>
            <w:tcW w:w="1691" w:type="dxa"/>
            <w:shd w:val="clear" w:color="auto" w:fill="auto"/>
          </w:tcPr>
          <w:p w:rsidR="002737B6" w:rsidRPr="00AB3800" w:rsidRDefault="002737B6" w:rsidP="009329B7">
            <w:pPr>
              <w:spacing w:after="240"/>
              <w:ind w:firstLine="0"/>
              <w:jc w:val="center"/>
              <w:rPr>
                <w:sz w:val="24"/>
              </w:rPr>
            </w:pPr>
            <w:r w:rsidRPr="00AB3800">
              <w:rPr>
                <w:sz w:val="24"/>
              </w:rPr>
              <w:t>44 1 0</w:t>
            </w:r>
            <w:r>
              <w:rPr>
                <w:sz w:val="24"/>
              </w:rPr>
              <w:t>1</w:t>
            </w:r>
            <w:r w:rsidR="00910508">
              <w:rPr>
                <w:sz w:val="24"/>
              </w:rPr>
              <w:t xml:space="preserve"> </w:t>
            </w:r>
            <w:r>
              <w:rPr>
                <w:sz w:val="24"/>
              </w:rPr>
              <w:t>11044</w:t>
            </w:r>
          </w:p>
        </w:tc>
        <w:tc>
          <w:tcPr>
            <w:tcW w:w="709" w:type="dxa"/>
            <w:shd w:val="clear" w:color="auto" w:fill="auto"/>
          </w:tcPr>
          <w:p w:rsidR="002737B6" w:rsidRPr="00AB3800" w:rsidRDefault="002737B6" w:rsidP="009329B7">
            <w:pPr>
              <w:spacing w:after="240"/>
              <w:ind w:firstLine="0"/>
              <w:jc w:val="center"/>
              <w:rPr>
                <w:sz w:val="24"/>
              </w:rPr>
            </w:pPr>
          </w:p>
        </w:tc>
        <w:tc>
          <w:tcPr>
            <w:tcW w:w="1135" w:type="dxa"/>
            <w:shd w:val="clear" w:color="auto" w:fill="auto"/>
          </w:tcPr>
          <w:p w:rsidR="002737B6" w:rsidRPr="004E3F0C" w:rsidRDefault="002737B6" w:rsidP="009329B7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412,0</w:t>
            </w:r>
          </w:p>
        </w:tc>
      </w:tr>
      <w:tr w:rsidR="002737B6" w:rsidRPr="00AB3800" w:rsidTr="00433030">
        <w:trPr>
          <w:trHeight w:val="344"/>
        </w:trPr>
        <w:tc>
          <w:tcPr>
            <w:tcW w:w="568" w:type="dxa"/>
            <w:shd w:val="clear" w:color="auto" w:fill="auto"/>
          </w:tcPr>
          <w:p w:rsidR="002737B6" w:rsidRPr="00AB3800" w:rsidRDefault="002737B6" w:rsidP="0064683E">
            <w:pPr>
              <w:ind w:firstLine="0"/>
              <w:jc w:val="center"/>
              <w:rPr>
                <w:sz w:val="24"/>
                <w:lang w:eastAsia="ar-SA"/>
              </w:rPr>
            </w:pPr>
          </w:p>
        </w:tc>
        <w:tc>
          <w:tcPr>
            <w:tcW w:w="4394" w:type="dxa"/>
            <w:shd w:val="clear" w:color="auto" w:fill="auto"/>
            <w:vAlign w:val="center"/>
          </w:tcPr>
          <w:p w:rsidR="002737B6" w:rsidRPr="00AB3800" w:rsidRDefault="002737B6" w:rsidP="0064683E">
            <w:pPr>
              <w:snapToGrid w:val="0"/>
              <w:ind w:firstLine="0"/>
              <w:rPr>
                <w:sz w:val="24"/>
                <w:lang w:eastAsia="ar-SA"/>
              </w:rPr>
            </w:pPr>
            <w:r>
              <w:rPr>
                <w:sz w:val="24"/>
                <w:lang w:eastAsia="ar-SA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76" w:type="dxa"/>
            <w:shd w:val="clear" w:color="auto" w:fill="auto"/>
            <w:vAlign w:val="center"/>
          </w:tcPr>
          <w:p w:rsidR="002737B6" w:rsidRPr="00AB3800" w:rsidRDefault="002737B6" w:rsidP="0064683E">
            <w:pPr>
              <w:snapToGrid w:val="0"/>
              <w:ind w:firstLine="0"/>
              <w:jc w:val="center"/>
              <w:rPr>
                <w:sz w:val="24"/>
                <w:lang w:eastAsia="ar-SA"/>
              </w:rPr>
            </w:pPr>
            <w:r w:rsidRPr="00AB3800">
              <w:rPr>
                <w:sz w:val="24"/>
                <w:lang w:eastAsia="ar-SA"/>
              </w:rPr>
              <w:t>992</w:t>
            </w:r>
          </w:p>
        </w:tc>
        <w:tc>
          <w:tcPr>
            <w:tcW w:w="470" w:type="dxa"/>
            <w:shd w:val="clear" w:color="auto" w:fill="auto"/>
            <w:vAlign w:val="center"/>
          </w:tcPr>
          <w:p w:rsidR="002737B6" w:rsidRPr="00AB3800" w:rsidRDefault="002737B6" w:rsidP="0064683E">
            <w:pPr>
              <w:snapToGrid w:val="0"/>
              <w:ind w:firstLine="0"/>
              <w:jc w:val="center"/>
              <w:rPr>
                <w:sz w:val="24"/>
                <w:lang w:eastAsia="ar-SA"/>
              </w:rPr>
            </w:pPr>
            <w:r w:rsidRPr="00AB3800">
              <w:rPr>
                <w:sz w:val="24"/>
                <w:lang w:eastAsia="ar-SA"/>
              </w:rPr>
              <w:t>04</w:t>
            </w:r>
          </w:p>
        </w:tc>
        <w:tc>
          <w:tcPr>
            <w:tcW w:w="523" w:type="dxa"/>
            <w:shd w:val="clear" w:color="auto" w:fill="auto"/>
            <w:vAlign w:val="center"/>
          </w:tcPr>
          <w:p w:rsidR="002737B6" w:rsidRPr="00AB3800" w:rsidRDefault="002737B6" w:rsidP="0064683E">
            <w:pPr>
              <w:snapToGrid w:val="0"/>
              <w:ind w:firstLine="0"/>
              <w:jc w:val="center"/>
              <w:rPr>
                <w:sz w:val="24"/>
                <w:lang w:eastAsia="ar-SA"/>
              </w:rPr>
            </w:pPr>
            <w:r w:rsidRPr="00AB3800">
              <w:rPr>
                <w:sz w:val="24"/>
                <w:lang w:eastAsia="ar-SA"/>
              </w:rPr>
              <w:t>09</w:t>
            </w:r>
          </w:p>
        </w:tc>
        <w:tc>
          <w:tcPr>
            <w:tcW w:w="1691" w:type="dxa"/>
            <w:shd w:val="clear" w:color="auto" w:fill="auto"/>
            <w:vAlign w:val="center"/>
          </w:tcPr>
          <w:p w:rsidR="002737B6" w:rsidRPr="00AB3800" w:rsidRDefault="002737B6" w:rsidP="00D24432">
            <w:pPr>
              <w:snapToGrid w:val="0"/>
              <w:ind w:firstLine="0"/>
              <w:jc w:val="center"/>
              <w:rPr>
                <w:sz w:val="24"/>
                <w:lang w:eastAsia="ar-SA"/>
              </w:rPr>
            </w:pPr>
            <w:r w:rsidRPr="00AB3800">
              <w:rPr>
                <w:sz w:val="24"/>
                <w:lang w:eastAsia="ar-SA"/>
              </w:rPr>
              <w:t>44 1 0</w:t>
            </w:r>
            <w:r>
              <w:rPr>
                <w:sz w:val="24"/>
                <w:lang w:eastAsia="ar-SA"/>
              </w:rPr>
              <w:t>1</w:t>
            </w:r>
            <w:r w:rsidR="00910508">
              <w:rPr>
                <w:sz w:val="24"/>
                <w:lang w:eastAsia="ar-SA"/>
              </w:rPr>
              <w:t xml:space="preserve"> </w:t>
            </w:r>
            <w:r>
              <w:rPr>
                <w:sz w:val="24"/>
                <w:lang w:eastAsia="ar-SA"/>
              </w:rPr>
              <w:t>11044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737B6" w:rsidRPr="00AB3800" w:rsidRDefault="002737B6" w:rsidP="0064683E">
            <w:pPr>
              <w:snapToGrid w:val="0"/>
              <w:ind w:firstLine="0"/>
              <w:jc w:val="center"/>
              <w:rPr>
                <w:sz w:val="24"/>
                <w:lang w:eastAsia="ar-SA"/>
              </w:rPr>
            </w:pPr>
            <w:r w:rsidRPr="00AB3800">
              <w:rPr>
                <w:sz w:val="24"/>
                <w:lang w:eastAsia="ar-SA"/>
              </w:rPr>
              <w:t>200</w:t>
            </w:r>
          </w:p>
        </w:tc>
        <w:tc>
          <w:tcPr>
            <w:tcW w:w="1135" w:type="dxa"/>
            <w:shd w:val="clear" w:color="auto" w:fill="auto"/>
            <w:vAlign w:val="center"/>
          </w:tcPr>
          <w:p w:rsidR="002737B6" w:rsidRPr="00AB3800" w:rsidRDefault="002737B6" w:rsidP="0064683E">
            <w:pPr>
              <w:snapToGrid w:val="0"/>
              <w:ind w:firstLine="0"/>
              <w:jc w:val="center"/>
              <w:rPr>
                <w:sz w:val="24"/>
                <w:lang w:eastAsia="ar-SA"/>
              </w:rPr>
            </w:pPr>
            <w:r>
              <w:rPr>
                <w:sz w:val="24"/>
                <w:lang w:eastAsia="ar-SA"/>
              </w:rPr>
              <w:t>412,0</w:t>
            </w:r>
          </w:p>
        </w:tc>
      </w:tr>
      <w:tr w:rsidR="002737B6" w:rsidRPr="00AB3800" w:rsidTr="00433030">
        <w:trPr>
          <w:trHeight w:val="344"/>
        </w:trPr>
        <w:tc>
          <w:tcPr>
            <w:tcW w:w="568" w:type="dxa"/>
            <w:shd w:val="clear" w:color="auto" w:fill="auto"/>
          </w:tcPr>
          <w:p w:rsidR="002737B6" w:rsidRPr="00AB3800" w:rsidRDefault="002737B6" w:rsidP="0064683E">
            <w:pPr>
              <w:ind w:firstLine="0"/>
              <w:jc w:val="center"/>
              <w:rPr>
                <w:sz w:val="24"/>
                <w:lang w:eastAsia="ar-SA"/>
              </w:rPr>
            </w:pPr>
          </w:p>
        </w:tc>
        <w:tc>
          <w:tcPr>
            <w:tcW w:w="4394" w:type="dxa"/>
            <w:shd w:val="clear" w:color="auto" w:fill="auto"/>
            <w:vAlign w:val="center"/>
          </w:tcPr>
          <w:p w:rsidR="002737B6" w:rsidRPr="00F812D9" w:rsidRDefault="002737B6" w:rsidP="0064683E">
            <w:pPr>
              <w:snapToGrid w:val="0"/>
              <w:ind w:firstLine="0"/>
              <w:rPr>
                <w:sz w:val="24"/>
                <w:lang w:eastAsia="ar-SA"/>
              </w:rPr>
            </w:pPr>
            <w:r w:rsidRPr="00F812D9">
              <w:rPr>
                <w:sz w:val="24"/>
                <w:lang w:eastAsia="ar-SA"/>
              </w:rPr>
              <w:t>Строительство, модернизация, ремонт и содержание автомобильных дорог, в том числе дорог в поселении (за исключением автомобильных дорог федерального значения)</w:t>
            </w:r>
          </w:p>
        </w:tc>
        <w:tc>
          <w:tcPr>
            <w:tcW w:w="576" w:type="dxa"/>
            <w:shd w:val="clear" w:color="auto" w:fill="auto"/>
            <w:vAlign w:val="center"/>
          </w:tcPr>
          <w:p w:rsidR="002737B6" w:rsidRPr="00AB3800" w:rsidRDefault="002737B6" w:rsidP="0064683E">
            <w:pPr>
              <w:snapToGrid w:val="0"/>
              <w:ind w:firstLine="0"/>
              <w:jc w:val="center"/>
              <w:rPr>
                <w:sz w:val="24"/>
                <w:lang w:eastAsia="ar-SA"/>
              </w:rPr>
            </w:pPr>
            <w:r w:rsidRPr="00AB3800">
              <w:rPr>
                <w:sz w:val="24"/>
                <w:lang w:eastAsia="ar-SA"/>
              </w:rPr>
              <w:t>992</w:t>
            </w:r>
          </w:p>
        </w:tc>
        <w:tc>
          <w:tcPr>
            <w:tcW w:w="470" w:type="dxa"/>
            <w:shd w:val="clear" w:color="auto" w:fill="auto"/>
            <w:vAlign w:val="center"/>
          </w:tcPr>
          <w:p w:rsidR="002737B6" w:rsidRPr="00AB3800" w:rsidRDefault="002737B6" w:rsidP="0064683E">
            <w:pPr>
              <w:snapToGrid w:val="0"/>
              <w:ind w:firstLine="0"/>
              <w:jc w:val="center"/>
              <w:rPr>
                <w:sz w:val="24"/>
                <w:lang w:eastAsia="ar-SA"/>
              </w:rPr>
            </w:pPr>
            <w:r w:rsidRPr="00AB3800">
              <w:rPr>
                <w:sz w:val="24"/>
                <w:lang w:eastAsia="ar-SA"/>
              </w:rPr>
              <w:t>04</w:t>
            </w:r>
          </w:p>
        </w:tc>
        <w:tc>
          <w:tcPr>
            <w:tcW w:w="523" w:type="dxa"/>
            <w:shd w:val="clear" w:color="auto" w:fill="auto"/>
            <w:vAlign w:val="center"/>
          </w:tcPr>
          <w:p w:rsidR="002737B6" w:rsidRPr="00AB3800" w:rsidRDefault="002737B6" w:rsidP="0064683E">
            <w:pPr>
              <w:snapToGrid w:val="0"/>
              <w:ind w:firstLine="0"/>
              <w:jc w:val="center"/>
              <w:rPr>
                <w:sz w:val="24"/>
                <w:lang w:eastAsia="ar-SA"/>
              </w:rPr>
            </w:pPr>
            <w:r w:rsidRPr="00AB3800">
              <w:rPr>
                <w:sz w:val="24"/>
                <w:lang w:eastAsia="ar-SA"/>
              </w:rPr>
              <w:t>09</w:t>
            </w:r>
          </w:p>
        </w:tc>
        <w:tc>
          <w:tcPr>
            <w:tcW w:w="1691" w:type="dxa"/>
            <w:shd w:val="clear" w:color="auto" w:fill="auto"/>
            <w:vAlign w:val="center"/>
          </w:tcPr>
          <w:p w:rsidR="002737B6" w:rsidRPr="00AB3800" w:rsidRDefault="002737B6" w:rsidP="0064683E">
            <w:pPr>
              <w:snapToGrid w:val="0"/>
              <w:ind w:firstLine="0"/>
              <w:jc w:val="center"/>
              <w:rPr>
                <w:sz w:val="24"/>
                <w:lang w:eastAsia="ar-SA"/>
              </w:rPr>
            </w:pPr>
            <w:r w:rsidRPr="00AB3800">
              <w:rPr>
                <w:sz w:val="24"/>
                <w:lang w:eastAsia="ar-SA"/>
              </w:rPr>
              <w:t>50 8 00 01000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737B6" w:rsidRPr="00AB3800" w:rsidRDefault="002737B6" w:rsidP="0064683E">
            <w:pPr>
              <w:snapToGrid w:val="0"/>
              <w:ind w:firstLine="0"/>
              <w:jc w:val="center"/>
              <w:rPr>
                <w:sz w:val="24"/>
                <w:lang w:eastAsia="ar-SA"/>
              </w:rPr>
            </w:pPr>
          </w:p>
        </w:tc>
        <w:tc>
          <w:tcPr>
            <w:tcW w:w="1135" w:type="dxa"/>
            <w:shd w:val="clear" w:color="auto" w:fill="auto"/>
            <w:vAlign w:val="center"/>
          </w:tcPr>
          <w:p w:rsidR="002737B6" w:rsidRPr="00AB3800" w:rsidRDefault="002737B6" w:rsidP="0064683E">
            <w:pPr>
              <w:snapToGrid w:val="0"/>
              <w:ind w:firstLine="0"/>
              <w:jc w:val="center"/>
              <w:rPr>
                <w:sz w:val="24"/>
                <w:lang w:eastAsia="ar-SA"/>
              </w:rPr>
            </w:pPr>
            <w:r>
              <w:rPr>
                <w:sz w:val="24"/>
                <w:lang w:eastAsia="ar-SA"/>
              </w:rPr>
              <w:t>4097,1</w:t>
            </w:r>
          </w:p>
        </w:tc>
      </w:tr>
      <w:tr w:rsidR="002737B6" w:rsidRPr="00AB3800" w:rsidTr="00433030">
        <w:trPr>
          <w:trHeight w:val="556"/>
        </w:trPr>
        <w:tc>
          <w:tcPr>
            <w:tcW w:w="568" w:type="dxa"/>
            <w:shd w:val="clear" w:color="auto" w:fill="auto"/>
          </w:tcPr>
          <w:p w:rsidR="002737B6" w:rsidRPr="00AB3800" w:rsidRDefault="002737B6" w:rsidP="0064683E">
            <w:pPr>
              <w:ind w:firstLine="0"/>
              <w:jc w:val="center"/>
              <w:rPr>
                <w:sz w:val="24"/>
                <w:lang w:eastAsia="ar-SA"/>
              </w:rPr>
            </w:pPr>
          </w:p>
        </w:tc>
        <w:tc>
          <w:tcPr>
            <w:tcW w:w="4394" w:type="dxa"/>
            <w:shd w:val="clear" w:color="auto" w:fill="auto"/>
            <w:vAlign w:val="center"/>
          </w:tcPr>
          <w:p w:rsidR="002737B6" w:rsidRPr="00F812D9" w:rsidRDefault="002737B6" w:rsidP="0064683E">
            <w:pPr>
              <w:snapToGrid w:val="0"/>
              <w:ind w:firstLine="0"/>
              <w:rPr>
                <w:sz w:val="24"/>
                <w:lang w:eastAsia="ar-SA"/>
              </w:rPr>
            </w:pPr>
            <w:r w:rsidRPr="00F812D9">
              <w:rPr>
                <w:sz w:val="24"/>
                <w:lang w:eastAsia="ar-SA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76" w:type="dxa"/>
            <w:shd w:val="clear" w:color="auto" w:fill="auto"/>
            <w:vAlign w:val="center"/>
          </w:tcPr>
          <w:p w:rsidR="002737B6" w:rsidRPr="00AB3800" w:rsidRDefault="002737B6" w:rsidP="0064683E">
            <w:pPr>
              <w:snapToGrid w:val="0"/>
              <w:ind w:firstLine="0"/>
              <w:jc w:val="center"/>
              <w:rPr>
                <w:sz w:val="24"/>
                <w:lang w:eastAsia="ar-SA"/>
              </w:rPr>
            </w:pPr>
            <w:r w:rsidRPr="00AB3800">
              <w:rPr>
                <w:sz w:val="24"/>
                <w:lang w:eastAsia="ar-SA"/>
              </w:rPr>
              <w:t>992</w:t>
            </w:r>
          </w:p>
        </w:tc>
        <w:tc>
          <w:tcPr>
            <w:tcW w:w="470" w:type="dxa"/>
            <w:shd w:val="clear" w:color="auto" w:fill="auto"/>
            <w:vAlign w:val="center"/>
          </w:tcPr>
          <w:p w:rsidR="002737B6" w:rsidRPr="00AB3800" w:rsidRDefault="002737B6" w:rsidP="0064683E">
            <w:pPr>
              <w:snapToGrid w:val="0"/>
              <w:ind w:firstLine="0"/>
              <w:jc w:val="center"/>
              <w:rPr>
                <w:sz w:val="24"/>
                <w:lang w:eastAsia="ar-SA"/>
              </w:rPr>
            </w:pPr>
            <w:r w:rsidRPr="00AB3800">
              <w:rPr>
                <w:sz w:val="24"/>
                <w:lang w:eastAsia="ar-SA"/>
              </w:rPr>
              <w:t>04</w:t>
            </w:r>
          </w:p>
        </w:tc>
        <w:tc>
          <w:tcPr>
            <w:tcW w:w="523" w:type="dxa"/>
            <w:shd w:val="clear" w:color="auto" w:fill="auto"/>
            <w:vAlign w:val="center"/>
          </w:tcPr>
          <w:p w:rsidR="002737B6" w:rsidRPr="00AB3800" w:rsidRDefault="002737B6" w:rsidP="0064683E">
            <w:pPr>
              <w:snapToGrid w:val="0"/>
              <w:ind w:firstLine="0"/>
              <w:jc w:val="center"/>
              <w:rPr>
                <w:sz w:val="24"/>
                <w:lang w:eastAsia="ar-SA"/>
              </w:rPr>
            </w:pPr>
            <w:r w:rsidRPr="00AB3800">
              <w:rPr>
                <w:sz w:val="24"/>
                <w:lang w:eastAsia="ar-SA"/>
              </w:rPr>
              <w:t>09</w:t>
            </w:r>
          </w:p>
        </w:tc>
        <w:tc>
          <w:tcPr>
            <w:tcW w:w="1691" w:type="dxa"/>
            <w:shd w:val="clear" w:color="auto" w:fill="auto"/>
            <w:vAlign w:val="center"/>
          </w:tcPr>
          <w:p w:rsidR="002737B6" w:rsidRPr="00AB3800" w:rsidRDefault="002737B6" w:rsidP="0064683E">
            <w:pPr>
              <w:snapToGrid w:val="0"/>
              <w:ind w:firstLine="0"/>
              <w:jc w:val="center"/>
              <w:rPr>
                <w:sz w:val="24"/>
                <w:lang w:eastAsia="ar-SA"/>
              </w:rPr>
            </w:pPr>
            <w:r w:rsidRPr="00AB3800">
              <w:rPr>
                <w:sz w:val="24"/>
                <w:lang w:eastAsia="ar-SA"/>
              </w:rPr>
              <w:t>50 8 00 01000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737B6" w:rsidRPr="00AB3800" w:rsidRDefault="002737B6" w:rsidP="0064683E">
            <w:pPr>
              <w:snapToGrid w:val="0"/>
              <w:ind w:firstLine="0"/>
              <w:jc w:val="center"/>
              <w:rPr>
                <w:sz w:val="24"/>
                <w:lang w:eastAsia="ar-SA"/>
              </w:rPr>
            </w:pPr>
            <w:r w:rsidRPr="00AB3800">
              <w:rPr>
                <w:sz w:val="24"/>
                <w:lang w:eastAsia="ar-SA"/>
              </w:rPr>
              <w:t>200</w:t>
            </w:r>
          </w:p>
        </w:tc>
        <w:tc>
          <w:tcPr>
            <w:tcW w:w="1135" w:type="dxa"/>
            <w:shd w:val="clear" w:color="auto" w:fill="auto"/>
            <w:vAlign w:val="center"/>
          </w:tcPr>
          <w:p w:rsidR="002737B6" w:rsidRPr="00AB3800" w:rsidRDefault="002737B6" w:rsidP="0064683E">
            <w:pPr>
              <w:snapToGrid w:val="0"/>
              <w:ind w:firstLine="0"/>
              <w:jc w:val="center"/>
              <w:rPr>
                <w:sz w:val="24"/>
                <w:lang w:eastAsia="ar-SA"/>
              </w:rPr>
            </w:pPr>
            <w:r>
              <w:rPr>
                <w:sz w:val="24"/>
                <w:lang w:eastAsia="ar-SA"/>
              </w:rPr>
              <w:t>4097,1</w:t>
            </w:r>
          </w:p>
        </w:tc>
      </w:tr>
      <w:tr w:rsidR="002737B6" w:rsidRPr="00AB3800" w:rsidTr="00433030">
        <w:trPr>
          <w:trHeight w:val="344"/>
        </w:trPr>
        <w:tc>
          <w:tcPr>
            <w:tcW w:w="568" w:type="dxa"/>
            <w:shd w:val="clear" w:color="auto" w:fill="auto"/>
          </w:tcPr>
          <w:p w:rsidR="002737B6" w:rsidRPr="00AB3800" w:rsidRDefault="002737B6" w:rsidP="0064683E">
            <w:pPr>
              <w:ind w:firstLine="0"/>
              <w:jc w:val="center"/>
              <w:rPr>
                <w:sz w:val="24"/>
                <w:lang w:eastAsia="ar-SA"/>
              </w:rPr>
            </w:pPr>
          </w:p>
        </w:tc>
        <w:tc>
          <w:tcPr>
            <w:tcW w:w="4394" w:type="dxa"/>
            <w:shd w:val="clear" w:color="auto" w:fill="auto"/>
          </w:tcPr>
          <w:p w:rsidR="002737B6" w:rsidRPr="00AB3800" w:rsidRDefault="002737B6" w:rsidP="0064683E">
            <w:pPr>
              <w:snapToGrid w:val="0"/>
              <w:ind w:firstLine="0"/>
              <w:rPr>
                <w:sz w:val="24"/>
                <w:lang w:eastAsia="ar-SA"/>
              </w:rPr>
            </w:pPr>
            <w:r w:rsidRPr="00AB3800">
              <w:rPr>
                <w:sz w:val="24"/>
                <w:lang w:eastAsia="ar-SA"/>
              </w:rPr>
              <w:t>Связь и информатика</w:t>
            </w:r>
          </w:p>
        </w:tc>
        <w:tc>
          <w:tcPr>
            <w:tcW w:w="576" w:type="dxa"/>
            <w:shd w:val="clear" w:color="auto" w:fill="auto"/>
            <w:vAlign w:val="center"/>
          </w:tcPr>
          <w:p w:rsidR="002737B6" w:rsidRPr="00AB3800" w:rsidRDefault="002737B6" w:rsidP="0064683E">
            <w:pPr>
              <w:snapToGrid w:val="0"/>
              <w:ind w:firstLine="0"/>
              <w:jc w:val="center"/>
              <w:rPr>
                <w:sz w:val="24"/>
                <w:lang w:eastAsia="ar-SA"/>
              </w:rPr>
            </w:pPr>
            <w:r w:rsidRPr="00AB3800">
              <w:rPr>
                <w:sz w:val="24"/>
                <w:lang w:eastAsia="ar-SA"/>
              </w:rPr>
              <w:t>992</w:t>
            </w:r>
          </w:p>
        </w:tc>
        <w:tc>
          <w:tcPr>
            <w:tcW w:w="470" w:type="dxa"/>
            <w:shd w:val="clear" w:color="auto" w:fill="auto"/>
            <w:vAlign w:val="center"/>
          </w:tcPr>
          <w:p w:rsidR="002737B6" w:rsidRPr="00AB3800" w:rsidRDefault="002737B6" w:rsidP="0064683E">
            <w:pPr>
              <w:snapToGrid w:val="0"/>
              <w:ind w:firstLine="0"/>
              <w:jc w:val="center"/>
              <w:rPr>
                <w:sz w:val="24"/>
                <w:lang w:eastAsia="ar-SA"/>
              </w:rPr>
            </w:pPr>
            <w:r w:rsidRPr="00AB3800">
              <w:rPr>
                <w:sz w:val="24"/>
                <w:lang w:eastAsia="ar-SA"/>
              </w:rPr>
              <w:t>04</w:t>
            </w:r>
          </w:p>
        </w:tc>
        <w:tc>
          <w:tcPr>
            <w:tcW w:w="523" w:type="dxa"/>
            <w:shd w:val="clear" w:color="auto" w:fill="auto"/>
            <w:vAlign w:val="center"/>
          </w:tcPr>
          <w:p w:rsidR="002737B6" w:rsidRPr="00AB3800" w:rsidRDefault="002737B6" w:rsidP="0064683E">
            <w:pPr>
              <w:snapToGrid w:val="0"/>
              <w:ind w:firstLine="0"/>
              <w:jc w:val="center"/>
              <w:rPr>
                <w:sz w:val="24"/>
                <w:lang w:eastAsia="ar-SA"/>
              </w:rPr>
            </w:pPr>
            <w:r w:rsidRPr="00AB3800">
              <w:rPr>
                <w:sz w:val="24"/>
                <w:lang w:eastAsia="ar-SA"/>
              </w:rPr>
              <w:t>10</w:t>
            </w:r>
          </w:p>
        </w:tc>
        <w:tc>
          <w:tcPr>
            <w:tcW w:w="1691" w:type="dxa"/>
            <w:shd w:val="clear" w:color="auto" w:fill="auto"/>
            <w:vAlign w:val="center"/>
          </w:tcPr>
          <w:p w:rsidR="002737B6" w:rsidRPr="00AB3800" w:rsidRDefault="002737B6" w:rsidP="0064683E">
            <w:pPr>
              <w:snapToGrid w:val="0"/>
              <w:ind w:firstLine="0"/>
              <w:jc w:val="center"/>
              <w:rPr>
                <w:sz w:val="24"/>
                <w:lang w:eastAsia="ar-SA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2737B6" w:rsidRPr="00AB3800" w:rsidRDefault="002737B6" w:rsidP="0064683E">
            <w:pPr>
              <w:snapToGrid w:val="0"/>
              <w:ind w:firstLine="0"/>
              <w:jc w:val="center"/>
              <w:rPr>
                <w:sz w:val="24"/>
                <w:lang w:eastAsia="ar-SA"/>
              </w:rPr>
            </w:pPr>
          </w:p>
        </w:tc>
        <w:tc>
          <w:tcPr>
            <w:tcW w:w="1135" w:type="dxa"/>
            <w:shd w:val="clear" w:color="auto" w:fill="auto"/>
            <w:vAlign w:val="center"/>
          </w:tcPr>
          <w:p w:rsidR="002737B6" w:rsidRPr="00AB3800" w:rsidRDefault="002737B6" w:rsidP="0064683E">
            <w:pPr>
              <w:ind w:firstLine="0"/>
              <w:jc w:val="center"/>
              <w:rPr>
                <w:sz w:val="24"/>
                <w:lang w:eastAsia="ar-SA"/>
              </w:rPr>
            </w:pPr>
            <w:r>
              <w:rPr>
                <w:sz w:val="24"/>
                <w:lang w:eastAsia="ar-SA"/>
              </w:rPr>
              <w:t>471,6</w:t>
            </w:r>
          </w:p>
        </w:tc>
      </w:tr>
      <w:tr w:rsidR="002737B6" w:rsidRPr="00AB3800" w:rsidTr="00433030">
        <w:trPr>
          <w:trHeight w:val="344"/>
        </w:trPr>
        <w:tc>
          <w:tcPr>
            <w:tcW w:w="568" w:type="dxa"/>
            <w:shd w:val="clear" w:color="auto" w:fill="auto"/>
          </w:tcPr>
          <w:p w:rsidR="002737B6" w:rsidRPr="00AB3800" w:rsidRDefault="002737B6" w:rsidP="0064683E">
            <w:pPr>
              <w:ind w:firstLine="0"/>
              <w:jc w:val="center"/>
              <w:rPr>
                <w:sz w:val="24"/>
                <w:lang w:eastAsia="ar-SA"/>
              </w:rPr>
            </w:pPr>
          </w:p>
        </w:tc>
        <w:tc>
          <w:tcPr>
            <w:tcW w:w="4394" w:type="dxa"/>
            <w:shd w:val="clear" w:color="auto" w:fill="auto"/>
          </w:tcPr>
          <w:p w:rsidR="002737B6" w:rsidRPr="00AB3800" w:rsidRDefault="002737B6" w:rsidP="0064683E">
            <w:pPr>
              <w:snapToGrid w:val="0"/>
              <w:ind w:firstLine="0"/>
              <w:rPr>
                <w:sz w:val="24"/>
                <w:lang w:eastAsia="ar-SA"/>
              </w:rPr>
            </w:pPr>
            <w:r>
              <w:rPr>
                <w:sz w:val="24"/>
                <w:lang w:eastAsia="ar-SA"/>
              </w:rPr>
              <w:t>Муниципальная</w:t>
            </w:r>
            <w:r w:rsidRPr="00AB3800">
              <w:rPr>
                <w:sz w:val="24"/>
                <w:lang w:eastAsia="ar-SA"/>
              </w:rPr>
              <w:t xml:space="preserve"> программа «Информатизация </w:t>
            </w:r>
            <w:proofErr w:type="spellStart"/>
            <w:r w:rsidRPr="00AB3800">
              <w:rPr>
                <w:sz w:val="24"/>
                <w:lang w:eastAsia="ar-SA"/>
              </w:rPr>
              <w:t>Дядьковского</w:t>
            </w:r>
            <w:proofErr w:type="spellEnd"/>
            <w:r w:rsidRPr="00AB3800">
              <w:rPr>
                <w:sz w:val="24"/>
                <w:lang w:eastAsia="ar-SA"/>
              </w:rPr>
              <w:t xml:space="preserve"> сельского поселения </w:t>
            </w:r>
            <w:proofErr w:type="spellStart"/>
            <w:r w:rsidRPr="00AB3800">
              <w:rPr>
                <w:sz w:val="24"/>
                <w:lang w:eastAsia="ar-SA"/>
              </w:rPr>
              <w:t>Кореновского</w:t>
            </w:r>
            <w:proofErr w:type="spellEnd"/>
            <w:r w:rsidRPr="00AB3800">
              <w:rPr>
                <w:sz w:val="24"/>
                <w:lang w:eastAsia="ar-SA"/>
              </w:rPr>
              <w:t xml:space="preserve"> </w:t>
            </w:r>
            <w:r>
              <w:rPr>
                <w:sz w:val="24"/>
                <w:lang w:eastAsia="ar-SA"/>
              </w:rPr>
              <w:t xml:space="preserve">муниципального </w:t>
            </w:r>
            <w:r w:rsidRPr="00AB3800">
              <w:rPr>
                <w:sz w:val="24"/>
                <w:lang w:eastAsia="ar-SA"/>
              </w:rPr>
              <w:t>района</w:t>
            </w:r>
            <w:r w:rsidR="000F3053">
              <w:rPr>
                <w:sz w:val="24"/>
                <w:lang w:eastAsia="ar-SA"/>
              </w:rPr>
              <w:t xml:space="preserve"> </w:t>
            </w:r>
            <w:r>
              <w:rPr>
                <w:sz w:val="24"/>
                <w:lang w:eastAsia="ar-SA"/>
              </w:rPr>
              <w:t>Краснодарского края</w:t>
            </w:r>
            <w:r w:rsidRPr="00AB3800">
              <w:rPr>
                <w:sz w:val="24"/>
                <w:lang w:eastAsia="ar-SA"/>
              </w:rPr>
              <w:t xml:space="preserve">» </w:t>
            </w:r>
            <w:r>
              <w:rPr>
                <w:sz w:val="24"/>
                <w:lang w:eastAsia="ar-SA"/>
              </w:rPr>
              <w:t>на 2024-2026 годы</w:t>
            </w:r>
          </w:p>
        </w:tc>
        <w:tc>
          <w:tcPr>
            <w:tcW w:w="576" w:type="dxa"/>
            <w:shd w:val="clear" w:color="auto" w:fill="auto"/>
            <w:vAlign w:val="center"/>
          </w:tcPr>
          <w:p w:rsidR="002737B6" w:rsidRPr="00AB3800" w:rsidRDefault="002737B6" w:rsidP="0064683E">
            <w:pPr>
              <w:snapToGrid w:val="0"/>
              <w:ind w:firstLine="0"/>
              <w:jc w:val="center"/>
              <w:rPr>
                <w:sz w:val="24"/>
                <w:lang w:eastAsia="ar-SA"/>
              </w:rPr>
            </w:pPr>
            <w:r w:rsidRPr="00AB3800">
              <w:rPr>
                <w:sz w:val="24"/>
                <w:lang w:eastAsia="ar-SA"/>
              </w:rPr>
              <w:t>992</w:t>
            </w:r>
          </w:p>
        </w:tc>
        <w:tc>
          <w:tcPr>
            <w:tcW w:w="470" w:type="dxa"/>
            <w:shd w:val="clear" w:color="auto" w:fill="auto"/>
            <w:vAlign w:val="center"/>
          </w:tcPr>
          <w:p w:rsidR="002737B6" w:rsidRPr="00AB3800" w:rsidRDefault="002737B6" w:rsidP="0064683E">
            <w:pPr>
              <w:snapToGrid w:val="0"/>
              <w:ind w:firstLine="0"/>
              <w:jc w:val="center"/>
              <w:rPr>
                <w:sz w:val="24"/>
                <w:lang w:eastAsia="ar-SA"/>
              </w:rPr>
            </w:pPr>
            <w:r w:rsidRPr="00AB3800">
              <w:rPr>
                <w:sz w:val="24"/>
                <w:lang w:eastAsia="ar-SA"/>
              </w:rPr>
              <w:t>04</w:t>
            </w:r>
          </w:p>
        </w:tc>
        <w:tc>
          <w:tcPr>
            <w:tcW w:w="523" w:type="dxa"/>
            <w:shd w:val="clear" w:color="auto" w:fill="auto"/>
            <w:vAlign w:val="center"/>
          </w:tcPr>
          <w:p w:rsidR="002737B6" w:rsidRPr="00AB3800" w:rsidRDefault="002737B6" w:rsidP="0064683E">
            <w:pPr>
              <w:snapToGrid w:val="0"/>
              <w:ind w:firstLine="0"/>
              <w:jc w:val="center"/>
              <w:rPr>
                <w:sz w:val="24"/>
                <w:lang w:eastAsia="ar-SA"/>
              </w:rPr>
            </w:pPr>
            <w:r w:rsidRPr="00AB3800">
              <w:rPr>
                <w:sz w:val="24"/>
                <w:lang w:eastAsia="ar-SA"/>
              </w:rPr>
              <w:t>10</w:t>
            </w:r>
          </w:p>
        </w:tc>
        <w:tc>
          <w:tcPr>
            <w:tcW w:w="1691" w:type="dxa"/>
            <w:shd w:val="clear" w:color="auto" w:fill="auto"/>
            <w:vAlign w:val="center"/>
          </w:tcPr>
          <w:p w:rsidR="002737B6" w:rsidRPr="00AB3800" w:rsidRDefault="002737B6" w:rsidP="00D24432">
            <w:pPr>
              <w:snapToGrid w:val="0"/>
              <w:ind w:firstLine="0"/>
              <w:jc w:val="center"/>
              <w:rPr>
                <w:sz w:val="24"/>
                <w:lang w:eastAsia="ar-SA"/>
              </w:rPr>
            </w:pPr>
            <w:r w:rsidRPr="00AB3800">
              <w:rPr>
                <w:sz w:val="24"/>
                <w:lang w:eastAsia="ar-SA"/>
              </w:rPr>
              <w:t xml:space="preserve">31 </w:t>
            </w:r>
            <w:r>
              <w:rPr>
                <w:sz w:val="24"/>
                <w:lang w:eastAsia="ar-SA"/>
              </w:rPr>
              <w:t>0</w:t>
            </w:r>
            <w:r w:rsidRPr="00AB3800">
              <w:rPr>
                <w:sz w:val="24"/>
                <w:lang w:eastAsia="ar-SA"/>
              </w:rPr>
              <w:t xml:space="preserve"> 00 00000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737B6" w:rsidRPr="00AB3800" w:rsidRDefault="002737B6" w:rsidP="0064683E">
            <w:pPr>
              <w:snapToGrid w:val="0"/>
              <w:ind w:firstLine="0"/>
              <w:jc w:val="center"/>
              <w:rPr>
                <w:sz w:val="24"/>
                <w:lang w:eastAsia="ar-SA"/>
              </w:rPr>
            </w:pPr>
          </w:p>
        </w:tc>
        <w:tc>
          <w:tcPr>
            <w:tcW w:w="1135" w:type="dxa"/>
            <w:shd w:val="clear" w:color="auto" w:fill="auto"/>
            <w:vAlign w:val="center"/>
          </w:tcPr>
          <w:p w:rsidR="002737B6" w:rsidRPr="00AB3800" w:rsidRDefault="002737B6" w:rsidP="0064683E">
            <w:pPr>
              <w:ind w:firstLine="0"/>
              <w:jc w:val="center"/>
              <w:rPr>
                <w:sz w:val="24"/>
                <w:lang w:eastAsia="ar-SA"/>
              </w:rPr>
            </w:pPr>
            <w:r>
              <w:rPr>
                <w:sz w:val="24"/>
                <w:lang w:eastAsia="ar-SA"/>
              </w:rPr>
              <w:t>471,6</w:t>
            </w:r>
          </w:p>
        </w:tc>
      </w:tr>
      <w:tr w:rsidR="002737B6" w:rsidRPr="00AB3800" w:rsidTr="00433030">
        <w:trPr>
          <w:trHeight w:val="344"/>
        </w:trPr>
        <w:tc>
          <w:tcPr>
            <w:tcW w:w="568" w:type="dxa"/>
            <w:shd w:val="clear" w:color="auto" w:fill="auto"/>
          </w:tcPr>
          <w:p w:rsidR="002737B6" w:rsidRPr="00AB3800" w:rsidRDefault="002737B6" w:rsidP="0064683E">
            <w:pPr>
              <w:ind w:firstLine="0"/>
              <w:jc w:val="center"/>
              <w:rPr>
                <w:sz w:val="24"/>
                <w:lang w:eastAsia="ar-SA"/>
              </w:rPr>
            </w:pPr>
          </w:p>
        </w:tc>
        <w:tc>
          <w:tcPr>
            <w:tcW w:w="4394" w:type="dxa"/>
            <w:shd w:val="clear" w:color="auto" w:fill="auto"/>
          </w:tcPr>
          <w:p w:rsidR="002737B6" w:rsidRPr="00DF02CF" w:rsidRDefault="002737B6" w:rsidP="009329B7">
            <w:pPr>
              <w:snapToGrid w:val="0"/>
              <w:ind w:firstLine="0"/>
              <w:rPr>
                <w:sz w:val="24"/>
              </w:rPr>
            </w:pPr>
            <w:r w:rsidRPr="00DF02CF">
              <w:rPr>
                <w:color w:val="000000" w:themeColor="text1"/>
                <w:sz w:val="24"/>
                <w:lang w:eastAsia="en-US"/>
              </w:rPr>
              <w:t>Информатизация</w:t>
            </w:r>
            <w:r w:rsidR="000F3053">
              <w:rPr>
                <w:color w:val="000000" w:themeColor="text1"/>
                <w:sz w:val="24"/>
                <w:lang w:eastAsia="en-US"/>
              </w:rPr>
              <w:t xml:space="preserve"> </w:t>
            </w:r>
            <w:proofErr w:type="spellStart"/>
            <w:r w:rsidRPr="00DF02CF">
              <w:rPr>
                <w:sz w:val="24"/>
                <w:lang w:eastAsia="en-US"/>
              </w:rPr>
              <w:t>Дядьковского</w:t>
            </w:r>
            <w:proofErr w:type="spellEnd"/>
            <w:r w:rsidRPr="00DF02CF">
              <w:rPr>
                <w:sz w:val="24"/>
                <w:lang w:eastAsia="en-US"/>
              </w:rPr>
              <w:t xml:space="preserve"> сельского поселения </w:t>
            </w:r>
            <w:proofErr w:type="spellStart"/>
            <w:r w:rsidRPr="00DF02CF">
              <w:rPr>
                <w:sz w:val="24"/>
                <w:lang w:eastAsia="en-US"/>
              </w:rPr>
              <w:t>Кореновского</w:t>
            </w:r>
            <w:proofErr w:type="spellEnd"/>
            <w:r w:rsidRPr="00DF02CF">
              <w:rPr>
                <w:sz w:val="24"/>
                <w:lang w:eastAsia="en-US"/>
              </w:rPr>
              <w:t xml:space="preserve"> муниципального района Краснодарского края</w:t>
            </w:r>
          </w:p>
        </w:tc>
        <w:tc>
          <w:tcPr>
            <w:tcW w:w="576" w:type="dxa"/>
            <w:shd w:val="clear" w:color="auto" w:fill="auto"/>
            <w:vAlign w:val="center"/>
          </w:tcPr>
          <w:p w:rsidR="002737B6" w:rsidRPr="00AB3800" w:rsidRDefault="002737B6" w:rsidP="009329B7">
            <w:pPr>
              <w:snapToGrid w:val="0"/>
              <w:ind w:firstLine="0"/>
              <w:jc w:val="center"/>
              <w:rPr>
                <w:sz w:val="24"/>
                <w:lang w:eastAsia="ar-SA"/>
              </w:rPr>
            </w:pPr>
            <w:r w:rsidRPr="00AB3800">
              <w:rPr>
                <w:sz w:val="24"/>
                <w:lang w:eastAsia="ar-SA"/>
              </w:rPr>
              <w:t>992</w:t>
            </w:r>
          </w:p>
        </w:tc>
        <w:tc>
          <w:tcPr>
            <w:tcW w:w="470" w:type="dxa"/>
            <w:shd w:val="clear" w:color="auto" w:fill="auto"/>
            <w:vAlign w:val="center"/>
          </w:tcPr>
          <w:p w:rsidR="002737B6" w:rsidRPr="00AB3800" w:rsidRDefault="002737B6" w:rsidP="009329B7">
            <w:pPr>
              <w:snapToGrid w:val="0"/>
              <w:ind w:firstLine="0"/>
              <w:jc w:val="center"/>
              <w:rPr>
                <w:sz w:val="24"/>
                <w:lang w:eastAsia="ar-SA"/>
              </w:rPr>
            </w:pPr>
            <w:r w:rsidRPr="00AB3800">
              <w:rPr>
                <w:sz w:val="24"/>
                <w:lang w:eastAsia="ar-SA"/>
              </w:rPr>
              <w:t>04</w:t>
            </w:r>
          </w:p>
        </w:tc>
        <w:tc>
          <w:tcPr>
            <w:tcW w:w="523" w:type="dxa"/>
            <w:shd w:val="clear" w:color="auto" w:fill="auto"/>
            <w:vAlign w:val="center"/>
          </w:tcPr>
          <w:p w:rsidR="002737B6" w:rsidRPr="00AB3800" w:rsidRDefault="002737B6" w:rsidP="009329B7">
            <w:pPr>
              <w:snapToGrid w:val="0"/>
              <w:ind w:firstLine="0"/>
              <w:jc w:val="center"/>
              <w:rPr>
                <w:sz w:val="24"/>
                <w:lang w:eastAsia="ar-SA"/>
              </w:rPr>
            </w:pPr>
            <w:r w:rsidRPr="00AB3800">
              <w:rPr>
                <w:sz w:val="24"/>
                <w:lang w:eastAsia="ar-SA"/>
              </w:rPr>
              <w:t>10</w:t>
            </w:r>
          </w:p>
        </w:tc>
        <w:tc>
          <w:tcPr>
            <w:tcW w:w="1691" w:type="dxa"/>
            <w:shd w:val="clear" w:color="auto" w:fill="auto"/>
          </w:tcPr>
          <w:p w:rsidR="002737B6" w:rsidRPr="00AB3800" w:rsidRDefault="002737B6" w:rsidP="009329B7">
            <w:pPr>
              <w:spacing w:after="240"/>
              <w:ind w:firstLine="0"/>
              <w:rPr>
                <w:sz w:val="24"/>
              </w:rPr>
            </w:pPr>
            <w:r>
              <w:rPr>
                <w:sz w:val="24"/>
              </w:rPr>
              <w:t>31 1 00 00000</w:t>
            </w:r>
          </w:p>
        </w:tc>
        <w:tc>
          <w:tcPr>
            <w:tcW w:w="709" w:type="dxa"/>
            <w:shd w:val="clear" w:color="auto" w:fill="auto"/>
          </w:tcPr>
          <w:p w:rsidR="002737B6" w:rsidRPr="00AB3800" w:rsidRDefault="002737B6" w:rsidP="009329B7">
            <w:pPr>
              <w:spacing w:after="240"/>
              <w:ind w:firstLine="0"/>
              <w:jc w:val="center"/>
              <w:rPr>
                <w:sz w:val="24"/>
              </w:rPr>
            </w:pPr>
          </w:p>
        </w:tc>
        <w:tc>
          <w:tcPr>
            <w:tcW w:w="1135" w:type="dxa"/>
            <w:shd w:val="clear" w:color="auto" w:fill="auto"/>
          </w:tcPr>
          <w:p w:rsidR="002737B6" w:rsidRDefault="002737B6" w:rsidP="009329B7">
            <w:pPr>
              <w:spacing w:after="240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471,6</w:t>
            </w:r>
          </w:p>
        </w:tc>
      </w:tr>
      <w:tr w:rsidR="002737B6" w:rsidRPr="00AB3800" w:rsidTr="00433030">
        <w:trPr>
          <w:trHeight w:val="344"/>
        </w:trPr>
        <w:tc>
          <w:tcPr>
            <w:tcW w:w="568" w:type="dxa"/>
            <w:shd w:val="clear" w:color="auto" w:fill="auto"/>
          </w:tcPr>
          <w:p w:rsidR="002737B6" w:rsidRPr="00AB3800" w:rsidRDefault="002737B6" w:rsidP="0064683E">
            <w:pPr>
              <w:ind w:firstLine="0"/>
              <w:jc w:val="center"/>
              <w:rPr>
                <w:sz w:val="24"/>
                <w:lang w:eastAsia="ar-SA"/>
              </w:rPr>
            </w:pPr>
          </w:p>
        </w:tc>
        <w:tc>
          <w:tcPr>
            <w:tcW w:w="4394" w:type="dxa"/>
            <w:shd w:val="clear" w:color="auto" w:fill="auto"/>
          </w:tcPr>
          <w:p w:rsidR="002737B6" w:rsidRPr="00DF02CF" w:rsidRDefault="002737B6" w:rsidP="009329B7">
            <w:pPr>
              <w:snapToGrid w:val="0"/>
              <w:ind w:firstLine="0"/>
              <w:rPr>
                <w:color w:val="000000" w:themeColor="text1"/>
                <w:sz w:val="24"/>
                <w:lang w:eastAsia="en-US"/>
              </w:rPr>
            </w:pPr>
            <w:proofErr w:type="gramStart"/>
            <w:r w:rsidRPr="00DF02CF">
              <w:rPr>
                <w:rFonts w:eastAsia="Andale Sans UI"/>
                <w:color w:val="000000" w:themeColor="text1"/>
                <w:kern w:val="2"/>
                <w:sz w:val="24"/>
                <w:lang w:eastAsia="zh-CN"/>
              </w:rPr>
              <w:t xml:space="preserve">Создание единого информационного пространства </w:t>
            </w:r>
            <w:proofErr w:type="spellStart"/>
            <w:r w:rsidRPr="00DF02CF">
              <w:rPr>
                <w:sz w:val="24"/>
                <w:lang w:eastAsia="en-US"/>
              </w:rPr>
              <w:t>Дядьковского</w:t>
            </w:r>
            <w:proofErr w:type="spellEnd"/>
            <w:r w:rsidRPr="00DF02CF">
              <w:rPr>
                <w:sz w:val="24"/>
                <w:lang w:eastAsia="en-US"/>
              </w:rPr>
              <w:t xml:space="preserve"> сельского поселения </w:t>
            </w:r>
            <w:proofErr w:type="spellStart"/>
            <w:r w:rsidRPr="00DF02CF">
              <w:rPr>
                <w:sz w:val="24"/>
                <w:lang w:eastAsia="en-US"/>
              </w:rPr>
              <w:t>Кореновского</w:t>
            </w:r>
            <w:proofErr w:type="spellEnd"/>
            <w:r w:rsidRPr="00DF02CF">
              <w:rPr>
                <w:sz w:val="24"/>
                <w:lang w:eastAsia="en-US"/>
              </w:rPr>
              <w:t xml:space="preserve"> муниципального района Краснодарского края</w:t>
            </w:r>
            <w:r w:rsidRPr="00DF02CF">
              <w:rPr>
                <w:rFonts w:eastAsia="Andale Sans UI"/>
                <w:color w:val="000000" w:themeColor="text1"/>
                <w:kern w:val="2"/>
                <w:sz w:val="24"/>
                <w:lang w:eastAsia="zh-CN"/>
              </w:rPr>
              <w:t>, органично включенного в систему информационного пространства   Кубани,   условий   для   повышения эффективности     местного    самоуправления     на территории поселения за счет внедрения информационных и  коммуникационных технологий   расширение   возможности   доступа населения и организаций поселения к информации   и   муниципальным   услугам   за  счет использования ИКТ, повышение уровня и качества жизни населения, формирования конкурентоспособной экономики</w:t>
            </w:r>
            <w:proofErr w:type="gramEnd"/>
            <w:r w:rsidR="000F3053">
              <w:rPr>
                <w:rFonts w:eastAsia="Andale Sans UI"/>
                <w:color w:val="000000" w:themeColor="text1"/>
                <w:kern w:val="2"/>
                <w:sz w:val="24"/>
                <w:lang w:eastAsia="zh-CN"/>
              </w:rPr>
              <w:t xml:space="preserve"> </w:t>
            </w:r>
            <w:proofErr w:type="spellStart"/>
            <w:r w:rsidRPr="00DF02CF">
              <w:rPr>
                <w:sz w:val="24"/>
                <w:lang w:eastAsia="en-US"/>
              </w:rPr>
              <w:t>Дядьковского</w:t>
            </w:r>
            <w:proofErr w:type="spellEnd"/>
            <w:r w:rsidRPr="00DF02CF">
              <w:rPr>
                <w:sz w:val="24"/>
                <w:lang w:eastAsia="en-US"/>
              </w:rPr>
              <w:t xml:space="preserve"> сельского поселения </w:t>
            </w:r>
            <w:proofErr w:type="spellStart"/>
            <w:r w:rsidRPr="00DF02CF">
              <w:rPr>
                <w:sz w:val="24"/>
                <w:lang w:eastAsia="en-US"/>
              </w:rPr>
              <w:t>Кореновского</w:t>
            </w:r>
            <w:proofErr w:type="spellEnd"/>
            <w:r w:rsidRPr="00DF02CF">
              <w:rPr>
                <w:sz w:val="24"/>
                <w:lang w:eastAsia="en-US"/>
              </w:rPr>
              <w:t xml:space="preserve"> муниципального района Краснодарского края</w:t>
            </w:r>
          </w:p>
        </w:tc>
        <w:tc>
          <w:tcPr>
            <w:tcW w:w="576" w:type="dxa"/>
            <w:shd w:val="clear" w:color="auto" w:fill="auto"/>
            <w:vAlign w:val="center"/>
          </w:tcPr>
          <w:p w:rsidR="002737B6" w:rsidRPr="00AB3800" w:rsidRDefault="002737B6" w:rsidP="009329B7">
            <w:pPr>
              <w:snapToGrid w:val="0"/>
              <w:ind w:firstLine="0"/>
              <w:jc w:val="center"/>
              <w:rPr>
                <w:sz w:val="24"/>
                <w:lang w:eastAsia="ar-SA"/>
              </w:rPr>
            </w:pPr>
            <w:r w:rsidRPr="00AB3800">
              <w:rPr>
                <w:sz w:val="24"/>
                <w:lang w:eastAsia="ar-SA"/>
              </w:rPr>
              <w:t>992</w:t>
            </w:r>
          </w:p>
        </w:tc>
        <w:tc>
          <w:tcPr>
            <w:tcW w:w="470" w:type="dxa"/>
            <w:shd w:val="clear" w:color="auto" w:fill="auto"/>
            <w:vAlign w:val="center"/>
          </w:tcPr>
          <w:p w:rsidR="002737B6" w:rsidRPr="00AB3800" w:rsidRDefault="002737B6" w:rsidP="009329B7">
            <w:pPr>
              <w:snapToGrid w:val="0"/>
              <w:ind w:firstLine="0"/>
              <w:jc w:val="center"/>
              <w:rPr>
                <w:sz w:val="24"/>
                <w:lang w:eastAsia="ar-SA"/>
              </w:rPr>
            </w:pPr>
            <w:r w:rsidRPr="00AB3800">
              <w:rPr>
                <w:sz w:val="24"/>
                <w:lang w:eastAsia="ar-SA"/>
              </w:rPr>
              <w:t>04</w:t>
            </w:r>
          </w:p>
        </w:tc>
        <w:tc>
          <w:tcPr>
            <w:tcW w:w="523" w:type="dxa"/>
            <w:shd w:val="clear" w:color="auto" w:fill="auto"/>
            <w:vAlign w:val="center"/>
          </w:tcPr>
          <w:p w:rsidR="002737B6" w:rsidRPr="00AB3800" w:rsidRDefault="002737B6" w:rsidP="009329B7">
            <w:pPr>
              <w:snapToGrid w:val="0"/>
              <w:ind w:firstLine="0"/>
              <w:jc w:val="center"/>
              <w:rPr>
                <w:sz w:val="24"/>
                <w:lang w:eastAsia="ar-SA"/>
              </w:rPr>
            </w:pPr>
            <w:r w:rsidRPr="00AB3800">
              <w:rPr>
                <w:sz w:val="24"/>
                <w:lang w:eastAsia="ar-SA"/>
              </w:rPr>
              <w:t>10</w:t>
            </w:r>
          </w:p>
        </w:tc>
        <w:tc>
          <w:tcPr>
            <w:tcW w:w="1691" w:type="dxa"/>
            <w:shd w:val="clear" w:color="auto" w:fill="auto"/>
          </w:tcPr>
          <w:p w:rsidR="002737B6" w:rsidRDefault="002737B6" w:rsidP="009329B7">
            <w:pPr>
              <w:spacing w:after="240"/>
              <w:ind w:firstLine="0"/>
              <w:rPr>
                <w:sz w:val="24"/>
              </w:rPr>
            </w:pPr>
            <w:r>
              <w:rPr>
                <w:sz w:val="24"/>
              </w:rPr>
              <w:t>31 1 01 00000</w:t>
            </w:r>
          </w:p>
        </w:tc>
        <w:tc>
          <w:tcPr>
            <w:tcW w:w="709" w:type="dxa"/>
            <w:shd w:val="clear" w:color="auto" w:fill="auto"/>
          </w:tcPr>
          <w:p w:rsidR="002737B6" w:rsidRPr="00AB3800" w:rsidRDefault="002737B6" w:rsidP="009329B7">
            <w:pPr>
              <w:spacing w:after="240"/>
              <w:ind w:firstLine="0"/>
              <w:jc w:val="center"/>
              <w:rPr>
                <w:sz w:val="24"/>
              </w:rPr>
            </w:pPr>
          </w:p>
        </w:tc>
        <w:tc>
          <w:tcPr>
            <w:tcW w:w="1135" w:type="dxa"/>
            <w:shd w:val="clear" w:color="auto" w:fill="auto"/>
          </w:tcPr>
          <w:p w:rsidR="002737B6" w:rsidRDefault="002737B6" w:rsidP="009329B7">
            <w:pPr>
              <w:spacing w:after="240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471,6</w:t>
            </w:r>
          </w:p>
        </w:tc>
      </w:tr>
      <w:tr w:rsidR="002737B6" w:rsidRPr="00AB3800" w:rsidTr="00433030">
        <w:trPr>
          <w:trHeight w:val="344"/>
        </w:trPr>
        <w:tc>
          <w:tcPr>
            <w:tcW w:w="568" w:type="dxa"/>
            <w:shd w:val="clear" w:color="auto" w:fill="auto"/>
          </w:tcPr>
          <w:p w:rsidR="002737B6" w:rsidRPr="00AB3800" w:rsidRDefault="002737B6" w:rsidP="0064683E">
            <w:pPr>
              <w:ind w:firstLine="0"/>
              <w:jc w:val="center"/>
              <w:rPr>
                <w:sz w:val="24"/>
                <w:lang w:eastAsia="ar-SA"/>
              </w:rPr>
            </w:pPr>
          </w:p>
        </w:tc>
        <w:tc>
          <w:tcPr>
            <w:tcW w:w="4394" w:type="dxa"/>
            <w:shd w:val="clear" w:color="auto" w:fill="auto"/>
          </w:tcPr>
          <w:p w:rsidR="002737B6" w:rsidRPr="00BB2865" w:rsidRDefault="002737B6" w:rsidP="009329B7">
            <w:pPr>
              <w:snapToGrid w:val="0"/>
              <w:ind w:firstLine="0"/>
              <w:rPr>
                <w:rFonts w:eastAsia="Andale Sans UI"/>
                <w:color w:val="000000" w:themeColor="text1"/>
                <w:kern w:val="2"/>
                <w:sz w:val="24"/>
                <w:lang w:eastAsia="zh-CN"/>
              </w:rPr>
            </w:pPr>
            <w:r w:rsidRPr="00BB2865">
              <w:rPr>
                <w:rFonts w:eastAsia="Andale Sans UI"/>
                <w:color w:val="000000" w:themeColor="text1"/>
                <w:kern w:val="2"/>
                <w:sz w:val="24"/>
                <w:lang w:eastAsia="zh-CN"/>
              </w:rPr>
              <w:t>Восстановление операционных систем, настройки подключения к локальной сети</w:t>
            </w:r>
          </w:p>
        </w:tc>
        <w:tc>
          <w:tcPr>
            <w:tcW w:w="576" w:type="dxa"/>
            <w:shd w:val="clear" w:color="auto" w:fill="auto"/>
            <w:vAlign w:val="center"/>
          </w:tcPr>
          <w:p w:rsidR="002737B6" w:rsidRPr="00AB3800" w:rsidRDefault="002737B6" w:rsidP="009329B7">
            <w:pPr>
              <w:snapToGrid w:val="0"/>
              <w:ind w:firstLine="0"/>
              <w:jc w:val="center"/>
              <w:rPr>
                <w:sz w:val="24"/>
                <w:lang w:eastAsia="ar-SA"/>
              </w:rPr>
            </w:pPr>
            <w:r w:rsidRPr="00AB3800">
              <w:rPr>
                <w:sz w:val="24"/>
                <w:lang w:eastAsia="ar-SA"/>
              </w:rPr>
              <w:t>992</w:t>
            </w:r>
          </w:p>
        </w:tc>
        <w:tc>
          <w:tcPr>
            <w:tcW w:w="470" w:type="dxa"/>
            <w:shd w:val="clear" w:color="auto" w:fill="auto"/>
            <w:vAlign w:val="center"/>
          </w:tcPr>
          <w:p w:rsidR="002737B6" w:rsidRPr="00AB3800" w:rsidRDefault="002737B6" w:rsidP="009329B7">
            <w:pPr>
              <w:snapToGrid w:val="0"/>
              <w:ind w:firstLine="0"/>
              <w:jc w:val="center"/>
              <w:rPr>
                <w:sz w:val="24"/>
                <w:lang w:eastAsia="ar-SA"/>
              </w:rPr>
            </w:pPr>
            <w:r w:rsidRPr="00AB3800">
              <w:rPr>
                <w:sz w:val="24"/>
                <w:lang w:eastAsia="ar-SA"/>
              </w:rPr>
              <w:t>04</w:t>
            </w:r>
          </w:p>
        </w:tc>
        <w:tc>
          <w:tcPr>
            <w:tcW w:w="523" w:type="dxa"/>
            <w:shd w:val="clear" w:color="auto" w:fill="auto"/>
            <w:vAlign w:val="center"/>
          </w:tcPr>
          <w:p w:rsidR="002737B6" w:rsidRPr="00AB3800" w:rsidRDefault="002737B6" w:rsidP="009329B7">
            <w:pPr>
              <w:snapToGrid w:val="0"/>
              <w:ind w:firstLine="0"/>
              <w:jc w:val="center"/>
              <w:rPr>
                <w:sz w:val="24"/>
                <w:lang w:eastAsia="ar-SA"/>
              </w:rPr>
            </w:pPr>
            <w:r w:rsidRPr="00AB3800">
              <w:rPr>
                <w:sz w:val="24"/>
                <w:lang w:eastAsia="ar-SA"/>
              </w:rPr>
              <w:t>10</w:t>
            </w:r>
          </w:p>
        </w:tc>
        <w:tc>
          <w:tcPr>
            <w:tcW w:w="1691" w:type="dxa"/>
            <w:shd w:val="clear" w:color="auto" w:fill="auto"/>
          </w:tcPr>
          <w:p w:rsidR="002737B6" w:rsidRDefault="002737B6" w:rsidP="009329B7">
            <w:pPr>
              <w:spacing w:after="240"/>
              <w:ind w:firstLine="0"/>
              <w:rPr>
                <w:sz w:val="24"/>
              </w:rPr>
            </w:pPr>
            <w:r>
              <w:rPr>
                <w:sz w:val="24"/>
              </w:rPr>
              <w:t>31 1 01 11031</w:t>
            </w:r>
          </w:p>
        </w:tc>
        <w:tc>
          <w:tcPr>
            <w:tcW w:w="709" w:type="dxa"/>
            <w:shd w:val="clear" w:color="auto" w:fill="auto"/>
          </w:tcPr>
          <w:p w:rsidR="002737B6" w:rsidRPr="00AB3800" w:rsidRDefault="002737B6" w:rsidP="009329B7">
            <w:pPr>
              <w:spacing w:after="240"/>
              <w:ind w:firstLine="0"/>
              <w:jc w:val="center"/>
              <w:rPr>
                <w:sz w:val="24"/>
              </w:rPr>
            </w:pPr>
          </w:p>
        </w:tc>
        <w:tc>
          <w:tcPr>
            <w:tcW w:w="1135" w:type="dxa"/>
            <w:shd w:val="clear" w:color="auto" w:fill="auto"/>
          </w:tcPr>
          <w:p w:rsidR="002737B6" w:rsidRDefault="002737B6" w:rsidP="009329B7">
            <w:pPr>
              <w:spacing w:after="240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19,5</w:t>
            </w:r>
          </w:p>
        </w:tc>
      </w:tr>
      <w:tr w:rsidR="002737B6" w:rsidRPr="00AB3800" w:rsidTr="00433030">
        <w:trPr>
          <w:trHeight w:val="344"/>
        </w:trPr>
        <w:tc>
          <w:tcPr>
            <w:tcW w:w="568" w:type="dxa"/>
            <w:shd w:val="clear" w:color="auto" w:fill="auto"/>
          </w:tcPr>
          <w:p w:rsidR="002737B6" w:rsidRPr="00AB3800" w:rsidRDefault="002737B6" w:rsidP="0064683E">
            <w:pPr>
              <w:ind w:firstLine="0"/>
              <w:jc w:val="center"/>
              <w:rPr>
                <w:sz w:val="24"/>
                <w:lang w:eastAsia="ar-SA"/>
              </w:rPr>
            </w:pPr>
          </w:p>
        </w:tc>
        <w:tc>
          <w:tcPr>
            <w:tcW w:w="4394" w:type="dxa"/>
            <w:shd w:val="clear" w:color="auto" w:fill="auto"/>
          </w:tcPr>
          <w:p w:rsidR="002737B6" w:rsidRPr="00AB3800" w:rsidRDefault="002737B6" w:rsidP="009329B7">
            <w:pPr>
              <w:snapToGrid w:val="0"/>
              <w:ind w:firstLine="0"/>
              <w:rPr>
                <w:sz w:val="24"/>
              </w:rPr>
            </w:pPr>
            <w:r>
              <w:rPr>
                <w:sz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76" w:type="dxa"/>
            <w:shd w:val="clear" w:color="auto" w:fill="auto"/>
            <w:vAlign w:val="center"/>
          </w:tcPr>
          <w:p w:rsidR="002737B6" w:rsidRPr="00AB3800" w:rsidRDefault="002737B6" w:rsidP="009329B7">
            <w:pPr>
              <w:snapToGrid w:val="0"/>
              <w:ind w:firstLine="0"/>
              <w:jc w:val="center"/>
              <w:rPr>
                <w:sz w:val="24"/>
                <w:lang w:eastAsia="ar-SA"/>
              </w:rPr>
            </w:pPr>
            <w:r w:rsidRPr="00AB3800">
              <w:rPr>
                <w:sz w:val="24"/>
                <w:lang w:eastAsia="ar-SA"/>
              </w:rPr>
              <w:t>992</w:t>
            </w:r>
          </w:p>
        </w:tc>
        <w:tc>
          <w:tcPr>
            <w:tcW w:w="470" w:type="dxa"/>
            <w:shd w:val="clear" w:color="auto" w:fill="auto"/>
            <w:vAlign w:val="center"/>
          </w:tcPr>
          <w:p w:rsidR="002737B6" w:rsidRPr="00AB3800" w:rsidRDefault="002737B6" w:rsidP="009329B7">
            <w:pPr>
              <w:snapToGrid w:val="0"/>
              <w:ind w:firstLine="0"/>
              <w:jc w:val="center"/>
              <w:rPr>
                <w:sz w:val="24"/>
                <w:lang w:eastAsia="ar-SA"/>
              </w:rPr>
            </w:pPr>
            <w:r w:rsidRPr="00AB3800">
              <w:rPr>
                <w:sz w:val="24"/>
                <w:lang w:eastAsia="ar-SA"/>
              </w:rPr>
              <w:t>04</w:t>
            </w:r>
          </w:p>
        </w:tc>
        <w:tc>
          <w:tcPr>
            <w:tcW w:w="523" w:type="dxa"/>
            <w:shd w:val="clear" w:color="auto" w:fill="auto"/>
            <w:vAlign w:val="center"/>
          </w:tcPr>
          <w:p w:rsidR="002737B6" w:rsidRPr="00AB3800" w:rsidRDefault="002737B6" w:rsidP="009329B7">
            <w:pPr>
              <w:snapToGrid w:val="0"/>
              <w:ind w:firstLine="0"/>
              <w:jc w:val="center"/>
              <w:rPr>
                <w:sz w:val="24"/>
                <w:lang w:eastAsia="ar-SA"/>
              </w:rPr>
            </w:pPr>
            <w:r w:rsidRPr="00AB3800">
              <w:rPr>
                <w:sz w:val="24"/>
                <w:lang w:eastAsia="ar-SA"/>
              </w:rPr>
              <w:t>10</w:t>
            </w:r>
          </w:p>
        </w:tc>
        <w:tc>
          <w:tcPr>
            <w:tcW w:w="1691" w:type="dxa"/>
            <w:shd w:val="clear" w:color="auto" w:fill="auto"/>
          </w:tcPr>
          <w:p w:rsidR="002737B6" w:rsidRPr="00AB3800" w:rsidRDefault="002737B6" w:rsidP="009329B7">
            <w:pPr>
              <w:spacing w:after="240"/>
              <w:ind w:firstLine="0"/>
              <w:jc w:val="center"/>
              <w:rPr>
                <w:sz w:val="24"/>
              </w:rPr>
            </w:pPr>
            <w:r w:rsidRPr="00AB3800">
              <w:rPr>
                <w:sz w:val="24"/>
              </w:rPr>
              <w:t>31 1 0</w:t>
            </w:r>
            <w:r>
              <w:rPr>
                <w:sz w:val="24"/>
              </w:rPr>
              <w:t>1</w:t>
            </w:r>
            <w:r w:rsidR="00910508">
              <w:rPr>
                <w:sz w:val="24"/>
              </w:rPr>
              <w:t xml:space="preserve"> </w:t>
            </w:r>
            <w:r>
              <w:rPr>
                <w:sz w:val="24"/>
              </w:rPr>
              <w:t>11031</w:t>
            </w:r>
          </w:p>
        </w:tc>
        <w:tc>
          <w:tcPr>
            <w:tcW w:w="709" w:type="dxa"/>
            <w:shd w:val="clear" w:color="auto" w:fill="auto"/>
          </w:tcPr>
          <w:p w:rsidR="002737B6" w:rsidRPr="00AB3800" w:rsidRDefault="002737B6" w:rsidP="009329B7">
            <w:pPr>
              <w:spacing w:after="240"/>
              <w:ind w:firstLine="0"/>
              <w:jc w:val="center"/>
              <w:rPr>
                <w:sz w:val="24"/>
              </w:rPr>
            </w:pPr>
            <w:r w:rsidRPr="00AB3800">
              <w:rPr>
                <w:sz w:val="24"/>
              </w:rPr>
              <w:t>200</w:t>
            </w:r>
          </w:p>
        </w:tc>
        <w:tc>
          <w:tcPr>
            <w:tcW w:w="1135" w:type="dxa"/>
            <w:shd w:val="clear" w:color="auto" w:fill="auto"/>
          </w:tcPr>
          <w:p w:rsidR="002737B6" w:rsidRPr="00AB5BFD" w:rsidRDefault="002737B6" w:rsidP="009329B7">
            <w:pPr>
              <w:spacing w:after="240"/>
              <w:ind w:firstLine="0"/>
              <w:jc w:val="center"/>
              <w:rPr>
                <w:sz w:val="24"/>
              </w:rPr>
            </w:pPr>
            <w:r w:rsidRPr="00AB5BFD">
              <w:rPr>
                <w:sz w:val="24"/>
              </w:rPr>
              <w:t>19,5</w:t>
            </w:r>
          </w:p>
        </w:tc>
      </w:tr>
      <w:tr w:rsidR="002737B6" w:rsidRPr="00AB3800" w:rsidTr="00433030">
        <w:trPr>
          <w:trHeight w:val="344"/>
        </w:trPr>
        <w:tc>
          <w:tcPr>
            <w:tcW w:w="568" w:type="dxa"/>
            <w:shd w:val="clear" w:color="auto" w:fill="auto"/>
          </w:tcPr>
          <w:p w:rsidR="002737B6" w:rsidRPr="00AB3800" w:rsidRDefault="002737B6" w:rsidP="0064683E">
            <w:pPr>
              <w:ind w:firstLine="0"/>
              <w:jc w:val="center"/>
              <w:rPr>
                <w:sz w:val="24"/>
                <w:lang w:eastAsia="ar-SA"/>
              </w:rPr>
            </w:pPr>
          </w:p>
        </w:tc>
        <w:tc>
          <w:tcPr>
            <w:tcW w:w="4394" w:type="dxa"/>
            <w:shd w:val="clear" w:color="auto" w:fill="auto"/>
          </w:tcPr>
          <w:p w:rsidR="002737B6" w:rsidRPr="00BB2865" w:rsidRDefault="002737B6" w:rsidP="009329B7">
            <w:pPr>
              <w:snapToGrid w:val="0"/>
              <w:ind w:firstLine="0"/>
              <w:rPr>
                <w:sz w:val="24"/>
              </w:rPr>
            </w:pPr>
            <w:r w:rsidRPr="00BB2865">
              <w:rPr>
                <w:rFonts w:eastAsia="Andale Sans UI"/>
                <w:color w:val="000000" w:themeColor="text1"/>
                <w:kern w:val="2"/>
                <w:sz w:val="24"/>
                <w:lang w:eastAsia="zh-CN"/>
              </w:rPr>
              <w:t xml:space="preserve">Содержание, а так же обслуживание </w:t>
            </w:r>
            <w:proofErr w:type="spellStart"/>
            <w:r w:rsidRPr="00BB2865">
              <w:rPr>
                <w:rFonts w:eastAsia="Andale Sans UI"/>
                <w:color w:val="000000" w:themeColor="text1"/>
                <w:kern w:val="2"/>
                <w:sz w:val="24"/>
                <w:lang w:eastAsia="zh-CN"/>
              </w:rPr>
              <w:t>веб-сайта</w:t>
            </w:r>
            <w:proofErr w:type="spellEnd"/>
            <w:r w:rsidRPr="00BB2865">
              <w:rPr>
                <w:rFonts w:eastAsia="Andale Sans UI"/>
                <w:color w:val="000000" w:themeColor="text1"/>
                <w:kern w:val="2"/>
                <w:sz w:val="24"/>
                <w:lang w:eastAsia="zh-CN"/>
              </w:rPr>
              <w:t xml:space="preserve">, обслуживание и администрирование </w:t>
            </w:r>
            <w:proofErr w:type="gramStart"/>
            <w:r w:rsidRPr="00BB2865">
              <w:rPr>
                <w:rFonts w:eastAsia="Andale Sans UI"/>
                <w:color w:val="000000" w:themeColor="text1"/>
                <w:kern w:val="2"/>
                <w:sz w:val="24"/>
                <w:lang w:eastAsia="zh-CN"/>
              </w:rPr>
              <w:t>ПО</w:t>
            </w:r>
            <w:proofErr w:type="gramEnd"/>
          </w:p>
        </w:tc>
        <w:tc>
          <w:tcPr>
            <w:tcW w:w="576" w:type="dxa"/>
            <w:shd w:val="clear" w:color="auto" w:fill="auto"/>
            <w:vAlign w:val="center"/>
          </w:tcPr>
          <w:p w:rsidR="002737B6" w:rsidRPr="00AB3800" w:rsidRDefault="002737B6" w:rsidP="009329B7">
            <w:pPr>
              <w:snapToGrid w:val="0"/>
              <w:ind w:firstLine="0"/>
              <w:jc w:val="center"/>
              <w:rPr>
                <w:sz w:val="24"/>
                <w:lang w:eastAsia="ar-SA"/>
              </w:rPr>
            </w:pPr>
            <w:r w:rsidRPr="00AB3800">
              <w:rPr>
                <w:sz w:val="24"/>
                <w:lang w:eastAsia="ar-SA"/>
              </w:rPr>
              <w:t>992</w:t>
            </w:r>
          </w:p>
        </w:tc>
        <w:tc>
          <w:tcPr>
            <w:tcW w:w="470" w:type="dxa"/>
            <w:shd w:val="clear" w:color="auto" w:fill="auto"/>
            <w:vAlign w:val="center"/>
          </w:tcPr>
          <w:p w:rsidR="002737B6" w:rsidRPr="00AB3800" w:rsidRDefault="002737B6" w:rsidP="009329B7">
            <w:pPr>
              <w:snapToGrid w:val="0"/>
              <w:ind w:firstLine="0"/>
              <w:jc w:val="center"/>
              <w:rPr>
                <w:sz w:val="24"/>
                <w:lang w:eastAsia="ar-SA"/>
              </w:rPr>
            </w:pPr>
            <w:r w:rsidRPr="00AB3800">
              <w:rPr>
                <w:sz w:val="24"/>
                <w:lang w:eastAsia="ar-SA"/>
              </w:rPr>
              <w:t>04</w:t>
            </w:r>
          </w:p>
        </w:tc>
        <w:tc>
          <w:tcPr>
            <w:tcW w:w="523" w:type="dxa"/>
            <w:shd w:val="clear" w:color="auto" w:fill="auto"/>
            <w:vAlign w:val="center"/>
          </w:tcPr>
          <w:p w:rsidR="002737B6" w:rsidRPr="00AB3800" w:rsidRDefault="002737B6" w:rsidP="009329B7">
            <w:pPr>
              <w:snapToGrid w:val="0"/>
              <w:ind w:firstLine="0"/>
              <w:jc w:val="center"/>
              <w:rPr>
                <w:sz w:val="24"/>
                <w:lang w:eastAsia="ar-SA"/>
              </w:rPr>
            </w:pPr>
            <w:r w:rsidRPr="00AB3800">
              <w:rPr>
                <w:sz w:val="24"/>
                <w:lang w:eastAsia="ar-SA"/>
              </w:rPr>
              <w:t>10</w:t>
            </w:r>
          </w:p>
        </w:tc>
        <w:tc>
          <w:tcPr>
            <w:tcW w:w="1691" w:type="dxa"/>
            <w:shd w:val="clear" w:color="auto" w:fill="auto"/>
          </w:tcPr>
          <w:p w:rsidR="002737B6" w:rsidRPr="00AB3800" w:rsidRDefault="002737B6" w:rsidP="009329B7">
            <w:pPr>
              <w:spacing w:after="240"/>
              <w:ind w:firstLine="0"/>
              <w:jc w:val="center"/>
              <w:rPr>
                <w:sz w:val="24"/>
              </w:rPr>
            </w:pPr>
            <w:r w:rsidRPr="00AB3800">
              <w:rPr>
                <w:sz w:val="24"/>
              </w:rPr>
              <w:t>31 1 0</w:t>
            </w:r>
            <w:r>
              <w:rPr>
                <w:sz w:val="24"/>
              </w:rPr>
              <w:t>1</w:t>
            </w:r>
            <w:r w:rsidR="00910508">
              <w:rPr>
                <w:sz w:val="24"/>
              </w:rPr>
              <w:t xml:space="preserve"> </w:t>
            </w:r>
            <w:r>
              <w:rPr>
                <w:sz w:val="24"/>
              </w:rPr>
              <w:t>12031</w:t>
            </w:r>
          </w:p>
        </w:tc>
        <w:tc>
          <w:tcPr>
            <w:tcW w:w="709" w:type="dxa"/>
            <w:shd w:val="clear" w:color="auto" w:fill="auto"/>
          </w:tcPr>
          <w:p w:rsidR="002737B6" w:rsidRPr="00AB3800" w:rsidRDefault="002737B6" w:rsidP="009329B7">
            <w:pPr>
              <w:spacing w:after="240"/>
              <w:ind w:firstLine="0"/>
              <w:jc w:val="center"/>
              <w:rPr>
                <w:sz w:val="24"/>
              </w:rPr>
            </w:pPr>
          </w:p>
        </w:tc>
        <w:tc>
          <w:tcPr>
            <w:tcW w:w="1135" w:type="dxa"/>
            <w:shd w:val="clear" w:color="auto" w:fill="auto"/>
          </w:tcPr>
          <w:p w:rsidR="002737B6" w:rsidRPr="00AB5BFD" w:rsidRDefault="002737B6" w:rsidP="009329B7">
            <w:pPr>
              <w:spacing w:after="240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21,6</w:t>
            </w:r>
          </w:p>
        </w:tc>
      </w:tr>
      <w:tr w:rsidR="002737B6" w:rsidRPr="00AB3800" w:rsidTr="00433030">
        <w:trPr>
          <w:trHeight w:val="344"/>
        </w:trPr>
        <w:tc>
          <w:tcPr>
            <w:tcW w:w="568" w:type="dxa"/>
            <w:shd w:val="clear" w:color="auto" w:fill="auto"/>
          </w:tcPr>
          <w:p w:rsidR="002737B6" w:rsidRPr="00AB3800" w:rsidRDefault="002737B6" w:rsidP="0064683E">
            <w:pPr>
              <w:ind w:firstLine="0"/>
              <w:jc w:val="center"/>
              <w:rPr>
                <w:sz w:val="24"/>
                <w:lang w:eastAsia="ar-SA"/>
              </w:rPr>
            </w:pPr>
          </w:p>
        </w:tc>
        <w:tc>
          <w:tcPr>
            <w:tcW w:w="4394" w:type="dxa"/>
            <w:shd w:val="clear" w:color="auto" w:fill="auto"/>
          </w:tcPr>
          <w:p w:rsidR="002737B6" w:rsidRPr="00AB3800" w:rsidRDefault="002737B6" w:rsidP="009329B7">
            <w:pPr>
              <w:snapToGrid w:val="0"/>
              <w:ind w:firstLine="0"/>
              <w:rPr>
                <w:sz w:val="24"/>
              </w:rPr>
            </w:pPr>
            <w:r>
              <w:rPr>
                <w:sz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76" w:type="dxa"/>
            <w:shd w:val="clear" w:color="auto" w:fill="auto"/>
            <w:vAlign w:val="center"/>
          </w:tcPr>
          <w:p w:rsidR="002737B6" w:rsidRPr="00AB3800" w:rsidRDefault="002737B6" w:rsidP="009329B7">
            <w:pPr>
              <w:snapToGrid w:val="0"/>
              <w:ind w:firstLine="0"/>
              <w:jc w:val="center"/>
              <w:rPr>
                <w:sz w:val="24"/>
                <w:lang w:eastAsia="ar-SA"/>
              </w:rPr>
            </w:pPr>
            <w:r w:rsidRPr="00AB3800">
              <w:rPr>
                <w:sz w:val="24"/>
                <w:lang w:eastAsia="ar-SA"/>
              </w:rPr>
              <w:t>992</w:t>
            </w:r>
          </w:p>
        </w:tc>
        <w:tc>
          <w:tcPr>
            <w:tcW w:w="470" w:type="dxa"/>
            <w:shd w:val="clear" w:color="auto" w:fill="auto"/>
            <w:vAlign w:val="center"/>
          </w:tcPr>
          <w:p w:rsidR="002737B6" w:rsidRPr="00AB3800" w:rsidRDefault="002737B6" w:rsidP="009329B7">
            <w:pPr>
              <w:snapToGrid w:val="0"/>
              <w:ind w:firstLine="0"/>
              <w:jc w:val="center"/>
              <w:rPr>
                <w:sz w:val="24"/>
                <w:lang w:eastAsia="ar-SA"/>
              </w:rPr>
            </w:pPr>
            <w:r w:rsidRPr="00AB3800">
              <w:rPr>
                <w:sz w:val="24"/>
                <w:lang w:eastAsia="ar-SA"/>
              </w:rPr>
              <w:t>04</w:t>
            </w:r>
          </w:p>
        </w:tc>
        <w:tc>
          <w:tcPr>
            <w:tcW w:w="523" w:type="dxa"/>
            <w:shd w:val="clear" w:color="auto" w:fill="auto"/>
            <w:vAlign w:val="center"/>
          </w:tcPr>
          <w:p w:rsidR="002737B6" w:rsidRPr="00AB3800" w:rsidRDefault="002737B6" w:rsidP="009329B7">
            <w:pPr>
              <w:snapToGrid w:val="0"/>
              <w:ind w:firstLine="0"/>
              <w:jc w:val="center"/>
              <w:rPr>
                <w:sz w:val="24"/>
                <w:lang w:eastAsia="ar-SA"/>
              </w:rPr>
            </w:pPr>
            <w:r w:rsidRPr="00AB3800">
              <w:rPr>
                <w:sz w:val="24"/>
                <w:lang w:eastAsia="ar-SA"/>
              </w:rPr>
              <w:t>10</w:t>
            </w:r>
          </w:p>
        </w:tc>
        <w:tc>
          <w:tcPr>
            <w:tcW w:w="1691" w:type="dxa"/>
            <w:shd w:val="clear" w:color="auto" w:fill="auto"/>
          </w:tcPr>
          <w:p w:rsidR="002737B6" w:rsidRPr="00AB3800" w:rsidRDefault="002737B6" w:rsidP="009329B7">
            <w:pPr>
              <w:spacing w:after="240"/>
              <w:ind w:firstLine="0"/>
              <w:jc w:val="center"/>
              <w:rPr>
                <w:sz w:val="24"/>
              </w:rPr>
            </w:pPr>
            <w:r w:rsidRPr="00AB3800">
              <w:rPr>
                <w:sz w:val="24"/>
              </w:rPr>
              <w:t>31 1 0</w:t>
            </w:r>
            <w:r>
              <w:rPr>
                <w:sz w:val="24"/>
              </w:rPr>
              <w:t>1</w:t>
            </w:r>
            <w:r w:rsidR="00910508">
              <w:rPr>
                <w:sz w:val="24"/>
              </w:rPr>
              <w:t xml:space="preserve"> </w:t>
            </w:r>
            <w:r>
              <w:rPr>
                <w:sz w:val="24"/>
              </w:rPr>
              <w:t>12031</w:t>
            </w:r>
          </w:p>
        </w:tc>
        <w:tc>
          <w:tcPr>
            <w:tcW w:w="709" w:type="dxa"/>
            <w:shd w:val="clear" w:color="auto" w:fill="auto"/>
          </w:tcPr>
          <w:p w:rsidR="002737B6" w:rsidRPr="00AB3800" w:rsidRDefault="002737B6" w:rsidP="009329B7">
            <w:pPr>
              <w:spacing w:after="240"/>
              <w:ind w:firstLine="0"/>
              <w:jc w:val="center"/>
              <w:rPr>
                <w:sz w:val="24"/>
              </w:rPr>
            </w:pPr>
            <w:r w:rsidRPr="00AB3800">
              <w:rPr>
                <w:sz w:val="24"/>
              </w:rPr>
              <w:t>200</w:t>
            </w:r>
          </w:p>
        </w:tc>
        <w:tc>
          <w:tcPr>
            <w:tcW w:w="1135" w:type="dxa"/>
            <w:shd w:val="clear" w:color="auto" w:fill="auto"/>
          </w:tcPr>
          <w:p w:rsidR="002737B6" w:rsidRPr="00AB5BFD" w:rsidRDefault="002737B6" w:rsidP="009329B7">
            <w:pPr>
              <w:spacing w:after="240"/>
              <w:ind w:firstLine="0"/>
              <w:jc w:val="center"/>
              <w:rPr>
                <w:sz w:val="24"/>
              </w:rPr>
            </w:pPr>
            <w:r w:rsidRPr="00AB5BFD">
              <w:rPr>
                <w:sz w:val="24"/>
              </w:rPr>
              <w:t>21,6</w:t>
            </w:r>
          </w:p>
        </w:tc>
      </w:tr>
      <w:tr w:rsidR="002737B6" w:rsidRPr="00AB3800" w:rsidTr="00433030">
        <w:trPr>
          <w:trHeight w:val="344"/>
        </w:trPr>
        <w:tc>
          <w:tcPr>
            <w:tcW w:w="568" w:type="dxa"/>
            <w:shd w:val="clear" w:color="auto" w:fill="auto"/>
          </w:tcPr>
          <w:p w:rsidR="002737B6" w:rsidRPr="00AB3800" w:rsidRDefault="002737B6" w:rsidP="0064683E">
            <w:pPr>
              <w:ind w:firstLine="0"/>
              <w:jc w:val="center"/>
              <w:rPr>
                <w:sz w:val="24"/>
                <w:lang w:eastAsia="ar-SA"/>
              </w:rPr>
            </w:pPr>
          </w:p>
        </w:tc>
        <w:tc>
          <w:tcPr>
            <w:tcW w:w="4394" w:type="dxa"/>
            <w:shd w:val="clear" w:color="auto" w:fill="auto"/>
          </w:tcPr>
          <w:p w:rsidR="002737B6" w:rsidRPr="00BB2865" w:rsidRDefault="002737B6" w:rsidP="009329B7">
            <w:pPr>
              <w:snapToGrid w:val="0"/>
              <w:ind w:firstLine="0"/>
              <w:rPr>
                <w:sz w:val="24"/>
              </w:rPr>
            </w:pPr>
            <w:r w:rsidRPr="00BB2865">
              <w:rPr>
                <w:rFonts w:eastAsia="Andale Sans UI"/>
                <w:color w:val="000000" w:themeColor="text1"/>
                <w:kern w:val="2"/>
                <w:sz w:val="24"/>
                <w:lang w:eastAsia="zh-CN"/>
              </w:rPr>
              <w:t>Оплата за предоставление в пользование услуги доступа к сети «Интернет»</w:t>
            </w:r>
          </w:p>
        </w:tc>
        <w:tc>
          <w:tcPr>
            <w:tcW w:w="576" w:type="dxa"/>
            <w:shd w:val="clear" w:color="auto" w:fill="auto"/>
            <w:vAlign w:val="center"/>
          </w:tcPr>
          <w:p w:rsidR="002737B6" w:rsidRPr="00AB3800" w:rsidRDefault="002737B6" w:rsidP="009329B7">
            <w:pPr>
              <w:snapToGrid w:val="0"/>
              <w:ind w:firstLine="0"/>
              <w:jc w:val="center"/>
              <w:rPr>
                <w:sz w:val="24"/>
                <w:lang w:eastAsia="ar-SA"/>
              </w:rPr>
            </w:pPr>
            <w:r w:rsidRPr="00AB3800">
              <w:rPr>
                <w:sz w:val="24"/>
                <w:lang w:eastAsia="ar-SA"/>
              </w:rPr>
              <w:t>992</w:t>
            </w:r>
          </w:p>
        </w:tc>
        <w:tc>
          <w:tcPr>
            <w:tcW w:w="470" w:type="dxa"/>
            <w:shd w:val="clear" w:color="auto" w:fill="auto"/>
            <w:vAlign w:val="center"/>
          </w:tcPr>
          <w:p w:rsidR="002737B6" w:rsidRPr="00AB3800" w:rsidRDefault="002737B6" w:rsidP="009329B7">
            <w:pPr>
              <w:snapToGrid w:val="0"/>
              <w:ind w:firstLine="0"/>
              <w:jc w:val="center"/>
              <w:rPr>
                <w:sz w:val="24"/>
                <w:lang w:eastAsia="ar-SA"/>
              </w:rPr>
            </w:pPr>
            <w:r w:rsidRPr="00AB3800">
              <w:rPr>
                <w:sz w:val="24"/>
                <w:lang w:eastAsia="ar-SA"/>
              </w:rPr>
              <w:t>04</w:t>
            </w:r>
          </w:p>
        </w:tc>
        <w:tc>
          <w:tcPr>
            <w:tcW w:w="523" w:type="dxa"/>
            <w:shd w:val="clear" w:color="auto" w:fill="auto"/>
            <w:vAlign w:val="center"/>
          </w:tcPr>
          <w:p w:rsidR="002737B6" w:rsidRPr="00AB3800" w:rsidRDefault="002737B6" w:rsidP="009329B7">
            <w:pPr>
              <w:snapToGrid w:val="0"/>
              <w:ind w:firstLine="0"/>
              <w:jc w:val="center"/>
              <w:rPr>
                <w:sz w:val="24"/>
                <w:lang w:eastAsia="ar-SA"/>
              </w:rPr>
            </w:pPr>
            <w:r w:rsidRPr="00AB3800">
              <w:rPr>
                <w:sz w:val="24"/>
                <w:lang w:eastAsia="ar-SA"/>
              </w:rPr>
              <w:t>10</w:t>
            </w:r>
          </w:p>
        </w:tc>
        <w:tc>
          <w:tcPr>
            <w:tcW w:w="1691" w:type="dxa"/>
            <w:shd w:val="clear" w:color="auto" w:fill="auto"/>
          </w:tcPr>
          <w:p w:rsidR="002737B6" w:rsidRPr="00AB3800" w:rsidRDefault="002737B6" w:rsidP="009329B7">
            <w:pPr>
              <w:spacing w:after="240"/>
              <w:ind w:firstLine="0"/>
              <w:jc w:val="center"/>
              <w:rPr>
                <w:sz w:val="24"/>
              </w:rPr>
            </w:pPr>
            <w:r w:rsidRPr="00AB3800">
              <w:rPr>
                <w:sz w:val="24"/>
              </w:rPr>
              <w:t>31 1 0</w:t>
            </w:r>
            <w:r>
              <w:rPr>
                <w:sz w:val="24"/>
              </w:rPr>
              <w:t>1</w:t>
            </w:r>
            <w:r w:rsidR="00910508">
              <w:rPr>
                <w:sz w:val="24"/>
              </w:rPr>
              <w:t xml:space="preserve"> </w:t>
            </w:r>
            <w:r>
              <w:rPr>
                <w:sz w:val="24"/>
              </w:rPr>
              <w:t>13031</w:t>
            </w:r>
          </w:p>
        </w:tc>
        <w:tc>
          <w:tcPr>
            <w:tcW w:w="709" w:type="dxa"/>
            <w:shd w:val="clear" w:color="auto" w:fill="auto"/>
          </w:tcPr>
          <w:p w:rsidR="002737B6" w:rsidRPr="00AB3800" w:rsidRDefault="002737B6" w:rsidP="009329B7">
            <w:pPr>
              <w:spacing w:after="240"/>
              <w:ind w:firstLine="0"/>
              <w:jc w:val="center"/>
              <w:rPr>
                <w:sz w:val="24"/>
              </w:rPr>
            </w:pPr>
          </w:p>
        </w:tc>
        <w:tc>
          <w:tcPr>
            <w:tcW w:w="1135" w:type="dxa"/>
            <w:shd w:val="clear" w:color="auto" w:fill="auto"/>
          </w:tcPr>
          <w:p w:rsidR="002737B6" w:rsidRPr="00AB5BFD" w:rsidRDefault="002737B6" w:rsidP="009329B7">
            <w:pPr>
              <w:spacing w:after="240"/>
              <w:ind w:firstLine="0"/>
              <w:jc w:val="center"/>
              <w:rPr>
                <w:sz w:val="24"/>
              </w:rPr>
            </w:pPr>
            <w:r w:rsidRPr="00AB5BFD">
              <w:rPr>
                <w:sz w:val="24"/>
              </w:rPr>
              <w:t>155,4</w:t>
            </w:r>
          </w:p>
        </w:tc>
      </w:tr>
      <w:tr w:rsidR="002737B6" w:rsidRPr="00AB3800" w:rsidTr="00433030">
        <w:trPr>
          <w:trHeight w:val="344"/>
        </w:trPr>
        <w:tc>
          <w:tcPr>
            <w:tcW w:w="568" w:type="dxa"/>
            <w:shd w:val="clear" w:color="auto" w:fill="auto"/>
          </w:tcPr>
          <w:p w:rsidR="002737B6" w:rsidRPr="00AB3800" w:rsidRDefault="002737B6" w:rsidP="0064683E">
            <w:pPr>
              <w:ind w:firstLine="0"/>
              <w:jc w:val="center"/>
              <w:rPr>
                <w:sz w:val="24"/>
                <w:lang w:eastAsia="ar-SA"/>
              </w:rPr>
            </w:pPr>
          </w:p>
        </w:tc>
        <w:tc>
          <w:tcPr>
            <w:tcW w:w="4394" w:type="dxa"/>
            <w:shd w:val="clear" w:color="auto" w:fill="auto"/>
          </w:tcPr>
          <w:p w:rsidR="002737B6" w:rsidRPr="00AB3800" w:rsidRDefault="002737B6" w:rsidP="009329B7">
            <w:pPr>
              <w:snapToGrid w:val="0"/>
              <w:ind w:firstLine="0"/>
              <w:rPr>
                <w:sz w:val="24"/>
              </w:rPr>
            </w:pPr>
            <w:r>
              <w:rPr>
                <w:sz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76" w:type="dxa"/>
            <w:shd w:val="clear" w:color="auto" w:fill="auto"/>
            <w:vAlign w:val="center"/>
          </w:tcPr>
          <w:p w:rsidR="002737B6" w:rsidRPr="00AB3800" w:rsidRDefault="002737B6" w:rsidP="009329B7">
            <w:pPr>
              <w:snapToGrid w:val="0"/>
              <w:ind w:firstLine="0"/>
              <w:jc w:val="center"/>
              <w:rPr>
                <w:sz w:val="24"/>
                <w:lang w:eastAsia="ar-SA"/>
              </w:rPr>
            </w:pPr>
            <w:r w:rsidRPr="00AB3800">
              <w:rPr>
                <w:sz w:val="24"/>
                <w:lang w:eastAsia="ar-SA"/>
              </w:rPr>
              <w:t>992</w:t>
            </w:r>
          </w:p>
        </w:tc>
        <w:tc>
          <w:tcPr>
            <w:tcW w:w="470" w:type="dxa"/>
            <w:shd w:val="clear" w:color="auto" w:fill="auto"/>
            <w:vAlign w:val="center"/>
          </w:tcPr>
          <w:p w:rsidR="002737B6" w:rsidRPr="00AB3800" w:rsidRDefault="002737B6" w:rsidP="009329B7">
            <w:pPr>
              <w:snapToGrid w:val="0"/>
              <w:ind w:firstLine="0"/>
              <w:jc w:val="center"/>
              <w:rPr>
                <w:sz w:val="24"/>
                <w:lang w:eastAsia="ar-SA"/>
              </w:rPr>
            </w:pPr>
            <w:r w:rsidRPr="00AB3800">
              <w:rPr>
                <w:sz w:val="24"/>
                <w:lang w:eastAsia="ar-SA"/>
              </w:rPr>
              <w:t>04</w:t>
            </w:r>
          </w:p>
        </w:tc>
        <w:tc>
          <w:tcPr>
            <w:tcW w:w="523" w:type="dxa"/>
            <w:shd w:val="clear" w:color="auto" w:fill="auto"/>
            <w:vAlign w:val="center"/>
          </w:tcPr>
          <w:p w:rsidR="002737B6" w:rsidRPr="00AB3800" w:rsidRDefault="002737B6" w:rsidP="009329B7">
            <w:pPr>
              <w:snapToGrid w:val="0"/>
              <w:ind w:firstLine="0"/>
              <w:jc w:val="center"/>
              <w:rPr>
                <w:sz w:val="24"/>
                <w:lang w:eastAsia="ar-SA"/>
              </w:rPr>
            </w:pPr>
            <w:r w:rsidRPr="00AB3800">
              <w:rPr>
                <w:sz w:val="24"/>
                <w:lang w:eastAsia="ar-SA"/>
              </w:rPr>
              <w:t>10</w:t>
            </w:r>
          </w:p>
        </w:tc>
        <w:tc>
          <w:tcPr>
            <w:tcW w:w="1691" w:type="dxa"/>
            <w:shd w:val="clear" w:color="auto" w:fill="auto"/>
          </w:tcPr>
          <w:p w:rsidR="002737B6" w:rsidRPr="00AB3800" w:rsidRDefault="002737B6" w:rsidP="009329B7">
            <w:pPr>
              <w:spacing w:after="240"/>
              <w:ind w:firstLine="0"/>
              <w:jc w:val="center"/>
              <w:rPr>
                <w:sz w:val="24"/>
              </w:rPr>
            </w:pPr>
            <w:r w:rsidRPr="00AB3800">
              <w:rPr>
                <w:sz w:val="24"/>
              </w:rPr>
              <w:t>31 1 0</w:t>
            </w:r>
            <w:r>
              <w:rPr>
                <w:sz w:val="24"/>
              </w:rPr>
              <w:t>1</w:t>
            </w:r>
            <w:r w:rsidR="00910508">
              <w:rPr>
                <w:sz w:val="24"/>
              </w:rPr>
              <w:t xml:space="preserve"> </w:t>
            </w:r>
            <w:r>
              <w:rPr>
                <w:sz w:val="24"/>
              </w:rPr>
              <w:t>13031</w:t>
            </w:r>
          </w:p>
        </w:tc>
        <w:tc>
          <w:tcPr>
            <w:tcW w:w="709" w:type="dxa"/>
            <w:shd w:val="clear" w:color="auto" w:fill="auto"/>
          </w:tcPr>
          <w:p w:rsidR="002737B6" w:rsidRPr="00AB3800" w:rsidRDefault="002737B6" w:rsidP="009329B7">
            <w:pPr>
              <w:spacing w:after="240"/>
              <w:ind w:firstLine="0"/>
              <w:jc w:val="center"/>
              <w:rPr>
                <w:sz w:val="24"/>
              </w:rPr>
            </w:pPr>
            <w:r w:rsidRPr="00AB3800">
              <w:rPr>
                <w:sz w:val="24"/>
              </w:rPr>
              <w:t>200</w:t>
            </w:r>
          </w:p>
        </w:tc>
        <w:tc>
          <w:tcPr>
            <w:tcW w:w="1135" w:type="dxa"/>
            <w:shd w:val="clear" w:color="auto" w:fill="auto"/>
          </w:tcPr>
          <w:p w:rsidR="002737B6" w:rsidRPr="00AB5BFD" w:rsidRDefault="002737B6" w:rsidP="009329B7">
            <w:pPr>
              <w:spacing w:after="240"/>
              <w:ind w:firstLine="0"/>
              <w:jc w:val="center"/>
              <w:rPr>
                <w:sz w:val="24"/>
              </w:rPr>
            </w:pPr>
            <w:r w:rsidRPr="00AB5BFD">
              <w:rPr>
                <w:sz w:val="24"/>
              </w:rPr>
              <w:t>155,4</w:t>
            </w:r>
          </w:p>
        </w:tc>
      </w:tr>
      <w:tr w:rsidR="002737B6" w:rsidRPr="00AB3800" w:rsidTr="00433030">
        <w:trPr>
          <w:trHeight w:val="344"/>
        </w:trPr>
        <w:tc>
          <w:tcPr>
            <w:tcW w:w="568" w:type="dxa"/>
            <w:shd w:val="clear" w:color="auto" w:fill="auto"/>
          </w:tcPr>
          <w:p w:rsidR="002737B6" w:rsidRPr="00AB3800" w:rsidRDefault="002737B6" w:rsidP="0064683E">
            <w:pPr>
              <w:ind w:firstLine="0"/>
              <w:jc w:val="center"/>
              <w:rPr>
                <w:sz w:val="24"/>
                <w:lang w:eastAsia="ar-SA"/>
              </w:rPr>
            </w:pPr>
          </w:p>
        </w:tc>
        <w:tc>
          <w:tcPr>
            <w:tcW w:w="4394" w:type="dxa"/>
            <w:shd w:val="clear" w:color="auto" w:fill="auto"/>
          </w:tcPr>
          <w:p w:rsidR="002737B6" w:rsidRPr="00BB2865" w:rsidRDefault="002737B6" w:rsidP="009329B7">
            <w:pPr>
              <w:snapToGrid w:val="0"/>
              <w:ind w:firstLine="0"/>
              <w:rPr>
                <w:sz w:val="24"/>
              </w:rPr>
            </w:pPr>
            <w:r w:rsidRPr="00BB2865">
              <w:rPr>
                <w:rFonts w:eastAsia="Andale Sans UI"/>
                <w:color w:val="000000" w:themeColor="text1"/>
                <w:kern w:val="2"/>
                <w:sz w:val="24"/>
                <w:lang w:eastAsia="zh-CN"/>
              </w:rPr>
              <w:t>Приобретение и обновление программного обеспечения</w:t>
            </w:r>
          </w:p>
        </w:tc>
        <w:tc>
          <w:tcPr>
            <w:tcW w:w="576" w:type="dxa"/>
            <w:shd w:val="clear" w:color="auto" w:fill="auto"/>
            <w:vAlign w:val="center"/>
          </w:tcPr>
          <w:p w:rsidR="002737B6" w:rsidRPr="00AB3800" w:rsidRDefault="002737B6" w:rsidP="009329B7">
            <w:pPr>
              <w:snapToGrid w:val="0"/>
              <w:ind w:firstLine="0"/>
              <w:jc w:val="center"/>
              <w:rPr>
                <w:sz w:val="24"/>
                <w:lang w:eastAsia="ar-SA"/>
              </w:rPr>
            </w:pPr>
            <w:r w:rsidRPr="00AB3800">
              <w:rPr>
                <w:sz w:val="24"/>
                <w:lang w:eastAsia="ar-SA"/>
              </w:rPr>
              <w:t>992</w:t>
            </w:r>
          </w:p>
        </w:tc>
        <w:tc>
          <w:tcPr>
            <w:tcW w:w="470" w:type="dxa"/>
            <w:shd w:val="clear" w:color="auto" w:fill="auto"/>
            <w:vAlign w:val="center"/>
          </w:tcPr>
          <w:p w:rsidR="002737B6" w:rsidRPr="00AB3800" w:rsidRDefault="002737B6" w:rsidP="009329B7">
            <w:pPr>
              <w:snapToGrid w:val="0"/>
              <w:ind w:firstLine="0"/>
              <w:jc w:val="center"/>
              <w:rPr>
                <w:sz w:val="24"/>
                <w:lang w:eastAsia="ar-SA"/>
              </w:rPr>
            </w:pPr>
            <w:r w:rsidRPr="00AB3800">
              <w:rPr>
                <w:sz w:val="24"/>
                <w:lang w:eastAsia="ar-SA"/>
              </w:rPr>
              <w:t>04</w:t>
            </w:r>
          </w:p>
        </w:tc>
        <w:tc>
          <w:tcPr>
            <w:tcW w:w="523" w:type="dxa"/>
            <w:shd w:val="clear" w:color="auto" w:fill="auto"/>
            <w:vAlign w:val="center"/>
          </w:tcPr>
          <w:p w:rsidR="002737B6" w:rsidRPr="00AB3800" w:rsidRDefault="002737B6" w:rsidP="009329B7">
            <w:pPr>
              <w:snapToGrid w:val="0"/>
              <w:ind w:firstLine="0"/>
              <w:jc w:val="center"/>
              <w:rPr>
                <w:sz w:val="24"/>
                <w:lang w:eastAsia="ar-SA"/>
              </w:rPr>
            </w:pPr>
            <w:r w:rsidRPr="00AB3800">
              <w:rPr>
                <w:sz w:val="24"/>
                <w:lang w:eastAsia="ar-SA"/>
              </w:rPr>
              <w:t>10</w:t>
            </w:r>
          </w:p>
        </w:tc>
        <w:tc>
          <w:tcPr>
            <w:tcW w:w="1691" w:type="dxa"/>
            <w:shd w:val="clear" w:color="auto" w:fill="auto"/>
          </w:tcPr>
          <w:p w:rsidR="002737B6" w:rsidRPr="00AB3800" w:rsidRDefault="002737B6" w:rsidP="009329B7">
            <w:pPr>
              <w:spacing w:after="240"/>
              <w:ind w:firstLine="0"/>
              <w:jc w:val="center"/>
              <w:rPr>
                <w:sz w:val="24"/>
              </w:rPr>
            </w:pPr>
            <w:r w:rsidRPr="00AB3800">
              <w:rPr>
                <w:sz w:val="24"/>
              </w:rPr>
              <w:t>31 1 0</w:t>
            </w:r>
            <w:r>
              <w:rPr>
                <w:sz w:val="24"/>
              </w:rPr>
              <w:t>1</w:t>
            </w:r>
            <w:r w:rsidR="00910508">
              <w:rPr>
                <w:sz w:val="24"/>
              </w:rPr>
              <w:t xml:space="preserve"> </w:t>
            </w:r>
            <w:r>
              <w:rPr>
                <w:sz w:val="24"/>
              </w:rPr>
              <w:t>14031</w:t>
            </w:r>
          </w:p>
        </w:tc>
        <w:tc>
          <w:tcPr>
            <w:tcW w:w="709" w:type="dxa"/>
            <w:shd w:val="clear" w:color="auto" w:fill="auto"/>
          </w:tcPr>
          <w:p w:rsidR="002737B6" w:rsidRPr="00AB3800" w:rsidRDefault="002737B6" w:rsidP="009329B7">
            <w:pPr>
              <w:spacing w:after="240"/>
              <w:ind w:firstLine="0"/>
              <w:jc w:val="center"/>
              <w:rPr>
                <w:sz w:val="24"/>
              </w:rPr>
            </w:pPr>
          </w:p>
        </w:tc>
        <w:tc>
          <w:tcPr>
            <w:tcW w:w="1135" w:type="dxa"/>
            <w:shd w:val="clear" w:color="auto" w:fill="auto"/>
          </w:tcPr>
          <w:p w:rsidR="002737B6" w:rsidRPr="00AB5BFD" w:rsidRDefault="002737B6" w:rsidP="009329B7">
            <w:pPr>
              <w:spacing w:after="240"/>
              <w:ind w:firstLine="0"/>
              <w:jc w:val="center"/>
              <w:rPr>
                <w:sz w:val="24"/>
              </w:rPr>
            </w:pPr>
            <w:r w:rsidRPr="00AB5BFD">
              <w:rPr>
                <w:sz w:val="24"/>
              </w:rPr>
              <w:t>90,8</w:t>
            </w:r>
          </w:p>
        </w:tc>
      </w:tr>
      <w:tr w:rsidR="002737B6" w:rsidRPr="00AB3800" w:rsidTr="00433030">
        <w:trPr>
          <w:trHeight w:val="344"/>
        </w:trPr>
        <w:tc>
          <w:tcPr>
            <w:tcW w:w="568" w:type="dxa"/>
            <w:shd w:val="clear" w:color="auto" w:fill="auto"/>
          </w:tcPr>
          <w:p w:rsidR="002737B6" w:rsidRPr="00AB3800" w:rsidRDefault="002737B6" w:rsidP="0064683E">
            <w:pPr>
              <w:ind w:firstLine="0"/>
              <w:jc w:val="center"/>
              <w:rPr>
                <w:sz w:val="24"/>
                <w:lang w:eastAsia="ar-SA"/>
              </w:rPr>
            </w:pPr>
          </w:p>
        </w:tc>
        <w:tc>
          <w:tcPr>
            <w:tcW w:w="4394" w:type="dxa"/>
            <w:shd w:val="clear" w:color="auto" w:fill="auto"/>
          </w:tcPr>
          <w:p w:rsidR="002737B6" w:rsidRPr="00AB3800" w:rsidRDefault="002737B6" w:rsidP="009329B7">
            <w:pPr>
              <w:snapToGrid w:val="0"/>
              <w:ind w:firstLine="0"/>
              <w:rPr>
                <w:sz w:val="24"/>
              </w:rPr>
            </w:pPr>
            <w:r>
              <w:rPr>
                <w:sz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76" w:type="dxa"/>
            <w:shd w:val="clear" w:color="auto" w:fill="auto"/>
            <w:vAlign w:val="center"/>
          </w:tcPr>
          <w:p w:rsidR="002737B6" w:rsidRPr="00AB3800" w:rsidRDefault="002737B6" w:rsidP="009329B7">
            <w:pPr>
              <w:snapToGrid w:val="0"/>
              <w:ind w:firstLine="0"/>
              <w:jc w:val="center"/>
              <w:rPr>
                <w:sz w:val="24"/>
                <w:lang w:eastAsia="ar-SA"/>
              </w:rPr>
            </w:pPr>
            <w:r w:rsidRPr="00AB3800">
              <w:rPr>
                <w:sz w:val="24"/>
                <w:lang w:eastAsia="ar-SA"/>
              </w:rPr>
              <w:t>992</w:t>
            </w:r>
          </w:p>
        </w:tc>
        <w:tc>
          <w:tcPr>
            <w:tcW w:w="470" w:type="dxa"/>
            <w:shd w:val="clear" w:color="auto" w:fill="auto"/>
            <w:vAlign w:val="center"/>
          </w:tcPr>
          <w:p w:rsidR="002737B6" w:rsidRPr="00AB3800" w:rsidRDefault="002737B6" w:rsidP="009329B7">
            <w:pPr>
              <w:snapToGrid w:val="0"/>
              <w:ind w:firstLine="0"/>
              <w:jc w:val="center"/>
              <w:rPr>
                <w:sz w:val="24"/>
                <w:lang w:eastAsia="ar-SA"/>
              </w:rPr>
            </w:pPr>
            <w:r w:rsidRPr="00AB3800">
              <w:rPr>
                <w:sz w:val="24"/>
                <w:lang w:eastAsia="ar-SA"/>
              </w:rPr>
              <w:t>04</w:t>
            </w:r>
          </w:p>
        </w:tc>
        <w:tc>
          <w:tcPr>
            <w:tcW w:w="523" w:type="dxa"/>
            <w:shd w:val="clear" w:color="auto" w:fill="auto"/>
            <w:vAlign w:val="center"/>
          </w:tcPr>
          <w:p w:rsidR="002737B6" w:rsidRPr="00AB3800" w:rsidRDefault="002737B6" w:rsidP="009329B7">
            <w:pPr>
              <w:snapToGrid w:val="0"/>
              <w:ind w:firstLine="0"/>
              <w:jc w:val="center"/>
              <w:rPr>
                <w:sz w:val="24"/>
                <w:lang w:eastAsia="ar-SA"/>
              </w:rPr>
            </w:pPr>
            <w:r w:rsidRPr="00AB3800">
              <w:rPr>
                <w:sz w:val="24"/>
                <w:lang w:eastAsia="ar-SA"/>
              </w:rPr>
              <w:t>10</w:t>
            </w:r>
          </w:p>
        </w:tc>
        <w:tc>
          <w:tcPr>
            <w:tcW w:w="1691" w:type="dxa"/>
            <w:shd w:val="clear" w:color="auto" w:fill="auto"/>
          </w:tcPr>
          <w:p w:rsidR="002737B6" w:rsidRPr="00AB3800" w:rsidRDefault="002737B6" w:rsidP="009329B7">
            <w:pPr>
              <w:spacing w:after="240"/>
              <w:ind w:firstLine="0"/>
              <w:jc w:val="center"/>
              <w:rPr>
                <w:sz w:val="24"/>
              </w:rPr>
            </w:pPr>
            <w:r w:rsidRPr="00AB3800">
              <w:rPr>
                <w:sz w:val="24"/>
              </w:rPr>
              <w:t>31 1 0</w:t>
            </w:r>
            <w:r>
              <w:rPr>
                <w:sz w:val="24"/>
              </w:rPr>
              <w:t>1</w:t>
            </w:r>
            <w:r w:rsidR="00910508">
              <w:rPr>
                <w:sz w:val="24"/>
              </w:rPr>
              <w:t xml:space="preserve"> </w:t>
            </w:r>
            <w:r>
              <w:rPr>
                <w:sz w:val="24"/>
              </w:rPr>
              <w:t>14031</w:t>
            </w:r>
          </w:p>
        </w:tc>
        <w:tc>
          <w:tcPr>
            <w:tcW w:w="709" w:type="dxa"/>
            <w:shd w:val="clear" w:color="auto" w:fill="auto"/>
          </w:tcPr>
          <w:p w:rsidR="002737B6" w:rsidRPr="00AB3800" w:rsidRDefault="002737B6" w:rsidP="009329B7">
            <w:pPr>
              <w:spacing w:after="240"/>
              <w:ind w:firstLine="0"/>
              <w:jc w:val="center"/>
              <w:rPr>
                <w:sz w:val="24"/>
              </w:rPr>
            </w:pPr>
            <w:r w:rsidRPr="00AB3800">
              <w:rPr>
                <w:sz w:val="24"/>
              </w:rPr>
              <w:t>200</w:t>
            </w:r>
          </w:p>
        </w:tc>
        <w:tc>
          <w:tcPr>
            <w:tcW w:w="1135" w:type="dxa"/>
            <w:shd w:val="clear" w:color="auto" w:fill="auto"/>
          </w:tcPr>
          <w:p w:rsidR="002737B6" w:rsidRPr="00AB5BFD" w:rsidRDefault="002737B6" w:rsidP="009329B7">
            <w:pPr>
              <w:spacing w:after="240"/>
              <w:ind w:firstLine="0"/>
              <w:jc w:val="center"/>
              <w:rPr>
                <w:sz w:val="24"/>
              </w:rPr>
            </w:pPr>
            <w:r w:rsidRPr="00AB5BFD">
              <w:rPr>
                <w:sz w:val="24"/>
              </w:rPr>
              <w:t>90,8</w:t>
            </w:r>
          </w:p>
        </w:tc>
      </w:tr>
      <w:tr w:rsidR="002737B6" w:rsidRPr="00AB3800" w:rsidTr="00433030">
        <w:trPr>
          <w:trHeight w:val="344"/>
        </w:trPr>
        <w:tc>
          <w:tcPr>
            <w:tcW w:w="568" w:type="dxa"/>
            <w:shd w:val="clear" w:color="auto" w:fill="auto"/>
          </w:tcPr>
          <w:p w:rsidR="002737B6" w:rsidRPr="00AB3800" w:rsidRDefault="002737B6" w:rsidP="0064683E">
            <w:pPr>
              <w:ind w:firstLine="0"/>
              <w:jc w:val="center"/>
              <w:rPr>
                <w:sz w:val="24"/>
                <w:lang w:eastAsia="ar-SA"/>
              </w:rPr>
            </w:pPr>
          </w:p>
        </w:tc>
        <w:tc>
          <w:tcPr>
            <w:tcW w:w="4394" w:type="dxa"/>
            <w:shd w:val="clear" w:color="auto" w:fill="auto"/>
          </w:tcPr>
          <w:p w:rsidR="002737B6" w:rsidRPr="00BB2865" w:rsidRDefault="002737B6" w:rsidP="009329B7">
            <w:pPr>
              <w:snapToGrid w:val="0"/>
              <w:ind w:firstLine="0"/>
              <w:rPr>
                <w:sz w:val="24"/>
              </w:rPr>
            </w:pPr>
            <w:r w:rsidRPr="00BB2865">
              <w:rPr>
                <w:rFonts w:eastAsia="Andale Sans UI"/>
                <w:color w:val="000000" w:themeColor="text1"/>
                <w:kern w:val="2"/>
                <w:sz w:val="24"/>
                <w:lang w:eastAsia="zh-CN"/>
              </w:rPr>
              <w:t>Информирование населения</w:t>
            </w:r>
          </w:p>
        </w:tc>
        <w:tc>
          <w:tcPr>
            <w:tcW w:w="576" w:type="dxa"/>
            <w:shd w:val="clear" w:color="auto" w:fill="auto"/>
            <w:vAlign w:val="center"/>
          </w:tcPr>
          <w:p w:rsidR="002737B6" w:rsidRPr="00AB3800" w:rsidRDefault="002737B6" w:rsidP="009329B7">
            <w:pPr>
              <w:snapToGrid w:val="0"/>
              <w:ind w:firstLine="0"/>
              <w:jc w:val="center"/>
              <w:rPr>
                <w:sz w:val="24"/>
                <w:lang w:eastAsia="ar-SA"/>
              </w:rPr>
            </w:pPr>
            <w:r w:rsidRPr="00AB3800">
              <w:rPr>
                <w:sz w:val="24"/>
                <w:lang w:eastAsia="ar-SA"/>
              </w:rPr>
              <w:t>992</w:t>
            </w:r>
          </w:p>
        </w:tc>
        <w:tc>
          <w:tcPr>
            <w:tcW w:w="470" w:type="dxa"/>
            <w:shd w:val="clear" w:color="auto" w:fill="auto"/>
            <w:vAlign w:val="center"/>
          </w:tcPr>
          <w:p w:rsidR="002737B6" w:rsidRPr="00AB3800" w:rsidRDefault="002737B6" w:rsidP="009329B7">
            <w:pPr>
              <w:snapToGrid w:val="0"/>
              <w:ind w:firstLine="0"/>
              <w:jc w:val="center"/>
              <w:rPr>
                <w:sz w:val="24"/>
                <w:lang w:eastAsia="ar-SA"/>
              </w:rPr>
            </w:pPr>
            <w:r w:rsidRPr="00AB3800">
              <w:rPr>
                <w:sz w:val="24"/>
                <w:lang w:eastAsia="ar-SA"/>
              </w:rPr>
              <w:t>04</w:t>
            </w:r>
          </w:p>
        </w:tc>
        <w:tc>
          <w:tcPr>
            <w:tcW w:w="523" w:type="dxa"/>
            <w:shd w:val="clear" w:color="auto" w:fill="auto"/>
            <w:vAlign w:val="center"/>
          </w:tcPr>
          <w:p w:rsidR="002737B6" w:rsidRPr="00AB3800" w:rsidRDefault="002737B6" w:rsidP="009329B7">
            <w:pPr>
              <w:snapToGrid w:val="0"/>
              <w:ind w:firstLine="0"/>
              <w:jc w:val="center"/>
              <w:rPr>
                <w:sz w:val="24"/>
                <w:lang w:eastAsia="ar-SA"/>
              </w:rPr>
            </w:pPr>
            <w:r w:rsidRPr="00AB3800">
              <w:rPr>
                <w:sz w:val="24"/>
                <w:lang w:eastAsia="ar-SA"/>
              </w:rPr>
              <w:t>10</w:t>
            </w:r>
          </w:p>
        </w:tc>
        <w:tc>
          <w:tcPr>
            <w:tcW w:w="1691" w:type="dxa"/>
            <w:shd w:val="clear" w:color="auto" w:fill="auto"/>
          </w:tcPr>
          <w:p w:rsidR="002737B6" w:rsidRPr="00AB3800" w:rsidRDefault="002737B6" w:rsidP="009329B7">
            <w:pPr>
              <w:spacing w:after="240"/>
              <w:ind w:firstLine="0"/>
              <w:jc w:val="center"/>
              <w:rPr>
                <w:sz w:val="24"/>
              </w:rPr>
            </w:pPr>
            <w:r w:rsidRPr="00AB3800">
              <w:rPr>
                <w:sz w:val="24"/>
              </w:rPr>
              <w:t>31 1 0</w:t>
            </w:r>
            <w:r>
              <w:rPr>
                <w:sz w:val="24"/>
              </w:rPr>
              <w:t>1</w:t>
            </w:r>
            <w:r w:rsidR="00910508">
              <w:rPr>
                <w:sz w:val="24"/>
              </w:rPr>
              <w:t xml:space="preserve"> </w:t>
            </w:r>
            <w:r>
              <w:rPr>
                <w:sz w:val="24"/>
              </w:rPr>
              <w:t>15031</w:t>
            </w:r>
          </w:p>
        </w:tc>
        <w:tc>
          <w:tcPr>
            <w:tcW w:w="709" w:type="dxa"/>
            <w:shd w:val="clear" w:color="auto" w:fill="auto"/>
          </w:tcPr>
          <w:p w:rsidR="002737B6" w:rsidRPr="00AB3800" w:rsidRDefault="002737B6" w:rsidP="009329B7">
            <w:pPr>
              <w:spacing w:after="240"/>
              <w:ind w:firstLine="0"/>
              <w:jc w:val="center"/>
              <w:rPr>
                <w:sz w:val="24"/>
              </w:rPr>
            </w:pPr>
          </w:p>
        </w:tc>
        <w:tc>
          <w:tcPr>
            <w:tcW w:w="1135" w:type="dxa"/>
            <w:shd w:val="clear" w:color="auto" w:fill="auto"/>
          </w:tcPr>
          <w:p w:rsidR="002737B6" w:rsidRPr="00AB5BFD" w:rsidRDefault="002737B6" w:rsidP="009329B7">
            <w:pPr>
              <w:spacing w:after="240"/>
              <w:ind w:firstLine="0"/>
              <w:jc w:val="center"/>
              <w:rPr>
                <w:sz w:val="24"/>
              </w:rPr>
            </w:pPr>
            <w:r w:rsidRPr="00AB5BFD">
              <w:rPr>
                <w:sz w:val="24"/>
              </w:rPr>
              <w:t>184,3</w:t>
            </w:r>
          </w:p>
        </w:tc>
      </w:tr>
      <w:tr w:rsidR="002737B6" w:rsidRPr="00AB3800" w:rsidTr="00433030">
        <w:trPr>
          <w:trHeight w:val="344"/>
        </w:trPr>
        <w:tc>
          <w:tcPr>
            <w:tcW w:w="568" w:type="dxa"/>
            <w:shd w:val="clear" w:color="auto" w:fill="auto"/>
          </w:tcPr>
          <w:p w:rsidR="002737B6" w:rsidRPr="00AB3800" w:rsidRDefault="002737B6" w:rsidP="0064683E">
            <w:pPr>
              <w:ind w:firstLine="0"/>
              <w:jc w:val="center"/>
              <w:rPr>
                <w:sz w:val="24"/>
                <w:lang w:eastAsia="ar-SA"/>
              </w:rPr>
            </w:pPr>
          </w:p>
        </w:tc>
        <w:tc>
          <w:tcPr>
            <w:tcW w:w="4394" w:type="dxa"/>
            <w:shd w:val="clear" w:color="auto" w:fill="auto"/>
          </w:tcPr>
          <w:p w:rsidR="002737B6" w:rsidRPr="00AB3800" w:rsidRDefault="002737B6" w:rsidP="009329B7">
            <w:pPr>
              <w:snapToGrid w:val="0"/>
              <w:ind w:firstLine="0"/>
              <w:rPr>
                <w:sz w:val="24"/>
              </w:rPr>
            </w:pPr>
            <w:r>
              <w:rPr>
                <w:sz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76" w:type="dxa"/>
            <w:shd w:val="clear" w:color="auto" w:fill="auto"/>
            <w:vAlign w:val="center"/>
          </w:tcPr>
          <w:p w:rsidR="002737B6" w:rsidRPr="00AB3800" w:rsidRDefault="002737B6" w:rsidP="009329B7">
            <w:pPr>
              <w:snapToGrid w:val="0"/>
              <w:ind w:firstLine="0"/>
              <w:jc w:val="center"/>
              <w:rPr>
                <w:sz w:val="24"/>
                <w:lang w:eastAsia="ar-SA"/>
              </w:rPr>
            </w:pPr>
            <w:r w:rsidRPr="00AB3800">
              <w:rPr>
                <w:sz w:val="24"/>
                <w:lang w:eastAsia="ar-SA"/>
              </w:rPr>
              <w:t>992</w:t>
            </w:r>
          </w:p>
        </w:tc>
        <w:tc>
          <w:tcPr>
            <w:tcW w:w="470" w:type="dxa"/>
            <w:shd w:val="clear" w:color="auto" w:fill="auto"/>
            <w:vAlign w:val="center"/>
          </w:tcPr>
          <w:p w:rsidR="002737B6" w:rsidRPr="00AB3800" w:rsidRDefault="002737B6" w:rsidP="009329B7">
            <w:pPr>
              <w:snapToGrid w:val="0"/>
              <w:ind w:firstLine="0"/>
              <w:jc w:val="center"/>
              <w:rPr>
                <w:sz w:val="24"/>
                <w:lang w:eastAsia="ar-SA"/>
              </w:rPr>
            </w:pPr>
            <w:r w:rsidRPr="00AB3800">
              <w:rPr>
                <w:sz w:val="24"/>
                <w:lang w:eastAsia="ar-SA"/>
              </w:rPr>
              <w:t>04</w:t>
            </w:r>
          </w:p>
        </w:tc>
        <w:tc>
          <w:tcPr>
            <w:tcW w:w="523" w:type="dxa"/>
            <w:shd w:val="clear" w:color="auto" w:fill="auto"/>
            <w:vAlign w:val="center"/>
          </w:tcPr>
          <w:p w:rsidR="002737B6" w:rsidRPr="00AB3800" w:rsidRDefault="002737B6" w:rsidP="009329B7">
            <w:pPr>
              <w:snapToGrid w:val="0"/>
              <w:ind w:firstLine="0"/>
              <w:jc w:val="center"/>
              <w:rPr>
                <w:sz w:val="24"/>
                <w:lang w:eastAsia="ar-SA"/>
              </w:rPr>
            </w:pPr>
            <w:r w:rsidRPr="00AB3800">
              <w:rPr>
                <w:sz w:val="24"/>
                <w:lang w:eastAsia="ar-SA"/>
              </w:rPr>
              <w:t>10</w:t>
            </w:r>
          </w:p>
        </w:tc>
        <w:tc>
          <w:tcPr>
            <w:tcW w:w="1691" w:type="dxa"/>
            <w:shd w:val="clear" w:color="auto" w:fill="auto"/>
          </w:tcPr>
          <w:p w:rsidR="002737B6" w:rsidRPr="00AB3800" w:rsidRDefault="002737B6" w:rsidP="009329B7">
            <w:pPr>
              <w:spacing w:after="240"/>
              <w:ind w:firstLine="0"/>
              <w:jc w:val="center"/>
              <w:rPr>
                <w:sz w:val="24"/>
              </w:rPr>
            </w:pPr>
            <w:r w:rsidRPr="00AB3800">
              <w:rPr>
                <w:sz w:val="24"/>
              </w:rPr>
              <w:t>31 1 0</w:t>
            </w:r>
            <w:r>
              <w:rPr>
                <w:sz w:val="24"/>
              </w:rPr>
              <w:t>1</w:t>
            </w:r>
            <w:r w:rsidR="00910508">
              <w:rPr>
                <w:sz w:val="24"/>
              </w:rPr>
              <w:t xml:space="preserve"> </w:t>
            </w:r>
            <w:r>
              <w:rPr>
                <w:sz w:val="24"/>
              </w:rPr>
              <w:t>15031</w:t>
            </w:r>
          </w:p>
        </w:tc>
        <w:tc>
          <w:tcPr>
            <w:tcW w:w="709" w:type="dxa"/>
            <w:shd w:val="clear" w:color="auto" w:fill="auto"/>
          </w:tcPr>
          <w:p w:rsidR="002737B6" w:rsidRPr="00AB3800" w:rsidRDefault="002737B6" w:rsidP="009329B7">
            <w:pPr>
              <w:spacing w:after="240"/>
              <w:ind w:firstLine="0"/>
              <w:jc w:val="center"/>
              <w:rPr>
                <w:sz w:val="24"/>
              </w:rPr>
            </w:pPr>
            <w:r w:rsidRPr="00AB3800">
              <w:rPr>
                <w:sz w:val="24"/>
              </w:rPr>
              <w:t>200</w:t>
            </w:r>
          </w:p>
        </w:tc>
        <w:tc>
          <w:tcPr>
            <w:tcW w:w="1135" w:type="dxa"/>
            <w:shd w:val="clear" w:color="auto" w:fill="auto"/>
          </w:tcPr>
          <w:p w:rsidR="002737B6" w:rsidRPr="00AB5BFD" w:rsidRDefault="002737B6" w:rsidP="009329B7">
            <w:pPr>
              <w:spacing w:after="240"/>
              <w:ind w:firstLine="0"/>
              <w:jc w:val="center"/>
              <w:rPr>
                <w:sz w:val="24"/>
              </w:rPr>
            </w:pPr>
            <w:r w:rsidRPr="00AB5BFD">
              <w:rPr>
                <w:sz w:val="24"/>
              </w:rPr>
              <w:t>184,3</w:t>
            </w:r>
          </w:p>
        </w:tc>
      </w:tr>
      <w:tr w:rsidR="002737B6" w:rsidRPr="00AB3800" w:rsidTr="00433030">
        <w:trPr>
          <w:trHeight w:val="344"/>
        </w:trPr>
        <w:tc>
          <w:tcPr>
            <w:tcW w:w="568" w:type="dxa"/>
            <w:shd w:val="clear" w:color="auto" w:fill="auto"/>
          </w:tcPr>
          <w:p w:rsidR="002737B6" w:rsidRPr="00AB3800" w:rsidRDefault="002737B6" w:rsidP="0064683E">
            <w:pPr>
              <w:ind w:firstLine="0"/>
              <w:jc w:val="center"/>
              <w:rPr>
                <w:sz w:val="24"/>
                <w:lang w:eastAsia="ar-SA"/>
              </w:rPr>
            </w:pPr>
          </w:p>
        </w:tc>
        <w:tc>
          <w:tcPr>
            <w:tcW w:w="4394" w:type="dxa"/>
            <w:shd w:val="clear" w:color="auto" w:fill="auto"/>
          </w:tcPr>
          <w:p w:rsidR="002737B6" w:rsidRPr="00AB3800" w:rsidRDefault="002737B6" w:rsidP="0064683E">
            <w:pPr>
              <w:snapToGrid w:val="0"/>
              <w:ind w:firstLine="0"/>
              <w:rPr>
                <w:sz w:val="24"/>
                <w:lang w:eastAsia="ar-SA"/>
              </w:rPr>
            </w:pPr>
            <w:r w:rsidRPr="00AB3800">
              <w:rPr>
                <w:sz w:val="24"/>
                <w:lang w:eastAsia="ar-SA"/>
              </w:rPr>
              <w:t>Другие вопросы в области национальной  экономики</w:t>
            </w:r>
          </w:p>
        </w:tc>
        <w:tc>
          <w:tcPr>
            <w:tcW w:w="576" w:type="dxa"/>
            <w:shd w:val="clear" w:color="auto" w:fill="auto"/>
          </w:tcPr>
          <w:p w:rsidR="002737B6" w:rsidRPr="00AB3800" w:rsidRDefault="002737B6" w:rsidP="0064683E">
            <w:pPr>
              <w:snapToGrid w:val="0"/>
              <w:ind w:firstLine="0"/>
              <w:jc w:val="center"/>
              <w:rPr>
                <w:sz w:val="24"/>
                <w:lang w:eastAsia="ar-SA"/>
              </w:rPr>
            </w:pPr>
            <w:r w:rsidRPr="00AB3800">
              <w:rPr>
                <w:sz w:val="24"/>
                <w:lang w:eastAsia="ar-SA"/>
              </w:rPr>
              <w:t>992</w:t>
            </w:r>
          </w:p>
        </w:tc>
        <w:tc>
          <w:tcPr>
            <w:tcW w:w="470" w:type="dxa"/>
            <w:shd w:val="clear" w:color="auto" w:fill="auto"/>
          </w:tcPr>
          <w:p w:rsidR="002737B6" w:rsidRPr="00AB3800" w:rsidRDefault="002737B6" w:rsidP="0064683E">
            <w:pPr>
              <w:snapToGrid w:val="0"/>
              <w:ind w:firstLine="0"/>
              <w:jc w:val="center"/>
              <w:rPr>
                <w:sz w:val="24"/>
                <w:lang w:eastAsia="ar-SA"/>
              </w:rPr>
            </w:pPr>
            <w:r w:rsidRPr="00AB3800">
              <w:rPr>
                <w:sz w:val="24"/>
                <w:lang w:eastAsia="ar-SA"/>
              </w:rPr>
              <w:t>04</w:t>
            </w:r>
          </w:p>
        </w:tc>
        <w:tc>
          <w:tcPr>
            <w:tcW w:w="523" w:type="dxa"/>
            <w:shd w:val="clear" w:color="auto" w:fill="auto"/>
          </w:tcPr>
          <w:p w:rsidR="002737B6" w:rsidRPr="00AB3800" w:rsidRDefault="002737B6" w:rsidP="0064683E">
            <w:pPr>
              <w:snapToGrid w:val="0"/>
              <w:ind w:firstLine="0"/>
              <w:jc w:val="center"/>
              <w:rPr>
                <w:sz w:val="24"/>
                <w:lang w:eastAsia="ar-SA"/>
              </w:rPr>
            </w:pPr>
            <w:r w:rsidRPr="00AB3800">
              <w:rPr>
                <w:sz w:val="24"/>
                <w:lang w:eastAsia="ar-SA"/>
              </w:rPr>
              <w:t>12</w:t>
            </w:r>
          </w:p>
        </w:tc>
        <w:tc>
          <w:tcPr>
            <w:tcW w:w="1691" w:type="dxa"/>
            <w:shd w:val="clear" w:color="auto" w:fill="auto"/>
          </w:tcPr>
          <w:p w:rsidR="002737B6" w:rsidRPr="00AB3800" w:rsidRDefault="002737B6" w:rsidP="0064683E">
            <w:pPr>
              <w:snapToGrid w:val="0"/>
              <w:ind w:firstLine="0"/>
              <w:jc w:val="center"/>
              <w:rPr>
                <w:sz w:val="24"/>
                <w:lang w:eastAsia="ar-SA"/>
              </w:rPr>
            </w:pPr>
          </w:p>
        </w:tc>
        <w:tc>
          <w:tcPr>
            <w:tcW w:w="709" w:type="dxa"/>
            <w:shd w:val="clear" w:color="auto" w:fill="auto"/>
          </w:tcPr>
          <w:p w:rsidR="002737B6" w:rsidRPr="00AB3800" w:rsidRDefault="002737B6" w:rsidP="0064683E">
            <w:pPr>
              <w:snapToGrid w:val="0"/>
              <w:ind w:firstLine="0"/>
              <w:jc w:val="center"/>
              <w:rPr>
                <w:sz w:val="24"/>
                <w:lang w:eastAsia="ar-SA"/>
              </w:rPr>
            </w:pPr>
          </w:p>
        </w:tc>
        <w:tc>
          <w:tcPr>
            <w:tcW w:w="1135" w:type="dxa"/>
            <w:shd w:val="clear" w:color="auto" w:fill="auto"/>
          </w:tcPr>
          <w:p w:rsidR="002737B6" w:rsidRPr="00AB3800" w:rsidRDefault="00A732DD" w:rsidP="0064683E">
            <w:pPr>
              <w:snapToGrid w:val="0"/>
              <w:ind w:firstLine="0"/>
              <w:jc w:val="center"/>
              <w:rPr>
                <w:sz w:val="24"/>
                <w:lang w:eastAsia="ar-SA"/>
              </w:rPr>
            </w:pPr>
            <w:r>
              <w:rPr>
                <w:sz w:val="24"/>
                <w:lang w:eastAsia="ar-SA"/>
              </w:rPr>
              <w:t>304,2</w:t>
            </w:r>
          </w:p>
        </w:tc>
      </w:tr>
      <w:tr w:rsidR="002737B6" w:rsidRPr="00AB3800" w:rsidTr="00433030">
        <w:trPr>
          <w:trHeight w:val="344"/>
        </w:trPr>
        <w:tc>
          <w:tcPr>
            <w:tcW w:w="568" w:type="dxa"/>
            <w:shd w:val="clear" w:color="auto" w:fill="auto"/>
          </w:tcPr>
          <w:p w:rsidR="002737B6" w:rsidRPr="00AB3800" w:rsidRDefault="002737B6" w:rsidP="0064683E">
            <w:pPr>
              <w:ind w:firstLine="0"/>
              <w:jc w:val="center"/>
              <w:rPr>
                <w:sz w:val="24"/>
                <w:lang w:eastAsia="ar-SA"/>
              </w:rPr>
            </w:pPr>
          </w:p>
        </w:tc>
        <w:tc>
          <w:tcPr>
            <w:tcW w:w="4394" w:type="dxa"/>
            <w:shd w:val="clear" w:color="auto" w:fill="auto"/>
          </w:tcPr>
          <w:p w:rsidR="002737B6" w:rsidRPr="00AB3800" w:rsidRDefault="002737B6" w:rsidP="0064683E">
            <w:pPr>
              <w:snapToGrid w:val="0"/>
              <w:ind w:firstLine="0"/>
              <w:rPr>
                <w:sz w:val="24"/>
                <w:lang w:eastAsia="ar-SA"/>
              </w:rPr>
            </w:pPr>
            <w:r>
              <w:rPr>
                <w:sz w:val="24"/>
                <w:lang w:eastAsia="ar-SA"/>
              </w:rPr>
              <w:t>Муниципальная</w:t>
            </w:r>
            <w:r w:rsidRPr="00AB3800">
              <w:rPr>
                <w:sz w:val="24"/>
                <w:lang w:eastAsia="ar-SA"/>
              </w:rPr>
              <w:t xml:space="preserve"> программа «Поддержка малого и среднего предпринимательства в </w:t>
            </w:r>
            <w:proofErr w:type="spellStart"/>
            <w:r w:rsidRPr="00AB3800">
              <w:rPr>
                <w:sz w:val="24"/>
                <w:lang w:eastAsia="ar-SA"/>
              </w:rPr>
              <w:t>Дядьковском</w:t>
            </w:r>
            <w:proofErr w:type="spellEnd"/>
            <w:r w:rsidRPr="00AB3800">
              <w:rPr>
                <w:sz w:val="24"/>
                <w:lang w:eastAsia="ar-SA"/>
              </w:rPr>
              <w:t xml:space="preserve"> сельском поселении </w:t>
            </w:r>
            <w:proofErr w:type="spellStart"/>
            <w:r w:rsidRPr="00AB3800">
              <w:rPr>
                <w:sz w:val="24"/>
                <w:lang w:eastAsia="ar-SA"/>
              </w:rPr>
              <w:t>Кореновского</w:t>
            </w:r>
            <w:proofErr w:type="spellEnd"/>
            <w:r w:rsidRPr="00AB3800">
              <w:rPr>
                <w:sz w:val="24"/>
                <w:lang w:eastAsia="ar-SA"/>
              </w:rPr>
              <w:t xml:space="preserve"> </w:t>
            </w:r>
            <w:r>
              <w:rPr>
                <w:sz w:val="24"/>
                <w:lang w:eastAsia="ar-SA"/>
              </w:rPr>
              <w:t xml:space="preserve">муниципального </w:t>
            </w:r>
            <w:r w:rsidRPr="00AB3800">
              <w:rPr>
                <w:sz w:val="24"/>
                <w:lang w:eastAsia="ar-SA"/>
              </w:rPr>
              <w:t xml:space="preserve">района» </w:t>
            </w:r>
            <w:r>
              <w:rPr>
                <w:sz w:val="24"/>
                <w:lang w:eastAsia="ar-SA"/>
              </w:rPr>
              <w:t>на 2024-2026 годы</w:t>
            </w:r>
          </w:p>
        </w:tc>
        <w:tc>
          <w:tcPr>
            <w:tcW w:w="576" w:type="dxa"/>
            <w:shd w:val="clear" w:color="auto" w:fill="auto"/>
            <w:vAlign w:val="center"/>
          </w:tcPr>
          <w:p w:rsidR="002737B6" w:rsidRPr="00AB3800" w:rsidRDefault="002737B6" w:rsidP="0064683E">
            <w:pPr>
              <w:snapToGrid w:val="0"/>
              <w:ind w:firstLine="0"/>
              <w:jc w:val="center"/>
              <w:rPr>
                <w:sz w:val="24"/>
                <w:lang w:eastAsia="ar-SA"/>
              </w:rPr>
            </w:pPr>
            <w:r w:rsidRPr="00AB3800">
              <w:rPr>
                <w:sz w:val="24"/>
                <w:lang w:eastAsia="ar-SA"/>
              </w:rPr>
              <w:t>992</w:t>
            </w:r>
          </w:p>
        </w:tc>
        <w:tc>
          <w:tcPr>
            <w:tcW w:w="470" w:type="dxa"/>
            <w:shd w:val="clear" w:color="auto" w:fill="auto"/>
            <w:vAlign w:val="center"/>
          </w:tcPr>
          <w:p w:rsidR="002737B6" w:rsidRPr="00AB3800" w:rsidRDefault="002737B6" w:rsidP="0064683E">
            <w:pPr>
              <w:snapToGrid w:val="0"/>
              <w:ind w:firstLine="0"/>
              <w:jc w:val="center"/>
              <w:rPr>
                <w:sz w:val="24"/>
                <w:lang w:eastAsia="ar-SA"/>
              </w:rPr>
            </w:pPr>
            <w:r w:rsidRPr="00AB3800">
              <w:rPr>
                <w:sz w:val="24"/>
                <w:lang w:eastAsia="ar-SA"/>
              </w:rPr>
              <w:t>04</w:t>
            </w:r>
          </w:p>
        </w:tc>
        <w:tc>
          <w:tcPr>
            <w:tcW w:w="523" w:type="dxa"/>
            <w:shd w:val="clear" w:color="auto" w:fill="auto"/>
            <w:vAlign w:val="center"/>
          </w:tcPr>
          <w:p w:rsidR="002737B6" w:rsidRPr="00AB3800" w:rsidRDefault="002737B6" w:rsidP="0064683E">
            <w:pPr>
              <w:snapToGrid w:val="0"/>
              <w:ind w:firstLine="0"/>
              <w:jc w:val="center"/>
              <w:rPr>
                <w:sz w:val="24"/>
                <w:lang w:eastAsia="ar-SA"/>
              </w:rPr>
            </w:pPr>
            <w:r w:rsidRPr="00AB3800">
              <w:rPr>
                <w:sz w:val="24"/>
                <w:lang w:eastAsia="ar-SA"/>
              </w:rPr>
              <w:t>12</w:t>
            </w:r>
          </w:p>
        </w:tc>
        <w:tc>
          <w:tcPr>
            <w:tcW w:w="1691" w:type="dxa"/>
            <w:shd w:val="clear" w:color="auto" w:fill="auto"/>
            <w:vAlign w:val="center"/>
          </w:tcPr>
          <w:p w:rsidR="002737B6" w:rsidRPr="00AB3800" w:rsidRDefault="002737B6" w:rsidP="00D24432">
            <w:pPr>
              <w:snapToGrid w:val="0"/>
              <w:ind w:firstLine="0"/>
              <w:jc w:val="center"/>
              <w:rPr>
                <w:sz w:val="24"/>
                <w:highlight w:val="yellow"/>
                <w:lang w:eastAsia="ar-SA"/>
              </w:rPr>
            </w:pPr>
            <w:r w:rsidRPr="00AB3800">
              <w:rPr>
                <w:sz w:val="24"/>
                <w:lang w:eastAsia="ar-SA"/>
              </w:rPr>
              <w:t xml:space="preserve">34 </w:t>
            </w:r>
            <w:r>
              <w:rPr>
                <w:sz w:val="24"/>
                <w:lang w:eastAsia="ar-SA"/>
              </w:rPr>
              <w:t>0</w:t>
            </w:r>
            <w:r w:rsidRPr="00AB3800">
              <w:rPr>
                <w:sz w:val="24"/>
                <w:lang w:eastAsia="ar-SA"/>
              </w:rPr>
              <w:t xml:space="preserve"> 00 00000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737B6" w:rsidRPr="00AB3800" w:rsidRDefault="002737B6" w:rsidP="0064683E">
            <w:pPr>
              <w:snapToGrid w:val="0"/>
              <w:ind w:firstLine="0"/>
              <w:jc w:val="center"/>
              <w:rPr>
                <w:sz w:val="24"/>
                <w:highlight w:val="yellow"/>
                <w:lang w:eastAsia="ar-SA"/>
              </w:rPr>
            </w:pPr>
          </w:p>
        </w:tc>
        <w:tc>
          <w:tcPr>
            <w:tcW w:w="1135" w:type="dxa"/>
            <w:shd w:val="clear" w:color="auto" w:fill="auto"/>
            <w:vAlign w:val="center"/>
          </w:tcPr>
          <w:p w:rsidR="002737B6" w:rsidRPr="00AB3800" w:rsidRDefault="002737B6" w:rsidP="0064683E">
            <w:pPr>
              <w:snapToGrid w:val="0"/>
              <w:ind w:firstLine="0"/>
              <w:jc w:val="center"/>
              <w:rPr>
                <w:sz w:val="24"/>
                <w:lang w:eastAsia="ar-SA"/>
              </w:rPr>
            </w:pPr>
            <w:r w:rsidRPr="00AB3800">
              <w:rPr>
                <w:sz w:val="24"/>
                <w:lang w:eastAsia="ar-SA"/>
              </w:rPr>
              <w:t>5,</w:t>
            </w:r>
            <w:r>
              <w:rPr>
                <w:sz w:val="24"/>
                <w:lang w:eastAsia="ar-SA"/>
              </w:rPr>
              <w:t>3</w:t>
            </w:r>
          </w:p>
        </w:tc>
      </w:tr>
      <w:tr w:rsidR="002737B6" w:rsidRPr="00AB3800" w:rsidTr="00433030">
        <w:trPr>
          <w:trHeight w:val="344"/>
        </w:trPr>
        <w:tc>
          <w:tcPr>
            <w:tcW w:w="568" w:type="dxa"/>
            <w:shd w:val="clear" w:color="auto" w:fill="auto"/>
          </w:tcPr>
          <w:p w:rsidR="002737B6" w:rsidRPr="00AB3800" w:rsidRDefault="002737B6" w:rsidP="0064683E">
            <w:pPr>
              <w:ind w:firstLine="0"/>
              <w:jc w:val="center"/>
              <w:rPr>
                <w:sz w:val="24"/>
                <w:lang w:eastAsia="ar-SA"/>
              </w:rPr>
            </w:pPr>
          </w:p>
        </w:tc>
        <w:tc>
          <w:tcPr>
            <w:tcW w:w="4394" w:type="dxa"/>
            <w:shd w:val="clear" w:color="auto" w:fill="auto"/>
          </w:tcPr>
          <w:p w:rsidR="002737B6" w:rsidRPr="00BB2865" w:rsidRDefault="002737B6" w:rsidP="009329B7">
            <w:pPr>
              <w:snapToGrid w:val="0"/>
              <w:ind w:firstLine="0"/>
              <w:rPr>
                <w:sz w:val="24"/>
              </w:rPr>
            </w:pPr>
            <w:r w:rsidRPr="00BB2865">
              <w:rPr>
                <w:color w:val="000000" w:themeColor="text1"/>
                <w:sz w:val="24"/>
                <w:lang w:eastAsia="en-US"/>
              </w:rPr>
              <w:t xml:space="preserve">Поддержка малого и среднего предпринимательства в </w:t>
            </w:r>
            <w:proofErr w:type="spellStart"/>
            <w:r w:rsidRPr="00BB2865">
              <w:rPr>
                <w:color w:val="000000" w:themeColor="text1"/>
                <w:sz w:val="24"/>
                <w:lang w:eastAsia="en-US"/>
              </w:rPr>
              <w:t>Дядьковском</w:t>
            </w:r>
            <w:proofErr w:type="spellEnd"/>
            <w:r w:rsidRPr="00BB2865">
              <w:rPr>
                <w:color w:val="000000" w:themeColor="text1"/>
                <w:sz w:val="24"/>
                <w:lang w:eastAsia="en-US"/>
              </w:rPr>
              <w:t xml:space="preserve"> сельском поселении </w:t>
            </w:r>
            <w:proofErr w:type="spellStart"/>
            <w:r w:rsidRPr="00BB2865">
              <w:rPr>
                <w:color w:val="000000" w:themeColor="text1"/>
                <w:sz w:val="24"/>
                <w:lang w:eastAsia="en-US"/>
              </w:rPr>
              <w:t>Кореновского</w:t>
            </w:r>
            <w:proofErr w:type="spellEnd"/>
            <w:r w:rsidRPr="00BB2865">
              <w:rPr>
                <w:color w:val="000000" w:themeColor="text1"/>
                <w:sz w:val="24"/>
                <w:lang w:eastAsia="en-US"/>
              </w:rPr>
              <w:t xml:space="preserve"> муниципального района Краснодарского края</w:t>
            </w:r>
          </w:p>
        </w:tc>
        <w:tc>
          <w:tcPr>
            <w:tcW w:w="576" w:type="dxa"/>
            <w:shd w:val="clear" w:color="auto" w:fill="auto"/>
            <w:vAlign w:val="center"/>
          </w:tcPr>
          <w:p w:rsidR="002737B6" w:rsidRPr="00AB3800" w:rsidRDefault="002737B6" w:rsidP="009329B7">
            <w:pPr>
              <w:snapToGrid w:val="0"/>
              <w:ind w:firstLine="0"/>
              <w:jc w:val="center"/>
              <w:rPr>
                <w:sz w:val="24"/>
                <w:lang w:eastAsia="ar-SA"/>
              </w:rPr>
            </w:pPr>
            <w:r w:rsidRPr="00AB3800">
              <w:rPr>
                <w:sz w:val="24"/>
                <w:lang w:eastAsia="ar-SA"/>
              </w:rPr>
              <w:t>992</w:t>
            </w:r>
          </w:p>
        </w:tc>
        <w:tc>
          <w:tcPr>
            <w:tcW w:w="470" w:type="dxa"/>
            <w:shd w:val="clear" w:color="auto" w:fill="auto"/>
            <w:vAlign w:val="center"/>
          </w:tcPr>
          <w:p w:rsidR="002737B6" w:rsidRPr="00AB3800" w:rsidRDefault="002737B6" w:rsidP="009329B7">
            <w:pPr>
              <w:snapToGrid w:val="0"/>
              <w:ind w:firstLine="0"/>
              <w:jc w:val="center"/>
              <w:rPr>
                <w:sz w:val="24"/>
                <w:lang w:eastAsia="ar-SA"/>
              </w:rPr>
            </w:pPr>
            <w:r w:rsidRPr="00AB3800">
              <w:rPr>
                <w:sz w:val="24"/>
                <w:lang w:eastAsia="ar-SA"/>
              </w:rPr>
              <w:t>04</w:t>
            </w:r>
          </w:p>
        </w:tc>
        <w:tc>
          <w:tcPr>
            <w:tcW w:w="523" w:type="dxa"/>
            <w:shd w:val="clear" w:color="auto" w:fill="auto"/>
            <w:vAlign w:val="center"/>
          </w:tcPr>
          <w:p w:rsidR="002737B6" w:rsidRPr="00AB3800" w:rsidRDefault="002737B6" w:rsidP="009329B7">
            <w:pPr>
              <w:snapToGrid w:val="0"/>
              <w:ind w:firstLine="0"/>
              <w:jc w:val="center"/>
              <w:rPr>
                <w:sz w:val="24"/>
                <w:lang w:eastAsia="ar-SA"/>
              </w:rPr>
            </w:pPr>
            <w:r w:rsidRPr="00AB3800">
              <w:rPr>
                <w:sz w:val="24"/>
                <w:lang w:eastAsia="ar-SA"/>
              </w:rPr>
              <w:t>12</w:t>
            </w:r>
          </w:p>
        </w:tc>
        <w:tc>
          <w:tcPr>
            <w:tcW w:w="1691" w:type="dxa"/>
            <w:shd w:val="clear" w:color="auto" w:fill="auto"/>
          </w:tcPr>
          <w:p w:rsidR="002737B6" w:rsidRPr="00AB3800" w:rsidRDefault="002737B6" w:rsidP="009329B7">
            <w:pPr>
              <w:spacing w:after="240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34 1 00 00000</w:t>
            </w:r>
          </w:p>
        </w:tc>
        <w:tc>
          <w:tcPr>
            <w:tcW w:w="709" w:type="dxa"/>
            <w:shd w:val="clear" w:color="auto" w:fill="auto"/>
          </w:tcPr>
          <w:p w:rsidR="002737B6" w:rsidRPr="00AB3800" w:rsidRDefault="002737B6" w:rsidP="009329B7">
            <w:pPr>
              <w:spacing w:after="240"/>
              <w:ind w:firstLine="0"/>
              <w:jc w:val="center"/>
              <w:rPr>
                <w:sz w:val="24"/>
              </w:rPr>
            </w:pPr>
          </w:p>
        </w:tc>
        <w:tc>
          <w:tcPr>
            <w:tcW w:w="1135" w:type="dxa"/>
            <w:shd w:val="clear" w:color="auto" w:fill="auto"/>
          </w:tcPr>
          <w:p w:rsidR="002737B6" w:rsidRDefault="002737B6" w:rsidP="009329B7">
            <w:pPr>
              <w:spacing w:after="240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5,3</w:t>
            </w:r>
          </w:p>
        </w:tc>
      </w:tr>
      <w:tr w:rsidR="002737B6" w:rsidRPr="00AB3800" w:rsidTr="00433030">
        <w:trPr>
          <w:trHeight w:val="344"/>
        </w:trPr>
        <w:tc>
          <w:tcPr>
            <w:tcW w:w="568" w:type="dxa"/>
            <w:shd w:val="clear" w:color="auto" w:fill="auto"/>
          </w:tcPr>
          <w:p w:rsidR="002737B6" w:rsidRPr="00AB3800" w:rsidRDefault="002737B6" w:rsidP="0064683E">
            <w:pPr>
              <w:ind w:firstLine="0"/>
              <w:jc w:val="center"/>
              <w:rPr>
                <w:sz w:val="24"/>
                <w:lang w:eastAsia="ar-SA"/>
              </w:rPr>
            </w:pPr>
          </w:p>
        </w:tc>
        <w:tc>
          <w:tcPr>
            <w:tcW w:w="4394" w:type="dxa"/>
            <w:shd w:val="clear" w:color="auto" w:fill="auto"/>
          </w:tcPr>
          <w:p w:rsidR="002737B6" w:rsidRPr="00BB2865" w:rsidRDefault="002737B6" w:rsidP="009329B7">
            <w:pPr>
              <w:snapToGrid w:val="0"/>
              <w:ind w:firstLine="0"/>
              <w:rPr>
                <w:color w:val="000000" w:themeColor="text1"/>
                <w:sz w:val="24"/>
                <w:lang w:eastAsia="en-US"/>
              </w:rPr>
            </w:pPr>
            <w:r w:rsidRPr="00BB2865">
              <w:rPr>
                <w:rFonts w:eastAsia="Andale Sans UI" w:cs="Tahoma"/>
                <w:kern w:val="2"/>
                <w:sz w:val="24"/>
                <w:lang w:eastAsia="zh-CN"/>
              </w:rPr>
              <w:t>Создание условий для развития субъектов малого и среднего предпринимательства и физических лиц, не являющихся индивидуальными предпринимателями и применяющих специальный налоговый режим «Налог на профессиональный доход»</w:t>
            </w:r>
          </w:p>
        </w:tc>
        <w:tc>
          <w:tcPr>
            <w:tcW w:w="576" w:type="dxa"/>
            <w:shd w:val="clear" w:color="auto" w:fill="auto"/>
            <w:vAlign w:val="center"/>
          </w:tcPr>
          <w:p w:rsidR="002737B6" w:rsidRPr="00AB3800" w:rsidRDefault="002737B6" w:rsidP="009329B7">
            <w:pPr>
              <w:snapToGrid w:val="0"/>
              <w:ind w:firstLine="0"/>
              <w:jc w:val="center"/>
              <w:rPr>
                <w:sz w:val="24"/>
                <w:lang w:eastAsia="ar-SA"/>
              </w:rPr>
            </w:pPr>
            <w:r w:rsidRPr="00AB3800">
              <w:rPr>
                <w:sz w:val="24"/>
                <w:lang w:eastAsia="ar-SA"/>
              </w:rPr>
              <w:t>992</w:t>
            </w:r>
          </w:p>
        </w:tc>
        <w:tc>
          <w:tcPr>
            <w:tcW w:w="470" w:type="dxa"/>
            <w:shd w:val="clear" w:color="auto" w:fill="auto"/>
            <w:vAlign w:val="center"/>
          </w:tcPr>
          <w:p w:rsidR="002737B6" w:rsidRPr="00AB3800" w:rsidRDefault="002737B6" w:rsidP="009329B7">
            <w:pPr>
              <w:snapToGrid w:val="0"/>
              <w:ind w:firstLine="0"/>
              <w:jc w:val="center"/>
              <w:rPr>
                <w:sz w:val="24"/>
                <w:lang w:eastAsia="ar-SA"/>
              </w:rPr>
            </w:pPr>
            <w:r w:rsidRPr="00AB3800">
              <w:rPr>
                <w:sz w:val="24"/>
                <w:lang w:eastAsia="ar-SA"/>
              </w:rPr>
              <w:t>04</w:t>
            </w:r>
          </w:p>
        </w:tc>
        <w:tc>
          <w:tcPr>
            <w:tcW w:w="523" w:type="dxa"/>
            <w:shd w:val="clear" w:color="auto" w:fill="auto"/>
            <w:vAlign w:val="center"/>
          </w:tcPr>
          <w:p w:rsidR="002737B6" w:rsidRPr="00AB3800" w:rsidRDefault="002737B6" w:rsidP="009329B7">
            <w:pPr>
              <w:snapToGrid w:val="0"/>
              <w:ind w:firstLine="0"/>
              <w:jc w:val="center"/>
              <w:rPr>
                <w:sz w:val="24"/>
                <w:lang w:eastAsia="ar-SA"/>
              </w:rPr>
            </w:pPr>
            <w:r w:rsidRPr="00AB3800">
              <w:rPr>
                <w:sz w:val="24"/>
                <w:lang w:eastAsia="ar-SA"/>
              </w:rPr>
              <w:t>12</w:t>
            </w:r>
          </w:p>
        </w:tc>
        <w:tc>
          <w:tcPr>
            <w:tcW w:w="1691" w:type="dxa"/>
            <w:shd w:val="clear" w:color="auto" w:fill="auto"/>
          </w:tcPr>
          <w:p w:rsidR="002737B6" w:rsidRDefault="002737B6" w:rsidP="009329B7">
            <w:pPr>
              <w:spacing w:after="240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34 1 01 00000</w:t>
            </w:r>
          </w:p>
        </w:tc>
        <w:tc>
          <w:tcPr>
            <w:tcW w:w="709" w:type="dxa"/>
            <w:shd w:val="clear" w:color="auto" w:fill="auto"/>
          </w:tcPr>
          <w:p w:rsidR="002737B6" w:rsidRPr="00AB3800" w:rsidRDefault="002737B6" w:rsidP="009329B7">
            <w:pPr>
              <w:spacing w:after="240"/>
              <w:ind w:firstLine="0"/>
              <w:jc w:val="center"/>
              <w:rPr>
                <w:sz w:val="24"/>
              </w:rPr>
            </w:pPr>
          </w:p>
        </w:tc>
        <w:tc>
          <w:tcPr>
            <w:tcW w:w="1135" w:type="dxa"/>
            <w:shd w:val="clear" w:color="auto" w:fill="auto"/>
          </w:tcPr>
          <w:p w:rsidR="002737B6" w:rsidRDefault="002737B6" w:rsidP="009329B7">
            <w:pPr>
              <w:spacing w:after="240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5,3</w:t>
            </w:r>
          </w:p>
        </w:tc>
      </w:tr>
      <w:tr w:rsidR="002737B6" w:rsidRPr="00AB3800" w:rsidTr="00433030">
        <w:trPr>
          <w:trHeight w:val="344"/>
        </w:trPr>
        <w:tc>
          <w:tcPr>
            <w:tcW w:w="568" w:type="dxa"/>
            <w:shd w:val="clear" w:color="auto" w:fill="auto"/>
          </w:tcPr>
          <w:p w:rsidR="002737B6" w:rsidRPr="00AB3800" w:rsidRDefault="002737B6" w:rsidP="0064683E">
            <w:pPr>
              <w:ind w:firstLine="0"/>
              <w:jc w:val="center"/>
              <w:rPr>
                <w:sz w:val="24"/>
                <w:lang w:eastAsia="ar-SA"/>
              </w:rPr>
            </w:pPr>
          </w:p>
        </w:tc>
        <w:tc>
          <w:tcPr>
            <w:tcW w:w="4394" w:type="dxa"/>
            <w:shd w:val="clear" w:color="auto" w:fill="auto"/>
          </w:tcPr>
          <w:p w:rsidR="002737B6" w:rsidRPr="00BB2865" w:rsidRDefault="002737B6" w:rsidP="009329B7">
            <w:pPr>
              <w:snapToGrid w:val="0"/>
              <w:ind w:firstLine="0"/>
              <w:rPr>
                <w:rFonts w:eastAsia="Andale Sans UI" w:cs="Tahoma"/>
                <w:kern w:val="2"/>
                <w:sz w:val="24"/>
                <w:lang w:eastAsia="zh-CN"/>
              </w:rPr>
            </w:pPr>
            <w:r w:rsidRPr="00BB2865">
              <w:rPr>
                <w:rFonts w:eastAsia="Andale Sans UI"/>
                <w:color w:val="000000" w:themeColor="text1"/>
                <w:kern w:val="2"/>
                <w:sz w:val="24"/>
                <w:lang w:eastAsia="zh-CN"/>
              </w:rPr>
              <w:t>К</w:t>
            </w:r>
            <w:r w:rsidRPr="00BB2865">
              <w:rPr>
                <w:rFonts w:eastAsia="Andale Sans UI" w:cs="Tahoma"/>
                <w:kern w:val="2"/>
                <w:sz w:val="24"/>
                <w:lang w:eastAsia="zh-CN"/>
              </w:rPr>
              <w:t>омпенсация затрат, произведенных и документально подтвержденных субъектами малого и среднего предпринимательства, физическими лицами, не являющихся индивидуальными предпринимателями и применяющих специальный налоговый режим «Налог на профессиональный доход», на оплату консультационных услуг</w:t>
            </w:r>
          </w:p>
        </w:tc>
        <w:tc>
          <w:tcPr>
            <w:tcW w:w="576" w:type="dxa"/>
            <w:shd w:val="clear" w:color="auto" w:fill="auto"/>
            <w:vAlign w:val="center"/>
          </w:tcPr>
          <w:p w:rsidR="002737B6" w:rsidRPr="00AB3800" w:rsidRDefault="002737B6" w:rsidP="009329B7">
            <w:pPr>
              <w:snapToGrid w:val="0"/>
              <w:ind w:firstLine="0"/>
              <w:jc w:val="center"/>
              <w:rPr>
                <w:sz w:val="24"/>
                <w:lang w:eastAsia="ar-SA"/>
              </w:rPr>
            </w:pPr>
            <w:r w:rsidRPr="00AB3800">
              <w:rPr>
                <w:sz w:val="24"/>
                <w:lang w:eastAsia="ar-SA"/>
              </w:rPr>
              <w:t>992</w:t>
            </w:r>
          </w:p>
        </w:tc>
        <w:tc>
          <w:tcPr>
            <w:tcW w:w="470" w:type="dxa"/>
            <w:shd w:val="clear" w:color="auto" w:fill="auto"/>
            <w:vAlign w:val="center"/>
          </w:tcPr>
          <w:p w:rsidR="002737B6" w:rsidRPr="00AB3800" w:rsidRDefault="002737B6" w:rsidP="009329B7">
            <w:pPr>
              <w:snapToGrid w:val="0"/>
              <w:ind w:firstLine="0"/>
              <w:jc w:val="center"/>
              <w:rPr>
                <w:sz w:val="24"/>
                <w:lang w:eastAsia="ar-SA"/>
              </w:rPr>
            </w:pPr>
            <w:r w:rsidRPr="00AB3800">
              <w:rPr>
                <w:sz w:val="24"/>
                <w:lang w:eastAsia="ar-SA"/>
              </w:rPr>
              <w:t>04</w:t>
            </w:r>
          </w:p>
        </w:tc>
        <w:tc>
          <w:tcPr>
            <w:tcW w:w="523" w:type="dxa"/>
            <w:shd w:val="clear" w:color="auto" w:fill="auto"/>
            <w:vAlign w:val="center"/>
          </w:tcPr>
          <w:p w:rsidR="002737B6" w:rsidRPr="00AB3800" w:rsidRDefault="002737B6" w:rsidP="009329B7">
            <w:pPr>
              <w:snapToGrid w:val="0"/>
              <w:ind w:firstLine="0"/>
              <w:jc w:val="center"/>
              <w:rPr>
                <w:sz w:val="24"/>
                <w:lang w:eastAsia="ar-SA"/>
              </w:rPr>
            </w:pPr>
            <w:r w:rsidRPr="00AB3800">
              <w:rPr>
                <w:sz w:val="24"/>
                <w:lang w:eastAsia="ar-SA"/>
              </w:rPr>
              <w:t>12</w:t>
            </w:r>
          </w:p>
        </w:tc>
        <w:tc>
          <w:tcPr>
            <w:tcW w:w="1691" w:type="dxa"/>
            <w:shd w:val="clear" w:color="auto" w:fill="auto"/>
          </w:tcPr>
          <w:p w:rsidR="002737B6" w:rsidRDefault="002737B6" w:rsidP="009329B7">
            <w:pPr>
              <w:spacing w:after="240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34 1 01 13034</w:t>
            </w:r>
          </w:p>
        </w:tc>
        <w:tc>
          <w:tcPr>
            <w:tcW w:w="709" w:type="dxa"/>
            <w:shd w:val="clear" w:color="auto" w:fill="auto"/>
          </w:tcPr>
          <w:p w:rsidR="002737B6" w:rsidRPr="00AB3800" w:rsidRDefault="002737B6" w:rsidP="009329B7">
            <w:pPr>
              <w:spacing w:after="240"/>
              <w:ind w:firstLine="0"/>
              <w:jc w:val="center"/>
              <w:rPr>
                <w:sz w:val="24"/>
              </w:rPr>
            </w:pPr>
          </w:p>
        </w:tc>
        <w:tc>
          <w:tcPr>
            <w:tcW w:w="1135" w:type="dxa"/>
            <w:shd w:val="clear" w:color="auto" w:fill="auto"/>
          </w:tcPr>
          <w:p w:rsidR="002737B6" w:rsidRDefault="002737B6" w:rsidP="009329B7">
            <w:pPr>
              <w:spacing w:after="240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0,1</w:t>
            </w:r>
          </w:p>
        </w:tc>
      </w:tr>
      <w:tr w:rsidR="002737B6" w:rsidRPr="00AB3800" w:rsidTr="00433030">
        <w:trPr>
          <w:trHeight w:val="344"/>
        </w:trPr>
        <w:tc>
          <w:tcPr>
            <w:tcW w:w="568" w:type="dxa"/>
            <w:shd w:val="clear" w:color="auto" w:fill="auto"/>
          </w:tcPr>
          <w:p w:rsidR="002737B6" w:rsidRPr="00AB3800" w:rsidRDefault="002737B6" w:rsidP="0064683E">
            <w:pPr>
              <w:ind w:firstLine="0"/>
              <w:jc w:val="center"/>
              <w:rPr>
                <w:sz w:val="24"/>
                <w:lang w:eastAsia="ar-SA"/>
              </w:rPr>
            </w:pPr>
          </w:p>
        </w:tc>
        <w:tc>
          <w:tcPr>
            <w:tcW w:w="4394" w:type="dxa"/>
            <w:shd w:val="clear" w:color="auto" w:fill="auto"/>
          </w:tcPr>
          <w:p w:rsidR="002737B6" w:rsidRPr="00AB3800" w:rsidRDefault="002737B6" w:rsidP="009329B7">
            <w:pPr>
              <w:snapToGrid w:val="0"/>
              <w:ind w:firstLine="0"/>
              <w:rPr>
                <w:sz w:val="24"/>
              </w:rPr>
            </w:pPr>
            <w:r>
              <w:rPr>
                <w:sz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76" w:type="dxa"/>
            <w:shd w:val="clear" w:color="auto" w:fill="auto"/>
            <w:vAlign w:val="center"/>
          </w:tcPr>
          <w:p w:rsidR="002737B6" w:rsidRPr="00AB3800" w:rsidRDefault="002737B6" w:rsidP="009329B7">
            <w:pPr>
              <w:snapToGrid w:val="0"/>
              <w:ind w:firstLine="0"/>
              <w:jc w:val="center"/>
              <w:rPr>
                <w:sz w:val="24"/>
                <w:lang w:eastAsia="ar-SA"/>
              </w:rPr>
            </w:pPr>
            <w:r w:rsidRPr="00AB3800">
              <w:rPr>
                <w:sz w:val="24"/>
                <w:lang w:eastAsia="ar-SA"/>
              </w:rPr>
              <w:t>992</w:t>
            </w:r>
          </w:p>
        </w:tc>
        <w:tc>
          <w:tcPr>
            <w:tcW w:w="470" w:type="dxa"/>
            <w:shd w:val="clear" w:color="auto" w:fill="auto"/>
            <w:vAlign w:val="center"/>
          </w:tcPr>
          <w:p w:rsidR="002737B6" w:rsidRPr="00AB3800" w:rsidRDefault="002737B6" w:rsidP="009329B7">
            <w:pPr>
              <w:snapToGrid w:val="0"/>
              <w:ind w:firstLine="0"/>
              <w:jc w:val="center"/>
              <w:rPr>
                <w:sz w:val="24"/>
                <w:lang w:eastAsia="ar-SA"/>
              </w:rPr>
            </w:pPr>
            <w:r w:rsidRPr="00AB3800">
              <w:rPr>
                <w:sz w:val="24"/>
                <w:lang w:eastAsia="ar-SA"/>
              </w:rPr>
              <w:t>04</w:t>
            </w:r>
          </w:p>
        </w:tc>
        <w:tc>
          <w:tcPr>
            <w:tcW w:w="523" w:type="dxa"/>
            <w:shd w:val="clear" w:color="auto" w:fill="auto"/>
            <w:vAlign w:val="center"/>
          </w:tcPr>
          <w:p w:rsidR="002737B6" w:rsidRPr="00AB3800" w:rsidRDefault="002737B6" w:rsidP="009329B7">
            <w:pPr>
              <w:snapToGrid w:val="0"/>
              <w:ind w:firstLine="0"/>
              <w:jc w:val="center"/>
              <w:rPr>
                <w:sz w:val="24"/>
                <w:lang w:eastAsia="ar-SA"/>
              </w:rPr>
            </w:pPr>
            <w:r w:rsidRPr="00AB3800">
              <w:rPr>
                <w:sz w:val="24"/>
                <w:lang w:eastAsia="ar-SA"/>
              </w:rPr>
              <w:t>12</w:t>
            </w:r>
          </w:p>
        </w:tc>
        <w:tc>
          <w:tcPr>
            <w:tcW w:w="1691" w:type="dxa"/>
            <w:shd w:val="clear" w:color="auto" w:fill="auto"/>
          </w:tcPr>
          <w:p w:rsidR="002737B6" w:rsidRPr="00AB3800" w:rsidRDefault="002737B6" w:rsidP="009329B7">
            <w:pPr>
              <w:spacing w:after="240"/>
              <w:ind w:firstLine="0"/>
              <w:jc w:val="center"/>
              <w:rPr>
                <w:sz w:val="24"/>
              </w:rPr>
            </w:pPr>
            <w:r w:rsidRPr="00AB3800">
              <w:rPr>
                <w:sz w:val="24"/>
              </w:rPr>
              <w:t>34 1 0</w:t>
            </w:r>
            <w:r>
              <w:rPr>
                <w:sz w:val="24"/>
              </w:rPr>
              <w:t>1</w:t>
            </w:r>
            <w:r w:rsidR="00910508">
              <w:rPr>
                <w:sz w:val="24"/>
              </w:rPr>
              <w:t xml:space="preserve"> </w:t>
            </w:r>
            <w:r>
              <w:rPr>
                <w:sz w:val="24"/>
              </w:rPr>
              <w:t>13034</w:t>
            </w:r>
          </w:p>
        </w:tc>
        <w:tc>
          <w:tcPr>
            <w:tcW w:w="709" w:type="dxa"/>
            <w:shd w:val="clear" w:color="auto" w:fill="auto"/>
          </w:tcPr>
          <w:p w:rsidR="002737B6" w:rsidRPr="00AB3800" w:rsidRDefault="002737B6" w:rsidP="009329B7">
            <w:pPr>
              <w:spacing w:after="240"/>
              <w:ind w:firstLine="0"/>
              <w:jc w:val="center"/>
              <w:rPr>
                <w:sz w:val="24"/>
              </w:rPr>
            </w:pPr>
            <w:r w:rsidRPr="00AB3800">
              <w:rPr>
                <w:sz w:val="24"/>
              </w:rPr>
              <w:t>200</w:t>
            </w:r>
          </w:p>
        </w:tc>
        <w:tc>
          <w:tcPr>
            <w:tcW w:w="1135" w:type="dxa"/>
            <w:shd w:val="clear" w:color="auto" w:fill="auto"/>
          </w:tcPr>
          <w:p w:rsidR="002737B6" w:rsidRDefault="002737B6" w:rsidP="009329B7">
            <w:pPr>
              <w:spacing w:after="240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0,1</w:t>
            </w:r>
          </w:p>
        </w:tc>
      </w:tr>
      <w:tr w:rsidR="002737B6" w:rsidRPr="00AB3800" w:rsidTr="00433030">
        <w:trPr>
          <w:trHeight w:val="344"/>
        </w:trPr>
        <w:tc>
          <w:tcPr>
            <w:tcW w:w="568" w:type="dxa"/>
            <w:shd w:val="clear" w:color="auto" w:fill="auto"/>
          </w:tcPr>
          <w:p w:rsidR="002737B6" w:rsidRPr="00AB3800" w:rsidRDefault="002737B6" w:rsidP="0064683E">
            <w:pPr>
              <w:ind w:firstLine="0"/>
              <w:jc w:val="center"/>
              <w:rPr>
                <w:sz w:val="24"/>
                <w:lang w:eastAsia="ar-SA"/>
              </w:rPr>
            </w:pPr>
          </w:p>
        </w:tc>
        <w:tc>
          <w:tcPr>
            <w:tcW w:w="4394" w:type="dxa"/>
            <w:shd w:val="clear" w:color="auto" w:fill="auto"/>
          </w:tcPr>
          <w:p w:rsidR="002737B6" w:rsidRPr="00BB2865" w:rsidRDefault="002737B6" w:rsidP="009329B7">
            <w:pPr>
              <w:snapToGrid w:val="0"/>
              <w:ind w:firstLine="0"/>
              <w:rPr>
                <w:sz w:val="24"/>
              </w:rPr>
            </w:pPr>
            <w:r w:rsidRPr="00BB2865">
              <w:rPr>
                <w:rFonts w:eastAsia="Andale Sans UI" w:cs="Tahoma"/>
                <w:kern w:val="2"/>
                <w:sz w:val="24"/>
                <w:lang w:eastAsia="zh-CN"/>
              </w:rPr>
              <w:t>Публикации в газете информации, касающейся субъектов малого и среднего предпринимательства,  а</w:t>
            </w:r>
            <w:r w:rsidR="000F3053">
              <w:rPr>
                <w:rFonts w:eastAsia="Andale Sans UI" w:cs="Tahoma"/>
                <w:kern w:val="2"/>
                <w:sz w:val="24"/>
                <w:lang w:eastAsia="zh-CN"/>
              </w:rPr>
              <w:t xml:space="preserve"> </w:t>
            </w:r>
            <w:r w:rsidRPr="00BB2865">
              <w:rPr>
                <w:rFonts w:eastAsia="Andale Sans UI" w:cs="Tahoma"/>
                <w:kern w:val="2"/>
                <w:sz w:val="24"/>
                <w:lang w:eastAsia="zh-CN"/>
              </w:rPr>
              <w:t xml:space="preserve">также физических лиц, не являющихся индивидуальными предпринимателями и применяющих специальный налоговый режим «Налог на </w:t>
            </w:r>
            <w:r w:rsidRPr="00BB2865">
              <w:rPr>
                <w:rFonts w:eastAsia="Andale Sans UI" w:cs="Tahoma"/>
                <w:kern w:val="2"/>
                <w:sz w:val="24"/>
                <w:lang w:eastAsia="zh-CN"/>
              </w:rPr>
              <w:lastRenderedPageBreak/>
              <w:t>профессиональный доход»</w:t>
            </w:r>
          </w:p>
        </w:tc>
        <w:tc>
          <w:tcPr>
            <w:tcW w:w="576" w:type="dxa"/>
            <w:shd w:val="clear" w:color="auto" w:fill="auto"/>
            <w:vAlign w:val="center"/>
          </w:tcPr>
          <w:p w:rsidR="002737B6" w:rsidRPr="00AB3800" w:rsidRDefault="002737B6" w:rsidP="009329B7">
            <w:pPr>
              <w:snapToGrid w:val="0"/>
              <w:ind w:firstLine="0"/>
              <w:jc w:val="center"/>
              <w:rPr>
                <w:sz w:val="24"/>
                <w:lang w:eastAsia="ar-SA"/>
              </w:rPr>
            </w:pPr>
            <w:r w:rsidRPr="00AB3800">
              <w:rPr>
                <w:sz w:val="24"/>
                <w:lang w:eastAsia="ar-SA"/>
              </w:rPr>
              <w:lastRenderedPageBreak/>
              <w:t>992</w:t>
            </w:r>
          </w:p>
        </w:tc>
        <w:tc>
          <w:tcPr>
            <w:tcW w:w="470" w:type="dxa"/>
            <w:shd w:val="clear" w:color="auto" w:fill="auto"/>
            <w:vAlign w:val="center"/>
          </w:tcPr>
          <w:p w:rsidR="002737B6" w:rsidRPr="00AB3800" w:rsidRDefault="002737B6" w:rsidP="009329B7">
            <w:pPr>
              <w:snapToGrid w:val="0"/>
              <w:ind w:firstLine="0"/>
              <w:jc w:val="center"/>
              <w:rPr>
                <w:sz w:val="24"/>
                <w:lang w:eastAsia="ar-SA"/>
              </w:rPr>
            </w:pPr>
            <w:r w:rsidRPr="00AB3800">
              <w:rPr>
                <w:sz w:val="24"/>
                <w:lang w:eastAsia="ar-SA"/>
              </w:rPr>
              <w:t>04</w:t>
            </w:r>
          </w:p>
        </w:tc>
        <w:tc>
          <w:tcPr>
            <w:tcW w:w="523" w:type="dxa"/>
            <w:shd w:val="clear" w:color="auto" w:fill="auto"/>
            <w:vAlign w:val="center"/>
          </w:tcPr>
          <w:p w:rsidR="002737B6" w:rsidRPr="00AB3800" w:rsidRDefault="002737B6" w:rsidP="009329B7">
            <w:pPr>
              <w:snapToGrid w:val="0"/>
              <w:ind w:firstLine="0"/>
              <w:jc w:val="center"/>
              <w:rPr>
                <w:sz w:val="24"/>
                <w:lang w:eastAsia="ar-SA"/>
              </w:rPr>
            </w:pPr>
            <w:r w:rsidRPr="00AB3800">
              <w:rPr>
                <w:sz w:val="24"/>
                <w:lang w:eastAsia="ar-SA"/>
              </w:rPr>
              <w:t>12</w:t>
            </w:r>
          </w:p>
        </w:tc>
        <w:tc>
          <w:tcPr>
            <w:tcW w:w="1691" w:type="dxa"/>
            <w:shd w:val="clear" w:color="auto" w:fill="auto"/>
          </w:tcPr>
          <w:p w:rsidR="002737B6" w:rsidRPr="00AB3800" w:rsidRDefault="002737B6" w:rsidP="009329B7">
            <w:pPr>
              <w:spacing w:after="240"/>
              <w:ind w:firstLine="0"/>
              <w:jc w:val="center"/>
              <w:rPr>
                <w:sz w:val="24"/>
              </w:rPr>
            </w:pPr>
            <w:r w:rsidRPr="00AB3800">
              <w:rPr>
                <w:sz w:val="24"/>
              </w:rPr>
              <w:t>34 1 0</w:t>
            </w:r>
            <w:r>
              <w:rPr>
                <w:sz w:val="24"/>
              </w:rPr>
              <w:t>1</w:t>
            </w:r>
            <w:r w:rsidR="00910508">
              <w:rPr>
                <w:sz w:val="24"/>
              </w:rPr>
              <w:t xml:space="preserve"> </w:t>
            </w:r>
            <w:r>
              <w:rPr>
                <w:sz w:val="24"/>
              </w:rPr>
              <w:t>15034</w:t>
            </w:r>
          </w:p>
        </w:tc>
        <w:tc>
          <w:tcPr>
            <w:tcW w:w="709" w:type="dxa"/>
            <w:shd w:val="clear" w:color="auto" w:fill="auto"/>
          </w:tcPr>
          <w:p w:rsidR="002737B6" w:rsidRPr="00AB3800" w:rsidRDefault="002737B6" w:rsidP="009329B7">
            <w:pPr>
              <w:spacing w:after="240"/>
              <w:ind w:firstLine="0"/>
              <w:jc w:val="center"/>
              <w:rPr>
                <w:sz w:val="24"/>
              </w:rPr>
            </w:pPr>
            <w:r w:rsidRPr="00AB3800">
              <w:rPr>
                <w:sz w:val="24"/>
              </w:rPr>
              <w:t>200</w:t>
            </w:r>
          </w:p>
        </w:tc>
        <w:tc>
          <w:tcPr>
            <w:tcW w:w="1135" w:type="dxa"/>
            <w:shd w:val="clear" w:color="auto" w:fill="auto"/>
          </w:tcPr>
          <w:p w:rsidR="002737B6" w:rsidRPr="00AB3800" w:rsidRDefault="002737B6" w:rsidP="009329B7">
            <w:pPr>
              <w:spacing w:after="240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5,2</w:t>
            </w:r>
          </w:p>
        </w:tc>
      </w:tr>
      <w:tr w:rsidR="002737B6" w:rsidRPr="00AB3800" w:rsidTr="00433030">
        <w:trPr>
          <w:trHeight w:val="344"/>
        </w:trPr>
        <w:tc>
          <w:tcPr>
            <w:tcW w:w="568" w:type="dxa"/>
            <w:shd w:val="clear" w:color="auto" w:fill="auto"/>
          </w:tcPr>
          <w:p w:rsidR="002737B6" w:rsidRPr="00AB3800" w:rsidRDefault="002737B6" w:rsidP="0064683E">
            <w:pPr>
              <w:ind w:firstLine="0"/>
              <w:jc w:val="center"/>
              <w:rPr>
                <w:sz w:val="24"/>
                <w:lang w:eastAsia="ar-SA"/>
              </w:rPr>
            </w:pPr>
          </w:p>
        </w:tc>
        <w:tc>
          <w:tcPr>
            <w:tcW w:w="4394" w:type="dxa"/>
            <w:shd w:val="clear" w:color="auto" w:fill="auto"/>
          </w:tcPr>
          <w:p w:rsidR="002737B6" w:rsidRPr="00AB3800" w:rsidRDefault="002737B6" w:rsidP="009329B7">
            <w:pPr>
              <w:snapToGrid w:val="0"/>
              <w:ind w:firstLine="0"/>
              <w:rPr>
                <w:sz w:val="24"/>
              </w:rPr>
            </w:pPr>
            <w:r>
              <w:rPr>
                <w:sz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76" w:type="dxa"/>
            <w:shd w:val="clear" w:color="auto" w:fill="auto"/>
            <w:vAlign w:val="center"/>
          </w:tcPr>
          <w:p w:rsidR="002737B6" w:rsidRPr="00AB3800" w:rsidRDefault="002737B6" w:rsidP="009329B7">
            <w:pPr>
              <w:snapToGrid w:val="0"/>
              <w:ind w:firstLine="0"/>
              <w:jc w:val="center"/>
              <w:rPr>
                <w:sz w:val="24"/>
                <w:lang w:eastAsia="ar-SA"/>
              </w:rPr>
            </w:pPr>
            <w:r w:rsidRPr="00AB3800">
              <w:rPr>
                <w:sz w:val="24"/>
                <w:lang w:eastAsia="ar-SA"/>
              </w:rPr>
              <w:t>992</w:t>
            </w:r>
          </w:p>
        </w:tc>
        <w:tc>
          <w:tcPr>
            <w:tcW w:w="470" w:type="dxa"/>
            <w:shd w:val="clear" w:color="auto" w:fill="auto"/>
            <w:vAlign w:val="center"/>
          </w:tcPr>
          <w:p w:rsidR="002737B6" w:rsidRPr="00AB3800" w:rsidRDefault="002737B6" w:rsidP="009329B7">
            <w:pPr>
              <w:snapToGrid w:val="0"/>
              <w:ind w:firstLine="0"/>
              <w:jc w:val="center"/>
              <w:rPr>
                <w:sz w:val="24"/>
                <w:lang w:eastAsia="ar-SA"/>
              </w:rPr>
            </w:pPr>
            <w:r w:rsidRPr="00AB3800">
              <w:rPr>
                <w:sz w:val="24"/>
                <w:lang w:eastAsia="ar-SA"/>
              </w:rPr>
              <w:t>04</w:t>
            </w:r>
          </w:p>
        </w:tc>
        <w:tc>
          <w:tcPr>
            <w:tcW w:w="523" w:type="dxa"/>
            <w:shd w:val="clear" w:color="auto" w:fill="auto"/>
            <w:vAlign w:val="center"/>
          </w:tcPr>
          <w:p w:rsidR="002737B6" w:rsidRPr="00AB3800" w:rsidRDefault="002737B6" w:rsidP="009329B7">
            <w:pPr>
              <w:snapToGrid w:val="0"/>
              <w:ind w:firstLine="0"/>
              <w:jc w:val="center"/>
              <w:rPr>
                <w:sz w:val="24"/>
                <w:lang w:eastAsia="ar-SA"/>
              </w:rPr>
            </w:pPr>
            <w:r w:rsidRPr="00AB3800">
              <w:rPr>
                <w:sz w:val="24"/>
                <w:lang w:eastAsia="ar-SA"/>
              </w:rPr>
              <w:t>12</w:t>
            </w:r>
          </w:p>
        </w:tc>
        <w:tc>
          <w:tcPr>
            <w:tcW w:w="1691" w:type="dxa"/>
            <w:shd w:val="clear" w:color="auto" w:fill="auto"/>
          </w:tcPr>
          <w:p w:rsidR="002737B6" w:rsidRPr="00AB3800" w:rsidRDefault="002737B6" w:rsidP="009329B7">
            <w:pPr>
              <w:spacing w:after="240"/>
              <w:ind w:firstLine="0"/>
              <w:jc w:val="center"/>
              <w:rPr>
                <w:sz w:val="24"/>
              </w:rPr>
            </w:pPr>
            <w:r w:rsidRPr="00AB3800">
              <w:rPr>
                <w:sz w:val="24"/>
              </w:rPr>
              <w:t>34 1 0</w:t>
            </w:r>
            <w:r>
              <w:rPr>
                <w:sz w:val="24"/>
              </w:rPr>
              <w:t>1</w:t>
            </w:r>
            <w:r w:rsidR="0071648C">
              <w:rPr>
                <w:sz w:val="24"/>
              </w:rPr>
              <w:t xml:space="preserve"> </w:t>
            </w:r>
            <w:r>
              <w:rPr>
                <w:sz w:val="24"/>
              </w:rPr>
              <w:t>15034</w:t>
            </w:r>
          </w:p>
        </w:tc>
        <w:tc>
          <w:tcPr>
            <w:tcW w:w="709" w:type="dxa"/>
            <w:shd w:val="clear" w:color="auto" w:fill="auto"/>
          </w:tcPr>
          <w:p w:rsidR="002737B6" w:rsidRPr="00AB3800" w:rsidRDefault="002737B6" w:rsidP="009329B7">
            <w:pPr>
              <w:spacing w:after="240"/>
              <w:ind w:firstLine="0"/>
              <w:jc w:val="center"/>
              <w:rPr>
                <w:sz w:val="24"/>
              </w:rPr>
            </w:pPr>
            <w:r w:rsidRPr="00AB3800">
              <w:rPr>
                <w:sz w:val="24"/>
              </w:rPr>
              <w:t>200</w:t>
            </w:r>
          </w:p>
        </w:tc>
        <w:tc>
          <w:tcPr>
            <w:tcW w:w="1135" w:type="dxa"/>
            <w:shd w:val="clear" w:color="auto" w:fill="auto"/>
          </w:tcPr>
          <w:p w:rsidR="002737B6" w:rsidRPr="00AB3800" w:rsidRDefault="002737B6" w:rsidP="009329B7">
            <w:pPr>
              <w:spacing w:after="240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5,2</w:t>
            </w:r>
          </w:p>
        </w:tc>
      </w:tr>
      <w:tr w:rsidR="000F3053" w:rsidRPr="00AB3800" w:rsidTr="00433030">
        <w:trPr>
          <w:trHeight w:val="344"/>
        </w:trPr>
        <w:tc>
          <w:tcPr>
            <w:tcW w:w="568" w:type="dxa"/>
            <w:shd w:val="clear" w:color="auto" w:fill="auto"/>
          </w:tcPr>
          <w:p w:rsidR="000F3053" w:rsidRPr="00AB3800" w:rsidRDefault="000F3053" w:rsidP="0064683E">
            <w:pPr>
              <w:ind w:firstLine="0"/>
              <w:jc w:val="center"/>
              <w:rPr>
                <w:sz w:val="24"/>
                <w:lang w:eastAsia="ar-SA"/>
              </w:rPr>
            </w:pPr>
          </w:p>
        </w:tc>
        <w:tc>
          <w:tcPr>
            <w:tcW w:w="4394" w:type="dxa"/>
            <w:shd w:val="clear" w:color="auto" w:fill="auto"/>
          </w:tcPr>
          <w:p w:rsidR="000F3053" w:rsidRDefault="000F3053" w:rsidP="00B060DB">
            <w:pPr>
              <w:snapToGrid w:val="0"/>
              <w:ind w:firstLine="0"/>
              <w:rPr>
                <w:sz w:val="24"/>
              </w:rPr>
            </w:pPr>
            <w:r>
              <w:rPr>
                <w:sz w:val="24"/>
              </w:rPr>
              <w:t>Мероприятия по землеустройству и землепользованию</w:t>
            </w:r>
          </w:p>
        </w:tc>
        <w:tc>
          <w:tcPr>
            <w:tcW w:w="576" w:type="dxa"/>
            <w:shd w:val="clear" w:color="auto" w:fill="auto"/>
            <w:vAlign w:val="center"/>
          </w:tcPr>
          <w:p w:rsidR="000F3053" w:rsidRPr="00AB3800" w:rsidRDefault="000F3053" w:rsidP="00B060DB">
            <w:pPr>
              <w:snapToGrid w:val="0"/>
              <w:ind w:firstLine="0"/>
              <w:jc w:val="center"/>
              <w:rPr>
                <w:sz w:val="24"/>
                <w:lang w:eastAsia="ar-SA"/>
              </w:rPr>
            </w:pPr>
            <w:r w:rsidRPr="00AB3800">
              <w:rPr>
                <w:sz w:val="24"/>
                <w:lang w:eastAsia="ar-SA"/>
              </w:rPr>
              <w:t>992</w:t>
            </w:r>
          </w:p>
        </w:tc>
        <w:tc>
          <w:tcPr>
            <w:tcW w:w="470" w:type="dxa"/>
            <w:shd w:val="clear" w:color="auto" w:fill="auto"/>
            <w:vAlign w:val="center"/>
          </w:tcPr>
          <w:p w:rsidR="000F3053" w:rsidRPr="00AB3800" w:rsidRDefault="000F3053" w:rsidP="00B060DB">
            <w:pPr>
              <w:snapToGrid w:val="0"/>
              <w:ind w:firstLine="0"/>
              <w:jc w:val="center"/>
              <w:rPr>
                <w:sz w:val="24"/>
                <w:lang w:eastAsia="ar-SA"/>
              </w:rPr>
            </w:pPr>
            <w:r w:rsidRPr="00AB3800">
              <w:rPr>
                <w:sz w:val="24"/>
                <w:lang w:eastAsia="ar-SA"/>
              </w:rPr>
              <w:t>04</w:t>
            </w:r>
          </w:p>
        </w:tc>
        <w:tc>
          <w:tcPr>
            <w:tcW w:w="523" w:type="dxa"/>
            <w:shd w:val="clear" w:color="auto" w:fill="auto"/>
            <w:vAlign w:val="center"/>
          </w:tcPr>
          <w:p w:rsidR="000F3053" w:rsidRPr="00AB3800" w:rsidRDefault="000F3053" w:rsidP="00B060DB">
            <w:pPr>
              <w:snapToGrid w:val="0"/>
              <w:ind w:firstLine="0"/>
              <w:jc w:val="center"/>
              <w:rPr>
                <w:sz w:val="24"/>
                <w:lang w:eastAsia="ar-SA"/>
              </w:rPr>
            </w:pPr>
            <w:r w:rsidRPr="00AB3800">
              <w:rPr>
                <w:sz w:val="24"/>
                <w:lang w:eastAsia="ar-SA"/>
              </w:rPr>
              <w:t>12</w:t>
            </w:r>
          </w:p>
        </w:tc>
        <w:tc>
          <w:tcPr>
            <w:tcW w:w="1691" w:type="dxa"/>
            <w:shd w:val="clear" w:color="auto" w:fill="auto"/>
          </w:tcPr>
          <w:p w:rsidR="000F3053" w:rsidRPr="00AB3800" w:rsidRDefault="000F3053" w:rsidP="00B060DB">
            <w:pPr>
              <w:spacing w:after="200" w:line="276" w:lineRule="auto"/>
              <w:ind w:firstLine="0"/>
              <w:jc w:val="center"/>
              <w:rPr>
                <w:rFonts w:eastAsia="Calibri"/>
                <w:sz w:val="24"/>
                <w:lang w:eastAsia="en-US"/>
              </w:rPr>
            </w:pPr>
            <w:r w:rsidRPr="00AB3800">
              <w:rPr>
                <w:rFonts w:eastAsia="Calibri"/>
                <w:sz w:val="24"/>
                <w:lang w:eastAsia="en-US"/>
              </w:rPr>
              <w:t>50 8 00 0</w:t>
            </w:r>
            <w:r>
              <w:rPr>
                <w:rFonts w:eastAsia="Calibri"/>
                <w:sz w:val="24"/>
                <w:lang w:eastAsia="en-US"/>
              </w:rPr>
              <w:t>2</w:t>
            </w:r>
            <w:r w:rsidRPr="00AB3800">
              <w:rPr>
                <w:rFonts w:eastAsia="Calibri"/>
                <w:sz w:val="24"/>
                <w:lang w:eastAsia="en-US"/>
              </w:rPr>
              <w:t>000</w:t>
            </w:r>
          </w:p>
        </w:tc>
        <w:tc>
          <w:tcPr>
            <w:tcW w:w="709" w:type="dxa"/>
            <w:shd w:val="clear" w:color="auto" w:fill="auto"/>
          </w:tcPr>
          <w:p w:rsidR="000F3053" w:rsidRPr="00AB3800" w:rsidRDefault="000F3053" w:rsidP="00B060DB">
            <w:pPr>
              <w:spacing w:after="200" w:line="276" w:lineRule="auto"/>
              <w:ind w:firstLine="0"/>
              <w:jc w:val="center"/>
              <w:rPr>
                <w:rFonts w:eastAsia="Calibri"/>
                <w:sz w:val="24"/>
                <w:lang w:eastAsia="en-US"/>
              </w:rPr>
            </w:pPr>
          </w:p>
        </w:tc>
        <w:tc>
          <w:tcPr>
            <w:tcW w:w="1135" w:type="dxa"/>
            <w:shd w:val="clear" w:color="auto" w:fill="auto"/>
          </w:tcPr>
          <w:p w:rsidR="000F3053" w:rsidRDefault="00A732DD" w:rsidP="00B060DB">
            <w:pPr>
              <w:spacing w:after="200" w:line="276" w:lineRule="auto"/>
              <w:ind w:firstLine="0"/>
              <w:jc w:val="center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298,9</w:t>
            </w:r>
          </w:p>
        </w:tc>
      </w:tr>
      <w:tr w:rsidR="000F3053" w:rsidRPr="00AB3800" w:rsidTr="00433030">
        <w:trPr>
          <w:trHeight w:val="344"/>
        </w:trPr>
        <w:tc>
          <w:tcPr>
            <w:tcW w:w="568" w:type="dxa"/>
            <w:shd w:val="clear" w:color="auto" w:fill="auto"/>
          </w:tcPr>
          <w:p w:rsidR="000F3053" w:rsidRPr="00AB3800" w:rsidRDefault="000F3053" w:rsidP="0064683E">
            <w:pPr>
              <w:ind w:firstLine="0"/>
              <w:jc w:val="center"/>
              <w:rPr>
                <w:sz w:val="24"/>
                <w:lang w:eastAsia="ar-SA"/>
              </w:rPr>
            </w:pPr>
          </w:p>
        </w:tc>
        <w:tc>
          <w:tcPr>
            <w:tcW w:w="4394" w:type="dxa"/>
            <w:shd w:val="clear" w:color="auto" w:fill="auto"/>
          </w:tcPr>
          <w:p w:rsidR="000F3053" w:rsidRPr="00AB3800" w:rsidRDefault="000F3053" w:rsidP="00B060DB">
            <w:pPr>
              <w:snapToGrid w:val="0"/>
              <w:ind w:firstLine="0"/>
              <w:rPr>
                <w:sz w:val="24"/>
              </w:rPr>
            </w:pPr>
            <w:r>
              <w:rPr>
                <w:sz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76" w:type="dxa"/>
            <w:shd w:val="clear" w:color="auto" w:fill="auto"/>
            <w:vAlign w:val="center"/>
          </w:tcPr>
          <w:p w:rsidR="000F3053" w:rsidRPr="00AB3800" w:rsidRDefault="000F3053" w:rsidP="00B060DB">
            <w:pPr>
              <w:snapToGrid w:val="0"/>
              <w:ind w:firstLine="0"/>
              <w:jc w:val="center"/>
              <w:rPr>
                <w:sz w:val="24"/>
                <w:lang w:eastAsia="ar-SA"/>
              </w:rPr>
            </w:pPr>
            <w:r w:rsidRPr="00AB3800">
              <w:rPr>
                <w:sz w:val="24"/>
                <w:lang w:eastAsia="ar-SA"/>
              </w:rPr>
              <w:t>992</w:t>
            </w:r>
          </w:p>
        </w:tc>
        <w:tc>
          <w:tcPr>
            <w:tcW w:w="470" w:type="dxa"/>
            <w:shd w:val="clear" w:color="auto" w:fill="auto"/>
            <w:vAlign w:val="center"/>
          </w:tcPr>
          <w:p w:rsidR="000F3053" w:rsidRPr="00AB3800" w:rsidRDefault="000F3053" w:rsidP="00B060DB">
            <w:pPr>
              <w:snapToGrid w:val="0"/>
              <w:ind w:firstLine="0"/>
              <w:jc w:val="center"/>
              <w:rPr>
                <w:sz w:val="24"/>
                <w:lang w:eastAsia="ar-SA"/>
              </w:rPr>
            </w:pPr>
            <w:r w:rsidRPr="00AB3800">
              <w:rPr>
                <w:sz w:val="24"/>
                <w:lang w:eastAsia="ar-SA"/>
              </w:rPr>
              <w:t>04</w:t>
            </w:r>
          </w:p>
        </w:tc>
        <w:tc>
          <w:tcPr>
            <w:tcW w:w="523" w:type="dxa"/>
            <w:shd w:val="clear" w:color="auto" w:fill="auto"/>
            <w:vAlign w:val="center"/>
          </w:tcPr>
          <w:p w:rsidR="000F3053" w:rsidRPr="00AB3800" w:rsidRDefault="000F3053" w:rsidP="00B060DB">
            <w:pPr>
              <w:snapToGrid w:val="0"/>
              <w:ind w:firstLine="0"/>
              <w:jc w:val="center"/>
              <w:rPr>
                <w:sz w:val="24"/>
                <w:lang w:eastAsia="ar-SA"/>
              </w:rPr>
            </w:pPr>
            <w:r w:rsidRPr="00AB3800">
              <w:rPr>
                <w:sz w:val="24"/>
                <w:lang w:eastAsia="ar-SA"/>
              </w:rPr>
              <w:t>12</w:t>
            </w:r>
          </w:p>
        </w:tc>
        <w:tc>
          <w:tcPr>
            <w:tcW w:w="1691" w:type="dxa"/>
            <w:shd w:val="clear" w:color="auto" w:fill="auto"/>
          </w:tcPr>
          <w:p w:rsidR="000F3053" w:rsidRPr="00AB3800" w:rsidRDefault="000F3053" w:rsidP="00B060DB">
            <w:pPr>
              <w:spacing w:after="200" w:line="276" w:lineRule="auto"/>
              <w:ind w:firstLine="0"/>
              <w:jc w:val="center"/>
              <w:rPr>
                <w:rFonts w:eastAsia="Calibri"/>
                <w:sz w:val="24"/>
                <w:lang w:eastAsia="en-US"/>
              </w:rPr>
            </w:pPr>
            <w:r w:rsidRPr="00AB3800">
              <w:rPr>
                <w:rFonts w:eastAsia="Calibri"/>
                <w:sz w:val="24"/>
                <w:lang w:eastAsia="en-US"/>
              </w:rPr>
              <w:t>50 8 00 0</w:t>
            </w:r>
            <w:r>
              <w:rPr>
                <w:rFonts w:eastAsia="Calibri"/>
                <w:sz w:val="24"/>
                <w:lang w:eastAsia="en-US"/>
              </w:rPr>
              <w:t>2</w:t>
            </w:r>
            <w:r w:rsidRPr="00AB3800">
              <w:rPr>
                <w:rFonts w:eastAsia="Calibri"/>
                <w:sz w:val="24"/>
                <w:lang w:eastAsia="en-US"/>
              </w:rPr>
              <w:t>000</w:t>
            </w:r>
          </w:p>
        </w:tc>
        <w:tc>
          <w:tcPr>
            <w:tcW w:w="709" w:type="dxa"/>
            <w:shd w:val="clear" w:color="auto" w:fill="auto"/>
          </w:tcPr>
          <w:p w:rsidR="000F3053" w:rsidRPr="00AB3800" w:rsidRDefault="000F3053" w:rsidP="00B060DB">
            <w:pPr>
              <w:spacing w:after="200" w:line="276" w:lineRule="auto"/>
              <w:ind w:firstLine="0"/>
              <w:jc w:val="center"/>
              <w:rPr>
                <w:rFonts w:eastAsia="Calibri"/>
                <w:sz w:val="24"/>
                <w:lang w:eastAsia="en-US"/>
              </w:rPr>
            </w:pPr>
            <w:r w:rsidRPr="00AB3800">
              <w:rPr>
                <w:rFonts w:eastAsia="Calibri"/>
                <w:sz w:val="24"/>
                <w:lang w:eastAsia="en-US"/>
              </w:rPr>
              <w:t>200</w:t>
            </w:r>
          </w:p>
        </w:tc>
        <w:tc>
          <w:tcPr>
            <w:tcW w:w="1135" w:type="dxa"/>
            <w:shd w:val="clear" w:color="auto" w:fill="auto"/>
          </w:tcPr>
          <w:p w:rsidR="000F3053" w:rsidRDefault="00A732DD" w:rsidP="00B060DB">
            <w:pPr>
              <w:spacing w:after="200" w:line="276" w:lineRule="auto"/>
              <w:ind w:firstLine="0"/>
              <w:jc w:val="center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298,9</w:t>
            </w:r>
          </w:p>
        </w:tc>
      </w:tr>
      <w:tr w:rsidR="000F3053" w:rsidRPr="00AB3800" w:rsidTr="00433030">
        <w:trPr>
          <w:trHeight w:val="344"/>
        </w:trPr>
        <w:tc>
          <w:tcPr>
            <w:tcW w:w="568" w:type="dxa"/>
            <w:shd w:val="clear" w:color="auto" w:fill="auto"/>
          </w:tcPr>
          <w:p w:rsidR="000F3053" w:rsidRPr="00AB3800" w:rsidRDefault="000F3053" w:rsidP="0064683E">
            <w:pPr>
              <w:ind w:firstLine="0"/>
              <w:jc w:val="center"/>
              <w:rPr>
                <w:sz w:val="24"/>
                <w:lang w:eastAsia="ar-SA"/>
              </w:rPr>
            </w:pPr>
            <w:r w:rsidRPr="00AB3800">
              <w:rPr>
                <w:sz w:val="24"/>
                <w:lang w:eastAsia="ar-SA"/>
              </w:rPr>
              <w:t>9.</w:t>
            </w:r>
          </w:p>
        </w:tc>
        <w:tc>
          <w:tcPr>
            <w:tcW w:w="4394" w:type="dxa"/>
            <w:shd w:val="clear" w:color="auto" w:fill="auto"/>
          </w:tcPr>
          <w:p w:rsidR="000F3053" w:rsidRPr="00AB3800" w:rsidRDefault="000F3053" w:rsidP="0064683E">
            <w:pPr>
              <w:snapToGrid w:val="0"/>
              <w:ind w:firstLine="0"/>
              <w:rPr>
                <w:sz w:val="24"/>
                <w:lang w:eastAsia="ar-SA"/>
              </w:rPr>
            </w:pPr>
            <w:proofErr w:type="spellStart"/>
            <w:proofErr w:type="gramStart"/>
            <w:r w:rsidRPr="00F812D9">
              <w:rPr>
                <w:sz w:val="24"/>
                <w:lang w:eastAsia="ar-SA"/>
              </w:rPr>
              <w:t>Жили</w:t>
            </w:r>
            <w:r w:rsidRPr="00AB3800">
              <w:rPr>
                <w:sz w:val="24"/>
                <w:lang w:eastAsia="ar-SA"/>
              </w:rPr>
              <w:t>щ</w:t>
            </w:r>
            <w:r w:rsidRPr="00F812D9">
              <w:rPr>
                <w:sz w:val="24"/>
                <w:lang w:eastAsia="ar-SA"/>
              </w:rPr>
              <w:t>н</w:t>
            </w:r>
            <w:r w:rsidRPr="00AB3800">
              <w:rPr>
                <w:sz w:val="24"/>
                <w:lang w:eastAsia="ar-SA"/>
              </w:rPr>
              <w:t>о</w:t>
            </w:r>
            <w:proofErr w:type="spellEnd"/>
            <w:r w:rsidRPr="00AB3800">
              <w:rPr>
                <w:sz w:val="24"/>
                <w:lang w:eastAsia="ar-SA"/>
              </w:rPr>
              <w:t xml:space="preserve">- </w:t>
            </w:r>
            <w:r w:rsidRPr="00F812D9">
              <w:rPr>
                <w:sz w:val="24"/>
                <w:lang w:eastAsia="ar-SA"/>
              </w:rPr>
              <w:t>коммунальное</w:t>
            </w:r>
            <w:proofErr w:type="gramEnd"/>
            <w:r w:rsidRPr="00F812D9">
              <w:rPr>
                <w:sz w:val="24"/>
                <w:lang w:eastAsia="ar-SA"/>
              </w:rPr>
              <w:t xml:space="preserve"> хозяйство</w:t>
            </w:r>
          </w:p>
        </w:tc>
        <w:tc>
          <w:tcPr>
            <w:tcW w:w="576" w:type="dxa"/>
            <w:shd w:val="clear" w:color="auto" w:fill="auto"/>
          </w:tcPr>
          <w:p w:rsidR="000F3053" w:rsidRPr="00AB3800" w:rsidRDefault="000F3053" w:rsidP="0064683E">
            <w:pPr>
              <w:snapToGrid w:val="0"/>
              <w:ind w:firstLine="0"/>
              <w:jc w:val="center"/>
              <w:rPr>
                <w:sz w:val="24"/>
                <w:lang w:eastAsia="ar-SA"/>
              </w:rPr>
            </w:pPr>
            <w:r w:rsidRPr="00AB3800">
              <w:rPr>
                <w:sz w:val="24"/>
                <w:lang w:eastAsia="ar-SA"/>
              </w:rPr>
              <w:t>992</w:t>
            </w:r>
          </w:p>
        </w:tc>
        <w:tc>
          <w:tcPr>
            <w:tcW w:w="470" w:type="dxa"/>
            <w:shd w:val="clear" w:color="auto" w:fill="auto"/>
          </w:tcPr>
          <w:p w:rsidR="000F3053" w:rsidRPr="00AB3800" w:rsidRDefault="000F3053" w:rsidP="0064683E">
            <w:pPr>
              <w:snapToGrid w:val="0"/>
              <w:ind w:firstLine="0"/>
              <w:jc w:val="center"/>
              <w:rPr>
                <w:sz w:val="24"/>
                <w:lang w:eastAsia="ar-SA"/>
              </w:rPr>
            </w:pPr>
            <w:r w:rsidRPr="00AB3800">
              <w:rPr>
                <w:sz w:val="24"/>
                <w:lang w:eastAsia="ar-SA"/>
              </w:rPr>
              <w:t>05</w:t>
            </w:r>
          </w:p>
        </w:tc>
        <w:tc>
          <w:tcPr>
            <w:tcW w:w="523" w:type="dxa"/>
            <w:shd w:val="clear" w:color="auto" w:fill="auto"/>
          </w:tcPr>
          <w:p w:rsidR="000F3053" w:rsidRPr="00AB3800" w:rsidRDefault="000F3053" w:rsidP="0064683E">
            <w:pPr>
              <w:snapToGrid w:val="0"/>
              <w:ind w:firstLine="0"/>
              <w:jc w:val="center"/>
              <w:rPr>
                <w:sz w:val="24"/>
                <w:lang w:eastAsia="ar-SA"/>
              </w:rPr>
            </w:pPr>
          </w:p>
        </w:tc>
        <w:tc>
          <w:tcPr>
            <w:tcW w:w="1691" w:type="dxa"/>
            <w:shd w:val="clear" w:color="auto" w:fill="auto"/>
          </w:tcPr>
          <w:p w:rsidR="000F3053" w:rsidRPr="00AB3800" w:rsidRDefault="000F3053" w:rsidP="0064683E">
            <w:pPr>
              <w:snapToGrid w:val="0"/>
              <w:ind w:firstLine="0"/>
              <w:jc w:val="center"/>
              <w:rPr>
                <w:sz w:val="24"/>
                <w:lang w:eastAsia="ar-SA"/>
              </w:rPr>
            </w:pPr>
          </w:p>
        </w:tc>
        <w:tc>
          <w:tcPr>
            <w:tcW w:w="709" w:type="dxa"/>
            <w:shd w:val="clear" w:color="auto" w:fill="auto"/>
          </w:tcPr>
          <w:p w:rsidR="000F3053" w:rsidRPr="00AB3800" w:rsidRDefault="000F3053" w:rsidP="0064683E">
            <w:pPr>
              <w:snapToGrid w:val="0"/>
              <w:ind w:firstLine="0"/>
              <w:jc w:val="center"/>
              <w:rPr>
                <w:sz w:val="24"/>
                <w:lang w:eastAsia="ar-SA"/>
              </w:rPr>
            </w:pPr>
          </w:p>
        </w:tc>
        <w:tc>
          <w:tcPr>
            <w:tcW w:w="1135" w:type="dxa"/>
            <w:shd w:val="clear" w:color="auto" w:fill="auto"/>
          </w:tcPr>
          <w:p w:rsidR="000F3053" w:rsidRPr="00AB3800" w:rsidRDefault="00EC3444" w:rsidP="006F4C7C">
            <w:pPr>
              <w:snapToGrid w:val="0"/>
              <w:ind w:firstLine="0"/>
              <w:jc w:val="center"/>
              <w:rPr>
                <w:sz w:val="24"/>
                <w:lang w:eastAsia="ar-SA"/>
              </w:rPr>
            </w:pPr>
            <w:r>
              <w:rPr>
                <w:sz w:val="24"/>
                <w:lang w:eastAsia="ar-SA"/>
              </w:rPr>
              <w:t>15422,0</w:t>
            </w:r>
          </w:p>
        </w:tc>
      </w:tr>
      <w:tr w:rsidR="000F3053" w:rsidRPr="00AB3800" w:rsidTr="00433030">
        <w:trPr>
          <w:trHeight w:val="344"/>
        </w:trPr>
        <w:tc>
          <w:tcPr>
            <w:tcW w:w="568" w:type="dxa"/>
            <w:shd w:val="clear" w:color="auto" w:fill="auto"/>
          </w:tcPr>
          <w:p w:rsidR="000F3053" w:rsidRPr="00AB3800" w:rsidRDefault="000F3053" w:rsidP="0064683E">
            <w:pPr>
              <w:ind w:firstLine="0"/>
              <w:jc w:val="center"/>
              <w:rPr>
                <w:sz w:val="24"/>
                <w:lang w:eastAsia="ar-SA"/>
              </w:rPr>
            </w:pPr>
          </w:p>
        </w:tc>
        <w:tc>
          <w:tcPr>
            <w:tcW w:w="4394" w:type="dxa"/>
            <w:shd w:val="clear" w:color="auto" w:fill="auto"/>
          </w:tcPr>
          <w:p w:rsidR="000F3053" w:rsidRPr="002B59FA" w:rsidRDefault="000F3053" w:rsidP="0064683E">
            <w:pPr>
              <w:snapToGrid w:val="0"/>
              <w:ind w:firstLine="0"/>
              <w:rPr>
                <w:sz w:val="24"/>
                <w:lang w:eastAsia="ar-SA"/>
              </w:rPr>
            </w:pPr>
            <w:r>
              <w:rPr>
                <w:sz w:val="24"/>
                <w:lang w:eastAsia="ar-SA"/>
              </w:rPr>
              <w:t>Коммунальное хозяйство</w:t>
            </w:r>
          </w:p>
        </w:tc>
        <w:tc>
          <w:tcPr>
            <w:tcW w:w="576" w:type="dxa"/>
            <w:shd w:val="clear" w:color="auto" w:fill="auto"/>
          </w:tcPr>
          <w:p w:rsidR="000F3053" w:rsidRPr="00AB3800" w:rsidRDefault="000F3053" w:rsidP="0064683E">
            <w:pPr>
              <w:snapToGrid w:val="0"/>
              <w:ind w:firstLine="0"/>
              <w:jc w:val="center"/>
              <w:rPr>
                <w:sz w:val="24"/>
                <w:lang w:eastAsia="ar-SA"/>
              </w:rPr>
            </w:pPr>
            <w:r>
              <w:rPr>
                <w:sz w:val="24"/>
                <w:lang w:eastAsia="ar-SA"/>
              </w:rPr>
              <w:t>992</w:t>
            </w:r>
          </w:p>
        </w:tc>
        <w:tc>
          <w:tcPr>
            <w:tcW w:w="470" w:type="dxa"/>
            <w:shd w:val="clear" w:color="auto" w:fill="auto"/>
          </w:tcPr>
          <w:p w:rsidR="000F3053" w:rsidRPr="00AB3800" w:rsidRDefault="000F3053" w:rsidP="0064683E">
            <w:pPr>
              <w:snapToGrid w:val="0"/>
              <w:ind w:firstLine="0"/>
              <w:jc w:val="center"/>
              <w:rPr>
                <w:sz w:val="24"/>
                <w:lang w:eastAsia="ar-SA"/>
              </w:rPr>
            </w:pPr>
            <w:r>
              <w:rPr>
                <w:sz w:val="24"/>
                <w:lang w:eastAsia="ar-SA"/>
              </w:rPr>
              <w:t xml:space="preserve">05 </w:t>
            </w:r>
          </w:p>
        </w:tc>
        <w:tc>
          <w:tcPr>
            <w:tcW w:w="523" w:type="dxa"/>
            <w:shd w:val="clear" w:color="auto" w:fill="auto"/>
          </w:tcPr>
          <w:p w:rsidR="000F3053" w:rsidRPr="00AB3800" w:rsidRDefault="000F3053" w:rsidP="0064683E">
            <w:pPr>
              <w:snapToGrid w:val="0"/>
              <w:ind w:firstLine="0"/>
              <w:jc w:val="center"/>
              <w:rPr>
                <w:sz w:val="24"/>
                <w:lang w:eastAsia="ar-SA"/>
              </w:rPr>
            </w:pPr>
            <w:r>
              <w:rPr>
                <w:sz w:val="24"/>
                <w:lang w:eastAsia="ar-SA"/>
              </w:rPr>
              <w:t>02</w:t>
            </w:r>
          </w:p>
        </w:tc>
        <w:tc>
          <w:tcPr>
            <w:tcW w:w="1691" w:type="dxa"/>
            <w:shd w:val="clear" w:color="auto" w:fill="auto"/>
          </w:tcPr>
          <w:p w:rsidR="000F3053" w:rsidRPr="00AB3800" w:rsidRDefault="000F3053" w:rsidP="0064683E">
            <w:pPr>
              <w:snapToGrid w:val="0"/>
              <w:ind w:firstLine="0"/>
              <w:jc w:val="center"/>
              <w:rPr>
                <w:sz w:val="24"/>
                <w:lang w:eastAsia="ar-SA"/>
              </w:rPr>
            </w:pPr>
          </w:p>
        </w:tc>
        <w:tc>
          <w:tcPr>
            <w:tcW w:w="709" w:type="dxa"/>
            <w:shd w:val="clear" w:color="auto" w:fill="auto"/>
          </w:tcPr>
          <w:p w:rsidR="000F3053" w:rsidRPr="00AB3800" w:rsidRDefault="000F3053" w:rsidP="0064683E">
            <w:pPr>
              <w:snapToGrid w:val="0"/>
              <w:ind w:firstLine="0"/>
              <w:jc w:val="center"/>
              <w:rPr>
                <w:sz w:val="24"/>
                <w:lang w:eastAsia="ar-SA"/>
              </w:rPr>
            </w:pPr>
          </w:p>
        </w:tc>
        <w:tc>
          <w:tcPr>
            <w:tcW w:w="1135" w:type="dxa"/>
            <w:shd w:val="clear" w:color="auto" w:fill="auto"/>
          </w:tcPr>
          <w:p w:rsidR="000F3053" w:rsidRDefault="000F3053" w:rsidP="0064683E">
            <w:pPr>
              <w:snapToGrid w:val="0"/>
              <w:ind w:firstLine="0"/>
              <w:jc w:val="center"/>
              <w:rPr>
                <w:sz w:val="24"/>
                <w:lang w:eastAsia="ar-SA"/>
              </w:rPr>
            </w:pPr>
            <w:r>
              <w:rPr>
                <w:sz w:val="24"/>
                <w:lang w:eastAsia="ar-SA"/>
              </w:rPr>
              <w:t>666,8</w:t>
            </w:r>
          </w:p>
        </w:tc>
      </w:tr>
      <w:tr w:rsidR="000F3053" w:rsidRPr="00AB3800" w:rsidTr="00433030">
        <w:trPr>
          <w:trHeight w:val="344"/>
        </w:trPr>
        <w:tc>
          <w:tcPr>
            <w:tcW w:w="568" w:type="dxa"/>
            <w:shd w:val="clear" w:color="auto" w:fill="auto"/>
          </w:tcPr>
          <w:p w:rsidR="000F3053" w:rsidRPr="00AB3800" w:rsidRDefault="000F3053" w:rsidP="0064683E">
            <w:pPr>
              <w:ind w:firstLine="0"/>
              <w:jc w:val="center"/>
              <w:rPr>
                <w:sz w:val="24"/>
                <w:lang w:eastAsia="ar-SA"/>
              </w:rPr>
            </w:pPr>
          </w:p>
        </w:tc>
        <w:tc>
          <w:tcPr>
            <w:tcW w:w="4394" w:type="dxa"/>
            <w:shd w:val="clear" w:color="auto" w:fill="auto"/>
          </w:tcPr>
          <w:p w:rsidR="000F3053" w:rsidRPr="00D24432" w:rsidRDefault="000F3053" w:rsidP="000F3053">
            <w:pPr>
              <w:ind w:firstLine="0"/>
              <w:rPr>
                <w:snapToGrid w:val="0"/>
                <w:sz w:val="24"/>
                <w:lang w:eastAsia="en-US"/>
              </w:rPr>
            </w:pPr>
            <w:r w:rsidRPr="00D24432">
              <w:rPr>
                <w:snapToGrid w:val="0"/>
                <w:sz w:val="24"/>
                <w:lang w:eastAsia="en-US"/>
              </w:rPr>
              <w:t xml:space="preserve">Переданные полномочия муниципальному образованию </w:t>
            </w:r>
            <w:proofErr w:type="spellStart"/>
            <w:r w:rsidRPr="00D24432">
              <w:rPr>
                <w:snapToGrid w:val="0"/>
                <w:sz w:val="24"/>
                <w:lang w:eastAsia="en-US"/>
              </w:rPr>
              <w:t>Кореновский</w:t>
            </w:r>
            <w:proofErr w:type="spellEnd"/>
            <w:r>
              <w:rPr>
                <w:snapToGrid w:val="0"/>
                <w:sz w:val="24"/>
                <w:lang w:eastAsia="en-US"/>
              </w:rPr>
              <w:t xml:space="preserve"> </w:t>
            </w:r>
            <w:r w:rsidRPr="00D24432">
              <w:rPr>
                <w:snapToGrid w:val="0"/>
                <w:sz w:val="24"/>
                <w:lang w:eastAsia="en-US"/>
              </w:rPr>
              <w:t>муниципальный район Краснодарского края по осуществлению организации теплоснабжения в границах сельских поселений</w:t>
            </w:r>
          </w:p>
        </w:tc>
        <w:tc>
          <w:tcPr>
            <w:tcW w:w="576" w:type="dxa"/>
            <w:shd w:val="clear" w:color="auto" w:fill="auto"/>
          </w:tcPr>
          <w:p w:rsidR="000F3053" w:rsidRDefault="000F3053" w:rsidP="0064683E">
            <w:pPr>
              <w:snapToGrid w:val="0"/>
              <w:ind w:firstLine="0"/>
              <w:jc w:val="center"/>
              <w:rPr>
                <w:sz w:val="24"/>
                <w:lang w:eastAsia="ar-SA"/>
              </w:rPr>
            </w:pPr>
            <w:r>
              <w:rPr>
                <w:sz w:val="24"/>
                <w:lang w:eastAsia="ar-SA"/>
              </w:rPr>
              <w:t>992</w:t>
            </w:r>
          </w:p>
        </w:tc>
        <w:tc>
          <w:tcPr>
            <w:tcW w:w="470" w:type="dxa"/>
            <w:shd w:val="clear" w:color="auto" w:fill="auto"/>
          </w:tcPr>
          <w:p w:rsidR="000F3053" w:rsidRDefault="000F3053" w:rsidP="0064683E">
            <w:pPr>
              <w:snapToGrid w:val="0"/>
              <w:ind w:firstLine="0"/>
              <w:jc w:val="center"/>
              <w:rPr>
                <w:sz w:val="24"/>
                <w:lang w:eastAsia="ar-SA"/>
              </w:rPr>
            </w:pPr>
            <w:r>
              <w:rPr>
                <w:sz w:val="24"/>
                <w:lang w:eastAsia="ar-SA"/>
              </w:rPr>
              <w:t>05</w:t>
            </w:r>
          </w:p>
        </w:tc>
        <w:tc>
          <w:tcPr>
            <w:tcW w:w="523" w:type="dxa"/>
            <w:shd w:val="clear" w:color="auto" w:fill="auto"/>
          </w:tcPr>
          <w:p w:rsidR="000F3053" w:rsidRDefault="000F3053" w:rsidP="0064683E">
            <w:pPr>
              <w:snapToGrid w:val="0"/>
              <w:ind w:firstLine="0"/>
              <w:jc w:val="center"/>
              <w:rPr>
                <w:sz w:val="24"/>
                <w:lang w:eastAsia="ar-SA"/>
              </w:rPr>
            </w:pPr>
            <w:r>
              <w:rPr>
                <w:sz w:val="24"/>
                <w:lang w:eastAsia="ar-SA"/>
              </w:rPr>
              <w:t>02</w:t>
            </w:r>
          </w:p>
        </w:tc>
        <w:tc>
          <w:tcPr>
            <w:tcW w:w="1691" w:type="dxa"/>
            <w:shd w:val="clear" w:color="auto" w:fill="auto"/>
          </w:tcPr>
          <w:p w:rsidR="000F3053" w:rsidRPr="00AB3800" w:rsidRDefault="000F3053" w:rsidP="0064683E">
            <w:pPr>
              <w:spacing w:after="240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5 03 00 06000</w:t>
            </w:r>
          </w:p>
        </w:tc>
        <w:tc>
          <w:tcPr>
            <w:tcW w:w="709" w:type="dxa"/>
            <w:shd w:val="clear" w:color="auto" w:fill="auto"/>
          </w:tcPr>
          <w:p w:rsidR="000F3053" w:rsidRPr="00AB3800" w:rsidRDefault="000F3053" w:rsidP="0064683E">
            <w:pPr>
              <w:spacing w:after="240"/>
              <w:ind w:firstLine="0"/>
              <w:jc w:val="center"/>
              <w:rPr>
                <w:sz w:val="24"/>
              </w:rPr>
            </w:pPr>
          </w:p>
        </w:tc>
        <w:tc>
          <w:tcPr>
            <w:tcW w:w="1135" w:type="dxa"/>
            <w:shd w:val="clear" w:color="auto" w:fill="auto"/>
          </w:tcPr>
          <w:p w:rsidR="000F3053" w:rsidRDefault="000F3053" w:rsidP="0064683E">
            <w:pPr>
              <w:spacing w:after="240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89,1</w:t>
            </w:r>
          </w:p>
        </w:tc>
      </w:tr>
      <w:tr w:rsidR="000F3053" w:rsidRPr="00AB3800" w:rsidTr="00433030">
        <w:trPr>
          <w:trHeight w:val="344"/>
        </w:trPr>
        <w:tc>
          <w:tcPr>
            <w:tcW w:w="568" w:type="dxa"/>
            <w:shd w:val="clear" w:color="auto" w:fill="auto"/>
          </w:tcPr>
          <w:p w:rsidR="000F3053" w:rsidRPr="00AB3800" w:rsidRDefault="000F3053" w:rsidP="0064683E">
            <w:pPr>
              <w:ind w:firstLine="0"/>
              <w:jc w:val="center"/>
              <w:rPr>
                <w:sz w:val="24"/>
                <w:lang w:eastAsia="ar-SA"/>
              </w:rPr>
            </w:pPr>
          </w:p>
        </w:tc>
        <w:tc>
          <w:tcPr>
            <w:tcW w:w="4394" w:type="dxa"/>
            <w:shd w:val="clear" w:color="auto" w:fill="auto"/>
          </w:tcPr>
          <w:p w:rsidR="000F3053" w:rsidRPr="00AB3800" w:rsidRDefault="000F3053" w:rsidP="0064683E">
            <w:pPr>
              <w:snapToGrid w:val="0"/>
              <w:ind w:firstLine="0"/>
              <w:rPr>
                <w:sz w:val="24"/>
                <w:lang w:eastAsia="ar-SA"/>
              </w:rPr>
            </w:pPr>
            <w:r w:rsidRPr="00AB3800">
              <w:rPr>
                <w:sz w:val="24"/>
                <w:lang w:eastAsia="ar-SA"/>
              </w:rPr>
              <w:t>Межбюджетные трансферты</w:t>
            </w:r>
          </w:p>
        </w:tc>
        <w:tc>
          <w:tcPr>
            <w:tcW w:w="576" w:type="dxa"/>
            <w:shd w:val="clear" w:color="auto" w:fill="auto"/>
          </w:tcPr>
          <w:p w:rsidR="000F3053" w:rsidRDefault="000F3053" w:rsidP="0064683E">
            <w:pPr>
              <w:snapToGrid w:val="0"/>
              <w:ind w:firstLine="0"/>
              <w:jc w:val="center"/>
              <w:rPr>
                <w:sz w:val="24"/>
                <w:lang w:eastAsia="ar-SA"/>
              </w:rPr>
            </w:pPr>
            <w:r>
              <w:rPr>
                <w:sz w:val="24"/>
                <w:lang w:eastAsia="ar-SA"/>
              </w:rPr>
              <w:t>992</w:t>
            </w:r>
          </w:p>
        </w:tc>
        <w:tc>
          <w:tcPr>
            <w:tcW w:w="470" w:type="dxa"/>
            <w:shd w:val="clear" w:color="auto" w:fill="auto"/>
          </w:tcPr>
          <w:p w:rsidR="000F3053" w:rsidRDefault="000F3053" w:rsidP="0064683E">
            <w:pPr>
              <w:snapToGrid w:val="0"/>
              <w:ind w:firstLine="0"/>
              <w:jc w:val="center"/>
              <w:rPr>
                <w:sz w:val="24"/>
                <w:lang w:eastAsia="ar-SA"/>
              </w:rPr>
            </w:pPr>
            <w:r>
              <w:rPr>
                <w:sz w:val="24"/>
                <w:lang w:eastAsia="ar-SA"/>
              </w:rPr>
              <w:t>05</w:t>
            </w:r>
          </w:p>
        </w:tc>
        <w:tc>
          <w:tcPr>
            <w:tcW w:w="523" w:type="dxa"/>
            <w:shd w:val="clear" w:color="auto" w:fill="auto"/>
          </w:tcPr>
          <w:p w:rsidR="000F3053" w:rsidRDefault="000F3053" w:rsidP="0064683E">
            <w:pPr>
              <w:snapToGrid w:val="0"/>
              <w:ind w:firstLine="0"/>
              <w:jc w:val="center"/>
              <w:rPr>
                <w:sz w:val="24"/>
                <w:lang w:eastAsia="ar-SA"/>
              </w:rPr>
            </w:pPr>
            <w:r>
              <w:rPr>
                <w:sz w:val="24"/>
                <w:lang w:eastAsia="ar-SA"/>
              </w:rPr>
              <w:t>02</w:t>
            </w:r>
          </w:p>
        </w:tc>
        <w:tc>
          <w:tcPr>
            <w:tcW w:w="1691" w:type="dxa"/>
            <w:shd w:val="clear" w:color="auto" w:fill="auto"/>
          </w:tcPr>
          <w:p w:rsidR="000F3053" w:rsidRPr="00AB3800" w:rsidRDefault="000F3053" w:rsidP="0064683E">
            <w:pPr>
              <w:spacing w:after="240"/>
              <w:ind w:firstLine="0"/>
              <w:jc w:val="center"/>
              <w:rPr>
                <w:sz w:val="24"/>
              </w:rPr>
            </w:pPr>
            <w:r w:rsidRPr="00AB3800">
              <w:rPr>
                <w:sz w:val="24"/>
              </w:rPr>
              <w:t>50 3 00 0</w:t>
            </w:r>
            <w:r>
              <w:rPr>
                <w:sz w:val="24"/>
              </w:rPr>
              <w:t>6</w:t>
            </w:r>
            <w:r w:rsidRPr="00AB3800">
              <w:rPr>
                <w:sz w:val="24"/>
              </w:rPr>
              <w:t>000</w:t>
            </w:r>
          </w:p>
        </w:tc>
        <w:tc>
          <w:tcPr>
            <w:tcW w:w="709" w:type="dxa"/>
            <w:shd w:val="clear" w:color="auto" w:fill="auto"/>
          </w:tcPr>
          <w:p w:rsidR="000F3053" w:rsidRPr="00AB3800" w:rsidRDefault="000F3053" w:rsidP="0064683E">
            <w:pPr>
              <w:spacing w:after="240"/>
              <w:ind w:firstLine="0"/>
              <w:jc w:val="center"/>
              <w:rPr>
                <w:sz w:val="24"/>
              </w:rPr>
            </w:pPr>
            <w:r w:rsidRPr="00AB3800">
              <w:rPr>
                <w:sz w:val="24"/>
              </w:rPr>
              <w:t>500</w:t>
            </w:r>
          </w:p>
        </w:tc>
        <w:tc>
          <w:tcPr>
            <w:tcW w:w="1135" w:type="dxa"/>
            <w:shd w:val="clear" w:color="auto" w:fill="auto"/>
          </w:tcPr>
          <w:p w:rsidR="000F3053" w:rsidRDefault="000F3053" w:rsidP="0064683E">
            <w:pPr>
              <w:spacing w:after="240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89,1</w:t>
            </w:r>
          </w:p>
        </w:tc>
      </w:tr>
      <w:tr w:rsidR="000F3053" w:rsidRPr="00AB3800" w:rsidTr="00433030">
        <w:trPr>
          <w:trHeight w:val="344"/>
        </w:trPr>
        <w:tc>
          <w:tcPr>
            <w:tcW w:w="568" w:type="dxa"/>
            <w:shd w:val="clear" w:color="auto" w:fill="auto"/>
          </w:tcPr>
          <w:p w:rsidR="000F3053" w:rsidRPr="00AB3800" w:rsidRDefault="000F3053" w:rsidP="0064683E">
            <w:pPr>
              <w:ind w:firstLine="0"/>
              <w:jc w:val="center"/>
              <w:rPr>
                <w:sz w:val="24"/>
                <w:lang w:eastAsia="ar-SA"/>
              </w:rPr>
            </w:pPr>
          </w:p>
        </w:tc>
        <w:tc>
          <w:tcPr>
            <w:tcW w:w="4394" w:type="dxa"/>
            <w:shd w:val="clear" w:color="auto" w:fill="auto"/>
          </w:tcPr>
          <w:p w:rsidR="000F3053" w:rsidRDefault="000F3053" w:rsidP="0064683E">
            <w:pPr>
              <w:snapToGrid w:val="0"/>
              <w:ind w:firstLine="0"/>
              <w:rPr>
                <w:sz w:val="24"/>
                <w:lang w:eastAsia="ar-SA"/>
              </w:rPr>
            </w:pPr>
            <w:r>
              <w:rPr>
                <w:sz w:val="24"/>
                <w:lang w:eastAsia="ar-SA"/>
              </w:rPr>
              <w:t>Мероприятия по поддержке коммунального хозяйства</w:t>
            </w:r>
          </w:p>
        </w:tc>
        <w:tc>
          <w:tcPr>
            <w:tcW w:w="576" w:type="dxa"/>
            <w:shd w:val="clear" w:color="auto" w:fill="auto"/>
          </w:tcPr>
          <w:p w:rsidR="000F3053" w:rsidRPr="00AB3800" w:rsidRDefault="000F3053" w:rsidP="0064683E">
            <w:pPr>
              <w:spacing w:after="200" w:line="276" w:lineRule="auto"/>
              <w:ind w:firstLine="0"/>
              <w:jc w:val="center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992</w:t>
            </w:r>
          </w:p>
        </w:tc>
        <w:tc>
          <w:tcPr>
            <w:tcW w:w="470" w:type="dxa"/>
            <w:shd w:val="clear" w:color="auto" w:fill="auto"/>
          </w:tcPr>
          <w:p w:rsidR="000F3053" w:rsidRPr="00AB3800" w:rsidRDefault="000F3053" w:rsidP="0064683E">
            <w:pPr>
              <w:spacing w:after="200" w:line="276" w:lineRule="auto"/>
              <w:ind w:firstLine="0"/>
              <w:jc w:val="center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05</w:t>
            </w:r>
          </w:p>
        </w:tc>
        <w:tc>
          <w:tcPr>
            <w:tcW w:w="523" w:type="dxa"/>
            <w:shd w:val="clear" w:color="auto" w:fill="auto"/>
          </w:tcPr>
          <w:p w:rsidR="000F3053" w:rsidRDefault="000F3053" w:rsidP="0064683E">
            <w:pPr>
              <w:snapToGrid w:val="0"/>
              <w:ind w:firstLine="0"/>
              <w:jc w:val="center"/>
              <w:rPr>
                <w:sz w:val="24"/>
                <w:lang w:eastAsia="ar-SA"/>
              </w:rPr>
            </w:pPr>
            <w:r>
              <w:rPr>
                <w:sz w:val="24"/>
                <w:lang w:eastAsia="ar-SA"/>
              </w:rPr>
              <w:t>02</w:t>
            </w:r>
          </w:p>
        </w:tc>
        <w:tc>
          <w:tcPr>
            <w:tcW w:w="1691" w:type="dxa"/>
            <w:shd w:val="clear" w:color="auto" w:fill="auto"/>
          </w:tcPr>
          <w:p w:rsidR="000F3053" w:rsidRPr="00AB3800" w:rsidRDefault="000F3053" w:rsidP="0064683E">
            <w:pPr>
              <w:snapToGrid w:val="0"/>
              <w:ind w:firstLine="0"/>
              <w:jc w:val="center"/>
              <w:rPr>
                <w:sz w:val="24"/>
                <w:lang w:eastAsia="ar-SA"/>
              </w:rPr>
            </w:pPr>
            <w:r>
              <w:rPr>
                <w:sz w:val="24"/>
                <w:lang w:eastAsia="ar-SA"/>
              </w:rPr>
              <w:t>50 8 00 06000</w:t>
            </w:r>
          </w:p>
        </w:tc>
        <w:tc>
          <w:tcPr>
            <w:tcW w:w="709" w:type="dxa"/>
            <w:shd w:val="clear" w:color="auto" w:fill="auto"/>
          </w:tcPr>
          <w:p w:rsidR="000F3053" w:rsidRPr="00AB3800" w:rsidRDefault="000F3053" w:rsidP="0064683E">
            <w:pPr>
              <w:snapToGrid w:val="0"/>
              <w:ind w:firstLine="0"/>
              <w:jc w:val="center"/>
              <w:rPr>
                <w:sz w:val="24"/>
                <w:lang w:eastAsia="ar-SA"/>
              </w:rPr>
            </w:pPr>
          </w:p>
        </w:tc>
        <w:tc>
          <w:tcPr>
            <w:tcW w:w="1135" w:type="dxa"/>
            <w:shd w:val="clear" w:color="auto" w:fill="auto"/>
          </w:tcPr>
          <w:p w:rsidR="000F3053" w:rsidRDefault="000F3053" w:rsidP="0064683E">
            <w:pPr>
              <w:snapToGrid w:val="0"/>
              <w:ind w:firstLine="0"/>
              <w:jc w:val="center"/>
              <w:rPr>
                <w:sz w:val="24"/>
                <w:lang w:eastAsia="ar-SA"/>
              </w:rPr>
            </w:pPr>
            <w:r>
              <w:rPr>
                <w:sz w:val="24"/>
                <w:lang w:eastAsia="ar-SA"/>
              </w:rPr>
              <w:t>577,7</w:t>
            </w:r>
          </w:p>
        </w:tc>
      </w:tr>
      <w:tr w:rsidR="000F3053" w:rsidRPr="00AB3800" w:rsidTr="00433030">
        <w:trPr>
          <w:trHeight w:val="344"/>
        </w:trPr>
        <w:tc>
          <w:tcPr>
            <w:tcW w:w="568" w:type="dxa"/>
            <w:shd w:val="clear" w:color="auto" w:fill="auto"/>
          </w:tcPr>
          <w:p w:rsidR="000F3053" w:rsidRPr="00AB3800" w:rsidRDefault="000F3053" w:rsidP="0064683E">
            <w:pPr>
              <w:ind w:firstLine="0"/>
              <w:jc w:val="center"/>
              <w:rPr>
                <w:sz w:val="24"/>
                <w:lang w:eastAsia="ar-SA"/>
              </w:rPr>
            </w:pPr>
          </w:p>
        </w:tc>
        <w:tc>
          <w:tcPr>
            <w:tcW w:w="4394" w:type="dxa"/>
            <w:shd w:val="clear" w:color="auto" w:fill="auto"/>
          </w:tcPr>
          <w:p w:rsidR="000F3053" w:rsidRDefault="000F3053" w:rsidP="0064683E">
            <w:pPr>
              <w:snapToGrid w:val="0"/>
              <w:ind w:firstLine="0"/>
              <w:rPr>
                <w:sz w:val="24"/>
                <w:lang w:eastAsia="ar-SA"/>
              </w:rPr>
            </w:pPr>
            <w:r>
              <w:rPr>
                <w:sz w:val="24"/>
                <w:lang w:eastAsia="ar-SA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76" w:type="dxa"/>
            <w:shd w:val="clear" w:color="auto" w:fill="auto"/>
          </w:tcPr>
          <w:p w:rsidR="000F3053" w:rsidRPr="00AB3800" w:rsidRDefault="000F3053" w:rsidP="0064683E">
            <w:pPr>
              <w:spacing w:after="200" w:line="276" w:lineRule="auto"/>
              <w:ind w:firstLine="0"/>
              <w:jc w:val="center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992</w:t>
            </w:r>
          </w:p>
        </w:tc>
        <w:tc>
          <w:tcPr>
            <w:tcW w:w="470" w:type="dxa"/>
            <w:shd w:val="clear" w:color="auto" w:fill="auto"/>
          </w:tcPr>
          <w:p w:rsidR="000F3053" w:rsidRPr="00AB3800" w:rsidRDefault="000F3053" w:rsidP="0064683E">
            <w:pPr>
              <w:spacing w:after="200" w:line="276" w:lineRule="auto"/>
              <w:ind w:firstLine="0"/>
              <w:jc w:val="center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05</w:t>
            </w:r>
          </w:p>
        </w:tc>
        <w:tc>
          <w:tcPr>
            <w:tcW w:w="523" w:type="dxa"/>
            <w:shd w:val="clear" w:color="auto" w:fill="auto"/>
          </w:tcPr>
          <w:p w:rsidR="000F3053" w:rsidRDefault="000F3053" w:rsidP="0064683E">
            <w:pPr>
              <w:snapToGrid w:val="0"/>
              <w:ind w:firstLine="0"/>
              <w:jc w:val="center"/>
              <w:rPr>
                <w:sz w:val="24"/>
                <w:lang w:eastAsia="ar-SA"/>
              </w:rPr>
            </w:pPr>
            <w:r>
              <w:rPr>
                <w:sz w:val="24"/>
                <w:lang w:eastAsia="ar-SA"/>
              </w:rPr>
              <w:t>02</w:t>
            </w:r>
          </w:p>
        </w:tc>
        <w:tc>
          <w:tcPr>
            <w:tcW w:w="1691" w:type="dxa"/>
            <w:shd w:val="clear" w:color="auto" w:fill="auto"/>
          </w:tcPr>
          <w:p w:rsidR="000F3053" w:rsidRPr="00AB3800" w:rsidRDefault="000F3053" w:rsidP="0064683E">
            <w:pPr>
              <w:snapToGrid w:val="0"/>
              <w:ind w:firstLine="0"/>
              <w:jc w:val="center"/>
              <w:rPr>
                <w:sz w:val="24"/>
                <w:lang w:eastAsia="ar-SA"/>
              </w:rPr>
            </w:pPr>
            <w:r>
              <w:rPr>
                <w:sz w:val="24"/>
                <w:lang w:eastAsia="ar-SA"/>
              </w:rPr>
              <w:t>50 8 00 06000</w:t>
            </w:r>
          </w:p>
        </w:tc>
        <w:tc>
          <w:tcPr>
            <w:tcW w:w="709" w:type="dxa"/>
            <w:shd w:val="clear" w:color="auto" w:fill="auto"/>
          </w:tcPr>
          <w:p w:rsidR="000F3053" w:rsidRPr="00AB3800" w:rsidRDefault="000F3053" w:rsidP="0064683E">
            <w:pPr>
              <w:snapToGrid w:val="0"/>
              <w:ind w:firstLine="0"/>
              <w:jc w:val="center"/>
              <w:rPr>
                <w:sz w:val="24"/>
                <w:lang w:eastAsia="ar-SA"/>
              </w:rPr>
            </w:pPr>
            <w:r>
              <w:rPr>
                <w:sz w:val="24"/>
                <w:lang w:eastAsia="ar-SA"/>
              </w:rPr>
              <w:t>200</w:t>
            </w:r>
          </w:p>
        </w:tc>
        <w:tc>
          <w:tcPr>
            <w:tcW w:w="1135" w:type="dxa"/>
            <w:shd w:val="clear" w:color="auto" w:fill="auto"/>
          </w:tcPr>
          <w:p w:rsidR="000F3053" w:rsidRDefault="000F3053" w:rsidP="0064683E">
            <w:pPr>
              <w:snapToGrid w:val="0"/>
              <w:ind w:firstLine="0"/>
              <w:jc w:val="center"/>
              <w:rPr>
                <w:sz w:val="24"/>
                <w:lang w:eastAsia="ar-SA"/>
              </w:rPr>
            </w:pPr>
            <w:r>
              <w:rPr>
                <w:sz w:val="24"/>
                <w:lang w:eastAsia="ar-SA"/>
              </w:rPr>
              <w:t>577,7</w:t>
            </w:r>
          </w:p>
        </w:tc>
      </w:tr>
      <w:tr w:rsidR="000F3053" w:rsidRPr="00AB3800" w:rsidTr="00433030">
        <w:trPr>
          <w:trHeight w:val="344"/>
        </w:trPr>
        <w:tc>
          <w:tcPr>
            <w:tcW w:w="568" w:type="dxa"/>
            <w:shd w:val="clear" w:color="auto" w:fill="auto"/>
          </w:tcPr>
          <w:p w:rsidR="000F3053" w:rsidRPr="00AB3800" w:rsidRDefault="000F3053" w:rsidP="0064683E">
            <w:pPr>
              <w:ind w:firstLine="0"/>
              <w:jc w:val="center"/>
              <w:rPr>
                <w:sz w:val="24"/>
                <w:lang w:eastAsia="ar-SA"/>
              </w:rPr>
            </w:pPr>
          </w:p>
        </w:tc>
        <w:tc>
          <w:tcPr>
            <w:tcW w:w="4394" w:type="dxa"/>
            <w:shd w:val="clear" w:color="auto" w:fill="auto"/>
          </w:tcPr>
          <w:p w:rsidR="000F3053" w:rsidRPr="00AB3800" w:rsidRDefault="000F3053" w:rsidP="0064683E">
            <w:pPr>
              <w:snapToGrid w:val="0"/>
              <w:ind w:firstLine="0"/>
              <w:rPr>
                <w:sz w:val="24"/>
                <w:lang w:eastAsia="ar-SA"/>
              </w:rPr>
            </w:pPr>
            <w:r w:rsidRPr="00AB3800">
              <w:rPr>
                <w:sz w:val="24"/>
                <w:lang w:eastAsia="ar-SA"/>
              </w:rPr>
              <w:t>Благоустройство</w:t>
            </w:r>
          </w:p>
        </w:tc>
        <w:tc>
          <w:tcPr>
            <w:tcW w:w="576" w:type="dxa"/>
            <w:shd w:val="clear" w:color="auto" w:fill="auto"/>
          </w:tcPr>
          <w:p w:rsidR="000F3053" w:rsidRPr="00AB3800" w:rsidRDefault="000F3053" w:rsidP="0064683E">
            <w:pPr>
              <w:snapToGrid w:val="0"/>
              <w:ind w:firstLine="0"/>
              <w:jc w:val="center"/>
              <w:rPr>
                <w:sz w:val="24"/>
                <w:lang w:eastAsia="ar-SA"/>
              </w:rPr>
            </w:pPr>
            <w:r w:rsidRPr="00AB3800">
              <w:rPr>
                <w:sz w:val="24"/>
                <w:lang w:eastAsia="ar-SA"/>
              </w:rPr>
              <w:t>992</w:t>
            </w:r>
          </w:p>
        </w:tc>
        <w:tc>
          <w:tcPr>
            <w:tcW w:w="470" w:type="dxa"/>
            <w:shd w:val="clear" w:color="auto" w:fill="auto"/>
          </w:tcPr>
          <w:p w:rsidR="000F3053" w:rsidRPr="00AB3800" w:rsidRDefault="000F3053" w:rsidP="0064683E">
            <w:pPr>
              <w:snapToGrid w:val="0"/>
              <w:ind w:firstLine="0"/>
              <w:jc w:val="center"/>
              <w:rPr>
                <w:sz w:val="24"/>
                <w:lang w:eastAsia="ar-SA"/>
              </w:rPr>
            </w:pPr>
            <w:r w:rsidRPr="00AB3800">
              <w:rPr>
                <w:sz w:val="24"/>
                <w:lang w:eastAsia="ar-SA"/>
              </w:rPr>
              <w:t>05</w:t>
            </w:r>
          </w:p>
        </w:tc>
        <w:tc>
          <w:tcPr>
            <w:tcW w:w="523" w:type="dxa"/>
            <w:shd w:val="clear" w:color="auto" w:fill="auto"/>
          </w:tcPr>
          <w:p w:rsidR="000F3053" w:rsidRPr="00AB3800" w:rsidRDefault="000F3053" w:rsidP="0064683E">
            <w:pPr>
              <w:snapToGrid w:val="0"/>
              <w:ind w:firstLine="0"/>
              <w:jc w:val="center"/>
              <w:rPr>
                <w:sz w:val="24"/>
                <w:lang w:eastAsia="ar-SA"/>
              </w:rPr>
            </w:pPr>
            <w:r w:rsidRPr="00AB3800">
              <w:rPr>
                <w:sz w:val="24"/>
                <w:lang w:eastAsia="ar-SA"/>
              </w:rPr>
              <w:t>03</w:t>
            </w:r>
          </w:p>
        </w:tc>
        <w:tc>
          <w:tcPr>
            <w:tcW w:w="1691" w:type="dxa"/>
            <w:shd w:val="clear" w:color="auto" w:fill="auto"/>
          </w:tcPr>
          <w:p w:rsidR="000F3053" w:rsidRPr="00AB3800" w:rsidRDefault="000F3053" w:rsidP="0064683E">
            <w:pPr>
              <w:snapToGrid w:val="0"/>
              <w:ind w:firstLine="0"/>
              <w:jc w:val="center"/>
              <w:rPr>
                <w:sz w:val="24"/>
                <w:lang w:eastAsia="ar-SA"/>
              </w:rPr>
            </w:pPr>
          </w:p>
        </w:tc>
        <w:tc>
          <w:tcPr>
            <w:tcW w:w="709" w:type="dxa"/>
            <w:shd w:val="clear" w:color="auto" w:fill="auto"/>
          </w:tcPr>
          <w:p w:rsidR="000F3053" w:rsidRPr="00AB3800" w:rsidRDefault="000F3053" w:rsidP="0064683E">
            <w:pPr>
              <w:snapToGrid w:val="0"/>
              <w:ind w:firstLine="0"/>
              <w:jc w:val="center"/>
              <w:rPr>
                <w:sz w:val="24"/>
                <w:lang w:eastAsia="ar-SA"/>
              </w:rPr>
            </w:pPr>
          </w:p>
        </w:tc>
        <w:tc>
          <w:tcPr>
            <w:tcW w:w="1135" w:type="dxa"/>
            <w:shd w:val="clear" w:color="auto" w:fill="auto"/>
          </w:tcPr>
          <w:p w:rsidR="000F3053" w:rsidRPr="00AB3800" w:rsidRDefault="00EC3444" w:rsidP="0064683E">
            <w:pPr>
              <w:snapToGrid w:val="0"/>
              <w:ind w:firstLine="0"/>
              <w:jc w:val="center"/>
              <w:rPr>
                <w:sz w:val="24"/>
                <w:lang w:eastAsia="ar-SA"/>
              </w:rPr>
            </w:pPr>
            <w:r>
              <w:rPr>
                <w:sz w:val="24"/>
                <w:lang w:eastAsia="ar-SA"/>
              </w:rPr>
              <w:t>14755,2</w:t>
            </w:r>
          </w:p>
        </w:tc>
      </w:tr>
      <w:tr w:rsidR="000F3053" w:rsidRPr="00AB3800" w:rsidTr="00433030">
        <w:trPr>
          <w:trHeight w:val="344"/>
        </w:trPr>
        <w:tc>
          <w:tcPr>
            <w:tcW w:w="568" w:type="dxa"/>
            <w:shd w:val="clear" w:color="auto" w:fill="auto"/>
          </w:tcPr>
          <w:p w:rsidR="000F3053" w:rsidRPr="00AB3800" w:rsidRDefault="000F3053" w:rsidP="0064683E">
            <w:pPr>
              <w:ind w:firstLine="0"/>
              <w:jc w:val="center"/>
              <w:rPr>
                <w:sz w:val="24"/>
                <w:lang w:eastAsia="ar-SA"/>
              </w:rPr>
            </w:pPr>
          </w:p>
        </w:tc>
        <w:tc>
          <w:tcPr>
            <w:tcW w:w="4394" w:type="dxa"/>
            <w:shd w:val="clear" w:color="auto" w:fill="auto"/>
          </w:tcPr>
          <w:p w:rsidR="000F3053" w:rsidRPr="00AB3800" w:rsidRDefault="000F3053" w:rsidP="0064683E">
            <w:pPr>
              <w:snapToGrid w:val="0"/>
              <w:ind w:firstLine="0"/>
              <w:rPr>
                <w:sz w:val="24"/>
                <w:lang w:eastAsia="ar-SA"/>
              </w:rPr>
            </w:pPr>
            <w:r w:rsidRPr="00AB3800">
              <w:rPr>
                <w:sz w:val="24"/>
                <w:lang w:eastAsia="ar-SA"/>
              </w:rPr>
              <w:t>Уличное освещение</w:t>
            </w:r>
          </w:p>
        </w:tc>
        <w:tc>
          <w:tcPr>
            <w:tcW w:w="576" w:type="dxa"/>
            <w:shd w:val="clear" w:color="auto" w:fill="auto"/>
          </w:tcPr>
          <w:p w:rsidR="000F3053" w:rsidRPr="00AB3800" w:rsidRDefault="000F3053" w:rsidP="0064683E">
            <w:pPr>
              <w:snapToGrid w:val="0"/>
              <w:ind w:firstLine="0"/>
              <w:jc w:val="center"/>
              <w:rPr>
                <w:sz w:val="24"/>
                <w:lang w:eastAsia="ar-SA"/>
              </w:rPr>
            </w:pPr>
            <w:r w:rsidRPr="00AB3800">
              <w:rPr>
                <w:sz w:val="24"/>
                <w:lang w:eastAsia="ar-SA"/>
              </w:rPr>
              <w:t>992</w:t>
            </w:r>
          </w:p>
        </w:tc>
        <w:tc>
          <w:tcPr>
            <w:tcW w:w="470" w:type="dxa"/>
            <w:shd w:val="clear" w:color="auto" w:fill="auto"/>
          </w:tcPr>
          <w:p w:rsidR="000F3053" w:rsidRPr="00AB3800" w:rsidRDefault="000F3053" w:rsidP="0064683E">
            <w:pPr>
              <w:snapToGrid w:val="0"/>
              <w:ind w:firstLine="0"/>
              <w:jc w:val="center"/>
              <w:rPr>
                <w:sz w:val="24"/>
                <w:lang w:eastAsia="ar-SA"/>
              </w:rPr>
            </w:pPr>
            <w:r w:rsidRPr="00AB3800">
              <w:rPr>
                <w:sz w:val="24"/>
                <w:lang w:eastAsia="ar-SA"/>
              </w:rPr>
              <w:t>05</w:t>
            </w:r>
          </w:p>
        </w:tc>
        <w:tc>
          <w:tcPr>
            <w:tcW w:w="523" w:type="dxa"/>
            <w:shd w:val="clear" w:color="auto" w:fill="auto"/>
          </w:tcPr>
          <w:p w:rsidR="000F3053" w:rsidRPr="00AB3800" w:rsidRDefault="000F3053" w:rsidP="0064683E">
            <w:pPr>
              <w:snapToGrid w:val="0"/>
              <w:ind w:firstLine="0"/>
              <w:jc w:val="center"/>
              <w:rPr>
                <w:sz w:val="24"/>
                <w:lang w:eastAsia="ar-SA"/>
              </w:rPr>
            </w:pPr>
            <w:r w:rsidRPr="00AB3800">
              <w:rPr>
                <w:sz w:val="24"/>
                <w:lang w:eastAsia="ar-SA"/>
              </w:rPr>
              <w:t>03</w:t>
            </w:r>
          </w:p>
        </w:tc>
        <w:tc>
          <w:tcPr>
            <w:tcW w:w="1691" w:type="dxa"/>
            <w:shd w:val="clear" w:color="auto" w:fill="auto"/>
          </w:tcPr>
          <w:p w:rsidR="000F3053" w:rsidRPr="00AB3800" w:rsidRDefault="000F3053" w:rsidP="0064683E">
            <w:pPr>
              <w:snapToGrid w:val="0"/>
              <w:ind w:firstLine="0"/>
              <w:jc w:val="center"/>
              <w:rPr>
                <w:sz w:val="24"/>
                <w:lang w:eastAsia="ar-SA"/>
              </w:rPr>
            </w:pPr>
            <w:r w:rsidRPr="00AB3800">
              <w:rPr>
                <w:sz w:val="24"/>
                <w:lang w:eastAsia="ar-SA"/>
              </w:rPr>
              <w:t>50 9 00 01000</w:t>
            </w:r>
          </w:p>
        </w:tc>
        <w:tc>
          <w:tcPr>
            <w:tcW w:w="709" w:type="dxa"/>
            <w:shd w:val="clear" w:color="auto" w:fill="auto"/>
          </w:tcPr>
          <w:p w:rsidR="000F3053" w:rsidRPr="00AB3800" w:rsidRDefault="000F3053" w:rsidP="0064683E">
            <w:pPr>
              <w:snapToGrid w:val="0"/>
              <w:ind w:firstLine="0"/>
              <w:jc w:val="center"/>
              <w:rPr>
                <w:sz w:val="24"/>
                <w:lang w:eastAsia="ar-SA"/>
              </w:rPr>
            </w:pPr>
          </w:p>
        </w:tc>
        <w:tc>
          <w:tcPr>
            <w:tcW w:w="1135" w:type="dxa"/>
            <w:shd w:val="clear" w:color="auto" w:fill="auto"/>
          </w:tcPr>
          <w:p w:rsidR="000F3053" w:rsidRPr="00AB3800" w:rsidRDefault="000F3053" w:rsidP="0064683E">
            <w:pPr>
              <w:snapToGrid w:val="0"/>
              <w:ind w:firstLine="0"/>
              <w:jc w:val="center"/>
              <w:rPr>
                <w:sz w:val="24"/>
                <w:lang w:eastAsia="ar-SA"/>
              </w:rPr>
            </w:pPr>
            <w:r>
              <w:rPr>
                <w:sz w:val="24"/>
                <w:lang w:eastAsia="ar-SA"/>
              </w:rPr>
              <w:t>1322,8</w:t>
            </w:r>
          </w:p>
        </w:tc>
      </w:tr>
      <w:tr w:rsidR="000F3053" w:rsidRPr="00AB3800" w:rsidTr="00433030">
        <w:trPr>
          <w:trHeight w:val="344"/>
        </w:trPr>
        <w:tc>
          <w:tcPr>
            <w:tcW w:w="568" w:type="dxa"/>
            <w:shd w:val="clear" w:color="auto" w:fill="auto"/>
          </w:tcPr>
          <w:p w:rsidR="000F3053" w:rsidRPr="00AB3800" w:rsidRDefault="000F3053" w:rsidP="0064683E">
            <w:pPr>
              <w:ind w:firstLine="0"/>
              <w:jc w:val="center"/>
              <w:rPr>
                <w:sz w:val="24"/>
                <w:lang w:eastAsia="ar-SA"/>
              </w:rPr>
            </w:pPr>
          </w:p>
        </w:tc>
        <w:tc>
          <w:tcPr>
            <w:tcW w:w="4394" w:type="dxa"/>
            <w:shd w:val="clear" w:color="auto" w:fill="auto"/>
          </w:tcPr>
          <w:p w:rsidR="000F3053" w:rsidRPr="00AB3800" w:rsidRDefault="000F3053" w:rsidP="0064683E">
            <w:pPr>
              <w:snapToGrid w:val="0"/>
              <w:ind w:firstLine="0"/>
              <w:rPr>
                <w:sz w:val="24"/>
                <w:lang w:eastAsia="ar-SA"/>
              </w:rPr>
            </w:pPr>
            <w:r>
              <w:rPr>
                <w:sz w:val="24"/>
                <w:lang w:eastAsia="ar-SA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76" w:type="dxa"/>
            <w:shd w:val="clear" w:color="auto" w:fill="auto"/>
            <w:vAlign w:val="center"/>
          </w:tcPr>
          <w:p w:rsidR="000F3053" w:rsidRPr="00AB3800" w:rsidRDefault="000F3053" w:rsidP="0064683E">
            <w:pPr>
              <w:snapToGrid w:val="0"/>
              <w:ind w:firstLine="0"/>
              <w:jc w:val="center"/>
              <w:rPr>
                <w:sz w:val="24"/>
                <w:lang w:eastAsia="ar-SA"/>
              </w:rPr>
            </w:pPr>
            <w:r w:rsidRPr="00AB3800">
              <w:rPr>
                <w:sz w:val="24"/>
                <w:lang w:eastAsia="ar-SA"/>
              </w:rPr>
              <w:t>992</w:t>
            </w:r>
          </w:p>
        </w:tc>
        <w:tc>
          <w:tcPr>
            <w:tcW w:w="470" w:type="dxa"/>
            <w:shd w:val="clear" w:color="auto" w:fill="auto"/>
            <w:vAlign w:val="center"/>
          </w:tcPr>
          <w:p w:rsidR="000F3053" w:rsidRPr="00AB3800" w:rsidRDefault="000F3053" w:rsidP="0064683E">
            <w:pPr>
              <w:snapToGrid w:val="0"/>
              <w:ind w:firstLine="0"/>
              <w:jc w:val="center"/>
              <w:rPr>
                <w:sz w:val="24"/>
                <w:lang w:eastAsia="ar-SA"/>
              </w:rPr>
            </w:pPr>
            <w:r w:rsidRPr="00AB3800">
              <w:rPr>
                <w:sz w:val="24"/>
                <w:lang w:eastAsia="ar-SA"/>
              </w:rPr>
              <w:t>05</w:t>
            </w:r>
          </w:p>
        </w:tc>
        <w:tc>
          <w:tcPr>
            <w:tcW w:w="523" w:type="dxa"/>
            <w:shd w:val="clear" w:color="auto" w:fill="auto"/>
            <w:vAlign w:val="center"/>
          </w:tcPr>
          <w:p w:rsidR="000F3053" w:rsidRPr="00AB3800" w:rsidRDefault="000F3053" w:rsidP="0064683E">
            <w:pPr>
              <w:snapToGrid w:val="0"/>
              <w:ind w:firstLine="0"/>
              <w:jc w:val="center"/>
              <w:rPr>
                <w:sz w:val="24"/>
                <w:lang w:eastAsia="ar-SA"/>
              </w:rPr>
            </w:pPr>
            <w:r w:rsidRPr="00AB3800">
              <w:rPr>
                <w:sz w:val="24"/>
                <w:lang w:eastAsia="ar-SA"/>
              </w:rPr>
              <w:t>03</w:t>
            </w:r>
          </w:p>
        </w:tc>
        <w:tc>
          <w:tcPr>
            <w:tcW w:w="1691" w:type="dxa"/>
            <w:shd w:val="clear" w:color="auto" w:fill="auto"/>
            <w:vAlign w:val="center"/>
          </w:tcPr>
          <w:p w:rsidR="000F3053" w:rsidRPr="00AB3800" w:rsidRDefault="000F3053" w:rsidP="0064683E">
            <w:pPr>
              <w:snapToGrid w:val="0"/>
              <w:ind w:firstLine="0"/>
              <w:jc w:val="center"/>
              <w:rPr>
                <w:sz w:val="24"/>
                <w:lang w:eastAsia="ar-SA"/>
              </w:rPr>
            </w:pPr>
            <w:r w:rsidRPr="00AB3800">
              <w:rPr>
                <w:sz w:val="24"/>
                <w:lang w:eastAsia="ar-SA"/>
              </w:rPr>
              <w:t>50 9 00 01000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F3053" w:rsidRPr="00AB3800" w:rsidRDefault="000F3053" w:rsidP="0064683E">
            <w:pPr>
              <w:snapToGrid w:val="0"/>
              <w:ind w:firstLine="0"/>
              <w:jc w:val="center"/>
              <w:rPr>
                <w:sz w:val="24"/>
                <w:lang w:eastAsia="ar-SA"/>
              </w:rPr>
            </w:pPr>
            <w:r>
              <w:rPr>
                <w:sz w:val="24"/>
                <w:lang w:eastAsia="ar-SA"/>
              </w:rPr>
              <w:t>200</w:t>
            </w:r>
          </w:p>
        </w:tc>
        <w:tc>
          <w:tcPr>
            <w:tcW w:w="1135" w:type="dxa"/>
            <w:shd w:val="clear" w:color="auto" w:fill="auto"/>
            <w:vAlign w:val="center"/>
          </w:tcPr>
          <w:p w:rsidR="000F3053" w:rsidRPr="00AB3800" w:rsidRDefault="000F3053" w:rsidP="0064683E">
            <w:pPr>
              <w:snapToGrid w:val="0"/>
              <w:ind w:firstLine="0"/>
              <w:jc w:val="center"/>
              <w:rPr>
                <w:sz w:val="24"/>
                <w:lang w:eastAsia="ar-SA"/>
              </w:rPr>
            </w:pPr>
            <w:r>
              <w:rPr>
                <w:sz w:val="24"/>
                <w:lang w:eastAsia="ar-SA"/>
              </w:rPr>
              <w:t>1322,8</w:t>
            </w:r>
          </w:p>
        </w:tc>
      </w:tr>
      <w:tr w:rsidR="000F3053" w:rsidRPr="00AB3800" w:rsidTr="00433030">
        <w:trPr>
          <w:trHeight w:val="344"/>
        </w:trPr>
        <w:tc>
          <w:tcPr>
            <w:tcW w:w="568" w:type="dxa"/>
            <w:shd w:val="clear" w:color="auto" w:fill="auto"/>
          </w:tcPr>
          <w:p w:rsidR="000F3053" w:rsidRPr="00AB3800" w:rsidRDefault="000F3053" w:rsidP="0064683E">
            <w:pPr>
              <w:ind w:firstLine="0"/>
              <w:jc w:val="center"/>
              <w:rPr>
                <w:sz w:val="24"/>
                <w:lang w:eastAsia="ar-SA"/>
              </w:rPr>
            </w:pPr>
          </w:p>
        </w:tc>
        <w:tc>
          <w:tcPr>
            <w:tcW w:w="4394" w:type="dxa"/>
            <w:shd w:val="clear" w:color="auto" w:fill="auto"/>
          </w:tcPr>
          <w:p w:rsidR="000F3053" w:rsidRPr="00AB3800" w:rsidRDefault="000F3053" w:rsidP="0064683E">
            <w:pPr>
              <w:snapToGrid w:val="0"/>
              <w:ind w:firstLine="0"/>
              <w:rPr>
                <w:sz w:val="24"/>
                <w:lang w:eastAsia="ar-SA"/>
              </w:rPr>
            </w:pPr>
            <w:r>
              <w:rPr>
                <w:sz w:val="24"/>
                <w:lang w:eastAsia="ar-SA"/>
              </w:rPr>
              <w:t xml:space="preserve">Муниципальная программа </w:t>
            </w:r>
            <w:r w:rsidRPr="004C29F4">
              <w:rPr>
                <w:sz w:val="24"/>
                <w:lang w:eastAsia="ar-SA"/>
              </w:rPr>
              <w:t xml:space="preserve">«Охрана окружающей среды в </w:t>
            </w:r>
            <w:proofErr w:type="spellStart"/>
            <w:r w:rsidRPr="004C29F4">
              <w:rPr>
                <w:sz w:val="24"/>
                <w:lang w:eastAsia="ar-SA"/>
              </w:rPr>
              <w:t>Дядьковском</w:t>
            </w:r>
            <w:proofErr w:type="spellEnd"/>
            <w:r w:rsidRPr="004C29F4">
              <w:rPr>
                <w:sz w:val="24"/>
                <w:lang w:eastAsia="ar-SA"/>
              </w:rPr>
              <w:t xml:space="preserve"> сельском поселении </w:t>
            </w:r>
            <w:proofErr w:type="spellStart"/>
            <w:r w:rsidRPr="004C29F4">
              <w:rPr>
                <w:sz w:val="24"/>
                <w:lang w:eastAsia="ar-SA"/>
              </w:rPr>
              <w:t>Кореновского</w:t>
            </w:r>
            <w:proofErr w:type="spellEnd"/>
            <w:r w:rsidRPr="004C29F4">
              <w:rPr>
                <w:sz w:val="24"/>
                <w:lang w:eastAsia="ar-SA"/>
              </w:rPr>
              <w:t xml:space="preserve"> </w:t>
            </w:r>
            <w:r>
              <w:rPr>
                <w:sz w:val="24"/>
                <w:lang w:eastAsia="ar-SA"/>
              </w:rPr>
              <w:t xml:space="preserve">муниципального </w:t>
            </w:r>
            <w:r w:rsidRPr="004C29F4">
              <w:rPr>
                <w:sz w:val="24"/>
                <w:lang w:eastAsia="ar-SA"/>
              </w:rPr>
              <w:t>района</w:t>
            </w:r>
            <w:r>
              <w:rPr>
                <w:sz w:val="24"/>
                <w:lang w:eastAsia="ar-SA"/>
              </w:rPr>
              <w:t xml:space="preserve"> Краснодарского края</w:t>
            </w:r>
            <w:r w:rsidRPr="004C29F4">
              <w:rPr>
                <w:sz w:val="24"/>
                <w:lang w:eastAsia="ar-SA"/>
              </w:rPr>
              <w:t xml:space="preserve">» </w:t>
            </w:r>
            <w:r>
              <w:rPr>
                <w:sz w:val="24"/>
                <w:lang w:eastAsia="ar-SA"/>
              </w:rPr>
              <w:t>на 2024-2026 годы</w:t>
            </w:r>
          </w:p>
        </w:tc>
        <w:tc>
          <w:tcPr>
            <w:tcW w:w="576" w:type="dxa"/>
            <w:shd w:val="clear" w:color="auto" w:fill="auto"/>
            <w:vAlign w:val="center"/>
          </w:tcPr>
          <w:p w:rsidR="000F3053" w:rsidRPr="00AB3800" w:rsidRDefault="000F3053" w:rsidP="0064683E">
            <w:pPr>
              <w:snapToGrid w:val="0"/>
              <w:ind w:firstLine="0"/>
              <w:jc w:val="center"/>
              <w:rPr>
                <w:sz w:val="24"/>
                <w:lang w:eastAsia="ar-SA"/>
              </w:rPr>
            </w:pPr>
            <w:r>
              <w:rPr>
                <w:sz w:val="24"/>
                <w:lang w:eastAsia="ar-SA"/>
              </w:rPr>
              <w:t>992</w:t>
            </w:r>
          </w:p>
        </w:tc>
        <w:tc>
          <w:tcPr>
            <w:tcW w:w="470" w:type="dxa"/>
            <w:shd w:val="clear" w:color="auto" w:fill="auto"/>
            <w:vAlign w:val="center"/>
          </w:tcPr>
          <w:p w:rsidR="000F3053" w:rsidRPr="00AB3800" w:rsidRDefault="000F3053" w:rsidP="0064683E">
            <w:pPr>
              <w:snapToGrid w:val="0"/>
              <w:ind w:firstLine="0"/>
              <w:jc w:val="center"/>
              <w:rPr>
                <w:sz w:val="24"/>
                <w:lang w:eastAsia="ar-SA"/>
              </w:rPr>
            </w:pPr>
            <w:r>
              <w:rPr>
                <w:sz w:val="24"/>
                <w:lang w:eastAsia="ar-SA"/>
              </w:rPr>
              <w:t>05</w:t>
            </w:r>
          </w:p>
        </w:tc>
        <w:tc>
          <w:tcPr>
            <w:tcW w:w="523" w:type="dxa"/>
            <w:shd w:val="clear" w:color="auto" w:fill="auto"/>
            <w:vAlign w:val="center"/>
          </w:tcPr>
          <w:p w:rsidR="000F3053" w:rsidRPr="00AB3800" w:rsidRDefault="000F3053" w:rsidP="0064683E">
            <w:pPr>
              <w:snapToGrid w:val="0"/>
              <w:ind w:firstLine="0"/>
              <w:jc w:val="center"/>
              <w:rPr>
                <w:sz w:val="24"/>
                <w:lang w:eastAsia="ar-SA"/>
              </w:rPr>
            </w:pPr>
            <w:r>
              <w:rPr>
                <w:sz w:val="24"/>
                <w:lang w:eastAsia="ar-SA"/>
              </w:rPr>
              <w:t>03</w:t>
            </w:r>
          </w:p>
        </w:tc>
        <w:tc>
          <w:tcPr>
            <w:tcW w:w="1691" w:type="dxa"/>
            <w:shd w:val="clear" w:color="auto" w:fill="auto"/>
            <w:vAlign w:val="center"/>
          </w:tcPr>
          <w:p w:rsidR="000F3053" w:rsidRPr="00AB3800" w:rsidRDefault="000F3053" w:rsidP="00DF02CF">
            <w:pPr>
              <w:snapToGrid w:val="0"/>
              <w:ind w:firstLine="0"/>
              <w:jc w:val="center"/>
              <w:rPr>
                <w:sz w:val="24"/>
                <w:lang w:eastAsia="ar-SA"/>
              </w:rPr>
            </w:pPr>
            <w:r>
              <w:rPr>
                <w:sz w:val="24"/>
                <w:lang w:eastAsia="ar-SA"/>
              </w:rPr>
              <w:t>26 0 00 00000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F3053" w:rsidRPr="00AB3800" w:rsidRDefault="000F3053" w:rsidP="0064683E">
            <w:pPr>
              <w:snapToGrid w:val="0"/>
              <w:ind w:firstLine="0"/>
              <w:jc w:val="center"/>
              <w:rPr>
                <w:sz w:val="24"/>
                <w:lang w:eastAsia="ar-SA"/>
              </w:rPr>
            </w:pPr>
          </w:p>
        </w:tc>
        <w:tc>
          <w:tcPr>
            <w:tcW w:w="1135" w:type="dxa"/>
            <w:shd w:val="clear" w:color="auto" w:fill="auto"/>
            <w:vAlign w:val="center"/>
          </w:tcPr>
          <w:p w:rsidR="000F3053" w:rsidRDefault="000F3053" w:rsidP="0064683E">
            <w:pPr>
              <w:snapToGrid w:val="0"/>
              <w:ind w:firstLine="0"/>
              <w:jc w:val="center"/>
              <w:rPr>
                <w:sz w:val="24"/>
                <w:lang w:eastAsia="ar-SA"/>
              </w:rPr>
            </w:pPr>
            <w:r>
              <w:rPr>
                <w:sz w:val="24"/>
                <w:lang w:eastAsia="ar-SA"/>
              </w:rPr>
              <w:t>505,0</w:t>
            </w:r>
          </w:p>
        </w:tc>
      </w:tr>
      <w:tr w:rsidR="000F3053" w:rsidRPr="00AB3800" w:rsidTr="00433030">
        <w:trPr>
          <w:trHeight w:val="344"/>
        </w:trPr>
        <w:tc>
          <w:tcPr>
            <w:tcW w:w="568" w:type="dxa"/>
            <w:shd w:val="clear" w:color="auto" w:fill="auto"/>
          </w:tcPr>
          <w:p w:rsidR="000F3053" w:rsidRPr="00AB3800" w:rsidRDefault="000F3053" w:rsidP="0064683E">
            <w:pPr>
              <w:ind w:firstLine="0"/>
              <w:jc w:val="center"/>
              <w:rPr>
                <w:sz w:val="24"/>
                <w:lang w:eastAsia="ar-SA"/>
              </w:rPr>
            </w:pPr>
          </w:p>
        </w:tc>
        <w:tc>
          <w:tcPr>
            <w:tcW w:w="4394" w:type="dxa"/>
            <w:shd w:val="clear" w:color="auto" w:fill="auto"/>
          </w:tcPr>
          <w:p w:rsidR="000F3053" w:rsidRPr="00B0573B" w:rsidRDefault="000F3053" w:rsidP="009329B7">
            <w:pPr>
              <w:snapToGrid w:val="0"/>
              <w:ind w:firstLine="0"/>
              <w:rPr>
                <w:sz w:val="24"/>
              </w:rPr>
            </w:pPr>
            <w:r w:rsidRPr="00B0573B">
              <w:rPr>
                <w:sz w:val="24"/>
              </w:rPr>
              <w:t xml:space="preserve">Охрана окружающей среды в  </w:t>
            </w:r>
            <w:proofErr w:type="spellStart"/>
            <w:r w:rsidRPr="00B0573B">
              <w:rPr>
                <w:color w:val="000000" w:themeColor="text1"/>
                <w:sz w:val="24"/>
              </w:rPr>
              <w:t>Дядьковском</w:t>
            </w:r>
            <w:proofErr w:type="spellEnd"/>
            <w:r w:rsidRPr="00B0573B">
              <w:rPr>
                <w:color w:val="000000" w:themeColor="text1"/>
                <w:sz w:val="24"/>
              </w:rPr>
              <w:t xml:space="preserve"> сельском поселении </w:t>
            </w:r>
            <w:proofErr w:type="spellStart"/>
            <w:r w:rsidRPr="00B0573B">
              <w:rPr>
                <w:color w:val="000000" w:themeColor="text1"/>
                <w:sz w:val="24"/>
              </w:rPr>
              <w:t>Кореновского</w:t>
            </w:r>
            <w:proofErr w:type="spellEnd"/>
            <w:r w:rsidRPr="00B0573B">
              <w:rPr>
                <w:color w:val="000000" w:themeColor="text1"/>
                <w:sz w:val="24"/>
              </w:rPr>
              <w:t xml:space="preserve"> муниципального района Краснодарского края</w:t>
            </w:r>
          </w:p>
        </w:tc>
        <w:tc>
          <w:tcPr>
            <w:tcW w:w="576" w:type="dxa"/>
            <w:shd w:val="clear" w:color="auto" w:fill="auto"/>
            <w:vAlign w:val="center"/>
          </w:tcPr>
          <w:p w:rsidR="000F3053" w:rsidRPr="00AB3800" w:rsidRDefault="000F3053" w:rsidP="009329B7">
            <w:pPr>
              <w:snapToGrid w:val="0"/>
              <w:ind w:firstLine="0"/>
              <w:jc w:val="center"/>
              <w:rPr>
                <w:sz w:val="24"/>
                <w:lang w:eastAsia="ar-SA"/>
              </w:rPr>
            </w:pPr>
            <w:r>
              <w:rPr>
                <w:sz w:val="24"/>
                <w:lang w:eastAsia="ar-SA"/>
              </w:rPr>
              <w:t>992</w:t>
            </w:r>
          </w:p>
        </w:tc>
        <w:tc>
          <w:tcPr>
            <w:tcW w:w="470" w:type="dxa"/>
            <w:shd w:val="clear" w:color="auto" w:fill="auto"/>
            <w:vAlign w:val="center"/>
          </w:tcPr>
          <w:p w:rsidR="000F3053" w:rsidRPr="00AB3800" w:rsidRDefault="000F3053" w:rsidP="009329B7">
            <w:pPr>
              <w:snapToGrid w:val="0"/>
              <w:ind w:firstLine="0"/>
              <w:jc w:val="center"/>
              <w:rPr>
                <w:sz w:val="24"/>
                <w:lang w:eastAsia="ar-SA"/>
              </w:rPr>
            </w:pPr>
            <w:r>
              <w:rPr>
                <w:sz w:val="24"/>
                <w:lang w:eastAsia="ar-SA"/>
              </w:rPr>
              <w:t>05</w:t>
            </w:r>
          </w:p>
        </w:tc>
        <w:tc>
          <w:tcPr>
            <w:tcW w:w="523" w:type="dxa"/>
            <w:shd w:val="clear" w:color="auto" w:fill="auto"/>
            <w:vAlign w:val="center"/>
          </w:tcPr>
          <w:p w:rsidR="000F3053" w:rsidRPr="00AB3800" w:rsidRDefault="000F3053" w:rsidP="009329B7">
            <w:pPr>
              <w:snapToGrid w:val="0"/>
              <w:ind w:firstLine="0"/>
              <w:jc w:val="center"/>
              <w:rPr>
                <w:sz w:val="24"/>
                <w:lang w:eastAsia="ar-SA"/>
              </w:rPr>
            </w:pPr>
            <w:r>
              <w:rPr>
                <w:sz w:val="24"/>
                <w:lang w:eastAsia="ar-SA"/>
              </w:rPr>
              <w:t>03</w:t>
            </w:r>
          </w:p>
        </w:tc>
        <w:tc>
          <w:tcPr>
            <w:tcW w:w="1691" w:type="dxa"/>
            <w:shd w:val="clear" w:color="auto" w:fill="auto"/>
          </w:tcPr>
          <w:p w:rsidR="000F3053" w:rsidRDefault="000F3053" w:rsidP="009329B7">
            <w:pPr>
              <w:spacing w:after="240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26 1 00 00000</w:t>
            </w:r>
          </w:p>
        </w:tc>
        <w:tc>
          <w:tcPr>
            <w:tcW w:w="709" w:type="dxa"/>
            <w:shd w:val="clear" w:color="auto" w:fill="auto"/>
          </w:tcPr>
          <w:p w:rsidR="000F3053" w:rsidRPr="00AB3800" w:rsidRDefault="000F3053" w:rsidP="009329B7">
            <w:pPr>
              <w:spacing w:after="240"/>
              <w:ind w:firstLine="0"/>
              <w:jc w:val="center"/>
              <w:rPr>
                <w:sz w:val="24"/>
              </w:rPr>
            </w:pPr>
          </w:p>
        </w:tc>
        <w:tc>
          <w:tcPr>
            <w:tcW w:w="1135" w:type="dxa"/>
            <w:shd w:val="clear" w:color="auto" w:fill="auto"/>
          </w:tcPr>
          <w:p w:rsidR="000F3053" w:rsidRDefault="000F3053" w:rsidP="009329B7">
            <w:pPr>
              <w:spacing w:after="240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505,0</w:t>
            </w:r>
          </w:p>
        </w:tc>
      </w:tr>
      <w:tr w:rsidR="000F3053" w:rsidRPr="00AB3800" w:rsidTr="00433030">
        <w:trPr>
          <w:trHeight w:val="344"/>
        </w:trPr>
        <w:tc>
          <w:tcPr>
            <w:tcW w:w="568" w:type="dxa"/>
            <w:shd w:val="clear" w:color="auto" w:fill="auto"/>
          </w:tcPr>
          <w:p w:rsidR="000F3053" w:rsidRPr="00AB3800" w:rsidRDefault="000F3053" w:rsidP="0064683E">
            <w:pPr>
              <w:ind w:firstLine="0"/>
              <w:jc w:val="center"/>
              <w:rPr>
                <w:sz w:val="24"/>
                <w:lang w:eastAsia="ar-SA"/>
              </w:rPr>
            </w:pPr>
          </w:p>
        </w:tc>
        <w:tc>
          <w:tcPr>
            <w:tcW w:w="4394" w:type="dxa"/>
            <w:shd w:val="clear" w:color="auto" w:fill="auto"/>
          </w:tcPr>
          <w:p w:rsidR="000F3053" w:rsidRPr="00B0573B" w:rsidRDefault="000F3053" w:rsidP="009329B7">
            <w:pPr>
              <w:snapToGrid w:val="0"/>
              <w:ind w:firstLine="0"/>
              <w:rPr>
                <w:sz w:val="24"/>
              </w:rPr>
            </w:pPr>
            <w:r w:rsidRPr="00B0573B">
              <w:rPr>
                <w:rFonts w:eastAsia="Andale Sans UI" w:cs="Tahoma"/>
                <w:kern w:val="2"/>
                <w:sz w:val="24"/>
                <w:lang w:eastAsia="zh-CN"/>
              </w:rPr>
              <w:t xml:space="preserve">Оздоровление экологической обстановки в </w:t>
            </w:r>
            <w:proofErr w:type="spellStart"/>
            <w:r w:rsidRPr="00B0573B">
              <w:rPr>
                <w:color w:val="000000" w:themeColor="text1"/>
                <w:sz w:val="24"/>
              </w:rPr>
              <w:t>Дядьковском</w:t>
            </w:r>
            <w:proofErr w:type="spellEnd"/>
            <w:r w:rsidRPr="00B0573B">
              <w:rPr>
                <w:color w:val="000000" w:themeColor="text1"/>
                <w:sz w:val="24"/>
              </w:rPr>
              <w:t xml:space="preserve"> сельском поселении </w:t>
            </w:r>
            <w:proofErr w:type="spellStart"/>
            <w:r w:rsidRPr="00B0573B">
              <w:rPr>
                <w:color w:val="000000" w:themeColor="text1"/>
                <w:sz w:val="24"/>
              </w:rPr>
              <w:t>Кореновского</w:t>
            </w:r>
            <w:proofErr w:type="spellEnd"/>
            <w:r w:rsidRPr="00B0573B">
              <w:rPr>
                <w:color w:val="000000" w:themeColor="text1"/>
                <w:sz w:val="24"/>
              </w:rPr>
              <w:t xml:space="preserve"> муниципального района Краснодарского края </w:t>
            </w:r>
            <w:r w:rsidRPr="00B0573B">
              <w:rPr>
                <w:rFonts w:eastAsia="Andale Sans UI" w:cs="Tahoma"/>
                <w:kern w:val="2"/>
                <w:sz w:val="24"/>
                <w:lang w:eastAsia="zh-CN"/>
              </w:rPr>
              <w:t>и обеспечение экологической безопасности его территории и населения</w:t>
            </w:r>
          </w:p>
        </w:tc>
        <w:tc>
          <w:tcPr>
            <w:tcW w:w="576" w:type="dxa"/>
            <w:shd w:val="clear" w:color="auto" w:fill="auto"/>
            <w:vAlign w:val="center"/>
          </w:tcPr>
          <w:p w:rsidR="000F3053" w:rsidRPr="00AB3800" w:rsidRDefault="000F3053" w:rsidP="009329B7">
            <w:pPr>
              <w:snapToGrid w:val="0"/>
              <w:ind w:firstLine="0"/>
              <w:jc w:val="center"/>
              <w:rPr>
                <w:sz w:val="24"/>
                <w:lang w:eastAsia="ar-SA"/>
              </w:rPr>
            </w:pPr>
            <w:r>
              <w:rPr>
                <w:sz w:val="24"/>
                <w:lang w:eastAsia="ar-SA"/>
              </w:rPr>
              <w:t>992</w:t>
            </w:r>
          </w:p>
        </w:tc>
        <w:tc>
          <w:tcPr>
            <w:tcW w:w="470" w:type="dxa"/>
            <w:shd w:val="clear" w:color="auto" w:fill="auto"/>
            <w:vAlign w:val="center"/>
          </w:tcPr>
          <w:p w:rsidR="000F3053" w:rsidRPr="00AB3800" w:rsidRDefault="000F3053" w:rsidP="009329B7">
            <w:pPr>
              <w:snapToGrid w:val="0"/>
              <w:ind w:firstLine="0"/>
              <w:jc w:val="center"/>
              <w:rPr>
                <w:sz w:val="24"/>
                <w:lang w:eastAsia="ar-SA"/>
              </w:rPr>
            </w:pPr>
            <w:r>
              <w:rPr>
                <w:sz w:val="24"/>
                <w:lang w:eastAsia="ar-SA"/>
              </w:rPr>
              <w:t>05</w:t>
            </w:r>
          </w:p>
        </w:tc>
        <w:tc>
          <w:tcPr>
            <w:tcW w:w="523" w:type="dxa"/>
            <w:shd w:val="clear" w:color="auto" w:fill="auto"/>
            <w:vAlign w:val="center"/>
          </w:tcPr>
          <w:p w:rsidR="000F3053" w:rsidRPr="00AB3800" w:rsidRDefault="000F3053" w:rsidP="009329B7">
            <w:pPr>
              <w:snapToGrid w:val="0"/>
              <w:ind w:firstLine="0"/>
              <w:jc w:val="center"/>
              <w:rPr>
                <w:sz w:val="24"/>
                <w:lang w:eastAsia="ar-SA"/>
              </w:rPr>
            </w:pPr>
            <w:r>
              <w:rPr>
                <w:sz w:val="24"/>
                <w:lang w:eastAsia="ar-SA"/>
              </w:rPr>
              <w:t>03</w:t>
            </w:r>
          </w:p>
        </w:tc>
        <w:tc>
          <w:tcPr>
            <w:tcW w:w="1691" w:type="dxa"/>
            <w:shd w:val="clear" w:color="auto" w:fill="auto"/>
          </w:tcPr>
          <w:p w:rsidR="000F3053" w:rsidRDefault="000F3053" w:rsidP="009329B7">
            <w:pPr>
              <w:spacing w:after="240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26 1 01 00000</w:t>
            </w:r>
          </w:p>
        </w:tc>
        <w:tc>
          <w:tcPr>
            <w:tcW w:w="709" w:type="dxa"/>
            <w:shd w:val="clear" w:color="auto" w:fill="auto"/>
          </w:tcPr>
          <w:p w:rsidR="000F3053" w:rsidRPr="00AB3800" w:rsidRDefault="000F3053" w:rsidP="009329B7">
            <w:pPr>
              <w:spacing w:after="240"/>
              <w:ind w:firstLine="0"/>
              <w:jc w:val="center"/>
              <w:rPr>
                <w:sz w:val="24"/>
              </w:rPr>
            </w:pPr>
          </w:p>
        </w:tc>
        <w:tc>
          <w:tcPr>
            <w:tcW w:w="1135" w:type="dxa"/>
            <w:shd w:val="clear" w:color="auto" w:fill="auto"/>
          </w:tcPr>
          <w:p w:rsidR="000F3053" w:rsidRDefault="000F3053" w:rsidP="009329B7">
            <w:pPr>
              <w:spacing w:after="240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505,0</w:t>
            </w:r>
          </w:p>
        </w:tc>
      </w:tr>
      <w:tr w:rsidR="000F3053" w:rsidRPr="00AB3800" w:rsidTr="00433030">
        <w:trPr>
          <w:trHeight w:val="344"/>
        </w:trPr>
        <w:tc>
          <w:tcPr>
            <w:tcW w:w="568" w:type="dxa"/>
            <w:shd w:val="clear" w:color="auto" w:fill="auto"/>
          </w:tcPr>
          <w:p w:rsidR="000F3053" w:rsidRPr="00AB3800" w:rsidRDefault="000F3053" w:rsidP="0064683E">
            <w:pPr>
              <w:ind w:firstLine="0"/>
              <w:jc w:val="center"/>
              <w:rPr>
                <w:sz w:val="24"/>
                <w:lang w:eastAsia="ar-SA"/>
              </w:rPr>
            </w:pPr>
          </w:p>
        </w:tc>
        <w:tc>
          <w:tcPr>
            <w:tcW w:w="4394" w:type="dxa"/>
            <w:shd w:val="clear" w:color="auto" w:fill="auto"/>
          </w:tcPr>
          <w:p w:rsidR="000F3053" w:rsidRPr="00B0573B" w:rsidRDefault="000F3053" w:rsidP="009329B7">
            <w:pPr>
              <w:snapToGrid w:val="0"/>
              <w:ind w:firstLine="0"/>
              <w:rPr>
                <w:sz w:val="24"/>
              </w:rPr>
            </w:pPr>
            <w:r w:rsidRPr="00B0573B">
              <w:rPr>
                <w:rFonts w:eastAsia="Andale Sans UI" w:cs="Tahoma"/>
                <w:kern w:val="2"/>
                <w:sz w:val="24"/>
                <w:lang w:eastAsia="zh-CN"/>
              </w:rPr>
              <w:t>Выполнение работ, направленных на борьбу  с выявленными карантинными объектами, путем выкашивания очагов, в целях локализации распространения карантинных растений</w:t>
            </w:r>
          </w:p>
        </w:tc>
        <w:tc>
          <w:tcPr>
            <w:tcW w:w="576" w:type="dxa"/>
            <w:shd w:val="clear" w:color="auto" w:fill="auto"/>
            <w:vAlign w:val="center"/>
          </w:tcPr>
          <w:p w:rsidR="000F3053" w:rsidRPr="00AB3800" w:rsidRDefault="000F3053" w:rsidP="009329B7">
            <w:pPr>
              <w:snapToGrid w:val="0"/>
              <w:ind w:firstLine="0"/>
              <w:jc w:val="center"/>
              <w:rPr>
                <w:sz w:val="24"/>
                <w:lang w:eastAsia="ar-SA"/>
              </w:rPr>
            </w:pPr>
            <w:r>
              <w:rPr>
                <w:sz w:val="24"/>
                <w:lang w:eastAsia="ar-SA"/>
              </w:rPr>
              <w:t>992</w:t>
            </w:r>
          </w:p>
        </w:tc>
        <w:tc>
          <w:tcPr>
            <w:tcW w:w="470" w:type="dxa"/>
            <w:shd w:val="clear" w:color="auto" w:fill="auto"/>
            <w:vAlign w:val="center"/>
          </w:tcPr>
          <w:p w:rsidR="000F3053" w:rsidRPr="00AB3800" w:rsidRDefault="000F3053" w:rsidP="009329B7">
            <w:pPr>
              <w:snapToGrid w:val="0"/>
              <w:ind w:firstLine="0"/>
              <w:jc w:val="center"/>
              <w:rPr>
                <w:sz w:val="24"/>
                <w:lang w:eastAsia="ar-SA"/>
              </w:rPr>
            </w:pPr>
            <w:r>
              <w:rPr>
                <w:sz w:val="24"/>
                <w:lang w:eastAsia="ar-SA"/>
              </w:rPr>
              <w:t>05</w:t>
            </w:r>
          </w:p>
        </w:tc>
        <w:tc>
          <w:tcPr>
            <w:tcW w:w="523" w:type="dxa"/>
            <w:shd w:val="clear" w:color="auto" w:fill="auto"/>
            <w:vAlign w:val="center"/>
          </w:tcPr>
          <w:p w:rsidR="000F3053" w:rsidRPr="00AB3800" w:rsidRDefault="000F3053" w:rsidP="009329B7">
            <w:pPr>
              <w:snapToGrid w:val="0"/>
              <w:ind w:firstLine="0"/>
              <w:jc w:val="center"/>
              <w:rPr>
                <w:sz w:val="24"/>
                <w:lang w:eastAsia="ar-SA"/>
              </w:rPr>
            </w:pPr>
            <w:r>
              <w:rPr>
                <w:sz w:val="24"/>
                <w:lang w:eastAsia="ar-SA"/>
              </w:rPr>
              <w:t>03</w:t>
            </w:r>
          </w:p>
        </w:tc>
        <w:tc>
          <w:tcPr>
            <w:tcW w:w="1691" w:type="dxa"/>
            <w:shd w:val="clear" w:color="auto" w:fill="auto"/>
          </w:tcPr>
          <w:p w:rsidR="000F3053" w:rsidRPr="00AB3800" w:rsidRDefault="000F3053" w:rsidP="009329B7">
            <w:pPr>
              <w:spacing w:after="240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26 1 01 11026 </w:t>
            </w:r>
          </w:p>
        </w:tc>
        <w:tc>
          <w:tcPr>
            <w:tcW w:w="709" w:type="dxa"/>
            <w:shd w:val="clear" w:color="auto" w:fill="auto"/>
          </w:tcPr>
          <w:p w:rsidR="000F3053" w:rsidRPr="00AB3800" w:rsidRDefault="000F3053" w:rsidP="009329B7">
            <w:pPr>
              <w:spacing w:after="240"/>
              <w:ind w:firstLine="0"/>
              <w:jc w:val="center"/>
              <w:rPr>
                <w:sz w:val="24"/>
              </w:rPr>
            </w:pPr>
          </w:p>
        </w:tc>
        <w:tc>
          <w:tcPr>
            <w:tcW w:w="1135" w:type="dxa"/>
            <w:shd w:val="clear" w:color="auto" w:fill="auto"/>
          </w:tcPr>
          <w:p w:rsidR="000F3053" w:rsidRDefault="00910508" w:rsidP="009329B7">
            <w:pPr>
              <w:spacing w:after="240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483,6</w:t>
            </w:r>
          </w:p>
        </w:tc>
      </w:tr>
      <w:tr w:rsidR="00910508" w:rsidRPr="00AB3800" w:rsidTr="00433030">
        <w:trPr>
          <w:trHeight w:val="344"/>
        </w:trPr>
        <w:tc>
          <w:tcPr>
            <w:tcW w:w="568" w:type="dxa"/>
            <w:shd w:val="clear" w:color="auto" w:fill="auto"/>
          </w:tcPr>
          <w:p w:rsidR="00910508" w:rsidRPr="00AB3800" w:rsidRDefault="00910508" w:rsidP="0064683E">
            <w:pPr>
              <w:ind w:firstLine="0"/>
              <w:jc w:val="center"/>
              <w:rPr>
                <w:sz w:val="24"/>
                <w:lang w:eastAsia="ar-SA"/>
              </w:rPr>
            </w:pPr>
          </w:p>
        </w:tc>
        <w:tc>
          <w:tcPr>
            <w:tcW w:w="4394" w:type="dxa"/>
            <w:shd w:val="clear" w:color="auto" w:fill="auto"/>
          </w:tcPr>
          <w:p w:rsidR="00910508" w:rsidRPr="00B0573B" w:rsidRDefault="00910508" w:rsidP="009329B7">
            <w:pPr>
              <w:snapToGrid w:val="0"/>
              <w:ind w:firstLine="0"/>
              <w:rPr>
                <w:sz w:val="24"/>
              </w:rPr>
            </w:pPr>
            <w:r w:rsidRPr="00B0573B">
              <w:rPr>
                <w:sz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76" w:type="dxa"/>
            <w:shd w:val="clear" w:color="auto" w:fill="auto"/>
            <w:vAlign w:val="center"/>
          </w:tcPr>
          <w:p w:rsidR="00910508" w:rsidRPr="00AB3800" w:rsidRDefault="00910508" w:rsidP="009329B7">
            <w:pPr>
              <w:snapToGrid w:val="0"/>
              <w:ind w:firstLine="0"/>
              <w:jc w:val="center"/>
              <w:rPr>
                <w:sz w:val="24"/>
                <w:lang w:eastAsia="ar-SA"/>
              </w:rPr>
            </w:pPr>
            <w:r>
              <w:rPr>
                <w:sz w:val="24"/>
                <w:lang w:eastAsia="ar-SA"/>
              </w:rPr>
              <w:t>992</w:t>
            </w:r>
          </w:p>
        </w:tc>
        <w:tc>
          <w:tcPr>
            <w:tcW w:w="470" w:type="dxa"/>
            <w:shd w:val="clear" w:color="auto" w:fill="auto"/>
            <w:vAlign w:val="center"/>
          </w:tcPr>
          <w:p w:rsidR="00910508" w:rsidRPr="00AB3800" w:rsidRDefault="00910508" w:rsidP="009329B7">
            <w:pPr>
              <w:snapToGrid w:val="0"/>
              <w:ind w:firstLine="0"/>
              <w:jc w:val="center"/>
              <w:rPr>
                <w:sz w:val="24"/>
                <w:lang w:eastAsia="ar-SA"/>
              </w:rPr>
            </w:pPr>
            <w:r>
              <w:rPr>
                <w:sz w:val="24"/>
                <w:lang w:eastAsia="ar-SA"/>
              </w:rPr>
              <w:t>05</w:t>
            </w:r>
          </w:p>
        </w:tc>
        <w:tc>
          <w:tcPr>
            <w:tcW w:w="523" w:type="dxa"/>
            <w:shd w:val="clear" w:color="auto" w:fill="auto"/>
            <w:vAlign w:val="center"/>
          </w:tcPr>
          <w:p w:rsidR="00910508" w:rsidRPr="00AB3800" w:rsidRDefault="00910508" w:rsidP="009329B7">
            <w:pPr>
              <w:snapToGrid w:val="0"/>
              <w:ind w:firstLine="0"/>
              <w:jc w:val="center"/>
              <w:rPr>
                <w:sz w:val="24"/>
                <w:lang w:eastAsia="ar-SA"/>
              </w:rPr>
            </w:pPr>
            <w:r>
              <w:rPr>
                <w:sz w:val="24"/>
                <w:lang w:eastAsia="ar-SA"/>
              </w:rPr>
              <w:t>03</w:t>
            </w:r>
          </w:p>
        </w:tc>
        <w:tc>
          <w:tcPr>
            <w:tcW w:w="1691" w:type="dxa"/>
            <w:shd w:val="clear" w:color="auto" w:fill="auto"/>
          </w:tcPr>
          <w:p w:rsidR="00910508" w:rsidRPr="00AB3800" w:rsidRDefault="00910508" w:rsidP="009329B7">
            <w:pPr>
              <w:spacing w:after="240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26 1 01 11026 </w:t>
            </w:r>
          </w:p>
        </w:tc>
        <w:tc>
          <w:tcPr>
            <w:tcW w:w="709" w:type="dxa"/>
            <w:shd w:val="clear" w:color="auto" w:fill="auto"/>
          </w:tcPr>
          <w:p w:rsidR="00910508" w:rsidRPr="00AB3800" w:rsidRDefault="00910508" w:rsidP="009329B7">
            <w:pPr>
              <w:spacing w:after="240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200</w:t>
            </w:r>
          </w:p>
        </w:tc>
        <w:tc>
          <w:tcPr>
            <w:tcW w:w="1135" w:type="dxa"/>
            <w:shd w:val="clear" w:color="auto" w:fill="auto"/>
          </w:tcPr>
          <w:p w:rsidR="00910508" w:rsidRDefault="00910508" w:rsidP="00724314">
            <w:pPr>
              <w:spacing w:after="240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483,6</w:t>
            </w:r>
          </w:p>
        </w:tc>
      </w:tr>
      <w:tr w:rsidR="00910508" w:rsidRPr="00AB3800" w:rsidTr="00433030">
        <w:trPr>
          <w:trHeight w:val="344"/>
        </w:trPr>
        <w:tc>
          <w:tcPr>
            <w:tcW w:w="568" w:type="dxa"/>
            <w:shd w:val="clear" w:color="auto" w:fill="auto"/>
          </w:tcPr>
          <w:p w:rsidR="00910508" w:rsidRPr="00AB3800" w:rsidRDefault="00910508" w:rsidP="0064683E">
            <w:pPr>
              <w:ind w:firstLine="0"/>
              <w:jc w:val="center"/>
              <w:rPr>
                <w:sz w:val="24"/>
                <w:lang w:eastAsia="ar-SA"/>
              </w:rPr>
            </w:pPr>
          </w:p>
        </w:tc>
        <w:tc>
          <w:tcPr>
            <w:tcW w:w="4394" w:type="dxa"/>
            <w:shd w:val="clear" w:color="auto" w:fill="auto"/>
          </w:tcPr>
          <w:p w:rsidR="00910508" w:rsidRPr="00B0573B" w:rsidRDefault="00910508" w:rsidP="009329B7">
            <w:pPr>
              <w:snapToGrid w:val="0"/>
              <w:ind w:firstLine="0"/>
              <w:rPr>
                <w:sz w:val="24"/>
              </w:rPr>
            </w:pPr>
            <w:r w:rsidRPr="00B0573B">
              <w:rPr>
                <w:rFonts w:eastAsia="Andale Sans UI" w:cs="Tahoma"/>
                <w:kern w:val="2"/>
                <w:sz w:val="24"/>
                <w:lang w:eastAsia="zh-CN"/>
              </w:rPr>
              <w:t xml:space="preserve">Услуги  специализированных предприятий, организаций по проведению </w:t>
            </w:r>
            <w:proofErr w:type="spellStart"/>
            <w:r w:rsidRPr="00B0573B">
              <w:rPr>
                <w:rFonts w:eastAsia="Andale Sans UI" w:cs="Tahoma"/>
                <w:kern w:val="2"/>
                <w:sz w:val="24"/>
                <w:lang w:eastAsia="zh-CN"/>
              </w:rPr>
              <w:t>акарицидных</w:t>
            </w:r>
            <w:proofErr w:type="spellEnd"/>
            <w:r w:rsidRPr="00B0573B">
              <w:rPr>
                <w:rFonts w:eastAsia="Andale Sans UI" w:cs="Tahoma"/>
                <w:kern w:val="2"/>
                <w:sz w:val="24"/>
                <w:lang w:eastAsia="zh-CN"/>
              </w:rPr>
              <w:t xml:space="preserve"> (противоклещевых) мероприятий в местах массового отдыха людей</w:t>
            </w:r>
          </w:p>
        </w:tc>
        <w:tc>
          <w:tcPr>
            <w:tcW w:w="576" w:type="dxa"/>
            <w:shd w:val="clear" w:color="auto" w:fill="auto"/>
            <w:vAlign w:val="center"/>
          </w:tcPr>
          <w:p w:rsidR="00910508" w:rsidRPr="00AB3800" w:rsidRDefault="00910508" w:rsidP="009329B7">
            <w:pPr>
              <w:snapToGrid w:val="0"/>
              <w:ind w:firstLine="0"/>
              <w:jc w:val="center"/>
              <w:rPr>
                <w:sz w:val="24"/>
                <w:lang w:eastAsia="ar-SA"/>
              </w:rPr>
            </w:pPr>
            <w:r>
              <w:rPr>
                <w:sz w:val="24"/>
                <w:lang w:eastAsia="ar-SA"/>
              </w:rPr>
              <w:t>992</w:t>
            </w:r>
          </w:p>
        </w:tc>
        <w:tc>
          <w:tcPr>
            <w:tcW w:w="470" w:type="dxa"/>
            <w:shd w:val="clear" w:color="auto" w:fill="auto"/>
            <w:vAlign w:val="center"/>
          </w:tcPr>
          <w:p w:rsidR="00910508" w:rsidRPr="00AB3800" w:rsidRDefault="00910508" w:rsidP="009329B7">
            <w:pPr>
              <w:snapToGrid w:val="0"/>
              <w:ind w:firstLine="0"/>
              <w:jc w:val="center"/>
              <w:rPr>
                <w:sz w:val="24"/>
                <w:lang w:eastAsia="ar-SA"/>
              </w:rPr>
            </w:pPr>
            <w:r>
              <w:rPr>
                <w:sz w:val="24"/>
                <w:lang w:eastAsia="ar-SA"/>
              </w:rPr>
              <w:t>05</w:t>
            </w:r>
          </w:p>
        </w:tc>
        <w:tc>
          <w:tcPr>
            <w:tcW w:w="523" w:type="dxa"/>
            <w:shd w:val="clear" w:color="auto" w:fill="auto"/>
            <w:vAlign w:val="center"/>
          </w:tcPr>
          <w:p w:rsidR="00910508" w:rsidRPr="00AB3800" w:rsidRDefault="00910508" w:rsidP="009329B7">
            <w:pPr>
              <w:snapToGrid w:val="0"/>
              <w:ind w:firstLine="0"/>
              <w:jc w:val="center"/>
              <w:rPr>
                <w:sz w:val="24"/>
                <w:lang w:eastAsia="ar-SA"/>
              </w:rPr>
            </w:pPr>
            <w:r>
              <w:rPr>
                <w:sz w:val="24"/>
                <w:lang w:eastAsia="ar-SA"/>
              </w:rPr>
              <w:t>03</w:t>
            </w:r>
          </w:p>
        </w:tc>
        <w:tc>
          <w:tcPr>
            <w:tcW w:w="1691" w:type="dxa"/>
            <w:shd w:val="clear" w:color="auto" w:fill="auto"/>
          </w:tcPr>
          <w:p w:rsidR="00910508" w:rsidRPr="00AB3800" w:rsidRDefault="00910508" w:rsidP="009329B7">
            <w:pPr>
              <w:spacing w:after="240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26 1 01 13026 </w:t>
            </w:r>
          </w:p>
        </w:tc>
        <w:tc>
          <w:tcPr>
            <w:tcW w:w="709" w:type="dxa"/>
            <w:shd w:val="clear" w:color="auto" w:fill="auto"/>
          </w:tcPr>
          <w:p w:rsidR="00910508" w:rsidRPr="00AB3800" w:rsidRDefault="00910508" w:rsidP="009329B7">
            <w:pPr>
              <w:spacing w:after="240"/>
              <w:ind w:firstLine="0"/>
              <w:jc w:val="center"/>
              <w:rPr>
                <w:sz w:val="24"/>
              </w:rPr>
            </w:pPr>
          </w:p>
        </w:tc>
        <w:tc>
          <w:tcPr>
            <w:tcW w:w="1135" w:type="dxa"/>
            <w:shd w:val="clear" w:color="auto" w:fill="auto"/>
          </w:tcPr>
          <w:p w:rsidR="00910508" w:rsidRDefault="00910508" w:rsidP="00724314">
            <w:pPr>
              <w:spacing w:after="240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21,4</w:t>
            </w:r>
          </w:p>
        </w:tc>
      </w:tr>
      <w:tr w:rsidR="00910508" w:rsidRPr="00AB3800" w:rsidTr="00433030">
        <w:trPr>
          <w:trHeight w:val="344"/>
        </w:trPr>
        <w:tc>
          <w:tcPr>
            <w:tcW w:w="568" w:type="dxa"/>
            <w:shd w:val="clear" w:color="auto" w:fill="auto"/>
          </w:tcPr>
          <w:p w:rsidR="00910508" w:rsidRPr="00AB3800" w:rsidRDefault="00910508" w:rsidP="0064683E">
            <w:pPr>
              <w:ind w:firstLine="0"/>
              <w:jc w:val="center"/>
              <w:rPr>
                <w:sz w:val="24"/>
                <w:lang w:eastAsia="ar-SA"/>
              </w:rPr>
            </w:pPr>
          </w:p>
        </w:tc>
        <w:tc>
          <w:tcPr>
            <w:tcW w:w="4394" w:type="dxa"/>
            <w:shd w:val="clear" w:color="auto" w:fill="auto"/>
          </w:tcPr>
          <w:p w:rsidR="00910508" w:rsidRPr="00B0573B" w:rsidRDefault="00910508" w:rsidP="009329B7">
            <w:pPr>
              <w:snapToGrid w:val="0"/>
              <w:ind w:firstLine="0"/>
              <w:rPr>
                <w:sz w:val="24"/>
              </w:rPr>
            </w:pPr>
            <w:r w:rsidRPr="00B0573B">
              <w:rPr>
                <w:sz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76" w:type="dxa"/>
            <w:shd w:val="clear" w:color="auto" w:fill="auto"/>
            <w:vAlign w:val="center"/>
          </w:tcPr>
          <w:p w:rsidR="00910508" w:rsidRPr="00AB3800" w:rsidRDefault="00910508" w:rsidP="009329B7">
            <w:pPr>
              <w:snapToGrid w:val="0"/>
              <w:ind w:firstLine="0"/>
              <w:jc w:val="center"/>
              <w:rPr>
                <w:sz w:val="24"/>
                <w:lang w:eastAsia="ar-SA"/>
              </w:rPr>
            </w:pPr>
            <w:r>
              <w:rPr>
                <w:sz w:val="24"/>
                <w:lang w:eastAsia="ar-SA"/>
              </w:rPr>
              <w:t>992</w:t>
            </w:r>
          </w:p>
        </w:tc>
        <w:tc>
          <w:tcPr>
            <w:tcW w:w="470" w:type="dxa"/>
            <w:shd w:val="clear" w:color="auto" w:fill="auto"/>
            <w:vAlign w:val="center"/>
          </w:tcPr>
          <w:p w:rsidR="00910508" w:rsidRPr="00AB3800" w:rsidRDefault="00910508" w:rsidP="009329B7">
            <w:pPr>
              <w:snapToGrid w:val="0"/>
              <w:ind w:firstLine="0"/>
              <w:jc w:val="center"/>
              <w:rPr>
                <w:sz w:val="24"/>
                <w:lang w:eastAsia="ar-SA"/>
              </w:rPr>
            </w:pPr>
            <w:r>
              <w:rPr>
                <w:sz w:val="24"/>
                <w:lang w:eastAsia="ar-SA"/>
              </w:rPr>
              <w:t>05</w:t>
            </w:r>
          </w:p>
        </w:tc>
        <w:tc>
          <w:tcPr>
            <w:tcW w:w="523" w:type="dxa"/>
            <w:shd w:val="clear" w:color="auto" w:fill="auto"/>
            <w:vAlign w:val="center"/>
          </w:tcPr>
          <w:p w:rsidR="00910508" w:rsidRPr="00AB3800" w:rsidRDefault="00910508" w:rsidP="009329B7">
            <w:pPr>
              <w:snapToGrid w:val="0"/>
              <w:ind w:firstLine="0"/>
              <w:jc w:val="center"/>
              <w:rPr>
                <w:sz w:val="24"/>
                <w:lang w:eastAsia="ar-SA"/>
              </w:rPr>
            </w:pPr>
            <w:r>
              <w:rPr>
                <w:sz w:val="24"/>
                <w:lang w:eastAsia="ar-SA"/>
              </w:rPr>
              <w:t>03</w:t>
            </w:r>
          </w:p>
        </w:tc>
        <w:tc>
          <w:tcPr>
            <w:tcW w:w="1691" w:type="dxa"/>
            <w:shd w:val="clear" w:color="auto" w:fill="auto"/>
          </w:tcPr>
          <w:p w:rsidR="00910508" w:rsidRPr="00AB3800" w:rsidRDefault="00910508" w:rsidP="009329B7">
            <w:pPr>
              <w:spacing w:after="240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26 1 01 13026 </w:t>
            </w:r>
          </w:p>
        </w:tc>
        <w:tc>
          <w:tcPr>
            <w:tcW w:w="709" w:type="dxa"/>
            <w:shd w:val="clear" w:color="auto" w:fill="auto"/>
          </w:tcPr>
          <w:p w:rsidR="00910508" w:rsidRPr="00AB3800" w:rsidRDefault="00910508" w:rsidP="009329B7">
            <w:pPr>
              <w:spacing w:after="240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200</w:t>
            </w:r>
          </w:p>
        </w:tc>
        <w:tc>
          <w:tcPr>
            <w:tcW w:w="1135" w:type="dxa"/>
            <w:shd w:val="clear" w:color="auto" w:fill="auto"/>
          </w:tcPr>
          <w:p w:rsidR="00910508" w:rsidRDefault="00910508" w:rsidP="009329B7">
            <w:pPr>
              <w:spacing w:after="240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21,4</w:t>
            </w:r>
          </w:p>
        </w:tc>
      </w:tr>
      <w:tr w:rsidR="00910508" w:rsidRPr="00AB3800" w:rsidTr="00433030">
        <w:trPr>
          <w:trHeight w:val="344"/>
        </w:trPr>
        <w:tc>
          <w:tcPr>
            <w:tcW w:w="568" w:type="dxa"/>
            <w:shd w:val="clear" w:color="auto" w:fill="auto"/>
          </w:tcPr>
          <w:p w:rsidR="00910508" w:rsidRPr="00AB3800" w:rsidRDefault="00910508" w:rsidP="0064683E">
            <w:pPr>
              <w:ind w:firstLine="0"/>
              <w:jc w:val="center"/>
              <w:rPr>
                <w:sz w:val="24"/>
                <w:lang w:eastAsia="ar-SA"/>
              </w:rPr>
            </w:pPr>
          </w:p>
        </w:tc>
        <w:tc>
          <w:tcPr>
            <w:tcW w:w="4394" w:type="dxa"/>
            <w:shd w:val="clear" w:color="auto" w:fill="auto"/>
          </w:tcPr>
          <w:p w:rsidR="00910508" w:rsidRPr="00DF02CF" w:rsidRDefault="00910508" w:rsidP="00DF02CF">
            <w:pPr>
              <w:ind w:firstLine="0"/>
              <w:rPr>
                <w:bCs/>
                <w:sz w:val="24"/>
              </w:rPr>
            </w:pPr>
            <w:r w:rsidRPr="00DF02CF">
              <w:rPr>
                <w:sz w:val="24"/>
                <w:lang w:eastAsia="ar-SA"/>
              </w:rPr>
              <w:t>Муниципальная программа «</w:t>
            </w:r>
            <w:r w:rsidRPr="00DF02CF">
              <w:rPr>
                <w:bCs/>
                <w:sz w:val="24"/>
              </w:rPr>
              <w:t xml:space="preserve">Энергосбережение и повышение энергетической эффективности </w:t>
            </w:r>
          </w:p>
          <w:p w:rsidR="00910508" w:rsidRPr="00AB3800" w:rsidRDefault="00910508" w:rsidP="00DF02CF">
            <w:pPr>
              <w:snapToGrid w:val="0"/>
              <w:ind w:firstLine="0"/>
              <w:rPr>
                <w:sz w:val="24"/>
                <w:lang w:eastAsia="ar-SA"/>
              </w:rPr>
            </w:pPr>
            <w:r w:rsidRPr="00DF02CF">
              <w:rPr>
                <w:bCs/>
                <w:sz w:val="24"/>
              </w:rPr>
              <w:t xml:space="preserve">в </w:t>
            </w:r>
            <w:proofErr w:type="spellStart"/>
            <w:r w:rsidRPr="00DF02CF">
              <w:rPr>
                <w:bCs/>
                <w:sz w:val="24"/>
              </w:rPr>
              <w:t>Дядьковском</w:t>
            </w:r>
            <w:proofErr w:type="spellEnd"/>
            <w:r w:rsidRPr="00DF02CF">
              <w:rPr>
                <w:bCs/>
                <w:sz w:val="24"/>
              </w:rPr>
              <w:t xml:space="preserve"> сельском поселении </w:t>
            </w:r>
            <w:proofErr w:type="spellStart"/>
            <w:r w:rsidRPr="00DF02CF">
              <w:rPr>
                <w:bCs/>
                <w:sz w:val="24"/>
              </w:rPr>
              <w:t>Кореновского</w:t>
            </w:r>
            <w:proofErr w:type="spellEnd"/>
            <w:r w:rsidRPr="00DF02CF">
              <w:rPr>
                <w:bCs/>
                <w:sz w:val="24"/>
              </w:rPr>
              <w:t xml:space="preserve"> муниципального района Краснодарского края</w:t>
            </w:r>
            <w:r w:rsidRPr="00DF02CF">
              <w:rPr>
                <w:sz w:val="24"/>
                <w:lang w:eastAsia="ar-SA"/>
              </w:rPr>
              <w:t>» на 2024-2026 годы</w:t>
            </w:r>
          </w:p>
        </w:tc>
        <w:tc>
          <w:tcPr>
            <w:tcW w:w="576" w:type="dxa"/>
            <w:shd w:val="clear" w:color="auto" w:fill="auto"/>
            <w:vAlign w:val="center"/>
          </w:tcPr>
          <w:p w:rsidR="00910508" w:rsidRPr="00AB3800" w:rsidRDefault="00910508" w:rsidP="0064683E">
            <w:pPr>
              <w:snapToGrid w:val="0"/>
              <w:ind w:firstLine="0"/>
              <w:jc w:val="center"/>
              <w:rPr>
                <w:sz w:val="24"/>
                <w:lang w:eastAsia="ar-SA"/>
              </w:rPr>
            </w:pPr>
            <w:r w:rsidRPr="00AB3800">
              <w:rPr>
                <w:sz w:val="24"/>
                <w:lang w:eastAsia="ar-SA"/>
              </w:rPr>
              <w:t>992</w:t>
            </w:r>
          </w:p>
        </w:tc>
        <w:tc>
          <w:tcPr>
            <w:tcW w:w="470" w:type="dxa"/>
            <w:shd w:val="clear" w:color="auto" w:fill="auto"/>
            <w:vAlign w:val="center"/>
          </w:tcPr>
          <w:p w:rsidR="00910508" w:rsidRPr="00AB3800" w:rsidRDefault="00910508" w:rsidP="0064683E">
            <w:pPr>
              <w:snapToGrid w:val="0"/>
              <w:ind w:firstLine="0"/>
              <w:jc w:val="center"/>
              <w:rPr>
                <w:sz w:val="24"/>
                <w:lang w:eastAsia="ar-SA"/>
              </w:rPr>
            </w:pPr>
            <w:r w:rsidRPr="00AB3800">
              <w:rPr>
                <w:sz w:val="24"/>
                <w:lang w:eastAsia="ar-SA"/>
              </w:rPr>
              <w:t>05</w:t>
            </w:r>
          </w:p>
        </w:tc>
        <w:tc>
          <w:tcPr>
            <w:tcW w:w="523" w:type="dxa"/>
            <w:shd w:val="clear" w:color="auto" w:fill="auto"/>
            <w:vAlign w:val="center"/>
          </w:tcPr>
          <w:p w:rsidR="00910508" w:rsidRPr="00AB3800" w:rsidRDefault="00910508" w:rsidP="0064683E">
            <w:pPr>
              <w:snapToGrid w:val="0"/>
              <w:ind w:firstLine="0"/>
              <w:jc w:val="center"/>
              <w:rPr>
                <w:sz w:val="24"/>
                <w:lang w:eastAsia="ar-SA"/>
              </w:rPr>
            </w:pPr>
            <w:r w:rsidRPr="00AB3800">
              <w:rPr>
                <w:sz w:val="24"/>
                <w:lang w:eastAsia="ar-SA"/>
              </w:rPr>
              <w:t>03</w:t>
            </w:r>
          </w:p>
        </w:tc>
        <w:tc>
          <w:tcPr>
            <w:tcW w:w="1691" w:type="dxa"/>
            <w:shd w:val="clear" w:color="auto" w:fill="auto"/>
            <w:vAlign w:val="center"/>
          </w:tcPr>
          <w:p w:rsidR="00910508" w:rsidRPr="00AB3800" w:rsidRDefault="00910508" w:rsidP="00DF02CF">
            <w:pPr>
              <w:snapToGrid w:val="0"/>
              <w:ind w:firstLine="0"/>
              <w:jc w:val="center"/>
              <w:rPr>
                <w:sz w:val="24"/>
                <w:lang w:eastAsia="ar-SA"/>
              </w:rPr>
            </w:pPr>
            <w:r>
              <w:rPr>
                <w:sz w:val="24"/>
                <w:lang w:eastAsia="ar-SA"/>
              </w:rPr>
              <w:t>4</w:t>
            </w:r>
            <w:r w:rsidRPr="00AB3800">
              <w:rPr>
                <w:sz w:val="24"/>
                <w:lang w:eastAsia="ar-SA"/>
              </w:rPr>
              <w:t xml:space="preserve">5 </w:t>
            </w:r>
            <w:r>
              <w:rPr>
                <w:sz w:val="24"/>
                <w:lang w:eastAsia="ar-SA"/>
              </w:rPr>
              <w:t>0</w:t>
            </w:r>
            <w:r w:rsidRPr="00AB3800">
              <w:rPr>
                <w:sz w:val="24"/>
                <w:lang w:eastAsia="ar-SA"/>
              </w:rPr>
              <w:t xml:space="preserve"> 00 00000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910508" w:rsidRPr="00AB3800" w:rsidRDefault="00910508" w:rsidP="0064683E">
            <w:pPr>
              <w:snapToGrid w:val="0"/>
              <w:ind w:firstLine="0"/>
              <w:jc w:val="center"/>
              <w:rPr>
                <w:sz w:val="24"/>
                <w:lang w:eastAsia="ar-SA"/>
              </w:rPr>
            </w:pPr>
          </w:p>
        </w:tc>
        <w:tc>
          <w:tcPr>
            <w:tcW w:w="1135" w:type="dxa"/>
            <w:shd w:val="clear" w:color="auto" w:fill="auto"/>
            <w:vAlign w:val="center"/>
          </w:tcPr>
          <w:p w:rsidR="00910508" w:rsidRPr="00AB3800" w:rsidRDefault="00910508" w:rsidP="0064683E">
            <w:pPr>
              <w:snapToGrid w:val="0"/>
              <w:ind w:firstLine="0"/>
              <w:jc w:val="center"/>
              <w:rPr>
                <w:sz w:val="24"/>
                <w:lang w:eastAsia="ar-SA"/>
              </w:rPr>
            </w:pPr>
            <w:r>
              <w:rPr>
                <w:sz w:val="24"/>
                <w:lang w:eastAsia="ar-SA"/>
              </w:rPr>
              <w:t>27,0</w:t>
            </w:r>
          </w:p>
        </w:tc>
      </w:tr>
      <w:tr w:rsidR="00910508" w:rsidRPr="00AB3800" w:rsidTr="00433030">
        <w:trPr>
          <w:trHeight w:val="344"/>
        </w:trPr>
        <w:tc>
          <w:tcPr>
            <w:tcW w:w="568" w:type="dxa"/>
            <w:shd w:val="clear" w:color="auto" w:fill="auto"/>
          </w:tcPr>
          <w:p w:rsidR="00910508" w:rsidRPr="00AB3800" w:rsidRDefault="00910508" w:rsidP="0064683E">
            <w:pPr>
              <w:ind w:firstLine="0"/>
              <w:jc w:val="center"/>
              <w:rPr>
                <w:sz w:val="24"/>
                <w:lang w:eastAsia="ar-SA"/>
              </w:rPr>
            </w:pPr>
          </w:p>
        </w:tc>
        <w:tc>
          <w:tcPr>
            <w:tcW w:w="4394" w:type="dxa"/>
            <w:shd w:val="clear" w:color="auto" w:fill="auto"/>
          </w:tcPr>
          <w:p w:rsidR="00910508" w:rsidRPr="00B0573B" w:rsidRDefault="00910508" w:rsidP="009329B7">
            <w:pPr>
              <w:snapToGrid w:val="0"/>
              <w:ind w:firstLine="0"/>
              <w:rPr>
                <w:sz w:val="24"/>
              </w:rPr>
            </w:pPr>
            <w:r w:rsidRPr="00B0573B">
              <w:rPr>
                <w:bCs/>
                <w:sz w:val="24"/>
              </w:rPr>
              <w:t xml:space="preserve">Энергосбережение и повышение энергетической эффективности в </w:t>
            </w:r>
            <w:proofErr w:type="spellStart"/>
            <w:r w:rsidRPr="00B0573B">
              <w:rPr>
                <w:color w:val="000000" w:themeColor="text1"/>
                <w:sz w:val="24"/>
              </w:rPr>
              <w:t>Дядьковского</w:t>
            </w:r>
            <w:proofErr w:type="spellEnd"/>
            <w:r w:rsidRPr="00B0573B">
              <w:rPr>
                <w:color w:val="000000" w:themeColor="text1"/>
                <w:sz w:val="24"/>
              </w:rPr>
              <w:t xml:space="preserve"> сельского поселения </w:t>
            </w:r>
            <w:proofErr w:type="spellStart"/>
            <w:r w:rsidRPr="00B0573B">
              <w:rPr>
                <w:color w:val="000000" w:themeColor="text1"/>
                <w:sz w:val="24"/>
              </w:rPr>
              <w:t>Кореновского</w:t>
            </w:r>
            <w:proofErr w:type="spellEnd"/>
            <w:r w:rsidRPr="00B0573B">
              <w:rPr>
                <w:color w:val="000000" w:themeColor="text1"/>
                <w:sz w:val="24"/>
              </w:rPr>
              <w:t xml:space="preserve"> муниципального района Краснодарского края</w:t>
            </w:r>
          </w:p>
        </w:tc>
        <w:tc>
          <w:tcPr>
            <w:tcW w:w="576" w:type="dxa"/>
            <w:shd w:val="clear" w:color="auto" w:fill="auto"/>
            <w:vAlign w:val="center"/>
          </w:tcPr>
          <w:p w:rsidR="00910508" w:rsidRPr="00AB3800" w:rsidRDefault="00910508" w:rsidP="009329B7">
            <w:pPr>
              <w:snapToGrid w:val="0"/>
              <w:ind w:firstLine="0"/>
              <w:jc w:val="center"/>
              <w:rPr>
                <w:sz w:val="24"/>
                <w:lang w:eastAsia="ar-SA"/>
              </w:rPr>
            </w:pPr>
            <w:r w:rsidRPr="00AB3800">
              <w:rPr>
                <w:sz w:val="24"/>
                <w:lang w:eastAsia="ar-SA"/>
              </w:rPr>
              <w:t>992</w:t>
            </w:r>
          </w:p>
        </w:tc>
        <w:tc>
          <w:tcPr>
            <w:tcW w:w="470" w:type="dxa"/>
            <w:shd w:val="clear" w:color="auto" w:fill="auto"/>
            <w:vAlign w:val="center"/>
          </w:tcPr>
          <w:p w:rsidR="00910508" w:rsidRPr="00AB3800" w:rsidRDefault="00910508" w:rsidP="009329B7">
            <w:pPr>
              <w:snapToGrid w:val="0"/>
              <w:ind w:firstLine="0"/>
              <w:jc w:val="center"/>
              <w:rPr>
                <w:sz w:val="24"/>
                <w:lang w:eastAsia="ar-SA"/>
              </w:rPr>
            </w:pPr>
            <w:r w:rsidRPr="00AB3800">
              <w:rPr>
                <w:sz w:val="24"/>
                <w:lang w:eastAsia="ar-SA"/>
              </w:rPr>
              <w:t>05</w:t>
            </w:r>
          </w:p>
        </w:tc>
        <w:tc>
          <w:tcPr>
            <w:tcW w:w="523" w:type="dxa"/>
            <w:shd w:val="clear" w:color="auto" w:fill="auto"/>
            <w:vAlign w:val="center"/>
          </w:tcPr>
          <w:p w:rsidR="00910508" w:rsidRPr="00AB3800" w:rsidRDefault="00910508" w:rsidP="009329B7">
            <w:pPr>
              <w:snapToGrid w:val="0"/>
              <w:ind w:firstLine="0"/>
              <w:jc w:val="center"/>
              <w:rPr>
                <w:sz w:val="24"/>
                <w:lang w:eastAsia="ar-SA"/>
              </w:rPr>
            </w:pPr>
            <w:r w:rsidRPr="00AB3800">
              <w:rPr>
                <w:sz w:val="24"/>
                <w:lang w:eastAsia="ar-SA"/>
              </w:rPr>
              <w:t>03</w:t>
            </w:r>
          </w:p>
        </w:tc>
        <w:tc>
          <w:tcPr>
            <w:tcW w:w="1691" w:type="dxa"/>
            <w:shd w:val="clear" w:color="auto" w:fill="auto"/>
          </w:tcPr>
          <w:p w:rsidR="00910508" w:rsidRPr="00AB3800" w:rsidRDefault="00910508" w:rsidP="009329B7">
            <w:pPr>
              <w:spacing w:after="240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45 1 00 00000</w:t>
            </w:r>
          </w:p>
        </w:tc>
        <w:tc>
          <w:tcPr>
            <w:tcW w:w="709" w:type="dxa"/>
            <w:shd w:val="clear" w:color="auto" w:fill="auto"/>
          </w:tcPr>
          <w:p w:rsidR="00910508" w:rsidRPr="00AB3800" w:rsidRDefault="00910508" w:rsidP="009329B7">
            <w:pPr>
              <w:spacing w:after="240"/>
              <w:ind w:firstLine="0"/>
              <w:jc w:val="center"/>
              <w:rPr>
                <w:sz w:val="24"/>
              </w:rPr>
            </w:pPr>
          </w:p>
        </w:tc>
        <w:tc>
          <w:tcPr>
            <w:tcW w:w="1135" w:type="dxa"/>
            <w:shd w:val="clear" w:color="auto" w:fill="auto"/>
          </w:tcPr>
          <w:p w:rsidR="00910508" w:rsidRDefault="00910508" w:rsidP="009329B7">
            <w:pPr>
              <w:ind w:firstLine="0"/>
              <w:jc w:val="center"/>
            </w:pPr>
            <w:r w:rsidRPr="00914EF9">
              <w:rPr>
                <w:sz w:val="24"/>
              </w:rPr>
              <w:t>27,0</w:t>
            </w:r>
          </w:p>
        </w:tc>
      </w:tr>
      <w:tr w:rsidR="00910508" w:rsidRPr="00AB3800" w:rsidTr="00433030">
        <w:trPr>
          <w:trHeight w:val="344"/>
        </w:trPr>
        <w:tc>
          <w:tcPr>
            <w:tcW w:w="568" w:type="dxa"/>
            <w:shd w:val="clear" w:color="auto" w:fill="auto"/>
          </w:tcPr>
          <w:p w:rsidR="00910508" w:rsidRPr="00AB3800" w:rsidRDefault="00910508" w:rsidP="0064683E">
            <w:pPr>
              <w:ind w:firstLine="0"/>
              <w:jc w:val="center"/>
              <w:rPr>
                <w:sz w:val="24"/>
                <w:lang w:eastAsia="ar-SA"/>
              </w:rPr>
            </w:pPr>
          </w:p>
        </w:tc>
        <w:tc>
          <w:tcPr>
            <w:tcW w:w="4394" w:type="dxa"/>
            <w:shd w:val="clear" w:color="auto" w:fill="auto"/>
          </w:tcPr>
          <w:p w:rsidR="00910508" w:rsidRPr="00B0573B" w:rsidRDefault="00910508" w:rsidP="009329B7">
            <w:pPr>
              <w:snapToGrid w:val="0"/>
              <w:ind w:firstLine="0"/>
              <w:rPr>
                <w:sz w:val="24"/>
              </w:rPr>
            </w:pPr>
            <w:r w:rsidRPr="00B0573B">
              <w:rPr>
                <w:rFonts w:eastAsia="Andale Sans UI" w:cs="Tahoma"/>
                <w:kern w:val="2"/>
                <w:sz w:val="24"/>
                <w:lang w:eastAsia="zh-CN"/>
              </w:rPr>
              <w:t>Повышение энергетической эффективности систем освещения зданий муниципальной собственности, а также объектов уличного освещения</w:t>
            </w:r>
          </w:p>
        </w:tc>
        <w:tc>
          <w:tcPr>
            <w:tcW w:w="576" w:type="dxa"/>
            <w:shd w:val="clear" w:color="auto" w:fill="auto"/>
            <w:vAlign w:val="center"/>
          </w:tcPr>
          <w:p w:rsidR="00910508" w:rsidRPr="00AB3800" w:rsidRDefault="00910508" w:rsidP="009329B7">
            <w:pPr>
              <w:snapToGrid w:val="0"/>
              <w:ind w:firstLine="0"/>
              <w:jc w:val="center"/>
              <w:rPr>
                <w:sz w:val="24"/>
                <w:lang w:eastAsia="ar-SA"/>
              </w:rPr>
            </w:pPr>
            <w:r w:rsidRPr="00AB3800">
              <w:rPr>
                <w:sz w:val="24"/>
                <w:lang w:eastAsia="ar-SA"/>
              </w:rPr>
              <w:t>992</w:t>
            </w:r>
          </w:p>
        </w:tc>
        <w:tc>
          <w:tcPr>
            <w:tcW w:w="470" w:type="dxa"/>
            <w:shd w:val="clear" w:color="auto" w:fill="auto"/>
            <w:vAlign w:val="center"/>
          </w:tcPr>
          <w:p w:rsidR="00910508" w:rsidRPr="00AB3800" w:rsidRDefault="00910508" w:rsidP="009329B7">
            <w:pPr>
              <w:snapToGrid w:val="0"/>
              <w:ind w:firstLine="0"/>
              <w:jc w:val="center"/>
              <w:rPr>
                <w:sz w:val="24"/>
                <w:lang w:eastAsia="ar-SA"/>
              </w:rPr>
            </w:pPr>
            <w:r w:rsidRPr="00AB3800">
              <w:rPr>
                <w:sz w:val="24"/>
                <w:lang w:eastAsia="ar-SA"/>
              </w:rPr>
              <w:t>05</w:t>
            </w:r>
          </w:p>
        </w:tc>
        <w:tc>
          <w:tcPr>
            <w:tcW w:w="523" w:type="dxa"/>
            <w:shd w:val="clear" w:color="auto" w:fill="auto"/>
            <w:vAlign w:val="center"/>
          </w:tcPr>
          <w:p w:rsidR="00910508" w:rsidRPr="00AB3800" w:rsidRDefault="00910508" w:rsidP="009329B7">
            <w:pPr>
              <w:snapToGrid w:val="0"/>
              <w:ind w:firstLine="0"/>
              <w:jc w:val="center"/>
              <w:rPr>
                <w:sz w:val="24"/>
                <w:lang w:eastAsia="ar-SA"/>
              </w:rPr>
            </w:pPr>
            <w:r w:rsidRPr="00AB3800">
              <w:rPr>
                <w:sz w:val="24"/>
                <w:lang w:eastAsia="ar-SA"/>
              </w:rPr>
              <w:t>03</w:t>
            </w:r>
          </w:p>
        </w:tc>
        <w:tc>
          <w:tcPr>
            <w:tcW w:w="1691" w:type="dxa"/>
            <w:shd w:val="clear" w:color="auto" w:fill="auto"/>
          </w:tcPr>
          <w:p w:rsidR="00910508" w:rsidRPr="00AB3800" w:rsidRDefault="00910508" w:rsidP="009329B7">
            <w:pPr>
              <w:spacing w:after="240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45 1 01 00000</w:t>
            </w:r>
          </w:p>
        </w:tc>
        <w:tc>
          <w:tcPr>
            <w:tcW w:w="709" w:type="dxa"/>
            <w:shd w:val="clear" w:color="auto" w:fill="auto"/>
          </w:tcPr>
          <w:p w:rsidR="00910508" w:rsidRPr="00AB3800" w:rsidRDefault="00910508" w:rsidP="009329B7">
            <w:pPr>
              <w:spacing w:after="240"/>
              <w:ind w:firstLine="0"/>
              <w:jc w:val="center"/>
              <w:rPr>
                <w:sz w:val="24"/>
              </w:rPr>
            </w:pPr>
          </w:p>
        </w:tc>
        <w:tc>
          <w:tcPr>
            <w:tcW w:w="1135" w:type="dxa"/>
            <w:shd w:val="clear" w:color="auto" w:fill="auto"/>
          </w:tcPr>
          <w:p w:rsidR="00910508" w:rsidRDefault="00910508" w:rsidP="009329B7">
            <w:pPr>
              <w:ind w:firstLine="0"/>
              <w:jc w:val="center"/>
            </w:pPr>
            <w:r w:rsidRPr="00914EF9">
              <w:rPr>
                <w:sz w:val="24"/>
              </w:rPr>
              <w:t>27,0</w:t>
            </w:r>
          </w:p>
        </w:tc>
      </w:tr>
      <w:tr w:rsidR="00910508" w:rsidRPr="00AB3800" w:rsidTr="00433030">
        <w:trPr>
          <w:trHeight w:val="344"/>
        </w:trPr>
        <w:tc>
          <w:tcPr>
            <w:tcW w:w="568" w:type="dxa"/>
            <w:shd w:val="clear" w:color="auto" w:fill="auto"/>
          </w:tcPr>
          <w:p w:rsidR="00910508" w:rsidRPr="00AB3800" w:rsidRDefault="00910508" w:rsidP="0064683E">
            <w:pPr>
              <w:ind w:firstLine="0"/>
              <w:jc w:val="center"/>
              <w:rPr>
                <w:sz w:val="24"/>
                <w:lang w:eastAsia="ar-SA"/>
              </w:rPr>
            </w:pPr>
          </w:p>
        </w:tc>
        <w:tc>
          <w:tcPr>
            <w:tcW w:w="4394" w:type="dxa"/>
            <w:shd w:val="clear" w:color="auto" w:fill="auto"/>
          </w:tcPr>
          <w:p w:rsidR="00910508" w:rsidRPr="00B0573B" w:rsidRDefault="00910508" w:rsidP="009329B7">
            <w:pPr>
              <w:snapToGrid w:val="0"/>
              <w:ind w:firstLine="0"/>
              <w:rPr>
                <w:sz w:val="24"/>
              </w:rPr>
            </w:pPr>
            <w:r w:rsidRPr="00B0573B">
              <w:rPr>
                <w:rFonts w:eastAsia="Andale Sans UI" w:cs="Tahoma"/>
                <w:kern w:val="2"/>
                <w:sz w:val="24"/>
                <w:lang w:eastAsia="zh-CN"/>
              </w:rPr>
              <w:t>Повышение энергетической эффективности систем освещения зданий муниципальной собственности, а также объектов уличного освещения</w:t>
            </w:r>
          </w:p>
        </w:tc>
        <w:tc>
          <w:tcPr>
            <w:tcW w:w="576" w:type="dxa"/>
            <w:shd w:val="clear" w:color="auto" w:fill="auto"/>
            <w:vAlign w:val="center"/>
          </w:tcPr>
          <w:p w:rsidR="00910508" w:rsidRPr="00AB3800" w:rsidRDefault="00910508" w:rsidP="009329B7">
            <w:pPr>
              <w:snapToGrid w:val="0"/>
              <w:ind w:firstLine="0"/>
              <w:jc w:val="center"/>
              <w:rPr>
                <w:sz w:val="24"/>
                <w:lang w:eastAsia="ar-SA"/>
              </w:rPr>
            </w:pPr>
            <w:r w:rsidRPr="00AB3800">
              <w:rPr>
                <w:sz w:val="24"/>
                <w:lang w:eastAsia="ar-SA"/>
              </w:rPr>
              <w:t>992</w:t>
            </w:r>
          </w:p>
        </w:tc>
        <w:tc>
          <w:tcPr>
            <w:tcW w:w="470" w:type="dxa"/>
            <w:shd w:val="clear" w:color="auto" w:fill="auto"/>
            <w:vAlign w:val="center"/>
          </w:tcPr>
          <w:p w:rsidR="00910508" w:rsidRPr="00AB3800" w:rsidRDefault="00910508" w:rsidP="009329B7">
            <w:pPr>
              <w:snapToGrid w:val="0"/>
              <w:ind w:firstLine="0"/>
              <w:jc w:val="center"/>
              <w:rPr>
                <w:sz w:val="24"/>
                <w:lang w:eastAsia="ar-SA"/>
              </w:rPr>
            </w:pPr>
            <w:r w:rsidRPr="00AB3800">
              <w:rPr>
                <w:sz w:val="24"/>
                <w:lang w:eastAsia="ar-SA"/>
              </w:rPr>
              <w:t>05</w:t>
            </w:r>
          </w:p>
        </w:tc>
        <w:tc>
          <w:tcPr>
            <w:tcW w:w="523" w:type="dxa"/>
            <w:shd w:val="clear" w:color="auto" w:fill="auto"/>
            <w:vAlign w:val="center"/>
          </w:tcPr>
          <w:p w:rsidR="00910508" w:rsidRPr="00AB3800" w:rsidRDefault="00910508" w:rsidP="009329B7">
            <w:pPr>
              <w:snapToGrid w:val="0"/>
              <w:ind w:firstLine="0"/>
              <w:jc w:val="center"/>
              <w:rPr>
                <w:sz w:val="24"/>
                <w:lang w:eastAsia="ar-SA"/>
              </w:rPr>
            </w:pPr>
            <w:r w:rsidRPr="00AB3800">
              <w:rPr>
                <w:sz w:val="24"/>
                <w:lang w:eastAsia="ar-SA"/>
              </w:rPr>
              <w:t>03</w:t>
            </w:r>
          </w:p>
        </w:tc>
        <w:tc>
          <w:tcPr>
            <w:tcW w:w="1691" w:type="dxa"/>
            <w:shd w:val="clear" w:color="auto" w:fill="auto"/>
          </w:tcPr>
          <w:p w:rsidR="00910508" w:rsidRPr="00AB3800" w:rsidRDefault="00910508" w:rsidP="009329B7">
            <w:pPr>
              <w:spacing w:after="240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45 1 01 11045</w:t>
            </w:r>
          </w:p>
        </w:tc>
        <w:tc>
          <w:tcPr>
            <w:tcW w:w="709" w:type="dxa"/>
            <w:shd w:val="clear" w:color="auto" w:fill="auto"/>
          </w:tcPr>
          <w:p w:rsidR="00910508" w:rsidRPr="00AB3800" w:rsidRDefault="00910508" w:rsidP="009329B7">
            <w:pPr>
              <w:spacing w:after="240"/>
              <w:ind w:firstLine="0"/>
              <w:jc w:val="center"/>
              <w:rPr>
                <w:sz w:val="24"/>
              </w:rPr>
            </w:pPr>
          </w:p>
        </w:tc>
        <w:tc>
          <w:tcPr>
            <w:tcW w:w="1135" w:type="dxa"/>
            <w:shd w:val="clear" w:color="auto" w:fill="auto"/>
          </w:tcPr>
          <w:p w:rsidR="00910508" w:rsidRDefault="00910508" w:rsidP="009329B7">
            <w:pPr>
              <w:ind w:firstLine="0"/>
              <w:jc w:val="center"/>
            </w:pPr>
            <w:r w:rsidRPr="00914EF9">
              <w:rPr>
                <w:sz w:val="24"/>
              </w:rPr>
              <w:t>27,0</w:t>
            </w:r>
          </w:p>
        </w:tc>
      </w:tr>
      <w:tr w:rsidR="00910508" w:rsidRPr="00AB3800" w:rsidTr="00433030">
        <w:trPr>
          <w:trHeight w:val="344"/>
        </w:trPr>
        <w:tc>
          <w:tcPr>
            <w:tcW w:w="568" w:type="dxa"/>
            <w:shd w:val="clear" w:color="auto" w:fill="auto"/>
          </w:tcPr>
          <w:p w:rsidR="00910508" w:rsidRPr="00AB3800" w:rsidRDefault="00910508" w:rsidP="0064683E">
            <w:pPr>
              <w:ind w:firstLine="0"/>
              <w:jc w:val="center"/>
              <w:rPr>
                <w:sz w:val="24"/>
                <w:lang w:eastAsia="ar-SA"/>
              </w:rPr>
            </w:pPr>
          </w:p>
        </w:tc>
        <w:tc>
          <w:tcPr>
            <w:tcW w:w="4394" w:type="dxa"/>
            <w:shd w:val="clear" w:color="auto" w:fill="auto"/>
          </w:tcPr>
          <w:p w:rsidR="00910508" w:rsidRPr="00AB3800" w:rsidRDefault="00910508" w:rsidP="0064683E">
            <w:pPr>
              <w:snapToGrid w:val="0"/>
              <w:ind w:firstLine="0"/>
              <w:rPr>
                <w:sz w:val="24"/>
                <w:lang w:eastAsia="ar-SA"/>
              </w:rPr>
            </w:pPr>
            <w:r>
              <w:rPr>
                <w:sz w:val="24"/>
                <w:lang w:eastAsia="ar-SA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76" w:type="dxa"/>
            <w:shd w:val="clear" w:color="auto" w:fill="auto"/>
            <w:vAlign w:val="center"/>
          </w:tcPr>
          <w:p w:rsidR="00910508" w:rsidRPr="00AB3800" w:rsidRDefault="00910508" w:rsidP="0064683E">
            <w:pPr>
              <w:snapToGrid w:val="0"/>
              <w:ind w:firstLine="0"/>
              <w:jc w:val="center"/>
              <w:rPr>
                <w:sz w:val="24"/>
                <w:lang w:eastAsia="ar-SA"/>
              </w:rPr>
            </w:pPr>
            <w:r w:rsidRPr="00AB3800">
              <w:rPr>
                <w:sz w:val="24"/>
                <w:lang w:eastAsia="ar-SA"/>
              </w:rPr>
              <w:t>992</w:t>
            </w:r>
          </w:p>
        </w:tc>
        <w:tc>
          <w:tcPr>
            <w:tcW w:w="470" w:type="dxa"/>
            <w:shd w:val="clear" w:color="auto" w:fill="auto"/>
            <w:vAlign w:val="center"/>
          </w:tcPr>
          <w:p w:rsidR="00910508" w:rsidRPr="00AB3800" w:rsidRDefault="00910508" w:rsidP="0064683E">
            <w:pPr>
              <w:snapToGrid w:val="0"/>
              <w:ind w:firstLine="0"/>
              <w:jc w:val="center"/>
              <w:rPr>
                <w:sz w:val="24"/>
                <w:lang w:eastAsia="ar-SA"/>
              </w:rPr>
            </w:pPr>
            <w:r w:rsidRPr="00AB3800">
              <w:rPr>
                <w:sz w:val="24"/>
                <w:lang w:eastAsia="ar-SA"/>
              </w:rPr>
              <w:t>05</w:t>
            </w:r>
          </w:p>
        </w:tc>
        <w:tc>
          <w:tcPr>
            <w:tcW w:w="523" w:type="dxa"/>
            <w:shd w:val="clear" w:color="auto" w:fill="auto"/>
            <w:vAlign w:val="center"/>
          </w:tcPr>
          <w:p w:rsidR="00910508" w:rsidRPr="00AB3800" w:rsidRDefault="00910508" w:rsidP="0064683E">
            <w:pPr>
              <w:snapToGrid w:val="0"/>
              <w:ind w:firstLine="0"/>
              <w:jc w:val="center"/>
              <w:rPr>
                <w:sz w:val="24"/>
                <w:lang w:eastAsia="ar-SA"/>
              </w:rPr>
            </w:pPr>
            <w:r w:rsidRPr="00AB3800">
              <w:rPr>
                <w:sz w:val="24"/>
                <w:lang w:eastAsia="ar-SA"/>
              </w:rPr>
              <w:t>03</w:t>
            </w:r>
          </w:p>
        </w:tc>
        <w:tc>
          <w:tcPr>
            <w:tcW w:w="1691" w:type="dxa"/>
            <w:shd w:val="clear" w:color="auto" w:fill="auto"/>
            <w:vAlign w:val="center"/>
          </w:tcPr>
          <w:p w:rsidR="00910508" w:rsidRPr="00AB3800" w:rsidRDefault="00910508" w:rsidP="00DF02CF">
            <w:pPr>
              <w:snapToGrid w:val="0"/>
              <w:ind w:firstLine="0"/>
              <w:jc w:val="center"/>
              <w:rPr>
                <w:sz w:val="24"/>
                <w:lang w:eastAsia="ar-SA"/>
              </w:rPr>
            </w:pPr>
            <w:r>
              <w:rPr>
                <w:sz w:val="24"/>
                <w:lang w:eastAsia="ar-SA"/>
              </w:rPr>
              <w:t>4</w:t>
            </w:r>
            <w:r w:rsidRPr="00AB3800">
              <w:rPr>
                <w:sz w:val="24"/>
                <w:lang w:eastAsia="ar-SA"/>
              </w:rPr>
              <w:t>5 1 0</w:t>
            </w:r>
            <w:r>
              <w:rPr>
                <w:sz w:val="24"/>
                <w:lang w:eastAsia="ar-SA"/>
              </w:rPr>
              <w:t>1 11045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910508" w:rsidRPr="00AB3800" w:rsidRDefault="00910508" w:rsidP="0064683E">
            <w:pPr>
              <w:snapToGrid w:val="0"/>
              <w:ind w:firstLine="0"/>
              <w:jc w:val="center"/>
              <w:rPr>
                <w:sz w:val="24"/>
                <w:lang w:eastAsia="ar-SA"/>
              </w:rPr>
            </w:pPr>
            <w:r w:rsidRPr="00AB3800">
              <w:rPr>
                <w:sz w:val="24"/>
                <w:lang w:eastAsia="ar-SA"/>
              </w:rPr>
              <w:t>200</w:t>
            </w:r>
          </w:p>
        </w:tc>
        <w:tc>
          <w:tcPr>
            <w:tcW w:w="1135" w:type="dxa"/>
            <w:shd w:val="clear" w:color="auto" w:fill="auto"/>
            <w:vAlign w:val="center"/>
          </w:tcPr>
          <w:p w:rsidR="00910508" w:rsidRPr="00AB3800" w:rsidRDefault="00910508" w:rsidP="0064683E">
            <w:pPr>
              <w:snapToGrid w:val="0"/>
              <w:ind w:firstLine="0"/>
              <w:jc w:val="center"/>
              <w:rPr>
                <w:sz w:val="24"/>
                <w:lang w:eastAsia="ar-SA"/>
              </w:rPr>
            </w:pPr>
            <w:r>
              <w:rPr>
                <w:sz w:val="24"/>
                <w:lang w:eastAsia="ar-SA"/>
              </w:rPr>
              <w:t>27,0</w:t>
            </w:r>
          </w:p>
        </w:tc>
      </w:tr>
      <w:tr w:rsidR="00910508" w:rsidRPr="00AB3800" w:rsidTr="00433030">
        <w:trPr>
          <w:trHeight w:val="344"/>
        </w:trPr>
        <w:tc>
          <w:tcPr>
            <w:tcW w:w="568" w:type="dxa"/>
            <w:shd w:val="clear" w:color="auto" w:fill="auto"/>
          </w:tcPr>
          <w:p w:rsidR="00910508" w:rsidRPr="00AB3800" w:rsidRDefault="00910508" w:rsidP="0064683E">
            <w:pPr>
              <w:ind w:firstLine="0"/>
              <w:jc w:val="center"/>
              <w:rPr>
                <w:sz w:val="24"/>
                <w:lang w:eastAsia="ar-SA"/>
              </w:rPr>
            </w:pPr>
          </w:p>
        </w:tc>
        <w:tc>
          <w:tcPr>
            <w:tcW w:w="4394" w:type="dxa"/>
            <w:shd w:val="clear" w:color="auto" w:fill="auto"/>
          </w:tcPr>
          <w:p w:rsidR="00910508" w:rsidRDefault="00910508" w:rsidP="0064683E">
            <w:pPr>
              <w:snapToGrid w:val="0"/>
              <w:ind w:firstLine="0"/>
              <w:rPr>
                <w:sz w:val="24"/>
                <w:lang w:eastAsia="ar-SA"/>
              </w:rPr>
            </w:pPr>
            <w:r w:rsidRPr="00A34973">
              <w:rPr>
                <w:sz w:val="24"/>
                <w:lang w:eastAsia="ar-SA"/>
              </w:rPr>
              <w:t>Мероприятия по организации и содержанию мест захоронений</w:t>
            </w:r>
          </w:p>
        </w:tc>
        <w:tc>
          <w:tcPr>
            <w:tcW w:w="576" w:type="dxa"/>
            <w:shd w:val="clear" w:color="auto" w:fill="auto"/>
            <w:vAlign w:val="center"/>
          </w:tcPr>
          <w:p w:rsidR="00910508" w:rsidRPr="00AB3800" w:rsidRDefault="00910508" w:rsidP="0064683E">
            <w:pPr>
              <w:snapToGrid w:val="0"/>
              <w:ind w:firstLine="0"/>
              <w:jc w:val="center"/>
              <w:rPr>
                <w:sz w:val="24"/>
                <w:lang w:eastAsia="ar-SA"/>
              </w:rPr>
            </w:pPr>
            <w:r w:rsidRPr="00AB3800">
              <w:rPr>
                <w:sz w:val="24"/>
                <w:lang w:eastAsia="ar-SA"/>
              </w:rPr>
              <w:t>992</w:t>
            </w:r>
          </w:p>
        </w:tc>
        <w:tc>
          <w:tcPr>
            <w:tcW w:w="470" w:type="dxa"/>
            <w:shd w:val="clear" w:color="auto" w:fill="auto"/>
            <w:vAlign w:val="center"/>
          </w:tcPr>
          <w:p w:rsidR="00910508" w:rsidRPr="00AB3800" w:rsidRDefault="00910508" w:rsidP="0064683E">
            <w:pPr>
              <w:snapToGrid w:val="0"/>
              <w:ind w:firstLine="0"/>
              <w:jc w:val="center"/>
              <w:rPr>
                <w:sz w:val="24"/>
                <w:lang w:eastAsia="ar-SA"/>
              </w:rPr>
            </w:pPr>
            <w:r w:rsidRPr="00AB3800">
              <w:rPr>
                <w:sz w:val="24"/>
                <w:lang w:eastAsia="ar-SA"/>
              </w:rPr>
              <w:t>05</w:t>
            </w:r>
          </w:p>
        </w:tc>
        <w:tc>
          <w:tcPr>
            <w:tcW w:w="523" w:type="dxa"/>
            <w:shd w:val="clear" w:color="auto" w:fill="auto"/>
            <w:vAlign w:val="center"/>
          </w:tcPr>
          <w:p w:rsidR="00910508" w:rsidRPr="00AB3800" w:rsidRDefault="00910508" w:rsidP="0064683E">
            <w:pPr>
              <w:snapToGrid w:val="0"/>
              <w:ind w:firstLine="0"/>
              <w:jc w:val="center"/>
              <w:rPr>
                <w:sz w:val="24"/>
                <w:lang w:eastAsia="ar-SA"/>
              </w:rPr>
            </w:pPr>
            <w:r w:rsidRPr="00AB3800">
              <w:rPr>
                <w:sz w:val="24"/>
                <w:lang w:eastAsia="ar-SA"/>
              </w:rPr>
              <w:t>03</w:t>
            </w:r>
          </w:p>
        </w:tc>
        <w:tc>
          <w:tcPr>
            <w:tcW w:w="1691" w:type="dxa"/>
            <w:shd w:val="clear" w:color="auto" w:fill="auto"/>
            <w:vAlign w:val="center"/>
          </w:tcPr>
          <w:p w:rsidR="00910508" w:rsidRPr="00AB3800" w:rsidRDefault="00910508" w:rsidP="0064683E">
            <w:pPr>
              <w:snapToGrid w:val="0"/>
              <w:ind w:firstLine="0"/>
              <w:jc w:val="center"/>
              <w:rPr>
                <w:sz w:val="24"/>
                <w:lang w:eastAsia="ar-SA"/>
              </w:rPr>
            </w:pPr>
            <w:r>
              <w:rPr>
                <w:sz w:val="24"/>
                <w:lang w:eastAsia="ar-SA"/>
              </w:rPr>
              <w:t>50 9 00 03</w:t>
            </w:r>
            <w:r w:rsidRPr="00AB3800">
              <w:rPr>
                <w:sz w:val="24"/>
                <w:lang w:eastAsia="ar-SA"/>
              </w:rPr>
              <w:t>000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910508" w:rsidRPr="00AB3800" w:rsidRDefault="00910508" w:rsidP="0064683E">
            <w:pPr>
              <w:snapToGrid w:val="0"/>
              <w:ind w:firstLine="0"/>
              <w:jc w:val="center"/>
              <w:rPr>
                <w:sz w:val="24"/>
                <w:lang w:eastAsia="ar-SA"/>
              </w:rPr>
            </w:pPr>
          </w:p>
        </w:tc>
        <w:tc>
          <w:tcPr>
            <w:tcW w:w="1135" w:type="dxa"/>
            <w:shd w:val="clear" w:color="auto" w:fill="auto"/>
            <w:vAlign w:val="center"/>
          </w:tcPr>
          <w:p w:rsidR="00910508" w:rsidRDefault="00910508" w:rsidP="0064683E">
            <w:pPr>
              <w:snapToGrid w:val="0"/>
              <w:ind w:firstLine="0"/>
              <w:jc w:val="center"/>
              <w:rPr>
                <w:sz w:val="24"/>
                <w:lang w:eastAsia="ar-SA"/>
              </w:rPr>
            </w:pPr>
            <w:r>
              <w:rPr>
                <w:sz w:val="24"/>
                <w:lang w:eastAsia="ar-SA"/>
              </w:rPr>
              <w:t>359,2</w:t>
            </w:r>
          </w:p>
        </w:tc>
      </w:tr>
      <w:tr w:rsidR="00910508" w:rsidRPr="00AB3800" w:rsidTr="00433030">
        <w:trPr>
          <w:trHeight w:val="344"/>
        </w:trPr>
        <w:tc>
          <w:tcPr>
            <w:tcW w:w="568" w:type="dxa"/>
            <w:shd w:val="clear" w:color="auto" w:fill="auto"/>
          </w:tcPr>
          <w:p w:rsidR="00910508" w:rsidRPr="00AB3800" w:rsidRDefault="00910508" w:rsidP="0064683E">
            <w:pPr>
              <w:ind w:firstLine="0"/>
              <w:jc w:val="center"/>
              <w:rPr>
                <w:sz w:val="24"/>
                <w:lang w:eastAsia="ar-SA"/>
              </w:rPr>
            </w:pPr>
          </w:p>
        </w:tc>
        <w:tc>
          <w:tcPr>
            <w:tcW w:w="4394" w:type="dxa"/>
            <w:shd w:val="clear" w:color="auto" w:fill="auto"/>
          </w:tcPr>
          <w:p w:rsidR="00910508" w:rsidRPr="00AB3800" w:rsidRDefault="00910508" w:rsidP="0064683E">
            <w:pPr>
              <w:snapToGrid w:val="0"/>
              <w:ind w:firstLine="0"/>
              <w:rPr>
                <w:sz w:val="24"/>
                <w:lang w:eastAsia="ar-SA"/>
              </w:rPr>
            </w:pPr>
            <w:r>
              <w:rPr>
                <w:sz w:val="24"/>
                <w:lang w:eastAsia="ar-SA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76" w:type="dxa"/>
            <w:shd w:val="clear" w:color="auto" w:fill="auto"/>
          </w:tcPr>
          <w:p w:rsidR="00910508" w:rsidRPr="00AB3800" w:rsidRDefault="00910508" w:rsidP="0064683E">
            <w:pPr>
              <w:snapToGrid w:val="0"/>
              <w:ind w:firstLine="0"/>
              <w:jc w:val="center"/>
              <w:rPr>
                <w:sz w:val="24"/>
                <w:lang w:eastAsia="ar-SA"/>
              </w:rPr>
            </w:pPr>
            <w:r w:rsidRPr="00AB3800">
              <w:rPr>
                <w:sz w:val="24"/>
                <w:lang w:eastAsia="ar-SA"/>
              </w:rPr>
              <w:t>992</w:t>
            </w:r>
          </w:p>
        </w:tc>
        <w:tc>
          <w:tcPr>
            <w:tcW w:w="470" w:type="dxa"/>
            <w:shd w:val="clear" w:color="auto" w:fill="auto"/>
          </w:tcPr>
          <w:p w:rsidR="00910508" w:rsidRPr="00AB3800" w:rsidRDefault="00910508" w:rsidP="0064683E">
            <w:pPr>
              <w:snapToGrid w:val="0"/>
              <w:ind w:firstLine="0"/>
              <w:jc w:val="center"/>
              <w:rPr>
                <w:sz w:val="24"/>
                <w:lang w:eastAsia="ar-SA"/>
              </w:rPr>
            </w:pPr>
            <w:r w:rsidRPr="00AB3800">
              <w:rPr>
                <w:sz w:val="24"/>
                <w:lang w:eastAsia="ar-SA"/>
              </w:rPr>
              <w:t>05</w:t>
            </w:r>
          </w:p>
        </w:tc>
        <w:tc>
          <w:tcPr>
            <w:tcW w:w="523" w:type="dxa"/>
            <w:shd w:val="clear" w:color="auto" w:fill="auto"/>
          </w:tcPr>
          <w:p w:rsidR="00910508" w:rsidRPr="00AB3800" w:rsidRDefault="00910508" w:rsidP="0064683E">
            <w:pPr>
              <w:snapToGrid w:val="0"/>
              <w:ind w:firstLine="0"/>
              <w:jc w:val="center"/>
              <w:rPr>
                <w:sz w:val="24"/>
                <w:lang w:eastAsia="ar-SA"/>
              </w:rPr>
            </w:pPr>
            <w:r w:rsidRPr="00AB3800">
              <w:rPr>
                <w:sz w:val="24"/>
                <w:lang w:eastAsia="ar-SA"/>
              </w:rPr>
              <w:t>03</w:t>
            </w:r>
          </w:p>
        </w:tc>
        <w:tc>
          <w:tcPr>
            <w:tcW w:w="1691" w:type="dxa"/>
            <w:shd w:val="clear" w:color="auto" w:fill="auto"/>
          </w:tcPr>
          <w:p w:rsidR="00910508" w:rsidRPr="00AB3800" w:rsidRDefault="00910508" w:rsidP="0064683E">
            <w:pPr>
              <w:snapToGrid w:val="0"/>
              <w:ind w:firstLine="0"/>
              <w:jc w:val="center"/>
              <w:rPr>
                <w:sz w:val="24"/>
                <w:lang w:eastAsia="ar-SA"/>
              </w:rPr>
            </w:pPr>
            <w:r>
              <w:rPr>
                <w:sz w:val="24"/>
                <w:lang w:eastAsia="ar-SA"/>
              </w:rPr>
              <w:t>50 9 00 03</w:t>
            </w:r>
            <w:r w:rsidRPr="00AB3800">
              <w:rPr>
                <w:sz w:val="24"/>
                <w:lang w:eastAsia="ar-SA"/>
              </w:rPr>
              <w:t>000</w:t>
            </w:r>
          </w:p>
        </w:tc>
        <w:tc>
          <w:tcPr>
            <w:tcW w:w="709" w:type="dxa"/>
            <w:shd w:val="clear" w:color="auto" w:fill="auto"/>
          </w:tcPr>
          <w:p w:rsidR="00910508" w:rsidRPr="00AB3800" w:rsidRDefault="00910508" w:rsidP="0064683E">
            <w:pPr>
              <w:snapToGrid w:val="0"/>
              <w:ind w:firstLine="0"/>
              <w:jc w:val="center"/>
              <w:rPr>
                <w:sz w:val="24"/>
                <w:lang w:eastAsia="ar-SA"/>
              </w:rPr>
            </w:pPr>
            <w:r w:rsidRPr="00AB3800">
              <w:rPr>
                <w:sz w:val="24"/>
                <w:lang w:eastAsia="ar-SA"/>
              </w:rPr>
              <w:t>200</w:t>
            </w:r>
          </w:p>
        </w:tc>
        <w:tc>
          <w:tcPr>
            <w:tcW w:w="1135" w:type="dxa"/>
            <w:shd w:val="clear" w:color="auto" w:fill="auto"/>
            <w:vAlign w:val="center"/>
          </w:tcPr>
          <w:p w:rsidR="00910508" w:rsidRDefault="00910508" w:rsidP="0064683E">
            <w:pPr>
              <w:snapToGrid w:val="0"/>
              <w:ind w:firstLine="0"/>
              <w:jc w:val="center"/>
              <w:rPr>
                <w:sz w:val="24"/>
                <w:lang w:eastAsia="ar-SA"/>
              </w:rPr>
            </w:pPr>
            <w:r>
              <w:rPr>
                <w:sz w:val="24"/>
                <w:lang w:eastAsia="ar-SA"/>
              </w:rPr>
              <w:t>359,2</w:t>
            </w:r>
          </w:p>
        </w:tc>
      </w:tr>
      <w:tr w:rsidR="00910508" w:rsidRPr="00AB3800" w:rsidTr="00433030">
        <w:trPr>
          <w:trHeight w:val="344"/>
        </w:trPr>
        <w:tc>
          <w:tcPr>
            <w:tcW w:w="568" w:type="dxa"/>
            <w:shd w:val="clear" w:color="auto" w:fill="auto"/>
          </w:tcPr>
          <w:p w:rsidR="00910508" w:rsidRPr="00AB3800" w:rsidRDefault="00910508" w:rsidP="0064683E">
            <w:pPr>
              <w:ind w:firstLine="0"/>
              <w:jc w:val="center"/>
              <w:rPr>
                <w:sz w:val="24"/>
                <w:lang w:eastAsia="ar-SA"/>
              </w:rPr>
            </w:pPr>
          </w:p>
        </w:tc>
        <w:tc>
          <w:tcPr>
            <w:tcW w:w="4394" w:type="dxa"/>
            <w:shd w:val="clear" w:color="auto" w:fill="auto"/>
          </w:tcPr>
          <w:p w:rsidR="00910508" w:rsidRPr="00AB3800" w:rsidRDefault="00910508" w:rsidP="0064683E">
            <w:pPr>
              <w:snapToGrid w:val="0"/>
              <w:ind w:firstLine="0"/>
              <w:rPr>
                <w:sz w:val="24"/>
                <w:lang w:eastAsia="ar-SA"/>
              </w:rPr>
            </w:pPr>
            <w:r w:rsidRPr="00F812D9">
              <w:rPr>
                <w:sz w:val="24"/>
                <w:lang w:eastAsia="ar-SA"/>
              </w:rPr>
              <w:t xml:space="preserve">Прочие мероприятия по благоустройству поселения </w:t>
            </w:r>
          </w:p>
        </w:tc>
        <w:tc>
          <w:tcPr>
            <w:tcW w:w="576" w:type="dxa"/>
            <w:shd w:val="clear" w:color="auto" w:fill="auto"/>
            <w:vAlign w:val="center"/>
          </w:tcPr>
          <w:p w:rsidR="00910508" w:rsidRPr="00AB3800" w:rsidRDefault="00910508" w:rsidP="0064683E">
            <w:pPr>
              <w:snapToGrid w:val="0"/>
              <w:ind w:firstLine="0"/>
              <w:jc w:val="center"/>
              <w:rPr>
                <w:sz w:val="24"/>
                <w:lang w:eastAsia="ar-SA"/>
              </w:rPr>
            </w:pPr>
            <w:r w:rsidRPr="00AB3800">
              <w:rPr>
                <w:sz w:val="24"/>
                <w:lang w:eastAsia="ar-SA"/>
              </w:rPr>
              <w:t>992</w:t>
            </w:r>
          </w:p>
        </w:tc>
        <w:tc>
          <w:tcPr>
            <w:tcW w:w="470" w:type="dxa"/>
            <w:shd w:val="clear" w:color="auto" w:fill="auto"/>
            <w:vAlign w:val="center"/>
          </w:tcPr>
          <w:p w:rsidR="00910508" w:rsidRPr="00AB3800" w:rsidRDefault="00910508" w:rsidP="0064683E">
            <w:pPr>
              <w:snapToGrid w:val="0"/>
              <w:ind w:firstLine="0"/>
              <w:jc w:val="center"/>
              <w:rPr>
                <w:sz w:val="24"/>
                <w:lang w:eastAsia="ar-SA"/>
              </w:rPr>
            </w:pPr>
            <w:r w:rsidRPr="00AB3800">
              <w:rPr>
                <w:sz w:val="24"/>
                <w:lang w:eastAsia="ar-SA"/>
              </w:rPr>
              <w:t>05</w:t>
            </w:r>
          </w:p>
        </w:tc>
        <w:tc>
          <w:tcPr>
            <w:tcW w:w="523" w:type="dxa"/>
            <w:shd w:val="clear" w:color="auto" w:fill="auto"/>
            <w:vAlign w:val="center"/>
          </w:tcPr>
          <w:p w:rsidR="00910508" w:rsidRPr="00AB3800" w:rsidRDefault="00910508" w:rsidP="0064683E">
            <w:pPr>
              <w:snapToGrid w:val="0"/>
              <w:ind w:firstLine="0"/>
              <w:jc w:val="center"/>
              <w:rPr>
                <w:sz w:val="24"/>
                <w:lang w:eastAsia="ar-SA"/>
              </w:rPr>
            </w:pPr>
            <w:r w:rsidRPr="00AB3800">
              <w:rPr>
                <w:sz w:val="24"/>
                <w:lang w:eastAsia="ar-SA"/>
              </w:rPr>
              <w:t>03</w:t>
            </w:r>
          </w:p>
        </w:tc>
        <w:tc>
          <w:tcPr>
            <w:tcW w:w="1691" w:type="dxa"/>
            <w:shd w:val="clear" w:color="auto" w:fill="auto"/>
            <w:vAlign w:val="center"/>
          </w:tcPr>
          <w:p w:rsidR="00910508" w:rsidRPr="00AB3800" w:rsidRDefault="00910508" w:rsidP="0064683E">
            <w:pPr>
              <w:snapToGrid w:val="0"/>
              <w:ind w:firstLine="0"/>
              <w:jc w:val="center"/>
              <w:rPr>
                <w:sz w:val="24"/>
                <w:lang w:eastAsia="ar-SA"/>
              </w:rPr>
            </w:pPr>
            <w:r w:rsidRPr="00AB3800">
              <w:rPr>
                <w:sz w:val="24"/>
                <w:lang w:eastAsia="ar-SA"/>
              </w:rPr>
              <w:t>50 9 00 04000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910508" w:rsidRPr="00AB3800" w:rsidRDefault="00910508" w:rsidP="0064683E">
            <w:pPr>
              <w:snapToGrid w:val="0"/>
              <w:ind w:firstLine="0"/>
              <w:jc w:val="center"/>
              <w:rPr>
                <w:sz w:val="24"/>
                <w:lang w:eastAsia="ar-SA"/>
              </w:rPr>
            </w:pPr>
          </w:p>
        </w:tc>
        <w:tc>
          <w:tcPr>
            <w:tcW w:w="1135" w:type="dxa"/>
            <w:shd w:val="clear" w:color="auto" w:fill="auto"/>
            <w:vAlign w:val="center"/>
          </w:tcPr>
          <w:p w:rsidR="00910508" w:rsidRPr="00AB3800" w:rsidRDefault="00EC3444" w:rsidP="0064683E">
            <w:pPr>
              <w:snapToGrid w:val="0"/>
              <w:ind w:firstLine="0"/>
              <w:jc w:val="center"/>
              <w:rPr>
                <w:sz w:val="24"/>
                <w:lang w:eastAsia="ar-SA"/>
              </w:rPr>
            </w:pPr>
            <w:r>
              <w:rPr>
                <w:sz w:val="24"/>
                <w:lang w:eastAsia="ar-SA"/>
              </w:rPr>
              <w:t>9997,6</w:t>
            </w:r>
          </w:p>
        </w:tc>
      </w:tr>
      <w:tr w:rsidR="00910508" w:rsidRPr="00AB3800" w:rsidTr="00433030">
        <w:trPr>
          <w:trHeight w:val="344"/>
        </w:trPr>
        <w:tc>
          <w:tcPr>
            <w:tcW w:w="568" w:type="dxa"/>
            <w:shd w:val="clear" w:color="auto" w:fill="auto"/>
          </w:tcPr>
          <w:p w:rsidR="00910508" w:rsidRPr="00AB3800" w:rsidRDefault="00910508" w:rsidP="0064683E">
            <w:pPr>
              <w:ind w:firstLine="0"/>
              <w:jc w:val="center"/>
              <w:rPr>
                <w:sz w:val="24"/>
                <w:lang w:eastAsia="ar-SA"/>
              </w:rPr>
            </w:pPr>
          </w:p>
        </w:tc>
        <w:tc>
          <w:tcPr>
            <w:tcW w:w="4394" w:type="dxa"/>
            <w:shd w:val="clear" w:color="auto" w:fill="auto"/>
          </w:tcPr>
          <w:p w:rsidR="00910508" w:rsidRPr="00AB3800" w:rsidRDefault="00910508" w:rsidP="0064683E">
            <w:pPr>
              <w:snapToGrid w:val="0"/>
              <w:ind w:firstLine="0"/>
              <w:rPr>
                <w:sz w:val="24"/>
                <w:lang w:eastAsia="ar-SA"/>
              </w:rPr>
            </w:pPr>
            <w:r w:rsidRPr="00F812D9">
              <w:rPr>
                <w:sz w:val="24"/>
                <w:lang w:eastAsia="ar-SA"/>
              </w:rPr>
              <w:t xml:space="preserve">Закупка товаров, работ и услуг для </w:t>
            </w:r>
            <w:r w:rsidRPr="00F812D9">
              <w:rPr>
                <w:sz w:val="24"/>
                <w:lang w:eastAsia="ar-SA"/>
              </w:rPr>
              <w:lastRenderedPageBreak/>
              <w:t>обеспечения государственных (муниципальных) нужд</w:t>
            </w:r>
          </w:p>
        </w:tc>
        <w:tc>
          <w:tcPr>
            <w:tcW w:w="576" w:type="dxa"/>
            <w:shd w:val="clear" w:color="auto" w:fill="auto"/>
          </w:tcPr>
          <w:p w:rsidR="00910508" w:rsidRPr="00AB3800" w:rsidRDefault="00910508" w:rsidP="0064683E">
            <w:pPr>
              <w:snapToGrid w:val="0"/>
              <w:ind w:firstLine="0"/>
              <w:jc w:val="center"/>
              <w:rPr>
                <w:sz w:val="24"/>
                <w:lang w:eastAsia="ar-SA"/>
              </w:rPr>
            </w:pPr>
            <w:r w:rsidRPr="00AB3800">
              <w:rPr>
                <w:sz w:val="24"/>
                <w:lang w:eastAsia="ar-SA"/>
              </w:rPr>
              <w:lastRenderedPageBreak/>
              <w:t>992</w:t>
            </w:r>
          </w:p>
        </w:tc>
        <w:tc>
          <w:tcPr>
            <w:tcW w:w="470" w:type="dxa"/>
            <w:shd w:val="clear" w:color="auto" w:fill="auto"/>
          </w:tcPr>
          <w:p w:rsidR="00910508" w:rsidRPr="00AB3800" w:rsidRDefault="00910508" w:rsidP="0064683E">
            <w:pPr>
              <w:snapToGrid w:val="0"/>
              <w:ind w:firstLine="0"/>
              <w:jc w:val="center"/>
              <w:rPr>
                <w:sz w:val="24"/>
                <w:lang w:eastAsia="ar-SA"/>
              </w:rPr>
            </w:pPr>
            <w:r w:rsidRPr="00AB3800">
              <w:rPr>
                <w:sz w:val="24"/>
                <w:lang w:eastAsia="ar-SA"/>
              </w:rPr>
              <w:t>05</w:t>
            </w:r>
          </w:p>
        </w:tc>
        <w:tc>
          <w:tcPr>
            <w:tcW w:w="523" w:type="dxa"/>
            <w:shd w:val="clear" w:color="auto" w:fill="auto"/>
          </w:tcPr>
          <w:p w:rsidR="00910508" w:rsidRPr="00AB3800" w:rsidRDefault="00910508" w:rsidP="0064683E">
            <w:pPr>
              <w:snapToGrid w:val="0"/>
              <w:ind w:firstLine="0"/>
              <w:jc w:val="center"/>
              <w:rPr>
                <w:sz w:val="24"/>
                <w:lang w:eastAsia="ar-SA"/>
              </w:rPr>
            </w:pPr>
            <w:r w:rsidRPr="00AB3800">
              <w:rPr>
                <w:sz w:val="24"/>
                <w:lang w:eastAsia="ar-SA"/>
              </w:rPr>
              <w:t>03</w:t>
            </w:r>
          </w:p>
        </w:tc>
        <w:tc>
          <w:tcPr>
            <w:tcW w:w="1691" w:type="dxa"/>
            <w:shd w:val="clear" w:color="auto" w:fill="auto"/>
          </w:tcPr>
          <w:p w:rsidR="00910508" w:rsidRPr="00AB3800" w:rsidRDefault="00910508" w:rsidP="0064683E">
            <w:pPr>
              <w:snapToGrid w:val="0"/>
              <w:ind w:firstLine="0"/>
              <w:jc w:val="center"/>
              <w:rPr>
                <w:sz w:val="24"/>
                <w:lang w:eastAsia="ar-SA"/>
              </w:rPr>
            </w:pPr>
            <w:r w:rsidRPr="00AB3800">
              <w:rPr>
                <w:sz w:val="24"/>
                <w:lang w:eastAsia="ar-SA"/>
              </w:rPr>
              <w:t>50 9 00 04000</w:t>
            </w:r>
          </w:p>
        </w:tc>
        <w:tc>
          <w:tcPr>
            <w:tcW w:w="709" w:type="dxa"/>
            <w:shd w:val="clear" w:color="auto" w:fill="auto"/>
          </w:tcPr>
          <w:p w:rsidR="00910508" w:rsidRPr="00AB3800" w:rsidRDefault="00910508" w:rsidP="0064683E">
            <w:pPr>
              <w:snapToGrid w:val="0"/>
              <w:ind w:firstLine="0"/>
              <w:jc w:val="center"/>
              <w:rPr>
                <w:sz w:val="24"/>
                <w:lang w:eastAsia="ar-SA"/>
              </w:rPr>
            </w:pPr>
            <w:r w:rsidRPr="00AB3800">
              <w:rPr>
                <w:sz w:val="24"/>
                <w:lang w:eastAsia="ar-SA"/>
              </w:rPr>
              <w:t>200</w:t>
            </w:r>
          </w:p>
        </w:tc>
        <w:tc>
          <w:tcPr>
            <w:tcW w:w="1135" w:type="dxa"/>
            <w:shd w:val="clear" w:color="auto" w:fill="auto"/>
          </w:tcPr>
          <w:p w:rsidR="00910508" w:rsidRPr="00AB3800" w:rsidRDefault="00EC3444" w:rsidP="0064683E">
            <w:pPr>
              <w:snapToGrid w:val="0"/>
              <w:ind w:firstLine="0"/>
              <w:jc w:val="center"/>
              <w:rPr>
                <w:sz w:val="24"/>
                <w:lang w:eastAsia="ar-SA"/>
              </w:rPr>
            </w:pPr>
            <w:r>
              <w:rPr>
                <w:sz w:val="24"/>
                <w:lang w:eastAsia="ar-SA"/>
              </w:rPr>
              <w:t>9997,6</w:t>
            </w:r>
          </w:p>
        </w:tc>
      </w:tr>
      <w:tr w:rsidR="00910508" w:rsidRPr="00AB3800" w:rsidTr="00433030">
        <w:trPr>
          <w:trHeight w:val="344"/>
        </w:trPr>
        <w:tc>
          <w:tcPr>
            <w:tcW w:w="568" w:type="dxa"/>
            <w:shd w:val="clear" w:color="auto" w:fill="auto"/>
          </w:tcPr>
          <w:p w:rsidR="00910508" w:rsidRPr="00AB3800" w:rsidRDefault="00910508" w:rsidP="0064683E">
            <w:pPr>
              <w:ind w:firstLine="0"/>
              <w:jc w:val="center"/>
              <w:rPr>
                <w:sz w:val="24"/>
                <w:lang w:eastAsia="ar-SA"/>
              </w:rPr>
            </w:pPr>
          </w:p>
        </w:tc>
        <w:tc>
          <w:tcPr>
            <w:tcW w:w="4394" w:type="dxa"/>
            <w:shd w:val="clear" w:color="auto" w:fill="auto"/>
          </w:tcPr>
          <w:p w:rsidR="00910508" w:rsidRDefault="00910508" w:rsidP="00724314">
            <w:pPr>
              <w:snapToGrid w:val="0"/>
              <w:ind w:firstLine="0"/>
              <w:rPr>
                <w:sz w:val="24"/>
              </w:rPr>
            </w:pPr>
            <w:r w:rsidRPr="00C679DF">
              <w:rPr>
                <w:sz w:val="24"/>
              </w:rPr>
              <w:t xml:space="preserve">Мероприятия по поддержке местных инициатив, инициативных проектов граждан по вопросам развития территории </w:t>
            </w:r>
            <w:proofErr w:type="spellStart"/>
            <w:r w:rsidRPr="00C679DF">
              <w:rPr>
                <w:sz w:val="24"/>
              </w:rPr>
              <w:t>Дядьковского</w:t>
            </w:r>
            <w:proofErr w:type="spellEnd"/>
            <w:r w:rsidRPr="00C679DF">
              <w:rPr>
                <w:sz w:val="24"/>
              </w:rPr>
              <w:t xml:space="preserve"> сельского поселения </w:t>
            </w:r>
            <w:proofErr w:type="spellStart"/>
            <w:r w:rsidRPr="00C679DF">
              <w:rPr>
                <w:sz w:val="24"/>
              </w:rPr>
              <w:t>Кореновского</w:t>
            </w:r>
            <w:proofErr w:type="spellEnd"/>
            <w:r w:rsidRPr="00C679DF">
              <w:rPr>
                <w:sz w:val="24"/>
              </w:rPr>
              <w:t xml:space="preserve"> муниципального района Краснодарского края</w:t>
            </w:r>
          </w:p>
        </w:tc>
        <w:tc>
          <w:tcPr>
            <w:tcW w:w="576" w:type="dxa"/>
            <w:shd w:val="clear" w:color="auto" w:fill="auto"/>
          </w:tcPr>
          <w:p w:rsidR="00910508" w:rsidRPr="00AB3800" w:rsidRDefault="00910508" w:rsidP="00724314">
            <w:pPr>
              <w:snapToGrid w:val="0"/>
              <w:ind w:firstLine="0"/>
              <w:jc w:val="center"/>
              <w:rPr>
                <w:sz w:val="24"/>
                <w:lang w:eastAsia="ar-SA"/>
              </w:rPr>
            </w:pPr>
            <w:r w:rsidRPr="00AB3800">
              <w:rPr>
                <w:sz w:val="24"/>
                <w:lang w:eastAsia="ar-SA"/>
              </w:rPr>
              <w:t>992</w:t>
            </w:r>
          </w:p>
        </w:tc>
        <w:tc>
          <w:tcPr>
            <w:tcW w:w="470" w:type="dxa"/>
            <w:shd w:val="clear" w:color="auto" w:fill="auto"/>
          </w:tcPr>
          <w:p w:rsidR="00910508" w:rsidRPr="00AB3800" w:rsidRDefault="00910508" w:rsidP="00724314">
            <w:pPr>
              <w:snapToGrid w:val="0"/>
              <w:ind w:firstLine="0"/>
              <w:jc w:val="center"/>
              <w:rPr>
                <w:sz w:val="24"/>
                <w:lang w:eastAsia="ar-SA"/>
              </w:rPr>
            </w:pPr>
            <w:r w:rsidRPr="00AB3800">
              <w:rPr>
                <w:sz w:val="24"/>
                <w:lang w:eastAsia="ar-SA"/>
              </w:rPr>
              <w:t>05</w:t>
            </w:r>
          </w:p>
        </w:tc>
        <w:tc>
          <w:tcPr>
            <w:tcW w:w="523" w:type="dxa"/>
            <w:shd w:val="clear" w:color="auto" w:fill="auto"/>
          </w:tcPr>
          <w:p w:rsidR="00910508" w:rsidRPr="00AB3800" w:rsidRDefault="00910508" w:rsidP="00724314">
            <w:pPr>
              <w:snapToGrid w:val="0"/>
              <w:ind w:firstLine="0"/>
              <w:jc w:val="center"/>
              <w:rPr>
                <w:sz w:val="24"/>
                <w:lang w:eastAsia="ar-SA"/>
              </w:rPr>
            </w:pPr>
            <w:r w:rsidRPr="00AB3800">
              <w:rPr>
                <w:sz w:val="24"/>
                <w:lang w:eastAsia="ar-SA"/>
              </w:rPr>
              <w:t>03</w:t>
            </w:r>
          </w:p>
        </w:tc>
        <w:tc>
          <w:tcPr>
            <w:tcW w:w="1691" w:type="dxa"/>
            <w:shd w:val="clear" w:color="auto" w:fill="auto"/>
          </w:tcPr>
          <w:p w:rsidR="00910508" w:rsidRPr="00910508" w:rsidRDefault="00910508" w:rsidP="00910508">
            <w:pPr>
              <w:snapToGrid w:val="0"/>
              <w:ind w:firstLine="0"/>
              <w:jc w:val="center"/>
              <w:rPr>
                <w:sz w:val="24"/>
                <w:lang w:eastAsia="ar-SA"/>
              </w:rPr>
            </w:pPr>
            <w:r w:rsidRPr="00910508">
              <w:rPr>
                <w:sz w:val="24"/>
                <w:lang w:eastAsia="ar-SA"/>
              </w:rPr>
              <w:t>50 9 00 62960</w:t>
            </w:r>
          </w:p>
        </w:tc>
        <w:tc>
          <w:tcPr>
            <w:tcW w:w="709" w:type="dxa"/>
            <w:shd w:val="clear" w:color="auto" w:fill="auto"/>
          </w:tcPr>
          <w:p w:rsidR="00910508" w:rsidRPr="00AB3800" w:rsidRDefault="00910508" w:rsidP="0064683E">
            <w:pPr>
              <w:snapToGrid w:val="0"/>
              <w:ind w:firstLine="0"/>
              <w:jc w:val="center"/>
              <w:rPr>
                <w:sz w:val="24"/>
                <w:lang w:eastAsia="ar-SA"/>
              </w:rPr>
            </w:pPr>
          </w:p>
        </w:tc>
        <w:tc>
          <w:tcPr>
            <w:tcW w:w="1135" w:type="dxa"/>
            <w:shd w:val="clear" w:color="auto" w:fill="auto"/>
          </w:tcPr>
          <w:p w:rsidR="00910508" w:rsidRDefault="00910508" w:rsidP="0064683E">
            <w:pPr>
              <w:snapToGrid w:val="0"/>
              <w:ind w:firstLine="0"/>
              <w:jc w:val="center"/>
              <w:rPr>
                <w:sz w:val="24"/>
                <w:lang w:eastAsia="ar-SA"/>
              </w:rPr>
            </w:pPr>
            <w:r>
              <w:rPr>
                <w:sz w:val="24"/>
                <w:lang w:eastAsia="ar-SA"/>
              </w:rPr>
              <w:t>2543,6</w:t>
            </w:r>
          </w:p>
        </w:tc>
      </w:tr>
      <w:tr w:rsidR="00910508" w:rsidRPr="00AB3800" w:rsidTr="00433030">
        <w:trPr>
          <w:trHeight w:val="344"/>
        </w:trPr>
        <w:tc>
          <w:tcPr>
            <w:tcW w:w="568" w:type="dxa"/>
            <w:shd w:val="clear" w:color="auto" w:fill="auto"/>
          </w:tcPr>
          <w:p w:rsidR="00910508" w:rsidRPr="00AB3800" w:rsidRDefault="00910508" w:rsidP="0064683E">
            <w:pPr>
              <w:ind w:firstLine="0"/>
              <w:jc w:val="center"/>
              <w:rPr>
                <w:sz w:val="24"/>
                <w:lang w:eastAsia="ar-SA"/>
              </w:rPr>
            </w:pPr>
          </w:p>
        </w:tc>
        <w:tc>
          <w:tcPr>
            <w:tcW w:w="4394" w:type="dxa"/>
            <w:shd w:val="clear" w:color="auto" w:fill="auto"/>
          </w:tcPr>
          <w:p w:rsidR="00910508" w:rsidRPr="00AB3800" w:rsidRDefault="00910508" w:rsidP="00724314">
            <w:pPr>
              <w:snapToGrid w:val="0"/>
              <w:ind w:firstLine="0"/>
              <w:rPr>
                <w:sz w:val="24"/>
                <w:lang w:eastAsia="ar-SA"/>
              </w:rPr>
            </w:pPr>
            <w:r w:rsidRPr="00F812D9">
              <w:rPr>
                <w:sz w:val="24"/>
                <w:lang w:eastAsia="ar-SA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76" w:type="dxa"/>
            <w:shd w:val="clear" w:color="auto" w:fill="auto"/>
          </w:tcPr>
          <w:p w:rsidR="00910508" w:rsidRPr="00AB3800" w:rsidRDefault="00910508" w:rsidP="00724314">
            <w:pPr>
              <w:snapToGrid w:val="0"/>
              <w:ind w:firstLine="0"/>
              <w:jc w:val="center"/>
              <w:rPr>
                <w:sz w:val="24"/>
                <w:lang w:eastAsia="ar-SA"/>
              </w:rPr>
            </w:pPr>
            <w:r w:rsidRPr="00AB3800">
              <w:rPr>
                <w:sz w:val="24"/>
                <w:lang w:eastAsia="ar-SA"/>
              </w:rPr>
              <w:t>992</w:t>
            </w:r>
          </w:p>
        </w:tc>
        <w:tc>
          <w:tcPr>
            <w:tcW w:w="470" w:type="dxa"/>
            <w:shd w:val="clear" w:color="auto" w:fill="auto"/>
          </w:tcPr>
          <w:p w:rsidR="00910508" w:rsidRPr="00AB3800" w:rsidRDefault="00910508" w:rsidP="00724314">
            <w:pPr>
              <w:snapToGrid w:val="0"/>
              <w:ind w:firstLine="0"/>
              <w:jc w:val="center"/>
              <w:rPr>
                <w:sz w:val="24"/>
                <w:lang w:eastAsia="ar-SA"/>
              </w:rPr>
            </w:pPr>
            <w:r w:rsidRPr="00AB3800">
              <w:rPr>
                <w:sz w:val="24"/>
                <w:lang w:eastAsia="ar-SA"/>
              </w:rPr>
              <w:t>05</w:t>
            </w:r>
          </w:p>
        </w:tc>
        <w:tc>
          <w:tcPr>
            <w:tcW w:w="523" w:type="dxa"/>
            <w:shd w:val="clear" w:color="auto" w:fill="auto"/>
          </w:tcPr>
          <w:p w:rsidR="00910508" w:rsidRPr="00AB3800" w:rsidRDefault="00910508" w:rsidP="00724314">
            <w:pPr>
              <w:snapToGrid w:val="0"/>
              <w:ind w:firstLine="0"/>
              <w:jc w:val="center"/>
              <w:rPr>
                <w:sz w:val="24"/>
                <w:lang w:eastAsia="ar-SA"/>
              </w:rPr>
            </w:pPr>
            <w:r w:rsidRPr="00AB3800">
              <w:rPr>
                <w:sz w:val="24"/>
                <w:lang w:eastAsia="ar-SA"/>
              </w:rPr>
              <w:t>03</w:t>
            </w:r>
          </w:p>
        </w:tc>
        <w:tc>
          <w:tcPr>
            <w:tcW w:w="1691" w:type="dxa"/>
            <w:shd w:val="clear" w:color="auto" w:fill="auto"/>
          </w:tcPr>
          <w:p w:rsidR="00910508" w:rsidRPr="00910508" w:rsidRDefault="00910508" w:rsidP="00910508">
            <w:pPr>
              <w:snapToGrid w:val="0"/>
              <w:ind w:firstLine="0"/>
              <w:jc w:val="center"/>
              <w:rPr>
                <w:sz w:val="24"/>
                <w:lang w:eastAsia="ar-SA"/>
              </w:rPr>
            </w:pPr>
            <w:r w:rsidRPr="00910508">
              <w:rPr>
                <w:sz w:val="24"/>
                <w:lang w:eastAsia="ar-SA"/>
              </w:rPr>
              <w:t>50 9 00 62960</w:t>
            </w:r>
          </w:p>
        </w:tc>
        <w:tc>
          <w:tcPr>
            <w:tcW w:w="709" w:type="dxa"/>
            <w:shd w:val="clear" w:color="auto" w:fill="auto"/>
          </w:tcPr>
          <w:p w:rsidR="00910508" w:rsidRPr="00AB3800" w:rsidRDefault="00910508" w:rsidP="0064683E">
            <w:pPr>
              <w:snapToGrid w:val="0"/>
              <w:ind w:firstLine="0"/>
              <w:jc w:val="center"/>
              <w:rPr>
                <w:sz w:val="24"/>
                <w:lang w:eastAsia="ar-SA"/>
              </w:rPr>
            </w:pPr>
            <w:r>
              <w:rPr>
                <w:sz w:val="24"/>
                <w:lang w:eastAsia="ar-SA"/>
              </w:rPr>
              <w:t>200</w:t>
            </w:r>
          </w:p>
        </w:tc>
        <w:tc>
          <w:tcPr>
            <w:tcW w:w="1135" w:type="dxa"/>
            <w:shd w:val="clear" w:color="auto" w:fill="auto"/>
          </w:tcPr>
          <w:p w:rsidR="00910508" w:rsidRDefault="00910508" w:rsidP="0064683E">
            <w:pPr>
              <w:snapToGrid w:val="0"/>
              <w:ind w:firstLine="0"/>
              <w:jc w:val="center"/>
              <w:rPr>
                <w:sz w:val="24"/>
                <w:lang w:eastAsia="ar-SA"/>
              </w:rPr>
            </w:pPr>
            <w:r>
              <w:rPr>
                <w:sz w:val="24"/>
                <w:lang w:eastAsia="ar-SA"/>
              </w:rPr>
              <w:t>2543,6</w:t>
            </w:r>
          </w:p>
        </w:tc>
      </w:tr>
      <w:tr w:rsidR="00910508" w:rsidRPr="00AB3800" w:rsidTr="00433030">
        <w:trPr>
          <w:trHeight w:val="344"/>
        </w:trPr>
        <w:tc>
          <w:tcPr>
            <w:tcW w:w="568" w:type="dxa"/>
            <w:shd w:val="clear" w:color="auto" w:fill="auto"/>
          </w:tcPr>
          <w:p w:rsidR="00910508" w:rsidRPr="00AB3800" w:rsidRDefault="00910508" w:rsidP="0064683E">
            <w:pPr>
              <w:ind w:firstLine="0"/>
              <w:jc w:val="center"/>
              <w:rPr>
                <w:sz w:val="24"/>
                <w:lang w:eastAsia="ar-SA"/>
              </w:rPr>
            </w:pPr>
            <w:r w:rsidRPr="00AB3800">
              <w:rPr>
                <w:sz w:val="24"/>
                <w:lang w:eastAsia="ar-SA"/>
              </w:rPr>
              <w:t>10.</w:t>
            </w:r>
          </w:p>
        </w:tc>
        <w:tc>
          <w:tcPr>
            <w:tcW w:w="4394" w:type="dxa"/>
            <w:shd w:val="clear" w:color="auto" w:fill="auto"/>
          </w:tcPr>
          <w:p w:rsidR="00910508" w:rsidRPr="00AB3800" w:rsidRDefault="00910508" w:rsidP="0064683E">
            <w:pPr>
              <w:snapToGrid w:val="0"/>
              <w:ind w:firstLine="0"/>
              <w:rPr>
                <w:sz w:val="24"/>
                <w:lang w:eastAsia="ar-SA"/>
              </w:rPr>
            </w:pPr>
            <w:r w:rsidRPr="00AB3800">
              <w:rPr>
                <w:sz w:val="24"/>
                <w:lang w:eastAsia="ar-SA"/>
              </w:rPr>
              <w:t>Образование</w:t>
            </w:r>
          </w:p>
        </w:tc>
        <w:tc>
          <w:tcPr>
            <w:tcW w:w="576" w:type="dxa"/>
            <w:shd w:val="clear" w:color="auto" w:fill="auto"/>
          </w:tcPr>
          <w:p w:rsidR="00910508" w:rsidRPr="00AB3800" w:rsidRDefault="00910508" w:rsidP="0064683E">
            <w:pPr>
              <w:snapToGrid w:val="0"/>
              <w:ind w:firstLine="0"/>
              <w:jc w:val="center"/>
              <w:rPr>
                <w:sz w:val="24"/>
                <w:lang w:eastAsia="ar-SA"/>
              </w:rPr>
            </w:pPr>
            <w:r w:rsidRPr="00AB3800">
              <w:rPr>
                <w:sz w:val="24"/>
                <w:lang w:eastAsia="ar-SA"/>
              </w:rPr>
              <w:t>992</w:t>
            </w:r>
          </w:p>
        </w:tc>
        <w:tc>
          <w:tcPr>
            <w:tcW w:w="470" w:type="dxa"/>
            <w:shd w:val="clear" w:color="auto" w:fill="auto"/>
          </w:tcPr>
          <w:p w:rsidR="00910508" w:rsidRPr="00AB3800" w:rsidRDefault="00910508" w:rsidP="0064683E">
            <w:pPr>
              <w:snapToGrid w:val="0"/>
              <w:ind w:firstLine="0"/>
              <w:jc w:val="center"/>
              <w:rPr>
                <w:sz w:val="24"/>
                <w:lang w:eastAsia="ar-SA"/>
              </w:rPr>
            </w:pPr>
            <w:r w:rsidRPr="00AB3800">
              <w:rPr>
                <w:sz w:val="24"/>
                <w:lang w:eastAsia="ar-SA"/>
              </w:rPr>
              <w:t>07</w:t>
            </w:r>
          </w:p>
        </w:tc>
        <w:tc>
          <w:tcPr>
            <w:tcW w:w="523" w:type="dxa"/>
            <w:shd w:val="clear" w:color="auto" w:fill="auto"/>
          </w:tcPr>
          <w:p w:rsidR="00910508" w:rsidRPr="00AB3800" w:rsidRDefault="00910508" w:rsidP="0064683E">
            <w:pPr>
              <w:snapToGrid w:val="0"/>
              <w:ind w:firstLine="0"/>
              <w:jc w:val="center"/>
              <w:rPr>
                <w:sz w:val="24"/>
                <w:lang w:eastAsia="ar-SA"/>
              </w:rPr>
            </w:pPr>
          </w:p>
        </w:tc>
        <w:tc>
          <w:tcPr>
            <w:tcW w:w="1691" w:type="dxa"/>
            <w:shd w:val="clear" w:color="auto" w:fill="auto"/>
          </w:tcPr>
          <w:p w:rsidR="00910508" w:rsidRPr="00AB3800" w:rsidRDefault="00910508" w:rsidP="0064683E">
            <w:pPr>
              <w:snapToGrid w:val="0"/>
              <w:ind w:firstLine="0"/>
              <w:jc w:val="center"/>
              <w:rPr>
                <w:sz w:val="24"/>
                <w:lang w:eastAsia="ar-SA"/>
              </w:rPr>
            </w:pPr>
          </w:p>
        </w:tc>
        <w:tc>
          <w:tcPr>
            <w:tcW w:w="709" w:type="dxa"/>
            <w:shd w:val="clear" w:color="auto" w:fill="auto"/>
          </w:tcPr>
          <w:p w:rsidR="00910508" w:rsidRPr="00AB3800" w:rsidRDefault="00910508" w:rsidP="0064683E">
            <w:pPr>
              <w:snapToGrid w:val="0"/>
              <w:ind w:firstLine="0"/>
              <w:jc w:val="center"/>
              <w:rPr>
                <w:sz w:val="24"/>
                <w:lang w:eastAsia="ar-SA"/>
              </w:rPr>
            </w:pPr>
          </w:p>
        </w:tc>
        <w:tc>
          <w:tcPr>
            <w:tcW w:w="1135" w:type="dxa"/>
            <w:shd w:val="clear" w:color="auto" w:fill="auto"/>
          </w:tcPr>
          <w:p w:rsidR="00910508" w:rsidRPr="007A5911" w:rsidRDefault="00910508" w:rsidP="0064683E">
            <w:pPr>
              <w:snapToGrid w:val="0"/>
              <w:ind w:firstLine="0"/>
              <w:jc w:val="center"/>
              <w:rPr>
                <w:sz w:val="24"/>
                <w:lang w:eastAsia="ar-SA"/>
              </w:rPr>
            </w:pPr>
            <w:r>
              <w:rPr>
                <w:sz w:val="24"/>
                <w:lang w:eastAsia="ar-SA"/>
              </w:rPr>
              <w:t>72,6</w:t>
            </w:r>
          </w:p>
        </w:tc>
      </w:tr>
      <w:tr w:rsidR="00910508" w:rsidRPr="00AB3800" w:rsidTr="00433030">
        <w:trPr>
          <w:trHeight w:val="344"/>
        </w:trPr>
        <w:tc>
          <w:tcPr>
            <w:tcW w:w="568" w:type="dxa"/>
            <w:shd w:val="clear" w:color="auto" w:fill="auto"/>
          </w:tcPr>
          <w:p w:rsidR="00910508" w:rsidRPr="00AB3800" w:rsidRDefault="00910508" w:rsidP="0064683E">
            <w:pPr>
              <w:ind w:firstLine="0"/>
              <w:jc w:val="center"/>
              <w:rPr>
                <w:sz w:val="24"/>
                <w:lang w:eastAsia="ar-SA"/>
              </w:rPr>
            </w:pPr>
          </w:p>
        </w:tc>
        <w:tc>
          <w:tcPr>
            <w:tcW w:w="4394" w:type="dxa"/>
            <w:shd w:val="clear" w:color="auto" w:fill="auto"/>
          </w:tcPr>
          <w:p w:rsidR="00910508" w:rsidRPr="00AB3800" w:rsidRDefault="00910508" w:rsidP="0064683E">
            <w:pPr>
              <w:snapToGrid w:val="0"/>
              <w:ind w:firstLine="0"/>
              <w:rPr>
                <w:sz w:val="24"/>
                <w:lang w:eastAsia="ar-SA"/>
              </w:rPr>
            </w:pPr>
            <w:r w:rsidRPr="00A732DD">
              <w:rPr>
                <w:sz w:val="24"/>
                <w:lang w:eastAsia="ar-SA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576" w:type="dxa"/>
            <w:shd w:val="clear" w:color="auto" w:fill="auto"/>
          </w:tcPr>
          <w:p w:rsidR="00910508" w:rsidRPr="00AB3800" w:rsidRDefault="00910508" w:rsidP="00B060DB">
            <w:pPr>
              <w:snapToGrid w:val="0"/>
              <w:ind w:firstLine="0"/>
              <w:jc w:val="center"/>
              <w:rPr>
                <w:sz w:val="24"/>
                <w:lang w:eastAsia="ar-SA"/>
              </w:rPr>
            </w:pPr>
            <w:r w:rsidRPr="00AB3800">
              <w:rPr>
                <w:sz w:val="24"/>
                <w:lang w:eastAsia="ar-SA"/>
              </w:rPr>
              <w:t>992</w:t>
            </w:r>
          </w:p>
        </w:tc>
        <w:tc>
          <w:tcPr>
            <w:tcW w:w="470" w:type="dxa"/>
            <w:shd w:val="clear" w:color="auto" w:fill="auto"/>
          </w:tcPr>
          <w:p w:rsidR="00910508" w:rsidRPr="00AB3800" w:rsidRDefault="00910508" w:rsidP="00B060DB">
            <w:pPr>
              <w:snapToGrid w:val="0"/>
              <w:ind w:firstLine="0"/>
              <w:jc w:val="center"/>
              <w:rPr>
                <w:sz w:val="24"/>
                <w:lang w:eastAsia="ar-SA"/>
              </w:rPr>
            </w:pPr>
            <w:r w:rsidRPr="00AB3800">
              <w:rPr>
                <w:sz w:val="24"/>
                <w:lang w:eastAsia="ar-SA"/>
              </w:rPr>
              <w:t>07</w:t>
            </w:r>
          </w:p>
        </w:tc>
        <w:tc>
          <w:tcPr>
            <w:tcW w:w="523" w:type="dxa"/>
            <w:shd w:val="clear" w:color="auto" w:fill="auto"/>
          </w:tcPr>
          <w:p w:rsidR="00910508" w:rsidRPr="00AB3800" w:rsidRDefault="00910508" w:rsidP="0064683E">
            <w:pPr>
              <w:snapToGrid w:val="0"/>
              <w:ind w:firstLine="0"/>
              <w:jc w:val="center"/>
              <w:rPr>
                <w:sz w:val="24"/>
                <w:lang w:eastAsia="ar-SA"/>
              </w:rPr>
            </w:pPr>
            <w:r>
              <w:rPr>
                <w:sz w:val="24"/>
                <w:lang w:eastAsia="ar-SA"/>
              </w:rPr>
              <w:t>05</w:t>
            </w:r>
          </w:p>
        </w:tc>
        <w:tc>
          <w:tcPr>
            <w:tcW w:w="1691" w:type="dxa"/>
            <w:shd w:val="clear" w:color="auto" w:fill="auto"/>
          </w:tcPr>
          <w:p w:rsidR="00910508" w:rsidRPr="00AB3800" w:rsidRDefault="00910508" w:rsidP="00A732DD">
            <w:pPr>
              <w:snapToGrid w:val="0"/>
              <w:ind w:firstLine="0"/>
              <w:rPr>
                <w:sz w:val="24"/>
                <w:lang w:eastAsia="ar-SA"/>
              </w:rPr>
            </w:pPr>
          </w:p>
        </w:tc>
        <w:tc>
          <w:tcPr>
            <w:tcW w:w="709" w:type="dxa"/>
            <w:shd w:val="clear" w:color="auto" w:fill="auto"/>
          </w:tcPr>
          <w:p w:rsidR="00910508" w:rsidRPr="00AB3800" w:rsidRDefault="00910508" w:rsidP="0064683E">
            <w:pPr>
              <w:snapToGrid w:val="0"/>
              <w:ind w:firstLine="0"/>
              <w:jc w:val="center"/>
              <w:rPr>
                <w:sz w:val="24"/>
                <w:lang w:eastAsia="ar-SA"/>
              </w:rPr>
            </w:pPr>
          </w:p>
        </w:tc>
        <w:tc>
          <w:tcPr>
            <w:tcW w:w="1135" w:type="dxa"/>
            <w:shd w:val="clear" w:color="auto" w:fill="auto"/>
          </w:tcPr>
          <w:p w:rsidR="00910508" w:rsidRPr="007A5911" w:rsidRDefault="00910508" w:rsidP="0064683E">
            <w:pPr>
              <w:snapToGrid w:val="0"/>
              <w:ind w:firstLine="0"/>
              <w:jc w:val="center"/>
              <w:rPr>
                <w:sz w:val="24"/>
                <w:lang w:eastAsia="ar-SA"/>
              </w:rPr>
            </w:pPr>
            <w:r>
              <w:rPr>
                <w:sz w:val="24"/>
                <w:lang w:eastAsia="ar-SA"/>
              </w:rPr>
              <w:t>29,5</w:t>
            </w:r>
          </w:p>
        </w:tc>
      </w:tr>
      <w:tr w:rsidR="00910508" w:rsidRPr="00AB3800" w:rsidTr="00433030">
        <w:trPr>
          <w:trHeight w:val="344"/>
        </w:trPr>
        <w:tc>
          <w:tcPr>
            <w:tcW w:w="568" w:type="dxa"/>
            <w:shd w:val="clear" w:color="auto" w:fill="auto"/>
          </w:tcPr>
          <w:p w:rsidR="00910508" w:rsidRPr="00AB3800" w:rsidRDefault="00910508" w:rsidP="0064683E">
            <w:pPr>
              <w:ind w:firstLine="0"/>
              <w:jc w:val="center"/>
              <w:rPr>
                <w:sz w:val="24"/>
                <w:lang w:eastAsia="ar-SA"/>
              </w:rPr>
            </w:pPr>
          </w:p>
        </w:tc>
        <w:tc>
          <w:tcPr>
            <w:tcW w:w="4394" w:type="dxa"/>
            <w:shd w:val="clear" w:color="auto" w:fill="auto"/>
          </w:tcPr>
          <w:p w:rsidR="00910508" w:rsidRPr="00AB3800" w:rsidRDefault="00910508" w:rsidP="0064683E">
            <w:pPr>
              <w:snapToGrid w:val="0"/>
              <w:ind w:firstLine="0"/>
              <w:rPr>
                <w:sz w:val="24"/>
                <w:lang w:eastAsia="ar-SA"/>
              </w:rPr>
            </w:pPr>
            <w:r w:rsidRPr="00843864">
              <w:rPr>
                <w:sz w:val="24"/>
              </w:rPr>
              <w:t>Расходы на приобретение образовательных услуг по основным программам профессионального обучения и дополнительным профессиональным программам</w:t>
            </w:r>
          </w:p>
        </w:tc>
        <w:tc>
          <w:tcPr>
            <w:tcW w:w="576" w:type="dxa"/>
            <w:shd w:val="clear" w:color="auto" w:fill="auto"/>
          </w:tcPr>
          <w:p w:rsidR="00910508" w:rsidRPr="00AB3800" w:rsidRDefault="00910508" w:rsidP="00B060DB">
            <w:pPr>
              <w:snapToGrid w:val="0"/>
              <w:ind w:firstLine="0"/>
              <w:jc w:val="center"/>
              <w:rPr>
                <w:sz w:val="24"/>
                <w:lang w:eastAsia="ar-SA"/>
              </w:rPr>
            </w:pPr>
            <w:r w:rsidRPr="00AB3800">
              <w:rPr>
                <w:sz w:val="24"/>
                <w:lang w:eastAsia="ar-SA"/>
              </w:rPr>
              <w:t>992</w:t>
            </w:r>
          </w:p>
        </w:tc>
        <w:tc>
          <w:tcPr>
            <w:tcW w:w="470" w:type="dxa"/>
            <w:shd w:val="clear" w:color="auto" w:fill="auto"/>
          </w:tcPr>
          <w:p w:rsidR="00910508" w:rsidRPr="00AB3800" w:rsidRDefault="00910508" w:rsidP="00B060DB">
            <w:pPr>
              <w:snapToGrid w:val="0"/>
              <w:ind w:firstLine="0"/>
              <w:jc w:val="center"/>
              <w:rPr>
                <w:sz w:val="24"/>
                <w:lang w:eastAsia="ar-SA"/>
              </w:rPr>
            </w:pPr>
            <w:r w:rsidRPr="00AB3800">
              <w:rPr>
                <w:sz w:val="24"/>
                <w:lang w:eastAsia="ar-SA"/>
              </w:rPr>
              <w:t>07</w:t>
            </w:r>
          </w:p>
        </w:tc>
        <w:tc>
          <w:tcPr>
            <w:tcW w:w="523" w:type="dxa"/>
            <w:shd w:val="clear" w:color="auto" w:fill="auto"/>
          </w:tcPr>
          <w:p w:rsidR="00910508" w:rsidRPr="00AB3800" w:rsidRDefault="00910508" w:rsidP="0064683E">
            <w:pPr>
              <w:snapToGrid w:val="0"/>
              <w:ind w:firstLine="0"/>
              <w:jc w:val="center"/>
              <w:rPr>
                <w:sz w:val="24"/>
                <w:lang w:eastAsia="ar-SA"/>
              </w:rPr>
            </w:pPr>
            <w:r>
              <w:rPr>
                <w:sz w:val="24"/>
                <w:lang w:eastAsia="ar-SA"/>
              </w:rPr>
              <w:t>05</w:t>
            </w:r>
          </w:p>
        </w:tc>
        <w:tc>
          <w:tcPr>
            <w:tcW w:w="1691" w:type="dxa"/>
            <w:shd w:val="clear" w:color="auto" w:fill="auto"/>
          </w:tcPr>
          <w:p w:rsidR="00910508" w:rsidRPr="00AB3800" w:rsidRDefault="00910508" w:rsidP="0064683E">
            <w:pPr>
              <w:snapToGrid w:val="0"/>
              <w:ind w:firstLine="0"/>
              <w:jc w:val="center"/>
              <w:rPr>
                <w:sz w:val="24"/>
                <w:lang w:eastAsia="ar-SA"/>
              </w:rPr>
            </w:pPr>
            <w:r>
              <w:rPr>
                <w:sz w:val="24"/>
                <w:lang w:eastAsia="ar-SA"/>
              </w:rPr>
              <w:t>51 5 00 01000</w:t>
            </w:r>
          </w:p>
        </w:tc>
        <w:tc>
          <w:tcPr>
            <w:tcW w:w="709" w:type="dxa"/>
            <w:shd w:val="clear" w:color="auto" w:fill="auto"/>
          </w:tcPr>
          <w:p w:rsidR="00910508" w:rsidRPr="00AB3800" w:rsidRDefault="00910508" w:rsidP="0064683E">
            <w:pPr>
              <w:snapToGrid w:val="0"/>
              <w:ind w:firstLine="0"/>
              <w:jc w:val="center"/>
              <w:rPr>
                <w:sz w:val="24"/>
                <w:lang w:eastAsia="ar-SA"/>
              </w:rPr>
            </w:pPr>
          </w:p>
        </w:tc>
        <w:tc>
          <w:tcPr>
            <w:tcW w:w="1135" w:type="dxa"/>
            <w:shd w:val="clear" w:color="auto" w:fill="auto"/>
          </w:tcPr>
          <w:p w:rsidR="00910508" w:rsidRPr="007A5911" w:rsidRDefault="00910508" w:rsidP="0064683E">
            <w:pPr>
              <w:snapToGrid w:val="0"/>
              <w:ind w:firstLine="0"/>
              <w:jc w:val="center"/>
              <w:rPr>
                <w:sz w:val="24"/>
                <w:lang w:eastAsia="ar-SA"/>
              </w:rPr>
            </w:pPr>
            <w:r>
              <w:rPr>
                <w:sz w:val="24"/>
                <w:lang w:eastAsia="ar-SA"/>
              </w:rPr>
              <w:t>29,5</w:t>
            </w:r>
          </w:p>
        </w:tc>
      </w:tr>
      <w:tr w:rsidR="00910508" w:rsidRPr="00AB3800" w:rsidTr="00433030">
        <w:trPr>
          <w:trHeight w:val="344"/>
        </w:trPr>
        <w:tc>
          <w:tcPr>
            <w:tcW w:w="568" w:type="dxa"/>
            <w:shd w:val="clear" w:color="auto" w:fill="auto"/>
          </w:tcPr>
          <w:p w:rsidR="00910508" w:rsidRPr="00AB3800" w:rsidRDefault="00910508" w:rsidP="0064683E">
            <w:pPr>
              <w:ind w:firstLine="0"/>
              <w:jc w:val="center"/>
              <w:rPr>
                <w:sz w:val="24"/>
                <w:lang w:eastAsia="ar-SA"/>
              </w:rPr>
            </w:pPr>
          </w:p>
        </w:tc>
        <w:tc>
          <w:tcPr>
            <w:tcW w:w="4394" w:type="dxa"/>
            <w:shd w:val="clear" w:color="auto" w:fill="auto"/>
          </w:tcPr>
          <w:p w:rsidR="00910508" w:rsidRPr="00AB3800" w:rsidRDefault="00910508" w:rsidP="0064683E">
            <w:pPr>
              <w:snapToGrid w:val="0"/>
              <w:ind w:firstLine="0"/>
              <w:rPr>
                <w:sz w:val="24"/>
                <w:lang w:eastAsia="ar-SA"/>
              </w:rPr>
            </w:pPr>
            <w:r w:rsidRPr="00F812D9">
              <w:rPr>
                <w:sz w:val="24"/>
                <w:lang w:eastAsia="ar-SA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76" w:type="dxa"/>
            <w:shd w:val="clear" w:color="auto" w:fill="auto"/>
          </w:tcPr>
          <w:p w:rsidR="00910508" w:rsidRPr="00AB3800" w:rsidRDefault="00910508" w:rsidP="00B060DB">
            <w:pPr>
              <w:snapToGrid w:val="0"/>
              <w:ind w:firstLine="0"/>
              <w:jc w:val="center"/>
              <w:rPr>
                <w:sz w:val="24"/>
                <w:lang w:eastAsia="ar-SA"/>
              </w:rPr>
            </w:pPr>
            <w:r w:rsidRPr="00AB3800">
              <w:rPr>
                <w:sz w:val="24"/>
                <w:lang w:eastAsia="ar-SA"/>
              </w:rPr>
              <w:t>992</w:t>
            </w:r>
          </w:p>
        </w:tc>
        <w:tc>
          <w:tcPr>
            <w:tcW w:w="470" w:type="dxa"/>
            <w:shd w:val="clear" w:color="auto" w:fill="auto"/>
          </w:tcPr>
          <w:p w:rsidR="00910508" w:rsidRPr="00AB3800" w:rsidRDefault="00910508" w:rsidP="00B060DB">
            <w:pPr>
              <w:snapToGrid w:val="0"/>
              <w:ind w:firstLine="0"/>
              <w:jc w:val="center"/>
              <w:rPr>
                <w:sz w:val="24"/>
                <w:lang w:eastAsia="ar-SA"/>
              </w:rPr>
            </w:pPr>
            <w:r w:rsidRPr="00AB3800">
              <w:rPr>
                <w:sz w:val="24"/>
                <w:lang w:eastAsia="ar-SA"/>
              </w:rPr>
              <w:t>07</w:t>
            </w:r>
          </w:p>
        </w:tc>
        <w:tc>
          <w:tcPr>
            <w:tcW w:w="523" w:type="dxa"/>
            <w:shd w:val="clear" w:color="auto" w:fill="auto"/>
          </w:tcPr>
          <w:p w:rsidR="00910508" w:rsidRPr="00AB3800" w:rsidRDefault="00910508" w:rsidP="0064683E">
            <w:pPr>
              <w:snapToGrid w:val="0"/>
              <w:ind w:firstLine="0"/>
              <w:jc w:val="center"/>
              <w:rPr>
                <w:sz w:val="24"/>
                <w:lang w:eastAsia="ar-SA"/>
              </w:rPr>
            </w:pPr>
            <w:r>
              <w:rPr>
                <w:sz w:val="24"/>
                <w:lang w:eastAsia="ar-SA"/>
              </w:rPr>
              <w:t>05</w:t>
            </w:r>
          </w:p>
        </w:tc>
        <w:tc>
          <w:tcPr>
            <w:tcW w:w="1691" w:type="dxa"/>
            <w:shd w:val="clear" w:color="auto" w:fill="auto"/>
          </w:tcPr>
          <w:p w:rsidR="00910508" w:rsidRPr="00AB3800" w:rsidRDefault="00910508" w:rsidP="0064683E">
            <w:pPr>
              <w:snapToGrid w:val="0"/>
              <w:ind w:firstLine="0"/>
              <w:jc w:val="center"/>
              <w:rPr>
                <w:sz w:val="24"/>
                <w:lang w:eastAsia="ar-SA"/>
              </w:rPr>
            </w:pPr>
            <w:r>
              <w:rPr>
                <w:sz w:val="24"/>
                <w:lang w:eastAsia="ar-SA"/>
              </w:rPr>
              <w:t>51 5 00 01000</w:t>
            </w:r>
          </w:p>
        </w:tc>
        <w:tc>
          <w:tcPr>
            <w:tcW w:w="709" w:type="dxa"/>
            <w:shd w:val="clear" w:color="auto" w:fill="auto"/>
          </w:tcPr>
          <w:p w:rsidR="00910508" w:rsidRPr="00AB3800" w:rsidRDefault="00910508" w:rsidP="0064683E">
            <w:pPr>
              <w:snapToGrid w:val="0"/>
              <w:ind w:firstLine="0"/>
              <w:jc w:val="center"/>
              <w:rPr>
                <w:sz w:val="24"/>
                <w:lang w:eastAsia="ar-SA"/>
              </w:rPr>
            </w:pPr>
            <w:r>
              <w:rPr>
                <w:sz w:val="24"/>
                <w:lang w:eastAsia="ar-SA"/>
              </w:rPr>
              <w:t>200</w:t>
            </w:r>
          </w:p>
        </w:tc>
        <w:tc>
          <w:tcPr>
            <w:tcW w:w="1135" w:type="dxa"/>
            <w:shd w:val="clear" w:color="auto" w:fill="auto"/>
          </w:tcPr>
          <w:p w:rsidR="00910508" w:rsidRPr="007A5911" w:rsidRDefault="00910508" w:rsidP="0064683E">
            <w:pPr>
              <w:snapToGrid w:val="0"/>
              <w:ind w:firstLine="0"/>
              <w:jc w:val="center"/>
              <w:rPr>
                <w:sz w:val="24"/>
                <w:lang w:eastAsia="ar-SA"/>
              </w:rPr>
            </w:pPr>
            <w:r>
              <w:rPr>
                <w:sz w:val="24"/>
                <w:lang w:eastAsia="ar-SA"/>
              </w:rPr>
              <w:t>29,5</w:t>
            </w:r>
          </w:p>
        </w:tc>
      </w:tr>
      <w:tr w:rsidR="00910508" w:rsidRPr="00AB3800" w:rsidTr="00433030">
        <w:trPr>
          <w:trHeight w:val="344"/>
        </w:trPr>
        <w:tc>
          <w:tcPr>
            <w:tcW w:w="568" w:type="dxa"/>
            <w:shd w:val="clear" w:color="auto" w:fill="auto"/>
          </w:tcPr>
          <w:p w:rsidR="00910508" w:rsidRPr="00AB3800" w:rsidRDefault="00910508" w:rsidP="0064683E">
            <w:pPr>
              <w:ind w:firstLine="0"/>
              <w:jc w:val="center"/>
              <w:rPr>
                <w:sz w:val="24"/>
                <w:lang w:eastAsia="ar-SA"/>
              </w:rPr>
            </w:pPr>
          </w:p>
        </w:tc>
        <w:tc>
          <w:tcPr>
            <w:tcW w:w="4394" w:type="dxa"/>
            <w:shd w:val="clear" w:color="auto" w:fill="auto"/>
          </w:tcPr>
          <w:p w:rsidR="00910508" w:rsidRPr="00AB3800" w:rsidRDefault="00910508" w:rsidP="0064683E">
            <w:pPr>
              <w:snapToGrid w:val="0"/>
              <w:ind w:firstLine="0"/>
              <w:rPr>
                <w:sz w:val="24"/>
                <w:lang w:eastAsia="ar-SA"/>
              </w:rPr>
            </w:pPr>
            <w:r>
              <w:rPr>
                <w:sz w:val="24"/>
                <w:lang w:eastAsia="ar-SA"/>
              </w:rPr>
              <w:t xml:space="preserve">Молодежная политика </w:t>
            </w:r>
          </w:p>
        </w:tc>
        <w:tc>
          <w:tcPr>
            <w:tcW w:w="576" w:type="dxa"/>
            <w:shd w:val="clear" w:color="auto" w:fill="auto"/>
          </w:tcPr>
          <w:p w:rsidR="00910508" w:rsidRPr="00AB3800" w:rsidRDefault="00910508" w:rsidP="0064683E">
            <w:pPr>
              <w:snapToGrid w:val="0"/>
              <w:ind w:firstLine="0"/>
              <w:jc w:val="center"/>
              <w:rPr>
                <w:sz w:val="24"/>
                <w:lang w:eastAsia="ar-SA"/>
              </w:rPr>
            </w:pPr>
            <w:r w:rsidRPr="00AB3800">
              <w:rPr>
                <w:sz w:val="24"/>
                <w:lang w:eastAsia="ar-SA"/>
              </w:rPr>
              <w:t>992</w:t>
            </w:r>
          </w:p>
        </w:tc>
        <w:tc>
          <w:tcPr>
            <w:tcW w:w="470" w:type="dxa"/>
            <w:shd w:val="clear" w:color="auto" w:fill="auto"/>
          </w:tcPr>
          <w:p w:rsidR="00910508" w:rsidRPr="00AB3800" w:rsidRDefault="00910508" w:rsidP="0064683E">
            <w:pPr>
              <w:snapToGrid w:val="0"/>
              <w:ind w:firstLine="0"/>
              <w:jc w:val="center"/>
              <w:rPr>
                <w:sz w:val="24"/>
                <w:lang w:eastAsia="ar-SA"/>
              </w:rPr>
            </w:pPr>
            <w:r w:rsidRPr="00AB3800">
              <w:rPr>
                <w:sz w:val="24"/>
                <w:lang w:eastAsia="ar-SA"/>
              </w:rPr>
              <w:t>07</w:t>
            </w:r>
          </w:p>
        </w:tc>
        <w:tc>
          <w:tcPr>
            <w:tcW w:w="523" w:type="dxa"/>
            <w:shd w:val="clear" w:color="auto" w:fill="auto"/>
          </w:tcPr>
          <w:p w:rsidR="00910508" w:rsidRPr="00AB3800" w:rsidRDefault="00910508" w:rsidP="0064683E">
            <w:pPr>
              <w:snapToGrid w:val="0"/>
              <w:ind w:firstLine="0"/>
              <w:jc w:val="center"/>
              <w:rPr>
                <w:sz w:val="24"/>
                <w:lang w:eastAsia="ar-SA"/>
              </w:rPr>
            </w:pPr>
            <w:r w:rsidRPr="00AB3800">
              <w:rPr>
                <w:sz w:val="24"/>
                <w:lang w:eastAsia="ar-SA"/>
              </w:rPr>
              <w:t>07</w:t>
            </w:r>
          </w:p>
        </w:tc>
        <w:tc>
          <w:tcPr>
            <w:tcW w:w="1691" w:type="dxa"/>
            <w:shd w:val="clear" w:color="auto" w:fill="auto"/>
          </w:tcPr>
          <w:p w:rsidR="00910508" w:rsidRPr="00AB3800" w:rsidRDefault="00910508" w:rsidP="0064683E">
            <w:pPr>
              <w:snapToGrid w:val="0"/>
              <w:ind w:firstLine="0"/>
              <w:jc w:val="center"/>
              <w:rPr>
                <w:sz w:val="24"/>
                <w:lang w:eastAsia="ar-SA"/>
              </w:rPr>
            </w:pPr>
          </w:p>
        </w:tc>
        <w:tc>
          <w:tcPr>
            <w:tcW w:w="709" w:type="dxa"/>
            <w:shd w:val="clear" w:color="auto" w:fill="auto"/>
          </w:tcPr>
          <w:p w:rsidR="00910508" w:rsidRPr="00AB3800" w:rsidRDefault="00910508" w:rsidP="0064683E">
            <w:pPr>
              <w:snapToGrid w:val="0"/>
              <w:ind w:firstLine="0"/>
              <w:jc w:val="center"/>
              <w:rPr>
                <w:sz w:val="24"/>
                <w:lang w:eastAsia="ar-SA"/>
              </w:rPr>
            </w:pPr>
          </w:p>
        </w:tc>
        <w:tc>
          <w:tcPr>
            <w:tcW w:w="1135" w:type="dxa"/>
            <w:shd w:val="clear" w:color="auto" w:fill="auto"/>
          </w:tcPr>
          <w:p w:rsidR="00910508" w:rsidRPr="007A5911" w:rsidRDefault="00910508" w:rsidP="0064683E">
            <w:pPr>
              <w:snapToGrid w:val="0"/>
              <w:ind w:firstLine="0"/>
              <w:jc w:val="center"/>
              <w:rPr>
                <w:sz w:val="24"/>
                <w:lang w:eastAsia="ar-SA"/>
              </w:rPr>
            </w:pPr>
            <w:r w:rsidRPr="007A5911">
              <w:rPr>
                <w:sz w:val="24"/>
                <w:lang w:eastAsia="ar-SA"/>
              </w:rPr>
              <w:t>43,1</w:t>
            </w:r>
          </w:p>
        </w:tc>
      </w:tr>
      <w:tr w:rsidR="00910508" w:rsidRPr="00AB3800" w:rsidTr="00433030">
        <w:trPr>
          <w:trHeight w:val="617"/>
        </w:trPr>
        <w:tc>
          <w:tcPr>
            <w:tcW w:w="568" w:type="dxa"/>
            <w:shd w:val="clear" w:color="auto" w:fill="auto"/>
          </w:tcPr>
          <w:p w:rsidR="00910508" w:rsidRPr="00AB3800" w:rsidRDefault="00910508" w:rsidP="0064683E">
            <w:pPr>
              <w:ind w:firstLine="0"/>
              <w:jc w:val="center"/>
              <w:rPr>
                <w:sz w:val="24"/>
                <w:lang w:eastAsia="ar-SA"/>
              </w:rPr>
            </w:pPr>
          </w:p>
        </w:tc>
        <w:tc>
          <w:tcPr>
            <w:tcW w:w="4394" w:type="dxa"/>
            <w:shd w:val="clear" w:color="auto" w:fill="auto"/>
          </w:tcPr>
          <w:p w:rsidR="00910508" w:rsidRPr="00AB3800" w:rsidRDefault="00910508" w:rsidP="0064683E">
            <w:pPr>
              <w:snapToGrid w:val="0"/>
              <w:ind w:firstLine="0"/>
              <w:rPr>
                <w:sz w:val="24"/>
                <w:lang w:eastAsia="ar-SA"/>
              </w:rPr>
            </w:pPr>
            <w:r w:rsidRPr="00AB3800">
              <w:rPr>
                <w:sz w:val="24"/>
                <w:lang w:eastAsia="ar-SA"/>
              </w:rPr>
              <w:t>Проведение мероприятий для детей и молодежи</w:t>
            </w:r>
          </w:p>
        </w:tc>
        <w:tc>
          <w:tcPr>
            <w:tcW w:w="576" w:type="dxa"/>
            <w:shd w:val="clear" w:color="auto" w:fill="auto"/>
          </w:tcPr>
          <w:p w:rsidR="00910508" w:rsidRPr="00AB3800" w:rsidRDefault="00910508" w:rsidP="0064683E">
            <w:pPr>
              <w:spacing w:after="240"/>
              <w:ind w:firstLine="0"/>
              <w:jc w:val="center"/>
              <w:rPr>
                <w:sz w:val="24"/>
                <w:lang w:eastAsia="ar-SA"/>
              </w:rPr>
            </w:pPr>
            <w:r w:rsidRPr="00AB3800">
              <w:rPr>
                <w:sz w:val="24"/>
                <w:lang w:eastAsia="ar-SA"/>
              </w:rPr>
              <w:t>992</w:t>
            </w:r>
          </w:p>
        </w:tc>
        <w:tc>
          <w:tcPr>
            <w:tcW w:w="470" w:type="dxa"/>
            <w:shd w:val="clear" w:color="auto" w:fill="auto"/>
          </w:tcPr>
          <w:p w:rsidR="00910508" w:rsidRPr="00AB3800" w:rsidRDefault="00910508" w:rsidP="0064683E">
            <w:pPr>
              <w:snapToGrid w:val="0"/>
              <w:ind w:firstLine="0"/>
              <w:jc w:val="center"/>
              <w:rPr>
                <w:sz w:val="24"/>
                <w:lang w:eastAsia="ar-SA"/>
              </w:rPr>
            </w:pPr>
            <w:r w:rsidRPr="00AB3800">
              <w:rPr>
                <w:sz w:val="24"/>
                <w:lang w:eastAsia="ar-SA"/>
              </w:rPr>
              <w:t>07</w:t>
            </w:r>
          </w:p>
        </w:tc>
        <w:tc>
          <w:tcPr>
            <w:tcW w:w="523" w:type="dxa"/>
            <w:shd w:val="clear" w:color="auto" w:fill="auto"/>
          </w:tcPr>
          <w:p w:rsidR="00910508" w:rsidRPr="00AB3800" w:rsidRDefault="00910508" w:rsidP="0064683E">
            <w:pPr>
              <w:snapToGrid w:val="0"/>
              <w:ind w:firstLine="0"/>
              <w:jc w:val="center"/>
              <w:rPr>
                <w:sz w:val="24"/>
                <w:lang w:eastAsia="ar-SA"/>
              </w:rPr>
            </w:pPr>
            <w:r w:rsidRPr="00AB3800">
              <w:rPr>
                <w:sz w:val="24"/>
                <w:lang w:eastAsia="ar-SA"/>
              </w:rPr>
              <w:t>07</w:t>
            </w:r>
          </w:p>
        </w:tc>
        <w:tc>
          <w:tcPr>
            <w:tcW w:w="1691" w:type="dxa"/>
            <w:shd w:val="clear" w:color="auto" w:fill="auto"/>
          </w:tcPr>
          <w:p w:rsidR="00910508" w:rsidRPr="00AB3800" w:rsidRDefault="00910508" w:rsidP="0064683E">
            <w:pPr>
              <w:snapToGrid w:val="0"/>
              <w:ind w:firstLine="0"/>
              <w:jc w:val="center"/>
              <w:rPr>
                <w:sz w:val="24"/>
                <w:lang w:eastAsia="ar-SA"/>
              </w:rPr>
            </w:pPr>
            <w:r w:rsidRPr="00AB3800">
              <w:rPr>
                <w:sz w:val="24"/>
                <w:lang w:eastAsia="ar-SA"/>
              </w:rPr>
              <w:t>51 1 00 01000</w:t>
            </w:r>
          </w:p>
        </w:tc>
        <w:tc>
          <w:tcPr>
            <w:tcW w:w="709" w:type="dxa"/>
            <w:shd w:val="clear" w:color="auto" w:fill="auto"/>
          </w:tcPr>
          <w:p w:rsidR="00910508" w:rsidRPr="00AB3800" w:rsidRDefault="00910508" w:rsidP="0064683E">
            <w:pPr>
              <w:snapToGrid w:val="0"/>
              <w:ind w:firstLine="0"/>
              <w:jc w:val="center"/>
              <w:rPr>
                <w:sz w:val="24"/>
                <w:lang w:eastAsia="ar-SA"/>
              </w:rPr>
            </w:pPr>
          </w:p>
        </w:tc>
        <w:tc>
          <w:tcPr>
            <w:tcW w:w="1135" w:type="dxa"/>
            <w:shd w:val="clear" w:color="auto" w:fill="auto"/>
          </w:tcPr>
          <w:p w:rsidR="00910508" w:rsidRPr="007A5911" w:rsidRDefault="00910508" w:rsidP="0064683E">
            <w:pPr>
              <w:snapToGrid w:val="0"/>
              <w:ind w:firstLine="0"/>
              <w:jc w:val="center"/>
              <w:rPr>
                <w:sz w:val="24"/>
                <w:lang w:eastAsia="ar-SA"/>
              </w:rPr>
            </w:pPr>
            <w:r w:rsidRPr="007A5911">
              <w:rPr>
                <w:sz w:val="24"/>
                <w:lang w:eastAsia="ar-SA"/>
              </w:rPr>
              <w:t>43,1</w:t>
            </w:r>
          </w:p>
        </w:tc>
      </w:tr>
      <w:tr w:rsidR="00910508" w:rsidRPr="00AB3800" w:rsidTr="00433030">
        <w:trPr>
          <w:trHeight w:val="736"/>
        </w:trPr>
        <w:tc>
          <w:tcPr>
            <w:tcW w:w="568" w:type="dxa"/>
            <w:shd w:val="clear" w:color="auto" w:fill="auto"/>
          </w:tcPr>
          <w:p w:rsidR="00910508" w:rsidRPr="00AB3800" w:rsidRDefault="00910508" w:rsidP="0064683E">
            <w:pPr>
              <w:ind w:firstLine="0"/>
              <w:jc w:val="center"/>
              <w:rPr>
                <w:sz w:val="24"/>
                <w:lang w:eastAsia="ar-SA"/>
              </w:rPr>
            </w:pPr>
          </w:p>
        </w:tc>
        <w:tc>
          <w:tcPr>
            <w:tcW w:w="4394" w:type="dxa"/>
            <w:shd w:val="clear" w:color="auto" w:fill="auto"/>
          </w:tcPr>
          <w:p w:rsidR="00910508" w:rsidRPr="00AB3800" w:rsidRDefault="00910508" w:rsidP="0064683E">
            <w:pPr>
              <w:snapToGrid w:val="0"/>
              <w:ind w:firstLine="0"/>
              <w:rPr>
                <w:sz w:val="24"/>
                <w:lang w:eastAsia="ar-SA"/>
              </w:rPr>
            </w:pPr>
            <w:r w:rsidRPr="00F812D9">
              <w:rPr>
                <w:sz w:val="24"/>
                <w:lang w:eastAsia="ar-SA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76" w:type="dxa"/>
            <w:shd w:val="clear" w:color="auto" w:fill="auto"/>
            <w:vAlign w:val="center"/>
          </w:tcPr>
          <w:p w:rsidR="00910508" w:rsidRPr="00AB3800" w:rsidRDefault="00910508" w:rsidP="0064683E">
            <w:pPr>
              <w:snapToGrid w:val="0"/>
              <w:ind w:firstLine="0"/>
              <w:jc w:val="center"/>
              <w:rPr>
                <w:sz w:val="24"/>
                <w:lang w:eastAsia="ar-SA"/>
              </w:rPr>
            </w:pPr>
            <w:r w:rsidRPr="00AB3800">
              <w:rPr>
                <w:sz w:val="24"/>
                <w:lang w:eastAsia="ar-SA"/>
              </w:rPr>
              <w:t>992</w:t>
            </w:r>
          </w:p>
        </w:tc>
        <w:tc>
          <w:tcPr>
            <w:tcW w:w="470" w:type="dxa"/>
            <w:shd w:val="clear" w:color="auto" w:fill="auto"/>
            <w:vAlign w:val="center"/>
          </w:tcPr>
          <w:p w:rsidR="00910508" w:rsidRPr="00AB3800" w:rsidRDefault="00910508" w:rsidP="0064683E">
            <w:pPr>
              <w:snapToGrid w:val="0"/>
              <w:ind w:firstLine="0"/>
              <w:jc w:val="center"/>
              <w:rPr>
                <w:sz w:val="24"/>
                <w:lang w:eastAsia="ar-SA"/>
              </w:rPr>
            </w:pPr>
            <w:r w:rsidRPr="00AB3800">
              <w:rPr>
                <w:sz w:val="24"/>
                <w:lang w:eastAsia="ar-SA"/>
              </w:rPr>
              <w:t>07</w:t>
            </w:r>
          </w:p>
        </w:tc>
        <w:tc>
          <w:tcPr>
            <w:tcW w:w="523" w:type="dxa"/>
            <w:shd w:val="clear" w:color="auto" w:fill="auto"/>
            <w:vAlign w:val="center"/>
          </w:tcPr>
          <w:p w:rsidR="00910508" w:rsidRPr="00AB3800" w:rsidRDefault="00910508" w:rsidP="0064683E">
            <w:pPr>
              <w:snapToGrid w:val="0"/>
              <w:ind w:firstLine="0"/>
              <w:jc w:val="center"/>
              <w:rPr>
                <w:sz w:val="24"/>
                <w:lang w:eastAsia="ar-SA"/>
              </w:rPr>
            </w:pPr>
            <w:r w:rsidRPr="00AB3800">
              <w:rPr>
                <w:sz w:val="24"/>
                <w:lang w:eastAsia="ar-SA"/>
              </w:rPr>
              <w:t>07</w:t>
            </w:r>
          </w:p>
        </w:tc>
        <w:tc>
          <w:tcPr>
            <w:tcW w:w="1691" w:type="dxa"/>
            <w:shd w:val="clear" w:color="auto" w:fill="auto"/>
            <w:vAlign w:val="center"/>
          </w:tcPr>
          <w:p w:rsidR="00910508" w:rsidRPr="00AB3800" w:rsidRDefault="00910508" w:rsidP="0064683E">
            <w:pPr>
              <w:snapToGrid w:val="0"/>
              <w:ind w:firstLine="0"/>
              <w:jc w:val="center"/>
              <w:rPr>
                <w:sz w:val="24"/>
                <w:lang w:eastAsia="ar-SA"/>
              </w:rPr>
            </w:pPr>
            <w:r w:rsidRPr="00AB3800">
              <w:rPr>
                <w:sz w:val="24"/>
                <w:lang w:eastAsia="ar-SA"/>
              </w:rPr>
              <w:t>51 1 00 01000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910508" w:rsidRPr="00AB3800" w:rsidRDefault="00910508" w:rsidP="0064683E">
            <w:pPr>
              <w:snapToGrid w:val="0"/>
              <w:ind w:firstLine="0"/>
              <w:jc w:val="center"/>
              <w:rPr>
                <w:sz w:val="24"/>
                <w:lang w:eastAsia="ar-SA"/>
              </w:rPr>
            </w:pPr>
            <w:r w:rsidRPr="00AB3800">
              <w:rPr>
                <w:sz w:val="24"/>
                <w:lang w:eastAsia="ar-SA"/>
              </w:rPr>
              <w:t>200</w:t>
            </w:r>
          </w:p>
        </w:tc>
        <w:tc>
          <w:tcPr>
            <w:tcW w:w="1135" w:type="dxa"/>
            <w:shd w:val="clear" w:color="auto" w:fill="auto"/>
          </w:tcPr>
          <w:p w:rsidR="00910508" w:rsidRPr="007A5911" w:rsidRDefault="00910508" w:rsidP="0064683E">
            <w:pPr>
              <w:snapToGrid w:val="0"/>
              <w:ind w:firstLine="0"/>
              <w:jc w:val="center"/>
              <w:rPr>
                <w:sz w:val="24"/>
                <w:lang w:eastAsia="ar-SA"/>
              </w:rPr>
            </w:pPr>
            <w:r w:rsidRPr="007A5911">
              <w:rPr>
                <w:sz w:val="24"/>
                <w:lang w:eastAsia="ar-SA"/>
              </w:rPr>
              <w:t>43,1</w:t>
            </w:r>
          </w:p>
        </w:tc>
      </w:tr>
      <w:tr w:rsidR="00910508" w:rsidRPr="00AB3800" w:rsidTr="00433030">
        <w:trPr>
          <w:trHeight w:val="421"/>
        </w:trPr>
        <w:tc>
          <w:tcPr>
            <w:tcW w:w="568" w:type="dxa"/>
            <w:shd w:val="clear" w:color="auto" w:fill="auto"/>
          </w:tcPr>
          <w:p w:rsidR="00910508" w:rsidRPr="00AB3800" w:rsidRDefault="00910508" w:rsidP="0064683E">
            <w:pPr>
              <w:ind w:firstLine="0"/>
              <w:jc w:val="center"/>
              <w:rPr>
                <w:sz w:val="24"/>
                <w:lang w:eastAsia="ar-SA"/>
              </w:rPr>
            </w:pPr>
            <w:r w:rsidRPr="00AB3800">
              <w:rPr>
                <w:sz w:val="24"/>
                <w:lang w:eastAsia="ar-SA"/>
              </w:rPr>
              <w:t>11.</w:t>
            </w:r>
          </w:p>
        </w:tc>
        <w:tc>
          <w:tcPr>
            <w:tcW w:w="4394" w:type="dxa"/>
            <w:shd w:val="clear" w:color="auto" w:fill="auto"/>
          </w:tcPr>
          <w:p w:rsidR="00910508" w:rsidRPr="00AB3800" w:rsidRDefault="00910508" w:rsidP="0064683E">
            <w:pPr>
              <w:snapToGrid w:val="0"/>
              <w:ind w:firstLine="0"/>
              <w:rPr>
                <w:sz w:val="24"/>
                <w:lang w:eastAsia="ar-SA"/>
              </w:rPr>
            </w:pPr>
            <w:r w:rsidRPr="00AB3800">
              <w:rPr>
                <w:sz w:val="24"/>
                <w:lang w:eastAsia="ar-SA"/>
              </w:rPr>
              <w:t xml:space="preserve">Культура и кинематография </w:t>
            </w:r>
          </w:p>
        </w:tc>
        <w:tc>
          <w:tcPr>
            <w:tcW w:w="576" w:type="dxa"/>
            <w:shd w:val="clear" w:color="auto" w:fill="auto"/>
          </w:tcPr>
          <w:p w:rsidR="00910508" w:rsidRPr="00AB3800" w:rsidRDefault="00910508" w:rsidP="0064683E">
            <w:pPr>
              <w:snapToGrid w:val="0"/>
              <w:ind w:firstLine="0"/>
              <w:jc w:val="center"/>
              <w:rPr>
                <w:sz w:val="24"/>
                <w:lang w:eastAsia="ar-SA"/>
              </w:rPr>
            </w:pPr>
            <w:r w:rsidRPr="00AB3800">
              <w:rPr>
                <w:sz w:val="24"/>
                <w:lang w:eastAsia="ar-SA"/>
              </w:rPr>
              <w:t>992</w:t>
            </w:r>
          </w:p>
        </w:tc>
        <w:tc>
          <w:tcPr>
            <w:tcW w:w="470" w:type="dxa"/>
            <w:shd w:val="clear" w:color="auto" w:fill="auto"/>
          </w:tcPr>
          <w:p w:rsidR="00910508" w:rsidRPr="00AB3800" w:rsidRDefault="00910508" w:rsidP="0064683E">
            <w:pPr>
              <w:snapToGrid w:val="0"/>
              <w:ind w:firstLine="0"/>
              <w:jc w:val="center"/>
              <w:rPr>
                <w:sz w:val="24"/>
                <w:lang w:eastAsia="ar-SA"/>
              </w:rPr>
            </w:pPr>
            <w:r w:rsidRPr="00AB3800">
              <w:rPr>
                <w:sz w:val="24"/>
                <w:lang w:eastAsia="ar-SA"/>
              </w:rPr>
              <w:t>08</w:t>
            </w:r>
          </w:p>
        </w:tc>
        <w:tc>
          <w:tcPr>
            <w:tcW w:w="523" w:type="dxa"/>
            <w:shd w:val="clear" w:color="auto" w:fill="auto"/>
          </w:tcPr>
          <w:p w:rsidR="00910508" w:rsidRPr="00AB3800" w:rsidRDefault="00910508" w:rsidP="0064683E">
            <w:pPr>
              <w:snapToGrid w:val="0"/>
              <w:ind w:firstLine="0"/>
              <w:jc w:val="center"/>
              <w:rPr>
                <w:sz w:val="24"/>
                <w:lang w:eastAsia="ar-SA"/>
              </w:rPr>
            </w:pPr>
          </w:p>
        </w:tc>
        <w:tc>
          <w:tcPr>
            <w:tcW w:w="1691" w:type="dxa"/>
            <w:shd w:val="clear" w:color="auto" w:fill="auto"/>
          </w:tcPr>
          <w:p w:rsidR="00910508" w:rsidRPr="00AB3800" w:rsidRDefault="00910508" w:rsidP="0064683E">
            <w:pPr>
              <w:snapToGrid w:val="0"/>
              <w:ind w:firstLine="0"/>
              <w:jc w:val="center"/>
              <w:rPr>
                <w:sz w:val="24"/>
                <w:lang w:eastAsia="ar-SA"/>
              </w:rPr>
            </w:pPr>
          </w:p>
        </w:tc>
        <w:tc>
          <w:tcPr>
            <w:tcW w:w="709" w:type="dxa"/>
            <w:shd w:val="clear" w:color="auto" w:fill="auto"/>
          </w:tcPr>
          <w:p w:rsidR="00910508" w:rsidRPr="00AB3800" w:rsidRDefault="00910508" w:rsidP="0064683E">
            <w:pPr>
              <w:snapToGrid w:val="0"/>
              <w:ind w:firstLine="0"/>
              <w:jc w:val="center"/>
              <w:rPr>
                <w:sz w:val="24"/>
                <w:lang w:eastAsia="ar-SA"/>
              </w:rPr>
            </w:pPr>
          </w:p>
        </w:tc>
        <w:tc>
          <w:tcPr>
            <w:tcW w:w="1135" w:type="dxa"/>
            <w:shd w:val="clear" w:color="auto" w:fill="auto"/>
          </w:tcPr>
          <w:p w:rsidR="00910508" w:rsidRPr="00AB3800" w:rsidRDefault="00910508" w:rsidP="0064683E">
            <w:pPr>
              <w:snapToGrid w:val="0"/>
              <w:ind w:firstLine="0"/>
              <w:jc w:val="center"/>
              <w:rPr>
                <w:sz w:val="24"/>
                <w:lang w:eastAsia="ar-SA"/>
              </w:rPr>
            </w:pPr>
            <w:r>
              <w:rPr>
                <w:sz w:val="24"/>
                <w:lang w:eastAsia="ar-SA"/>
              </w:rPr>
              <w:t>18156,1</w:t>
            </w:r>
          </w:p>
        </w:tc>
      </w:tr>
      <w:tr w:rsidR="00910508" w:rsidRPr="00AB3800" w:rsidTr="00433030">
        <w:trPr>
          <w:trHeight w:val="413"/>
        </w:trPr>
        <w:tc>
          <w:tcPr>
            <w:tcW w:w="568" w:type="dxa"/>
            <w:shd w:val="clear" w:color="auto" w:fill="auto"/>
          </w:tcPr>
          <w:p w:rsidR="00910508" w:rsidRPr="00AB3800" w:rsidRDefault="00910508" w:rsidP="0064683E">
            <w:pPr>
              <w:ind w:firstLine="0"/>
              <w:jc w:val="center"/>
              <w:rPr>
                <w:sz w:val="24"/>
                <w:lang w:eastAsia="ar-SA"/>
              </w:rPr>
            </w:pPr>
          </w:p>
        </w:tc>
        <w:tc>
          <w:tcPr>
            <w:tcW w:w="4394" w:type="dxa"/>
            <w:shd w:val="clear" w:color="auto" w:fill="auto"/>
          </w:tcPr>
          <w:p w:rsidR="00910508" w:rsidRPr="00AB3800" w:rsidRDefault="00910508" w:rsidP="0064683E">
            <w:pPr>
              <w:snapToGrid w:val="0"/>
              <w:ind w:firstLine="0"/>
              <w:rPr>
                <w:sz w:val="24"/>
                <w:lang w:eastAsia="ar-SA"/>
              </w:rPr>
            </w:pPr>
            <w:r w:rsidRPr="00AB3800">
              <w:rPr>
                <w:sz w:val="24"/>
                <w:lang w:eastAsia="ar-SA"/>
              </w:rPr>
              <w:t>Культура</w:t>
            </w:r>
          </w:p>
        </w:tc>
        <w:tc>
          <w:tcPr>
            <w:tcW w:w="576" w:type="dxa"/>
            <w:shd w:val="clear" w:color="auto" w:fill="auto"/>
          </w:tcPr>
          <w:p w:rsidR="00910508" w:rsidRPr="00AB3800" w:rsidRDefault="00910508" w:rsidP="0064683E">
            <w:pPr>
              <w:snapToGrid w:val="0"/>
              <w:ind w:firstLine="0"/>
              <w:jc w:val="center"/>
              <w:rPr>
                <w:sz w:val="24"/>
                <w:lang w:eastAsia="ar-SA"/>
              </w:rPr>
            </w:pPr>
            <w:r w:rsidRPr="00AB3800">
              <w:rPr>
                <w:sz w:val="24"/>
                <w:lang w:eastAsia="ar-SA"/>
              </w:rPr>
              <w:t>992</w:t>
            </w:r>
          </w:p>
        </w:tc>
        <w:tc>
          <w:tcPr>
            <w:tcW w:w="470" w:type="dxa"/>
            <w:shd w:val="clear" w:color="auto" w:fill="auto"/>
          </w:tcPr>
          <w:p w:rsidR="00910508" w:rsidRPr="00AB3800" w:rsidRDefault="00910508" w:rsidP="0064683E">
            <w:pPr>
              <w:snapToGrid w:val="0"/>
              <w:ind w:firstLine="0"/>
              <w:jc w:val="center"/>
              <w:rPr>
                <w:sz w:val="24"/>
                <w:lang w:eastAsia="ar-SA"/>
              </w:rPr>
            </w:pPr>
            <w:r w:rsidRPr="00AB3800">
              <w:rPr>
                <w:sz w:val="24"/>
                <w:lang w:eastAsia="ar-SA"/>
              </w:rPr>
              <w:t>08</w:t>
            </w:r>
          </w:p>
        </w:tc>
        <w:tc>
          <w:tcPr>
            <w:tcW w:w="523" w:type="dxa"/>
            <w:shd w:val="clear" w:color="auto" w:fill="auto"/>
          </w:tcPr>
          <w:p w:rsidR="00910508" w:rsidRPr="00AB3800" w:rsidRDefault="00910508" w:rsidP="0064683E">
            <w:pPr>
              <w:snapToGrid w:val="0"/>
              <w:ind w:firstLine="0"/>
              <w:jc w:val="center"/>
              <w:rPr>
                <w:sz w:val="24"/>
                <w:lang w:eastAsia="ar-SA"/>
              </w:rPr>
            </w:pPr>
            <w:r w:rsidRPr="00AB3800">
              <w:rPr>
                <w:sz w:val="24"/>
                <w:lang w:eastAsia="ar-SA"/>
              </w:rPr>
              <w:t>01</w:t>
            </w:r>
          </w:p>
        </w:tc>
        <w:tc>
          <w:tcPr>
            <w:tcW w:w="1691" w:type="dxa"/>
            <w:shd w:val="clear" w:color="auto" w:fill="auto"/>
          </w:tcPr>
          <w:p w:rsidR="00910508" w:rsidRPr="00AB3800" w:rsidRDefault="00910508" w:rsidP="0064683E">
            <w:pPr>
              <w:snapToGrid w:val="0"/>
              <w:ind w:firstLine="0"/>
              <w:jc w:val="center"/>
              <w:rPr>
                <w:sz w:val="24"/>
                <w:lang w:eastAsia="ar-SA"/>
              </w:rPr>
            </w:pPr>
          </w:p>
        </w:tc>
        <w:tc>
          <w:tcPr>
            <w:tcW w:w="709" w:type="dxa"/>
            <w:shd w:val="clear" w:color="auto" w:fill="auto"/>
          </w:tcPr>
          <w:p w:rsidR="00910508" w:rsidRPr="00AB3800" w:rsidRDefault="00910508" w:rsidP="0064683E">
            <w:pPr>
              <w:snapToGrid w:val="0"/>
              <w:ind w:firstLine="0"/>
              <w:jc w:val="center"/>
              <w:rPr>
                <w:sz w:val="24"/>
                <w:lang w:eastAsia="ar-SA"/>
              </w:rPr>
            </w:pPr>
          </w:p>
        </w:tc>
        <w:tc>
          <w:tcPr>
            <w:tcW w:w="1135" w:type="dxa"/>
            <w:shd w:val="clear" w:color="auto" w:fill="auto"/>
          </w:tcPr>
          <w:p w:rsidR="00910508" w:rsidRPr="00AB3800" w:rsidRDefault="00910508" w:rsidP="0064683E">
            <w:pPr>
              <w:snapToGrid w:val="0"/>
              <w:ind w:firstLine="0"/>
              <w:jc w:val="center"/>
              <w:rPr>
                <w:sz w:val="24"/>
                <w:lang w:eastAsia="ar-SA"/>
              </w:rPr>
            </w:pPr>
            <w:r>
              <w:rPr>
                <w:sz w:val="24"/>
                <w:lang w:eastAsia="ar-SA"/>
              </w:rPr>
              <w:t>18156,1</w:t>
            </w:r>
          </w:p>
        </w:tc>
      </w:tr>
      <w:tr w:rsidR="00910508" w:rsidRPr="00AB3800" w:rsidTr="00433030">
        <w:trPr>
          <w:trHeight w:val="407"/>
        </w:trPr>
        <w:tc>
          <w:tcPr>
            <w:tcW w:w="568" w:type="dxa"/>
            <w:shd w:val="clear" w:color="auto" w:fill="auto"/>
          </w:tcPr>
          <w:p w:rsidR="00910508" w:rsidRPr="00AB3800" w:rsidRDefault="00910508" w:rsidP="0064683E">
            <w:pPr>
              <w:ind w:firstLine="0"/>
              <w:jc w:val="center"/>
              <w:rPr>
                <w:sz w:val="24"/>
                <w:lang w:eastAsia="ar-SA"/>
              </w:rPr>
            </w:pPr>
          </w:p>
        </w:tc>
        <w:tc>
          <w:tcPr>
            <w:tcW w:w="4394" w:type="dxa"/>
            <w:shd w:val="clear" w:color="auto" w:fill="auto"/>
          </w:tcPr>
          <w:p w:rsidR="00910508" w:rsidRPr="00AB3800" w:rsidRDefault="00910508" w:rsidP="0064683E">
            <w:pPr>
              <w:snapToGrid w:val="0"/>
              <w:ind w:firstLine="0"/>
              <w:rPr>
                <w:sz w:val="24"/>
                <w:lang w:eastAsia="ar-SA"/>
              </w:rPr>
            </w:pPr>
            <w:r w:rsidRPr="00AB3800">
              <w:rPr>
                <w:sz w:val="24"/>
                <w:lang w:eastAsia="ar-SA"/>
              </w:rPr>
              <w:t>Дворцы и дома культуры</w:t>
            </w:r>
          </w:p>
        </w:tc>
        <w:tc>
          <w:tcPr>
            <w:tcW w:w="576" w:type="dxa"/>
            <w:shd w:val="clear" w:color="auto" w:fill="auto"/>
            <w:vAlign w:val="center"/>
          </w:tcPr>
          <w:p w:rsidR="00910508" w:rsidRPr="00AB3800" w:rsidRDefault="00910508" w:rsidP="0064683E">
            <w:pPr>
              <w:snapToGrid w:val="0"/>
              <w:ind w:firstLine="0"/>
              <w:jc w:val="center"/>
              <w:rPr>
                <w:sz w:val="24"/>
                <w:lang w:eastAsia="ar-SA"/>
              </w:rPr>
            </w:pPr>
            <w:r w:rsidRPr="00AB3800">
              <w:rPr>
                <w:sz w:val="24"/>
                <w:lang w:eastAsia="ar-SA"/>
              </w:rPr>
              <w:t>992</w:t>
            </w:r>
          </w:p>
        </w:tc>
        <w:tc>
          <w:tcPr>
            <w:tcW w:w="470" w:type="dxa"/>
            <w:shd w:val="clear" w:color="auto" w:fill="auto"/>
            <w:vAlign w:val="center"/>
          </w:tcPr>
          <w:p w:rsidR="00910508" w:rsidRPr="00AB3800" w:rsidRDefault="00910508" w:rsidP="0064683E">
            <w:pPr>
              <w:snapToGrid w:val="0"/>
              <w:ind w:firstLine="0"/>
              <w:jc w:val="center"/>
              <w:rPr>
                <w:sz w:val="24"/>
                <w:lang w:eastAsia="ar-SA"/>
              </w:rPr>
            </w:pPr>
            <w:r w:rsidRPr="00AB3800">
              <w:rPr>
                <w:sz w:val="24"/>
                <w:lang w:eastAsia="ar-SA"/>
              </w:rPr>
              <w:t>08</w:t>
            </w:r>
          </w:p>
        </w:tc>
        <w:tc>
          <w:tcPr>
            <w:tcW w:w="523" w:type="dxa"/>
            <w:shd w:val="clear" w:color="auto" w:fill="auto"/>
            <w:vAlign w:val="center"/>
          </w:tcPr>
          <w:p w:rsidR="00910508" w:rsidRPr="00AB3800" w:rsidRDefault="00910508" w:rsidP="0064683E">
            <w:pPr>
              <w:snapToGrid w:val="0"/>
              <w:ind w:firstLine="0"/>
              <w:jc w:val="center"/>
              <w:rPr>
                <w:sz w:val="24"/>
                <w:lang w:eastAsia="ar-SA"/>
              </w:rPr>
            </w:pPr>
            <w:r w:rsidRPr="00AB3800">
              <w:rPr>
                <w:sz w:val="24"/>
                <w:lang w:eastAsia="ar-SA"/>
              </w:rPr>
              <w:t>01</w:t>
            </w:r>
          </w:p>
        </w:tc>
        <w:tc>
          <w:tcPr>
            <w:tcW w:w="1691" w:type="dxa"/>
            <w:shd w:val="clear" w:color="auto" w:fill="auto"/>
            <w:vAlign w:val="center"/>
          </w:tcPr>
          <w:p w:rsidR="00910508" w:rsidRPr="00AB3800" w:rsidRDefault="00910508" w:rsidP="0064683E">
            <w:pPr>
              <w:snapToGrid w:val="0"/>
              <w:ind w:firstLine="0"/>
              <w:jc w:val="center"/>
              <w:rPr>
                <w:sz w:val="24"/>
                <w:lang w:eastAsia="ar-SA"/>
              </w:rPr>
            </w:pPr>
            <w:r w:rsidRPr="00AB3800">
              <w:rPr>
                <w:sz w:val="24"/>
                <w:lang w:eastAsia="ar-SA"/>
              </w:rPr>
              <w:t>51 2 00 01000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910508" w:rsidRPr="00AB3800" w:rsidRDefault="00910508" w:rsidP="0064683E">
            <w:pPr>
              <w:snapToGrid w:val="0"/>
              <w:ind w:firstLine="0"/>
              <w:jc w:val="center"/>
              <w:rPr>
                <w:sz w:val="24"/>
                <w:lang w:eastAsia="ar-SA"/>
              </w:rPr>
            </w:pPr>
          </w:p>
        </w:tc>
        <w:tc>
          <w:tcPr>
            <w:tcW w:w="1135" w:type="dxa"/>
            <w:shd w:val="clear" w:color="auto" w:fill="auto"/>
            <w:vAlign w:val="center"/>
          </w:tcPr>
          <w:p w:rsidR="00910508" w:rsidRPr="00AB3800" w:rsidRDefault="00910508" w:rsidP="0064683E">
            <w:pPr>
              <w:snapToGrid w:val="0"/>
              <w:ind w:firstLine="0"/>
              <w:jc w:val="center"/>
              <w:rPr>
                <w:sz w:val="24"/>
                <w:lang w:eastAsia="ar-SA"/>
              </w:rPr>
            </w:pPr>
            <w:r>
              <w:rPr>
                <w:sz w:val="24"/>
                <w:lang w:eastAsia="ar-SA"/>
              </w:rPr>
              <w:t>9000,0</w:t>
            </w:r>
          </w:p>
        </w:tc>
      </w:tr>
      <w:tr w:rsidR="00910508" w:rsidRPr="00AB3800" w:rsidTr="00433030">
        <w:trPr>
          <w:trHeight w:val="344"/>
        </w:trPr>
        <w:tc>
          <w:tcPr>
            <w:tcW w:w="568" w:type="dxa"/>
            <w:shd w:val="clear" w:color="auto" w:fill="auto"/>
          </w:tcPr>
          <w:p w:rsidR="00910508" w:rsidRPr="00AB3800" w:rsidRDefault="00910508" w:rsidP="0064683E">
            <w:pPr>
              <w:ind w:firstLine="0"/>
              <w:jc w:val="center"/>
              <w:rPr>
                <w:sz w:val="24"/>
                <w:lang w:eastAsia="ar-SA"/>
              </w:rPr>
            </w:pPr>
          </w:p>
        </w:tc>
        <w:tc>
          <w:tcPr>
            <w:tcW w:w="4394" w:type="dxa"/>
            <w:shd w:val="clear" w:color="auto" w:fill="auto"/>
          </w:tcPr>
          <w:p w:rsidR="00910508" w:rsidRPr="00AB3800" w:rsidRDefault="00910508" w:rsidP="0064683E">
            <w:pPr>
              <w:snapToGrid w:val="0"/>
              <w:ind w:firstLine="0"/>
              <w:rPr>
                <w:sz w:val="24"/>
                <w:lang w:eastAsia="ar-SA"/>
              </w:rPr>
            </w:pPr>
            <w:r w:rsidRPr="00AB3800">
              <w:rPr>
                <w:sz w:val="24"/>
                <w:lang w:eastAsia="ar-SA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76" w:type="dxa"/>
            <w:shd w:val="clear" w:color="auto" w:fill="auto"/>
            <w:vAlign w:val="center"/>
          </w:tcPr>
          <w:p w:rsidR="00910508" w:rsidRPr="00AB3800" w:rsidRDefault="00910508" w:rsidP="0064683E">
            <w:pPr>
              <w:snapToGrid w:val="0"/>
              <w:ind w:firstLine="0"/>
              <w:jc w:val="center"/>
              <w:rPr>
                <w:sz w:val="24"/>
                <w:lang w:eastAsia="ar-SA"/>
              </w:rPr>
            </w:pPr>
            <w:r w:rsidRPr="00AB3800">
              <w:rPr>
                <w:sz w:val="24"/>
                <w:lang w:eastAsia="ar-SA"/>
              </w:rPr>
              <w:t>992</w:t>
            </w:r>
          </w:p>
        </w:tc>
        <w:tc>
          <w:tcPr>
            <w:tcW w:w="470" w:type="dxa"/>
            <w:shd w:val="clear" w:color="auto" w:fill="auto"/>
            <w:vAlign w:val="center"/>
          </w:tcPr>
          <w:p w:rsidR="00910508" w:rsidRPr="00AB3800" w:rsidRDefault="00910508" w:rsidP="0064683E">
            <w:pPr>
              <w:snapToGrid w:val="0"/>
              <w:ind w:firstLine="0"/>
              <w:jc w:val="center"/>
              <w:rPr>
                <w:sz w:val="24"/>
                <w:lang w:eastAsia="ar-SA"/>
              </w:rPr>
            </w:pPr>
            <w:r w:rsidRPr="00AB3800">
              <w:rPr>
                <w:sz w:val="24"/>
                <w:lang w:eastAsia="ar-SA"/>
              </w:rPr>
              <w:t>08</w:t>
            </w:r>
          </w:p>
        </w:tc>
        <w:tc>
          <w:tcPr>
            <w:tcW w:w="523" w:type="dxa"/>
            <w:shd w:val="clear" w:color="auto" w:fill="auto"/>
            <w:vAlign w:val="center"/>
          </w:tcPr>
          <w:p w:rsidR="00910508" w:rsidRPr="00AB3800" w:rsidRDefault="00910508" w:rsidP="0064683E">
            <w:pPr>
              <w:snapToGrid w:val="0"/>
              <w:ind w:firstLine="0"/>
              <w:jc w:val="center"/>
              <w:rPr>
                <w:sz w:val="24"/>
                <w:lang w:eastAsia="ar-SA"/>
              </w:rPr>
            </w:pPr>
            <w:r w:rsidRPr="00AB3800">
              <w:rPr>
                <w:sz w:val="24"/>
                <w:lang w:eastAsia="ar-SA"/>
              </w:rPr>
              <w:t>01</w:t>
            </w:r>
          </w:p>
        </w:tc>
        <w:tc>
          <w:tcPr>
            <w:tcW w:w="1691" w:type="dxa"/>
            <w:shd w:val="clear" w:color="auto" w:fill="auto"/>
            <w:vAlign w:val="center"/>
          </w:tcPr>
          <w:p w:rsidR="00910508" w:rsidRPr="00AB3800" w:rsidRDefault="00910508" w:rsidP="0064683E">
            <w:pPr>
              <w:snapToGrid w:val="0"/>
              <w:ind w:firstLine="0"/>
              <w:jc w:val="center"/>
              <w:rPr>
                <w:sz w:val="24"/>
                <w:lang w:eastAsia="ar-SA"/>
              </w:rPr>
            </w:pPr>
            <w:r w:rsidRPr="00AB3800">
              <w:rPr>
                <w:sz w:val="24"/>
                <w:lang w:eastAsia="ar-SA"/>
              </w:rPr>
              <w:t>51 2 00 01000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910508" w:rsidRPr="00AB3800" w:rsidRDefault="00910508" w:rsidP="0064683E">
            <w:pPr>
              <w:snapToGrid w:val="0"/>
              <w:ind w:firstLine="0"/>
              <w:jc w:val="center"/>
              <w:rPr>
                <w:sz w:val="24"/>
                <w:lang w:eastAsia="ar-SA"/>
              </w:rPr>
            </w:pPr>
            <w:r w:rsidRPr="00AB3800">
              <w:rPr>
                <w:sz w:val="24"/>
                <w:lang w:eastAsia="ar-SA"/>
              </w:rPr>
              <w:t>600</w:t>
            </w:r>
          </w:p>
        </w:tc>
        <w:tc>
          <w:tcPr>
            <w:tcW w:w="1135" w:type="dxa"/>
            <w:shd w:val="clear" w:color="auto" w:fill="auto"/>
            <w:vAlign w:val="center"/>
          </w:tcPr>
          <w:p w:rsidR="00910508" w:rsidRPr="00AB3800" w:rsidRDefault="00910508" w:rsidP="0064683E">
            <w:pPr>
              <w:snapToGrid w:val="0"/>
              <w:ind w:firstLine="0"/>
              <w:jc w:val="center"/>
              <w:rPr>
                <w:sz w:val="24"/>
                <w:lang w:eastAsia="ar-SA"/>
              </w:rPr>
            </w:pPr>
            <w:r>
              <w:rPr>
                <w:sz w:val="24"/>
                <w:lang w:eastAsia="ar-SA"/>
              </w:rPr>
              <w:t>9000,0</w:t>
            </w:r>
          </w:p>
        </w:tc>
      </w:tr>
      <w:tr w:rsidR="00910508" w:rsidRPr="00AB3800" w:rsidTr="00433030">
        <w:trPr>
          <w:trHeight w:val="344"/>
        </w:trPr>
        <w:tc>
          <w:tcPr>
            <w:tcW w:w="568" w:type="dxa"/>
            <w:shd w:val="clear" w:color="auto" w:fill="auto"/>
          </w:tcPr>
          <w:p w:rsidR="00910508" w:rsidRPr="00AB3800" w:rsidRDefault="00910508" w:rsidP="0064683E">
            <w:pPr>
              <w:ind w:firstLine="0"/>
              <w:jc w:val="center"/>
              <w:rPr>
                <w:sz w:val="24"/>
                <w:lang w:eastAsia="ar-SA"/>
              </w:rPr>
            </w:pPr>
          </w:p>
        </w:tc>
        <w:tc>
          <w:tcPr>
            <w:tcW w:w="4394" w:type="dxa"/>
            <w:shd w:val="clear" w:color="auto" w:fill="auto"/>
          </w:tcPr>
          <w:p w:rsidR="00910508" w:rsidRDefault="00910508" w:rsidP="00DF02CF">
            <w:pPr>
              <w:snapToGrid w:val="0"/>
              <w:ind w:firstLine="0"/>
              <w:rPr>
                <w:sz w:val="24"/>
              </w:rPr>
            </w:pPr>
            <w:r>
              <w:rPr>
                <w:sz w:val="24"/>
              </w:rPr>
              <w:t>М</w:t>
            </w:r>
            <w:r w:rsidRPr="006E797A">
              <w:rPr>
                <w:sz w:val="24"/>
              </w:rPr>
              <w:t>униципальн</w:t>
            </w:r>
            <w:r>
              <w:rPr>
                <w:sz w:val="24"/>
              </w:rPr>
              <w:t>ая</w:t>
            </w:r>
            <w:r w:rsidRPr="006E797A">
              <w:rPr>
                <w:sz w:val="24"/>
              </w:rPr>
              <w:t xml:space="preserve"> программ</w:t>
            </w:r>
            <w:r>
              <w:rPr>
                <w:sz w:val="24"/>
              </w:rPr>
              <w:t>а</w:t>
            </w:r>
            <w:r w:rsidRPr="006E797A">
              <w:rPr>
                <w:sz w:val="24"/>
              </w:rPr>
              <w:t xml:space="preserve"> «Ремонт здания МБУК</w:t>
            </w:r>
            <w:r>
              <w:rPr>
                <w:sz w:val="24"/>
              </w:rPr>
              <w:t xml:space="preserve"> </w:t>
            </w:r>
            <w:proofErr w:type="spellStart"/>
            <w:r w:rsidRPr="00DF02CF">
              <w:rPr>
                <w:sz w:val="24"/>
                <w:lang w:eastAsia="ar-SA"/>
              </w:rPr>
              <w:t>Дядьковского</w:t>
            </w:r>
            <w:proofErr w:type="spellEnd"/>
            <w:r w:rsidRPr="00DF02CF">
              <w:rPr>
                <w:sz w:val="24"/>
                <w:lang w:eastAsia="ar-SA"/>
              </w:rPr>
              <w:t xml:space="preserve"> сельского поселения </w:t>
            </w:r>
            <w:proofErr w:type="spellStart"/>
            <w:r w:rsidRPr="00DF02CF">
              <w:rPr>
                <w:sz w:val="24"/>
                <w:lang w:eastAsia="ar-SA"/>
              </w:rPr>
              <w:t>Кореновского</w:t>
            </w:r>
            <w:proofErr w:type="spellEnd"/>
            <w:r w:rsidRPr="00DF02CF">
              <w:rPr>
                <w:sz w:val="24"/>
                <w:lang w:eastAsia="ar-SA"/>
              </w:rPr>
              <w:t xml:space="preserve"> муниципального района Краснодарского края</w:t>
            </w:r>
            <w:r w:rsidRPr="006E797A">
              <w:rPr>
                <w:sz w:val="24"/>
              </w:rPr>
              <w:t xml:space="preserve"> «</w:t>
            </w:r>
            <w:proofErr w:type="spellStart"/>
            <w:r w:rsidRPr="006E797A">
              <w:rPr>
                <w:sz w:val="24"/>
              </w:rPr>
              <w:t>Дядьковский</w:t>
            </w:r>
            <w:proofErr w:type="spellEnd"/>
            <w:r w:rsidRPr="006E797A">
              <w:rPr>
                <w:sz w:val="24"/>
              </w:rPr>
              <w:t xml:space="preserve"> сельский дом культуры», расположенного по адресу: Краснодарский край, </w:t>
            </w:r>
            <w:proofErr w:type="spellStart"/>
            <w:r w:rsidRPr="006E797A">
              <w:rPr>
                <w:sz w:val="24"/>
              </w:rPr>
              <w:t>Кореновский</w:t>
            </w:r>
            <w:proofErr w:type="spellEnd"/>
            <w:r w:rsidRPr="006E797A">
              <w:rPr>
                <w:sz w:val="24"/>
              </w:rPr>
              <w:t xml:space="preserve"> район, станица </w:t>
            </w:r>
            <w:proofErr w:type="spellStart"/>
            <w:r w:rsidRPr="006E797A">
              <w:rPr>
                <w:sz w:val="24"/>
              </w:rPr>
              <w:t>Дядьковская</w:t>
            </w:r>
            <w:proofErr w:type="spellEnd"/>
            <w:r w:rsidRPr="006E797A">
              <w:rPr>
                <w:sz w:val="24"/>
              </w:rPr>
              <w:t xml:space="preserve">, ул. </w:t>
            </w:r>
            <w:r w:rsidRPr="006E797A">
              <w:rPr>
                <w:sz w:val="24"/>
              </w:rPr>
              <w:lastRenderedPageBreak/>
              <w:t>Советская, 44» на 2025-2027 годы</w:t>
            </w:r>
          </w:p>
        </w:tc>
        <w:tc>
          <w:tcPr>
            <w:tcW w:w="576" w:type="dxa"/>
            <w:shd w:val="clear" w:color="auto" w:fill="auto"/>
          </w:tcPr>
          <w:p w:rsidR="00910508" w:rsidRDefault="00910508" w:rsidP="0064683E">
            <w:pPr>
              <w:spacing w:after="240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992</w:t>
            </w:r>
          </w:p>
        </w:tc>
        <w:tc>
          <w:tcPr>
            <w:tcW w:w="470" w:type="dxa"/>
            <w:shd w:val="clear" w:color="auto" w:fill="auto"/>
            <w:vAlign w:val="center"/>
          </w:tcPr>
          <w:p w:rsidR="00910508" w:rsidRPr="00AB3800" w:rsidRDefault="00910508" w:rsidP="0064683E">
            <w:pPr>
              <w:snapToGrid w:val="0"/>
              <w:ind w:firstLine="0"/>
              <w:jc w:val="center"/>
              <w:rPr>
                <w:sz w:val="24"/>
                <w:lang w:eastAsia="ar-SA"/>
              </w:rPr>
            </w:pPr>
            <w:r>
              <w:rPr>
                <w:sz w:val="24"/>
                <w:lang w:eastAsia="ar-SA"/>
              </w:rPr>
              <w:t xml:space="preserve">08 </w:t>
            </w:r>
          </w:p>
        </w:tc>
        <w:tc>
          <w:tcPr>
            <w:tcW w:w="523" w:type="dxa"/>
            <w:shd w:val="clear" w:color="auto" w:fill="auto"/>
            <w:vAlign w:val="center"/>
          </w:tcPr>
          <w:p w:rsidR="00910508" w:rsidRPr="00AB3800" w:rsidRDefault="00910508" w:rsidP="0064683E">
            <w:pPr>
              <w:snapToGrid w:val="0"/>
              <w:ind w:firstLine="0"/>
              <w:jc w:val="center"/>
              <w:rPr>
                <w:sz w:val="24"/>
                <w:lang w:eastAsia="ar-SA"/>
              </w:rPr>
            </w:pPr>
            <w:r>
              <w:rPr>
                <w:sz w:val="24"/>
                <w:lang w:eastAsia="ar-SA"/>
              </w:rPr>
              <w:t>01</w:t>
            </w:r>
          </w:p>
        </w:tc>
        <w:tc>
          <w:tcPr>
            <w:tcW w:w="1691" w:type="dxa"/>
            <w:shd w:val="clear" w:color="auto" w:fill="auto"/>
            <w:vAlign w:val="center"/>
          </w:tcPr>
          <w:p w:rsidR="00910508" w:rsidRPr="00AB3800" w:rsidRDefault="00910508" w:rsidP="0064683E">
            <w:pPr>
              <w:snapToGrid w:val="0"/>
              <w:ind w:firstLine="0"/>
              <w:jc w:val="center"/>
              <w:rPr>
                <w:sz w:val="24"/>
                <w:lang w:eastAsia="ar-SA"/>
              </w:rPr>
            </w:pPr>
            <w:r>
              <w:rPr>
                <w:sz w:val="24"/>
                <w:lang w:eastAsia="ar-SA"/>
              </w:rPr>
              <w:t>22 1 00 00000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910508" w:rsidRPr="00AB3800" w:rsidRDefault="00910508" w:rsidP="0064683E">
            <w:pPr>
              <w:snapToGrid w:val="0"/>
              <w:ind w:firstLine="0"/>
              <w:jc w:val="center"/>
              <w:rPr>
                <w:sz w:val="24"/>
                <w:lang w:eastAsia="ar-SA"/>
              </w:rPr>
            </w:pPr>
          </w:p>
        </w:tc>
        <w:tc>
          <w:tcPr>
            <w:tcW w:w="1135" w:type="dxa"/>
            <w:shd w:val="clear" w:color="auto" w:fill="auto"/>
            <w:vAlign w:val="center"/>
          </w:tcPr>
          <w:p w:rsidR="00910508" w:rsidRDefault="00910508" w:rsidP="0064683E">
            <w:pPr>
              <w:snapToGrid w:val="0"/>
              <w:ind w:firstLine="0"/>
              <w:jc w:val="center"/>
              <w:rPr>
                <w:sz w:val="24"/>
                <w:lang w:eastAsia="ar-SA"/>
              </w:rPr>
            </w:pPr>
            <w:r>
              <w:rPr>
                <w:sz w:val="24"/>
                <w:lang w:eastAsia="ar-SA"/>
              </w:rPr>
              <w:t>6992,3</w:t>
            </w:r>
          </w:p>
        </w:tc>
      </w:tr>
      <w:tr w:rsidR="00910508" w:rsidRPr="00AB3800" w:rsidTr="00433030">
        <w:trPr>
          <w:trHeight w:val="344"/>
        </w:trPr>
        <w:tc>
          <w:tcPr>
            <w:tcW w:w="568" w:type="dxa"/>
            <w:shd w:val="clear" w:color="auto" w:fill="auto"/>
          </w:tcPr>
          <w:p w:rsidR="00910508" w:rsidRPr="00AB3800" w:rsidRDefault="00910508" w:rsidP="0064683E">
            <w:pPr>
              <w:ind w:firstLine="0"/>
              <w:jc w:val="center"/>
              <w:rPr>
                <w:sz w:val="24"/>
                <w:lang w:eastAsia="ar-SA"/>
              </w:rPr>
            </w:pPr>
          </w:p>
        </w:tc>
        <w:tc>
          <w:tcPr>
            <w:tcW w:w="4394" w:type="dxa"/>
            <w:shd w:val="clear" w:color="auto" w:fill="auto"/>
          </w:tcPr>
          <w:p w:rsidR="00910508" w:rsidRPr="00B0573B" w:rsidRDefault="00910508" w:rsidP="009329B7">
            <w:pPr>
              <w:snapToGrid w:val="0"/>
              <w:ind w:firstLine="0"/>
              <w:rPr>
                <w:sz w:val="24"/>
              </w:rPr>
            </w:pPr>
            <w:r w:rsidRPr="00B0573B">
              <w:rPr>
                <w:sz w:val="24"/>
                <w:lang w:eastAsia="ar-SA"/>
              </w:rPr>
              <w:t xml:space="preserve">Ремонт здания МБУК </w:t>
            </w:r>
            <w:proofErr w:type="spellStart"/>
            <w:r w:rsidRPr="00B0573B">
              <w:rPr>
                <w:sz w:val="24"/>
                <w:lang w:eastAsia="ar-SA"/>
              </w:rPr>
              <w:t>Дядьковского</w:t>
            </w:r>
            <w:proofErr w:type="spellEnd"/>
            <w:r w:rsidRPr="00B0573B">
              <w:rPr>
                <w:sz w:val="24"/>
                <w:lang w:eastAsia="ar-SA"/>
              </w:rPr>
              <w:t xml:space="preserve"> сельского поселения </w:t>
            </w:r>
            <w:proofErr w:type="spellStart"/>
            <w:r w:rsidRPr="00B0573B">
              <w:rPr>
                <w:sz w:val="24"/>
                <w:lang w:eastAsia="ar-SA"/>
              </w:rPr>
              <w:t>Кореновского</w:t>
            </w:r>
            <w:proofErr w:type="spellEnd"/>
            <w:r w:rsidRPr="00B0573B">
              <w:rPr>
                <w:sz w:val="24"/>
                <w:lang w:eastAsia="ar-SA"/>
              </w:rPr>
              <w:t xml:space="preserve"> муниципального района Краснодарского края «</w:t>
            </w:r>
            <w:proofErr w:type="spellStart"/>
            <w:r w:rsidRPr="00B0573B">
              <w:rPr>
                <w:sz w:val="24"/>
                <w:lang w:eastAsia="ar-SA"/>
              </w:rPr>
              <w:t>Дядьковский</w:t>
            </w:r>
            <w:proofErr w:type="spellEnd"/>
            <w:r w:rsidRPr="00B0573B">
              <w:rPr>
                <w:sz w:val="24"/>
                <w:lang w:eastAsia="ar-SA"/>
              </w:rPr>
              <w:t xml:space="preserve"> сельский Дом культуры», расположенного по адресу: Краснодарский край, </w:t>
            </w:r>
            <w:proofErr w:type="spellStart"/>
            <w:r w:rsidRPr="00B0573B">
              <w:rPr>
                <w:sz w:val="24"/>
                <w:lang w:eastAsia="ar-SA"/>
              </w:rPr>
              <w:t>Кореновский</w:t>
            </w:r>
            <w:proofErr w:type="spellEnd"/>
            <w:r w:rsidRPr="00B0573B">
              <w:rPr>
                <w:sz w:val="24"/>
                <w:lang w:eastAsia="ar-SA"/>
              </w:rPr>
              <w:t xml:space="preserve"> район, станица </w:t>
            </w:r>
            <w:proofErr w:type="spellStart"/>
            <w:r w:rsidRPr="00B0573B">
              <w:rPr>
                <w:sz w:val="24"/>
                <w:lang w:eastAsia="ar-SA"/>
              </w:rPr>
              <w:t>Дядьковская</w:t>
            </w:r>
            <w:proofErr w:type="spellEnd"/>
            <w:r w:rsidRPr="00B0573B">
              <w:rPr>
                <w:sz w:val="24"/>
                <w:lang w:eastAsia="ar-SA"/>
              </w:rPr>
              <w:t>, ул. Советская, 44</w:t>
            </w:r>
          </w:p>
        </w:tc>
        <w:tc>
          <w:tcPr>
            <w:tcW w:w="576" w:type="dxa"/>
            <w:shd w:val="clear" w:color="auto" w:fill="auto"/>
            <w:vAlign w:val="center"/>
          </w:tcPr>
          <w:p w:rsidR="00910508" w:rsidRPr="00AB3800" w:rsidRDefault="00910508" w:rsidP="009329B7">
            <w:pPr>
              <w:snapToGrid w:val="0"/>
              <w:ind w:firstLine="0"/>
              <w:jc w:val="center"/>
              <w:rPr>
                <w:sz w:val="24"/>
                <w:lang w:eastAsia="ar-SA"/>
              </w:rPr>
            </w:pPr>
            <w:r w:rsidRPr="00AB3800">
              <w:rPr>
                <w:sz w:val="24"/>
                <w:lang w:eastAsia="ar-SA"/>
              </w:rPr>
              <w:t>992</w:t>
            </w:r>
          </w:p>
        </w:tc>
        <w:tc>
          <w:tcPr>
            <w:tcW w:w="470" w:type="dxa"/>
            <w:shd w:val="clear" w:color="auto" w:fill="auto"/>
            <w:vAlign w:val="center"/>
          </w:tcPr>
          <w:p w:rsidR="00910508" w:rsidRPr="00AB3800" w:rsidRDefault="00910508" w:rsidP="009329B7">
            <w:pPr>
              <w:snapToGrid w:val="0"/>
              <w:ind w:firstLine="0"/>
              <w:jc w:val="center"/>
              <w:rPr>
                <w:sz w:val="24"/>
                <w:lang w:eastAsia="ar-SA"/>
              </w:rPr>
            </w:pPr>
            <w:r w:rsidRPr="00AB3800">
              <w:rPr>
                <w:sz w:val="24"/>
                <w:lang w:eastAsia="ar-SA"/>
              </w:rPr>
              <w:t>08</w:t>
            </w:r>
          </w:p>
        </w:tc>
        <w:tc>
          <w:tcPr>
            <w:tcW w:w="523" w:type="dxa"/>
            <w:shd w:val="clear" w:color="auto" w:fill="auto"/>
            <w:vAlign w:val="center"/>
          </w:tcPr>
          <w:p w:rsidR="00910508" w:rsidRPr="00AB3800" w:rsidRDefault="00910508" w:rsidP="009329B7">
            <w:pPr>
              <w:snapToGrid w:val="0"/>
              <w:ind w:firstLine="0"/>
              <w:jc w:val="center"/>
              <w:rPr>
                <w:sz w:val="24"/>
                <w:lang w:eastAsia="ar-SA"/>
              </w:rPr>
            </w:pPr>
            <w:r w:rsidRPr="00AB3800">
              <w:rPr>
                <w:sz w:val="24"/>
                <w:lang w:eastAsia="ar-SA"/>
              </w:rPr>
              <w:t>01</w:t>
            </w:r>
          </w:p>
        </w:tc>
        <w:tc>
          <w:tcPr>
            <w:tcW w:w="1691" w:type="dxa"/>
            <w:shd w:val="clear" w:color="auto" w:fill="auto"/>
          </w:tcPr>
          <w:p w:rsidR="00910508" w:rsidRDefault="00910508" w:rsidP="009329B7">
            <w:pPr>
              <w:spacing w:after="240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22 1 00 00000</w:t>
            </w:r>
          </w:p>
        </w:tc>
        <w:tc>
          <w:tcPr>
            <w:tcW w:w="709" w:type="dxa"/>
            <w:shd w:val="clear" w:color="auto" w:fill="auto"/>
          </w:tcPr>
          <w:p w:rsidR="00910508" w:rsidRDefault="00910508" w:rsidP="009329B7">
            <w:pPr>
              <w:spacing w:after="240"/>
              <w:ind w:firstLine="0"/>
              <w:jc w:val="center"/>
              <w:rPr>
                <w:sz w:val="24"/>
              </w:rPr>
            </w:pPr>
          </w:p>
        </w:tc>
        <w:tc>
          <w:tcPr>
            <w:tcW w:w="1135" w:type="dxa"/>
            <w:shd w:val="clear" w:color="auto" w:fill="auto"/>
          </w:tcPr>
          <w:p w:rsidR="00910508" w:rsidRDefault="00910508" w:rsidP="009329B7">
            <w:pPr>
              <w:ind w:firstLine="33"/>
              <w:jc w:val="center"/>
            </w:pPr>
            <w:r w:rsidRPr="001454FD">
              <w:rPr>
                <w:sz w:val="24"/>
              </w:rPr>
              <w:t>6992,3</w:t>
            </w:r>
          </w:p>
        </w:tc>
      </w:tr>
      <w:tr w:rsidR="00910508" w:rsidRPr="00AB3800" w:rsidTr="00433030">
        <w:trPr>
          <w:trHeight w:val="344"/>
        </w:trPr>
        <w:tc>
          <w:tcPr>
            <w:tcW w:w="568" w:type="dxa"/>
            <w:shd w:val="clear" w:color="auto" w:fill="auto"/>
          </w:tcPr>
          <w:p w:rsidR="00910508" w:rsidRPr="00AB3800" w:rsidRDefault="00910508" w:rsidP="0064683E">
            <w:pPr>
              <w:ind w:firstLine="0"/>
              <w:jc w:val="center"/>
              <w:rPr>
                <w:sz w:val="24"/>
                <w:lang w:eastAsia="ar-SA"/>
              </w:rPr>
            </w:pPr>
          </w:p>
        </w:tc>
        <w:tc>
          <w:tcPr>
            <w:tcW w:w="4394" w:type="dxa"/>
            <w:shd w:val="clear" w:color="auto" w:fill="auto"/>
          </w:tcPr>
          <w:p w:rsidR="00910508" w:rsidRPr="00B0573B" w:rsidRDefault="00910508" w:rsidP="009329B7">
            <w:pPr>
              <w:snapToGrid w:val="0"/>
              <w:ind w:firstLine="0"/>
              <w:rPr>
                <w:sz w:val="24"/>
              </w:rPr>
            </w:pPr>
            <w:r w:rsidRPr="00B0573B">
              <w:rPr>
                <w:sz w:val="24"/>
                <w:lang w:eastAsia="ar-SA"/>
              </w:rPr>
              <w:t xml:space="preserve">Ремонт здания МБУК </w:t>
            </w:r>
            <w:proofErr w:type="spellStart"/>
            <w:r w:rsidRPr="00B0573B">
              <w:rPr>
                <w:sz w:val="24"/>
                <w:lang w:eastAsia="ar-SA"/>
              </w:rPr>
              <w:t>Дядьковского</w:t>
            </w:r>
            <w:proofErr w:type="spellEnd"/>
            <w:r w:rsidRPr="00B0573B">
              <w:rPr>
                <w:sz w:val="24"/>
                <w:lang w:eastAsia="ar-SA"/>
              </w:rPr>
              <w:t xml:space="preserve"> сельского поселения </w:t>
            </w:r>
            <w:proofErr w:type="spellStart"/>
            <w:r w:rsidRPr="00B0573B">
              <w:rPr>
                <w:sz w:val="24"/>
                <w:lang w:eastAsia="ar-SA"/>
              </w:rPr>
              <w:t>Кореновского</w:t>
            </w:r>
            <w:proofErr w:type="spellEnd"/>
            <w:r w:rsidRPr="00B0573B">
              <w:rPr>
                <w:sz w:val="24"/>
                <w:lang w:eastAsia="ar-SA"/>
              </w:rPr>
              <w:t xml:space="preserve"> муниципального района Краснодарского края</w:t>
            </w:r>
            <w:r>
              <w:rPr>
                <w:sz w:val="24"/>
                <w:lang w:eastAsia="ar-SA"/>
              </w:rPr>
              <w:t xml:space="preserve"> </w:t>
            </w:r>
            <w:r w:rsidRPr="00B0573B">
              <w:rPr>
                <w:sz w:val="24"/>
                <w:lang w:eastAsia="ar-SA"/>
              </w:rPr>
              <w:t>«</w:t>
            </w:r>
            <w:proofErr w:type="spellStart"/>
            <w:r w:rsidRPr="00B0573B">
              <w:rPr>
                <w:sz w:val="24"/>
                <w:lang w:eastAsia="ar-SA"/>
              </w:rPr>
              <w:t>Дядьковский</w:t>
            </w:r>
            <w:proofErr w:type="spellEnd"/>
            <w:r w:rsidRPr="00B0573B">
              <w:rPr>
                <w:sz w:val="24"/>
                <w:lang w:eastAsia="ar-SA"/>
              </w:rPr>
              <w:t xml:space="preserve"> сельский Дом культуры», расположенного по адресу: Краснодарский край, </w:t>
            </w:r>
            <w:proofErr w:type="spellStart"/>
            <w:r w:rsidRPr="00B0573B">
              <w:rPr>
                <w:sz w:val="24"/>
                <w:lang w:eastAsia="ar-SA"/>
              </w:rPr>
              <w:t>Кореновский</w:t>
            </w:r>
            <w:proofErr w:type="spellEnd"/>
            <w:r w:rsidRPr="00B0573B">
              <w:rPr>
                <w:sz w:val="24"/>
                <w:lang w:eastAsia="ar-SA"/>
              </w:rPr>
              <w:t xml:space="preserve"> район, станица </w:t>
            </w:r>
            <w:proofErr w:type="spellStart"/>
            <w:r w:rsidRPr="00B0573B">
              <w:rPr>
                <w:sz w:val="24"/>
                <w:lang w:eastAsia="ar-SA"/>
              </w:rPr>
              <w:t>Дядьковская</w:t>
            </w:r>
            <w:proofErr w:type="spellEnd"/>
            <w:r w:rsidRPr="00B0573B">
              <w:rPr>
                <w:sz w:val="24"/>
                <w:lang w:eastAsia="ar-SA"/>
              </w:rPr>
              <w:t>, ул. Советская, 44</w:t>
            </w:r>
          </w:p>
        </w:tc>
        <w:tc>
          <w:tcPr>
            <w:tcW w:w="576" w:type="dxa"/>
            <w:shd w:val="clear" w:color="auto" w:fill="auto"/>
            <w:vAlign w:val="center"/>
          </w:tcPr>
          <w:p w:rsidR="00910508" w:rsidRPr="00AB3800" w:rsidRDefault="00910508" w:rsidP="009329B7">
            <w:pPr>
              <w:snapToGrid w:val="0"/>
              <w:ind w:firstLine="0"/>
              <w:jc w:val="center"/>
              <w:rPr>
                <w:sz w:val="24"/>
                <w:lang w:eastAsia="ar-SA"/>
              </w:rPr>
            </w:pPr>
            <w:r w:rsidRPr="00AB3800">
              <w:rPr>
                <w:sz w:val="24"/>
                <w:lang w:eastAsia="ar-SA"/>
              </w:rPr>
              <w:t>992</w:t>
            </w:r>
          </w:p>
        </w:tc>
        <w:tc>
          <w:tcPr>
            <w:tcW w:w="470" w:type="dxa"/>
            <w:shd w:val="clear" w:color="auto" w:fill="auto"/>
            <w:vAlign w:val="center"/>
          </w:tcPr>
          <w:p w:rsidR="00910508" w:rsidRPr="00AB3800" w:rsidRDefault="00910508" w:rsidP="009329B7">
            <w:pPr>
              <w:snapToGrid w:val="0"/>
              <w:ind w:firstLine="0"/>
              <w:jc w:val="center"/>
              <w:rPr>
                <w:sz w:val="24"/>
                <w:lang w:eastAsia="ar-SA"/>
              </w:rPr>
            </w:pPr>
            <w:r w:rsidRPr="00AB3800">
              <w:rPr>
                <w:sz w:val="24"/>
                <w:lang w:eastAsia="ar-SA"/>
              </w:rPr>
              <w:t>08</w:t>
            </w:r>
          </w:p>
        </w:tc>
        <w:tc>
          <w:tcPr>
            <w:tcW w:w="523" w:type="dxa"/>
            <w:shd w:val="clear" w:color="auto" w:fill="auto"/>
            <w:vAlign w:val="center"/>
          </w:tcPr>
          <w:p w:rsidR="00910508" w:rsidRPr="00AB3800" w:rsidRDefault="00910508" w:rsidP="009329B7">
            <w:pPr>
              <w:snapToGrid w:val="0"/>
              <w:ind w:firstLine="0"/>
              <w:jc w:val="center"/>
              <w:rPr>
                <w:sz w:val="24"/>
                <w:lang w:eastAsia="ar-SA"/>
              </w:rPr>
            </w:pPr>
            <w:r w:rsidRPr="00AB3800">
              <w:rPr>
                <w:sz w:val="24"/>
                <w:lang w:eastAsia="ar-SA"/>
              </w:rPr>
              <w:t>01</w:t>
            </w:r>
          </w:p>
        </w:tc>
        <w:tc>
          <w:tcPr>
            <w:tcW w:w="1691" w:type="dxa"/>
            <w:shd w:val="clear" w:color="auto" w:fill="auto"/>
          </w:tcPr>
          <w:p w:rsidR="00910508" w:rsidRDefault="00910508" w:rsidP="009329B7">
            <w:pPr>
              <w:spacing w:after="240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22 1 01 00000</w:t>
            </w:r>
          </w:p>
        </w:tc>
        <w:tc>
          <w:tcPr>
            <w:tcW w:w="709" w:type="dxa"/>
            <w:shd w:val="clear" w:color="auto" w:fill="auto"/>
          </w:tcPr>
          <w:p w:rsidR="00910508" w:rsidRDefault="00910508" w:rsidP="009329B7">
            <w:pPr>
              <w:spacing w:after="240"/>
              <w:ind w:firstLine="0"/>
              <w:jc w:val="center"/>
              <w:rPr>
                <w:sz w:val="24"/>
              </w:rPr>
            </w:pPr>
          </w:p>
        </w:tc>
        <w:tc>
          <w:tcPr>
            <w:tcW w:w="1135" w:type="dxa"/>
            <w:shd w:val="clear" w:color="auto" w:fill="auto"/>
          </w:tcPr>
          <w:p w:rsidR="00910508" w:rsidRDefault="00910508" w:rsidP="009329B7">
            <w:pPr>
              <w:ind w:firstLine="33"/>
              <w:jc w:val="center"/>
            </w:pPr>
            <w:r w:rsidRPr="001454FD">
              <w:rPr>
                <w:sz w:val="24"/>
              </w:rPr>
              <w:t>6992,3</w:t>
            </w:r>
          </w:p>
        </w:tc>
      </w:tr>
      <w:tr w:rsidR="00910508" w:rsidRPr="00AB3800" w:rsidTr="00433030">
        <w:trPr>
          <w:trHeight w:val="344"/>
        </w:trPr>
        <w:tc>
          <w:tcPr>
            <w:tcW w:w="568" w:type="dxa"/>
            <w:shd w:val="clear" w:color="auto" w:fill="auto"/>
          </w:tcPr>
          <w:p w:rsidR="00910508" w:rsidRPr="00AB3800" w:rsidRDefault="00910508" w:rsidP="0064683E">
            <w:pPr>
              <w:ind w:firstLine="0"/>
              <w:jc w:val="center"/>
              <w:rPr>
                <w:sz w:val="24"/>
                <w:lang w:eastAsia="ar-SA"/>
              </w:rPr>
            </w:pPr>
          </w:p>
        </w:tc>
        <w:tc>
          <w:tcPr>
            <w:tcW w:w="4394" w:type="dxa"/>
            <w:shd w:val="clear" w:color="auto" w:fill="auto"/>
          </w:tcPr>
          <w:p w:rsidR="00910508" w:rsidRPr="00B0573B" w:rsidRDefault="00910508" w:rsidP="009329B7">
            <w:pPr>
              <w:snapToGrid w:val="0"/>
              <w:ind w:firstLine="0"/>
              <w:rPr>
                <w:sz w:val="24"/>
                <w:lang w:eastAsia="ar-SA"/>
              </w:rPr>
            </w:pPr>
            <w:r w:rsidRPr="00B0573B">
              <w:rPr>
                <w:rFonts w:eastAsia="Andale Sans UI" w:cs="Tahoma"/>
                <w:kern w:val="2"/>
                <w:sz w:val="24"/>
                <w:lang w:eastAsia="zh-CN"/>
              </w:rPr>
              <w:t xml:space="preserve">Ремонт здания МБУК </w:t>
            </w:r>
            <w:proofErr w:type="spellStart"/>
            <w:r w:rsidRPr="00B0573B">
              <w:rPr>
                <w:sz w:val="24"/>
                <w:lang w:eastAsia="ar-SA"/>
              </w:rPr>
              <w:t>Дядьковского</w:t>
            </w:r>
            <w:proofErr w:type="spellEnd"/>
            <w:r w:rsidRPr="00B0573B">
              <w:rPr>
                <w:sz w:val="24"/>
                <w:lang w:eastAsia="ar-SA"/>
              </w:rPr>
              <w:t xml:space="preserve"> сельского поселения </w:t>
            </w:r>
            <w:proofErr w:type="spellStart"/>
            <w:r w:rsidRPr="00B0573B">
              <w:rPr>
                <w:sz w:val="24"/>
                <w:lang w:eastAsia="ar-SA"/>
              </w:rPr>
              <w:t>Кореновского</w:t>
            </w:r>
            <w:proofErr w:type="spellEnd"/>
            <w:r w:rsidRPr="00B0573B">
              <w:rPr>
                <w:sz w:val="24"/>
                <w:lang w:eastAsia="ar-SA"/>
              </w:rPr>
              <w:t xml:space="preserve"> муниципального района Краснодарского края</w:t>
            </w:r>
            <w:r>
              <w:rPr>
                <w:sz w:val="24"/>
                <w:lang w:eastAsia="ar-SA"/>
              </w:rPr>
              <w:t xml:space="preserve"> </w:t>
            </w:r>
            <w:r w:rsidRPr="00B0573B">
              <w:rPr>
                <w:rFonts w:eastAsia="Andale Sans UI" w:cs="Tahoma"/>
                <w:kern w:val="2"/>
                <w:sz w:val="24"/>
                <w:lang w:eastAsia="zh-CN"/>
              </w:rPr>
              <w:t>«</w:t>
            </w:r>
            <w:proofErr w:type="spellStart"/>
            <w:r w:rsidRPr="00B0573B">
              <w:rPr>
                <w:rFonts w:eastAsia="Andale Sans UI" w:cs="Tahoma"/>
                <w:kern w:val="2"/>
                <w:sz w:val="24"/>
                <w:lang w:eastAsia="zh-CN"/>
              </w:rPr>
              <w:t>Дядьковский</w:t>
            </w:r>
            <w:proofErr w:type="spellEnd"/>
            <w:r w:rsidRPr="00B0573B">
              <w:rPr>
                <w:rFonts w:eastAsia="Andale Sans UI" w:cs="Tahoma"/>
                <w:kern w:val="2"/>
                <w:sz w:val="24"/>
                <w:lang w:eastAsia="zh-CN"/>
              </w:rPr>
              <w:t xml:space="preserve"> СДК</w:t>
            </w:r>
          </w:p>
        </w:tc>
        <w:tc>
          <w:tcPr>
            <w:tcW w:w="576" w:type="dxa"/>
            <w:shd w:val="clear" w:color="auto" w:fill="auto"/>
            <w:vAlign w:val="center"/>
          </w:tcPr>
          <w:p w:rsidR="00910508" w:rsidRPr="00AB3800" w:rsidRDefault="00910508" w:rsidP="009329B7">
            <w:pPr>
              <w:snapToGrid w:val="0"/>
              <w:ind w:firstLine="0"/>
              <w:jc w:val="center"/>
              <w:rPr>
                <w:sz w:val="24"/>
                <w:lang w:eastAsia="ar-SA"/>
              </w:rPr>
            </w:pPr>
            <w:r w:rsidRPr="00AB3800">
              <w:rPr>
                <w:sz w:val="24"/>
                <w:lang w:eastAsia="ar-SA"/>
              </w:rPr>
              <w:t>992</w:t>
            </w:r>
          </w:p>
        </w:tc>
        <w:tc>
          <w:tcPr>
            <w:tcW w:w="470" w:type="dxa"/>
            <w:shd w:val="clear" w:color="auto" w:fill="auto"/>
            <w:vAlign w:val="center"/>
          </w:tcPr>
          <w:p w:rsidR="00910508" w:rsidRPr="00AB3800" w:rsidRDefault="00910508" w:rsidP="009329B7">
            <w:pPr>
              <w:snapToGrid w:val="0"/>
              <w:ind w:firstLine="0"/>
              <w:jc w:val="center"/>
              <w:rPr>
                <w:sz w:val="24"/>
                <w:lang w:eastAsia="ar-SA"/>
              </w:rPr>
            </w:pPr>
            <w:r w:rsidRPr="00AB3800">
              <w:rPr>
                <w:sz w:val="24"/>
                <w:lang w:eastAsia="ar-SA"/>
              </w:rPr>
              <w:t>08</w:t>
            </w:r>
          </w:p>
        </w:tc>
        <w:tc>
          <w:tcPr>
            <w:tcW w:w="523" w:type="dxa"/>
            <w:shd w:val="clear" w:color="auto" w:fill="auto"/>
            <w:vAlign w:val="center"/>
          </w:tcPr>
          <w:p w:rsidR="00910508" w:rsidRPr="00AB3800" w:rsidRDefault="00910508" w:rsidP="009329B7">
            <w:pPr>
              <w:snapToGrid w:val="0"/>
              <w:ind w:firstLine="0"/>
              <w:jc w:val="center"/>
              <w:rPr>
                <w:sz w:val="24"/>
                <w:lang w:eastAsia="ar-SA"/>
              </w:rPr>
            </w:pPr>
            <w:r w:rsidRPr="00AB3800">
              <w:rPr>
                <w:sz w:val="24"/>
                <w:lang w:eastAsia="ar-SA"/>
              </w:rPr>
              <w:t>01</w:t>
            </w:r>
          </w:p>
        </w:tc>
        <w:tc>
          <w:tcPr>
            <w:tcW w:w="1691" w:type="dxa"/>
            <w:shd w:val="clear" w:color="auto" w:fill="auto"/>
          </w:tcPr>
          <w:p w:rsidR="00910508" w:rsidRDefault="00910508" w:rsidP="009329B7">
            <w:pPr>
              <w:spacing w:after="240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2 21 01 </w:t>
            </w:r>
            <w:r>
              <w:rPr>
                <w:sz w:val="24"/>
                <w:lang w:val="en-US"/>
              </w:rPr>
              <w:t>S</w:t>
            </w:r>
            <w:r>
              <w:rPr>
                <w:sz w:val="24"/>
              </w:rPr>
              <w:t>0640</w:t>
            </w:r>
          </w:p>
        </w:tc>
        <w:tc>
          <w:tcPr>
            <w:tcW w:w="709" w:type="dxa"/>
            <w:shd w:val="clear" w:color="auto" w:fill="auto"/>
          </w:tcPr>
          <w:p w:rsidR="00910508" w:rsidRDefault="00910508" w:rsidP="009329B7">
            <w:pPr>
              <w:spacing w:after="240"/>
              <w:ind w:firstLine="0"/>
              <w:jc w:val="center"/>
              <w:rPr>
                <w:sz w:val="24"/>
              </w:rPr>
            </w:pPr>
          </w:p>
        </w:tc>
        <w:tc>
          <w:tcPr>
            <w:tcW w:w="1135" w:type="dxa"/>
            <w:shd w:val="clear" w:color="auto" w:fill="auto"/>
          </w:tcPr>
          <w:p w:rsidR="00910508" w:rsidRPr="001454FD" w:rsidRDefault="00910508" w:rsidP="009329B7">
            <w:pPr>
              <w:ind w:firstLine="33"/>
              <w:jc w:val="center"/>
              <w:rPr>
                <w:sz w:val="24"/>
              </w:rPr>
            </w:pPr>
            <w:r>
              <w:rPr>
                <w:sz w:val="24"/>
              </w:rPr>
              <w:t>6992,2</w:t>
            </w:r>
          </w:p>
        </w:tc>
      </w:tr>
      <w:tr w:rsidR="00910508" w:rsidRPr="00AB3800" w:rsidTr="00433030">
        <w:trPr>
          <w:trHeight w:val="344"/>
        </w:trPr>
        <w:tc>
          <w:tcPr>
            <w:tcW w:w="568" w:type="dxa"/>
            <w:shd w:val="clear" w:color="auto" w:fill="auto"/>
          </w:tcPr>
          <w:p w:rsidR="00910508" w:rsidRPr="00AB3800" w:rsidRDefault="00910508" w:rsidP="0064683E">
            <w:pPr>
              <w:ind w:firstLine="0"/>
              <w:jc w:val="center"/>
              <w:rPr>
                <w:sz w:val="24"/>
                <w:lang w:eastAsia="ar-SA"/>
              </w:rPr>
            </w:pPr>
          </w:p>
        </w:tc>
        <w:tc>
          <w:tcPr>
            <w:tcW w:w="4394" w:type="dxa"/>
            <w:shd w:val="clear" w:color="auto" w:fill="auto"/>
          </w:tcPr>
          <w:p w:rsidR="00910508" w:rsidRPr="00B0573B" w:rsidRDefault="00910508" w:rsidP="009329B7">
            <w:pPr>
              <w:snapToGrid w:val="0"/>
              <w:ind w:firstLine="0"/>
              <w:rPr>
                <w:sz w:val="24"/>
                <w:lang w:eastAsia="ar-SA"/>
              </w:rPr>
            </w:pPr>
            <w:r w:rsidRPr="00B0573B">
              <w:rPr>
                <w:sz w:val="24"/>
                <w:lang w:eastAsia="ar-SA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76" w:type="dxa"/>
            <w:shd w:val="clear" w:color="auto" w:fill="auto"/>
            <w:vAlign w:val="center"/>
          </w:tcPr>
          <w:p w:rsidR="00910508" w:rsidRPr="00AB3800" w:rsidRDefault="00910508" w:rsidP="009329B7">
            <w:pPr>
              <w:snapToGrid w:val="0"/>
              <w:ind w:firstLine="0"/>
              <w:jc w:val="center"/>
              <w:rPr>
                <w:sz w:val="24"/>
                <w:lang w:eastAsia="ar-SA"/>
              </w:rPr>
            </w:pPr>
            <w:r w:rsidRPr="00AB3800">
              <w:rPr>
                <w:sz w:val="24"/>
                <w:lang w:eastAsia="ar-SA"/>
              </w:rPr>
              <w:t>992</w:t>
            </w:r>
          </w:p>
        </w:tc>
        <w:tc>
          <w:tcPr>
            <w:tcW w:w="470" w:type="dxa"/>
            <w:shd w:val="clear" w:color="auto" w:fill="auto"/>
            <w:vAlign w:val="center"/>
          </w:tcPr>
          <w:p w:rsidR="00910508" w:rsidRPr="00AB3800" w:rsidRDefault="00910508" w:rsidP="009329B7">
            <w:pPr>
              <w:snapToGrid w:val="0"/>
              <w:ind w:firstLine="0"/>
              <w:jc w:val="center"/>
              <w:rPr>
                <w:sz w:val="24"/>
                <w:lang w:eastAsia="ar-SA"/>
              </w:rPr>
            </w:pPr>
            <w:r w:rsidRPr="00AB3800">
              <w:rPr>
                <w:sz w:val="24"/>
                <w:lang w:eastAsia="ar-SA"/>
              </w:rPr>
              <w:t>08</w:t>
            </w:r>
          </w:p>
        </w:tc>
        <w:tc>
          <w:tcPr>
            <w:tcW w:w="523" w:type="dxa"/>
            <w:shd w:val="clear" w:color="auto" w:fill="auto"/>
            <w:vAlign w:val="center"/>
          </w:tcPr>
          <w:p w:rsidR="00910508" w:rsidRPr="00AB3800" w:rsidRDefault="00910508" w:rsidP="009329B7">
            <w:pPr>
              <w:snapToGrid w:val="0"/>
              <w:ind w:firstLine="0"/>
              <w:jc w:val="center"/>
              <w:rPr>
                <w:sz w:val="24"/>
                <w:lang w:eastAsia="ar-SA"/>
              </w:rPr>
            </w:pPr>
            <w:r w:rsidRPr="00AB3800">
              <w:rPr>
                <w:sz w:val="24"/>
                <w:lang w:eastAsia="ar-SA"/>
              </w:rPr>
              <w:t>01</w:t>
            </w:r>
          </w:p>
        </w:tc>
        <w:tc>
          <w:tcPr>
            <w:tcW w:w="1691" w:type="dxa"/>
            <w:shd w:val="clear" w:color="auto" w:fill="auto"/>
          </w:tcPr>
          <w:p w:rsidR="00910508" w:rsidRDefault="00910508" w:rsidP="009329B7">
            <w:pPr>
              <w:spacing w:after="240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2 21 01 </w:t>
            </w:r>
            <w:r>
              <w:rPr>
                <w:sz w:val="24"/>
                <w:lang w:val="en-US"/>
              </w:rPr>
              <w:t>S</w:t>
            </w:r>
            <w:r>
              <w:rPr>
                <w:sz w:val="24"/>
              </w:rPr>
              <w:t>0640</w:t>
            </w:r>
          </w:p>
        </w:tc>
        <w:tc>
          <w:tcPr>
            <w:tcW w:w="709" w:type="dxa"/>
            <w:shd w:val="clear" w:color="auto" w:fill="auto"/>
          </w:tcPr>
          <w:p w:rsidR="00910508" w:rsidRDefault="00910508" w:rsidP="009329B7">
            <w:pPr>
              <w:spacing w:after="240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600</w:t>
            </w:r>
          </w:p>
        </w:tc>
        <w:tc>
          <w:tcPr>
            <w:tcW w:w="1135" w:type="dxa"/>
            <w:shd w:val="clear" w:color="auto" w:fill="auto"/>
          </w:tcPr>
          <w:p w:rsidR="00910508" w:rsidRPr="00E85AE4" w:rsidRDefault="00910508" w:rsidP="009329B7">
            <w:pPr>
              <w:spacing w:after="240"/>
              <w:ind w:firstLine="0"/>
              <w:jc w:val="center"/>
              <w:rPr>
                <w:sz w:val="24"/>
                <w:lang w:val="en-US"/>
              </w:rPr>
            </w:pPr>
            <w:r>
              <w:rPr>
                <w:sz w:val="24"/>
              </w:rPr>
              <w:t>6992,</w:t>
            </w:r>
            <w:r>
              <w:rPr>
                <w:sz w:val="24"/>
                <w:lang w:val="en-US"/>
              </w:rPr>
              <w:t>2</w:t>
            </w:r>
          </w:p>
        </w:tc>
      </w:tr>
      <w:tr w:rsidR="00910508" w:rsidRPr="00AB3800" w:rsidTr="00433030">
        <w:trPr>
          <w:trHeight w:val="344"/>
        </w:trPr>
        <w:tc>
          <w:tcPr>
            <w:tcW w:w="568" w:type="dxa"/>
            <w:shd w:val="clear" w:color="auto" w:fill="auto"/>
          </w:tcPr>
          <w:p w:rsidR="00910508" w:rsidRPr="00AB3800" w:rsidRDefault="00910508" w:rsidP="0064683E">
            <w:pPr>
              <w:ind w:firstLine="0"/>
              <w:jc w:val="center"/>
              <w:rPr>
                <w:sz w:val="24"/>
                <w:lang w:eastAsia="ar-SA"/>
              </w:rPr>
            </w:pPr>
          </w:p>
        </w:tc>
        <w:tc>
          <w:tcPr>
            <w:tcW w:w="4394" w:type="dxa"/>
            <w:shd w:val="clear" w:color="auto" w:fill="auto"/>
          </w:tcPr>
          <w:p w:rsidR="00910508" w:rsidRPr="00B0573B" w:rsidRDefault="00910508" w:rsidP="009329B7">
            <w:pPr>
              <w:snapToGrid w:val="0"/>
              <w:ind w:firstLine="0"/>
              <w:rPr>
                <w:sz w:val="24"/>
                <w:lang w:eastAsia="ar-SA"/>
              </w:rPr>
            </w:pPr>
            <w:r w:rsidRPr="00B0573B">
              <w:rPr>
                <w:rFonts w:eastAsia="Andale Sans UI" w:cs="Tahoma"/>
                <w:kern w:val="2"/>
                <w:sz w:val="24"/>
                <w:lang w:eastAsia="zh-CN"/>
              </w:rPr>
              <w:t xml:space="preserve">Ремонт здания МБУК </w:t>
            </w:r>
            <w:proofErr w:type="spellStart"/>
            <w:r w:rsidRPr="00B0573B">
              <w:rPr>
                <w:sz w:val="24"/>
                <w:lang w:eastAsia="ar-SA"/>
              </w:rPr>
              <w:t>Дядьковского</w:t>
            </w:r>
            <w:proofErr w:type="spellEnd"/>
            <w:r w:rsidRPr="00B0573B">
              <w:rPr>
                <w:sz w:val="24"/>
                <w:lang w:eastAsia="ar-SA"/>
              </w:rPr>
              <w:t xml:space="preserve"> сельского поселения </w:t>
            </w:r>
            <w:proofErr w:type="spellStart"/>
            <w:r w:rsidRPr="00B0573B">
              <w:rPr>
                <w:sz w:val="24"/>
                <w:lang w:eastAsia="ar-SA"/>
              </w:rPr>
              <w:t>Кореновского</w:t>
            </w:r>
            <w:proofErr w:type="spellEnd"/>
            <w:r w:rsidRPr="00B0573B">
              <w:rPr>
                <w:sz w:val="24"/>
                <w:lang w:eastAsia="ar-SA"/>
              </w:rPr>
              <w:t xml:space="preserve"> муниципального района Краснодарского края</w:t>
            </w:r>
            <w:r>
              <w:rPr>
                <w:sz w:val="24"/>
                <w:lang w:eastAsia="ar-SA"/>
              </w:rPr>
              <w:t xml:space="preserve"> </w:t>
            </w:r>
            <w:r w:rsidRPr="00B0573B">
              <w:rPr>
                <w:rFonts w:eastAsia="Andale Sans UI" w:cs="Tahoma"/>
                <w:kern w:val="2"/>
                <w:sz w:val="24"/>
                <w:lang w:eastAsia="zh-CN"/>
              </w:rPr>
              <w:t>«</w:t>
            </w:r>
            <w:proofErr w:type="spellStart"/>
            <w:r w:rsidRPr="00B0573B">
              <w:rPr>
                <w:rFonts w:eastAsia="Andale Sans UI" w:cs="Tahoma"/>
                <w:kern w:val="2"/>
                <w:sz w:val="24"/>
                <w:lang w:eastAsia="zh-CN"/>
              </w:rPr>
              <w:t>Дядьковский</w:t>
            </w:r>
            <w:proofErr w:type="spellEnd"/>
            <w:r w:rsidRPr="00B0573B">
              <w:rPr>
                <w:rFonts w:eastAsia="Andale Sans UI" w:cs="Tahoma"/>
                <w:kern w:val="2"/>
                <w:sz w:val="24"/>
                <w:lang w:eastAsia="zh-CN"/>
              </w:rPr>
              <w:t xml:space="preserve"> СДК</w:t>
            </w:r>
          </w:p>
        </w:tc>
        <w:tc>
          <w:tcPr>
            <w:tcW w:w="576" w:type="dxa"/>
            <w:shd w:val="clear" w:color="auto" w:fill="auto"/>
            <w:vAlign w:val="center"/>
          </w:tcPr>
          <w:p w:rsidR="00910508" w:rsidRPr="00AB3800" w:rsidRDefault="00910508" w:rsidP="009329B7">
            <w:pPr>
              <w:snapToGrid w:val="0"/>
              <w:ind w:firstLine="0"/>
              <w:jc w:val="center"/>
              <w:rPr>
                <w:sz w:val="24"/>
                <w:lang w:eastAsia="ar-SA"/>
              </w:rPr>
            </w:pPr>
            <w:r w:rsidRPr="00AB3800">
              <w:rPr>
                <w:sz w:val="24"/>
                <w:lang w:eastAsia="ar-SA"/>
              </w:rPr>
              <w:t>992</w:t>
            </w:r>
          </w:p>
        </w:tc>
        <w:tc>
          <w:tcPr>
            <w:tcW w:w="470" w:type="dxa"/>
            <w:shd w:val="clear" w:color="auto" w:fill="auto"/>
            <w:vAlign w:val="center"/>
          </w:tcPr>
          <w:p w:rsidR="00910508" w:rsidRPr="00AB3800" w:rsidRDefault="00910508" w:rsidP="009329B7">
            <w:pPr>
              <w:snapToGrid w:val="0"/>
              <w:ind w:firstLine="0"/>
              <w:jc w:val="center"/>
              <w:rPr>
                <w:sz w:val="24"/>
                <w:lang w:eastAsia="ar-SA"/>
              </w:rPr>
            </w:pPr>
            <w:r w:rsidRPr="00AB3800">
              <w:rPr>
                <w:sz w:val="24"/>
                <w:lang w:eastAsia="ar-SA"/>
              </w:rPr>
              <w:t>08</w:t>
            </w:r>
          </w:p>
        </w:tc>
        <w:tc>
          <w:tcPr>
            <w:tcW w:w="523" w:type="dxa"/>
            <w:shd w:val="clear" w:color="auto" w:fill="auto"/>
            <w:vAlign w:val="center"/>
          </w:tcPr>
          <w:p w:rsidR="00910508" w:rsidRPr="00AB3800" w:rsidRDefault="00910508" w:rsidP="009329B7">
            <w:pPr>
              <w:snapToGrid w:val="0"/>
              <w:ind w:firstLine="0"/>
              <w:jc w:val="center"/>
              <w:rPr>
                <w:sz w:val="24"/>
                <w:lang w:eastAsia="ar-SA"/>
              </w:rPr>
            </w:pPr>
            <w:r w:rsidRPr="00AB3800">
              <w:rPr>
                <w:sz w:val="24"/>
                <w:lang w:eastAsia="ar-SA"/>
              </w:rPr>
              <w:t>01</w:t>
            </w:r>
          </w:p>
        </w:tc>
        <w:tc>
          <w:tcPr>
            <w:tcW w:w="1691" w:type="dxa"/>
            <w:shd w:val="clear" w:color="auto" w:fill="auto"/>
          </w:tcPr>
          <w:p w:rsidR="00910508" w:rsidRDefault="00910508" w:rsidP="009329B7">
            <w:pPr>
              <w:spacing w:after="240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2 21 01 60640</w:t>
            </w:r>
          </w:p>
        </w:tc>
        <w:tc>
          <w:tcPr>
            <w:tcW w:w="709" w:type="dxa"/>
            <w:shd w:val="clear" w:color="auto" w:fill="auto"/>
          </w:tcPr>
          <w:p w:rsidR="00910508" w:rsidRDefault="00910508" w:rsidP="009329B7">
            <w:pPr>
              <w:spacing w:after="240"/>
              <w:ind w:firstLine="0"/>
              <w:jc w:val="center"/>
              <w:rPr>
                <w:sz w:val="24"/>
              </w:rPr>
            </w:pPr>
          </w:p>
        </w:tc>
        <w:tc>
          <w:tcPr>
            <w:tcW w:w="1135" w:type="dxa"/>
            <w:shd w:val="clear" w:color="auto" w:fill="auto"/>
          </w:tcPr>
          <w:p w:rsidR="00910508" w:rsidRDefault="00910508" w:rsidP="009329B7">
            <w:pPr>
              <w:spacing w:after="240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0,1</w:t>
            </w:r>
          </w:p>
        </w:tc>
      </w:tr>
      <w:tr w:rsidR="00910508" w:rsidRPr="00AB3800" w:rsidTr="00433030">
        <w:trPr>
          <w:trHeight w:val="344"/>
        </w:trPr>
        <w:tc>
          <w:tcPr>
            <w:tcW w:w="568" w:type="dxa"/>
            <w:shd w:val="clear" w:color="auto" w:fill="auto"/>
          </w:tcPr>
          <w:p w:rsidR="00910508" w:rsidRPr="00AB3800" w:rsidRDefault="00910508" w:rsidP="0064683E">
            <w:pPr>
              <w:ind w:firstLine="0"/>
              <w:jc w:val="center"/>
              <w:rPr>
                <w:sz w:val="24"/>
                <w:lang w:eastAsia="ar-SA"/>
              </w:rPr>
            </w:pPr>
          </w:p>
        </w:tc>
        <w:tc>
          <w:tcPr>
            <w:tcW w:w="4394" w:type="dxa"/>
            <w:shd w:val="clear" w:color="auto" w:fill="auto"/>
          </w:tcPr>
          <w:p w:rsidR="00910508" w:rsidRPr="00FE704A" w:rsidRDefault="00910508" w:rsidP="009329B7">
            <w:pPr>
              <w:snapToGrid w:val="0"/>
              <w:ind w:firstLine="0"/>
              <w:rPr>
                <w:sz w:val="24"/>
                <w:lang w:eastAsia="ar-SA"/>
              </w:rPr>
            </w:pPr>
            <w:r w:rsidRPr="00AB3800">
              <w:rPr>
                <w:sz w:val="24"/>
                <w:lang w:eastAsia="ar-SA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76" w:type="dxa"/>
            <w:shd w:val="clear" w:color="auto" w:fill="auto"/>
            <w:vAlign w:val="center"/>
          </w:tcPr>
          <w:p w:rsidR="00910508" w:rsidRPr="00AB3800" w:rsidRDefault="00910508" w:rsidP="009329B7">
            <w:pPr>
              <w:snapToGrid w:val="0"/>
              <w:ind w:firstLine="0"/>
              <w:jc w:val="center"/>
              <w:rPr>
                <w:sz w:val="24"/>
                <w:lang w:eastAsia="ar-SA"/>
              </w:rPr>
            </w:pPr>
            <w:r w:rsidRPr="00AB3800">
              <w:rPr>
                <w:sz w:val="24"/>
                <w:lang w:eastAsia="ar-SA"/>
              </w:rPr>
              <w:t>992</w:t>
            </w:r>
          </w:p>
        </w:tc>
        <w:tc>
          <w:tcPr>
            <w:tcW w:w="470" w:type="dxa"/>
            <w:shd w:val="clear" w:color="auto" w:fill="auto"/>
            <w:vAlign w:val="center"/>
          </w:tcPr>
          <w:p w:rsidR="00910508" w:rsidRPr="00AB3800" w:rsidRDefault="00910508" w:rsidP="009329B7">
            <w:pPr>
              <w:snapToGrid w:val="0"/>
              <w:ind w:firstLine="0"/>
              <w:jc w:val="center"/>
              <w:rPr>
                <w:sz w:val="24"/>
                <w:lang w:eastAsia="ar-SA"/>
              </w:rPr>
            </w:pPr>
            <w:r w:rsidRPr="00AB3800">
              <w:rPr>
                <w:sz w:val="24"/>
                <w:lang w:eastAsia="ar-SA"/>
              </w:rPr>
              <w:t>08</w:t>
            </w:r>
          </w:p>
        </w:tc>
        <w:tc>
          <w:tcPr>
            <w:tcW w:w="523" w:type="dxa"/>
            <w:shd w:val="clear" w:color="auto" w:fill="auto"/>
            <w:vAlign w:val="center"/>
          </w:tcPr>
          <w:p w:rsidR="00910508" w:rsidRPr="00AB3800" w:rsidRDefault="00910508" w:rsidP="009329B7">
            <w:pPr>
              <w:snapToGrid w:val="0"/>
              <w:ind w:firstLine="0"/>
              <w:jc w:val="center"/>
              <w:rPr>
                <w:sz w:val="24"/>
                <w:lang w:eastAsia="ar-SA"/>
              </w:rPr>
            </w:pPr>
            <w:r w:rsidRPr="00AB3800">
              <w:rPr>
                <w:sz w:val="24"/>
                <w:lang w:eastAsia="ar-SA"/>
              </w:rPr>
              <w:t>01</w:t>
            </w:r>
          </w:p>
        </w:tc>
        <w:tc>
          <w:tcPr>
            <w:tcW w:w="1691" w:type="dxa"/>
            <w:shd w:val="clear" w:color="auto" w:fill="auto"/>
          </w:tcPr>
          <w:p w:rsidR="00910508" w:rsidRDefault="00910508" w:rsidP="009329B7">
            <w:pPr>
              <w:spacing w:after="240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2 21 01 60640</w:t>
            </w:r>
          </w:p>
        </w:tc>
        <w:tc>
          <w:tcPr>
            <w:tcW w:w="709" w:type="dxa"/>
            <w:shd w:val="clear" w:color="auto" w:fill="auto"/>
          </w:tcPr>
          <w:p w:rsidR="00910508" w:rsidRDefault="00910508" w:rsidP="009329B7">
            <w:pPr>
              <w:spacing w:after="240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600</w:t>
            </w:r>
          </w:p>
        </w:tc>
        <w:tc>
          <w:tcPr>
            <w:tcW w:w="1135" w:type="dxa"/>
            <w:shd w:val="clear" w:color="auto" w:fill="auto"/>
          </w:tcPr>
          <w:p w:rsidR="00910508" w:rsidRPr="00E85AE4" w:rsidRDefault="00910508" w:rsidP="009329B7">
            <w:pPr>
              <w:spacing w:after="240"/>
              <w:ind w:firstLine="0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0</w:t>
            </w:r>
            <w:r>
              <w:rPr>
                <w:sz w:val="24"/>
              </w:rPr>
              <w:t>,</w:t>
            </w:r>
            <w:r>
              <w:rPr>
                <w:sz w:val="24"/>
                <w:lang w:val="en-US"/>
              </w:rPr>
              <w:t>1</w:t>
            </w:r>
          </w:p>
        </w:tc>
      </w:tr>
      <w:tr w:rsidR="00910508" w:rsidRPr="00AB3800" w:rsidTr="00433030">
        <w:trPr>
          <w:trHeight w:val="344"/>
        </w:trPr>
        <w:tc>
          <w:tcPr>
            <w:tcW w:w="568" w:type="dxa"/>
            <w:shd w:val="clear" w:color="auto" w:fill="auto"/>
          </w:tcPr>
          <w:p w:rsidR="00910508" w:rsidRPr="00AB3800" w:rsidRDefault="00910508" w:rsidP="0064683E">
            <w:pPr>
              <w:ind w:firstLine="0"/>
              <w:jc w:val="center"/>
              <w:rPr>
                <w:sz w:val="24"/>
                <w:lang w:eastAsia="ar-SA"/>
              </w:rPr>
            </w:pPr>
          </w:p>
        </w:tc>
        <w:tc>
          <w:tcPr>
            <w:tcW w:w="4394" w:type="dxa"/>
            <w:shd w:val="clear" w:color="auto" w:fill="auto"/>
          </w:tcPr>
          <w:p w:rsidR="00910508" w:rsidRPr="00AB3800" w:rsidRDefault="00910508" w:rsidP="0064683E">
            <w:pPr>
              <w:snapToGrid w:val="0"/>
              <w:ind w:firstLine="0"/>
              <w:rPr>
                <w:sz w:val="24"/>
                <w:lang w:eastAsia="ar-SA"/>
              </w:rPr>
            </w:pPr>
            <w:r w:rsidRPr="00AB3800">
              <w:rPr>
                <w:sz w:val="24"/>
                <w:lang w:eastAsia="ar-SA"/>
              </w:rPr>
              <w:t>Библиотеки</w:t>
            </w:r>
          </w:p>
        </w:tc>
        <w:tc>
          <w:tcPr>
            <w:tcW w:w="576" w:type="dxa"/>
            <w:shd w:val="clear" w:color="auto" w:fill="auto"/>
            <w:vAlign w:val="center"/>
          </w:tcPr>
          <w:p w:rsidR="00910508" w:rsidRPr="00AB3800" w:rsidRDefault="00910508" w:rsidP="0064683E">
            <w:pPr>
              <w:snapToGrid w:val="0"/>
              <w:ind w:firstLine="0"/>
              <w:jc w:val="center"/>
              <w:rPr>
                <w:sz w:val="24"/>
                <w:lang w:eastAsia="ar-SA"/>
              </w:rPr>
            </w:pPr>
            <w:r w:rsidRPr="00AB3800">
              <w:rPr>
                <w:sz w:val="24"/>
                <w:lang w:eastAsia="ar-SA"/>
              </w:rPr>
              <w:t xml:space="preserve">992 </w:t>
            </w:r>
          </w:p>
        </w:tc>
        <w:tc>
          <w:tcPr>
            <w:tcW w:w="470" w:type="dxa"/>
            <w:shd w:val="clear" w:color="auto" w:fill="auto"/>
            <w:vAlign w:val="center"/>
          </w:tcPr>
          <w:p w:rsidR="00910508" w:rsidRPr="00AB3800" w:rsidRDefault="00910508" w:rsidP="0064683E">
            <w:pPr>
              <w:snapToGrid w:val="0"/>
              <w:ind w:firstLine="0"/>
              <w:jc w:val="center"/>
              <w:rPr>
                <w:sz w:val="24"/>
                <w:lang w:eastAsia="ar-SA"/>
              </w:rPr>
            </w:pPr>
            <w:r w:rsidRPr="00AB3800">
              <w:rPr>
                <w:sz w:val="24"/>
                <w:lang w:eastAsia="ar-SA"/>
              </w:rPr>
              <w:t xml:space="preserve">08 </w:t>
            </w:r>
          </w:p>
        </w:tc>
        <w:tc>
          <w:tcPr>
            <w:tcW w:w="523" w:type="dxa"/>
            <w:shd w:val="clear" w:color="auto" w:fill="auto"/>
            <w:vAlign w:val="center"/>
          </w:tcPr>
          <w:p w:rsidR="00910508" w:rsidRPr="00AB3800" w:rsidRDefault="00910508" w:rsidP="0064683E">
            <w:pPr>
              <w:snapToGrid w:val="0"/>
              <w:ind w:firstLine="0"/>
              <w:jc w:val="center"/>
              <w:rPr>
                <w:sz w:val="24"/>
                <w:lang w:eastAsia="ar-SA"/>
              </w:rPr>
            </w:pPr>
            <w:r w:rsidRPr="00AB3800">
              <w:rPr>
                <w:sz w:val="24"/>
                <w:lang w:eastAsia="ar-SA"/>
              </w:rPr>
              <w:t>01</w:t>
            </w:r>
          </w:p>
        </w:tc>
        <w:tc>
          <w:tcPr>
            <w:tcW w:w="1691" w:type="dxa"/>
            <w:shd w:val="clear" w:color="auto" w:fill="auto"/>
            <w:vAlign w:val="center"/>
          </w:tcPr>
          <w:p w:rsidR="00910508" w:rsidRPr="00AB3800" w:rsidRDefault="00910508" w:rsidP="0064683E">
            <w:pPr>
              <w:snapToGrid w:val="0"/>
              <w:ind w:firstLine="0"/>
              <w:jc w:val="center"/>
              <w:rPr>
                <w:sz w:val="24"/>
                <w:lang w:eastAsia="ar-SA"/>
              </w:rPr>
            </w:pPr>
            <w:r w:rsidRPr="00AB3800">
              <w:rPr>
                <w:sz w:val="24"/>
                <w:lang w:eastAsia="ar-SA"/>
              </w:rPr>
              <w:t>51 2 00 02000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910508" w:rsidRPr="00AB3800" w:rsidRDefault="00910508" w:rsidP="0064683E">
            <w:pPr>
              <w:snapToGrid w:val="0"/>
              <w:ind w:firstLine="0"/>
              <w:jc w:val="center"/>
              <w:rPr>
                <w:sz w:val="24"/>
                <w:lang w:eastAsia="ar-SA"/>
              </w:rPr>
            </w:pPr>
          </w:p>
        </w:tc>
        <w:tc>
          <w:tcPr>
            <w:tcW w:w="1135" w:type="dxa"/>
            <w:shd w:val="clear" w:color="auto" w:fill="auto"/>
            <w:vAlign w:val="center"/>
          </w:tcPr>
          <w:p w:rsidR="00910508" w:rsidRPr="00AB3800" w:rsidRDefault="00910508" w:rsidP="0064683E">
            <w:pPr>
              <w:snapToGrid w:val="0"/>
              <w:ind w:firstLine="0"/>
              <w:jc w:val="center"/>
              <w:rPr>
                <w:sz w:val="24"/>
                <w:lang w:eastAsia="ar-SA"/>
              </w:rPr>
            </w:pPr>
            <w:r>
              <w:rPr>
                <w:sz w:val="24"/>
                <w:lang w:eastAsia="ar-SA"/>
              </w:rPr>
              <w:t>1700,0</w:t>
            </w:r>
          </w:p>
        </w:tc>
      </w:tr>
      <w:tr w:rsidR="00910508" w:rsidRPr="00AB3800" w:rsidTr="00433030">
        <w:trPr>
          <w:trHeight w:val="344"/>
        </w:trPr>
        <w:tc>
          <w:tcPr>
            <w:tcW w:w="568" w:type="dxa"/>
            <w:shd w:val="clear" w:color="auto" w:fill="auto"/>
          </w:tcPr>
          <w:p w:rsidR="00910508" w:rsidRPr="00AB3800" w:rsidRDefault="00910508" w:rsidP="0064683E">
            <w:pPr>
              <w:ind w:firstLine="0"/>
              <w:jc w:val="center"/>
              <w:rPr>
                <w:sz w:val="24"/>
                <w:lang w:eastAsia="ar-SA"/>
              </w:rPr>
            </w:pPr>
          </w:p>
        </w:tc>
        <w:tc>
          <w:tcPr>
            <w:tcW w:w="4394" w:type="dxa"/>
            <w:shd w:val="clear" w:color="auto" w:fill="auto"/>
          </w:tcPr>
          <w:p w:rsidR="00910508" w:rsidRPr="00AB3800" w:rsidRDefault="00910508" w:rsidP="0064683E">
            <w:pPr>
              <w:snapToGrid w:val="0"/>
              <w:ind w:firstLine="0"/>
              <w:rPr>
                <w:sz w:val="24"/>
                <w:lang w:eastAsia="ar-SA"/>
              </w:rPr>
            </w:pPr>
            <w:r w:rsidRPr="00AB3800">
              <w:rPr>
                <w:sz w:val="24"/>
                <w:lang w:eastAsia="ar-SA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76" w:type="dxa"/>
            <w:shd w:val="clear" w:color="auto" w:fill="auto"/>
            <w:vAlign w:val="center"/>
          </w:tcPr>
          <w:p w:rsidR="00910508" w:rsidRPr="00AB3800" w:rsidRDefault="00910508" w:rsidP="0064683E">
            <w:pPr>
              <w:snapToGrid w:val="0"/>
              <w:ind w:firstLine="0"/>
              <w:jc w:val="center"/>
              <w:rPr>
                <w:sz w:val="24"/>
                <w:lang w:eastAsia="ar-SA"/>
              </w:rPr>
            </w:pPr>
            <w:r w:rsidRPr="00AB3800">
              <w:rPr>
                <w:sz w:val="24"/>
                <w:lang w:eastAsia="ar-SA"/>
              </w:rPr>
              <w:t xml:space="preserve">992 </w:t>
            </w:r>
          </w:p>
        </w:tc>
        <w:tc>
          <w:tcPr>
            <w:tcW w:w="470" w:type="dxa"/>
            <w:shd w:val="clear" w:color="auto" w:fill="auto"/>
            <w:vAlign w:val="center"/>
          </w:tcPr>
          <w:p w:rsidR="00910508" w:rsidRPr="00AB3800" w:rsidRDefault="00910508" w:rsidP="0064683E">
            <w:pPr>
              <w:snapToGrid w:val="0"/>
              <w:ind w:firstLine="0"/>
              <w:jc w:val="center"/>
              <w:rPr>
                <w:sz w:val="24"/>
                <w:lang w:eastAsia="ar-SA"/>
              </w:rPr>
            </w:pPr>
            <w:r w:rsidRPr="00AB3800">
              <w:rPr>
                <w:sz w:val="24"/>
                <w:lang w:eastAsia="ar-SA"/>
              </w:rPr>
              <w:t xml:space="preserve">08 </w:t>
            </w:r>
          </w:p>
        </w:tc>
        <w:tc>
          <w:tcPr>
            <w:tcW w:w="523" w:type="dxa"/>
            <w:shd w:val="clear" w:color="auto" w:fill="auto"/>
            <w:vAlign w:val="center"/>
          </w:tcPr>
          <w:p w:rsidR="00910508" w:rsidRPr="00AB3800" w:rsidRDefault="00910508" w:rsidP="0064683E">
            <w:pPr>
              <w:snapToGrid w:val="0"/>
              <w:ind w:firstLine="0"/>
              <w:jc w:val="center"/>
              <w:rPr>
                <w:sz w:val="24"/>
                <w:lang w:eastAsia="ar-SA"/>
              </w:rPr>
            </w:pPr>
            <w:r w:rsidRPr="00AB3800">
              <w:rPr>
                <w:sz w:val="24"/>
                <w:lang w:eastAsia="ar-SA"/>
              </w:rPr>
              <w:t>01</w:t>
            </w:r>
          </w:p>
        </w:tc>
        <w:tc>
          <w:tcPr>
            <w:tcW w:w="1691" w:type="dxa"/>
            <w:shd w:val="clear" w:color="auto" w:fill="auto"/>
            <w:vAlign w:val="center"/>
          </w:tcPr>
          <w:p w:rsidR="00910508" w:rsidRPr="00AB3800" w:rsidRDefault="00910508" w:rsidP="0064683E">
            <w:pPr>
              <w:snapToGrid w:val="0"/>
              <w:ind w:firstLine="0"/>
              <w:jc w:val="center"/>
              <w:rPr>
                <w:sz w:val="24"/>
                <w:lang w:eastAsia="ar-SA"/>
              </w:rPr>
            </w:pPr>
            <w:r w:rsidRPr="00AB3800">
              <w:rPr>
                <w:sz w:val="24"/>
                <w:lang w:eastAsia="ar-SA"/>
              </w:rPr>
              <w:t>51 2 00 02000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910508" w:rsidRPr="00AB3800" w:rsidRDefault="00910508" w:rsidP="0064683E">
            <w:pPr>
              <w:snapToGrid w:val="0"/>
              <w:ind w:firstLine="0"/>
              <w:jc w:val="center"/>
              <w:rPr>
                <w:sz w:val="24"/>
                <w:lang w:eastAsia="ar-SA"/>
              </w:rPr>
            </w:pPr>
            <w:r w:rsidRPr="00AB3800">
              <w:rPr>
                <w:sz w:val="24"/>
                <w:lang w:eastAsia="ar-SA"/>
              </w:rPr>
              <w:t>600</w:t>
            </w:r>
          </w:p>
        </w:tc>
        <w:tc>
          <w:tcPr>
            <w:tcW w:w="1135" w:type="dxa"/>
            <w:shd w:val="clear" w:color="auto" w:fill="auto"/>
            <w:vAlign w:val="center"/>
          </w:tcPr>
          <w:p w:rsidR="00910508" w:rsidRPr="00AB3800" w:rsidRDefault="00910508" w:rsidP="0064683E">
            <w:pPr>
              <w:snapToGrid w:val="0"/>
              <w:ind w:firstLine="0"/>
              <w:rPr>
                <w:sz w:val="24"/>
                <w:lang w:eastAsia="ar-SA"/>
              </w:rPr>
            </w:pPr>
            <w:r>
              <w:rPr>
                <w:sz w:val="24"/>
                <w:lang w:eastAsia="ar-SA"/>
              </w:rPr>
              <w:t xml:space="preserve">  1700,0</w:t>
            </w:r>
          </w:p>
        </w:tc>
      </w:tr>
      <w:tr w:rsidR="00910508" w:rsidRPr="00AB3800" w:rsidTr="00433030">
        <w:trPr>
          <w:trHeight w:val="344"/>
        </w:trPr>
        <w:tc>
          <w:tcPr>
            <w:tcW w:w="568" w:type="dxa"/>
            <w:shd w:val="clear" w:color="auto" w:fill="auto"/>
          </w:tcPr>
          <w:p w:rsidR="00910508" w:rsidRPr="00AB3800" w:rsidRDefault="00910508" w:rsidP="0064683E">
            <w:pPr>
              <w:ind w:firstLine="0"/>
              <w:jc w:val="center"/>
              <w:rPr>
                <w:sz w:val="24"/>
                <w:lang w:eastAsia="ar-SA"/>
              </w:rPr>
            </w:pPr>
          </w:p>
        </w:tc>
        <w:tc>
          <w:tcPr>
            <w:tcW w:w="4394" w:type="dxa"/>
            <w:shd w:val="clear" w:color="auto" w:fill="auto"/>
          </w:tcPr>
          <w:p w:rsidR="00910508" w:rsidRPr="00AB3800" w:rsidRDefault="00910508" w:rsidP="0064683E">
            <w:pPr>
              <w:snapToGrid w:val="0"/>
              <w:ind w:firstLine="0"/>
              <w:rPr>
                <w:sz w:val="24"/>
                <w:lang w:eastAsia="ar-SA"/>
              </w:rPr>
            </w:pPr>
            <w:r>
              <w:rPr>
                <w:sz w:val="24"/>
                <w:lang w:eastAsia="ar-SA"/>
              </w:rPr>
              <w:t xml:space="preserve">Муниципальная программа «Праздничные мероприятия, проводимые в </w:t>
            </w:r>
            <w:proofErr w:type="spellStart"/>
            <w:r>
              <w:rPr>
                <w:sz w:val="24"/>
                <w:lang w:eastAsia="ar-SA"/>
              </w:rPr>
              <w:t>Дядьковском</w:t>
            </w:r>
            <w:proofErr w:type="spellEnd"/>
            <w:r>
              <w:rPr>
                <w:sz w:val="24"/>
                <w:lang w:eastAsia="ar-SA"/>
              </w:rPr>
              <w:t xml:space="preserve"> сельском поселении </w:t>
            </w:r>
            <w:proofErr w:type="spellStart"/>
            <w:r>
              <w:rPr>
                <w:sz w:val="24"/>
                <w:lang w:eastAsia="ar-SA"/>
              </w:rPr>
              <w:t>Кореновского</w:t>
            </w:r>
            <w:proofErr w:type="spellEnd"/>
            <w:r>
              <w:rPr>
                <w:sz w:val="24"/>
                <w:lang w:eastAsia="ar-SA"/>
              </w:rPr>
              <w:t xml:space="preserve"> муниципального района Краснодарского края» на 2024-2026 годы</w:t>
            </w:r>
          </w:p>
        </w:tc>
        <w:tc>
          <w:tcPr>
            <w:tcW w:w="576" w:type="dxa"/>
            <w:shd w:val="clear" w:color="auto" w:fill="auto"/>
            <w:vAlign w:val="center"/>
          </w:tcPr>
          <w:p w:rsidR="00910508" w:rsidRPr="00AB3800" w:rsidRDefault="00910508" w:rsidP="0064683E">
            <w:pPr>
              <w:snapToGrid w:val="0"/>
              <w:ind w:firstLine="0"/>
              <w:jc w:val="center"/>
              <w:rPr>
                <w:sz w:val="24"/>
                <w:lang w:eastAsia="ar-SA"/>
              </w:rPr>
            </w:pPr>
            <w:r>
              <w:rPr>
                <w:sz w:val="24"/>
                <w:lang w:eastAsia="ar-SA"/>
              </w:rPr>
              <w:t>992</w:t>
            </w:r>
          </w:p>
        </w:tc>
        <w:tc>
          <w:tcPr>
            <w:tcW w:w="470" w:type="dxa"/>
            <w:shd w:val="clear" w:color="auto" w:fill="auto"/>
            <w:vAlign w:val="center"/>
          </w:tcPr>
          <w:p w:rsidR="00910508" w:rsidRPr="00AB3800" w:rsidRDefault="00910508" w:rsidP="0064683E">
            <w:pPr>
              <w:snapToGrid w:val="0"/>
              <w:ind w:firstLine="0"/>
              <w:jc w:val="center"/>
              <w:rPr>
                <w:sz w:val="24"/>
                <w:lang w:eastAsia="ar-SA"/>
              </w:rPr>
            </w:pPr>
            <w:r>
              <w:rPr>
                <w:sz w:val="24"/>
                <w:lang w:eastAsia="ar-SA"/>
              </w:rPr>
              <w:t>08</w:t>
            </w:r>
          </w:p>
        </w:tc>
        <w:tc>
          <w:tcPr>
            <w:tcW w:w="523" w:type="dxa"/>
            <w:shd w:val="clear" w:color="auto" w:fill="auto"/>
            <w:vAlign w:val="center"/>
          </w:tcPr>
          <w:p w:rsidR="00910508" w:rsidRPr="00AB3800" w:rsidRDefault="00910508" w:rsidP="0064683E">
            <w:pPr>
              <w:snapToGrid w:val="0"/>
              <w:ind w:firstLine="0"/>
              <w:jc w:val="center"/>
              <w:rPr>
                <w:sz w:val="24"/>
                <w:lang w:eastAsia="ar-SA"/>
              </w:rPr>
            </w:pPr>
            <w:r>
              <w:rPr>
                <w:sz w:val="24"/>
                <w:lang w:eastAsia="ar-SA"/>
              </w:rPr>
              <w:t>01</w:t>
            </w:r>
          </w:p>
        </w:tc>
        <w:tc>
          <w:tcPr>
            <w:tcW w:w="1691" w:type="dxa"/>
            <w:shd w:val="clear" w:color="auto" w:fill="auto"/>
            <w:vAlign w:val="center"/>
          </w:tcPr>
          <w:p w:rsidR="00910508" w:rsidRPr="00AB3800" w:rsidRDefault="00910508" w:rsidP="00DF02CF">
            <w:pPr>
              <w:snapToGrid w:val="0"/>
              <w:ind w:firstLine="0"/>
              <w:jc w:val="center"/>
              <w:rPr>
                <w:sz w:val="24"/>
                <w:lang w:eastAsia="ar-SA"/>
              </w:rPr>
            </w:pPr>
            <w:r>
              <w:rPr>
                <w:sz w:val="24"/>
                <w:lang w:eastAsia="ar-SA"/>
              </w:rPr>
              <w:t xml:space="preserve">37 0 00 00000 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910508" w:rsidRPr="00AB3800" w:rsidRDefault="00910508" w:rsidP="0064683E">
            <w:pPr>
              <w:snapToGrid w:val="0"/>
              <w:ind w:firstLine="0"/>
              <w:jc w:val="center"/>
              <w:rPr>
                <w:sz w:val="24"/>
                <w:lang w:eastAsia="ar-SA"/>
              </w:rPr>
            </w:pPr>
          </w:p>
        </w:tc>
        <w:tc>
          <w:tcPr>
            <w:tcW w:w="1135" w:type="dxa"/>
            <w:shd w:val="clear" w:color="auto" w:fill="auto"/>
            <w:vAlign w:val="center"/>
          </w:tcPr>
          <w:p w:rsidR="00910508" w:rsidRDefault="00910508" w:rsidP="0064683E">
            <w:pPr>
              <w:snapToGrid w:val="0"/>
              <w:ind w:firstLine="0"/>
              <w:rPr>
                <w:sz w:val="24"/>
                <w:lang w:eastAsia="ar-SA"/>
              </w:rPr>
            </w:pPr>
            <w:r>
              <w:rPr>
                <w:sz w:val="24"/>
                <w:lang w:eastAsia="ar-SA"/>
              </w:rPr>
              <w:t xml:space="preserve">   463,8</w:t>
            </w:r>
          </w:p>
        </w:tc>
      </w:tr>
      <w:tr w:rsidR="00910508" w:rsidRPr="00AB3800" w:rsidTr="00433030">
        <w:trPr>
          <w:trHeight w:val="344"/>
        </w:trPr>
        <w:tc>
          <w:tcPr>
            <w:tcW w:w="568" w:type="dxa"/>
            <w:shd w:val="clear" w:color="auto" w:fill="auto"/>
          </w:tcPr>
          <w:p w:rsidR="00910508" w:rsidRPr="00AB3800" w:rsidRDefault="00910508" w:rsidP="0064683E">
            <w:pPr>
              <w:ind w:firstLine="0"/>
              <w:jc w:val="center"/>
              <w:rPr>
                <w:sz w:val="24"/>
                <w:lang w:eastAsia="ar-SA"/>
              </w:rPr>
            </w:pPr>
          </w:p>
        </w:tc>
        <w:tc>
          <w:tcPr>
            <w:tcW w:w="4394" w:type="dxa"/>
            <w:shd w:val="clear" w:color="auto" w:fill="auto"/>
          </w:tcPr>
          <w:p w:rsidR="00910508" w:rsidRPr="00BB2865" w:rsidRDefault="00910508" w:rsidP="009329B7">
            <w:pPr>
              <w:snapToGrid w:val="0"/>
              <w:ind w:firstLine="0"/>
              <w:rPr>
                <w:sz w:val="24"/>
              </w:rPr>
            </w:pPr>
            <w:r w:rsidRPr="00BB2865">
              <w:rPr>
                <w:sz w:val="24"/>
                <w:lang w:eastAsia="ar-SA"/>
              </w:rPr>
              <w:t xml:space="preserve">Праздничные мероприятия, проводимые в  </w:t>
            </w:r>
            <w:proofErr w:type="spellStart"/>
            <w:r w:rsidRPr="00BB2865">
              <w:rPr>
                <w:sz w:val="24"/>
                <w:lang w:eastAsia="ar-SA"/>
              </w:rPr>
              <w:t>Дядьковском</w:t>
            </w:r>
            <w:proofErr w:type="spellEnd"/>
            <w:r w:rsidRPr="00BB2865">
              <w:rPr>
                <w:sz w:val="24"/>
                <w:lang w:eastAsia="ar-SA"/>
              </w:rPr>
              <w:t xml:space="preserve"> сельском поселении </w:t>
            </w:r>
            <w:proofErr w:type="spellStart"/>
            <w:r w:rsidRPr="00BB2865">
              <w:rPr>
                <w:sz w:val="24"/>
                <w:lang w:eastAsia="ar-SA"/>
              </w:rPr>
              <w:t>Кореновского</w:t>
            </w:r>
            <w:proofErr w:type="spellEnd"/>
            <w:r w:rsidRPr="00BB2865">
              <w:rPr>
                <w:sz w:val="24"/>
                <w:lang w:eastAsia="ar-SA"/>
              </w:rPr>
              <w:t xml:space="preserve"> муниципального района Краснодарского края</w:t>
            </w:r>
          </w:p>
        </w:tc>
        <w:tc>
          <w:tcPr>
            <w:tcW w:w="576" w:type="dxa"/>
            <w:shd w:val="clear" w:color="auto" w:fill="auto"/>
            <w:vAlign w:val="center"/>
          </w:tcPr>
          <w:p w:rsidR="00910508" w:rsidRPr="00AB3800" w:rsidRDefault="00910508" w:rsidP="009329B7">
            <w:pPr>
              <w:snapToGrid w:val="0"/>
              <w:ind w:firstLine="0"/>
              <w:jc w:val="center"/>
              <w:rPr>
                <w:sz w:val="24"/>
                <w:lang w:eastAsia="ar-SA"/>
              </w:rPr>
            </w:pPr>
            <w:r>
              <w:rPr>
                <w:sz w:val="24"/>
                <w:lang w:eastAsia="ar-SA"/>
              </w:rPr>
              <w:t>992</w:t>
            </w:r>
          </w:p>
        </w:tc>
        <w:tc>
          <w:tcPr>
            <w:tcW w:w="470" w:type="dxa"/>
            <w:shd w:val="clear" w:color="auto" w:fill="auto"/>
            <w:vAlign w:val="center"/>
          </w:tcPr>
          <w:p w:rsidR="00910508" w:rsidRPr="00AB3800" w:rsidRDefault="00910508" w:rsidP="009329B7">
            <w:pPr>
              <w:snapToGrid w:val="0"/>
              <w:ind w:firstLine="0"/>
              <w:jc w:val="center"/>
              <w:rPr>
                <w:sz w:val="24"/>
                <w:lang w:eastAsia="ar-SA"/>
              </w:rPr>
            </w:pPr>
            <w:r>
              <w:rPr>
                <w:sz w:val="24"/>
                <w:lang w:eastAsia="ar-SA"/>
              </w:rPr>
              <w:t>08</w:t>
            </w:r>
          </w:p>
        </w:tc>
        <w:tc>
          <w:tcPr>
            <w:tcW w:w="523" w:type="dxa"/>
            <w:shd w:val="clear" w:color="auto" w:fill="auto"/>
            <w:vAlign w:val="center"/>
          </w:tcPr>
          <w:p w:rsidR="00910508" w:rsidRPr="00AB3800" w:rsidRDefault="00910508" w:rsidP="009329B7">
            <w:pPr>
              <w:snapToGrid w:val="0"/>
              <w:ind w:firstLine="0"/>
              <w:jc w:val="center"/>
              <w:rPr>
                <w:sz w:val="24"/>
                <w:lang w:eastAsia="ar-SA"/>
              </w:rPr>
            </w:pPr>
            <w:r>
              <w:rPr>
                <w:sz w:val="24"/>
                <w:lang w:eastAsia="ar-SA"/>
              </w:rPr>
              <w:t>01</w:t>
            </w:r>
          </w:p>
        </w:tc>
        <w:tc>
          <w:tcPr>
            <w:tcW w:w="1691" w:type="dxa"/>
            <w:shd w:val="clear" w:color="auto" w:fill="auto"/>
          </w:tcPr>
          <w:p w:rsidR="00910508" w:rsidRDefault="00910508" w:rsidP="009329B7">
            <w:pPr>
              <w:ind w:firstLine="34"/>
            </w:pPr>
            <w:r w:rsidRPr="00303098">
              <w:rPr>
                <w:sz w:val="24"/>
              </w:rPr>
              <w:t xml:space="preserve">37 </w:t>
            </w:r>
            <w:r>
              <w:rPr>
                <w:sz w:val="24"/>
              </w:rPr>
              <w:t>1</w:t>
            </w:r>
            <w:r w:rsidRPr="00303098">
              <w:rPr>
                <w:sz w:val="24"/>
              </w:rPr>
              <w:t xml:space="preserve"> 00 00000</w:t>
            </w:r>
          </w:p>
        </w:tc>
        <w:tc>
          <w:tcPr>
            <w:tcW w:w="709" w:type="dxa"/>
            <w:shd w:val="clear" w:color="auto" w:fill="auto"/>
          </w:tcPr>
          <w:p w:rsidR="00910508" w:rsidRDefault="00910508" w:rsidP="009329B7">
            <w:pPr>
              <w:spacing w:after="240"/>
              <w:ind w:firstLine="0"/>
              <w:jc w:val="center"/>
              <w:rPr>
                <w:sz w:val="24"/>
              </w:rPr>
            </w:pPr>
          </w:p>
        </w:tc>
        <w:tc>
          <w:tcPr>
            <w:tcW w:w="1135" w:type="dxa"/>
            <w:shd w:val="clear" w:color="auto" w:fill="auto"/>
          </w:tcPr>
          <w:p w:rsidR="00910508" w:rsidRPr="007A5911" w:rsidRDefault="00910508" w:rsidP="009329B7">
            <w:pPr>
              <w:spacing w:after="240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463,8</w:t>
            </w:r>
          </w:p>
        </w:tc>
      </w:tr>
      <w:tr w:rsidR="00910508" w:rsidRPr="00AB3800" w:rsidTr="00433030">
        <w:trPr>
          <w:trHeight w:val="344"/>
        </w:trPr>
        <w:tc>
          <w:tcPr>
            <w:tcW w:w="568" w:type="dxa"/>
            <w:shd w:val="clear" w:color="auto" w:fill="auto"/>
          </w:tcPr>
          <w:p w:rsidR="00910508" w:rsidRPr="00AB3800" w:rsidRDefault="00910508" w:rsidP="0064683E">
            <w:pPr>
              <w:ind w:firstLine="0"/>
              <w:jc w:val="center"/>
              <w:rPr>
                <w:sz w:val="24"/>
                <w:lang w:eastAsia="ar-SA"/>
              </w:rPr>
            </w:pPr>
          </w:p>
        </w:tc>
        <w:tc>
          <w:tcPr>
            <w:tcW w:w="4394" w:type="dxa"/>
            <w:shd w:val="clear" w:color="auto" w:fill="auto"/>
          </w:tcPr>
          <w:p w:rsidR="00910508" w:rsidRPr="00BB2865" w:rsidRDefault="00910508" w:rsidP="009329B7">
            <w:pPr>
              <w:ind w:firstLine="0"/>
              <w:rPr>
                <w:sz w:val="24"/>
              </w:rPr>
            </w:pPr>
            <w:r w:rsidRPr="00BB2865">
              <w:rPr>
                <w:sz w:val="24"/>
                <w:lang w:eastAsia="ar-SA"/>
              </w:rPr>
              <w:t xml:space="preserve">Праздничные мероприятия, проводимые в  </w:t>
            </w:r>
            <w:proofErr w:type="spellStart"/>
            <w:r w:rsidRPr="00BB2865">
              <w:rPr>
                <w:sz w:val="24"/>
                <w:lang w:eastAsia="ar-SA"/>
              </w:rPr>
              <w:t>Дядьковском</w:t>
            </w:r>
            <w:proofErr w:type="spellEnd"/>
            <w:r w:rsidRPr="00BB2865">
              <w:rPr>
                <w:sz w:val="24"/>
                <w:lang w:eastAsia="ar-SA"/>
              </w:rPr>
              <w:t xml:space="preserve"> сельском поселении </w:t>
            </w:r>
            <w:proofErr w:type="spellStart"/>
            <w:r w:rsidRPr="00BB2865">
              <w:rPr>
                <w:sz w:val="24"/>
                <w:lang w:eastAsia="ar-SA"/>
              </w:rPr>
              <w:t>Кореновского</w:t>
            </w:r>
            <w:proofErr w:type="spellEnd"/>
            <w:r w:rsidRPr="00BB2865">
              <w:rPr>
                <w:sz w:val="24"/>
                <w:lang w:eastAsia="ar-SA"/>
              </w:rPr>
              <w:t xml:space="preserve"> муниципального района Краснодарского края</w:t>
            </w:r>
          </w:p>
        </w:tc>
        <w:tc>
          <w:tcPr>
            <w:tcW w:w="576" w:type="dxa"/>
            <w:shd w:val="clear" w:color="auto" w:fill="auto"/>
            <w:vAlign w:val="center"/>
          </w:tcPr>
          <w:p w:rsidR="00910508" w:rsidRPr="00AB3800" w:rsidRDefault="00910508" w:rsidP="009329B7">
            <w:pPr>
              <w:snapToGrid w:val="0"/>
              <w:ind w:firstLine="0"/>
              <w:jc w:val="center"/>
              <w:rPr>
                <w:sz w:val="24"/>
                <w:lang w:eastAsia="ar-SA"/>
              </w:rPr>
            </w:pPr>
            <w:r>
              <w:rPr>
                <w:sz w:val="24"/>
                <w:lang w:eastAsia="ar-SA"/>
              </w:rPr>
              <w:t>992</w:t>
            </w:r>
          </w:p>
        </w:tc>
        <w:tc>
          <w:tcPr>
            <w:tcW w:w="470" w:type="dxa"/>
            <w:shd w:val="clear" w:color="auto" w:fill="auto"/>
            <w:vAlign w:val="center"/>
          </w:tcPr>
          <w:p w:rsidR="00910508" w:rsidRPr="00AB3800" w:rsidRDefault="00910508" w:rsidP="009329B7">
            <w:pPr>
              <w:snapToGrid w:val="0"/>
              <w:ind w:firstLine="0"/>
              <w:jc w:val="center"/>
              <w:rPr>
                <w:sz w:val="24"/>
                <w:lang w:eastAsia="ar-SA"/>
              </w:rPr>
            </w:pPr>
            <w:r>
              <w:rPr>
                <w:sz w:val="24"/>
                <w:lang w:eastAsia="ar-SA"/>
              </w:rPr>
              <w:t>08</w:t>
            </w:r>
          </w:p>
        </w:tc>
        <w:tc>
          <w:tcPr>
            <w:tcW w:w="523" w:type="dxa"/>
            <w:shd w:val="clear" w:color="auto" w:fill="auto"/>
            <w:vAlign w:val="center"/>
          </w:tcPr>
          <w:p w:rsidR="00910508" w:rsidRPr="00AB3800" w:rsidRDefault="00910508" w:rsidP="009329B7">
            <w:pPr>
              <w:snapToGrid w:val="0"/>
              <w:ind w:firstLine="0"/>
              <w:jc w:val="center"/>
              <w:rPr>
                <w:sz w:val="24"/>
                <w:lang w:eastAsia="ar-SA"/>
              </w:rPr>
            </w:pPr>
            <w:r>
              <w:rPr>
                <w:sz w:val="24"/>
                <w:lang w:eastAsia="ar-SA"/>
              </w:rPr>
              <w:t>01</w:t>
            </w:r>
          </w:p>
        </w:tc>
        <w:tc>
          <w:tcPr>
            <w:tcW w:w="1691" w:type="dxa"/>
            <w:shd w:val="clear" w:color="auto" w:fill="auto"/>
          </w:tcPr>
          <w:p w:rsidR="00910508" w:rsidRDefault="00910508" w:rsidP="009329B7">
            <w:pPr>
              <w:ind w:firstLine="34"/>
            </w:pPr>
            <w:r w:rsidRPr="00303098">
              <w:rPr>
                <w:sz w:val="24"/>
              </w:rPr>
              <w:t xml:space="preserve">37 </w:t>
            </w:r>
            <w:r>
              <w:rPr>
                <w:sz w:val="24"/>
              </w:rPr>
              <w:t>1</w:t>
            </w:r>
            <w:r w:rsidRPr="00303098">
              <w:rPr>
                <w:sz w:val="24"/>
              </w:rPr>
              <w:t xml:space="preserve"> 0</w:t>
            </w:r>
            <w:r>
              <w:rPr>
                <w:sz w:val="24"/>
              </w:rPr>
              <w:t>1</w:t>
            </w:r>
            <w:r w:rsidRPr="00303098">
              <w:rPr>
                <w:sz w:val="24"/>
              </w:rPr>
              <w:t xml:space="preserve"> 00000</w:t>
            </w:r>
          </w:p>
        </w:tc>
        <w:tc>
          <w:tcPr>
            <w:tcW w:w="709" w:type="dxa"/>
            <w:shd w:val="clear" w:color="auto" w:fill="auto"/>
          </w:tcPr>
          <w:p w:rsidR="00910508" w:rsidRDefault="00910508" w:rsidP="009329B7">
            <w:pPr>
              <w:spacing w:after="240"/>
              <w:ind w:firstLine="0"/>
              <w:jc w:val="center"/>
              <w:rPr>
                <w:sz w:val="24"/>
              </w:rPr>
            </w:pPr>
          </w:p>
        </w:tc>
        <w:tc>
          <w:tcPr>
            <w:tcW w:w="1135" w:type="dxa"/>
            <w:shd w:val="clear" w:color="auto" w:fill="auto"/>
          </w:tcPr>
          <w:p w:rsidR="00910508" w:rsidRPr="007A5911" w:rsidRDefault="00910508" w:rsidP="009329B7">
            <w:pPr>
              <w:spacing w:after="240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463,8</w:t>
            </w:r>
          </w:p>
        </w:tc>
      </w:tr>
      <w:tr w:rsidR="00910508" w:rsidRPr="00AB3800" w:rsidTr="00433030">
        <w:trPr>
          <w:trHeight w:val="344"/>
        </w:trPr>
        <w:tc>
          <w:tcPr>
            <w:tcW w:w="568" w:type="dxa"/>
            <w:shd w:val="clear" w:color="auto" w:fill="auto"/>
          </w:tcPr>
          <w:p w:rsidR="00910508" w:rsidRPr="00AB3800" w:rsidRDefault="00910508" w:rsidP="0064683E">
            <w:pPr>
              <w:ind w:firstLine="0"/>
              <w:jc w:val="center"/>
              <w:rPr>
                <w:sz w:val="24"/>
                <w:lang w:eastAsia="ar-SA"/>
              </w:rPr>
            </w:pPr>
          </w:p>
        </w:tc>
        <w:tc>
          <w:tcPr>
            <w:tcW w:w="4394" w:type="dxa"/>
            <w:shd w:val="clear" w:color="auto" w:fill="auto"/>
          </w:tcPr>
          <w:p w:rsidR="00910508" w:rsidRPr="00BB2865" w:rsidRDefault="00910508" w:rsidP="009329B7">
            <w:pPr>
              <w:ind w:firstLine="0"/>
              <w:rPr>
                <w:sz w:val="24"/>
              </w:rPr>
            </w:pPr>
            <w:r w:rsidRPr="00BB2865">
              <w:rPr>
                <w:sz w:val="24"/>
                <w:lang w:eastAsia="ar-SA"/>
              </w:rPr>
              <w:t xml:space="preserve">Праздничные мероприятия, проводимые в  </w:t>
            </w:r>
            <w:proofErr w:type="spellStart"/>
            <w:r w:rsidRPr="00BB2865">
              <w:rPr>
                <w:sz w:val="24"/>
                <w:lang w:eastAsia="ar-SA"/>
              </w:rPr>
              <w:t>Дядьковском</w:t>
            </w:r>
            <w:proofErr w:type="spellEnd"/>
            <w:r w:rsidRPr="00BB2865">
              <w:rPr>
                <w:sz w:val="24"/>
                <w:lang w:eastAsia="ar-SA"/>
              </w:rPr>
              <w:t xml:space="preserve"> сельском поселении </w:t>
            </w:r>
            <w:proofErr w:type="spellStart"/>
            <w:r w:rsidRPr="00BB2865">
              <w:rPr>
                <w:sz w:val="24"/>
                <w:lang w:eastAsia="ar-SA"/>
              </w:rPr>
              <w:t>Кореновского</w:t>
            </w:r>
            <w:proofErr w:type="spellEnd"/>
            <w:r w:rsidRPr="00BB2865">
              <w:rPr>
                <w:sz w:val="24"/>
                <w:lang w:eastAsia="ar-SA"/>
              </w:rPr>
              <w:t xml:space="preserve"> муниципального района Краснодарского края</w:t>
            </w:r>
          </w:p>
        </w:tc>
        <w:tc>
          <w:tcPr>
            <w:tcW w:w="576" w:type="dxa"/>
            <w:shd w:val="clear" w:color="auto" w:fill="auto"/>
            <w:vAlign w:val="center"/>
          </w:tcPr>
          <w:p w:rsidR="00910508" w:rsidRPr="00AB3800" w:rsidRDefault="00910508" w:rsidP="009329B7">
            <w:pPr>
              <w:snapToGrid w:val="0"/>
              <w:ind w:firstLine="0"/>
              <w:jc w:val="center"/>
              <w:rPr>
                <w:sz w:val="24"/>
                <w:lang w:eastAsia="ar-SA"/>
              </w:rPr>
            </w:pPr>
            <w:r>
              <w:rPr>
                <w:sz w:val="24"/>
                <w:lang w:eastAsia="ar-SA"/>
              </w:rPr>
              <w:t>992</w:t>
            </w:r>
          </w:p>
        </w:tc>
        <w:tc>
          <w:tcPr>
            <w:tcW w:w="470" w:type="dxa"/>
            <w:shd w:val="clear" w:color="auto" w:fill="auto"/>
            <w:vAlign w:val="center"/>
          </w:tcPr>
          <w:p w:rsidR="00910508" w:rsidRPr="00AB3800" w:rsidRDefault="00910508" w:rsidP="009329B7">
            <w:pPr>
              <w:snapToGrid w:val="0"/>
              <w:ind w:firstLine="0"/>
              <w:jc w:val="center"/>
              <w:rPr>
                <w:sz w:val="24"/>
                <w:lang w:eastAsia="ar-SA"/>
              </w:rPr>
            </w:pPr>
            <w:r>
              <w:rPr>
                <w:sz w:val="24"/>
                <w:lang w:eastAsia="ar-SA"/>
              </w:rPr>
              <w:t>08</w:t>
            </w:r>
          </w:p>
        </w:tc>
        <w:tc>
          <w:tcPr>
            <w:tcW w:w="523" w:type="dxa"/>
            <w:shd w:val="clear" w:color="auto" w:fill="auto"/>
            <w:vAlign w:val="center"/>
          </w:tcPr>
          <w:p w:rsidR="00910508" w:rsidRPr="00AB3800" w:rsidRDefault="00910508" w:rsidP="009329B7">
            <w:pPr>
              <w:snapToGrid w:val="0"/>
              <w:ind w:firstLine="0"/>
              <w:jc w:val="center"/>
              <w:rPr>
                <w:sz w:val="24"/>
                <w:lang w:eastAsia="ar-SA"/>
              </w:rPr>
            </w:pPr>
            <w:r>
              <w:rPr>
                <w:sz w:val="24"/>
                <w:lang w:eastAsia="ar-SA"/>
              </w:rPr>
              <w:t>01</w:t>
            </w:r>
          </w:p>
        </w:tc>
        <w:tc>
          <w:tcPr>
            <w:tcW w:w="1691" w:type="dxa"/>
            <w:shd w:val="clear" w:color="auto" w:fill="auto"/>
          </w:tcPr>
          <w:p w:rsidR="00910508" w:rsidRDefault="00910508" w:rsidP="009329B7">
            <w:pPr>
              <w:ind w:firstLine="34"/>
            </w:pPr>
            <w:r w:rsidRPr="00303098">
              <w:rPr>
                <w:sz w:val="24"/>
              </w:rPr>
              <w:t xml:space="preserve">37 </w:t>
            </w:r>
            <w:r>
              <w:rPr>
                <w:sz w:val="24"/>
              </w:rPr>
              <w:t>1</w:t>
            </w:r>
            <w:r w:rsidRPr="00303098">
              <w:rPr>
                <w:sz w:val="24"/>
              </w:rPr>
              <w:t xml:space="preserve"> 0</w:t>
            </w:r>
            <w:r>
              <w:rPr>
                <w:sz w:val="24"/>
              </w:rPr>
              <w:t>1</w:t>
            </w:r>
            <w:r w:rsidR="0071648C">
              <w:rPr>
                <w:sz w:val="24"/>
              </w:rPr>
              <w:t xml:space="preserve"> </w:t>
            </w:r>
            <w:r>
              <w:rPr>
                <w:sz w:val="24"/>
              </w:rPr>
              <w:t>11037</w:t>
            </w:r>
          </w:p>
        </w:tc>
        <w:tc>
          <w:tcPr>
            <w:tcW w:w="709" w:type="dxa"/>
            <w:shd w:val="clear" w:color="auto" w:fill="auto"/>
          </w:tcPr>
          <w:p w:rsidR="00910508" w:rsidRDefault="00910508" w:rsidP="009329B7">
            <w:pPr>
              <w:spacing w:after="240"/>
              <w:ind w:firstLine="0"/>
              <w:jc w:val="center"/>
              <w:rPr>
                <w:sz w:val="24"/>
              </w:rPr>
            </w:pPr>
          </w:p>
        </w:tc>
        <w:tc>
          <w:tcPr>
            <w:tcW w:w="1135" w:type="dxa"/>
            <w:shd w:val="clear" w:color="auto" w:fill="auto"/>
          </w:tcPr>
          <w:p w:rsidR="00910508" w:rsidRPr="007A5911" w:rsidRDefault="00910508" w:rsidP="009329B7">
            <w:pPr>
              <w:spacing w:after="240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463,8</w:t>
            </w:r>
          </w:p>
        </w:tc>
      </w:tr>
      <w:tr w:rsidR="00910508" w:rsidRPr="00AB3800" w:rsidTr="00433030">
        <w:trPr>
          <w:trHeight w:val="344"/>
        </w:trPr>
        <w:tc>
          <w:tcPr>
            <w:tcW w:w="568" w:type="dxa"/>
            <w:shd w:val="clear" w:color="auto" w:fill="auto"/>
          </w:tcPr>
          <w:p w:rsidR="00910508" w:rsidRPr="00AB3800" w:rsidRDefault="00910508" w:rsidP="0064683E">
            <w:pPr>
              <w:ind w:firstLine="0"/>
              <w:jc w:val="center"/>
              <w:rPr>
                <w:sz w:val="24"/>
                <w:lang w:eastAsia="ar-SA"/>
              </w:rPr>
            </w:pPr>
          </w:p>
        </w:tc>
        <w:tc>
          <w:tcPr>
            <w:tcW w:w="4394" w:type="dxa"/>
            <w:shd w:val="clear" w:color="auto" w:fill="auto"/>
          </w:tcPr>
          <w:p w:rsidR="00910508" w:rsidRPr="00AB3800" w:rsidRDefault="00910508" w:rsidP="0064683E">
            <w:pPr>
              <w:snapToGrid w:val="0"/>
              <w:ind w:firstLine="0"/>
              <w:rPr>
                <w:sz w:val="24"/>
                <w:lang w:eastAsia="ar-SA"/>
              </w:rPr>
            </w:pPr>
            <w:r w:rsidRPr="00F812D9">
              <w:rPr>
                <w:sz w:val="24"/>
                <w:lang w:eastAsia="ar-SA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76" w:type="dxa"/>
            <w:shd w:val="clear" w:color="auto" w:fill="auto"/>
            <w:vAlign w:val="center"/>
          </w:tcPr>
          <w:p w:rsidR="00910508" w:rsidRPr="00AB3800" w:rsidRDefault="00910508" w:rsidP="0064683E">
            <w:pPr>
              <w:snapToGrid w:val="0"/>
              <w:ind w:firstLine="0"/>
              <w:jc w:val="center"/>
              <w:rPr>
                <w:sz w:val="24"/>
                <w:lang w:eastAsia="ar-SA"/>
              </w:rPr>
            </w:pPr>
            <w:r>
              <w:rPr>
                <w:sz w:val="24"/>
                <w:lang w:eastAsia="ar-SA"/>
              </w:rPr>
              <w:t>992</w:t>
            </w:r>
          </w:p>
        </w:tc>
        <w:tc>
          <w:tcPr>
            <w:tcW w:w="470" w:type="dxa"/>
            <w:shd w:val="clear" w:color="auto" w:fill="auto"/>
            <w:vAlign w:val="center"/>
          </w:tcPr>
          <w:p w:rsidR="00910508" w:rsidRPr="00AB3800" w:rsidRDefault="00910508" w:rsidP="0064683E">
            <w:pPr>
              <w:snapToGrid w:val="0"/>
              <w:ind w:firstLine="0"/>
              <w:jc w:val="center"/>
              <w:rPr>
                <w:sz w:val="24"/>
                <w:lang w:eastAsia="ar-SA"/>
              </w:rPr>
            </w:pPr>
            <w:r>
              <w:rPr>
                <w:sz w:val="24"/>
                <w:lang w:eastAsia="ar-SA"/>
              </w:rPr>
              <w:t>08</w:t>
            </w:r>
          </w:p>
        </w:tc>
        <w:tc>
          <w:tcPr>
            <w:tcW w:w="523" w:type="dxa"/>
            <w:shd w:val="clear" w:color="auto" w:fill="auto"/>
            <w:vAlign w:val="center"/>
          </w:tcPr>
          <w:p w:rsidR="00910508" w:rsidRPr="00AB3800" w:rsidRDefault="00910508" w:rsidP="0064683E">
            <w:pPr>
              <w:snapToGrid w:val="0"/>
              <w:ind w:firstLine="0"/>
              <w:jc w:val="center"/>
              <w:rPr>
                <w:sz w:val="24"/>
                <w:lang w:eastAsia="ar-SA"/>
              </w:rPr>
            </w:pPr>
            <w:r>
              <w:rPr>
                <w:sz w:val="24"/>
                <w:lang w:eastAsia="ar-SA"/>
              </w:rPr>
              <w:t>01</w:t>
            </w:r>
          </w:p>
        </w:tc>
        <w:tc>
          <w:tcPr>
            <w:tcW w:w="1691" w:type="dxa"/>
            <w:shd w:val="clear" w:color="auto" w:fill="auto"/>
            <w:vAlign w:val="center"/>
          </w:tcPr>
          <w:p w:rsidR="00910508" w:rsidRPr="00AB3800" w:rsidRDefault="00910508" w:rsidP="00DF02CF">
            <w:pPr>
              <w:snapToGrid w:val="0"/>
              <w:ind w:firstLine="0"/>
              <w:jc w:val="center"/>
              <w:rPr>
                <w:sz w:val="24"/>
                <w:lang w:eastAsia="ar-SA"/>
              </w:rPr>
            </w:pPr>
            <w:r>
              <w:rPr>
                <w:sz w:val="24"/>
                <w:lang w:eastAsia="ar-SA"/>
              </w:rPr>
              <w:t xml:space="preserve">37 1 01 11037 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910508" w:rsidRPr="00AB3800" w:rsidRDefault="00910508" w:rsidP="0064683E">
            <w:pPr>
              <w:snapToGrid w:val="0"/>
              <w:ind w:firstLine="0"/>
              <w:jc w:val="center"/>
              <w:rPr>
                <w:sz w:val="24"/>
                <w:lang w:eastAsia="ar-SA"/>
              </w:rPr>
            </w:pPr>
            <w:r>
              <w:rPr>
                <w:sz w:val="24"/>
                <w:lang w:eastAsia="ar-SA"/>
              </w:rPr>
              <w:t>200</w:t>
            </w:r>
          </w:p>
        </w:tc>
        <w:tc>
          <w:tcPr>
            <w:tcW w:w="1135" w:type="dxa"/>
            <w:shd w:val="clear" w:color="auto" w:fill="auto"/>
            <w:vAlign w:val="center"/>
          </w:tcPr>
          <w:p w:rsidR="00910508" w:rsidRDefault="00910508" w:rsidP="0064683E">
            <w:pPr>
              <w:snapToGrid w:val="0"/>
              <w:ind w:firstLine="0"/>
              <w:rPr>
                <w:sz w:val="24"/>
                <w:lang w:eastAsia="ar-SA"/>
              </w:rPr>
            </w:pPr>
            <w:r>
              <w:rPr>
                <w:sz w:val="24"/>
                <w:lang w:eastAsia="ar-SA"/>
              </w:rPr>
              <w:t xml:space="preserve">   463,8</w:t>
            </w:r>
          </w:p>
        </w:tc>
      </w:tr>
      <w:tr w:rsidR="00910508" w:rsidRPr="00AB3800" w:rsidTr="00433030">
        <w:trPr>
          <w:trHeight w:val="344"/>
        </w:trPr>
        <w:tc>
          <w:tcPr>
            <w:tcW w:w="568" w:type="dxa"/>
            <w:shd w:val="clear" w:color="auto" w:fill="auto"/>
          </w:tcPr>
          <w:p w:rsidR="00910508" w:rsidRPr="00AB3800" w:rsidRDefault="00910508" w:rsidP="0064683E">
            <w:pPr>
              <w:ind w:firstLine="0"/>
              <w:jc w:val="center"/>
              <w:rPr>
                <w:sz w:val="24"/>
                <w:lang w:eastAsia="ar-SA"/>
              </w:rPr>
            </w:pPr>
            <w:r w:rsidRPr="00AB3800">
              <w:rPr>
                <w:sz w:val="24"/>
                <w:lang w:eastAsia="ar-SA"/>
              </w:rPr>
              <w:t>12.</w:t>
            </w:r>
          </w:p>
        </w:tc>
        <w:tc>
          <w:tcPr>
            <w:tcW w:w="4394" w:type="dxa"/>
            <w:shd w:val="clear" w:color="auto" w:fill="auto"/>
          </w:tcPr>
          <w:p w:rsidR="00910508" w:rsidRPr="00AB3800" w:rsidRDefault="00910508" w:rsidP="0064683E">
            <w:pPr>
              <w:snapToGrid w:val="0"/>
              <w:ind w:firstLine="0"/>
              <w:rPr>
                <w:sz w:val="24"/>
                <w:lang w:eastAsia="ar-SA"/>
              </w:rPr>
            </w:pPr>
            <w:r w:rsidRPr="00AB3800">
              <w:rPr>
                <w:sz w:val="24"/>
                <w:lang w:eastAsia="ar-SA"/>
              </w:rPr>
              <w:t>Социальная политика</w:t>
            </w:r>
          </w:p>
        </w:tc>
        <w:tc>
          <w:tcPr>
            <w:tcW w:w="576" w:type="dxa"/>
            <w:shd w:val="clear" w:color="auto" w:fill="auto"/>
            <w:vAlign w:val="center"/>
          </w:tcPr>
          <w:p w:rsidR="00910508" w:rsidRPr="00AB3800" w:rsidRDefault="00910508" w:rsidP="0064683E">
            <w:pPr>
              <w:snapToGrid w:val="0"/>
              <w:ind w:firstLine="0"/>
              <w:jc w:val="center"/>
              <w:rPr>
                <w:sz w:val="24"/>
                <w:lang w:eastAsia="ar-SA"/>
              </w:rPr>
            </w:pPr>
            <w:r w:rsidRPr="00AB3800">
              <w:rPr>
                <w:sz w:val="24"/>
                <w:lang w:eastAsia="ar-SA"/>
              </w:rPr>
              <w:t>992</w:t>
            </w:r>
          </w:p>
        </w:tc>
        <w:tc>
          <w:tcPr>
            <w:tcW w:w="470" w:type="dxa"/>
            <w:shd w:val="clear" w:color="auto" w:fill="auto"/>
            <w:vAlign w:val="center"/>
          </w:tcPr>
          <w:p w:rsidR="00910508" w:rsidRPr="00AB3800" w:rsidRDefault="00910508" w:rsidP="0064683E">
            <w:pPr>
              <w:snapToGrid w:val="0"/>
              <w:ind w:firstLine="0"/>
              <w:jc w:val="center"/>
              <w:rPr>
                <w:sz w:val="24"/>
                <w:lang w:eastAsia="ar-SA"/>
              </w:rPr>
            </w:pPr>
            <w:r w:rsidRPr="00AB3800">
              <w:rPr>
                <w:sz w:val="24"/>
                <w:lang w:eastAsia="ar-SA"/>
              </w:rPr>
              <w:t>10</w:t>
            </w:r>
          </w:p>
        </w:tc>
        <w:tc>
          <w:tcPr>
            <w:tcW w:w="523" w:type="dxa"/>
            <w:shd w:val="clear" w:color="auto" w:fill="auto"/>
            <w:vAlign w:val="center"/>
          </w:tcPr>
          <w:p w:rsidR="00910508" w:rsidRPr="00AB3800" w:rsidRDefault="00910508" w:rsidP="0064683E">
            <w:pPr>
              <w:snapToGrid w:val="0"/>
              <w:ind w:firstLine="0"/>
              <w:jc w:val="center"/>
              <w:rPr>
                <w:sz w:val="24"/>
                <w:lang w:eastAsia="ar-SA"/>
              </w:rPr>
            </w:pPr>
            <w:r w:rsidRPr="00AB3800">
              <w:rPr>
                <w:sz w:val="24"/>
                <w:lang w:eastAsia="ar-SA"/>
              </w:rPr>
              <w:t>00</w:t>
            </w:r>
          </w:p>
        </w:tc>
        <w:tc>
          <w:tcPr>
            <w:tcW w:w="1691" w:type="dxa"/>
            <w:shd w:val="clear" w:color="auto" w:fill="auto"/>
            <w:vAlign w:val="center"/>
          </w:tcPr>
          <w:p w:rsidR="00910508" w:rsidRPr="00AB3800" w:rsidRDefault="00910508" w:rsidP="0064683E">
            <w:pPr>
              <w:snapToGrid w:val="0"/>
              <w:ind w:firstLine="0"/>
              <w:jc w:val="center"/>
              <w:rPr>
                <w:sz w:val="24"/>
                <w:lang w:eastAsia="ar-SA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910508" w:rsidRPr="00AB3800" w:rsidRDefault="00910508" w:rsidP="0064683E">
            <w:pPr>
              <w:snapToGrid w:val="0"/>
              <w:ind w:firstLine="0"/>
              <w:jc w:val="center"/>
              <w:rPr>
                <w:sz w:val="24"/>
                <w:lang w:eastAsia="ar-SA"/>
              </w:rPr>
            </w:pPr>
          </w:p>
        </w:tc>
        <w:tc>
          <w:tcPr>
            <w:tcW w:w="1135" w:type="dxa"/>
            <w:shd w:val="clear" w:color="auto" w:fill="auto"/>
            <w:vAlign w:val="center"/>
          </w:tcPr>
          <w:p w:rsidR="00910508" w:rsidRPr="00AB3800" w:rsidRDefault="00910508" w:rsidP="0064683E">
            <w:pPr>
              <w:snapToGrid w:val="0"/>
              <w:ind w:firstLine="0"/>
              <w:jc w:val="center"/>
              <w:rPr>
                <w:sz w:val="24"/>
                <w:lang w:eastAsia="ar-SA"/>
              </w:rPr>
            </w:pPr>
            <w:r>
              <w:rPr>
                <w:sz w:val="24"/>
                <w:lang w:eastAsia="ar-SA"/>
              </w:rPr>
              <w:t>751,3</w:t>
            </w:r>
          </w:p>
        </w:tc>
      </w:tr>
      <w:tr w:rsidR="00910508" w:rsidRPr="00AB3800" w:rsidTr="00433030">
        <w:trPr>
          <w:trHeight w:val="344"/>
        </w:trPr>
        <w:tc>
          <w:tcPr>
            <w:tcW w:w="568" w:type="dxa"/>
            <w:shd w:val="clear" w:color="auto" w:fill="auto"/>
          </w:tcPr>
          <w:p w:rsidR="00910508" w:rsidRPr="00AB3800" w:rsidRDefault="00910508" w:rsidP="0064683E">
            <w:pPr>
              <w:ind w:firstLine="0"/>
              <w:jc w:val="center"/>
              <w:rPr>
                <w:sz w:val="24"/>
                <w:lang w:eastAsia="ar-SA"/>
              </w:rPr>
            </w:pPr>
          </w:p>
        </w:tc>
        <w:tc>
          <w:tcPr>
            <w:tcW w:w="4394" w:type="dxa"/>
            <w:shd w:val="clear" w:color="auto" w:fill="auto"/>
          </w:tcPr>
          <w:p w:rsidR="00910508" w:rsidRPr="00AB3800" w:rsidRDefault="00910508" w:rsidP="0064683E">
            <w:pPr>
              <w:snapToGrid w:val="0"/>
              <w:ind w:firstLine="0"/>
              <w:rPr>
                <w:sz w:val="24"/>
                <w:lang w:eastAsia="ar-SA"/>
              </w:rPr>
            </w:pPr>
            <w:r w:rsidRPr="00AB3800">
              <w:rPr>
                <w:sz w:val="24"/>
                <w:lang w:eastAsia="ar-SA"/>
              </w:rPr>
              <w:t>Пенсионное обеспечение</w:t>
            </w:r>
          </w:p>
        </w:tc>
        <w:tc>
          <w:tcPr>
            <w:tcW w:w="576" w:type="dxa"/>
            <w:shd w:val="clear" w:color="auto" w:fill="auto"/>
            <w:vAlign w:val="center"/>
          </w:tcPr>
          <w:p w:rsidR="00910508" w:rsidRPr="00AB3800" w:rsidRDefault="00910508" w:rsidP="0064683E">
            <w:pPr>
              <w:snapToGrid w:val="0"/>
              <w:ind w:firstLine="0"/>
              <w:jc w:val="center"/>
              <w:rPr>
                <w:sz w:val="24"/>
                <w:lang w:eastAsia="ar-SA"/>
              </w:rPr>
            </w:pPr>
            <w:r w:rsidRPr="00AB3800">
              <w:rPr>
                <w:sz w:val="24"/>
                <w:lang w:eastAsia="ar-SA"/>
              </w:rPr>
              <w:t>992</w:t>
            </w:r>
          </w:p>
        </w:tc>
        <w:tc>
          <w:tcPr>
            <w:tcW w:w="470" w:type="dxa"/>
            <w:shd w:val="clear" w:color="auto" w:fill="auto"/>
            <w:vAlign w:val="center"/>
          </w:tcPr>
          <w:p w:rsidR="00910508" w:rsidRPr="00AB3800" w:rsidRDefault="00910508" w:rsidP="0064683E">
            <w:pPr>
              <w:snapToGrid w:val="0"/>
              <w:ind w:firstLine="0"/>
              <w:jc w:val="center"/>
              <w:rPr>
                <w:sz w:val="24"/>
                <w:lang w:eastAsia="ar-SA"/>
              </w:rPr>
            </w:pPr>
            <w:r w:rsidRPr="00AB3800">
              <w:rPr>
                <w:sz w:val="24"/>
                <w:lang w:eastAsia="ar-SA"/>
              </w:rPr>
              <w:t>10</w:t>
            </w:r>
          </w:p>
        </w:tc>
        <w:tc>
          <w:tcPr>
            <w:tcW w:w="523" w:type="dxa"/>
            <w:shd w:val="clear" w:color="auto" w:fill="auto"/>
            <w:vAlign w:val="center"/>
          </w:tcPr>
          <w:p w:rsidR="00910508" w:rsidRPr="00AB3800" w:rsidRDefault="00910508" w:rsidP="0064683E">
            <w:pPr>
              <w:snapToGrid w:val="0"/>
              <w:ind w:firstLine="0"/>
              <w:jc w:val="center"/>
              <w:rPr>
                <w:sz w:val="24"/>
                <w:lang w:eastAsia="ar-SA"/>
              </w:rPr>
            </w:pPr>
            <w:r w:rsidRPr="00AB3800">
              <w:rPr>
                <w:sz w:val="24"/>
                <w:lang w:eastAsia="ar-SA"/>
              </w:rPr>
              <w:t>01</w:t>
            </w:r>
          </w:p>
        </w:tc>
        <w:tc>
          <w:tcPr>
            <w:tcW w:w="1691" w:type="dxa"/>
            <w:shd w:val="clear" w:color="auto" w:fill="auto"/>
            <w:vAlign w:val="center"/>
          </w:tcPr>
          <w:p w:rsidR="00910508" w:rsidRPr="00AB3800" w:rsidRDefault="00910508" w:rsidP="0064683E">
            <w:pPr>
              <w:snapToGrid w:val="0"/>
              <w:ind w:firstLine="0"/>
              <w:jc w:val="center"/>
              <w:rPr>
                <w:sz w:val="24"/>
                <w:lang w:eastAsia="ar-SA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910508" w:rsidRPr="00AB3800" w:rsidRDefault="00910508" w:rsidP="0064683E">
            <w:pPr>
              <w:snapToGrid w:val="0"/>
              <w:ind w:firstLine="0"/>
              <w:jc w:val="center"/>
              <w:rPr>
                <w:sz w:val="24"/>
                <w:lang w:eastAsia="ar-SA"/>
              </w:rPr>
            </w:pPr>
          </w:p>
        </w:tc>
        <w:tc>
          <w:tcPr>
            <w:tcW w:w="1135" w:type="dxa"/>
            <w:shd w:val="clear" w:color="auto" w:fill="auto"/>
          </w:tcPr>
          <w:p w:rsidR="00910508" w:rsidRPr="00C116FC" w:rsidRDefault="00910508" w:rsidP="0064683E">
            <w:pPr>
              <w:snapToGrid w:val="0"/>
              <w:ind w:firstLine="0"/>
              <w:jc w:val="center"/>
              <w:rPr>
                <w:sz w:val="24"/>
                <w:lang w:eastAsia="ar-SA"/>
              </w:rPr>
            </w:pPr>
            <w:r>
              <w:rPr>
                <w:sz w:val="24"/>
                <w:lang w:eastAsia="ar-SA"/>
              </w:rPr>
              <w:t>751,3</w:t>
            </w:r>
          </w:p>
        </w:tc>
      </w:tr>
      <w:tr w:rsidR="00910508" w:rsidRPr="00AB3800" w:rsidTr="00433030">
        <w:trPr>
          <w:trHeight w:val="344"/>
        </w:trPr>
        <w:tc>
          <w:tcPr>
            <w:tcW w:w="568" w:type="dxa"/>
            <w:shd w:val="clear" w:color="auto" w:fill="auto"/>
          </w:tcPr>
          <w:p w:rsidR="00910508" w:rsidRPr="00AB3800" w:rsidRDefault="00910508" w:rsidP="0064683E">
            <w:pPr>
              <w:ind w:firstLine="0"/>
              <w:jc w:val="center"/>
              <w:rPr>
                <w:sz w:val="24"/>
                <w:lang w:eastAsia="ar-SA"/>
              </w:rPr>
            </w:pPr>
          </w:p>
        </w:tc>
        <w:tc>
          <w:tcPr>
            <w:tcW w:w="4394" w:type="dxa"/>
            <w:shd w:val="clear" w:color="auto" w:fill="auto"/>
          </w:tcPr>
          <w:p w:rsidR="00910508" w:rsidRPr="00DF02CF" w:rsidRDefault="00910508" w:rsidP="00DF02CF">
            <w:pPr>
              <w:ind w:firstLine="0"/>
              <w:rPr>
                <w:sz w:val="24"/>
                <w:lang w:eastAsia="en-US"/>
              </w:rPr>
            </w:pPr>
            <w:r w:rsidRPr="00DF02CF">
              <w:rPr>
                <w:sz w:val="24"/>
                <w:lang w:eastAsia="en-US"/>
              </w:rPr>
              <w:t xml:space="preserve">Выплаты пенсии за выслугу лет лицам, замещавшим муниципальные должности и должности муниципальной службы в органах местного самоуправления </w:t>
            </w:r>
            <w:proofErr w:type="spellStart"/>
            <w:r w:rsidRPr="00DF02CF">
              <w:rPr>
                <w:sz w:val="24"/>
                <w:lang w:eastAsia="en-US"/>
              </w:rPr>
              <w:t>Дядьковского</w:t>
            </w:r>
            <w:proofErr w:type="spellEnd"/>
            <w:r w:rsidRPr="00DF02CF">
              <w:rPr>
                <w:sz w:val="24"/>
                <w:lang w:eastAsia="en-US"/>
              </w:rPr>
              <w:t xml:space="preserve"> сельского поселения </w:t>
            </w:r>
            <w:proofErr w:type="spellStart"/>
            <w:r w:rsidRPr="00DF02CF">
              <w:rPr>
                <w:sz w:val="24"/>
                <w:lang w:eastAsia="en-US"/>
              </w:rPr>
              <w:t>Кореновского</w:t>
            </w:r>
            <w:proofErr w:type="spellEnd"/>
            <w:r w:rsidRPr="00DF02CF">
              <w:rPr>
                <w:sz w:val="24"/>
                <w:lang w:eastAsia="en-US"/>
              </w:rPr>
              <w:t xml:space="preserve"> муниципального района Краснодарского края</w:t>
            </w:r>
          </w:p>
        </w:tc>
        <w:tc>
          <w:tcPr>
            <w:tcW w:w="576" w:type="dxa"/>
            <w:shd w:val="clear" w:color="auto" w:fill="auto"/>
            <w:vAlign w:val="center"/>
          </w:tcPr>
          <w:p w:rsidR="00910508" w:rsidRPr="00AB3800" w:rsidRDefault="00910508" w:rsidP="0064683E">
            <w:pPr>
              <w:snapToGrid w:val="0"/>
              <w:ind w:firstLine="0"/>
              <w:jc w:val="center"/>
              <w:rPr>
                <w:sz w:val="24"/>
                <w:lang w:eastAsia="ar-SA"/>
              </w:rPr>
            </w:pPr>
            <w:r w:rsidRPr="00AB3800">
              <w:rPr>
                <w:sz w:val="24"/>
                <w:lang w:eastAsia="ar-SA"/>
              </w:rPr>
              <w:t>992</w:t>
            </w:r>
          </w:p>
        </w:tc>
        <w:tc>
          <w:tcPr>
            <w:tcW w:w="470" w:type="dxa"/>
            <w:shd w:val="clear" w:color="auto" w:fill="auto"/>
            <w:vAlign w:val="center"/>
          </w:tcPr>
          <w:p w:rsidR="00910508" w:rsidRPr="00AB3800" w:rsidRDefault="00910508" w:rsidP="0064683E">
            <w:pPr>
              <w:snapToGrid w:val="0"/>
              <w:ind w:firstLine="0"/>
              <w:jc w:val="center"/>
              <w:rPr>
                <w:sz w:val="24"/>
                <w:lang w:eastAsia="ar-SA"/>
              </w:rPr>
            </w:pPr>
            <w:r w:rsidRPr="00AB3800">
              <w:rPr>
                <w:sz w:val="24"/>
                <w:lang w:eastAsia="ar-SA"/>
              </w:rPr>
              <w:t>10</w:t>
            </w:r>
          </w:p>
        </w:tc>
        <w:tc>
          <w:tcPr>
            <w:tcW w:w="523" w:type="dxa"/>
            <w:shd w:val="clear" w:color="auto" w:fill="auto"/>
            <w:vAlign w:val="center"/>
          </w:tcPr>
          <w:p w:rsidR="00910508" w:rsidRPr="00AB3800" w:rsidRDefault="00910508" w:rsidP="0064683E">
            <w:pPr>
              <w:snapToGrid w:val="0"/>
              <w:ind w:firstLine="0"/>
              <w:jc w:val="center"/>
              <w:rPr>
                <w:sz w:val="24"/>
                <w:lang w:eastAsia="ar-SA"/>
              </w:rPr>
            </w:pPr>
            <w:r w:rsidRPr="00AB3800">
              <w:rPr>
                <w:sz w:val="24"/>
                <w:lang w:eastAsia="ar-SA"/>
              </w:rPr>
              <w:t>01</w:t>
            </w:r>
          </w:p>
        </w:tc>
        <w:tc>
          <w:tcPr>
            <w:tcW w:w="1691" w:type="dxa"/>
            <w:shd w:val="clear" w:color="auto" w:fill="auto"/>
            <w:vAlign w:val="center"/>
          </w:tcPr>
          <w:p w:rsidR="00910508" w:rsidRPr="00AB3800" w:rsidRDefault="00910508" w:rsidP="0064683E">
            <w:pPr>
              <w:snapToGrid w:val="0"/>
              <w:ind w:firstLine="0"/>
              <w:jc w:val="center"/>
              <w:rPr>
                <w:sz w:val="24"/>
                <w:lang w:eastAsia="ar-SA"/>
              </w:rPr>
            </w:pPr>
            <w:r w:rsidRPr="00AB3800">
              <w:rPr>
                <w:sz w:val="24"/>
                <w:lang w:eastAsia="ar-SA"/>
              </w:rPr>
              <w:t>51 4 00 01000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910508" w:rsidRPr="00AB3800" w:rsidRDefault="00910508" w:rsidP="0064683E">
            <w:pPr>
              <w:snapToGrid w:val="0"/>
              <w:ind w:firstLine="0"/>
              <w:jc w:val="center"/>
              <w:rPr>
                <w:sz w:val="24"/>
                <w:lang w:eastAsia="ar-SA"/>
              </w:rPr>
            </w:pPr>
          </w:p>
        </w:tc>
        <w:tc>
          <w:tcPr>
            <w:tcW w:w="1135" w:type="dxa"/>
            <w:shd w:val="clear" w:color="auto" w:fill="auto"/>
          </w:tcPr>
          <w:p w:rsidR="00910508" w:rsidRPr="00C116FC" w:rsidRDefault="00910508" w:rsidP="0064683E">
            <w:pPr>
              <w:snapToGrid w:val="0"/>
              <w:ind w:firstLine="0"/>
              <w:jc w:val="center"/>
              <w:rPr>
                <w:sz w:val="24"/>
                <w:lang w:eastAsia="ar-SA"/>
              </w:rPr>
            </w:pPr>
            <w:r>
              <w:rPr>
                <w:sz w:val="24"/>
                <w:lang w:eastAsia="ar-SA"/>
              </w:rPr>
              <w:t>751,3</w:t>
            </w:r>
          </w:p>
        </w:tc>
      </w:tr>
      <w:tr w:rsidR="00910508" w:rsidRPr="00AB3800" w:rsidTr="00433030">
        <w:trPr>
          <w:trHeight w:val="344"/>
        </w:trPr>
        <w:tc>
          <w:tcPr>
            <w:tcW w:w="568" w:type="dxa"/>
            <w:shd w:val="clear" w:color="auto" w:fill="auto"/>
          </w:tcPr>
          <w:p w:rsidR="00910508" w:rsidRPr="00AB3800" w:rsidRDefault="00910508" w:rsidP="0064683E">
            <w:pPr>
              <w:ind w:firstLine="0"/>
              <w:jc w:val="center"/>
              <w:rPr>
                <w:sz w:val="24"/>
                <w:lang w:eastAsia="ar-SA"/>
              </w:rPr>
            </w:pPr>
          </w:p>
        </w:tc>
        <w:tc>
          <w:tcPr>
            <w:tcW w:w="4394" w:type="dxa"/>
            <w:shd w:val="clear" w:color="auto" w:fill="auto"/>
          </w:tcPr>
          <w:p w:rsidR="00910508" w:rsidRPr="00AB3800" w:rsidRDefault="00910508" w:rsidP="0064683E">
            <w:pPr>
              <w:snapToGrid w:val="0"/>
              <w:ind w:firstLine="0"/>
              <w:rPr>
                <w:sz w:val="24"/>
                <w:lang w:eastAsia="ar-SA"/>
              </w:rPr>
            </w:pPr>
            <w:r w:rsidRPr="00AB3800">
              <w:rPr>
                <w:sz w:val="24"/>
                <w:lang w:eastAsia="ar-SA"/>
              </w:rPr>
              <w:t>Социальное обеспечение и иные выплаты населению</w:t>
            </w:r>
          </w:p>
        </w:tc>
        <w:tc>
          <w:tcPr>
            <w:tcW w:w="576" w:type="dxa"/>
            <w:shd w:val="clear" w:color="auto" w:fill="auto"/>
            <w:vAlign w:val="center"/>
          </w:tcPr>
          <w:p w:rsidR="00910508" w:rsidRPr="00AB3800" w:rsidRDefault="00910508" w:rsidP="0064683E">
            <w:pPr>
              <w:snapToGrid w:val="0"/>
              <w:ind w:firstLine="0"/>
              <w:jc w:val="center"/>
              <w:rPr>
                <w:sz w:val="24"/>
                <w:lang w:eastAsia="ar-SA"/>
              </w:rPr>
            </w:pPr>
            <w:r w:rsidRPr="00AB3800">
              <w:rPr>
                <w:sz w:val="24"/>
                <w:lang w:eastAsia="ar-SA"/>
              </w:rPr>
              <w:t>992</w:t>
            </w:r>
          </w:p>
        </w:tc>
        <w:tc>
          <w:tcPr>
            <w:tcW w:w="470" w:type="dxa"/>
            <w:shd w:val="clear" w:color="auto" w:fill="auto"/>
            <w:vAlign w:val="center"/>
          </w:tcPr>
          <w:p w:rsidR="00910508" w:rsidRPr="00AB3800" w:rsidRDefault="00910508" w:rsidP="0064683E">
            <w:pPr>
              <w:snapToGrid w:val="0"/>
              <w:ind w:firstLine="0"/>
              <w:jc w:val="center"/>
              <w:rPr>
                <w:sz w:val="24"/>
                <w:lang w:eastAsia="ar-SA"/>
              </w:rPr>
            </w:pPr>
            <w:r w:rsidRPr="00AB3800">
              <w:rPr>
                <w:sz w:val="24"/>
                <w:lang w:eastAsia="ar-SA"/>
              </w:rPr>
              <w:t>10</w:t>
            </w:r>
          </w:p>
        </w:tc>
        <w:tc>
          <w:tcPr>
            <w:tcW w:w="523" w:type="dxa"/>
            <w:shd w:val="clear" w:color="auto" w:fill="auto"/>
            <w:vAlign w:val="center"/>
          </w:tcPr>
          <w:p w:rsidR="00910508" w:rsidRPr="00AB3800" w:rsidRDefault="00910508" w:rsidP="0064683E">
            <w:pPr>
              <w:snapToGrid w:val="0"/>
              <w:ind w:firstLine="0"/>
              <w:jc w:val="center"/>
              <w:rPr>
                <w:sz w:val="24"/>
                <w:lang w:eastAsia="ar-SA"/>
              </w:rPr>
            </w:pPr>
            <w:r w:rsidRPr="00AB3800">
              <w:rPr>
                <w:sz w:val="24"/>
                <w:lang w:eastAsia="ar-SA"/>
              </w:rPr>
              <w:t>01</w:t>
            </w:r>
          </w:p>
        </w:tc>
        <w:tc>
          <w:tcPr>
            <w:tcW w:w="1691" w:type="dxa"/>
            <w:shd w:val="clear" w:color="auto" w:fill="auto"/>
            <w:vAlign w:val="center"/>
          </w:tcPr>
          <w:p w:rsidR="00910508" w:rsidRPr="00AB3800" w:rsidRDefault="00910508" w:rsidP="0064683E">
            <w:pPr>
              <w:snapToGrid w:val="0"/>
              <w:ind w:firstLine="0"/>
              <w:jc w:val="center"/>
              <w:rPr>
                <w:sz w:val="24"/>
                <w:lang w:eastAsia="ar-SA"/>
              </w:rPr>
            </w:pPr>
            <w:r w:rsidRPr="00AB3800">
              <w:rPr>
                <w:sz w:val="24"/>
                <w:lang w:eastAsia="ar-SA"/>
              </w:rPr>
              <w:t>51 4 00 01000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910508" w:rsidRPr="00AB3800" w:rsidRDefault="00910508" w:rsidP="0064683E">
            <w:pPr>
              <w:snapToGrid w:val="0"/>
              <w:ind w:firstLine="0"/>
              <w:jc w:val="center"/>
              <w:rPr>
                <w:sz w:val="24"/>
                <w:lang w:eastAsia="ar-SA"/>
              </w:rPr>
            </w:pPr>
            <w:r w:rsidRPr="00AB3800">
              <w:rPr>
                <w:sz w:val="24"/>
                <w:lang w:eastAsia="ar-SA"/>
              </w:rPr>
              <w:t>300</w:t>
            </w:r>
          </w:p>
        </w:tc>
        <w:tc>
          <w:tcPr>
            <w:tcW w:w="1135" w:type="dxa"/>
            <w:shd w:val="clear" w:color="auto" w:fill="auto"/>
          </w:tcPr>
          <w:p w:rsidR="00910508" w:rsidRPr="00C116FC" w:rsidRDefault="00910508" w:rsidP="0064683E">
            <w:pPr>
              <w:snapToGrid w:val="0"/>
              <w:ind w:firstLine="0"/>
              <w:jc w:val="center"/>
              <w:rPr>
                <w:sz w:val="24"/>
                <w:lang w:eastAsia="ar-SA"/>
              </w:rPr>
            </w:pPr>
            <w:r>
              <w:rPr>
                <w:sz w:val="24"/>
                <w:lang w:eastAsia="ar-SA"/>
              </w:rPr>
              <w:t>751,3</w:t>
            </w:r>
          </w:p>
        </w:tc>
      </w:tr>
      <w:tr w:rsidR="00910508" w:rsidRPr="00AB3800" w:rsidTr="00433030">
        <w:trPr>
          <w:trHeight w:val="344"/>
        </w:trPr>
        <w:tc>
          <w:tcPr>
            <w:tcW w:w="568" w:type="dxa"/>
            <w:shd w:val="clear" w:color="auto" w:fill="auto"/>
          </w:tcPr>
          <w:p w:rsidR="00910508" w:rsidRPr="00AB3800" w:rsidRDefault="00910508" w:rsidP="0064683E">
            <w:pPr>
              <w:ind w:firstLine="0"/>
              <w:jc w:val="center"/>
              <w:rPr>
                <w:sz w:val="24"/>
                <w:lang w:eastAsia="ar-SA"/>
              </w:rPr>
            </w:pPr>
            <w:r w:rsidRPr="00AB3800">
              <w:rPr>
                <w:sz w:val="24"/>
                <w:lang w:eastAsia="ar-SA"/>
              </w:rPr>
              <w:t>13.</w:t>
            </w:r>
          </w:p>
        </w:tc>
        <w:tc>
          <w:tcPr>
            <w:tcW w:w="4394" w:type="dxa"/>
            <w:shd w:val="clear" w:color="auto" w:fill="auto"/>
          </w:tcPr>
          <w:p w:rsidR="00910508" w:rsidRPr="00AB3800" w:rsidRDefault="00910508" w:rsidP="0064683E">
            <w:pPr>
              <w:snapToGrid w:val="0"/>
              <w:ind w:firstLine="0"/>
              <w:rPr>
                <w:sz w:val="24"/>
                <w:lang w:eastAsia="ar-SA"/>
              </w:rPr>
            </w:pPr>
            <w:r w:rsidRPr="00AB3800">
              <w:rPr>
                <w:sz w:val="24"/>
                <w:lang w:eastAsia="ar-SA"/>
              </w:rPr>
              <w:t>Физическая культура и спорт</w:t>
            </w:r>
          </w:p>
        </w:tc>
        <w:tc>
          <w:tcPr>
            <w:tcW w:w="576" w:type="dxa"/>
            <w:shd w:val="clear" w:color="auto" w:fill="auto"/>
          </w:tcPr>
          <w:p w:rsidR="00910508" w:rsidRPr="00AB3800" w:rsidRDefault="00910508" w:rsidP="0064683E">
            <w:pPr>
              <w:snapToGrid w:val="0"/>
              <w:ind w:firstLine="0"/>
              <w:jc w:val="center"/>
              <w:rPr>
                <w:sz w:val="24"/>
                <w:lang w:eastAsia="ar-SA"/>
              </w:rPr>
            </w:pPr>
            <w:r w:rsidRPr="00AB3800">
              <w:rPr>
                <w:sz w:val="24"/>
                <w:lang w:eastAsia="ar-SA"/>
              </w:rPr>
              <w:t>992</w:t>
            </w:r>
          </w:p>
        </w:tc>
        <w:tc>
          <w:tcPr>
            <w:tcW w:w="470" w:type="dxa"/>
            <w:shd w:val="clear" w:color="auto" w:fill="auto"/>
          </w:tcPr>
          <w:p w:rsidR="00910508" w:rsidRPr="00AB3800" w:rsidRDefault="00910508" w:rsidP="0064683E">
            <w:pPr>
              <w:snapToGrid w:val="0"/>
              <w:ind w:firstLine="0"/>
              <w:jc w:val="center"/>
              <w:rPr>
                <w:sz w:val="24"/>
                <w:lang w:val="en-US" w:eastAsia="ar-SA"/>
              </w:rPr>
            </w:pPr>
            <w:r w:rsidRPr="00AB3800">
              <w:rPr>
                <w:sz w:val="24"/>
                <w:lang w:val="en-US" w:eastAsia="ar-SA"/>
              </w:rPr>
              <w:t>11</w:t>
            </w:r>
          </w:p>
        </w:tc>
        <w:tc>
          <w:tcPr>
            <w:tcW w:w="523" w:type="dxa"/>
            <w:shd w:val="clear" w:color="auto" w:fill="auto"/>
          </w:tcPr>
          <w:p w:rsidR="00910508" w:rsidRPr="00AB3800" w:rsidRDefault="00910508" w:rsidP="0064683E">
            <w:pPr>
              <w:snapToGrid w:val="0"/>
              <w:ind w:firstLine="0"/>
              <w:jc w:val="center"/>
              <w:rPr>
                <w:sz w:val="24"/>
                <w:lang w:eastAsia="ar-SA"/>
              </w:rPr>
            </w:pPr>
          </w:p>
        </w:tc>
        <w:tc>
          <w:tcPr>
            <w:tcW w:w="1691" w:type="dxa"/>
            <w:shd w:val="clear" w:color="auto" w:fill="auto"/>
          </w:tcPr>
          <w:p w:rsidR="00910508" w:rsidRPr="00AB3800" w:rsidRDefault="00910508" w:rsidP="0064683E">
            <w:pPr>
              <w:snapToGrid w:val="0"/>
              <w:ind w:firstLine="0"/>
              <w:jc w:val="center"/>
              <w:rPr>
                <w:sz w:val="24"/>
                <w:lang w:eastAsia="ar-SA"/>
              </w:rPr>
            </w:pPr>
          </w:p>
        </w:tc>
        <w:tc>
          <w:tcPr>
            <w:tcW w:w="709" w:type="dxa"/>
            <w:shd w:val="clear" w:color="auto" w:fill="auto"/>
          </w:tcPr>
          <w:p w:rsidR="00910508" w:rsidRPr="00AB3800" w:rsidRDefault="00910508" w:rsidP="0064683E">
            <w:pPr>
              <w:snapToGrid w:val="0"/>
              <w:ind w:firstLine="0"/>
              <w:jc w:val="center"/>
              <w:rPr>
                <w:sz w:val="24"/>
                <w:lang w:eastAsia="ar-SA"/>
              </w:rPr>
            </w:pPr>
          </w:p>
        </w:tc>
        <w:tc>
          <w:tcPr>
            <w:tcW w:w="1135" w:type="dxa"/>
            <w:shd w:val="clear" w:color="auto" w:fill="auto"/>
          </w:tcPr>
          <w:p w:rsidR="00910508" w:rsidRPr="00AB3800" w:rsidRDefault="00910508" w:rsidP="0064683E">
            <w:pPr>
              <w:snapToGrid w:val="0"/>
              <w:ind w:firstLine="0"/>
              <w:jc w:val="center"/>
              <w:rPr>
                <w:sz w:val="24"/>
                <w:lang w:eastAsia="ar-SA"/>
              </w:rPr>
            </w:pPr>
            <w:r>
              <w:rPr>
                <w:sz w:val="24"/>
                <w:lang w:eastAsia="ar-SA"/>
              </w:rPr>
              <w:t>356,6</w:t>
            </w:r>
          </w:p>
        </w:tc>
      </w:tr>
      <w:tr w:rsidR="00910508" w:rsidRPr="00AB3800" w:rsidTr="00433030">
        <w:trPr>
          <w:trHeight w:val="344"/>
        </w:trPr>
        <w:tc>
          <w:tcPr>
            <w:tcW w:w="568" w:type="dxa"/>
            <w:shd w:val="clear" w:color="auto" w:fill="auto"/>
          </w:tcPr>
          <w:p w:rsidR="00910508" w:rsidRPr="00AB3800" w:rsidRDefault="00910508" w:rsidP="0064683E">
            <w:pPr>
              <w:ind w:firstLine="0"/>
              <w:jc w:val="center"/>
              <w:rPr>
                <w:sz w:val="24"/>
                <w:lang w:eastAsia="ar-SA"/>
              </w:rPr>
            </w:pPr>
          </w:p>
        </w:tc>
        <w:tc>
          <w:tcPr>
            <w:tcW w:w="4394" w:type="dxa"/>
            <w:shd w:val="clear" w:color="auto" w:fill="auto"/>
          </w:tcPr>
          <w:p w:rsidR="00910508" w:rsidRPr="00AB3800" w:rsidRDefault="00910508" w:rsidP="0064683E">
            <w:pPr>
              <w:snapToGrid w:val="0"/>
              <w:ind w:firstLine="0"/>
              <w:rPr>
                <w:sz w:val="24"/>
                <w:lang w:eastAsia="ar-SA"/>
              </w:rPr>
            </w:pPr>
            <w:r w:rsidRPr="00AB3800">
              <w:rPr>
                <w:sz w:val="24"/>
                <w:lang w:eastAsia="ar-SA"/>
              </w:rPr>
              <w:t>Массовый спорт</w:t>
            </w:r>
          </w:p>
        </w:tc>
        <w:tc>
          <w:tcPr>
            <w:tcW w:w="576" w:type="dxa"/>
            <w:shd w:val="clear" w:color="auto" w:fill="auto"/>
          </w:tcPr>
          <w:p w:rsidR="00910508" w:rsidRPr="00AB3800" w:rsidRDefault="00910508" w:rsidP="0064683E">
            <w:pPr>
              <w:snapToGrid w:val="0"/>
              <w:ind w:firstLine="0"/>
              <w:jc w:val="center"/>
              <w:rPr>
                <w:sz w:val="24"/>
                <w:lang w:eastAsia="ar-SA"/>
              </w:rPr>
            </w:pPr>
            <w:r w:rsidRPr="00AB3800">
              <w:rPr>
                <w:sz w:val="24"/>
                <w:lang w:eastAsia="ar-SA"/>
              </w:rPr>
              <w:t>992</w:t>
            </w:r>
          </w:p>
        </w:tc>
        <w:tc>
          <w:tcPr>
            <w:tcW w:w="470" w:type="dxa"/>
            <w:shd w:val="clear" w:color="auto" w:fill="auto"/>
          </w:tcPr>
          <w:p w:rsidR="00910508" w:rsidRPr="00AB3800" w:rsidRDefault="00910508" w:rsidP="0064683E">
            <w:pPr>
              <w:snapToGrid w:val="0"/>
              <w:ind w:firstLine="0"/>
              <w:jc w:val="center"/>
              <w:rPr>
                <w:sz w:val="24"/>
                <w:lang w:eastAsia="ar-SA"/>
              </w:rPr>
            </w:pPr>
            <w:r w:rsidRPr="00AB3800">
              <w:rPr>
                <w:sz w:val="24"/>
                <w:lang w:eastAsia="ar-SA"/>
              </w:rPr>
              <w:t>11</w:t>
            </w:r>
          </w:p>
        </w:tc>
        <w:tc>
          <w:tcPr>
            <w:tcW w:w="523" w:type="dxa"/>
            <w:shd w:val="clear" w:color="auto" w:fill="auto"/>
          </w:tcPr>
          <w:p w:rsidR="00910508" w:rsidRPr="00AB3800" w:rsidRDefault="00910508" w:rsidP="0064683E">
            <w:pPr>
              <w:snapToGrid w:val="0"/>
              <w:ind w:firstLine="0"/>
              <w:jc w:val="center"/>
              <w:rPr>
                <w:sz w:val="24"/>
                <w:lang w:eastAsia="ar-SA"/>
              </w:rPr>
            </w:pPr>
            <w:r w:rsidRPr="00AB3800">
              <w:rPr>
                <w:sz w:val="24"/>
                <w:lang w:eastAsia="ar-SA"/>
              </w:rPr>
              <w:t>02</w:t>
            </w:r>
          </w:p>
        </w:tc>
        <w:tc>
          <w:tcPr>
            <w:tcW w:w="1691" w:type="dxa"/>
            <w:shd w:val="clear" w:color="auto" w:fill="auto"/>
          </w:tcPr>
          <w:p w:rsidR="00910508" w:rsidRPr="00AB3800" w:rsidRDefault="00910508" w:rsidP="0064683E">
            <w:pPr>
              <w:snapToGrid w:val="0"/>
              <w:ind w:firstLine="0"/>
              <w:jc w:val="center"/>
              <w:rPr>
                <w:sz w:val="24"/>
                <w:lang w:eastAsia="ar-SA"/>
              </w:rPr>
            </w:pPr>
          </w:p>
        </w:tc>
        <w:tc>
          <w:tcPr>
            <w:tcW w:w="709" w:type="dxa"/>
            <w:shd w:val="clear" w:color="auto" w:fill="auto"/>
          </w:tcPr>
          <w:p w:rsidR="00910508" w:rsidRPr="00AB3800" w:rsidRDefault="00910508" w:rsidP="0064683E">
            <w:pPr>
              <w:snapToGrid w:val="0"/>
              <w:ind w:firstLine="0"/>
              <w:jc w:val="center"/>
              <w:rPr>
                <w:sz w:val="24"/>
                <w:lang w:eastAsia="ar-SA"/>
              </w:rPr>
            </w:pPr>
          </w:p>
        </w:tc>
        <w:tc>
          <w:tcPr>
            <w:tcW w:w="1135" w:type="dxa"/>
            <w:shd w:val="clear" w:color="auto" w:fill="auto"/>
          </w:tcPr>
          <w:p w:rsidR="00910508" w:rsidRPr="00AB3800" w:rsidRDefault="00910508" w:rsidP="0064683E">
            <w:pPr>
              <w:snapToGrid w:val="0"/>
              <w:ind w:firstLine="0"/>
              <w:jc w:val="center"/>
              <w:rPr>
                <w:sz w:val="24"/>
                <w:lang w:eastAsia="ar-SA"/>
              </w:rPr>
            </w:pPr>
            <w:r>
              <w:rPr>
                <w:sz w:val="24"/>
                <w:lang w:eastAsia="ar-SA"/>
              </w:rPr>
              <w:t>356,6</w:t>
            </w:r>
          </w:p>
        </w:tc>
      </w:tr>
      <w:tr w:rsidR="00910508" w:rsidRPr="00AB3800" w:rsidTr="00433030">
        <w:trPr>
          <w:trHeight w:val="344"/>
        </w:trPr>
        <w:tc>
          <w:tcPr>
            <w:tcW w:w="568" w:type="dxa"/>
            <w:shd w:val="clear" w:color="auto" w:fill="auto"/>
          </w:tcPr>
          <w:p w:rsidR="00910508" w:rsidRPr="00AB3800" w:rsidRDefault="00910508" w:rsidP="0064683E">
            <w:pPr>
              <w:ind w:firstLine="0"/>
              <w:jc w:val="center"/>
              <w:rPr>
                <w:sz w:val="24"/>
                <w:lang w:eastAsia="ar-SA"/>
              </w:rPr>
            </w:pPr>
          </w:p>
        </w:tc>
        <w:tc>
          <w:tcPr>
            <w:tcW w:w="4394" w:type="dxa"/>
            <w:shd w:val="clear" w:color="auto" w:fill="auto"/>
          </w:tcPr>
          <w:p w:rsidR="00910508" w:rsidRPr="00AB3800" w:rsidRDefault="00910508" w:rsidP="0064683E">
            <w:pPr>
              <w:snapToGrid w:val="0"/>
              <w:ind w:firstLine="0"/>
              <w:rPr>
                <w:sz w:val="24"/>
                <w:lang w:eastAsia="ar-SA"/>
              </w:rPr>
            </w:pPr>
            <w:r w:rsidRPr="00AB3800">
              <w:rPr>
                <w:sz w:val="24"/>
                <w:lang w:eastAsia="ar-SA"/>
              </w:rPr>
              <w:t>Мероприятия в области спорта и физической культуры</w:t>
            </w:r>
          </w:p>
        </w:tc>
        <w:tc>
          <w:tcPr>
            <w:tcW w:w="576" w:type="dxa"/>
            <w:shd w:val="clear" w:color="auto" w:fill="auto"/>
          </w:tcPr>
          <w:p w:rsidR="00910508" w:rsidRPr="00AB3800" w:rsidRDefault="00910508" w:rsidP="0064683E">
            <w:pPr>
              <w:snapToGrid w:val="0"/>
              <w:ind w:firstLine="0"/>
              <w:jc w:val="center"/>
              <w:rPr>
                <w:sz w:val="24"/>
                <w:lang w:eastAsia="ar-SA"/>
              </w:rPr>
            </w:pPr>
            <w:r w:rsidRPr="00AB3800">
              <w:rPr>
                <w:sz w:val="24"/>
                <w:lang w:eastAsia="ar-SA"/>
              </w:rPr>
              <w:t>992</w:t>
            </w:r>
          </w:p>
        </w:tc>
        <w:tc>
          <w:tcPr>
            <w:tcW w:w="470" w:type="dxa"/>
            <w:shd w:val="clear" w:color="auto" w:fill="auto"/>
          </w:tcPr>
          <w:p w:rsidR="00910508" w:rsidRPr="00AB3800" w:rsidRDefault="00910508" w:rsidP="0064683E">
            <w:pPr>
              <w:snapToGrid w:val="0"/>
              <w:ind w:firstLine="0"/>
              <w:jc w:val="center"/>
              <w:rPr>
                <w:sz w:val="24"/>
                <w:lang w:eastAsia="ar-SA"/>
              </w:rPr>
            </w:pPr>
            <w:r w:rsidRPr="00AB3800">
              <w:rPr>
                <w:sz w:val="24"/>
                <w:lang w:eastAsia="ar-SA"/>
              </w:rPr>
              <w:t>11</w:t>
            </w:r>
          </w:p>
        </w:tc>
        <w:tc>
          <w:tcPr>
            <w:tcW w:w="523" w:type="dxa"/>
            <w:shd w:val="clear" w:color="auto" w:fill="auto"/>
          </w:tcPr>
          <w:p w:rsidR="00910508" w:rsidRPr="00AB3800" w:rsidRDefault="00910508" w:rsidP="0064683E">
            <w:pPr>
              <w:snapToGrid w:val="0"/>
              <w:ind w:firstLine="0"/>
              <w:jc w:val="center"/>
              <w:rPr>
                <w:sz w:val="24"/>
                <w:lang w:eastAsia="ar-SA"/>
              </w:rPr>
            </w:pPr>
            <w:r w:rsidRPr="00AB3800">
              <w:rPr>
                <w:sz w:val="24"/>
                <w:lang w:eastAsia="ar-SA"/>
              </w:rPr>
              <w:t>02</w:t>
            </w:r>
          </w:p>
        </w:tc>
        <w:tc>
          <w:tcPr>
            <w:tcW w:w="1691" w:type="dxa"/>
            <w:shd w:val="clear" w:color="auto" w:fill="auto"/>
          </w:tcPr>
          <w:p w:rsidR="00910508" w:rsidRPr="00AB3800" w:rsidRDefault="00910508" w:rsidP="0064683E">
            <w:pPr>
              <w:snapToGrid w:val="0"/>
              <w:ind w:firstLine="0"/>
              <w:jc w:val="center"/>
              <w:rPr>
                <w:sz w:val="24"/>
                <w:lang w:eastAsia="ar-SA"/>
              </w:rPr>
            </w:pPr>
            <w:r w:rsidRPr="00AB3800">
              <w:rPr>
                <w:sz w:val="24"/>
                <w:lang w:eastAsia="ar-SA"/>
              </w:rPr>
              <w:t>51 3 00 01000</w:t>
            </w:r>
          </w:p>
        </w:tc>
        <w:tc>
          <w:tcPr>
            <w:tcW w:w="709" w:type="dxa"/>
            <w:shd w:val="clear" w:color="auto" w:fill="auto"/>
          </w:tcPr>
          <w:p w:rsidR="00910508" w:rsidRPr="00AB3800" w:rsidRDefault="00910508" w:rsidP="0064683E">
            <w:pPr>
              <w:snapToGrid w:val="0"/>
              <w:ind w:firstLine="0"/>
              <w:jc w:val="center"/>
              <w:rPr>
                <w:sz w:val="24"/>
                <w:lang w:eastAsia="ar-SA"/>
              </w:rPr>
            </w:pPr>
          </w:p>
        </w:tc>
        <w:tc>
          <w:tcPr>
            <w:tcW w:w="1135" w:type="dxa"/>
            <w:shd w:val="clear" w:color="auto" w:fill="auto"/>
          </w:tcPr>
          <w:p w:rsidR="00910508" w:rsidRPr="00AB3800" w:rsidRDefault="00910508" w:rsidP="0064683E">
            <w:pPr>
              <w:snapToGrid w:val="0"/>
              <w:ind w:firstLine="0"/>
              <w:jc w:val="center"/>
              <w:rPr>
                <w:sz w:val="24"/>
                <w:lang w:eastAsia="ar-SA"/>
              </w:rPr>
            </w:pPr>
            <w:r>
              <w:rPr>
                <w:sz w:val="24"/>
                <w:lang w:eastAsia="ar-SA"/>
              </w:rPr>
              <w:t>356,6</w:t>
            </w:r>
          </w:p>
        </w:tc>
      </w:tr>
      <w:tr w:rsidR="00910508" w:rsidRPr="00AB3800" w:rsidTr="00433030">
        <w:trPr>
          <w:trHeight w:val="344"/>
        </w:trPr>
        <w:tc>
          <w:tcPr>
            <w:tcW w:w="568" w:type="dxa"/>
            <w:shd w:val="clear" w:color="auto" w:fill="auto"/>
          </w:tcPr>
          <w:p w:rsidR="00910508" w:rsidRPr="00AB3800" w:rsidRDefault="00910508" w:rsidP="0064683E">
            <w:pPr>
              <w:ind w:firstLine="0"/>
              <w:jc w:val="center"/>
              <w:rPr>
                <w:sz w:val="24"/>
                <w:lang w:eastAsia="ar-SA"/>
              </w:rPr>
            </w:pPr>
          </w:p>
        </w:tc>
        <w:tc>
          <w:tcPr>
            <w:tcW w:w="4394" w:type="dxa"/>
            <w:shd w:val="clear" w:color="auto" w:fill="auto"/>
          </w:tcPr>
          <w:p w:rsidR="00910508" w:rsidRPr="00AB3800" w:rsidRDefault="00910508" w:rsidP="0064683E">
            <w:pPr>
              <w:snapToGrid w:val="0"/>
              <w:ind w:firstLine="0"/>
              <w:rPr>
                <w:sz w:val="24"/>
                <w:lang w:eastAsia="ar-SA"/>
              </w:rPr>
            </w:pPr>
            <w:r w:rsidRPr="00F812D9">
              <w:rPr>
                <w:sz w:val="24"/>
                <w:lang w:eastAsia="ar-SA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76" w:type="dxa"/>
            <w:shd w:val="clear" w:color="auto" w:fill="auto"/>
          </w:tcPr>
          <w:p w:rsidR="00910508" w:rsidRPr="00AB3800" w:rsidRDefault="00910508" w:rsidP="0064683E">
            <w:pPr>
              <w:snapToGrid w:val="0"/>
              <w:ind w:firstLine="0"/>
              <w:jc w:val="center"/>
              <w:rPr>
                <w:sz w:val="24"/>
                <w:lang w:eastAsia="ar-SA"/>
              </w:rPr>
            </w:pPr>
            <w:r>
              <w:rPr>
                <w:sz w:val="24"/>
                <w:lang w:eastAsia="ar-SA"/>
              </w:rPr>
              <w:t>992</w:t>
            </w:r>
          </w:p>
        </w:tc>
        <w:tc>
          <w:tcPr>
            <w:tcW w:w="470" w:type="dxa"/>
            <w:shd w:val="clear" w:color="auto" w:fill="auto"/>
          </w:tcPr>
          <w:p w:rsidR="00910508" w:rsidRPr="00AB3800" w:rsidRDefault="00910508" w:rsidP="0064683E">
            <w:pPr>
              <w:snapToGrid w:val="0"/>
              <w:ind w:firstLine="0"/>
              <w:jc w:val="center"/>
              <w:rPr>
                <w:sz w:val="24"/>
                <w:lang w:eastAsia="ar-SA"/>
              </w:rPr>
            </w:pPr>
            <w:r>
              <w:rPr>
                <w:sz w:val="24"/>
                <w:lang w:eastAsia="ar-SA"/>
              </w:rPr>
              <w:t>11</w:t>
            </w:r>
          </w:p>
        </w:tc>
        <w:tc>
          <w:tcPr>
            <w:tcW w:w="523" w:type="dxa"/>
            <w:shd w:val="clear" w:color="auto" w:fill="auto"/>
          </w:tcPr>
          <w:p w:rsidR="00910508" w:rsidRPr="00AB3800" w:rsidRDefault="00910508" w:rsidP="0064683E">
            <w:pPr>
              <w:snapToGrid w:val="0"/>
              <w:ind w:firstLine="0"/>
              <w:jc w:val="center"/>
              <w:rPr>
                <w:sz w:val="24"/>
                <w:lang w:eastAsia="ar-SA"/>
              </w:rPr>
            </w:pPr>
            <w:r>
              <w:rPr>
                <w:sz w:val="24"/>
                <w:lang w:eastAsia="ar-SA"/>
              </w:rPr>
              <w:t>02</w:t>
            </w:r>
          </w:p>
        </w:tc>
        <w:tc>
          <w:tcPr>
            <w:tcW w:w="1691" w:type="dxa"/>
            <w:shd w:val="clear" w:color="auto" w:fill="auto"/>
          </w:tcPr>
          <w:p w:rsidR="00910508" w:rsidRPr="00AB3800" w:rsidRDefault="00910508" w:rsidP="0064683E">
            <w:pPr>
              <w:snapToGrid w:val="0"/>
              <w:ind w:firstLine="0"/>
              <w:jc w:val="center"/>
              <w:rPr>
                <w:sz w:val="24"/>
                <w:lang w:eastAsia="ar-SA"/>
              </w:rPr>
            </w:pPr>
            <w:r>
              <w:rPr>
                <w:sz w:val="24"/>
                <w:lang w:eastAsia="ar-SA"/>
              </w:rPr>
              <w:t>51 3 00 01000</w:t>
            </w:r>
          </w:p>
        </w:tc>
        <w:tc>
          <w:tcPr>
            <w:tcW w:w="709" w:type="dxa"/>
            <w:shd w:val="clear" w:color="auto" w:fill="auto"/>
          </w:tcPr>
          <w:p w:rsidR="00910508" w:rsidRPr="00AB3800" w:rsidRDefault="00910508" w:rsidP="0064683E">
            <w:pPr>
              <w:snapToGrid w:val="0"/>
              <w:ind w:firstLine="0"/>
              <w:jc w:val="center"/>
              <w:rPr>
                <w:sz w:val="24"/>
                <w:lang w:eastAsia="ar-SA"/>
              </w:rPr>
            </w:pPr>
            <w:r>
              <w:rPr>
                <w:sz w:val="24"/>
                <w:lang w:eastAsia="ar-SA"/>
              </w:rPr>
              <w:t>100</w:t>
            </w:r>
          </w:p>
        </w:tc>
        <w:tc>
          <w:tcPr>
            <w:tcW w:w="1135" w:type="dxa"/>
            <w:shd w:val="clear" w:color="auto" w:fill="auto"/>
          </w:tcPr>
          <w:p w:rsidR="00910508" w:rsidRDefault="00910508" w:rsidP="0064683E">
            <w:pPr>
              <w:snapToGrid w:val="0"/>
              <w:ind w:firstLine="0"/>
              <w:jc w:val="center"/>
              <w:rPr>
                <w:sz w:val="24"/>
                <w:lang w:eastAsia="ar-SA"/>
              </w:rPr>
            </w:pPr>
            <w:r>
              <w:rPr>
                <w:sz w:val="24"/>
                <w:lang w:eastAsia="ar-SA"/>
              </w:rPr>
              <w:t>50,6</w:t>
            </w:r>
          </w:p>
        </w:tc>
      </w:tr>
      <w:tr w:rsidR="00910508" w:rsidRPr="00AB3800" w:rsidTr="00433030">
        <w:trPr>
          <w:trHeight w:val="344"/>
        </w:trPr>
        <w:tc>
          <w:tcPr>
            <w:tcW w:w="568" w:type="dxa"/>
            <w:shd w:val="clear" w:color="auto" w:fill="auto"/>
          </w:tcPr>
          <w:p w:rsidR="00910508" w:rsidRPr="00AB3800" w:rsidRDefault="00910508" w:rsidP="0064683E">
            <w:pPr>
              <w:ind w:firstLine="0"/>
              <w:jc w:val="center"/>
              <w:rPr>
                <w:sz w:val="24"/>
                <w:lang w:eastAsia="ar-SA"/>
              </w:rPr>
            </w:pPr>
          </w:p>
        </w:tc>
        <w:tc>
          <w:tcPr>
            <w:tcW w:w="4394" w:type="dxa"/>
            <w:shd w:val="clear" w:color="auto" w:fill="auto"/>
          </w:tcPr>
          <w:p w:rsidR="00910508" w:rsidRPr="00F812D9" w:rsidRDefault="00910508" w:rsidP="0064683E">
            <w:pPr>
              <w:snapToGrid w:val="0"/>
              <w:ind w:firstLine="0"/>
              <w:rPr>
                <w:sz w:val="24"/>
                <w:lang w:eastAsia="ar-SA"/>
              </w:rPr>
            </w:pPr>
            <w:r w:rsidRPr="00F812D9">
              <w:rPr>
                <w:sz w:val="24"/>
                <w:lang w:eastAsia="ar-SA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76" w:type="dxa"/>
            <w:shd w:val="clear" w:color="auto" w:fill="auto"/>
          </w:tcPr>
          <w:p w:rsidR="00910508" w:rsidRDefault="00910508" w:rsidP="0064683E">
            <w:pPr>
              <w:snapToGrid w:val="0"/>
              <w:ind w:firstLine="0"/>
              <w:jc w:val="center"/>
              <w:rPr>
                <w:sz w:val="24"/>
                <w:lang w:eastAsia="ar-SA"/>
              </w:rPr>
            </w:pPr>
            <w:r>
              <w:rPr>
                <w:sz w:val="24"/>
                <w:lang w:eastAsia="ar-SA"/>
              </w:rPr>
              <w:t>992</w:t>
            </w:r>
          </w:p>
        </w:tc>
        <w:tc>
          <w:tcPr>
            <w:tcW w:w="470" w:type="dxa"/>
            <w:shd w:val="clear" w:color="auto" w:fill="auto"/>
          </w:tcPr>
          <w:p w:rsidR="00910508" w:rsidRDefault="00910508" w:rsidP="0064683E">
            <w:pPr>
              <w:snapToGrid w:val="0"/>
              <w:ind w:firstLine="0"/>
              <w:jc w:val="center"/>
              <w:rPr>
                <w:sz w:val="24"/>
                <w:lang w:eastAsia="ar-SA"/>
              </w:rPr>
            </w:pPr>
            <w:r>
              <w:rPr>
                <w:sz w:val="24"/>
                <w:lang w:eastAsia="ar-SA"/>
              </w:rPr>
              <w:t>11</w:t>
            </w:r>
          </w:p>
        </w:tc>
        <w:tc>
          <w:tcPr>
            <w:tcW w:w="523" w:type="dxa"/>
            <w:shd w:val="clear" w:color="auto" w:fill="auto"/>
          </w:tcPr>
          <w:p w:rsidR="00910508" w:rsidRDefault="00910508" w:rsidP="0064683E">
            <w:pPr>
              <w:snapToGrid w:val="0"/>
              <w:ind w:firstLine="0"/>
              <w:jc w:val="center"/>
              <w:rPr>
                <w:sz w:val="24"/>
                <w:lang w:eastAsia="ar-SA"/>
              </w:rPr>
            </w:pPr>
            <w:r>
              <w:rPr>
                <w:sz w:val="24"/>
                <w:lang w:eastAsia="ar-SA"/>
              </w:rPr>
              <w:t>02</w:t>
            </w:r>
          </w:p>
        </w:tc>
        <w:tc>
          <w:tcPr>
            <w:tcW w:w="1691" w:type="dxa"/>
            <w:shd w:val="clear" w:color="auto" w:fill="auto"/>
          </w:tcPr>
          <w:p w:rsidR="00910508" w:rsidRDefault="00910508" w:rsidP="0064683E">
            <w:pPr>
              <w:snapToGrid w:val="0"/>
              <w:ind w:firstLine="0"/>
              <w:jc w:val="center"/>
              <w:rPr>
                <w:sz w:val="24"/>
                <w:lang w:eastAsia="ar-SA"/>
              </w:rPr>
            </w:pPr>
            <w:r>
              <w:rPr>
                <w:sz w:val="24"/>
                <w:lang w:eastAsia="ar-SA"/>
              </w:rPr>
              <w:t>51 3 00 01000</w:t>
            </w:r>
          </w:p>
        </w:tc>
        <w:tc>
          <w:tcPr>
            <w:tcW w:w="709" w:type="dxa"/>
            <w:shd w:val="clear" w:color="auto" w:fill="auto"/>
          </w:tcPr>
          <w:p w:rsidR="00910508" w:rsidRDefault="00910508" w:rsidP="0064683E">
            <w:pPr>
              <w:snapToGrid w:val="0"/>
              <w:ind w:firstLine="0"/>
              <w:jc w:val="center"/>
              <w:rPr>
                <w:sz w:val="24"/>
                <w:lang w:eastAsia="ar-SA"/>
              </w:rPr>
            </w:pPr>
            <w:r>
              <w:rPr>
                <w:sz w:val="24"/>
                <w:lang w:eastAsia="ar-SA"/>
              </w:rPr>
              <w:t>200</w:t>
            </w:r>
          </w:p>
        </w:tc>
        <w:tc>
          <w:tcPr>
            <w:tcW w:w="1135" w:type="dxa"/>
            <w:shd w:val="clear" w:color="auto" w:fill="auto"/>
          </w:tcPr>
          <w:p w:rsidR="00910508" w:rsidRDefault="00910508" w:rsidP="0064683E">
            <w:pPr>
              <w:snapToGrid w:val="0"/>
              <w:ind w:firstLine="0"/>
              <w:jc w:val="center"/>
              <w:rPr>
                <w:sz w:val="24"/>
                <w:lang w:eastAsia="ar-SA"/>
              </w:rPr>
            </w:pPr>
            <w:r>
              <w:rPr>
                <w:sz w:val="24"/>
                <w:lang w:eastAsia="ar-SA"/>
              </w:rPr>
              <w:t>306,0»</w:t>
            </w:r>
          </w:p>
        </w:tc>
      </w:tr>
    </w:tbl>
    <w:p w:rsidR="005D5E58" w:rsidRPr="00433030" w:rsidRDefault="005D5E58" w:rsidP="005D5E58">
      <w:pPr>
        <w:tabs>
          <w:tab w:val="center" w:pos="4677"/>
          <w:tab w:val="right" w:pos="9355"/>
        </w:tabs>
        <w:ind w:firstLine="0"/>
        <w:jc w:val="left"/>
        <w:rPr>
          <w:sz w:val="26"/>
          <w:szCs w:val="26"/>
        </w:rPr>
      </w:pPr>
      <w:r w:rsidRPr="00433030">
        <w:rPr>
          <w:sz w:val="26"/>
          <w:szCs w:val="26"/>
        </w:rPr>
        <w:t>Начальник финансового отдела</w:t>
      </w:r>
    </w:p>
    <w:p w:rsidR="005D5E58" w:rsidRPr="00433030" w:rsidRDefault="005D5E58" w:rsidP="005D5E58">
      <w:pPr>
        <w:tabs>
          <w:tab w:val="center" w:pos="4677"/>
          <w:tab w:val="right" w:pos="9355"/>
        </w:tabs>
        <w:ind w:firstLine="0"/>
        <w:jc w:val="left"/>
        <w:rPr>
          <w:sz w:val="26"/>
          <w:szCs w:val="26"/>
        </w:rPr>
      </w:pPr>
      <w:r w:rsidRPr="00433030">
        <w:rPr>
          <w:sz w:val="26"/>
          <w:szCs w:val="26"/>
        </w:rPr>
        <w:t xml:space="preserve">администрации </w:t>
      </w:r>
      <w:proofErr w:type="spellStart"/>
      <w:r w:rsidRPr="00433030">
        <w:rPr>
          <w:sz w:val="26"/>
          <w:szCs w:val="26"/>
        </w:rPr>
        <w:t>Дядьковского</w:t>
      </w:r>
      <w:proofErr w:type="spellEnd"/>
    </w:p>
    <w:p w:rsidR="005D5E58" w:rsidRPr="00433030" w:rsidRDefault="005D5E58" w:rsidP="005D5E58">
      <w:pPr>
        <w:pStyle w:val="ConsPlusNormal"/>
        <w:tabs>
          <w:tab w:val="left" w:pos="7290"/>
        </w:tabs>
        <w:ind w:firstLine="0"/>
        <w:rPr>
          <w:rFonts w:ascii="Times New Roman" w:hAnsi="Times New Roman" w:cs="Times New Roman"/>
          <w:sz w:val="26"/>
          <w:szCs w:val="26"/>
        </w:rPr>
      </w:pPr>
      <w:r w:rsidRPr="00433030">
        <w:rPr>
          <w:rFonts w:ascii="Times New Roman" w:hAnsi="Times New Roman" w:cs="Times New Roman"/>
          <w:sz w:val="26"/>
          <w:szCs w:val="26"/>
        </w:rPr>
        <w:t>сельского поселения</w:t>
      </w:r>
    </w:p>
    <w:p w:rsidR="005D5E58" w:rsidRPr="00433030" w:rsidRDefault="005D5E58" w:rsidP="005D5E58">
      <w:pPr>
        <w:pStyle w:val="ConsPlusNormal"/>
        <w:tabs>
          <w:tab w:val="left" w:pos="7290"/>
        </w:tabs>
        <w:ind w:firstLine="0"/>
        <w:rPr>
          <w:rFonts w:ascii="Times New Roman" w:hAnsi="Times New Roman" w:cs="Times New Roman"/>
          <w:sz w:val="26"/>
          <w:szCs w:val="26"/>
        </w:rPr>
      </w:pPr>
      <w:proofErr w:type="spellStart"/>
      <w:r w:rsidRPr="00433030">
        <w:rPr>
          <w:rFonts w:ascii="Times New Roman" w:hAnsi="Times New Roman" w:cs="Times New Roman"/>
          <w:sz w:val="26"/>
          <w:szCs w:val="26"/>
        </w:rPr>
        <w:t>Кореновского</w:t>
      </w:r>
      <w:proofErr w:type="spellEnd"/>
      <w:r w:rsidRPr="00433030">
        <w:rPr>
          <w:rFonts w:ascii="Times New Roman" w:hAnsi="Times New Roman" w:cs="Times New Roman"/>
          <w:sz w:val="26"/>
          <w:szCs w:val="26"/>
        </w:rPr>
        <w:t xml:space="preserve"> муниципального района</w:t>
      </w:r>
    </w:p>
    <w:p w:rsidR="005D5E58" w:rsidRDefault="005D5E58" w:rsidP="005D5E58">
      <w:pPr>
        <w:tabs>
          <w:tab w:val="left" w:pos="0"/>
        </w:tabs>
        <w:spacing w:line="259" w:lineRule="auto"/>
        <w:ind w:firstLine="0"/>
        <w:jc w:val="left"/>
        <w:rPr>
          <w:sz w:val="26"/>
          <w:szCs w:val="26"/>
        </w:rPr>
      </w:pPr>
      <w:r w:rsidRPr="00433030">
        <w:rPr>
          <w:sz w:val="26"/>
          <w:szCs w:val="26"/>
        </w:rPr>
        <w:t xml:space="preserve">Краснодарского края         </w:t>
      </w:r>
      <w:r w:rsidR="000F3053" w:rsidRPr="00433030">
        <w:rPr>
          <w:sz w:val="26"/>
          <w:szCs w:val="26"/>
        </w:rPr>
        <w:t xml:space="preserve">                                                    </w:t>
      </w:r>
      <w:r w:rsidR="00433030">
        <w:rPr>
          <w:sz w:val="26"/>
          <w:szCs w:val="26"/>
        </w:rPr>
        <w:t xml:space="preserve">          </w:t>
      </w:r>
      <w:r w:rsidR="000F3053" w:rsidRPr="00433030">
        <w:rPr>
          <w:sz w:val="26"/>
          <w:szCs w:val="26"/>
        </w:rPr>
        <w:t xml:space="preserve">             </w:t>
      </w:r>
      <w:r w:rsidRPr="00433030">
        <w:rPr>
          <w:sz w:val="26"/>
          <w:szCs w:val="26"/>
        </w:rPr>
        <w:t xml:space="preserve"> Е.А. Фоменко</w:t>
      </w:r>
    </w:p>
    <w:tbl>
      <w:tblPr>
        <w:tblW w:w="5000" w:type="pct"/>
        <w:tblLook w:val="04A0"/>
      </w:tblPr>
      <w:tblGrid>
        <w:gridCol w:w="4927"/>
        <w:gridCol w:w="4927"/>
      </w:tblGrid>
      <w:tr w:rsidR="00112C93" w:rsidTr="00112C93">
        <w:tc>
          <w:tcPr>
            <w:tcW w:w="2500" w:type="pct"/>
            <w:shd w:val="clear" w:color="auto" w:fill="auto"/>
          </w:tcPr>
          <w:p w:rsidR="00D337FB" w:rsidRDefault="00D337FB" w:rsidP="00112C93">
            <w:pPr>
              <w:pStyle w:val="ConsPlusNormal"/>
              <w:tabs>
                <w:tab w:val="left" w:pos="7290"/>
              </w:tabs>
              <w:ind w:firstLine="0"/>
            </w:pPr>
          </w:p>
          <w:p w:rsidR="00433030" w:rsidRDefault="00433030" w:rsidP="00112C93">
            <w:pPr>
              <w:pStyle w:val="ConsPlusNormal"/>
              <w:tabs>
                <w:tab w:val="left" w:pos="7290"/>
              </w:tabs>
              <w:ind w:firstLine="0"/>
            </w:pPr>
          </w:p>
        </w:tc>
        <w:tc>
          <w:tcPr>
            <w:tcW w:w="2500" w:type="pct"/>
            <w:shd w:val="clear" w:color="auto" w:fill="auto"/>
          </w:tcPr>
          <w:p w:rsidR="00BC3581" w:rsidRPr="00112C93" w:rsidRDefault="00BC3581" w:rsidP="00112C93">
            <w:pPr>
              <w:pStyle w:val="ConsPlusNormal"/>
              <w:tabs>
                <w:tab w:val="left" w:pos="7290"/>
              </w:tabs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2C93">
              <w:rPr>
                <w:rFonts w:ascii="Times New Roman" w:hAnsi="Times New Roman" w:cs="Times New Roman"/>
                <w:sz w:val="28"/>
                <w:szCs w:val="28"/>
              </w:rPr>
              <w:t>ПРИЛОЖЕНИЕ №</w:t>
            </w:r>
            <w:r w:rsidR="000B1A3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10508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  <w:p w:rsidR="00BC3581" w:rsidRPr="00112C93" w:rsidRDefault="00BC3581" w:rsidP="00112C93">
            <w:pPr>
              <w:pStyle w:val="ConsPlusNormal"/>
              <w:tabs>
                <w:tab w:val="left" w:pos="7290"/>
              </w:tabs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2C93">
              <w:rPr>
                <w:rFonts w:ascii="Times New Roman" w:hAnsi="Times New Roman" w:cs="Times New Roman"/>
                <w:sz w:val="28"/>
                <w:szCs w:val="28"/>
              </w:rPr>
              <w:t xml:space="preserve">к решению Совета </w:t>
            </w:r>
            <w:proofErr w:type="spellStart"/>
            <w:r w:rsidRPr="00112C93">
              <w:rPr>
                <w:rFonts w:ascii="Times New Roman" w:hAnsi="Times New Roman" w:cs="Times New Roman"/>
                <w:sz w:val="28"/>
                <w:szCs w:val="28"/>
              </w:rPr>
              <w:t>Дядьковского</w:t>
            </w:r>
            <w:proofErr w:type="spellEnd"/>
          </w:p>
          <w:p w:rsidR="00BC3581" w:rsidRPr="00112C93" w:rsidRDefault="00BC3581" w:rsidP="00112C93">
            <w:pPr>
              <w:pStyle w:val="ConsPlusNormal"/>
              <w:tabs>
                <w:tab w:val="left" w:pos="7290"/>
              </w:tabs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2C93">
              <w:rPr>
                <w:rFonts w:ascii="Times New Roman" w:hAnsi="Times New Roman" w:cs="Times New Roman"/>
                <w:sz w:val="28"/>
                <w:szCs w:val="28"/>
              </w:rPr>
              <w:t>сельского поселения</w:t>
            </w:r>
          </w:p>
          <w:p w:rsidR="005D5E58" w:rsidRDefault="005D5E58" w:rsidP="005D5E58">
            <w:pPr>
              <w:pStyle w:val="ConsPlusNormal"/>
              <w:tabs>
                <w:tab w:val="left" w:pos="7290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35558">
              <w:rPr>
                <w:rFonts w:ascii="Times New Roman" w:hAnsi="Times New Roman" w:cs="Times New Roman"/>
                <w:sz w:val="28"/>
                <w:szCs w:val="28"/>
              </w:rPr>
              <w:t>Кореновского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муниципального</w:t>
            </w:r>
            <w:r w:rsidRPr="00835558">
              <w:rPr>
                <w:rFonts w:ascii="Times New Roman" w:hAnsi="Times New Roman" w:cs="Times New Roman"/>
                <w:sz w:val="28"/>
                <w:szCs w:val="28"/>
              </w:rPr>
              <w:t xml:space="preserve"> района</w:t>
            </w:r>
          </w:p>
          <w:p w:rsidR="00DF02CF" w:rsidRDefault="005D5E58" w:rsidP="005D5E58">
            <w:pPr>
              <w:pStyle w:val="ConsPlusNormal"/>
              <w:tabs>
                <w:tab w:val="left" w:pos="7290"/>
              </w:tabs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Краснодарского края</w:t>
            </w:r>
          </w:p>
          <w:p w:rsidR="006F4C7C" w:rsidRDefault="00BC3581" w:rsidP="00D337FB">
            <w:pPr>
              <w:pStyle w:val="ConsPlusNormal"/>
              <w:tabs>
                <w:tab w:val="left" w:pos="7290"/>
              </w:tabs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2C93">
              <w:rPr>
                <w:rFonts w:ascii="Times New Roman" w:hAnsi="Times New Roman" w:cs="Times New Roman"/>
                <w:sz w:val="28"/>
                <w:szCs w:val="28"/>
              </w:rPr>
              <w:t xml:space="preserve">от </w:t>
            </w:r>
            <w:r w:rsidR="00910508">
              <w:rPr>
                <w:rFonts w:ascii="Times New Roman" w:hAnsi="Times New Roman" w:cs="Times New Roman"/>
                <w:sz w:val="28"/>
                <w:szCs w:val="28"/>
              </w:rPr>
              <w:t>16 июня</w:t>
            </w:r>
            <w:r w:rsidR="00DF02C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8787C">
              <w:rPr>
                <w:rFonts w:ascii="Times New Roman" w:hAnsi="Times New Roman" w:cs="Times New Roman"/>
                <w:sz w:val="28"/>
                <w:szCs w:val="28"/>
              </w:rPr>
              <w:t>2025 года №</w:t>
            </w:r>
            <w:r w:rsidR="000F305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1648C">
              <w:rPr>
                <w:rFonts w:ascii="Times New Roman" w:hAnsi="Times New Roman" w:cs="Times New Roman"/>
                <w:sz w:val="28"/>
                <w:szCs w:val="28"/>
              </w:rPr>
              <w:t>61</w:t>
            </w:r>
          </w:p>
          <w:p w:rsidR="000F3053" w:rsidRPr="00112C93" w:rsidRDefault="000F3053" w:rsidP="00D337FB">
            <w:pPr>
              <w:pStyle w:val="ConsPlusNormal"/>
              <w:tabs>
                <w:tab w:val="left" w:pos="7290"/>
              </w:tabs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12C93" w:rsidTr="00112C93">
        <w:tc>
          <w:tcPr>
            <w:tcW w:w="2500" w:type="pct"/>
            <w:shd w:val="clear" w:color="auto" w:fill="auto"/>
          </w:tcPr>
          <w:p w:rsidR="00BC3581" w:rsidRDefault="00BC3581" w:rsidP="00112C93">
            <w:pPr>
              <w:pStyle w:val="ConsPlusNormal"/>
              <w:tabs>
                <w:tab w:val="left" w:pos="7290"/>
              </w:tabs>
              <w:ind w:firstLine="0"/>
            </w:pPr>
          </w:p>
        </w:tc>
        <w:tc>
          <w:tcPr>
            <w:tcW w:w="2500" w:type="pct"/>
            <w:shd w:val="clear" w:color="auto" w:fill="auto"/>
          </w:tcPr>
          <w:p w:rsidR="00BC3581" w:rsidRPr="00112C93" w:rsidRDefault="00BC3581" w:rsidP="00112C93">
            <w:pPr>
              <w:tabs>
                <w:tab w:val="left" w:pos="5040"/>
              </w:tabs>
              <w:ind w:firstLine="0"/>
              <w:jc w:val="center"/>
              <w:rPr>
                <w:szCs w:val="28"/>
              </w:rPr>
            </w:pPr>
            <w:r w:rsidRPr="00112C93">
              <w:rPr>
                <w:szCs w:val="28"/>
              </w:rPr>
              <w:t xml:space="preserve">«ПРИЛОЖЕНИЕ № </w:t>
            </w:r>
            <w:r w:rsidR="009E56F5" w:rsidRPr="00112C93">
              <w:rPr>
                <w:szCs w:val="28"/>
              </w:rPr>
              <w:t>9</w:t>
            </w:r>
          </w:p>
          <w:p w:rsidR="00BC3581" w:rsidRPr="00112C93" w:rsidRDefault="00BC3581" w:rsidP="00112C93">
            <w:pPr>
              <w:tabs>
                <w:tab w:val="left" w:pos="5040"/>
              </w:tabs>
              <w:ind w:firstLine="0"/>
              <w:jc w:val="center"/>
              <w:rPr>
                <w:szCs w:val="28"/>
              </w:rPr>
            </w:pPr>
            <w:r w:rsidRPr="00112C93">
              <w:rPr>
                <w:szCs w:val="28"/>
              </w:rPr>
              <w:t>УТВЕРЖДЕН</w:t>
            </w:r>
            <w:r w:rsidR="009E56F5" w:rsidRPr="00112C93">
              <w:rPr>
                <w:szCs w:val="28"/>
              </w:rPr>
              <w:t>Ы</w:t>
            </w:r>
          </w:p>
          <w:p w:rsidR="00BC3581" w:rsidRPr="00112C93" w:rsidRDefault="00BC3581" w:rsidP="00112C93">
            <w:pPr>
              <w:tabs>
                <w:tab w:val="left" w:pos="5040"/>
              </w:tabs>
              <w:ind w:firstLine="0"/>
              <w:jc w:val="center"/>
              <w:rPr>
                <w:szCs w:val="28"/>
              </w:rPr>
            </w:pPr>
            <w:r w:rsidRPr="00112C93">
              <w:rPr>
                <w:szCs w:val="28"/>
              </w:rPr>
              <w:t xml:space="preserve">решением Совета </w:t>
            </w:r>
            <w:proofErr w:type="spellStart"/>
            <w:r w:rsidRPr="00112C93">
              <w:rPr>
                <w:szCs w:val="28"/>
              </w:rPr>
              <w:t>Дядьковского</w:t>
            </w:r>
            <w:proofErr w:type="spellEnd"/>
          </w:p>
          <w:p w:rsidR="00745891" w:rsidRDefault="00BC3581" w:rsidP="000F3053">
            <w:pPr>
              <w:tabs>
                <w:tab w:val="left" w:pos="5040"/>
              </w:tabs>
              <w:ind w:firstLine="0"/>
              <w:jc w:val="center"/>
              <w:rPr>
                <w:szCs w:val="28"/>
              </w:rPr>
            </w:pPr>
            <w:r w:rsidRPr="00112C93">
              <w:rPr>
                <w:szCs w:val="28"/>
              </w:rPr>
              <w:t>сельского поселения</w:t>
            </w:r>
            <w:r w:rsidR="000F3053">
              <w:rPr>
                <w:szCs w:val="28"/>
              </w:rPr>
              <w:t xml:space="preserve"> </w:t>
            </w:r>
          </w:p>
          <w:p w:rsidR="00910508" w:rsidRDefault="005D5E58" w:rsidP="000F3053">
            <w:pPr>
              <w:tabs>
                <w:tab w:val="left" w:pos="5040"/>
              </w:tabs>
              <w:ind w:firstLine="0"/>
              <w:jc w:val="center"/>
              <w:rPr>
                <w:szCs w:val="28"/>
              </w:rPr>
            </w:pPr>
            <w:proofErr w:type="spellStart"/>
            <w:r w:rsidRPr="00835558">
              <w:rPr>
                <w:szCs w:val="28"/>
              </w:rPr>
              <w:t>Кореновского</w:t>
            </w:r>
            <w:proofErr w:type="spellEnd"/>
            <w:r w:rsidR="000F3053">
              <w:rPr>
                <w:szCs w:val="28"/>
              </w:rPr>
              <w:t xml:space="preserve"> </w:t>
            </w:r>
            <w:r w:rsidR="00910508">
              <w:rPr>
                <w:szCs w:val="28"/>
              </w:rPr>
              <w:t xml:space="preserve">муниципального </w:t>
            </w:r>
            <w:r w:rsidRPr="00835558">
              <w:rPr>
                <w:szCs w:val="28"/>
              </w:rPr>
              <w:t>района</w:t>
            </w:r>
          </w:p>
          <w:p w:rsidR="005D5E58" w:rsidRDefault="00910508" w:rsidP="000F3053">
            <w:pPr>
              <w:tabs>
                <w:tab w:val="left" w:pos="5040"/>
              </w:tabs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Краснодарского края</w:t>
            </w:r>
            <w:r w:rsidR="000F3053">
              <w:rPr>
                <w:szCs w:val="28"/>
              </w:rPr>
              <w:t xml:space="preserve"> </w:t>
            </w:r>
          </w:p>
          <w:p w:rsidR="00BC3581" w:rsidRPr="00112C93" w:rsidRDefault="00BC3581" w:rsidP="00112C93">
            <w:pPr>
              <w:pStyle w:val="ConsPlusNormal"/>
              <w:tabs>
                <w:tab w:val="left" w:pos="7290"/>
              </w:tabs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2C93">
              <w:rPr>
                <w:rFonts w:ascii="Times New Roman" w:hAnsi="Times New Roman" w:cs="Times New Roman"/>
                <w:sz w:val="28"/>
                <w:szCs w:val="28"/>
              </w:rPr>
              <w:t xml:space="preserve">от  </w:t>
            </w:r>
            <w:r w:rsidR="00280E8E">
              <w:rPr>
                <w:rFonts w:ascii="Times New Roman" w:hAnsi="Times New Roman" w:cs="Times New Roman"/>
                <w:sz w:val="28"/>
                <w:szCs w:val="28"/>
              </w:rPr>
              <w:t>11 декабря 2024 года № 26</w:t>
            </w:r>
          </w:p>
        </w:tc>
      </w:tr>
    </w:tbl>
    <w:p w:rsidR="00085A98" w:rsidRDefault="00085A98" w:rsidP="00085A98">
      <w:pPr>
        <w:tabs>
          <w:tab w:val="center" w:pos="4677"/>
          <w:tab w:val="right" w:pos="9355"/>
        </w:tabs>
        <w:ind w:firstLine="0"/>
        <w:jc w:val="left"/>
        <w:rPr>
          <w:szCs w:val="28"/>
        </w:rPr>
      </w:pPr>
    </w:p>
    <w:p w:rsidR="00222255" w:rsidRPr="00F00085" w:rsidRDefault="00222255" w:rsidP="00222255">
      <w:pPr>
        <w:spacing w:line="259" w:lineRule="auto"/>
        <w:ind w:firstLine="0"/>
        <w:jc w:val="center"/>
        <w:rPr>
          <w:rFonts w:eastAsia="Calibri"/>
          <w:b/>
          <w:szCs w:val="28"/>
          <w:lang w:eastAsia="en-US"/>
        </w:rPr>
      </w:pPr>
      <w:r w:rsidRPr="00F00085">
        <w:rPr>
          <w:rFonts w:eastAsia="Calibri"/>
          <w:b/>
          <w:szCs w:val="28"/>
          <w:lang w:eastAsia="en-US"/>
        </w:rPr>
        <w:t>ИСТОЧНИКИ</w:t>
      </w:r>
    </w:p>
    <w:p w:rsidR="000F3053" w:rsidRDefault="00222255" w:rsidP="009329B7">
      <w:pPr>
        <w:pStyle w:val="ConsPlusNormal"/>
        <w:tabs>
          <w:tab w:val="left" w:pos="7290"/>
        </w:tabs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329B7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внутреннего финансирования дефицита бюджета </w:t>
      </w:r>
      <w:proofErr w:type="spellStart"/>
      <w:r w:rsidRPr="009329B7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Дядьковского</w:t>
      </w:r>
      <w:proofErr w:type="spellEnd"/>
      <w:r w:rsidRPr="009329B7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 сельского поселения </w:t>
      </w:r>
      <w:proofErr w:type="spellStart"/>
      <w:r w:rsidRPr="009329B7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Кореновского</w:t>
      </w:r>
      <w:proofErr w:type="spellEnd"/>
      <w:r w:rsidRPr="009329B7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 </w:t>
      </w:r>
      <w:r w:rsidR="009329B7" w:rsidRPr="000F3053">
        <w:rPr>
          <w:rFonts w:ascii="Times New Roman" w:hAnsi="Times New Roman" w:cs="Times New Roman"/>
          <w:b/>
          <w:sz w:val="28"/>
          <w:szCs w:val="28"/>
        </w:rPr>
        <w:t>муниципального района Краснодарского края</w:t>
      </w:r>
    </w:p>
    <w:p w:rsidR="00222255" w:rsidRPr="009329B7" w:rsidRDefault="00222255" w:rsidP="009329B7">
      <w:pPr>
        <w:pStyle w:val="ConsPlusNormal"/>
        <w:tabs>
          <w:tab w:val="left" w:pos="7290"/>
        </w:tabs>
        <w:ind w:firstLine="0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9329B7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на 2025 год</w:t>
      </w:r>
    </w:p>
    <w:p w:rsidR="00222255" w:rsidRPr="00E82752" w:rsidRDefault="00222255" w:rsidP="00222255">
      <w:pPr>
        <w:spacing w:line="259" w:lineRule="auto"/>
        <w:ind w:firstLine="0"/>
        <w:jc w:val="center"/>
        <w:rPr>
          <w:rFonts w:eastAsia="Calibri"/>
          <w:b/>
          <w:szCs w:val="28"/>
          <w:lang w:eastAsia="en-US"/>
        </w:rPr>
      </w:pPr>
    </w:p>
    <w:tbl>
      <w:tblPr>
        <w:tblW w:w="97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227"/>
        <w:gridCol w:w="5273"/>
        <w:gridCol w:w="1299"/>
      </w:tblGrid>
      <w:tr w:rsidR="00222255" w:rsidRPr="00E82752" w:rsidTr="00433030">
        <w:trPr>
          <w:trHeight w:val="2359"/>
          <w:tblHeader/>
        </w:trPr>
        <w:tc>
          <w:tcPr>
            <w:tcW w:w="3227" w:type="dxa"/>
            <w:shd w:val="clear" w:color="auto" w:fill="auto"/>
            <w:vAlign w:val="center"/>
          </w:tcPr>
          <w:p w:rsidR="00222255" w:rsidRPr="00E82752" w:rsidRDefault="00222255" w:rsidP="009932D4">
            <w:pPr>
              <w:ind w:firstLine="0"/>
              <w:jc w:val="center"/>
              <w:rPr>
                <w:rFonts w:eastAsia="Calibri"/>
                <w:sz w:val="24"/>
                <w:lang w:eastAsia="en-US"/>
              </w:rPr>
            </w:pPr>
            <w:r w:rsidRPr="00E82752">
              <w:rPr>
                <w:rFonts w:eastAsia="Calibri"/>
                <w:sz w:val="24"/>
                <w:lang w:eastAsia="en-US"/>
              </w:rPr>
              <w:t>Код</w:t>
            </w:r>
          </w:p>
        </w:tc>
        <w:tc>
          <w:tcPr>
            <w:tcW w:w="5273" w:type="dxa"/>
            <w:shd w:val="clear" w:color="auto" w:fill="auto"/>
          </w:tcPr>
          <w:p w:rsidR="00222255" w:rsidRPr="00E82752" w:rsidRDefault="00222255" w:rsidP="009932D4">
            <w:pPr>
              <w:ind w:firstLine="0"/>
              <w:jc w:val="center"/>
              <w:rPr>
                <w:rFonts w:eastAsia="Calibri"/>
                <w:sz w:val="24"/>
                <w:lang w:eastAsia="en-US"/>
              </w:rPr>
            </w:pPr>
            <w:r w:rsidRPr="00E82752">
              <w:rPr>
                <w:rFonts w:eastAsia="Calibri"/>
                <w:sz w:val="24"/>
                <w:lang w:eastAsia="en-US"/>
              </w:rPr>
              <w:t xml:space="preserve">Наименование групп, подгрупп,   </w:t>
            </w:r>
          </w:p>
          <w:p w:rsidR="00222255" w:rsidRPr="00E82752" w:rsidRDefault="00222255" w:rsidP="009932D4">
            <w:pPr>
              <w:ind w:firstLine="0"/>
              <w:jc w:val="center"/>
              <w:rPr>
                <w:rFonts w:eastAsia="Calibri"/>
                <w:sz w:val="24"/>
                <w:lang w:eastAsia="en-US"/>
              </w:rPr>
            </w:pPr>
            <w:r w:rsidRPr="00E82752">
              <w:rPr>
                <w:rFonts w:eastAsia="Calibri"/>
                <w:sz w:val="24"/>
                <w:lang w:eastAsia="en-US"/>
              </w:rPr>
              <w:t xml:space="preserve">статей, подстатей, элементов,   </w:t>
            </w:r>
          </w:p>
          <w:p w:rsidR="00222255" w:rsidRPr="00E82752" w:rsidRDefault="00222255" w:rsidP="009932D4">
            <w:pPr>
              <w:ind w:firstLine="0"/>
              <w:jc w:val="center"/>
              <w:rPr>
                <w:rFonts w:eastAsia="Calibri"/>
                <w:sz w:val="24"/>
                <w:lang w:eastAsia="en-US"/>
              </w:rPr>
            </w:pPr>
            <w:r w:rsidRPr="00E82752">
              <w:rPr>
                <w:rFonts w:eastAsia="Calibri"/>
                <w:sz w:val="24"/>
                <w:lang w:eastAsia="en-US"/>
              </w:rPr>
              <w:t xml:space="preserve">программ (подпрограмм), кодов   </w:t>
            </w:r>
          </w:p>
          <w:p w:rsidR="00222255" w:rsidRPr="00E82752" w:rsidRDefault="00222255" w:rsidP="009932D4">
            <w:pPr>
              <w:ind w:firstLine="0"/>
              <w:jc w:val="center"/>
              <w:rPr>
                <w:rFonts w:eastAsia="Calibri"/>
                <w:sz w:val="24"/>
                <w:lang w:eastAsia="en-US"/>
              </w:rPr>
            </w:pPr>
            <w:r w:rsidRPr="00E82752">
              <w:rPr>
                <w:rFonts w:eastAsia="Calibri"/>
                <w:sz w:val="24"/>
                <w:lang w:eastAsia="en-US"/>
              </w:rPr>
              <w:t xml:space="preserve">экономической классификации    </w:t>
            </w:r>
          </w:p>
          <w:p w:rsidR="00222255" w:rsidRPr="00E82752" w:rsidRDefault="00222255" w:rsidP="009932D4">
            <w:pPr>
              <w:ind w:firstLine="0"/>
              <w:jc w:val="center"/>
              <w:rPr>
                <w:rFonts w:eastAsia="Calibri"/>
                <w:sz w:val="24"/>
                <w:lang w:eastAsia="en-US"/>
              </w:rPr>
            </w:pPr>
            <w:r w:rsidRPr="00E82752">
              <w:rPr>
                <w:rFonts w:eastAsia="Calibri"/>
                <w:sz w:val="24"/>
                <w:lang w:eastAsia="en-US"/>
              </w:rPr>
              <w:t xml:space="preserve">источников </w:t>
            </w:r>
            <w:proofErr w:type="gramStart"/>
            <w:r w:rsidRPr="00E82752">
              <w:rPr>
                <w:rFonts w:eastAsia="Calibri"/>
                <w:sz w:val="24"/>
                <w:lang w:eastAsia="en-US"/>
              </w:rPr>
              <w:t>внутреннего</w:t>
            </w:r>
            <w:proofErr w:type="gramEnd"/>
            <w:r w:rsidRPr="00E82752">
              <w:rPr>
                <w:rFonts w:eastAsia="Calibri"/>
                <w:sz w:val="24"/>
                <w:lang w:eastAsia="en-US"/>
              </w:rPr>
              <w:t xml:space="preserve">       </w:t>
            </w:r>
          </w:p>
          <w:p w:rsidR="00222255" w:rsidRPr="00E82752" w:rsidRDefault="00222255" w:rsidP="009932D4">
            <w:pPr>
              <w:ind w:firstLine="0"/>
              <w:jc w:val="center"/>
              <w:rPr>
                <w:rFonts w:eastAsia="Calibri"/>
                <w:sz w:val="24"/>
                <w:lang w:eastAsia="en-US"/>
              </w:rPr>
            </w:pPr>
            <w:r w:rsidRPr="00E82752">
              <w:rPr>
                <w:rFonts w:eastAsia="Calibri"/>
                <w:sz w:val="24"/>
                <w:lang w:eastAsia="en-US"/>
              </w:rPr>
              <w:t xml:space="preserve">финансирования дефицита бюджета  </w:t>
            </w:r>
          </w:p>
        </w:tc>
        <w:tc>
          <w:tcPr>
            <w:tcW w:w="1299" w:type="dxa"/>
            <w:shd w:val="clear" w:color="auto" w:fill="auto"/>
          </w:tcPr>
          <w:p w:rsidR="00222255" w:rsidRPr="00E82752" w:rsidRDefault="00222255" w:rsidP="009932D4">
            <w:pPr>
              <w:ind w:firstLine="0"/>
              <w:jc w:val="center"/>
              <w:rPr>
                <w:rFonts w:eastAsia="Calibri"/>
                <w:sz w:val="24"/>
                <w:lang w:eastAsia="en-US"/>
              </w:rPr>
            </w:pPr>
            <w:r w:rsidRPr="00E82752">
              <w:rPr>
                <w:rFonts w:eastAsia="Calibri"/>
                <w:sz w:val="24"/>
                <w:lang w:eastAsia="en-US"/>
              </w:rPr>
              <w:t>Сумма,</w:t>
            </w:r>
          </w:p>
          <w:p w:rsidR="00222255" w:rsidRPr="00E82752" w:rsidRDefault="00222255" w:rsidP="009932D4">
            <w:pPr>
              <w:ind w:firstLine="0"/>
              <w:jc w:val="center"/>
              <w:rPr>
                <w:rFonts w:eastAsia="Calibri"/>
                <w:sz w:val="24"/>
                <w:lang w:eastAsia="en-US"/>
              </w:rPr>
            </w:pPr>
            <w:r w:rsidRPr="00E82752">
              <w:rPr>
                <w:rFonts w:eastAsia="Calibri"/>
                <w:sz w:val="24"/>
                <w:lang w:eastAsia="en-US"/>
              </w:rPr>
              <w:t xml:space="preserve">тысяч </w:t>
            </w:r>
          </w:p>
          <w:p w:rsidR="00222255" w:rsidRPr="00E82752" w:rsidRDefault="00222255" w:rsidP="009932D4">
            <w:pPr>
              <w:ind w:firstLine="0"/>
              <w:jc w:val="center"/>
              <w:rPr>
                <w:rFonts w:eastAsia="Calibri"/>
                <w:sz w:val="24"/>
                <w:lang w:eastAsia="en-US"/>
              </w:rPr>
            </w:pPr>
            <w:r w:rsidRPr="00E82752">
              <w:rPr>
                <w:rFonts w:eastAsia="Calibri"/>
                <w:sz w:val="24"/>
                <w:lang w:eastAsia="en-US"/>
              </w:rPr>
              <w:t>рублей</w:t>
            </w:r>
          </w:p>
        </w:tc>
      </w:tr>
      <w:tr w:rsidR="00222255" w:rsidRPr="00E82752" w:rsidTr="00433030">
        <w:trPr>
          <w:trHeight w:val="373"/>
        </w:trPr>
        <w:tc>
          <w:tcPr>
            <w:tcW w:w="3227" w:type="dxa"/>
            <w:shd w:val="clear" w:color="auto" w:fill="auto"/>
          </w:tcPr>
          <w:p w:rsidR="00222255" w:rsidRPr="000A2D2D" w:rsidRDefault="00222255" w:rsidP="009932D4">
            <w:pPr>
              <w:ind w:firstLine="0"/>
              <w:jc w:val="center"/>
              <w:rPr>
                <w:rFonts w:eastAsia="Calibri"/>
                <w:b/>
                <w:color w:val="000000"/>
                <w:sz w:val="24"/>
                <w:lang w:eastAsia="en-US"/>
              </w:rPr>
            </w:pPr>
            <w:r w:rsidRPr="000A2D2D">
              <w:rPr>
                <w:color w:val="000000"/>
                <w:sz w:val="24"/>
                <w:shd w:val="clear" w:color="auto" w:fill="FFFFFF"/>
              </w:rPr>
              <w:t xml:space="preserve">000 01 00 </w:t>
            </w:r>
            <w:proofErr w:type="spellStart"/>
            <w:r w:rsidRPr="000A2D2D">
              <w:rPr>
                <w:color w:val="000000"/>
                <w:sz w:val="24"/>
                <w:shd w:val="clear" w:color="auto" w:fill="FFFFFF"/>
              </w:rPr>
              <w:t>00</w:t>
            </w:r>
            <w:proofErr w:type="spellEnd"/>
            <w:r w:rsidRPr="000A2D2D">
              <w:rPr>
                <w:color w:val="000000"/>
                <w:sz w:val="24"/>
                <w:shd w:val="clear" w:color="auto" w:fill="FFFFFF"/>
              </w:rPr>
              <w:t xml:space="preserve"> </w:t>
            </w:r>
            <w:proofErr w:type="spellStart"/>
            <w:r w:rsidRPr="000A2D2D">
              <w:rPr>
                <w:color w:val="000000"/>
                <w:sz w:val="24"/>
                <w:shd w:val="clear" w:color="auto" w:fill="FFFFFF"/>
              </w:rPr>
              <w:t>00</w:t>
            </w:r>
            <w:proofErr w:type="spellEnd"/>
            <w:r w:rsidRPr="000A2D2D">
              <w:rPr>
                <w:color w:val="000000"/>
                <w:sz w:val="24"/>
                <w:shd w:val="clear" w:color="auto" w:fill="FFFFFF"/>
              </w:rPr>
              <w:t xml:space="preserve"> </w:t>
            </w:r>
            <w:proofErr w:type="spellStart"/>
            <w:r w:rsidRPr="000A2D2D">
              <w:rPr>
                <w:color w:val="000000"/>
                <w:sz w:val="24"/>
                <w:shd w:val="clear" w:color="auto" w:fill="FFFFFF"/>
              </w:rPr>
              <w:t>00</w:t>
            </w:r>
            <w:proofErr w:type="spellEnd"/>
            <w:r w:rsidRPr="000A2D2D">
              <w:rPr>
                <w:color w:val="000000"/>
                <w:sz w:val="24"/>
                <w:shd w:val="clear" w:color="auto" w:fill="FFFFFF"/>
              </w:rPr>
              <w:t xml:space="preserve"> 0000 000</w:t>
            </w:r>
          </w:p>
        </w:tc>
        <w:tc>
          <w:tcPr>
            <w:tcW w:w="5273" w:type="dxa"/>
            <w:shd w:val="clear" w:color="auto" w:fill="auto"/>
          </w:tcPr>
          <w:p w:rsidR="00222255" w:rsidRPr="00E82752" w:rsidRDefault="00222255" w:rsidP="000F3053">
            <w:pPr>
              <w:ind w:firstLine="0"/>
              <w:rPr>
                <w:rFonts w:eastAsia="Calibri"/>
                <w:b/>
                <w:sz w:val="24"/>
                <w:lang w:eastAsia="en-US"/>
              </w:rPr>
            </w:pPr>
            <w:r w:rsidRPr="00E82752">
              <w:rPr>
                <w:sz w:val="24"/>
              </w:rPr>
              <w:t xml:space="preserve">Источники внутреннего              </w:t>
            </w:r>
            <w:r w:rsidRPr="00E82752">
              <w:rPr>
                <w:sz w:val="24"/>
              </w:rPr>
              <w:br/>
              <w:t>финансирования дефицит</w:t>
            </w:r>
            <w:r w:rsidR="000F3053">
              <w:rPr>
                <w:sz w:val="24"/>
              </w:rPr>
              <w:t>ов бюджетов</w:t>
            </w:r>
            <w:r w:rsidRPr="00E82752">
              <w:rPr>
                <w:sz w:val="24"/>
              </w:rPr>
              <w:t xml:space="preserve">,   </w:t>
            </w:r>
            <w:r w:rsidRPr="00E82752">
              <w:rPr>
                <w:sz w:val="24"/>
              </w:rPr>
              <w:br/>
              <w:t xml:space="preserve">всего                              </w:t>
            </w:r>
          </w:p>
        </w:tc>
        <w:tc>
          <w:tcPr>
            <w:tcW w:w="1299" w:type="dxa"/>
            <w:shd w:val="clear" w:color="auto" w:fill="auto"/>
            <w:vAlign w:val="bottom"/>
          </w:tcPr>
          <w:p w:rsidR="00222255" w:rsidRPr="00E82752" w:rsidRDefault="00EC3444" w:rsidP="00222255">
            <w:pPr>
              <w:ind w:firstLine="0"/>
              <w:jc w:val="center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10126,8</w:t>
            </w:r>
          </w:p>
        </w:tc>
      </w:tr>
      <w:tr w:rsidR="00222255" w:rsidRPr="00E82752" w:rsidTr="00433030">
        <w:trPr>
          <w:trHeight w:val="373"/>
        </w:trPr>
        <w:tc>
          <w:tcPr>
            <w:tcW w:w="3227" w:type="dxa"/>
            <w:shd w:val="clear" w:color="auto" w:fill="auto"/>
          </w:tcPr>
          <w:p w:rsidR="00222255" w:rsidRPr="00E82752" w:rsidRDefault="00222255" w:rsidP="009932D4">
            <w:pPr>
              <w:ind w:firstLine="0"/>
              <w:jc w:val="center"/>
              <w:rPr>
                <w:rFonts w:eastAsia="Calibri"/>
                <w:b/>
                <w:sz w:val="24"/>
                <w:lang w:eastAsia="en-US"/>
              </w:rPr>
            </w:pPr>
          </w:p>
        </w:tc>
        <w:tc>
          <w:tcPr>
            <w:tcW w:w="5273" w:type="dxa"/>
            <w:shd w:val="clear" w:color="auto" w:fill="auto"/>
          </w:tcPr>
          <w:p w:rsidR="00222255" w:rsidRPr="00E82752" w:rsidRDefault="00222255" w:rsidP="009932D4">
            <w:pPr>
              <w:ind w:firstLine="0"/>
              <w:jc w:val="left"/>
              <w:rPr>
                <w:rFonts w:eastAsia="Calibri"/>
                <w:sz w:val="24"/>
                <w:lang w:eastAsia="en-US"/>
              </w:rPr>
            </w:pPr>
            <w:r w:rsidRPr="00E82752">
              <w:rPr>
                <w:rFonts w:eastAsia="Calibri"/>
                <w:sz w:val="24"/>
                <w:lang w:eastAsia="en-US"/>
              </w:rPr>
              <w:t>в том числе</w:t>
            </w:r>
          </w:p>
        </w:tc>
        <w:tc>
          <w:tcPr>
            <w:tcW w:w="1299" w:type="dxa"/>
            <w:shd w:val="clear" w:color="auto" w:fill="auto"/>
          </w:tcPr>
          <w:p w:rsidR="00222255" w:rsidRPr="00E82752" w:rsidRDefault="00222255" w:rsidP="009932D4">
            <w:pPr>
              <w:ind w:firstLine="0"/>
              <w:jc w:val="center"/>
              <w:rPr>
                <w:rFonts w:eastAsia="Calibri"/>
                <w:b/>
                <w:sz w:val="24"/>
                <w:lang w:eastAsia="en-US"/>
              </w:rPr>
            </w:pPr>
          </w:p>
        </w:tc>
      </w:tr>
      <w:tr w:rsidR="00222255" w:rsidRPr="00E82752" w:rsidTr="00433030">
        <w:trPr>
          <w:trHeight w:val="397"/>
        </w:trPr>
        <w:tc>
          <w:tcPr>
            <w:tcW w:w="3227" w:type="dxa"/>
            <w:shd w:val="clear" w:color="auto" w:fill="auto"/>
          </w:tcPr>
          <w:p w:rsidR="00222255" w:rsidRPr="00E82752" w:rsidRDefault="00222255" w:rsidP="000F3053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</w:rPr>
            </w:pPr>
            <w:r w:rsidRPr="00E82752">
              <w:rPr>
                <w:sz w:val="24"/>
              </w:rPr>
              <w:t xml:space="preserve">000 01 05 00 </w:t>
            </w:r>
            <w:proofErr w:type="spellStart"/>
            <w:r w:rsidRPr="00E82752">
              <w:rPr>
                <w:sz w:val="24"/>
              </w:rPr>
              <w:t>00</w:t>
            </w:r>
            <w:proofErr w:type="spellEnd"/>
            <w:r w:rsidRPr="00E82752">
              <w:rPr>
                <w:sz w:val="24"/>
              </w:rPr>
              <w:t xml:space="preserve"> </w:t>
            </w:r>
            <w:proofErr w:type="spellStart"/>
            <w:r w:rsidRPr="00E82752">
              <w:rPr>
                <w:sz w:val="24"/>
              </w:rPr>
              <w:t>00</w:t>
            </w:r>
            <w:proofErr w:type="spellEnd"/>
            <w:r w:rsidRPr="00E82752">
              <w:rPr>
                <w:sz w:val="24"/>
              </w:rPr>
              <w:t xml:space="preserve"> 0000 000</w:t>
            </w:r>
          </w:p>
        </w:tc>
        <w:tc>
          <w:tcPr>
            <w:tcW w:w="5273" w:type="dxa"/>
            <w:shd w:val="clear" w:color="auto" w:fill="auto"/>
          </w:tcPr>
          <w:p w:rsidR="00222255" w:rsidRPr="00E82752" w:rsidRDefault="00222255" w:rsidP="000F3053">
            <w:pPr>
              <w:autoSpaceDE w:val="0"/>
              <w:autoSpaceDN w:val="0"/>
              <w:adjustRightInd w:val="0"/>
              <w:ind w:firstLine="0"/>
              <w:rPr>
                <w:sz w:val="24"/>
              </w:rPr>
            </w:pPr>
            <w:r w:rsidRPr="00E82752">
              <w:rPr>
                <w:sz w:val="24"/>
              </w:rPr>
              <w:t xml:space="preserve">Изменение остатков средств на      </w:t>
            </w:r>
            <w:r w:rsidR="000F3053">
              <w:rPr>
                <w:sz w:val="24"/>
              </w:rPr>
              <w:br/>
              <w:t>счетах по учету средств бюджетов</w:t>
            </w:r>
            <w:r w:rsidRPr="00E82752">
              <w:rPr>
                <w:sz w:val="24"/>
              </w:rPr>
              <w:t xml:space="preserve">    </w:t>
            </w:r>
          </w:p>
        </w:tc>
        <w:tc>
          <w:tcPr>
            <w:tcW w:w="1299" w:type="dxa"/>
            <w:shd w:val="clear" w:color="auto" w:fill="auto"/>
          </w:tcPr>
          <w:p w:rsidR="00222255" w:rsidRPr="00E82752" w:rsidRDefault="00EC3444" w:rsidP="00222255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10126,8</w:t>
            </w:r>
          </w:p>
        </w:tc>
      </w:tr>
      <w:tr w:rsidR="00222255" w:rsidRPr="00E82752" w:rsidTr="00433030">
        <w:trPr>
          <w:trHeight w:val="350"/>
        </w:trPr>
        <w:tc>
          <w:tcPr>
            <w:tcW w:w="3227" w:type="dxa"/>
            <w:shd w:val="clear" w:color="auto" w:fill="auto"/>
          </w:tcPr>
          <w:p w:rsidR="00222255" w:rsidRPr="00E82752" w:rsidRDefault="00222255" w:rsidP="000F3053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</w:rPr>
            </w:pPr>
            <w:r w:rsidRPr="00E82752">
              <w:rPr>
                <w:sz w:val="24"/>
              </w:rPr>
              <w:t xml:space="preserve">000 01 05 00 </w:t>
            </w:r>
            <w:proofErr w:type="spellStart"/>
            <w:r w:rsidRPr="00E82752">
              <w:rPr>
                <w:sz w:val="24"/>
              </w:rPr>
              <w:t>00</w:t>
            </w:r>
            <w:proofErr w:type="spellEnd"/>
            <w:r w:rsidRPr="00E82752">
              <w:rPr>
                <w:sz w:val="24"/>
              </w:rPr>
              <w:t xml:space="preserve"> </w:t>
            </w:r>
            <w:proofErr w:type="spellStart"/>
            <w:r w:rsidRPr="00E82752">
              <w:rPr>
                <w:sz w:val="24"/>
              </w:rPr>
              <w:t>00</w:t>
            </w:r>
            <w:proofErr w:type="spellEnd"/>
            <w:r w:rsidRPr="00E82752">
              <w:rPr>
                <w:sz w:val="24"/>
              </w:rPr>
              <w:t xml:space="preserve"> 0000 500</w:t>
            </w:r>
          </w:p>
        </w:tc>
        <w:tc>
          <w:tcPr>
            <w:tcW w:w="5273" w:type="dxa"/>
            <w:shd w:val="clear" w:color="auto" w:fill="auto"/>
          </w:tcPr>
          <w:p w:rsidR="00222255" w:rsidRPr="00E82752" w:rsidRDefault="00222255" w:rsidP="000F3053">
            <w:pPr>
              <w:autoSpaceDE w:val="0"/>
              <w:autoSpaceDN w:val="0"/>
              <w:adjustRightInd w:val="0"/>
              <w:ind w:firstLine="0"/>
              <w:rPr>
                <w:sz w:val="24"/>
              </w:rPr>
            </w:pPr>
            <w:r w:rsidRPr="00E82752">
              <w:rPr>
                <w:sz w:val="24"/>
              </w:rPr>
              <w:t xml:space="preserve">Увеличение остатков средств        </w:t>
            </w:r>
            <w:r w:rsidRPr="00E82752">
              <w:rPr>
                <w:sz w:val="24"/>
              </w:rPr>
              <w:br/>
              <w:t xml:space="preserve">бюджетов                           </w:t>
            </w:r>
          </w:p>
        </w:tc>
        <w:tc>
          <w:tcPr>
            <w:tcW w:w="1299" w:type="dxa"/>
            <w:shd w:val="clear" w:color="auto" w:fill="auto"/>
          </w:tcPr>
          <w:p w:rsidR="00222255" w:rsidRPr="00E82752" w:rsidRDefault="00222255" w:rsidP="001070D4">
            <w:pPr>
              <w:ind w:firstLine="0"/>
              <w:jc w:val="center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-</w:t>
            </w:r>
            <w:r w:rsidR="001070D4">
              <w:rPr>
                <w:rFonts w:eastAsia="Calibri"/>
                <w:sz w:val="24"/>
                <w:lang w:eastAsia="en-US"/>
              </w:rPr>
              <w:t>43335,2</w:t>
            </w:r>
          </w:p>
        </w:tc>
      </w:tr>
      <w:tr w:rsidR="00222255" w:rsidRPr="00E82752" w:rsidTr="00433030">
        <w:trPr>
          <w:trHeight w:val="350"/>
        </w:trPr>
        <w:tc>
          <w:tcPr>
            <w:tcW w:w="3227" w:type="dxa"/>
            <w:shd w:val="clear" w:color="auto" w:fill="auto"/>
          </w:tcPr>
          <w:p w:rsidR="00222255" w:rsidRPr="00E82752" w:rsidRDefault="00222255" w:rsidP="000F3053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</w:rPr>
            </w:pPr>
            <w:r w:rsidRPr="00E82752">
              <w:rPr>
                <w:sz w:val="24"/>
              </w:rPr>
              <w:t xml:space="preserve">000 01 05 02 00 </w:t>
            </w:r>
            <w:proofErr w:type="spellStart"/>
            <w:r w:rsidRPr="00E82752">
              <w:rPr>
                <w:sz w:val="24"/>
              </w:rPr>
              <w:t>00</w:t>
            </w:r>
            <w:proofErr w:type="spellEnd"/>
            <w:r w:rsidRPr="00E82752">
              <w:rPr>
                <w:sz w:val="24"/>
              </w:rPr>
              <w:t xml:space="preserve"> 0000 500</w:t>
            </w:r>
          </w:p>
        </w:tc>
        <w:tc>
          <w:tcPr>
            <w:tcW w:w="5273" w:type="dxa"/>
            <w:shd w:val="clear" w:color="auto" w:fill="auto"/>
          </w:tcPr>
          <w:p w:rsidR="00222255" w:rsidRPr="00E82752" w:rsidRDefault="00222255" w:rsidP="000F3053">
            <w:pPr>
              <w:autoSpaceDE w:val="0"/>
              <w:autoSpaceDN w:val="0"/>
              <w:adjustRightInd w:val="0"/>
              <w:ind w:firstLine="0"/>
              <w:rPr>
                <w:sz w:val="24"/>
              </w:rPr>
            </w:pPr>
            <w:r w:rsidRPr="00E82752">
              <w:rPr>
                <w:sz w:val="24"/>
              </w:rPr>
              <w:t xml:space="preserve">Увеличение прочих остатков средств </w:t>
            </w:r>
            <w:r w:rsidRPr="00E82752">
              <w:rPr>
                <w:sz w:val="24"/>
              </w:rPr>
              <w:br/>
              <w:t xml:space="preserve">бюджетов                           </w:t>
            </w:r>
          </w:p>
        </w:tc>
        <w:tc>
          <w:tcPr>
            <w:tcW w:w="1299" w:type="dxa"/>
            <w:shd w:val="clear" w:color="auto" w:fill="auto"/>
          </w:tcPr>
          <w:p w:rsidR="00222255" w:rsidRPr="00905DE3" w:rsidRDefault="001070D4" w:rsidP="00222255">
            <w:pPr>
              <w:ind w:firstLine="5"/>
              <w:jc w:val="center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-43335,2</w:t>
            </w:r>
          </w:p>
        </w:tc>
      </w:tr>
      <w:tr w:rsidR="00222255" w:rsidRPr="00E82752" w:rsidTr="00433030">
        <w:trPr>
          <w:trHeight w:val="350"/>
        </w:trPr>
        <w:tc>
          <w:tcPr>
            <w:tcW w:w="3227" w:type="dxa"/>
            <w:shd w:val="clear" w:color="auto" w:fill="auto"/>
          </w:tcPr>
          <w:p w:rsidR="00222255" w:rsidRPr="00E82752" w:rsidRDefault="00222255" w:rsidP="000F3053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</w:rPr>
            </w:pPr>
            <w:r w:rsidRPr="00E82752">
              <w:rPr>
                <w:sz w:val="24"/>
              </w:rPr>
              <w:t>000 01 05 02 01 00 0000 510</w:t>
            </w:r>
          </w:p>
        </w:tc>
        <w:tc>
          <w:tcPr>
            <w:tcW w:w="5273" w:type="dxa"/>
            <w:shd w:val="clear" w:color="auto" w:fill="auto"/>
          </w:tcPr>
          <w:p w:rsidR="00222255" w:rsidRPr="00E82752" w:rsidRDefault="00222255" w:rsidP="000F3053">
            <w:pPr>
              <w:autoSpaceDE w:val="0"/>
              <w:autoSpaceDN w:val="0"/>
              <w:adjustRightInd w:val="0"/>
              <w:ind w:firstLine="0"/>
              <w:rPr>
                <w:sz w:val="24"/>
              </w:rPr>
            </w:pPr>
            <w:r w:rsidRPr="00E82752">
              <w:rPr>
                <w:sz w:val="24"/>
              </w:rPr>
              <w:t xml:space="preserve">Увеличение прочих остатков денежных средств бюджетов                   </w:t>
            </w:r>
          </w:p>
        </w:tc>
        <w:tc>
          <w:tcPr>
            <w:tcW w:w="1299" w:type="dxa"/>
            <w:shd w:val="clear" w:color="auto" w:fill="auto"/>
          </w:tcPr>
          <w:p w:rsidR="00222255" w:rsidRPr="00905DE3" w:rsidRDefault="00222255" w:rsidP="001070D4">
            <w:pPr>
              <w:ind w:firstLine="5"/>
              <w:jc w:val="center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-</w:t>
            </w:r>
            <w:r w:rsidR="001070D4">
              <w:rPr>
                <w:rFonts w:eastAsia="Calibri"/>
                <w:sz w:val="24"/>
                <w:lang w:eastAsia="en-US"/>
              </w:rPr>
              <w:t>43335,2</w:t>
            </w:r>
          </w:p>
        </w:tc>
      </w:tr>
      <w:tr w:rsidR="00222255" w:rsidRPr="00E82752" w:rsidTr="00433030">
        <w:trPr>
          <w:trHeight w:val="350"/>
        </w:trPr>
        <w:tc>
          <w:tcPr>
            <w:tcW w:w="3227" w:type="dxa"/>
            <w:shd w:val="clear" w:color="auto" w:fill="auto"/>
          </w:tcPr>
          <w:p w:rsidR="00222255" w:rsidRPr="00E82752" w:rsidRDefault="00222255" w:rsidP="000F3053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</w:rPr>
            </w:pPr>
            <w:r w:rsidRPr="00E82752">
              <w:rPr>
                <w:sz w:val="24"/>
              </w:rPr>
              <w:t>992 01 05 02 01 10 0000 510</w:t>
            </w:r>
          </w:p>
        </w:tc>
        <w:tc>
          <w:tcPr>
            <w:tcW w:w="5273" w:type="dxa"/>
            <w:shd w:val="clear" w:color="auto" w:fill="auto"/>
          </w:tcPr>
          <w:p w:rsidR="00222255" w:rsidRPr="00825A62" w:rsidRDefault="00222255" w:rsidP="000F3053">
            <w:pPr>
              <w:autoSpaceDE w:val="0"/>
              <w:autoSpaceDN w:val="0"/>
              <w:adjustRightInd w:val="0"/>
              <w:ind w:firstLine="0"/>
              <w:rPr>
                <w:color w:val="000000"/>
                <w:sz w:val="24"/>
              </w:rPr>
            </w:pPr>
            <w:r w:rsidRPr="00825A62">
              <w:rPr>
                <w:color w:val="000000"/>
                <w:sz w:val="24"/>
                <w:shd w:val="clear" w:color="auto" w:fill="FFFFFF"/>
              </w:rPr>
              <w:t>Увеличение прочих остатков денежных средств бюджетов сельских поселений</w:t>
            </w:r>
          </w:p>
        </w:tc>
        <w:tc>
          <w:tcPr>
            <w:tcW w:w="1299" w:type="dxa"/>
            <w:shd w:val="clear" w:color="auto" w:fill="auto"/>
          </w:tcPr>
          <w:p w:rsidR="00222255" w:rsidRPr="00905DE3" w:rsidRDefault="00222255" w:rsidP="001070D4">
            <w:pPr>
              <w:ind w:firstLine="5"/>
              <w:jc w:val="center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-</w:t>
            </w:r>
            <w:r w:rsidR="001070D4">
              <w:rPr>
                <w:rFonts w:eastAsia="Calibri"/>
                <w:sz w:val="24"/>
                <w:lang w:eastAsia="en-US"/>
              </w:rPr>
              <w:t>43335,2</w:t>
            </w:r>
          </w:p>
        </w:tc>
      </w:tr>
      <w:tr w:rsidR="00222255" w:rsidRPr="00E82752" w:rsidTr="00433030">
        <w:trPr>
          <w:trHeight w:val="350"/>
        </w:trPr>
        <w:tc>
          <w:tcPr>
            <w:tcW w:w="3227" w:type="dxa"/>
            <w:shd w:val="clear" w:color="auto" w:fill="auto"/>
          </w:tcPr>
          <w:p w:rsidR="00222255" w:rsidRPr="00E82752" w:rsidRDefault="00222255" w:rsidP="000F3053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</w:rPr>
            </w:pPr>
            <w:r w:rsidRPr="00E82752">
              <w:rPr>
                <w:sz w:val="24"/>
              </w:rPr>
              <w:t xml:space="preserve">000 01 05 00 </w:t>
            </w:r>
            <w:proofErr w:type="spellStart"/>
            <w:r w:rsidRPr="00E82752">
              <w:rPr>
                <w:sz w:val="24"/>
              </w:rPr>
              <w:t>00</w:t>
            </w:r>
            <w:proofErr w:type="spellEnd"/>
            <w:r w:rsidRPr="00E82752">
              <w:rPr>
                <w:sz w:val="24"/>
              </w:rPr>
              <w:t xml:space="preserve"> </w:t>
            </w:r>
            <w:proofErr w:type="spellStart"/>
            <w:r w:rsidRPr="00E82752">
              <w:rPr>
                <w:sz w:val="24"/>
              </w:rPr>
              <w:t>00</w:t>
            </w:r>
            <w:proofErr w:type="spellEnd"/>
            <w:r w:rsidRPr="00E82752">
              <w:rPr>
                <w:sz w:val="24"/>
              </w:rPr>
              <w:t xml:space="preserve"> 0000 600</w:t>
            </w:r>
          </w:p>
        </w:tc>
        <w:tc>
          <w:tcPr>
            <w:tcW w:w="5273" w:type="dxa"/>
            <w:shd w:val="clear" w:color="auto" w:fill="auto"/>
          </w:tcPr>
          <w:p w:rsidR="00222255" w:rsidRPr="00E82752" w:rsidRDefault="00222255" w:rsidP="000F3053">
            <w:pPr>
              <w:autoSpaceDE w:val="0"/>
              <w:autoSpaceDN w:val="0"/>
              <w:adjustRightInd w:val="0"/>
              <w:ind w:firstLine="0"/>
              <w:rPr>
                <w:sz w:val="24"/>
              </w:rPr>
            </w:pPr>
            <w:r w:rsidRPr="00E82752">
              <w:rPr>
                <w:sz w:val="24"/>
              </w:rPr>
              <w:t>Уменьшение остатков средств</w:t>
            </w:r>
            <w:r w:rsidR="000F3053">
              <w:rPr>
                <w:sz w:val="24"/>
              </w:rPr>
              <w:t xml:space="preserve"> </w:t>
            </w:r>
            <w:r w:rsidRPr="00E82752">
              <w:rPr>
                <w:sz w:val="24"/>
              </w:rPr>
              <w:t xml:space="preserve">  </w:t>
            </w:r>
            <w:r w:rsidRPr="00E82752">
              <w:rPr>
                <w:sz w:val="24"/>
              </w:rPr>
              <w:br/>
              <w:t xml:space="preserve">бюджетов                          </w:t>
            </w:r>
          </w:p>
        </w:tc>
        <w:tc>
          <w:tcPr>
            <w:tcW w:w="1299" w:type="dxa"/>
            <w:shd w:val="clear" w:color="auto" w:fill="auto"/>
          </w:tcPr>
          <w:p w:rsidR="00222255" w:rsidRPr="00825A62" w:rsidRDefault="00EC3444" w:rsidP="00A732DD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53462,0</w:t>
            </w:r>
          </w:p>
        </w:tc>
      </w:tr>
      <w:tr w:rsidR="00222255" w:rsidRPr="00E82752" w:rsidTr="00433030">
        <w:trPr>
          <w:trHeight w:val="350"/>
        </w:trPr>
        <w:tc>
          <w:tcPr>
            <w:tcW w:w="3227" w:type="dxa"/>
            <w:shd w:val="clear" w:color="auto" w:fill="auto"/>
          </w:tcPr>
          <w:p w:rsidR="00222255" w:rsidRPr="00E82752" w:rsidRDefault="00222255" w:rsidP="000F3053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</w:rPr>
            </w:pPr>
            <w:r w:rsidRPr="00E82752">
              <w:rPr>
                <w:sz w:val="24"/>
              </w:rPr>
              <w:t xml:space="preserve">000 01 05 02 00 </w:t>
            </w:r>
            <w:proofErr w:type="spellStart"/>
            <w:r w:rsidRPr="00E82752">
              <w:rPr>
                <w:sz w:val="24"/>
              </w:rPr>
              <w:t>00</w:t>
            </w:r>
            <w:proofErr w:type="spellEnd"/>
            <w:r w:rsidRPr="00E82752">
              <w:rPr>
                <w:sz w:val="24"/>
              </w:rPr>
              <w:t xml:space="preserve"> 0000 600</w:t>
            </w:r>
          </w:p>
        </w:tc>
        <w:tc>
          <w:tcPr>
            <w:tcW w:w="5273" w:type="dxa"/>
            <w:shd w:val="clear" w:color="auto" w:fill="auto"/>
          </w:tcPr>
          <w:p w:rsidR="00222255" w:rsidRPr="00E82752" w:rsidRDefault="00222255" w:rsidP="000F3053">
            <w:pPr>
              <w:autoSpaceDE w:val="0"/>
              <w:autoSpaceDN w:val="0"/>
              <w:adjustRightInd w:val="0"/>
              <w:ind w:firstLine="0"/>
              <w:rPr>
                <w:sz w:val="24"/>
              </w:rPr>
            </w:pPr>
            <w:r w:rsidRPr="00E82752">
              <w:rPr>
                <w:sz w:val="24"/>
              </w:rPr>
              <w:t xml:space="preserve">Уменьшение прочих остатков средств </w:t>
            </w:r>
            <w:r w:rsidRPr="00E82752">
              <w:rPr>
                <w:sz w:val="24"/>
              </w:rPr>
              <w:br/>
              <w:t xml:space="preserve">бюджетов                           </w:t>
            </w:r>
          </w:p>
        </w:tc>
        <w:tc>
          <w:tcPr>
            <w:tcW w:w="1299" w:type="dxa"/>
            <w:shd w:val="clear" w:color="auto" w:fill="auto"/>
          </w:tcPr>
          <w:p w:rsidR="00222255" w:rsidRDefault="00EC3444" w:rsidP="009932D4">
            <w:pPr>
              <w:ind w:firstLine="5"/>
              <w:jc w:val="center"/>
            </w:pPr>
            <w:r>
              <w:rPr>
                <w:sz w:val="24"/>
              </w:rPr>
              <w:t>53462,0</w:t>
            </w:r>
          </w:p>
        </w:tc>
      </w:tr>
      <w:tr w:rsidR="00222255" w:rsidRPr="00E82752" w:rsidTr="00433030">
        <w:trPr>
          <w:trHeight w:val="350"/>
        </w:trPr>
        <w:tc>
          <w:tcPr>
            <w:tcW w:w="3227" w:type="dxa"/>
            <w:shd w:val="clear" w:color="auto" w:fill="auto"/>
          </w:tcPr>
          <w:p w:rsidR="00222255" w:rsidRPr="00E82752" w:rsidRDefault="00222255" w:rsidP="000F3053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</w:rPr>
            </w:pPr>
            <w:r w:rsidRPr="00E82752">
              <w:rPr>
                <w:sz w:val="24"/>
              </w:rPr>
              <w:lastRenderedPageBreak/>
              <w:t>000 01 05 02 01 00 0000 610</w:t>
            </w:r>
          </w:p>
        </w:tc>
        <w:tc>
          <w:tcPr>
            <w:tcW w:w="5273" w:type="dxa"/>
            <w:shd w:val="clear" w:color="auto" w:fill="auto"/>
          </w:tcPr>
          <w:p w:rsidR="00222255" w:rsidRPr="00E82752" w:rsidRDefault="00222255" w:rsidP="000F3053">
            <w:pPr>
              <w:autoSpaceDE w:val="0"/>
              <w:autoSpaceDN w:val="0"/>
              <w:adjustRightInd w:val="0"/>
              <w:ind w:firstLine="0"/>
              <w:rPr>
                <w:sz w:val="24"/>
              </w:rPr>
            </w:pPr>
            <w:r w:rsidRPr="00E82752">
              <w:rPr>
                <w:sz w:val="24"/>
              </w:rPr>
              <w:t xml:space="preserve">Уменьшение прочих остатков денежных средств бюджетов                   </w:t>
            </w:r>
          </w:p>
        </w:tc>
        <w:tc>
          <w:tcPr>
            <w:tcW w:w="1299" w:type="dxa"/>
            <w:shd w:val="clear" w:color="auto" w:fill="auto"/>
          </w:tcPr>
          <w:p w:rsidR="00222255" w:rsidRDefault="00EC3444" w:rsidP="009932D4">
            <w:pPr>
              <w:ind w:firstLine="5"/>
              <w:jc w:val="center"/>
            </w:pPr>
            <w:r>
              <w:rPr>
                <w:sz w:val="24"/>
              </w:rPr>
              <w:t>53462,0</w:t>
            </w:r>
          </w:p>
        </w:tc>
      </w:tr>
      <w:tr w:rsidR="00222255" w:rsidRPr="00E82752" w:rsidTr="00433030">
        <w:trPr>
          <w:trHeight w:val="350"/>
        </w:trPr>
        <w:tc>
          <w:tcPr>
            <w:tcW w:w="3227" w:type="dxa"/>
            <w:shd w:val="clear" w:color="auto" w:fill="auto"/>
          </w:tcPr>
          <w:p w:rsidR="00222255" w:rsidRPr="00E82752" w:rsidRDefault="00222255" w:rsidP="000F3053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</w:rPr>
            </w:pPr>
            <w:r w:rsidRPr="00E82752">
              <w:rPr>
                <w:sz w:val="24"/>
              </w:rPr>
              <w:t>992 01 05 02 01 10 0000 610</w:t>
            </w:r>
          </w:p>
        </w:tc>
        <w:tc>
          <w:tcPr>
            <w:tcW w:w="5273" w:type="dxa"/>
            <w:shd w:val="clear" w:color="auto" w:fill="auto"/>
          </w:tcPr>
          <w:p w:rsidR="00222255" w:rsidRPr="00825A62" w:rsidRDefault="00222255" w:rsidP="000F3053">
            <w:pPr>
              <w:autoSpaceDE w:val="0"/>
              <w:autoSpaceDN w:val="0"/>
              <w:adjustRightInd w:val="0"/>
              <w:ind w:firstLine="0"/>
              <w:rPr>
                <w:color w:val="000000"/>
                <w:sz w:val="24"/>
              </w:rPr>
            </w:pPr>
            <w:r w:rsidRPr="00825A62">
              <w:rPr>
                <w:color w:val="000000"/>
                <w:sz w:val="24"/>
                <w:shd w:val="clear" w:color="auto" w:fill="FFFFFF"/>
              </w:rPr>
              <w:t>Уменьшение прочих остатков денежных средств бюджетов сельских поселений</w:t>
            </w:r>
          </w:p>
        </w:tc>
        <w:tc>
          <w:tcPr>
            <w:tcW w:w="1299" w:type="dxa"/>
            <w:shd w:val="clear" w:color="auto" w:fill="auto"/>
          </w:tcPr>
          <w:p w:rsidR="00222255" w:rsidRDefault="00EC3444" w:rsidP="009932D4">
            <w:pPr>
              <w:ind w:firstLine="5"/>
              <w:jc w:val="center"/>
            </w:pPr>
            <w:r>
              <w:rPr>
                <w:sz w:val="24"/>
              </w:rPr>
              <w:t>53462,0</w:t>
            </w:r>
            <w:r w:rsidR="00222255">
              <w:rPr>
                <w:sz w:val="24"/>
              </w:rPr>
              <w:t>»</w:t>
            </w:r>
          </w:p>
        </w:tc>
      </w:tr>
    </w:tbl>
    <w:p w:rsidR="00085A98" w:rsidRPr="00E82752" w:rsidRDefault="00085A98" w:rsidP="00085A98">
      <w:pPr>
        <w:tabs>
          <w:tab w:val="center" w:pos="4677"/>
          <w:tab w:val="right" w:pos="9355"/>
        </w:tabs>
        <w:ind w:firstLine="0"/>
        <w:jc w:val="left"/>
        <w:rPr>
          <w:szCs w:val="28"/>
        </w:rPr>
      </w:pPr>
    </w:p>
    <w:p w:rsidR="00085A98" w:rsidRPr="00E82752" w:rsidRDefault="00085A98" w:rsidP="00085A98">
      <w:pPr>
        <w:tabs>
          <w:tab w:val="center" w:pos="4677"/>
          <w:tab w:val="right" w:pos="9355"/>
        </w:tabs>
        <w:ind w:firstLine="0"/>
        <w:jc w:val="left"/>
        <w:rPr>
          <w:szCs w:val="28"/>
        </w:rPr>
      </w:pPr>
      <w:r w:rsidRPr="00E82752">
        <w:rPr>
          <w:szCs w:val="28"/>
        </w:rPr>
        <w:t>Начальник финансового отдела</w:t>
      </w:r>
    </w:p>
    <w:p w:rsidR="00085A98" w:rsidRPr="00E82752" w:rsidRDefault="00085A98" w:rsidP="00085A98">
      <w:pPr>
        <w:tabs>
          <w:tab w:val="center" w:pos="4677"/>
          <w:tab w:val="right" w:pos="9355"/>
        </w:tabs>
        <w:ind w:firstLine="0"/>
        <w:jc w:val="left"/>
        <w:rPr>
          <w:szCs w:val="28"/>
        </w:rPr>
      </w:pPr>
      <w:r w:rsidRPr="00E82752">
        <w:rPr>
          <w:szCs w:val="28"/>
        </w:rPr>
        <w:t xml:space="preserve">администрации </w:t>
      </w:r>
      <w:proofErr w:type="spellStart"/>
      <w:r w:rsidRPr="00E82752">
        <w:rPr>
          <w:szCs w:val="28"/>
        </w:rPr>
        <w:t>Дядьковского</w:t>
      </w:r>
      <w:proofErr w:type="spellEnd"/>
    </w:p>
    <w:p w:rsidR="005D5E58" w:rsidRDefault="00085A98" w:rsidP="005D5E58">
      <w:pPr>
        <w:pStyle w:val="ConsPlusNormal"/>
        <w:tabs>
          <w:tab w:val="left" w:pos="7290"/>
        </w:tabs>
        <w:ind w:firstLine="0"/>
        <w:rPr>
          <w:rFonts w:ascii="Times New Roman" w:hAnsi="Times New Roman" w:cs="Times New Roman"/>
          <w:sz w:val="28"/>
          <w:szCs w:val="28"/>
        </w:rPr>
      </w:pPr>
      <w:r w:rsidRPr="005D5E58">
        <w:rPr>
          <w:rFonts w:ascii="Times New Roman" w:hAnsi="Times New Roman" w:cs="Times New Roman"/>
          <w:sz w:val="28"/>
          <w:szCs w:val="28"/>
        </w:rPr>
        <w:t>сельского поселения</w:t>
      </w:r>
    </w:p>
    <w:p w:rsidR="005D5E58" w:rsidRDefault="005D5E58" w:rsidP="005D5E58">
      <w:pPr>
        <w:pStyle w:val="ConsPlusNormal"/>
        <w:tabs>
          <w:tab w:val="left" w:pos="7290"/>
        </w:tabs>
        <w:ind w:firstLine="0"/>
        <w:rPr>
          <w:rFonts w:ascii="Times New Roman" w:hAnsi="Times New Roman" w:cs="Times New Roman"/>
          <w:sz w:val="28"/>
          <w:szCs w:val="28"/>
        </w:rPr>
      </w:pPr>
      <w:proofErr w:type="spellStart"/>
      <w:r w:rsidRPr="00835558">
        <w:rPr>
          <w:rFonts w:ascii="Times New Roman" w:hAnsi="Times New Roman" w:cs="Times New Roman"/>
          <w:sz w:val="28"/>
          <w:szCs w:val="28"/>
        </w:rPr>
        <w:t>Кореновского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</w:t>
      </w:r>
      <w:r w:rsidRPr="00835558">
        <w:rPr>
          <w:rFonts w:ascii="Times New Roman" w:hAnsi="Times New Roman" w:cs="Times New Roman"/>
          <w:sz w:val="28"/>
          <w:szCs w:val="28"/>
        </w:rPr>
        <w:t xml:space="preserve"> района</w:t>
      </w:r>
    </w:p>
    <w:p w:rsidR="009E56F5" w:rsidRDefault="005D5E58" w:rsidP="00085A98">
      <w:pPr>
        <w:tabs>
          <w:tab w:val="left" w:pos="0"/>
        </w:tabs>
        <w:spacing w:line="259" w:lineRule="auto"/>
        <w:ind w:firstLine="0"/>
        <w:jc w:val="left"/>
        <w:rPr>
          <w:szCs w:val="28"/>
        </w:rPr>
      </w:pPr>
      <w:r>
        <w:rPr>
          <w:szCs w:val="28"/>
        </w:rPr>
        <w:t>Краснодарского края</w:t>
      </w:r>
      <w:r w:rsidR="000F3053">
        <w:rPr>
          <w:szCs w:val="28"/>
        </w:rPr>
        <w:t xml:space="preserve">                                                                            </w:t>
      </w:r>
      <w:r w:rsidR="00085A98">
        <w:rPr>
          <w:szCs w:val="28"/>
        </w:rPr>
        <w:t>Е.А. Фоменко</w:t>
      </w:r>
    </w:p>
    <w:sectPr w:rsidR="009E56F5" w:rsidSect="0034015C">
      <w:pgSz w:w="11906" w:h="16838"/>
      <w:pgMar w:top="1134" w:right="567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E1C26" w:rsidRDefault="003E1C26" w:rsidP="004E3B4F">
      <w:pPr>
        <w:pStyle w:val="a8"/>
        <w:spacing w:after="0"/>
      </w:pPr>
      <w:r>
        <w:separator/>
      </w:r>
    </w:p>
  </w:endnote>
  <w:endnote w:type="continuationSeparator" w:id="1">
    <w:p w:rsidR="003E1C26" w:rsidRDefault="003E1C26" w:rsidP="004E3B4F">
      <w:pPr>
        <w:pStyle w:val="a8"/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ndale Sans U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E1C26" w:rsidRDefault="003E1C26" w:rsidP="004E3B4F">
      <w:pPr>
        <w:pStyle w:val="a8"/>
        <w:spacing w:after="0"/>
      </w:pPr>
      <w:r>
        <w:separator/>
      </w:r>
    </w:p>
  </w:footnote>
  <w:footnote w:type="continuationSeparator" w:id="1">
    <w:p w:rsidR="003E1C26" w:rsidRDefault="003E1C26" w:rsidP="004E3B4F">
      <w:pPr>
        <w:pStyle w:val="a8"/>
        <w:spacing w:after="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1C26" w:rsidRDefault="003E1C26">
    <w:pPr>
      <w:pStyle w:val="ab"/>
      <w:jc w:val="center"/>
    </w:pPr>
  </w:p>
  <w:p w:rsidR="003E1C26" w:rsidRDefault="003E1C26">
    <w:pPr>
      <w:pStyle w:val="ab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2"/>
    <w:multiLevelType w:val="multilevel"/>
    <w:tmpl w:val="00000002"/>
    <w:lvl w:ilvl="0">
      <w:start w:val="1"/>
      <w:numFmt w:val="decimal"/>
      <w:suff w:val="nothing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suff w:val="nothing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suff w:val="nothing"/>
      <w:lvlText w:val="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suff w:val="nothing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suff w:val="nothing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suff w:val="nothing"/>
      <w:lvlText w:val="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suff w:val="nothing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suff w:val="nothing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suff w:val="nothing"/>
      <w:lvlText w:val="%9."/>
      <w:lvlJc w:val="left"/>
      <w:pPr>
        <w:tabs>
          <w:tab w:val="num" w:pos="0"/>
        </w:tabs>
        <w:ind w:left="0" w:firstLine="0"/>
      </w:pPr>
    </w:lvl>
  </w:abstractNum>
  <w:abstractNum w:abstractNumId="2">
    <w:nsid w:val="00000003"/>
    <w:multiLevelType w:val="multilevel"/>
    <w:tmpl w:val="00000003"/>
    <w:lvl w:ilvl="0">
      <w:start w:val="1"/>
      <w:numFmt w:val="decimal"/>
      <w:suff w:val="nothing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suff w:val="nothing"/>
      <w:lvlText w:val="%1.%2.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suff w:val="nothing"/>
      <w:lvlText w:val="%1.%2.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suff w:val="nothing"/>
      <w:lvlText w:val="%1.%2.%3.%4.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suff w:val="nothing"/>
      <w:lvlText w:val="%1.%2.%3.%4.%5.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suff w:val="nothing"/>
      <w:lvlText w:val="%1.%2.%3.%4.%5.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suff w:val="nothing"/>
      <w:lvlText w:val="%1.%2.%3.%4.%5.%6.%7.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suff w:val="nothing"/>
      <w:lvlText w:val="%1.%2.%3.%4.%5.%6.%7.%8.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suff w:val="nothing"/>
      <w:lvlText w:val="%1.%2.%3.%4.%5.%6.%7.%8.%9."/>
      <w:lvlJc w:val="left"/>
      <w:pPr>
        <w:tabs>
          <w:tab w:val="num" w:pos="0"/>
        </w:tabs>
        <w:ind w:left="0" w:firstLine="0"/>
      </w:pPr>
    </w:lvl>
  </w:abstractNum>
  <w:abstractNum w:abstractNumId="3">
    <w:nsid w:val="35D2789A"/>
    <w:multiLevelType w:val="hybridMultilevel"/>
    <w:tmpl w:val="FFF2A306"/>
    <w:lvl w:ilvl="0" w:tplc="B5BEDB90">
      <w:start w:val="1"/>
      <w:numFmt w:val="decimal"/>
      <w:lvlText w:val="%1."/>
      <w:lvlJc w:val="left"/>
      <w:pPr>
        <w:tabs>
          <w:tab w:val="num" w:pos="880"/>
        </w:tabs>
        <w:ind w:left="880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600"/>
        </w:tabs>
        <w:ind w:left="16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20"/>
        </w:tabs>
        <w:ind w:left="23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40"/>
        </w:tabs>
        <w:ind w:left="30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60"/>
        </w:tabs>
        <w:ind w:left="37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80"/>
        </w:tabs>
        <w:ind w:left="44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00"/>
        </w:tabs>
        <w:ind w:left="52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20"/>
        </w:tabs>
        <w:ind w:left="59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40"/>
        </w:tabs>
        <w:ind w:left="6640" w:hanging="180"/>
      </w:pPr>
    </w:lvl>
  </w:abstractNum>
  <w:abstractNum w:abstractNumId="4">
    <w:nsid w:val="460F74D4"/>
    <w:multiLevelType w:val="multilevel"/>
    <w:tmpl w:val="57BC5852"/>
    <w:lvl w:ilvl="0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6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2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49" w:hanging="2160"/>
      </w:pPr>
      <w:rPr>
        <w:rFonts w:hint="default"/>
      </w:rPr>
    </w:lvl>
  </w:abstractNum>
  <w:abstractNum w:abstractNumId="5">
    <w:nsid w:val="5A497EC0"/>
    <w:multiLevelType w:val="hybridMultilevel"/>
    <w:tmpl w:val="29E0EFBA"/>
    <w:lvl w:ilvl="0" w:tplc="3F1A28CE">
      <w:start w:val="1"/>
      <w:numFmt w:val="decimal"/>
      <w:lvlText w:val="%1."/>
      <w:lvlJc w:val="left"/>
      <w:pPr>
        <w:ind w:left="2081" w:hanging="1230"/>
      </w:pPr>
      <w:rPr>
        <w:rFonts w:ascii="Times New Roman" w:eastAsia="Times New Roman" w:hAnsi="Times New Roman" w:cs="Times New Roman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>
    <w:nsid w:val="76B67D50"/>
    <w:multiLevelType w:val="hybridMultilevel"/>
    <w:tmpl w:val="63E0F278"/>
    <w:lvl w:ilvl="0" w:tplc="ABCC63AA">
      <w:start w:val="1"/>
      <w:numFmt w:val="decimal"/>
      <w:lvlText w:val="%1."/>
      <w:lvlJc w:val="left"/>
      <w:pPr>
        <w:tabs>
          <w:tab w:val="num" w:pos="645"/>
        </w:tabs>
        <w:ind w:left="645" w:hanging="360"/>
      </w:pPr>
      <w:rPr>
        <w:i w:val="0"/>
      </w:rPr>
    </w:lvl>
    <w:lvl w:ilvl="1" w:tplc="FFFFFFFF">
      <w:start w:val="1"/>
      <w:numFmt w:val="lowerLetter"/>
      <w:lvlText w:val="%2."/>
      <w:lvlJc w:val="left"/>
      <w:pPr>
        <w:tabs>
          <w:tab w:val="num" w:pos="1365"/>
        </w:tabs>
        <w:ind w:left="1365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085"/>
        </w:tabs>
        <w:ind w:left="2085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05"/>
        </w:tabs>
        <w:ind w:left="2805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525"/>
        </w:tabs>
        <w:ind w:left="3525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245"/>
        </w:tabs>
        <w:ind w:left="4245" w:hanging="180"/>
      </w:pPr>
    </w:lvl>
    <w:lvl w:ilvl="6" w:tplc="FFFFFFFF">
      <w:start w:val="1"/>
      <w:numFmt w:val="decimal"/>
      <w:lvlText w:val="%7."/>
      <w:lvlJc w:val="left"/>
      <w:pPr>
        <w:tabs>
          <w:tab w:val="num" w:pos="4965"/>
        </w:tabs>
        <w:ind w:left="4965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685"/>
        </w:tabs>
        <w:ind w:left="5685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05"/>
        </w:tabs>
        <w:ind w:left="6405" w:hanging="180"/>
      </w:pPr>
    </w:lvl>
  </w:abstractNum>
  <w:abstractNum w:abstractNumId="7">
    <w:nsid w:val="7C0F26EB"/>
    <w:multiLevelType w:val="hybridMultilevel"/>
    <w:tmpl w:val="CFFCA7A6"/>
    <w:lvl w:ilvl="0" w:tplc="0A68937E">
      <w:start w:val="1"/>
      <w:numFmt w:val="decimal"/>
      <w:lvlText w:val="%1."/>
      <w:lvlJc w:val="left"/>
      <w:pPr>
        <w:tabs>
          <w:tab w:val="num" w:pos="1030"/>
        </w:tabs>
        <w:ind w:left="103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0"/>
  </w:num>
  <w:num w:numId="4">
    <w:abstractNumId w:val="5"/>
  </w:num>
  <w:num w:numId="5">
    <w:abstractNumId w:val="1"/>
  </w:num>
  <w:num w:numId="6">
    <w:abstractNumId w:val="2"/>
  </w:num>
  <w:num w:numId="7">
    <w:abstractNumId w:val="7"/>
  </w:num>
  <w:num w:numId="8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851"/>
  <w:drawingGridHorizontalSpacing w:val="140"/>
  <w:displayHorizontalDrawingGridEvery w:val="2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C1BA1"/>
    <w:rsid w:val="0001027B"/>
    <w:rsid w:val="00014BF4"/>
    <w:rsid w:val="00015FCF"/>
    <w:rsid w:val="0001736C"/>
    <w:rsid w:val="00023C98"/>
    <w:rsid w:val="00023FB6"/>
    <w:rsid w:val="00027C7E"/>
    <w:rsid w:val="00031010"/>
    <w:rsid w:val="00031816"/>
    <w:rsid w:val="00035A8F"/>
    <w:rsid w:val="00036198"/>
    <w:rsid w:val="000377C1"/>
    <w:rsid w:val="00052A35"/>
    <w:rsid w:val="000542AE"/>
    <w:rsid w:val="00067A50"/>
    <w:rsid w:val="00070C3C"/>
    <w:rsid w:val="00071643"/>
    <w:rsid w:val="00072877"/>
    <w:rsid w:val="000737E5"/>
    <w:rsid w:val="0007478F"/>
    <w:rsid w:val="0007500D"/>
    <w:rsid w:val="0008220F"/>
    <w:rsid w:val="00085A98"/>
    <w:rsid w:val="0008641F"/>
    <w:rsid w:val="00086C9F"/>
    <w:rsid w:val="00086DED"/>
    <w:rsid w:val="00087FCF"/>
    <w:rsid w:val="0009005D"/>
    <w:rsid w:val="000928E1"/>
    <w:rsid w:val="0009744A"/>
    <w:rsid w:val="000A2253"/>
    <w:rsid w:val="000A3DD4"/>
    <w:rsid w:val="000A66B5"/>
    <w:rsid w:val="000B1A30"/>
    <w:rsid w:val="000B4E77"/>
    <w:rsid w:val="000C221F"/>
    <w:rsid w:val="000C3071"/>
    <w:rsid w:val="000D2B5C"/>
    <w:rsid w:val="000D3580"/>
    <w:rsid w:val="000D390C"/>
    <w:rsid w:val="000D3C88"/>
    <w:rsid w:val="000D446A"/>
    <w:rsid w:val="000E495B"/>
    <w:rsid w:val="000F1F44"/>
    <w:rsid w:val="000F1F52"/>
    <w:rsid w:val="000F2DA2"/>
    <w:rsid w:val="000F3053"/>
    <w:rsid w:val="000F383B"/>
    <w:rsid w:val="000F5421"/>
    <w:rsid w:val="000F743B"/>
    <w:rsid w:val="00102424"/>
    <w:rsid w:val="00106D0A"/>
    <w:rsid w:val="001070D4"/>
    <w:rsid w:val="00112C93"/>
    <w:rsid w:val="00114F50"/>
    <w:rsid w:val="0011681D"/>
    <w:rsid w:val="0012183E"/>
    <w:rsid w:val="00121E92"/>
    <w:rsid w:val="00122BCB"/>
    <w:rsid w:val="001304D9"/>
    <w:rsid w:val="00133141"/>
    <w:rsid w:val="00142C33"/>
    <w:rsid w:val="00152A67"/>
    <w:rsid w:val="00153C31"/>
    <w:rsid w:val="001566B7"/>
    <w:rsid w:val="001579C9"/>
    <w:rsid w:val="001630A9"/>
    <w:rsid w:val="00163DA4"/>
    <w:rsid w:val="00164CFE"/>
    <w:rsid w:val="00164E50"/>
    <w:rsid w:val="00167B93"/>
    <w:rsid w:val="001709D5"/>
    <w:rsid w:val="001754D5"/>
    <w:rsid w:val="00177EFA"/>
    <w:rsid w:val="00180DD2"/>
    <w:rsid w:val="0018250D"/>
    <w:rsid w:val="00184060"/>
    <w:rsid w:val="0018444B"/>
    <w:rsid w:val="00187EA4"/>
    <w:rsid w:val="00191530"/>
    <w:rsid w:val="00191DDD"/>
    <w:rsid w:val="001C1632"/>
    <w:rsid w:val="001C4FBD"/>
    <w:rsid w:val="001D71CE"/>
    <w:rsid w:val="001E38C4"/>
    <w:rsid w:val="001E4018"/>
    <w:rsid w:val="001E51AC"/>
    <w:rsid w:val="001E61FD"/>
    <w:rsid w:val="001E666E"/>
    <w:rsid w:val="001F017C"/>
    <w:rsid w:val="001F2726"/>
    <w:rsid w:val="001F424A"/>
    <w:rsid w:val="001F6C51"/>
    <w:rsid w:val="001F7B0A"/>
    <w:rsid w:val="00201D07"/>
    <w:rsid w:val="00205012"/>
    <w:rsid w:val="002052DA"/>
    <w:rsid w:val="002108C7"/>
    <w:rsid w:val="00210CD7"/>
    <w:rsid w:val="0021155E"/>
    <w:rsid w:val="002135F0"/>
    <w:rsid w:val="00221C5F"/>
    <w:rsid w:val="00222255"/>
    <w:rsid w:val="0022236E"/>
    <w:rsid w:val="00227D72"/>
    <w:rsid w:val="002312D5"/>
    <w:rsid w:val="00232936"/>
    <w:rsid w:val="00233339"/>
    <w:rsid w:val="00234768"/>
    <w:rsid w:val="00240A10"/>
    <w:rsid w:val="002451CF"/>
    <w:rsid w:val="00247DF2"/>
    <w:rsid w:val="00250863"/>
    <w:rsid w:val="00257964"/>
    <w:rsid w:val="0026278A"/>
    <w:rsid w:val="002737B6"/>
    <w:rsid w:val="00280E8E"/>
    <w:rsid w:val="00281552"/>
    <w:rsid w:val="00282CD8"/>
    <w:rsid w:val="00284F39"/>
    <w:rsid w:val="00284F44"/>
    <w:rsid w:val="002907D7"/>
    <w:rsid w:val="0029082D"/>
    <w:rsid w:val="002921E7"/>
    <w:rsid w:val="00295304"/>
    <w:rsid w:val="00296112"/>
    <w:rsid w:val="00296DDD"/>
    <w:rsid w:val="002A34FB"/>
    <w:rsid w:val="002B06E0"/>
    <w:rsid w:val="002B2FCD"/>
    <w:rsid w:val="002B5F21"/>
    <w:rsid w:val="002C12CF"/>
    <w:rsid w:val="002C3F68"/>
    <w:rsid w:val="002C5742"/>
    <w:rsid w:val="002C6B76"/>
    <w:rsid w:val="002D16EF"/>
    <w:rsid w:val="002D19C4"/>
    <w:rsid w:val="002D448C"/>
    <w:rsid w:val="002D4915"/>
    <w:rsid w:val="002D58F8"/>
    <w:rsid w:val="002E0866"/>
    <w:rsid w:val="002E45ED"/>
    <w:rsid w:val="002E766B"/>
    <w:rsid w:val="002F482F"/>
    <w:rsid w:val="002F4F63"/>
    <w:rsid w:val="002F69F8"/>
    <w:rsid w:val="0030261C"/>
    <w:rsid w:val="00302EFB"/>
    <w:rsid w:val="00305044"/>
    <w:rsid w:val="00307A6B"/>
    <w:rsid w:val="0031330F"/>
    <w:rsid w:val="00313D60"/>
    <w:rsid w:val="00314C6C"/>
    <w:rsid w:val="003201E4"/>
    <w:rsid w:val="003203BD"/>
    <w:rsid w:val="00321E25"/>
    <w:rsid w:val="00326639"/>
    <w:rsid w:val="00330A47"/>
    <w:rsid w:val="00331305"/>
    <w:rsid w:val="0033432F"/>
    <w:rsid w:val="00334D3A"/>
    <w:rsid w:val="00334FB7"/>
    <w:rsid w:val="0034015C"/>
    <w:rsid w:val="00342D75"/>
    <w:rsid w:val="003455FB"/>
    <w:rsid w:val="003477A4"/>
    <w:rsid w:val="003542FC"/>
    <w:rsid w:val="00354400"/>
    <w:rsid w:val="00355671"/>
    <w:rsid w:val="00356ACF"/>
    <w:rsid w:val="00357DAC"/>
    <w:rsid w:val="00360C66"/>
    <w:rsid w:val="0036377B"/>
    <w:rsid w:val="0036384A"/>
    <w:rsid w:val="003667A3"/>
    <w:rsid w:val="00366AE2"/>
    <w:rsid w:val="00373941"/>
    <w:rsid w:val="00376310"/>
    <w:rsid w:val="003770D5"/>
    <w:rsid w:val="00377F39"/>
    <w:rsid w:val="003827FF"/>
    <w:rsid w:val="00382A67"/>
    <w:rsid w:val="003846C5"/>
    <w:rsid w:val="00384C00"/>
    <w:rsid w:val="00385C4A"/>
    <w:rsid w:val="003860BD"/>
    <w:rsid w:val="00386F56"/>
    <w:rsid w:val="003876EB"/>
    <w:rsid w:val="00395DC9"/>
    <w:rsid w:val="00397968"/>
    <w:rsid w:val="003A3E32"/>
    <w:rsid w:val="003B171A"/>
    <w:rsid w:val="003B1EE2"/>
    <w:rsid w:val="003B3C37"/>
    <w:rsid w:val="003B7585"/>
    <w:rsid w:val="003C16BA"/>
    <w:rsid w:val="003C1E6A"/>
    <w:rsid w:val="003D1AE1"/>
    <w:rsid w:val="003D4FBF"/>
    <w:rsid w:val="003E0DE1"/>
    <w:rsid w:val="003E103D"/>
    <w:rsid w:val="003E1C26"/>
    <w:rsid w:val="003E366E"/>
    <w:rsid w:val="003E4B82"/>
    <w:rsid w:val="003E535A"/>
    <w:rsid w:val="003F34C3"/>
    <w:rsid w:val="003F3B5B"/>
    <w:rsid w:val="003F4257"/>
    <w:rsid w:val="003F5566"/>
    <w:rsid w:val="00403CCE"/>
    <w:rsid w:val="0040612A"/>
    <w:rsid w:val="0041134E"/>
    <w:rsid w:val="004153C6"/>
    <w:rsid w:val="00415E36"/>
    <w:rsid w:val="00420FA5"/>
    <w:rsid w:val="004210D9"/>
    <w:rsid w:val="00424452"/>
    <w:rsid w:val="00425FDC"/>
    <w:rsid w:val="004268E7"/>
    <w:rsid w:val="00431F52"/>
    <w:rsid w:val="00432B35"/>
    <w:rsid w:val="00433030"/>
    <w:rsid w:val="00436DE0"/>
    <w:rsid w:val="00440EC1"/>
    <w:rsid w:val="00441856"/>
    <w:rsid w:val="004451B7"/>
    <w:rsid w:val="00445BB0"/>
    <w:rsid w:val="0044764E"/>
    <w:rsid w:val="00447B35"/>
    <w:rsid w:val="00451A5A"/>
    <w:rsid w:val="00451B32"/>
    <w:rsid w:val="00454C97"/>
    <w:rsid w:val="00455D2D"/>
    <w:rsid w:val="004641C5"/>
    <w:rsid w:val="00464F14"/>
    <w:rsid w:val="004716B4"/>
    <w:rsid w:val="00472AC9"/>
    <w:rsid w:val="00476378"/>
    <w:rsid w:val="00480404"/>
    <w:rsid w:val="00480479"/>
    <w:rsid w:val="00481931"/>
    <w:rsid w:val="00486657"/>
    <w:rsid w:val="0049003B"/>
    <w:rsid w:val="00495EF6"/>
    <w:rsid w:val="00497FC4"/>
    <w:rsid w:val="004A0A12"/>
    <w:rsid w:val="004A3F7B"/>
    <w:rsid w:val="004A49DA"/>
    <w:rsid w:val="004A6201"/>
    <w:rsid w:val="004A6456"/>
    <w:rsid w:val="004B2B8B"/>
    <w:rsid w:val="004B4445"/>
    <w:rsid w:val="004B489F"/>
    <w:rsid w:val="004B5FC8"/>
    <w:rsid w:val="004C0546"/>
    <w:rsid w:val="004C0E49"/>
    <w:rsid w:val="004C71CC"/>
    <w:rsid w:val="004D2D5C"/>
    <w:rsid w:val="004D3349"/>
    <w:rsid w:val="004D3F82"/>
    <w:rsid w:val="004D5815"/>
    <w:rsid w:val="004D6754"/>
    <w:rsid w:val="004E0433"/>
    <w:rsid w:val="004E1532"/>
    <w:rsid w:val="004E3B4F"/>
    <w:rsid w:val="004E777E"/>
    <w:rsid w:val="004F08A8"/>
    <w:rsid w:val="004F0BF0"/>
    <w:rsid w:val="004F1145"/>
    <w:rsid w:val="004F6FE0"/>
    <w:rsid w:val="0050194B"/>
    <w:rsid w:val="005042F3"/>
    <w:rsid w:val="005068F2"/>
    <w:rsid w:val="00507335"/>
    <w:rsid w:val="00507A33"/>
    <w:rsid w:val="00511408"/>
    <w:rsid w:val="00512F35"/>
    <w:rsid w:val="00513772"/>
    <w:rsid w:val="00513A00"/>
    <w:rsid w:val="00516E41"/>
    <w:rsid w:val="00517F83"/>
    <w:rsid w:val="0052021D"/>
    <w:rsid w:val="00522E60"/>
    <w:rsid w:val="00523425"/>
    <w:rsid w:val="005258D1"/>
    <w:rsid w:val="005329C5"/>
    <w:rsid w:val="00533567"/>
    <w:rsid w:val="0054263E"/>
    <w:rsid w:val="00543208"/>
    <w:rsid w:val="00543BB2"/>
    <w:rsid w:val="00544C53"/>
    <w:rsid w:val="00553FA8"/>
    <w:rsid w:val="005602BB"/>
    <w:rsid w:val="00562E6E"/>
    <w:rsid w:val="00563139"/>
    <w:rsid w:val="005635C9"/>
    <w:rsid w:val="0056535C"/>
    <w:rsid w:val="00571DE6"/>
    <w:rsid w:val="00573425"/>
    <w:rsid w:val="00574AFD"/>
    <w:rsid w:val="00582E60"/>
    <w:rsid w:val="00587D04"/>
    <w:rsid w:val="005A3EE5"/>
    <w:rsid w:val="005A4F15"/>
    <w:rsid w:val="005A7B57"/>
    <w:rsid w:val="005B0F33"/>
    <w:rsid w:val="005B18C2"/>
    <w:rsid w:val="005B1BE0"/>
    <w:rsid w:val="005B38A5"/>
    <w:rsid w:val="005B6E97"/>
    <w:rsid w:val="005C3796"/>
    <w:rsid w:val="005C4390"/>
    <w:rsid w:val="005C5FE3"/>
    <w:rsid w:val="005C7A76"/>
    <w:rsid w:val="005C7CD2"/>
    <w:rsid w:val="005D103F"/>
    <w:rsid w:val="005D338B"/>
    <w:rsid w:val="005D469D"/>
    <w:rsid w:val="005D5E58"/>
    <w:rsid w:val="005D785E"/>
    <w:rsid w:val="005E042C"/>
    <w:rsid w:val="005E1102"/>
    <w:rsid w:val="005E29E8"/>
    <w:rsid w:val="005E6432"/>
    <w:rsid w:val="005E6B79"/>
    <w:rsid w:val="005F0491"/>
    <w:rsid w:val="005F53E9"/>
    <w:rsid w:val="005F5FE8"/>
    <w:rsid w:val="005F71EE"/>
    <w:rsid w:val="006000C0"/>
    <w:rsid w:val="00601294"/>
    <w:rsid w:val="00601D18"/>
    <w:rsid w:val="0060515C"/>
    <w:rsid w:val="006100FC"/>
    <w:rsid w:val="006109B8"/>
    <w:rsid w:val="00613C9B"/>
    <w:rsid w:val="0061493E"/>
    <w:rsid w:val="00616CBA"/>
    <w:rsid w:val="00621AAE"/>
    <w:rsid w:val="00623CE3"/>
    <w:rsid w:val="00625A81"/>
    <w:rsid w:val="00637663"/>
    <w:rsid w:val="00637F07"/>
    <w:rsid w:val="0064683E"/>
    <w:rsid w:val="00654C9D"/>
    <w:rsid w:val="006625DD"/>
    <w:rsid w:val="00664923"/>
    <w:rsid w:val="00670274"/>
    <w:rsid w:val="00672741"/>
    <w:rsid w:val="00674956"/>
    <w:rsid w:val="00680700"/>
    <w:rsid w:val="00685FA7"/>
    <w:rsid w:val="006869CC"/>
    <w:rsid w:val="006903CD"/>
    <w:rsid w:val="006908A4"/>
    <w:rsid w:val="00691559"/>
    <w:rsid w:val="00692788"/>
    <w:rsid w:val="006928A8"/>
    <w:rsid w:val="00692939"/>
    <w:rsid w:val="0069502A"/>
    <w:rsid w:val="0069644A"/>
    <w:rsid w:val="006A7173"/>
    <w:rsid w:val="006B5440"/>
    <w:rsid w:val="006B6C57"/>
    <w:rsid w:val="006C3450"/>
    <w:rsid w:val="006C7F8C"/>
    <w:rsid w:val="006E0DEA"/>
    <w:rsid w:val="006E5D30"/>
    <w:rsid w:val="006E6DE9"/>
    <w:rsid w:val="006F2959"/>
    <w:rsid w:val="006F4C7C"/>
    <w:rsid w:val="006F5545"/>
    <w:rsid w:val="007008C3"/>
    <w:rsid w:val="007017C3"/>
    <w:rsid w:val="0070224C"/>
    <w:rsid w:val="0070483C"/>
    <w:rsid w:val="00704FB5"/>
    <w:rsid w:val="00705289"/>
    <w:rsid w:val="007067E0"/>
    <w:rsid w:val="00707428"/>
    <w:rsid w:val="00710301"/>
    <w:rsid w:val="0071648C"/>
    <w:rsid w:val="007237A3"/>
    <w:rsid w:val="00724314"/>
    <w:rsid w:val="00724984"/>
    <w:rsid w:val="00726B78"/>
    <w:rsid w:val="00731A60"/>
    <w:rsid w:val="00743411"/>
    <w:rsid w:val="00745681"/>
    <w:rsid w:val="00745891"/>
    <w:rsid w:val="007465FA"/>
    <w:rsid w:val="007466A6"/>
    <w:rsid w:val="00746B24"/>
    <w:rsid w:val="00746CAF"/>
    <w:rsid w:val="007503E0"/>
    <w:rsid w:val="0075235D"/>
    <w:rsid w:val="00756116"/>
    <w:rsid w:val="00756F9B"/>
    <w:rsid w:val="0075737C"/>
    <w:rsid w:val="00760626"/>
    <w:rsid w:val="0077058C"/>
    <w:rsid w:val="00771C16"/>
    <w:rsid w:val="00772817"/>
    <w:rsid w:val="00780428"/>
    <w:rsid w:val="00781530"/>
    <w:rsid w:val="007846D6"/>
    <w:rsid w:val="00787C83"/>
    <w:rsid w:val="00787D4A"/>
    <w:rsid w:val="00791E19"/>
    <w:rsid w:val="007A2A18"/>
    <w:rsid w:val="007A3034"/>
    <w:rsid w:val="007A45D2"/>
    <w:rsid w:val="007A4916"/>
    <w:rsid w:val="007A587E"/>
    <w:rsid w:val="007B0DFC"/>
    <w:rsid w:val="007B1867"/>
    <w:rsid w:val="007B2D10"/>
    <w:rsid w:val="007B4405"/>
    <w:rsid w:val="007B5A29"/>
    <w:rsid w:val="007B7727"/>
    <w:rsid w:val="007C29D6"/>
    <w:rsid w:val="007C3329"/>
    <w:rsid w:val="007C35BD"/>
    <w:rsid w:val="007C5D99"/>
    <w:rsid w:val="007C7EFE"/>
    <w:rsid w:val="007D0998"/>
    <w:rsid w:val="007D16C1"/>
    <w:rsid w:val="007D439F"/>
    <w:rsid w:val="007E1EEA"/>
    <w:rsid w:val="007E6169"/>
    <w:rsid w:val="007F265E"/>
    <w:rsid w:val="007F3485"/>
    <w:rsid w:val="007F36C3"/>
    <w:rsid w:val="007F3B89"/>
    <w:rsid w:val="007F6545"/>
    <w:rsid w:val="007F7A69"/>
    <w:rsid w:val="00804052"/>
    <w:rsid w:val="00805ADB"/>
    <w:rsid w:val="00807BCD"/>
    <w:rsid w:val="008108AB"/>
    <w:rsid w:val="00814F62"/>
    <w:rsid w:val="00816F14"/>
    <w:rsid w:val="00820D26"/>
    <w:rsid w:val="00823B0E"/>
    <w:rsid w:val="00827960"/>
    <w:rsid w:val="0083345F"/>
    <w:rsid w:val="00835338"/>
    <w:rsid w:val="00835962"/>
    <w:rsid w:val="00835E52"/>
    <w:rsid w:val="008378D1"/>
    <w:rsid w:val="00843864"/>
    <w:rsid w:val="00843C05"/>
    <w:rsid w:val="008474EF"/>
    <w:rsid w:val="00850BAC"/>
    <w:rsid w:val="0085168F"/>
    <w:rsid w:val="0086125B"/>
    <w:rsid w:val="0087039F"/>
    <w:rsid w:val="00871436"/>
    <w:rsid w:val="00872E3F"/>
    <w:rsid w:val="008753BE"/>
    <w:rsid w:val="00876740"/>
    <w:rsid w:val="00876DFF"/>
    <w:rsid w:val="008840D1"/>
    <w:rsid w:val="0089154D"/>
    <w:rsid w:val="00894864"/>
    <w:rsid w:val="008A0905"/>
    <w:rsid w:val="008A14B7"/>
    <w:rsid w:val="008A168F"/>
    <w:rsid w:val="008A3511"/>
    <w:rsid w:val="008A4CB7"/>
    <w:rsid w:val="008B182F"/>
    <w:rsid w:val="008B4A8A"/>
    <w:rsid w:val="008C0FBC"/>
    <w:rsid w:val="008C3CC6"/>
    <w:rsid w:val="008D0604"/>
    <w:rsid w:val="008D2363"/>
    <w:rsid w:val="008D3E89"/>
    <w:rsid w:val="008D45C0"/>
    <w:rsid w:val="008D5BC5"/>
    <w:rsid w:val="008E32DB"/>
    <w:rsid w:val="008E5072"/>
    <w:rsid w:val="008E7B3C"/>
    <w:rsid w:val="008F051C"/>
    <w:rsid w:val="008F5170"/>
    <w:rsid w:val="00904F78"/>
    <w:rsid w:val="00905927"/>
    <w:rsid w:val="00905B9D"/>
    <w:rsid w:val="00910508"/>
    <w:rsid w:val="00910A7A"/>
    <w:rsid w:val="00910CE1"/>
    <w:rsid w:val="0091277D"/>
    <w:rsid w:val="0091798D"/>
    <w:rsid w:val="00924A7E"/>
    <w:rsid w:val="009278D6"/>
    <w:rsid w:val="00931094"/>
    <w:rsid w:val="0093158C"/>
    <w:rsid w:val="009329B7"/>
    <w:rsid w:val="0093343A"/>
    <w:rsid w:val="009400BD"/>
    <w:rsid w:val="00940D3B"/>
    <w:rsid w:val="00941CC1"/>
    <w:rsid w:val="00943C48"/>
    <w:rsid w:val="00944205"/>
    <w:rsid w:val="0096170E"/>
    <w:rsid w:val="009629FA"/>
    <w:rsid w:val="00964013"/>
    <w:rsid w:val="00971413"/>
    <w:rsid w:val="00972097"/>
    <w:rsid w:val="0097438C"/>
    <w:rsid w:val="00992FFE"/>
    <w:rsid w:val="009932D4"/>
    <w:rsid w:val="009951B6"/>
    <w:rsid w:val="009972EB"/>
    <w:rsid w:val="009A0061"/>
    <w:rsid w:val="009A0FE1"/>
    <w:rsid w:val="009A6808"/>
    <w:rsid w:val="009A6AF9"/>
    <w:rsid w:val="009B01B7"/>
    <w:rsid w:val="009B3936"/>
    <w:rsid w:val="009B5DF6"/>
    <w:rsid w:val="009B6D7C"/>
    <w:rsid w:val="009C19CF"/>
    <w:rsid w:val="009C1BA1"/>
    <w:rsid w:val="009C37D0"/>
    <w:rsid w:val="009C3AE9"/>
    <w:rsid w:val="009C4237"/>
    <w:rsid w:val="009C4BD1"/>
    <w:rsid w:val="009C5557"/>
    <w:rsid w:val="009D3526"/>
    <w:rsid w:val="009E1F1D"/>
    <w:rsid w:val="009E56F5"/>
    <w:rsid w:val="009F26E4"/>
    <w:rsid w:val="009F6B94"/>
    <w:rsid w:val="00A02748"/>
    <w:rsid w:val="00A027B7"/>
    <w:rsid w:val="00A03174"/>
    <w:rsid w:val="00A06851"/>
    <w:rsid w:val="00A10003"/>
    <w:rsid w:val="00A11162"/>
    <w:rsid w:val="00A13583"/>
    <w:rsid w:val="00A207F4"/>
    <w:rsid w:val="00A23773"/>
    <w:rsid w:val="00A31058"/>
    <w:rsid w:val="00A32DAE"/>
    <w:rsid w:val="00A370B1"/>
    <w:rsid w:val="00A37AAE"/>
    <w:rsid w:val="00A41560"/>
    <w:rsid w:val="00A47C17"/>
    <w:rsid w:val="00A47D13"/>
    <w:rsid w:val="00A50368"/>
    <w:rsid w:val="00A51758"/>
    <w:rsid w:val="00A550B9"/>
    <w:rsid w:val="00A56A00"/>
    <w:rsid w:val="00A630EB"/>
    <w:rsid w:val="00A650D4"/>
    <w:rsid w:val="00A70A48"/>
    <w:rsid w:val="00A71CAB"/>
    <w:rsid w:val="00A732DD"/>
    <w:rsid w:val="00A8146F"/>
    <w:rsid w:val="00A84898"/>
    <w:rsid w:val="00A86D82"/>
    <w:rsid w:val="00A86E19"/>
    <w:rsid w:val="00A8703A"/>
    <w:rsid w:val="00A92928"/>
    <w:rsid w:val="00A956C3"/>
    <w:rsid w:val="00A95D53"/>
    <w:rsid w:val="00A967F2"/>
    <w:rsid w:val="00AA015D"/>
    <w:rsid w:val="00AA4157"/>
    <w:rsid w:val="00AA633D"/>
    <w:rsid w:val="00AA7CAD"/>
    <w:rsid w:val="00AB171B"/>
    <w:rsid w:val="00AB4C33"/>
    <w:rsid w:val="00AB5065"/>
    <w:rsid w:val="00AB5BFD"/>
    <w:rsid w:val="00AB7F3E"/>
    <w:rsid w:val="00AC154E"/>
    <w:rsid w:val="00AD3FAA"/>
    <w:rsid w:val="00AD4342"/>
    <w:rsid w:val="00AD7820"/>
    <w:rsid w:val="00AD7EC5"/>
    <w:rsid w:val="00AD7FDC"/>
    <w:rsid w:val="00AE114C"/>
    <w:rsid w:val="00AE1C80"/>
    <w:rsid w:val="00AE3742"/>
    <w:rsid w:val="00AE638D"/>
    <w:rsid w:val="00AF0AAF"/>
    <w:rsid w:val="00AF27C9"/>
    <w:rsid w:val="00AF63FF"/>
    <w:rsid w:val="00B029A3"/>
    <w:rsid w:val="00B04447"/>
    <w:rsid w:val="00B0573B"/>
    <w:rsid w:val="00B060DB"/>
    <w:rsid w:val="00B06B59"/>
    <w:rsid w:val="00B142D5"/>
    <w:rsid w:val="00B15C02"/>
    <w:rsid w:val="00B17322"/>
    <w:rsid w:val="00B21EAB"/>
    <w:rsid w:val="00B25297"/>
    <w:rsid w:val="00B270AA"/>
    <w:rsid w:val="00B30934"/>
    <w:rsid w:val="00B32FAF"/>
    <w:rsid w:val="00B34F4C"/>
    <w:rsid w:val="00B3585A"/>
    <w:rsid w:val="00B400F5"/>
    <w:rsid w:val="00B40B0A"/>
    <w:rsid w:val="00B44BE1"/>
    <w:rsid w:val="00B4690E"/>
    <w:rsid w:val="00B55B2D"/>
    <w:rsid w:val="00B611EB"/>
    <w:rsid w:val="00B65684"/>
    <w:rsid w:val="00B67319"/>
    <w:rsid w:val="00B67A18"/>
    <w:rsid w:val="00B70A15"/>
    <w:rsid w:val="00B71C75"/>
    <w:rsid w:val="00B7211C"/>
    <w:rsid w:val="00B769FE"/>
    <w:rsid w:val="00B816E2"/>
    <w:rsid w:val="00B826C3"/>
    <w:rsid w:val="00B920F4"/>
    <w:rsid w:val="00B92E81"/>
    <w:rsid w:val="00B96DE1"/>
    <w:rsid w:val="00B97B27"/>
    <w:rsid w:val="00BA02D5"/>
    <w:rsid w:val="00BA058B"/>
    <w:rsid w:val="00BA3825"/>
    <w:rsid w:val="00BA43A1"/>
    <w:rsid w:val="00BA4D17"/>
    <w:rsid w:val="00BA6736"/>
    <w:rsid w:val="00BA7507"/>
    <w:rsid w:val="00BB2865"/>
    <w:rsid w:val="00BB75B5"/>
    <w:rsid w:val="00BC2546"/>
    <w:rsid w:val="00BC3581"/>
    <w:rsid w:val="00BC3BD2"/>
    <w:rsid w:val="00BC776A"/>
    <w:rsid w:val="00BD150D"/>
    <w:rsid w:val="00BD2544"/>
    <w:rsid w:val="00BD466B"/>
    <w:rsid w:val="00BD4A2A"/>
    <w:rsid w:val="00BD5CEF"/>
    <w:rsid w:val="00BD7D2C"/>
    <w:rsid w:val="00BE04B1"/>
    <w:rsid w:val="00BE502D"/>
    <w:rsid w:val="00BE5E70"/>
    <w:rsid w:val="00BE6F37"/>
    <w:rsid w:val="00BF0C7A"/>
    <w:rsid w:val="00BF20E5"/>
    <w:rsid w:val="00BF3838"/>
    <w:rsid w:val="00C01880"/>
    <w:rsid w:val="00C04CC3"/>
    <w:rsid w:val="00C12F32"/>
    <w:rsid w:val="00C14707"/>
    <w:rsid w:val="00C25A8C"/>
    <w:rsid w:val="00C27AE0"/>
    <w:rsid w:val="00C30744"/>
    <w:rsid w:val="00C352F9"/>
    <w:rsid w:val="00C44885"/>
    <w:rsid w:val="00C5086F"/>
    <w:rsid w:val="00C51E24"/>
    <w:rsid w:val="00C53A49"/>
    <w:rsid w:val="00C624B4"/>
    <w:rsid w:val="00C65C77"/>
    <w:rsid w:val="00C679DF"/>
    <w:rsid w:val="00C71DAA"/>
    <w:rsid w:val="00C7359E"/>
    <w:rsid w:val="00C74226"/>
    <w:rsid w:val="00C771A2"/>
    <w:rsid w:val="00C81688"/>
    <w:rsid w:val="00C82955"/>
    <w:rsid w:val="00C83CCB"/>
    <w:rsid w:val="00C8519D"/>
    <w:rsid w:val="00C86C80"/>
    <w:rsid w:val="00C92FD2"/>
    <w:rsid w:val="00C93C42"/>
    <w:rsid w:val="00C95012"/>
    <w:rsid w:val="00C95DEB"/>
    <w:rsid w:val="00C96CCB"/>
    <w:rsid w:val="00CA340A"/>
    <w:rsid w:val="00CA4BAC"/>
    <w:rsid w:val="00CA650E"/>
    <w:rsid w:val="00CA69A1"/>
    <w:rsid w:val="00CB61BF"/>
    <w:rsid w:val="00CC16A0"/>
    <w:rsid w:val="00CC5DA0"/>
    <w:rsid w:val="00CC68D2"/>
    <w:rsid w:val="00CC7289"/>
    <w:rsid w:val="00CD2F17"/>
    <w:rsid w:val="00CD5574"/>
    <w:rsid w:val="00CD5AAF"/>
    <w:rsid w:val="00CD6F52"/>
    <w:rsid w:val="00CE2FB6"/>
    <w:rsid w:val="00CF0F33"/>
    <w:rsid w:val="00CF1A29"/>
    <w:rsid w:val="00CF3150"/>
    <w:rsid w:val="00CF3B3E"/>
    <w:rsid w:val="00CF3E94"/>
    <w:rsid w:val="00CF43A4"/>
    <w:rsid w:val="00CF4CF8"/>
    <w:rsid w:val="00CF6B9C"/>
    <w:rsid w:val="00CF6E06"/>
    <w:rsid w:val="00CF7832"/>
    <w:rsid w:val="00D02A9E"/>
    <w:rsid w:val="00D02D0D"/>
    <w:rsid w:val="00D041D2"/>
    <w:rsid w:val="00D059D2"/>
    <w:rsid w:val="00D059D3"/>
    <w:rsid w:val="00D06DB8"/>
    <w:rsid w:val="00D0789D"/>
    <w:rsid w:val="00D07EC3"/>
    <w:rsid w:val="00D1281F"/>
    <w:rsid w:val="00D14BB2"/>
    <w:rsid w:val="00D14D9C"/>
    <w:rsid w:val="00D20ABF"/>
    <w:rsid w:val="00D21028"/>
    <w:rsid w:val="00D24432"/>
    <w:rsid w:val="00D2620A"/>
    <w:rsid w:val="00D2798F"/>
    <w:rsid w:val="00D3044A"/>
    <w:rsid w:val="00D337FB"/>
    <w:rsid w:val="00D360A6"/>
    <w:rsid w:val="00D4005F"/>
    <w:rsid w:val="00D42BB6"/>
    <w:rsid w:val="00D430FB"/>
    <w:rsid w:val="00D478F3"/>
    <w:rsid w:val="00D504A4"/>
    <w:rsid w:val="00D54271"/>
    <w:rsid w:val="00D54F6A"/>
    <w:rsid w:val="00D56B1D"/>
    <w:rsid w:val="00D604DE"/>
    <w:rsid w:val="00D617E2"/>
    <w:rsid w:val="00D62483"/>
    <w:rsid w:val="00D62D4E"/>
    <w:rsid w:val="00D63CC2"/>
    <w:rsid w:val="00D673B7"/>
    <w:rsid w:val="00D674B0"/>
    <w:rsid w:val="00D67ADC"/>
    <w:rsid w:val="00D75532"/>
    <w:rsid w:val="00D80EC1"/>
    <w:rsid w:val="00D82082"/>
    <w:rsid w:val="00D861C9"/>
    <w:rsid w:val="00D96C61"/>
    <w:rsid w:val="00DA535E"/>
    <w:rsid w:val="00DA536E"/>
    <w:rsid w:val="00DA53EF"/>
    <w:rsid w:val="00DA588C"/>
    <w:rsid w:val="00DA5D60"/>
    <w:rsid w:val="00DA6DC7"/>
    <w:rsid w:val="00DB04D6"/>
    <w:rsid w:val="00DB2D3F"/>
    <w:rsid w:val="00DC20CA"/>
    <w:rsid w:val="00DC40AB"/>
    <w:rsid w:val="00DD20C5"/>
    <w:rsid w:val="00DD3CF3"/>
    <w:rsid w:val="00DD4A32"/>
    <w:rsid w:val="00DD58AE"/>
    <w:rsid w:val="00DD65A3"/>
    <w:rsid w:val="00DD742B"/>
    <w:rsid w:val="00DE2EAD"/>
    <w:rsid w:val="00DE4E15"/>
    <w:rsid w:val="00DE4FD0"/>
    <w:rsid w:val="00DE77CF"/>
    <w:rsid w:val="00DF02CF"/>
    <w:rsid w:val="00DF1F27"/>
    <w:rsid w:val="00DF2A65"/>
    <w:rsid w:val="00DF513B"/>
    <w:rsid w:val="00E01C7C"/>
    <w:rsid w:val="00E0320A"/>
    <w:rsid w:val="00E03B7B"/>
    <w:rsid w:val="00E03F57"/>
    <w:rsid w:val="00E047D9"/>
    <w:rsid w:val="00E061EE"/>
    <w:rsid w:val="00E123C0"/>
    <w:rsid w:val="00E16CC4"/>
    <w:rsid w:val="00E17BD3"/>
    <w:rsid w:val="00E214B8"/>
    <w:rsid w:val="00E33D3E"/>
    <w:rsid w:val="00E354AB"/>
    <w:rsid w:val="00E45AF5"/>
    <w:rsid w:val="00E45B0E"/>
    <w:rsid w:val="00E5062E"/>
    <w:rsid w:val="00E52029"/>
    <w:rsid w:val="00E52715"/>
    <w:rsid w:val="00E528FF"/>
    <w:rsid w:val="00E574D3"/>
    <w:rsid w:val="00E65C57"/>
    <w:rsid w:val="00E7048F"/>
    <w:rsid w:val="00E73A76"/>
    <w:rsid w:val="00E77E22"/>
    <w:rsid w:val="00E83C8A"/>
    <w:rsid w:val="00E841D8"/>
    <w:rsid w:val="00E859DE"/>
    <w:rsid w:val="00E85AE4"/>
    <w:rsid w:val="00E862FF"/>
    <w:rsid w:val="00E8787C"/>
    <w:rsid w:val="00E905F0"/>
    <w:rsid w:val="00E94768"/>
    <w:rsid w:val="00E97392"/>
    <w:rsid w:val="00EA0D3A"/>
    <w:rsid w:val="00EA228E"/>
    <w:rsid w:val="00EA2FF8"/>
    <w:rsid w:val="00EA4141"/>
    <w:rsid w:val="00EB150C"/>
    <w:rsid w:val="00EB33A3"/>
    <w:rsid w:val="00EB36D6"/>
    <w:rsid w:val="00EB4985"/>
    <w:rsid w:val="00EB6180"/>
    <w:rsid w:val="00EC1BB8"/>
    <w:rsid w:val="00EC2EF6"/>
    <w:rsid w:val="00EC3444"/>
    <w:rsid w:val="00EC41AC"/>
    <w:rsid w:val="00EC6630"/>
    <w:rsid w:val="00EC744E"/>
    <w:rsid w:val="00ED1459"/>
    <w:rsid w:val="00ED19E2"/>
    <w:rsid w:val="00ED233D"/>
    <w:rsid w:val="00ED267C"/>
    <w:rsid w:val="00ED337C"/>
    <w:rsid w:val="00EE4381"/>
    <w:rsid w:val="00EE564A"/>
    <w:rsid w:val="00EF3803"/>
    <w:rsid w:val="00F034EC"/>
    <w:rsid w:val="00F107A6"/>
    <w:rsid w:val="00F10AC4"/>
    <w:rsid w:val="00F14ADE"/>
    <w:rsid w:val="00F214ED"/>
    <w:rsid w:val="00F21D41"/>
    <w:rsid w:val="00F2756E"/>
    <w:rsid w:val="00F27B81"/>
    <w:rsid w:val="00F27CE5"/>
    <w:rsid w:val="00F319E6"/>
    <w:rsid w:val="00F329F9"/>
    <w:rsid w:val="00F33A2D"/>
    <w:rsid w:val="00F37836"/>
    <w:rsid w:val="00F42D5B"/>
    <w:rsid w:val="00F45A88"/>
    <w:rsid w:val="00F469A1"/>
    <w:rsid w:val="00F50AA1"/>
    <w:rsid w:val="00F51209"/>
    <w:rsid w:val="00F51DB5"/>
    <w:rsid w:val="00F53ABD"/>
    <w:rsid w:val="00F647F2"/>
    <w:rsid w:val="00F6498B"/>
    <w:rsid w:val="00F71A33"/>
    <w:rsid w:val="00F72E2F"/>
    <w:rsid w:val="00F7350F"/>
    <w:rsid w:val="00F73EBE"/>
    <w:rsid w:val="00F76354"/>
    <w:rsid w:val="00F80E1F"/>
    <w:rsid w:val="00F81166"/>
    <w:rsid w:val="00F8179E"/>
    <w:rsid w:val="00F902AE"/>
    <w:rsid w:val="00F97124"/>
    <w:rsid w:val="00F97A76"/>
    <w:rsid w:val="00FA25FD"/>
    <w:rsid w:val="00FA60CA"/>
    <w:rsid w:val="00FB050F"/>
    <w:rsid w:val="00FB0DA0"/>
    <w:rsid w:val="00FB6F8F"/>
    <w:rsid w:val="00FC209D"/>
    <w:rsid w:val="00FC424F"/>
    <w:rsid w:val="00FC6852"/>
    <w:rsid w:val="00FD009F"/>
    <w:rsid w:val="00FD1C0F"/>
    <w:rsid w:val="00FD1CC5"/>
    <w:rsid w:val="00FE2B92"/>
    <w:rsid w:val="00FE2D42"/>
    <w:rsid w:val="00FE5C40"/>
    <w:rsid w:val="00FF170A"/>
    <w:rsid w:val="00FF218B"/>
    <w:rsid w:val="00FF21DF"/>
    <w:rsid w:val="00FF717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uiPriority="9" w:qFormat="1"/>
    <w:lsdException w:name="heading 5" w:semiHidden="0" w:uiPriority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515C"/>
    <w:pPr>
      <w:ind w:firstLine="851"/>
      <w:jc w:val="both"/>
    </w:pPr>
    <w:rPr>
      <w:sz w:val="28"/>
      <w:szCs w:val="24"/>
    </w:rPr>
  </w:style>
  <w:style w:type="paragraph" w:styleId="1">
    <w:name w:val="heading 1"/>
    <w:basedOn w:val="a"/>
    <w:next w:val="a"/>
    <w:link w:val="10"/>
    <w:qFormat/>
    <w:rsid w:val="00296112"/>
    <w:pPr>
      <w:keepNext/>
      <w:jc w:val="center"/>
      <w:outlineLvl w:val="0"/>
    </w:pPr>
    <w:rPr>
      <w:b/>
      <w:sz w:val="44"/>
      <w:szCs w:val="20"/>
    </w:rPr>
  </w:style>
  <w:style w:type="paragraph" w:styleId="2">
    <w:name w:val="heading 2"/>
    <w:basedOn w:val="a"/>
    <w:next w:val="a"/>
    <w:link w:val="20"/>
    <w:qFormat/>
    <w:rsid w:val="00296112"/>
    <w:pPr>
      <w:keepNext/>
      <w:jc w:val="center"/>
      <w:outlineLvl w:val="1"/>
    </w:pPr>
    <w:rPr>
      <w:b/>
      <w:sz w:val="24"/>
      <w:szCs w:val="20"/>
    </w:rPr>
  </w:style>
  <w:style w:type="paragraph" w:styleId="3">
    <w:name w:val="heading 3"/>
    <w:basedOn w:val="a"/>
    <w:next w:val="a"/>
    <w:link w:val="30"/>
    <w:qFormat/>
    <w:rsid w:val="00296112"/>
    <w:pPr>
      <w:keepNext/>
      <w:jc w:val="center"/>
      <w:outlineLvl w:val="2"/>
    </w:pPr>
    <w:rPr>
      <w:b/>
      <w:bCs/>
      <w:szCs w:val="20"/>
    </w:rPr>
  </w:style>
  <w:style w:type="paragraph" w:styleId="5">
    <w:name w:val="heading 5"/>
    <w:basedOn w:val="a"/>
    <w:next w:val="a"/>
    <w:link w:val="50"/>
    <w:qFormat/>
    <w:rsid w:val="00296112"/>
    <w:pPr>
      <w:keepNext/>
      <w:tabs>
        <w:tab w:val="left" w:pos="4536"/>
      </w:tabs>
      <w:jc w:val="center"/>
      <w:outlineLvl w:val="4"/>
    </w:pPr>
    <w:rPr>
      <w:szCs w:val="2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41856"/>
    <w:pPr>
      <w:spacing w:before="240" w:after="60"/>
      <w:outlineLvl w:val="7"/>
    </w:pPr>
    <w:rPr>
      <w:rFonts w:ascii="Calibri" w:hAnsi="Calibri"/>
      <w:i/>
      <w:iCs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rsid w:val="00296112"/>
    <w:rPr>
      <w:szCs w:val="20"/>
    </w:rPr>
  </w:style>
  <w:style w:type="paragraph" w:styleId="21">
    <w:name w:val="Body Text 2"/>
    <w:basedOn w:val="a"/>
    <w:link w:val="22"/>
    <w:semiHidden/>
    <w:rsid w:val="00296112"/>
    <w:rPr>
      <w:szCs w:val="20"/>
    </w:rPr>
  </w:style>
  <w:style w:type="paragraph" w:styleId="23">
    <w:name w:val="Body Text Indent 2"/>
    <w:basedOn w:val="a"/>
    <w:link w:val="24"/>
    <w:semiHidden/>
    <w:rsid w:val="00296112"/>
    <w:rPr>
      <w:szCs w:val="20"/>
    </w:rPr>
  </w:style>
  <w:style w:type="paragraph" w:customStyle="1" w:styleId="a5">
    <w:name w:val="Таблицы (моноширинный)"/>
    <w:basedOn w:val="a"/>
    <w:next w:val="a"/>
    <w:rsid w:val="0056535C"/>
    <w:pPr>
      <w:widowControl w:val="0"/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character" w:customStyle="1" w:styleId="a6">
    <w:name w:val="Цветовое выделение"/>
    <w:rsid w:val="0056535C"/>
    <w:rPr>
      <w:b/>
      <w:bCs/>
      <w:color w:val="000080"/>
    </w:rPr>
  </w:style>
  <w:style w:type="character" w:customStyle="1" w:styleId="a7">
    <w:name w:val="Гипертекстовая ссылка"/>
    <w:rsid w:val="0056535C"/>
    <w:rPr>
      <w:b/>
      <w:bCs/>
      <w:color w:val="008000"/>
      <w:u w:val="single"/>
    </w:rPr>
  </w:style>
  <w:style w:type="paragraph" w:styleId="a8">
    <w:name w:val="Body Text Indent"/>
    <w:basedOn w:val="a"/>
    <w:link w:val="a9"/>
    <w:uiPriority w:val="99"/>
    <w:unhideWhenUsed/>
    <w:rsid w:val="00DD65A3"/>
    <w:pPr>
      <w:spacing w:after="120"/>
      <w:ind w:left="283"/>
    </w:pPr>
  </w:style>
  <w:style w:type="character" w:customStyle="1" w:styleId="a9">
    <w:name w:val="Основной текст с отступом Знак"/>
    <w:link w:val="a8"/>
    <w:uiPriority w:val="99"/>
    <w:rsid w:val="00DD65A3"/>
    <w:rPr>
      <w:sz w:val="28"/>
      <w:szCs w:val="24"/>
    </w:rPr>
  </w:style>
  <w:style w:type="paragraph" w:customStyle="1" w:styleId="ConsNonformat">
    <w:name w:val="ConsNonformat"/>
    <w:rsid w:val="00DD65A3"/>
    <w:pPr>
      <w:widowControl w:val="0"/>
      <w:autoSpaceDE w:val="0"/>
      <w:autoSpaceDN w:val="0"/>
      <w:adjustRightInd w:val="0"/>
      <w:ind w:right="19772" w:firstLine="851"/>
      <w:jc w:val="both"/>
    </w:pPr>
    <w:rPr>
      <w:rFonts w:ascii="Courier New" w:hAnsi="Courier New" w:cs="Courier New"/>
      <w:lang w:eastAsia="en-US"/>
    </w:rPr>
  </w:style>
  <w:style w:type="table" w:styleId="aa">
    <w:name w:val="Table Grid"/>
    <w:basedOn w:val="a1"/>
    <w:rsid w:val="00DD65A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0">
    <w:name w:val="Заголовок 8 Знак"/>
    <w:link w:val="8"/>
    <w:uiPriority w:val="9"/>
    <w:semiHidden/>
    <w:rsid w:val="00441856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30">
    <w:name w:val="Заголовок 3 Знак"/>
    <w:link w:val="3"/>
    <w:rsid w:val="00441856"/>
    <w:rPr>
      <w:b/>
      <w:bCs/>
      <w:sz w:val="28"/>
    </w:rPr>
  </w:style>
  <w:style w:type="character" w:customStyle="1" w:styleId="a4">
    <w:name w:val="Основной текст Знак"/>
    <w:link w:val="a3"/>
    <w:semiHidden/>
    <w:rsid w:val="00441856"/>
    <w:rPr>
      <w:sz w:val="28"/>
    </w:rPr>
  </w:style>
  <w:style w:type="character" w:customStyle="1" w:styleId="22">
    <w:name w:val="Основной текст 2 Знак"/>
    <w:link w:val="21"/>
    <w:semiHidden/>
    <w:rsid w:val="00441856"/>
    <w:rPr>
      <w:sz w:val="28"/>
    </w:rPr>
  </w:style>
  <w:style w:type="paragraph" w:customStyle="1" w:styleId="ConsPlusNormal">
    <w:name w:val="ConsPlusNormal"/>
    <w:rsid w:val="007465FA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</w:rPr>
  </w:style>
  <w:style w:type="character" w:customStyle="1" w:styleId="10">
    <w:name w:val="Заголовок 1 Знак"/>
    <w:link w:val="1"/>
    <w:rsid w:val="00FE5C40"/>
    <w:rPr>
      <w:b/>
      <w:sz w:val="44"/>
    </w:rPr>
  </w:style>
  <w:style w:type="character" w:customStyle="1" w:styleId="20">
    <w:name w:val="Заголовок 2 Знак"/>
    <w:link w:val="2"/>
    <w:rsid w:val="00FE5C40"/>
    <w:rPr>
      <w:b/>
      <w:sz w:val="24"/>
    </w:rPr>
  </w:style>
  <w:style w:type="paragraph" w:styleId="ab">
    <w:name w:val="header"/>
    <w:basedOn w:val="a"/>
    <w:link w:val="ac"/>
    <w:unhideWhenUsed/>
    <w:rsid w:val="004E3B4F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link w:val="ab"/>
    <w:rsid w:val="004E3B4F"/>
    <w:rPr>
      <w:sz w:val="28"/>
      <w:szCs w:val="24"/>
    </w:rPr>
  </w:style>
  <w:style w:type="paragraph" w:styleId="ad">
    <w:name w:val="footer"/>
    <w:basedOn w:val="a"/>
    <w:link w:val="ae"/>
    <w:uiPriority w:val="99"/>
    <w:unhideWhenUsed/>
    <w:rsid w:val="004E3B4F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link w:val="ad"/>
    <w:uiPriority w:val="99"/>
    <w:rsid w:val="004E3B4F"/>
    <w:rPr>
      <w:sz w:val="28"/>
      <w:szCs w:val="24"/>
    </w:rPr>
  </w:style>
  <w:style w:type="paragraph" w:styleId="31">
    <w:name w:val="Body Text 3"/>
    <w:basedOn w:val="a"/>
    <w:link w:val="32"/>
    <w:uiPriority w:val="99"/>
    <w:semiHidden/>
    <w:unhideWhenUsed/>
    <w:rsid w:val="00F10AC4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link w:val="31"/>
    <w:uiPriority w:val="99"/>
    <w:semiHidden/>
    <w:rsid w:val="00F10AC4"/>
    <w:rPr>
      <w:sz w:val="16"/>
      <w:szCs w:val="16"/>
    </w:rPr>
  </w:style>
  <w:style w:type="paragraph" w:styleId="33">
    <w:name w:val="Body Text Indent 3"/>
    <w:basedOn w:val="a"/>
    <w:link w:val="34"/>
    <w:uiPriority w:val="99"/>
    <w:semiHidden/>
    <w:unhideWhenUsed/>
    <w:rsid w:val="003F5566"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link w:val="33"/>
    <w:uiPriority w:val="99"/>
    <w:semiHidden/>
    <w:rsid w:val="003F5566"/>
    <w:rPr>
      <w:sz w:val="16"/>
      <w:szCs w:val="16"/>
    </w:rPr>
  </w:style>
  <w:style w:type="paragraph" w:customStyle="1" w:styleId="ConsNormal">
    <w:name w:val="ConsNormal"/>
    <w:rsid w:val="0001736C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Title">
    <w:name w:val="ConsTitle"/>
    <w:rsid w:val="0001736C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</w:rPr>
  </w:style>
  <w:style w:type="paragraph" w:customStyle="1" w:styleId="af">
    <w:name w:val="Содержимое таблицы"/>
    <w:basedOn w:val="a"/>
    <w:rsid w:val="00AD4342"/>
    <w:pPr>
      <w:widowControl w:val="0"/>
      <w:suppressLineNumbers/>
      <w:suppressAutoHyphens/>
      <w:ind w:firstLine="0"/>
      <w:jc w:val="left"/>
    </w:pPr>
    <w:rPr>
      <w:rFonts w:eastAsia="Lucida Sans Unicode"/>
      <w:kern w:val="1"/>
    </w:rPr>
  </w:style>
  <w:style w:type="paragraph" w:customStyle="1" w:styleId="ConsCell">
    <w:name w:val="ConsCell"/>
    <w:rsid w:val="00F97124"/>
    <w:pPr>
      <w:suppressAutoHyphens/>
      <w:autoSpaceDE w:val="0"/>
      <w:ind w:right="19772"/>
    </w:pPr>
    <w:rPr>
      <w:rFonts w:ascii="Arial" w:eastAsia="Arial" w:hAnsi="Arial" w:cs="Arial"/>
      <w:lang w:eastAsia="ar-SA"/>
    </w:rPr>
  </w:style>
  <w:style w:type="paragraph" w:customStyle="1" w:styleId="ConsPlusTitle">
    <w:name w:val="ConsPlusTitle"/>
    <w:rsid w:val="003B7585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f0">
    <w:name w:val="Title"/>
    <w:basedOn w:val="a"/>
    <w:link w:val="af1"/>
    <w:qFormat/>
    <w:rsid w:val="00106D0A"/>
    <w:pPr>
      <w:ind w:firstLine="0"/>
      <w:jc w:val="center"/>
    </w:pPr>
    <w:rPr>
      <w:b/>
      <w:bCs/>
    </w:rPr>
  </w:style>
  <w:style w:type="character" w:customStyle="1" w:styleId="af1">
    <w:name w:val="Название Знак"/>
    <w:link w:val="af0"/>
    <w:rsid w:val="00106D0A"/>
    <w:rPr>
      <w:b/>
      <w:bCs/>
      <w:sz w:val="28"/>
      <w:szCs w:val="24"/>
    </w:rPr>
  </w:style>
  <w:style w:type="character" w:customStyle="1" w:styleId="af2">
    <w:name w:val="Текст Знак"/>
    <w:link w:val="af3"/>
    <w:locked/>
    <w:rsid w:val="00106D0A"/>
    <w:rPr>
      <w:rFonts w:ascii="Courier New" w:hAnsi="Courier New" w:cs="Courier New"/>
    </w:rPr>
  </w:style>
  <w:style w:type="paragraph" w:styleId="af3">
    <w:name w:val="Plain Text"/>
    <w:basedOn w:val="a"/>
    <w:link w:val="af2"/>
    <w:rsid w:val="00106D0A"/>
    <w:pPr>
      <w:ind w:firstLine="0"/>
      <w:jc w:val="left"/>
    </w:pPr>
    <w:rPr>
      <w:rFonts w:ascii="Courier New" w:hAnsi="Courier New"/>
      <w:sz w:val="20"/>
      <w:szCs w:val="20"/>
    </w:rPr>
  </w:style>
  <w:style w:type="character" w:customStyle="1" w:styleId="11">
    <w:name w:val="Текст Знак1"/>
    <w:uiPriority w:val="99"/>
    <w:semiHidden/>
    <w:rsid w:val="00106D0A"/>
    <w:rPr>
      <w:rFonts w:ascii="Courier New" w:hAnsi="Courier New" w:cs="Courier New"/>
    </w:rPr>
  </w:style>
  <w:style w:type="character" w:styleId="af4">
    <w:name w:val="page number"/>
    <w:rsid w:val="00106D0A"/>
    <w:rPr>
      <w:rFonts w:ascii="Times New Roman" w:hAnsi="Times New Roman" w:cs="Times New Roman" w:hint="default"/>
      <w:sz w:val="28"/>
    </w:rPr>
  </w:style>
  <w:style w:type="numbering" w:customStyle="1" w:styleId="12">
    <w:name w:val="Нет списка1"/>
    <w:next w:val="a2"/>
    <w:uiPriority w:val="99"/>
    <w:semiHidden/>
    <w:unhideWhenUsed/>
    <w:rsid w:val="00B06B59"/>
  </w:style>
  <w:style w:type="paragraph" w:styleId="af5">
    <w:name w:val="Balloon Text"/>
    <w:basedOn w:val="a"/>
    <w:link w:val="af6"/>
    <w:uiPriority w:val="99"/>
    <w:semiHidden/>
    <w:unhideWhenUsed/>
    <w:rsid w:val="00BF3838"/>
    <w:rPr>
      <w:rFonts w:ascii="Tahoma" w:hAnsi="Tahoma"/>
      <w:sz w:val="16"/>
      <w:szCs w:val="16"/>
    </w:rPr>
  </w:style>
  <w:style w:type="character" w:customStyle="1" w:styleId="af6">
    <w:name w:val="Текст выноски Знак"/>
    <w:link w:val="af5"/>
    <w:uiPriority w:val="99"/>
    <w:semiHidden/>
    <w:rsid w:val="00BF3838"/>
    <w:rPr>
      <w:rFonts w:ascii="Tahoma" w:hAnsi="Tahoma" w:cs="Tahoma"/>
      <w:sz w:val="16"/>
      <w:szCs w:val="16"/>
    </w:rPr>
  </w:style>
  <w:style w:type="paragraph" w:customStyle="1" w:styleId="s16">
    <w:name w:val="s_16"/>
    <w:basedOn w:val="a"/>
    <w:rsid w:val="00FD1C0F"/>
    <w:pPr>
      <w:spacing w:before="100" w:beforeAutospacing="1" w:after="100" w:afterAutospacing="1"/>
      <w:ind w:firstLine="0"/>
      <w:jc w:val="left"/>
    </w:pPr>
    <w:rPr>
      <w:sz w:val="24"/>
    </w:rPr>
  </w:style>
  <w:style w:type="paragraph" w:customStyle="1" w:styleId="s1">
    <w:name w:val="s_1"/>
    <w:basedOn w:val="a"/>
    <w:rsid w:val="002451CF"/>
    <w:pPr>
      <w:spacing w:before="100" w:beforeAutospacing="1" w:after="100" w:afterAutospacing="1"/>
      <w:ind w:firstLine="0"/>
      <w:jc w:val="left"/>
    </w:pPr>
    <w:rPr>
      <w:sz w:val="24"/>
    </w:rPr>
  </w:style>
  <w:style w:type="character" w:styleId="af7">
    <w:name w:val="Emphasis"/>
    <w:uiPriority w:val="20"/>
    <w:qFormat/>
    <w:rsid w:val="002451CF"/>
    <w:rPr>
      <w:i/>
      <w:iCs/>
    </w:rPr>
  </w:style>
  <w:style w:type="character" w:customStyle="1" w:styleId="50">
    <w:name w:val="Заголовок 5 Знак"/>
    <w:link w:val="5"/>
    <w:rsid w:val="00871436"/>
    <w:rPr>
      <w:sz w:val="28"/>
    </w:rPr>
  </w:style>
  <w:style w:type="character" w:customStyle="1" w:styleId="24">
    <w:name w:val="Основной текст с отступом 2 Знак"/>
    <w:link w:val="23"/>
    <w:semiHidden/>
    <w:rsid w:val="00871436"/>
    <w:rPr>
      <w:sz w:val="28"/>
    </w:rPr>
  </w:style>
  <w:style w:type="paragraph" w:customStyle="1" w:styleId="af8">
    <w:name w:val="Нормальный (таблица)"/>
    <w:basedOn w:val="a"/>
    <w:next w:val="a"/>
    <w:uiPriority w:val="99"/>
    <w:rsid w:val="000928E1"/>
    <w:pPr>
      <w:widowControl w:val="0"/>
      <w:autoSpaceDE w:val="0"/>
      <w:autoSpaceDN w:val="0"/>
      <w:adjustRightInd w:val="0"/>
      <w:ind w:firstLine="0"/>
    </w:pPr>
    <w:rPr>
      <w:rFonts w:ascii="Arial" w:hAnsi="Arial" w:cs="Arial"/>
      <w:sz w:val="24"/>
    </w:rPr>
  </w:style>
  <w:style w:type="paragraph" w:styleId="af9">
    <w:name w:val="List Paragraph"/>
    <w:basedOn w:val="a"/>
    <w:uiPriority w:val="34"/>
    <w:qFormat/>
    <w:rsid w:val="00D2620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625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7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81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341E5D-9360-4528-B815-56BD7450C0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32</Pages>
  <Words>6954</Words>
  <Characters>46975</Characters>
  <Application>Microsoft Office Word</Application>
  <DocSecurity>0</DocSecurity>
  <Lines>391</Lines>
  <Paragraphs>107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53822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3</cp:revision>
  <cp:lastPrinted>2025-06-11T13:03:00Z</cp:lastPrinted>
  <dcterms:created xsi:type="dcterms:W3CDTF">2025-06-16T05:36:00Z</dcterms:created>
  <dcterms:modified xsi:type="dcterms:W3CDTF">2025-06-16T06:18:00Z</dcterms:modified>
</cp:coreProperties>
</file>