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613D46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2B3AE4">
        <w:rPr>
          <w:b/>
          <w:color w:val="000000"/>
          <w:sz w:val="24"/>
        </w:rPr>
        <w:t>27</w:t>
      </w:r>
      <w:r w:rsidRPr="00423587">
        <w:rPr>
          <w:b/>
          <w:color w:val="000000"/>
          <w:sz w:val="24"/>
        </w:rPr>
        <w:t>.</w:t>
      </w:r>
      <w:r w:rsidR="002B3AE4">
        <w:rPr>
          <w:b/>
          <w:color w:val="000000"/>
          <w:sz w:val="24"/>
        </w:rPr>
        <w:t>03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2B3AE4">
        <w:rPr>
          <w:b/>
          <w:color w:val="000000"/>
          <w:sz w:val="24"/>
        </w:rPr>
        <w:t>47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</w:t>
      </w:r>
      <w:r w:rsidR="008E6790">
        <w:rPr>
          <w:sz w:val="24"/>
        </w:rPr>
        <w:t xml:space="preserve">    </w:t>
      </w:r>
      <w:r w:rsidRPr="00423587">
        <w:rPr>
          <w:sz w:val="24"/>
        </w:rPr>
        <w:t xml:space="preserve">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6C1CCB" w:rsidRPr="006C1CCB" w:rsidRDefault="00DD36DA" w:rsidP="006C1CCB">
      <w:pPr>
        <w:pStyle w:val="2"/>
        <w:spacing w:line="254" w:lineRule="auto"/>
        <w:ind w:left="142" w:right="-1" w:hanging="6"/>
        <w:rPr>
          <w:sz w:val="28"/>
          <w:szCs w:val="28"/>
        </w:rPr>
      </w:pPr>
      <w:r w:rsidRPr="006C1CCB">
        <w:rPr>
          <w:color w:val="000000"/>
          <w:sz w:val="28"/>
          <w:szCs w:val="28"/>
        </w:rPr>
        <w:t>О признании утратившим силу постановлени</w:t>
      </w:r>
      <w:r w:rsidR="00B46026">
        <w:rPr>
          <w:color w:val="000000"/>
          <w:sz w:val="28"/>
          <w:szCs w:val="28"/>
        </w:rPr>
        <w:t>е</w:t>
      </w:r>
      <w:r w:rsidRPr="006C1CCB">
        <w:rPr>
          <w:color w:val="000000"/>
          <w:sz w:val="28"/>
          <w:szCs w:val="28"/>
        </w:rPr>
        <w:t xml:space="preserve"> администрации Дядьковского сельского поселения Кореновского района от </w:t>
      </w:r>
      <w:r w:rsidR="006C1CCB">
        <w:rPr>
          <w:color w:val="000000"/>
          <w:sz w:val="28"/>
          <w:szCs w:val="28"/>
        </w:rPr>
        <w:t>21</w:t>
      </w:r>
      <w:r w:rsidRPr="006C1CCB">
        <w:rPr>
          <w:color w:val="000000"/>
          <w:sz w:val="28"/>
          <w:szCs w:val="28"/>
        </w:rPr>
        <w:t xml:space="preserve"> </w:t>
      </w:r>
      <w:r w:rsidR="006C1CCB">
        <w:rPr>
          <w:color w:val="000000"/>
          <w:sz w:val="28"/>
          <w:szCs w:val="28"/>
        </w:rPr>
        <w:t>февраля</w:t>
      </w:r>
      <w:r w:rsidR="00865C9D" w:rsidRPr="006C1CCB">
        <w:rPr>
          <w:color w:val="000000"/>
          <w:sz w:val="28"/>
          <w:szCs w:val="28"/>
        </w:rPr>
        <w:t xml:space="preserve"> </w:t>
      </w:r>
      <w:r w:rsidRPr="006C1CCB">
        <w:rPr>
          <w:color w:val="000000"/>
          <w:sz w:val="28"/>
          <w:szCs w:val="28"/>
        </w:rPr>
        <w:t>20</w:t>
      </w:r>
      <w:r w:rsidR="006C1CCB">
        <w:rPr>
          <w:color w:val="000000"/>
          <w:sz w:val="28"/>
          <w:szCs w:val="28"/>
        </w:rPr>
        <w:t>25</w:t>
      </w:r>
      <w:r w:rsidR="00865C9D" w:rsidRPr="006C1CCB">
        <w:rPr>
          <w:color w:val="000000"/>
          <w:sz w:val="28"/>
          <w:szCs w:val="28"/>
        </w:rPr>
        <w:t xml:space="preserve"> </w:t>
      </w:r>
      <w:r w:rsidRPr="006C1CCB">
        <w:rPr>
          <w:color w:val="000000"/>
          <w:sz w:val="28"/>
          <w:szCs w:val="28"/>
        </w:rPr>
        <w:t>года №</w:t>
      </w:r>
      <w:r w:rsidR="006C1CCB">
        <w:rPr>
          <w:color w:val="000000"/>
          <w:sz w:val="28"/>
          <w:szCs w:val="28"/>
        </w:rPr>
        <w:t>30</w:t>
      </w:r>
      <w:r w:rsidRPr="006C1CCB">
        <w:rPr>
          <w:color w:val="000000"/>
          <w:sz w:val="28"/>
          <w:szCs w:val="28"/>
        </w:rPr>
        <w:t xml:space="preserve"> </w:t>
      </w:r>
      <w:r w:rsidR="00865C9D" w:rsidRPr="006C1CCB">
        <w:rPr>
          <w:sz w:val="28"/>
          <w:szCs w:val="28"/>
        </w:rPr>
        <w:t>«</w:t>
      </w:r>
      <w:r w:rsidR="006C1CCB" w:rsidRPr="006C1CCB">
        <w:rPr>
          <w:sz w:val="28"/>
          <w:szCs w:val="28"/>
        </w:rPr>
        <w:t>Об утверждении Порядка организации расположения мест размещения средств индивидуальной мобильности на территории общего пользования Дядьковского сельского поселения Кореновского района</w:t>
      </w:r>
      <w:r w:rsidR="006C1CCB">
        <w:rPr>
          <w:sz w:val="28"/>
          <w:szCs w:val="28"/>
        </w:rPr>
        <w:t>»</w:t>
      </w:r>
    </w:p>
    <w:p w:rsidR="00A67A91" w:rsidRDefault="00A67A91" w:rsidP="006C1CCB">
      <w:pPr>
        <w:pStyle w:val="a5"/>
        <w:jc w:val="center"/>
        <w:rPr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6F3BB9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>твуясь Уставом Дядьковского сельского поселения Кореновского района,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3BB9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6C1CCB" w:rsidP="006C1CCB">
      <w:pPr>
        <w:pStyle w:val="2"/>
        <w:spacing w:line="254" w:lineRule="auto"/>
        <w:ind w:left="142" w:right="-1" w:hanging="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</w:t>
      </w:r>
      <w:r w:rsidR="00A67A91" w:rsidRPr="006C1CCB">
        <w:rPr>
          <w:b w:val="0"/>
          <w:bCs/>
          <w:sz w:val="28"/>
          <w:szCs w:val="28"/>
        </w:rPr>
        <w:t>1.</w:t>
      </w:r>
      <w:bookmarkStart w:id="0" w:name="_Hlk188516392"/>
      <w:r w:rsidR="006F3BB9">
        <w:rPr>
          <w:b w:val="0"/>
          <w:bCs/>
          <w:sz w:val="28"/>
          <w:szCs w:val="28"/>
        </w:rPr>
        <w:t xml:space="preserve"> </w:t>
      </w:r>
      <w:r w:rsidR="0072413A" w:rsidRPr="006C1CCB">
        <w:rPr>
          <w:b w:val="0"/>
          <w:bCs/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от </w:t>
      </w:r>
      <w:r w:rsidRPr="006C1CCB">
        <w:rPr>
          <w:b w:val="0"/>
          <w:bCs/>
          <w:color w:val="000000"/>
          <w:sz w:val="28"/>
          <w:szCs w:val="28"/>
        </w:rPr>
        <w:t>21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</w:t>
      </w:r>
      <w:r w:rsidRPr="006C1CCB">
        <w:rPr>
          <w:b w:val="0"/>
          <w:bCs/>
          <w:color w:val="000000"/>
          <w:sz w:val="28"/>
          <w:szCs w:val="28"/>
        </w:rPr>
        <w:t>февраля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20</w:t>
      </w:r>
      <w:r w:rsidRPr="006C1CCB">
        <w:rPr>
          <w:b w:val="0"/>
          <w:bCs/>
          <w:color w:val="000000"/>
          <w:sz w:val="28"/>
          <w:szCs w:val="28"/>
        </w:rPr>
        <w:t>25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года №</w:t>
      </w:r>
      <w:r w:rsidR="008E6790">
        <w:rPr>
          <w:b w:val="0"/>
          <w:bCs/>
          <w:color w:val="000000"/>
          <w:sz w:val="28"/>
          <w:szCs w:val="28"/>
        </w:rPr>
        <w:t xml:space="preserve"> </w:t>
      </w:r>
      <w:r w:rsidRPr="006C1CCB">
        <w:rPr>
          <w:b w:val="0"/>
          <w:bCs/>
          <w:color w:val="000000"/>
          <w:sz w:val="28"/>
          <w:szCs w:val="28"/>
        </w:rPr>
        <w:t>30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</w:t>
      </w:r>
      <w:bookmarkEnd w:id="0"/>
      <w:r w:rsidRPr="006C1CCB">
        <w:rPr>
          <w:b w:val="0"/>
          <w:bCs/>
          <w:sz w:val="28"/>
          <w:szCs w:val="28"/>
        </w:rPr>
        <w:t>«Об утверждении Порядка организации расположения мест размещения средств индивидуальной мобильности на территории общего пользования Дядьковского сельского поселения Кореновского района»</w:t>
      </w:r>
      <w:r>
        <w:rPr>
          <w:b w:val="0"/>
          <w:bCs/>
          <w:sz w:val="28"/>
          <w:szCs w:val="28"/>
        </w:rPr>
        <w:t>.</w:t>
      </w:r>
    </w:p>
    <w:p w:rsidR="00316615" w:rsidRPr="003D0A1F" w:rsidRDefault="006C1CCB" w:rsidP="006C1CCB">
      <w:pPr>
        <w:pStyle w:val="a5"/>
        <w:ind w:firstLine="0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 </w:t>
      </w:r>
      <w:r w:rsidR="00316615">
        <w:rPr>
          <w:szCs w:val="28"/>
        </w:rPr>
        <w:t>2.</w:t>
      </w:r>
      <w:r w:rsidR="00316615"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2B3AE4" w:rsidP="00316615">
      <w:pPr>
        <w:pStyle w:val="a5"/>
        <w:ind w:firstLine="0"/>
      </w:pPr>
      <w:r>
        <w:t>Исполняющий обязанности г</w:t>
      </w:r>
      <w:r w:rsidR="00316615" w:rsidRPr="00423587">
        <w:t>лав</w:t>
      </w:r>
      <w:r>
        <w:t>ы</w:t>
      </w:r>
      <w:r w:rsidR="00316615" w:rsidRPr="00423587">
        <w:t xml:space="preserve">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316615" w:rsidRDefault="00316615" w:rsidP="00B46026">
      <w:pPr>
        <w:pStyle w:val="a5"/>
        <w:ind w:firstLine="0"/>
        <w:rPr>
          <w:color w:val="000000"/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</w:r>
      <w:r w:rsidR="002B3AE4">
        <w:t xml:space="preserve">                       Н.П. Пегина</w:t>
      </w:r>
      <w:r w:rsidR="00A67A91">
        <w:rPr>
          <w:color w:val="000000"/>
          <w:szCs w:val="28"/>
        </w:rPr>
        <w:t xml:space="preserve"> </w:t>
      </w:r>
    </w:p>
    <w:p w:rsidR="0072413A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6C23" w:rsidRDefault="0072413A" w:rsidP="00B46026">
      <w:pPr>
        <w:pStyle w:val="af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DB" w:rsidRDefault="00E463DB" w:rsidP="004A2365">
      <w:r>
        <w:separator/>
      </w:r>
    </w:p>
  </w:endnote>
  <w:endnote w:type="continuationSeparator" w:id="1">
    <w:p w:rsidR="00E463DB" w:rsidRDefault="00E463DB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DB" w:rsidRDefault="00E463DB" w:rsidP="004A2365">
      <w:r>
        <w:separator/>
      </w:r>
    </w:p>
  </w:footnote>
  <w:footnote w:type="continuationSeparator" w:id="1">
    <w:p w:rsidR="00E463DB" w:rsidRDefault="00E463DB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B3AE4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13D46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6674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E6790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80D16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463DB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1EBC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0F17"/>
    <w:rsid w:val="00F92AEE"/>
    <w:rsid w:val="00FC0CE0"/>
    <w:rsid w:val="00FC5909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4</cp:revision>
  <cp:lastPrinted>2025-03-27T13:53:00Z</cp:lastPrinted>
  <dcterms:created xsi:type="dcterms:W3CDTF">2025-03-11T06:17:00Z</dcterms:created>
  <dcterms:modified xsi:type="dcterms:W3CDTF">2025-03-27T13:54:00Z</dcterms:modified>
</cp:coreProperties>
</file>