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1E38C4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КОРЕНОВСКОГО </w:t>
      </w:r>
      <w:r w:rsidR="005D5E58">
        <w:rPr>
          <w:b/>
          <w:szCs w:val="28"/>
        </w:rPr>
        <w:t>МУНИЦИПАЛЬНОГО</w:t>
      </w:r>
      <w:r w:rsidRPr="00D02D0D">
        <w:rPr>
          <w:b/>
          <w:szCs w:val="28"/>
        </w:rPr>
        <w:t xml:space="preserve"> РАЙОНА</w:t>
      </w:r>
    </w:p>
    <w:p w:rsidR="005D5E58" w:rsidRPr="00D02D0D" w:rsidRDefault="005D5E58" w:rsidP="00D02D0D">
      <w:pPr>
        <w:keepNext/>
        <w:ind w:firstLine="0"/>
        <w:jc w:val="center"/>
        <w:outlineLvl w:val="1"/>
        <w:rPr>
          <w:b/>
          <w:szCs w:val="28"/>
        </w:rPr>
      </w:pPr>
      <w:r>
        <w:rPr>
          <w:b/>
          <w:szCs w:val="28"/>
        </w:rPr>
        <w:t>КРАСНОДАРСКОГО КРАЯ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 xml:space="preserve">                                </w:t>
      </w: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  <w:r w:rsidR="00B17322">
        <w:rPr>
          <w:b/>
          <w:sz w:val="32"/>
          <w:szCs w:val="32"/>
        </w:rPr>
        <w:t xml:space="preserve"> 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29082D">
        <w:rPr>
          <w:b/>
          <w:color w:val="000000"/>
          <w:sz w:val="24"/>
        </w:rPr>
        <w:t>18</w:t>
      </w:r>
      <w:r w:rsidR="00357DAC">
        <w:rPr>
          <w:b/>
          <w:color w:val="000000"/>
          <w:sz w:val="24"/>
        </w:rPr>
        <w:t>.</w:t>
      </w:r>
      <w:r w:rsidR="00C96CCB">
        <w:rPr>
          <w:b/>
          <w:color w:val="000000"/>
          <w:sz w:val="24"/>
        </w:rPr>
        <w:t>0</w:t>
      </w:r>
      <w:r w:rsidR="00807BCD">
        <w:rPr>
          <w:b/>
          <w:color w:val="000000"/>
          <w:sz w:val="24"/>
        </w:rPr>
        <w:t>4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3B1EE2">
        <w:rPr>
          <w:b/>
          <w:color w:val="000000"/>
          <w:sz w:val="24"/>
        </w:rPr>
        <w:t>5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  <w:t xml:space="preserve">       </w:t>
      </w:r>
      <w:r w:rsidR="00B816E2">
        <w:rPr>
          <w:b/>
          <w:color w:val="000000"/>
          <w:sz w:val="24"/>
        </w:rPr>
        <w:t xml:space="preserve">            </w:t>
      </w:r>
      <w:r w:rsidRPr="00D02D0D">
        <w:rPr>
          <w:b/>
          <w:color w:val="000000"/>
          <w:sz w:val="24"/>
        </w:rPr>
        <w:t xml:space="preserve">        </w:t>
      </w:r>
      <w:r w:rsidRPr="00D02D0D">
        <w:rPr>
          <w:b/>
          <w:color w:val="000000"/>
          <w:sz w:val="24"/>
        </w:rPr>
        <w:tab/>
        <w:t xml:space="preserve">      </w:t>
      </w:r>
      <w:r w:rsidR="004A3F7B">
        <w:rPr>
          <w:b/>
          <w:color w:val="000000"/>
          <w:sz w:val="24"/>
        </w:rPr>
        <w:t xml:space="preserve">      </w:t>
      </w:r>
      <w:r w:rsidRPr="00D02D0D">
        <w:rPr>
          <w:b/>
          <w:color w:val="000000"/>
          <w:sz w:val="24"/>
        </w:rPr>
        <w:t xml:space="preserve">                      </w:t>
      </w:r>
      <w:r w:rsidR="00B816E2">
        <w:rPr>
          <w:b/>
          <w:color w:val="000000"/>
          <w:sz w:val="24"/>
        </w:rPr>
        <w:t xml:space="preserve">              </w:t>
      </w:r>
      <w:r w:rsidRPr="00D02D0D">
        <w:rPr>
          <w:b/>
          <w:color w:val="000000"/>
          <w:sz w:val="24"/>
        </w:rPr>
        <w:t>№</w:t>
      </w:r>
      <w:r w:rsidR="00807BCD">
        <w:rPr>
          <w:b/>
          <w:color w:val="000000"/>
          <w:sz w:val="24"/>
        </w:rPr>
        <w:t xml:space="preserve"> 41</w:t>
      </w:r>
      <w:r w:rsidRPr="00D02D0D">
        <w:rPr>
          <w:sz w:val="24"/>
        </w:rPr>
        <w:t xml:space="preserve">                                         </w:t>
      </w:r>
      <w:proofErr w:type="spellStart"/>
      <w:r w:rsidRPr="00D02D0D">
        <w:rPr>
          <w:sz w:val="24"/>
        </w:rPr>
        <w:t>ст</w:t>
      </w:r>
      <w:proofErr w:type="gramStart"/>
      <w:r w:rsidRPr="00D02D0D">
        <w:rPr>
          <w:sz w:val="24"/>
        </w:rPr>
        <w:t>.Д</w:t>
      </w:r>
      <w:proofErr w:type="gramEnd"/>
      <w:r w:rsidRPr="00D02D0D">
        <w:rPr>
          <w:sz w:val="24"/>
        </w:rPr>
        <w:t>ядьковская</w:t>
      </w:r>
      <w:proofErr w:type="spellEnd"/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proofErr w:type="gramStart"/>
      <w:r w:rsidRPr="0085765F">
        <w:rPr>
          <w:b/>
          <w:bCs/>
          <w:szCs w:val="28"/>
        </w:rPr>
        <w:t xml:space="preserve">О внесении изменений  в решение Совета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</w:t>
      </w:r>
      <w:r w:rsidR="005D5E58">
        <w:rPr>
          <w:b/>
          <w:bCs/>
          <w:szCs w:val="28"/>
        </w:rPr>
        <w:t xml:space="preserve">муниципального </w:t>
      </w:r>
      <w:r w:rsidRPr="0085765F">
        <w:rPr>
          <w:b/>
          <w:bCs/>
          <w:szCs w:val="28"/>
        </w:rPr>
        <w:t xml:space="preserve">района </w:t>
      </w:r>
      <w:r w:rsidR="005D5E58">
        <w:rPr>
          <w:b/>
          <w:bCs/>
          <w:szCs w:val="28"/>
        </w:rPr>
        <w:t xml:space="preserve">Краснодарского края </w:t>
      </w:r>
      <w:r w:rsidRPr="0085765F">
        <w:rPr>
          <w:b/>
          <w:bCs/>
          <w:szCs w:val="28"/>
        </w:rPr>
        <w:t xml:space="preserve">от </w:t>
      </w:r>
      <w:r w:rsidR="00C96CCB">
        <w:rPr>
          <w:b/>
          <w:bCs/>
          <w:szCs w:val="28"/>
        </w:rPr>
        <w:t>1</w:t>
      </w:r>
      <w:r w:rsidR="003B1EE2">
        <w:rPr>
          <w:b/>
          <w:bCs/>
          <w:szCs w:val="28"/>
        </w:rPr>
        <w:t>1</w:t>
      </w:r>
      <w:r w:rsidRPr="0085765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3B1EE2">
        <w:rPr>
          <w:b/>
          <w:bCs/>
          <w:szCs w:val="28"/>
        </w:rPr>
        <w:t>4</w:t>
      </w:r>
      <w:r w:rsidR="00871436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3B1EE2">
        <w:rPr>
          <w:b/>
          <w:bCs/>
          <w:szCs w:val="28"/>
        </w:rPr>
        <w:t>26</w:t>
      </w:r>
      <w:r w:rsidRPr="0085765F">
        <w:rPr>
          <w:b/>
          <w:bCs/>
          <w:szCs w:val="28"/>
        </w:rPr>
        <w:t xml:space="preserve"> «О бюджете </w:t>
      </w:r>
      <w:proofErr w:type="spellStart"/>
      <w:r w:rsidRPr="0085765F">
        <w:rPr>
          <w:b/>
          <w:bCs/>
          <w:szCs w:val="28"/>
        </w:rPr>
        <w:t>Дядьковского</w:t>
      </w:r>
      <w:proofErr w:type="spellEnd"/>
      <w:r w:rsidRPr="0085765F">
        <w:rPr>
          <w:b/>
          <w:bCs/>
          <w:szCs w:val="28"/>
        </w:rPr>
        <w:t xml:space="preserve"> сельского поселения </w:t>
      </w:r>
      <w:proofErr w:type="spellStart"/>
      <w:r w:rsidRPr="0085765F">
        <w:rPr>
          <w:b/>
          <w:bCs/>
          <w:szCs w:val="28"/>
        </w:rPr>
        <w:t>Кореновского</w:t>
      </w:r>
      <w:proofErr w:type="spellEnd"/>
      <w:r w:rsidRPr="0085765F">
        <w:rPr>
          <w:b/>
          <w:bCs/>
          <w:szCs w:val="28"/>
        </w:rPr>
        <w:t xml:space="preserve"> района на 20</w:t>
      </w:r>
      <w:r>
        <w:rPr>
          <w:b/>
          <w:bCs/>
          <w:szCs w:val="28"/>
        </w:rPr>
        <w:t>2</w:t>
      </w:r>
      <w:r w:rsidR="003B1EE2">
        <w:rPr>
          <w:b/>
          <w:bCs/>
          <w:szCs w:val="28"/>
        </w:rPr>
        <w:t>5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3B1EE2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и 202</w:t>
      </w:r>
      <w:r w:rsidR="003B1EE2">
        <w:rPr>
          <w:b/>
          <w:bCs/>
          <w:szCs w:val="28"/>
        </w:rPr>
        <w:t>7</w:t>
      </w:r>
      <w:r w:rsidR="00C96CCB">
        <w:rPr>
          <w:b/>
          <w:bCs/>
          <w:szCs w:val="28"/>
        </w:rPr>
        <w:t xml:space="preserve"> годов»</w:t>
      </w:r>
      <w:r w:rsidR="00A06851">
        <w:rPr>
          <w:b/>
          <w:bCs/>
          <w:szCs w:val="28"/>
        </w:rPr>
        <w:t xml:space="preserve"> (</w:t>
      </w:r>
      <w:r w:rsidR="00A02748">
        <w:rPr>
          <w:b/>
          <w:bCs/>
          <w:szCs w:val="28"/>
        </w:rPr>
        <w:t>с изменениями от 14 февраля 2025 года № 37</w:t>
      </w:r>
      <w:r w:rsidR="0034015C">
        <w:rPr>
          <w:b/>
          <w:bCs/>
          <w:szCs w:val="28"/>
        </w:rPr>
        <w:t>,</w:t>
      </w:r>
      <w:r w:rsidR="00F034EC">
        <w:rPr>
          <w:b/>
          <w:bCs/>
          <w:szCs w:val="28"/>
        </w:rPr>
        <w:t xml:space="preserve"> от 26 марта 2025 года № 40</w:t>
      </w:r>
      <w:r w:rsidR="00A02748">
        <w:rPr>
          <w:b/>
          <w:bCs/>
          <w:szCs w:val="28"/>
        </w:rPr>
        <w:t>)</w:t>
      </w:r>
      <w:proofErr w:type="gramEnd"/>
    </w:p>
    <w:p w:rsidR="004E0433" w:rsidRDefault="004E0433" w:rsidP="004E043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B18C2" w:rsidRPr="004E0433" w:rsidRDefault="004E0433" w:rsidP="004E0433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proofErr w:type="gramStart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ст. 26 и 56 Устава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Дядьковского</w:t>
      </w:r>
      <w:proofErr w:type="spellEnd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>Кореновского</w:t>
      </w:r>
      <w:proofErr w:type="spellEnd"/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района,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ст. 4 и 16 Положения о бюджетном процессе</w:t>
      </w:r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</w:t>
      </w:r>
      <w:proofErr w:type="spellStart"/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>Дядьковском</w:t>
      </w:r>
      <w:proofErr w:type="spellEnd"/>
      <w:r w:rsidR="003B1EE2" w:rsidRPr="004E04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сельском поселении </w:t>
      </w:r>
      <w:proofErr w:type="spellStart"/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Кореновского</w:t>
      </w:r>
      <w:proofErr w:type="spellEnd"/>
      <w:r w:rsidR="003B1EE2" w:rsidRPr="004E04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</w:t>
      </w:r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, утвержденного решением Совета </w:t>
      </w:r>
      <w:proofErr w:type="spellStart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>Дядьковского</w:t>
      </w:r>
      <w:proofErr w:type="spellEnd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>Кореновского</w:t>
      </w:r>
      <w:proofErr w:type="spellEnd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20 сентября 2023</w:t>
      </w:r>
      <w:proofErr w:type="gramEnd"/>
      <w:r w:rsidR="003B1EE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222, </w:t>
      </w:r>
      <w:r w:rsidR="005B18C2" w:rsidRPr="004E04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B18C2" w:rsidRPr="004E04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5B18C2" w:rsidRPr="004E04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4E0433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="005B18C2" w:rsidRPr="004E0433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proofErr w:type="gramStart"/>
      <w:r w:rsidR="005B18C2" w:rsidRPr="004E043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5B18C2" w:rsidRPr="004E043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5B18C2" w:rsidRPr="004E043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5B18C2" w:rsidRPr="004E0433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08641F" w:rsidRDefault="00B21EAB" w:rsidP="00B21EAB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</w:t>
      </w:r>
      <w:proofErr w:type="spellStart"/>
      <w:r w:rsidR="0008641F" w:rsidRPr="0008641F">
        <w:rPr>
          <w:szCs w:val="28"/>
        </w:rPr>
        <w:t>Дядьковского</w:t>
      </w:r>
      <w:proofErr w:type="spellEnd"/>
      <w:r w:rsidR="0008641F" w:rsidRPr="0008641F">
        <w:rPr>
          <w:szCs w:val="28"/>
        </w:rPr>
        <w:t xml:space="preserve"> сельского поселения от  </w:t>
      </w:r>
      <w:r w:rsidR="00C96CCB" w:rsidRPr="00C96CCB">
        <w:rPr>
          <w:bCs/>
          <w:szCs w:val="28"/>
        </w:rPr>
        <w:t>1</w:t>
      </w:r>
      <w:r w:rsidR="003B1EE2">
        <w:rPr>
          <w:bCs/>
          <w:szCs w:val="28"/>
        </w:rPr>
        <w:t>1</w:t>
      </w:r>
      <w:r w:rsidR="00C96CCB" w:rsidRPr="00C96CCB">
        <w:rPr>
          <w:bCs/>
          <w:szCs w:val="28"/>
        </w:rPr>
        <w:t xml:space="preserve"> декабря 202</w:t>
      </w:r>
      <w:r w:rsidR="003B1EE2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года № </w:t>
      </w:r>
      <w:r w:rsidR="003B1EE2">
        <w:rPr>
          <w:bCs/>
          <w:szCs w:val="28"/>
        </w:rPr>
        <w:t>26</w:t>
      </w:r>
      <w:r w:rsidR="00C96CCB" w:rsidRPr="00C96CCB">
        <w:rPr>
          <w:bCs/>
          <w:szCs w:val="28"/>
        </w:rPr>
        <w:t xml:space="preserve"> «О бюджете </w:t>
      </w:r>
      <w:proofErr w:type="spellStart"/>
      <w:r w:rsidR="00C96CCB" w:rsidRPr="00C96CCB">
        <w:rPr>
          <w:bCs/>
          <w:szCs w:val="28"/>
        </w:rPr>
        <w:t>Дядьковского</w:t>
      </w:r>
      <w:proofErr w:type="spellEnd"/>
      <w:r w:rsidR="00C96CCB" w:rsidRPr="00C96CCB">
        <w:rPr>
          <w:bCs/>
          <w:szCs w:val="28"/>
        </w:rPr>
        <w:t xml:space="preserve"> сельского поселения </w:t>
      </w:r>
      <w:proofErr w:type="spellStart"/>
      <w:r w:rsidR="00C96CCB" w:rsidRPr="00C96CCB">
        <w:rPr>
          <w:bCs/>
          <w:szCs w:val="28"/>
        </w:rPr>
        <w:t>Кореновского</w:t>
      </w:r>
      <w:proofErr w:type="spellEnd"/>
      <w:r w:rsidR="00C96CCB" w:rsidRPr="00C96CCB">
        <w:rPr>
          <w:bCs/>
          <w:szCs w:val="28"/>
        </w:rPr>
        <w:t xml:space="preserve"> района на 202</w:t>
      </w:r>
      <w:r w:rsidR="003B1EE2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год и плановый период 202</w:t>
      </w:r>
      <w:r w:rsidR="003B1EE2">
        <w:rPr>
          <w:bCs/>
          <w:szCs w:val="28"/>
        </w:rPr>
        <w:t>6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</w:t>
      </w:r>
      <w:r w:rsidR="003B1EE2">
        <w:rPr>
          <w:bCs/>
          <w:szCs w:val="28"/>
        </w:rPr>
        <w:t>7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21EAB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21EA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F034EC">
        <w:rPr>
          <w:szCs w:val="28"/>
        </w:rPr>
        <w:t>46574,0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621AAE">
        <w:rPr>
          <w:szCs w:val="28"/>
        </w:rPr>
        <w:t>47277,2</w:t>
      </w:r>
      <w:r w:rsidR="00B55B2D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A02748" w:rsidRDefault="00A02748" w:rsidP="00A02748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>
        <w:rPr>
          <w:szCs w:val="28"/>
        </w:rPr>
        <w:t xml:space="preserve">дефицит бюджета поселения </w:t>
      </w:r>
      <w:r w:rsidRPr="00E36AB5">
        <w:rPr>
          <w:szCs w:val="28"/>
        </w:rPr>
        <w:t xml:space="preserve">в сумме </w:t>
      </w:r>
      <w:r w:rsidR="00F034EC">
        <w:rPr>
          <w:szCs w:val="28"/>
        </w:rPr>
        <w:t>5782,9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 xml:space="preserve">» заменить словами и цифрами «дефицит бюджета поселения </w:t>
      </w:r>
      <w:r w:rsidRPr="00E36AB5">
        <w:rPr>
          <w:szCs w:val="28"/>
        </w:rPr>
        <w:t xml:space="preserve">в сумме </w:t>
      </w:r>
      <w:r w:rsidR="00621AAE">
        <w:rPr>
          <w:szCs w:val="28"/>
        </w:rPr>
        <w:t>6486,1</w:t>
      </w:r>
      <w:r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Pr="00727B42">
        <w:rPr>
          <w:szCs w:val="28"/>
        </w:rPr>
        <w:t xml:space="preserve"> </w:t>
      </w:r>
      <w:r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621AAE">
        <w:rPr>
          <w:szCs w:val="28"/>
        </w:rPr>
        <w:t>6486,1</w:t>
      </w:r>
      <w:r>
        <w:rPr>
          <w:szCs w:val="28"/>
        </w:rPr>
        <w:t xml:space="preserve"> тысяч рублей».</w:t>
      </w:r>
    </w:p>
    <w:p w:rsidR="00814F62" w:rsidRPr="00835558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.Приложен</w:t>
      </w:r>
      <w:r w:rsidR="004B5FC8">
        <w:rPr>
          <w:rFonts w:ascii="Times New Roman" w:hAnsi="Times New Roman" w:cs="Times New Roman"/>
          <w:sz w:val="28"/>
          <w:szCs w:val="28"/>
        </w:rPr>
        <w:t>и</w:t>
      </w:r>
      <w:r w:rsidR="0085168F">
        <w:rPr>
          <w:rFonts w:ascii="Times New Roman" w:hAnsi="Times New Roman" w:cs="Times New Roman"/>
          <w:sz w:val="28"/>
          <w:szCs w:val="28"/>
        </w:rPr>
        <w:t>я</w:t>
      </w:r>
      <w:r w:rsidR="004B5FC8">
        <w:rPr>
          <w:rFonts w:ascii="Times New Roman" w:hAnsi="Times New Roman" w:cs="Times New Roman"/>
          <w:sz w:val="28"/>
          <w:szCs w:val="28"/>
        </w:rPr>
        <w:t xml:space="preserve"> № </w:t>
      </w:r>
      <w:r w:rsidR="005042F3">
        <w:rPr>
          <w:rFonts w:ascii="Times New Roman" w:hAnsi="Times New Roman" w:cs="Times New Roman"/>
          <w:sz w:val="28"/>
          <w:szCs w:val="28"/>
        </w:rPr>
        <w:t>3,5,7,9</w:t>
      </w:r>
      <w:r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558">
        <w:rPr>
          <w:rFonts w:ascii="Times New Roman" w:hAnsi="Times New Roman" w:cs="Times New Roman"/>
          <w:sz w:val="28"/>
          <w:szCs w:val="28"/>
        </w:rPr>
        <w:t>1</w:t>
      </w:r>
      <w:r w:rsidR="000928E1">
        <w:rPr>
          <w:rFonts w:ascii="Times New Roman" w:hAnsi="Times New Roman" w:cs="Times New Roman"/>
          <w:sz w:val="28"/>
          <w:szCs w:val="28"/>
        </w:rPr>
        <w:t>,2,3</w:t>
      </w:r>
      <w:r w:rsidR="007C7EFE">
        <w:rPr>
          <w:rFonts w:ascii="Times New Roman" w:hAnsi="Times New Roman" w:cs="Times New Roman"/>
          <w:sz w:val="28"/>
          <w:szCs w:val="28"/>
        </w:rPr>
        <w:t>,4</w:t>
      </w:r>
      <w:r w:rsidRPr="00835558">
        <w:rPr>
          <w:rFonts w:ascii="Times New Roman" w:hAnsi="Times New Roman" w:cs="Times New Roman"/>
          <w:sz w:val="28"/>
          <w:szCs w:val="28"/>
        </w:rPr>
        <w:t>).</w:t>
      </w:r>
    </w:p>
    <w:p w:rsidR="00814F62" w:rsidRPr="00835558" w:rsidRDefault="00814F62" w:rsidP="00814F62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 xml:space="preserve">ешение подлежит официальному опубликованию и размещению на официальном сайте </w:t>
      </w:r>
      <w:proofErr w:type="spellStart"/>
      <w:r w:rsidRPr="00835558">
        <w:rPr>
          <w:szCs w:val="28"/>
        </w:rPr>
        <w:t>Дядьковского</w:t>
      </w:r>
      <w:proofErr w:type="spellEnd"/>
      <w:r w:rsidRPr="00835558">
        <w:rPr>
          <w:szCs w:val="28"/>
        </w:rPr>
        <w:t xml:space="preserve"> сельского поселения </w:t>
      </w:r>
      <w:proofErr w:type="spellStart"/>
      <w:r w:rsidRPr="00835558">
        <w:rPr>
          <w:szCs w:val="28"/>
        </w:rPr>
        <w:t>Кореновского</w:t>
      </w:r>
      <w:proofErr w:type="spellEnd"/>
      <w:r w:rsidR="005D5E58">
        <w:rPr>
          <w:szCs w:val="28"/>
        </w:rPr>
        <w:t xml:space="preserve"> муниципального </w:t>
      </w:r>
      <w:r w:rsidRPr="00835558">
        <w:rPr>
          <w:szCs w:val="28"/>
        </w:rPr>
        <w:t>района</w:t>
      </w:r>
      <w:r w:rsidR="005D5E58">
        <w:rPr>
          <w:szCs w:val="28"/>
        </w:rPr>
        <w:t xml:space="preserve"> Краснодарского края</w:t>
      </w:r>
      <w:r w:rsidRPr="00835558">
        <w:rPr>
          <w:szCs w:val="28"/>
        </w:rPr>
        <w:t xml:space="preserve"> в информационно-телекоммуникационной сети «Интернет». </w:t>
      </w:r>
    </w:p>
    <w:p w:rsidR="00814F62" w:rsidRDefault="00814F62" w:rsidP="00814F6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814F62" w:rsidRPr="00835558" w:rsidRDefault="00F034EC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Pr="008355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D5E58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5D5E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0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15C" w:rsidRDefault="005D5E58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760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7039F">
        <w:rPr>
          <w:rFonts w:ascii="Times New Roman" w:hAnsi="Times New Roman" w:cs="Times New Roman"/>
          <w:sz w:val="28"/>
          <w:szCs w:val="28"/>
        </w:rPr>
        <w:t xml:space="preserve">    </w:t>
      </w:r>
      <w:r w:rsidR="00814F62" w:rsidRPr="00835558">
        <w:rPr>
          <w:rFonts w:ascii="Times New Roman" w:hAnsi="Times New Roman" w:cs="Times New Roman"/>
          <w:sz w:val="28"/>
          <w:szCs w:val="28"/>
        </w:rPr>
        <w:t xml:space="preserve">      </w:t>
      </w:r>
      <w:r w:rsidR="00814F62">
        <w:rPr>
          <w:rFonts w:ascii="Times New Roman" w:hAnsi="Times New Roman" w:cs="Times New Roman"/>
          <w:sz w:val="28"/>
          <w:szCs w:val="28"/>
        </w:rPr>
        <w:t xml:space="preserve">     </w:t>
      </w:r>
      <w:r w:rsidR="00F034EC">
        <w:rPr>
          <w:rFonts w:ascii="Times New Roman" w:hAnsi="Times New Roman" w:cs="Times New Roman"/>
          <w:sz w:val="28"/>
          <w:szCs w:val="28"/>
        </w:rPr>
        <w:t>О.А. Ткачева</w:t>
      </w:r>
    </w:p>
    <w:p w:rsidR="0034015C" w:rsidRDefault="0034015C" w:rsidP="00112C93">
      <w:pPr>
        <w:pStyle w:val="ConsPlusNormal"/>
        <w:tabs>
          <w:tab w:val="left" w:pos="7290"/>
        </w:tabs>
        <w:ind w:firstLine="0"/>
        <w:sectPr w:rsidR="0034015C" w:rsidSect="00705289">
          <w:headerReference w:type="default" r:id="rId9"/>
          <w:pgSz w:w="11906" w:h="16838"/>
          <w:pgMar w:top="284" w:right="567" w:bottom="567" w:left="1701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15C" w:rsidRPr="00112C93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15C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08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>2025 года №</w:t>
            </w:r>
            <w:r w:rsidR="003F42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0515C" w:rsidTr="00112C93">
        <w:tc>
          <w:tcPr>
            <w:tcW w:w="2500" w:type="pct"/>
            <w:shd w:val="clear" w:color="auto" w:fill="auto"/>
          </w:tcPr>
          <w:p w:rsidR="0060515C" w:rsidRDefault="0060515C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60515C" w:rsidRPr="00112C93" w:rsidRDefault="0060515C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15C" w:rsidRPr="00112C93" w:rsidRDefault="005D5E58" w:rsidP="005D5E5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60515C" w:rsidRPr="00112C93" w:rsidRDefault="00605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F14ADE" w:rsidRDefault="00F14ADE" w:rsidP="00F14ADE">
      <w:pPr>
        <w:ind w:firstLine="0"/>
        <w:jc w:val="left"/>
      </w:pPr>
    </w:p>
    <w:p w:rsidR="00F14ADE" w:rsidRDefault="00F14ADE" w:rsidP="00F14ADE">
      <w:pPr>
        <w:ind w:firstLine="0"/>
        <w:jc w:val="left"/>
      </w:pP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164E50" w:rsidRPr="00AB3800" w:rsidRDefault="00164E50" w:rsidP="00164E50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5</w:t>
      </w:r>
      <w:r w:rsidRPr="00AB3800">
        <w:rPr>
          <w:b/>
          <w:szCs w:val="28"/>
        </w:rPr>
        <w:t xml:space="preserve"> год</w:t>
      </w:r>
    </w:p>
    <w:p w:rsidR="00164E50" w:rsidRPr="00AB3800" w:rsidRDefault="00164E50" w:rsidP="00164E50">
      <w:pPr>
        <w:ind w:firstLine="0"/>
        <w:jc w:val="center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164E50" w:rsidRPr="00AB3800" w:rsidTr="0064683E">
        <w:trPr>
          <w:trHeight w:val="69"/>
          <w:tblHeader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 xml:space="preserve">№ </w:t>
            </w:r>
            <w:proofErr w:type="spellStart"/>
            <w:proofErr w:type="gramStart"/>
            <w:r w:rsidRPr="00AB3800">
              <w:rPr>
                <w:spacing w:val="-4"/>
              </w:rPr>
              <w:t>п</w:t>
            </w:r>
            <w:proofErr w:type="spellEnd"/>
            <w:proofErr w:type="gramEnd"/>
            <w:r w:rsidRPr="00AB3800">
              <w:rPr>
                <w:spacing w:val="-4"/>
              </w:rPr>
              <w:t>/</w:t>
            </w:r>
            <w:proofErr w:type="spellStart"/>
            <w:r w:rsidRPr="00AB3800">
              <w:rPr>
                <w:spacing w:val="-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spellStart"/>
            <w:r w:rsidRPr="00AB3800">
              <w:t>Рз</w:t>
            </w:r>
            <w:proofErr w:type="spellEnd"/>
            <w:r w:rsidRPr="00AB3800">
              <w:t xml:space="preserve">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proofErr w:type="gramStart"/>
            <w:r w:rsidRPr="00AB3800"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164E50" w:rsidRPr="00AB3800" w:rsidTr="0064683E">
        <w:trPr>
          <w:trHeight w:val="12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17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621AAE" w:rsidP="0064683E">
            <w:pPr>
              <w:widowControl w:val="0"/>
              <w:spacing w:line="360" w:lineRule="auto"/>
              <w:ind w:firstLine="0"/>
              <w:jc w:val="center"/>
            </w:pPr>
            <w:r>
              <w:t>47277,2</w:t>
            </w: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653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</w:tr>
      <w:tr w:rsidR="00164E50" w:rsidRPr="00AB3800" w:rsidTr="0064683E">
        <w:trPr>
          <w:trHeight w:val="31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164E50" w:rsidRPr="00AB3800" w:rsidRDefault="00F034EC" w:rsidP="0064683E">
            <w:pPr>
              <w:widowControl w:val="0"/>
              <w:spacing w:line="360" w:lineRule="auto"/>
              <w:ind w:firstLine="0"/>
              <w:jc w:val="center"/>
            </w:pPr>
            <w:r>
              <w:t>12324,3</w:t>
            </w:r>
          </w:p>
        </w:tc>
      </w:tr>
      <w:tr w:rsidR="00164E50" w:rsidRPr="00AB3800" w:rsidTr="0064683E">
        <w:trPr>
          <w:trHeight w:val="7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1243,9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164E50" w:rsidRPr="00AB3800" w:rsidRDefault="007B1867" w:rsidP="0064683E">
            <w:pPr>
              <w:widowControl w:val="0"/>
              <w:spacing w:line="360" w:lineRule="auto"/>
              <w:ind w:firstLine="0"/>
              <w:jc w:val="center"/>
            </w:pPr>
            <w:r>
              <w:t>6133,9</w:t>
            </w:r>
          </w:p>
        </w:tc>
      </w:tr>
      <w:tr w:rsidR="00164E50" w:rsidRPr="00AB3800" w:rsidTr="0064683E">
        <w:trPr>
          <w:trHeight w:val="1049"/>
        </w:trPr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90,5</w:t>
            </w:r>
          </w:p>
        </w:tc>
      </w:tr>
      <w:tr w:rsidR="00164E50" w:rsidRPr="00AB3800" w:rsidTr="0064683E">
        <w:trPr>
          <w:trHeight w:val="49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 w:rsidRPr="00A1266F">
              <w:t>Резервные фонды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30,0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164E50" w:rsidRPr="00AB3800" w:rsidRDefault="00F034EC" w:rsidP="0064683E">
            <w:pPr>
              <w:widowControl w:val="0"/>
              <w:ind w:firstLine="0"/>
              <w:jc w:val="center"/>
            </w:pPr>
            <w:r>
              <w:t>4826,0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419,1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lastRenderedPageBreak/>
              <w:t>3.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403,7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1266F" w:rsidRDefault="00164E50" w:rsidP="0064683E">
            <w:pPr>
              <w:widowControl w:val="0"/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92,5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311,2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ind w:firstLine="0"/>
              <w:jc w:val="center"/>
            </w:pPr>
            <w:r>
              <w:t>5021,6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4509,1</w:t>
            </w:r>
          </w:p>
        </w:tc>
      </w:tr>
      <w:tr w:rsidR="00164E50" w:rsidRPr="00AB3800" w:rsidTr="0064683E">
        <w:trPr>
          <w:trHeight w:val="350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7E6169" w:rsidP="0064683E">
            <w:pPr>
              <w:widowControl w:val="0"/>
              <w:ind w:firstLine="0"/>
              <w:jc w:val="center"/>
            </w:pPr>
            <w:r>
              <w:t>471,6</w:t>
            </w:r>
          </w:p>
        </w:tc>
      </w:tr>
      <w:tr w:rsidR="00164E50" w:rsidRPr="00AB3800" w:rsidTr="0064683E">
        <w:trPr>
          <w:trHeight w:val="428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164E50" w:rsidRPr="00AB3800" w:rsidRDefault="00C74226" w:rsidP="0064683E">
            <w:pPr>
              <w:widowControl w:val="0"/>
              <w:spacing w:line="360" w:lineRule="auto"/>
              <w:ind w:firstLine="0"/>
              <w:jc w:val="center"/>
            </w:pPr>
            <w:r>
              <w:t>40,9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9812,4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164E50" w:rsidRDefault="00A02748" w:rsidP="0064683E">
            <w:pPr>
              <w:widowControl w:val="0"/>
              <w:ind w:firstLine="0"/>
              <w:jc w:val="center"/>
            </w:pPr>
            <w:r>
              <w:t>666,8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164E50" w:rsidRPr="00AB3800" w:rsidRDefault="00621AAE" w:rsidP="0064683E">
            <w:pPr>
              <w:widowControl w:val="0"/>
              <w:ind w:firstLine="0"/>
              <w:jc w:val="center"/>
            </w:pPr>
            <w:r>
              <w:t>9145,6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25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43,1</w:t>
            </w:r>
          </w:p>
        </w:tc>
      </w:tr>
      <w:tr w:rsidR="00164E50" w:rsidRPr="00AB3800" w:rsidTr="0064683E">
        <w:trPr>
          <w:trHeight w:val="40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>
              <w:t>18156,1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27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10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left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164E50" w:rsidRPr="00AB3800" w:rsidRDefault="00A02748" w:rsidP="0064683E">
            <w:pPr>
              <w:widowControl w:val="0"/>
              <w:ind w:firstLine="0"/>
              <w:jc w:val="center"/>
            </w:pPr>
            <w:r>
              <w:t>751,3</w:t>
            </w:r>
          </w:p>
        </w:tc>
      </w:tr>
      <w:tr w:rsidR="00164E50" w:rsidRPr="00AB3800" w:rsidTr="0064683E">
        <w:trPr>
          <w:trHeight w:val="534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1266F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</w:p>
        </w:tc>
      </w:tr>
      <w:tr w:rsidR="00164E50" w:rsidRPr="00AB3800" w:rsidTr="0064683E">
        <w:trPr>
          <w:trHeight w:val="539"/>
        </w:trPr>
        <w:tc>
          <w:tcPr>
            <w:tcW w:w="0" w:type="auto"/>
          </w:tcPr>
          <w:p w:rsidR="00164E50" w:rsidRPr="00AB3800" w:rsidRDefault="00164E50" w:rsidP="0064683E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164E50" w:rsidRPr="00AB3800" w:rsidRDefault="00164E50" w:rsidP="0064683E">
            <w:pPr>
              <w:widowControl w:val="0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164E50" w:rsidRPr="00AB3800" w:rsidRDefault="006F4C7C" w:rsidP="0064683E">
            <w:pPr>
              <w:widowControl w:val="0"/>
              <w:ind w:firstLine="0"/>
              <w:jc w:val="center"/>
            </w:pPr>
            <w:r>
              <w:t>345,6</w:t>
            </w:r>
            <w:r w:rsidR="00164E50">
              <w:t>»</w:t>
            </w:r>
          </w:p>
        </w:tc>
      </w:tr>
    </w:tbl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BC3581" w:rsidRDefault="00BC3581" w:rsidP="00BC3581">
      <w:pPr>
        <w:pStyle w:val="ConsPlusNormal"/>
        <w:tabs>
          <w:tab w:val="left" w:pos="7290"/>
        </w:tabs>
        <w:ind w:firstLine="0"/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F14ADE" w:rsidRDefault="00F14ADE" w:rsidP="00F14ADE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0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7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BC3581" w:rsidRDefault="00BC3581" w:rsidP="00BC3581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85AE4" w:rsidRPr="00AB3800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E85AE4" w:rsidRDefault="00E85AE4" w:rsidP="00E85AE4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7A5911">
        <w:rPr>
          <w:rFonts w:eastAsia="Calibri"/>
          <w:b/>
          <w:szCs w:val="28"/>
          <w:lang w:eastAsia="en-US"/>
        </w:rPr>
        <w:t>по целевым статьям (муниципальным программам</w:t>
      </w:r>
      <w:r w:rsidRPr="00AB3800">
        <w:rPr>
          <w:rFonts w:eastAsia="Calibri"/>
          <w:b/>
          <w:szCs w:val="28"/>
          <w:lang w:eastAsia="en-US"/>
        </w:rPr>
        <w:t xml:space="preserve"> и </w:t>
      </w:r>
      <w:proofErr w:type="spellStart"/>
      <w:r w:rsidRPr="00AB3800">
        <w:rPr>
          <w:rFonts w:eastAsia="Calibri"/>
          <w:b/>
          <w:szCs w:val="28"/>
          <w:lang w:eastAsia="en-US"/>
        </w:rPr>
        <w:t>непрограммным</w:t>
      </w:r>
      <w:proofErr w:type="spellEnd"/>
      <w:r w:rsidRPr="00AB3800">
        <w:rPr>
          <w:rFonts w:eastAsia="Calibri"/>
          <w:b/>
          <w:szCs w:val="28"/>
          <w:lang w:eastAsia="en-US"/>
        </w:rPr>
        <w:t xml:space="preserve"> направлениям деятельности), группам </w:t>
      </w:r>
      <w:proofErr w:type="gramStart"/>
      <w:r w:rsidRPr="00AB3800">
        <w:rPr>
          <w:rFonts w:eastAsia="Calibri"/>
          <w:b/>
          <w:szCs w:val="28"/>
          <w:lang w:eastAsia="en-US"/>
        </w:rPr>
        <w:t>видов расходов классификации расходов бюджета</w:t>
      </w:r>
      <w:proofErr w:type="gramEnd"/>
      <w:r w:rsidRPr="00AB3800">
        <w:rPr>
          <w:rFonts w:eastAsia="Calibri"/>
          <w:b/>
          <w:szCs w:val="28"/>
          <w:lang w:eastAsia="en-US"/>
        </w:rPr>
        <w:t xml:space="preserve"> на 202</w:t>
      </w:r>
      <w:r>
        <w:rPr>
          <w:rFonts w:eastAsia="Calibri"/>
          <w:b/>
          <w:szCs w:val="28"/>
          <w:lang w:eastAsia="en-US"/>
        </w:rPr>
        <w:t>5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E85AE4" w:rsidRPr="00AB3800" w:rsidTr="0064683E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№ </w:t>
            </w:r>
            <w:proofErr w:type="spellStart"/>
            <w:r w:rsidRPr="00AB3800">
              <w:rPr>
                <w:sz w:val="24"/>
              </w:rPr>
              <w:t>п\</w:t>
            </w:r>
            <w:proofErr w:type="gramStart"/>
            <w:r w:rsidRPr="00AB3800"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621AAE" w:rsidP="0064683E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47277,2</w:t>
            </w:r>
          </w:p>
        </w:tc>
      </w:tr>
      <w:tr w:rsidR="00E85AE4" w:rsidRPr="00AB3800" w:rsidTr="0064683E">
        <w:trPr>
          <w:trHeight w:val="868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61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471,6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</w:t>
            </w:r>
            <w:r w:rsidRPr="00AB38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5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F812D9">
              <w:rPr>
                <w:sz w:val="24"/>
              </w:rPr>
              <w:t>Дядьковского</w:t>
            </w:r>
            <w:proofErr w:type="spellEnd"/>
            <w:r w:rsidRPr="00F812D9">
              <w:rPr>
                <w:sz w:val="24"/>
              </w:rPr>
              <w:t xml:space="preserve">  сельского </w:t>
            </w:r>
            <w:r w:rsidRPr="00F812D9">
              <w:rPr>
                <w:sz w:val="24"/>
              </w:rPr>
              <w:lastRenderedPageBreak/>
              <w:t xml:space="preserve">поселения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 w:rsidRPr="00F812D9">
              <w:rPr>
                <w:sz w:val="24"/>
              </w:rPr>
              <w:t xml:space="preserve"> района» на 2024-2026 годы 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47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 xml:space="preserve">Муниципальная программа «Энергосбережение и повышение энергетической эффективности в  </w:t>
            </w:r>
            <w:proofErr w:type="spellStart"/>
            <w:r w:rsidRPr="00F812D9">
              <w:rPr>
                <w:sz w:val="24"/>
              </w:rPr>
              <w:t>Дядьковском</w:t>
            </w:r>
            <w:proofErr w:type="spellEnd"/>
            <w:r w:rsidRPr="00F812D9">
              <w:rPr>
                <w:sz w:val="24"/>
              </w:rPr>
              <w:t xml:space="preserve"> сельском поселении </w:t>
            </w:r>
            <w:proofErr w:type="spellStart"/>
            <w:r w:rsidRPr="00F812D9">
              <w:rPr>
                <w:sz w:val="24"/>
              </w:rPr>
              <w:t>Кореновского</w:t>
            </w:r>
            <w:proofErr w:type="spellEnd"/>
            <w:r w:rsidRPr="00F812D9">
              <w:rPr>
                <w:sz w:val="24"/>
              </w:rPr>
              <w:t xml:space="preserve"> района» на 2024-2026 годы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</w:rPr>
              <w:t>Дядьковском</w:t>
            </w:r>
            <w:proofErr w:type="spellEnd"/>
            <w:r w:rsidRPr="00AB3800">
              <w:rPr>
                <w:sz w:val="24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</w:rPr>
              <w:t>Дядьковском</w:t>
            </w:r>
            <w:proofErr w:type="spellEnd"/>
            <w:r w:rsidRPr="004C29F4">
              <w:rPr>
                <w:sz w:val="24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</w:rPr>
              <w:t>Кореновского</w:t>
            </w:r>
            <w:proofErr w:type="spellEnd"/>
            <w:r w:rsidRPr="004C29F4">
              <w:rPr>
                <w:sz w:val="24"/>
              </w:rPr>
              <w:t xml:space="preserve">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505,0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4C29F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</w:rPr>
              <w:t>Дядьковском</w:t>
            </w:r>
            <w:proofErr w:type="spellEnd"/>
            <w:r>
              <w:rPr>
                <w:sz w:val="24"/>
              </w:rPr>
              <w:t xml:space="preserve"> сельском поселении </w:t>
            </w:r>
            <w:proofErr w:type="spellStart"/>
            <w:r>
              <w:rPr>
                <w:sz w:val="24"/>
              </w:rPr>
              <w:t>Кореновского</w:t>
            </w:r>
            <w:proofErr w:type="spellEnd"/>
            <w:r>
              <w:rPr>
                <w:sz w:val="24"/>
              </w:rPr>
              <w:t xml:space="preserve">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7A5911"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E85AE4" w:rsidRPr="00AB3800" w:rsidTr="0064683E">
        <w:trPr>
          <w:trHeight w:val="1367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1701" w:type="dxa"/>
            <w:shd w:val="clear" w:color="auto" w:fill="auto"/>
          </w:tcPr>
          <w:p w:rsidR="00E85AE4" w:rsidRPr="00E85AE4" w:rsidRDefault="00E85AE4" w:rsidP="00E85AE4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6992,3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2 21 00 </w:t>
            </w: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6992,</w:t>
            </w:r>
            <w:r>
              <w:rPr>
                <w:sz w:val="24"/>
                <w:lang w:val="en-US"/>
              </w:rPr>
              <w:t>2</w:t>
            </w:r>
          </w:p>
        </w:tc>
      </w:tr>
      <w:tr w:rsidR="00E85AE4" w:rsidRPr="00AB3800" w:rsidTr="0064683E">
        <w:trPr>
          <w:trHeight w:val="562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FE704A" w:rsidRDefault="00E85AE4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2 21 00 60640</w:t>
            </w:r>
          </w:p>
        </w:tc>
        <w:tc>
          <w:tcPr>
            <w:tcW w:w="851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E85AE4" w:rsidRPr="00E85AE4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</w:t>
            </w:r>
          </w:p>
        </w:tc>
      </w:tr>
      <w:tr w:rsidR="00E85AE4" w:rsidRPr="00AB3800" w:rsidTr="0064683E">
        <w:trPr>
          <w:trHeight w:val="4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C74226" w:rsidRDefault="00C74226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9102,2</w:t>
            </w:r>
          </w:p>
        </w:tc>
      </w:tr>
      <w:tr w:rsidR="00E85AE4" w:rsidRPr="00AB3800" w:rsidTr="0064683E">
        <w:trPr>
          <w:trHeight w:val="27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 xml:space="preserve">        </w:t>
            </w: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1243,9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7B1867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6024,2</w:t>
            </w:r>
          </w:p>
        </w:tc>
      </w:tr>
      <w:tr w:rsidR="00E85AE4" w:rsidRPr="00AB3800" w:rsidTr="0064683E">
        <w:trPr>
          <w:trHeight w:val="132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5126,3</w:t>
            </w:r>
          </w:p>
        </w:tc>
      </w:tr>
      <w:tr w:rsidR="00E85AE4" w:rsidRPr="00AB3800" w:rsidTr="0064683E">
        <w:trPr>
          <w:trHeight w:val="527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7B1867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893,6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функционирования  деятельности МКУ 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3649,3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3473,3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A02748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176,0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34973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34973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63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A34973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</w:t>
            </w:r>
            <w:r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t>03000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</w:rPr>
              <w:t>Кореновский</w:t>
            </w:r>
            <w:proofErr w:type="spellEnd"/>
            <w:r w:rsidRPr="00AB3800">
              <w:rPr>
                <w:sz w:val="24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</w:t>
            </w:r>
            <w:r w:rsidRPr="00AB3800">
              <w:rPr>
                <w:sz w:val="24"/>
              </w:rPr>
              <w:lastRenderedPageBreak/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</w:rPr>
              <w:t>кадастрированию</w:t>
            </w:r>
            <w:proofErr w:type="spellEnd"/>
            <w:r>
              <w:rPr>
                <w:sz w:val="24"/>
              </w:rPr>
              <w:t>,</w:t>
            </w:r>
            <w:r w:rsidRPr="00AB3800">
              <w:rPr>
                <w:sz w:val="24"/>
              </w:rPr>
              <w:t xml:space="preserve">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601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717,8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AB3800">
              <w:rPr>
                <w:sz w:val="24"/>
                <w:lang w:val="en-US"/>
              </w:rPr>
              <w:t>24</w:t>
            </w:r>
            <w:r w:rsidRPr="00AB3800">
              <w:rPr>
                <w:sz w:val="24"/>
              </w:rPr>
              <w:t>,</w:t>
            </w:r>
            <w:r w:rsidRPr="00AB3800">
              <w:rPr>
                <w:sz w:val="24"/>
                <w:lang w:val="en-US"/>
              </w:rPr>
              <w:t>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162C6E">
              <w:rPr>
                <w:sz w:val="24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162C6E">
              <w:rPr>
                <w:sz w:val="24"/>
              </w:rPr>
              <w:t>Дядьковского</w:t>
            </w:r>
            <w:proofErr w:type="spellEnd"/>
            <w:r w:rsidRPr="00162C6E">
              <w:rPr>
                <w:sz w:val="24"/>
              </w:rPr>
              <w:t xml:space="preserve"> сельского поселения </w:t>
            </w:r>
            <w:proofErr w:type="spellStart"/>
            <w:r w:rsidRPr="00162C6E">
              <w:rPr>
                <w:sz w:val="24"/>
              </w:rPr>
              <w:t>Кореновского</w:t>
            </w:r>
            <w:proofErr w:type="spellEnd"/>
            <w:r w:rsidRPr="00162C6E">
              <w:rPr>
                <w:sz w:val="24"/>
              </w:rPr>
              <w:t xml:space="preserve"> района и администрации </w:t>
            </w:r>
            <w:proofErr w:type="spellStart"/>
            <w:r w:rsidRPr="00162C6E">
              <w:rPr>
                <w:sz w:val="24"/>
              </w:rPr>
              <w:t>Дядьковского</w:t>
            </w:r>
            <w:proofErr w:type="spellEnd"/>
            <w:r w:rsidRPr="00162C6E">
              <w:rPr>
                <w:sz w:val="24"/>
              </w:rPr>
              <w:t xml:space="preserve"> сельского поселения</w:t>
            </w:r>
            <w:r w:rsidRPr="00F812D9">
              <w:rPr>
                <w:sz w:val="24"/>
              </w:rPr>
              <w:t xml:space="preserve"> </w:t>
            </w:r>
            <w:proofErr w:type="spellStart"/>
            <w:r w:rsidRPr="00162C6E">
              <w:rPr>
                <w:sz w:val="24"/>
              </w:rPr>
              <w:t>Кореновского</w:t>
            </w:r>
            <w:proofErr w:type="spellEnd"/>
            <w:r w:rsidRPr="00162C6E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081692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081692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780527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</w:tr>
      <w:tr w:rsidR="00E85AE4" w:rsidRPr="00AB3800" w:rsidTr="0064683E">
        <w:trPr>
          <w:trHeight w:val="526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565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</w:tr>
      <w:tr w:rsidR="00E85AE4" w:rsidRPr="00AB3800" w:rsidTr="0064683E">
        <w:trPr>
          <w:trHeight w:val="61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 xml:space="preserve">рочие обязательства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6F4C7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50,7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38,3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5 05 00 06000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E85AE4" w:rsidRDefault="006F4C7C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5D103F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311,2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lastRenderedPageBreak/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106,0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85AE4" w:rsidRPr="00AB3800" w:rsidTr="0064683E">
        <w:trPr>
          <w:trHeight w:val="610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E85AE4" w:rsidRDefault="00E85AE4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E85AE4" w:rsidRPr="00F812D9" w:rsidRDefault="00E85AE4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E85AE4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E85AE4" w:rsidRPr="00AB3800" w:rsidRDefault="00E85AE4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E85AE4" w:rsidRPr="00AB3800" w:rsidRDefault="00E85AE4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E85AE4" w:rsidRPr="00AB3800" w:rsidRDefault="00E85AE4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4097,1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3C16BA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3C16B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F811C7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Default="00C74226" w:rsidP="0064683E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577,7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1322,8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656A3E" w:rsidRDefault="00C74226" w:rsidP="00C74226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7A59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A591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Default="00C74226" w:rsidP="0064683E">
            <w:pPr>
              <w:snapToGrid w:val="0"/>
              <w:ind w:firstLine="0"/>
              <w:rPr>
                <w:sz w:val="24"/>
              </w:rPr>
            </w:pPr>
            <w:r w:rsidRPr="00A34973">
              <w:rPr>
                <w:sz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</w:t>
            </w:r>
            <w:r>
              <w:rPr>
                <w:rFonts w:eastAsia="Calibri"/>
                <w:sz w:val="24"/>
                <w:lang w:eastAsia="en-US"/>
              </w:rPr>
              <w:t>3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359,2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621AAE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621AAE" w:rsidP="00621AA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6931,6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43,1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</w:tr>
      <w:tr w:rsidR="00C74226" w:rsidRPr="00AB3800" w:rsidTr="0064683E">
        <w:trPr>
          <w:trHeight w:val="331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F812D9" w:rsidRDefault="00C74226" w:rsidP="0064683E">
            <w:pPr>
              <w:snapToGrid w:val="0"/>
              <w:ind w:firstLine="0"/>
              <w:rPr>
                <w:sz w:val="24"/>
              </w:rPr>
            </w:pPr>
            <w:r w:rsidRPr="00F812D9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1700,0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C74226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6F4C7C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345,6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74226" w:rsidRDefault="006F4C7C" w:rsidP="0064683E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39,6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C74226" w:rsidP="00C7422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306,0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BC3BD2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 w:rsidR="00BC3BD2"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</w:rPr>
              <w:t>Дядьковского</w:t>
            </w:r>
            <w:proofErr w:type="spellEnd"/>
            <w:r w:rsidRPr="00AB3800">
              <w:rPr>
                <w:sz w:val="24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</w:rPr>
              <w:t>Кореновского</w:t>
            </w:r>
            <w:proofErr w:type="spellEnd"/>
            <w:r w:rsidRPr="00AB3800">
              <w:rPr>
                <w:sz w:val="24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</w:p>
        </w:tc>
      </w:tr>
      <w:tr w:rsidR="00C74226" w:rsidRPr="00AB3800" w:rsidTr="0064683E">
        <w:trPr>
          <w:trHeight w:val="389"/>
        </w:trPr>
        <w:tc>
          <w:tcPr>
            <w:tcW w:w="540" w:type="dxa"/>
            <w:shd w:val="clear" w:color="auto" w:fill="auto"/>
          </w:tcPr>
          <w:p w:rsidR="00C74226" w:rsidRPr="00AB3800" w:rsidRDefault="00C74226" w:rsidP="006468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C74226" w:rsidRPr="00AB3800" w:rsidRDefault="00C74226" w:rsidP="0064683E">
            <w:pPr>
              <w:snapToGrid w:val="0"/>
              <w:ind w:firstLine="0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C74226" w:rsidRPr="00AB3800" w:rsidRDefault="00C74226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C74226" w:rsidRPr="00AB3800" w:rsidRDefault="00A02748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751,3</w:t>
            </w:r>
            <w:r w:rsidR="00C74226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:rsidR="0034015C" w:rsidRDefault="0034015C" w:rsidP="00BC3581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p w:rsidR="005D103F" w:rsidRDefault="005D103F" w:rsidP="005D103F">
      <w:pPr>
        <w:pStyle w:val="ConsPlusNormal"/>
        <w:tabs>
          <w:tab w:val="left" w:pos="7290"/>
        </w:tabs>
        <w:ind w:firstLine="0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15C" w:rsidRDefault="0034015C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D5E58" w:rsidP="00DF2A6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BC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573425" w:rsidRDefault="00573425" w:rsidP="00512F35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D103F" w:rsidRPr="00AB3800" w:rsidRDefault="005D103F" w:rsidP="005D103F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2025</w:t>
      </w:r>
      <w:r w:rsidRPr="00AB3800">
        <w:rPr>
          <w:b/>
          <w:szCs w:val="28"/>
          <w:lang w:eastAsia="ar-SA"/>
        </w:rPr>
        <w:t xml:space="preserve"> год</w:t>
      </w:r>
    </w:p>
    <w:p w:rsidR="005D103F" w:rsidRPr="00AB3800" w:rsidRDefault="005D103F" w:rsidP="005D103F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5D103F" w:rsidRPr="00AB3800" w:rsidTr="0064683E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proofErr w:type="spellStart"/>
            <w:proofErr w:type="gramStart"/>
            <w:r w:rsidRPr="00AB3800">
              <w:rPr>
                <w:sz w:val="24"/>
                <w:lang w:eastAsia="ar-SA"/>
              </w:rPr>
              <w:t>п</w:t>
            </w:r>
            <w:proofErr w:type="spellEnd"/>
            <w:proofErr w:type="gramEnd"/>
            <w:r w:rsidRPr="00AB3800">
              <w:rPr>
                <w:sz w:val="24"/>
                <w:lang w:eastAsia="ar-SA"/>
              </w:rPr>
              <w:t>/</w:t>
            </w:r>
            <w:proofErr w:type="spellStart"/>
            <w:r w:rsidRPr="00AB3800">
              <w:rPr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ПР</w:t>
            </w:r>
            <w:proofErr w:type="gramEnd"/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5D103F" w:rsidRPr="00AB3800" w:rsidRDefault="005D103F" w:rsidP="0064683E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47277,2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Администрация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47277,2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12324,3</w:t>
            </w:r>
          </w:p>
        </w:tc>
      </w:tr>
      <w:tr w:rsidR="005D103F" w:rsidRPr="00AB3800" w:rsidTr="0064683E">
        <w:trPr>
          <w:trHeight w:val="328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2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7B1867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6133,9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7B1867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6024,2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7B1867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893,6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51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962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4826,0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202,7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 xml:space="preserve">«Централизованная бухгалтерия муниципальных учреждений» администрации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3649,3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0B1A30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176,0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AB3800">
              <w:rPr>
                <w:sz w:val="24"/>
                <w:lang w:eastAsia="ar-SA"/>
              </w:rPr>
              <w:t>Кореновский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4"/>
                <w:lang w:eastAsia="ar-SA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Мероприятия по информационному обслуживанию Совета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 и администрации </w:t>
            </w:r>
            <w:proofErr w:type="spellStart"/>
            <w:r>
              <w:rPr>
                <w:sz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Работа с населением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Прочие обязательства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12,4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499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D103F" w:rsidRPr="00894442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57358C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</w:t>
            </w:r>
            <w:r w:rsidR="0034015C">
              <w:rPr>
                <w:sz w:val="24"/>
                <w:lang w:eastAsia="ar-SA"/>
              </w:rPr>
              <w:t xml:space="preserve">, работ и услуг для обеспечения </w:t>
            </w:r>
            <w:r w:rsidRPr="00F812D9">
              <w:rPr>
                <w:sz w:val="24"/>
                <w:lang w:eastAsia="ar-SA"/>
              </w:rPr>
              <w:t>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</w:tr>
      <w:tr w:rsidR="005D103F" w:rsidRPr="00AB3800" w:rsidTr="0064683E">
        <w:trPr>
          <w:trHeight w:val="43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</w:tr>
      <w:tr w:rsidR="005D103F" w:rsidRPr="00AB3800" w:rsidTr="0064683E">
        <w:trPr>
          <w:trHeight w:val="101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5021,6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Муниципальная программа «Безопасность дорожного движения на территории </w:t>
            </w:r>
            <w:proofErr w:type="spellStart"/>
            <w:r w:rsidRPr="00F812D9">
              <w:rPr>
                <w:sz w:val="24"/>
                <w:lang w:eastAsia="ar-SA"/>
              </w:rPr>
              <w:t>Дядьковского</w:t>
            </w:r>
            <w:proofErr w:type="spellEnd"/>
            <w:r w:rsidRPr="00F812D9">
              <w:rPr>
                <w:sz w:val="24"/>
                <w:lang w:eastAsia="ar-SA"/>
              </w:rPr>
              <w:t xml:space="preserve">  сельского поселения </w:t>
            </w:r>
            <w:proofErr w:type="spellStart"/>
            <w:r w:rsidRPr="00F812D9">
              <w:rPr>
                <w:sz w:val="24"/>
                <w:lang w:eastAsia="ar-SA"/>
              </w:rPr>
              <w:t>Кореновского</w:t>
            </w:r>
            <w:proofErr w:type="spellEnd"/>
            <w:r w:rsidRPr="00F812D9">
              <w:rPr>
                <w:sz w:val="24"/>
                <w:lang w:eastAsia="ar-SA"/>
              </w:rPr>
              <w:t xml:space="preserve">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556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D103F" w:rsidRPr="00F812D9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64683E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D103F" w:rsidRPr="00AB3800" w:rsidRDefault="0064683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471,6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D103F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40,9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D103F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5D103F" w:rsidRPr="00AB3800" w:rsidRDefault="005D103F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D103F" w:rsidRPr="00AB3800" w:rsidRDefault="005D103F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D103F" w:rsidRPr="00AB3800" w:rsidRDefault="005D103F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685E24" w:rsidRDefault="00BC3BD2" w:rsidP="003C16BA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3C16BA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proofErr w:type="spellStart"/>
            <w:proofErr w:type="gramStart"/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>о</w:t>
            </w:r>
            <w:proofErr w:type="spellEnd"/>
            <w:r w:rsidRPr="00AB3800">
              <w:rPr>
                <w:sz w:val="24"/>
                <w:lang w:eastAsia="ar-SA"/>
              </w:rPr>
              <w:t xml:space="preserve">- </w:t>
            </w:r>
            <w:r w:rsidRPr="00F812D9">
              <w:rPr>
                <w:sz w:val="24"/>
                <w:lang w:eastAsia="ar-SA"/>
              </w:rPr>
              <w:t>коммунальное</w:t>
            </w:r>
            <w:proofErr w:type="gramEnd"/>
            <w:r w:rsidRPr="00F812D9">
              <w:rPr>
                <w:sz w:val="24"/>
                <w:lang w:eastAsia="ar-SA"/>
              </w:rPr>
              <w:t xml:space="preserve">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21AAE" w:rsidP="006F4C7C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9812,4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2B59F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666,8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  <w:lang w:eastAsia="ar-SA"/>
              </w:rPr>
              <w:t>Кореновский</w:t>
            </w:r>
            <w:proofErr w:type="spellEnd"/>
            <w:r>
              <w:rPr>
                <w:sz w:val="24"/>
                <w:lang w:eastAsia="ar-SA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577,7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9145,6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1322,8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4C29F4">
              <w:rPr>
                <w:sz w:val="24"/>
                <w:lang w:eastAsia="ar-SA"/>
              </w:rPr>
              <w:t>Кореновского</w:t>
            </w:r>
            <w:proofErr w:type="spellEnd"/>
            <w:r w:rsidRPr="004C29F4">
              <w:rPr>
                <w:sz w:val="24"/>
                <w:lang w:eastAsia="ar-SA"/>
              </w:rPr>
              <w:t xml:space="preserve">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AB3800" w:rsidRDefault="00621AAE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6931,6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61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736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BC3BD2" w:rsidRPr="007A5911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</w:tr>
      <w:tr w:rsidR="00BC3BD2" w:rsidRPr="00AB3800" w:rsidTr="0064683E">
        <w:trPr>
          <w:trHeight w:val="421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13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</w:tr>
      <w:tr w:rsidR="00BC3BD2" w:rsidRPr="00AB3800" w:rsidTr="0064683E">
        <w:trPr>
          <w:trHeight w:val="407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Default="00BC3BD2" w:rsidP="0064683E">
            <w:pPr>
              <w:snapToGrid w:val="0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</w:t>
            </w:r>
            <w:proofErr w:type="spellStart"/>
            <w:r w:rsidRPr="006E797A">
              <w:rPr>
                <w:sz w:val="24"/>
              </w:rPr>
              <w:t>Кореновский</w:t>
            </w:r>
            <w:proofErr w:type="spellEnd"/>
            <w:r w:rsidRPr="006E797A">
              <w:rPr>
                <w:sz w:val="24"/>
              </w:rPr>
              <w:t xml:space="preserve"> район, станица </w:t>
            </w:r>
            <w:proofErr w:type="spellStart"/>
            <w:r w:rsidRPr="006E797A">
              <w:rPr>
                <w:sz w:val="24"/>
              </w:rPr>
              <w:t>Дядьковская</w:t>
            </w:r>
            <w:proofErr w:type="spellEnd"/>
            <w:r w:rsidRPr="006E797A">
              <w:rPr>
                <w:sz w:val="24"/>
              </w:rPr>
              <w:t>, ул. Советская, 44» на 2025-2027 годы</w:t>
            </w:r>
          </w:p>
        </w:tc>
        <w:tc>
          <w:tcPr>
            <w:tcW w:w="576" w:type="dxa"/>
            <w:shd w:val="clear" w:color="auto" w:fill="auto"/>
          </w:tcPr>
          <w:p w:rsidR="00BC3BD2" w:rsidRDefault="00BC3BD2" w:rsidP="0064683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6992,2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FE704A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0,1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1700,0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sz w:val="24"/>
                <w:lang w:eastAsia="ar-SA"/>
              </w:rPr>
              <w:t>Кореновского</w:t>
            </w:r>
            <w:proofErr w:type="spellEnd"/>
            <w:r>
              <w:rPr>
                <w:sz w:val="24"/>
                <w:lang w:eastAsia="ar-SA"/>
              </w:rPr>
              <w:t xml:space="preserve">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C3BD2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C3BD2" w:rsidRPr="00AB3800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AB3800">
              <w:rPr>
                <w:sz w:val="24"/>
                <w:lang w:eastAsia="ar-SA"/>
              </w:rPr>
              <w:t>Дядьковского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сельского поселения </w:t>
            </w:r>
            <w:proofErr w:type="spellStart"/>
            <w:r w:rsidRPr="00AB3800">
              <w:rPr>
                <w:sz w:val="24"/>
                <w:lang w:eastAsia="ar-SA"/>
              </w:rPr>
              <w:t>Кореновского</w:t>
            </w:r>
            <w:proofErr w:type="spellEnd"/>
            <w:r w:rsidRPr="00AB3800">
              <w:rPr>
                <w:sz w:val="24"/>
                <w:lang w:eastAsia="ar-SA"/>
              </w:rPr>
              <w:t xml:space="preserve">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</w:tcPr>
          <w:p w:rsidR="00BC3BD2" w:rsidRPr="00C116FC" w:rsidRDefault="000B1A30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751,3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BC3BD2" w:rsidRPr="00AB3800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345,6</w:t>
            </w:r>
          </w:p>
        </w:tc>
      </w:tr>
      <w:tr w:rsidR="00BC3BD2" w:rsidRPr="00AB3800" w:rsidTr="0064683E">
        <w:trPr>
          <w:trHeight w:val="344"/>
        </w:trPr>
        <w:tc>
          <w:tcPr>
            <w:tcW w:w="620" w:type="dxa"/>
            <w:shd w:val="clear" w:color="auto" w:fill="auto"/>
          </w:tcPr>
          <w:p w:rsidR="00BC3BD2" w:rsidRPr="00AB3800" w:rsidRDefault="00BC3BD2" w:rsidP="0064683E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BC3BD2" w:rsidRPr="00AB3800" w:rsidRDefault="00BC3BD2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BC3BD2" w:rsidRDefault="006F4C7C" w:rsidP="0064683E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39,6</w:t>
            </w:r>
          </w:p>
        </w:tc>
      </w:tr>
    </w:tbl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5D5E58" w:rsidRPr="00E82752" w:rsidRDefault="005D5E58" w:rsidP="005D5E5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E58" w:rsidRDefault="005D5E58" w:rsidP="005D5E5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 xml:space="preserve">Краснодарского края          </w:t>
      </w:r>
      <w:r w:rsidRPr="00E82752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Pr="00E82752">
        <w:rPr>
          <w:szCs w:val="28"/>
        </w:rPr>
        <w:t xml:space="preserve">      </w:t>
      </w:r>
      <w:r>
        <w:rPr>
          <w:szCs w:val="28"/>
        </w:rPr>
        <w:t>Е.А. Фоменко</w:t>
      </w:r>
      <w:r w:rsidRPr="00E82752">
        <w:rPr>
          <w:szCs w:val="28"/>
        </w:rPr>
        <w:t xml:space="preserve"> </w:t>
      </w:r>
    </w:p>
    <w:tbl>
      <w:tblPr>
        <w:tblW w:w="5000" w:type="pct"/>
        <w:tblLook w:val="04A0"/>
      </w:tblPr>
      <w:tblGrid>
        <w:gridCol w:w="4927"/>
        <w:gridCol w:w="4927"/>
      </w:tblGrid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6F5" w:rsidRDefault="005D5E58" w:rsidP="005D5E58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581"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2A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B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C7C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8787C"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</w:t>
            </w:r>
            <w:r w:rsidR="00CF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6F4C7C" w:rsidRPr="00112C93" w:rsidRDefault="006F4C7C" w:rsidP="006F4C7C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93" w:rsidTr="00112C93">
        <w:tc>
          <w:tcPr>
            <w:tcW w:w="2500" w:type="pct"/>
            <w:shd w:val="clear" w:color="auto" w:fill="auto"/>
          </w:tcPr>
          <w:p w:rsidR="00BC3581" w:rsidRDefault="00BC3581" w:rsidP="00112C93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«ПРИЛОЖЕНИЕ № </w:t>
            </w:r>
            <w:r w:rsidR="009E56F5" w:rsidRPr="00112C93">
              <w:rPr>
                <w:szCs w:val="28"/>
              </w:rPr>
              <w:t>9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</w:t>
            </w:r>
            <w:r w:rsidR="009E56F5" w:rsidRPr="00112C93">
              <w:rPr>
                <w:szCs w:val="28"/>
              </w:rPr>
              <w:t>Ы</w:t>
            </w:r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 xml:space="preserve">решением Совета </w:t>
            </w:r>
            <w:proofErr w:type="spellStart"/>
            <w:r w:rsidRPr="00112C93">
              <w:rPr>
                <w:szCs w:val="28"/>
              </w:rPr>
              <w:t>Дядьковского</w:t>
            </w:r>
            <w:proofErr w:type="spellEnd"/>
          </w:p>
          <w:p w:rsidR="00BC3581" w:rsidRPr="00112C93" w:rsidRDefault="00BC3581" w:rsidP="00112C93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5D5E58" w:rsidRDefault="005D5E58" w:rsidP="005D5E58">
            <w:pPr>
              <w:pStyle w:val="ConsPlusNormal"/>
              <w:tabs>
                <w:tab w:val="left" w:pos="729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558">
              <w:rPr>
                <w:rFonts w:ascii="Times New Roman" w:hAnsi="Times New Roman" w:cs="Times New Roman"/>
                <w:sz w:val="28"/>
                <w:szCs w:val="28"/>
              </w:rPr>
              <w:t>Кореновского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83555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3581" w:rsidRPr="00112C93" w:rsidRDefault="005D5E58" w:rsidP="005D5E58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Краснодарского края</w:t>
            </w:r>
          </w:p>
          <w:p w:rsidR="00BC3581" w:rsidRPr="00112C93" w:rsidRDefault="00BC3581" w:rsidP="00112C93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80E8E">
              <w:rPr>
                <w:rFonts w:ascii="Times New Roman" w:hAnsi="Times New Roman" w:cs="Times New Roman"/>
                <w:sz w:val="28"/>
                <w:szCs w:val="28"/>
              </w:rPr>
              <w:t>11 декабря 2024 года № 26</w:t>
            </w:r>
          </w:p>
        </w:tc>
      </w:tr>
    </w:tbl>
    <w:p w:rsidR="00085A98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222255" w:rsidRPr="00F00085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>ИСТОЧНИКИ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F00085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</w:t>
      </w:r>
      <w:proofErr w:type="spellStart"/>
      <w:r w:rsidRPr="00F00085">
        <w:rPr>
          <w:rFonts w:eastAsia="Calibri"/>
          <w:b/>
          <w:szCs w:val="28"/>
          <w:lang w:eastAsia="en-US"/>
        </w:rPr>
        <w:t>Дядьковского</w:t>
      </w:r>
      <w:proofErr w:type="spellEnd"/>
      <w:r w:rsidRPr="00F00085">
        <w:rPr>
          <w:rFonts w:eastAsia="Calibri"/>
          <w:b/>
          <w:szCs w:val="28"/>
          <w:lang w:eastAsia="en-US"/>
        </w:rPr>
        <w:t xml:space="preserve"> сельского поселения </w:t>
      </w:r>
      <w:proofErr w:type="spellStart"/>
      <w:r w:rsidRPr="00F00085">
        <w:rPr>
          <w:rFonts w:eastAsia="Calibri"/>
          <w:b/>
          <w:szCs w:val="28"/>
          <w:lang w:eastAsia="en-US"/>
        </w:rPr>
        <w:t>Кореновского</w:t>
      </w:r>
      <w:proofErr w:type="spellEnd"/>
      <w:r w:rsidRPr="00F00085">
        <w:rPr>
          <w:rFonts w:eastAsia="Calibri"/>
          <w:b/>
          <w:szCs w:val="28"/>
          <w:lang w:eastAsia="en-US"/>
        </w:rPr>
        <w:t xml:space="preserve"> района на 2025 год</w:t>
      </w:r>
    </w:p>
    <w:p w:rsidR="00222255" w:rsidRPr="00E82752" w:rsidRDefault="00222255" w:rsidP="00222255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222255" w:rsidRPr="00E82752" w:rsidTr="009932D4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</w:t>
            </w:r>
            <w:proofErr w:type="gramStart"/>
            <w:r w:rsidRPr="00E82752">
              <w:rPr>
                <w:rFonts w:eastAsia="Calibri"/>
                <w:sz w:val="24"/>
                <w:lang w:eastAsia="en-US"/>
              </w:rPr>
              <w:t>внутреннего</w:t>
            </w:r>
            <w:proofErr w:type="gramEnd"/>
            <w:r w:rsidRPr="00E82752">
              <w:rPr>
                <w:rFonts w:eastAsia="Calibri"/>
                <w:sz w:val="24"/>
                <w:lang w:eastAsia="en-US"/>
              </w:rPr>
              <w:t xml:space="preserve">      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0A2D2D" w:rsidRDefault="00222255" w:rsidP="009932D4">
            <w:pPr>
              <w:ind w:firstLine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0A2D2D">
              <w:rPr>
                <w:color w:val="000000"/>
                <w:sz w:val="24"/>
                <w:shd w:val="clear" w:color="auto" w:fill="FFFFFF"/>
              </w:rPr>
              <w:t xml:space="preserve">000 01 00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0A2D2D">
              <w:rPr>
                <w:color w:val="000000"/>
                <w:sz w:val="24"/>
                <w:shd w:val="clear" w:color="auto" w:fill="FFFFFF"/>
              </w:rPr>
              <w:t>00</w:t>
            </w:r>
            <w:proofErr w:type="spellEnd"/>
            <w:r w:rsidRPr="000A2D2D">
              <w:rPr>
                <w:color w:val="000000"/>
                <w:sz w:val="24"/>
                <w:shd w:val="clear" w:color="auto" w:fill="FFFFFF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222255" w:rsidRPr="00E82752" w:rsidRDefault="00621AAE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6486,1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0000 700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10 0000 710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000 01 02 00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 w:rsidRPr="00E82752">
              <w:rPr>
                <w:rFonts w:eastAsia="Calibri"/>
                <w:sz w:val="24"/>
                <w:lang w:eastAsia="en-US"/>
              </w:rPr>
              <w:t>00</w:t>
            </w:r>
            <w:proofErr w:type="spellEnd"/>
            <w:r w:rsidRPr="00E82752">
              <w:rPr>
                <w:rFonts w:eastAsia="Calibri"/>
                <w:sz w:val="24"/>
                <w:lang w:eastAsia="en-US"/>
              </w:rPr>
              <w:t xml:space="preserve">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825A62" w:rsidRDefault="00222255" w:rsidP="009932D4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5" w:rsidRPr="00E82752" w:rsidRDefault="00222255" w:rsidP="009932D4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222255" w:rsidRPr="00E82752" w:rsidTr="009932D4">
        <w:trPr>
          <w:trHeight w:val="397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621AAE" w:rsidP="00222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6486,1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 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E82752" w:rsidRDefault="00222255" w:rsidP="00222255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Pr="00905DE3" w:rsidRDefault="00222255" w:rsidP="00222255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-40791,1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Pr="00825A62" w:rsidRDefault="00621AAE" w:rsidP="009932D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47277,2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000 01 05 02 00 </w:t>
            </w:r>
            <w:proofErr w:type="spellStart"/>
            <w:r w:rsidRPr="00E82752">
              <w:rPr>
                <w:sz w:val="24"/>
              </w:rPr>
              <w:t>00</w:t>
            </w:r>
            <w:proofErr w:type="spellEnd"/>
            <w:r w:rsidRPr="00E82752">
              <w:rPr>
                <w:sz w:val="24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621AAE" w:rsidP="009932D4">
            <w:pPr>
              <w:ind w:firstLine="5"/>
              <w:jc w:val="center"/>
            </w:pPr>
            <w:r>
              <w:rPr>
                <w:sz w:val="24"/>
              </w:rPr>
              <w:t>47277,2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222255" w:rsidRDefault="00621AAE" w:rsidP="009932D4">
            <w:pPr>
              <w:ind w:firstLine="5"/>
              <w:jc w:val="center"/>
            </w:pPr>
            <w:r>
              <w:rPr>
                <w:sz w:val="24"/>
              </w:rPr>
              <w:t>47277,2</w:t>
            </w:r>
          </w:p>
        </w:tc>
      </w:tr>
      <w:tr w:rsidR="00222255" w:rsidRPr="00E82752" w:rsidTr="009932D4">
        <w:trPr>
          <w:trHeight w:val="350"/>
        </w:trPr>
        <w:tc>
          <w:tcPr>
            <w:tcW w:w="3539" w:type="dxa"/>
            <w:shd w:val="clear" w:color="auto" w:fill="auto"/>
          </w:tcPr>
          <w:p w:rsidR="00222255" w:rsidRPr="00E8275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222255" w:rsidRPr="00825A62" w:rsidRDefault="00222255" w:rsidP="009932D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222255" w:rsidRDefault="00621AAE" w:rsidP="009932D4">
            <w:pPr>
              <w:ind w:firstLine="5"/>
              <w:jc w:val="center"/>
            </w:pPr>
            <w:r>
              <w:rPr>
                <w:sz w:val="24"/>
              </w:rPr>
              <w:t>47277,2</w:t>
            </w:r>
            <w:r w:rsidR="00222255">
              <w:rPr>
                <w:sz w:val="24"/>
              </w:rPr>
              <w:t>»</w:t>
            </w:r>
          </w:p>
        </w:tc>
      </w:tr>
    </w:tbl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Начальник финансового отдела</w:t>
      </w:r>
    </w:p>
    <w:p w:rsidR="00085A98" w:rsidRPr="00E82752" w:rsidRDefault="00085A98" w:rsidP="00085A98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 xml:space="preserve">администрации </w:t>
      </w:r>
      <w:proofErr w:type="spellStart"/>
      <w:r w:rsidRPr="00E82752">
        <w:rPr>
          <w:szCs w:val="28"/>
        </w:rPr>
        <w:t>Дядьковского</w:t>
      </w:r>
      <w:proofErr w:type="spellEnd"/>
    </w:p>
    <w:p w:rsidR="005D5E58" w:rsidRDefault="00085A9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5E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E58" w:rsidRDefault="005D5E58" w:rsidP="005D5E58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35558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3555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6F5" w:rsidRDefault="005D5E5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>
        <w:rPr>
          <w:szCs w:val="28"/>
        </w:rPr>
        <w:t>Краснодарского края</w:t>
      </w:r>
      <w:r w:rsidR="00085A98">
        <w:rPr>
          <w:szCs w:val="28"/>
        </w:rPr>
        <w:t xml:space="preserve">          </w:t>
      </w:r>
      <w:r w:rsidR="00085A98" w:rsidRPr="00E82752">
        <w:rPr>
          <w:szCs w:val="28"/>
        </w:rPr>
        <w:t xml:space="preserve">             </w:t>
      </w:r>
      <w:r w:rsidR="00085A98">
        <w:rPr>
          <w:szCs w:val="28"/>
        </w:rPr>
        <w:t xml:space="preserve">      </w:t>
      </w:r>
      <w:r w:rsidR="00085A98" w:rsidRPr="00E82752">
        <w:rPr>
          <w:szCs w:val="28"/>
        </w:rPr>
        <w:t xml:space="preserve">     </w:t>
      </w:r>
      <w:r>
        <w:rPr>
          <w:szCs w:val="28"/>
        </w:rPr>
        <w:t xml:space="preserve">                                   </w:t>
      </w:r>
      <w:r w:rsidR="00085A98" w:rsidRPr="00E82752">
        <w:rPr>
          <w:szCs w:val="28"/>
        </w:rPr>
        <w:t xml:space="preserve">      </w:t>
      </w:r>
      <w:r w:rsidR="00085A98">
        <w:rPr>
          <w:szCs w:val="28"/>
        </w:rPr>
        <w:t>Е.А. Фоменко</w:t>
      </w:r>
      <w:r w:rsidR="00085A98" w:rsidRPr="00E82752">
        <w:rPr>
          <w:szCs w:val="28"/>
        </w:rPr>
        <w:t xml:space="preserve"> </w:t>
      </w: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9E56F5" w:rsidRDefault="009E56F5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085A98" w:rsidRDefault="00085A98" w:rsidP="00085A98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sectPr w:rsidR="00085A98" w:rsidSect="0034015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928" w:rsidRDefault="00A92928" w:rsidP="004E3B4F">
      <w:pPr>
        <w:pStyle w:val="a8"/>
        <w:spacing w:after="0"/>
      </w:pPr>
      <w:r>
        <w:separator/>
      </w:r>
    </w:p>
  </w:endnote>
  <w:endnote w:type="continuationSeparator" w:id="1">
    <w:p w:rsidR="00A92928" w:rsidRDefault="00A92928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928" w:rsidRDefault="00A92928" w:rsidP="004E3B4F">
      <w:pPr>
        <w:pStyle w:val="a8"/>
        <w:spacing w:after="0"/>
      </w:pPr>
      <w:r>
        <w:separator/>
      </w:r>
    </w:p>
  </w:footnote>
  <w:footnote w:type="continuationSeparator" w:id="1">
    <w:p w:rsidR="00A92928" w:rsidRDefault="00A92928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2D" w:rsidRDefault="0029082D">
    <w:pPr>
      <w:pStyle w:val="ab"/>
      <w:jc w:val="center"/>
    </w:pPr>
  </w:p>
  <w:p w:rsidR="0029082D" w:rsidRDefault="002908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1A30"/>
    <w:rsid w:val="000B4E77"/>
    <w:rsid w:val="000C221F"/>
    <w:rsid w:val="000C3071"/>
    <w:rsid w:val="000D2B5C"/>
    <w:rsid w:val="000D3580"/>
    <w:rsid w:val="000D3C88"/>
    <w:rsid w:val="000D446A"/>
    <w:rsid w:val="000E495B"/>
    <w:rsid w:val="000F1F44"/>
    <w:rsid w:val="000F1F52"/>
    <w:rsid w:val="000F2DA2"/>
    <w:rsid w:val="000F383B"/>
    <w:rsid w:val="000F5421"/>
    <w:rsid w:val="000F743B"/>
    <w:rsid w:val="00102424"/>
    <w:rsid w:val="00106D0A"/>
    <w:rsid w:val="00112C93"/>
    <w:rsid w:val="00114F50"/>
    <w:rsid w:val="0011681D"/>
    <w:rsid w:val="0012183E"/>
    <w:rsid w:val="00121E92"/>
    <w:rsid w:val="001304D9"/>
    <w:rsid w:val="00133141"/>
    <w:rsid w:val="00142C33"/>
    <w:rsid w:val="00152A67"/>
    <w:rsid w:val="00153C31"/>
    <w:rsid w:val="001566B7"/>
    <w:rsid w:val="001579C9"/>
    <w:rsid w:val="001630A9"/>
    <w:rsid w:val="00164CFE"/>
    <w:rsid w:val="00164E50"/>
    <w:rsid w:val="00167B93"/>
    <w:rsid w:val="001709D5"/>
    <w:rsid w:val="001754D5"/>
    <w:rsid w:val="00177EFA"/>
    <w:rsid w:val="00180DD2"/>
    <w:rsid w:val="0018250D"/>
    <w:rsid w:val="00184060"/>
    <w:rsid w:val="0018444B"/>
    <w:rsid w:val="00187EA4"/>
    <w:rsid w:val="00191530"/>
    <w:rsid w:val="001C1632"/>
    <w:rsid w:val="001C4FBD"/>
    <w:rsid w:val="001D71CE"/>
    <w:rsid w:val="001E38C4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1D07"/>
    <w:rsid w:val="002052DA"/>
    <w:rsid w:val="002108C7"/>
    <w:rsid w:val="00210CD7"/>
    <w:rsid w:val="0021155E"/>
    <w:rsid w:val="002135F0"/>
    <w:rsid w:val="00221C5F"/>
    <w:rsid w:val="00222255"/>
    <w:rsid w:val="0022236E"/>
    <w:rsid w:val="00227D72"/>
    <w:rsid w:val="002312D5"/>
    <w:rsid w:val="00232936"/>
    <w:rsid w:val="00233339"/>
    <w:rsid w:val="00234768"/>
    <w:rsid w:val="00240A10"/>
    <w:rsid w:val="002451CF"/>
    <w:rsid w:val="00247DF2"/>
    <w:rsid w:val="00250863"/>
    <w:rsid w:val="00257964"/>
    <w:rsid w:val="0026278A"/>
    <w:rsid w:val="00280E8E"/>
    <w:rsid w:val="00281552"/>
    <w:rsid w:val="00282CD8"/>
    <w:rsid w:val="00284F44"/>
    <w:rsid w:val="002907D7"/>
    <w:rsid w:val="0029082D"/>
    <w:rsid w:val="002921E7"/>
    <w:rsid w:val="00295304"/>
    <w:rsid w:val="00296112"/>
    <w:rsid w:val="002A34FB"/>
    <w:rsid w:val="002B2FCD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30261C"/>
    <w:rsid w:val="00302EFB"/>
    <w:rsid w:val="00305044"/>
    <w:rsid w:val="00307A6B"/>
    <w:rsid w:val="0031330F"/>
    <w:rsid w:val="00314C6C"/>
    <w:rsid w:val="003201E4"/>
    <w:rsid w:val="003203BD"/>
    <w:rsid w:val="00321E25"/>
    <w:rsid w:val="00330A47"/>
    <w:rsid w:val="00331305"/>
    <w:rsid w:val="0033432F"/>
    <w:rsid w:val="00334D3A"/>
    <w:rsid w:val="00334FB7"/>
    <w:rsid w:val="0034015C"/>
    <w:rsid w:val="00342D75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1EE2"/>
    <w:rsid w:val="003B3C37"/>
    <w:rsid w:val="003B7585"/>
    <w:rsid w:val="003C16BA"/>
    <w:rsid w:val="003C1E6A"/>
    <w:rsid w:val="003D1AE1"/>
    <w:rsid w:val="003D4FBF"/>
    <w:rsid w:val="003E0DE1"/>
    <w:rsid w:val="003E103D"/>
    <w:rsid w:val="003E366E"/>
    <w:rsid w:val="003E4B82"/>
    <w:rsid w:val="003E535A"/>
    <w:rsid w:val="003F34C3"/>
    <w:rsid w:val="003F3B5B"/>
    <w:rsid w:val="003F4257"/>
    <w:rsid w:val="003F5566"/>
    <w:rsid w:val="00403CCE"/>
    <w:rsid w:val="0041134E"/>
    <w:rsid w:val="004153C6"/>
    <w:rsid w:val="00415E36"/>
    <w:rsid w:val="00420FA5"/>
    <w:rsid w:val="00424452"/>
    <w:rsid w:val="004268E7"/>
    <w:rsid w:val="00431F52"/>
    <w:rsid w:val="00432B35"/>
    <w:rsid w:val="00436DE0"/>
    <w:rsid w:val="00440EC1"/>
    <w:rsid w:val="00441856"/>
    <w:rsid w:val="004451B7"/>
    <w:rsid w:val="00445BB0"/>
    <w:rsid w:val="0044764E"/>
    <w:rsid w:val="00447B35"/>
    <w:rsid w:val="00451B32"/>
    <w:rsid w:val="00454C97"/>
    <w:rsid w:val="00455D2D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FC4"/>
    <w:rsid w:val="004A0A12"/>
    <w:rsid w:val="004A3F7B"/>
    <w:rsid w:val="004A49DA"/>
    <w:rsid w:val="004A6201"/>
    <w:rsid w:val="004A6456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E0433"/>
    <w:rsid w:val="004E1532"/>
    <w:rsid w:val="004E3B4F"/>
    <w:rsid w:val="004E777E"/>
    <w:rsid w:val="004F08A8"/>
    <w:rsid w:val="004F0BF0"/>
    <w:rsid w:val="004F1145"/>
    <w:rsid w:val="004F6FE0"/>
    <w:rsid w:val="0050194B"/>
    <w:rsid w:val="005042F3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263E"/>
    <w:rsid w:val="00543208"/>
    <w:rsid w:val="00543BB2"/>
    <w:rsid w:val="00544C53"/>
    <w:rsid w:val="00553FA8"/>
    <w:rsid w:val="005602BB"/>
    <w:rsid w:val="00562E6E"/>
    <w:rsid w:val="00563139"/>
    <w:rsid w:val="005635C9"/>
    <w:rsid w:val="0056535C"/>
    <w:rsid w:val="00571DE6"/>
    <w:rsid w:val="00573425"/>
    <w:rsid w:val="00574AFD"/>
    <w:rsid w:val="00582E60"/>
    <w:rsid w:val="00587D04"/>
    <w:rsid w:val="005A3EE5"/>
    <w:rsid w:val="005A4F15"/>
    <w:rsid w:val="005A7B57"/>
    <w:rsid w:val="005B0F33"/>
    <w:rsid w:val="005B18C2"/>
    <w:rsid w:val="005B1BE0"/>
    <w:rsid w:val="005B38A5"/>
    <w:rsid w:val="005B6E97"/>
    <w:rsid w:val="005C3796"/>
    <w:rsid w:val="005C4390"/>
    <w:rsid w:val="005C5FE3"/>
    <w:rsid w:val="005C7A76"/>
    <w:rsid w:val="005C7CD2"/>
    <w:rsid w:val="005D103F"/>
    <w:rsid w:val="005D338B"/>
    <w:rsid w:val="005D5E58"/>
    <w:rsid w:val="005D785E"/>
    <w:rsid w:val="005E042C"/>
    <w:rsid w:val="005E1102"/>
    <w:rsid w:val="005E29E8"/>
    <w:rsid w:val="005E6432"/>
    <w:rsid w:val="005E6B79"/>
    <w:rsid w:val="005F0491"/>
    <w:rsid w:val="005F53E9"/>
    <w:rsid w:val="005F5FE8"/>
    <w:rsid w:val="005F71EE"/>
    <w:rsid w:val="006000C0"/>
    <w:rsid w:val="00601294"/>
    <w:rsid w:val="00601D18"/>
    <w:rsid w:val="0060515C"/>
    <w:rsid w:val="006100FC"/>
    <w:rsid w:val="006109B8"/>
    <w:rsid w:val="00613C9B"/>
    <w:rsid w:val="0061493E"/>
    <w:rsid w:val="00616CBA"/>
    <w:rsid w:val="00621AAE"/>
    <w:rsid w:val="00623CE3"/>
    <w:rsid w:val="00625A81"/>
    <w:rsid w:val="00637663"/>
    <w:rsid w:val="00637F07"/>
    <w:rsid w:val="0064683E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08A4"/>
    <w:rsid w:val="00691559"/>
    <w:rsid w:val="00692788"/>
    <w:rsid w:val="006928A8"/>
    <w:rsid w:val="00692939"/>
    <w:rsid w:val="0069502A"/>
    <w:rsid w:val="0069644A"/>
    <w:rsid w:val="006A7173"/>
    <w:rsid w:val="006B5440"/>
    <w:rsid w:val="006B6C57"/>
    <w:rsid w:val="006C3450"/>
    <w:rsid w:val="006E0DEA"/>
    <w:rsid w:val="006E5D30"/>
    <w:rsid w:val="006E6DE9"/>
    <w:rsid w:val="006F2959"/>
    <w:rsid w:val="006F4C7C"/>
    <w:rsid w:val="006F5545"/>
    <w:rsid w:val="007008C3"/>
    <w:rsid w:val="007017C3"/>
    <w:rsid w:val="0070224C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43411"/>
    <w:rsid w:val="00745681"/>
    <w:rsid w:val="007465FA"/>
    <w:rsid w:val="007466A6"/>
    <w:rsid w:val="00746B24"/>
    <w:rsid w:val="00746CAF"/>
    <w:rsid w:val="007503E0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3034"/>
    <w:rsid w:val="007A45D2"/>
    <w:rsid w:val="007A4916"/>
    <w:rsid w:val="007A587E"/>
    <w:rsid w:val="007B0DFC"/>
    <w:rsid w:val="007B1867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6C1"/>
    <w:rsid w:val="007D439F"/>
    <w:rsid w:val="007E6169"/>
    <w:rsid w:val="007F265E"/>
    <w:rsid w:val="007F36C3"/>
    <w:rsid w:val="007F3B89"/>
    <w:rsid w:val="007F6545"/>
    <w:rsid w:val="007F7A69"/>
    <w:rsid w:val="00804052"/>
    <w:rsid w:val="00807BCD"/>
    <w:rsid w:val="008108AB"/>
    <w:rsid w:val="00814F62"/>
    <w:rsid w:val="00816F14"/>
    <w:rsid w:val="00823B0E"/>
    <w:rsid w:val="00827960"/>
    <w:rsid w:val="0083345F"/>
    <w:rsid w:val="00835338"/>
    <w:rsid w:val="00835962"/>
    <w:rsid w:val="00835E52"/>
    <w:rsid w:val="008378D1"/>
    <w:rsid w:val="00843C05"/>
    <w:rsid w:val="008474EF"/>
    <w:rsid w:val="00850BAC"/>
    <w:rsid w:val="0085168F"/>
    <w:rsid w:val="0086125B"/>
    <w:rsid w:val="0087039F"/>
    <w:rsid w:val="00871436"/>
    <w:rsid w:val="00872E3F"/>
    <w:rsid w:val="008753BE"/>
    <w:rsid w:val="00876740"/>
    <w:rsid w:val="00876DFF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A7A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6170E"/>
    <w:rsid w:val="009629FA"/>
    <w:rsid w:val="00964013"/>
    <w:rsid w:val="00971413"/>
    <w:rsid w:val="00972097"/>
    <w:rsid w:val="0097438C"/>
    <w:rsid w:val="00992FFE"/>
    <w:rsid w:val="009932D4"/>
    <w:rsid w:val="009972EB"/>
    <w:rsid w:val="009A0061"/>
    <w:rsid w:val="009A0FE1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3526"/>
    <w:rsid w:val="009E1F1D"/>
    <w:rsid w:val="009E56F5"/>
    <w:rsid w:val="009F26E4"/>
    <w:rsid w:val="009F6B94"/>
    <w:rsid w:val="00A02748"/>
    <w:rsid w:val="00A027B7"/>
    <w:rsid w:val="00A03174"/>
    <w:rsid w:val="00A06851"/>
    <w:rsid w:val="00A11162"/>
    <w:rsid w:val="00A13583"/>
    <w:rsid w:val="00A207F4"/>
    <w:rsid w:val="00A23773"/>
    <w:rsid w:val="00A31058"/>
    <w:rsid w:val="00A32DAE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1CAB"/>
    <w:rsid w:val="00A84898"/>
    <w:rsid w:val="00A86D82"/>
    <w:rsid w:val="00A86E19"/>
    <w:rsid w:val="00A8703A"/>
    <w:rsid w:val="00A92928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AAF"/>
    <w:rsid w:val="00AF27C9"/>
    <w:rsid w:val="00AF63FF"/>
    <w:rsid w:val="00B029A3"/>
    <w:rsid w:val="00B04447"/>
    <w:rsid w:val="00B06B59"/>
    <w:rsid w:val="00B142D5"/>
    <w:rsid w:val="00B15C02"/>
    <w:rsid w:val="00B17322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65684"/>
    <w:rsid w:val="00B67319"/>
    <w:rsid w:val="00B67A18"/>
    <w:rsid w:val="00B70A15"/>
    <w:rsid w:val="00B71C75"/>
    <w:rsid w:val="00B7211C"/>
    <w:rsid w:val="00B769FE"/>
    <w:rsid w:val="00B816E2"/>
    <w:rsid w:val="00B826C3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75B5"/>
    <w:rsid w:val="00BC2546"/>
    <w:rsid w:val="00BC3581"/>
    <w:rsid w:val="00BC3BD2"/>
    <w:rsid w:val="00BD150D"/>
    <w:rsid w:val="00BD2544"/>
    <w:rsid w:val="00BD4A2A"/>
    <w:rsid w:val="00BD5CEF"/>
    <w:rsid w:val="00BD7D2C"/>
    <w:rsid w:val="00BE04B1"/>
    <w:rsid w:val="00BE502D"/>
    <w:rsid w:val="00BE5E70"/>
    <w:rsid w:val="00BE6F37"/>
    <w:rsid w:val="00BF0C7A"/>
    <w:rsid w:val="00BF20E5"/>
    <w:rsid w:val="00BF3838"/>
    <w:rsid w:val="00C01880"/>
    <w:rsid w:val="00C04CC3"/>
    <w:rsid w:val="00C14707"/>
    <w:rsid w:val="00C25A8C"/>
    <w:rsid w:val="00C27AE0"/>
    <w:rsid w:val="00C30744"/>
    <w:rsid w:val="00C352F9"/>
    <w:rsid w:val="00C44885"/>
    <w:rsid w:val="00C5086F"/>
    <w:rsid w:val="00C51E24"/>
    <w:rsid w:val="00C53A49"/>
    <w:rsid w:val="00C624B4"/>
    <w:rsid w:val="00C65C77"/>
    <w:rsid w:val="00C71DAA"/>
    <w:rsid w:val="00C7359E"/>
    <w:rsid w:val="00C74226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4BAC"/>
    <w:rsid w:val="00CA650E"/>
    <w:rsid w:val="00CA69A1"/>
    <w:rsid w:val="00CB61BF"/>
    <w:rsid w:val="00CC16A0"/>
    <w:rsid w:val="00CC5D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CF7832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2A65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3C8A"/>
    <w:rsid w:val="00E841D8"/>
    <w:rsid w:val="00E859DE"/>
    <w:rsid w:val="00E85AE4"/>
    <w:rsid w:val="00E862FF"/>
    <w:rsid w:val="00E8787C"/>
    <w:rsid w:val="00E905F0"/>
    <w:rsid w:val="00E94768"/>
    <w:rsid w:val="00E97392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1BB8"/>
    <w:rsid w:val="00EC2EF6"/>
    <w:rsid w:val="00EC41AC"/>
    <w:rsid w:val="00EC6630"/>
    <w:rsid w:val="00ED1459"/>
    <w:rsid w:val="00ED19E2"/>
    <w:rsid w:val="00ED233D"/>
    <w:rsid w:val="00ED267C"/>
    <w:rsid w:val="00EE4381"/>
    <w:rsid w:val="00EE564A"/>
    <w:rsid w:val="00EF3803"/>
    <w:rsid w:val="00F034EC"/>
    <w:rsid w:val="00F107A6"/>
    <w:rsid w:val="00F10AC4"/>
    <w:rsid w:val="00F14ADE"/>
    <w:rsid w:val="00F214ED"/>
    <w:rsid w:val="00F21D41"/>
    <w:rsid w:val="00F2756E"/>
    <w:rsid w:val="00F27B81"/>
    <w:rsid w:val="00F27CE5"/>
    <w:rsid w:val="00F319E6"/>
    <w:rsid w:val="00F33A2D"/>
    <w:rsid w:val="00F37836"/>
    <w:rsid w:val="00F42D5B"/>
    <w:rsid w:val="00F50AA1"/>
    <w:rsid w:val="00F51209"/>
    <w:rsid w:val="00F51DB5"/>
    <w:rsid w:val="00F53ABD"/>
    <w:rsid w:val="00F647F2"/>
    <w:rsid w:val="00F6498B"/>
    <w:rsid w:val="00F71A33"/>
    <w:rsid w:val="00F72E2F"/>
    <w:rsid w:val="00F76354"/>
    <w:rsid w:val="00F80E1F"/>
    <w:rsid w:val="00F81166"/>
    <w:rsid w:val="00F8179E"/>
    <w:rsid w:val="00F902AE"/>
    <w:rsid w:val="00F97124"/>
    <w:rsid w:val="00F97A76"/>
    <w:rsid w:val="00FA25FD"/>
    <w:rsid w:val="00FA60CA"/>
    <w:rsid w:val="00FB050F"/>
    <w:rsid w:val="00FB0DA0"/>
    <w:rsid w:val="00FC209D"/>
    <w:rsid w:val="00FC424F"/>
    <w:rsid w:val="00FC6852"/>
    <w:rsid w:val="00FD009F"/>
    <w:rsid w:val="00FD1C0F"/>
    <w:rsid w:val="00FE2D42"/>
    <w:rsid w:val="00FE5C40"/>
    <w:rsid w:val="00FF170A"/>
    <w:rsid w:val="00FF218B"/>
    <w:rsid w:val="00FF21DF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96112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96112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296112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296112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96112"/>
    <w:rPr>
      <w:szCs w:val="20"/>
    </w:rPr>
  </w:style>
  <w:style w:type="paragraph" w:styleId="21">
    <w:name w:val="Body Text 2"/>
    <w:basedOn w:val="a"/>
    <w:link w:val="22"/>
    <w:semiHidden/>
    <w:rsid w:val="00296112"/>
    <w:rPr>
      <w:szCs w:val="20"/>
    </w:rPr>
  </w:style>
  <w:style w:type="paragraph" w:styleId="23">
    <w:name w:val="Body Text Indent 2"/>
    <w:basedOn w:val="a"/>
    <w:link w:val="24"/>
    <w:semiHidden/>
    <w:rsid w:val="00296112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51F2-4A09-46D2-A066-CBF6E8B0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4256</Words>
  <Characters>27700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2025-04-17T08:24:00Z</cp:lastPrinted>
  <dcterms:created xsi:type="dcterms:W3CDTF">2025-04-17T11:46:00Z</dcterms:created>
  <dcterms:modified xsi:type="dcterms:W3CDTF">2025-04-17T11:46:00Z</dcterms:modified>
</cp:coreProperties>
</file>