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A21E3E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6E2" w:rsidRPr="00D02D0D" w:rsidRDefault="00B816E2" w:rsidP="00D02D0D">
      <w:pPr>
        <w:ind w:firstLine="0"/>
        <w:jc w:val="center"/>
        <w:rPr>
          <w:color w:val="FF0000"/>
          <w:sz w:val="16"/>
        </w:rPr>
      </w:pP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КОРЕНОВСКОГО  РАЙОНА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                                </w:t>
      </w: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  <w:r w:rsidR="00B17322">
        <w:rPr>
          <w:b/>
          <w:sz w:val="32"/>
          <w:szCs w:val="32"/>
        </w:rPr>
        <w:t xml:space="preserve"> </w:t>
      </w:r>
    </w:p>
    <w:p w:rsidR="00D02D0D" w:rsidRPr="00D02D0D" w:rsidRDefault="00D02D0D" w:rsidP="00D02D0D">
      <w:pPr>
        <w:ind w:firstLine="0"/>
        <w:jc w:val="center"/>
        <w:rPr>
          <w:b/>
          <w:szCs w:val="28"/>
        </w:rPr>
      </w:pP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3B1EE2">
        <w:rPr>
          <w:b/>
          <w:color w:val="000000"/>
          <w:sz w:val="24"/>
        </w:rPr>
        <w:t>14</w:t>
      </w:r>
      <w:r w:rsidR="00357DAC">
        <w:rPr>
          <w:b/>
          <w:color w:val="000000"/>
          <w:sz w:val="24"/>
        </w:rPr>
        <w:t>.</w:t>
      </w:r>
      <w:r w:rsidR="00C96CCB">
        <w:rPr>
          <w:b/>
          <w:color w:val="000000"/>
          <w:sz w:val="24"/>
        </w:rPr>
        <w:t>0</w:t>
      </w:r>
      <w:r w:rsidR="003B1EE2">
        <w:rPr>
          <w:b/>
          <w:color w:val="000000"/>
          <w:sz w:val="24"/>
        </w:rPr>
        <w:t>2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3B1EE2">
        <w:rPr>
          <w:b/>
          <w:color w:val="000000"/>
          <w:sz w:val="24"/>
        </w:rPr>
        <w:t>5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  <w:t xml:space="preserve">       </w:t>
      </w:r>
      <w:r w:rsidR="00B816E2">
        <w:rPr>
          <w:b/>
          <w:color w:val="000000"/>
          <w:sz w:val="24"/>
        </w:rPr>
        <w:t xml:space="preserve">            </w:t>
      </w:r>
      <w:r w:rsidRPr="00D02D0D">
        <w:rPr>
          <w:b/>
          <w:color w:val="000000"/>
          <w:sz w:val="24"/>
        </w:rPr>
        <w:t xml:space="preserve">        </w:t>
      </w:r>
      <w:r w:rsidRPr="00D02D0D">
        <w:rPr>
          <w:b/>
          <w:color w:val="000000"/>
          <w:sz w:val="24"/>
        </w:rPr>
        <w:tab/>
        <w:t xml:space="preserve">      </w:t>
      </w:r>
      <w:r w:rsidR="004A3F7B">
        <w:rPr>
          <w:b/>
          <w:color w:val="000000"/>
          <w:sz w:val="24"/>
        </w:rPr>
        <w:t xml:space="preserve">      </w:t>
      </w:r>
      <w:r w:rsidRPr="00D02D0D">
        <w:rPr>
          <w:b/>
          <w:color w:val="000000"/>
          <w:sz w:val="24"/>
        </w:rPr>
        <w:t xml:space="preserve">                      </w:t>
      </w:r>
      <w:r w:rsidR="00B816E2">
        <w:rPr>
          <w:b/>
          <w:color w:val="000000"/>
          <w:sz w:val="24"/>
        </w:rPr>
        <w:t xml:space="preserve">              </w:t>
      </w:r>
      <w:r w:rsidRPr="00D02D0D">
        <w:rPr>
          <w:b/>
          <w:color w:val="000000"/>
          <w:sz w:val="24"/>
        </w:rPr>
        <w:t>№</w:t>
      </w:r>
      <w:r w:rsidR="00B816E2">
        <w:rPr>
          <w:b/>
          <w:color w:val="000000"/>
          <w:sz w:val="24"/>
        </w:rPr>
        <w:t xml:space="preserve"> </w:t>
      </w:r>
      <w:r w:rsidR="003F4257">
        <w:rPr>
          <w:b/>
          <w:color w:val="000000"/>
          <w:sz w:val="24"/>
        </w:rPr>
        <w:t>37</w:t>
      </w:r>
      <w:r w:rsidRPr="00D02D0D">
        <w:rPr>
          <w:sz w:val="24"/>
        </w:rPr>
        <w:t xml:space="preserve">                                             ст.Дядьковская</w:t>
      </w:r>
    </w:p>
    <w:p w:rsidR="003E366E" w:rsidRDefault="003E366E" w:rsidP="00D02D0D">
      <w:pPr>
        <w:ind w:firstLine="0"/>
        <w:jc w:val="center"/>
        <w:outlineLvl w:val="0"/>
        <w:rPr>
          <w:b/>
          <w:szCs w:val="28"/>
        </w:rPr>
      </w:pPr>
    </w:p>
    <w:p w:rsidR="0008641F" w:rsidRDefault="0008641F" w:rsidP="00D02D0D">
      <w:pPr>
        <w:ind w:firstLine="0"/>
        <w:jc w:val="center"/>
        <w:outlineLvl w:val="0"/>
        <w:rPr>
          <w:b/>
          <w:bCs/>
          <w:szCs w:val="28"/>
        </w:rPr>
      </w:pPr>
      <w:r w:rsidRPr="0085765F">
        <w:rPr>
          <w:b/>
          <w:bCs/>
          <w:szCs w:val="28"/>
        </w:rPr>
        <w:t xml:space="preserve">О внесении изменений  в решение Совета Дядьковского сельского поселения Кореновского района от </w:t>
      </w:r>
      <w:r w:rsidR="00C96CCB">
        <w:rPr>
          <w:b/>
          <w:bCs/>
          <w:szCs w:val="28"/>
        </w:rPr>
        <w:t>1</w:t>
      </w:r>
      <w:r w:rsidR="003B1EE2">
        <w:rPr>
          <w:b/>
          <w:bCs/>
          <w:szCs w:val="28"/>
        </w:rPr>
        <w:t>1</w:t>
      </w:r>
      <w:r w:rsidRPr="0085765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3B1EE2">
        <w:rPr>
          <w:b/>
          <w:bCs/>
          <w:szCs w:val="28"/>
        </w:rPr>
        <w:t>4</w:t>
      </w:r>
      <w:r w:rsidR="00871436">
        <w:rPr>
          <w:b/>
          <w:bCs/>
          <w:szCs w:val="28"/>
        </w:rPr>
        <w:t xml:space="preserve"> </w:t>
      </w:r>
      <w:r w:rsidRPr="0085765F">
        <w:rPr>
          <w:b/>
          <w:bCs/>
          <w:szCs w:val="28"/>
        </w:rPr>
        <w:t xml:space="preserve">года № </w:t>
      </w:r>
      <w:r w:rsidR="003B1EE2">
        <w:rPr>
          <w:b/>
          <w:bCs/>
          <w:szCs w:val="28"/>
        </w:rPr>
        <w:t>26</w:t>
      </w:r>
      <w:r w:rsidRPr="0085765F">
        <w:rPr>
          <w:b/>
          <w:bCs/>
          <w:szCs w:val="28"/>
        </w:rPr>
        <w:t xml:space="preserve"> «О бюджете Дядьковского сельского поселения Кореновского района на 20</w:t>
      </w:r>
      <w:r>
        <w:rPr>
          <w:b/>
          <w:bCs/>
          <w:szCs w:val="28"/>
        </w:rPr>
        <w:t>2</w:t>
      </w:r>
      <w:r w:rsidR="003B1EE2">
        <w:rPr>
          <w:b/>
          <w:bCs/>
          <w:szCs w:val="28"/>
        </w:rPr>
        <w:t>5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3B1EE2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и 202</w:t>
      </w:r>
      <w:r w:rsidR="003B1EE2">
        <w:rPr>
          <w:b/>
          <w:bCs/>
          <w:szCs w:val="28"/>
        </w:rPr>
        <w:t>7</w:t>
      </w:r>
      <w:r w:rsidR="00C96CCB">
        <w:rPr>
          <w:b/>
          <w:bCs/>
          <w:szCs w:val="28"/>
        </w:rPr>
        <w:t xml:space="preserve"> годов»</w:t>
      </w:r>
    </w:p>
    <w:p w:rsidR="005B18C2" w:rsidRDefault="005B18C2" w:rsidP="00D02D0D">
      <w:pPr>
        <w:ind w:firstLine="0"/>
        <w:jc w:val="center"/>
        <w:outlineLvl w:val="0"/>
        <w:rPr>
          <w:b/>
          <w:bCs/>
          <w:szCs w:val="28"/>
        </w:rPr>
      </w:pPr>
    </w:p>
    <w:p w:rsidR="005B18C2" w:rsidRPr="003B1EE2" w:rsidRDefault="005B18C2" w:rsidP="003B1EE2">
      <w:pPr>
        <w:shd w:val="clear" w:color="auto" w:fill="FFFFFF"/>
        <w:ind w:firstLine="709"/>
        <w:outlineLvl w:val="0"/>
        <w:rPr>
          <w:szCs w:val="28"/>
          <w:lang w:eastAsia="en-US"/>
        </w:rPr>
      </w:pPr>
      <w:r w:rsidRPr="003B1EE2">
        <w:rPr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ст. 26 и 56 Устава Дядьковского сельского поселения Кореновского района,</w:t>
      </w:r>
      <w:r w:rsidR="003B1EE2" w:rsidRPr="003B1EE2">
        <w:rPr>
          <w:szCs w:val="28"/>
          <w:lang w:eastAsia="en-US"/>
        </w:rPr>
        <w:t xml:space="preserve"> ст. 4 и 16 Положения о бюджетном процессе</w:t>
      </w:r>
      <w:r w:rsidR="003B1EE2" w:rsidRPr="003B1EE2">
        <w:rPr>
          <w:color w:val="000000"/>
          <w:spacing w:val="-3"/>
          <w:szCs w:val="28"/>
        </w:rPr>
        <w:t xml:space="preserve"> в Дядьковском сельском поселении</w:t>
      </w:r>
      <w:r w:rsidR="003B1EE2">
        <w:rPr>
          <w:color w:val="000000"/>
          <w:spacing w:val="-3"/>
          <w:szCs w:val="28"/>
        </w:rPr>
        <w:t xml:space="preserve"> </w:t>
      </w:r>
      <w:r w:rsidR="003B1EE2" w:rsidRPr="003B1EE2">
        <w:rPr>
          <w:color w:val="000000"/>
          <w:spacing w:val="-1"/>
          <w:szCs w:val="28"/>
        </w:rPr>
        <w:t>Кореновского района</w:t>
      </w:r>
      <w:r w:rsidR="003B1EE2" w:rsidRPr="003B1EE2">
        <w:rPr>
          <w:szCs w:val="28"/>
          <w:lang w:eastAsia="en-US"/>
        </w:rPr>
        <w:t xml:space="preserve">, утвержденного решением Совета Дядьковского сельского поселения Кореновского района от 20 сентября 2023 года № 222, </w:t>
      </w:r>
      <w:r w:rsidRPr="003B1EE2">
        <w:rPr>
          <w:szCs w:val="28"/>
          <w:lang w:eastAsia="en-US"/>
        </w:rPr>
        <w:t xml:space="preserve"> </w:t>
      </w:r>
      <w:r w:rsidRPr="003B1EE2">
        <w:rPr>
          <w:szCs w:val="28"/>
        </w:rPr>
        <w:t xml:space="preserve">Совет </w:t>
      </w:r>
      <w:r w:rsidRPr="003B1EE2">
        <w:t xml:space="preserve">Дядьковского </w:t>
      </w:r>
      <w:r w:rsidRPr="003B1EE2">
        <w:rPr>
          <w:szCs w:val="28"/>
        </w:rPr>
        <w:t>сельского поселения Кореновского района  р е ш и л:</w:t>
      </w:r>
    </w:p>
    <w:p w:rsidR="0008641F" w:rsidRDefault="00B21EAB" w:rsidP="00B21EAB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Дядьковского сельского поселения от  </w:t>
      </w:r>
      <w:r w:rsidR="00C96CCB" w:rsidRPr="00C96CCB">
        <w:rPr>
          <w:bCs/>
          <w:szCs w:val="28"/>
        </w:rPr>
        <w:t>1</w:t>
      </w:r>
      <w:r w:rsidR="003B1EE2">
        <w:rPr>
          <w:bCs/>
          <w:szCs w:val="28"/>
        </w:rPr>
        <w:t>1</w:t>
      </w:r>
      <w:r w:rsidR="00C96CCB" w:rsidRPr="00C96CCB">
        <w:rPr>
          <w:bCs/>
          <w:szCs w:val="28"/>
        </w:rPr>
        <w:t xml:space="preserve"> декабря 202</w:t>
      </w:r>
      <w:r w:rsidR="003B1EE2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года № </w:t>
      </w:r>
      <w:r w:rsidR="003B1EE2">
        <w:rPr>
          <w:bCs/>
          <w:szCs w:val="28"/>
        </w:rPr>
        <w:t>26</w:t>
      </w:r>
      <w:r w:rsidR="00C96CCB" w:rsidRPr="00C96CCB">
        <w:rPr>
          <w:bCs/>
          <w:szCs w:val="28"/>
        </w:rPr>
        <w:t xml:space="preserve"> «О бюджете Дядьковского сельского поселения Кореновского района на 202</w:t>
      </w:r>
      <w:r w:rsidR="003B1EE2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год и плановый период 202</w:t>
      </w:r>
      <w:r w:rsidR="003B1EE2">
        <w:rPr>
          <w:bCs/>
          <w:szCs w:val="28"/>
        </w:rPr>
        <w:t>6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</w:t>
      </w:r>
      <w:r w:rsidR="003B1EE2">
        <w:rPr>
          <w:bCs/>
          <w:szCs w:val="28"/>
        </w:rPr>
        <w:t>7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B21EAB">
      <w:pPr>
        <w:ind w:left="709" w:firstLine="0"/>
        <w:rPr>
          <w:szCs w:val="28"/>
        </w:rPr>
      </w:pPr>
      <w:r>
        <w:rPr>
          <w:szCs w:val="28"/>
        </w:rPr>
        <w:t>1.1.</w:t>
      </w:r>
      <w:r w:rsidR="00481931" w:rsidRPr="00E36AB5">
        <w:rPr>
          <w:szCs w:val="28"/>
        </w:rPr>
        <w:t>В пункте 1:</w:t>
      </w:r>
    </w:p>
    <w:p w:rsidR="005F5FE8" w:rsidRDefault="005F5FE8" w:rsidP="005F5FE8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1</w:t>
      </w:r>
      <w:r w:rsidRPr="00E36AB5">
        <w:rPr>
          <w:szCs w:val="28"/>
        </w:rPr>
        <w:t xml:space="preserve"> слова и цифра «в сумме </w:t>
      </w:r>
      <w:r w:rsidR="003B1EE2">
        <w:rPr>
          <w:szCs w:val="28"/>
        </w:rPr>
        <w:t>40698,0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3B1EE2">
        <w:rPr>
          <w:szCs w:val="28"/>
        </w:rPr>
        <w:t>40791,1</w:t>
      </w:r>
      <w:r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481931" w:rsidRDefault="00481931" w:rsidP="00B21EAB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3B1EE2">
        <w:rPr>
          <w:szCs w:val="28"/>
        </w:rPr>
        <w:t>40698,0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3F4257">
        <w:rPr>
          <w:szCs w:val="28"/>
        </w:rPr>
        <w:t>43414,2</w:t>
      </w:r>
      <w:r w:rsidR="00B55B2D"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5F5FE8" w:rsidRDefault="005F5FE8" w:rsidP="005F5FE8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 w:rsidR="006908A4">
        <w:rPr>
          <w:szCs w:val="28"/>
        </w:rPr>
        <w:t>5</w:t>
      </w:r>
      <w:r w:rsidRPr="00E36AB5">
        <w:rPr>
          <w:szCs w:val="28"/>
        </w:rPr>
        <w:t xml:space="preserve"> слова и цифра «в сумме </w:t>
      </w:r>
      <w:r w:rsidR="006908A4">
        <w:rPr>
          <w:szCs w:val="28"/>
        </w:rPr>
        <w:t>7801,4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6908A4">
        <w:rPr>
          <w:szCs w:val="28"/>
        </w:rPr>
        <w:t>7857,5</w:t>
      </w:r>
      <w:r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BE6F37" w:rsidRDefault="00BE6F37" w:rsidP="002D4915">
      <w:pPr>
        <w:ind w:firstLine="709"/>
        <w:rPr>
          <w:szCs w:val="28"/>
        </w:rPr>
      </w:pPr>
      <w:r w:rsidRPr="00E36AB5">
        <w:rPr>
          <w:szCs w:val="28"/>
        </w:rPr>
        <w:t xml:space="preserve">подпункт 6 </w:t>
      </w:r>
      <w:r w:rsidR="002D4915">
        <w:rPr>
          <w:szCs w:val="28"/>
        </w:rPr>
        <w:t xml:space="preserve">изложить в следующей редакции </w:t>
      </w:r>
      <w:r w:rsidRPr="00C82715">
        <w:rPr>
          <w:szCs w:val="28"/>
        </w:rPr>
        <w:t>«</w:t>
      </w:r>
      <w:r w:rsidRPr="007C7EFE">
        <w:rPr>
          <w:szCs w:val="28"/>
        </w:rPr>
        <w:t xml:space="preserve">дефицит бюджета в сумме </w:t>
      </w:r>
      <w:r w:rsidR="003F4257">
        <w:rPr>
          <w:szCs w:val="28"/>
        </w:rPr>
        <w:t>2623,1</w:t>
      </w:r>
      <w:r w:rsidRPr="007C7EFE">
        <w:rPr>
          <w:szCs w:val="28"/>
        </w:rPr>
        <w:t xml:space="preserve"> тысяч рублей</w:t>
      </w:r>
      <w:r>
        <w:rPr>
          <w:szCs w:val="28"/>
        </w:rPr>
        <w:t xml:space="preserve">. Направить на покрытие дефицита бюджета поселения источники внутреннего финансирования дефицита бюджета поселения в сумме </w:t>
      </w:r>
      <w:r w:rsidR="003F4257">
        <w:rPr>
          <w:szCs w:val="28"/>
        </w:rPr>
        <w:t>2623,1</w:t>
      </w:r>
      <w:r>
        <w:rPr>
          <w:szCs w:val="28"/>
        </w:rPr>
        <w:t xml:space="preserve"> тысяч рублей».</w:t>
      </w:r>
    </w:p>
    <w:p w:rsidR="00280E8E" w:rsidRDefault="00280E8E" w:rsidP="002D4915">
      <w:pPr>
        <w:ind w:firstLine="709"/>
        <w:rPr>
          <w:szCs w:val="28"/>
        </w:rPr>
      </w:pPr>
      <w:r>
        <w:rPr>
          <w:szCs w:val="28"/>
        </w:rPr>
        <w:t>В пункте 2:</w:t>
      </w:r>
    </w:p>
    <w:p w:rsidR="00280E8E" w:rsidRPr="002556AB" w:rsidRDefault="00280E8E" w:rsidP="00280E8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D4915">
        <w:rPr>
          <w:rFonts w:ascii="Times New Roman" w:hAnsi="Times New Roman" w:cs="Times New Roman"/>
          <w:sz w:val="28"/>
          <w:szCs w:val="28"/>
        </w:rPr>
        <w:t xml:space="preserve">пункт 1 изложить в следующей редакции </w:t>
      </w:r>
      <w:r>
        <w:rPr>
          <w:szCs w:val="28"/>
        </w:rPr>
        <w:t>«</w:t>
      </w:r>
      <w:r w:rsidRPr="002556AB">
        <w:rPr>
          <w:rFonts w:ascii="Times New Roman" w:hAnsi="Times New Roman" w:cs="Times New Roman"/>
          <w:sz w:val="28"/>
          <w:szCs w:val="28"/>
        </w:rPr>
        <w:t>общий объем доходов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44390,7</w:t>
      </w:r>
      <w:r w:rsidRPr="00255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Pr="002556AB"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53250,6</w:t>
      </w:r>
      <w:r w:rsidRPr="00255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2556A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56AB">
        <w:rPr>
          <w:rFonts w:ascii="Times New Roman" w:hAnsi="Times New Roman" w:cs="Times New Roman"/>
          <w:sz w:val="28"/>
          <w:szCs w:val="28"/>
        </w:rPr>
        <w:t>;</w:t>
      </w:r>
    </w:p>
    <w:p w:rsidR="00280E8E" w:rsidRDefault="00280E8E" w:rsidP="00280E8E">
      <w:pPr>
        <w:ind w:firstLine="709"/>
        <w:rPr>
          <w:szCs w:val="28"/>
        </w:rPr>
      </w:pPr>
      <w:r>
        <w:rPr>
          <w:szCs w:val="28"/>
        </w:rPr>
        <w:t>пункт 2 изложить в следующей редакции «</w:t>
      </w:r>
      <w:r w:rsidRPr="002556AB">
        <w:rPr>
          <w:szCs w:val="28"/>
        </w:rPr>
        <w:t>общий объем расходов на 202</w:t>
      </w:r>
      <w:r>
        <w:rPr>
          <w:szCs w:val="28"/>
        </w:rPr>
        <w:t>6</w:t>
      </w:r>
      <w:r w:rsidRPr="002556AB">
        <w:rPr>
          <w:szCs w:val="28"/>
        </w:rPr>
        <w:t xml:space="preserve"> год в сумме </w:t>
      </w:r>
      <w:r>
        <w:rPr>
          <w:szCs w:val="28"/>
        </w:rPr>
        <w:t>44390,7 тысяч</w:t>
      </w:r>
      <w:r w:rsidRPr="002556AB">
        <w:rPr>
          <w:szCs w:val="28"/>
        </w:rPr>
        <w:t xml:space="preserve"> рублей</w:t>
      </w:r>
      <w:r>
        <w:rPr>
          <w:szCs w:val="28"/>
        </w:rPr>
        <w:t xml:space="preserve">, в </w:t>
      </w:r>
      <w:r w:rsidRPr="00F74FE9">
        <w:rPr>
          <w:szCs w:val="28"/>
        </w:rPr>
        <w:t>том числе условно утвержденные расходы в сумме</w:t>
      </w:r>
      <w:r>
        <w:rPr>
          <w:szCs w:val="28"/>
        </w:rPr>
        <w:t xml:space="preserve">  9765,5 тысяч рублей </w:t>
      </w:r>
      <w:r w:rsidRPr="002556AB">
        <w:rPr>
          <w:szCs w:val="28"/>
        </w:rPr>
        <w:t>и на 202</w:t>
      </w:r>
      <w:r>
        <w:rPr>
          <w:szCs w:val="28"/>
        </w:rPr>
        <w:t>7</w:t>
      </w:r>
      <w:r w:rsidRPr="002556AB">
        <w:rPr>
          <w:szCs w:val="28"/>
        </w:rPr>
        <w:t xml:space="preserve"> год в сумме </w:t>
      </w:r>
      <w:r>
        <w:rPr>
          <w:szCs w:val="28"/>
        </w:rPr>
        <w:t xml:space="preserve">53250,6 тысяч </w:t>
      </w:r>
      <w:r w:rsidRPr="002556AB">
        <w:rPr>
          <w:szCs w:val="28"/>
        </w:rPr>
        <w:t>рублей</w:t>
      </w:r>
      <w:r>
        <w:rPr>
          <w:szCs w:val="28"/>
        </w:rPr>
        <w:t xml:space="preserve">, в </w:t>
      </w:r>
      <w:r w:rsidRPr="00F74FE9">
        <w:rPr>
          <w:szCs w:val="28"/>
        </w:rPr>
        <w:t>том числе условно утвержденные расходы в сумме</w:t>
      </w:r>
      <w:r>
        <w:rPr>
          <w:szCs w:val="28"/>
        </w:rPr>
        <w:t xml:space="preserve"> 12307,5 тысяч рублей»;</w:t>
      </w:r>
    </w:p>
    <w:p w:rsidR="00280E8E" w:rsidRPr="00AB3800" w:rsidRDefault="00280E8E" w:rsidP="00280E8E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пункт 5 изложить в следующей редакции «</w:t>
      </w:r>
      <w:r w:rsidRPr="00AB3800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</w:t>
      </w:r>
      <w:r w:rsidRPr="00AB3800">
        <w:rPr>
          <w:szCs w:val="28"/>
        </w:rPr>
        <w:lastRenderedPageBreak/>
        <w:t xml:space="preserve">Федерации </w:t>
      </w:r>
      <w:r>
        <w:rPr>
          <w:szCs w:val="28"/>
        </w:rPr>
        <w:t xml:space="preserve">на 2026 год </w:t>
      </w:r>
      <w:r w:rsidRPr="00AB3800">
        <w:rPr>
          <w:szCs w:val="28"/>
        </w:rPr>
        <w:t xml:space="preserve">в сумме </w:t>
      </w:r>
      <w:r>
        <w:rPr>
          <w:szCs w:val="28"/>
        </w:rPr>
        <w:t xml:space="preserve">486,4 </w:t>
      </w:r>
      <w:r w:rsidRPr="00AB3800">
        <w:rPr>
          <w:szCs w:val="28"/>
        </w:rPr>
        <w:t>тысяч рублей</w:t>
      </w:r>
      <w:r>
        <w:rPr>
          <w:szCs w:val="28"/>
        </w:rPr>
        <w:t xml:space="preserve"> и на 2027 год </w:t>
      </w:r>
      <w:r w:rsidRPr="00AB3800">
        <w:rPr>
          <w:szCs w:val="28"/>
        </w:rPr>
        <w:t xml:space="preserve">в сумме </w:t>
      </w:r>
      <w:r>
        <w:rPr>
          <w:szCs w:val="28"/>
        </w:rPr>
        <w:t xml:space="preserve">5891,5 </w:t>
      </w:r>
      <w:r w:rsidRPr="00AB3800">
        <w:rPr>
          <w:szCs w:val="28"/>
        </w:rPr>
        <w:t>тысяч рублей</w:t>
      </w:r>
      <w:r>
        <w:rPr>
          <w:szCs w:val="28"/>
        </w:rPr>
        <w:t>»</w:t>
      </w:r>
      <w:r w:rsidRPr="00AB3800">
        <w:rPr>
          <w:szCs w:val="28"/>
        </w:rPr>
        <w:t>;</w:t>
      </w:r>
    </w:p>
    <w:p w:rsidR="002D4915" w:rsidRDefault="002D4915" w:rsidP="002D4915">
      <w:pPr>
        <w:ind w:left="709" w:firstLine="0"/>
        <w:rPr>
          <w:szCs w:val="28"/>
        </w:rPr>
      </w:pPr>
      <w:r w:rsidRPr="00E36AB5">
        <w:rPr>
          <w:szCs w:val="28"/>
        </w:rPr>
        <w:t xml:space="preserve">В пункте </w:t>
      </w:r>
      <w:r w:rsidR="006908A4">
        <w:rPr>
          <w:szCs w:val="28"/>
        </w:rPr>
        <w:t>10</w:t>
      </w:r>
      <w:r w:rsidRPr="00E36AB5">
        <w:rPr>
          <w:szCs w:val="28"/>
        </w:rPr>
        <w:t>:</w:t>
      </w:r>
    </w:p>
    <w:p w:rsidR="006908A4" w:rsidRDefault="006908A4" w:rsidP="006908A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1</w:t>
      </w:r>
      <w:r w:rsidRPr="00E36AB5">
        <w:rPr>
          <w:szCs w:val="28"/>
        </w:rPr>
        <w:t xml:space="preserve"> слова и цифра «в сумме </w:t>
      </w:r>
      <w:r>
        <w:rPr>
          <w:szCs w:val="28"/>
        </w:rPr>
        <w:t>674,2</w:t>
      </w:r>
      <w:r w:rsidRPr="00E36AB5">
        <w:rPr>
          <w:szCs w:val="28"/>
        </w:rPr>
        <w:t xml:space="preserve"> тысяч рублей» заменить словами и цифрами « в сумме </w:t>
      </w:r>
      <w:r>
        <w:rPr>
          <w:szCs w:val="28"/>
        </w:rPr>
        <w:t>747,0 тысяч рублей».</w:t>
      </w:r>
    </w:p>
    <w:p w:rsidR="006908A4" w:rsidRDefault="006908A4" w:rsidP="006908A4">
      <w:pPr>
        <w:ind w:firstLine="709"/>
        <w:rPr>
          <w:szCs w:val="28"/>
        </w:rPr>
      </w:pPr>
      <w:r>
        <w:rPr>
          <w:szCs w:val="28"/>
        </w:rPr>
        <w:t>В пункте 14:</w:t>
      </w:r>
    </w:p>
    <w:p w:rsidR="006908A4" w:rsidRDefault="006908A4" w:rsidP="006908A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1</w:t>
      </w:r>
      <w:r w:rsidRPr="00E36AB5">
        <w:rPr>
          <w:szCs w:val="28"/>
        </w:rPr>
        <w:t xml:space="preserve"> слова и цифра «</w:t>
      </w:r>
      <w:r>
        <w:rPr>
          <w:szCs w:val="28"/>
        </w:rPr>
        <w:t xml:space="preserve">на 2025 год </w:t>
      </w:r>
      <w:r w:rsidRPr="00E36AB5">
        <w:rPr>
          <w:szCs w:val="28"/>
        </w:rPr>
        <w:t xml:space="preserve">в сумме </w:t>
      </w:r>
      <w:r>
        <w:rPr>
          <w:szCs w:val="28"/>
        </w:rPr>
        <w:t>3,8</w:t>
      </w:r>
      <w:r w:rsidRPr="00E36AB5">
        <w:rPr>
          <w:szCs w:val="28"/>
        </w:rPr>
        <w:t xml:space="preserve"> тысяч рублей</w:t>
      </w:r>
      <w:r w:rsidR="00280E8E">
        <w:rPr>
          <w:szCs w:val="28"/>
        </w:rPr>
        <w:t>, на 2026 год в сумме 3,8 тысяч рублей, на 2027 год в сумме 3,8  тысяч рублей</w:t>
      </w:r>
      <w:r w:rsidRPr="00E36AB5">
        <w:rPr>
          <w:szCs w:val="28"/>
        </w:rPr>
        <w:t>» заменить словами и цифрами «</w:t>
      </w:r>
      <w:r>
        <w:rPr>
          <w:szCs w:val="28"/>
        </w:rPr>
        <w:t xml:space="preserve">на 2025 год </w:t>
      </w:r>
      <w:r w:rsidRPr="00E36AB5">
        <w:rPr>
          <w:szCs w:val="28"/>
        </w:rPr>
        <w:t xml:space="preserve">в сумме </w:t>
      </w:r>
      <w:r>
        <w:rPr>
          <w:szCs w:val="28"/>
        </w:rPr>
        <w:t>30,0</w:t>
      </w:r>
      <w:r w:rsidRPr="00E36AB5">
        <w:rPr>
          <w:szCs w:val="28"/>
        </w:rPr>
        <w:t xml:space="preserve"> тысяч рублей</w:t>
      </w:r>
      <w:r w:rsidR="00280E8E">
        <w:rPr>
          <w:szCs w:val="28"/>
        </w:rPr>
        <w:t>,</w:t>
      </w:r>
      <w:r w:rsidR="00280E8E" w:rsidRPr="00280E8E">
        <w:rPr>
          <w:szCs w:val="28"/>
        </w:rPr>
        <w:t xml:space="preserve"> </w:t>
      </w:r>
      <w:r w:rsidR="00280E8E">
        <w:rPr>
          <w:szCs w:val="28"/>
        </w:rPr>
        <w:t>на 2026 год в сумме 30,0 тысяч рублей, на 2027 год в сумме 30,0 тысяч рублей</w:t>
      </w:r>
      <w:r>
        <w:rPr>
          <w:szCs w:val="28"/>
        </w:rPr>
        <w:t>».</w:t>
      </w:r>
    </w:p>
    <w:p w:rsidR="00814F62" w:rsidRPr="00835558" w:rsidRDefault="00814F62" w:rsidP="00814F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B21EAB">
        <w:rPr>
          <w:rFonts w:ascii="Times New Roman" w:hAnsi="Times New Roman" w:cs="Times New Roman"/>
          <w:sz w:val="28"/>
          <w:szCs w:val="28"/>
        </w:rPr>
        <w:t>2</w:t>
      </w:r>
      <w:r w:rsidRPr="00835558">
        <w:rPr>
          <w:rFonts w:ascii="Times New Roman" w:hAnsi="Times New Roman" w:cs="Times New Roman"/>
          <w:sz w:val="28"/>
          <w:szCs w:val="28"/>
        </w:rPr>
        <w:t>.Приложен</w:t>
      </w:r>
      <w:r w:rsidR="004B5FC8">
        <w:rPr>
          <w:rFonts w:ascii="Times New Roman" w:hAnsi="Times New Roman" w:cs="Times New Roman"/>
          <w:sz w:val="28"/>
          <w:szCs w:val="28"/>
        </w:rPr>
        <w:t>и</w:t>
      </w:r>
      <w:r w:rsidR="0085168F">
        <w:rPr>
          <w:rFonts w:ascii="Times New Roman" w:hAnsi="Times New Roman" w:cs="Times New Roman"/>
          <w:sz w:val="28"/>
          <w:szCs w:val="28"/>
        </w:rPr>
        <w:t>я</w:t>
      </w:r>
      <w:r w:rsidR="004B5FC8">
        <w:rPr>
          <w:rFonts w:ascii="Times New Roman" w:hAnsi="Times New Roman" w:cs="Times New Roman"/>
          <w:sz w:val="28"/>
          <w:szCs w:val="28"/>
        </w:rPr>
        <w:t xml:space="preserve"> № </w:t>
      </w:r>
      <w:r w:rsidR="00085A98">
        <w:rPr>
          <w:rFonts w:ascii="Times New Roman" w:hAnsi="Times New Roman" w:cs="Times New Roman"/>
          <w:sz w:val="28"/>
          <w:szCs w:val="28"/>
        </w:rPr>
        <w:t>1,2,3,4,5,6,7,8,9,10</w:t>
      </w:r>
      <w:r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558">
        <w:rPr>
          <w:rFonts w:ascii="Times New Roman" w:hAnsi="Times New Roman" w:cs="Times New Roman"/>
          <w:sz w:val="28"/>
          <w:szCs w:val="28"/>
        </w:rPr>
        <w:t>1</w:t>
      </w:r>
      <w:r w:rsidR="000928E1">
        <w:rPr>
          <w:rFonts w:ascii="Times New Roman" w:hAnsi="Times New Roman" w:cs="Times New Roman"/>
          <w:sz w:val="28"/>
          <w:szCs w:val="28"/>
        </w:rPr>
        <w:t>,2,3</w:t>
      </w:r>
      <w:r w:rsidR="007C7EFE">
        <w:rPr>
          <w:rFonts w:ascii="Times New Roman" w:hAnsi="Times New Roman" w:cs="Times New Roman"/>
          <w:sz w:val="28"/>
          <w:szCs w:val="28"/>
        </w:rPr>
        <w:t>,4</w:t>
      </w:r>
      <w:r w:rsidR="00DE2EAD">
        <w:rPr>
          <w:rFonts w:ascii="Times New Roman" w:hAnsi="Times New Roman" w:cs="Times New Roman"/>
          <w:sz w:val="28"/>
          <w:szCs w:val="28"/>
        </w:rPr>
        <w:t>,5</w:t>
      </w:r>
      <w:r w:rsidR="0085168F">
        <w:rPr>
          <w:rFonts w:ascii="Times New Roman" w:hAnsi="Times New Roman" w:cs="Times New Roman"/>
          <w:sz w:val="28"/>
          <w:szCs w:val="28"/>
        </w:rPr>
        <w:t>,6,7,8,9</w:t>
      </w:r>
      <w:r w:rsidR="00085A98">
        <w:rPr>
          <w:rFonts w:ascii="Times New Roman" w:hAnsi="Times New Roman" w:cs="Times New Roman"/>
          <w:sz w:val="28"/>
          <w:szCs w:val="28"/>
        </w:rPr>
        <w:t>,10</w:t>
      </w:r>
      <w:r w:rsidRPr="00835558">
        <w:rPr>
          <w:rFonts w:ascii="Times New Roman" w:hAnsi="Times New Roman" w:cs="Times New Roman"/>
          <w:sz w:val="28"/>
          <w:szCs w:val="28"/>
        </w:rPr>
        <w:t>).</w:t>
      </w:r>
    </w:p>
    <w:p w:rsidR="00814F62" w:rsidRPr="00835558" w:rsidRDefault="00814F62" w:rsidP="00814F62">
      <w:pPr>
        <w:tabs>
          <w:tab w:val="left" w:pos="567"/>
        </w:tabs>
        <w:ind w:firstLine="709"/>
        <w:rPr>
          <w:szCs w:val="28"/>
        </w:rPr>
      </w:pPr>
      <w:r w:rsidRPr="00835558">
        <w:rPr>
          <w:szCs w:val="28"/>
        </w:rPr>
        <w:t xml:space="preserve">2. </w:t>
      </w:r>
      <w:r>
        <w:rPr>
          <w:szCs w:val="28"/>
        </w:rPr>
        <w:t>Р</w:t>
      </w:r>
      <w:r w:rsidRPr="00835558">
        <w:rPr>
          <w:szCs w:val="28"/>
        </w:rPr>
        <w:t xml:space="preserve">ешение подлежит официальному опубликованию и размещению на официальном сайте Дядьковского сельского поселения Кореновского района в информационно-телекоммуникационной сети «Интернет». </w:t>
      </w:r>
    </w:p>
    <w:p w:rsidR="00814F62" w:rsidRPr="00835558" w:rsidRDefault="00814F62" w:rsidP="00814F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814F62" w:rsidRPr="00835558" w:rsidRDefault="0087039F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</w:t>
      </w:r>
    </w:p>
    <w:p w:rsidR="00DE2EAD" w:rsidRDefault="00814F62" w:rsidP="00BE6F37">
      <w:pPr>
        <w:pStyle w:val="ConsPlusNormal"/>
        <w:tabs>
          <w:tab w:val="left" w:pos="7290"/>
        </w:tabs>
        <w:ind w:firstLine="0"/>
      </w:pPr>
      <w:r w:rsidRPr="00835558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7606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7039F">
        <w:rPr>
          <w:rFonts w:ascii="Times New Roman" w:hAnsi="Times New Roman" w:cs="Times New Roman"/>
          <w:sz w:val="28"/>
          <w:szCs w:val="28"/>
        </w:rPr>
        <w:t xml:space="preserve">    </w:t>
      </w:r>
      <w:r w:rsidRPr="0083555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039F">
        <w:rPr>
          <w:rFonts w:ascii="Times New Roman" w:hAnsi="Times New Roman" w:cs="Times New Roman"/>
          <w:sz w:val="28"/>
          <w:szCs w:val="28"/>
        </w:rPr>
        <w:t>О.А. Ткачева</w:t>
      </w:r>
      <w:r w:rsidR="00281552">
        <w:t xml:space="preserve">  </w:t>
      </w: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280E8E" w:rsidRDefault="00280E8E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BE6F37">
      <w:pPr>
        <w:pStyle w:val="ConsPlusNormal"/>
        <w:tabs>
          <w:tab w:val="left" w:pos="7290"/>
        </w:tabs>
        <w:ind w:firstLine="0"/>
      </w:pPr>
    </w:p>
    <w:tbl>
      <w:tblPr>
        <w:tblW w:w="5000" w:type="pct"/>
        <w:tblLook w:val="04A0"/>
      </w:tblPr>
      <w:tblGrid>
        <w:gridCol w:w="4927"/>
        <w:gridCol w:w="4927"/>
      </w:tblGrid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:rsidR="00280E8E" w:rsidRDefault="00280E8E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0515C" w:rsidRPr="00112C93" w:rsidRDefault="0060515C" w:rsidP="00280E8E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3F425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1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60515C" w:rsidRDefault="0060515C" w:rsidP="00BE6F37">
      <w:pPr>
        <w:pStyle w:val="ConsPlusNormal"/>
        <w:tabs>
          <w:tab w:val="left" w:pos="7290"/>
        </w:tabs>
        <w:ind w:firstLine="0"/>
      </w:pPr>
    </w:p>
    <w:p w:rsidR="00F14ADE" w:rsidRDefault="00F14ADE" w:rsidP="00BE6F37">
      <w:pPr>
        <w:pStyle w:val="ConsPlusNormal"/>
        <w:tabs>
          <w:tab w:val="left" w:pos="7290"/>
        </w:tabs>
        <w:ind w:firstLine="0"/>
      </w:pPr>
    </w:p>
    <w:p w:rsidR="00F14ADE" w:rsidRDefault="00F14ADE" w:rsidP="00BE6F37">
      <w:pPr>
        <w:pStyle w:val="ConsPlusNormal"/>
        <w:tabs>
          <w:tab w:val="left" w:pos="7290"/>
        </w:tabs>
        <w:ind w:firstLine="0"/>
      </w:pPr>
    </w:p>
    <w:p w:rsidR="0060515C" w:rsidRPr="0060515C" w:rsidRDefault="0060515C" w:rsidP="0060515C">
      <w:pPr>
        <w:tabs>
          <w:tab w:val="left" w:pos="5040"/>
        </w:tabs>
        <w:ind w:firstLine="0"/>
        <w:jc w:val="center"/>
        <w:rPr>
          <w:b/>
          <w:szCs w:val="28"/>
        </w:rPr>
      </w:pPr>
      <w:r w:rsidRPr="0060515C">
        <w:rPr>
          <w:b/>
          <w:szCs w:val="28"/>
        </w:rPr>
        <w:t>ОБЪЕМ</w:t>
      </w:r>
    </w:p>
    <w:p w:rsidR="0060515C" w:rsidRDefault="0060515C" w:rsidP="0060515C">
      <w:pPr>
        <w:widowControl w:val="0"/>
        <w:tabs>
          <w:tab w:val="left" w:pos="5040"/>
        </w:tabs>
        <w:jc w:val="center"/>
        <w:rPr>
          <w:b/>
          <w:szCs w:val="28"/>
        </w:rPr>
      </w:pPr>
      <w:r w:rsidRPr="0060515C">
        <w:rPr>
          <w:b/>
          <w:szCs w:val="28"/>
        </w:rPr>
        <w:t>поступлений доходов бюджета Дядьковского сельского поселения Кореновского района по кодам видов (подвидов) доходов на 202</w:t>
      </w:r>
      <w:r w:rsidR="00280E8E">
        <w:rPr>
          <w:b/>
          <w:szCs w:val="28"/>
        </w:rPr>
        <w:t>5</w:t>
      </w:r>
      <w:r w:rsidRPr="0060515C">
        <w:rPr>
          <w:b/>
          <w:szCs w:val="28"/>
        </w:rPr>
        <w:t xml:space="preserve"> год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5255"/>
        <w:gridCol w:w="1307"/>
      </w:tblGrid>
      <w:tr w:rsidR="00280E8E" w:rsidRPr="00AB3800" w:rsidTr="0064683E">
        <w:trPr>
          <w:trHeight w:val="892"/>
          <w:tblHeader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Код</w:t>
            </w:r>
          </w:p>
        </w:tc>
        <w:tc>
          <w:tcPr>
            <w:tcW w:w="5255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Сумма,</w:t>
            </w:r>
          </w:p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тысяч</w:t>
            </w:r>
          </w:p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рублей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1 00 00000 00 0000 000</w:t>
            </w:r>
          </w:p>
        </w:tc>
        <w:tc>
          <w:tcPr>
            <w:tcW w:w="5255" w:type="dxa"/>
            <w:shd w:val="clear" w:color="auto" w:fill="auto"/>
          </w:tcPr>
          <w:p w:rsidR="00280E8E" w:rsidRPr="00AB3800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Налоговые и неналоговые д</w:t>
            </w:r>
            <w:r w:rsidRPr="00AB3800">
              <w:rPr>
                <w:rFonts w:eastAsia="Calibri"/>
                <w:szCs w:val="28"/>
                <w:lang w:eastAsia="en-US"/>
              </w:rPr>
              <w:t>оходы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32896,6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1 01 02000 01 0000 110 </w:t>
            </w:r>
          </w:p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55" w:type="dxa"/>
            <w:shd w:val="clear" w:color="auto" w:fill="auto"/>
          </w:tcPr>
          <w:p w:rsidR="00280E8E" w:rsidRPr="00AB3800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Налог на доходы физических лиц*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18000,0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1266F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1 03 02000 01 0000 110</w:t>
            </w:r>
          </w:p>
          <w:p w:rsidR="00280E8E" w:rsidRPr="00A1266F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55" w:type="dxa"/>
            <w:shd w:val="clear" w:color="auto" w:fill="auto"/>
          </w:tcPr>
          <w:p w:rsidR="00280E8E" w:rsidRPr="00A1266F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4509,1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1 05 03000 01 0000 110</w:t>
            </w:r>
          </w:p>
        </w:tc>
        <w:tc>
          <w:tcPr>
            <w:tcW w:w="5255" w:type="dxa"/>
            <w:shd w:val="clear" w:color="auto" w:fill="auto"/>
          </w:tcPr>
          <w:p w:rsidR="00280E8E" w:rsidRPr="00AB3800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Единый сельскохозяйственный налог*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2100,0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1 06 01030 10 0000 110</w:t>
            </w:r>
          </w:p>
        </w:tc>
        <w:tc>
          <w:tcPr>
            <w:tcW w:w="5255" w:type="dxa"/>
            <w:shd w:val="clear" w:color="auto" w:fill="auto"/>
          </w:tcPr>
          <w:p w:rsidR="00280E8E" w:rsidRPr="00A1266F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2000,0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1 06 06000 0</w:t>
            </w:r>
            <w:r w:rsidRPr="00AB3800">
              <w:rPr>
                <w:rFonts w:eastAsia="Calibri"/>
                <w:szCs w:val="28"/>
                <w:lang w:eastAsia="en-US"/>
              </w:rPr>
              <w:t>0 0000 110</w:t>
            </w:r>
          </w:p>
        </w:tc>
        <w:tc>
          <w:tcPr>
            <w:tcW w:w="5255" w:type="dxa"/>
            <w:shd w:val="clear" w:color="auto" w:fill="auto"/>
          </w:tcPr>
          <w:p w:rsidR="00280E8E" w:rsidRPr="00AB3800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Земельный налог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5600,0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1266F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1 11 05025 10 0000 120</w:t>
            </w:r>
          </w:p>
        </w:tc>
        <w:tc>
          <w:tcPr>
            <w:tcW w:w="5255" w:type="dxa"/>
            <w:shd w:val="clear" w:color="auto" w:fill="auto"/>
            <w:vAlign w:val="bottom"/>
          </w:tcPr>
          <w:p w:rsidR="00280E8E" w:rsidRPr="002669B1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316,0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1 11 0503</w:t>
            </w:r>
            <w:r>
              <w:rPr>
                <w:rFonts w:eastAsia="Calibri"/>
                <w:szCs w:val="28"/>
                <w:lang w:eastAsia="en-US"/>
              </w:rPr>
              <w:t>5</w:t>
            </w:r>
            <w:r w:rsidRPr="00AB3800">
              <w:rPr>
                <w:rFonts w:eastAsia="Calibri"/>
                <w:szCs w:val="28"/>
                <w:lang w:eastAsia="en-US"/>
              </w:rPr>
              <w:t xml:space="preserve"> 10 0000 120</w:t>
            </w:r>
          </w:p>
        </w:tc>
        <w:tc>
          <w:tcPr>
            <w:tcW w:w="5255" w:type="dxa"/>
            <w:shd w:val="clear" w:color="auto" w:fill="auto"/>
          </w:tcPr>
          <w:p w:rsidR="00280E8E" w:rsidRPr="00F812D9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F812D9">
              <w:rPr>
                <w:rFonts w:eastAsia="Calibri"/>
                <w:szCs w:val="28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F812D9">
              <w:rPr>
                <w:rFonts w:eastAsia="Calibri"/>
                <w:szCs w:val="28"/>
                <w:lang w:eastAsia="en-US"/>
              </w:rPr>
              <w:lastRenderedPageBreak/>
              <w:t>бюджетных и автономных учреждений)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365,0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280E8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1 13 02065 10 0000 130</w:t>
            </w:r>
          </w:p>
        </w:tc>
        <w:tc>
          <w:tcPr>
            <w:tcW w:w="5255" w:type="dxa"/>
            <w:shd w:val="clear" w:color="auto" w:fill="auto"/>
          </w:tcPr>
          <w:p w:rsidR="00280E8E" w:rsidRPr="00A1266F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57C25">
              <w:rPr>
                <w:rFonts w:eastAsia="Calibri"/>
                <w:szCs w:val="28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280E8E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6,5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2 00 00000 00 0000 000</w:t>
            </w:r>
          </w:p>
        </w:tc>
        <w:tc>
          <w:tcPr>
            <w:tcW w:w="5255" w:type="dxa"/>
            <w:shd w:val="clear" w:color="auto" w:fill="auto"/>
          </w:tcPr>
          <w:p w:rsidR="00280E8E" w:rsidRPr="00AB3800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7894,5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2 02 15001 10 0000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B3800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5255" w:type="dxa"/>
            <w:shd w:val="clear" w:color="auto" w:fill="auto"/>
          </w:tcPr>
          <w:p w:rsidR="00280E8E" w:rsidRPr="00AB3800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1326,5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12749F">
              <w:rPr>
                <w:rFonts w:eastAsia="Calibri"/>
                <w:szCs w:val="28"/>
                <w:lang w:eastAsia="en-US"/>
              </w:rPr>
              <w:t>2 02 16001 10 0000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2749F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5255" w:type="dxa"/>
            <w:shd w:val="clear" w:color="auto" w:fill="auto"/>
          </w:tcPr>
          <w:p w:rsidR="00280E8E" w:rsidRPr="00A1266F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7" w:type="dxa"/>
            <w:shd w:val="clear" w:color="auto" w:fill="auto"/>
          </w:tcPr>
          <w:p w:rsidR="00280E8E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68,6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12749F" w:rsidRDefault="00280E8E" w:rsidP="00280E8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2 02 29999 10 0000 150</w:t>
            </w:r>
          </w:p>
        </w:tc>
        <w:tc>
          <w:tcPr>
            <w:tcW w:w="5255" w:type="dxa"/>
            <w:shd w:val="clear" w:color="auto" w:fill="auto"/>
          </w:tcPr>
          <w:p w:rsidR="00280E8E" w:rsidRPr="00A1266F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E8787C">
              <w:rPr>
                <w:rFonts w:eastAsia="Calibri"/>
                <w:szCs w:val="2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280E8E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6013,3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2 02 35118 10 0000 150</w:t>
            </w:r>
          </w:p>
        </w:tc>
        <w:tc>
          <w:tcPr>
            <w:tcW w:w="5255" w:type="dxa"/>
            <w:shd w:val="clear" w:color="auto" w:fill="auto"/>
          </w:tcPr>
          <w:p w:rsidR="00280E8E" w:rsidRPr="0088076B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D677DC">
              <w:rPr>
                <w:rFonts w:eastAsia="Calibri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419,1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2 02 30024 10 0000 150</w:t>
            </w:r>
          </w:p>
        </w:tc>
        <w:tc>
          <w:tcPr>
            <w:tcW w:w="5255" w:type="dxa"/>
            <w:shd w:val="clear" w:color="auto" w:fill="auto"/>
          </w:tcPr>
          <w:p w:rsidR="00280E8E" w:rsidRPr="00A1266F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307" w:type="dxa"/>
            <w:shd w:val="clear" w:color="auto" w:fill="auto"/>
          </w:tcPr>
          <w:p w:rsidR="00280E8E" w:rsidRPr="00AB3800" w:rsidRDefault="00280E8E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30,0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2 18 </w:t>
            </w:r>
            <w:r w:rsidR="00E8787C">
              <w:rPr>
                <w:rFonts w:eastAsia="Calibri"/>
                <w:szCs w:val="28"/>
                <w:lang w:eastAsia="en-US"/>
              </w:rPr>
              <w:t>60010 10 0000 150</w:t>
            </w:r>
          </w:p>
        </w:tc>
        <w:tc>
          <w:tcPr>
            <w:tcW w:w="5255" w:type="dxa"/>
            <w:shd w:val="clear" w:color="auto" w:fill="auto"/>
          </w:tcPr>
          <w:p w:rsidR="00280E8E" w:rsidRPr="00AB3800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E8787C">
              <w:rPr>
                <w:rFonts w:eastAsia="Calibri"/>
                <w:szCs w:val="28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07" w:type="dxa"/>
            <w:shd w:val="clear" w:color="auto" w:fill="auto"/>
          </w:tcPr>
          <w:p w:rsidR="00280E8E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37,0</w:t>
            </w:r>
          </w:p>
        </w:tc>
      </w:tr>
      <w:tr w:rsidR="00280E8E" w:rsidRPr="00AB3800" w:rsidTr="0064683E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80E8E" w:rsidRPr="00AB3800" w:rsidRDefault="00280E8E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Всего доходов</w:t>
            </w:r>
          </w:p>
        </w:tc>
        <w:tc>
          <w:tcPr>
            <w:tcW w:w="5255" w:type="dxa"/>
            <w:shd w:val="clear" w:color="auto" w:fill="auto"/>
          </w:tcPr>
          <w:p w:rsidR="00280E8E" w:rsidRPr="00AB3800" w:rsidRDefault="00280E8E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280E8E" w:rsidRPr="00AB3800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40791,1</w:t>
            </w:r>
          </w:p>
        </w:tc>
      </w:tr>
    </w:tbl>
    <w:p w:rsidR="00280E8E" w:rsidRPr="0060515C" w:rsidRDefault="00280E8E" w:rsidP="00E8787C">
      <w:pPr>
        <w:ind w:firstLine="0"/>
        <w:jc w:val="left"/>
        <w:rPr>
          <w:b/>
          <w:szCs w:val="28"/>
        </w:rPr>
      </w:pPr>
      <w:r w:rsidRPr="00AB3800">
        <w:rPr>
          <w:rFonts w:eastAsia="Calibri"/>
          <w:szCs w:val="28"/>
          <w:lang w:eastAsia="en-US"/>
        </w:rPr>
        <w:t xml:space="preserve">           *В части доход</w:t>
      </w:r>
      <w:r>
        <w:rPr>
          <w:rFonts w:eastAsia="Calibri"/>
          <w:szCs w:val="28"/>
          <w:lang w:eastAsia="en-US"/>
        </w:rPr>
        <w:t>ов</w:t>
      </w:r>
      <w:r w:rsidRPr="00AB3800">
        <w:rPr>
          <w:rFonts w:eastAsia="Calibri"/>
          <w:szCs w:val="28"/>
          <w:lang w:eastAsia="en-US"/>
        </w:rPr>
        <w:t>, зачисляемых в бюджет поселения</w:t>
      </w:r>
      <w:r w:rsidR="00E8787C">
        <w:rPr>
          <w:rFonts w:eastAsia="Calibri"/>
          <w:szCs w:val="28"/>
          <w:lang w:eastAsia="en-US"/>
        </w:rPr>
        <w:t>»</w:t>
      </w:r>
      <w:r w:rsidRPr="00AB3800">
        <w:rPr>
          <w:rFonts w:eastAsia="Calibri"/>
          <w:szCs w:val="28"/>
          <w:lang w:eastAsia="en-US"/>
        </w:rPr>
        <w:t>.</w:t>
      </w:r>
      <w:r w:rsidR="00E8787C">
        <w:rPr>
          <w:b/>
          <w:szCs w:val="28"/>
        </w:rPr>
        <w:t xml:space="preserve">                                                          </w:t>
      </w:r>
    </w:p>
    <w:p w:rsidR="00F14ADE" w:rsidRDefault="00F14ADE" w:rsidP="00BE6F37">
      <w:pPr>
        <w:pStyle w:val="ConsPlusNormal"/>
        <w:tabs>
          <w:tab w:val="left" w:pos="7290"/>
        </w:tabs>
        <w:ind w:firstLine="0"/>
      </w:pPr>
    </w:p>
    <w:p w:rsidR="00F14ADE" w:rsidRDefault="00F14ADE" w:rsidP="00BE6F37">
      <w:pPr>
        <w:pStyle w:val="ConsPlusNormal"/>
        <w:tabs>
          <w:tab w:val="left" w:pos="7290"/>
        </w:tabs>
        <w:ind w:firstLine="0"/>
      </w:pPr>
    </w:p>
    <w:p w:rsidR="00F14ADE" w:rsidRDefault="00F14ADE" w:rsidP="00BE6F37">
      <w:pPr>
        <w:pStyle w:val="ConsPlusNormal"/>
        <w:tabs>
          <w:tab w:val="left" w:pos="7290"/>
        </w:tabs>
        <w:ind w:firstLine="0"/>
      </w:pPr>
    </w:p>
    <w:p w:rsidR="0060515C" w:rsidRDefault="0060515C" w:rsidP="0060515C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60515C">
        <w:rPr>
          <w:szCs w:val="28"/>
          <w:lang/>
        </w:rPr>
        <w:t>Начальник финансового отдела</w:t>
      </w:r>
      <w:r>
        <w:rPr>
          <w:szCs w:val="28"/>
          <w:lang/>
        </w:rPr>
        <w:t xml:space="preserve"> администрации</w:t>
      </w:r>
    </w:p>
    <w:p w:rsidR="0060515C" w:rsidRPr="0060515C" w:rsidRDefault="0060515C" w:rsidP="0060515C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>
        <w:rPr>
          <w:szCs w:val="28"/>
          <w:lang/>
        </w:rPr>
        <w:t>Дядьковского сельского поселения</w:t>
      </w:r>
    </w:p>
    <w:p w:rsidR="00F14ADE" w:rsidRDefault="0060515C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/>
        </w:rPr>
      </w:pPr>
      <w:r w:rsidRPr="0060515C">
        <w:rPr>
          <w:rFonts w:ascii="Times New Roman" w:hAnsi="Times New Roman" w:cs="Times New Roman"/>
          <w:sz w:val="28"/>
          <w:szCs w:val="28"/>
          <w:lang/>
        </w:rPr>
        <w:t>Кореновского района                                                                         Е.А. Фоменко</w:t>
      </w:r>
    </w:p>
    <w:p w:rsidR="00E8787C" w:rsidRDefault="00E8787C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/>
        </w:rPr>
      </w:pPr>
    </w:p>
    <w:p w:rsidR="00E8787C" w:rsidRDefault="00E8787C" w:rsidP="00BE6F37">
      <w:pPr>
        <w:pStyle w:val="ConsPlusNormal"/>
        <w:tabs>
          <w:tab w:val="left" w:pos="7290"/>
        </w:tabs>
        <w:ind w:firstLine="0"/>
      </w:pPr>
    </w:p>
    <w:p w:rsidR="00F14ADE" w:rsidRDefault="00F14ADE" w:rsidP="00BE6F37">
      <w:pPr>
        <w:pStyle w:val="ConsPlusNormal"/>
        <w:tabs>
          <w:tab w:val="left" w:pos="7290"/>
        </w:tabs>
        <w:ind w:firstLine="0"/>
      </w:pPr>
    </w:p>
    <w:p w:rsidR="00F14ADE" w:rsidRDefault="00F14ADE" w:rsidP="00BE6F37">
      <w:pPr>
        <w:pStyle w:val="ConsPlusNormal"/>
        <w:tabs>
          <w:tab w:val="left" w:pos="7290"/>
        </w:tabs>
        <w:ind w:firstLine="0"/>
      </w:pPr>
    </w:p>
    <w:tbl>
      <w:tblPr>
        <w:tblW w:w="5000" w:type="pct"/>
        <w:tblLook w:val="04A0"/>
      </w:tblPr>
      <w:tblGrid>
        <w:gridCol w:w="4927"/>
        <w:gridCol w:w="4927"/>
      </w:tblGrid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E8787C" w:rsidRDefault="00E8787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0515C" w:rsidRPr="00112C93" w:rsidRDefault="0060515C" w:rsidP="003F3B5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14 февраля 2025 года №</w:t>
            </w:r>
            <w:r w:rsidR="003F4257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</w:tr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2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F14ADE" w:rsidRDefault="00F14ADE" w:rsidP="00BE6F37">
      <w:pPr>
        <w:pStyle w:val="ConsPlusNormal"/>
        <w:tabs>
          <w:tab w:val="left" w:pos="7290"/>
        </w:tabs>
        <w:ind w:firstLine="0"/>
      </w:pPr>
    </w:p>
    <w:p w:rsidR="00F14ADE" w:rsidRDefault="00F14ADE" w:rsidP="00BE6F37">
      <w:pPr>
        <w:pStyle w:val="ConsPlusNormal"/>
        <w:tabs>
          <w:tab w:val="left" w:pos="7290"/>
        </w:tabs>
        <w:ind w:firstLine="0"/>
      </w:pPr>
    </w:p>
    <w:p w:rsidR="00F14ADE" w:rsidRDefault="00F14ADE" w:rsidP="00BE6F37">
      <w:pPr>
        <w:pStyle w:val="ConsPlusNormal"/>
        <w:tabs>
          <w:tab w:val="left" w:pos="7290"/>
        </w:tabs>
        <w:ind w:firstLine="0"/>
      </w:pPr>
    </w:p>
    <w:p w:rsidR="00E8787C" w:rsidRPr="008B29CD" w:rsidRDefault="00E8787C" w:rsidP="00E8787C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8B29CD">
        <w:rPr>
          <w:rFonts w:eastAsia="Calibri"/>
          <w:b/>
          <w:szCs w:val="28"/>
          <w:lang w:eastAsia="en-US"/>
        </w:rPr>
        <w:t>ОБЪЕМ</w:t>
      </w:r>
    </w:p>
    <w:p w:rsidR="00E8787C" w:rsidRPr="008B29CD" w:rsidRDefault="00E8787C" w:rsidP="00E8787C">
      <w:pPr>
        <w:widowControl w:val="0"/>
        <w:jc w:val="center"/>
        <w:rPr>
          <w:b/>
          <w:szCs w:val="28"/>
        </w:rPr>
      </w:pPr>
      <w:r w:rsidRPr="008B29CD">
        <w:rPr>
          <w:rFonts w:eastAsia="Calibri"/>
          <w:b/>
          <w:szCs w:val="28"/>
          <w:lang w:eastAsia="en-US"/>
        </w:rPr>
        <w:t xml:space="preserve">поступлений </w:t>
      </w:r>
      <w:r w:rsidRPr="008B29CD">
        <w:rPr>
          <w:b/>
          <w:szCs w:val="28"/>
        </w:rPr>
        <w:t xml:space="preserve">доходов бюджета Дядьковского сельского поселения Кореновского района по кодам видов (подвидов) доходов </w:t>
      </w:r>
    </w:p>
    <w:p w:rsidR="00E8787C" w:rsidRPr="008B29CD" w:rsidRDefault="00E8787C" w:rsidP="00E8787C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8B29CD">
        <w:rPr>
          <w:rFonts w:eastAsia="Calibri"/>
          <w:b/>
          <w:szCs w:val="28"/>
          <w:lang w:eastAsia="en-US"/>
        </w:rPr>
        <w:t>на 202</w:t>
      </w:r>
      <w:r>
        <w:rPr>
          <w:rFonts w:eastAsia="Calibri"/>
          <w:b/>
          <w:szCs w:val="28"/>
          <w:lang w:eastAsia="en-US"/>
        </w:rPr>
        <w:t xml:space="preserve">6 и 2027 </w:t>
      </w:r>
      <w:r w:rsidRPr="008B29CD">
        <w:rPr>
          <w:rFonts w:eastAsia="Calibri"/>
          <w:b/>
          <w:szCs w:val="28"/>
          <w:lang w:eastAsia="en-US"/>
        </w:rPr>
        <w:t>год</w:t>
      </w:r>
      <w:r>
        <w:rPr>
          <w:rFonts w:eastAsia="Calibri"/>
          <w:b/>
          <w:szCs w:val="28"/>
          <w:lang w:eastAsia="en-US"/>
        </w:rPr>
        <w:t>ы</w:t>
      </w:r>
    </w:p>
    <w:p w:rsidR="00E8787C" w:rsidRPr="00AB3800" w:rsidRDefault="00E8787C" w:rsidP="00E8787C">
      <w:pPr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4223"/>
        <w:gridCol w:w="1297"/>
        <w:gridCol w:w="1249"/>
      </w:tblGrid>
      <w:tr w:rsidR="00E8787C" w:rsidRPr="00AB3800" w:rsidTr="0064683E">
        <w:trPr>
          <w:trHeight w:val="892"/>
          <w:tblHeader/>
        </w:trPr>
        <w:tc>
          <w:tcPr>
            <w:tcW w:w="3085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Код</w:t>
            </w:r>
          </w:p>
        </w:tc>
        <w:tc>
          <w:tcPr>
            <w:tcW w:w="4223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1297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Сумма,</w:t>
            </w:r>
          </w:p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тысяч</w:t>
            </w:r>
          </w:p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рублей</w:t>
            </w:r>
            <w:r>
              <w:rPr>
                <w:rFonts w:eastAsia="Calibri"/>
                <w:szCs w:val="28"/>
                <w:lang w:eastAsia="en-US"/>
              </w:rPr>
              <w:t>, 2026 год</w:t>
            </w:r>
          </w:p>
        </w:tc>
        <w:tc>
          <w:tcPr>
            <w:tcW w:w="1249" w:type="dxa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Сумма,</w:t>
            </w:r>
          </w:p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тысяч</w:t>
            </w:r>
          </w:p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рублей</w:t>
            </w:r>
            <w:r>
              <w:rPr>
                <w:rFonts w:eastAsia="Calibri"/>
                <w:szCs w:val="28"/>
                <w:lang w:eastAsia="en-US"/>
              </w:rPr>
              <w:t>, 2027 год</w:t>
            </w:r>
          </w:p>
        </w:tc>
      </w:tr>
      <w:tr w:rsidR="00E8787C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1 00 00000 00 0000 000</w:t>
            </w:r>
          </w:p>
        </w:tc>
        <w:tc>
          <w:tcPr>
            <w:tcW w:w="4223" w:type="dxa"/>
            <w:shd w:val="clear" w:color="auto" w:fill="auto"/>
          </w:tcPr>
          <w:p w:rsidR="00E8787C" w:rsidRPr="00AB3800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Налоговые и неналоговые д</w:t>
            </w:r>
            <w:r w:rsidRPr="00AB3800">
              <w:rPr>
                <w:rFonts w:eastAsia="Calibri"/>
                <w:szCs w:val="28"/>
                <w:lang w:eastAsia="en-US"/>
              </w:rPr>
              <w:t>оходы</w:t>
            </w:r>
          </w:p>
        </w:tc>
        <w:tc>
          <w:tcPr>
            <w:tcW w:w="1297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43904,3</w:t>
            </w:r>
          </w:p>
        </w:tc>
        <w:tc>
          <w:tcPr>
            <w:tcW w:w="1249" w:type="dxa"/>
          </w:tcPr>
          <w:p w:rsidR="00E8787C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47359,1</w:t>
            </w:r>
          </w:p>
        </w:tc>
      </w:tr>
      <w:tr w:rsidR="00E8787C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1 01 02000 01 0000 110 </w:t>
            </w:r>
          </w:p>
          <w:p w:rsidR="00E8787C" w:rsidRPr="00AB3800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23" w:type="dxa"/>
            <w:shd w:val="clear" w:color="auto" w:fill="auto"/>
          </w:tcPr>
          <w:p w:rsidR="00E8787C" w:rsidRPr="00AB3800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Налог на доходы физических лиц*</w:t>
            </w:r>
          </w:p>
        </w:tc>
        <w:tc>
          <w:tcPr>
            <w:tcW w:w="1297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27600,0</w:t>
            </w:r>
          </w:p>
        </w:tc>
        <w:tc>
          <w:tcPr>
            <w:tcW w:w="1249" w:type="dxa"/>
          </w:tcPr>
          <w:p w:rsidR="00E8787C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29600,0</w:t>
            </w:r>
          </w:p>
        </w:tc>
      </w:tr>
      <w:tr w:rsidR="00E8787C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E8787C" w:rsidRPr="00A1266F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1 03 02000 01 0000 110</w:t>
            </w:r>
          </w:p>
          <w:p w:rsidR="00E8787C" w:rsidRPr="00A1266F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23" w:type="dxa"/>
            <w:shd w:val="clear" w:color="auto" w:fill="auto"/>
          </w:tcPr>
          <w:p w:rsidR="00E8787C" w:rsidRPr="00A1266F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7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4716,8</w:t>
            </w:r>
          </w:p>
        </w:tc>
        <w:tc>
          <w:tcPr>
            <w:tcW w:w="1249" w:type="dxa"/>
          </w:tcPr>
          <w:p w:rsidR="00E8787C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6257,6</w:t>
            </w:r>
          </w:p>
        </w:tc>
      </w:tr>
      <w:tr w:rsidR="00E8787C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1 05 03000 01 0000 110</w:t>
            </w:r>
          </w:p>
        </w:tc>
        <w:tc>
          <w:tcPr>
            <w:tcW w:w="4223" w:type="dxa"/>
            <w:shd w:val="clear" w:color="auto" w:fill="auto"/>
          </w:tcPr>
          <w:p w:rsidR="00E8787C" w:rsidRPr="00AB3800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Единый сельскохозяйственный налог*</w:t>
            </w:r>
          </w:p>
        </w:tc>
        <w:tc>
          <w:tcPr>
            <w:tcW w:w="1297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2100,0</w:t>
            </w:r>
          </w:p>
        </w:tc>
        <w:tc>
          <w:tcPr>
            <w:tcW w:w="1249" w:type="dxa"/>
          </w:tcPr>
          <w:p w:rsidR="00E8787C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2100,0</w:t>
            </w:r>
          </w:p>
        </w:tc>
      </w:tr>
      <w:tr w:rsidR="00E8787C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1 06 01030 10 0000 110</w:t>
            </w:r>
          </w:p>
        </w:tc>
        <w:tc>
          <w:tcPr>
            <w:tcW w:w="4223" w:type="dxa"/>
            <w:shd w:val="clear" w:color="auto" w:fill="auto"/>
          </w:tcPr>
          <w:p w:rsidR="00E8787C" w:rsidRPr="00A1266F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97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2300,0</w:t>
            </w:r>
          </w:p>
        </w:tc>
        <w:tc>
          <w:tcPr>
            <w:tcW w:w="1249" w:type="dxa"/>
          </w:tcPr>
          <w:p w:rsidR="00E8787C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2300,0</w:t>
            </w:r>
          </w:p>
        </w:tc>
      </w:tr>
      <w:tr w:rsidR="00E8787C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1 06 06000 0</w:t>
            </w:r>
            <w:r w:rsidRPr="00AB3800">
              <w:rPr>
                <w:rFonts w:eastAsia="Calibri"/>
                <w:szCs w:val="28"/>
                <w:lang w:eastAsia="en-US"/>
              </w:rPr>
              <w:t>0 0000 110</w:t>
            </w:r>
          </w:p>
        </w:tc>
        <w:tc>
          <w:tcPr>
            <w:tcW w:w="4223" w:type="dxa"/>
            <w:shd w:val="clear" w:color="auto" w:fill="auto"/>
          </w:tcPr>
          <w:p w:rsidR="00E8787C" w:rsidRPr="00AB3800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Земельный налог</w:t>
            </w:r>
          </w:p>
        </w:tc>
        <w:tc>
          <w:tcPr>
            <w:tcW w:w="1297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6500,0</w:t>
            </w:r>
          </w:p>
        </w:tc>
        <w:tc>
          <w:tcPr>
            <w:tcW w:w="1249" w:type="dxa"/>
          </w:tcPr>
          <w:p w:rsidR="00E8787C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6500,0</w:t>
            </w:r>
          </w:p>
        </w:tc>
      </w:tr>
      <w:tr w:rsidR="00E8787C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E8787C" w:rsidRPr="00A1266F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1 11 05025 10 0000 120</w:t>
            </w:r>
          </w:p>
        </w:tc>
        <w:tc>
          <w:tcPr>
            <w:tcW w:w="4223" w:type="dxa"/>
            <w:shd w:val="clear" w:color="auto" w:fill="auto"/>
            <w:vAlign w:val="bottom"/>
          </w:tcPr>
          <w:p w:rsidR="00E8787C" w:rsidRPr="002669B1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A1266F">
              <w:rPr>
                <w:rFonts w:eastAsia="Calibri"/>
                <w:szCs w:val="28"/>
                <w:lang w:eastAsia="en-US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7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316,0</w:t>
            </w:r>
          </w:p>
        </w:tc>
        <w:tc>
          <w:tcPr>
            <w:tcW w:w="1249" w:type="dxa"/>
          </w:tcPr>
          <w:p w:rsidR="00E8787C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230,0</w:t>
            </w:r>
          </w:p>
        </w:tc>
      </w:tr>
      <w:tr w:rsidR="00E8787C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lastRenderedPageBreak/>
              <w:t>1 11 0503</w:t>
            </w:r>
            <w:r>
              <w:rPr>
                <w:rFonts w:eastAsia="Calibri"/>
                <w:szCs w:val="28"/>
                <w:lang w:eastAsia="en-US"/>
              </w:rPr>
              <w:t>5</w:t>
            </w:r>
            <w:r w:rsidRPr="00AB3800">
              <w:rPr>
                <w:rFonts w:eastAsia="Calibri"/>
                <w:szCs w:val="28"/>
                <w:lang w:eastAsia="en-US"/>
              </w:rPr>
              <w:t xml:space="preserve"> 10 0000 120</w:t>
            </w:r>
          </w:p>
        </w:tc>
        <w:tc>
          <w:tcPr>
            <w:tcW w:w="4223" w:type="dxa"/>
            <w:shd w:val="clear" w:color="auto" w:fill="auto"/>
          </w:tcPr>
          <w:p w:rsidR="00E8787C" w:rsidRPr="00F812D9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F812D9">
              <w:rPr>
                <w:rFonts w:eastAsia="Calibri"/>
                <w:szCs w:val="28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97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365,0</w:t>
            </w:r>
          </w:p>
        </w:tc>
        <w:tc>
          <w:tcPr>
            <w:tcW w:w="1249" w:type="dxa"/>
          </w:tcPr>
          <w:p w:rsidR="00E8787C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365,0</w:t>
            </w:r>
          </w:p>
        </w:tc>
      </w:tr>
      <w:tr w:rsidR="00E8787C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1 13 02065 10 0000 130</w:t>
            </w:r>
          </w:p>
        </w:tc>
        <w:tc>
          <w:tcPr>
            <w:tcW w:w="4223" w:type="dxa"/>
            <w:shd w:val="clear" w:color="auto" w:fill="auto"/>
          </w:tcPr>
          <w:p w:rsidR="00E8787C" w:rsidRPr="00A1266F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57C25">
              <w:rPr>
                <w:rFonts w:eastAsia="Calibri"/>
                <w:szCs w:val="28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97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6,5</w:t>
            </w:r>
          </w:p>
        </w:tc>
        <w:tc>
          <w:tcPr>
            <w:tcW w:w="1249" w:type="dxa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6,5</w:t>
            </w:r>
          </w:p>
        </w:tc>
      </w:tr>
      <w:tr w:rsidR="00E8787C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2 00 00000 00 0000 000</w:t>
            </w:r>
          </w:p>
        </w:tc>
        <w:tc>
          <w:tcPr>
            <w:tcW w:w="4223" w:type="dxa"/>
            <w:shd w:val="clear" w:color="auto" w:fill="auto"/>
          </w:tcPr>
          <w:p w:rsidR="00E8787C" w:rsidRPr="00AB3800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297" w:type="dxa"/>
            <w:shd w:val="clear" w:color="auto" w:fill="auto"/>
          </w:tcPr>
          <w:p w:rsidR="00E8787C" w:rsidRDefault="00164E50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486,4</w:t>
            </w:r>
          </w:p>
        </w:tc>
        <w:tc>
          <w:tcPr>
            <w:tcW w:w="1249" w:type="dxa"/>
          </w:tcPr>
          <w:p w:rsidR="00E8787C" w:rsidRDefault="00164E50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5891,5</w:t>
            </w:r>
          </w:p>
        </w:tc>
      </w:tr>
      <w:tr w:rsidR="00E8787C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2 02 15001 10 0000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B3800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4223" w:type="dxa"/>
            <w:shd w:val="clear" w:color="auto" w:fill="auto"/>
          </w:tcPr>
          <w:p w:rsidR="00E8787C" w:rsidRPr="00AB3800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97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249" w:type="dxa"/>
          </w:tcPr>
          <w:p w:rsidR="00E8787C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E8787C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12749F">
              <w:rPr>
                <w:rFonts w:eastAsia="Calibri"/>
                <w:szCs w:val="28"/>
                <w:lang w:eastAsia="en-US"/>
              </w:rPr>
              <w:t>2 02 16001 10 0000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2749F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4223" w:type="dxa"/>
            <w:shd w:val="clear" w:color="auto" w:fill="auto"/>
          </w:tcPr>
          <w:p w:rsidR="00E8787C" w:rsidRPr="00A1266F" w:rsidRDefault="00E8787C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7" w:type="dxa"/>
            <w:shd w:val="clear" w:color="auto" w:fill="auto"/>
          </w:tcPr>
          <w:p w:rsidR="00E8787C" w:rsidRPr="00AB3800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249" w:type="dxa"/>
          </w:tcPr>
          <w:p w:rsidR="00E8787C" w:rsidRDefault="00E8787C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164E50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164E50" w:rsidRPr="0012749F" w:rsidRDefault="00164E50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2 02 29999 10 0000 150</w:t>
            </w:r>
          </w:p>
        </w:tc>
        <w:tc>
          <w:tcPr>
            <w:tcW w:w="4223" w:type="dxa"/>
            <w:shd w:val="clear" w:color="auto" w:fill="auto"/>
          </w:tcPr>
          <w:p w:rsidR="00164E50" w:rsidRPr="00A1266F" w:rsidRDefault="00164E50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E8787C">
              <w:rPr>
                <w:rFonts w:eastAsia="Calibri"/>
                <w:szCs w:val="2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297" w:type="dxa"/>
            <w:shd w:val="clear" w:color="auto" w:fill="auto"/>
          </w:tcPr>
          <w:p w:rsidR="00164E50" w:rsidRPr="00AB3800" w:rsidRDefault="00164E50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249" w:type="dxa"/>
          </w:tcPr>
          <w:p w:rsidR="00164E50" w:rsidRDefault="00164E50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5389,5</w:t>
            </w:r>
          </w:p>
        </w:tc>
      </w:tr>
      <w:tr w:rsidR="00164E50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164E50" w:rsidRPr="00AB3800" w:rsidRDefault="00164E50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2 02 35118 10 0000 150</w:t>
            </w:r>
          </w:p>
        </w:tc>
        <w:tc>
          <w:tcPr>
            <w:tcW w:w="4223" w:type="dxa"/>
            <w:shd w:val="clear" w:color="auto" w:fill="auto"/>
          </w:tcPr>
          <w:p w:rsidR="00164E50" w:rsidRPr="0088076B" w:rsidRDefault="00164E50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D677DC">
              <w:rPr>
                <w:rFonts w:eastAsia="Calibri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7" w:type="dxa"/>
            <w:shd w:val="clear" w:color="auto" w:fill="auto"/>
          </w:tcPr>
          <w:p w:rsidR="00164E50" w:rsidRPr="00AB3800" w:rsidRDefault="00164E50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456,4</w:t>
            </w:r>
          </w:p>
        </w:tc>
        <w:tc>
          <w:tcPr>
            <w:tcW w:w="1249" w:type="dxa"/>
          </w:tcPr>
          <w:p w:rsidR="00164E50" w:rsidRPr="00AB3800" w:rsidRDefault="00164E50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472,0</w:t>
            </w:r>
          </w:p>
        </w:tc>
      </w:tr>
      <w:tr w:rsidR="00164E50" w:rsidRPr="00AB3800" w:rsidTr="0064683E">
        <w:trPr>
          <w:trHeight w:val="285"/>
        </w:trPr>
        <w:tc>
          <w:tcPr>
            <w:tcW w:w="3085" w:type="dxa"/>
            <w:shd w:val="clear" w:color="auto" w:fill="auto"/>
          </w:tcPr>
          <w:p w:rsidR="00164E50" w:rsidRPr="00AB3800" w:rsidRDefault="00164E50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2 02 30024 10 0000 150</w:t>
            </w:r>
          </w:p>
        </w:tc>
        <w:tc>
          <w:tcPr>
            <w:tcW w:w="4223" w:type="dxa"/>
            <w:shd w:val="clear" w:color="auto" w:fill="auto"/>
          </w:tcPr>
          <w:p w:rsidR="00164E50" w:rsidRPr="00A1266F" w:rsidRDefault="00164E50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Субвенции бюджетам сельских поселений на выполнение </w:t>
            </w:r>
            <w:r w:rsidRPr="00AB3800">
              <w:rPr>
                <w:rFonts w:eastAsia="Calibri"/>
                <w:szCs w:val="28"/>
                <w:lang w:eastAsia="en-US"/>
              </w:rPr>
              <w:lastRenderedPageBreak/>
              <w:t xml:space="preserve">передаваемых полномочий субъектов Российской Федерации </w:t>
            </w:r>
          </w:p>
        </w:tc>
        <w:tc>
          <w:tcPr>
            <w:tcW w:w="1297" w:type="dxa"/>
            <w:shd w:val="clear" w:color="auto" w:fill="auto"/>
          </w:tcPr>
          <w:p w:rsidR="00164E50" w:rsidRDefault="00164E50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30,0</w:t>
            </w:r>
          </w:p>
        </w:tc>
        <w:tc>
          <w:tcPr>
            <w:tcW w:w="1249" w:type="dxa"/>
          </w:tcPr>
          <w:p w:rsidR="00164E50" w:rsidRDefault="00164E50" w:rsidP="006468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30,0</w:t>
            </w:r>
          </w:p>
        </w:tc>
      </w:tr>
      <w:tr w:rsidR="00164E50" w:rsidRPr="00AB3800" w:rsidTr="0064683E">
        <w:trPr>
          <w:trHeight w:val="285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164E50" w:rsidRPr="00AB3800" w:rsidRDefault="00164E50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lastRenderedPageBreak/>
              <w:t>Всего доходов</w:t>
            </w:r>
          </w:p>
        </w:tc>
        <w:tc>
          <w:tcPr>
            <w:tcW w:w="4223" w:type="dxa"/>
            <w:shd w:val="clear" w:color="auto" w:fill="auto"/>
          </w:tcPr>
          <w:p w:rsidR="00164E50" w:rsidRPr="00AB3800" w:rsidRDefault="00164E50" w:rsidP="0064683E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164E50" w:rsidRPr="00AB3800" w:rsidRDefault="00164E50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44390,7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164E50" w:rsidRDefault="00164E50" w:rsidP="0064683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53250,6</w:t>
            </w:r>
          </w:p>
        </w:tc>
      </w:tr>
    </w:tbl>
    <w:p w:rsidR="0060515C" w:rsidRPr="00AB3800" w:rsidRDefault="00E8787C" w:rsidP="0060515C">
      <w:pPr>
        <w:ind w:firstLine="0"/>
        <w:jc w:val="left"/>
        <w:rPr>
          <w:rFonts w:eastAsia="Calibri"/>
          <w:szCs w:val="28"/>
          <w:lang w:eastAsia="en-US"/>
        </w:rPr>
      </w:pPr>
      <w:r w:rsidRPr="00AB3800">
        <w:rPr>
          <w:rFonts w:eastAsia="Calibri"/>
          <w:szCs w:val="28"/>
          <w:lang w:eastAsia="en-US"/>
        </w:rPr>
        <w:t xml:space="preserve">           *В части доход</w:t>
      </w:r>
      <w:r>
        <w:rPr>
          <w:rFonts w:eastAsia="Calibri"/>
          <w:szCs w:val="28"/>
          <w:lang w:eastAsia="en-US"/>
        </w:rPr>
        <w:t>ов</w:t>
      </w:r>
      <w:r w:rsidRPr="00AB3800">
        <w:rPr>
          <w:rFonts w:eastAsia="Calibri"/>
          <w:szCs w:val="28"/>
          <w:lang w:eastAsia="en-US"/>
        </w:rPr>
        <w:t>, зачисляемых в бюджет поселения</w:t>
      </w:r>
      <w:r w:rsidR="0060515C">
        <w:rPr>
          <w:rFonts w:eastAsia="Calibri"/>
          <w:szCs w:val="28"/>
          <w:lang w:eastAsia="en-US"/>
        </w:rPr>
        <w:t>»</w:t>
      </w:r>
      <w:r w:rsidR="0060515C" w:rsidRPr="00AB3800">
        <w:rPr>
          <w:rFonts w:eastAsia="Calibri"/>
          <w:szCs w:val="28"/>
          <w:lang w:eastAsia="en-US"/>
        </w:rPr>
        <w:t>.</w:t>
      </w:r>
    </w:p>
    <w:p w:rsidR="0060515C" w:rsidRDefault="0060515C" w:rsidP="0060515C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60515C" w:rsidRDefault="0060515C" w:rsidP="0060515C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60515C" w:rsidRDefault="0060515C" w:rsidP="0060515C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60515C">
        <w:rPr>
          <w:szCs w:val="28"/>
          <w:lang/>
        </w:rPr>
        <w:t>Начальник финансового отдела</w:t>
      </w:r>
      <w:r>
        <w:rPr>
          <w:szCs w:val="28"/>
          <w:lang/>
        </w:rPr>
        <w:t xml:space="preserve"> администрации</w:t>
      </w:r>
    </w:p>
    <w:p w:rsidR="0060515C" w:rsidRPr="0060515C" w:rsidRDefault="0060515C" w:rsidP="0060515C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>
        <w:rPr>
          <w:szCs w:val="28"/>
          <w:lang/>
        </w:rPr>
        <w:t>Дядьковского сельского поселения</w:t>
      </w:r>
    </w:p>
    <w:p w:rsidR="00F14ADE" w:rsidRPr="0060515C" w:rsidRDefault="0060515C" w:rsidP="0060515C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  <w:lang/>
        </w:rPr>
        <w:t>Кореновского района                                                                         Е.А. Фоменко</w:t>
      </w:r>
    </w:p>
    <w:p w:rsidR="00F14ADE" w:rsidRDefault="00F14ADE" w:rsidP="00BE6F37">
      <w:pPr>
        <w:pStyle w:val="ConsPlusNormal"/>
        <w:tabs>
          <w:tab w:val="left" w:pos="7290"/>
        </w:tabs>
        <w:ind w:firstLine="0"/>
      </w:pPr>
    </w:p>
    <w:p w:rsidR="00F14ADE" w:rsidRDefault="00F14ADE" w:rsidP="00BE6F37">
      <w:pPr>
        <w:pStyle w:val="ConsPlusNormal"/>
        <w:tabs>
          <w:tab w:val="left" w:pos="7290"/>
        </w:tabs>
        <w:ind w:firstLine="0"/>
      </w:pPr>
    </w:p>
    <w:p w:rsidR="00F14ADE" w:rsidRPr="00AB3800" w:rsidRDefault="00F14ADE" w:rsidP="00F14ADE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F14ADE" w:rsidRDefault="00F14ADE" w:rsidP="00F14ADE">
      <w:pPr>
        <w:ind w:firstLine="0"/>
        <w:jc w:val="left"/>
      </w:pPr>
      <w:r w:rsidRPr="00AB3800">
        <w:t xml:space="preserve">                                                                                  </w:t>
      </w: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tbl>
      <w:tblPr>
        <w:tblW w:w="5000" w:type="pct"/>
        <w:tblLook w:val="04A0"/>
      </w:tblPr>
      <w:tblGrid>
        <w:gridCol w:w="4927"/>
        <w:gridCol w:w="4927"/>
      </w:tblGrid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0515C" w:rsidRPr="00112C93" w:rsidRDefault="0060515C" w:rsidP="003F3B5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14 февраля 2025 года №</w:t>
            </w:r>
            <w:r w:rsidR="003F4257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</w:tr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5</w:t>
      </w:r>
      <w:r w:rsidRPr="00AB3800">
        <w:rPr>
          <w:b/>
          <w:szCs w:val="28"/>
        </w:rPr>
        <w:t xml:space="preserve"> год</w:t>
      </w:r>
    </w:p>
    <w:p w:rsidR="00164E50" w:rsidRPr="00AB3800" w:rsidRDefault="00164E50" w:rsidP="00164E50">
      <w:pPr>
        <w:ind w:firstLine="0"/>
        <w:jc w:val="center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164E50" w:rsidRPr="00AB3800" w:rsidTr="0064683E">
        <w:trPr>
          <w:trHeight w:val="69"/>
          <w:tblHeader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 xml:space="preserve">Рз 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164E50" w:rsidRPr="00AB3800" w:rsidTr="0064683E">
        <w:trPr>
          <w:trHeight w:val="12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17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C74226" w:rsidP="0064683E">
            <w:pPr>
              <w:widowControl w:val="0"/>
              <w:spacing w:line="360" w:lineRule="auto"/>
              <w:ind w:firstLine="0"/>
              <w:jc w:val="center"/>
            </w:pPr>
            <w:r>
              <w:t>43414,2</w:t>
            </w: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653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164E50" w:rsidRPr="00AB3800" w:rsidRDefault="00C74226" w:rsidP="0064683E">
            <w:pPr>
              <w:widowControl w:val="0"/>
              <w:spacing w:line="360" w:lineRule="auto"/>
              <w:ind w:firstLine="0"/>
              <w:jc w:val="center"/>
            </w:pPr>
            <w:r>
              <w:t>12172,1</w:t>
            </w:r>
          </w:p>
        </w:tc>
      </w:tr>
      <w:tr w:rsidR="00164E50" w:rsidRPr="00AB3800" w:rsidTr="0064683E">
        <w:trPr>
          <w:trHeight w:val="7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1243,9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164E50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>
              <w:t>6037,2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</w:tr>
      <w:tr w:rsidR="00164E50" w:rsidRPr="00AB3800" w:rsidTr="0064683E">
        <w:trPr>
          <w:trHeight w:val="49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Резервные фонды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164E50" w:rsidRPr="00AB3800" w:rsidRDefault="00C74226" w:rsidP="0064683E">
            <w:pPr>
              <w:widowControl w:val="0"/>
              <w:ind w:firstLine="0"/>
              <w:jc w:val="center"/>
            </w:pPr>
            <w:r>
              <w:t>4770,5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419,1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419,1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403,7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>
              <w:t xml:space="preserve">Защита населения и территории от чрезвычайных ситуаций природного и техногенного характера, </w:t>
            </w:r>
            <w:r>
              <w:lastRenderedPageBreak/>
              <w:t>пожарная безопасность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lastRenderedPageBreak/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92,5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311,2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C74226" w:rsidP="0064683E">
            <w:pPr>
              <w:widowControl w:val="0"/>
              <w:ind w:firstLine="0"/>
              <w:jc w:val="center"/>
            </w:pPr>
            <w:r>
              <w:t>5021,6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4509,1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471,6</w:t>
            </w:r>
          </w:p>
        </w:tc>
      </w:tr>
      <w:tr w:rsidR="00164E50" w:rsidRPr="00AB3800" w:rsidTr="0064683E">
        <w:trPr>
          <w:trHeight w:val="428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164E50" w:rsidRPr="00AB3800" w:rsidRDefault="00C74226" w:rsidP="0064683E">
            <w:pPr>
              <w:widowControl w:val="0"/>
              <w:spacing w:line="360" w:lineRule="auto"/>
              <w:ind w:firstLine="0"/>
              <w:jc w:val="center"/>
            </w:pPr>
            <w:r>
              <w:t>40,9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C74226" w:rsidP="0064683E">
            <w:pPr>
              <w:widowControl w:val="0"/>
              <w:ind w:firstLine="0"/>
              <w:jc w:val="center"/>
            </w:pPr>
            <w:r>
              <w:t>6107,1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164E50" w:rsidRDefault="007E6169" w:rsidP="0064683E">
            <w:pPr>
              <w:widowControl w:val="0"/>
              <w:ind w:firstLine="0"/>
              <w:jc w:val="center"/>
            </w:pPr>
            <w:r>
              <w:t>99,0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C74226" w:rsidP="0064683E">
            <w:pPr>
              <w:widowControl w:val="0"/>
              <w:ind w:firstLine="0"/>
              <w:jc w:val="center"/>
            </w:pPr>
            <w:r>
              <w:t>6008,1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164E50" w:rsidRPr="00AB3800" w:rsidTr="0064683E">
        <w:trPr>
          <w:trHeight w:val="40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18156,1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18156,1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747,0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747,0</w:t>
            </w:r>
          </w:p>
        </w:tc>
      </w:tr>
      <w:tr w:rsidR="00164E50" w:rsidRPr="00AB3800" w:rsidTr="0064683E">
        <w:trPr>
          <w:trHeight w:val="5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1266F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C74226" w:rsidP="0064683E">
            <w:pPr>
              <w:widowControl w:val="0"/>
              <w:ind w:firstLine="0"/>
              <w:jc w:val="center"/>
            </w:pPr>
            <w:r>
              <w:t>344,4</w:t>
            </w:r>
          </w:p>
        </w:tc>
      </w:tr>
      <w:tr w:rsidR="00164E50" w:rsidRPr="00AB3800" w:rsidTr="0064683E">
        <w:trPr>
          <w:trHeight w:val="53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164E50" w:rsidRPr="00AB3800" w:rsidRDefault="00C74226" w:rsidP="0064683E">
            <w:pPr>
              <w:widowControl w:val="0"/>
              <w:ind w:firstLine="0"/>
              <w:jc w:val="center"/>
            </w:pPr>
            <w:r>
              <w:t>344,4</w:t>
            </w:r>
            <w:r w:rsidR="00164E50">
              <w:t>»</w:t>
            </w:r>
          </w:p>
        </w:tc>
      </w:tr>
    </w:tbl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BC3581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60515C">
        <w:rPr>
          <w:szCs w:val="28"/>
          <w:lang/>
        </w:rPr>
        <w:t>Начальник финансового отдела</w:t>
      </w:r>
      <w:r>
        <w:rPr>
          <w:szCs w:val="28"/>
          <w:lang/>
        </w:rPr>
        <w:t xml:space="preserve"> администрации</w:t>
      </w:r>
    </w:p>
    <w:p w:rsidR="00BC3581" w:rsidRPr="0060515C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>
        <w:rPr>
          <w:szCs w:val="28"/>
          <w:lang/>
        </w:rPr>
        <w:t>Дядьковского сельского поселения</w:t>
      </w:r>
    </w:p>
    <w:p w:rsidR="00BC3581" w:rsidRPr="0060515C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  <w:lang/>
        </w:rPr>
        <w:t>Кореновского района                                                                         Е.А. Фоменко</w:t>
      </w:r>
    </w:p>
    <w:p w:rsidR="00BC3581" w:rsidRDefault="00BC3581" w:rsidP="00BC3581">
      <w:pPr>
        <w:pStyle w:val="ConsPlusNormal"/>
        <w:tabs>
          <w:tab w:val="left" w:pos="7290"/>
        </w:tabs>
        <w:ind w:firstLine="0"/>
      </w:pPr>
    </w:p>
    <w:p w:rsidR="00BC3581" w:rsidRDefault="00BC3581" w:rsidP="00BC3581">
      <w:pPr>
        <w:pStyle w:val="ConsPlusNormal"/>
        <w:tabs>
          <w:tab w:val="left" w:pos="7290"/>
        </w:tabs>
        <w:ind w:firstLine="0"/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7E6169" w:rsidRDefault="007E6169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69" w:rsidRDefault="007E6169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69" w:rsidRDefault="007E6169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69" w:rsidRDefault="007E6169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69" w:rsidRDefault="007E6169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C3581" w:rsidRPr="00112C93" w:rsidRDefault="00BC3581" w:rsidP="003F3B5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14 февраля 2025 года №</w:t>
            </w:r>
            <w:r w:rsidR="00C74226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4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7E6169" w:rsidRPr="00AB3800" w:rsidRDefault="007E6169" w:rsidP="007E6169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7E6169" w:rsidRPr="00AB3800" w:rsidRDefault="007E6169" w:rsidP="007E6169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6 и 2027</w:t>
      </w:r>
      <w:r w:rsidRPr="00AB3800">
        <w:rPr>
          <w:b/>
          <w:szCs w:val="28"/>
        </w:rPr>
        <w:t xml:space="preserve"> год</w:t>
      </w:r>
      <w:r>
        <w:rPr>
          <w:b/>
          <w:szCs w:val="28"/>
        </w:rPr>
        <w:t>ы</w:t>
      </w:r>
    </w:p>
    <w:p w:rsidR="007E6169" w:rsidRPr="00AB3800" w:rsidRDefault="007E6169" w:rsidP="007E6169">
      <w:pPr>
        <w:ind w:firstLine="0"/>
        <w:jc w:val="center"/>
      </w:pPr>
    </w:p>
    <w:tbl>
      <w:tblPr>
        <w:tblW w:w="975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4600"/>
        <w:gridCol w:w="709"/>
        <w:gridCol w:w="850"/>
        <w:gridCol w:w="1418"/>
        <w:gridCol w:w="1524"/>
      </w:tblGrid>
      <w:tr w:rsidR="007E6169" w:rsidRPr="00AB3800" w:rsidTr="0064683E">
        <w:trPr>
          <w:trHeight w:val="69"/>
          <w:tblHeader/>
        </w:trPr>
        <w:tc>
          <w:tcPr>
            <w:tcW w:w="0" w:type="auto"/>
            <w:vAlign w:val="center"/>
          </w:tcPr>
          <w:p w:rsidR="007E6169" w:rsidRPr="00AB3800" w:rsidRDefault="007E6169" w:rsidP="0064683E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4600" w:type="dxa"/>
            <w:vAlign w:val="center"/>
          </w:tcPr>
          <w:p w:rsidR="007E6169" w:rsidRPr="00AB3800" w:rsidRDefault="007E6169" w:rsidP="0064683E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709" w:type="dxa"/>
            <w:vAlign w:val="center"/>
          </w:tcPr>
          <w:p w:rsidR="007E6169" w:rsidRPr="00AB3800" w:rsidRDefault="007E6169" w:rsidP="0064683E">
            <w:pPr>
              <w:ind w:firstLine="0"/>
              <w:jc w:val="center"/>
            </w:pPr>
            <w:r w:rsidRPr="00AB3800">
              <w:t xml:space="preserve">Рз </w:t>
            </w:r>
          </w:p>
        </w:tc>
        <w:tc>
          <w:tcPr>
            <w:tcW w:w="850" w:type="dxa"/>
            <w:vAlign w:val="center"/>
          </w:tcPr>
          <w:p w:rsidR="007E6169" w:rsidRPr="00AB3800" w:rsidRDefault="007E6169" w:rsidP="0064683E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1418" w:type="dxa"/>
            <w:vAlign w:val="center"/>
          </w:tcPr>
          <w:p w:rsidR="007E6169" w:rsidRPr="00445440" w:rsidRDefault="007E6169" w:rsidP="0064683E">
            <w:pPr>
              <w:ind w:firstLine="0"/>
              <w:jc w:val="center"/>
              <w:rPr>
                <w:sz w:val="24"/>
              </w:rPr>
            </w:pPr>
            <w:r w:rsidRPr="00445440">
              <w:rPr>
                <w:sz w:val="24"/>
              </w:rPr>
              <w:t>Сумма, тысяч руб., 202</w:t>
            </w:r>
            <w:r>
              <w:rPr>
                <w:sz w:val="24"/>
              </w:rPr>
              <w:t>6</w:t>
            </w:r>
            <w:r w:rsidRPr="00445440">
              <w:rPr>
                <w:sz w:val="24"/>
              </w:rPr>
              <w:t xml:space="preserve"> год</w:t>
            </w:r>
          </w:p>
        </w:tc>
        <w:tc>
          <w:tcPr>
            <w:tcW w:w="1524" w:type="dxa"/>
          </w:tcPr>
          <w:p w:rsidR="007E6169" w:rsidRPr="00445440" w:rsidRDefault="007E6169" w:rsidP="0064683E">
            <w:pPr>
              <w:ind w:firstLine="0"/>
              <w:jc w:val="center"/>
              <w:rPr>
                <w:sz w:val="24"/>
              </w:rPr>
            </w:pPr>
            <w:r w:rsidRPr="00445440">
              <w:rPr>
                <w:sz w:val="24"/>
              </w:rPr>
              <w:t>Сумма, тысяч руб., 202</w:t>
            </w:r>
            <w:r>
              <w:rPr>
                <w:sz w:val="24"/>
              </w:rPr>
              <w:t>7</w:t>
            </w:r>
            <w:r w:rsidRPr="00445440">
              <w:rPr>
                <w:sz w:val="24"/>
              </w:rPr>
              <w:t xml:space="preserve"> год</w:t>
            </w:r>
          </w:p>
        </w:tc>
      </w:tr>
      <w:tr w:rsidR="007E6169" w:rsidRPr="00AB3800" w:rsidTr="0064683E">
        <w:trPr>
          <w:trHeight w:val="129"/>
        </w:trPr>
        <w:tc>
          <w:tcPr>
            <w:tcW w:w="0" w:type="auto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4600" w:type="dxa"/>
          </w:tcPr>
          <w:p w:rsidR="007E6169" w:rsidRPr="00AB3800" w:rsidRDefault="007E6169" w:rsidP="0064683E">
            <w:pPr>
              <w:widowControl w:val="0"/>
              <w:ind w:firstLine="0"/>
            </w:pPr>
            <w:r w:rsidRPr="00AB3800">
              <w:t>Всего расходов</w:t>
            </w:r>
          </w:p>
        </w:tc>
        <w:tc>
          <w:tcPr>
            <w:tcW w:w="709" w:type="dxa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  <w:r w:rsidRPr="00AB3800">
              <w:t> </w:t>
            </w:r>
          </w:p>
        </w:tc>
        <w:tc>
          <w:tcPr>
            <w:tcW w:w="850" w:type="dxa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  <w:r w:rsidRPr="00AB3800">
              <w:t> </w:t>
            </w:r>
          </w:p>
        </w:tc>
        <w:tc>
          <w:tcPr>
            <w:tcW w:w="1418" w:type="dxa"/>
            <w:vAlign w:val="bottom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  <w:r>
              <w:t>44390,7</w:t>
            </w:r>
          </w:p>
        </w:tc>
        <w:tc>
          <w:tcPr>
            <w:tcW w:w="1524" w:type="dxa"/>
          </w:tcPr>
          <w:p w:rsidR="007E6169" w:rsidRDefault="007E6169" w:rsidP="0064683E">
            <w:pPr>
              <w:widowControl w:val="0"/>
              <w:ind w:firstLine="0"/>
              <w:jc w:val="center"/>
            </w:pPr>
            <w:r>
              <w:t>53250,6</w:t>
            </w:r>
          </w:p>
        </w:tc>
      </w:tr>
      <w:tr w:rsidR="007E6169" w:rsidRPr="00AB3800" w:rsidTr="0064683E">
        <w:trPr>
          <w:trHeight w:val="314"/>
        </w:trPr>
        <w:tc>
          <w:tcPr>
            <w:tcW w:w="0" w:type="auto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4600" w:type="dxa"/>
          </w:tcPr>
          <w:p w:rsidR="007E6169" w:rsidRPr="00AB3800" w:rsidRDefault="007E6169" w:rsidP="0064683E">
            <w:pPr>
              <w:widowControl w:val="0"/>
              <w:ind w:firstLine="0"/>
            </w:pPr>
            <w:r w:rsidRPr="00AB3800">
              <w:t>в том числе:</w:t>
            </w:r>
          </w:p>
        </w:tc>
        <w:tc>
          <w:tcPr>
            <w:tcW w:w="709" w:type="dxa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  <w:r w:rsidRPr="00AB3800">
              <w:t> </w:t>
            </w:r>
          </w:p>
        </w:tc>
        <w:tc>
          <w:tcPr>
            <w:tcW w:w="850" w:type="dxa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  <w:r w:rsidRPr="00AB3800">
              <w:t> </w:t>
            </w:r>
          </w:p>
        </w:tc>
        <w:tc>
          <w:tcPr>
            <w:tcW w:w="1418" w:type="dxa"/>
            <w:vAlign w:val="bottom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</w:p>
        </w:tc>
        <w:tc>
          <w:tcPr>
            <w:tcW w:w="1524" w:type="dxa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</w:p>
        </w:tc>
      </w:tr>
      <w:tr w:rsidR="007E6169" w:rsidRPr="00AB3800" w:rsidTr="0064683E">
        <w:trPr>
          <w:trHeight w:val="314"/>
        </w:trPr>
        <w:tc>
          <w:tcPr>
            <w:tcW w:w="0" w:type="auto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4600" w:type="dxa"/>
          </w:tcPr>
          <w:p w:rsidR="007E6169" w:rsidRPr="00AB3800" w:rsidRDefault="007E6169" w:rsidP="0064683E">
            <w:pPr>
              <w:widowControl w:val="0"/>
              <w:ind w:firstLine="0"/>
            </w:pPr>
            <w:r w:rsidRPr="00AB3800">
              <w:t>Общегосударственные вопросы</w:t>
            </w:r>
          </w:p>
        </w:tc>
        <w:tc>
          <w:tcPr>
            <w:tcW w:w="709" w:type="dxa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</w:p>
        </w:tc>
        <w:tc>
          <w:tcPr>
            <w:tcW w:w="1418" w:type="dxa"/>
            <w:vAlign w:val="bottom"/>
          </w:tcPr>
          <w:p w:rsidR="007E6169" w:rsidRPr="00AB3800" w:rsidRDefault="00C74226" w:rsidP="007E6169">
            <w:pPr>
              <w:widowControl w:val="0"/>
              <w:ind w:firstLine="0"/>
              <w:jc w:val="center"/>
            </w:pPr>
            <w:r>
              <w:t>12170,6</w:t>
            </w:r>
          </w:p>
        </w:tc>
        <w:tc>
          <w:tcPr>
            <w:tcW w:w="1524" w:type="dxa"/>
          </w:tcPr>
          <w:p w:rsidR="007E6169" w:rsidRDefault="007E6169" w:rsidP="0064683E">
            <w:pPr>
              <w:widowControl w:val="0"/>
              <w:ind w:firstLine="0"/>
              <w:jc w:val="center"/>
            </w:pPr>
            <w:r>
              <w:t>12004,1</w:t>
            </w:r>
          </w:p>
        </w:tc>
      </w:tr>
      <w:tr w:rsidR="007E6169" w:rsidRPr="00AB3800" w:rsidTr="0064683E">
        <w:trPr>
          <w:trHeight w:val="734"/>
        </w:trPr>
        <w:tc>
          <w:tcPr>
            <w:tcW w:w="0" w:type="auto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4600" w:type="dxa"/>
          </w:tcPr>
          <w:p w:rsidR="007E6169" w:rsidRPr="00AB3800" w:rsidRDefault="007E6169" w:rsidP="0064683E">
            <w:pPr>
              <w:widowControl w:val="0"/>
              <w:ind w:firstLine="0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  <w:vAlign w:val="center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1418" w:type="dxa"/>
            <w:vAlign w:val="center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>
              <w:t>1311,7</w:t>
            </w:r>
          </w:p>
        </w:tc>
        <w:tc>
          <w:tcPr>
            <w:tcW w:w="1524" w:type="dxa"/>
          </w:tcPr>
          <w:p w:rsidR="007E6169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>
              <w:t>1311,7</w:t>
            </w:r>
          </w:p>
        </w:tc>
      </w:tr>
      <w:tr w:rsidR="007E6169" w:rsidRPr="00AB3800" w:rsidTr="0064683E">
        <w:trPr>
          <w:trHeight w:val="1049"/>
        </w:trPr>
        <w:tc>
          <w:tcPr>
            <w:tcW w:w="0" w:type="auto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4600" w:type="dxa"/>
          </w:tcPr>
          <w:p w:rsidR="007E6169" w:rsidRPr="00AB3800" w:rsidRDefault="007E6169" w:rsidP="0064683E">
            <w:pPr>
              <w:widowControl w:val="0"/>
              <w:ind w:firstLine="0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  <w:vAlign w:val="center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1418" w:type="dxa"/>
            <w:vAlign w:val="center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>
              <w:t>6369,4</w:t>
            </w:r>
          </w:p>
        </w:tc>
        <w:tc>
          <w:tcPr>
            <w:tcW w:w="1524" w:type="dxa"/>
          </w:tcPr>
          <w:p w:rsidR="007E6169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6402,3</w:t>
            </w:r>
          </w:p>
        </w:tc>
      </w:tr>
      <w:tr w:rsidR="007E6169" w:rsidRPr="00AB3800" w:rsidTr="0064683E">
        <w:trPr>
          <w:trHeight w:val="1049"/>
        </w:trPr>
        <w:tc>
          <w:tcPr>
            <w:tcW w:w="0" w:type="auto"/>
            <w:vAlign w:val="center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  <w:vAlign w:val="center"/>
          </w:tcPr>
          <w:p w:rsidR="007E6169" w:rsidRPr="00A1266F" w:rsidRDefault="007E6169" w:rsidP="0064683E">
            <w:pPr>
              <w:widowControl w:val="0"/>
              <w:ind w:firstLine="0"/>
            </w:pPr>
            <w:r w:rsidRPr="00A126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  <w:vAlign w:val="center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1418" w:type="dxa"/>
            <w:vAlign w:val="center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  <w:tc>
          <w:tcPr>
            <w:tcW w:w="1524" w:type="dxa"/>
          </w:tcPr>
          <w:p w:rsidR="007E6169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</w:tr>
      <w:tr w:rsidR="007E6169" w:rsidRPr="00AB3800" w:rsidTr="0064683E">
        <w:trPr>
          <w:trHeight w:val="490"/>
        </w:trPr>
        <w:tc>
          <w:tcPr>
            <w:tcW w:w="0" w:type="auto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7E6169" w:rsidRPr="00A1266F" w:rsidRDefault="007E6169" w:rsidP="0064683E">
            <w:pPr>
              <w:widowControl w:val="0"/>
              <w:ind w:firstLine="0"/>
            </w:pPr>
            <w:r w:rsidRPr="00A1266F">
              <w:t>Резервные фонды</w:t>
            </w:r>
          </w:p>
        </w:tc>
        <w:tc>
          <w:tcPr>
            <w:tcW w:w="709" w:type="dxa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1418" w:type="dxa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  <w:tc>
          <w:tcPr>
            <w:tcW w:w="1524" w:type="dxa"/>
          </w:tcPr>
          <w:p w:rsidR="007E6169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</w:tr>
      <w:tr w:rsidR="007E6169" w:rsidRPr="00AB3800" w:rsidTr="0064683E">
        <w:trPr>
          <w:trHeight w:val="425"/>
        </w:trPr>
        <w:tc>
          <w:tcPr>
            <w:tcW w:w="0" w:type="auto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7E6169" w:rsidRPr="00AB3800" w:rsidRDefault="007E6169" w:rsidP="0064683E">
            <w:pPr>
              <w:widowControl w:val="0"/>
              <w:ind w:firstLine="0"/>
            </w:pPr>
            <w:r w:rsidRPr="00AB3800">
              <w:t>Другие общегосударственные вопросы</w:t>
            </w:r>
          </w:p>
        </w:tc>
        <w:tc>
          <w:tcPr>
            <w:tcW w:w="709" w:type="dxa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  <w:r w:rsidRPr="00AB3800">
              <w:t>13</w:t>
            </w:r>
          </w:p>
        </w:tc>
        <w:tc>
          <w:tcPr>
            <w:tcW w:w="1418" w:type="dxa"/>
          </w:tcPr>
          <w:p w:rsidR="007E6169" w:rsidRPr="00AB3800" w:rsidRDefault="00C74226" w:rsidP="0064683E">
            <w:pPr>
              <w:widowControl w:val="0"/>
              <w:ind w:firstLine="0"/>
              <w:jc w:val="center"/>
            </w:pPr>
            <w:r>
              <w:t>4369,0</w:t>
            </w:r>
          </w:p>
        </w:tc>
        <w:tc>
          <w:tcPr>
            <w:tcW w:w="1524" w:type="dxa"/>
          </w:tcPr>
          <w:p w:rsidR="007E6169" w:rsidRDefault="007E6169" w:rsidP="0064683E">
            <w:pPr>
              <w:widowControl w:val="0"/>
              <w:ind w:firstLine="0"/>
              <w:jc w:val="center"/>
            </w:pPr>
            <w:r>
              <w:t>4169,6</w:t>
            </w:r>
          </w:p>
        </w:tc>
      </w:tr>
      <w:tr w:rsidR="007E6169" w:rsidRPr="00AB3800" w:rsidTr="0064683E">
        <w:trPr>
          <w:trHeight w:val="425"/>
        </w:trPr>
        <w:tc>
          <w:tcPr>
            <w:tcW w:w="0" w:type="auto"/>
          </w:tcPr>
          <w:p w:rsidR="007E6169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4600" w:type="dxa"/>
          </w:tcPr>
          <w:p w:rsidR="007E6169" w:rsidRPr="00AB3800" w:rsidRDefault="007E6169" w:rsidP="0064683E">
            <w:pPr>
              <w:widowControl w:val="0"/>
              <w:ind w:firstLine="0"/>
            </w:pPr>
            <w:r w:rsidRPr="00AB3800">
              <w:t>Национальная оборона</w:t>
            </w:r>
          </w:p>
        </w:tc>
        <w:tc>
          <w:tcPr>
            <w:tcW w:w="709" w:type="dxa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850" w:type="dxa"/>
          </w:tcPr>
          <w:p w:rsidR="007E6169" w:rsidRPr="00AB3800" w:rsidRDefault="007E6169" w:rsidP="0064683E">
            <w:pPr>
              <w:widowControl w:val="0"/>
              <w:ind w:firstLine="0"/>
              <w:jc w:val="center"/>
            </w:pPr>
          </w:p>
        </w:tc>
        <w:tc>
          <w:tcPr>
            <w:tcW w:w="1418" w:type="dxa"/>
          </w:tcPr>
          <w:p w:rsidR="007E6169" w:rsidRPr="009F7610" w:rsidRDefault="00E85AE4" w:rsidP="0064683E">
            <w:pPr>
              <w:widowControl w:val="0"/>
              <w:ind w:firstLine="0"/>
              <w:jc w:val="center"/>
            </w:pPr>
            <w:r>
              <w:t>456,4</w:t>
            </w:r>
          </w:p>
        </w:tc>
        <w:tc>
          <w:tcPr>
            <w:tcW w:w="1524" w:type="dxa"/>
          </w:tcPr>
          <w:p w:rsidR="007E6169" w:rsidRPr="009F7610" w:rsidRDefault="00E85AE4" w:rsidP="0064683E">
            <w:pPr>
              <w:widowControl w:val="0"/>
              <w:ind w:firstLine="0"/>
              <w:jc w:val="center"/>
            </w:pPr>
            <w:r>
              <w:t>472,0</w:t>
            </w:r>
          </w:p>
        </w:tc>
      </w:tr>
      <w:tr w:rsidR="00E85AE4" w:rsidRPr="00AB3800" w:rsidTr="0064683E">
        <w:trPr>
          <w:trHeight w:val="425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1418" w:type="dxa"/>
          </w:tcPr>
          <w:p w:rsidR="00E85AE4" w:rsidRPr="009F7610" w:rsidRDefault="00E85AE4" w:rsidP="0064683E">
            <w:pPr>
              <w:widowControl w:val="0"/>
              <w:ind w:firstLine="0"/>
              <w:jc w:val="center"/>
            </w:pPr>
            <w:r>
              <w:t>456,4</w:t>
            </w:r>
          </w:p>
        </w:tc>
        <w:tc>
          <w:tcPr>
            <w:tcW w:w="1524" w:type="dxa"/>
          </w:tcPr>
          <w:p w:rsidR="00E85AE4" w:rsidRPr="009F7610" w:rsidRDefault="00E85AE4" w:rsidP="0064683E">
            <w:pPr>
              <w:widowControl w:val="0"/>
              <w:ind w:firstLine="0"/>
              <w:jc w:val="center"/>
            </w:pPr>
            <w:r>
              <w:t>472,0</w:t>
            </w:r>
          </w:p>
        </w:tc>
      </w:tr>
      <w:tr w:rsidR="00E85AE4" w:rsidRPr="00AB3800" w:rsidTr="0064683E">
        <w:trPr>
          <w:trHeight w:val="425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lastRenderedPageBreak/>
              <w:t>3.</w:t>
            </w: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1418" w:type="dxa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406,9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392,9</w:t>
            </w:r>
          </w:p>
        </w:tc>
      </w:tr>
      <w:tr w:rsidR="00E85AE4" w:rsidRPr="00AB3800" w:rsidTr="0064683E">
        <w:trPr>
          <w:trHeight w:val="425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E85AE4" w:rsidRPr="00A1266F" w:rsidRDefault="00E85AE4" w:rsidP="0064683E">
            <w:pPr>
              <w:widowControl w:val="0"/>
              <w:ind w:firstLine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E85AE4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95,5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81,3</w:t>
            </w:r>
          </w:p>
        </w:tc>
      </w:tr>
      <w:tr w:rsidR="00E85AE4" w:rsidRPr="00AB3800" w:rsidTr="0064683E">
        <w:trPr>
          <w:trHeight w:val="425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1418" w:type="dxa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311,4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311,6</w:t>
            </w:r>
          </w:p>
        </w:tc>
      </w:tr>
      <w:tr w:rsidR="00E85AE4" w:rsidRPr="00AB3800" w:rsidTr="0064683E">
        <w:trPr>
          <w:trHeight w:val="425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>Национальная экономика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</w:p>
        </w:tc>
        <w:tc>
          <w:tcPr>
            <w:tcW w:w="1418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5129,4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6257,6</w:t>
            </w:r>
          </w:p>
        </w:tc>
      </w:tr>
      <w:tr w:rsidR="00E85AE4" w:rsidRPr="00AB3800" w:rsidTr="0064683E">
        <w:trPr>
          <w:trHeight w:val="350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09</w:t>
            </w:r>
          </w:p>
        </w:tc>
        <w:tc>
          <w:tcPr>
            <w:tcW w:w="1418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4716,8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6257,6</w:t>
            </w:r>
          </w:p>
        </w:tc>
      </w:tr>
      <w:tr w:rsidR="00E85AE4" w:rsidRPr="00AB3800" w:rsidTr="0064683E">
        <w:trPr>
          <w:trHeight w:val="350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>Связь и информатика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1418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407,3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0</w:t>
            </w:r>
          </w:p>
        </w:tc>
      </w:tr>
      <w:tr w:rsidR="00E85AE4" w:rsidRPr="00AB3800" w:rsidTr="0064683E">
        <w:trPr>
          <w:trHeight w:val="350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1418" w:type="dxa"/>
          </w:tcPr>
          <w:p w:rsidR="00E85AE4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5,3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0</w:t>
            </w:r>
          </w:p>
        </w:tc>
      </w:tr>
      <w:tr w:rsidR="00E85AE4" w:rsidRPr="00AB3800" w:rsidTr="0064683E">
        <w:trPr>
          <w:trHeight w:val="425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>Жилищно-коммунальное хозяйство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</w:p>
        </w:tc>
        <w:tc>
          <w:tcPr>
            <w:tcW w:w="1418" w:type="dxa"/>
          </w:tcPr>
          <w:p w:rsidR="00E85AE4" w:rsidRPr="00AB3800" w:rsidRDefault="00C74226" w:rsidP="0064683E">
            <w:pPr>
              <w:widowControl w:val="0"/>
              <w:ind w:firstLine="0"/>
              <w:jc w:val="center"/>
            </w:pPr>
            <w:r>
              <w:t>4313,6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3864,8</w:t>
            </w:r>
          </w:p>
        </w:tc>
      </w:tr>
      <w:tr w:rsidR="00E85AE4" w:rsidRPr="00AB3800" w:rsidTr="0064683E">
        <w:trPr>
          <w:trHeight w:val="425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>
              <w:t>Коммунальное хозяйство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02</w:t>
            </w:r>
          </w:p>
        </w:tc>
        <w:tc>
          <w:tcPr>
            <w:tcW w:w="1418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210,1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214,9</w:t>
            </w:r>
          </w:p>
        </w:tc>
      </w:tr>
      <w:tr w:rsidR="00E85AE4" w:rsidRPr="00AB3800" w:rsidTr="0064683E">
        <w:trPr>
          <w:trHeight w:val="425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>Благоустройство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1418" w:type="dxa"/>
          </w:tcPr>
          <w:p w:rsidR="00E85AE4" w:rsidRPr="00AB3800" w:rsidRDefault="00C74226" w:rsidP="0064683E">
            <w:pPr>
              <w:widowControl w:val="0"/>
              <w:ind w:firstLine="0"/>
              <w:jc w:val="center"/>
            </w:pPr>
            <w:r>
              <w:t>4103,5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3649,9</w:t>
            </w:r>
          </w:p>
        </w:tc>
      </w:tr>
      <w:tr w:rsidR="00E85AE4" w:rsidRPr="00AB3800" w:rsidTr="0064683E">
        <w:trPr>
          <w:trHeight w:val="425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6.</w:t>
            </w: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>
              <w:t>Образование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</w:p>
        </w:tc>
        <w:tc>
          <w:tcPr>
            <w:tcW w:w="1418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10,8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11,2</w:t>
            </w:r>
          </w:p>
        </w:tc>
      </w:tr>
      <w:tr w:rsidR="00E85AE4" w:rsidRPr="00AB3800" w:rsidTr="0064683E">
        <w:trPr>
          <w:trHeight w:val="425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>
              <w:t>Молодежная политика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07</w:t>
            </w:r>
          </w:p>
        </w:tc>
        <w:tc>
          <w:tcPr>
            <w:tcW w:w="1418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10,8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11,2</w:t>
            </w:r>
          </w:p>
        </w:tc>
      </w:tr>
      <w:tr w:rsidR="00E85AE4" w:rsidRPr="00AB3800" w:rsidTr="0064683E">
        <w:trPr>
          <w:trHeight w:val="404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7</w:t>
            </w:r>
            <w:r w:rsidRPr="00AB3800">
              <w:t>.</w:t>
            </w: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709" w:type="dxa"/>
            <w:vAlign w:val="center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850" w:type="dxa"/>
            <w:vAlign w:val="center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11163,8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16966,8</w:t>
            </w:r>
          </w:p>
        </w:tc>
      </w:tr>
      <w:tr w:rsidR="00E85AE4" w:rsidRPr="00AB3800" w:rsidTr="0064683E">
        <w:trPr>
          <w:trHeight w:val="274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>Культура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08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1418" w:type="dxa"/>
            <w:vAlign w:val="center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11163,8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16966,8</w:t>
            </w:r>
          </w:p>
        </w:tc>
      </w:tr>
      <w:tr w:rsidR="00E85AE4" w:rsidRPr="00AB3800" w:rsidTr="0064683E">
        <w:trPr>
          <w:trHeight w:val="274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>Социальная политика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00</w:t>
            </w:r>
          </w:p>
        </w:tc>
        <w:tc>
          <w:tcPr>
            <w:tcW w:w="1418" w:type="dxa"/>
            <w:vAlign w:val="bottom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674,2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674,2</w:t>
            </w:r>
          </w:p>
        </w:tc>
      </w:tr>
      <w:tr w:rsidR="00E85AE4" w:rsidRPr="00AB3800" w:rsidTr="0064683E">
        <w:trPr>
          <w:trHeight w:val="274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>Пенсионное обеспечение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1418" w:type="dxa"/>
            <w:vAlign w:val="bottom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674,2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674,2</w:t>
            </w:r>
          </w:p>
        </w:tc>
      </w:tr>
      <w:tr w:rsidR="00E85AE4" w:rsidRPr="00AB3800" w:rsidTr="0064683E">
        <w:trPr>
          <w:trHeight w:val="534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1266F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</w:p>
        </w:tc>
        <w:tc>
          <w:tcPr>
            <w:tcW w:w="1418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299,5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299,5</w:t>
            </w:r>
          </w:p>
        </w:tc>
      </w:tr>
      <w:tr w:rsidR="00E85AE4" w:rsidRPr="00AB3800" w:rsidTr="0064683E">
        <w:trPr>
          <w:trHeight w:val="539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E85AE4" w:rsidRPr="00AB3800" w:rsidRDefault="00E85AE4" w:rsidP="0064683E">
            <w:pPr>
              <w:widowControl w:val="0"/>
              <w:ind w:firstLine="0"/>
            </w:pPr>
            <w:r w:rsidRPr="00AB3800">
              <w:t>Массовый спорт</w:t>
            </w:r>
          </w:p>
        </w:tc>
        <w:tc>
          <w:tcPr>
            <w:tcW w:w="709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850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1418" w:type="dxa"/>
          </w:tcPr>
          <w:p w:rsidR="00E85AE4" w:rsidRPr="00AB3800" w:rsidRDefault="00E85AE4" w:rsidP="0064683E">
            <w:pPr>
              <w:widowControl w:val="0"/>
              <w:ind w:firstLine="0"/>
              <w:jc w:val="center"/>
            </w:pPr>
            <w:r>
              <w:t>299,5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ind w:firstLine="0"/>
              <w:jc w:val="center"/>
            </w:pPr>
            <w:r>
              <w:t>299,5</w:t>
            </w:r>
          </w:p>
        </w:tc>
      </w:tr>
      <w:tr w:rsidR="00E85AE4" w:rsidRPr="00AB3800" w:rsidTr="0064683E">
        <w:trPr>
          <w:trHeight w:val="539"/>
        </w:trPr>
        <w:tc>
          <w:tcPr>
            <w:tcW w:w="0" w:type="auto"/>
          </w:tcPr>
          <w:p w:rsidR="00E85AE4" w:rsidRPr="00AB3800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10.</w:t>
            </w:r>
          </w:p>
        </w:tc>
        <w:tc>
          <w:tcPr>
            <w:tcW w:w="4600" w:type="dxa"/>
          </w:tcPr>
          <w:p w:rsidR="00E85AE4" w:rsidRPr="002556AB" w:rsidRDefault="00E85AE4" w:rsidP="0064683E">
            <w:pPr>
              <w:widowControl w:val="0"/>
              <w:ind w:firstLine="0"/>
            </w:pPr>
            <w:r>
              <w:t>Условно утвержденные расходы</w:t>
            </w:r>
          </w:p>
        </w:tc>
        <w:tc>
          <w:tcPr>
            <w:tcW w:w="709" w:type="dxa"/>
          </w:tcPr>
          <w:p w:rsidR="00E85AE4" w:rsidRPr="002556AB" w:rsidRDefault="00E85AE4" w:rsidP="0064683E">
            <w:pPr>
              <w:widowControl w:val="0"/>
              <w:jc w:val="center"/>
            </w:pPr>
            <w:r>
              <w:t>000</w:t>
            </w:r>
          </w:p>
        </w:tc>
        <w:tc>
          <w:tcPr>
            <w:tcW w:w="850" w:type="dxa"/>
          </w:tcPr>
          <w:p w:rsidR="00E85AE4" w:rsidRPr="002556AB" w:rsidRDefault="00E85AE4" w:rsidP="0064683E">
            <w:pPr>
              <w:widowControl w:val="0"/>
              <w:jc w:val="center"/>
            </w:pPr>
            <w:r>
              <w:t>000</w:t>
            </w:r>
          </w:p>
        </w:tc>
        <w:tc>
          <w:tcPr>
            <w:tcW w:w="1418" w:type="dxa"/>
          </w:tcPr>
          <w:p w:rsidR="00E85AE4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9765,5</w:t>
            </w:r>
          </w:p>
        </w:tc>
        <w:tc>
          <w:tcPr>
            <w:tcW w:w="1524" w:type="dxa"/>
          </w:tcPr>
          <w:p w:rsidR="00E85AE4" w:rsidRDefault="00E85AE4" w:rsidP="0064683E">
            <w:pPr>
              <w:widowControl w:val="0"/>
              <w:spacing w:line="360" w:lineRule="auto"/>
              <w:ind w:firstLine="0"/>
              <w:jc w:val="center"/>
            </w:pPr>
            <w:r>
              <w:t>12307,5»</w:t>
            </w:r>
          </w:p>
        </w:tc>
      </w:tr>
    </w:tbl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BC3581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60515C">
        <w:rPr>
          <w:szCs w:val="28"/>
          <w:lang/>
        </w:rPr>
        <w:t>Начальник финансового отдела</w:t>
      </w:r>
      <w:r>
        <w:rPr>
          <w:szCs w:val="28"/>
          <w:lang/>
        </w:rPr>
        <w:t xml:space="preserve"> администрации</w:t>
      </w:r>
    </w:p>
    <w:p w:rsidR="00BC3581" w:rsidRPr="0060515C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>
        <w:rPr>
          <w:szCs w:val="28"/>
          <w:lang/>
        </w:rPr>
        <w:t>Дядьковского сельского поселения</w:t>
      </w:r>
    </w:p>
    <w:p w:rsidR="00BC3581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/>
        </w:rPr>
      </w:pPr>
      <w:r w:rsidRPr="0060515C">
        <w:rPr>
          <w:rFonts w:ascii="Times New Roman" w:hAnsi="Times New Roman" w:cs="Times New Roman"/>
          <w:sz w:val="28"/>
          <w:szCs w:val="28"/>
          <w:lang/>
        </w:rPr>
        <w:t xml:space="preserve">Кореновского района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  <w:r w:rsidRPr="0060515C">
        <w:rPr>
          <w:rFonts w:ascii="Times New Roman" w:hAnsi="Times New Roman" w:cs="Times New Roman"/>
          <w:sz w:val="28"/>
          <w:szCs w:val="28"/>
          <w:lang/>
        </w:rPr>
        <w:t>Е.А. Фоменко</w:t>
      </w:r>
    </w:p>
    <w:p w:rsidR="00BC3581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/>
        </w:rPr>
      </w:pPr>
    </w:p>
    <w:p w:rsidR="00BC3581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/>
        </w:rPr>
      </w:pPr>
    </w:p>
    <w:p w:rsidR="00BC3581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/>
        </w:rPr>
      </w:pPr>
    </w:p>
    <w:p w:rsidR="00BC3581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C3581" w:rsidRPr="00112C93" w:rsidRDefault="00BC3581" w:rsidP="003F3B5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14 февраля 2025 года №</w:t>
            </w:r>
            <w:r w:rsidR="00C74226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BC3581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/>
        </w:rPr>
      </w:pPr>
    </w:p>
    <w:p w:rsidR="00BC3581" w:rsidRPr="0060515C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85AE4" w:rsidRPr="00AB3800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E85AE4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7A5911">
        <w:rPr>
          <w:rFonts w:eastAsia="Calibri"/>
          <w:b/>
          <w:szCs w:val="28"/>
          <w:lang w:eastAsia="en-US"/>
        </w:rPr>
        <w:t>по целевым статьям (муниципальным программам</w:t>
      </w:r>
      <w:r w:rsidRPr="00AB3800">
        <w:rPr>
          <w:rFonts w:eastAsia="Calibri"/>
          <w:b/>
          <w:szCs w:val="28"/>
          <w:lang w:eastAsia="en-US"/>
        </w:rPr>
        <w:t xml:space="preserve">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5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p w:rsidR="00E85AE4" w:rsidRPr="00AB3800" w:rsidRDefault="00E85AE4" w:rsidP="00E85AE4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E85AE4" w:rsidRPr="00AB3800" w:rsidTr="0064683E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C74226" w:rsidP="0064683E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43414,2</w:t>
            </w:r>
          </w:p>
        </w:tc>
      </w:tr>
      <w:tr w:rsidR="00E85AE4" w:rsidRPr="00AB3800" w:rsidTr="0064683E">
        <w:trPr>
          <w:trHeight w:val="868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E85AE4" w:rsidRPr="00AB3800" w:rsidTr="0064683E">
        <w:trPr>
          <w:trHeight w:val="612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E85AE4" w:rsidRPr="00AB3800" w:rsidTr="0064683E">
        <w:trPr>
          <w:trHeight w:val="5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E85AE4" w:rsidRPr="00AB3800" w:rsidTr="0064683E">
        <w:trPr>
          <w:trHeight w:val="5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>4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E85AE4" w:rsidRPr="00AB3800" w:rsidTr="0064683E">
        <w:trPr>
          <w:trHeight w:val="5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C74226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C74226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«Безопасность дорожного движения на территории Дядьковского  сельского поселения Кореновского района» на 2024-2026 годы 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E85AE4" w:rsidRPr="00AB3800" w:rsidTr="0064683E">
        <w:trPr>
          <w:trHeight w:val="477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Муниципальная программа «Энергосбережение и повышение энергетической эффективности в  Дядьковском сельском поселении Кореновского района» на 2024-2026 годы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E85AE4" w:rsidRPr="004C29F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7A5911">
              <w:rPr>
                <w:sz w:val="24"/>
              </w:rPr>
              <w:t>463,8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E85AE4" w:rsidRPr="00AB3800" w:rsidTr="0064683E">
        <w:trPr>
          <w:trHeight w:val="1367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1701" w:type="dxa"/>
            <w:shd w:val="clear" w:color="auto" w:fill="auto"/>
          </w:tcPr>
          <w:p w:rsidR="00E85AE4" w:rsidRPr="00E85AE4" w:rsidRDefault="00E85AE4" w:rsidP="00E85AE4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2 21 00 </w:t>
            </w:r>
            <w:r>
              <w:rPr>
                <w:sz w:val="24"/>
                <w:lang w:val="en-US"/>
              </w:rPr>
              <w:t>00000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6992,3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FE704A" w:rsidRDefault="00E85AE4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2 21 00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E85AE4" w:rsidRPr="00E85AE4" w:rsidRDefault="00E85AE4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FE704A" w:rsidRDefault="00E85AE4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2 21 00 60640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E85AE4" w:rsidRPr="00E85AE4" w:rsidRDefault="00E85AE4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0.1</w:t>
            </w:r>
          </w:p>
        </w:tc>
      </w:tr>
      <w:tr w:rsidR="00E85AE4" w:rsidRPr="00AB3800" w:rsidTr="0064683E">
        <w:trPr>
          <w:trHeight w:val="401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C74226" w:rsidRDefault="00C74226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9102,2</w:t>
            </w:r>
          </w:p>
        </w:tc>
      </w:tr>
      <w:tr w:rsidR="00E85AE4" w:rsidRPr="00AB3800" w:rsidTr="0064683E">
        <w:trPr>
          <w:trHeight w:val="27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1243,9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        </w:t>
            </w: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1243,9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5927,5</w:t>
            </w:r>
          </w:p>
        </w:tc>
      </w:tr>
      <w:tr w:rsidR="00E85AE4" w:rsidRPr="00AB3800" w:rsidTr="0064683E">
        <w:trPr>
          <w:trHeight w:val="1320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5126,3</w:t>
            </w:r>
          </w:p>
        </w:tc>
      </w:tr>
      <w:tr w:rsidR="00E85AE4" w:rsidRPr="00AB3800" w:rsidTr="0064683E">
        <w:trPr>
          <w:trHeight w:val="527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796,9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3598,4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3473,3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125,1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34973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E85AE4" w:rsidRPr="00AB3800" w:rsidTr="0064683E">
        <w:trPr>
          <w:trHeight w:val="363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A34973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</w:t>
            </w:r>
            <w:r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E85AE4" w:rsidRPr="00AB3800" w:rsidTr="0064683E">
        <w:trPr>
          <w:trHeight w:val="601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 w:rsidRPr="00162C6E">
              <w:rPr>
                <w:sz w:val="24"/>
              </w:rPr>
              <w:t>Мероприятия по информационному обслуживанию деятельности Совета Дядьковского сельского поселения Кореновского района и администрации Дядьковского сельского поселения</w:t>
            </w:r>
            <w:r w:rsidRPr="00F812D9">
              <w:rPr>
                <w:sz w:val="24"/>
              </w:rPr>
              <w:t xml:space="preserve"> </w:t>
            </w:r>
            <w:r w:rsidRPr="00162C6E">
              <w:rPr>
                <w:sz w:val="24"/>
              </w:rPr>
              <w:t>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E85AE4" w:rsidRPr="00AB3800" w:rsidTr="0064683E">
        <w:trPr>
          <w:trHeight w:val="526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E85AE4" w:rsidRPr="00AB3800" w:rsidTr="0064683E">
        <w:trPr>
          <w:trHeight w:val="565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E85AE4" w:rsidRPr="00AB3800" w:rsidTr="0064683E">
        <w:trPr>
          <w:trHeight w:val="61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311,2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</w:tr>
      <w:tr w:rsidR="00E85AE4" w:rsidRPr="00AB3800" w:rsidTr="0064683E">
        <w:trPr>
          <w:trHeight w:val="610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E85AE4" w:rsidRPr="00AB3800" w:rsidTr="0064683E">
        <w:trPr>
          <w:trHeight w:val="610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839" w:type="dxa"/>
            <w:shd w:val="clear" w:color="auto" w:fill="auto"/>
          </w:tcPr>
          <w:p w:rsidR="00C74226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  <w:lang w:eastAsia="ar-SA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35,6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3C16BA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3C16B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35,6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F811C7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C74226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9,9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Default="00C74226" w:rsidP="0064683E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9,9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1170,7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1170,7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656A3E" w:rsidRDefault="00C74226" w:rsidP="00C74226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7A59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7A5911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Default="00C74226" w:rsidP="0064683E">
            <w:pPr>
              <w:snapToGrid w:val="0"/>
              <w:ind w:firstLine="0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3946,2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3946,2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F812D9" w:rsidRDefault="00C74226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</w:tr>
      <w:tr w:rsidR="00C74226" w:rsidRPr="00AB3800" w:rsidTr="0064683E">
        <w:trPr>
          <w:trHeight w:val="331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F812D9" w:rsidRDefault="00C74226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F812D9" w:rsidRDefault="00C74226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344,4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74226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38,4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306,0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BC3BD2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 w:rsidR="00BC3BD2"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747,0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747,0»</w:t>
            </w:r>
          </w:p>
        </w:tc>
      </w:tr>
    </w:tbl>
    <w:p w:rsidR="00BC3581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BC3581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60515C">
        <w:rPr>
          <w:szCs w:val="28"/>
          <w:lang/>
        </w:rPr>
        <w:lastRenderedPageBreak/>
        <w:t>Начальник финансового отдела</w:t>
      </w:r>
      <w:r>
        <w:rPr>
          <w:szCs w:val="28"/>
          <w:lang/>
        </w:rPr>
        <w:t xml:space="preserve"> администрации</w:t>
      </w:r>
    </w:p>
    <w:p w:rsidR="00BC3581" w:rsidRPr="0060515C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>
        <w:rPr>
          <w:szCs w:val="28"/>
          <w:lang/>
        </w:rPr>
        <w:t>Дядьковского сельского поселения</w:t>
      </w:r>
    </w:p>
    <w:p w:rsidR="00BC3581" w:rsidRDefault="00BC3581" w:rsidP="005D103F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/>
        </w:rPr>
      </w:pPr>
      <w:r w:rsidRPr="0060515C">
        <w:rPr>
          <w:rFonts w:ascii="Times New Roman" w:hAnsi="Times New Roman" w:cs="Times New Roman"/>
          <w:sz w:val="28"/>
          <w:szCs w:val="28"/>
          <w:lang/>
        </w:rPr>
        <w:t xml:space="preserve">Кореновского района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  <w:r w:rsidRPr="0060515C">
        <w:rPr>
          <w:rFonts w:ascii="Times New Roman" w:hAnsi="Times New Roman" w:cs="Times New Roman"/>
          <w:sz w:val="28"/>
          <w:szCs w:val="28"/>
          <w:lang/>
        </w:rPr>
        <w:t>Е.А. Фоменко</w:t>
      </w:r>
    </w:p>
    <w:p w:rsidR="005D103F" w:rsidRDefault="005D103F" w:rsidP="005D103F">
      <w:pPr>
        <w:pStyle w:val="ConsPlusNormal"/>
        <w:tabs>
          <w:tab w:val="left" w:pos="7290"/>
        </w:tabs>
        <w:ind w:firstLine="0"/>
        <w:rPr>
          <w:szCs w:val="28"/>
          <w:lang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C3581" w:rsidRPr="00112C93" w:rsidRDefault="00BC3581" w:rsidP="003F3B5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14 февраля 2025 года №</w:t>
            </w:r>
            <w:r w:rsidR="00BC3BD2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6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512F35" w:rsidRDefault="00512F35" w:rsidP="004268E7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D103F" w:rsidRPr="006252A2" w:rsidRDefault="005D103F" w:rsidP="005D103F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6252A2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5D103F" w:rsidRDefault="005D103F" w:rsidP="005D103F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6252A2">
        <w:rPr>
          <w:rFonts w:eastAsia="Calibri"/>
          <w:b/>
          <w:szCs w:val="28"/>
          <w:lang w:eastAsia="en-US"/>
        </w:rPr>
        <w:t xml:space="preserve">по целевым </w:t>
      </w:r>
      <w:r w:rsidRPr="007A5911">
        <w:rPr>
          <w:rFonts w:eastAsia="Calibri"/>
          <w:b/>
          <w:szCs w:val="28"/>
          <w:lang w:eastAsia="en-US"/>
        </w:rPr>
        <w:t>статьям (муниципальным программам</w:t>
      </w:r>
      <w:r w:rsidRPr="006252A2">
        <w:rPr>
          <w:rFonts w:eastAsia="Calibri"/>
          <w:b/>
          <w:szCs w:val="28"/>
          <w:lang w:eastAsia="en-US"/>
        </w:rPr>
        <w:t xml:space="preserve"> и непрограммным направлениям деятельности), группам видов расходов классификации расходов бюджета на 2026 и 2027 годы</w:t>
      </w:r>
    </w:p>
    <w:p w:rsidR="005D103F" w:rsidRPr="00AB3800" w:rsidRDefault="005D103F" w:rsidP="005D103F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138"/>
        <w:gridCol w:w="1843"/>
        <w:gridCol w:w="1134"/>
        <w:gridCol w:w="1276"/>
        <w:gridCol w:w="1382"/>
      </w:tblGrid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  <w:r>
              <w:rPr>
                <w:sz w:val="24"/>
              </w:rPr>
              <w:t>, тыс. руб., 2026 год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  <w:r>
              <w:rPr>
                <w:sz w:val="24"/>
              </w:rPr>
              <w:t>, тыс. руб., 2027 год</w:t>
            </w:r>
          </w:p>
        </w:tc>
      </w:tr>
      <w:tr w:rsidR="005D103F" w:rsidRPr="00AB3800" w:rsidTr="0064683E">
        <w:trPr>
          <w:trHeight w:val="27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44390,7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53250,6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407,3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407,3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33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33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33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>4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33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33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4138" w:type="dxa"/>
            <w:shd w:val="clear" w:color="auto" w:fill="auto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«Безопасность дорожного движения на территории Дядьковского  сельского поселения Кореновского района» на 2024-2026 годы 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4138" w:type="dxa"/>
            <w:shd w:val="clear" w:color="auto" w:fill="auto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Муниципальная программа «Энергосбережение и повышение энергетической эффективности в  Дядьковском сельском поселении Кореновского района» на 2024-2026 годы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38" w:type="dxa"/>
            <w:shd w:val="clear" w:color="auto" w:fill="auto"/>
          </w:tcPr>
          <w:p w:rsidR="005D103F" w:rsidRPr="004C29F4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843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1134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1134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38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«Дядьковский </w:t>
            </w:r>
            <w:r w:rsidRPr="006E797A">
              <w:rPr>
                <w:sz w:val="24"/>
              </w:rPr>
              <w:lastRenderedPageBreak/>
              <w:t>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1843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2 21 00 60640</w:t>
            </w:r>
          </w:p>
        </w:tc>
        <w:tc>
          <w:tcPr>
            <w:tcW w:w="1134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2" w:type="dxa"/>
          </w:tcPr>
          <w:p w:rsidR="005D103F" w:rsidRPr="00925311" w:rsidRDefault="005D103F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6266,8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2 21 00 60640</w:t>
            </w:r>
          </w:p>
        </w:tc>
        <w:tc>
          <w:tcPr>
            <w:tcW w:w="1134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2" w:type="dxa"/>
          </w:tcPr>
          <w:p w:rsidR="005D103F" w:rsidRPr="00925311" w:rsidRDefault="005D103F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6266,8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2045,6</w:t>
            </w:r>
          </w:p>
        </w:tc>
        <w:tc>
          <w:tcPr>
            <w:tcW w:w="1382" w:type="dxa"/>
          </w:tcPr>
          <w:p w:rsidR="005D103F" w:rsidRDefault="005D103F" w:rsidP="0064683E">
            <w:pPr>
              <w:ind w:firstLine="0"/>
              <w:jc w:val="center"/>
            </w:pPr>
            <w:r>
              <w:rPr>
                <w:sz w:val="24"/>
              </w:rPr>
              <w:t>6266,8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1311,7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1311,7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        </w:t>
            </w:r>
          </w:p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1311,7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1311,7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6259,7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6292,6</w:t>
            </w:r>
          </w:p>
        </w:tc>
      </w:tr>
      <w:tr w:rsidR="005D103F" w:rsidRPr="00AB3800" w:rsidTr="0064683E">
        <w:trPr>
          <w:trHeight w:val="610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5431,1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5431,1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824,3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857,2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4,3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3790,0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3792,4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3662,6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3662,6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127,4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129,8</w:t>
            </w:r>
          </w:p>
        </w:tc>
      </w:tr>
      <w:tr w:rsidR="005D103F" w:rsidRPr="00AB3800" w:rsidTr="0064683E">
        <w:trPr>
          <w:trHeight w:val="1653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5D103F" w:rsidRPr="00AB3800" w:rsidTr="0064683E">
        <w:trPr>
          <w:trHeight w:val="331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34973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t>5.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780527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A34973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</w:t>
            </w:r>
            <w:r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123,6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128,5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123,6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128,5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24,0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24,0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138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</w:rPr>
            </w:pPr>
            <w:r w:rsidRPr="00162C6E">
              <w:rPr>
                <w:sz w:val="24"/>
              </w:rPr>
              <w:t>Мероприятия по информационному обслуживанию деятельности Совета Дядьковского сельского поселения Кореновского района и администрации Дядьковского сельского поселения</w:t>
            </w:r>
            <w:r w:rsidRPr="00F812D9">
              <w:rPr>
                <w:sz w:val="24"/>
              </w:rPr>
              <w:t xml:space="preserve"> </w:t>
            </w:r>
            <w:r w:rsidRPr="00162C6E">
              <w:rPr>
                <w:sz w:val="24"/>
              </w:rPr>
              <w:t>Кореновского района</w:t>
            </w:r>
          </w:p>
        </w:tc>
        <w:tc>
          <w:tcPr>
            <w:tcW w:w="1843" w:type="dxa"/>
            <w:shd w:val="clear" w:color="auto" w:fill="auto"/>
          </w:tcPr>
          <w:p w:rsidR="005D103F" w:rsidRPr="00780527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780527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73,5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780527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780527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73,5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22,0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22,0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46,4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46,8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38,3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8,5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456,4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472,0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456,4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472,0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78,2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81,3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78,2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81,3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311,4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311,6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50 7 00 02000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106,0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5,6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4304,8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6257,6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4304,8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6257,6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F811C7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138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121,0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125,8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Default="005D103F" w:rsidP="0064683E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121,0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125,8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1211,8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1254,5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1211,8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1254,5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7A5911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7A5911">
              <w:rPr>
                <w:sz w:val="22"/>
                <w:szCs w:val="22"/>
              </w:rPr>
              <w:t>21.</w:t>
            </w:r>
          </w:p>
        </w:tc>
        <w:tc>
          <w:tcPr>
            <w:tcW w:w="4138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BC3BD2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2000,5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2036,2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BC3BD2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2000,5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2036,2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10,8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11,2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10,8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11,2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7A5911"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Библиотеки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1700,0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1700,0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299,5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299,5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38,4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38,4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  261,1</w:t>
            </w:r>
          </w:p>
        </w:tc>
        <w:tc>
          <w:tcPr>
            <w:tcW w:w="1382" w:type="dxa"/>
          </w:tcPr>
          <w:p w:rsidR="005D103F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261,1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1134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  <w:tc>
          <w:tcPr>
            <w:tcW w:w="1382" w:type="dxa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  <w:tr w:rsidR="005D103F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5D103F" w:rsidRPr="00AD457A" w:rsidRDefault="005D103F" w:rsidP="0064683E">
            <w:pPr>
              <w:snapToGrid w:val="0"/>
              <w:ind w:firstLine="0"/>
              <w:rPr>
                <w:sz w:val="24"/>
              </w:rPr>
            </w:pPr>
            <w:r w:rsidRPr="00AD457A">
              <w:rPr>
                <w:sz w:val="24"/>
              </w:rPr>
              <w:t>Условно утвержденные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03F" w:rsidRPr="00AD457A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77302B">
              <w:rPr>
                <w:rFonts w:eastAsia="Calibri"/>
                <w:sz w:val="24"/>
                <w:lang w:eastAsia="en-US"/>
              </w:rPr>
              <w:t>00 0 00 00000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03F" w:rsidRPr="00AD457A" w:rsidRDefault="005D103F" w:rsidP="0064683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103F" w:rsidRPr="00AD457A" w:rsidRDefault="005D103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77302B">
              <w:rPr>
                <w:rFonts w:eastAsia="Calibri"/>
                <w:sz w:val="24"/>
                <w:lang w:eastAsia="en-US"/>
              </w:rPr>
              <w:t>9765,5</w:t>
            </w:r>
          </w:p>
        </w:tc>
        <w:tc>
          <w:tcPr>
            <w:tcW w:w="1382" w:type="dxa"/>
            <w:vAlign w:val="center"/>
          </w:tcPr>
          <w:p w:rsidR="005D103F" w:rsidRPr="00AD457A" w:rsidRDefault="005D103F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12307,5»</w:t>
            </w:r>
          </w:p>
        </w:tc>
      </w:tr>
    </w:tbl>
    <w:p w:rsidR="00512F35" w:rsidRDefault="00512F35" w:rsidP="004268E7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12F35" w:rsidRDefault="00512F3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BC3581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60515C">
        <w:rPr>
          <w:szCs w:val="28"/>
          <w:lang/>
        </w:rPr>
        <w:t>Начальник финансового отдела</w:t>
      </w:r>
      <w:r>
        <w:rPr>
          <w:szCs w:val="28"/>
          <w:lang/>
        </w:rPr>
        <w:t xml:space="preserve"> администрации</w:t>
      </w:r>
    </w:p>
    <w:p w:rsidR="00BC3581" w:rsidRPr="0060515C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>
        <w:rPr>
          <w:szCs w:val="28"/>
          <w:lang/>
        </w:rPr>
        <w:t>Дядьковского сельского поселения</w:t>
      </w:r>
    </w:p>
    <w:p w:rsidR="00BC3581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/>
        </w:rPr>
      </w:pPr>
      <w:r w:rsidRPr="0060515C">
        <w:rPr>
          <w:rFonts w:ascii="Times New Roman" w:hAnsi="Times New Roman" w:cs="Times New Roman"/>
          <w:sz w:val="28"/>
          <w:szCs w:val="28"/>
          <w:lang/>
        </w:rPr>
        <w:t xml:space="preserve">Кореновского района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  <w:r w:rsidRPr="0060515C">
        <w:rPr>
          <w:rFonts w:ascii="Times New Roman" w:hAnsi="Times New Roman" w:cs="Times New Roman"/>
          <w:sz w:val="28"/>
          <w:szCs w:val="28"/>
          <w:lang/>
        </w:rPr>
        <w:t>Е.А. Фоменко</w:t>
      </w: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BC3581" w:rsidRDefault="00BC358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D103F" w:rsidRDefault="005D103F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C3581" w:rsidRPr="00112C93" w:rsidRDefault="00BC3581" w:rsidP="003F3B5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14 февраля 2025 года №</w:t>
            </w:r>
            <w:r w:rsidR="00BC3BD2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573425" w:rsidRPr="00AB3800" w:rsidRDefault="00573425" w:rsidP="00573425">
      <w:pPr>
        <w:ind w:firstLine="0"/>
        <w:jc w:val="center"/>
        <w:rPr>
          <w:szCs w:val="28"/>
          <w:lang w:eastAsia="ar-SA"/>
        </w:rPr>
      </w:pPr>
    </w:p>
    <w:p w:rsidR="005D103F" w:rsidRPr="00AB3800" w:rsidRDefault="005D103F" w:rsidP="005D103F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2025</w:t>
      </w:r>
      <w:r w:rsidRPr="00AB3800">
        <w:rPr>
          <w:b/>
          <w:szCs w:val="28"/>
          <w:lang w:eastAsia="ar-SA"/>
        </w:rPr>
        <w:t xml:space="preserve"> год</w:t>
      </w:r>
    </w:p>
    <w:p w:rsidR="005D103F" w:rsidRPr="00AB3800" w:rsidRDefault="005D103F" w:rsidP="005D103F">
      <w:pPr>
        <w:ind w:firstLine="0"/>
        <w:jc w:val="center"/>
        <w:rPr>
          <w:szCs w:val="28"/>
          <w:lang w:eastAsia="ar-SA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5D103F" w:rsidRPr="00AB3800" w:rsidTr="0064683E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43414,2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43414,2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12172,1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26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6037,2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5927,5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4"/>
                <w:lang w:eastAsia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5126,3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796,9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F812D9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51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962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4770,5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</w:t>
            </w:r>
            <w:r w:rsidRPr="00AB3800">
              <w:rPr>
                <w:sz w:val="24"/>
                <w:lang w:eastAsia="ar-SA"/>
              </w:rPr>
              <w:lastRenderedPageBreak/>
              <w:t xml:space="preserve">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1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00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3598,4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3473,3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информационному обслуживанию Совета Дядьковского сельского поселения Кореновского района и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7,8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894442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894442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5D103F" w:rsidRPr="00AB3800" w:rsidTr="0064683E">
        <w:trPr>
          <w:trHeight w:val="499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D103F" w:rsidRPr="00894442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403,7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57358C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92,5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</w:t>
            </w:r>
            <w:r>
              <w:rPr>
                <w:sz w:val="24"/>
                <w:lang w:eastAsia="ar-SA"/>
              </w:rPr>
              <w:t>»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F812D9">
              <w:rPr>
                <w:sz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5D103F" w:rsidRPr="00AB3800" w:rsidTr="0064683E">
        <w:trPr>
          <w:trHeight w:val="43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</w:tr>
      <w:tr w:rsidR="005D103F" w:rsidRPr="00AB3800" w:rsidTr="0064683E">
        <w:trPr>
          <w:trHeight w:val="101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5021,6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4509,1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«Безопасность дорожного движения на территории Дядьковского  сельского поселения Кореновского района на 2024-2026 годы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5D103F" w:rsidRPr="00AB3800" w:rsidTr="0064683E">
        <w:trPr>
          <w:trHeight w:val="556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F812D9">
              <w:rPr>
                <w:sz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3C16BA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685E24" w:rsidRDefault="00BC3BD2" w:rsidP="003C16BA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F812D9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F812D9"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BC3BD2" w:rsidP="00BC3BD2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6107,1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2B59FA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BC3BD2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9,9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9,9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6008,1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1170,7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1170,7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«Энергосбережение и повышение энергетической эффективности»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34973">
              <w:rPr>
                <w:sz w:val="24"/>
                <w:lang w:eastAsia="ar-SA"/>
              </w:rPr>
              <w:t>Мероприятия по организации и содержанию мест захоронений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3946,2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3946,2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7A5911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7A5911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BC3BD2" w:rsidRPr="00AB3800" w:rsidTr="0064683E">
        <w:trPr>
          <w:trHeight w:val="617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7A5911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BC3BD2" w:rsidRPr="00AB3800" w:rsidTr="0064683E">
        <w:trPr>
          <w:trHeight w:val="736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BC3BD2" w:rsidRPr="007A5911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BC3BD2" w:rsidRPr="00AB3800" w:rsidTr="0064683E">
        <w:trPr>
          <w:trHeight w:val="421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BC3BD2" w:rsidRPr="00AB3800" w:rsidTr="0064683E">
        <w:trPr>
          <w:trHeight w:val="413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BC3BD2" w:rsidRPr="00AB3800" w:rsidTr="0064683E">
        <w:trPr>
          <w:trHeight w:val="407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576" w:type="dxa"/>
            <w:shd w:val="clear" w:color="auto" w:fill="auto"/>
          </w:tcPr>
          <w:p w:rsidR="00BC3BD2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FE704A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22 1 00 </w:t>
            </w:r>
            <w:r>
              <w:rPr>
                <w:sz w:val="24"/>
                <w:lang w:val="en-US" w:eastAsia="ar-SA"/>
              </w:rPr>
              <w:t>S</w:t>
            </w:r>
            <w:r>
              <w:rPr>
                <w:sz w:val="24"/>
                <w:lang w:eastAsia="ar-SA"/>
              </w:rPr>
              <w:t>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6992,2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FE704A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22 1 00 60640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0,1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747,0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C116FC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747,0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C116FC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747,0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BC3BD2" w:rsidRPr="00C116FC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747,0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344,4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344,4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344,4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38,4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306,0»</w:t>
            </w:r>
          </w:p>
        </w:tc>
      </w:tr>
    </w:tbl>
    <w:p w:rsidR="00573425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573425" w:rsidRPr="00AB3800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>Начальник финансового отдела</w:t>
      </w:r>
    </w:p>
    <w:p w:rsidR="00573425" w:rsidRPr="00AB3800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>администрации Дядьковского</w:t>
      </w:r>
    </w:p>
    <w:p w:rsidR="00573425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 xml:space="preserve">сельского поселения Кореновского района      </w:t>
      </w:r>
      <w:r>
        <w:rPr>
          <w:szCs w:val="28"/>
          <w:lang/>
        </w:rPr>
        <w:t xml:space="preserve">                             </w:t>
      </w:r>
      <w:r w:rsidRPr="00AB3800">
        <w:rPr>
          <w:szCs w:val="28"/>
          <w:lang/>
        </w:rPr>
        <w:t xml:space="preserve">     </w:t>
      </w:r>
      <w:r>
        <w:rPr>
          <w:szCs w:val="28"/>
          <w:lang/>
        </w:rPr>
        <w:t>Е.А. Фоменко</w:t>
      </w: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3E" w:rsidRDefault="0064683E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 8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C3581" w:rsidRPr="00112C93" w:rsidRDefault="00BC3581" w:rsidP="003F3B5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14 февраля 2025 года №</w:t>
            </w:r>
            <w:r w:rsidR="00BC3BD2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9E56F5" w:rsidRPr="00112C93" w:rsidRDefault="009E56F5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8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085A98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64683E" w:rsidRPr="00AB3800" w:rsidRDefault="0064683E" w:rsidP="0064683E">
      <w:pPr>
        <w:ind w:left="-773" w:firstLine="773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2026 и 2027</w:t>
      </w:r>
      <w:r w:rsidRPr="00AB3800">
        <w:rPr>
          <w:b/>
          <w:szCs w:val="28"/>
          <w:lang w:eastAsia="ar-SA"/>
        </w:rPr>
        <w:t xml:space="preserve"> год</w:t>
      </w:r>
      <w:r>
        <w:rPr>
          <w:b/>
          <w:szCs w:val="28"/>
          <w:lang w:eastAsia="ar-SA"/>
        </w:rPr>
        <w:t>ы</w:t>
      </w:r>
    </w:p>
    <w:p w:rsidR="0064683E" w:rsidRDefault="0064683E" w:rsidP="0064683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776"/>
        <w:gridCol w:w="706"/>
        <w:gridCol w:w="576"/>
        <w:gridCol w:w="576"/>
        <w:gridCol w:w="1636"/>
        <w:gridCol w:w="696"/>
        <w:gridCol w:w="1099"/>
        <w:gridCol w:w="1148"/>
      </w:tblGrid>
      <w:tr w:rsidR="0064683E" w:rsidRPr="00AB3800" w:rsidTr="0064683E">
        <w:trPr>
          <w:trHeight w:val="1099"/>
          <w:tblHeader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64683E" w:rsidRPr="00AB3800" w:rsidRDefault="0064683E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right="-21"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64683E" w:rsidRPr="00AB3800" w:rsidRDefault="0064683E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  <w:r>
              <w:rPr>
                <w:sz w:val="24"/>
                <w:lang w:eastAsia="ar-SA"/>
              </w:rPr>
              <w:t>, 2026 год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snapToGrid w:val="0"/>
              <w:ind w:right="-21"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64683E" w:rsidRPr="00AB3800" w:rsidRDefault="0064683E" w:rsidP="0064683E">
            <w:pPr>
              <w:snapToGrid w:val="0"/>
              <w:ind w:right="-21"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  <w:r>
              <w:rPr>
                <w:sz w:val="24"/>
                <w:lang w:eastAsia="ar-SA"/>
              </w:rPr>
              <w:t>, 2027 год</w:t>
            </w:r>
          </w:p>
        </w:tc>
      </w:tr>
      <w:tr w:rsidR="0064683E" w:rsidRPr="00AB3800" w:rsidTr="0064683E">
        <w:trPr>
          <w:trHeight w:val="328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44390,7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53250,6</w:t>
            </w:r>
          </w:p>
        </w:tc>
      </w:tr>
      <w:tr w:rsidR="0064683E" w:rsidRPr="00AB3800" w:rsidTr="0064683E">
        <w:trPr>
          <w:trHeight w:val="328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44390,7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53250,6</w:t>
            </w:r>
          </w:p>
        </w:tc>
      </w:tr>
      <w:tr w:rsidR="0064683E" w:rsidRPr="00AB3800" w:rsidTr="0064683E">
        <w:trPr>
          <w:trHeight w:val="328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12170,6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12004,1</w:t>
            </w:r>
          </w:p>
        </w:tc>
      </w:tr>
      <w:tr w:rsidR="0064683E" w:rsidRPr="00AB3800" w:rsidTr="0064683E">
        <w:trPr>
          <w:trHeight w:val="328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</w:tr>
      <w:tr w:rsidR="0064683E" w:rsidRPr="00AB3800" w:rsidTr="0064683E">
        <w:trPr>
          <w:trHeight w:val="326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F812D9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F812D9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812D9">
              <w:rPr>
                <w:sz w:val="24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2.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6369,4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6402,3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6259,7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6292,6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5431,1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5431,1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824,3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857,2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F812D9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Переданные </w:t>
            </w:r>
            <w:r w:rsidRPr="00AB3800">
              <w:rPr>
                <w:sz w:val="24"/>
                <w:lang w:eastAsia="ar-SA"/>
              </w:rPr>
              <w:lastRenderedPageBreak/>
              <w:t>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F812D9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64683E" w:rsidRPr="00AB3800" w:rsidTr="0064683E">
        <w:trPr>
          <w:trHeight w:val="351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64683E" w:rsidRPr="00AB3800" w:rsidTr="0064683E">
        <w:trPr>
          <w:trHeight w:val="962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F812D9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F812D9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4369,0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4169,6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lastRenderedPageBreak/>
              <w:t xml:space="preserve">программа «Развитие муниципальной службы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3790,0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3792,4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3662,6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3662,6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127,4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129,8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</w:t>
            </w:r>
            <w:r w:rsidRPr="00AB3800">
              <w:rPr>
                <w:sz w:val="24"/>
                <w:lang w:eastAsia="ar-SA"/>
              </w:rPr>
              <w:lastRenderedPageBreak/>
              <w:t>заказчиков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123,6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128,5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123,6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128,5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информационному обслуживанию Совета Дядьковского сельского поселения Кореновского района и администрации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64683E" w:rsidRPr="00AB3800" w:rsidTr="0064683E">
        <w:trPr>
          <w:trHeight w:val="149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21,2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21,2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46,4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46,8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8,1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8,5</w:t>
            </w:r>
          </w:p>
        </w:tc>
      </w:tr>
      <w:tr w:rsidR="0064683E" w:rsidRPr="00AB3800" w:rsidTr="0064683E">
        <w:trPr>
          <w:trHeight w:val="455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456,4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472,0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456,4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472,0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456,4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472,0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F812D9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456,4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472,0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406,9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392,9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57358C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95,5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81,3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F812D9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Мероприятия по предупреждению и ликвидация последствий </w:t>
            </w:r>
            <w:r w:rsidRPr="00AB3800">
              <w:rPr>
                <w:sz w:val="24"/>
                <w:lang w:eastAsia="ar-SA"/>
              </w:rPr>
              <w:lastRenderedPageBreak/>
              <w:t>чрезвычайных ситуаций и стихийных бедствий.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78,2</w:t>
            </w:r>
          </w:p>
        </w:tc>
        <w:tc>
          <w:tcPr>
            <w:tcW w:w="1148" w:type="dxa"/>
          </w:tcPr>
          <w:p w:rsidR="0064683E" w:rsidRPr="00132F7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</w:tr>
      <w:tr w:rsidR="0064683E" w:rsidRPr="00AB3800" w:rsidTr="0064683E">
        <w:trPr>
          <w:trHeight w:val="556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78,2</w:t>
            </w:r>
          </w:p>
        </w:tc>
        <w:tc>
          <w:tcPr>
            <w:tcW w:w="1148" w:type="dxa"/>
          </w:tcPr>
          <w:p w:rsidR="0064683E" w:rsidRPr="00132F7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</w:tr>
      <w:tr w:rsidR="0064683E" w:rsidRPr="00AB3800" w:rsidTr="0064683E">
        <w:trPr>
          <w:trHeight w:val="556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</w:t>
            </w:r>
            <w:r>
              <w:rPr>
                <w:sz w:val="24"/>
                <w:lang w:eastAsia="ar-SA"/>
              </w:rPr>
              <w:t>»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83E" w:rsidRPr="00AB3800" w:rsidTr="0064683E">
        <w:trPr>
          <w:trHeight w:val="556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83E" w:rsidRPr="00AB3800" w:rsidTr="0064683E">
        <w:trPr>
          <w:trHeight w:val="556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311,4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311,6</w:t>
            </w:r>
          </w:p>
        </w:tc>
      </w:tr>
      <w:tr w:rsidR="0064683E" w:rsidRPr="00AB3800" w:rsidTr="0064683E">
        <w:trPr>
          <w:trHeight w:val="556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311,4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311,6</w:t>
            </w:r>
          </w:p>
        </w:tc>
      </w:tr>
      <w:tr w:rsidR="0064683E" w:rsidRPr="00AB3800" w:rsidTr="0064683E">
        <w:trPr>
          <w:trHeight w:val="556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F812D9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</w:tr>
      <w:tr w:rsidR="0064683E" w:rsidRPr="00AB3800" w:rsidTr="0064683E">
        <w:trPr>
          <w:trHeight w:val="556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Мероприятия по созданию  условий для </w:t>
            </w:r>
            <w:r w:rsidRPr="00AB3800">
              <w:rPr>
                <w:sz w:val="24"/>
                <w:lang w:eastAsia="ar-SA"/>
              </w:rPr>
              <w:lastRenderedPageBreak/>
              <w:t>деятельности добровольных формирований населения по охране общественного порядка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5,4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5129,4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6257,6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4716,8</w:t>
            </w:r>
          </w:p>
        </w:tc>
        <w:tc>
          <w:tcPr>
            <w:tcW w:w="1148" w:type="dxa"/>
          </w:tcPr>
          <w:p w:rsidR="0064683E" w:rsidRDefault="0064683E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6257,6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F812D9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«Безопасность дорожного движения на территории Дядьковского  сельского поселения Кореновского района на 2024-2026 годы »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  <w:tc>
          <w:tcPr>
            <w:tcW w:w="1148" w:type="dxa"/>
          </w:tcPr>
          <w:p w:rsidR="0064683E" w:rsidRDefault="0064683E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   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F812D9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4304,8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6257,6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64683E" w:rsidRPr="00F812D9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4304,8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6257,6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407,3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 xml:space="preserve">на 2024-2026 </w:t>
            </w:r>
            <w:r>
              <w:rPr>
                <w:sz w:val="24"/>
                <w:lang w:eastAsia="ar-SA"/>
              </w:rPr>
              <w:lastRenderedPageBreak/>
              <w:t>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407,3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18444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407,3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5,3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64683E" w:rsidRPr="00AB3800" w:rsidTr="0064683E">
        <w:trPr>
          <w:trHeight w:val="421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64683E" w:rsidRPr="00AB3800" w:rsidTr="0064683E">
        <w:trPr>
          <w:trHeight w:val="413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64683E" w:rsidRPr="00AB3800" w:rsidTr="0064683E">
        <w:trPr>
          <w:trHeight w:val="407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F812D9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F812D9"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4313,6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3864,8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2B59FA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210,1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214,9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70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Default="0064683E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89,1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099" w:type="dxa"/>
            <w:shd w:val="clear" w:color="auto" w:fill="auto"/>
          </w:tcPr>
          <w:p w:rsidR="0064683E" w:rsidRDefault="0064683E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89,1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121,0</w:t>
            </w:r>
          </w:p>
        </w:tc>
        <w:tc>
          <w:tcPr>
            <w:tcW w:w="1148" w:type="dxa"/>
            <w:vAlign w:val="center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125,8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121,0</w:t>
            </w:r>
          </w:p>
        </w:tc>
        <w:tc>
          <w:tcPr>
            <w:tcW w:w="1148" w:type="dxa"/>
            <w:vAlign w:val="center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125,8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CF7832" w:rsidP="00CF78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4103,5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3649,9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1211,8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1254,5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Закупка товаров, работ и </w:t>
            </w:r>
            <w:r>
              <w:rPr>
                <w:sz w:val="24"/>
                <w:lang w:eastAsia="ar-SA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1211,8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1254,5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  <w:tc>
          <w:tcPr>
            <w:tcW w:w="1148" w:type="dxa"/>
          </w:tcPr>
          <w:p w:rsidR="0064683E" w:rsidRPr="00825A62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«Энергосбережение и повышение энергетической эффективности» 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  <w:tc>
          <w:tcPr>
            <w:tcW w:w="1148" w:type="dxa"/>
          </w:tcPr>
          <w:p w:rsidR="0064683E" w:rsidRPr="00825A62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  <w:tc>
          <w:tcPr>
            <w:tcW w:w="1148" w:type="dxa"/>
          </w:tcPr>
          <w:p w:rsidR="0064683E" w:rsidRPr="00825A62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34973">
              <w:rPr>
                <w:sz w:val="24"/>
                <w:lang w:eastAsia="ar-SA"/>
              </w:rPr>
              <w:t>Мероприятия по организации и содержанию мест захоронений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  <w:tc>
          <w:tcPr>
            <w:tcW w:w="1148" w:type="dxa"/>
          </w:tcPr>
          <w:p w:rsidR="0064683E" w:rsidRPr="00825A62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359,2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359,2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CF783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2000,5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2036,2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CF783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2000,5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2036,2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10,8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10,8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10,8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F812D9">
              <w:rPr>
                <w:sz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10,8</w:t>
            </w:r>
          </w:p>
        </w:tc>
        <w:tc>
          <w:tcPr>
            <w:tcW w:w="1148" w:type="dxa"/>
          </w:tcPr>
          <w:p w:rsidR="0064683E" w:rsidRDefault="0064683E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11.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11163,8</w:t>
            </w:r>
          </w:p>
        </w:tc>
        <w:tc>
          <w:tcPr>
            <w:tcW w:w="1148" w:type="dxa"/>
          </w:tcPr>
          <w:p w:rsidR="0064683E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16966,8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11163,8</w:t>
            </w:r>
          </w:p>
        </w:tc>
        <w:tc>
          <w:tcPr>
            <w:tcW w:w="1148" w:type="dxa"/>
          </w:tcPr>
          <w:p w:rsidR="0064683E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16966,8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  <w:tc>
          <w:tcPr>
            <w:tcW w:w="1148" w:type="dxa"/>
          </w:tcPr>
          <w:p w:rsidR="0064683E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  <w:tc>
          <w:tcPr>
            <w:tcW w:w="1148" w:type="dxa"/>
          </w:tcPr>
          <w:p w:rsidR="0064683E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22 1 00 60640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  <w:tc>
          <w:tcPr>
            <w:tcW w:w="1148" w:type="dxa"/>
          </w:tcPr>
          <w:p w:rsidR="0064683E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6266,8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00 </w:t>
            </w:r>
            <w:r>
              <w:rPr>
                <w:sz w:val="24"/>
                <w:lang w:eastAsia="ar-SA"/>
              </w:rPr>
              <w:t>60640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  <w:tc>
          <w:tcPr>
            <w:tcW w:w="1148" w:type="dxa"/>
          </w:tcPr>
          <w:p w:rsidR="0064683E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6266,8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463,8</w:t>
            </w:r>
          </w:p>
        </w:tc>
        <w:tc>
          <w:tcPr>
            <w:tcW w:w="1148" w:type="dxa"/>
          </w:tcPr>
          <w:p w:rsidR="0064683E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4683E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  <w:tc>
          <w:tcPr>
            <w:tcW w:w="1148" w:type="dxa"/>
          </w:tcPr>
          <w:p w:rsidR="0064683E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674,2</w:t>
            </w:r>
          </w:p>
        </w:tc>
        <w:tc>
          <w:tcPr>
            <w:tcW w:w="1148" w:type="dxa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674,2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C116FC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148" w:type="dxa"/>
          </w:tcPr>
          <w:p w:rsidR="0064683E" w:rsidRPr="00C116FC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C116FC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148" w:type="dxa"/>
          </w:tcPr>
          <w:p w:rsidR="0064683E" w:rsidRPr="00C116FC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099" w:type="dxa"/>
            <w:shd w:val="clear" w:color="auto" w:fill="auto"/>
          </w:tcPr>
          <w:p w:rsidR="0064683E" w:rsidRPr="00C116FC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148" w:type="dxa"/>
          </w:tcPr>
          <w:p w:rsidR="0064683E" w:rsidRDefault="0064683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38,4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38,4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261,1</w:t>
            </w:r>
          </w:p>
        </w:tc>
        <w:tc>
          <w:tcPr>
            <w:tcW w:w="1148" w:type="dxa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261,1</w:t>
            </w:r>
          </w:p>
        </w:tc>
      </w:tr>
      <w:tr w:rsidR="0064683E" w:rsidRPr="00AB3800" w:rsidTr="0064683E">
        <w:trPr>
          <w:trHeight w:val="344"/>
        </w:trPr>
        <w:tc>
          <w:tcPr>
            <w:tcW w:w="540" w:type="dxa"/>
            <w:shd w:val="clear" w:color="auto" w:fill="auto"/>
          </w:tcPr>
          <w:p w:rsidR="0064683E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4683E" w:rsidRPr="00F812D9" w:rsidRDefault="0064683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Условно утвержденные расходы</w:t>
            </w:r>
          </w:p>
        </w:tc>
        <w:tc>
          <w:tcPr>
            <w:tcW w:w="70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000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00</w:t>
            </w:r>
          </w:p>
        </w:tc>
        <w:tc>
          <w:tcPr>
            <w:tcW w:w="57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00</w:t>
            </w:r>
          </w:p>
        </w:tc>
        <w:tc>
          <w:tcPr>
            <w:tcW w:w="163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00 0 00 00000</w:t>
            </w:r>
          </w:p>
        </w:tc>
        <w:tc>
          <w:tcPr>
            <w:tcW w:w="696" w:type="dxa"/>
            <w:shd w:val="clear" w:color="auto" w:fill="auto"/>
          </w:tcPr>
          <w:p w:rsidR="0064683E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9765,5</w:t>
            </w:r>
          </w:p>
        </w:tc>
        <w:tc>
          <w:tcPr>
            <w:tcW w:w="1148" w:type="dxa"/>
          </w:tcPr>
          <w:p w:rsidR="0064683E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12307,5</w:t>
            </w:r>
            <w:r w:rsidR="00222255">
              <w:rPr>
                <w:sz w:val="24"/>
                <w:lang w:eastAsia="ar-SA"/>
              </w:rPr>
              <w:t>»</w:t>
            </w:r>
          </w:p>
        </w:tc>
      </w:tr>
    </w:tbl>
    <w:p w:rsidR="00085A98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085A98" w:rsidRPr="00AB3800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>Начальник финансового отдела</w:t>
      </w:r>
    </w:p>
    <w:p w:rsidR="00085A98" w:rsidRPr="00AB3800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lastRenderedPageBreak/>
        <w:t>администрации Дядьковского</w:t>
      </w:r>
    </w:p>
    <w:p w:rsidR="00085A98" w:rsidRDefault="00085A98" w:rsidP="00085A98">
      <w:pPr>
        <w:ind w:firstLine="0"/>
        <w:rPr>
          <w:szCs w:val="28"/>
          <w:lang/>
        </w:rPr>
      </w:pPr>
      <w:r w:rsidRPr="00AB3800">
        <w:rPr>
          <w:szCs w:val="28"/>
          <w:lang/>
        </w:rPr>
        <w:t xml:space="preserve">сельского поселения Кореновского района      </w:t>
      </w:r>
      <w:r>
        <w:rPr>
          <w:szCs w:val="28"/>
          <w:lang/>
        </w:rPr>
        <w:t xml:space="preserve">                             </w:t>
      </w:r>
      <w:r w:rsidRPr="00AB3800">
        <w:rPr>
          <w:szCs w:val="28"/>
          <w:lang/>
        </w:rPr>
        <w:t xml:space="preserve">     </w:t>
      </w:r>
      <w:r>
        <w:rPr>
          <w:szCs w:val="28"/>
          <w:lang/>
        </w:rPr>
        <w:t>Е.А. Фоменко</w:t>
      </w:r>
    </w:p>
    <w:p w:rsidR="00085A98" w:rsidRDefault="00085A98" w:rsidP="00085A98">
      <w:pPr>
        <w:ind w:firstLine="0"/>
        <w:rPr>
          <w:szCs w:val="28"/>
          <w:lang/>
        </w:rPr>
      </w:pPr>
    </w:p>
    <w:p w:rsidR="00085A98" w:rsidRDefault="00085A98" w:rsidP="00085A98">
      <w:pPr>
        <w:ind w:firstLine="0"/>
        <w:rPr>
          <w:szCs w:val="28"/>
          <w:lang/>
        </w:rPr>
      </w:pPr>
    </w:p>
    <w:p w:rsidR="00085A98" w:rsidRDefault="00085A98" w:rsidP="00085A98">
      <w:pPr>
        <w:ind w:firstLine="0"/>
        <w:rPr>
          <w:szCs w:val="28"/>
          <w:lang/>
        </w:rPr>
      </w:pPr>
    </w:p>
    <w:p w:rsidR="00222255" w:rsidRDefault="00222255" w:rsidP="00085A98">
      <w:pPr>
        <w:ind w:firstLine="0"/>
        <w:rPr>
          <w:szCs w:val="28"/>
          <w:lang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 9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14 февраля 2025 года №</w:t>
            </w:r>
            <w:r w:rsidR="00CF7832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  <w:p w:rsidR="009E56F5" w:rsidRPr="00112C93" w:rsidRDefault="009E56F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«ПРИЛОЖЕНИЕ № </w:t>
            </w:r>
            <w:r w:rsidR="009E56F5" w:rsidRPr="00112C93">
              <w:rPr>
                <w:szCs w:val="28"/>
              </w:rPr>
              <w:t>9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  <w:r w:rsidR="009E56F5" w:rsidRPr="00112C93">
              <w:rPr>
                <w:szCs w:val="28"/>
              </w:rPr>
              <w:t>Ы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085A98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222255" w:rsidRPr="00F00085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ИСТОЧНИКИ</w:t>
      </w: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внутреннего финансирования дефицита бюджета Дядьковского сельского поселения Кореновского района на 2025 год</w:t>
      </w: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222255" w:rsidRPr="00E82752" w:rsidTr="009932D4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0A2D2D" w:rsidRDefault="00222255" w:rsidP="009932D4">
            <w:pPr>
              <w:ind w:firstLine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222255" w:rsidRPr="00E82752" w:rsidRDefault="00CF7832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2623,1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01 02 00 00 10 0000 710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9932D4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825A62" w:rsidRDefault="00222255" w:rsidP="009932D4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 xml:space="preserve">Погашение сельскими поселениями кредитов от кредитных организаций в валюте </w:t>
            </w:r>
            <w:r w:rsidRPr="00825A62">
              <w:rPr>
                <w:color w:val="000000"/>
                <w:sz w:val="24"/>
                <w:shd w:val="clear" w:color="auto" w:fill="FFFFFF"/>
              </w:rPr>
              <w:lastRenderedPageBreak/>
              <w:t>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0,0</w:t>
            </w:r>
          </w:p>
        </w:tc>
      </w:tr>
      <w:tr w:rsidR="00222255" w:rsidRPr="00E82752" w:rsidTr="009932D4">
        <w:trPr>
          <w:trHeight w:val="397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 000 01 05 00 00 00 0000 000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CF7832" w:rsidP="0022225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2623,1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000 01 05 02 00 00 0000 500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825A62" w:rsidRDefault="00CF7832" w:rsidP="009932D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43414,2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CF7832" w:rsidP="009932D4">
            <w:pPr>
              <w:ind w:firstLine="5"/>
              <w:jc w:val="center"/>
            </w:pPr>
            <w:r>
              <w:rPr>
                <w:sz w:val="24"/>
              </w:rPr>
              <w:t>43414,2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CF7832" w:rsidP="009932D4">
            <w:pPr>
              <w:ind w:firstLine="5"/>
              <w:jc w:val="center"/>
            </w:pPr>
            <w:r>
              <w:rPr>
                <w:sz w:val="24"/>
              </w:rPr>
              <w:t>43414,2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Default="00CF7832" w:rsidP="009932D4">
            <w:pPr>
              <w:ind w:firstLine="5"/>
              <w:jc w:val="center"/>
            </w:pPr>
            <w:r>
              <w:rPr>
                <w:sz w:val="24"/>
              </w:rPr>
              <w:t>43414,2</w:t>
            </w:r>
            <w:r w:rsidR="00222255">
              <w:rPr>
                <w:sz w:val="24"/>
              </w:rPr>
              <w:t>»</w:t>
            </w:r>
          </w:p>
        </w:tc>
      </w:tr>
    </w:tbl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E82752">
        <w:rPr>
          <w:szCs w:val="28"/>
          <w:lang/>
        </w:rPr>
        <w:t>Начальник финансового отдела</w:t>
      </w: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E82752">
        <w:rPr>
          <w:szCs w:val="28"/>
          <w:lang/>
        </w:rPr>
        <w:t>администрации Дядьковского</w:t>
      </w: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  <w:r w:rsidRPr="00E82752">
        <w:rPr>
          <w:szCs w:val="28"/>
          <w:lang/>
        </w:rPr>
        <w:t>сельского поселения Кореновского района</w:t>
      </w:r>
      <w:r>
        <w:rPr>
          <w:szCs w:val="28"/>
          <w:lang/>
        </w:rPr>
        <w:t xml:space="preserve">          </w:t>
      </w:r>
      <w:r w:rsidRPr="00E82752">
        <w:rPr>
          <w:szCs w:val="28"/>
          <w:lang/>
        </w:rPr>
        <w:t xml:space="preserve">             </w:t>
      </w:r>
      <w:r>
        <w:rPr>
          <w:szCs w:val="28"/>
          <w:lang/>
        </w:rPr>
        <w:t xml:space="preserve">      </w:t>
      </w:r>
      <w:r w:rsidRPr="00E82752">
        <w:rPr>
          <w:szCs w:val="28"/>
          <w:lang/>
        </w:rPr>
        <w:t xml:space="preserve">           </w:t>
      </w:r>
      <w:r>
        <w:rPr>
          <w:szCs w:val="28"/>
          <w:lang/>
        </w:rPr>
        <w:t>Е.А. Фоменко</w:t>
      </w:r>
      <w:r w:rsidRPr="00E82752">
        <w:rPr>
          <w:szCs w:val="28"/>
          <w:lang/>
        </w:rPr>
        <w:t xml:space="preserve"> </w:t>
      </w: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9E56F5" w:rsidRDefault="009E56F5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222255" w:rsidRDefault="0022225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6F5" w:rsidRPr="00112C93" w:rsidRDefault="009E56F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 10</w:t>
            </w:r>
          </w:p>
          <w:p w:rsidR="009E56F5" w:rsidRPr="00112C93" w:rsidRDefault="009E56F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9E56F5" w:rsidRPr="00112C93" w:rsidRDefault="009E56F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E56F5" w:rsidRPr="00112C93" w:rsidRDefault="009E56F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9E56F5" w:rsidRPr="00112C93" w:rsidRDefault="009E56F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14 февраля 2025 года №</w:t>
            </w:r>
            <w:r w:rsidR="00CF7832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  <w:p w:rsidR="009E56F5" w:rsidRPr="00112C93" w:rsidRDefault="009E56F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9E56F5" w:rsidRDefault="009E56F5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9E56F5" w:rsidRPr="00112C93" w:rsidRDefault="009E56F5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10</w:t>
            </w:r>
          </w:p>
          <w:p w:rsidR="009E56F5" w:rsidRPr="00112C93" w:rsidRDefault="009E56F5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9E56F5" w:rsidRPr="00112C93" w:rsidRDefault="009E56F5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УТВЕРЖДЕНЫ</w:t>
            </w:r>
          </w:p>
          <w:p w:rsidR="009E56F5" w:rsidRPr="00112C93" w:rsidRDefault="009E56F5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9E56F5" w:rsidRPr="00112C93" w:rsidRDefault="009E56F5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9E56F5" w:rsidRPr="00112C93" w:rsidRDefault="009E56F5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9E56F5" w:rsidRPr="00112C93" w:rsidRDefault="009E56F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>ИСТОЧНИКИ</w:t>
      </w: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района </w:t>
      </w:r>
      <w:r>
        <w:rPr>
          <w:rFonts w:eastAsia="Calibri"/>
          <w:b/>
          <w:szCs w:val="28"/>
          <w:lang w:eastAsia="en-US"/>
        </w:rPr>
        <w:t>на 2026 и 2027 годы</w:t>
      </w: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681"/>
        <w:gridCol w:w="1473"/>
        <w:gridCol w:w="1473"/>
      </w:tblGrid>
      <w:tr w:rsidR="00222255" w:rsidRPr="00E82752" w:rsidTr="009932D4">
        <w:trPr>
          <w:trHeight w:val="2359"/>
          <w:tblHeader/>
        </w:trPr>
        <w:tc>
          <w:tcPr>
            <w:tcW w:w="3227" w:type="dxa"/>
            <w:shd w:val="clear" w:color="auto" w:fill="auto"/>
            <w:vAlign w:val="center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368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  <w:r>
              <w:rPr>
                <w:rFonts w:eastAsia="Calibri"/>
                <w:sz w:val="24"/>
                <w:lang w:eastAsia="en-US"/>
              </w:rPr>
              <w:t>,2026 год</w:t>
            </w:r>
          </w:p>
        </w:tc>
        <w:tc>
          <w:tcPr>
            <w:tcW w:w="1473" w:type="dxa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  <w:r>
              <w:rPr>
                <w:rFonts w:eastAsia="Calibri"/>
                <w:sz w:val="24"/>
                <w:lang w:eastAsia="en-US"/>
              </w:rPr>
              <w:t>,2027 год</w:t>
            </w:r>
          </w:p>
        </w:tc>
      </w:tr>
      <w:tr w:rsidR="00222255" w:rsidRPr="00E82752" w:rsidTr="009932D4">
        <w:trPr>
          <w:trHeight w:val="373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3681" w:type="dxa"/>
            <w:shd w:val="clear" w:color="auto" w:fill="auto"/>
          </w:tcPr>
          <w:p w:rsidR="00222255" w:rsidRPr="00E82752" w:rsidRDefault="00222255" w:rsidP="009932D4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473" w:type="dxa"/>
            <w:shd w:val="clear" w:color="auto" w:fill="auto"/>
            <w:vAlign w:val="bottom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  <w:vAlign w:val="bottom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368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1473" w:type="dxa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222255" w:rsidRPr="00E82752" w:rsidTr="009932D4">
        <w:trPr>
          <w:trHeight w:val="373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368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368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01 02 00 00 10 0000 710</w:t>
            </w:r>
          </w:p>
        </w:tc>
        <w:tc>
          <w:tcPr>
            <w:tcW w:w="3681" w:type="dxa"/>
            <w:shd w:val="clear" w:color="auto" w:fill="auto"/>
          </w:tcPr>
          <w:p w:rsidR="00222255" w:rsidRPr="00825A62" w:rsidRDefault="00222255" w:rsidP="009932D4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lastRenderedPageBreak/>
              <w:t>000 01 02 00 00 00 0000 800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825A62" w:rsidRDefault="00222255" w:rsidP="009932D4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97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000 01 05 00 00 00 0000 000</w:t>
            </w:r>
          </w:p>
        </w:tc>
        <w:tc>
          <w:tcPr>
            <w:tcW w:w="368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3" w:type="dxa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22255" w:rsidRPr="00E82752" w:rsidTr="009932D4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368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-44390,7</w:t>
            </w:r>
          </w:p>
        </w:tc>
        <w:tc>
          <w:tcPr>
            <w:tcW w:w="1473" w:type="dxa"/>
          </w:tcPr>
          <w:p w:rsidR="00222255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-53250,6</w:t>
            </w:r>
          </w:p>
        </w:tc>
      </w:tr>
      <w:tr w:rsidR="00222255" w:rsidRPr="00E82752" w:rsidTr="009932D4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000 01 05 02 00 00 0000 500</w:t>
            </w:r>
          </w:p>
        </w:tc>
        <w:tc>
          <w:tcPr>
            <w:tcW w:w="368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-44390,7</w:t>
            </w:r>
          </w:p>
        </w:tc>
        <w:tc>
          <w:tcPr>
            <w:tcW w:w="1473" w:type="dxa"/>
          </w:tcPr>
          <w:p w:rsidR="00222255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-53250,6</w:t>
            </w:r>
          </w:p>
        </w:tc>
      </w:tr>
      <w:tr w:rsidR="00222255" w:rsidRPr="00E82752" w:rsidTr="009932D4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000 01 05 02 01 00 0000 510</w:t>
            </w:r>
          </w:p>
        </w:tc>
        <w:tc>
          <w:tcPr>
            <w:tcW w:w="368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-44390,7</w:t>
            </w:r>
          </w:p>
        </w:tc>
        <w:tc>
          <w:tcPr>
            <w:tcW w:w="1473" w:type="dxa"/>
          </w:tcPr>
          <w:p w:rsidR="00222255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-53250,6</w:t>
            </w:r>
          </w:p>
        </w:tc>
      </w:tr>
      <w:tr w:rsidR="00222255" w:rsidRPr="00E82752" w:rsidTr="009932D4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3681" w:type="dxa"/>
            <w:shd w:val="clear" w:color="auto" w:fill="auto"/>
          </w:tcPr>
          <w:p w:rsidR="00222255" w:rsidRPr="00825A6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-44390,7</w:t>
            </w:r>
          </w:p>
        </w:tc>
        <w:tc>
          <w:tcPr>
            <w:tcW w:w="1473" w:type="dxa"/>
          </w:tcPr>
          <w:p w:rsidR="00222255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-53250,6</w:t>
            </w:r>
          </w:p>
        </w:tc>
      </w:tr>
      <w:tr w:rsidR="00222255" w:rsidRPr="00E82752" w:rsidTr="009932D4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368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44390,7</w:t>
            </w:r>
          </w:p>
        </w:tc>
        <w:tc>
          <w:tcPr>
            <w:tcW w:w="1473" w:type="dxa"/>
          </w:tcPr>
          <w:p w:rsidR="00222255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53250,6</w:t>
            </w:r>
          </w:p>
        </w:tc>
      </w:tr>
      <w:tr w:rsidR="00222255" w:rsidRPr="00E82752" w:rsidTr="009932D4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368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44390,7</w:t>
            </w:r>
          </w:p>
        </w:tc>
        <w:tc>
          <w:tcPr>
            <w:tcW w:w="1473" w:type="dxa"/>
          </w:tcPr>
          <w:p w:rsidR="00222255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53250,6</w:t>
            </w:r>
          </w:p>
        </w:tc>
      </w:tr>
      <w:tr w:rsidR="00222255" w:rsidRPr="00E82752" w:rsidTr="009932D4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368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44390,7</w:t>
            </w:r>
          </w:p>
        </w:tc>
        <w:tc>
          <w:tcPr>
            <w:tcW w:w="1473" w:type="dxa"/>
          </w:tcPr>
          <w:p w:rsidR="00222255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53250,6</w:t>
            </w:r>
          </w:p>
        </w:tc>
      </w:tr>
      <w:tr w:rsidR="00222255" w:rsidRPr="00E82752" w:rsidTr="009932D4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3681" w:type="dxa"/>
            <w:shd w:val="clear" w:color="auto" w:fill="auto"/>
          </w:tcPr>
          <w:p w:rsidR="00222255" w:rsidRPr="00825A6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44390,7</w:t>
            </w:r>
          </w:p>
        </w:tc>
        <w:tc>
          <w:tcPr>
            <w:tcW w:w="1473" w:type="dxa"/>
          </w:tcPr>
          <w:p w:rsidR="00222255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53250,6»</w:t>
            </w:r>
          </w:p>
        </w:tc>
      </w:tr>
    </w:tbl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E82752">
        <w:rPr>
          <w:szCs w:val="28"/>
          <w:lang/>
        </w:rPr>
        <w:t>Начальник финансового отдела</w:t>
      </w: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E82752">
        <w:rPr>
          <w:szCs w:val="28"/>
          <w:lang/>
        </w:rPr>
        <w:t>администрации Дядьковского</w:t>
      </w:r>
    </w:p>
    <w:p w:rsidR="004268E7" w:rsidRPr="00AB3800" w:rsidRDefault="00085A98" w:rsidP="00085A98">
      <w:pPr>
        <w:tabs>
          <w:tab w:val="left" w:pos="0"/>
        </w:tabs>
        <w:spacing w:line="259" w:lineRule="auto"/>
        <w:ind w:firstLine="0"/>
        <w:jc w:val="left"/>
      </w:pPr>
      <w:r w:rsidRPr="00E82752">
        <w:rPr>
          <w:szCs w:val="28"/>
          <w:lang/>
        </w:rPr>
        <w:t>сельского поселения Кореновского района</w:t>
      </w:r>
      <w:r>
        <w:rPr>
          <w:szCs w:val="28"/>
          <w:lang/>
        </w:rPr>
        <w:t xml:space="preserve">          </w:t>
      </w:r>
      <w:r w:rsidRPr="00E82752">
        <w:rPr>
          <w:szCs w:val="28"/>
          <w:lang/>
        </w:rPr>
        <w:t xml:space="preserve">             </w:t>
      </w:r>
      <w:r>
        <w:rPr>
          <w:szCs w:val="28"/>
          <w:lang/>
        </w:rPr>
        <w:t xml:space="preserve">      </w:t>
      </w:r>
      <w:r w:rsidRPr="00E82752">
        <w:rPr>
          <w:szCs w:val="28"/>
          <w:lang/>
        </w:rPr>
        <w:t xml:space="preserve">           </w:t>
      </w:r>
      <w:r>
        <w:rPr>
          <w:szCs w:val="28"/>
          <w:lang/>
        </w:rPr>
        <w:t>Е.А. Фоменко</w:t>
      </w:r>
      <w:r w:rsidR="004268E7" w:rsidRPr="00AB3800">
        <w:t xml:space="preserve">                                                                                                                           </w:t>
      </w:r>
    </w:p>
    <w:p w:rsidR="00F14ADE" w:rsidRDefault="00F14ADE" w:rsidP="00BE6F37">
      <w:pPr>
        <w:pStyle w:val="ConsPlusNormal"/>
        <w:tabs>
          <w:tab w:val="left" w:pos="7290"/>
        </w:tabs>
        <w:ind w:firstLine="0"/>
      </w:pPr>
    </w:p>
    <w:sectPr w:rsidR="00F14ADE" w:rsidSect="00705289">
      <w:headerReference w:type="default" r:id="rId9"/>
      <w:pgSz w:w="11906" w:h="16838"/>
      <w:pgMar w:top="28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C8D" w:rsidRDefault="00DA7C8D" w:rsidP="004E3B4F">
      <w:pPr>
        <w:pStyle w:val="a8"/>
        <w:spacing w:after="0"/>
      </w:pPr>
      <w:r>
        <w:separator/>
      </w:r>
    </w:p>
  </w:endnote>
  <w:endnote w:type="continuationSeparator" w:id="1">
    <w:p w:rsidR="00DA7C8D" w:rsidRDefault="00DA7C8D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C8D" w:rsidRDefault="00DA7C8D" w:rsidP="004E3B4F">
      <w:pPr>
        <w:pStyle w:val="a8"/>
        <w:spacing w:after="0"/>
      </w:pPr>
      <w:r>
        <w:separator/>
      </w:r>
    </w:p>
  </w:footnote>
  <w:footnote w:type="continuationSeparator" w:id="1">
    <w:p w:rsidR="00DA7C8D" w:rsidRDefault="00DA7C8D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83E" w:rsidRDefault="0064683E">
    <w:pPr>
      <w:pStyle w:val="ab"/>
      <w:jc w:val="center"/>
    </w:pPr>
  </w:p>
  <w:p w:rsidR="0064683E" w:rsidRDefault="0064683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1027B"/>
    <w:rsid w:val="00014BF4"/>
    <w:rsid w:val="00015FCF"/>
    <w:rsid w:val="0001736C"/>
    <w:rsid w:val="00023C98"/>
    <w:rsid w:val="00023FB6"/>
    <w:rsid w:val="00031010"/>
    <w:rsid w:val="00031816"/>
    <w:rsid w:val="00035A8F"/>
    <w:rsid w:val="00036198"/>
    <w:rsid w:val="000377C1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4E77"/>
    <w:rsid w:val="000C221F"/>
    <w:rsid w:val="000C3071"/>
    <w:rsid w:val="000D2B5C"/>
    <w:rsid w:val="000D3580"/>
    <w:rsid w:val="000D3C88"/>
    <w:rsid w:val="000D446A"/>
    <w:rsid w:val="000E495B"/>
    <w:rsid w:val="000F1F44"/>
    <w:rsid w:val="000F1F52"/>
    <w:rsid w:val="000F2DA2"/>
    <w:rsid w:val="000F383B"/>
    <w:rsid w:val="000F5421"/>
    <w:rsid w:val="000F743B"/>
    <w:rsid w:val="00102424"/>
    <w:rsid w:val="00106D0A"/>
    <w:rsid w:val="00112C93"/>
    <w:rsid w:val="00114F50"/>
    <w:rsid w:val="0011681D"/>
    <w:rsid w:val="0012183E"/>
    <w:rsid w:val="00121E92"/>
    <w:rsid w:val="001304D9"/>
    <w:rsid w:val="00133141"/>
    <w:rsid w:val="00142C33"/>
    <w:rsid w:val="00152A67"/>
    <w:rsid w:val="00153C31"/>
    <w:rsid w:val="001566B7"/>
    <w:rsid w:val="001579C9"/>
    <w:rsid w:val="001630A9"/>
    <w:rsid w:val="00164CFE"/>
    <w:rsid w:val="00164E50"/>
    <w:rsid w:val="00167B93"/>
    <w:rsid w:val="001709D5"/>
    <w:rsid w:val="001754D5"/>
    <w:rsid w:val="00177EFA"/>
    <w:rsid w:val="00180DD2"/>
    <w:rsid w:val="0018250D"/>
    <w:rsid w:val="00184060"/>
    <w:rsid w:val="0018444B"/>
    <w:rsid w:val="00187EA4"/>
    <w:rsid w:val="00191530"/>
    <w:rsid w:val="001C1632"/>
    <w:rsid w:val="001C4FBD"/>
    <w:rsid w:val="001D71CE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1D07"/>
    <w:rsid w:val="002052DA"/>
    <w:rsid w:val="002108C7"/>
    <w:rsid w:val="00210CD7"/>
    <w:rsid w:val="0021155E"/>
    <w:rsid w:val="002135F0"/>
    <w:rsid w:val="00221C5F"/>
    <w:rsid w:val="00222255"/>
    <w:rsid w:val="0022236E"/>
    <w:rsid w:val="00227D72"/>
    <w:rsid w:val="002312D5"/>
    <w:rsid w:val="00232936"/>
    <w:rsid w:val="00233339"/>
    <w:rsid w:val="00234768"/>
    <w:rsid w:val="00240A10"/>
    <w:rsid w:val="002451CF"/>
    <w:rsid w:val="00247DF2"/>
    <w:rsid w:val="00250863"/>
    <w:rsid w:val="00257964"/>
    <w:rsid w:val="0026278A"/>
    <w:rsid w:val="00280E8E"/>
    <w:rsid w:val="00281552"/>
    <w:rsid w:val="00282CD8"/>
    <w:rsid w:val="00284F44"/>
    <w:rsid w:val="002907D7"/>
    <w:rsid w:val="002921E7"/>
    <w:rsid w:val="00295304"/>
    <w:rsid w:val="002A34FB"/>
    <w:rsid w:val="002B2FCD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30261C"/>
    <w:rsid w:val="00302EFB"/>
    <w:rsid w:val="00305044"/>
    <w:rsid w:val="00307A6B"/>
    <w:rsid w:val="0031330F"/>
    <w:rsid w:val="00314C6C"/>
    <w:rsid w:val="003201E4"/>
    <w:rsid w:val="003203BD"/>
    <w:rsid w:val="00321E25"/>
    <w:rsid w:val="00330A47"/>
    <w:rsid w:val="00331305"/>
    <w:rsid w:val="0033432F"/>
    <w:rsid w:val="00334D3A"/>
    <w:rsid w:val="00334FB7"/>
    <w:rsid w:val="00342D75"/>
    <w:rsid w:val="003455FB"/>
    <w:rsid w:val="003542FC"/>
    <w:rsid w:val="00354400"/>
    <w:rsid w:val="00355671"/>
    <w:rsid w:val="00356ACF"/>
    <w:rsid w:val="00357DAC"/>
    <w:rsid w:val="00360C66"/>
    <w:rsid w:val="0036377B"/>
    <w:rsid w:val="0036384A"/>
    <w:rsid w:val="00366AE2"/>
    <w:rsid w:val="00373941"/>
    <w:rsid w:val="00376310"/>
    <w:rsid w:val="00377F39"/>
    <w:rsid w:val="003827FF"/>
    <w:rsid w:val="003846C5"/>
    <w:rsid w:val="00384C00"/>
    <w:rsid w:val="00385C4A"/>
    <w:rsid w:val="003860BD"/>
    <w:rsid w:val="00386F56"/>
    <w:rsid w:val="003876EB"/>
    <w:rsid w:val="00395DC9"/>
    <w:rsid w:val="003A3E32"/>
    <w:rsid w:val="003B171A"/>
    <w:rsid w:val="003B1EE2"/>
    <w:rsid w:val="003B3C37"/>
    <w:rsid w:val="003B7585"/>
    <w:rsid w:val="003C16BA"/>
    <w:rsid w:val="003C1E6A"/>
    <w:rsid w:val="003D1AE1"/>
    <w:rsid w:val="003D4FBF"/>
    <w:rsid w:val="003E0DE1"/>
    <w:rsid w:val="003E103D"/>
    <w:rsid w:val="003E366E"/>
    <w:rsid w:val="003E4B82"/>
    <w:rsid w:val="003E535A"/>
    <w:rsid w:val="003F34C3"/>
    <w:rsid w:val="003F3B5B"/>
    <w:rsid w:val="003F4257"/>
    <w:rsid w:val="003F5566"/>
    <w:rsid w:val="00403CCE"/>
    <w:rsid w:val="0041134E"/>
    <w:rsid w:val="004153C6"/>
    <w:rsid w:val="00415E36"/>
    <w:rsid w:val="00420FA5"/>
    <w:rsid w:val="00424452"/>
    <w:rsid w:val="004268E7"/>
    <w:rsid w:val="00431F52"/>
    <w:rsid w:val="00432B35"/>
    <w:rsid w:val="00436DE0"/>
    <w:rsid w:val="00440EC1"/>
    <w:rsid w:val="00441856"/>
    <w:rsid w:val="004451B7"/>
    <w:rsid w:val="00445BB0"/>
    <w:rsid w:val="0044764E"/>
    <w:rsid w:val="00447B35"/>
    <w:rsid w:val="00451B32"/>
    <w:rsid w:val="00454C97"/>
    <w:rsid w:val="00455D2D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5EF6"/>
    <w:rsid w:val="00497FC4"/>
    <w:rsid w:val="004A0A12"/>
    <w:rsid w:val="004A3F7B"/>
    <w:rsid w:val="004A49DA"/>
    <w:rsid w:val="004A6201"/>
    <w:rsid w:val="004A6456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E1532"/>
    <w:rsid w:val="004E3B4F"/>
    <w:rsid w:val="004E777E"/>
    <w:rsid w:val="004F08A8"/>
    <w:rsid w:val="004F0BF0"/>
    <w:rsid w:val="004F1145"/>
    <w:rsid w:val="004F6FE0"/>
    <w:rsid w:val="0050194B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263E"/>
    <w:rsid w:val="00543208"/>
    <w:rsid w:val="00543BB2"/>
    <w:rsid w:val="00544C53"/>
    <w:rsid w:val="00553FA8"/>
    <w:rsid w:val="005602BB"/>
    <w:rsid w:val="00562E6E"/>
    <w:rsid w:val="00563139"/>
    <w:rsid w:val="005635C9"/>
    <w:rsid w:val="0056535C"/>
    <w:rsid w:val="00571DE6"/>
    <w:rsid w:val="00573425"/>
    <w:rsid w:val="00574AFD"/>
    <w:rsid w:val="00582E60"/>
    <w:rsid w:val="00587D04"/>
    <w:rsid w:val="005A3EE5"/>
    <w:rsid w:val="005A4F15"/>
    <w:rsid w:val="005A7B57"/>
    <w:rsid w:val="005B0F33"/>
    <w:rsid w:val="005B18C2"/>
    <w:rsid w:val="005B1BE0"/>
    <w:rsid w:val="005B38A5"/>
    <w:rsid w:val="005B6E97"/>
    <w:rsid w:val="005C3796"/>
    <w:rsid w:val="005C4390"/>
    <w:rsid w:val="005C5FE3"/>
    <w:rsid w:val="005C7CD2"/>
    <w:rsid w:val="005D103F"/>
    <w:rsid w:val="005D338B"/>
    <w:rsid w:val="005D785E"/>
    <w:rsid w:val="005E042C"/>
    <w:rsid w:val="005E1102"/>
    <w:rsid w:val="005E29E8"/>
    <w:rsid w:val="005E6432"/>
    <w:rsid w:val="005E6B79"/>
    <w:rsid w:val="005F53E9"/>
    <w:rsid w:val="005F5FE8"/>
    <w:rsid w:val="005F71EE"/>
    <w:rsid w:val="006000C0"/>
    <w:rsid w:val="00601294"/>
    <w:rsid w:val="00601D18"/>
    <w:rsid w:val="0060515C"/>
    <w:rsid w:val="006100FC"/>
    <w:rsid w:val="006109B8"/>
    <w:rsid w:val="00613C9B"/>
    <w:rsid w:val="0061493E"/>
    <w:rsid w:val="00616CBA"/>
    <w:rsid w:val="00623CE3"/>
    <w:rsid w:val="00625A81"/>
    <w:rsid w:val="00637663"/>
    <w:rsid w:val="00637F07"/>
    <w:rsid w:val="0064683E"/>
    <w:rsid w:val="00654C9D"/>
    <w:rsid w:val="006625DD"/>
    <w:rsid w:val="00664923"/>
    <w:rsid w:val="00670274"/>
    <w:rsid w:val="00672741"/>
    <w:rsid w:val="00674956"/>
    <w:rsid w:val="00680700"/>
    <w:rsid w:val="00685FA7"/>
    <w:rsid w:val="006869CC"/>
    <w:rsid w:val="006908A4"/>
    <w:rsid w:val="00691559"/>
    <w:rsid w:val="00692788"/>
    <w:rsid w:val="00692939"/>
    <w:rsid w:val="0069502A"/>
    <w:rsid w:val="0069644A"/>
    <w:rsid w:val="006A7173"/>
    <w:rsid w:val="006B5440"/>
    <w:rsid w:val="006B6C57"/>
    <w:rsid w:val="006C3450"/>
    <w:rsid w:val="006E0DEA"/>
    <w:rsid w:val="006E5D30"/>
    <w:rsid w:val="006E6DE9"/>
    <w:rsid w:val="006F2959"/>
    <w:rsid w:val="006F5545"/>
    <w:rsid w:val="007008C3"/>
    <w:rsid w:val="007017C3"/>
    <w:rsid w:val="0070224C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31A60"/>
    <w:rsid w:val="00743411"/>
    <w:rsid w:val="00745681"/>
    <w:rsid w:val="007465FA"/>
    <w:rsid w:val="007466A6"/>
    <w:rsid w:val="00746B24"/>
    <w:rsid w:val="00746CAF"/>
    <w:rsid w:val="00756116"/>
    <w:rsid w:val="00756F9B"/>
    <w:rsid w:val="0075737C"/>
    <w:rsid w:val="00760626"/>
    <w:rsid w:val="0077058C"/>
    <w:rsid w:val="00771C16"/>
    <w:rsid w:val="00772817"/>
    <w:rsid w:val="00780428"/>
    <w:rsid w:val="00781530"/>
    <w:rsid w:val="007846D6"/>
    <w:rsid w:val="00787D4A"/>
    <w:rsid w:val="00791E19"/>
    <w:rsid w:val="007A3034"/>
    <w:rsid w:val="007A45D2"/>
    <w:rsid w:val="007A4916"/>
    <w:rsid w:val="007A587E"/>
    <w:rsid w:val="007B0DFC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6C1"/>
    <w:rsid w:val="007D439F"/>
    <w:rsid w:val="007E6169"/>
    <w:rsid w:val="007F265E"/>
    <w:rsid w:val="007F36C3"/>
    <w:rsid w:val="007F3B89"/>
    <w:rsid w:val="007F6545"/>
    <w:rsid w:val="007F7A69"/>
    <w:rsid w:val="00804052"/>
    <w:rsid w:val="008108AB"/>
    <w:rsid w:val="00814F62"/>
    <w:rsid w:val="00816F14"/>
    <w:rsid w:val="00823B0E"/>
    <w:rsid w:val="00827960"/>
    <w:rsid w:val="0083345F"/>
    <w:rsid w:val="00835962"/>
    <w:rsid w:val="00835E52"/>
    <w:rsid w:val="008378D1"/>
    <w:rsid w:val="00843C05"/>
    <w:rsid w:val="008474EF"/>
    <w:rsid w:val="00850BAC"/>
    <w:rsid w:val="0085168F"/>
    <w:rsid w:val="0086125B"/>
    <w:rsid w:val="0087039F"/>
    <w:rsid w:val="00871436"/>
    <w:rsid w:val="00872E3F"/>
    <w:rsid w:val="008753BE"/>
    <w:rsid w:val="00876740"/>
    <w:rsid w:val="00876DFF"/>
    <w:rsid w:val="008840D1"/>
    <w:rsid w:val="0089154D"/>
    <w:rsid w:val="00894864"/>
    <w:rsid w:val="008A0905"/>
    <w:rsid w:val="008A14B7"/>
    <w:rsid w:val="008A168F"/>
    <w:rsid w:val="008A3511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10CE1"/>
    <w:rsid w:val="0091277D"/>
    <w:rsid w:val="0091798D"/>
    <w:rsid w:val="00924A7E"/>
    <w:rsid w:val="009278D6"/>
    <w:rsid w:val="00931094"/>
    <w:rsid w:val="0093158C"/>
    <w:rsid w:val="00940D3B"/>
    <w:rsid w:val="00941CC1"/>
    <w:rsid w:val="00943C48"/>
    <w:rsid w:val="00944205"/>
    <w:rsid w:val="0096170E"/>
    <w:rsid w:val="009629FA"/>
    <w:rsid w:val="00964013"/>
    <w:rsid w:val="00971413"/>
    <w:rsid w:val="00972097"/>
    <w:rsid w:val="0097438C"/>
    <w:rsid w:val="00992FFE"/>
    <w:rsid w:val="009932D4"/>
    <w:rsid w:val="009972EB"/>
    <w:rsid w:val="009A0061"/>
    <w:rsid w:val="009A0FE1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BD1"/>
    <w:rsid w:val="009C5557"/>
    <w:rsid w:val="009D3526"/>
    <w:rsid w:val="009E1F1D"/>
    <w:rsid w:val="009E56F5"/>
    <w:rsid w:val="009F26E4"/>
    <w:rsid w:val="009F6B94"/>
    <w:rsid w:val="00A027B7"/>
    <w:rsid w:val="00A03174"/>
    <w:rsid w:val="00A11162"/>
    <w:rsid w:val="00A13583"/>
    <w:rsid w:val="00A207F4"/>
    <w:rsid w:val="00A21E3E"/>
    <w:rsid w:val="00A23773"/>
    <w:rsid w:val="00A31058"/>
    <w:rsid w:val="00A32DAE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1CAB"/>
    <w:rsid w:val="00A84898"/>
    <w:rsid w:val="00A86D82"/>
    <w:rsid w:val="00A86E19"/>
    <w:rsid w:val="00A8703A"/>
    <w:rsid w:val="00A956C3"/>
    <w:rsid w:val="00A967F2"/>
    <w:rsid w:val="00AA015D"/>
    <w:rsid w:val="00AA4157"/>
    <w:rsid w:val="00AA633D"/>
    <w:rsid w:val="00AA7CAD"/>
    <w:rsid w:val="00AB171B"/>
    <w:rsid w:val="00AB4C33"/>
    <w:rsid w:val="00AB5065"/>
    <w:rsid w:val="00AB7F3E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AAF"/>
    <w:rsid w:val="00AF27C9"/>
    <w:rsid w:val="00AF63FF"/>
    <w:rsid w:val="00B029A3"/>
    <w:rsid w:val="00B04447"/>
    <w:rsid w:val="00B06B59"/>
    <w:rsid w:val="00B142D5"/>
    <w:rsid w:val="00B15C02"/>
    <w:rsid w:val="00B17322"/>
    <w:rsid w:val="00B21EAB"/>
    <w:rsid w:val="00B25297"/>
    <w:rsid w:val="00B270AA"/>
    <w:rsid w:val="00B30934"/>
    <w:rsid w:val="00B32FAF"/>
    <w:rsid w:val="00B3585A"/>
    <w:rsid w:val="00B40B0A"/>
    <w:rsid w:val="00B44BE1"/>
    <w:rsid w:val="00B4690E"/>
    <w:rsid w:val="00B55B2D"/>
    <w:rsid w:val="00B65684"/>
    <w:rsid w:val="00B67319"/>
    <w:rsid w:val="00B67A18"/>
    <w:rsid w:val="00B70A15"/>
    <w:rsid w:val="00B71C75"/>
    <w:rsid w:val="00B7211C"/>
    <w:rsid w:val="00B769FE"/>
    <w:rsid w:val="00B816E2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75B5"/>
    <w:rsid w:val="00BC2546"/>
    <w:rsid w:val="00BC3581"/>
    <w:rsid w:val="00BC3BD2"/>
    <w:rsid w:val="00BD150D"/>
    <w:rsid w:val="00BD2544"/>
    <w:rsid w:val="00BD4A2A"/>
    <w:rsid w:val="00BD5CEF"/>
    <w:rsid w:val="00BD7D2C"/>
    <w:rsid w:val="00BE04B1"/>
    <w:rsid w:val="00BE502D"/>
    <w:rsid w:val="00BE5E70"/>
    <w:rsid w:val="00BE6F37"/>
    <w:rsid w:val="00BF0C7A"/>
    <w:rsid w:val="00BF20E5"/>
    <w:rsid w:val="00BF3838"/>
    <w:rsid w:val="00C01880"/>
    <w:rsid w:val="00C04CC3"/>
    <w:rsid w:val="00C14707"/>
    <w:rsid w:val="00C25A8C"/>
    <w:rsid w:val="00C27AE0"/>
    <w:rsid w:val="00C30744"/>
    <w:rsid w:val="00C352F9"/>
    <w:rsid w:val="00C44885"/>
    <w:rsid w:val="00C5086F"/>
    <w:rsid w:val="00C51E24"/>
    <w:rsid w:val="00C53A49"/>
    <w:rsid w:val="00C624B4"/>
    <w:rsid w:val="00C65C77"/>
    <w:rsid w:val="00C71DAA"/>
    <w:rsid w:val="00C7359E"/>
    <w:rsid w:val="00C74226"/>
    <w:rsid w:val="00C771A2"/>
    <w:rsid w:val="00C81688"/>
    <w:rsid w:val="00C82955"/>
    <w:rsid w:val="00C83CCB"/>
    <w:rsid w:val="00C8519D"/>
    <w:rsid w:val="00C92FD2"/>
    <w:rsid w:val="00C95012"/>
    <w:rsid w:val="00C95DEB"/>
    <w:rsid w:val="00C96CCB"/>
    <w:rsid w:val="00CA340A"/>
    <w:rsid w:val="00CA650E"/>
    <w:rsid w:val="00CA69A1"/>
    <w:rsid w:val="00CB61BF"/>
    <w:rsid w:val="00CC16A0"/>
    <w:rsid w:val="00CC68D2"/>
    <w:rsid w:val="00CC7289"/>
    <w:rsid w:val="00CD2F17"/>
    <w:rsid w:val="00CD5574"/>
    <w:rsid w:val="00CD6F52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CF7832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3044A"/>
    <w:rsid w:val="00D360A6"/>
    <w:rsid w:val="00D4005F"/>
    <w:rsid w:val="00D42BB6"/>
    <w:rsid w:val="00D430FB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74B0"/>
    <w:rsid w:val="00D67ADC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A7C8D"/>
    <w:rsid w:val="00DB04D6"/>
    <w:rsid w:val="00DB2D3F"/>
    <w:rsid w:val="00DC20CA"/>
    <w:rsid w:val="00DC40AB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F1F27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45AF5"/>
    <w:rsid w:val="00E45B0E"/>
    <w:rsid w:val="00E5062E"/>
    <w:rsid w:val="00E52029"/>
    <w:rsid w:val="00E52715"/>
    <w:rsid w:val="00E528FF"/>
    <w:rsid w:val="00E574D3"/>
    <w:rsid w:val="00E65C57"/>
    <w:rsid w:val="00E7048F"/>
    <w:rsid w:val="00E73A76"/>
    <w:rsid w:val="00E77E22"/>
    <w:rsid w:val="00E83C8A"/>
    <w:rsid w:val="00E841D8"/>
    <w:rsid w:val="00E859DE"/>
    <w:rsid w:val="00E85AE4"/>
    <w:rsid w:val="00E862FF"/>
    <w:rsid w:val="00E8787C"/>
    <w:rsid w:val="00E905F0"/>
    <w:rsid w:val="00E94768"/>
    <w:rsid w:val="00E97392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1BB8"/>
    <w:rsid w:val="00EC2EF6"/>
    <w:rsid w:val="00EC41AC"/>
    <w:rsid w:val="00EC6630"/>
    <w:rsid w:val="00ED1459"/>
    <w:rsid w:val="00ED19E2"/>
    <w:rsid w:val="00ED233D"/>
    <w:rsid w:val="00ED267C"/>
    <w:rsid w:val="00EE4381"/>
    <w:rsid w:val="00EE564A"/>
    <w:rsid w:val="00EF3803"/>
    <w:rsid w:val="00F107A6"/>
    <w:rsid w:val="00F10AC4"/>
    <w:rsid w:val="00F14ADE"/>
    <w:rsid w:val="00F214ED"/>
    <w:rsid w:val="00F2756E"/>
    <w:rsid w:val="00F27B81"/>
    <w:rsid w:val="00F319E6"/>
    <w:rsid w:val="00F33A2D"/>
    <w:rsid w:val="00F37836"/>
    <w:rsid w:val="00F42D5B"/>
    <w:rsid w:val="00F50AA1"/>
    <w:rsid w:val="00F51209"/>
    <w:rsid w:val="00F51DB5"/>
    <w:rsid w:val="00F53ABD"/>
    <w:rsid w:val="00F647F2"/>
    <w:rsid w:val="00F6498B"/>
    <w:rsid w:val="00F71A33"/>
    <w:rsid w:val="00F72E2F"/>
    <w:rsid w:val="00F76354"/>
    <w:rsid w:val="00F80E1F"/>
    <w:rsid w:val="00F81166"/>
    <w:rsid w:val="00F8179E"/>
    <w:rsid w:val="00F902AE"/>
    <w:rsid w:val="00F97124"/>
    <w:rsid w:val="00F97A76"/>
    <w:rsid w:val="00FA60CA"/>
    <w:rsid w:val="00FB050F"/>
    <w:rsid w:val="00FB0DA0"/>
    <w:rsid w:val="00FC209D"/>
    <w:rsid w:val="00FC424F"/>
    <w:rsid w:val="00FC6852"/>
    <w:rsid w:val="00FD009F"/>
    <w:rsid w:val="00FD1C0F"/>
    <w:rsid w:val="00FE2D42"/>
    <w:rsid w:val="00FE5C40"/>
    <w:rsid w:val="00FF170A"/>
    <w:rsid w:val="00FF218B"/>
    <w:rsid w:val="00FF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  <w:szCs w:val="20"/>
      <w:lang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  <w:szCs w:val="20"/>
      <w:lang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Cs w:val="20"/>
      <w:lang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536"/>
      </w:tabs>
      <w:jc w:val="center"/>
      <w:outlineLvl w:val="4"/>
    </w:pPr>
    <w:rPr>
      <w:szCs w:val="20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Cs w:val="20"/>
      <w:lang/>
    </w:rPr>
  </w:style>
  <w:style w:type="paragraph" w:styleId="21">
    <w:name w:val="Body Text 2"/>
    <w:basedOn w:val="a"/>
    <w:link w:val="22"/>
    <w:semiHidden/>
    <w:rPr>
      <w:szCs w:val="20"/>
      <w:lang/>
    </w:rPr>
  </w:style>
  <w:style w:type="paragraph" w:styleId="23">
    <w:name w:val="Body Text Indent 2"/>
    <w:basedOn w:val="a"/>
    <w:link w:val="24"/>
    <w:semiHidden/>
    <w:rPr>
      <w:szCs w:val="20"/>
      <w:lang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nhideWhenUsed/>
    <w:rsid w:val="004E3B4F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  <w:lang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  <w:lang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51F2-4A09-46D2-A066-CBF6E8B0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10249</Words>
  <Characters>58425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2</cp:revision>
  <cp:lastPrinted>2025-02-17T06:08:00Z</cp:lastPrinted>
  <dcterms:created xsi:type="dcterms:W3CDTF">2025-02-17T07:03:00Z</dcterms:created>
  <dcterms:modified xsi:type="dcterms:W3CDTF">2025-02-17T07:03:00Z</dcterms:modified>
</cp:coreProperties>
</file>