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3225E0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E2" w:rsidRPr="00D02D0D" w:rsidRDefault="00B816E2" w:rsidP="00D02D0D">
      <w:pPr>
        <w:ind w:firstLine="0"/>
        <w:jc w:val="center"/>
        <w:rPr>
          <w:color w:val="FF0000"/>
          <w:sz w:val="16"/>
        </w:rPr>
      </w:pP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КОРЕНОВСКОГО  РАЙОНА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:rsid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:rsidR="00384AF1" w:rsidRDefault="00384AF1" w:rsidP="00384AF1">
      <w:pPr>
        <w:ind w:firstLine="0"/>
        <w:jc w:val="center"/>
        <w:rPr>
          <w:b/>
          <w:color w:val="000000"/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>
        <w:rPr>
          <w:b/>
          <w:color w:val="000000"/>
          <w:sz w:val="24"/>
        </w:rPr>
        <w:t>24.12.2024</w:t>
      </w:r>
      <w:r w:rsidRPr="00D02D0D"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 xml:space="preserve">   </w:t>
      </w:r>
      <w:r w:rsidRPr="00D02D0D"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 xml:space="preserve">                                                              </w:t>
      </w:r>
      <w:r w:rsidRPr="00D02D0D">
        <w:rPr>
          <w:b/>
          <w:color w:val="000000"/>
          <w:sz w:val="24"/>
        </w:rPr>
        <w:t>№</w:t>
      </w:r>
      <w:r>
        <w:rPr>
          <w:b/>
          <w:color w:val="000000"/>
          <w:sz w:val="24"/>
        </w:rPr>
        <w:t xml:space="preserve"> 33</w:t>
      </w:r>
    </w:p>
    <w:p w:rsidR="00384AF1" w:rsidRPr="00D02D0D" w:rsidRDefault="00384AF1" w:rsidP="00384AF1">
      <w:pPr>
        <w:ind w:firstLine="0"/>
        <w:jc w:val="center"/>
        <w:rPr>
          <w:sz w:val="24"/>
        </w:rPr>
      </w:pPr>
      <w:r w:rsidRPr="00D02D0D">
        <w:rPr>
          <w:sz w:val="24"/>
        </w:rPr>
        <w:t>ст.Дядьковская</w:t>
      </w:r>
    </w:p>
    <w:p w:rsidR="007655BC" w:rsidRPr="00D02D0D" w:rsidRDefault="007655BC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</w:p>
    <w:p w:rsidR="007655BC" w:rsidRDefault="007655BC" w:rsidP="007655BC">
      <w:pPr>
        <w:ind w:firstLine="0"/>
        <w:jc w:val="center"/>
        <w:outlineLvl w:val="0"/>
        <w:rPr>
          <w:b/>
          <w:bCs/>
          <w:szCs w:val="28"/>
        </w:rPr>
      </w:pPr>
      <w:r w:rsidRPr="0085765F">
        <w:rPr>
          <w:b/>
          <w:bCs/>
          <w:szCs w:val="28"/>
        </w:rPr>
        <w:t xml:space="preserve">О внесении изменений  в решение Совета Дядьковского сельского поселения Кореновского района от </w:t>
      </w:r>
      <w:r>
        <w:rPr>
          <w:b/>
          <w:bCs/>
          <w:szCs w:val="28"/>
        </w:rPr>
        <w:t xml:space="preserve">12 декабря 2023 </w:t>
      </w:r>
      <w:r w:rsidRPr="0085765F">
        <w:rPr>
          <w:b/>
          <w:bCs/>
          <w:szCs w:val="28"/>
        </w:rPr>
        <w:t xml:space="preserve">года № </w:t>
      </w:r>
      <w:r>
        <w:rPr>
          <w:b/>
          <w:bCs/>
          <w:szCs w:val="28"/>
        </w:rPr>
        <w:t>240</w:t>
      </w:r>
      <w:r w:rsidRPr="0085765F">
        <w:rPr>
          <w:b/>
          <w:bCs/>
          <w:szCs w:val="28"/>
        </w:rPr>
        <w:t xml:space="preserve"> «О бюджете Дядьковского сельского поселения Кореновского района на 20</w:t>
      </w:r>
      <w:r>
        <w:rPr>
          <w:b/>
          <w:bCs/>
          <w:szCs w:val="28"/>
        </w:rPr>
        <w:t>24</w:t>
      </w:r>
      <w:r w:rsidRPr="0085765F">
        <w:rPr>
          <w:b/>
          <w:bCs/>
          <w:szCs w:val="28"/>
        </w:rPr>
        <w:t xml:space="preserve"> год</w:t>
      </w:r>
      <w:r>
        <w:rPr>
          <w:b/>
          <w:bCs/>
          <w:szCs w:val="28"/>
        </w:rPr>
        <w:t xml:space="preserve"> и плановый период 2025 и 2026 годов» (с изменениями от 22 января 2024 года № 248, от 27 марта 2024 года № 253, от 25 апреля 2024 года № 259, от 05 июня 2024 года № 267, от 18 июня 2024 года № 273, от 23 июля 2024 года №</w:t>
      </w:r>
      <w:r w:rsidRPr="00C72574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277, от 28 августа 2024 года № 278, от 18 сентября 2024 года № 7, от 29 октября 2024 года № 12, от 12 ноября 2024 года № 17, от 11 декабря 2024 года № 25)</w:t>
      </w:r>
    </w:p>
    <w:p w:rsidR="007655BC" w:rsidRPr="0008641F" w:rsidRDefault="007655BC" w:rsidP="007655BC">
      <w:pPr>
        <w:ind w:firstLine="709"/>
        <w:rPr>
          <w:szCs w:val="28"/>
        </w:rPr>
      </w:pPr>
      <w:r w:rsidRPr="0008641F">
        <w:rPr>
          <w:szCs w:val="28"/>
        </w:rPr>
        <w:t>Совет Дядьковского  сельского поселения Кореновского района решил:</w:t>
      </w:r>
    </w:p>
    <w:p w:rsidR="007655BC" w:rsidRDefault="007655BC" w:rsidP="007655BC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08641F">
        <w:rPr>
          <w:szCs w:val="28"/>
        </w:rPr>
        <w:t xml:space="preserve">Внести в решение  Совета Дядьковского сельского поселения от  </w:t>
      </w:r>
      <w:r w:rsidRPr="00C96CCB">
        <w:rPr>
          <w:bCs/>
          <w:szCs w:val="28"/>
        </w:rPr>
        <w:t>1</w:t>
      </w:r>
      <w:r>
        <w:rPr>
          <w:bCs/>
          <w:szCs w:val="28"/>
        </w:rPr>
        <w:t>2</w:t>
      </w:r>
      <w:r w:rsidRPr="00C96CCB">
        <w:rPr>
          <w:bCs/>
          <w:szCs w:val="28"/>
        </w:rPr>
        <w:t xml:space="preserve"> декабря 202</w:t>
      </w:r>
      <w:r>
        <w:rPr>
          <w:bCs/>
          <w:szCs w:val="28"/>
        </w:rPr>
        <w:t>3</w:t>
      </w:r>
      <w:r w:rsidRPr="00C96CCB">
        <w:rPr>
          <w:bCs/>
          <w:szCs w:val="28"/>
        </w:rPr>
        <w:t xml:space="preserve"> года № </w:t>
      </w:r>
      <w:r>
        <w:rPr>
          <w:bCs/>
          <w:szCs w:val="28"/>
        </w:rPr>
        <w:t>240</w:t>
      </w:r>
      <w:r w:rsidRPr="00C96CCB">
        <w:rPr>
          <w:bCs/>
          <w:szCs w:val="28"/>
        </w:rPr>
        <w:t xml:space="preserve"> «О бюджете Дядьковского сельского поселения Кореновского района на 202</w:t>
      </w:r>
      <w:r>
        <w:rPr>
          <w:bCs/>
          <w:szCs w:val="28"/>
        </w:rPr>
        <w:t>4</w:t>
      </w:r>
      <w:r w:rsidRPr="00C96CCB">
        <w:rPr>
          <w:bCs/>
          <w:szCs w:val="28"/>
        </w:rPr>
        <w:t xml:space="preserve"> год и плановый период 202</w:t>
      </w:r>
      <w:r>
        <w:rPr>
          <w:bCs/>
          <w:szCs w:val="28"/>
        </w:rPr>
        <w:t>5</w:t>
      </w:r>
      <w:r w:rsidRPr="00C96CCB">
        <w:rPr>
          <w:bCs/>
          <w:szCs w:val="28"/>
        </w:rPr>
        <w:t xml:space="preserve"> и</w:t>
      </w:r>
      <w:r>
        <w:rPr>
          <w:bCs/>
          <w:szCs w:val="28"/>
        </w:rPr>
        <w:t xml:space="preserve"> 2026</w:t>
      </w:r>
      <w:r w:rsidRPr="00C96CCB">
        <w:rPr>
          <w:bCs/>
          <w:szCs w:val="28"/>
        </w:rPr>
        <w:t xml:space="preserve"> годов»</w:t>
      </w:r>
      <w:r w:rsidRPr="0008641F">
        <w:rPr>
          <w:szCs w:val="28"/>
        </w:rPr>
        <w:t xml:space="preserve"> следующие изменения:</w:t>
      </w:r>
    </w:p>
    <w:p w:rsidR="007655BC" w:rsidRPr="007655BC" w:rsidRDefault="007655BC" w:rsidP="007655BC">
      <w:pPr>
        <w:ind w:left="709" w:firstLine="0"/>
        <w:rPr>
          <w:szCs w:val="28"/>
        </w:rPr>
      </w:pPr>
      <w:r>
        <w:rPr>
          <w:szCs w:val="28"/>
        </w:rPr>
        <w:t>1.1.</w:t>
      </w:r>
      <w:r w:rsidRPr="00E36AB5">
        <w:rPr>
          <w:szCs w:val="28"/>
        </w:rPr>
        <w:t>В пункте 1:</w:t>
      </w:r>
    </w:p>
    <w:p w:rsidR="007655BC" w:rsidRDefault="007655BC" w:rsidP="007655BC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1</w:t>
      </w:r>
      <w:r w:rsidRPr="00E36AB5">
        <w:rPr>
          <w:szCs w:val="28"/>
        </w:rPr>
        <w:t xml:space="preserve"> слова и цифра «в сумме </w:t>
      </w:r>
      <w:r>
        <w:rPr>
          <w:szCs w:val="28"/>
        </w:rPr>
        <w:t>40270,4</w:t>
      </w:r>
      <w:r w:rsidRPr="00E36AB5">
        <w:rPr>
          <w:szCs w:val="28"/>
        </w:rPr>
        <w:t xml:space="preserve"> тысяч рублей» заменить словами и цифрами « в сумме </w:t>
      </w:r>
      <w:r>
        <w:rPr>
          <w:szCs w:val="28"/>
        </w:rPr>
        <w:t xml:space="preserve">40476,7 </w:t>
      </w:r>
      <w:r w:rsidRPr="00E36AB5">
        <w:rPr>
          <w:szCs w:val="28"/>
        </w:rPr>
        <w:t>тысяч рублей»;</w:t>
      </w:r>
    </w:p>
    <w:p w:rsidR="007655BC" w:rsidRDefault="007655BC" w:rsidP="007655BC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>
        <w:rPr>
          <w:szCs w:val="28"/>
        </w:rPr>
        <w:t>45396,1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8924C6">
        <w:rPr>
          <w:szCs w:val="28"/>
        </w:rPr>
        <w:t>42427,7</w:t>
      </w:r>
      <w:r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7655BC" w:rsidRDefault="007655BC" w:rsidP="007655BC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>
        <w:rPr>
          <w:szCs w:val="28"/>
        </w:rPr>
        <w:t xml:space="preserve">дефицит бюджета поселения </w:t>
      </w:r>
      <w:r w:rsidRPr="00E36AB5">
        <w:rPr>
          <w:szCs w:val="28"/>
        </w:rPr>
        <w:t xml:space="preserve">в сумме </w:t>
      </w:r>
      <w:r>
        <w:rPr>
          <w:szCs w:val="28"/>
        </w:rPr>
        <w:t xml:space="preserve">5125,7 </w:t>
      </w:r>
      <w:r w:rsidRPr="00E36AB5">
        <w:rPr>
          <w:szCs w:val="28"/>
        </w:rPr>
        <w:t>тысяч рублей</w:t>
      </w:r>
      <w:r>
        <w:rPr>
          <w:szCs w:val="28"/>
        </w:rPr>
        <w:t xml:space="preserve">» заменить словами и цифрами «дефицит бюджета поселения </w:t>
      </w:r>
      <w:r w:rsidRPr="00E36AB5">
        <w:rPr>
          <w:szCs w:val="28"/>
        </w:rPr>
        <w:t xml:space="preserve">в сумме </w:t>
      </w:r>
      <w:r w:rsidR="008924C6">
        <w:rPr>
          <w:szCs w:val="28"/>
        </w:rPr>
        <w:t>1951,0</w:t>
      </w:r>
      <w:r>
        <w:rPr>
          <w:szCs w:val="28"/>
        </w:rPr>
        <w:t xml:space="preserve"> </w:t>
      </w:r>
      <w:r w:rsidRPr="00E36AB5">
        <w:rPr>
          <w:szCs w:val="28"/>
        </w:rPr>
        <w:t>тысяч рублей</w:t>
      </w:r>
      <w:r>
        <w:rPr>
          <w:szCs w:val="28"/>
        </w:rPr>
        <w:t>.</w:t>
      </w:r>
      <w:r w:rsidRPr="00727B42">
        <w:rPr>
          <w:szCs w:val="28"/>
        </w:rPr>
        <w:t xml:space="preserve"> </w:t>
      </w:r>
      <w:r>
        <w:rPr>
          <w:szCs w:val="28"/>
        </w:rPr>
        <w:t xml:space="preserve">Направить на покрытие дефицита бюджета поселения источники внутреннего финансирования дефицита бюджета поселения в сумме </w:t>
      </w:r>
      <w:r w:rsidR="008924C6">
        <w:rPr>
          <w:szCs w:val="28"/>
        </w:rPr>
        <w:t>1951,0</w:t>
      </w:r>
      <w:r>
        <w:rPr>
          <w:szCs w:val="28"/>
        </w:rPr>
        <w:t xml:space="preserve"> тысяч рублей».</w:t>
      </w:r>
    </w:p>
    <w:p w:rsidR="007655BC" w:rsidRPr="00835558" w:rsidRDefault="007655BC" w:rsidP="007655B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5558">
        <w:rPr>
          <w:rFonts w:ascii="Times New Roman" w:hAnsi="Times New Roman" w:cs="Times New Roman"/>
          <w:sz w:val="28"/>
          <w:szCs w:val="28"/>
        </w:rPr>
        <w:t>.</w:t>
      </w:r>
      <w:r w:rsidRPr="005832FB">
        <w:rPr>
          <w:rFonts w:ascii="Times New Roman" w:hAnsi="Times New Roman" w:cs="Times New Roman"/>
          <w:sz w:val="28"/>
          <w:szCs w:val="28"/>
        </w:rPr>
        <w:t xml:space="preserve"> </w:t>
      </w:r>
      <w:r w:rsidRPr="00835558">
        <w:rPr>
          <w:rFonts w:ascii="Times New Roman" w:hAnsi="Times New Roman" w:cs="Times New Roman"/>
          <w:sz w:val="28"/>
          <w:szCs w:val="28"/>
        </w:rPr>
        <w:t>Приложен</w:t>
      </w:r>
      <w:r>
        <w:rPr>
          <w:rFonts w:ascii="Times New Roman" w:hAnsi="Times New Roman" w:cs="Times New Roman"/>
          <w:sz w:val="28"/>
          <w:szCs w:val="28"/>
        </w:rPr>
        <w:t>ия № 1,3,5,7,9</w:t>
      </w:r>
      <w:r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5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,2,3,4,5</w:t>
      </w:r>
      <w:r w:rsidRPr="00835558">
        <w:rPr>
          <w:rFonts w:ascii="Times New Roman" w:hAnsi="Times New Roman" w:cs="Times New Roman"/>
          <w:sz w:val="28"/>
          <w:szCs w:val="28"/>
        </w:rPr>
        <w:t>).</w:t>
      </w:r>
    </w:p>
    <w:p w:rsidR="007655BC" w:rsidRPr="00835558" w:rsidRDefault="007655BC" w:rsidP="007655BC">
      <w:pPr>
        <w:tabs>
          <w:tab w:val="left" w:pos="567"/>
        </w:tabs>
        <w:ind w:firstLine="709"/>
        <w:rPr>
          <w:szCs w:val="28"/>
        </w:rPr>
      </w:pPr>
      <w:r w:rsidRPr="00835558">
        <w:rPr>
          <w:szCs w:val="28"/>
        </w:rPr>
        <w:t xml:space="preserve">2. </w:t>
      </w:r>
      <w:r>
        <w:rPr>
          <w:szCs w:val="28"/>
        </w:rPr>
        <w:t>Р</w:t>
      </w:r>
      <w:r w:rsidRPr="00835558">
        <w:rPr>
          <w:szCs w:val="28"/>
        </w:rPr>
        <w:t>ешение подлежит официальному опубликованию и размещению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7655BC" w:rsidRDefault="007655BC" w:rsidP="007655B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814F62" w:rsidRPr="00835558" w:rsidRDefault="00D45217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</w:t>
      </w:r>
    </w:p>
    <w:p w:rsidR="00CF7788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="006D27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45217">
        <w:rPr>
          <w:rFonts w:ascii="Times New Roman" w:hAnsi="Times New Roman" w:cs="Times New Roman"/>
          <w:sz w:val="28"/>
          <w:szCs w:val="28"/>
        </w:rPr>
        <w:t>О.А.Ткачева</w:t>
      </w:r>
    </w:p>
    <w:tbl>
      <w:tblPr>
        <w:tblW w:w="5000" w:type="pct"/>
        <w:tblLook w:val="04A0"/>
      </w:tblPr>
      <w:tblGrid>
        <w:gridCol w:w="4927"/>
        <w:gridCol w:w="4927"/>
      </w:tblGrid>
      <w:tr w:rsidR="00CF7788" w:rsidTr="00CF7788">
        <w:tc>
          <w:tcPr>
            <w:tcW w:w="2500" w:type="pct"/>
            <w:shd w:val="clear" w:color="auto" w:fill="auto"/>
          </w:tcPr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CF7788" w:rsidRDefault="00CF7788" w:rsidP="007655BC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655B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479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5B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384AF1" w:rsidRPr="00112C93" w:rsidRDefault="00384AF1" w:rsidP="007655BC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788" w:rsidTr="00CF7788">
        <w:tc>
          <w:tcPr>
            <w:tcW w:w="2500" w:type="pct"/>
            <w:shd w:val="clear" w:color="auto" w:fill="auto"/>
          </w:tcPr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CF7788" w:rsidRPr="00112C93" w:rsidRDefault="00CF225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F7788" w:rsidRPr="00112C93">
              <w:rPr>
                <w:szCs w:val="28"/>
              </w:rPr>
              <w:t>«ПРИЛОЖЕНИЕ № 1</w:t>
            </w:r>
          </w:p>
          <w:p w:rsidR="00CF7788" w:rsidRPr="00112C93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</w:p>
          <w:p w:rsidR="00CF7788" w:rsidRPr="00112C93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CF7788" w:rsidRPr="00112C93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CF7788" w:rsidRPr="00112C93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CF7788" w:rsidRDefault="00CF7788" w:rsidP="00CF7788">
      <w:pPr>
        <w:pStyle w:val="ConsPlusNormal"/>
        <w:tabs>
          <w:tab w:val="left" w:pos="7290"/>
        </w:tabs>
        <w:ind w:firstLine="0"/>
      </w:pPr>
    </w:p>
    <w:p w:rsidR="00CF7788" w:rsidRDefault="00CF7788" w:rsidP="00CF7788">
      <w:pPr>
        <w:pStyle w:val="ConsPlusNormal"/>
        <w:tabs>
          <w:tab w:val="left" w:pos="7290"/>
        </w:tabs>
        <w:ind w:firstLine="0"/>
      </w:pPr>
    </w:p>
    <w:p w:rsidR="00CF7788" w:rsidRPr="0060515C" w:rsidRDefault="00CF7788" w:rsidP="00CF7788">
      <w:pPr>
        <w:tabs>
          <w:tab w:val="left" w:pos="5040"/>
        </w:tabs>
        <w:ind w:firstLine="0"/>
        <w:jc w:val="center"/>
        <w:rPr>
          <w:b/>
          <w:szCs w:val="28"/>
        </w:rPr>
      </w:pPr>
      <w:r w:rsidRPr="0060515C">
        <w:rPr>
          <w:b/>
          <w:szCs w:val="28"/>
        </w:rPr>
        <w:t>ОБЪЕМ</w:t>
      </w:r>
    </w:p>
    <w:p w:rsidR="00CF7788" w:rsidRPr="0060515C" w:rsidRDefault="00CF7788" w:rsidP="00CF7788">
      <w:pPr>
        <w:widowControl w:val="0"/>
        <w:tabs>
          <w:tab w:val="left" w:pos="5040"/>
        </w:tabs>
        <w:jc w:val="center"/>
        <w:rPr>
          <w:b/>
          <w:szCs w:val="28"/>
        </w:rPr>
      </w:pPr>
      <w:r w:rsidRPr="0060515C">
        <w:rPr>
          <w:b/>
          <w:szCs w:val="28"/>
        </w:rPr>
        <w:t>поступлений доходов бюджета Дядьковского сельского поселения Кореновского района по кодам видов (подвидов) доходов на 2024 год</w:t>
      </w:r>
    </w:p>
    <w:p w:rsidR="00CF7788" w:rsidRDefault="00CF7788" w:rsidP="00CF7788">
      <w:pPr>
        <w:pStyle w:val="ConsPlusNormal"/>
        <w:tabs>
          <w:tab w:val="left" w:pos="7290"/>
        </w:tabs>
        <w:ind w:firstLine="0"/>
      </w:pPr>
    </w:p>
    <w:p w:rsidR="00CF7788" w:rsidRDefault="00CF7788" w:rsidP="00CF7788">
      <w:pPr>
        <w:pStyle w:val="ConsPlusNormal"/>
        <w:tabs>
          <w:tab w:val="left" w:pos="7290"/>
        </w:tabs>
        <w:ind w:firstLine="0"/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5255"/>
        <w:gridCol w:w="1307"/>
      </w:tblGrid>
      <w:tr w:rsidR="00CF7788" w:rsidRPr="00F14ADE" w:rsidTr="00CF7788">
        <w:trPr>
          <w:trHeight w:val="892"/>
          <w:tblHeader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Код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Наименование дохода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Сумма,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тысяч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рублей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1 00 00000 00 0000 000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Налоговые и неналоговые доходы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7655BC" w:rsidP="00F37242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32924,</w:t>
            </w:r>
            <w:r w:rsidR="00F37242">
              <w:rPr>
                <w:szCs w:val="28"/>
              </w:rPr>
              <w:t>8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 xml:space="preserve">1 01 02000 01 0000 110 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Налог на доходы физических лиц*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7655BC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7655BC">
              <w:rPr>
                <w:szCs w:val="28"/>
              </w:rPr>
              <w:t>9</w:t>
            </w:r>
            <w:r>
              <w:rPr>
                <w:szCs w:val="28"/>
              </w:rPr>
              <w:t>97,2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1 03 02230 01 0000 110,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1 03 02240 01 0000 110,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1 03 02250 01 0000 110,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1 03 02260 01 0000 110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Доходы от уплаты акцизов на дизельное топливо, моторные масла для дизельных и (или) карбюраторных (инжекторных)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3969,5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1 05 03000 01 0000 110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Единый сельскохозяйственный налог*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2100</w:t>
            </w:r>
            <w:r w:rsidR="00CF7788" w:rsidRPr="00F14ADE">
              <w:rPr>
                <w:szCs w:val="28"/>
              </w:rPr>
              <w:t>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snapToGrid w:val="0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1 06 01030 10 0000 110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snapToGrid w:val="0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CF7788" w:rsidRPr="00F14ADE">
              <w:rPr>
                <w:szCs w:val="28"/>
              </w:rPr>
              <w:t>00,0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lastRenderedPageBreak/>
              <w:t>1 06 06000 00 0000 110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Земельный налог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CF7788" w:rsidRPr="00F14ADE">
              <w:rPr>
                <w:szCs w:val="28"/>
              </w:rPr>
              <w:t>00,0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spacing w:after="160" w:line="259" w:lineRule="auto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1 11 05025100000120</w:t>
            </w:r>
          </w:p>
        </w:tc>
        <w:tc>
          <w:tcPr>
            <w:tcW w:w="5255" w:type="dxa"/>
            <w:shd w:val="clear" w:color="auto" w:fill="auto"/>
            <w:vAlign w:val="bottom"/>
          </w:tcPr>
          <w:p w:rsidR="00CF7788" w:rsidRPr="00F14ADE" w:rsidRDefault="00CF7788" w:rsidP="00CF7788">
            <w:pPr>
              <w:tabs>
                <w:tab w:val="left" w:pos="5040"/>
              </w:tabs>
              <w:spacing w:after="160" w:line="259" w:lineRule="auto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095479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</w:t>
            </w:r>
            <w:r w:rsidR="00095479">
              <w:rPr>
                <w:szCs w:val="28"/>
              </w:rPr>
              <w:t>20</w:t>
            </w:r>
            <w:r w:rsidRPr="00F14ADE">
              <w:rPr>
                <w:szCs w:val="28"/>
              </w:rPr>
              <w:t>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1 11 05035 10 0000 120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7655BC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655BC">
              <w:rPr>
                <w:szCs w:val="28"/>
              </w:rPr>
              <w:t>64</w:t>
            </w:r>
            <w:r w:rsidR="00CF7788" w:rsidRPr="00F14ADE">
              <w:rPr>
                <w:szCs w:val="28"/>
              </w:rPr>
              <w:t>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1 13 02995 10 0000 130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F37242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8,0</w:t>
            </w:r>
          </w:p>
        </w:tc>
      </w:tr>
      <w:tr w:rsidR="00095479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095479" w:rsidRPr="00F14ADE" w:rsidRDefault="00095479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095479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095479">
              <w:rPr>
                <w:szCs w:val="28"/>
              </w:rPr>
              <w:t>11</w:t>
            </w:r>
            <w:r>
              <w:rPr>
                <w:szCs w:val="28"/>
              </w:rPr>
              <w:t xml:space="preserve"> </w:t>
            </w:r>
            <w:r w:rsidRPr="00095479">
              <w:rPr>
                <w:szCs w:val="28"/>
              </w:rPr>
              <w:t>07015 10 0000 120</w:t>
            </w:r>
          </w:p>
        </w:tc>
        <w:tc>
          <w:tcPr>
            <w:tcW w:w="5255" w:type="dxa"/>
            <w:shd w:val="clear" w:color="auto" w:fill="auto"/>
          </w:tcPr>
          <w:p w:rsidR="00095479" w:rsidRPr="00F14ADE" w:rsidRDefault="00095479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095479">
              <w:rPr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307" w:type="dxa"/>
            <w:shd w:val="clear" w:color="auto" w:fill="auto"/>
          </w:tcPr>
          <w:p w:rsidR="00095479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43,9</w:t>
            </w:r>
          </w:p>
        </w:tc>
      </w:tr>
      <w:tr w:rsidR="00095479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095479" w:rsidRPr="00095479" w:rsidRDefault="00095479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095479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095479">
              <w:rPr>
                <w:szCs w:val="28"/>
              </w:rPr>
              <w:t>16</w:t>
            </w:r>
            <w:r>
              <w:rPr>
                <w:szCs w:val="28"/>
              </w:rPr>
              <w:t xml:space="preserve"> </w:t>
            </w:r>
            <w:r w:rsidRPr="00095479">
              <w:rPr>
                <w:szCs w:val="28"/>
              </w:rPr>
              <w:t>02020 02 0000 140</w:t>
            </w:r>
          </w:p>
        </w:tc>
        <w:tc>
          <w:tcPr>
            <w:tcW w:w="5255" w:type="dxa"/>
            <w:shd w:val="clear" w:color="auto" w:fill="auto"/>
          </w:tcPr>
          <w:p w:rsidR="00095479" w:rsidRPr="00095479" w:rsidRDefault="00095479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095479">
              <w:rPr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07" w:type="dxa"/>
            <w:shd w:val="clear" w:color="auto" w:fill="auto"/>
          </w:tcPr>
          <w:p w:rsidR="00095479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13,0</w:t>
            </w:r>
          </w:p>
        </w:tc>
      </w:tr>
      <w:tr w:rsidR="00095479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095479" w:rsidRPr="00F14ADE" w:rsidRDefault="00095479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095479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095479">
              <w:rPr>
                <w:szCs w:val="28"/>
              </w:rPr>
              <w:t>16</w:t>
            </w:r>
            <w:r>
              <w:rPr>
                <w:szCs w:val="28"/>
              </w:rPr>
              <w:t xml:space="preserve"> </w:t>
            </w:r>
            <w:r w:rsidRPr="00095479">
              <w:rPr>
                <w:szCs w:val="28"/>
              </w:rPr>
              <w:t>10123 01 0000 140</w:t>
            </w:r>
          </w:p>
        </w:tc>
        <w:tc>
          <w:tcPr>
            <w:tcW w:w="5255" w:type="dxa"/>
            <w:shd w:val="clear" w:color="auto" w:fill="auto"/>
          </w:tcPr>
          <w:p w:rsidR="00095479" w:rsidRPr="00F14ADE" w:rsidRDefault="00095479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095479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07" w:type="dxa"/>
            <w:shd w:val="clear" w:color="auto" w:fill="auto"/>
          </w:tcPr>
          <w:p w:rsidR="00095479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9,2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2 00 00000 00 0000 000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Безвозмездные поступления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2A044B" w:rsidP="001B5EE2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755</w:t>
            </w:r>
            <w:r w:rsidR="00F37242">
              <w:rPr>
                <w:szCs w:val="28"/>
              </w:rPr>
              <w:t>1,9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2 02 15001 10 0000150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1326,5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2 02 1500</w:t>
            </w:r>
            <w:r>
              <w:rPr>
                <w:szCs w:val="28"/>
              </w:rPr>
              <w:t>2</w:t>
            </w:r>
            <w:r w:rsidRPr="00F14ADE">
              <w:rPr>
                <w:szCs w:val="28"/>
              </w:rPr>
              <w:t xml:space="preserve"> 10 0000150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Дотации бюджетам сельских поселений </w:t>
            </w:r>
            <w:r>
              <w:rPr>
                <w:szCs w:val="28"/>
              </w:rPr>
              <w:lastRenderedPageBreak/>
              <w:t>на поддержку мер по обеспечению сбалансированности бюджетов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2326,1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lastRenderedPageBreak/>
              <w:t>2 02 16001 10 0000150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95,8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2 02 19999 10 0000 150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5E6A7C">
              <w:rPr>
                <w:szCs w:val="28"/>
              </w:rPr>
              <w:t>Прочие дотации бюджетам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2100,0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2 02 49999 10 0000 150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1319,2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2 02 30000 00 0000 150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358,9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2 02 35118 10 0000 150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355,1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2 02 30024 10 0000 150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3,8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594B36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594B36">
              <w:rPr>
                <w:szCs w:val="28"/>
              </w:rPr>
              <w:t>07</w:t>
            </w:r>
            <w:r>
              <w:rPr>
                <w:szCs w:val="28"/>
              </w:rPr>
              <w:t xml:space="preserve"> </w:t>
            </w:r>
            <w:r w:rsidRPr="00594B36">
              <w:rPr>
                <w:szCs w:val="28"/>
              </w:rPr>
              <w:t>05030 10 0000 150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594B36">
              <w:rPr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2,8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2 18 60010 10 0000 150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095479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22,</w:t>
            </w:r>
            <w:r w:rsidR="00F37242">
              <w:rPr>
                <w:szCs w:val="28"/>
              </w:rPr>
              <w:t>6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Всего доходов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CF7788" w:rsidRPr="00F14ADE" w:rsidRDefault="007655BC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40476,7</w:t>
            </w:r>
          </w:p>
        </w:tc>
      </w:tr>
    </w:tbl>
    <w:p w:rsidR="00CF7788" w:rsidRDefault="00CF7788" w:rsidP="00CF7788">
      <w:pPr>
        <w:tabs>
          <w:tab w:val="left" w:pos="5040"/>
        </w:tabs>
        <w:ind w:firstLine="0"/>
        <w:jc w:val="left"/>
        <w:rPr>
          <w:szCs w:val="28"/>
        </w:rPr>
      </w:pPr>
      <w:r w:rsidRPr="00F14ADE">
        <w:rPr>
          <w:szCs w:val="28"/>
        </w:rPr>
        <w:t xml:space="preserve">          *В части доходов, зачисляемых в бюджет поселения</w:t>
      </w:r>
      <w:r>
        <w:rPr>
          <w:szCs w:val="28"/>
        </w:rPr>
        <w:t>»</w:t>
      </w:r>
      <w:r w:rsidRPr="00F14ADE">
        <w:rPr>
          <w:szCs w:val="28"/>
        </w:rPr>
        <w:t>.</w:t>
      </w:r>
    </w:p>
    <w:p w:rsidR="007655BC" w:rsidRPr="00F14ADE" w:rsidRDefault="007655BC" w:rsidP="00CF7788">
      <w:pPr>
        <w:tabs>
          <w:tab w:val="left" w:pos="5040"/>
        </w:tabs>
        <w:ind w:firstLine="0"/>
        <w:jc w:val="left"/>
        <w:rPr>
          <w:szCs w:val="28"/>
        </w:rPr>
      </w:pPr>
    </w:p>
    <w:p w:rsidR="00CF7788" w:rsidRDefault="002A044B" w:rsidP="00CF778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 xml:space="preserve">Начальник </w:t>
      </w:r>
      <w:r w:rsidR="00CF7788" w:rsidRPr="0060515C">
        <w:rPr>
          <w:szCs w:val="28"/>
        </w:rPr>
        <w:t>финансового отдела</w:t>
      </w:r>
      <w:r w:rsidR="00CF7788">
        <w:rPr>
          <w:szCs w:val="28"/>
        </w:rPr>
        <w:t xml:space="preserve"> администрации</w:t>
      </w:r>
    </w:p>
    <w:p w:rsidR="00CF7788" w:rsidRPr="0060515C" w:rsidRDefault="00CF7788" w:rsidP="00CF778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CF7788" w:rsidRDefault="00CF7788" w:rsidP="00CF778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0515C">
        <w:rPr>
          <w:rFonts w:ascii="Times New Roman" w:hAnsi="Times New Roman" w:cs="Times New Roman"/>
          <w:sz w:val="28"/>
          <w:szCs w:val="28"/>
        </w:rPr>
        <w:t xml:space="preserve">      </w:t>
      </w:r>
      <w:r w:rsidR="002A044B">
        <w:rPr>
          <w:rFonts w:ascii="Times New Roman" w:hAnsi="Times New Roman" w:cs="Times New Roman"/>
          <w:sz w:val="28"/>
          <w:szCs w:val="28"/>
        </w:rPr>
        <w:t>Е.А. Фоменко</w:t>
      </w:r>
    </w:p>
    <w:tbl>
      <w:tblPr>
        <w:tblW w:w="5018" w:type="pct"/>
        <w:tblLayout w:type="fixed"/>
        <w:tblLook w:val="04A0"/>
      </w:tblPr>
      <w:tblGrid>
        <w:gridCol w:w="239"/>
        <w:gridCol w:w="4687"/>
        <w:gridCol w:w="4927"/>
        <w:gridCol w:w="36"/>
      </w:tblGrid>
      <w:tr w:rsidR="006B33F7" w:rsidTr="006B33F7">
        <w:tc>
          <w:tcPr>
            <w:tcW w:w="121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4879" w:type="pct"/>
            <w:gridSpan w:val="3"/>
            <w:shd w:val="clear" w:color="auto" w:fill="auto"/>
          </w:tcPr>
          <w:tbl>
            <w:tblPr>
              <w:tblW w:w="5000" w:type="pct"/>
              <w:tblLayout w:type="fixed"/>
              <w:tblLook w:val="04A0"/>
            </w:tblPr>
            <w:tblGrid>
              <w:gridCol w:w="4717"/>
              <w:gridCol w:w="4717"/>
            </w:tblGrid>
            <w:tr w:rsidR="006B33F7" w:rsidTr="006B33F7">
              <w:tc>
                <w:tcPr>
                  <w:tcW w:w="2500" w:type="pct"/>
                  <w:shd w:val="clear" w:color="auto" w:fill="auto"/>
                </w:tcPr>
                <w:p w:rsidR="006B33F7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7655BC" w:rsidRDefault="007655BC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655BC" w:rsidRDefault="007655BC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C024D" w:rsidRDefault="007C024D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C024D" w:rsidRDefault="007C024D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C024D" w:rsidRDefault="007C024D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 w:rsidR="00CF77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Совета Дядьковского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Кореновского района</w:t>
                  </w:r>
                </w:p>
                <w:p w:rsidR="00EA0047" w:rsidRDefault="006B33F7" w:rsidP="007655BC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92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765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392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A04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</w:t>
                  </w:r>
                  <w:r w:rsidR="00392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бря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2024 года №</w:t>
                  </w:r>
                  <w:r w:rsidR="005935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65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</w:t>
                  </w:r>
                </w:p>
                <w:p w:rsidR="00384AF1" w:rsidRPr="00112C93" w:rsidRDefault="00384AF1" w:rsidP="007655BC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left="50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rPr>
          <w:gridAfter w:val="1"/>
          <w:wAfter w:w="18" w:type="pct"/>
        </w:trPr>
        <w:tc>
          <w:tcPr>
            <w:tcW w:w="2491" w:type="pct"/>
            <w:gridSpan w:val="2"/>
            <w:shd w:val="clear" w:color="auto" w:fill="auto"/>
          </w:tcPr>
          <w:p w:rsidR="006B33F7" w:rsidRDefault="006B33F7" w:rsidP="006B33F7">
            <w:pPr>
              <w:ind w:firstLine="0"/>
              <w:jc w:val="left"/>
            </w:pPr>
          </w:p>
        </w:tc>
        <w:tc>
          <w:tcPr>
            <w:tcW w:w="2491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4</w:t>
      </w:r>
      <w:r w:rsidRPr="00AB3800">
        <w:rPr>
          <w:b/>
          <w:szCs w:val="28"/>
        </w:rPr>
        <w:t xml:space="preserve"> год</w:t>
      </w:r>
    </w:p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6B33F7" w:rsidRPr="00AB3800" w:rsidTr="006B33F7">
        <w:trPr>
          <w:trHeight w:val="69"/>
          <w:tblHeader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Рз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6B33F7" w:rsidRPr="00AB3800" w:rsidTr="006B33F7">
        <w:trPr>
          <w:trHeight w:val="12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17"/>
              <w:jc w:val="left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E73926" w:rsidP="00A0568B">
            <w:pPr>
              <w:widowControl w:val="0"/>
              <w:spacing w:line="360" w:lineRule="auto"/>
              <w:ind w:firstLine="0"/>
              <w:jc w:val="right"/>
            </w:pPr>
            <w:r>
              <w:t>42427,7</w:t>
            </w: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653"/>
              <w:jc w:val="left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6B33F7" w:rsidRPr="00AB3800" w:rsidRDefault="00EF310A" w:rsidP="006C1EDE">
            <w:pPr>
              <w:widowControl w:val="0"/>
              <w:spacing w:line="360" w:lineRule="auto"/>
              <w:ind w:firstLine="0"/>
              <w:jc w:val="right"/>
            </w:pPr>
            <w:r>
              <w:t>12257,</w:t>
            </w:r>
            <w:r w:rsidR="00384AF1">
              <w:t>4</w:t>
            </w:r>
          </w:p>
        </w:tc>
      </w:tr>
      <w:tr w:rsidR="006B33F7" w:rsidRPr="00AB3800" w:rsidTr="006B33F7">
        <w:trPr>
          <w:trHeight w:val="7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6B33F7" w:rsidRPr="00AB3800" w:rsidRDefault="00727B42" w:rsidP="006B33F7">
            <w:pPr>
              <w:widowControl w:val="0"/>
              <w:spacing w:line="360" w:lineRule="auto"/>
              <w:ind w:firstLine="0"/>
              <w:jc w:val="right"/>
            </w:pPr>
            <w:r>
              <w:t>1141,8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6B33F7" w:rsidRPr="00AB3800" w:rsidRDefault="00EF310A" w:rsidP="00087E4E">
            <w:pPr>
              <w:widowControl w:val="0"/>
              <w:spacing w:line="360" w:lineRule="auto"/>
              <w:ind w:firstLine="0"/>
              <w:jc w:val="right"/>
            </w:pPr>
            <w:r>
              <w:t>5718,</w:t>
            </w:r>
            <w:r w:rsidR="00087E4E">
              <w:t>8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Обеспечение деятельности </w:t>
            </w:r>
            <w:r w:rsidRPr="00AB3800">
              <w:rPr>
                <w:snapToGrid w:val="0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234,1</w:t>
            </w:r>
          </w:p>
        </w:tc>
      </w:tr>
      <w:tr w:rsidR="006B33F7" w:rsidRPr="00AB3800" w:rsidTr="00384AF1">
        <w:trPr>
          <w:trHeight w:val="586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07</w:t>
            </w:r>
          </w:p>
        </w:tc>
        <w:tc>
          <w:tcPr>
            <w:tcW w:w="0" w:type="auto"/>
            <w:vAlign w:val="center"/>
          </w:tcPr>
          <w:p w:rsidR="006B33F7" w:rsidRDefault="006B33F7" w:rsidP="00944963">
            <w:pPr>
              <w:widowControl w:val="0"/>
              <w:spacing w:line="360" w:lineRule="auto"/>
              <w:ind w:firstLine="0"/>
              <w:jc w:val="right"/>
            </w:pPr>
            <w:r>
              <w:t>342,</w:t>
            </w:r>
            <w:r w:rsidR="00944963">
              <w:t>1</w:t>
            </w:r>
          </w:p>
        </w:tc>
      </w:tr>
      <w:tr w:rsidR="006B33F7" w:rsidRPr="00AB3800" w:rsidTr="006B33F7">
        <w:trPr>
          <w:trHeight w:val="49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6B33F7" w:rsidRPr="00AB3800" w:rsidRDefault="00EF310A" w:rsidP="00087E4E">
            <w:pPr>
              <w:widowControl w:val="0"/>
              <w:spacing w:line="360" w:lineRule="auto"/>
              <w:ind w:firstLine="0"/>
              <w:jc w:val="right"/>
            </w:pPr>
            <w:r>
              <w:t>4820,</w:t>
            </w:r>
            <w:r w:rsidR="00087E4E">
              <w:t>6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CF7788" w:rsidP="006B33F7">
            <w:pPr>
              <w:widowControl w:val="0"/>
              <w:spacing w:line="360" w:lineRule="auto"/>
              <w:ind w:firstLine="0"/>
              <w:jc w:val="right"/>
            </w:pPr>
            <w:r>
              <w:t>355,1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CF7788" w:rsidP="006B33F7">
            <w:pPr>
              <w:widowControl w:val="0"/>
              <w:spacing w:line="360" w:lineRule="auto"/>
              <w:ind w:firstLine="0"/>
              <w:jc w:val="right"/>
            </w:pPr>
            <w:r>
              <w:t>355,1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EF310A" w:rsidP="00A0568B">
            <w:pPr>
              <w:widowControl w:val="0"/>
              <w:spacing w:line="360" w:lineRule="auto"/>
              <w:ind w:firstLine="0"/>
              <w:jc w:val="right"/>
            </w:pPr>
            <w:r>
              <w:t>307,3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highlight w:val="yellow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204,8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6B33F7" w:rsidRPr="00AB3800" w:rsidRDefault="00EF310A" w:rsidP="006B33F7">
            <w:pPr>
              <w:widowControl w:val="0"/>
              <w:spacing w:line="360" w:lineRule="auto"/>
              <w:ind w:firstLine="0"/>
              <w:jc w:val="right"/>
            </w:pPr>
            <w:r>
              <w:t>102,5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1002AA" w:rsidP="006B33F7">
            <w:pPr>
              <w:widowControl w:val="0"/>
              <w:spacing w:line="360" w:lineRule="auto"/>
              <w:ind w:firstLine="0"/>
              <w:jc w:val="right"/>
            </w:pPr>
            <w:r>
              <w:t>4420,2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6B33F7" w:rsidRPr="00AB3800" w:rsidRDefault="006B33F7" w:rsidP="001002AA">
            <w:pPr>
              <w:widowControl w:val="0"/>
              <w:spacing w:line="360" w:lineRule="auto"/>
              <w:ind w:firstLine="0"/>
              <w:jc w:val="right"/>
            </w:pPr>
            <w:r>
              <w:t>3969,</w:t>
            </w:r>
            <w:r w:rsidR="001002AA">
              <w:t>5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344,6</w:t>
            </w:r>
          </w:p>
        </w:tc>
      </w:tr>
      <w:tr w:rsidR="006B33F7" w:rsidRPr="00AB3800" w:rsidTr="006B33F7">
        <w:trPr>
          <w:trHeight w:val="428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106,1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E73926" w:rsidP="006B33F7">
            <w:pPr>
              <w:widowControl w:val="0"/>
              <w:spacing w:line="360" w:lineRule="auto"/>
              <w:ind w:firstLine="0"/>
              <w:jc w:val="right"/>
            </w:pPr>
            <w:r>
              <w:t>15298,5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6B33F7" w:rsidRDefault="00330BBF" w:rsidP="001B5EE2">
            <w:pPr>
              <w:widowControl w:val="0"/>
              <w:spacing w:line="360" w:lineRule="auto"/>
              <w:ind w:firstLine="0"/>
              <w:jc w:val="right"/>
            </w:pPr>
            <w:r>
              <w:t>238,</w:t>
            </w:r>
            <w:r w:rsidR="001B5EE2">
              <w:t>1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E73926" w:rsidP="006B33F7">
            <w:pPr>
              <w:widowControl w:val="0"/>
              <w:spacing w:line="360" w:lineRule="auto"/>
              <w:ind w:firstLine="0"/>
              <w:jc w:val="right"/>
            </w:pPr>
            <w:r>
              <w:t>15060,4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0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EF310A" w:rsidP="00A0568B">
            <w:pPr>
              <w:widowControl w:val="0"/>
              <w:spacing w:line="360" w:lineRule="auto"/>
              <w:ind w:firstLine="0"/>
              <w:jc w:val="right"/>
            </w:pPr>
            <w:r>
              <w:t>8988,4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EF310A" w:rsidP="00A0568B">
            <w:pPr>
              <w:widowControl w:val="0"/>
              <w:spacing w:line="360" w:lineRule="auto"/>
              <w:ind w:firstLine="0"/>
              <w:jc w:val="right"/>
            </w:pPr>
            <w:r>
              <w:t>8988,4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5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7466A6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280,7</w:t>
            </w:r>
          </w:p>
        </w:tc>
      </w:tr>
      <w:tr w:rsidR="006B33F7" w:rsidRPr="00AB3800" w:rsidTr="006B33F7">
        <w:trPr>
          <w:trHeight w:val="53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280,7</w:t>
            </w:r>
            <w:r w:rsidR="006B33F7">
              <w:t>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60515C">
        <w:rPr>
          <w:szCs w:val="28"/>
        </w:rPr>
        <w:t xml:space="preserve"> финансового отдела</w:t>
      </w:r>
      <w:r w:rsidR="006B33F7"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D370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15C">
        <w:rPr>
          <w:rFonts w:ascii="Times New Roman" w:hAnsi="Times New Roman" w:cs="Times New Roman"/>
          <w:sz w:val="28"/>
          <w:szCs w:val="28"/>
        </w:rPr>
        <w:t xml:space="preserve">  </w:t>
      </w:r>
      <w:r w:rsidR="00BD3705">
        <w:rPr>
          <w:rFonts w:ascii="Times New Roman" w:hAnsi="Times New Roman" w:cs="Times New Roman"/>
          <w:sz w:val="28"/>
          <w:szCs w:val="28"/>
        </w:rPr>
        <w:t>Е.А. Фоменко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384AF1" w:rsidRDefault="00384AF1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9C22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774213" w:rsidRDefault="006B33F7" w:rsidP="004C6E80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C6E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92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BBF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 2024 года №</w:t>
            </w:r>
            <w:r w:rsidR="00C55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E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384AF1" w:rsidRPr="00112C93" w:rsidRDefault="00384AF1" w:rsidP="004C6E80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6B33F7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по целевым статьям (муниципальным программ</w:t>
      </w:r>
      <w:r w:rsidR="00384AF1">
        <w:rPr>
          <w:rFonts w:eastAsia="Calibri"/>
          <w:b/>
          <w:szCs w:val="28"/>
          <w:lang w:eastAsia="en-US"/>
        </w:rPr>
        <w:t>ам</w:t>
      </w:r>
      <w:r w:rsidRPr="00AB3800">
        <w:rPr>
          <w:rFonts w:eastAsia="Calibri"/>
          <w:b/>
          <w:szCs w:val="28"/>
          <w:lang w:eastAsia="en-US"/>
        </w:rPr>
        <w:t xml:space="preserve"> и непрограммным направлениям деятельности), группам видов расходов классификации расходов бюджета на 202</w:t>
      </w:r>
      <w:r>
        <w:rPr>
          <w:rFonts w:eastAsia="Calibri"/>
          <w:b/>
          <w:szCs w:val="28"/>
          <w:lang w:eastAsia="en-US"/>
        </w:rPr>
        <w:t>4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6B33F7" w:rsidRPr="00AB3800" w:rsidTr="006B33F7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№ п\п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E73926" w:rsidP="006B33F7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42427,7</w:t>
            </w:r>
          </w:p>
        </w:tc>
      </w:tr>
      <w:tr w:rsidR="006B33F7" w:rsidRPr="00AB3800" w:rsidTr="006B33F7">
        <w:trPr>
          <w:trHeight w:val="868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61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</w:t>
            </w:r>
            <w:r w:rsidRPr="00AB3800">
              <w:rPr>
                <w:sz w:val="24"/>
              </w:rPr>
              <w:lastRenderedPageBreak/>
              <w:t>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199,8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199,8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Дядьковского  сельского поселения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 xml:space="preserve">4-2026 </w:t>
            </w:r>
            <w:r w:rsidRPr="00AB3800">
              <w:rPr>
                <w:rFonts w:eastAsia="Calibri"/>
                <w:sz w:val="24"/>
                <w:lang w:eastAsia="en-US"/>
              </w:rPr>
              <w:t>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407,9</w:t>
            </w:r>
          </w:p>
        </w:tc>
      </w:tr>
      <w:tr w:rsidR="006B33F7" w:rsidRPr="00AB3800" w:rsidTr="006B33F7">
        <w:trPr>
          <w:trHeight w:val="47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407,9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«Энергосбережение и повышение энергетической эффективности в  Дядьковском сельском поселении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>4-2026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8B117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8B117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4C29F4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67,1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67,1</w:t>
            </w:r>
          </w:p>
        </w:tc>
      </w:tr>
      <w:tr w:rsidR="006B33F7" w:rsidRPr="00AB3800" w:rsidTr="006B33F7">
        <w:trPr>
          <w:trHeight w:val="4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1679,9</w:t>
            </w:r>
          </w:p>
        </w:tc>
      </w:tr>
      <w:tr w:rsidR="006B33F7" w:rsidRPr="00AB3800" w:rsidTr="006B33F7">
        <w:trPr>
          <w:trHeight w:val="27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1141,8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</w:p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1141,8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4C6E8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5508,</w:t>
            </w:r>
            <w:r w:rsidR="00087E4E">
              <w:rPr>
                <w:sz w:val="24"/>
              </w:rPr>
              <w:t>9</w:t>
            </w:r>
          </w:p>
        </w:tc>
      </w:tr>
      <w:tr w:rsidR="006B33F7" w:rsidRPr="00AB3800" w:rsidTr="006B33F7">
        <w:trPr>
          <w:trHeight w:val="1320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512F35" w:rsidRDefault="004C6E8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4271,4</w:t>
            </w:r>
          </w:p>
        </w:tc>
      </w:tr>
      <w:tr w:rsidR="006B33F7" w:rsidRPr="00AB3800" w:rsidTr="006B33F7">
        <w:trPr>
          <w:trHeight w:val="52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4C6E8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1233,</w:t>
            </w:r>
            <w:r w:rsidR="00087E4E">
              <w:rPr>
                <w:sz w:val="24"/>
              </w:rPr>
              <w:t>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Обеспечение функционирования  деятельности МКУ 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4C6E8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3288,5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4C6E8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3019,0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4C6E8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269,0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выборов в представительные органы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4C6E8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4C6E8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151,6</w:t>
            </w:r>
          </w:p>
        </w:tc>
      </w:tr>
      <w:tr w:rsidR="006B33F7" w:rsidRPr="00AB3800" w:rsidTr="006B33F7">
        <w:trPr>
          <w:trHeight w:val="6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151,6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>Мероприятия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4C6E8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186,</w:t>
            </w:r>
            <w:r w:rsidR="00087E4E">
              <w:rPr>
                <w:sz w:val="24"/>
              </w:rPr>
              <w:t>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4C6E8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186,</w:t>
            </w:r>
            <w:r w:rsidR="00087E4E">
              <w:rPr>
                <w:sz w:val="24"/>
              </w:rPr>
              <w:t>8</w:t>
            </w:r>
          </w:p>
        </w:tc>
      </w:tr>
      <w:tr w:rsidR="006B33F7" w:rsidRPr="00AB3800" w:rsidTr="006B33F7">
        <w:trPr>
          <w:trHeight w:val="526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</w:tr>
      <w:tr w:rsidR="006B33F7" w:rsidRPr="00AB3800" w:rsidTr="006B33F7">
        <w:trPr>
          <w:trHeight w:val="565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</w:tr>
      <w:tr w:rsidR="006B33F7" w:rsidRPr="00AB3800" w:rsidTr="006B33F7">
        <w:trPr>
          <w:trHeight w:val="61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>рочие обязательства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4C6E8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753,1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5E1029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6</w:t>
            </w:r>
            <w:r w:rsidR="005E1029">
              <w:rPr>
                <w:sz w:val="24"/>
              </w:rPr>
              <w:t>4</w:t>
            </w:r>
            <w:r w:rsidRPr="00512F35">
              <w:rPr>
                <w:sz w:val="24"/>
              </w:rPr>
              <w:t>,4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688,7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8B117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8B117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4C6E8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</w:tr>
      <w:tr w:rsidR="0048141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481417" w:rsidRPr="00512F35" w:rsidRDefault="00481417" w:rsidP="004C6E8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C6E80">
              <w:rPr>
                <w:sz w:val="24"/>
              </w:rPr>
              <w:t>1</w:t>
            </w:r>
            <w:r>
              <w:rPr>
                <w:sz w:val="24"/>
              </w:rPr>
              <w:t>,0</w:t>
            </w:r>
          </w:p>
        </w:tc>
      </w:tr>
      <w:tr w:rsidR="005A0229" w:rsidRPr="00AB3800" w:rsidTr="006B33F7">
        <w:trPr>
          <w:trHeight w:val="610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481417" w:rsidRPr="00AB3800" w:rsidTr="006B33F7">
        <w:trPr>
          <w:trHeight w:val="610"/>
        </w:trPr>
        <w:tc>
          <w:tcPr>
            <w:tcW w:w="540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81417" w:rsidRDefault="0048141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481417" w:rsidRPr="00512F35" w:rsidRDefault="004C6E8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 xml:space="preserve">Строительство, модернизация, ремонт и содержание </w:t>
            </w:r>
            <w:r w:rsidRPr="00AB3800">
              <w:rPr>
                <w:rFonts w:eastAsia="Calibri"/>
                <w:sz w:val="24"/>
                <w:lang w:eastAsia="en-US"/>
              </w:rPr>
              <w:lastRenderedPageBreak/>
              <w:t>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lastRenderedPageBreak/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1002A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3561,6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1002A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3561,6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100,8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100,8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F811C7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F811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28,</w:t>
            </w:r>
            <w:r w:rsidR="00CF3297">
              <w:rPr>
                <w:rFonts w:eastAsia="Calibri"/>
                <w:sz w:val="24"/>
                <w:lang w:eastAsia="en-US"/>
              </w:rPr>
              <w:t>1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28,</w:t>
            </w:r>
            <w:r w:rsidR="00CF3297">
              <w:rPr>
                <w:rFonts w:eastAsia="Calibri"/>
                <w:sz w:val="24"/>
                <w:lang w:eastAsia="en-US"/>
              </w:rPr>
              <w:t>1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8B117F" w:rsidP="005E102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161</w:t>
            </w:r>
            <w:r w:rsidR="005E1029">
              <w:rPr>
                <w:rFonts w:eastAsia="Calibri"/>
                <w:sz w:val="24"/>
                <w:lang w:eastAsia="en-US"/>
              </w:rPr>
              <w:t>3</w:t>
            </w:r>
            <w:r>
              <w:rPr>
                <w:rFonts w:eastAsia="Calibri"/>
                <w:sz w:val="24"/>
                <w:lang w:eastAsia="en-US"/>
              </w:rPr>
              <w:t>,</w:t>
            </w:r>
            <w:r w:rsidR="005E1029"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8B117F" w:rsidP="005E102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161</w:t>
            </w:r>
            <w:r w:rsidR="005E1029">
              <w:rPr>
                <w:rFonts w:eastAsia="Calibri"/>
                <w:sz w:val="24"/>
                <w:lang w:eastAsia="en-US"/>
              </w:rPr>
              <w:t>3</w:t>
            </w:r>
            <w:r>
              <w:rPr>
                <w:rFonts w:eastAsia="Calibri"/>
                <w:sz w:val="24"/>
                <w:lang w:eastAsia="en-US"/>
              </w:rPr>
              <w:t>,</w:t>
            </w:r>
            <w:r w:rsidR="005E1029"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 w:rsidRPr="00AB3800"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E73926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10094,7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E73926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10094,7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D713E7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D45217">
              <w:rPr>
                <w:sz w:val="22"/>
                <w:szCs w:val="22"/>
              </w:rPr>
              <w:t>27.</w:t>
            </w:r>
          </w:p>
        </w:tc>
        <w:tc>
          <w:tcPr>
            <w:tcW w:w="5839" w:type="dxa"/>
            <w:shd w:val="clear" w:color="auto" w:fill="auto"/>
          </w:tcPr>
          <w:p w:rsidR="005A0229" w:rsidRPr="00245721" w:rsidRDefault="005A0229" w:rsidP="006B33F7">
            <w:pPr>
              <w:tabs>
                <w:tab w:val="left" w:pos="2670"/>
                <w:tab w:val="left" w:pos="3735"/>
              </w:tabs>
              <w:ind w:firstLine="61"/>
              <w:rPr>
                <w:sz w:val="24"/>
              </w:rPr>
            </w:pPr>
            <w:r w:rsidRPr="00B75E6A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4C6E80" w:rsidP="00CC0F1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7616,3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4C6E80" w:rsidP="00CC0F1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7616,3</w:t>
            </w:r>
          </w:p>
        </w:tc>
      </w:tr>
      <w:tr w:rsidR="005A0229" w:rsidRPr="00512F35" w:rsidTr="006B33F7">
        <w:trPr>
          <w:trHeight w:val="331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DE7BF0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1305,0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DE7BF0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1305,0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031D0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280,7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031D0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40,8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031D09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 239,9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60515C">
        <w:rPr>
          <w:szCs w:val="28"/>
        </w:rPr>
        <w:t xml:space="preserve"> финансового отдела</w:t>
      </w:r>
      <w:r w:rsidR="006B33F7"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6B33F7" w:rsidRDefault="006B33F7" w:rsidP="00593509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D370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515C">
        <w:rPr>
          <w:rFonts w:ascii="Times New Roman" w:hAnsi="Times New Roman" w:cs="Times New Roman"/>
          <w:sz w:val="28"/>
          <w:szCs w:val="28"/>
        </w:rPr>
        <w:t xml:space="preserve"> </w:t>
      </w:r>
      <w:r w:rsidR="00BD3705">
        <w:rPr>
          <w:rFonts w:ascii="Times New Roman" w:hAnsi="Times New Roman" w:cs="Times New Roman"/>
          <w:sz w:val="28"/>
          <w:szCs w:val="28"/>
        </w:rPr>
        <w:t>Е.А. Фоменко</w:t>
      </w:r>
    </w:p>
    <w:p w:rsidR="00593509" w:rsidRDefault="00593509" w:rsidP="00593509">
      <w:pPr>
        <w:pStyle w:val="ConsPlusNormal"/>
        <w:tabs>
          <w:tab w:val="left" w:pos="7290"/>
        </w:tabs>
        <w:ind w:firstLine="0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5A0229" w:rsidRDefault="005A0229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8B1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85E24" w:rsidRDefault="006B33F7" w:rsidP="00DC4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4252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C4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D09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C43F7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52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DC43F7" w:rsidRPr="00112C93" w:rsidRDefault="00DC43F7" w:rsidP="00DC4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Pr="00AB3800" w:rsidRDefault="006B33F7" w:rsidP="006B33F7">
      <w:pPr>
        <w:ind w:firstLine="0"/>
        <w:jc w:val="center"/>
        <w:rPr>
          <w:szCs w:val="28"/>
          <w:lang w:eastAsia="ar-SA"/>
        </w:rPr>
      </w:pPr>
    </w:p>
    <w:p w:rsidR="006B33F7" w:rsidRPr="00AB3800" w:rsidRDefault="006B33F7" w:rsidP="006B33F7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2024</w:t>
      </w:r>
      <w:r w:rsidRPr="00AB3800">
        <w:rPr>
          <w:b/>
          <w:szCs w:val="28"/>
          <w:lang w:eastAsia="ar-SA"/>
        </w:rPr>
        <w:t xml:space="preserve"> год</w:t>
      </w: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6B33F7" w:rsidRPr="00AB3800" w:rsidTr="006B33F7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727B42" w:rsidRPr="00AB3800" w:rsidRDefault="00E73926" w:rsidP="00727B4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42427,7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E73926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42427,7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442528" w:rsidP="00ED0E8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12257,</w:t>
            </w:r>
            <w:r w:rsidR="00384AF1">
              <w:rPr>
                <w:sz w:val="24"/>
                <w:lang w:eastAsia="ar-SA"/>
              </w:rPr>
              <w:t>4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727B42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B33F7">
        <w:trPr>
          <w:trHeight w:val="326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727B42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85E24">
        <w:trPr>
          <w:trHeight w:val="226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727B42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44252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5718,</w:t>
            </w:r>
            <w:r w:rsidR="00087E4E">
              <w:rPr>
                <w:sz w:val="24"/>
                <w:lang w:eastAsia="ar-SA"/>
              </w:rPr>
              <w:t>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администрации Дядьковскогосельского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44252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5508,</w:t>
            </w:r>
            <w:r w:rsidR="00087E4E">
              <w:rPr>
                <w:sz w:val="24"/>
                <w:lang w:eastAsia="ar-SA"/>
              </w:rPr>
              <w:t>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4"/>
                <w:lang w:eastAsia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44252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4271,4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44252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1233,</w:t>
            </w:r>
            <w:r w:rsidR="00087E4E">
              <w:rPr>
                <w:sz w:val="24"/>
                <w:lang w:eastAsia="ar-SA"/>
              </w:rPr>
              <w:t>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685E24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01 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Проведение выборов в представительные органы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6B33F7" w:rsidRPr="00AB3800" w:rsidTr="00685E24">
        <w:trPr>
          <w:trHeight w:val="357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442528" w:rsidP="005A022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92431">
              <w:rPr>
                <w:sz w:val="24"/>
                <w:lang w:eastAsia="ar-SA"/>
              </w:rPr>
              <w:t>4820,</w:t>
            </w:r>
            <w:r w:rsidR="00087E4E">
              <w:rPr>
                <w:sz w:val="24"/>
                <w:lang w:eastAsia="ar-SA"/>
              </w:rPr>
              <w:t>6</w:t>
            </w:r>
          </w:p>
        </w:tc>
      </w:tr>
      <w:tr w:rsidR="006B33F7" w:rsidRPr="00AB3800" w:rsidTr="00685E24">
        <w:trPr>
          <w:trHeight w:val="1329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199,8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199,8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44252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3288,5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44252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3019,0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44252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269,0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C547DD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C547DD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50 </w:t>
            </w:r>
            <w:r w:rsidR="00C547DD"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151,6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151,6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Поддержка территориальных органов </w:t>
            </w:r>
            <w:r w:rsidRPr="00AB3800">
              <w:rPr>
                <w:sz w:val="24"/>
                <w:lang w:eastAsia="ar-SA"/>
              </w:rPr>
              <w:lastRenderedPageBreak/>
              <w:t>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BA058B">
              <w:rPr>
                <w:sz w:val="24"/>
                <w:lang w:eastAsia="ar-SA"/>
              </w:rPr>
              <w:t>Мероприятия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44252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186,</w:t>
            </w:r>
            <w:r w:rsidR="00087E4E">
              <w:rPr>
                <w:sz w:val="24"/>
                <w:lang w:eastAsia="ar-SA"/>
              </w:rPr>
              <w:t>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44252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186,</w:t>
            </w:r>
            <w:r w:rsidR="00087E4E">
              <w:rPr>
                <w:sz w:val="24"/>
                <w:lang w:eastAsia="ar-SA"/>
              </w:rPr>
              <w:t>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44252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753,1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64,4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512F35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688,7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355,1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8B117F" w:rsidP="008B117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355,1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355,1</w:t>
            </w:r>
          </w:p>
        </w:tc>
      </w:tr>
      <w:tr w:rsidR="006B33F7" w:rsidRPr="00AB3800" w:rsidTr="006B33F7">
        <w:trPr>
          <w:trHeight w:val="1855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C1EDE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307,3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57358C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204,8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187,5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187,5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</w:t>
            </w:r>
            <w:r w:rsidR="00CC0F19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>»на 2024-2026 годы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692431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102,5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43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101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692431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50,5</w:t>
            </w:r>
          </w:p>
        </w:tc>
      </w:tr>
      <w:tr w:rsidR="00481417" w:rsidRPr="00AB3800" w:rsidTr="006B33F7">
        <w:trPr>
          <w:trHeight w:val="101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9243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</w:t>
            </w:r>
            <w:r w:rsidR="00692431">
              <w:rPr>
                <w:sz w:val="24"/>
                <w:lang w:eastAsia="ar-SA"/>
              </w:rPr>
              <w:t>1</w:t>
            </w:r>
            <w:r>
              <w:rPr>
                <w:sz w:val="24"/>
                <w:lang w:eastAsia="ar-SA"/>
              </w:rPr>
              <w:t>,0</w:t>
            </w:r>
          </w:p>
        </w:tc>
      </w:tr>
      <w:tr w:rsidR="00481417" w:rsidRPr="00AB3800" w:rsidTr="009D137B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481417" w:rsidRPr="00AB3800" w:rsidTr="009D137B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692431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1002AA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4420,2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3969,</w:t>
            </w:r>
            <w:r w:rsidR="001002AA">
              <w:rPr>
                <w:sz w:val="24"/>
                <w:lang w:eastAsia="ar-SA"/>
              </w:rPr>
              <w:t>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685E24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 xml:space="preserve">Муниципальная программа «Безопасность дорожного движения на </w:t>
            </w:r>
            <w:r w:rsidRPr="00685E24">
              <w:rPr>
                <w:sz w:val="24"/>
                <w:lang w:eastAsia="ar-SA"/>
              </w:rPr>
              <w:lastRenderedPageBreak/>
              <w:t>территории Дядьковского  сельского поселения Кореновского района на 2024-2026 годы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407,9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407,9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685E24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1002AA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3561,6</w:t>
            </w:r>
          </w:p>
        </w:tc>
      </w:tr>
      <w:tr w:rsidR="00481417" w:rsidRPr="00AB3800" w:rsidTr="006B33F7">
        <w:trPr>
          <w:trHeight w:val="556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685E24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1002AA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3561,6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685E24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685E24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685E24">
              <w:rPr>
                <w:sz w:val="24"/>
                <w:lang w:eastAsia="ar-SA"/>
              </w:rPr>
              <w:t>коммунальное</w:t>
            </w:r>
            <w:r>
              <w:rPr>
                <w:sz w:val="24"/>
                <w:lang w:eastAsia="ar-SA"/>
              </w:rPr>
              <w:t xml:space="preserve"> </w:t>
            </w:r>
            <w:r w:rsidRPr="00685E24">
              <w:rPr>
                <w:sz w:val="24"/>
                <w:lang w:eastAsia="ar-SA"/>
              </w:rPr>
              <w:t>хозяйство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E73926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15298,5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2B59FA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031D09" w:rsidP="00031D0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238,1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031D09" w:rsidP="00CF32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28,</w:t>
            </w:r>
            <w:r w:rsidR="00CF3297">
              <w:rPr>
                <w:sz w:val="24"/>
                <w:lang w:eastAsia="ar-SA"/>
              </w:rPr>
              <w:t>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CF3297" w:rsidP="00CF32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E73926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15060,4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1613,8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1613,8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605,7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605,7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Муниципальная программа «Энергосбережение и повышение энергетической эффективности»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E73926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10094,7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E73926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10094,7</w:t>
            </w:r>
          </w:p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543E70">
              <w:rPr>
                <w:sz w:val="24"/>
                <w:lang w:eastAsia="ar-SA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543E70">
              <w:rPr>
                <w:sz w:val="24"/>
                <w:lang w:eastAsia="ar-SA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245721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B75E6A">
              <w:rPr>
                <w:sz w:val="24"/>
                <w:lang w:eastAsia="ar-SA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  <w:lang w:eastAsia="ar-SA"/>
              </w:rPr>
              <w:t>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617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371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421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692431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8988,4</w:t>
            </w:r>
          </w:p>
        </w:tc>
      </w:tr>
      <w:tr w:rsidR="00481417" w:rsidRPr="00AB3800" w:rsidTr="006B33F7">
        <w:trPr>
          <w:trHeight w:val="413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692431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8988,4</w:t>
            </w:r>
          </w:p>
        </w:tc>
      </w:tr>
      <w:tr w:rsidR="00481417" w:rsidRPr="00AB3800" w:rsidTr="006B33F7">
        <w:trPr>
          <w:trHeight w:val="407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692431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7616,3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692431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7616,3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DE7BF0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1305,0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 xml:space="preserve">  </w:t>
            </w:r>
            <w:r w:rsidR="00DE7BF0">
              <w:rPr>
                <w:sz w:val="24"/>
                <w:lang w:eastAsia="ar-SA"/>
              </w:rPr>
              <w:t>1305,0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 программа «Праздничные мероприятия, проводимые в Дядьковском сельском поселении Кореновского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CF32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</w:t>
            </w:r>
            <w:r w:rsidR="00CF3297">
              <w:rPr>
                <w:sz w:val="24"/>
                <w:lang w:eastAsia="ar-SA"/>
              </w:rPr>
              <w:t>67,1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CF32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</w:t>
            </w:r>
            <w:r w:rsidR="00CF3297">
              <w:rPr>
                <w:sz w:val="24"/>
                <w:lang w:eastAsia="ar-SA"/>
              </w:rPr>
              <w:t>67,1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Выплата пенсии за выслугу лет лицам, замешавшим муниципальные должности и должности муниципальной службы в органах местного самоуправления </w:t>
            </w:r>
            <w:r w:rsidRPr="00AB3800">
              <w:rPr>
                <w:sz w:val="24"/>
                <w:lang w:eastAsia="ar-SA"/>
              </w:rPr>
              <w:lastRenderedPageBreak/>
              <w:t>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280,7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280,7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280,7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481417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239,9</w:t>
            </w:r>
            <w:r w:rsidR="00481417">
              <w:rPr>
                <w:sz w:val="24"/>
                <w:lang w:eastAsia="ar-SA"/>
              </w:rPr>
              <w:t>»</w:t>
            </w:r>
          </w:p>
        </w:tc>
      </w:tr>
    </w:tbl>
    <w:p w:rsidR="00685E24" w:rsidRDefault="00685E24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85E24" w:rsidRDefault="00685E24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85E24" w:rsidRDefault="00685E24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685E24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85E24">
        <w:rPr>
          <w:szCs w:val="28"/>
        </w:rPr>
        <w:t>Начальник</w:t>
      </w:r>
      <w:r w:rsidR="006B33F7" w:rsidRPr="00685E24">
        <w:rPr>
          <w:szCs w:val="28"/>
        </w:rPr>
        <w:t xml:space="preserve"> финансового отдела</w:t>
      </w:r>
    </w:p>
    <w:p w:rsidR="006B33F7" w:rsidRPr="00685E24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85E24">
        <w:rPr>
          <w:szCs w:val="28"/>
        </w:rPr>
        <w:t>администрации Дядьковского</w:t>
      </w:r>
    </w:p>
    <w:p w:rsidR="006B33F7" w:rsidRPr="00685E24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85E24">
        <w:rPr>
          <w:szCs w:val="28"/>
        </w:rPr>
        <w:t xml:space="preserve">сельского поселения Кореновского района                                </w:t>
      </w:r>
      <w:r w:rsidR="00BD3705" w:rsidRPr="00685E24">
        <w:rPr>
          <w:szCs w:val="28"/>
        </w:rPr>
        <w:t xml:space="preserve">     </w:t>
      </w:r>
      <w:r w:rsidRPr="00685E24">
        <w:rPr>
          <w:szCs w:val="28"/>
        </w:rPr>
        <w:t xml:space="preserve">   </w:t>
      </w:r>
      <w:r w:rsidR="00BD3705" w:rsidRPr="00685E24">
        <w:rPr>
          <w:szCs w:val="28"/>
        </w:rPr>
        <w:t>Е.А. Фоменко</w:t>
      </w: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8B1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774213" w:rsidRDefault="006B33F7" w:rsidP="001D647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D647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C4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297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C43F7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 </w:t>
            </w:r>
            <w:r w:rsidR="001D647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384AF1" w:rsidRPr="00112C93" w:rsidRDefault="00384AF1" w:rsidP="001D647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9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УТВЕРЖДЕНЫ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>ИСТОЧНИКИ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Дядьковского сельского поселения Кореновского района </w:t>
      </w:r>
      <w:r>
        <w:rPr>
          <w:rFonts w:eastAsia="Calibri"/>
          <w:b/>
          <w:szCs w:val="28"/>
          <w:lang w:eastAsia="en-US"/>
        </w:rPr>
        <w:t>на 2024 год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6B33F7" w:rsidRPr="00E82752" w:rsidTr="006B33F7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E82752" w:rsidRDefault="00CF3297" w:rsidP="001002AA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F3297" w:rsidRPr="00E82752" w:rsidRDefault="00E73926" w:rsidP="0048141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1951,0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65071D" w:rsidRDefault="00CF329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65071D">
              <w:rPr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CF3297" w:rsidRPr="0065071D" w:rsidRDefault="00CF329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5071D">
              <w:rPr>
                <w:bCs/>
                <w:sz w:val="24"/>
                <w:shd w:val="clear" w:color="auto" w:fill="FFFFFF"/>
              </w:rPr>
              <w:t>Источники внутреннего финансирования дефицитов бюджетов</w:t>
            </w:r>
          </w:p>
        </w:tc>
        <w:tc>
          <w:tcPr>
            <w:tcW w:w="1299" w:type="dxa"/>
            <w:shd w:val="clear" w:color="auto" w:fill="auto"/>
          </w:tcPr>
          <w:p w:rsidR="00CF3297" w:rsidRPr="0065071D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5071D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000 01 02 00 00 10 0000 710</w:t>
            </w:r>
          </w:p>
        </w:tc>
        <w:tc>
          <w:tcPr>
            <w:tcW w:w="4961" w:type="dxa"/>
            <w:shd w:val="clear" w:color="auto" w:fill="auto"/>
          </w:tcPr>
          <w:p w:rsidR="00CF3297" w:rsidRPr="00825A62" w:rsidRDefault="00CF329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E82752" w:rsidRDefault="00CF329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825A62" w:rsidRDefault="00CF329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97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000 01 05 00 00 00 0000 000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E73926" w:rsidP="0048141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1951,0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 000 01 05 00 00 00 0000 500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CF3297" w:rsidP="002461BD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2461BD">
              <w:rPr>
                <w:rFonts w:eastAsia="Calibri"/>
                <w:sz w:val="24"/>
                <w:lang w:eastAsia="en-US"/>
              </w:rPr>
              <w:t>40476,7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000 01 05 02 00 00 0000 500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Pr="001817D2" w:rsidRDefault="00CF3297" w:rsidP="002461BD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2461BD">
              <w:rPr>
                <w:rFonts w:eastAsia="Calibri"/>
                <w:sz w:val="24"/>
                <w:lang w:eastAsia="en-US"/>
              </w:rPr>
              <w:t>40476,7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Pr="003B0EE9" w:rsidRDefault="00CF3297" w:rsidP="002461BD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2461BD">
              <w:rPr>
                <w:rFonts w:eastAsia="Calibri"/>
                <w:sz w:val="24"/>
                <w:lang w:eastAsia="en-US"/>
              </w:rPr>
              <w:t>40476,7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CF32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CF3297" w:rsidRPr="00825A6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CF3297" w:rsidRPr="003B0EE9" w:rsidRDefault="00CF3297" w:rsidP="002461BD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2461BD">
              <w:rPr>
                <w:rFonts w:eastAsia="Calibri"/>
                <w:sz w:val="24"/>
                <w:lang w:eastAsia="en-US"/>
              </w:rPr>
              <w:t>40476,7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CF32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Pr="00825A62" w:rsidRDefault="00E73926" w:rsidP="001B597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42427,7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CF32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Default="00E73926" w:rsidP="00DE7BF0">
            <w:pPr>
              <w:ind w:firstLine="5"/>
              <w:jc w:val="center"/>
            </w:pPr>
            <w:r>
              <w:rPr>
                <w:sz w:val="24"/>
              </w:rPr>
              <w:t>42427,7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CF32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Default="00E73926" w:rsidP="006B33F7">
            <w:pPr>
              <w:ind w:firstLine="5"/>
              <w:jc w:val="center"/>
            </w:pPr>
            <w:r>
              <w:rPr>
                <w:sz w:val="24"/>
              </w:rPr>
              <w:t>42427,7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CF3297" w:rsidRPr="00825A6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CF3297" w:rsidRDefault="00E73926" w:rsidP="00CF3297">
            <w:pPr>
              <w:ind w:firstLine="5"/>
              <w:jc w:val="center"/>
            </w:pPr>
            <w:r>
              <w:rPr>
                <w:sz w:val="24"/>
              </w:rPr>
              <w:t>42427,7</w:t>
            </w:r>
            <w:r w:rsidR="00CF3297">
              <w:rPr>
                <w:sz w:val="24"/>
              </w:rPr>
              <w:t>»</w:t>
            </w:r>
          </w:p>
        </w:tc>
      </w:tr>
    </w:tbl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E82752">
        <w:rPr>
          <w:szCs w:val="28"/>
        </w:rPr>
        <w:t xml:space="preserve"> финансового отдела</w:t>
      </w:r>
    </w:p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>сельского поселения Кореновского района</w:t>
      </w:r>
      <w:r>
        <w:rPr>
          <w:szCs w:val="28"/>
        </w:rPr>
        <w:t xml:space="preserve">                             </w:t>
      </w:r>
      <w:r w:rsidR="00BD3705">
        <w:rPr>
          <w:szCs w:val="28"/>
        </w:rPr>
        <w:t xml:space="preserve">     </w:t>
      </w:r>
      <w:r>
        <w:rPr>
          <w:szCs w:val="28"/>
        </w:rPr>
        <w:t xml:space="preserve">    </w:t>
      </w:r>
      <w:r w:rsidR="00BD3705">
        <w:rPr>
          <w:szCs w:val="28"/>
        </w:rPr>
        <w:t>Е.А. Фоменко</w:t>
      </w: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sectPr w:rsidR="006B33F7" w:rsidSect="00620ECC">
      <w:headerReference w:type="default" r:id="rId9"/>
      <w:headerReference w:type="first" r:id="rId10"/>
      <w:pgSz w:w="11906" w:h="16838"/>
      <w:pgMar w:top="28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DFE" w:rsidRDefault="00257DFE" w:rsidP="004E3B4F">
      <w:pPr>
        <w:pStyle w:val="a8"/>
        <w:spacing w:after="0"/>
      </w:pPr>
      <w:r>
        <w:separator/>
      </w:r>
    </w:p>
  </w:endnote>
  <w:endnote w:type="continuationSeparator" w:id="1">
    <w:p w:rsidR="00257DFE" w:rsidRDefault="00257DFE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DFE" w:rsidRDefault="00257DFE" w:rsidP="004E3B4F">
      <w:pPr>
        <w:pStyle w:val="a8"/>
        <w:spacing w:after="0"/>
      </w:pPr>
      <w:r>
        <w:separator/>
      </w:r>
    </w:p>
  </w:footnote>
  <w:footnote w:type="continuationSeparator" w:id="1">
    <w:p w:rsidR="00257DFE" w:rsidRDefault="00257DFE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5BC" w:rsidRDefault="007655BC">
    <w:pPr>
      <w:pStyle w:val="ab"/>
      <w:jc w:val="center"/>
    </w:pPr>
  </w:p>
  <w:p w:rsidR="007655BC" w:rsidRDefault="007655B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5BC" w:rsidRDefault="007655BC">
    <w:pPr>
      <w:pStyle w:val="ab"/>
      <w:jc w:val="center"/>
    </w:pPr>
  </w:p>
  <w:p w:rsidR="007655BC" w:rsidRDefault="007655B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035B0"/>
    <w:rsid w:val="00005B4E"/>
    <w:rsid w:val="0001027B"/>
    <w:rsid w:val="00014BF4"/>
    <w:rsid w:val="00015FCF"/>
    <w:rsid w:val="0001736C"/>
    <w:rsid w:val="00023C98"/>
    <w:rsid w:val="00023FB6"/>
    <w:rsid w:val="00031010"/>
    <w:rsid w:val="00031183"/>
    <w:rsid w:val="00031816"/>
    <w:rsid w:val="00031D09"/>
    <w:rsid w:val="00035A8F"/>
    <w:rsid w:val="00036198"/>
    <w:rsid w:val="000377C1"/>
    <w:rsid w:val="000440E5"/>
    <w:rsid w:val="000516DE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11A2"/>
    <w:rsid w:val="00081F81"/>
    <w:rsid w:val="0008220F"/>
    <w:rsid w:val="00085A98"/>
    <w:rsid w:val="0008641F"/>
    <w:rsid w:val="00086C9F"/>
    <w:rsid w:val="00086DED"/>
    <w:rsid w:val="00087E4E"/>
    <w:rsid w:val="00087FCF"/>
    <w:rsid w:val="0009005D"/>
    <w:rsid w:val="000928E1"/>
    <w:rsid w:val="00095479"/>
    <w:rsid w:val="0009744A"/>
    <w:rsid w:val="000A2253"/>
    <w:rsid w:val="000A3DD4"/>
    <w:rsid w:val="000A3F44"/>
    <w:rsid w:val="000A4FCE"/>
    <w:rsid w:val="000A66B5"/>
    <w:rsid w:val="000B4E77"/>
    <w:rsid w:val="000B741F"/>
    <w:rsid w:val="000C221F"/>
    <w:rsid w:val="000C3071"/>
    <w:rsid w:val="000D2B5C"/>
    <w:rsid w:val="000D3580"/>
    <w:rsid w:val="000D3C88"/>
    <w:rsid w:val="000D446A"/>
    <w:rsid w:val="000E7370"/>
    <w:rsid w:val="000F1F44"/>
    <w:rsid w:val="000F1F52"/>
    <w:rsid w:val="000F2DA2"/>
    <w:rsid w:val="000F383B"/>
    <w:rsid w:val="000F5421"/>
    <w:rsid w:val="000F743B"/>
    <w:rsid w:val="001002AA"/>
    <w:rsid w:val="00102424"/>
    <w:rsid w:val="0010456B"/>
    <w:rsid w:val="00106D0A"/>
    <w:rsid w:val="00112C93"/>
    <w:rsid w:val="00114F50"/>
    <w:rsid w:val="0011681D"/>
    <w:rsid w:val="0011683C"/>
    <w:rsid w:val="0012183E"/>
    <w:rsid w:val="00121E92"/>
    <w:rsid w:val="001304D9"/>
    <w:rsid w:val="00133141"/>
    <w:rsid w:val="00140B9E"/>
    <w:rsid w:val="00142C33"/>
    <w:rsid w:val="00152A67"/>
    <w:rsid w:val="00153C31"/>
    <w:rsid w:val="001566B7"/>
    <w:rsid w:val="001579C9"/>
    <w:rsid w:val="001630A9"/>
    <w:rsid w:val="00164CFE"/>
    <w:rsid w:val="00167B93"/>
    <w:rsid w:val="001709D5"/>
    <w:rsid w:val="00170C29"/>
    <w:rsid w:val="001754D5"/>
    <w:rsid w:val="00177037"/>
    <w:rsid w:val="00177EFA"/>
    <w:rsid w:val="00180DD2"/>
    <w:rsid w:val="0018250D"/>
    <w:rsid w:val="00184060"/>
    <w:rsid w:val="00187EA4"/>
    <w:rsid w:val="00191530"/>
    <w:rsid w:val="001B5978"/>
    <w:rsid w:val="001B5EE2"/>
    <w:rsid w:val="001C1155"/>
    <w:rsid w:val="001C1632"/>
    <w:rsid w:val="001C4FBD"/>
    <w:rsid w:val="001D6478"/>
    <w:rsid w:val="001D71CE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09BD"/>
    <w:rsid w:val="00201D07"/>
    <w:rsid w:val="002052DA"/>
    <w:rsid w:val="002108C7"/>
    <w:rsid w:val="00210CD7"/>
    <w:rsid w:val="0021155E"/>
    <w:rsid w:val="002135F0"/>
    <w:rsid w:val="00221C5F"/>
    <w:rsid w:val="0022236E"/>
    <w:rsid w:val="00227D72"/>
    <w:rsid w:val="002312D5"/>
    <w:rsid w:val="00232936"/>
    <w:rsid w:val="00233339"/>
    <w:rsid w:val="00240A10"/>
    <w:rsid w:val="002451CF"/>
    <w:rsid w:val="002461BD"/>
    <w:rsid w:val="00247DF2"/>
    <w:rsid w:val="00250863"/>
    <w:rsid w:val="00257964"/>
    <w:rsid w:val="00257DFE"/>
    <w:rsid w:val="0026278A"/>
    <w:rsid w:val="0026367E"/>
    <w:rsid w:val="0026779C"/>
    <w:rsid w:val="00277115"/>
    <w:rsid w:val="00281552"/>
    <w:rsid w:val="00282CD8"/>
    <w:rsid w:val="00284F44"/>
    <w:rsid w:val="002907D7"/>
    <w:rsid w:val="002921E7"/>
    <w:rsid w:val="00295304"/>
    <w:rsid w:val="002A044B"/>
    <w:rsid w:val="002A0E69"/>
    <w:rsid w:val="002A2DA1"/>
    <w:rsid w:val="002A34FB"/>
    <w:rsid w:val="002B2FCD"/>
    <w:rsid w:val="002B3897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2F7693"/>
    <w:rsid w:val="0030261C"/>
    <w:rsid w:val="00302EFB"/>
    <w:rsid w:val="00305044"/>
    <w:rsid w:val="0030568C"/>
    <w:rsid w:val="00307A6B"/>
    <w:rsid w:val="0031330F"/>
    <w:rsid w:val="00314C6C"/>
    <w:rsid w:val="003201E4"/>
    <w:rsid w:val="003203BD"/>
    <w:rsid w:val="00321E25"/>
    <w:rsid w:val="003225E0"/>
    <w:rsid w:val="00330A47"/>
    <w:rsid w:val="00330BBF"/>
    <w:rsid w:val="00331305"/>
    <w:rsid w:val="0033432F"/>
    <w:rsid w:val="00334D3A"/>
    <w:rsid w:val="00334FB7"/>
    <w:rsid w:val="00342D75"/>
    <w:rsid w:val="00343C9A"/>
    <w:rsid w:val="003455FB"/>
    <w:rsid w:val="003474FB"/>
    <w:rsid w:val="003542FC"/>
    <w:rsid w:val="00354400"/>
    <w:rsid w:val="00355671"/>
    <w:rsid w:val="00356ACF"/>
    <w:rsid w:val="00357DAC"/>
    <w:rsid w:val="00360C66"/>
    <w:rsid w:val="0036377B"/>
    <w:rsid w:val="0036384A"/>
    <w:rsid w:val="00366AE2"/>
    <w:rsid w:val="00373941"/>
    <w:rsid w:val="00376310"/>
    <w:rsid w:val="00377F39"/>
    <w:rsid w:val="003827FF"/>
    <w:rsid w:val="003846C5"/>
    <w:rsid w:val="00384AF1"/>
    <w:rsid w:val="00384C00"/>
    <w:rsid w:val="00385C4A"/>
    <w:rsid w:val="003860BD"/>
    <w:rsid w:val="00386F56"/>
    <w:rsid w:val="003876EB"/>
    <w:rsid w:val="00392AEB"/>
    <w:rsid w:val="00395DC9"/>
    <w:rsid w:val="003A3E32"/>
    <w:rsid w:val="003B171A"/>
    <w:rsid w:val="003B3C37"/>
    <w:rsid w:val="003B7585"/>
    <w:rsid w:val="003C1E6A"/>
    <w:rsid w:val="003C4039"/>
    <w:rsid w:val="003D13F9"/>
    <w:rsid w:val="003D1AE1"/>
    <w:rsid w:val="003D2F51"/>
    <w:rsid w:val="003D4FBF"/>
    <w:rsid w:val="003E0DE1"/>
    <w:rsid w:val="003E103D"/>
    <w:rsid w:val="003E366E"/>
    <w:rsid w:val="003E4B82"/>
    <w:rsid w:val="003E535A"/>
    <w:rsid w:val="003E6771"/>
    <w:rsid w:val="003F34C3"/>
    <w:rsid w:val="003F3B5B"/>
    <w:rsid w:val="003F5566"/>
    <w:rsid w:val="00403CCE"/>
    <w:rsid w:val="0041134E"/>
    <w:rsid w:val="004153C6"/>
    <w:rsid w:val="00415E36"/>
    <w:rsid w:val="00420FA5"/>
    <w:rsid w:val="00424452"/>
    <w:rsid w:val="004266F4"/>
    <w:rsid w:val="004268E7"/>
    <w:rsid w:val="00427421"/>
    <w:rsid w:val="00431F52"/>
    <w:rsid w:val="00432B35"/>
    <w:rsid w:val="00440EC1"/>
    <w:rsid w:val="00441856"/>
    <w:rsid w:val="00442528"/>
    <w:rsid w:val="004451B7"/>
    <w:rsid w:val="00445BB0"/>
    <w:rsid w:val="0044764E"/>
    <w:rsid w:val="00447B35"/>
    <w:rsid w:val="00451B32"/>
    <w:rsid w:val="0045343D"/>
    <w:rsid w:val="004535ED"/>
    <w:rsid w:val="00454C97"/>
    <w:rsid w:val="00455D2D"/>
    <w:rsid w:val="00455F6A"/>
    <w:rsid w:val="00461E3B"/>
    <w:rsid w:val="004641C5"/>
    <w:rsid w:val="00464F14"/>
    <w:rsid w:val="004716B4"/>
    <w:rsid w:val="00472AC9"/>
    <w:rsid w:val="00476378"/>
    <w:rsid w:val="00480404"/>
    <w:rsid w:val="00480479"/>
    <w:rsid w:val="00481417"/>
    <w:rsid w:val="00481931"/>
    <w:rsid w:val="00486657"/>
    <w:rsid w:val="0049003B"/>
    <w:rsid w:val="00495EF6"/>
    <w:rsid w:val="004978CF"/>
    <w:rsid w:val="00497FC4"/>
    <w:rsid w:val="004A0A12"/>
    <w:rsid w:val="004A3F7B"/>
    <w:rsid w:val="004A49DA"/>
    <w:rsid w:val="004A6201"/>
    <w:rsid w:val="004A6456"/>
    <w:rsid w:val="004B0BA3"/>
    <w:rsid w:val="004B127B"/>
    <w:rsid w:val="004B2B8B"/>
    <w:rsid w:val="004B4445"/>
    <w:rsid w:val="004B489F"/>
    <w:rsid w:val="004B5FC8"/>
    <w:rsid w:val="004C0546"/>
    <w:rsid w:val="004C0E49"/>
    <w:rsid w:val="004C6E80"/>
    <w:rsid w:val="004C71CC"/>
    <w:rsid w:val="004D2D5C"/>
    <w:rsid w:val="004D3349"/>
    <w:rsid w:val="004D3F82"/>
    <w:rsid w:val="004D5815"/>
    <w:rsid w:val="004D6754"/>
    <w:rsid w:val="004D77FB"/>
    <w:rsid w:val="004E1532"/>
    <w:rsid w:val="004E3B4F"/>
    <w:rsid w:val="004E777E"/>
    <w:rsid w:val="004F08A8"/>
    <w:rsid w:val="004F0BF0"/>
    <w:rsid w:val="004F1145"/>
    <w:rsid w:val="004F6FE0"/>
    <w:rsid w:val="0050194B"/>
    <w:rsid w:val="00505A2F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134A"/>
    <w:rsid w:val="0054263E"/>
    <w:rsid w:val="00543208"/>
    <w:rsid w:val="00543BB2"/>
    <w:rsid w:val="00543E70"/>
    <w:rsid w:val="00544C53"/>
    <w:rsid w:val="00553FA8"/>
    <w:rsid w:val="005602BB"/>
    <w:rsid w:val="00562E6E"/>
    <w:rsid w:val="00563139"/>
    <w:rsid w:val="005635C9"/>
    <w:rsid w:val="0056535C"/>
    <w:rsid w:val="00571495"/>
    <w:rsid w:val="00571DE6"/>
    <w:rsid w:val="00573425"/>
    <w:rsid w:val="00574AFD"/>
    <w:rsid w:val="00582E60"/>
    <w:rsid w:val="005832FB"/>
    <w:rsid w:val="00587D04"/>
    <w:rsid w:val="00593509"/>
    <w:rsid w:val="00594B36"/>
    <w:rsid w:val="005A0229"/>
    <w:rsid w:val="005A3EE5"/>
    <w:rsid w:val="005A4F15"/>
    <w:rsid w:val="005A7B57"/>
    <w:rsid w:val="005B0F33"/>
    <w:rsid w:val="005B1BE0"/>
    <w:rsid w:val="005B38A5"/>
    <w:rsid w:val="005B6E97"/>
    <w:rsid w:val="005C3796"/>
    <w:rsid w:val="005C4390"/>
    <w:rsid w:val="005C5FE3"/>
    <w:rsid w:val="005C7CD2"/>
    <w:rsid w:val="005D338B"/>
    <w:rsid w:val="005D577D"/>
    <w:rsid w:val="005D785E"/>
    <w:rsid w:val="005E042C"/>
    <w:rsid w:val="005E1029"/>
    <w:rsid w:val="005E1102"/>
    <w:rsid w:val="005E29E8"/>
    <w:rsid w:val="005E6432"/>
    <w:rsid w:val="005E6A7C"/>
    <w:rsid w:val="005E6B79"/>
    <w:rsid w:val="005F53E9"/>
    <w:rsid w:val="005F5FE8"/>
    <w:rsid w:val="005F6B29"/>
    <w:rsid w:val="005F71EE"/>
    <w:rsid w:val="006000C0"/>
    <w:rsid w:val="00601294"/>
    <w:rsid w:val="00601D18"/>
    <w:rsid w:val="0060515C"/>
    <w:rsid w:val="006100FC"/>
    <w:rsid w:val="006109B8"/>
    <w:rsid w:val="0061258E"/>
    <w:rsid w:val="00613C9B"/>
    <w:rsid w:val="0061493E"/>
    <w:rsid w:val="006152E6"/>
    <w:rsid w:val="00616CBA"/>
    <w:rsid w:val="00620ECC"/>
    <w:rsid w:val="00623CE3"/>
    <w:rsid w:val="00625408"/>
    <w:rsid w:val="00625A81"/>
    <w:rsid w:val="00637663"/>
    <w:rsid w:val="00637F07"/>
    <w:rsid w:val="00654C9D"/>
    <w:rsid w:val="006625DD"/>
    <w:rsid w:val="00664923"/>
    <w:rsid w:val="00670274"/>
    <w:rsid w:val="00672741"/>
    <w:rsid w:val="00674956"/>
    <w:rsid w:val="00680026"/>
    <w:rsid w:val="00680700"/>
    <w:rsid w:val="00685E24"/>
    <w:rsid w:val="00685FA7"/>
    <w:rsid w:val="006869CC"/>
    <w:rsid w:val="00691559"/>
    <w:rsid w:val="00692431"/>
    <w:rsid w:val="00692788"/>
    <w:rsid w:val="00692939"/>
    <w:rsid w:val="0069502A"/>
    <w:rsid w:val="00695282"/>
    <w:rsid w:val="0069644A"/>
    <w:rsid w:val="006A6049"/>
    <w:rsid w:val="006A7173"/>
    <w:rsid w:val="006B2490"/>
    <w:rsid w:val="006B33F7"/>
    <w:rsid w:val="006B5440"/>
    <w:rsid w:val="006B6C57"/>
    <w:rsid w:val="006C1EDE"/>
    <w:rsid w:val="006C3450"/>
    <w:rsid w:val="006D271E"/>
    <w:rsid w:val="006E0DEA"/>
    <w:rsid w:val="006E5D30"/>
    <w:rsid w:val="006E6DE9"/>
    <w:rsid w:val="006F2959"/>
    <w:rsid w:val="006F5545"/>
    <w:rsid w:val="006F657D"/>
    <w:rsid w:val="007008C3"/>
    <w:rsid w:val="007017C3"/>
    <w:rsid w:val="0070224C"/>
    <w:rsid w:val="007025AE"/>
    <w:rsid w:val="0070483C"/>
    <w:rsid w:val="00704FB5"/>
    <w:rsid w:val="00705289"/>
    <w:rsid w:val="007067E0"/>
    <w:rsid w:val="00707428"/>
    <w:rsid w:val="00710301"/>
    <w:rsid w:val="007237A3"/>
    <w:rsid w:val="00724984"/>
    <w:rsid w:val="00726B78"/>
    <w:rsid w:val="00727B42"/>
    <w:rsid w:val="00731A60"/>
    <w:rsid w:val="007354E5"/>
    <w:rsid w:val="00743411"/>
    <w:rsid w:val="00745681"/>
    <w:rsid w:val="007465FA"/>
    <w:rsid w:val="007466A6"/>
    <w:rsid w:val="00746B24"/>
    <w:rsid w:val="00746CAF"/>
    <w:rsid w:val="00756116"/>
    <w:rsid w:val="00756F9B"/>
    <w:rsid w:val="0075737C"/>
    <w:rsid w:val="00760626"/>
    <w:rsid w:val="007655BC"/>
    <w:rsid w:val="0077058C"/>
    <w:rsid w:val="00771C16"/>
    <w:rsid w:val="00772817"/>
    <w:rsid w:val="00774213"/>
    <w:rsid w:val="00780428"/>
    <w:rsid w:val="00781530"/>
    <w:rsid w:val="007846D6"/>
    <w:rsid w:val="00787D4A"/>
    <w:rsid w:val="00791E19"/>
    <w:rsid w:val="007A45D2"/>
    <w:rsid w:val="007A4916"/>
    <w:rsid w:val="007A587E"/>
    <w:rsid w:val="007B0DFC"/>
    <w:rsid w:val="007B2D10"/>
    <w:rsid w:val="007B5A29"/>
    <w:rsid w:val="007B7727"/>
    <w:rsid w:val="007C024D"/>
    <w:rsid w:val="007C29D6"/>
    <w:rsid w:val="007C3329"/>
    <w:rsid w:val="007C35BD"/>
    <w:rsid w:val="007C5D99"/>
    <w:rsid w:val="007C7EFE"/>
    <w:rsid w:val="007D0998"/>
    <w:rsid w:val="007D128F"/>
    <w:rsid w:val="007D16C1"/>
    <w:rsid w:val="007D439F"/>
    <w:rsid w:val="007F265E"/>
    <w:rsid w:val="007F36C3"/>
    <w:rsid w:val="007F3B89"/>
    <w:rsid w:val="007F6545"/>
    <w:rsid w:val="007F7A69"/>
    <w:rsid w:val="00804052"/>
    <w:rsid w:val="008108AB"/>
    <w:rsid w:val="00814F62"/>
    <w:rsid w:val="00816F14"/>
    <w:rsid w:val="00823B0E"/>
    <w:rsid w:val="00825B3C"/>
    <w:rsid w:val="00827960"/>
    <w:rsid w:val="0083345F"/>
    <w:rsid w:val="00835962"/>
    <w:rsid w:val="00835E52"/>
    <w:rsid w:val="0083717F"/>
    <w:rsid w:val="008378D1"/>
    <w:rsid w:val="00841DBF"/>
    <w:rsid w:val="00843C05"/>
    <w:rsid w:val="008474EF"/>
    <w:rsid w:val="00850BAC"/>
    <w:rsid w:val="0085168F"/>
    <w:rsid w:val="0086125B"/>
    <w:rsid w:val="0087039F"/>
    <w:rsid w:val="00871436"/>
    <w:rsid w:val="0087190F"/>
    <w:rsid w:val="00872E3F"/>
    <w:rsid w:val="008753BE"/>
    <w:rsid w:val="00876740"/>
    <w:rsid w:val="00876DFF"/>
    <w:rsid w:val="008835A8"/>
    <w:rsid w:val="008840D1"/>
    <w:rsid w:val="0089154D"/>
    <w:rsid w:val="008924C6"/>
    <w:rsid w:val="00894864"/>
    <w:rsid w:val="008A0905"/>
    <w:rsid w:val="008A14B7"/>
    <w:rsid w:val="008A168F"/>
    <w:rsid w:val="008A3511"/>
    <w:rsid w:val="008B117F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10CE1"/>
    <w:rsid w:val="0091277D"/>
    <w:rsid w:val="0091798D"/>
    <w:rsid w:val="00924A7E"/>
    <w:rsid w:val="009278D6"/>
    <w:rsid w:val="00931094"/>
    <w:rsid w:val="0093158C"/>
    <w:rsid w:val="00940D3B"/>
    <w:rsid w:val="00941CC1"/>
    <w:rsid w:val="00943C48"/>
    <w:rsid w:val="00944205"/>
    <w:rsid w:val="00944963"/>
    <w:rsid w:val="009472D8"/>
    <w:rsid w:val="0096170E"/>
    <w:rsid w:val="00961D52"/>
    <w:rsid w:val="009629FA"/>
    <w:rsid w:val="00965752"/>
    <w:rsid w:val="00971413"/>
    <w:rsid w:val="00972097"/>
    <w:rsid w:val="0097438C"/>
    <w:rsid w:val="009909E8"/>
    <w:rsid w:val="009910AA"/>
    <w:rsid w:val="00992FFE"/>
    <w:rsid w:val="009972EB"/>
    <w:rsid w:val="009A0061"/>
    <w:rsid w:val="009A0FE1"/>
    <w:rsid w:val="009A62EE"/>
    <w:rsid w:val="009A6808"/>
    <w:rsid w:val="009A6AF9"/>
    <w:rsid w:val="009B01B7"/>
    <w:rsid w:val="009B3936"/>
    <w:rsid w:val="009B5DF6"/>
    <w:rsid w:val="009B6D7C"/>
    <w:rsid w:val="009C19CF"/>
    <w:rsid w:val="009C1BA1"/>
    <w:rsid w:val="009C221E"/>
    <w:rsid w:val="009C37D0"/>
    <w:rsid w:val="009C3AE9"/>
    <w:rsid w:val="009C4BD1"/>
    <w:rsid w:val="009C5557"/>
    <w:rsid w:val="009D04D3"/>
    <w:rsid w:val="009D137B"/>
    <w:rsid w:val="009D3526"/>
    <w:rsid w:val="009E1F1D"/>
    <w:rsid w:val="009E56F5"/>
    <w:rsid w:val="009F26E4"/>
    <w:rsid w:val="009F6B94"/>
    <w:rsid w:val="00A027B7"/>
    <w:rsid w:val="00A03174"/>
    <w:rsid w:val="00A0568B"/>
    <w:rsid w:val="00A061D8"/>
    <w:rsid w:val="00A11162"/>
    <w:rsid w:val="00A13583"/>
    <w:rsid w:val="00A207F4"/>
    <w:rsid w:val="00A23773"/>
    <w:rsid w:val="00A31058"/>
    <w:rsid w:val="00A32DAE"/>
    <w:rsid w:val="00A336B4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0D69"/>
    <w:rsid w:val="00A71CAB"/>
    <w:rsid w:val="00A77193"/>
    <w:rsid w:val="00A84898"/>
    <w:rsid w:val="00A86D82"/>
    <w:rsid w:val="00A86E19"/>
    <w:rsid w:val="00A8703A"/>
    <w:rsid w:val="00A956C3"/>
    <w:rsid w:val="00A95AF4"/>
    <w:rsid w:val="00A967F2"/>
    <w:rsid w:val="00AA015D"/>
    <w:rsid w:val="00AA4157"/>
    <w:rsid w:val="00AA633D"/>
    <w:rsid w:val="00AA7CAD"/>
    <w:rsid w:val="00AB171B"/>
    <w:rsid w:val="00AB4C33"/>
    <w:rsid w:val="00AB5065"/>
    <w:rsid w:val="00AB626D"/>
    <w:rsid w:val="00AB7F3E"/>
    <w:rsid w:val="00AD0118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5C1"/>
    <w:rsid w:val="00AF0AAF"/>
    <w:rsid w:val="00AF27C9"/>
    <w:rsid w:val="00AF63FF"/>
    <w:rsid w:val="00B029A3"/>
    <w:rsid w:val="00B04447"/>
    <w:rsid w:val="00B06B59"/>
    <w:rsid w:val="00B10FE5"/>
    <w:rsid w:val="00B142D5"/>
    <w:rsid w:val="00B15C02"/>
    <w:rsid w:val="00B17322"/>
    <w:rsid w:val="00B201DA"/>
    <w:rsid w:val="00B21EAB"/>
    <w:rsid w:val="00B25297"/>
    <w:rsid w:val="00B270AA"/>
    <w:rsid w:val="00B30934"/>
    <w:rsid w:val="00B32FAF"/>
    <w:rsid w:val="00B3585A"/>
    <w:rsid w:val="00B40B0A"/>
    <w:rsid w:val="00B44BE1"/>
    <w:rsid w:val="00B4690E"/>
    <w:rsid w:val="00B55B2D"/>
    <w:rsid w:val="00B56874"/>
    <w:rsid w:val="00B60592"/>
    <w:rsid w:val="00B65684"/>
    <w:rsid w:val="00B65C80"/>
    <w:rsid w:val="00B67319"/>
    <w:rsid w:val="00B67A18"/>
    <w:rsid w:val="00B70A15"/>
    <w:rsid w:val="00B71C75"/>
    <w:rsid w:val="00B7211C"/>
    <w:rsid w:val="00B769FE"/>
    <w:rsid w:val="00B816E2"/>
    <w:rsid w:val="00B85ADB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791"/>
    <w:rsid w:val="00BB75B5"/>
    <w:rsid w:val="00BC2546"/>
    <w:rsid w:val="00BC3581"/>
    <w:rsid w:val="00BD150D"/>
    <w:rsid w:val="00BD2544"/>
    <w:rsid w:val="00BD3705"/>
    <w:rsid w:val="00BD4A2A"/>
    <w:rsid w:val="00BD5CEF"/>
    <w:rsid w:val="00BD7D2C"/>
    <w:rsid w:val="00BE04B1"/>
    <w:rsid w:val="00BE4E50"/>
    <w:rsid w:val="00BE502D"/>
    <w:rsid w:val="00BE5E70"/>
    <w:rsid w:val="00BE6F37"/>
    <w:rsid w:val="00BF0C7A"/>
    <w:rsid w:val="00BF20E5"/>
    <w:rsid w:val="00BF3838"/>
    <w:rsid w:val="00C01880"/>
    <w:rsid w:val="00C04CC3"/>
    <w:rsid w:val="00C065FB"/>
    <w:rsid w:val="00C14707"/>
    <w:rsid w:val="00C25A8C"/>
    <w:rsid w:val="00C27AE0"/>
    <w:rsid w:val="00C30744"/>
    <w:rsid w:val="00C352F9"/>
    <w:rsid w:val="00C412D0"/>
    <w:rsid w:val="00C44885"/>
    <w:rsid w:val="00C5086F"/>
    <w:rsid w:val="00C51E24"/>
    <w:rsid w:val="00C523B9"/>
    <w:rsid w:val="00C53356"/>
    <w:rsid w:val="00C53A49"/>
    <w:rsid w:val="00C547DD"/>
    <w:rsid w:val="00C55EE0"/>
    <w:rsid w:val="00C567D3"/>
    <w:rsid w:val="00C624B4"/>
    <w:rsid w:val="00C65C77"/>
    <w:rsid w:val="00C71DAA"/>
    <w:rsid w:val="00C72574"/>
    <w:rsid w:val="00C72B69"/>
    <w:rsid w:val="00C7359E"/>
    <w:rsid w:val="00C771A2"/>
    <w:rsid w:val="00C81688"/>
    <w:rsid w:val="00C82955"/>
    <w:rsid w:val="00C83CCB"/>
    <w:rsid w:val="00C8519D"/>
    <w:rsid w:val="00C92D7F"/>
    <w:rsid w:val="00C92FD2"/>
    <w:rsid w:val="00C95012"/>
    <w:rsid w:val="00C95DEB"/>
    <w:rsid w:val="00C96CCB"/>
    <w:rsid w:val="00CA340A"/>
    <w:rsid w:val="00CA650E"/>
    <w:rsid w:val="00CA69A1"/>
    <w:rsid w:val="00CB61BF"/>
    <w:rsid w:val="00CC0F19"/>
    <w:rsid w:val="00CC16A0"/>
    <w:rsid w:val="00CC68D2"/>
    <w:rsid w:val="00CC7289"/>
    <w:rsid w:val="00CD2F17"/>
    <w:rsid w:val="00CD5574"/>
    <w:rsid w:val="00CD6F52"/>
    <w:rsid w:val="00CF0F33"/>
    <w:rsid w:val="00CF1A29"/>
    <w:rsid w:val="00CF2258"/>
    <w:rsid w:val="00CF3150"/>
    <w:rsid w:val="00CF3297"/>
    <w:rsid w:val="00CF3B3E"/>
    <w:rsid w:val="00CF3E94"/>
    <w:rsid w:val="00CF43A4"/>
    <w:rsid w:val="00CF4CF8"/>
    <w:rsid w:val="00CF6B9C"/>
    <w:rsid w:val="00CF6E06"/>
    <w:rsid w:val="00CF7788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3044A"/>
    <w:rsid w:val="00D360A6"/>
    <w:rsid w:val="00D4005F"/>
    <w:rsid w:val="00D42BB6"/>
    <w:rsid w:val="00D430FB"/>
    <w:rsid w:val="00D45217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74B0"/>
    <w:rsid w:val="00D67ADC"/>
    <w:rsid w:val="00D712E4"/>
    <w:rsid w:val="00D713E7"/>
    <w:rsid w:val="00D72030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B4B4B"/>
    <w:rsid w:val="00DC20CA"/>
    <w:rsid w:val="00DC2BFE"/>
    <w:rsid w:val="00DC40AB"/>
    <w:rsid w:val="00DC43F7"/>
    <w:rsid w:val="00DD20C5"/>
    <w:rsid w:val="00DD4A32"/>
    <w:rsid w:val="00DD58AE"/>
    <w:rsid w:val="00DD65A3"/>
    <w:rsid w:val="00DD742B"/>
    <w:rsid w:val="00DE2EAD"/>
    <w:rsid w:val="00DE4E15"/>
    <w:rsid w:val="00DE4FD0"/>
    <w:rsid w:val="00DE77CF"/>
    <w:rsid w:val="00DE7BF0"/>
    <w:rsid w:val="00DF1F27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35F10"/>
    <w:rsid w:val="00E45AF5"/>
    <w:rsid w:val="00E45B0E"/>
    <w:rsid w:val="00E5062E"/>
    <w:rsid w:val="00E52029"/>
    <w:rsid w:val="00E52715"/>
    <w:rsid w:val="00E528FF"/>
    <w:rsid w:val="00E54444"/>
    <w:rsid w:val="00E574D3"/>
    <w:rsid w:val="00E63B2F"/>
    <w:rsid w:val="00E65C57"/>
    <w:rsid w:val="00E7048F"/>
    <w:rsid w:val="00E73926"/>
    <w:rsid w:val="00E73A76"/>
    <w:rsid w:val="00E77E22"/>
    <w:rsid w:val="00E81682"/>
    <w:rsid w:val="00E83C8A"/>
    <w:rsid w:val="00E841D8"/>
    <w:rsid w:val="00E859DE"/>
    <w:rsid w:val="00E862FF"/>
    <w:rsid w:val="00E905F0"/>
    <w:rsid w:val="00E94768"/>
    <w:rsid w:val="00E97392"/>
    <w:rsid w:val="00EA0047"/>
    <w:rsid w:val="00EA0D3A"/>
    <w:rsid w:val="00EA228E"/>
    <w:rsid w:val="00EA2FF8"/>
    <w:rsid w:val="00EA4141"/>
    <w:rsid w:val="00EA538C"/>
    <w:rsid w:val="00EB150C"/>
    <w:rsid w:val="00EB33A3"/>
    <w:rsid w:val="00EB36D6"/>
    <w:rsid w:val="00EB4985"/>
    <w:rsid w:val="00EB6180"/>
    <w:rsid w:val="00EC0219"/>
    <w:rsid w:val="00EC1BB8"/>
    <w:rsid w:val="00EC2EF6"/>
    <w:rsid w:val="00EC41AC"/>
    <w:rsid w:val="00EC6630"/>
    <w:rsid w:val="00ED0E8A"/>
    <w:rsid w:val="00ED1459"/>
    <w:rsid w:val="00ED19E2"/>
    <w:rsid w:val="00ED233D"/>
    <w:rsid w:val="00ED267C"/>
    <w:rsid w:val="00ED7A83"/>
    <w:rsid w:val="00EE4381"/>
    <w:rsid w:val="00EE564A"/>
    <w:rsid w:val="00EE6E07"/>
    <w:rsid w:val="00EF24FE"/>
    <w:rsid w:val="00EF310A"/>
    <w:rsid w:val="00EF3803"/>
    <w:rsid w:val="00F0192F"/>
    <w:rsid w:val="00F107A6"/>
    <w:rsid w:val="00F10AC4"/>
    <w:rsid w:val="00F14ADE"/>
    <w:rsid w:val="00F160FC"/>
    <w:rsid w:val="00F214ED"/>
    <w:rsid w:val="00F2756E"/>
    <w:rsid w:val="00F27B81"/>
    <w:rsid w:val="00F319E6"/>
    <w:rsid w:val="00F33A2D"/>
    <w:rsid w:val="00F37242"/>
    <w:rsid w:val="00F37836"/>
    <w:rsid w:val="00F42D5B"/>
    <w:rsid w:val="00F50AA1"/>
    <w:rsid w:val="00F51209"/>
    <w:rsid w:val="00F51DB5"/>
    <w:rsid w:val="00F53ABD"/>
    <w:rsid w:val="00F6081D"/>
    <w:rsid w:val="00F647F2"/>
    <w:rsid w:val="00F6498B"/>
    <w:rsid w:val="00F71A33"/>
    <w:rsid w:val="00F7273D"/>
    <w:rsid w:val="00F72E2F"/>
    <w:rsid w:val="00F76354"/>
    <w:rsid w:val="00F80E1F"/>
    <w:rsid w:val="00F81166"/>
    <w:rsid w:val="00F8179E"/>
    <w:rsid w:val="00F82E23"/>
    <w:rsid w:val="00F902AE"/>
    <w:rsid w:val="00F90D9D"/>
    <w:rsid w:val="00F97124"/>
    <w:rsid w:val="00F97A76"/>
    <w:rsid w:val="00FA60CA"/>
    <w:rsid w:val="00FB050F"/>
    <w:rsid w:val="00FB0DA0"/>
    <w:rsid w:val="00FB1E9B"/>
    <w:rsid w:val="00FC209D"/>
    <w:rsid w:val="00FC424F"/>
    <w:rsid w:val="00FC6852"/>
    <w:rsid w:val="00FD009F"/>
    <w:rsid w:val="00FD1C0F"/>
    <w:rsid w:val="00FD5429"/>
    <w:rsid w:val="00FD61DE"/>
    <w:rsid w:val="00FE2B6D"/>
    <w:rsid w:val="00FE2D42"/>
    <w:rsid w:val="00FE5C40"/>
    <w:rsid w:val="00FF170A"/>
    <w:rsid w:val="00FF218B"/>
    <w:rsid w:val="00FF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F24FE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EF24FE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EF24FE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EF24FE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F24FE"/>
    <w:rPr>
      <w:szCs w:val="20"/>
    </w:rPr>
  </w:style>
  <w:style w:type="paragraph" w:styleId="21">
    <w:name w:val="Body Text 2"/>
    <w:basedOn w:val="a"/>
    <w:link w:val="22"/>
    <w:semiHidden/>
    <w:rsid w:val="00EF24FE"/>
    <w:rPr>
      <w:szCs w:val="20"/>
    </w:rPr>
  </w:style>
  <w:style w:type="paragraph" w:styleId="23">
    <w:name w:val="Body Text Indent 2"/>
    <w:basedOn w:val="a"/>
    <w:link w:val="24"/>
    <w:semiHidden/>
    <w:rsid w:val="00EF24FE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681B4-AD8C-492F-853C-66EB2315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5562</Words>
  <Characters>31709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4</cp:revision>
  <cp:lastPrinted>2024-12-25T13:19:00Z</cp:lastPrinted>
  <dcterms:created xsi:type="dcterms:W3CDTF">2024-12-25T14:36:00Z</dcterms:created>
  <dcterms:modified xsi:type="dcterms:W3CDTF">2024-12-25T14:38:00Z</dcterms:modified>
</cp:coreProperties>
</file>