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384AF1" w:rsidRDefault="00384AF1" w:rsidP="00384AF1">
      <w:pPr>
        <w:ind w:firstLine="0"/>
        <w:jc w:val="center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>24.12.2024</w:t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                                                           </w:t>
      </w:r>
      <w:r w:rsidRPr="00D02D0D">
        <w:rPr>
          <w:b/>
          <w:color w:val="000000"/>
          <w:sz w:val="24"/>
        </w:rPr>
        <w:t>№</w:t>
      </w:r>
      <w:r>
        <w:rPr>
          <w:b/>
          <w:color w:val="000000"/>
          <w:sz w:val="24"/>
        </w:rPr>
        <w:t xml:space="preserve"> 33</w:t>
      </w:r>
    </w:p>
    <w:p w:rsidR="00384AF1" w:rsidRPr="00D02D0D" w:rsidRDefault="00384AF1" w:rsidP="00384AF1">
      <w:pPr>
        <w:ind w:firstLine="0"/>
        <w:jc w:val="center"/>
        <w:rPr>
          <w:sz w:val="24"/>
        </w:rPr>
      </w:pP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7655BC" w:rsidRPr="00D02D0D" w:rsidRDefault="007655BC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</w:p>
    <w:p w:rsidR="007655BC" w:rsidRDefault="007655BC" w:rsidP="007655BC">
      <w:pPr>
        <w:ind w:firstLine="0"/>
        <w:jc w:val="center"/>
        <w:outlineLvl w:val="0"/>
        <w:rPr>
          <w:b/>
          <w:bCs/>
          <w:szCs w:val="28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от </w:t>
      </w:r>
      <w:r>
        <w:rPr>
          <w:b/>
          <w:bCs/>
          <w:szCs w:val="28"/>
        </w:rPr>
        <w:t xml:space="preserve">12 декабря 2023 </w:t>
      </w:r>
      <w:r w:rsidRPr="0085765F">
        <w:rPr>
          <w:b/>
          <w:bCs/>
          <w:szCs w:val="28"/>
        </w:rPr>
        <w:t xml:space="preserve">года № </w:t>
      </w:r>
      <w:r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на 20</w:t>
      </w:r>
      <w:r>
        <w:rPr>
          <w:b/>
          <w:bCs/>
          <w:szCs w:val="28"/>
        </w:rPr>
        <w:t>24</w:t>
      </w:r>
      <w:r w:rsidRPr="0085765F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 xml:space="preserve"> и плановый период 2025 и 2026 годов» (с изменениями от 22 января 2024 года № 248, от 27 марта 2024 года № 253, от 25 апреля 2024 года № 259, от 05 июня 2024 года № 267</w:t>
      </w:r>
      <w:proofErr w:type="gramEnd"/>
      <w:r>
        <w:rPr>
          <w:b/>
          <w:bCs/>
          <w:szCs w:val="28"/>
        </w:rPr>
        <w:t>, от 18 июня 2024 года № 273, от 23 июля 2024 года №</w:t>
      </w:r>
      <w:r w:rsidRPr="00C7257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277, от 28 августа 2024 года № 278, от 18 сентября 2024 года № 7, от 29 октября 2024 года № 12, от 12 ноября 2024 года № 17, от 11 декабря 2024 года № 25)</w:t>
      </w:r>
    </w:p>
    <w:p w:rsidR="007655BC" w:rsidRPr="0008641F" w:rsidRDefault="007655BC" w:rsidP="007655BC">
      <w:pPr>
        <w:ind w:firstLine="709"/>
        <w:rPr>
          <w:szCs w:val="28"/>
        </w:rPr>
      </w:pPr>
      <w:r w:rsidRPr="0008641F">
        <w:rPr>
          <w:szCs w:val="28"/>
        </w:rPr>
        <w:t xml:space="preserve">Совет </w:t>
      </w:r>
      <w:proofErr w:type="spellStart"/>
      <w:r w:rsidRPr="0008641F">
        <w:rPr>
          <w:szCs w:val="28"/>
        </w:rPr>
        <w:t>Дядьковского</w:t>
      </w:r>
      <w:proofErr w:type="spellEnd"/>
      <w:r w:rsidRPr="0008641F">
        <w:rPr>
          <w:szCs w:val="28"/>
        </w:rPr>
        <w:t xml:space="preserve">  сельского поселения </w:t>
      </w:r>
      <w:proofErr w:type="spellStart"/>
      <w:r w:rsidRPr="0008641F">
        <w:rPr>
          <w:szCs w:val="28"/>
        </w:rPr>
        <w:t>Кореновского</w:t>
      </w:r>
      <w:proofErr w:type="spellEnd"/>
      <w:r w:rsidRPr="0008641F">
        <w:rPr>
          <w:szCs w:val="28"/>
        </w:rPr>
        <w:t xml:space="preserve"> района решил:</w:t>
      </w:r>
    </w:p>
    <w:p w:rsidR="007655BC" w:rsidRDefault="007655BC" w:rsidP="007655BC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08641F">
        <w:rPr>
          <w:szCs w:val="28"/>
        </w:rPr>
        <w:t xml:space="preserve">Внести в решение  Совета </w:t>
      </w:r>
      <w:proofErr w:type="spellStart"/>
      <w:r w:rsidRPr="0008641F">
        <w:rPr>
          <w:szCs w:val="28"/>
        </w:rPr>
        <w:t>Дядьковского</w:t>
      </w:r>
      <w:proofErr w:type="spellEnd"/>
      <w:r w:rsidRPr="0008641F">
        <w:rPr>
          <w:szCs w:val="28"/>
        </w:rPr>
        <w:t xml:space="preserve"> сельского поселения от  </w:t>
      </w:r>
      <w:r w:rsidRPr="00C96CCB">
        <w:rPr>
          <w:bCs/>
          <w:szCs w:val="28"/>
        </w:rPr>
        <w:t>1</w:t>
      </w:r>
      <w:r>
        <w:rPr>
          <w:bCs/>
          <w:szCs w:val="28"/>
        </w:rPr>
        <w:t>2</w:t>
      </w:r>
      <w:r w:rsidRPr="00C96CCB">
        <w:rPr>
          <w:bCs/>
          <w:szCs w:val="28"/>
        </w:rPr>
        <w:t xml:space="preserve"> декабря 202</w:t>
      </w:r>
      <w:r>
        <w:rPr>
          <w:bCs/>
          <w:szCs w:val="28"/>
        </w:rPr>
        <w:t>3</w:t>
      </w:r>
      <w:r w:rsidRPr="00C96CCB">
        <w:rPr>
          <w:bCs/>
          <w:szCs w:val="28"/>
        </w:rPr>
        <w:t xml:space="preserve"> года № </w:t>
      </w:r>
      <w:r>
        <w:rPr>
          <w:bCs/>
          <w:szCs w:val="28"/>
        </w:rPr>
        <w:t>240</w:t>
      </w:r>
      <w:r w:rsidRPr="00C96CCB">
        <w:rPr>
          <w:bCs/>
          <w:szCs w:val="28"/>
        </w:rPr>
        <w:t xml:space="preserve"> «О бюджете </w:t>
      </w:r>
      <w:proofErr w:type="spellStart"/>
      <w:r w:rsidRPr="00C96CCB">
        <w:rPr>
          <w:bCs/>
          <w:szCs w:val="28"/>
        </w:rPr>
        <w:t>Дядьковского</w:t>
      </w:r>
      <w:proofErr w:type="spellEnd"/>
      <w:r w:rsidRPr="00C96CCB">
        <w:rPr>
          <w:bCs/>
          <w:szCs w:val="28"/>
        </w:rPr>
        <w:t xml:space="preserve"> сельского поселения </w:t>
      </w:r>
      <w:proofErr w:type="spellStart"/>
      <w:r w:rsidRPr="00C96CCB">
        <w:rPr>
          <w:bCs/>
          <w:szCs w:val="28"/>
        </w:rPr>
        <w:t>Кореновского</w:t>
      </w:r>
      <w:proofErr w:type="spellEnd"/>
      <w:r w:rsidRPr="00C96CCB">
        <w:rPr>
          <w:bCs/>
          <w:szCs w:val="28"/>
        </w:rPr>
        <w:t xml:space="preserve"> района на 202</w:t>
      </w:r>
      <w:r>
        <w:rPr>
          <w:bCs/>
          <w:szCs w:val="28"/>
        </w:rPr>
        <w:t>4</w:t>
      </w:r>
      <w:r w:rsidRPr="00C96CCB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</w:t>
      </w:r>
      <w:r w:rsidRPr="00C96CCB">
        <w:rPr>
          <w:bCs/>
          <w:szCs w:val="28"/>
        </w:rPr>
        <w:t xml:space="preserve"> и</w:t>
      </w:r>
      <w:r>
        <w:rPr>
          <w:bCs/>
          <w:szCs w:val="28"/>
        </w:rPr>
        <w:t xml:space="preserve"> 2026</w:t>
      </w:r>
      <w:r w:rsidRPr="00C96CCB">
        <w:rPr>
          <w:bCs/>
          <w:szCs w:val="28"/>
        </w:rPr>
        <w:t xml:space="preserve"> годов»</w:t>
      </w:r>
      <w:r w:rsidRPr="0008641F">
        <w:rPr>
          <w:szCs w:val="28"/>
        </w:rPr>
        <w:t xml:space="preserve"> следующие изменения:</w:t>
      </w:r>
    </w:p>
    <w:p w:rsidR="007655BC" w:rsidRPr="007655BC" w:rsidRDefault="007655BC" w:rsidP="007655BC">
      <w:pPr>
        <w:ind w:left="709" w:firstLine="0"/>
        <w:rPr>
          <w:szCs w:val="28"/>
        </w:rPr>
      </w:pPr>
      <w:r>
        <w:rPr>
          <w:szCs w:val="28"/>
        </w:rPr>
        <w:t>1.1.</w:t>
      </w:r>
      <w:r w:rsidRPr="00E36AB5">
        <w:rPr>
          <w:szCs w:val="28"/>
        </w:rPr>
        <w:t>В пункте 1:</w:t>
      </w:r>
    </w:p>
    <w:p w:rsidR="007655BC" w:rsidRDefault="007655BC" w:rsidP="007655BC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40270,4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40476,7 </w:t>
      </w:r>
      <w:r w:rsidRPr="00E36AB5">
        <w:rPr>
          <w:szCs w:val="28"/>
        </w:rPr>
        <w:t>тысяч рублей»;</w:t>
      </w:r>
    </w:p>
    <w:p w:rsidR="007655BC" w:rsidRDefault="007655BC" w:rsidP="007655BC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>
        <w:rPr>
          <w:szCs w:val="28"/>
        </w:rPr>
        <w:t>45396,1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8924C6">
        <w:rPr>
          <w:szCs w:val="28"/>
        </w:rPr>
        <w:t>42427,7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655BC" w:rsidRDefault="007655BC" w:rsidP="007655BC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>
        <w:rPr>
          <w:szCs w:val="28"/>
        </w:rPr>
        <w:t xml:space="preserve">5125,7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8924C6">
        <w:rPr>
          <w:szCs w:val="28"/>
        </w:rPr>
        <w:t>1951,0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Pr="00727B42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8924C6">
        <w:rPr>
          <w:szCs w:val="28"/>
        </w:rPr>
        <w:t>1951,0</w:t>
      </w:r>
      <w:r>
        <w:rPr>
          <w:szCs w:val="28"/>
        </w:rPr>
        <w:t xml:space="preserve"> тысяч рублей».</w:t>
      </w:r>
    </w:p>
    <w:p w:rsidR="007655BC" w:rsidRPr="00835558" w:rsidRDefault="007655BC" w:rsidP="007655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ия № 1,3,5,7,9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,2,3,4,5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7655BC" w:rsidRPr="00835558" w:rsidRDefault="007655BC" w:rsidP="007655BC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</w:t>
      </w:r>
      <w:proofErr w:type="spellStart"/>
      <w:r w:rsidRPr="00835558">
        <w:rPr>
          <w:szCs w:val="28"/>
        </w:rPr>
        <w:t>Дядьковского</w:t>
      </w:r>
      <w:proofErr w:type="spellEnd"/>
      <w:r w:rsidRPr="00835558">
        <w:rPr>
          <w:szCs w:val="28"/>
        </w:rPr>
        <w:t xml:space="preserve"> сельского поселения </w:t>
      </w:r>
      <w:proofErr w:type="spellStart"/>
      <w:r w:rsidRPr="00835558">
        <w:rPr>
          <w:szCs w:val="28"/>
        </w:rPr>
        <w:t>Кореновского</w:t>
      </w:r>
      <w:proofErr w:type="spellEnd"/>
      <w:r w:rsidRPr="00835558">
        <w:rPr>
          <w:szCs w:val="28"/>
        </w:rPr>
        <w:t xml:space="preserve"> района в информационно-телекоммуникационной сети «Интернет».</w:t>
      </w:r>
    </w:p>
    <w:p w:rsidR="007655BC" w:rsidRDefault="007655BC" w:rsidP="007655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F778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F7788" w:rsidRDefault="00CF7788" w:rsidP="007655B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55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7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5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84AF1" w:rsidRPr="00112C93" w:rsidRDefault="00384AF1" w:rsidP="007655B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Pr="00112C93" w:rsidRDefault="00CF225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F7788" w:rsidRPr="00112C93">
              <w:rPr>
                <w:szCs w:val="28"/>
              </w:rPr>
              <w:t>«ПРИЛОЖЕНИЕ № 1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Pr="0060515C" w:rsidRDefault="00CF7788" w:rsidP="00CF7788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CF7788" w:rsidRPr="0060515C" w:rsidRDefault="00CF7788" w:rsidP="00CF7788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 xml:space="preserve">поступлений доходов бюджета </w:t>
      </w:r>
      <w:proofErr w:type="spellStart"/>
      <w:r w:rsidRPr="0060515C">
        <w:rPr>
          <w:b/>
          <w:szCs w:val="28"/>
        </w:rPr>
        <w:t>Дядьковского</w:t>
      </w:r>
      <w:proofErr w:type="spellEnd"/>
      <w:r w:rsidRPr="0060515C">
        <w:rPr>
          <w:b/>
          <w:szCs w:val="28"/>
        </w:rPr>
        <w:t xml:space="preserve"> сельского поселения </w:t>
      </w:r>
      <w:proofErr w:type="spellStart"/>
      <w:r w:rsidRPr="0060515C">
        <w:rPr>
          <w:b/>
          <w:szCs w:val="28"/>
        </w:rPr>
        <w:t>Кореновского</w:t>
      </w:r>
      <w:proofErr w:type="spellEnd"/>
      <w:r w:rsidRPr="0060515C">
        <w:rPr>
          <w:b/>
          <w:szCs w:val="28"/>
        </w:rPr>
        <w:t xml:space="preserve"> района по кодам видов (подвидов) доходов на 2024 год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CF7788" w:rsidRPr="00F14ADE" w:rsidTr="00CF7788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7655BC" w:rsidP="00F3724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32924,</w:t>
            </w:r>
            <w:r w:rsidR="00F37242">
              <w:rPr>
                <w:szCs w:val="28"/>
              </w:rPr>
              <w:t>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7655BC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7655BC">
              <w:rPr>
                <w:szCs w:val="28"/>
              </w:rPr>
              <w:t>9</w:t>
            </w:r>
            <w:r>
              <w:rPr>
                <w:szCs w:val="28"/>
              </w:rPr>
              <w:t>97,2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F14ADE">
              <w:rPr>
                <w:szCs w:val="28"/>
              </w:rPr>
              <w:t>инжекторных</w:t>
            </w:r>
            <w:proofErr w:type="spellEnd"/>
            <w:r w:rsidRPr="00F14ADE">
              <w:rPr>
                <w:szCs w:val="28"/>
              </w:rPr>
      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proofErr w:type="gramStart"/>
            <w:r w:rsidRPr="00F14ADE">
              <w:rPr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F14ADE">
              <w:rPr>
                <w:szCs w:val="28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proofErr w:type="gramStart"/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</w:t>
            </w:r>
            <w:r w:rsidR="00095479">
              <w:rPr>
                <w:szCs w:val="28"/>
              </w:rPr>
              <w:t>20</w:t>
            </w:r>
            <w:r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7655BC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655BC">
              <w:rPr>
                <w:szCs w:val="28"/>
              </w:rPr>
              <w:t>64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F37242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07015 10 0000 120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43,9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02020 02 0000 140</w:t>
            </w:r>
          </w:p>
        </w:tc>
        <w:tc>
          <w:tcPr>
            <w:tcW w:w="5255" w:type="dxa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10123 01 0000 140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2A044B" w:rsidP="001B5EE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755</w:t>
            </w:r>
            <w:r w:rsidR="00F37242">
              <w:rPr>
                <w:szCs w:val="28"/>
              </w:rPr>
              <w:t>1,9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Дотации бюджетам сельских поселений на выравнивание бюджетной </w:t>
            </w:r>
            <w:r w:rsidRPr="00F14ADE">
              <w:rPr>
                <w:szCs w:val="28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1326,5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2326,1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1319,2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358,9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355,1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594B3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05030 10 0000 150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94B3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22,</w:t>
            </w:r>
            <w:r w:rsidR="00F37242">
              <w:rPr>
                <w:szCs w:val="28"/>
              </w:rPr>
              <w:t>6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7655BC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40476,7</w:t>
            </w:r>
          </w:p>
        </w:tc>
      </w:tr>
    </w:tbl>
    <w:p w:rsidR="00CF7788" w:rsidRDefault="00CF7788" w:rsidP="00CF7788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7655BC" w:rsidRPr="00F14ADE" w:rsidRDefault="007655BC" w:rsidP="00CF7788">
      <w:pPr>
        <w:tabs>
          <w:tab w:val="left" w:pos="5040"/>
        </w:tabs>
        <w:ind w:firstLine="0"/>
        <w:jc w:val="left"/>
        <w:rPr>
          <w:szCs w:val="28"/>
        </w:rPr>
      </w:pPr>
    </w:p>
    <w:p w:rsidR="00CF7788" w:rsidRDefault="002A044B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Начальник </w:t>
      </w:r>
      <w:r w:rsidR="00CF7788" w:rsidRPr="0060515C">
        <w:rPr>
          <w:szCs w:val="28"/>
        </w:rPr>
        <w:t>финансового отдела</w:t>
      </w:r>
      <w:r w:rsidR="00CF7788">
        <w:rPr>
          <w:szCs w:val="28"/>
        </w:rPr>
        <w:t xml:space="preserve"> администрации</w:t>
      </w:r>
    </w:p>
    <w:p w:rsidR="00CF7788" w:rsidRPr="0060515C" w:rsidRDefault="00CF7788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    </w:t>
      </w:r>
      <w:r w:rsidR="002A044B">
        <w:rPr>
          <w:rFonts w:ascii="Times New Roman" w:hAnsi="Times New Roman" w:cs="Times New Roman"/>
          <w:sz w:val="28"/>
          <w:szCs w:val="28"/>
        </w:rPr>
        <w:t>Е.А. Фоменко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7655BC" w:rsidRDefault="007655BC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55BC" w:rsidRDefault="007655BC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CF7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Совета </w:t>
                  </w: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Дядьковского</w:t>
                  </w:r>
                  <w:proofErr w:type="spellEnd"/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</w:t>
                  </w:r>
                  <w:proofErr w:type="spellEnd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EA0047" w:rsidRDefault="006B33F7" w:rsidP="007655BC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65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A04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 w:rsidR="0059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5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  <w:p w:rsidR="00384AF1" w:rsidRPr="00112C93" w:rsidRDefault="00384AF1" w:rsidP="007655BC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E73926" w:rsidP="00A0568B">
            <w:pPr>
              <w:widowControl w:val="0"/>
              <w:spacing w:line="360" w:lineRule="auto"/>
              <w:ind w:firstLine="0"/>
              <w:jc w:val="right"/>
            </w:pPr>
            <w:r>
              <w:t>42427,7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EF310A" w:rsidP="006C1EDE">
            <w:pPr>
              <w:widowControl w:val="0"/>
              <w:spacing w:line="360" w:lineRule="auto"/>
              <w:ind w:firstLine="0"/>
              <w:jc w:val="right"/>
            </w:pPr>
            <w:r>
              <w:t>12257,</w:t>
            </w:r>
            <w:r w:rsidR="00384AF1">
              <w:t>4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EF310A" w:rsidP="00087E4E">
            <w:pPr>
              <w:widowControl w:val="0"/>
              <w:spacing w:line="360" w:lineRule="auto"/>
              <w:ind w:firstLine="0"/>
              <w:jc w:val="right"/>
            </w:pPr>
            <w:r>
              <w:t>5718,</w:t>
            </w:r>
            <w:r w:rsidR="00087E4E">
              <w:t>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384AF1">
        <w:trPr>
          <w:trHeight w:val="586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EF310A" w:rsidP="00087E4E">
            <w:pPr>
              <w:widowControl w:val="0"/>
              <w:spacing w:line="360" w:lineRule="auto"/>
              <w:ind w:firstLine="0"/>
              <w:jc w:val="right"/>
            </w:pPr>
            <w:r>
              <w:t>4820,</w:t>
            </w:r>
            <w:r w:rsidR="00087E4E">
              <w:t>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EF310A" w:rsidP="00A0568B">
            <w:pPr>
              <w:widowControl w:val="0"/>
              <w:spacing w:line="360" w:lineRule="auto"/>
              <w:ind w:firstLine="0"/>
              <w:jc w:val="right"/>
            </w:pPr>
            <w:r>
              <w:t>307,3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204,8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EF310A" w:rsidP="006B33F7">
            <w:pPr>
              <w:widowControl w:val="0"/>
              <w:spacing w:line="360" w:lineRule="auto"/>
              <w:ind w:firstLine="0"/>
              <w:jc w:val="right"/>
            </w:pPr>
            <w:r>
              <w:t>102,5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1002AA" w:rsidP="006B33F7">
            <w:pPr>
              <w:widowControl w:val="0"/>
              <w:spacing w:line="360" w:lineRule="auto"/>
              <w:ind w:firstLine="0"/>
              <w:jc w:val="right"/>
            </w:pPr>
            <w:r>
              <w:t>4420,2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1002AA">
            <w:pPr>
              <w:widowControl w:val="0"/>
              <w:spacing w:line="360" w:lineRule="auto"/>
              <w:ind w:firstLine="0"/>
              <w:jc w:val="right"/>
            </w:pPr>
            <w:r>
              <w:t>3969,</w:t>
            </w:r>
            <w:r w:rsidR="001002AA">
              <w:t>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106,1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E73926" w:rsidP="006B33F7">
            <w:pPr>
              <w:widowControl w:val="0"/>
              <w:spacing w:line="360" w:lineRule="auto"/>
              <w:ind w:firstLine="0"/>
              <w:jc w:val="right"/>
            </w:pPr>
            <w:r>
              <w:t>15298,5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330BBF" w:rsidP="001B5EE2">
            <w:pPr>
              <w:widowControl w:val="0"/>
              <w:spacing w:line="360" w:lineRule="auto"/>
              <w:ind w:firstLine="0"/>
              <w:jc w:val="right"/>
            </w:pPr>
            <w:r>
              <w:t>238,</w:t>
            </w:r>
            <w:r w:rsidR="001B5EE2">
              <w:t>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E73926" w:rsidP="006B33F7">
            <w:pPr>
              <w:widowControl w:val="0"/>
              <w:spacing w:line="360" w:lineRule="auto"/>
              <w:ind w:firstLine="0"/>
              <w:jc w:val="right"/>
            </w:pPr>
            <w:r>
              <w:t>15060,4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EF310A" w:rsidP="00A0568B">
            <w:pPr>
              <w:widowControl w:val="0"/>
              <w:spacing w:line="360" w:lineRule="auto"/>
              <w:ind w:firstLine="0"/>
              <w:jc w:val="right"/>
            </w:pPr>
            <w:r>
              <w:t>8988,4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EF310A" w:rsidP="00A0568B">
            <w:pPr>
              <w:widowControl w:val="0"/>
              <w:spacing w:line="360" w:lineRule="auto"/>
              <w:ind w:firstLine="0"/>
              <w:jc w:val="right"/>
            </w:pPr>
            <w:r>
              <w:t>8988,4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  <w:r w:rsidR="006B33F7">
              <w:t>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84AF1" w:rsidRDefault="00384AF1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9C2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74213" w:rsidRDefault="006B33F7" w:rsidP="004C6E8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6E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BB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E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84AF1" w:rsidRPr="00112C93" w:rsidRDefault="00384AF1" w:rsidP="004C6E8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</w:t>
      </w:r>
      <w:r w:rsidR="00384AF1">
        <w:rPr>
          <w:rFonts w:eastAsia="Calibri"/>
          <w:b/>
          <w:szCs w:val="28"/>
          <w:lang w:eastAsia="en-US"/>
        </w:rPr>
        <w:t>ам</w:t>
      </w:r>
      <w:r w:rsidRPr="00AB3800">
        <w:rPr>
          <w:rFonts w:eastAsia="Calibri"/>
          <w:b/>
          <w:szCs w:val="28"/>
          <w:lang w:eastAsia="en-US"/>
        </w:rPr>
        <w:t xml:space="preserve">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E73926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42427,7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lastRenderedPageBreak/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Дядьковском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1679,9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5508,</w:t>
            </w:r>
            <w:r w:rsidR="00087E4E">
              <w:rPr>
                <w:sz w:val="24"/>
              </w:rPr>
              <w:t>9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5E3685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4271,6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3685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1233,1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3288,5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3019,0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269,0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</w:rPr>
              <w:t>Дядьковского</w:t>
            </w:r>
            <w:proofErr w:type="spellEnd"/>
            <w:r w:rsidRPr="00BA058B">
              <w:rPr>
                <w:sz w:val="24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</w:rPr>
              <w:t>Кореновского</w:t>
            </w:r>
            <w:proofErr w:type="spellEnd"/>
            <w:r w:rsidRPr="00BA058B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</w:t>
            </w:r>
            <w:r w:rsidR="00087E4E">
              <w:rPr>
                <w:sz w:val="24"/>
              </w:rPr>
              <w:t>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</w:t>
            </w:r>
            <w:r w:rsidR="00087E4E">
              <w:rPr>
                <w:sz w:val="24"/>
              </w:rPr>
              <w:t>8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753,1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5E1029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</w:t>
            </w:r>
            <w:r w:rsidR="005E1029">
              <w:rPr>
                <w:sz w:val="24"/>
              </w:rPr>
              <w:t>4</w:t>
            </w:r>
            <w:r w:rsidRPr="00512F35">
              <w:rPr>
                <w:sz w:val="24"/>
              </w:rPr>
              <w:t>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688,7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4C6E8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C6E80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E73926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10094,7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E73926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10094,7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C6E80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7616,3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4C6E80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7616,3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239,9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85E24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25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D09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5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C43F7" w:rsidRPr="00112C93" w:rsidRDefault="00DC4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E73926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42427,7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42427,7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ED0E8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12257,</w:t>
            </w:r>
            <w:r w:rsidR="00384AF1">
              <w:rPr>
                <w:sz w:val="24"/>
                <w:lang w:eastAsia="ar-SA"/>
              </w:rPr>
              <w:t>4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5718,</w:t>
            </w:r>
            <w:r w:rsidR="00087E4E">
              <w:rPr>
                <w:sz w:val="24"/>
                <w:lang w:eastAsia="ar-SA"/>
              </w:rPr>
              <w:t>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Дядьковскогосельского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5508,</w:t>
            </w:r>
            <w:r w:rsidR="00087E4E">
              <w:rPr>
                <w:sz w:val="24"/>
                <w:lang w:eastAsia="ar-SA"/>
              </w:rPr>
              <w:t>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5E3685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4271,6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5E3685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1233,1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92431">
              <w:rPr>
                <w:sz w:val="24"/>
                <w:lang w:eastAsia="ar-SA"/>
              </w:rPr>
              <w:t>4820,</w:t>
            </w:r>
            <w:r w:rsidR="00087E4E">
              <w:rPr>
                <w:sz w:val="24"/>
                <w:lang w:eastAsia="ar-SA"/>
              </w:rPr>
              <w:t>6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proofErr w:type="gramStart"/>
            <w:r w:rsidRPr="00AB3800">
              <w:rPr>
                <w:sz w:val="24"/>
                <w:lang w:eastAsia="ar-SA"/>
              </w:rPr>
              <w:t>«Ц</w:t>
            </w:r>
            <w:proofErr w:type="gramEnd"/>
            <w:r w:rsidRPr="00AB3800">
              <w:rPr>
                <w:sz w:val="24"/>
                <w:lang w:eastAsia="ar-SA"/>
              </w:rPr>
              <w:t xml:space="preserve">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3288,5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3019,0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Поддержка территориальных органов </w:t>
            </w:r>
            <w:r w:rsidRPr="00AB3800">
              <w:rPr>
                <w:sz w:val="24"/>
                <w:lang w:eastAsia="ar-SA"/>
              </w:rPr>
              <w:lastRenderedPageBreak/>
              <w:t>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  <w:lang w:eastAsia="ar-SA"/>
              </w:rPr>
              <w:t>Дядьковского</w:t>
            </w:r>
            <w:proofErr w:type="spellEnd"/>
            <w:r w:rsidRPr="00BA058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  <w:lang w:eastAsia="ar-SA"/>
              </w:rPr>
              <w:t>Кореновского</w:t>
            </w:r>
            <w:proofErr w:type="spellEnd"/>
            <w:r w:rsidRPr="00BA058B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</w:t>
            </w:r>
            <w:r w:rsidR="00087E4E">
              <w:rPr>
                <w:sz w:val="24"/>
                <w:lang w:eastAsia="ar-SA"/>
              </w:rPr>
              <w:t>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</w:t>
            </w:r>
            <w:r w:rsidR="00087E4E">
              <w:rPr>
                <w:sz w:val="24"/>
                <w:lang w:eastAsia="ar-SA"/>
              </w:rPr>
              <w:t>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44252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753,1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688,7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8B11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C1EDE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307,3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proofErr w:type="gramStart"/>
            <w:r>
              <w:rPr>
                <w:sz w:val="24"/>
                <w:lang w:eastAsia="ar-SA"/>
              </w:rPr>
              <w:t>»н</w:t>
            </w:r>
            <w:proofErr w:type="gramEnd"/>
            <w:r>
              <w:rPr>
                <w:sz w:val="24"/>
                <w:lang w:eastAsia="ar-SA"/>
              </w:rPr>
              <w:t>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92431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692431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50,5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9243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92431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692431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4420,2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</w:t>
            </w:r>
            <w:r w:rsidR="001002AA">
              <w:rPr>
                <w:sz w:val="24"/>
                <w:lang w:eastAsia="ar-SA"/>
              </w:rPr>
              <w:t>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</w:t>
            </w:r>
            <w:r w:rsidRPr="00685E24">
              <w:rPr>
                <w:sz w:val="24"/>
                <w:lang w:eastAsia="ar-SA"/>
              </w:rPr>
              <w:lastRenderedPageBreak/>
              <w:t xml:space="preserve">территории </w:t>
            </w:r>
            <w:proofErr w:type="spellStart"/>
            <w:r w:rsidRPr="00685E24">
              <w:rPr>
                <w:sz w:val="24"/>
                <w:lang w:eastAsia="ar-SA"/>
              </w:rPr>
              <w:t>Дядьковского</w:t>
            </w:r>
            <w:proofErr w:type="spellEnd"/>
            <w:r w:rsidRPr="00685E24">
              <w:rPr>
                <w:sz w:val="24"/>
                <w:lang w:eastAsia="ar-SA"/>
              </w:rPr>
              <w:t xml:space="preserve">  сельского поселения </w:t>
            </w:r>
            <w:proofErr w:type="spellStart"/>
            <w:r w:rsidRPr="00685E24">
              <w:rPr>
                <w:sz w:val="24"/>
                <w:lang w:eastAsia="ar-SA"/>
              </w:rPr>
              <w:t>Кореновского</w:t>
            </w:r>
            <w:proofErr w:type="spellEnd"/>
            <w:r w:rsidRPr="00685E24">
              <w:rPr>
                <w:sz w:val="24"/>
                <w:lang w:eastAsia="ar-SA"/>
              </w:rPr>
              <w:t xml:space="preserve">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>о</w:t>
            </w:r>
            <w:proofErr w:type="spellEnd"/>
            <w:r w:rsidRPr="00AB3800">
              <w:rPr>
                <w:sz w:val="24"/>
                <w:lang w:eastAsia="ar-SA"/>
              </w:rPr>
              <w:t xml:space="preserve">- </w:t>
            </w:r>
            <w:r w:rsidRPr="00685E24">
              <w:rPr>
                <w:sz w:val="24"/>
                <w:lang w:eastAsia="ar-SA"/>
              </w:rPr>
              <w:t>коммунальное</w:t>
            </w:r>
            <w:proofErr w:type="gramEnd"/>
            <w:r>
              <w:rPr>
                <w:sz w:val="24"/>
                <w:lang w:eastAsia="ar-SA"/>
              </w:rPr>
              <w:t xml:space="preserve"> </w:t>
            </w:r>
            <w:r w:rsidRPr="00685E24">
              <w:rPr>
                <w:sz w:val="24"/>
                <w:lang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15298,5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031D0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  <w:lang w:eastAsia="ar-SA"/>
              </w:rPr>
              <w:t>Кореновский</w:t>
            </w:r>
            <w:proofErr w:type="spellEnd"/>
            <w:r>
              <w:rPr>
                <w:sz w:val="24"/>
                <w:lang w:eastAsia="ar-SA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</w:t>
            </w:r>
            <w:r w:rsidR="00CF3297">
              <w:rPr>
                <w:sz w:val="24"/>
                <w:lang w:eastAsia="ar-SA"/>
              </w:rPr>
              <w:t>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15060,4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  <w:lang w:eastAsia="ar-SA"/>
              </w:rPr>
              <w:t>Кореновского</w:t>
            </w:r>
            <w:proofErr w:type="spellEnd"/>
            <w:r w:rsidRPr="004C29F4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10094,7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10094,7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  <w:lang w:eastAsia="ar-SA"/>
              </w:rPr>
              <w:t>Дядьковского</w:t>
            </w:r>
            <w:proofErr w:type="spellEnd"/>
            <w:r w:rsidRPr="00543E7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  <w:lang w:eastAsia="ar-SA"/>
              </w:rPr>
              <w:t>Кореновского</w:t>
            </w:r>
            <w:proofErr w:type="spellEnd"/>
            <w:r w:rsidRPr="00543E7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8988,4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8988,4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7616,3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7616,3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  <w:lang w:eastAsia="ar-SA"/>
              </w:rPr>
              <w:lastRenderedPageBreak/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239,9</w:t>
            </w:r>
            <w:r w:rsidR="00481417">
              <w:rPr>
                <w:sz w:val="24"/>
                <w:lang w:eastAsia="ar-SA"/>
              </w:rPr>
              <w:t>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администрации </w:t>
      </w:r>
      <w:proofErr w:type="spellStart"/>
      <w:r w:rsidRPr="00685E24">
        <w:rPr>
          <w:szCs w:val="28"/>
        </w:rPr>
        <w:t>Дядьковского</w:t>
      </w:r>
      <w:proofErr w:type="spellEnd"/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</w:t>
      </w:r>
      <w:proofErr w:type="spellStart"/>
      <w:r w:rsidRPr="00685E24">
        <w:rPr>
          <w:szCs w:val="28"/>
        </w:rPr>
        <w:t>Кореновского</w:t>
      </w:r>
      <w:proofErr w:type="spellEnd"/>
      <w:r w:rsidRPr="00685E24">
        <w:rPr>
          <w:szCs w:val="28"/>
        </w:rPr>
        <w:t xml:space="preserve">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74213" w:rsidRDefault="006B33F7" w:rsidP="001D647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29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84AF1" w:rsidRPr="00112C93" w:rsidRDefault="00384AF1" w:rsidP="001D647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E82752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E82752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1002AA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F3297" w:rsidRPr="00E82752" w:rsidRDefault="00E73926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1951,0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E73926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1951,0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1817D2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825A62" w:rsidRDefault="00E73926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42427,7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E73926" w:rsidP="00DE7BF0">
            <w:pPr>
              <w:ind w:firstLine="5"/>
              <w:jc w:val="center"/>
            </w:pPr>
            <w:r>
              <w:rPr>
                <w:sz w:val="24"/>
              </w:rPr>
              <w:t>42427,7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E73926" w:rsidP="006B33F7">
            <w:pPr>
              <w:ind w:firstLine="5"/>
              <w:jc w:val="center"/>
            </w:pPr>
            <w:r>
              <w:rPr>
                <w:sz w:val="24"/>
              </w:rPr>
              <w:t>42427,7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Default="00E73926" w:rsidP="00CF3297">
            <w:pPr>
              <w:ind w:firstLine="5"/>
              <w:jc w:val="center"/>
            </w:pPr>
            <w:r>
              <w:rPr>
                <w:sz w:val="24"/>
              </w:rPr>
              <w:t>42427,7</w:t>
            </w:r>
            <w:r w:rsidR="00CF329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сельского поселения </w:t>
      </w:r>
      <w:proofErr w:type="spellStart"/>
      <w:r w:rsidRPr="00E82752">
        <w:rPr>
          <w:szCs w:val="28"/>
        </w:rPr>
        <w:t>Кореновского</w:t>
      </w:r>
      <w:proofErr w:type="spellEnd"/>
      <w:r w:rsidRPr="00E82752">
        <w:rPr>
          <w:szCs w:val="28"/>
        </w:rPr>
        <w:t xml:space="preserve">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620ECC">
      <w:headerReference w:type="default" r:id="rId9"/>
      <w:headerReference w:type="first" r:id="rId10"/>
      <w:pgSz w:w="11906" w:h="16838"/>
      <w:pgMar w:top="28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BC" w:rsidRDefault="007655BC" w:rsidP="004E3B4F">
      <w:pPr>
        <w:pStyle w:val="a8"/>
        <w:spacing w:after="0"/>
      </w:pPr>
      <w:r>
        <w:separator/>
      </w:r>
    </w:p>
  </w:endnote>
  <w:endnote w:type="continuationSeparator" w:id="1">
    <w:p w:rsidR="007655BC" w:rsidRDefault="007655BC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BC" w:rsidRDefault="007655BC" w:rsidP="004E3B4F">
      <w:pPr>
        <w:pStyle w:val="a8"/>
        <w:spacing w:after="0"/>
      </w:pPr>
      <w:r>
        <w:separator/>
      </w:r>
    </w:p>
  </w:footnote>
  <w:footnote w:type="continuationSeparator" w:id="1">
    <w:p w:rsidR="007655BC" w:rsidRDefault="007655BC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BC" w:rsidRDefault="007655BC">
    <w:pPr>
      <w:pStyle w:val="ab"/>
      <w:jc w:val="center"/>
    </w:pPr>
  </w:p>
  <w:p w:rsidR="007655BC" w:rsidRDefault="007655B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BC" w:rsidRDefault="007655BC">
    <w:pPr>
      <w:pStyle w:val="ab"/>
      <w:jc w:val="center"/>
    </w:pPr>
  </w:p>
  <w:p w:rsidR="007655BC" w:rsidRDefault="007655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183"/>
    <w:rsid w:val="00031816"/>
    <w:rsid w:val="00031D09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E4E"/>
    <w:rsid w:val="00087FCF"/>
    <w:rsid w:val="0009005D"/>
    <w:rsid w:val="000928E1"/>
    <w:rsid w:val="00095479"/>
    <w:rsid w:val="0009744A"/>
    <w:rsid w:val="000A2253"/>
    <w:rsid w:val="000A3DD4"/>
    <w:rsid w:val="000A3F4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02AA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B5EE2"/>
    <w:rsid w:val="001C1155"/>
    <w:rsid w:val="001C1632"/>
    <w:rsid w:val="001C4FBD"/>
    <w:rsid w:val="001D6478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61BD"/>
    <w:rsid w:val="00247DF2"/>
    <w:rsid w:val="00250863"/>
    <w:rsid w:val="00257964"/>
    <w:rsid w:val="0026278A"/>
    <w:rsid w:val="0026367E"/>
    <w:rsid w:val="0026779C"/>
    <w:rsid w:val="00277115"/>
    <w:rsid w:val="00281552"/>
    <w:rsid w:val="00282CD8"/>
    <w:rsid w:val="00284F44"/>
    <w:rsid w:val="002907D7"/>
    <w:rsid w:val="002921E7"/>
    <w:rsid w:val="00295304"/>
    <w:rsid w:val="002A044B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0BBF"/>
    <w:rsid w:val="00331305"/>
    <w:rsid w:val="0033432F"/>
    <w:rsid w:val="00334D3A"/>
    <w:rsid w:val="00334FB7"/>
    <w:rsid w:val="00342D75"/>
    <w:rsid w:val="00343C9A"/>
    <w:rsid w:val="003455FB"/>
    <w:rsid w:val="003474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AF1"/>
    <w:rsid w:val="00384C00"/>
    <w:rsid w:val="00385C4A"/>
    <w:rsid w:val="003860BD"/>
    <w:rsid w:val="00386F56"/>
    <w:rsid w:val="003876EB"/>
    <w:rsid w:val="00392A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31F52"/>
    <w:rsid w:val="00432B35"/>
    <w:rsid w:val="00440EC1"/>
    <w:rsid w:val="00441856"/>
    <w:rsid w:val="00442528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6E80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577D"/>
    <w:rsid w:val="005D785E"/>
    <w:rsid w:val="005E042C"/>
    <w:rsid w:val="005E1029"/>
    <w:rsid w:val="005E1102"/>
    <w:rsid w:val="005E29E8"/>
    <w:rsid w:val="005E3685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0ECC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E24"/>
    <w:rsid w:val="00685FA7"/>
    <w:rsid w:val="006869CC"/>
    <w:rsid w:val="00691559"/>
    <w:rsid w:val="00692431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1EDE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6EB8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655BC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5B3C"/>
    <w:rsid w:val="00827960"/>
    <w:rsid w:val="0083345F"/>
    <w:rsid w:val="00835962"/>
    <w:rsid w:val="00835E52"/>
    <w:rsid w:val="0083717F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24C6"/>
    <w:rsid w:val="00894864"/>
    <w:rsid w:val="008A0905"/>
    <w:rsid w:val="008A14B7"/>
    <w:rsid w:val="008A168F"/>
    <w:rsid w:val="008A3511"/>
    <w:rsid w:val="008B117F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909E8"/>
    <w:rsid w:val="009910AA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221E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5AF4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5EE0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D7F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2258"/>
    <w:rsid w:val="00CF3150"/>
    <w:rsid w:val="00CF3297"/>
    <w:rsid w:val="00CF3B3E"/>
    <w:rsid w:val="00CF3E94"/>
    <w:rsid w:val="00CF43A4"/>
    <w:rsid w:val="00CF4CF8"/>
    <w:rsid w:val="00CF6B9C"/>
    <w:rsid w:val="00CF6E06"/>
    <w:rsid w:val="00CF7788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C43F7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444"/>
    <w:rsid w:val="00E574D3"/>
    <w:rsid w:val="00E63B2F"/>
    <w:rsid w:val="00E65C57"/>
    <w:rsid w:val="00E7048F"/>
    <w:rsid w:val="00E73926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A538C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0E8A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10A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242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5429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81B4-AD8C-492F-853C-66EB231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2024-12-25T13:19:00Z</cp:lastPrinted>
  <dcterms:created xsi:type="dcterms:W3CDTF">2024-12-25T14:19:00Z</dcterms:created>
  <dcterms:modified xsi:type="dcterms:W3CDTF">2024-12-30T06:43:00Z</dcterms:modified>
</cp:coreProperties>
</file>