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4D" w:rsidRDefault="00E86D5D">
      <w:pPr>
        <w:tabs>
          <w:tab w:val="left" w:pos="709"/>
          <w:tab w:val="left" w:pos="851"/>
        </w:tabs>
        <w:jc w:val="center"/>
        <w:rPr>
          <w:color w:val="FF0000"/>
          <w:sz w:val="16"/>
        </w:rPr>
      </w:pPr>
      <w:r>
        <w:rPr>
          <w:noProof/>
          <w:sz w:val="16"/>
          <w:lang w:eastAsia="ru-RU"/>
        </w:rPr>
        <w:drawing>
          <wp:inline distT="0" distB="0" distL="0" distR="0">
            <wp:extent cx="600710" cy="743585"/>
            <wp:effectExtent l="19050" t="0" r="889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54D" w:rsidRDefault="00F3654D">
      <w:pPr>
        <w:jc w:val="center"/>
        <w:rPr>
          <w:color w:val="FF0000"/>
          <w:sz w:val="16"/>
        </w:rPr>
      </w:pPr>
    </w:p>
    <w:p w:rsidR="00F3654D" w:rsidRDefault="00F3654D">
      <w:pPr>
        <w:pStyle w:val="2"/>
        <w:rPr>
          <w:sz w:val="28"/>
          <w:szCs w:val="28"/>
        </w:rPr>
      </w:pPr>
      <w:r>
        <w:rPr>
          <w:sz w:val="28"/>
          <w:szCs w:val="28"/>
        </w:rPr>
        <w:t>СОВЕТ ДЯДЬКОВСКОГО СЕЛЬСКОГО ПОСЕЛЕНИЯ</w:t>
      </w:r>
    </w:p>
    <w:p w:rsidR="00F3654D" w:rsidRDefault="00F3654D">
      <w:pPr>
        <w:pStyle w:val="2"/>
        <w:rPr>
          <w:sz w:val="28"/>
          <w:szCs w:val="28"/>
        </w:rPr>
      </w:pPr>
      <w:r>
        <w:rPr>
          <w:sz w:val="28"/>
          <w:szCs w:val="28"/>
        </w:rPr>
        <w:t>КОРЕНОВСКОГО  РАЙОНА</w:t>
      </w:r>
    </w:p>
    <w:p w:rsidR="00F3654D" w:rsidRDefault="00F3654D">
      <w:pPr>
        <w:pStyle w:val="2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</w:t>
      </w:r>
    </w:p>
    <w:p w:rsidR="00F3654D" w:rsidRDefault="00F3654D">
      <w:pPr>
        <w:pStyle w:val="3"/>
        <w:rPr>
          <w:szCs w:val="28"/>
        </w:rPr>
      </w:pPr>
      <w:r>
        <w:rPr>
          <w:sz w:val="32"/>
          <w:szCs w:val="32"/>
        </w:rPr>
        <w:t>РЕШЕНИЕ</w:t>
      </w:r>
    </w:p>
    <w:p w:rsidR="008E5BCB" w:rsidRDefault="008E5BCB">
      <w:pPr>
        <w:rPr>
          <w:b/>
          <w:color w:val="000000"/>
        </w:rPr>
      </w:pPr>
    </w:p>
    <w:p w:rsidR="00F3654D" w:rsidRPr="00203BF8" w:rsidRDefault="00F3654D">
      <w:r>
        <w:rPr>
          <w:b/>
          <w:color w:val="000000"/>
        </w:rPr>
        <w:t xml:space="preserve">от </w:t>
      </w:r>
      <w:r w:rsidR="005B0075">
        <w:rPr>
          <w:b/>
          <w:color w:val="000000"/>
        </w:rPr>
        <w:t>11</w:t>
      </w:r>
      <w:r w:rsidR="003B60D5">
        <w:rPr>
          <w:b/>
          <w:color w:val="000000"/>
        </w:rPr>
        <w:t>.</w:t>
      </w:r>
      <w:r w:rsidR="002F02FC">
        <w:rPr>
          <w:b/>
          <w:color w:val="000000"/>
        </w:rPr>
        <w:t>1</w:t>
      </w:r>
      <w:r w:rsidR="00BB031F">
        <w:rPr>
          <w:b/>
          <w:color w:val="000000"/>
        </w:rPr>
        <w:t>2</w:t>
      </w:r>
      <w:r w:rsidR="003B60D5">
        <w:rPr>
          <w:b/>
          <w:color w:val="000000"/>
        </w:rPr>
        <w:t>.</w:t>
      </w:r>
      <w:r w:rsidR="00BA1919" w:rsidRPr="00223528">
        <w:rPr>
          <w:b/>
          <w:color w:val="000000"/>
        </w:rPr>
        <w:t>202</w:t>
      </w:r>
      <w:r w:rsidR="00760D0B">
        <w:rPr>
          <w:b/>
          <w:color w:val="000000"/>
        </w:rPr>
        <w:t>4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        </w:t>
      </w:r>
      <w:r w:rsidR="002F02FC">
        <w:rPr>
          <w:b/>
          <w:color w:val="000000"/>
        </w:rPr>
        <w:t xml:space="preserve">           </w:t>
      </w:r>
      <w:r w:rsidR="005B0075">
        <w:rPr>
          <w:b/>
          <w:color w:val="000000"/>
        </w:rPr>
        <w:t xml:space="preserve">    </w:t>
      </w:r>
      <w:r w:rsidR="002F02FC">
        <w:rPr>
          <w:b/>
          <w:color w:val="000000"/>
        </w:rPr>
        <w:t xml:space="preserve"> </w:t>
      </w:r>
      <w:r>
        <w:rPr>
          <w:b/>
          <w:color w:val="000000"/>
        </w:rPr>
        <w:t xml:space="preserve">№ </w:t>
      </w:r>
      <w:r w:rsidR="005B0075">
        <w:rPr>
          <w:b/>
          <w:color w:val="000000"/>
        </w:rPr>
        <w:t>29</w:t>
      </w:r>
    </w:p>
    <w:p w:rsidR="00F3654D" w:rsidRDefault="00F3654D">
      <w:r>
        <w:t xml:space="preserve">                                                            </w:t>
      </w:r>
      <w:r w:rsidR="00223528">
        <w:t xml:space="preserve">     </w:t>
      </w:r>
      <w:r>
        <w:t xml:space="preserve">  ст.</w:t>
      </w:r>
      <w:r w:rsidR="00F03EEA">
        <w:t xml:space="preserve"> </w:t>
      </w:r>
      <w:r>
        <w:t>Дядьковская</w:t>
      </w:r>
    </w:p>
    <w:p w:rsidR="00F3654D" w:rsidRDefault="00F3654D"/>
    <w:p w:rsidR="00BB031F" w:rsidRDefault="00BB031F" w:rsidP="00BB031F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передаче </w:t>
      </w:r>
      <w:r>
        <w:rPr>
          <w:b/>
          <w:color w:val="000000"/>
          <w:sz w:val="28"/>
          <w:szCs w:val="28"/>
        </w:rPr>
        <w:t>полномочий на определение поставщиков (подрядчиков, исполнителей) для отдельных муниципальных заказчиков, действующих от имени администрации Дядьковского сельского поселения Кореновского района, бюджетных учреждений и муниципальных унитарных предприятий поселения</w:t>
      </w:r>
    </w:p>
    <w:p w:rsidR="00BB031F" w:rsidRDefault="00BB031F" w:rsidP="00BB031F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BB031F" w:rsidRDefault="00760D0B" w:rsidP="00BB031F">
      <w:pPr>
        <w:shd w:val="clear" w:color="auto" w:fill="FFFFFF"/>
        <w:autoSpaceDE w:val="0"/>
        <w:ind w:firstLine="709"/>
        <w:jc w:val="both"/>
        <w:rPr>
          <w:sz w:val="28"/>
        </w:rPr>
      </w:pPr>
      <w:r>
        <w:rPr>
          <w:sz w:val="28"/>
        </w:rPr>
        <w:t>В соответствии с</w:t>
      </w:r>
      <w:r w:rsidR="00BB031F">
        <w:rPr>
          <w:sz w:val="28"/>
        </w:rPr>
        <w:t xml:space="preserve"> част</w:t>
      </w:r>
      <w:r>
        <w:rPr>
          <w:sz w:val="28"/>
        </w:rPr>
        <w:t>ью</w:t>
      </w:r>
      <w:r w:rsidR="00BB031F">
        <w:rPr>
          <w:sz w:val="28"/>
        </w:rPr>
        <w:t xml:space="preserve"> 4 статьи 15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BB031F">
        <w:rPr>
          <w:color w:val="000000"/>
          <w:sz w:val="28"/>
          <w:szCs w:val="28"/>
        </w:rPr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распоряжени</w:t>
      </w:r>
      <w:r>
        <w:rPr>
          <w:color w:val="000000"/>
          <w:sz w:val="28"/>
          <w:szCs w:val="28"/>
        </w:rPr>
        <w:t>ем</w:t>
      </w:r>
      <w:r w:rsidR="00BB031F">
        <w:rPr>
          <w:color w:val="000000"/>
          <w:sz w:val="28"/>
          <w:szCs w:val="28"/>
        </w:rPr>
        <w:t xml:space="preserve"> главы администрации (губернатора) Краснодарского края от 17 мая 2018 года № 122-р «О мерах по совершенствованию системы закупок в Краснодарском крае»</w:t>
      </w:r>
      <w:r w:rsidR="00BB031F">
        <w:rPr>
          <w:sz w:val="28"/>
        </w:rPr>
        <w:t>, Устав</w:t>
      </w:r>
      <w:r>
        <w:rPr>
          <w:sz w:val="28"/>
        </w:rPr>
        <w:t>ом</w:t>
      </w:r>
      <w:r w:rsidR="00BB031F">
        <w:rPr>
          <w:color w:val="000000"/>
          <w:sz w:val="28"/>
          <w:szCs w:val="28"/>
        </w:rPr>
        <w:t xml:space="preserve"> Дядьковского сельского поселения Кореновского района</w:t>
      </w:r>
      <w:r w:rsidR="00BB031F">
        <w:rPr>
          <w:sz w:val="28"/>
        </w:rPr>
        <w:t xml:space="preserve">, Совет Дядьковского </w:t>
      </w:r>
      <w:r w:rsidR="00BB031F">
        <w:rPr>
          <w:color w:val="000000"/>
          <w:sz w:val="28"/>
          <w:szCs w:val="28"/>
        </w:rPr>
        <w:t>сельского поселения Кореновского района  р е ш и л:</w:t>
      </w:r>
    </w:p>
    <w:p w:rsidR="00BB031F" w:rsidRDefault="00BB031F" w:rsidP="00BB031F">
      <w:pPr>
        <w:pStyle w:val="14"/>
        <w:ind w:firstLine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Передать </w:t>
      </w:r>
      <w:r w:rsidR="0070448E">
        <w:rPr>
          <w:rFonts w:ascii="Times New Roman" w:hAnsi="Times New Roman" w:cs="Times New Roman"/>
          <w:sz w:val="28"/>
          <w:szCs w:val="28"/>
        </w:rPr>
        <w:t>с 1 января 202</w:t>
      </w:r>
      <w:r w:rsidR="00760D0B">
        <w:rPr>
          <w:rFonts w:ascii="Times New Roman" w:hAnsi="Times New Roman" w:cs="Times New Roman"/>
          <w:sz w:val="28"/>
          <w:szCs w:val="28"/>
        </w:rPr>
        <w:t>5</w:t>
      </w:r>
      <w:r w:rsidR="0070448E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760D0B">
        <w:rPr>
          <w:rFonts w:ascii="Times New Roman" w:hAnsi="Times New Roman" w:cs="Times New Roman"/>
          <w:sz w:val="28"/>
          <w:szCs w:val="28"/>
        </w:rPr>
        <w:t>5</w:t>
      </w:r>
      <w:r w:rsidR="0070448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осуществление полномочий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определение поставщиков (подрядчиков, исполнителей) для отдельных муниципальных заказчиков, действующих от имени </w:t>
      </w:r>
      <w:r w:rsidR="00CC6656">
        <w:rPr>
          <w:rFonts w:ascii="Times New Roman" w:hAnsi="Times New Roman" w:cs="Times New Roman"/>
          <w:color w:val="000000"/>
          <w:sz w:val="28"/>
          <w:szCs w:val="28"/>
        </w:rPr>
        <w:t>администрации Дядьковского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 поселения Кореновского района, бюджетных учреждений и муниципальных унитарных предприятий поселения (далее - Заказчики)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Кореновский район.</w:t>
      </w:r>
    </w:p>
    <w:p w:rsidR="00BB031F" w:rsidRPr="00771390" w:rsidRDefault="00BB031F" w:rsidP="00BB031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563D0">
        <w:rPr>
          <w:sz w:val="28"/>
        </w:rPr>
        <w:t xml:space="preserve">Утвердить проект </w:t>
      </w:r>
      <w:r w:rsidR="00CC6656" w:rsidRPr="005563D0">
        <w:rPr>
          <w:sz w:val="28"/>
        </w:rPr>
        <w:t>соглашения об</w:t>
      </w:r>
      <w:r w:rsidRPr="00443721">
        <w:rPr>
          <w:bCs/>
          <w:sz w:val="28"/>
          <w:szCs w:val="28"/>
        </w:rPr>
        <w:t xml:space="preserve"> осуществлении уполномоченным </w:t>
      </w:r>
      <w:r w:rsidR="00F03EEA">
        <w:rPr>
          <w:bCs/>
          <w:sz w:val="28"/>
          <w:szCs w:val="28"/>
        </w:rPr>
        <w:t>органом</w:t>
      </w:r>
      <w:r w:rsidRPr="00443721">
        <w:rPr>
          <w:bCs/>
          <w:sz w:val="28"/>
          <w:szCs w:val="28"/>
        </w:rPr>
        <w:t xml:space="preserve"> администрации муниципального образования Кореновский район полномочий отдельных муниципальных заказчиков, действующих от имени </w:t>
      </w:r>
      <w:r w:rsidR="00CC6656" w:rsidRPr="00443721">
        <w:rPr>
          <w:bCs/>
          <w:sz w:val="28"/>
          <w:szCs w:val="28"/>
        </w:rPr>
        <w:t xml:space="preserve">администрации </w:t>
      </w:r>
      <w:r w:rsidR="00CC6656">
        <w:rPr>
          <w:bCs/>
          <w:iCs/>
          <w:sz w:val="28"/>
          <w:szCs w:val="28"/>
        </w:rPr>
        <w:t>Дядьковского</w:t>
      </w:r>
      <w:r>
        <w:rPr>
          <w:bCs/>
          <w:iCs/>
          <w:sz w:val="28"/>
          <w:szCs w:val="28"/>
        </w:rPr>
        <w:t xml:space="preserve"> </w:t>
      </w:r>
      <w:r w:rsidRPr="00443721">
        <w:rPr>
          <w:bCs/>
          <w:iCs/>
          <w:sz w:val="28"/>
          <w:szCs w:val="28"/>
        </w:rPr>
        <w:t>сельского п</w:t>
      </w:r>
      <w:r w:rsidRPr="00443721">
        <w:rPr>
          <w:bCs/>
          <w:sz w:val="28"/>
          <w:szCs w:val="28"/>
        </w:rPr>
        <w:t>оселени</w:t>
      </w:r>
      <w:r>
        <w:rPr>
          <w:bCs/>
          <w:sz w:val="28"/>
          <w:szCs w:val="28"/>
        </w:rPr>
        <w:t>я</w:t>
      </w:r>
      <w:r w:rsidRPr="00443721">
        <w:rPr>
          <w:bCs/>
          <w:sz w:val="28"/>
          <w:szCs w:val="28"/>
        </w:rPr>
        <w:t xml:space="preserve"> Кореновского района, бюджетных учреждений и муниципальных унитарных предприятий</w:t>
      </w:r>
      <w:r>
        <w:rPr>
          <w:bCs/>
          <w:sz w:val="28"/>
          <w:szCs w:val="28"/>
        </w:rPr>
        <w:t xml:space="preserve"> Дядьковского </w:t>
      </w:r>
      <w:r w:rsidRPr="00443721">
        <w:rPr>
          <w:bCs/>
          <w:iCs/>
          <w:sz w:val="28"/>
          <w:szCs w:val="28"/>
        </w:rPr>
        <w:t>сельского</w:t>
      </w:r>
      <w:r w:rsidRPr="00443721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443721">
        <w:rPr>
          <w:bCs/>
          <w:sz w:val="28"/>
          <w:szCs w:val="28"/>
        </w:rPr>
        <w:t xml:space="preserve"> Кореновского района, на определение поставщиков</w:t>
      </w:r>
      <w:r>
        <w:rPr>
          <w:bCs/>
          <w:sz w:val="28"/>
          <w:szCs w:val="28"/>
        </w:rPr>
        <w:t xml:space="preserve"> </w:t>
      </w:r>
      <w:r w:rsidRPr="00443721">
        <w:rPr>
          <w:bCs/>
          <w:sz w:val="28"/>
          <w:szCs w:val="28"/>
        </w:rPr>
        <w:t>(подрядчиков, исполнителей)</w:t>
      </w:r>
      <w:r>
        <w:rPr>
          <w:bCs/>
          <w:sz w:val="28"/>
          <w:szCs w:val="28"/>
        </w:rPr>
        <w:t xml:space="preserve"> </w:t>
      </w:r>
      <w:r w:rsidRPr="005563D0">
        <w:rPr>
          <w:sz w:val="28"/>
        </w:rPr>
        <w:t>(прилагается).</w:t>
      </w:r>
    </w:p>
    <w:p w:rsidR="00BB031F" w:rsidRDefault="00BB031F" w:rsidP="00BB031F">
      <w:pPr>
        <w:pStyle w:val="14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Поручить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Дядьковского сельского поселения Кореновского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заключить с администрацией муниципального образования Кореновский район соглашение </w:t>
      </w:r>
      <w:r w:rsidRPr="007D3677">
        <w:rPr>
          <w:rFonts w:ascii="Times New Roman" w:hAnsi="Times New Roman" w:cs="Times New Roman"/>
          <w:sz w:val="28"/>
          <w:szCs w:val="28"/>
        </w:rPr>
        <w:t xml:space="preserve">об осуществлении уполномоченным </w:t>
      </w:r>
      <w:r w:rsidR="00F03EEA">
        <w:rPr>
          <w:rFonts w:ascii="Times New Roman" w:hAnsi="Times New Roman" w:cs="Times New Roman"/>
          <w:sz w:val="28"/>
          <w:szCs w:val="28"/>
        </w:rPr>
        <w:t>органом</w:t>
      </w:r>
      <w:r w:rsidRPr="007D367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Кореновский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70C">
        <w:rPr>
          <w:rFonts w:ascii="Times New Roman" w:hAnsi="Times New Roman" w:cs="Times New Roman"/>
          <w:sz w:val="28"/>
          <w:szCs w:val="28"/>
        </w:rPr>
        <w:t>полномочий</w:t>
      </w:r>
      <w:r w:rsidRPr="007D3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нужд Заказчиков Дядьковского сельского поселения Кореновского района.</w:t>
      </w:r>
    </w:p>
    <w:p w:rsidR="00F03EEA" w:rsidRDefault="00F03EEA" w:rsidP="00203BF8">
      <w:pPr>
        <w:pStyle w:val="14"/>
        <w:ind w:firstLine="836"/>
        <w:jc w:val="center"/>
        <w:rPr>
          <w:rFonts w:ascii="Times New Roman" w:hAnsi="Times New Roman" w:cs="Times New Roman"/>
          <w:sz w:val="28"/>
          <w:szCs w:val="28"/>
        </w:rPr>
      </w:pPr>
    </w:p>
    <w:p w:rsidR="00203BF8" w:rsidRDefault="00203BF8" w:rsidP="00203BF8">
      <w:pPr>
        <w:pStyle w:val="14"/>
        <w:ind w:firstLine="8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203BF8" w:rsidRDefault="00203BF8" w:rsidP="00BB031F">
      <w:pPr>
        <w:pStyle w:val="14"/>
        <w:ind w:firstLine="836"/>
        <w:jc w:val="both"/>
        <w:rPr>
          <w:rFonts w:ascii="Times New Roman" w:hAnsi="Times New Roman" w:cs="Times New Roman"/>
          <w:sz w:val="28"/>
          <w:szCs w:val="28"/>
        </w:rPr>
      </w:pPr>
    </w:p>
    <w:p w:rsidR="00BB031F" w:rsidRPr="00885FEC" w:rsidRDefault="00BB031F" w:rsidP="00BB031F">
      <w:pPr>
        <w:pStyle w:val="14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Финансирование полномочий, указанных в пункте 1 настоящего решения, осуществляется за счет средств межбюджетных трансфертов, поступающих в бюджет муниципального образования Кореновский район из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Дядьковского сельского поселения Кореновского </w:t>
      </w:r>
      <w:r w:rsidRPr="00885FEC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Pr="00885FEC">
        <w:rPr>
          <w:rFonts w:ascii="Times New Roman" w:hAnsi="Times New Roman" w:cs="Times New Roman"/>
          <w:sz w:val="28"/>
          <w:szCs w:val="28"/>
        </w:rPr>
        <w:t>в объемах и в сроки, установленные Соглашением.</w:t>
      </w:r>
    </w:p>
    <w:p w:rsidR="00BB031F" w:rsidRPr="00885FEC" w:rsidRDefault="00BB031F" w:rsidP="00BB031F">
      <w:pPr>
        <w:pStyle w:val="14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 w:rsidRPr="00885FEC">
        <w:rPr>
          <w:rFonts w:ascii="Times New Roman" w:hAnsi="Times New Roman" w:cs="Times New Roman"/>
          <w:sz w:val="28"/>
          <w:szCs w:val="28"/>
        </w:rPr>
        <w:t xml:space="preserve">5. Признать утратившим силу решение </w:t>
      </w:r>
      <w:r w:rsidR="00CC6656" w:rsidRPr="00885FEC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C6656">
        <w:rPr>
          <w:rFonts w:ascii="Times New Roman" w:hAnsi="Times New Roman" w:cs="Times New Roman"/>
          <w:sz w:val="28"/>
          <w:szCs w:val="28"/>
        </w:rPr>
        <w:t>Дядьковского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FEC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="00CC6656" w:rsidRPr="00885FEC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CC6656" w:rsidRPr="00885FEC">
        <w:rPr>
          <w:rFonts w:ascii="Times New Roman" w:hAnsi="Times New Roman" w:cs="Times New Roman"/>
          <w:sz w:val="28"/>
          <w:szCs w:val="28"/>
        </w:rPr>
        <w:t xml:space="preserve"> </w:t>
      </w:r>
      <w:r w:rsidR="00760D0B">
        <w:rPr>
          <w:rFonts w:ascii="Times New Roman" w:hAnsi="Times New Roman" w:cs="Times New Roman"/>
          <w:sz w:val="28"/>
          <w:szCs w:val="28"/>
        </w:rPr>
        <w:t xml:space="preserve">Кореновского района </w:t>
      </w:r>
      <w:r w:rsidR="00CC6656">
        <w:rPr>
          <w:rFonts w:ascii="Times New Roman" w:hAnsi="Times New Roman" w:cs="Times New Roman"/>
          <w:sz w:val="28"/>
          <w:szCs w:val="28"/>
        </w:rPr>
        <w:t>от</w:t>
      </w:r>
      <w:r w:rsidRPr="00885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60D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F26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94F26">
        <w:rPr>
          <w:rFonts w:ascii="Times New Roman" w:hAnsi="Times New Roman" w:cs="Times New Roman"/>
          <w:sz w:val="28"/>
          <w:szCs w:val="28"/>
        </w:rPr>
        <w:t>2</w:t>
      </w:r>
      <w:r w:rsidR="00760D0B">
        <w:rPr>
          <w:rFonts w:ascii="Times New Roman" w:hAnsi="Times New Roman" w:cs="Times New Roman"/>
          <w:sz w:val="28"/>
          <w:szCs w:val="28"/>
        </w:rPr>
        <w:t xml:space="preserve">3 </w:t>
      </w:r>
      <w:r w:rsidR="00CC6656">
        <w:rPr>
          <w:rFonts w:ascii="Times New Roman" w:hAnsi="Times New Roman" w:cs="Times New Roman"/>
          <w:sz w:val="28"/>
          <w:szCs w:val="28"/>
        </w:rPr>
        <w:t xml:space="preserve">года </w:t>
      </w:r>
      <w:r w:rsidR="00CC6656" w:rsidRPr="00885FE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D0B">
        <w:rPr>
          <w:rFonts w:ascii="Times New Roman" w:hAnsi="Times New Roman" w:cs="Times New Roman"/>
          <w:sz w:val="28"/>
          <w:szCs w:val="28"/>
        </w:rPr>
        <w:t>246</w:t>
      </w:r>
      <w:r w:rsidR="00CC6656">
        <w:rPr>
          <w:rFonts w:ascii="Times New Roman" w:hAnsi="Times New Roman" w:cs="Times New Roman"/>
          <w:sz w:val="28"/>
          <w:szCs w:val="28"/>
        </w:rPr>
        <w:t xml:space="preserve"> </w:t>
      </w:r>
      <w:r w:rsidR="00CC6656" w:rsidRPr="00885FEC">
        <w:rPr>
          <w:rFonts w:ascii="Times New Roman" w:hAnsi="Times New Roman" w:cs="Times New Roman"/>
          <w:sz w:val="28"/>
          <w:szCs w:val="28"/>
        </w:rPr>
        <w:t>«</w:t>
      </w:r>
      <w:r w:rsidRPr="00885FEC">
        <w:rPr>
          <w:rFonts w:ascii="Times New Roman" w:hAnsi="Times New Roman" w:cs="Times New Roman"/>
          <w:sz w:val="28"/>
          <w:szCs w:val="28"/>
        </w:rPr>
        <w:t xml:space="preserve">О передаче полномочий на определение поставщиков (подрядчиков, исполнителей) </w:t>
      </w:r>
      <w:r>
        <w:rPr>
          <w:rFonts w:ascii="Times New Roman" w:hAnsi="Times New Roman" w:cs="Times New Roman"/>
          <w:sz w:val="28"/>
          <w:szCs w:val="28"/>
        </w:rPr>
        <w:t xml:space="preserve">для отдельных муниципальных заказчиков, действующих от имени администрации Дядьковского сельского поселения Кореновского района, </w:t>
      </w:r>
      <w:r w:rsidR="00CC6656">
        <w:rPr>
          <w:rFonts w:ascii="Times New Roman" w:hAnsi="Times New Roman" w:cs="Times New Roman"/>
          <w:sz w:val="28"/>
          <w:szCs w:val="28"/>
        </w:rPr>
        <w:t>бюджетных учреждений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 поселения</w:t>
      </w:r>
      <w:r w:rsidRPr="00885FEC">
        <w:rPr>
          <w:rFonts w:ascii="Times New Roman" w:hAnsi="Times New Roman" w:cs="Times New Roman"/>
          <w:sz w:val="28"/>
          <w:szCs w:val="28"/>
        </w:rPr>
        <w:t>».</w:t>
      </w:r>
    </w:p>
    <w:p w:rsidR="006C0951" w:rsidRDefault="00BB031F" w:rsidP="00BB031F">
      <w:pPr>
        <w:pStyle w:val="14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 w:rsidRPr="00885FEC">
        <w:rPr>
          <w:rFonts w:ascii="Times New Roman" w:hAnsi="Times New Roman" w:cs="Times New Roman"/>
          <w:sz w:val="28"/>
          <w:szCs w:val="28"/>
        </w:rPr>
        <w:t xml:space="preserve">6. </w:t>
      </w:r>
      <w:r w:rsidR="006C0951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обнародованию в установленном порядке и размещению на официальном сайте администрации Дядьковского сельского поселения Кореновского района в информационно-телекоммуникационной сети «Интернет».</w:t>
      </w:r>
    </w:p>
    <w:p w:rsidR="00BB031F" w:rsidRPr="009A2520" w:rsidRDefault="00BB031F" w:rsidP="00BB031F">
      <w:pPr>
        <w:pStyle w:val="14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 w:rsidRPr="009A2520">
        <w:rPr>
          <w:rFonts w:ascii="Times New Roman" w:hAnsi="Times New Roman" w:cs="Times New Roman"/>
          <w:sz w:val="28"/>
          <w:szCs w:val="28"/>
        </w:rPr>
        <w:t xml:space="preserve">7. Решение вступает в силу </w:t>
      </w:r>
      <w:r w:rsidR="00BB5AB7">
        <w:rPr>
          <w:rFonts w:ascii="Times New Roman" w:hAnsi="Times New Roman" w:cs="Times New Roman"/>
          <w:sz w:val="28"/>
          <w:szCs w:val="28"/>
        </w:rPr>
        <w:t>после его официального обнародования</w:t>
      </w:r>
      <w:r w:rsidRPr="009A2520">
        <w:rPr>
          <w:rFonts w:ascii="Times New Roman" w:hAnsi="Times New Roman" w:cs="Times New Roman"/>
          <w:sz w:val="28"/>
          <w:szCs w:val="28"/>
        </w:rPr>
        <w:t>.</w:t>
      </w:r>
    </w:p>
    <w:p w:rsidR="00F3654D" w:rsidRDefault="00F3654D">
      <w:pPr>
        <w:jc w:val="both"/>
        <w:rPr>
          <w:sz w:val="28"/>
          <w:szCs w:val="28"/>
        </w:rPr>
      </w:pPr>
    </w:p>
    <w:p w:rsidR="001921EB" w:rsidRDefault="00F3654D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3654D" w:rsidRDefault="00F3654D" w:rsidP="001921EB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Дядьковского </w:t>
      </w:r>
      <w:r w:rsidR="00192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</w:t>
      </w:r>
    </w:p>
    <w:p w:rsidR="00F3654D" w:rsidRDefault="00F3654D">
      <w:pPr>
        <w:keepNext/>
        <w:rPr>
          <w:sz w:val="28"/>
        </w:rPr>
      </w:pPr>
      <w:r>
        <w:rPr>
          <w:sz w:val="28"/>
          <w:szCs w:val="28"/>
        </w:rPr>
        <w:t xml:space="preserve">Кореновского района                                                                           </w:t>
      </w:r>
      <w:r w:rsidR="00BB031F">
        <w:rPr>
          <w:sz w:val="28"/>
          <w:szCs w:val="28"/>
        </w:rPr>
        <w:t xml:space="preserve">  </w:t>
      </w:r>
      <w:r>
        <w:rPr>
          <w:sz w:val="28"/>
          <w:szCs w:val="28"/>
        </w:rPr>
        <w:t>О.А.Ткачева</w:t>
      </w:r>
      <w:r>
        <w:rPr>
          <w:bCs/>
          <w:sz w:val="44"/>
          <w:szCs w:val="20"/>
        </w:rPr>
        <w:t xml:space="preserve">  </w:t>
      </w:r>
    </w:p>
    <w:p w:rsidR="00F3654D" w:rsidRDefault="00F3654D">
      <w:pPr>
        <w:sectPr w:rsidR="00F3654D">
          <w:pgSz w:w="11906" w:h="16838"/>
          <w:pgMar w:top="284" w:right="567" w:bottom="1134" w:left="1701" w:header="720" w:footer="720" w:gutter="0"/>
          <w:cols w:space="720"/>
          <w:docGrid w:linePitch="600" w:charSpace="32768"/>
        </w:sectPr>
      </w:pPr>
    </w:p>
    <w:p w:rsidR="00F3654D" w:rsidRDefault="003B60D5">
      <w:pPr>
        <w:keepNext/>
        <w:jc w:val="center"/>
        <w:rPr>
          <w:sz w:val="28"/>
        </w:rPr>
      </w:pPr>
      <w:r>
        <w:rPr>
          <w:bCs/>
          <w:sz w:val="28"/>
          <w:szCs w:val="20"/>
        </w:rPr>
        <w:lastRenderedPageBreak/>
        <w:t xml:space="preserve">                                                                      </w:t>
      </w:r>
      <w:r w:rsidR="007D0F79">
        <w:rPr>
          <w:bCs/>
          <w:sz w:val="28"/>
          <w:szCs w:val="20"/>
        </w:rPr>
        <w:t xml:space="preserve">   </w:t>
      </w:r>
      <w:r w:rsidR="00F3654D">
        <w:rPr>
          <w:bCs/>
          <w:sz w:val="28"/>
          <w:szCs w:val="20"/>
        </w:rPr>
        <w:t xml:space="preserve">ПРИЛОЖЕНИЕ </w:t>
      </w:r>
    </w:p>
    <w:p w:rsidR="00F3654D" w:rsidRDefault="00F3654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</w:t>
      </w:r>
    </w:p>
    <w:p w:rsidR="00F3654D" w:rsidRDefault="00F3654D" w:rsidP="00BB031F">
      <w:pPr>
        <w:rPr>
          <w:sz w:val="28"/>
          <w:szCs w:val="28"/>
        </w:rPr>
      </w:pPr>
      <w:r>
        <w:rPr>
          <w:sz w:val="28"/>
        </w:rPr>
        <w:t xml:space="preserve">                                                         </w:t>
      </w:r>
      <w:r w:rsidR="00BB031F">
        <w:rPr>
          <w:sz w:val="28"/>
        </w:rPr>
        <w:t xml:space="preserve">               </w:t>
      </w:r>
      <w:r w:rsidR="005B0075">
        <w:rPr>
          <w:sz w:val="28"/>
        </w:rPr>
        <w:t xml:space="preserve">   </w:t>
      </w:r>
      <w:r w:rsidR="00BB031F">
        <w:rPr>
          <w:sz w:val="28"/>
        </w:rPr>
        <w:t xml:space="preserve">      </w:t>
      </w:r>
      <w:r w:rsidR="009A6897">
        <w:rPr>
          <w:sz w:val="28"/>
        </w:rPr>
        <w:t>к</w:t>
      </w:r>
      <w:r>
        <w:rPr>
          <w:bCs/>
          <w:sz w:val="28"/>
          <w:szCs w:val="20"/>
        </w:rPr>
        <w:t xml:space="preserve"> решени</w:t>
      </w:r>
      <w:r w:rsidR="009A6897">
        <w:rPr>
          <w:bCs/>
          <w:sz w:val="28"/>
          <w:szCs w:val="20"/>
        </w:rPr>
        <w:t>ю</w:t>
      </w:r>
      <w:r>
        <w:rPr>
          <w:bCs/>
          <w:sz w:val="28"/>
          <w:szCs w:val="20"/>
        </w:rPr>
        <w:t xml:space="preserve"> Совета Дядьковского</w:t>
      </w:r>
    </w:p>
    <w:p w:rsidR="00F3654D" w:rsidRDefault="00F3654D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сельского поселения</w:t>
      </w:r>
    </w:p>
    <w:p w:rsidR="00F3654D" w:rsidRDefault="00F3654D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Кореновского района</w:t>
      </w:r>
    </w:p>
    <w:p w:rsidR="00F3654D" w:rsidRPr="009A6897" w:rsidRDefault="00F3654D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5B007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от </w:t>
      </w:r>
      <w:r w:rsidR="00223528">
        <w:rPr>
          <w:sz w:val="28"/>
          <w:szCs w:val="28"/>
        </w:rPr>
        <w:t>1</w:t>
      </w:r>
      <w:r w:rsidR="005B0075">
        <w:rPr>
          <w:sz w:val="28"/>
          <w:szCs w:val="28"/>
        </w:rPr>
        <w:t>1</w:t>
      </w:r>
      <w:r w:rsidR="003B60D5">
        <w:rPr>
          <w:sz w:val="28"/>
          <w:szCs w:val="28"/>
        </w:rPr>
        <w:t xml:space="preserve"> </w:t>
      </w:r>
      <w:r w:rsidR="007513D3">
        <w:rPr>
          <w:sz w:val="28"/>
          <w:szCs w:val="28"/>
        </w:rPr>
        <w:t>декабря</w:t>
      </w:r>
      <w:r w:rsidR="003B60D5">
        <w:rPr>
          <w:sz w:val="28"/>
          <w:szCs w:val="28"/>
        </w:rPr>
        <w:t xml:space="preserve"> </w:t>
      </w:r>
      <w:r w:rsidR="00BA1919" w:rsidRPr="009A6897">
        <w:rPr>
          <w:sz w:val="28"/>
          <w:szCs w:val="28"/>
        </w:rPr>
        <w:t>202</w:t>
      </w:r>
      <w:r w:rsidR="00BB5AB7">
        <w:rPr>
          <w:sz w:val="28"/>
          <w:szCs w:val="28"/>
        </w:rPr>
        <w:t>4</w:t>
      </w:r>
      <w:r w:rsidR="003B60D5">
        <w:rPr>
          <w:sz w:val="28"/>
          <w:szCs w:val="28"/>
        </w:rPr>
        <w:t xml:space="preserve"> года </w:t>
      </w:r>
      <w:r w:rsidR="005B0075">
        <w:rPr>
          <w:sz w:val="28"/>
          <w:szCs w:val="28"/>
        </w:rPr>
        <w:t xml:space="preserve"> № 29</w:t>
      </w:r>
    </w:p>
    <w:p w:rsidR="007276BB" w:rsidRDefault="007276BB">
      <w:pPr>
        <w:jc w:val="center"/>
        <w:rPr>
          <w:b/>
          <w:sz w:val="28"/>
        </w:rPr>
      </w:pPr>
    </w:p>
    <w:p w:rsidR="007276BB" w:rsidRDefault="007276BB">
      <w:pPr>
        <w:jc w:val="center"/>
        <w:rPr>
          <w:b/>
          <w:sz w:val="28"/>
        </w:rPr>
      </w:pPr>
    </w:p>
    <w:p w:rsidR="009A6897" w:rsidRPr="009A6897" w:rsidRDefault="009A6897" w:rsidP="009A6897">
      <w:pPr>
        <w:jc w:val="center"/>
        <w:rPr>
          <w:b/>
          <w:sz w:val="28"/>
          <w:szCs w:val="28"/>
          <w:lang w:eastAsia="zh-CN"/>
        </w:rPr>
      </w:pPr>
      <w:r w:rsidRPr="009A6897">
        <w:rPr>
          <w:b/>
          <w:sz w:val="28"/>
          <w:szCs w:val="28"/>
          <w:lang w:eastAsia="zh-CN"/>
        </w:rPr>
        <w:t>СОГЛАШЕНИЕ</w:t>
      </w:r>
    </w:p>
    <w:p w:rsidR="009A6897" w:rsidRPr="009A6897" w:rsidRDefault="009A6897" w:rsidP="009A6897">
      <w:pPr>
        <w:jc w:val="center"/>
        <w:rPr>
          <w:b/>
          <w:bCs/>
          <w:sz w:val="28"/>
          <w:szCs w:val="28"/>
          <w:lang w:eastAsia="zh-CN"/>
        </w:rPr>
      </w:pPr>
    </w:p>
    <w:p w:rsidR="009A6897" w:rsidRPr="009A6897" w:rsidRDefault="009A6897" w:rsidP="009A6897">
      <w:pPr>
        <w:jc w:val="center"/>
        <w:rPr>
          <w:b/>
          <w:bCs/>
          <w:sz w:val="28"/>
          <w:szCs w:val="28"/>
          <w:lang w:eastAsia="zh-CN"/>
        </w:rPr>
      </w:pPr>
      <w:bookmarkStart w:id="0" w:name="_Hlk89444265"/>
      <w:r w:rsidRPr="009A6897">
        <w:rPr>
          <w:b/>
          <w:bCs/>
          <w:sz w:val="28"/>
          <w:szCs w:val="28"/>
          <w:lang w:eastAsia="zh-CN"/>
        </w:rPr>
        <w:t xml:space="preserve">об осуществлении уполномоченным </w:t>
      </w:r>
      <w:r w:rsidR="00F03EEA">
        <w:rPr>
          <w:b/>
          <w:bCs/>
          <w:sz w:val="28"/>
          <w:szCs w:val="28"/>
          <w:lang w:eastAsia="zh-CN"/>
        </w:rPr>
        <w:t>органом</w:t>
      </w:r>
      <w:r w:rsidRPr="009A6897">
        <w:rPr>
          <w:b/>
          <w:bCs/>
          <w:sz w:val="28"/>
          <w:szCs w:val="28"/>
          <w:lang w:eastAsia="zh-CN"/>
        </w:rPr>
        <w:t xml:space="preserve"> администрации муниципального образования Кореновский район полномочий отдельных муниципальных заказчиков, действующих от имени администрации </w:t>
      </w:r>
      <w:r w:rsidRPr="009A6897">
        <w:rPr>
          <w:b/>
          <w:bCs/>
          <w:iCs/>
          <w:sz w:val="28"/>
          <w:szCs w:val="28"/>
          <w:lang w:eastAsia="zh-CN"/>
        </w:rPr>
        <w:t>Дядьковского сельского п</w:t>
      </w:r>
      <w:r w:rsidRPr="009A6897">
        <w:rPr>
          <w:b/>
          <w:bCs/>
          <w:sz w:val="28"/>
          <w:szCs w:val="28"/>
          <w:lang w:eastAsia="zh-CN"/>
        </w:rPr>
        <w:t xml:space="preserve">оселения Кореновского района, бюджетных учреждений и муниципальных унитарных предприятий Дядьковского </w:t>
      </w:r>
      <w:r w:rsidRPr="009A6897">
        <w:rPr>
          <w:b/>
          <w:bCs/>
          <w:iCs/>
          <w:sz w:val="28"/>
          <w:szCs w:val="28"/>
          <w:lang w:eastAsia="zh-CN"/>
        </w:rPr>
        <w:t>сельского</w:t>
      </w:r>
      <w:r w:rsidRPr="009A6897">
        <w:rPr>
          <w:b/>
          <w:bCs/>
          <w:sz w:val="28"/>
          <w:szCs w:val="28"/>
          <w:lang w:eastAsia="zh-CN"/>
        </w:rPr>
        <w:t xml:space="preserve"> поселения Кореновского района, на определение поставщиков (подрядчиков, исполнителей</w:t>
      </w:r>
      <w:bookmarkEnd w:id="0"/>
      <w:r w:rsidRPr="009A6897">
        <w:rPr>
          <w:b/>
          <w:bCs/>
          <w:sz w:val="28"/>
          <w:szCs w:val="28"/>
          <w:lang w:eastAsia="zh-CN"/>
        </w:rPr>
        <w:t>)</w:t>
      </w:r>
    </w:p>
    <w:p w:rsidR="009A6897" w:rsidRPr="009A6897" w:rsidRDefault="009A6897" w:rsidP="009A6897">
      <w:pPr>
        <w:ind w:firstLine="851"/>
        <w:jc w:val="center"/>
        <w:rPr>
          <w:rFonts w:ascii="Courier New" w:hAnsi="Courier New" w:cs="Courier New"/>
          <w:sz w:val="28"/>
          <w:szCs w:val="28"/>
          <w:lang w:eastAsia="zh-CN"/>
        </w:rPr>
      </w:pPr>
    </w:p>
    <w:p w:rsidR="009A6897" w:rsidRPr="009A6897" w:rsidRDefault="002B178C" w:rsidP="009A6897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ст.Дядьковская</w:t>
      </w:r>
      <w:r w:rsidR="00BE3427">
        <w:rPr>
          <w:sz w:val="28"/>
          <w:szCs w:val="28"/>
          <w:lang w:eastAsia="zh-CN"/>
        </w:rPr>
        <w:t xml:space="preserve">     </w:t>
      </w:r>
      <w:r w:rsidR="009A6897" w:rsidRPr="009A6897">
        <w:rPr>
          <w:sz w:val="28"/>
          <w:szCs w:val="28"/>
          <w:lang w:eastAsia="zh-CN"/>
        </w:rPr>
        <w:t xml:space="preserve">                                    </w:t>
      </w:r>
      <w:r w:rsidR="009A6897" w:rsidRPr="009A6897">
        <w:rPr>
          <w:sz w:val="28"/>
          <w:szCs w:val="28"/>
          <w:lang w:eastAsia="zh-CN"/>
        </w:rPr>
        <w:tab/>
        <w:t xml:space="preserve">     </w:t>
      </w:r>
      <w:r w:rsidR="00F03EEA">
        <w:rPr>
          <w:sz w:val="28"/>
          <w:szCs w:val="28"/>
          <w:lang w:eastAsia="zh-CN"/>
        </w:rPr>
        <w:t xml:space="preserve">          </w:t>
      </w:r>
      <w:r w:rsidR="009A6897" w:rsidRPr="009A6897">
        <w:rPr>
          <w:sz w:val="28"/>
          <w:szCs w:val="28"/>
          <w:lang w:eastAsia="zh-CN"/>
        </w:rPr>
        <w:t xml:space="preserve">   «___»  _________20</w:t>
      </w:r>
      <w:r w:rsidR="00E94F26">
        <w:rPr>
          <w:sz w:val="28"/>
          <w:szCs w:val="28"/>
          <w:lang w:eastAsia="zh-CN"/>
        </w:rPr>
        <w:t>2</w:t>
      </w:r>
      <w:r w:rsidR="009A6897" w:rsidRPr="009A6897">
        <w:rPr>
          <w:sz w:val="28"/>
          <w:szCs w:val="28"/>
          <w:lang w:eastAsia="zh-CN"/>
        </w:rPr>
        <w:t>__ года</w:t>
      </w:r>
    </w:p>
    <w:p w:rsidR="009A6897" w:rsidRPr="009A6897" w:rsidRDefault="009A6897" w:rsidP="009A6897">
      <w:pPr>
        <w:jc w:val="both"/>
        <w:rPr>
          <w:sz w:val="28"/>
          <w:szCs w:val="28"/>
          <w:lang w:eastAsia="zh-CN"/>
        </w:rPr>
      </w:pPr>
    </w:p>
    <w:p w:rsidR="009A6897" w:rsidRPr="009A6897" w:rsidRDefault="009A6897" w:rsidP="008E5BCB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9A6897">
        <w:rPr>
          <w:rFonts w:eastAsia="SimSun"/>
          <w:sz w:val="28"/>
          <w:szCs w:val="28"/>
          <w:lang w:eastAsia="ru-RU"/>
        </w:rPr>
        <w:t xml:space="preserve">        Администрация муниципального образования Кореновский район в лице главы муниципального образования Кореновский район Голобородько Сергея Анатольевича, действующего на основании Устава муниципального образования Кореновский район, </w:t>
      </w:r>
      <w:r w:rsidRPr="009A6897">
        <w:rPr>
          <w:sz w:val="28"/>
          <w:szCs w:val="28"/>
          <w:lang w:eastAsia="ru-RU"/>
        </w:rPr>
        <w:t xml:space="preserve">с одной стороны, и </w:t>
      </w:r>
      <w:r w:rsidR="002B178C">
        <w:rPr>
          <w:sz w:val="28"/>
          <w:szCs w:val="28"/>
          <w:lang w:eastAsia="ru-RU"/>
        </w:rPr>
        <w:t>администрация Дядьковского сельского поселения Кореновского района (</w:t>
      </w:r>
      <w:r w:rsidRPr="009A6897">
        <w:rPr>
          <w:sz w:val="28"/>
          <w:szCs w:val="28"/>
          <w:lang w:eastAsia="ru-RU"/>
        </w:rPr>
        <w:t xml:space="preserve">далее – Дядьковское </w:t>
      </w:r>
      <w:r w:rsidR="002B178C">
        <w:rPr>
          <w:sz w:val="28"/>
          <w:szCs w:val="28"/>
          <w:lang w:eastAsia="ru-RU"/>
        </w:rPr>
        <w:t xml:space="preserve">сельское </w:t>
      </w:r>
      <w:r w:rsidRPr="009A6897">
        <w:rPr>
          <w:sz w:val="28"/>
          <w:szCs w:val="28"/>
          <w:lang w:eastAsia="ru-RU"/>
        </w:rPr>
        <w:t>поселение) в лице главы Ткачевой Ольги Анатольевны, действующей на основании Устава Дядьковского сельского поселения Кореновского района, утвержденного, решением Совета Дядьковского сельского поселения Кореновского района от 28 марта  2017 года №16</w:t>
      </w:r>
      <w:r w:rsidR="00223528">
        <w:rPr>
          <w:sz w:val="28"/>
          <w:szCs w:val="28"/>
          <w:lang w:eastAsia="ru-RU"/>
        </w:rPr>
        <w:t>4 (</w:t>
      </w:r>
      <w:r w:rsidRPr="009A6897">
        <w:rPr>
          <w:sz w:val="28"/>
          <w:szCs w:val="28"/>
          <w:lang w:eastAsia="ru-RU"/>
        </w:rPr>
        <w:t>с изменениями  от 25 мая 2018 года № 232, от 29 мая 2019 года № 296,  от 23 июня  2020 года № 58, от 30 июня 2021 года № 115</w:t>
      </w:r>
      <w:r w:rsidR="00E94F26">
        <w:rPr>
          <w:sz w:val="28"/>
          <w:szCs w:val="28"/>
          <w:lang w:eastAsia="ru-RU"/>
        </w:rPr>
        <w:t xml:space="preserve">, </w:t>
      </w:r>
      <w:r w:rsidR="00E94F26" w:rsidRPr="00E94F26">
        <w:rPr>
          <w:sz w:val="28"/>
          <w:szCs w:val="28"/>
          <w:lang w:eastAsia="ru-RU"/>
        </w:rPr>
        <w:t>25</w:t>
      </w:r>
      <w:r w:rsidR="00E94F26">
        <w:rPr>
          <w:sz w:val="28"/>
          <w:szCs w:val="28"/>
          <w:lang w:eastAsia="ru-RU"/>
        </w:rPr>
        <w:t xml:space="preserve"> мая </w:t>
      </w:r>
      <w:r w:rsidR="00E94F26" w:rsidRPr="00E94F26">
        <w:rPr>
          <w:sz w:val="28"/>
          <w:szCs w:val="28"/>
          <w:lang w:eastAsia="ru-RU"/>
        </w:rPr>
        <w:t xml:space="preserve">2022 </w:t>
      </w:r>
      <w:r w:rsidR="00E94F26">
        <w:rPr>
          <w:sz w:val="28"/>
          <w:szCs w:val="28"/>
          <w:lang w:eastAsia="ru-RU"/>
        </w:rPr>
        <w:t xml:space="preserve">года № 160, </w:t>
      </w:r>
      <w:r w:rsidR="00E94F26" w:rsidRPr="00223528">
        <w:rPr>
          <w:sz w:val="28"/>
          <w:szCs w:val="28"/>
          <w:lang w:eastAsia="ru-RU"/>
        </w:rPr>
        <w:t>от 25 мая 2023 года № 207</w:t>
      </w:r>
      <w:r w:rsidR="00223528">
        <w:rPr>
          <w:sz w:val="28"/>
          <w:szCs w:val="28"/>
          <w:lang w:eastAsia="ru-RU"/>
        </w:rPr>
        <w:t>,</w:t>
      </w:r>
      <w:r w:rsidR="00F03EEA">
        <w:rPr>
          <w:sz w:val="28"/>
          <w:szCs w:val="28"/>
          <w:lang w:eastAsia="ru-RU"/>
        </w:rPr>
        <w:t xml:space="preserve"> от 05 июня 2024 года № 265</w:t>
      </w:r>
      <w:r w:rsidRPr="009A6897">
        <w:rPr>
          <w:sz w:val="28"/>
          <w:szCs w:val="28"/>
          <w:lang w:eastAsia="ru-RU"/>
        </w:rPr>
        <w:t xml:space="preserve">), именуемые в дальнейшем Стороны, с частью 9 статьи 26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44-ФЗ), руководствуясь </w:t>
      </w:r>
      <w:hyperlink r:id="rId9" w:history="1">
        <w:r w:rsidRPr="009A6897">
          <w:rPr>
            <w:sz w:val="28"/>
            <w:szCs w:val="28"/>
            <w:lang w:eastAsia="ru-RU"/>
          </w:rPr>
          <w:t>частью 4 статьи 15</w:t>
        </w:r>
      </w:hyperlink>
      <w:r w:rsidRPr="009A6897">
        <w:rPr>
          <w:sz w:val="28"/>
          <w:szCs w:val="28"/>
          <w:lang w:eastAsia="ru-RU"/>
        </w:rPr>
        <w:t xml:space="preserve"> Федерального закона от 6 октября 2003 </w:t>
      </w:r>
      <w:r w:rsidR="00596968">
        <w:rPr>
          <w:sz w:val="28"/>
          <w:szCs w:val="28"/>
          <w:lang w:eastAsia="ru-RU"/>
        </w:rPr>
        <w:t>№</w:t>
      </w:r>
      <w:r w:rsidRPr="009A6897">
        <w:rPr>
          <w:sz w:val="28"/>
          <w:szCs w:val="28"/>
          <w:lang w:eastAsia="ru-RU"/>
        </w:rPr>
        <w:t xml:space="preserve"> 131-ФЗ </w:t>
      </w:r>
      <w:r w:rsidR="00596968">
        <w:rPr>
          <w:sz w:val="28"/>
          <w:szCs w:val="28"/>
          <w:lang w:eastAsia="ru-RU"/>
        </w:rPr>
        <w:t>«</w:t>
      </w:r>
      <w:r w:rsidRPr="009A6897">
        <w:rPr>
          <w:sz w:val="28"/>
          <w:szCs w:val="28"/>
          <w:lang w:eastAsia="ru-RU"/>
        </w:rPr>
        <w:t>Об общих принципах организации местного самоуправления в Российской Федерации», заключили настоящее Соглашение о нижеследующем.</w:t>
      </w:r>
    </w:p>
    <w:p w:rsidR="009A6897" w:rsidRPr="009A6897" w:rsidRDefault="009A6897" w:rsidP="009A6897">
      <w:pPr>
        <w:jc w:val="center"/>
        <w:rPr>
          <w:sz w:val="28"/>
          <w:szCs w:val="28"/>
          <w:lang w:eastAsia="zh-CN"/>
        </w:rPr>
      </w:pPr>
      <w:r w:rsidRPr="009A6897">
        <w:rPr>
          <w:sz w:val="28"/>
          <w:szCs w:val="28"/>
          <w:lang w:eastAsia="zh-CN"/>
        </w:rPr>
        <w:t>1. Предмет Соглашения</w:t>
      </w:r>
    </w:p>
    <w:p w:rsidR="009A6897" w:rsidRPr="009A6897" w:rsidRDefault="009A6897" w:rsidP="009A6897">
      <w:pPr>
        <w:spacing w:after="120"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9A6897">
        <w:rPr>
          <w:sz w:val="28"/>
          <w:szCs w:val="28"/>
          <w:lang w:eastAsia="zh-CN"/>
        </w:rPr>
        <w:t xml:space="preserve">1.1. </w:t>
      </w:r>
      <w:r w:rsidR="00BB5AB7">
        <w:rPr>
          <w:rFonts w:eastAsia="SimSun"/>
          <w:sz w:val="28"/>
          <w:szCs w:val="28"/>
          <w:lang w:eastAsia="zh-CN" w:bidi="hi-IN"/>
        </w:rPr>
        <w:t>Управление закупок администрации</w:t>
      </w:r>
      <w:r w:rsidRPr="009A6897">
        <w:rPr>
          <w:rFonts w:ascii="Calibri" w:eastAsia="SimSun" w:hAnsi="Calibri" w:cs="Calibri"/>
          <w:sz w:val="22"/>
          <w:lang w:eastAsia="zh-CN" w:bidi="hi-IN"/>
        </w:rPr>
        <w:t xml:space="preserve"> </w:t>
      </w:r>
      <w:r w:rsidRPr="009A6897">
        <w:rPr>
          <w:rFonts w:eastAsia="SimSun"/>
          <w:sz w:val="28"/>
          <w:szCs w:val="28"/>
          <w:lang w:eastAsia="zh-CN" w:bidi="hi-IN"/>
        </w:rPr>
        <w:t xml:space="preserve">муниципального образования Кореновский район, </w:t>
      </w:r>
      <w:r w:rsidRPr="009A6897">
        <w:rPr>
          <w:bCs/>
          <w:sz w:val="28"/>
          <w:szCs w:val="28"/>
          <w:lang w:eastAsia="zh-CN"/>
        </w:rPr>
        <w:t xml:space="preserve">уполномоченное администрацией муниципального образования Кореновский район </w:t>
      </w:r>
      <w:r w:rsidRPr="009A6897">
        <w:rPr>
          <w:rFonts w:eastAsia="SimSun"/>
          <w:sz w:val="28"/>
          <w:szCs w:val="28"/>
          <w:lang w:eastAsia="zh-CN" w:bidi="hi-IN"/>
        </w:rPr>
        <w:t>(далее — Уполномоченн</w:t>
      </w:r>
      <w:r w:rsidR="00BB5AB7">
        <w:rPr>
          <w:rFonts w:eastAsia="SimSun"/>
          <w:sz w:val="28"/>
          <w:szCs w:val="28"/>
          <w:lang w:eastAsia="zh-CN" w:bidi="hi-IN"/>
        </w:rPr>
        <w:t>ый орган</w:t>
      </w:r>
      <w:r w:rsidRPr="009A6897">
        <w:rPr>
          <w:rFonts w:eastAsia="SimSun"/>
          <w:sz w:val="28"/>
          <w:szCs w:val="28"/>
          <w:lang w:eastAsia="zh-CN" w:bidi="hi-IN"/>
        </w:rPr>
        <w:t xml:space="preserve">), осуществляет для муниципальных заказчиков, учредителем которых является администрация Дядьковского  сельского поселения Кореновского района (далее – Заказчики), поименованных в перечне согласно приложению к настоящему </w:t>
      </w:r>
      <w:r w:rsidRPr="009A6897">
        <w:rPr>
          <w:rFonts w:eastAsia="SimSun"/>
          <w:sz w:val="28"/>
          <w:szCs w:val="28"/>
          <w:lang w:eastAsia="zh-CN" w:bidi="hi-IN"/>
        </w:rPr>
        <w:lastRenderedPageBreak/>
        <w:t xml:space="preserve">Соглашению, полномочия заказчика на определение поставщиков (подрядчиков, исполнителей) </w:t>
      </w:r>
      <w:r w:rsidRPr="009A6897">
        <w:rPr>
          <w:sz w:val="28"/>
          <w:lang w:eastAsia="zh-CN"/>
        </w:rPr>
        <w:t>конкурентными способами,</w:t>
      </w:r>
      <w:r w:rsidRPr="009A6897">
        <w:rPr>
          <w:lang w:eastAsia="zh-CN"/>
        </w:rPr>
        <w:t xml:space="preserve"> </w:t>
      </w:r>
      <w:r w:rsidRPr="009A6897">
        <w:rPr>
          <w:rFonts w:eastAsia="SimSun"/>
          <w:sz w:val="28"/>
          <w:szCs w:val="28"/>
          <w:lang w:eastAsia="zh-CN" w:bidi="hi-IN"/>
        </w:rPr>
        <w:t xml:space="preserve">за исключением закупок, осуществляемых путём проведения совместных конкурсов и аукционов, организатором которых выступает уполномоченное учреждение Краснодарского края, в соответствии с Законом </w:t>
      </w:r>
      <w:r w:rsidR="00E94F26">
        <w:rPr>
          <w:rFonts w:eastAsia="SimSun"/>
          <w:sz w:val="28"/>
          <w:szCs w:val="28"/>
          <w:lang w:eastAsia="zh-CN" w:bidi="hi-IN"/>
        </w:rPr>
        <w:t xml:space="preserve">  </w:t>
      </w:r>
      <w:r w:rsidRPr="009A6897">
        <w:rPr>
          <w:rFonts w:eastAsia="SimSun"/>
          <w:sz w:val="28"/>
          <w:szCs w:val="28"/>
          <w:lang w:eastAsia="zh-CN" w:bidi="hi-IN"/>
        </w:rPr>
        <w:t>№ 44-ФЗ, а также закупок</w:t>
      </w:r>
      <w:r w:rsidR="00BB5AB7">
        <w:rPr>
          <w:rFonts w:eastAsia="SimSun"/>
          <w:sz w:val="28"/>
          <w:szCs w:val="28"/>
          <w:lang w:eastAsia="zh-CN" w:bidi="hi-IN"/>
        </w:rPr>
        <w:t>,</w:t>
      </w:r>
      <w:r w:rsidRPr="009A6897">
        <w:rPr>
          <w:rFonts w:eastAsia="SimSun"/>
          <w:sz w:val="28"/>
          <w:szCs w:val="28"/>
          <w:lang w:eastAsia="zh-CN" w:bidi="hi-IN"/>
        </w:rPr>
        <w:t xml:space="preserve"> осуществляемых за счет субсидий на условиях, определенных Порядком предоставления и распределения субсидий и  проводимых через уполномоченное государственное казенное учреждение Краснодарского края «Дирекция государственных закупок». </w:t>
      </w:r>
    </w:p>
    <w:p w:rsidR="009A6897" w:rsidRPr="009A6897" w:rsidRDefault="009A6897" w:rsidP="008E5BCB">
      <w:pPr>
        <w:spacing w:after="120"/>
        <w:ind w:firstLine="540"/>
        <w:jc w:val="both"/>
        <w:rPr>
          <w:sz w:val="28"/>
          <w:szCs w:val="28"/>
          <w:lang w:eastAsia="zh-CN"/>
        </w:rPr>
      </w:pPr>
      <w:r w:rsidRPr="009A6897">
        <w:rPr>
          <w:rFonts w:eastAsia="SimSun"/>
          <w:sz w:val="28"/>
          <w:szCs w:val="28"/>
          <w:lang w:eastAsia="zh-CN" w:bidi="hi-IN"/>
        </w:rPr>
        <w:t>1.2. В случае, если условием предоставления из бюджета Краснодарского края межбюджетных трансфертов, имеющих целевое назначение, является централизация закупок, финансовое обеспечение которых частично или полностью осуществляется за счет указанных межбюджетных трансфертов, и высший исполнительный орган государственной власти субъекта Российской Федерации наделил краевой уполномоченный орган соответствующими полномочиями согласно части 7 статьи 26 Федерального закона № 44-ФЗ, в отношении таких определений поставщика (подрядчика, исполнителя) настоящее соглашение не распространяется.</w:t>
      </w:r>
    </w:p>
    <w:p w:rsidR="009A6897" w:rsidRPr="009A6897" w:rsidRDefault="009A6897" w:rsidP="009A6897">
      <w:pPr>
        <w:ind w:firstLine="540"/>
        <w:jc w:val="center"/>
        <w:rPr>
          <w:sz w:val="28"/>
          <w:szCs w:val="28"/>
          <w:lang w:eastAsia="zh-CN"/>
        </w:rPr>
      </w:pPr>
      <w:r w:rsidRPr="009A6897">
        <w:rPr>
          <w:sz w:val="28"/>
          <w:szCs w:val="28"/>
          <w:lang w:eastAsia="zh-CN"/>
        </w:rPr>
        <w:t>2. Порядок взаимодействия, права, обязанности и полномочия</w:t>
      </w:r>
    </w:p>
    <w:p w:rsidR="009A6897" w:rsidRPr="009A6897" w:rsidRDefault="009A6897" w:rsidP="008E5BCB">
      <w:pPr>
        <w:widowControl w:val="0"/>
        <w:jc w:val="center"/>
        <w:rPr>
          <w:rFonts w:eastAsia="SimSun"/>
          <w:sz w:val="28"/>
          <w:szCs w:val="28"/>
          <w:lang w:eastAsia="zh-CN" w:bidi="hi-IN"/>
        </w:rPr>
      </w:pPr>
      <w:r w:rsidRPr="009A6897">
        <w:rPr>
          <w:rFonts w:eastAsia="SimSun"/>
          <w:sz w:val="28"/>
          <w:szCs w:val="28"/>
          <w:lang w:eastAsia="zh-CN" w:bidi="hi-IN"/>
        </w:rPr>
        <w:t xml:space="preserve">Уполномоченного </w:t>
      </w:r>
      <w:r w:rsidR="002B178C">
        <w:rPr>
          <w:rFonts w:eastAsia="SimSun"/>
          <w:sz w:val="28"/>
          <w:szCs w:val="28"/>
          <w:lang w:eastAsia="zh-CN" w:bidi="hi-IN"/>
        </w:rPr>
        <w:t>органа</w:t>
      </w:r>
      <w:r w:rsidRPr="009A6897">
        <w:rPr>
          <w:rFonts w:eastAsia="SimSun"/>
          <w:sz w:val="28"/>
          <w:szCs w:val="28"/>
          <w:lang w:eastAsia="zh-CN" w:bidi="hi-IN"/>
        </w:rPr>
        <w:t xml:space="preserve"> и Заказчиков</w:t>
      </w:r>
    </w:p>
    <w:p w:rsidR="009A6897" w:rsidRPr="00E94F26" w:rsidRDefault="009A6897" w:rsidP="00BB5AB7">
      <w:pPr>
        <w:widowControl w:val="0"/>
        <w:ind w:firstLine="567"/>
        <w:jc w:val="both"/>
        <w:rPr>
          <w:sz w:val="22"/>
          <w:szCs w:val="22"/>
          <w:lang w:eastAsia="zh-CN"/>
        </w:rPr>
      </w:pPr>
      <w:r w:rsidRPr="009A6897">
        <w:rPr>
          <w:rFonts w:eastAsia="SimSun"/>
          <w:sz w:val="28"/>
          <w:szCs w:val="28"/>
          <w:lang w:eastAsia="zh-CN" w:bidi="hi-IN"/>
        </w:rPr>
        <w:t xml:space="preserve">2.1. Порядок взаимодействия, права, обязанности и полномочия Уполномоченного </w:t>
      </w:r>
      <w:r w:rsidR="00BB5AB7">
        <w:rPr>
          <w:rFonts w:eastAsia="SimSun"/>
          <w:sz w:val="28"/>
          <w:szCs w:val="28"/>
          <w:lang w:eastAsia="zh-CN" w:bidi="hi-IN"/>
        </w:rPr>
        <w:t>органа</w:t>
      </w:r>
      <w:r w:rsidRPr="009A6897">
        <w:rPr>
          <w:rFonts w:eastAsia="SimSun"/>
          <w:sz w:val="28"/>
          <w:szCs w:val="28"/>
          <w:lang w:eastAsia="zh-CN" w:bidi="hi-IN"/>
        </w:rPr>
        <w:t xml:space="preserve"> и Заказчиков определяются порядк</w:t>
      </w:r>
      <w:r w:rsidR="00BB5AB7">
        <w:rPr>
          <w:rFonts w:eastAsia="SimSun"/>
          <w:sz w:val="28"/>
          <w:szCs w:val="28"/>
          <w:lang w:eastAsia="zh-CN" w:bidi="hi-IN"/>
        </w:rPr>
        <w:t>ом</w:t>
      </w:r>
      <w:r w:rsidRPr="009A6897">
        <w:rPr>
          <w:rFonts w:eastAsia="SimSun"/>
          <w:sz w:val="28"/>
          <w:szCs w:val="28"/>
          <w:lang w:eastAsia="zh-CN" w:bidi="hi-IN"/>
        </w:rPr>
        <w:t xml:space="preserve"> взаимодействия </w:t>
      </w:r>
      <w:r w:rsidR="00BB5AB7">
        <w:rPr>
          <w:rFonts w:eastAsia="SimSun"/>
          <w:sz w:val="28"/>
          <w:szCs w:val="28"/>
          <w:lang w:eastAsia="zh-CN" w:bidi="hi-IN"/>
        </w:rPr>
        <w:t xml:space="preserve">муниципальных заказчиков, муниципальных бюджетных учреждений, муниципальных унитарных предприятий при осуществлении закупок товаров, работ, услуг для обеспечения муниципальных нужд Кореновского района с уполномоченным органом, утвержденным постановлением </w:t>
      </w:r>
      <w:r w:rsidRPr="009A6897">
        <w:rPr>
          <w:rFonts w:eastAsia="SimSun"/>
          <w:sz w:val="28"/>
          <w:szCs w:val="28"/>
          <w:lang w:eastAsia="zh-CN" w:bidi="hi-IN"/>
        </w:rPr>
        <w:t xml:space="preserve">администрации муниципального образования Кореновский район  </w:t>
      </w:r>
      <w:r w:rsidR="00BB5AB7">
        <w:rPr>
          <w:rFonts w:eastAsia="SimSun"/>
          <w:sz w:val="28"/>
          <w:szCs w:val="28"/>
          <w:lang w:eastAsia="zh-CN" w:bidi="hi-IN"/>
        </w:rPr>
        <w:t>от 16 апреля 2024 года № 406.</w:t>
      </w:r>
    </w:p>
    <w:p w:rsidR="009A6897" w:rsidRPr="009A6897" w:rsidRDefault="009A6897" w:rsidP="008E5BCB">
      <w:pPr>
        <w:widowControl w:val="0"/>
        <w:ind w:firstLine="567"/>
        <w:jc w:val="both"/>
        <w:rPr>
          <w:b/>
          <w:bCs/>
          <w:sz w:val="28"/>
          <w:szCs w:val="28"/>
          <w:lang w:eastAsia="zh-CN"/>
        </w:rPr>
      </w:pPr>
      <w:bookmarkStart w:id="1" w:name="P49"/>
      <w:bookmarkEnd w:id="1"/>
      <w:r w:rsidRPr="009A6897">
        <w:rPr>
          <w:rFonts w:eastAsia="SimSun"/>
          <w:sz w:val="28"/>
          <w:szCs w:val="28"/>
          <w:lang w:eastAsia="zh-CN" w:bidi="hi-IN"/>
        </w:rPr>
        <w:t xml:space="preserve">2.2. Права, обязанности и полномочия Уполномоченного </w:t>
      </w:r>
      <w:r w:rsidR="00BB5AB7">
        <w:rPr>
          <w:rFonts w:eastAsia="SimSun"/>
          <w:sz w:val="28"/>
          <w:szCs w:val="28"/>
          <w:lang w:eastAsia="zh-CN" w:bidi="hi-IN"/>
        </w:rPr>
        <w:t>органа</w:t>
      </w:r>
      <w:r w:rsidRPr="009A6897">
        <w:rPr>
          <w:rFonts w:eastAsia="SimSun"/>
          <w:sz w:val="28"/>
          <w:szCs w:val="28"/>
          <w:lang w:eastAsia="zh-CN" w:bidi="hi-IN"/>
        </w:rPr>
        <w:t xml:space="preserve"> и Заказчиков при организации совместных конкурсов, аукционов определяются Федеральным законом № 44-ФЗ, а также соглашением о проведении совместного конкурса (аукциона), заключаемого до начала осуществления закупки.</w:t>
      </w:r>
    </w:p>
    <w:p w:rsidR="009A6897" w:rsidRPr="009A6897" w:rsidRDefault="009A6897" w:rsidP="009A6897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 w:bidi="hi-IN"/>
        </w:rPr>
      </w:pPr>
      <w:r w:rsidRPr="009A6897">
        <w:rPr>
          <w:rFonts w:eastAsia="SimSun"/>
          <w:sz w:val="28"/>
          <w:szCs w:val="28"/>
          <w:lang w:eastAsia="zh-CN" w:bidi="hi-IN"/>
        </w:rPr>
        <w:t>3. Порядок определения ежегодного объема межбюджетных</w:t>
      </w:r>
    </w:p>
    <w:p w:rsidR="009A6897" w:rsidRPr="009A6897" w:rsidRDefault="009A6897" w:rsidP="009A6897">
      <w:pPr>
        <w:spacing w:after="120"/>
        <w:ind w:firstLine="540"/>
        <w:jc w:val="center"/>
        <w:rPr>
          <w:color w:val="000000"/>
          <w:sz w:val="28"/>
          <w:szCs w:val="28"/>
          <w:lang w:eastAsia="zh-CN"/>
        </w:rPr>
      </w:pPr>
      <w:r w:rsidRPr="009A6897">
        <w:rPr>
          <w:rFonts w:eastAsia="SimSun"/>
          <w:sz w:val="28"/>
          <w:szCs w:val="28"/>
          <w:lang w:eastAsia="zh-CN" w:bidi="hi-IN"/>
        </w:rPr>
        <w:t>трансфертов, необходимых для осуществления передаваемых полномочий</w:t>
      </w:r>
    </w:p>
    <w:p w:rsidR="009A6897" w:rsidRPr="009A6897" w:rsidRDefault="009A6897" w:rsidP="009A6897">
      <w:pPr>
        <w:ind w:firstLine="567"/>
        <w:jc w:val="both"/>
        <w:rPr>
          <w:color w:val="000000"/>
          <w:sz w:val="28"/>
          <w:szCs w:val="28"/>
          <w:shd w:val="clear" w:color="auto" w:fill="FFFF00"/>
          <w:lang w:eastAsia="zh-CN"/>
        </w:rPr>
      </w:pPr>
      <w:r w:rsidRPr="009A6897">
        <w:rPr>
          <w:color w:val="000000"/>
          <w:sz w:val="28"/>
          <w:szCs w:val="28"/>
          <w:lang w:eastAsia="zh-CN"/>
        </w:rPr>
        <w:t xml:space="preserve">3.1. Финансовые средства для осуществления </w:t>
      </w:r>
      <w:r w:rsidRPr="009A6897">
        <w:rPr>
          <w:rFonts w:eastAsia="SimSun"/>
          <w:sz w:val="28"/>
          <w:szCs w:val="28"/>
          <w:lang w:eastAsia="zh-CN" w:bidi="hi-IN"/>
        </w:rPr>
        <w:t xml:space="preserve">Уполномоченным </w:t>
      </w:r>
      <w:r w:rsidR="00BC005A">
        <w:rPr>
          <w:rFonts w:eastAsia="SimSun"/>
          <w:sz w:val="28"/>
          <w:szCs w:val="28"/>
          <w:lang w:eastAsia="zh-CN" w:bidi="hi-IN"/>
        </w:rPr>
        <w:t xml:space="preserve">органом </w:t>
      </w:r>
      <w:r w:rsidRPr="009A6897">
        <w:rPr>
          <w:color w:val="000000"/>
          <w:sz w:val="28"/>
          <w:szCs w:val="28"/>
          <w:lang w:eastAsia="zh-CN"/>
        </w:rPr>
        <w:t>полномочий, указанных в пункте 1.1 настоящего Соглашения, предоставляются бюджету муниципального образования Кореновский район в виде межбюджетных трансфертов из бюджета Дядьковского  сельского поселения Кореновского района тремя частями в сроки до 01 марта (не менее 1/3 годового объема межбюджетных трансфертов), до 01 июля (не менее 1/3 годового объема межбюджетных трансфертов), и до 01 октября (оставшуюся часть межбюджетных трансфертов).</w:t>
      </w:r>
    </w:p>
    <w:p w:rsidR="009A6897" w:rsidRDefault="009A6897" w:rsidP="009A6897">
      <w:pPr>
        <w:ind w:firstLine="567"/>
        <w:jc w:val="both"/>
        <w:rPr>
          <w:color w:val="000000"/>
          <w:sz w:val="28"/>
          <w:szCs w:val="28"/>
          <w:lang w:eastAsia="zh-CN"/>
        </w:rPr>
      </w:pPr>
      <w:r w:rsidRPr="009A6897">
        <w:rPr>
          <w:color w:val="000000"/>
          <w:sz w:val="28"/>
          <w:szCs w:val="28"/>
          <w:lang w:eastAsia="zh-CN"/>
        </w:rPr>
        <w:lastRenderedPageBreak/>
        <w:t xml:space="preserve">3.2. Объем межбюджетных трансфертов, предоставляемых Дядьковским сельским поселением Кореновского района бюджету муниципального образования Кореновский район для осуществления полномочий, указанных в пункте 1.1 настоящего Соглашения, определяется решением о бюджете поселения на </w:t>
      </w:r>
      <w:r w:rsidR="00F03EEA">
        <w:rPr>
          <w:color w:val="000000"/>
          <w:sz w:val="28"/>
          <w:szCs w:val="28"/>
          <w:lang w:eastAsia="zh-CN"/>
        </w:rPr>
        <w:t>2025</w:t>
      </w:r>
      <w:r w:rsidRPr="009A6897">
        <w:rPr>
          <w:color w:val="000000"/>
          <w:sz w:val="28"/>
          <w:szCs w:val="28"/>
          <w:lang w:eastAsia="zh-CN"/>
        </w:rPr>
        <w:t xml:space="preserve"> год и составляет</w:t>
      </w:r>
      <w:r w:rsidR="00F03EEA">
        <w:rPr>
          <w:color w:val="000000"/>
          <w:sz w:val="28"/>
          <w:szCs w:val="28"/>
          <w:lang w:eastAsia="zh-CN"/>
        </w:rPr>
        <w:t xml:space="preserve"> </w:t>
      </w:r>
      <w:r w:rsidR="00F03EEA">
        <w:rPr>
          <w:color w:val="000000"/>
          <w:sz w:val="28"/>
          <w:szCs w:val="28"/>
        </w:rPr>
        <w:t>82399,92</w:t>
      </w:r>
      <w:r w:rsidR="00F03EEA" w:rsidRPr="00443721">
        <w:rPr>
          <w:color w:val="000000"/>
          <w:sz w:val="28"/>
          <w:szCs w:val="28"/>
        </w:rPr>
        <w:t xml:space="preserve"> (</w:t>
      </w:r>
      <w:r w:rsidR="00F03EEA">
        <w:rPr>
          <w:color w:val="000000"/>
          <w:sz w:val="28"/>
          <w:szCs w:val="28"/>
        </w:rPr>
        <w:t>восемьдесят две тысячи триста девяносто девять</w:t>
      </w:r>
      <w:r w:rsidR="00F03EEA" w:rsidRPr="00443721">
        <w:rPr>
          <w:color w:val="000000"/>
          <w:sz w:val="28"/>
          <w:szCs w:val="28"/>
        </w:rPr>
        <w:t>) рублей</w:t>
      </w:r>
      <w:r w:rsidR="00F03EEA">
        <w:rPr>
          <w:color w:val="000000"/>
          <w:sz w:val="28"/>
          <w:szCs w:val="28"/>
        </w:rPr>
        <w:t xml:space="preserve"> 92 копейки</w:t>
      </w:r>
      <w:r w:rsidRPr="009A6897">
        <w:rPr>
          <w:color w:val="000000"/>
          <w:sz w:val="28"/>
          <w:szCs w:val="28"/>
          <w:lang w:eastAsia="zh-CN"/>
        </w:rPr>
        <w:t>.</w:t>
      </w:r>
    </w:p>
    <w:p w:rsidR="009A6897" w:rsidRPr="009A6897" w:rsidRDefault="009A6897" w:rsidP="008E5BCB">
      <w:pPr>
        <w:ind w:firstLine="567"/>
        <w:jc w:val="center"/>
        <w:rPr>
          <w:sz w:val="28"/>
          <w:szCs w:val="28"/>
          <w:lang w:eastAsia="zh-CN"/>
        </w:rPr>
      </w:pPr>
      <w:bookmarkStart w:id="2" w:name="sub_2009"/>
      <w:r w:rsidRPr="009A6897">
        <w:rPr>
          <w:bCs/>
          <w:sz w:val="28"/>
          <w:szCs w:val="28"/>
          <w:lang w:eastAsia="zh-CN"/>
        </w:rPr>
        <w:t>4. Ответственность Сторон</w:t>
      </w:r>
      <w:bookmarkEnd w:id="2"/>
    </w:p>
    <w:p w:rsidR="009A6897" w:rsidRPr="009A6897" w:rsidRDefault="009A6897" w:rsidP="009A6897">
      <w:pPr>
        <w:ind w:firstLine="567"/>
        <w:jc w:val="both"/>
        <w:rPr>
          <w:sz w:val="28"/>
          <w:szCs w:val="28"/>
          <w:lang w:eastAsia="zh-CN"/>
        </w:rPr>
      </w:pPr>
      <w:r w:rsidRPr="009A6897">
        <w:rPr>
          <w:sz w:val="28"/>
          <w:szCs w:val="28"/>
          <w:lang w:eastAsia="zh-CN"/>
        </w:rPr>
        <w:t>4.1. За невыполнение или ненадлежащее выполнение настоящего Соглашения (неисполнение полномочий) Стороны несут ответственность, предусмотренную законодательством Российской Федерации.</w:t>
      </w:r>
    </w:p>
    <w:p w:rsidR="009A6897" w:rsidRPr="009A6897" w:rsidRDefault="009A6897" w:rsidP="009A6897">
      <w:pPr>
        <w:ind w:firstLine="567"/>
        <w:jc w:val="both"/>
        <w:rPr>
          <w:sz w:val="28"/>
          <w:szCs w:val="28"/>
          <w:lang w:eastAsia="zh-CN"/>
        </w:rPr>
      </w:pPr>
      <w:r w:rsidRPr="009A6897">
        <w:rPr>
          <w:sz w:val="28"/>
          <w:szCs w:val="28"/>
          <w:lang w:eastAsia="zh-CN"/>
        </w:rPr>
        <w:t>4.2. Нарушение финансовым органом (главным распорядителем (распорядителем) и получателем средств бюджета, которому предоставлены межбюджетные трансферты) условий предоставления (расходования) межбюджетных трансфертов, если это действие не связано с нецелевым использованием бюджетных средств, влечет бесспорное взыскание суммы средств, использованных с нарушением условий предоставления (расходования) межбюджетного трансферта, и (или) приостановление (сокращение) предоставления межбюджетных трансфертов (за исключением субвенций).</w:t>
      </w:r>
    </w:p>
    <w:p w:rsidR="009A6897" w:rsidRPr="009A6897" w:rsidRDefault="009A6897" w:rsidP="008E5BCB">
      <w:pPr>
        <w:ind w:firstLine="709"/>
        <w:jc w:val="center"/>
        <w:rPr>
          <w:rFonts w:eastAsia="SimSun"/>
          <w:sz w:val="28"/>
          <w:szCs w:val="28"/>
          <w:lang w:eastAsia="zh-CN" w:bidi="hi-IN"/>
        </w:rPr>
      </w:pPr>
      <w:r w:rsidRPr="009A6897">
        <w:rPr>
          <w:rFonts w:eastAsia="Calibri"/>
          <w:sz w:val="28"/>
          <w:szCs w:val="28"/>
          <w:lang w:eastAsia="ru-RU"/>
        </w:rPr>
        <w:t>5. Срок действия Соглашения, основания и порядок прекращения действия Соглашения</w:t>
      </w:r>
    </w:p>
    <w:p w:rsidR="009A6897" w:rsidRPr="009A6897" w:rsidRDefault="009A6897" w:rsidP="009A6897">
      <w:pPr>
        <w:tabs>
          <w:tab w:val="left" w:pos="490"/>
        </w:tabs>
        <w:ind w:firstLine="567"/>
        <w:jc w:val="both"/>
        <w:rPr>
          <w:rFonts w:eastAsia="Calibri"/>
          <w:i/>
          <w:iCs/>
          <w:sz w:val="28"/>
          <w:szCs w:val="28"/>
          <w:lang w:eastAsia="ru-RU"/>
        </w:rPr>
      </w:pPr>
      <w:r w:rsidRPr="009A6897">
        <w:rPr>
          <w:rFonts w:eastAsia="SimSun"/>
          <w:sz w:val="28"/>
          <w:szCs w:val="28"/>
          <w:lang w:eastAsia="zh-CN" w:bidi="hi-IN"/>
        </w:rPr>
        <w:t xml:space="preserve">5.1. Настоящее </w:t>
      </w:r>
      <w:r w:rsidRPr="009A6897">
        <w:rPr>
          <w:rFonts w:eastAsia="Calibri"/>
          <w:sz w:val="28"/>
          <w:szCs w:val="28"/>
          <w:lang w:eastAsia="ru-RU"/>
        </w:rPr>
        <w:t>Соглашение вступает в силу с 1 января 202</w:t>
      </w:r>
      <w:r w:rsidR="00BC005A">
        <w:rPr>
          <w:rFonts w:eastAsia="Calibri"/>
          <w:sz w:val="28"/>
          <w:szCs w:val="28"/>
          <w:lang w:eastAsia="ru-RU"/>
        </w:rPr>
        <w:t>5</w:t>
      </w:r>
      <w:r w:rsidR="00E94F26">
        <w:rPr>
          <w:rFonts w:eastAsia="Calibri"/>
          <w:sz w:val="28"/>
          <w:szCs w:val="28"/>
          <w:lang w:eastAsia="ru-RU"/>
        </w:rPr>
        <w:t xml:space="preserve"> </w:t>
      </w:r>
      <w:r w:rsidRPr="009A6897">
        <w:rPr>
          <w:rFonts w:eastAsia="Calibri"/>
          <w:sz w:val="28"/>
          <w:szCs w:val="28"/>
          <w:lang w:eastAsia="ru-RU"/>
        </w:rPr>
        <w:t>года и действует в течение одного календарного года до 31 декабря 202</w:t>
      </w:r>
      <w:r w:rsidR="00BC005A">
        <w:rPr>
          <w:rFonts w:eastAsia="Calibri"/>
          <w:sz w:val="28"/>
          <w:szCs w:val="28"/>
          <w:lang w:eastAsia="ru-RU"/>
        </w:rPr>
        <w:t>5</w:t>
      </w:r>
      <w:r w:rsidR="00E94F26">
        <w:rPr>
          <w:rFonts w:eastAsia="Calibri"/>
          <w:sz w:val="28"/>
          <w:szCs w:val="28"/>
          <w:lang w:eastAsia="ru-RU"/>
        </w:rPr>
        <w:t xml:space="preserve"> </w:t>
      </w:r>
      <w:r w:rsidRPr="009A6897">
        <w:rPr>
          <w:rFonts w:eastAsia="Calibri"/>
          <w:sz w:val="28"/>
          <w:szCs w:val="28"/>
          <w:lang w:eastAsia="ru-RU"/>
        </w:rPr>
        <w:t>года.</w:t>
      </w:r>
    </w:p>
    <w:p w:rsidR="009A6897" w:rsidRPr="009A6897" w:rsidRDefault="009A6897" w:rsidP="009A6897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9A6897">
        <w:rPr>
          <w:rFonts w:eastAsia="SimSun"/>
          <w:sz w:val="28"/>
          <w:szCs w:val="28"/>
          <w:lang w:eastAsia="zh-CN" w:bidi="hi-IN"/>
        </w:rPr>
        <w:t xml:space="preserve">5.2. </w:t>
      </w:r>
      <w:r w:rsidRPr="009A6897">
        <w:rPr>
          <w:sz w:val="28"/>
          <w:szCs w:val="28"/>
          <w:lang w:eastAsia="ru-RU"/>
        </w:rPr>
        <w:t>Настоящее Соглашение может быть расторгнуто по взаимному согласию Сторон или по инициативе одной из Сторон после предварительного уведомления другой Стороны за 2 месяца до предполагаемой даты его расторжения.</w:t>
      </w:r>
    </w:p>
    <w:p w:rsidR="009A6897" w:rsidRPr="009A6897" w:rsidRDefault="009A6897" w:rsidP="009A689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A6897">
        <w:rPr>
          <w:sz w:val="28"/>
          <w:szCs w:val="28"/>
          <w:lang w:eastAsia="ru-RU"/>
        </w:rPr>
        <w:t>5.3. Настоящее Соглашение может быть расторгнуто по решению суда   по основаниям, предусмотренным   законодательством   Российской Федерации.</w:t>
      </w:r>
    </w:p>
    <w:p w:rsidR="009A6897" w:rsidRPr="009A6897" w:rsidRDefault="009A6897" w:rsidP="009A6897">
      <w:pPr>
        <w:tabs>
          <w:tab w:val="left" w:pos="1046"/>
        </w:tabs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9A6897">
        <w:rPr>
          <w:rFonts w:eastAsia="Calibri"/>
          <w:sz w:val="28"/>
          <w:szCs w:val="28"/>
          <w:lang w:eastAsia="ru-RU"/>
        </w:rPr>
        <w:t>5.4.</w:t>
      </w:r>
      <w:r w:rsidRPr="009A6897">
        <w:rPr>
          <w:rFonts w:eastAsia="Calibri"/>
          <w:sz w:val="20"/>
          <w:szCs w:val="20"/>
          <w:lang w:eastAsia="ru-RU"/>
        </w:rPr>
        <w:tab/>
      </w:r>
      <w:r w:rsidRPr="009A6897">
        <w:rPr>
          <w:rFonts w:eastAsia="Calibri"/>
          <w:sz w:val="28"/>
          <w:szCs w:val="28"/>
          <w:lang w:eastAsia="ru-RU"/>
        </w:rPr>
        <w:t>Настоящее Соглашение может быть досрочно прекращено 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невозможной.</w:t>
      </w:r>
    </w:p>
    <w:p w:rsidR="009A6897" w:rsidRPr="009A6897" w:rsidRDefault="009A6897" w:rsidP="009A6897">
      <w:pPr>
        <w:tabs>
          <w:tab w:val="left" w:pos="1310"/>
        </w:tabs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9A6897">
        <w:rPr>
          <w:rFonts w:eastAsia="Calibri"/>
          <w:sz w:val="28"/>
          <w:szCs w:val="28"/>
          <w:lang w:eastAsia="ru-RU"/>
        </w:rPr>
        <w:t>5.5.</w:t>
      </w:r>
      <w:r w:rsidRPr="009A6897">
        <w:rPr>
          <w:rFonts w:eastAsia="Calibri"/>
          <w:sz w:val="20"/>
          <w:szCs w:val="20"/>
          <w:lang w:eastAsia="ru-RU"/>
        </w:rPr>
        <w:tab/>
      </w:r>
      <w:r w:rsidRPr="009A6897">
        <w:rPr>
          <w:rFonts w:eastAsia="Calibri"/>
          <w:sz w:val="28"/>
          <w:szCs w:val="28"/>
          <w:lang w:eastAsia="ru-RU"/>
        </w:rPr>
        <w:t xml:space="preserve"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 w:rsidR="00F03EEA">
        <w:rPr>
          <w:rFonts w:eastAsia="Calibri"/>
          <w:sz w:val="28"/>
          <w:szCs w:val="28"/>
          <w:lang w:eastAsia="ru-RU"/>
        </w:rPr>
        <w:t xml:space="preserve">пяти </w:t>
      </w:r>
      <w:r w:rsidRPr="009A6897">
        <w:rPr>
          <w:rFonts w:eastAsia="Calibri"/>
          <w:sz w:val="28"/>
          <w:szCs w:val="28"/>
          <w:lang w:eastAsia="ru-RU"/>
        </w:rPr>
        <w:t>дней с даты направления указанного уведомления.</w:t>
      </w:r>
    </w:p>
    <w:p w:rsidR="009A6897" w:rsidRDefault="009A6897" w:rsidP="009A6897">
      <w:pPr>
        <w:suppressAutoHyphens w:val="0"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9A6897">
        <w:rPr>
          <w:rFonts w:eastAsia="SimSun"/>
          <w:sz w:val="28"/>
          <w:szCs w:val="28"/>
          <w:lang w:eastAsia="zh-CN" w:bidi="hi-IN"/>
        </w:rPr>
        <w:t>5.6. В случаях если настоящее Соглашение досрочно расторгается или прекращается по решению суда, представительные органы обеих Сторон обязаны принять соответствующие решения о досрочном прекращении, расторжении настоящего Соглашения.</w:t>
      </w:r>
    </w:p>
    <w:p w:rsidR="009A6897" w:rsidRPr="009A6897" w:rsidRDefault="009A6897" w:rsidP="008E5BCB">
      <w:pPr>
        <w:ind w:firstLine="709"/>
        <w:jc w:val="center"/>
        <w:rPr>
          <w:rFonts w:eastAsia="SimSun"/>
          <w:sz w:val="28"/>
          <w:szCs w:val="28"/>
          <w:lang w:eastAsia="zh-CN" w:bidi="hi-IN"/>
        </w:rPr>
      </w:pPr>
      <w:r w:rsidRPr="009A6897">
        <w:rPr>
          <w:rFonts w:eastAsia="SimSun"/>
          <w:sz w:val="28"/>
          <w:szCs w:val="28"/>
          <w:lang w:eastAsia="zh-CN" w:bidi="hi-IN"/>
        </w:rPr>
        <w:t>6.</w:t>
      </w:r>
      <w:r w:rsidRPr="009A6897">
        <w:rPr>
          <w:rFonts w:eastAsia="Calibri"/>
          <w:lang w:eastAsia="ru-RU"/>
        </w:rPr>
        <w:t xml:space="preserve"> </w:t>
      </w:r>
      <w:r w:rsidRPr="009A6897">
        <w:rPr>
          <w:rFonts w:eastAsia="Calibri"/>
          <w:sz w:val="28"/>
          <w:szCs w:val="28"/>
          <w:lang w:eastAsia="ru-RU"/>
        </w:rPr>
        <w:t>Заключительные положения</w:t>
      </w:r>
    </w:p>
    <w:p w:rsidR="009A6897" w:rsidRPr="009A6897" w:rsidRDefault="009A6897" w:rsidP="009A6897">
      <w:pPr>
        <w:widowControl w:val="0"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9A6897">
        <w:rPr>
          <w:rFonts w:eastAsia="SimSun"/>
          <w:sz w:val="28"/>
          <w:szCs w:val="28"/>
          <w:lang w:eastAsia="zh-CN" w:bidi="hi-IN"/>
        </w:rPr>
        <w:t xml:space="preserve">6.1. Все изменения к настоящему Соглашению оформляются в виде дополнительных соглашений и после их подписания являются неотъемлемыми </w:t>
      </w:r>
      <w:r w:rsidRPr="009A6897">
        <w:rPr>
          <w:rFonts w:eastAsia="SimSun"/>
          <w:sz w:val="28"/>
          <w:szCs w:val="28"/>
          <w:lang w:eastAsia="zh-CN" w:bidi="hi-IN"/>
        </w:rPr>
        <w:lastRenderedPageBreak/>
        <w:t xml:space="preserve">частями настоящего Соглашения </w:t>
      </w:r>
    </w:p>
    <w:p w:rsidR="009A6897" w:rsidRPr="009A6897" w:rsidRDefault="009A6897" w:rsidP="009A6897">
      <w:pPr>
        <w:widowControl w:val="0"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9A6897">
        <w:rPr>
          <w:rFonts w:eastAsia="SimSun"/>
          <w:sz w:val="28"/>
          <w:szCs w:val="28"/>
          <w:lang w:eastAsia="zh-CN" w:bidi="hi-IN"/>
        </w:rPr>
        <w:t>6.2. Во всем, что не предусмотрено настоящим Соглашением, Стороны руководствуются законодательством Российской Федерации.</w:t>
      </w:r>
    </w:p>
    <w:p w:rsidR="009A6897" w:rsidRPr="009A6897" w:rsidRDefault="009A6897" w:rsidP="009A6897">
      <w:pPr>
        <w:widowControl w:val="0"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9A6897">
        <w:rPr>
          <w:rFonts w:eastAsia="SimSun"/>
          <w:sz w:val="28"/>
          <w:szCs w:val="28"/>
          <w:lang w:eastAsia="zh-CN" w:bidi="hi-IN"/>
        </w:rPr>
        <w:t>6.3. Настоящее Соглашение составлено в двух экземплярах по одному для каждой из Сторон, имеющих одинаковую юридическую силу.</w:t>
      </w:r>
    </w:p>
    <w:p w:rsidR="009A6897" w:rsidRPr="009A6897" w:rsidRDefault="009A6897" w:rsidP="009A6897">
      <w:pPr>
        <w:widowControl w:val="0"/>
        <w:ind w:firstLine="567"/>
        <w:jc w:val="both"/>
        <w:rPr>
          <w:rFonts w:eastAsia="SimSun"/>
          <w:sz w:val="28"/>
          <w:szCs w:val="28"/>
          <w:lang w:eastAsia="zh-CN" w:bidi="hi-IN"/>
        </w:rPr>
      </w:pP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4643"/>
        <w:gridCol w:w="284"/>
        <w:gridCol w:w="4644"/>
      </w:tblGrid>
      <w:tr w:rsidR="00BE3427" w:rsidRPr="00443721" w:rsidTr="00940C51">
        <w:tc>
          <w:tcPr>
            <w:tcW w:w="4643" w:type="dxa"/>
            <w:shd w:val="clear" w:color="auto" w:fill="auto"/>
          </w:tcPr>
          <w:p w:rsidR="00BE3427" w:rsidRDefault="00BE3427" w:rsidP="00940C51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Глава </w:t>
            </w:r>
          </w:p>
          <w:p w:rsidR="00BE3427" w:rsidRPr="00443721" w:rsidRDefault="00BE3427" w:rsidP="00940C51">
            <w:pPr>
              <w:widowControl w:val="0"/>
              <w:ind w:right="743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>м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униципального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образования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    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 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Кореновский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район</w:t>
            </w:r>
          </w:p>
          <w:p w:rsidR="00BE3427" w:rsidRPr="00443721" w:rsidRDefault="00BE3427" w:rsidP="00940C51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BE3427" w:rsidRPr="00443721" w:rsidRDefault="00F03EEA" w:rsidP="00940C51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>______________</w:t>
            </w:r>
            <w:r w:rsidR="00BE3427"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 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>С.А. Голобородько</w:t>
            </w:r>
          </w:p>
          <w:p w:rsidR="00BE3427" w:rsidRPr="00443721" w:rsidRDefault="00BE3427" w:rsidP="00940C51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BE3427" w:rsidRPr="00443721" w:rsidRDefault="00BE3427" w:rsidP="00940C51">
            <w:pPr>
              <w:widowControl w:val="0"/>
              <w:jc w:val="both"/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«__» ______________ 20__ года</w:t>
            </w:r>
          </w:p>
        </w:tc>
        <w:tc>
          <w:tcPr>
            <w:tcW w:w="284" w:type="dxa"/>
            <w:shd w:val="clear" w:color="auto" w:fill="auto"/>
          </w:tcPr>
          <w:p w:rsidR="00BE3427" w:rsidRPr="00443721" w:rsidRDefault="00BE3427" w:rsidP="00940C51">
            <w:pPr>
              <w:widowControl w:val="0"/>
              <w:snapToGrid w:val="0"/>
              <w:ind w:left="318"/>
              <w:jc w:val="both"/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</w:pPr>
            <w:r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  <w:t xml:space="preserve"> </w:t>
            </w:r>
          </w:p>
        </w:tc>
        <w:tc>
          <w:tcPr>
            <w:tcW w:w="4644" w:type="dxa"/>
            <w:shd w:val="clear" w:color="auto" w:fill="auto"/>
          </w:tcPr>
          <w:p w:rsidR="00BE3427" w:rsidRDefault="00BE3427" w:rsidP="00940C51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Глава 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>Дядьковского</w:t>
            </w:r>
          </w:p>
          <w:p w:rsidR="00BE3427" w:rsidRDefault="00BE3427" w:rsidP="00940C51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сельского поселения </w:t>
            </w:r>
          </w:p>
          <w:p w:rsidR="00BE3427" w:rsidRPr="00443721" w:rsidRDefault="00BE3427" w:rsidP="00940C51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Кореновского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района</w:t>
            </w:r>
          </w:p>
          <w:p w:rsidR="00BE3427" w:rsidRPr="00443721" w:rsidRDefault="00BE3427" w:rsidP="00940C51">
            <w:pPr>
              <w:widowControl w:val="0"/>
              <w:ind w:left="31" w:hanging="31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BE3427" w:rsidRPr="00443721" w:rsidRDefault="00BE3427" w:rsidP="00940C51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_________________ </w:t>
            </w:r>
            <w:r w:rsidR="00F03EEA">
              <w:rPr>
                <w:rFonts w:eastAsia="SimSun"/>
                <w:sz w:val="28"/>
                <w:szCs w:val="28"/>
                <w:lang w:eastAsia="en-US" w:bidi="hi-IN"/>
              </w:rPr>
              <w:t>О.А. Ткачева</w:t>
            </w:r>
          </w:p>
          <w:p w:rsidR="00BE3427" w:rsidRPr="00443721" w:rsidRDefault="00BE3427" w:rsidP="00940C51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BE3427" w:rsidRPr="00443721" w:rsidRDefault="00BE3427" w:rsidP="00940C51">
            <w:pPr>
              <w:widowControl w:val="0"/>
              <w:ind w:left="318"/>
              <w:jc w:val="both"/>
              <w:rPr>
                <w:rFonts w:ascii="Calibri" w:eastAsia="SimSun" w:hAnsi="Calibri" w:cs="Calibri"/>
                <w:sz w:val="22"/>
                <w:lang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«__» ______________20__ года</w:t>
            </w:r>
          </w:p>
        </w:tc>
      </w:tr>
    </w:tbl>
    <w:p w:rsidR="009A6897" w:rsidRPr="009A6897" w:rsidRDefault="009A6897" w:rsidP="009A6897">
      <w:pPr>
        <w:rPr>
          <w:sz w:val="28"/>
          <w:szCs w:val="28"/>
          <w:lang w:eastAsia="zh-CN"/>
        </w:rPr>
        <w:sectPr w:rsidR="009A6897" w:rsidRPr="009A6897" w:rsidSect="00CC6656">
          <w:headerReference w:type="default" r:id="rId10"/>
          <w:headerReference w:type="first" r:id="rId11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  <w:r w:rsidRPr="009A6897">
        <w:rPr>
          <w:sz w:val="28"/>
          <w:szCs w:val="28"/>
          <w:lang w:eastAsia="zh-CN"/>
        </w:rPr>
        <w:t xml:space="preserve">      М.П.                                                                    М.П.</w:t>
      </w:r>
    </w:p>
    <w:p w:rsidR="009A6897" w:rsidRPr="009A6897" w:rsidRDefault="009A6897" w:rsidP="009A6897">
      <w:pPr>
        <w:ind w:left="5387"/>
        <w:jc w:val="center"/>
        <w:rPr>
          <w:sz w:val="28"/>
          <w:szCs w:val="28"/>
          <w:lang w:eastAsia="zh-CN"/>
        </w:rPr>
      </w:pPr>
      <w:r w:rsidRPr="009A6897">
        <w:rPr>
          <w:sz w:val="28"/>
          <w:szCs w:val="28"/>
          <w:lang w:eastAsia="zh-CN"/>
        </w:rPr>
        <w:lastRenderedPageBreak/>
        <w:t>ПРИЛОЖЕНИЕ</w:t>
      </w:r>
    </w:p>
    <w:p w:rsidR="009A6897" w:rsidRPr="009A6897" w:rsidRDefault="009A6897" w:rsidP="009A6897">
      <w:pPr>
        <w:widowControl w:val="0"/>
        <w:ind w:left="4679" w:firstLine="708"/>
        <w:jc w:val="center"/>
        <w:rPr>
          <w:rFonts w:eastAsia="SimSun"/>
          <w:sz w:val="28"/>
          <w:szCs w:val="28"/>
          <w:lang w:eastAsia="zh-CN" w:bidi="hi-IN"/>
        </w:rPr>
      </w:pPr>
      <w:bookmarkStart w:id="3" w:name="_GoBack1"/>
      <w:bookmarkEnd w:id="3"/>
      <w:r w:rsidRPr="009A6897">
        <w:rPr>
          <w:rFonts w:eastAsia="SimSun"/>
          <w:sz w:val="28"/>
          <w:szCs w:val="28"/>
          <w:lang w:eastAsia="zh-CN" w:bidi="hi-IN"/>
        </w:rPr>
        <w:t>к Соглашению</w:t>
      </w:r>
    </w:p>
    <w:p w:rsidR="009A6897" w:rsidRPr="009A6897" w:rsidRDefault="009A6897" w:rsidP="009A6897">
      <w:pPr>
        <w:ind w:left="5387"/>
        <w:jc w:val="center"/>
        <w:rPr>
          <w:rFonts w:eastAsia="SimSun"/>
          <w:b/>
          <w:sz w:val="28"/>
          <w:szCs w:val="28"/>
          <w:lang w:eastAsia="zh-CN" w:bidi="hi-IN"/>
        </w:rPr>
      </w:pPr>
      <w:r w:rsidRPr="009A6897">
        <w:rPr>
          <w:rFonts w:eastAsia="SimSun"/>
          <w:sz w:val="28"/>
          <w:szCs w:val="28"/>
          <w:lang w:eastAsia="zh-CN" w:bidi="hi-IN"/>
        </w:rPr>
        <w:t>от ________________№______</w:t>
      </w:r>
    </w:p>
    <w:p w:rsidR="009A6897" w:rsidRPr="009A6897" w:rsidRDefault="009A6897" w:rsidP="009A6897">
      <w:pPr>
        <w:rPr>
          <w:sz w:val="28"/>
          <w:szCs w:val="28"/>
          <w:lang w:eastAsia="en-US"/>
        </w:rPr>
      </w:pPr>
    </w:p>
    <w:p w:rsidR="009A6897" w:rsidRPr="009A6897" w:rsidRDefault="009A6897" w:rsidP="009A6897">
      <w:pPr>
        <w:rPr>
          <w:sz w:val="28"/>
          <w:szCs w:val="28"/>
          <w:lang w:eastAsia="en-US"/>
        </w:rPr>
      </w:pPr>
    </w:p>
    <w:p w:rsidR="009A6897" w:rsidRPr="009A6897" w:rsidRDefault="009A6897" w:rsidP="009A6897">
      <w:pPr>
        <w:jc w:val="center"/>
        <w:rPr>
          <w:b/>
          <w:sz w:val="28"/>
          <w:szCs w:val="28"/>
          <w:lang w:eastAsia="en-US"/>
        </w:rPr>
      </w:pPr>
      <w:r w:rsidRPr="009A6897">
        <w:rPr>
          <w:b/>
          <w:sz w:val="28"/>
          <w:szCs w:val="28"/>
          <w:lang w:eastAsia="en-US"/>
        </w:rPr>
        <w:t>ПЕРЕЧЕНЬ</w:t>
      </w:r>
    </w:p>
    <w:p w:rsidR="009A6897" w:rsidRPr="009A6897" w:rsidRDefault="009A6897" w:rsidP="009A6897">
      <w:pPr>
        <w:jc w:val="center"/>
        <w:rPr>
          <w:b/>
          <w:sz w:val="28"/>
          <w:szCs w:val="28"/>
          <w:lang w:eastAsia="en-US"/>
        </w:rPr>
      </w:pPr>
      <w:r w:rsidRPr="009A6897">
        <w:rPr>
          <w:b/>
          <w:sz w:val="28"/>
          <w:szCs w:val="28"/>
          <w:lang w:eastAsia="en-US"/>
        </w:rPr>
        <w:t xml:space="preserve">заказчиков Дядьковского сельского поселения, </w:t>
      </w:r>
    </w:p>
    <w:p w:rsidR="009A6897" w:rsidRPr="009A6897" w:rsidRDefault="009A6897" w:rsidP="009A6897">
      <w:pPr>
        <w:jc w:val="center"/>
        <w:rPr>
          <w:b/>
          <w:sz w:val="28"/>
          <w:szCs w:val="28"/>
          <w:lang w:eastAsia="en-US"/>
        </w:rPr>
      </w:pPr>
      <w:r w:rsidRPr="009A6897">
        <w:rPr>
          <w:b/>
          <w:sz w:val="28"/>
          <w:szCs w:val="28"/>
          <w:lang w:eastAsia="en-US"/>
        </w:rPr>
        <w:t xml:space="preserve">для которых полномочия заказчика на определение </w:t>
      </w:r>
    </w:p>
    <w:p w:rsidR="00BC005A" w:rsidRDefault="009A6897" w:rsidP="009A6897">
      <w:pPr>
        <w:jc w:val="center"/>
        <w:rPr>
          <w:b/>
          <w:lang w:eastAsia="en-US"/>
        </w:rPr>
      </w:pPr>
      <w:r w:rsidRPr="009A6897">
        <w:rPr>
          <w:b/>
          <w:sz w:val="28"/>
          <w:szCs w:val="28"/>
          <w:lang w:eastAsia="en-US"/>
        </w:rPr>
        <w:t>поставщика (подрядчика, исполнителя) осуществляет</w:t>
      </w:r>
      <w:r w:rsidRPr="009A6897">
        <w:rPr>
          <w:b/>
          <w:lang w:eastAsia="en-US"/>
        </w:rPr>
        <w:t xml:space="preserve"> </w:t>
      </w:r>
    </w:p>
    <w:p w:rsidR="009A6897" w:rsidRDefault="00BC005A" w:rsidP="009A6897">
      <w:pPr>
        <w:jc w:val="center"/>
        <w:rPr>
          <w:rFonts w:eastAsia="SimSun"/>
          <w:b/>
          <w:sz w:val="28"/>
          <w:szCs w:val="28"/>
          <w:lang w:eastAsia="zh-CN" w:bidi="hi-IN"/>
        </w:rPr>
      </w:pPr>
      <w:r>
        <w:rPr>
          <w:rFonts w:eastAsia="SimSun"/>
          <w:b/>
          <w:sz w:val="28"/>
          <w:szCs w:val="28"/>
          <w:lang w:eastAsia="zh-CN" w:bidi="hi-IN"/>
        </w:rPr>
        <w:t xml:space="preserve">Управление закупок администрации </w:t>
      </w:r>
      <w:r w:rsidR="009A6897" w:rsidRPr="009A6897">
        <w:rPr>
          <w:rFonts w:eastAsia="SimSun"/>
          <w:b/>
          <w:sz w:val="28"/>
          <w:szCs w:val="28"/>
          <w:lang w:eastAsia="zh-CN" w:bidi="hi-IN"/>
        </w:rPr>
        <w:t>муниципального образования Кореновский район</w:t>
      </w:r>
    </w:p>
    <w:p w:rsidR="009A6897" w:rsidRPr="009A6897" w:rsidRDefault="009A6897" w:rsidP="009A6897">
      <w:pPr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Ind w:w="225" w:type="dxa"/>
        <w:tblLayout w:type="fixed"/>
        <w:tblCellMar>
          <w:left w:w="113" w:type="dxa"/>
        </w:tblCellMar>
        <w:tblLook w:val="0000"/>
      </w:tblPr>
      <w:tblGrid>
        <w:gridCol w:w="595"/>
        <w:gridCol w:w="8810"/>
      </w:tblGrid>
      <w:tr w:rsidR="009A6897" w:rsidRPr="009A6897" w:rsidTr="00CC665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897" w:rsidRPr="009A6897" w:rsidRDefault="009A6897" w:rsidP="009A6897">
            <w:pPr>
              <w:jc w:val="center"/>
              <w:rPr>
                <w:sz w:val="28"/>
                <w:szCs w:val="28"/>
                <w:lang w:eastAsia="en-US"/>
              </w:rPr>
            </w:pPr>
            <w:r w:rsidRPr="009A6897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897" w:rsidRPr="009A6897" w:rsidRDefault="009A6897" w:rsidP="009A689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A6897">
              <w:rPr>
                <w:sz w:val="28"/>
                <w:szCs w:val="28"/>
                <w:lang w:eastAsia="en-US"/>
              </w:rPr>
              <w:t>Наименование органов местного самоуправления, муниципальных казенных учреждений, муниципальных бюджетных учреждений, муниципальных унитарных предприятий</w:t>
            </w:r>
          </w:p>
        </w:tc>
      </w:tr>
      <w:tr w:rsidR="00F03EEA" w:rsidRPr="009A6897" w:rsidTr="00CC665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EA" w:rsidRPr="00A21471" w:rsidRDefault="00F03EEA" w:rsidP="00CB5065">
            <w:pPr>
              <w:snapToGrid w:val="0"/>
              <w:jc w:val="center"/>
              <w:rPr>
                <w:sz w:val="28"/>
                <w:szCs w:val="22"/>
                <w:lang w:eastAsia="en-US"/>
              </w:rPr>
            </w:pPr>
            <w:r w:rsidRPr="00A21471">
              <w:rPr>
                <w:sz w:val="28"/>
                <w:szCs w:val="22"/>
                <w:lang w:eastAsia="en-US"/>
              </w:rPr>
              <w:t>1</w:t>
            </w: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A" w:rsidRPr="00A21471" w:rsidRDefault="00F03EEA" w:rsidP="00CB5065">
            <w:pPr>
              <w:snapToGrid w:val="0"/>
              <w:jc w:val="center"/>
              <w:rPr>
                <w:sz w:val="28"/>
                <w:szCs w:val="22"/>
                <w:lang w:eastAsia="en-US"/>
              </w:rPr>
            </w:pPr>
            <w:r w:rsidRPr="00A21471">
              <w:rPr>
                <w:sz w:val="28"/>
                <w:szCs w:val="22"/>
                <w:lang w:eastAsia="en-US"/>
              </w:rPr>
              <w:t>Администрация Дядьковского сельского поселения Кореновского района</w:t>
            </w:r>
          </w:p>
        </w:tc>
      </w:tr>
      <w:tr w:rsidR="00F03EEA" w:rsidRPr="009A6897" w:rsidTr="00CC665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EA" w:rsidRPr="00A21471" w:rsidRDefault="00F03EEA" w:rsidP="00CB5065">
            <w:pPr>
              <w:snapToGrid w:val="0"/>
              <w:jc w:val="center"/>
              <w:rPr>
                <w:sz w:val="28"/>
                <w:szCs w:val="22"/>
                <w:lang w:eastAsia="en-US"/>
              </w:rPr>
            </w:pPr>
            <w:r w:rsidRPr="00A21471">
              <w:rPr>
                <w:sz w:val="28"/>
                <w:szCs w:val="22"/>
                <w:lang w:eastAsia="en-US"/>
              </w:rPr>
              <w:t>2</w:t>
            </w: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A" w:rsidRPr="00A21471" w:rsidRDefault="00F03EEA" w:rsidP="00CB5065">
            <w:pPr>
              <w:snapToGrid w:val="0"/>
              <w:jc w:val="center"/>
              <w:rPr>
                <w:sz w:val="28"/>
                <w:szCs w:val="22"/>
                <w:lang w:eastAsia="en-US"/>
              </w:rPr>
            </w:pPr>
            <w:r w:rsidRPr="00A21471">
              <w:rPr>
                <w:sz w:val="28"/>
                <w:szCs w:val="22"/>
                <w:lang w:eastAsia="en-US"/>
              </w:rPr>
              <w:t>Муниципальное бюджетное учреждение культуры Дядьковского сельского поселения Кореновского района «Дядьковская сельская библиотека»</w:t>
            </w:r>
          </w:p>
        </w:tc>
      </w:tr>
      <w:tr w:rsidR="00F03EEA" w:rsidRPr="009A6897" w:rsidTr="00CC665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EA" w:rsidRPr="00A21471" w:rsidRDefault="00F03EEA" w:rsidP="00CB5065">
            <w:pPr>
              <w:snapToGrid w:val="0"/>
              <w:jc w:val="center"/>
              <w:rPr>
                <w:sz w:val="28"/>
                <w:szCs w:val="22"/>
                <w:lang w:eastAsia="en-US"/>
              </w:rPr>
            </w:pPr>
            <w:r w:rsidRPr="00A21471">
              <w:rPr>
                <w:sz w:val="28"/>
                <w:szCs w:val="22"/>
                <w:lang w:eastAsia="en-US"/>
              </w:rPr>
              <w:t>3</w:t>
            </w: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A" w:rsidRPr="00A21471" w:rsidRDefault="00F03EEA" w:rsidP="00CB5065">
            <w:pPr>
              <w:snapToGrid w:val="0"/>
              <w:jc w:val="center"/>
              <w:rPr>
                <w:sz w:val="28"/>
                <w:szCs w:val="22"/>
                <w:lang w:eastAsia="en-US"/>
              </w:rPr>
            </w:pPr>
            <w:r w:rsidRPr="00A21471">
              <w:rPr>
                <w:sz w:val="28"/>
                <w:szCs w:val="22"/>
                <w:lang w:eastAsia="en-US"/>
              </w:rPr>
              <w:t>Муниципальное учреждение культуры Дядьковского сельского поселения Кореновского района «Дядьковский сельский Дом культуры»</w:t>
            </w:r>
          </w:p>
        </w:tc>
      </w:tr>
      <w:tr w:rsidR="00F03EEA" w:rsidRPr="009A6897" w:rsidTr="00CC665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EA" w:rsidRPr="00A21471" w:rsidRDefault="00F03EEA" w:rsidP="00CB5065">
            <w:pPr>
              <w:snapToGrid w:val="0"/>
              <w:jc w:val="center"/>
              <w:rPr>
                <w:sz w:val="28"/>
                <w:szCs w:val="22"/>
                <w:lang w:eastAsia="en-US"/>
              </w:rPr>
            </w:pPr>
            <w:r w:rsidRPr="00A21471">
              <w:rPr>
                <w:sz w:val="28"/>
                <w:szCs w:val="22"/>
                <w:lang w:eastAsia="en-US"/>
              </w:rPr>
              <w:t>4</w:t>
            </w: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A" w:rsidRPr="00A21471" w:rsidRDefault="00F03EEA" w:rsidP="00CB5065">
            <w:pPr>
              <w:snapToGrid w:val="0"/>
              <w:jc w:val="center"/>
              <w:rPr>
                <w:sz w:val="28"/>
                <w:szCs w:val="22"/>
                <w:lang w:eastAsia="en-US"/>
              </w:rPr>
            </w:pPr>
            <w:r w:rsidRPr="00A21471">
              <w:rPr>
                <w:sz w:val="28"/>
                <w:szCs w:val="22"/>
                <w:lang w:eastAsia="en-US"/>
              </w:rPr>
              <w:t>Муниципальное казенное учреждение «Централизованная бухгалтерия муниципальных учреждений Дядьковского сельского поселения Кореновского района»</w:t>
            </w:r>
          </w:p>
        </w:tc>
      </w:tr>
    </w:tbl>
    <w:p w:rsidR="009A6897" w:rsidRPr="009A6897" w:rsidRDefault="009A6897" w:rsidP="009A6897">
      <w:pPr>
        <w:jc w:val="center"/>
        <w:rPr>
          <w:sz w:val="28"/>
          <w:szCs w:val="28"/>
          <w:lang w:eastAsia="en-US"/>
        </w:rPr>
      </w:pPr>
    </w:p>
    <w:p w:rsidR="009A6897" w:rsidRPr="009A6897" w:rsidRDefault="009A6897" w:rsidP="009A6897">
      <w:pPr>
        <w:widowControl w:val="0"/>
        <w:jc w:val="both"/>
        <w:rPr>
          <w:rFonts w:eastAsia="SimSun"/>
          <w:sz w:val="28"/>
          <w:szCs w:val="28"/>
          <w:lang w:eastAsia="zh-CN" w:bidi="hi-IN"/>
        </w:rPr>
      </w:pP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4643"/>
        <w:gridCol w:w="284"/>
        <w:gridCol w:w="4644"/>
      </w:tblGrid>
      <w:tr w:rsidR="00BE3427" w:rsidRPr="00443721" w:rsidTr="00940C51">
        <w:tc>
          <w:tcPr>
            <w:tcW w:w="4643" w:type="dxa"/>
            <w:shd w:val="clear" w:color="auto" w:fill="auto"/>
          </w:tcPr>
          <w:p w:rsidR="00BE3427" w:rsidRPr="00443721" w:rsidRDefault="00BE3427" w:rsidP="00940C51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Глава муниципального</w:t>
            </w:r>
          </w:p>
          <w:p w:rsidR="00BE3427" w:rsidRPr="00443721" w:rsidRDefault="00BE3427" w:rsidP="00940C51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образования 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Кореновский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 район</w:t>
            </w:r>
          </w:p>
          <w:p w:rsidR="00BE3427" w:rsidRPr="00443721" w:rsidRDefault="00BE3427" w:rsidP="00940C51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BE3427" w:rsidRPr="00443721" w:rsidRDefault="00F03EEA" w:rsidP="00940C51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>______________</w:t>
            </w:r>
            <w:r w:rsidR="00BE3427"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 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>С.А. Голобородько</w:t>
            </w:r>
          </w:p>
          <w:p w:rsidR="00BE3427" w:rsidRPr="00443721" w:rsidRDefault="00BE3427" w:rsidP="00940C51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BE3427" w:rsidRPr="00443721" w:rsidRDefault="00BE3427" w:rsidP="00940C51">
            <w:pPr>
              <w:widowControl w:val="0"/>
              <w:jc w:val="both"/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«__» ______________ 20__ года</w:t>
            </w:r>
          </w:p>
        </w:tc>
        <w:tc>
          <w:tcPr>
            <w:tcW w:w="284" w:type="dxa"/>
            <w:shd w:val="clear" w:color="auto" w:fill="auto"/>
          </w:tcPr>
          <w:p w:rsidR="00BE3427" w:rsidRPr="00443721" w:rsidRDefault="00BE3427" w:rsidP="00940C51">
            <w:pPr>
              <w:widowControl w:val="0"/>
              <w:snapToGrid w:val="0"/>
              <w:ind w:left="318"/>
              <w:jc w:val="both"/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</w:pPr>
          </w:p>
        </w:tc>
        <w:tc>
          <w:tcPr>
            <w:tcW w:w="4644" w:type="dxa"/>
            <w:shd w:val="clear" w:color="auto" w:fill="auto"/>
          </w:tcPr>
          <w:p w:rsidR="00BE3427" w:rsidRPr="00443721" w:rsidRDefault="00BE3427" w:rsidP="00940C51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Глава 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Дядьковского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 сельского поселения 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Кореновского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района</w:t>
            </w:r>
          </w:p>
          <w:p w:rsidR="00BE3427" w:rsidRPr="00443721" w:rsidRDefault="00BE3427" w:rsidP="00940C51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BE3427" w:rsidRPr="00443721" w:rsidRDefault="00BE3427" w:rsidP="00940C51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_________________ </w:t>
            </w:r>
            <w:r w:rsidR="00F03EEA">
              <w:rPr>
                <w:rFonts w:eastAsia="SimSun"/>
                <w:sz w:val="28"/>
                <w:szCs w:val="28"/>
                <w:lang w:eastAsia="en-US" w:bidi="hi-IN"/>
              </w:rPr>
              <w:t>О.А. Ткачева</w:t>
            </w:r>
          </w:p>
          <w:p w:rsidR="00BE3427" w:rsidRPr="00443721" w:rsidRDefault="00BE3427" w:rsidP="00940C51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BE3427" w:rsidRPr="00443721" w:rsidRDefault="00BE3427" w:rsidP="00940C51">
            <w:pPr>
              <w:widowControl w:val="0"/>
              <w:ind w:left="318"/>
              <w:jc w:val="both"/>
              <w:rPr>
                <w:rFonts w:ascii="Calibri" w:eastAsia="SimSun" w:hAnsi="Calibri" w:cs="Calibri"/>
                <w:sz w:val="22"/>
                <w:lang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«__» ______________20__ года</w:t>
            </w:r>
          </w:p>
        </w:tc>
      </w:tr>
    </w:tbl>
    <w:p w:rsidR="001921EB" w:rsidRDefault="001921EB" w:rsidP="009A6897">
      <w:pPr>
        <w:jc w:val="center"/>
        <w:rPr>
          <w:sz w:val="28"/>
        </w:rPr>
      </w:pPr>
    </w:p>
    <w:sectPr w:rsidR="001921EB" w:rsidSect="008C4847">
      <w:pgSz w:w="11906" w:h="16838"/>
      <w:pgMar w:top="284" w:right="567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D85" w:rsidRDefault="00FF6D85">
      <w:r>
        <w:separator/>
      </w:r>
    </w:p>
  </w:endnote>
  <w:endnote w:type="continuationSeparator" w:id="1">
    <w:p w:rsidR="00FF6D85" w:rsidRDefault="00FF6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D85" w:rsidRDefault="00FF6D85">
      <w:r>
        <w:separator/>
      </w:r>
    </w:p>
  </w:footnote>
  <w:footnote w:type="continuationSeparator" w:id="1">
    <w:p w:rsidR="00FF6D85" w:rsidRDefault="00FF6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56" w:rsidRDefault="00F0673C">
    <w:pPr>
      <w:pStyle w:val="ad"/>
      <w:jc w:val="center"/>
    </w:pPr>
    <w:fldSimple w:instr="PAGE   \* MERGEFORMAT">
      <w:r w:rsidR="00405E32">
        <w:rPr>
          <w:noProof/>
        </w:rPr>
        <w:t>5</w:t>
      </w:r>
    </w:fldSimple>
  </w:p>
  <w:p w:rsidR="00CC6656" w:rsidRDefault="00CC6656" w:rsidP="00CC6656">
    <w:pPr>
      <w:pStyle w:val="ad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56" w:rsidRPr="00230164" w:rsidRDefault="00CC6656" w:rsidP="00CC665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201" w:hanging="1200"/>
      </w:pPr>
      <w:rPr>
        <w:rFonts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1EB"/>
    <w:rsid w:val="00021149"/>
    <w:rsid w:val="000375FD"/>
    <w:rsid w:val="000F0690"/>
    <w:rsid w:val="001921EB"/>
    <w:rsid w:val="001B6766"/>
    <w:rsid w:val="00203BF8"/>
    <w:rsid w:val="00223528"/>
    <w:rsid w:val="00263852"/>
    <w:rsid w:val="002666C0"/>
    <w:rsid w:val="002875CE"/>
    <w:rsid w:val="002B178C"/>
    <w:rsid w:val="002B1AC7"/>
    <w:rsid w:val="002F02FC"/>
    <w:rsid w:val="003405B3"/>
    <w:rsid w:val="003A3603"/>
    <w:rsid w:val="003B60D5"/>
    <w:rsid w:val="00405E32"/>
    <w:rsid w:val="00422270"/>
    <w:rsid w:val="004E580E"/>
    <w:rsid w:val="00585510"/>
    <w:rsid w:val="00587962"/>
    <w:rsid w:val="00596968"/>
    <w:rsid w:val="0059713E"/>
    <w:rsid w:val="005B0075"/>
    <w:rsid w:val="005C2416"/>
    <w:rsid w:val="00602C39"/>
    <w:rsid w:val="0061574F"/>
    <w:rsid w:val="00652B81"/>
    <w:rsid w:val="006611C0"/>
    <w:rsid w:val="006B14B4"/>
    <w:rsid w:val="006C0951"/>
    <w:rsid w:val="006F76DA"/>
    <w:rsid w:val="0070448E"/>
    <w:rsid w:val="00706257"/>
    <w:rsid w:val="007208E6"/>
    <w:rsid w:val="007276BB"/>
    <w:rsid w:val="007450C0"/>
    <w:rsid w:val="007513D3"/>
    <w:rsid w:val="00760D0B"/>
    <w:rsid w:val="007D0F79"/>
    <w:rsid w:val="007F7B83"/>
    <w:rsid w:val="00804292"/>
    <w:rsid w:val="00811CF1"/>
    <w:rsid w:val="008C4847"/>
    <w:rsid w:val="008E5BCB"/>
    <w:rsid w:val="00940C51"/>
    <w:rsid w:val="00945AC3"/>
    <w:rsid w:val="009A6897"/>
    <w:rsid w:val="009D23DC"/>
    <w:rsid w:val="00B008B4"/>
    <w:rsid w:val="00B406F0"/>
    <w:rsid w:val="00B74112"/>
    <w:rsid w:val="00B9269A"/>
    <w:rsid w:val="00BA1919"/>
    <w:rsid w:val="00BB031F"/>
    <w:rsid w:val="00BB5AB7"/>
    <w:rsid w:val="00BC005A"/>
    <w:rsid w:val="00BD6BCC"/>
    <w:rsid w:val="00BD7D32"/>
    <w:rsid w:val="00BE3427"/>
    <w:rsid w:val="00BE5433"/>
    <w:rsid w:val="00CA3B7B"/>
    <w:rsid w:val="00CB1D8F"/>
    <w:rsid w:val="00CC6656"/>
    <w:rsid w:val="00D852A0"/>
    <w:rsid w:val="00D96E69"/>
    <w:rsid w:val="00E02FF0"/>
    <w:rsid w:val="00E14B52"/>
    <w:rsid w:val="00E86D5D"/>
    <w:rsid w:val="00E9310B"/>
    <w:rsid w:val="00E94F26"/>
    <w:rsid w:val="00F03EEA"/>
    <w:rsid w:val="00F0673C"/>
    <w:rsid w:val="00F11DB1"/>
    <w:rsid w:val="00F3654D"/>
    <w:rsid w:val="00F44476"/>
    <w:rsid w:val="00FF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C4847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C4847"/>
    <w:pPr>
      <w:keepNext/>
      <w:tabs>
        <w:tab w:val="num" w:pos="0"/>
      </w:tabs>
      <w:ind w:left="576" w:hanging="57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C4847"/>
    <w:pPr>
      <w:keepNext/>
      <w:tabs>
        <w:tab w:val="num" w:pos="0"/>
      </w:tabs>
      <w:ind w:left="720" w:hanging="720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4847"/>
    <w:rPr>
      <w:u w:val="none"/>
    </w:rPr>
  </w:style>
  <w:style w:type="character" w:customStyle="1" w:styleId="WW8Num1z1">
    <w:name w:val="WW8Num1z1"/>
    <w:rsid w:val="008C4847"/>
  </w:style>
  <w:style w:type="character" w:customStyle="1" w:styleId="WW8Num1z2">
    <w:name w:val="WW8Num1z2"/>
    <w:rsid w:val="008C4847"/>
  </w:style>
  <w:style w:type="character" w:customStyle="1" w:styleId="WW8Num1z3">
    <w:name w:val="WW8Num1z3"/>
    <w:rsid w:val="008C4847"/>
  </w:style>
  <w:style w:type="character" w:customStyle="1" w:styleId="WW8Num1z4">
    <w:name w:val="WW8Num1z4"/>
    <w:rsid w:val="008C4847"/>
  </w:style>
  <w:style w:type="character" w:customStyle="1" w:styleId="WW8Num1z5">
    <w:name w:val="WW8Num1z5"/>
    <w:rsid w:val="008C4847"/>
  </w:style>
  <w:style w:type="character" w:customStyle="1" w:styleId="WW8Num1z6">
    <w:name w:val="WW8Num1z6"/>
    <w:rsid w:val="008C4847"/>
  </w:style>
  <w:style w:type="character" w:customStyle="1" w:styleId="WW8Num1z7">
    <w:name w:val="WW8Num1z7"/>
    <w:rsid w:val="008C4847"/>
  </w:style>
  <w:style w:type="character" w:customStyle="1" w:styleId="WW8Num1z8">
    <w:name w:val="WW8Num1z8"/>
    <w:rsid w:val="008C4847"/>
  </w:style>
  <w:style w:type="character" w:customStyle="1" w:styleId="WW8Num2z0">
    <w:name w:val="WW8Num2z0"/>
    <w:rsid w:val="008C4847"/>
  </w:style>
  <w:style w:type="character" w:customStyle="1" w:styleId="WW8Num3z0">
    <w:name w:val="WW8Num3z0"/>
    <w:rsid w:val="008C4847"/>
    <w:rPr>
      <w:rFonts w:hint="default"/>
      <w:sz w:val="28"/>
      <w:szCs w:val="28"/>
    </w:rPr>
  </w:style>
  <w:style w:type="character" w:customStyle="1" w:styleId="WW8Num2z1">
    <w:name w:val="WW8Num2z1"/>
    <w:rsid w:val="008C4847"/>
  </w:style>
  <w:style w:type="character" w:customStyle="1" w:styleId="WW8Num2z2">
    <w:name w:val="WW8Num2z2"/>
    <w:rsid w:val="008C4847"/>
  </w:style>
  <w:style w:type="character" w:customStyle="1" w:styleId="WW8Num2z3">
    <w:name w:val="WW8Num2z3"/>
    <w:rsid w:val="008C4847"/>
  </w:style>
  <w:style w:type="character" w:customStyle="1" w:styleId="WW8Num2z4">
    <w:name w:val="WW8Num2z4"/>
    <w:rsid w:val="008C4847"/>
  </w:style>
  <w:style w:type="character" w:customStyle="1" w:styleId="WW8Num2z5">
    <w:name w:val="WW8Num2z5"/>
    <w:rsid w:val="008C4847"/>
  </w:style>
  <w:style w:type="character" w:customStyle="1" w:styleId="WW8Num2z6">
    <w:name w:val="WW8Num2z6"/>
    <w:rsid w:val="008C4847"/>
  </w:style>
  <w:style w:type="character" w:customStyle="1" w:styleId="WW8Num2z7">
    <w:name w:val="WW8Num2z7"/>
    <w:rsid w:val="008C4847"/>
  </w:style>
  <w:style w:type="character" w:customStyle="1" w:styleId="WW8Num2z8">
    <w:name w:val="WW8Num2z8"/>
    <w:rsid w:val="008C4847"/>
  </w:style>
  <w:style w:type="character" w:customStyle="1" w:styleId="WW8Num3z1">
    <w:name w:val="WW8Num3z1"/>
    <w:rsid w:val="008C4847"/>
  </w:style>
  <w:style w:type="character" w:customStyle="1" w:styleId="WW8Num3z2">
    <w:name w:val="WW8Num3z2"/>
    <w:rsid w:val="008C4847"/>
  </w:style>
  <w:style w:type="character" w:customStyle="1" w:styleId="WW8Num3z3">
    <w:name w:val="WW8Num3z3"/>
    <w:rsid w:val="008C4847"/>
  </w:style>
  <w:style w:type="character" w:customStyle="1" w:styleId="WW8Num3z4">
    <w:name w:val="WW8Num3z4"/>
    <w:rsid w:val="008C4847"/>
  </w:style>
  <w:style w:type="character" w:customStyle="1" w:styleId="WW8Num3z5">
    <w:name w:val="WW8Num3z5"/>
    <w:rsid w:val="008C4847"/>
  </w:style>
  <w:style w:type="character" w:customStyle="1" w:styleId="WW8Num3z6">
    <w:name w:val="WW8Num3z6"/>
    <w:rsid w:val="008C4847"/>
  </w:style>
  <w:style w:type="character" w:customStyle="1" w:styleId="WW8Num3z7">
    <w:name w:val="WW8Num3z7"/>
    <w:rsid w:val="008C4847"/>
  </w:style>
  <w:style w:type="character" w:customStyle="1" w:styleId="WW8Num3z8">
    <w:name w:val="WW8Num3z8"/>
    <w:rsid w:val="008C4847"/>
  </w:style>
  <w:style w:type="character" w:customStyle="1" w:styleId="WW8Num4z0">
    <w:name w:val="WW8Num4z0"/>
    <w:rsid w:val="008C4847"/>
  </w:style>
  <w:style w:type="character" w:customStyle="1" w:styleId="WW8Num4z1">
    <w:name w:val="WW8Num4z1"/>
    <w:rsid w:val="008C4847"/>
  </w:style>
  <w:style w:type="character" w:customStyle="1" w:styleId="WW8Num4z2">
    <w:name w:val="WW8Num4z2"/>
    <w:rsid w:val="008C4847"/>
  </w:style>
  <w:style w:type="character" w:customStyle="1" w:styleId="WW8Num4z3">
    <w:name w:val="WW8Num4z3"/>
    <w:rsid w:val="008C4847"/>
  </w:style>
  <w:style w:type="character" w:customStyle="1" w:styleId="WW8Num4z4">
    <w:name w:val="WW8Num4z4"/>
    <w:rsid w:val="008C4847"/>
  </w:style>
  <w:style w:type="character" w:customStyle="1" w:styleId="WW8Num4z5">
    <w:name w:val="WW8Num4z5"/>
    <w:rsid w:val="008C4847"/>
  </w:style>
  <w:style w:type="character" w:customStyle="1" w:styleId="WW8Num4z6">
    <w:name w:val="WW8Num4z6"/>
    <w:rsid w:val="008C4847"/>
  </w:style>
  <w:style w:type="character" w:customStyle="1" w:styleId="WW8Num4z7">
    <w:name w:val="WW8Num4z7"/>
    <w:rsid w:val="008C4847"/>
  </w:style>
  <w:style w:type="character" w:customStyle="1" w:styleId="WW8Num4z8">
    <w:name w:val="WW8Num4z8"/>
    <w:rsid w:val="008C4847"/>
  </w:style>
  <w:style w:type="character" w:customStyle="1" w:styleId="WW8Num5z0">
    <w:name w:val="WW8Num5z0"/>
    <w:rsid w:val="008C4847"/>
  </w:style>
  <w:style w:type="character" w:customStyle="1" w:styleId="WW8Num5z1">
    <w:name w:val="WW8Num5z1"/>
    <w:rsid w:val="008C4847"/>
  </w:style>
  <w:style w:type="character" w:customStyle="1" w:styleId="WW8Num5z2">
    <w:name w:val="WW8Num5z2"/>
    <w:rsid w:val="008C4847"/>
  </w:style>
  <w:style w:type="character" w:customStyle="1" w:styleId="WW8Num5z3">
    <w:name w:val="WW8Num5z3"/>
    <w:rsid w:val="008C4847"/>
  </w:style>
  <w:style w:type="character" w:customStyle="1" w:styleId="WW8Num5z4">
    <w:name w:val="WW8Num5z4"/>
    <w:rsid w:val="008C4847"/>
  </w:style>
  <w:style w:type="character" w:customStyle="1" w:styleId="WW8Num5z5">
    <w:name w:val="WW8Num5z5"/>
    <w:rsid w:val="008C4847"/>
  </w:style>
  <w:style w:type="character" w:customStyle="1" w:styleId="WW8Num5z6">
    <w:name w:val="WW8Num5z6"/>
    <w:rsid w:val="008C4847"/>
  </w:style>
  <w:style w:type="character" w:customStyle="1" w:styleId="WW8Num5z7">
    <w:name w:val="WW8Num5z7"/>
    <w:rsid w:val="008C4847"/>
  </w:style>
  <w:style w:type="character" w:customStyle="1" w:styleId="WW8Num5z8">
    <w:name w:val="WW8Num5z8"/>
    <w:rsid w:val="008C4847"/>
  </w:style>
  <w:style w:type="character" w:customStyle="1" w:styleId="WW8Num6z0">
    <w:name w:val="WW8Num6z0"/>
    <w:rsid w:val="008C4847"/>
    <w:rPr>
      <w:rFonts w:hint="default"/>
    </w:rPr>
  </w:style>
  <w:style w:type="character" w:customStyle="1" w:styleId="WW8Num6z1">
    <w:name w:val="WW8Num6z1"/>
    <w:rsid w:val="008C4847"/>
  </w:style>
  <w:style w:type="character" w:customStyle="1" w:styleId="WW8Num6z2">
    <w:name w:val="WW8Num6z2"/>
    <w:rsid w:val="008C4847"/>
  </w:style>
  <w:style w:type="character" w:customStyle="1" w:styleId="WW8Num6z3">
    <w:name w:val="WW8Num6z3"/>
    <w:rsid w:val="008C4847"/>
  </w:style>
  <w:style w:type="character" w:customStyle="1" w:styleId="WW8Num6z4">
    <w:name w:val="WW8Num6z4"/>
    <w:rsid w:val="008C4847"/>
  </w:style>
  <w:style w:type="character" w:customStyle="1" w:styleId="WW8Num6z5">
    <w:name w:val="WW8Num6z5"/>
    <w:rsid w:val="008C4847"/>
  </w:style>
  <w:style w:type="character" w:customStyle="1" w:styleId="WW8Num6z6">
    <w:name w:val="WW8Num6z6"/>
    <w:rsid w:val="008C4847"/>
  </w:style>
  <w:style w:type="character" w:customStyle="1" w:styleId="WW8Num6z7">
    <w:name w:val="WW8Num6z7"/>
    <w:rsid w:val="008C4847"/>
  </w:style>
  <w:style w:type="character" w:customStyle="1" w:styleId="WW8Num6z8">
    <w:name w:val="WW8Num6z8"/>
    <w:rsid w:val="008C4847"/>
  </w:style>
  <w:style w:type="character" w:customStyle="1" w:styleId="WW8Num7z0">
    <w:name w:val="WW8Num7z0"/>
    <w:rsid w:val="008C4847"/>
    <w:rPr>
      <w:rFonts w:hint="default"/>
    </w:rPr>
  </w:style>
  <w:style w:type="character" w:customStyle="1" w:styleId="WW8Num7z1">
    <w:name w:val="WW8Num7z1"/>
    <w:rsid w:val="008C4847"/>
  </w:style>
  <w:style w:type="character" w:customStyle="1" w:styleId="WW8Num7z2">
    <w:name w:val="WW8Num7z2"/>
    <w:rsid w:val="008C4847"/>
  </w:style>
  <w:style w:type="character" w:customStyle="1" w:styleId="WW8Num7z3">
    <w:name w:val="WW8Num7z3"/>
    <w:rsid w:val="008C4847"/>
  </w:style>
  <w:style w:type="character" w:customStyle="1" w:styleId="WW8Num7z4">
    <w:name w:val="WW8Num7z4"/>
    <w:rsid w:val="008C4847"/>
  </w:style>
  <w:style w:type="character" w:customStyle="1" w:styleId="WW8Num7z5">
    <w:name w:val="WW8Num7z5"/>
    <w:rsid w:val="008C4847"/>
  </w:style>
  <w:style w:type="character" w:customStyle="1" w:styleId="WW8Num7z6">
    <w:name w:val="WW8Num7z6"/>
    <w:rsid w:val="008C4847"/>
  </w:style>
  <w:style w:type="character" w:customStyle="1" w:styleId="WW8Num7z7">
    <w:name w:val="WW8Num7z7"/>
    <w:rsid w:val="008C4847"/>
  </w:style>
  <w:style w:type="character" w:customStyle="1" w:styleId="WW8Num7z8">
    <w:name w:val="WW8Num7z8"/>
    <w:rsid w:val="008C4847"/>
  </w:style>
  <w:style w:type="character" w:customStyle="1" w:styleId="10">
    <w:name w:val="Основной шрифт абзаца1"/>
    <w:rsid w:val="008C4847"/>
  </w:style>
  <w:style w:type="character" w:customStyle="1" w:styleId="a3">
    <w:name w:val="Основной текст Знак"/>
    <w:rsid w:val="008C4847"/>
    <w:rPr>
      <w:rFonts w:cs="Calibri"/>
      <w:sz w:val="28"/>
      <w:szCs w:val="24"/>
    </w:rPr>
  </w:style>
  <w:style w:type="character" w:customStyle="1" w:styleId="a4">
    <w:name w:val="Основной текст с отступом Знак"/>
    <w:rsid w:val="008C4847"/>
    <w:rPr>
      <w:sz w:val="24"/>
      <w:szCs w:val="24"/>
    </w:rPr>
  </w:style>
  <w:style w:type="character" w:customStyle="1" w:styleId="a5">
    <w:name w:val="Текст выноски Знак"/>
    <w:rsid w:val="008C4847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rsid w:val="008C4847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a6">
    <w:name w:val="Заголовок"/>
    <w:basedOn w:val="a"/>
    <w:next w:val="a7"/>
    <w:rsid w:val="008C484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8C4847"/>
    <w:pPr>
      <w:spacing w:after="120"/>
    </w:pPr>
    <w:rPr>
      <w:sz w:val="28"/>
    </w:rPr>
  </w:style>
  <w:style w:type="paragraph" w:styleId="a8">
    <w:name w:val="List"/>
    <w:basedOn w:val="a7"/>
    <w:rsid w:val="008C4847"/>
    <w:rPr>
      <w:rFonts w:cs="Mangal"/>
    </w:rPr>
  </w:style>
  <w:style w:type="paragraph" w:customStyle="1" w:styleId="12">
    <w:name w:val="Название1"/>
    <w:basedOn w:val="a"/>
    <w:rsid w:val="008C484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8C4847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8C4847"/>
    <w:pPr>
      <w:spacing w:after="120" w:line="480" w:lineRule="auto"/>
    </w:pPr>
    <w:rPr>
      <w:rFonts w:cs="Calibri"/>
      <w:sz w:val="28"/>
    </w:rPr>
  </w:style>
  <w:style w:type="paragraph" w:styleId="a9">
    <w:name w:val="Body Text Indent"/>
    <w:basedOn w:val="a"/>
    <w:rsid w:val="008C4847"/>
    <w:pPr>
      <w:spacing w:after="120"/>
      <w:ind w:left="283"/>
    </w:pPr>
  </w:style>
  <w:style w:type="paragraph" w:styleId="aa">
    <w:name w:val="Balloon Text"/>
    <w:basedOn w:val="a"/>
    <w:rsid w:val="008C4847"/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rsid w:val="008C4847"/>
    <w:pPr>
      <w:suppressLineNumbers/>
    </w:pPr>
  </w:style>
  <w:style w:type="paragraph" w:customStyle="1" w:styleId="ac">
    <w:name w:val="Заголовок таблицы"/>
    <w:basedOn w:val="ab"/>
    <w:rsid w:val="008C4847"/>
    <w:pPr>
      <w:jc w:val="center"/>
    </w:pPr>
    <w:rPr>
      <w:b/>
      <w:bCs/>
    </w:rPr>
  </w:style>
  <w:style w:type="paragraph" w:customStyle="1" w:styleId="ConsPlusTitle">
    <w:name w:val="ConsPlusTitle"/>
    <w:rsid w:val="007513D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513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Текст1"/>
    <w:basedOn w:val="a"/>
    <w:rsid w:val="00BB031F"/>
    <w:rPr>
      <w:rFonts w:ascii="Courier New" w:hAnsi="Courier New" w:cs="Courier New"/>
      <w:sz w:val="20"/>
      <w:szCs w:val="20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9A689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9A6897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86367/1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D7E1A-FCB1-469E-B592-76B92668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13412</CharactersWithSpaces>
  <SharedDoc>false</SharedDoc>
  <HLinks>
    <vt:vector size="6" baseType="variant">
      <vt:variant>
        <vt:i4>3932213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http://mobileonline.garant.ru/document/redirect/186367/1504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2</cp:revision>
  <cp:lastPrinted>2024-12-20T05:58:00Z</cp:lastPrinted>
  <dcterms:created xsi:type="dcterms:W3CDTF">2024-12-20T06:01:00Z</dcterms:created>
  <dcterms:modified xsi:type="dcterms:W3CDTF">2024-12-20T06:01:00Z</dcterms:modified>
</cp:coreProperties>
</file>