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A" w:rsidRPr="00423587" w:rsidRDefault="00A75034" w:rsidP="002E633A">
      <w:pPr>
        <w:tabs>
          <w:tab w:val="left" w:pos="709"/>
          <w:tab w:val="left" w:pos="851"/>
        </w:tabs>
        <w:jc w:val="center"/>
        <w:rPr>
          <w:noProof/>
          <w:sz w:val="24"/>
        </w:rPr>
      </w:pPr>
      <w:r>
        <w:rPr>
          <w:noProof/>
          <w:sz w:val="16"/>
        </w:rPr>
        <w:drawing>
          <wp:inline distT="0" distB="0" distL="0" distR="0">
            <wp:extent cx="596265" cy="745490"/>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596265" cy="745490"/>
                    </a:xfrm>
                    <a:prstGeom prst="rect">
                      <a:avLst/>
                    </a:prstGeom>
                    <a:noFill/>
                    <a:ln w="9525">
                      <a:noFill/>
                      <a:miter lim="800000"/>
                      <a:headEnd/>
                      <a:tailEnd/>
                    </a:ln>
                  </pic:spPr>
                </pic:pic>
              </a:graphicData>
            </a:graphic>
          </wp:inline>
        </w:drawing>
      </w:r>
    </w:p>
    <w:p w:rsidR="002E633A" w:rsidRPr="00423587" w:rsidRDefault="002E633A" w:rsidP="002E633A">
      <w:pPr>
        <w:jc w:val="center"/>
        <w:rPr>
          <w:color w:val="FF0000"/>
          <w:sz w:val="16"/>
        </w:rPr>
      </w:pPr>
    </w:p>
    <w:p w:rsidR="003F6A8C" w:rsidRPr="00EF1EC1" w:rsidRDefault="003F6A8C" w:rsidP="003F6A8C">
      <w:pPr>
        <w:jc w:val="center"/>
        <w:rPr>
          <w:b/>
          <w:szCs w:val="28"/>
        </w:rPr>
      </w:pPr>
      <w:r w:rsidRPr="00EF1EC1">
        <w:rPr>
          <w:b/>
          <w:szCs w:val="28"/>
        </w:rPr>
        <w:t xml:space="preserve">АДМИНИСТРАЦИЯ </w:t>
      </w:r>
      <w:r>
        <w:rPr>
          <w:b/>
          <w:szCs w:val="28"/>
        </w:rPr>
        <w:t>ДЯДЬКОВСКОГО</w:t>
      </w:r>
      <w:r w:rsidRPr="00EF1EC1">
        <w:rPr>
          <w:b/>
          <w:szCs w:val="28"/>
        </w:rPr>
        <w:t xml:space="preserve"> СЕЛЬСКОГО ПОСЕЛЕНИЯ КОРЕНОВСКОГО РАЙОНА</w:t>
      </w:r>
    </w:p>
    <w:p w:rsidR="003F6A8C" w:rsidRPr="007130B9" w:rsidRDefault="003F6A8C" w:rsidP="003F6A8C">
      <w:pPr>
        <w:jc w:val="center"/>
        <w:rPr>
          <w:sz w:val="36"/>
          <w:szCs w:val="36"/>
        </w:rPr>
      </w:pPr>
    </w:p>
    <w:p w:rsidR="003F6A8C" w:rsidRPr="00D82429" w:rsidRDefault="003F6A8C" w:rsidP="003F6A8C">
      <w:pPr>
        <w:jc w:val="center"/>
        <w:rPr>
          <w:b/>
          <w:sz w:val="32"/>
          <w:szCs w:val="32"/>
        </w:rPr>
      </w:pPr>
      <w:r w:rsidRPr="00D82429">
        <w:rPr>
          <w:b/>
          <w:sz w:val="32"/>
          <w:szCs w:val="32"/>
        </w:rPr>
        <w:t>ПОСТАНОВЛЕНИЕ</w:t>
      </w:r>
    </w:p>
    <w:p w:rsidR="002E633A" w:rsidRPr="00423587" w:rsidRDefault="002E633A" w:rsidP="002E633A">
      <w:pPr>
        <w:jc w:val="center"/>
        <w:rPr>
          <w:b/>
          <w:szCs w:val="28"/>
        </w:rPr>
      </w:pPr>
    </w:p>
    <w:p w:rsidR="002E633A" w:rsidRPr="00423587" w:rsidRDefault="002E633A" w:rsidP="002E633A">
      <w:pPr>
        <w:rPr>
          <w:b/>
          <w:color w:val="000000"/>
          <w:sz w:val="24"/>
        </w:rPr>
      </w:pPr>
      <w:r w:rsidRPr="00423587">
        <w:rPr>
          <w:b/>
          <w:color w:val="000000"/>
          <w:sz w:val="24"/>
        </w:rPr>
        <w:t xml:space="preserve">от </w:t>
      </w:r>
      <w:r w:rsidR="00DC12DE">
        <w:rPr>
          <w:b/>
          <w:color w:val="000000"/>
          <w:sz w:val="24"/>
        </w:rPr>
        <w:t>21.02</w:t>
      </w:r>
      <w:r w:rsidRPr="00423587">
        <w:rPr>
          <w:b/>
          <w:color w:val="000000"/>
          <w:sz w:val="24"/>
        </w:rPr>
        <w:t>.</w:t>
      </w:r>
      <w:r w:rsidR="003203E8" w:rsidRPr="00423587">
        <w:rPr>
          <w:b/>
          <w:color w:val="000000"/>
          <w:sz w:val="24"/>
        </w:rPr>
        <w:t>202</w:t>
      </w:r>
      <w:r w:rsidR="006407EC">
        <w:rPr>
          <w:b/>
          <w:color w:val="000000"/>
          <w:sz w:val="24"/>
        </w:rPr>
        <w:t>5</w:t>
      </w:r>
      <w:r w:rsidRPr="00423587">
        <w:rPr>
          <w:b/>
          <w:color w:val="000000"/>
          <w:sz w:val="24"/>
        </w:rPr>
        <w:tab/>
      </w:r>
      <w:r w:rsidRPr="00423587">
        <w:rPr>
          <w:b/>
          <w:color w:val="000000"/>
          <w:sz w:val="24"/>
        </w:rPr>
        <w:tab/>
      </w:r>
      <w:r w:rsidRPr="00423587">
        <w:rPr>
          <w:b/>
          <w:color w:val="000000"/>
          <w:sz w:val="24"/>
        </w:rPr>
        <w:tab/>
      </w:r>
      <w:r w:rsidRPr="00423587">
        <w:rPr>
          <w:b/>
          <w:color w:val="000000"/>
          <w:sz w:val="24"/>
        </w:rPr>
        <w:tab/>
        <w:t xml:space="preserve">    </w:t>
      </w:r>
      <w:r w:rsidRPr="00423587">
        <w:rPr>
          <w:b/>
          <w:color w:val="000000"/>
          <w:sz w:val="24"/>
        </w:rPr>
        <w:tab/>
      </w:r>
      <w:r w:rsidRPr="00423587">
        <w:rPr>
          <w:b/>
          <w:color w:val="000000"/>
          <w:sz w:val="24"/>
        </w:rPr>
        <w:tab/>
        <w:t xml:space="preserve">                                        </w:t>
      </w:r>
      <w:r w:rsidR="00E24C9A" w:rsidRPr="00423587">
        <w:rPr>
          <w:b/>
          <w:color w:val="000000"/>
          <w:sz w:val="24"/>
        </w:rPr>
        <w:t xml:space="preserve">       </w:t>
      </w:r>
      <w:r w:rsidR="0010652A" w:rsidRPr="00423587">
        <w:rPr>
          <w:b/>
          <w:color w:val="000000"/>
          <w:sz w:val="24"/>
        </w:rPr>
        <w:t xml:space="preserve">               </w:t>
      </w:r>
      <w:r w:rsidR="007E0291">
        <w:rPr>
          <w:b/>
          <w:color w:val="000000"/>
          <w:sz w:val="24"/>
        </w:rPr>
        <w:t xml:space="preserve"> </w:t>
      </w:r>
      <w:r w:rsidR="00DC12DE">
        <w:rPr>
          <w:b/>
          <w:color w:val="000000"/>
          <w:sz w:val="24"/>
        </w:rPr>
        <w:t xml:space="preserve">   </w:t>
      </w:r>
      <w:r w:rsidR="00C14E24">
        <w:rPr>
          <w:b/>
          <w:color w:val="000000"/>
          <w:sz w:val="24"/>
        </w:rPr>
        <w:t xml:space="preserve"> </w:t>
      </w:r>
      <w:r w:rsidR="007E0291">
        <w:rPr>
          <w:b/>
          <w:color w:val="000000"/>
          <w:sz w:val="24"/>
        </w:rPr>
        <w:t xml:space="preserve"> </w:t>
      </w:r>
      <w:r w:rsidRPr="00423587">
        <w:rPr>
          <w:b/>
          <w:color w:val="000000"/>
          <w:sz w:val="24"/>
        </w:rPr>
        <w:t xml:space="preserve">№ </w:t>
      </w:r>
      <w:r w:rsidR="00DC12DE">
        <w:rPr>
          <w:b/>
          <w:color w:val="000000"/>
          <w:sz w:val="24"/>
        </w:rPr>
        <w:t>28</w:t>
      </w:r>
    </w:p>
    <w:p w:rsidR="002E633A" w:rsidRPr="00423587" w:rsidRDefault="002E633A" w:rsidP="002E633A">
      <w:pPr>
        <w:rPr>
          <w:sz w:val="24"/>
        </w:rPr>
      </w:pPr>
      <w:r w:rsidRPr="00423587">
        <w:rPr>
          <w:sz w:val="24"/>
        </w:rPr>
        <w:t xml:space="preserve">                                                          </w:t>
      </w:r>
      <w:r w:rsidR="00DC12DE">
        <w:rPr>
          <w:sz w:val="24"/>
        </w:rPr>
        <w:t xml:space="preserve">  </w:t>
      </w:r>
      <w:r w:rsidRPr="00423587">
        <w:rPr>
          <w:sz w:val="24"/>
        </w:rPr>
        <w:t xml:space="preserve">  </w:t>
      </w:r>
      <w:r w:rsidR="00DC12DE">
        <w:rPr>
          <w:sz w:val="24"/>
        </w:rPr>
        <w:t xml:space="preserve">     </w:t>
      </w:r>
      <w:r w:rsidRPr="00423587">
        <w:rPr>
          <w:sz w:val="24"/>
        </w:rPr>
        <w:t xml:space="preserve">  ст.Дядьковская</w:t>
      </w:r>
    </w:p>
    <w:p w:rsidR="002E633A" w:rsidRPr="00423587" w:rsidRDefault="002E633A" w:rsidP="005A6A59">
      <w:pPr>
        <w:jc w:val="center"/>
        <w:rPr>
          <w:b/>
          <w:szCs w:val="28"/>
        </w:rPr>
      </w:pPr>
    </w:p>
    <w:p w:rsidR="007C2A59" w:rsidRDefault="007C2A59" w:rsidP="007C2A59">
      <w:pPr>
        <w:ind w:left="93" w:firstLine="1005"/>
        <w:rPr>
          <w:b/>
        </w:rPr>
      </w:pPr>
      <w:r>
        <w:rPr>
          <w:b/>
        </w:rPr>
        <w:t>Об утверждении Порядка осуществления мер по реализации полномочий</w:t>
      </w:r>
      <w:r>
        <w:rPr>
          <w:b/>
          <w:spacing w:val="-5"/>
        </w:rPr>
        <w:t xml:space="preserve"> </w:t>
      </w:r>
      <w:r>
        <w:rPr>
          <w:b/>
        </w:rPr>
        <w:t>в</w:t>
      </w:r>
      <w:r>
        <w:rPr>
          <w:b/>
          <w:spacing w:val="-5"/>
        </w:rPr>
        <w:t xml:space="preserve"> </w:t>
      </w:r>
      <w:r>
        <w:rPr>
          <w:b/>
        </w:rPr>
        <w:t>части</w:t>
      </w:r>
      <w:r>
        <w:rPr>
          <w:b/>
          <w:spacing w:val="-5"/>
        </w:rPr>
        <w:t xml:space="preserve"> </w:t>
      </w:r>
      <w:r>
        <w:rPr>
          <w:b/>
        </w:rPr>
        <w:t>принятия</w:t>
      </w:r>
      <w:r>
        <w:rPr>
          <w:b/>
          <w:spacing w:val="-5"/>
        </w:rPr>
        <w:t xml:space="preserve"> </w:t>
      </w:r>
      <w:r>
        <w:rPr>
          <w:b/>
        </w:rPr>
        <w:t>решения</w:t>
      </w:r>
      <w:r>
        <w:rPr>
          <w:b/>
          <w:spacing w:val="-6"/>
        </w:rPr>
        <w:t xml:space="preserve"> </w:t>
      </w:r>
      <w:r>
        <w:rPr>
          <w:b/>
        </w:rPr>
        <w:t>о</w:t>
      </w:r>
      <w:r>
        <w:rPr>
          <w:b/>
          <w:spacing w:val="-3"/>
        </w:rPr>
        <w:t xml:space="preserve"> </w:t>
      </w:r>
      <w:r>
        <w:rPr>
          <w:b/>
        </w:rPr>
        <w:t>сносе</w:t>
      </w:r>
      <w:r>
        <w:rPr>
          <w:b/>
          <w:spacing w:val="-4"/>
        </w:rPr>
        <w:t xml:space="preserve"> </w:t>
      </w:r>
      <w:r>
        <w:rPr>
          <w:b/>
        </w:rPr>
        <w:t>самовольной</w:t>
      </w:r>
      <w:r>
        <w:rPr>
          <w:b/>
          <w:spacing w:val="-2"/>
        </w:rPr>
        <w:t xml:space="preserve"> </w:t>
      </w:r>
      <w:r>
        <w:rPr>
          <w:b/>
        </w:rPr>
        <w:t>постройки</w:t>
      </w:r>
    </w:p>
    <w:p w:rsidR="00A67A91" w:rsidRDefault="007C2A59" w:rsidP="007C2A59">
      <w:pPr>
        <w:pStyle w:val="a5"/>
        <w:jc w:val="center"/>
        <w:rPr>
          <w:b/>
          <w:color w:val="000000"/>
          <w:szCs w:val="28"/>
        </w:rPr>
      </w:pPr>
      <w:r>
        <w:rPr>
          <w:b/>
        </w:rPr>
        <w:t>либо</w:t>
      </w:r>
      <w:r>
        <w:rPr>
          <w:b/>
          <w:spacing w:val="-3"/>
        </w:rPr>
        <w:t xml:space="preserve"> </w:t>
      </w:r>
      <w:r>
        <w:rPr>
          <w:b/>
        </w:rPr>
        <w:t>решения</w:t>
      </w:r>
      <w:r>
        <w:rPr>
          <w:b/>
          <w:spacing w:val="-6"/>
        </w:rPr>
        <w:t xml:space="preserve"> </w:t>
      </w:r>
      <w:r>
        <w:rPr>
          <w:b/>
        </w:rPr>
        <w:t>о</w:t>
      </w:r>
      <w:r>
        <w:rPr>
          <w:b/>
          <w:spacing w:val="-3"/>
        </w:rPr>
        <w:t xml:space="preserve"> </w:t>
      </w:r>
      <w:r>
        <w:rPr>
          <w:b/>
        </w:rPr>
        <w:t>сносе</w:t>
      </w:r>
      <w:r>
        <w:rPr>
          <w:b/>
          <w:spacing w:val="-2"/>
        </w:rPr>
        <w:t xml:space="preserve"> </w:t>
      </w:r>
      <w:r>
        <w:rPr>
          <w:b/>
        </w:rPr>
        <w:t>самовольной</w:t>
      </w:r>
      <w:r>
        <w:rPr>
          <w:b/>
          <w:spacing w:val="-5"/>
        </w:rPr>
        <w:t xml:space="preserve"> </w:t>
      </w:r>
      <w:r>
        <w:rPr>
          <w:b/>
        </w:rPr>
        <w:t>постройки</w:t>
      </w:r>
      <w:r>
        <w:rPr>
          <w:b/>
          <w:spacing w:val="-5"/>
        </w:rPr>
        <w:t xml:space="preserve"> </w:t>
      </w:r>
      <w:r>
        <w:rPr>
          <w:b/>
        </w:rPr>
        <w:t>или</w:t>
      </w:r>
      <w:r>
        <w:rPr>
          <w:b/>
          <w:spacing w:val="-5"/>
        </w:rPr>
        <w:t xml:space="preserve"> </w:t>
      </w:r>
      <w:r>
        <w:rPr>
          <w:b/>
        </w:rPr>
        <w:t>ее</w:t>
      </w:r>
      <w:r>
        <w:rPr>
          <w:b/>
          <w:spacing w:val="-5"/>
        </w:rPr>
        <w:t xml:space="preserve"> </w:t>
      </w:r>
      <w:r>
        <w:rPr>
          <w:b/>
        </w:rPr>
        <w:t>приведении</w:t>
      </w:r>
      <w:r>
        <w:rPr>
          <w:b/>
          <w:spacing w:val="-5"/>
        </w:rPr>
        <w:t xml:space="preserve"> </w:t>
      </w:r>
      <w:r>
        <w:rPr>
          <w:b/>
        </w:rPr>
        <w:t xml:space="preserve">в соответствие с установленными требованиями на территории </w:t>
      </w:r>
      <w:r w:rsidR="00316615">
        <w:rPr>
          <w:b/>
          <w:bCs w:val="0"/>
          <w:color w:val="000000"/>
          <w:szCs w:val="28"/>
        </w:rPr>
        <w:t>Дядьковского</w:t>
      </w:r>
      <w:r w:rsidR="00A67A91">
        <w:rPr>
          <w:b/>
          <w:bCs w:val="0"/>
          <w:color w:val="000000"/>
          <w:szCs w:val="28"/>
        </w:rPr>
        <w:t xml:space="preserve"> сельского поселения </w:t>
      </w:r>
      <w:r w:rsidR="00316615">
        <w:rPr>
          <w:b/>
          <w:bCs w:val="0"/>
          <w:color w:val="000000"/>
          <w:szCs w:val="28"/>
        </w:rPr>
        <w:t>Кореновского</w:t>
      </w:r>
      <w:r w:rsidR="00A67A91">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DC12DE">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A67A91" w:rsidRDefault="00A67A91" w:rsidP="00974CAE">
      <w:pPr>
        <w:pStyle w:val="a5"/>
        <w:rPr>
          <w:szCs w:val="28"/>
        </w:rPr>
      </w:pPr>
      <w:r>
        <w:rPr>
          <w:szCs w:val="28"/>
        </w:rPr>
        <w:t xml:space="preserve">1. Утвердить </w:t>
      </w:r>
      <w:r w:rsidR="007C2A59">
        <w:t>Порядок осуществления мер по реализации полномочий</w:t>
      </w:r>
      <w:r w:rsidR="007C2A59">
        <w:rPr>
          <w:spacing w:val="40"/>
        </w:rPr>
        <w:t xml:space="preserve"> </w:t>
      </w:r>
      <w:r w:rsidR="007C2A59">
        <w:t>в</w:t>
      </w:r>
      <w:r w:rsidR="007C2A59">
        <w:rPr>
          <w:spacing w:val="40"/>
        </w:rPr>
        <w:t xml:space="preserve"> </w:t>
      </w:r>
      <w:r w:rsidR="007C2A59">
        <w:t>части</w:t>
      </w:r>
      <w:r w:rsidR="007C2A59">
        <w:rPr>
          <w:spacing w:val="40"/>
        </w:rPr>
        <w:t xml:space="preserve"> </w:t>
      </w:r>
      <w:r w:rsidR="007C2A59">
        <w:t>принятия</w:t>
      </w:r>
      <w:r w:rsidR="007C2A59">
        <w:rPr>
          <w:spacing w:val="40"/>
        </w:rPr>
        <w:t xml:space="preserve"> </w:t>
      </w:r>
      <w:r w:rsidR="007C2A59">
        <w:t>решения</w:t>
      </w:r>
      <w:r w:rsidR="007C2A59">
        <w:rPr>
          <w:spacing w:val="40"/>
        </w:rPr>
        <w:t xml:space="preserve"> </w:t>
      </w:r>
      <w:r w:rsidR="007C2A59">
        <w:t>о</w:t>
      </w:r>
      <w:r w:rsidR="007C2A59">
        <w:rPr>
          <w:spacing w:val="40"/>
        </w:rPr>
        <w:t xml:space="preserve"> </w:t>
      </w:r>
      <w:r w:rsidR="007C2A59">
        <w:t>сносе</w:t>
      </w:r>
      <w:r w:rsidR="007C2A59">
        <w:rPr>
          <w:spacing w:val="40"/>
        </w:rPr>
        <w:t xml:space="preserve"> </w:t>
      </w:r>
      <w:r w:rsidR="007C2A59">
        <w:t>самовольной</w:t>
      </w:r>
      <w:r w:rsidR="007C2A59">
        <w:rPr>
          <w:spacing w:val="40"/>
        </w:rPr>
        <w:t xml:space="preserve"> </w:t>
      </w:r>
      <w:r w:rsidR="007C2A59">
        <w:t xml:space="preserve">постройки либо решения о сносе самовольной постройки или ее приведении в соответствие с установленными требованиями на территории </w:t>
      </w:r>
      <w:r w:rsidR="00974CAE" w:rsidRPr="00974CAE">
        <w:rPr>
          <w:color w:val="000000"/>
          <w:szCs w:val="28"/>
        </w:rPr>
        <w:t>Дядьковского сельского поселения Кореновского района</w:t>
      </w:r>
      <w:r>
        <w:rPr>
          <w:szCs w:val="28"/>
        </w:rPr>
        <w:t>(прилагается).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Pr="003D0A1F">
        <w:rPr>
          <w:szCs w:val="28"/>
        </w:rPr>
        <w:t>Дядьковского</w:t>
      </w:r>
      <w:r w:rsidRPr="003D0A1F">
        <w:rPr>
          <w:rFonts w:eastAsia="DejaVuSans"/>
          <w:kern w:val="1"/>
          <w:szCs w:val="28"/>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3D0A1F">
        <w:rPr>
          <w:szCs w:val="28"/>
        </w:rPr>
        <w:t>Дядьковского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DC12DE" w:rsidRDefault="00DC12DE" w:rsidP="00316615">
      <w:pPr>
        <w:pStyle w:val="a5"/>
        <w:ind w:firstLine="0"/>
      </w:pPr>
    </w:p>
    <w:p w:rsidR="00316615" w:rsidRPr="00423587" w:rsidRDefault="00DC12DE" w:rsidP="00316615">
      <w:pPr>
        <w:pStyle w:val="a5"/>
        <w:ind w:firstLine="0"/>
      </w:pPr>
      <w:r>
        <w:t>Исполняющий обязанности главы</w:t>
      </w:r>
      <w:r w:rsidR="00316615" w:rsidRPr="00423587">
        <w:t xml:space="preserve"> </w:t>
      </w:r>
    </w:p>
    <w:p w:rsidR="00316615" w:rsidRPr="00423587" w:rsidRDefault="00316615" w:rsidP="00316615">
      <w:pPr>
        <w:pStyle w:val="a5"/>
        <w:ind w:firstLine="0"/>
      </w:pPr>
      <w:r w:rsidRPr="00423587">
        <w:rPr>
          <w:szCs w:val="28"/>
        </w:rPr>
        <w:t>Дядьковского сельского поселения</w:t>
      </w:r>
      <w:r w:rsidRPr="00423587">
        <w:tab/>
        <w:t xml:space="preserve">    </w:t>
      </w:r>
    </w:p>
    <w:p w:rsidR="00DC12DE" w:rsidRDefault="00316615" w:rsidP="00316615">
      <w:pPr>
        <w:pStyle w:val="a5"/>
        <w:ind w:firstLine="0"/>
        <w:sectPr w:rsidR="00DC12DE" w:rsidSect="00DC12DE">
          <w:pgSz w:w="11906" w:h="16838"/>
          <w:pgMar w:top="284" w:right="567" w:bottom="1134" w:left="1701" w:header="709" w:footer="709" w:gutter="0"/>
          <w:cols w:space="708"/>
          <w:docGrid w:linePitch="360"/>
        </w:sectPr>
      </w:pPr>
      <w:r w:rsidRPr="00423587">
        <w:t xml:space="preserve">Кореновского района             </w:t>
      </w:r>
      <w:r w:rsidRPr="00423587">
        <w:tab/>
      </w:r>
      <w:r w:rsidRPr="00423587">
        <w:tab/>
        <w:t xml:space="preserve">                      </w:t>
      </w:r>
      <w:r w:rsidRPr="00423587">
        <w:tab/>
        <w:t xml:space="preserve">                     </w:t>
      </w:r>
      <w:r w:rsidR="00DC12DE">
        <w:t>Н.П. Пегина</w:t>
      </w:r>
    </w:p>
    <w:p w:rsidR="00316615" w:rsidRDefault="00A67A91" w:rsidP="00A67A91">
      <w:pPr>
        <w:jc w:val="center"/>
        <w:rPr>
          <w:color w:val="000000"/>
          <w:szCs w:val="28"/>
        </w:rPr>
      </w:pPr>
      <w:r>
        <w:rPr>
          <w:color w:val="000000"/>
          <w:szCs w:val="28"/>
        </w:rPr>
        <w:lastRenderedPageBreak/>
        <w:t xml:space="preserve">                  </w:t>
      </w:r>
      <w:r w:rsidR="00DC12DE">
        <w:rPr>
          <w:color w:val="000000"/>
          <w:szCs w:val="28"/>
        </w:rPr>
        <w:t xml:space="preserve">                                     </w:t>
      </w:r>
      <w:r>
        <w:rPr>
          <w:color w:val="000000"/>
          <w:szCs w:val="28"/>
        </w:rPr>
        <w:t xml:space="preserve">   </w:t>
      </w:r>
      <w:r w:rsidR="00DC12DE" w:rsidRPr="00870887">
        <w:rPr>
          <w:szCs w:val="28"/>
        </w:rPr>
        <w:t xml:space="preserve">ПРИЛОЖЕНИЕ  </w:t>
      </w:r>
      <w:r>
        <w:rPr>
          <w:color w:val="000000"/>
          <w:szCs w:val="28"/>
        </w:rPr>
        <w:t xml:space="preserve">                                     </w:t>
      </w:r>
    </w:p>
    <w:p w:rsidR="00DC12DE" w:rsidRPr="00870887" w:rsidRDefault="00870887" w:rsidP="00DC12DE">
      <w:pPr>
        <w:pStyle w:val="af4"/>
        <w:ind w:left="4956"/>
        <w:rPr>
          <w:rFonts w:ascii="Times New Roman" w:hAnsi="Times New Roman" w:cs="Times New Roman"/>
          <w:sz w:val="28"/>
          <w:szCs w:val="28"/>
        </w:rPr>
      </w:pPr>
      <w:r w:rsidRPr="00870887">
        <w:rPr>
          <w:rFonts w:ascii="Times New Roman" w:hAnsi="Times New Roman" w:cs="Times New Roman"/>
          <w:sz w:val="28"/>
          <w:szCs w:val="28"/>
        </w:rPr>
        <w:t xml:space="preserve">                                                                                 </w:t>
      </w:r>
      <w:r w:rsidR="00DC12DE" w:rsidRPr="00870887">
        <w:rPr>
          <w:rFonts w:ascii="Times New Roman" w:hAnsi="Times New Roman" w:cs="Times New Roman"/>
          <w:sz w:val="28"/>
          <w:szCs w:val="28"/>
        </w:rPr>
        <w:t xml:space="preserve">                                           </w:t>
      </w:r>
      <w:r w:rsidR="00DC12DE">
        <w:rPr>
          <w:rFonts w:ascii="Times New Roman" w:hAnsi="Times New Roman" w:cs="Times New Roman"/>
          <w:sz w:val="28"/>
          <w:szCs w:val="28"/>
        </w:rPr>
        <w:t xml:space="preserve">                                        </w:t>
      </w:r>
      <w:r w:rsidR="00DC12DE" w:rsidRPr="00870887">
        <w:rPr>
          <w:rFonts w:ascii="Times New Roman" w:hAnsi="Times New Roman" w:cs="Times New Roman"/>
          <w:sz w:val="28"/>
          <w:szCs w:val="28"/>
        </w:rPr>
        <w:t xml:space="preserve">к постановлению  администрации </w:t>
      </w:r>
    </w:p>
    <w:p w:rsidR="00DC12DE" w:rsidRPr="00870887" w:rsidRDefault="00DC12DE" w:rsidP="00DC12DE">
      <w:pPr>
        <w:pStyle w:val="af4"/>
        <w:rPr>
          <w:rFonts w:ascii="Times New Roman" w:hAnsi="Times New Roman" w:cs="Times New Roman"/>
          <w:sz w:val="28"/>
          <w:szCs w:val="28"/>
        </w:rPr>
      </w:pPr>
      <w:r>
        <w:rPr>
          <w:rFonts w:ascii="Times New Roman" w:hAnsi="Times New Roman" w:cs="Times New Roman"/>
          <w:sz w:val="28"/>
          <w:szCs w:val="28"/>
        </w:rPr>
        <w:t xml:space="preserve"> </w:t>
      </w:r>
      <w:r w:rsidRPr="008708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0887">
        <w:rPr>
          <w:rFonts w:ascii="Times New Roman" w:hAnsi="Times New Roman" w:cs="Times New Roman"/>
          <w:sz w:val="28"/>
          <w:szCs w:val="28"/>
        </w:rPr>
        <w:t>Дядьковского сельского поселения</w:t>
      </w:r>
    </w:p>
    <w:p w:rsidR="00DC12DE" w:rsidRPr="00870887" w:rsidRDefault="00DC12DE" w:rsidP="00DC12DE">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0887">
        <w:rPr>
          <w:rFonts w:ascii="Times New Roman" w:hAnsi="Times New Roman" w:cs="Times New Roman"/>
          <w:sz w:val="28"/>
          <w:szCs w:val="28"/>
        </w:rPr>
        <w:t xml:space="preserve"> Кореновского района</w:t>
      </w:r>
    </w:p>
    <w:p w:rsidR="00DC12DE" w:rsidRPr="00870887" w:rsidRDefault="00DC12DE" w:rsidP="00DC12DE">
      <w:pPr>
        <w:pStyle w:val="af4"/>
        <w:jc w:val="center"/>
        <w:rPr>
          <w:rFonts w:ascii="Times New Roman" w:hAnsi="Times New Roman" w:cs="Times New Roman"/>
          <w:sz w:val="28"/>
          <w:szCs w:val="28"/>
        </w:rPr>
      </w:pPr>
      <w:r w:rsidRPr="00870887">
        <w:rPr>
          <w:rFonts w:ascii="Times New Roman" w:hAnsi="Times New Roman" w:cs="Times New Roman"/>
          <w:sz w:val="28"/>
          <w:szCs w:val="28"/>
        </w:rPr>
        <w:t xml:space="preserve">                                                               от </w:t>
      </w:r>
      <w:r>
        <w:rPr>
          <w:rFonts w:ascii="Times New Roman" w:hAnsi="Times New Roman" w:cs="Times New Roman"/>
          <w:sz w:val="28"/>
          <w:szCs w:val="28"/>
        </w:rPr>
        <w:t>21.02</w:t>
      </w:r>
      <w:r w:rsidRPr="00870887">
        <w:rPr>
          <w:rFonts w:ascii="Times New Roman" w:hAnsi="Times New Roman" w:cs="Times New Roman"/>
          <w:sz w:val="28"/>
          <w:szCs w:val="28"/>
        </w:rPr>
        <w:t>.202</w:t>
      </w:r>
      <w:r>
        <w:rPr>
          <w:rFonts w:ascii="Times New Roman" w:hAnsi="Times New Roman" w:cs="Times New Roman"/>
          <w:sz w:val="28"/>
          <w:szCs w:val="28"/>
        </w:rPr>
        <w:t>5</w:t>
      </w:r>
      <w:r w:rsidRPr="00870887">
        <w:rPr>
          <w:rFonts w:ascii="Times New Roman" w:hAnsi="Times New Roman" w:cs="Times New Roman"/>
          <w:sz w:val="28"/>
          <w:szCs w:val="28"/>
        </w:rPr>
        <w:t xml:space="preserve"> года  № </w:t>
      </w:r>
      <w:r>
        <w:rPr>
          <w:rFonts w:ascii="Times New Roman" w:hAnsi="Times New Roman" w:cs="Times New Roman"/>
          <w:sz w:val="28"/>
          <w:szCs w:val="28"/>
        </w:rPr>
        <w:t>28</w:t>
      </w:r>
    </w:p>
    <w:p w:rsidR="00DC12DE" w:rsidRDefault="00DC12DE" w:rsidP="00870887">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870887" w:rsidRPr="00DD0796" w:rsidRDefault="00DC12DE" w:rsidP="00870887">
      <w:pPr>
        <w:pStyle w:val="af4"/>
        <w:rPr>
          <w:szCs w:val="28"/>
        </w:rPr>
      </w:pPr>
      <w:r>
        <w:rPr>
          <w:rFonts w:ascii="Times New Roman" w:hAnsi="Times New Roman" w:cs="Times New Roman"/>
          <w:sz w:val="28"/>
          <w:szCs w:val="28"/>
        </w:rPr>
        <w:t xml:space="preserve">                                                                                    </w:t>
      </w:r>
      <w:r w:rsidR="009B3238">
        <w:rPr>
          <w:rFonts w:ascii="Times New Roman" w:hAnsi="Times New Roman" w:cs="Times New Roman"/>
          <w:sz w:val="28"/>
          <w:szCs w:val="28"/>
        </w:rPr>
        <w:t xml:space="preserve"> </w:t>
      </w:r>
      <w:r w:rsidR="00870887" w:rsidRPr="0087088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2A59" w:rsidRPr="007C2A59" w:rsidRDefault="007C2A59" w:rsidP="007C2A59">
      <w:pPr>
        <w:spacing w:before="1"/>
        <w:ind w:left="33" w:right="167"/>
        <w:jc w:val="center"/>
        <w:rPr>
          <w:b/>
        </w:rPr>
      </w:pPr>
      <w:bookmarkStart w:id="0" w:name="sub_100"/>
      <w:r w:rsidRPr="007C2A59">
        <w:rPr>
          <w:b/>
          <w:spacing w:val="-2"/>
        </w:rPr>
        <w:t>Порядок</w:t>
      </w:r>
    </w:p>
    <w:p w:rsidR="00A67A91" w:rsidRDefault="007C2A59" w:rsidP="007C2A59">
      <w:pPr>
        <w:pStyle w:val="af4"/>
        <w:jc w:val="center"/>
        <w:rPr>
          <w:rFonts w:ascii="Times New Roman" w:hAnsi="Times New Roman" w:cs="Times New Roman"/>
          <w:b/>
          <w:bCs/>
          <w:color w:val="000000"/>
          <w:sz w:val="28"/>
          <w:szCs w:val="28"/>
        </w:rPr>
      </w:pPr>
      <w:r w:rsidRPr="007C2A59">
        <w:rPr>
          <w:rFonts w:ascii="Times New Roman" w:hAnsi="Times New Roman" w:cs="Times New Roman"/>
          <w:b/>
          <w:sz w:val="28"/>
        </w:rPr>
        <w:t>осуществления</w:t>
      </w:r>
      <w:r w:rsidRPr="007C2A59">
        <w:rPr>
          <w:rFonts w:ascii="Times New Roman" w:hAnsi="Times New Roman" w:cs="Times New Roman"/>
          <w:b/>
          <w:spacing w:val="-6"/>
          <w:sz w:val="28"/>
        </w:rPr>
        <w:t xml:space="preserve"> </w:t>
      </w:r>
      <w:r w:rsidRPr="007C2A59">
        <w:rPr>
          <w:rFonts w:ascii="Times New Roman" w:hAnsi="Times New Roman" w:cs="Times New Roman"/>
          <w:b/>
          <w:sz w:val="28"/>
        </w:rPr>
        <w:t>мер</w:t>
      </w:r>
      <w:r w:rsidRPr="007C2A59">
        <w:rPr>
          <w:rFonts w:ascii="Times New Roman" w:hAnsi="Times New Roman" w:cs="Times New Roman"/>
          <w:b/>
          <w:spacing w:val="-4"/>
          <w:sz w:val="28"/>
        </w:rPr>
        <w:t xml:space="preserve"> </w:t>
      </w:r>
      <w:r w:rsidRPr="007C2A59">
        <w:rPr>
          <w:rFonts w:ascii="Times New Roman" w:hAnsi="Times New Roman" w:cs="Times New Roman"/>
          <w:b/>
          <w:sz w:val="28"/>
        </w:rPr>
        <w:t>по</w:t>
      </w:r>
      <w:r w:rsidRPr="007C2A59">
        <w:rPr>
          <w:rFonts w:ascii="Times New Roman" w:hAnsi="Times New Roman" w:cs="Times New Roman"/>
          <w:b/>
          <w:spacing w:val="-4"/>
          <w:sz w:val="28"/>
        </w:rPr>
        <w:t xml:space="preserve"> </w:t>
      </w:r>
      <w:r w:rsidRPr="007C2A59">
        <w:rPr>
          <w:rFonts w:ascii="Times New Roman" w:hAnsi="Times New Roman" w:cs="Times New Roman"/>
          <w:b/>
          <w:sz w:val="28"/>
        </w:rPr>
        <w:t>реализации</w:t>
      </w:r>
      <w:r w:rsidRPr="007C2A59">
        <w:rPr>
          <w:rFonts w:ascii="Times New Roman" w:hAnsi="Times New Roman" w:cs="Times New Roman"/>
          <w:b/>
          <w:spacing w:val="-5"/>
          <w:sz w:val="28"/>
        </w:rPr>
        <w:t xml:space="preserve"> </w:t>
      </w:r>
      <w:r w:rsidRPr="007C2A59">
        <w:rPr>
          <w:rFonts w:ascii="Times New Roman" w:hAnsi="Times New Roman" w:cs="Times New Roman"/>
          <w:b/>
          <w:sz w:val="28"/>
        </w:rPr>
        <w:t>полномочий</w:t>
      </w:r>
      <w:r w:rsidRPr="007C2A59">
        <w:rPr>
          <w:rFonts w:ascii="Times New Roman" w:hAnsi="Times New Roman" w:cs="Times New Roman"/>
          <w:b/>
          <w:spacing w:val="-5"/>
          <w:sz w:val="28"/>
        </w:rPr>
        <w:t xml:space="preserve"> </w:t>
      </w:r>
      <w:r w:rsidRPr="007C2A59">
        <w:rPr>
          <w:rFonts w:ascii="Times New Roman" w:hAnsi="Times New Roman" w:cs="Times New Roman"/>
          <w:b/>
          <w:sz w:val="28"/>
        </w:rPr>
        <w:t>в</w:t>
      </w:r>
      <w:r w:rsidRPr="007C2A59">
        <w:rPr>
          <w:rFonts w:ascii="Times New Roman" w:hAnsi="Times New Roman" w:cs="Times New Roman"/>
          <w:b/>
          <w:spacing w:val="-5"/>
          <w:sz w:val="28"/>
        </w:rPr>
        <w:t xml:space="preserve"> </w:t>
      </w:r>
      <w:r w:rsidRPr="007C2A59">
        <w:rPr>
          <w:rFonts w:ascii="Times New Roman" w:hAnsi="Times New Roman" w:cs="Times New Roman"/>
          <w:b/>
          <w:sz w:val="28"/>
        </w:rPr>
        <w:t>части</w:t>
      </w:r>
      <w:r w:rsidRPr="007C2A59">
        <w:rPr>
          <w:rFonts w:ascii="Times New Roman" w:hAnsi="Times New Roman" w:cs="Times New Roman"/>
          <w:b/>
          <w:spacing w:val="-8"/>
          <w:sz w:val="28"/>
        </w:rPr>
        <w:t xml:space="preserve"> </w:t>
      </w:r>
      <w:r w:rsidRPr="007C2A59">
        <w:rPr>
          <w:rFonts w:ascii="Times New Roman" w:hAnsi="Times New Roman" w:cs="Times New Roman"/>
          <w:b/>
          <w:sz w:val="28"/>
        </w:rPr>
        <w:t>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A67A91">
        <w:rPr>
          <w:rFonts w:ascii="Times New Roman" w:hAnsi="Times New Roman" w:cs="Times New Roman"/>
          <w:b/>
          <w:bCs/>
          <w:color w:val="000000"/>
          <w:sz w:val="28"/>
          <w:szCs w:val="28"/>
        </w:rPr>
        <w:t xml:space="preserve"> </w:t>
      </w:r>
      <w:r w:rsidR="003F6A8C">
        <w:rPr>
          <w:rFonts w:ascii="Times New Roman" w:hAnsi="Times New Roman" w:cs="Times New Roman"/>
          <w:b/>
          <w:bCs/>
          <w:color w:val="000000"/>
          <w:sz w:val="28"/>
          <w:szCs w:val="28"/>
        </w:rPr>
        <w:t>Дядьковского</w:t>
      </w:r>
      <w:r w:rsidR="00A67A91">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sidR="00A67A91">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w:t>
      </w:r>
      <w:r w:rsidRPr="00A67A91">
        <w:rPr>
          <w:rFonts w:ascii="Times New Roman" w:hAnsi="Times New Roman" w:cs="Times New Roman"/>
          <w:color w:val="000000"/>
          <w:sz w:val="28"/>
          <w:szCs w:val="28"/>
        </w:rPr>
        <w:lastRenderedPageBreak/>
        <w:t xml:space="preserve">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870887"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w:t>
      </w:r>
    </w:p>
    <w:p w:rsidR="00870887" w:rsidRDefault="00870887" w:rsidP="00870887">
      <w:pPr>
        <w:pStyle w:val="af4"/>
        <w:jc w:val="both"/>
        <w:rPr>
          <w:rFonts w:ascii="Times New Roman" w:hAnsi="Times New Roman" w:cs="Times New Roman"/>
          <w:color w:val="000000"/>
          <w:sz w:val="28"/>
          <w:szCs w:val="28"/>
        </w:rPr>
      </w:pPr>
    </w:p>
    <w:p w:rsidR="00A67A91" w:rsidRPr="00A67A91" w:rsidRDefault="00A67A91" w:rsidP="00870887">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w:t>
      </w:r>
      <w:r w:rsidRPr="00A67A91">
        <w:rPr>
          <w:rFonts w:ascii="Times New Roman" w:hAnsi="Times New Roman" w:cs="Times New Roman"/>
          <w:color w:val="000000"/>
          <w:sz w:val="28"/>
          <w:szCs w:val="28"/>
        </w:rPr>
        <w:lastRenderedPageBreak/>
        <w:t>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 xml:space="preserve">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w:t>
      </w:r>
      <w:r w:rsidRPr="00A67A91">
        <w:rPr>
          <w:rFonts w:ascii="Times New Roman" w:hAnsi="Times New Roman" w:cs="Times New Roman"/>
          <w:color w:val="000000"/>
          <w:sz w:val="28"/>
          <w:szCs w:val="28"/>
        </w:rPr>
        <w:lastRenderedPageBreak/>
        <w:t>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w:t>
      </w:r>
      <w:r w:rsidRPr="00A67A91">
        <w:rPr>
          <w:rFonts w:ascii="Times New Roman" w:hAnsi="Times New Roman" w:cs="Times New Roman"/>
          <w:color w:val="000000"/>
          <w:sz w:val="28"/>
          <w:szCs w:val="28"/>
        </w:rPr>
        <w:lastRenderedPageBreak/>
        <w:t>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67A91" w:rsidRPr="002D0D8F"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w:t>
      </w:r>
      <w:r w:rsidRPr="00A67A91">
        <w:rPr>
          <w:rFonts w:ascii="Times New Roman" w:hAnsi="Times New Roman" w:cs="Times New Roman"/>
          <w:color w:val="000000"/>
          <w:sz w:val="28"/>
          <w:szCs w:val="28"/>
        </w:rPr>
        <w:lastRenderedPageBreak/>
        <w:t>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Default="00DC12DE" w:rsidP="00DC12DE">
      <w:pPr>
        <w:pStyle w:val="af4"/>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Исполняющий обязанности главы</w:t>
      </w:r>
    </w:p>
    <w:p w:rsidR="00DC12DE" w:rsidRDefault="00DC12DE" w:rsidP="00DC12DE">
      <w:pPr>
        <w:pStyle w:val="af4"/>
        <w:jc w:val="both"/>
        <w:rPr>
          <w:rFonts w:ascii="Times New Roman" w:hAnsi="Times New Roman" w:cs="Times New Roman"/>
          <w:color w:val="000000"/>
          <w:sz w:val="28"/>
          <w:szCs w:val="28"/>
        </w:rPr>
      </w:pPr>
      <w:r>
        <w:rPr>
          <w:rFonts w:ascii="Times New Roman" w:hAnsi="Times New Roman" w:cs="Times New Roman"/>
          <w:color w:val="000000"/>
          <w:sz w:val="28"/>
          <w:szCs w:val="28"/>
        </w:rPr>
        <w:t>Дядьковского сельского поселения</w:t>
      </w:r>
    </w:p>
    <w:p w:rsidR="00DC12DE" w:rsidRPr="00A67A91" w:rsidRDefault="00DC12DE" w:rsidP="00DC12DE">
      <w:pPr>
        <w:pStyle w:val="af4"/>
        <w:jc w:val="both"/>
        <w:rPr>
          <w:rFonts w:ascii="Times New Roman" w:hAnsi="Times New Roman" w:cs="Times New Roman"/>
          <w:color w:val="000000"/>
          <w:sz w:val="28"/>
          <w:szCs w:val="28"/>
        </w:rPr>
      </w:pPr>
      <w:r>
        <w:rPr>
          <w:rFonts w:ascii="Times New Roman" w:hAnsi="Times New Roman" w:cs="Times New Roman"/>
          <w:color w:val="000000"/>
          <w:sz w:val="28"/>
          <w:szCs w:val="28"/>
        </w:rPr>
        <w:t>Кореновского района                                                                     Н.П. Пегина</w:t>
      </w:r>
    </w:p>
    <w:sectPr w:rsidR="00DC12DE" w:rsidRPr="00A67A91" w:rsidSect="00DC12DE">
      <w:headerReference w:type="even" r:id="rId32"/>
      <w:headerReference w:type="default" r:id="rId33"/>
      <w:footerReference w:type="even" r:id="rId34"/>
      <w:footerReference w:type="default" r:id="rId35"/>
      <w:headerReference w:type="first" r:id="rId36"/>
      <w:footerReference w:type="first" r:id="rId3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9AE" w:rsidRDefault="006D59AE" w:rsidP="004A2365">
      <w:r>
        <w:separator/>
      </w:r>
    </w:p>
  </w:endnote>
  <w:endnote w:type="continuationSeparator" w:id="1">
    <w:p w:rsidR="006D59AE" w:rsidRDefault="006D59AE" w:rsidP="004A2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DejaVu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5D" w:rsidRDefault="00C3435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5D" w:rsidRDefault="00C3435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5D" w:rsidRDefault="00C3435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9AE" w:rsidRDefault="006D59AE" w:rsidP="004A2365">
      <w:r>
        <w:separator/>
      </w:r>
    </w:p>
  </w:footnote>
  <w:footnote w:type="continuationSeparator" w:id="1">
    <w:p w:rsidR="006D59AE" w:rsidRDefault="006D59AE" w:rsidP="004A2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5D" w:rsidRDefault="00C3435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5D" w:rsidRDefault="00C3435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5D" w:rsidRDefault="00C3435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11210"/>
    <w:rsid w:val="00524706"/>
    <w:rsid w:val="00524886"/>
    <w:rsid w:val="005248B9"/>
    <w:rsid w:val="0052711E"/>
    <w:rsid w:val="00537203"/>
    <w:rsid w:val="005379D0"/>
    <w:rsid w:val="00541314"/>
    <w:rsid w:val="005471AA"/>
    <w:rsid w:val="005529E5"/>
    <w:rsid w:val="00560B72"/>
    <w:rsid w:val="00562FBA"/>
    <w:rsid w:val="00576C23"/>
    <w:rsid w:val="00581669"/>
    <w:rsid w:val="005A6A59"/>
    <w:rsid w:val="005C21DE"/>
    <w:rsid w:val="005D2364"/>
    <w:rsid w:val="005E2195"/>
    <w:rsid w:val="0061077C"/>
    <w:rsid w:val="006407EC"/>
    <w:rsid w:val="00662806"/>
    <w:rsid w:val="0067044A"/>
    <w:rsid w:val="00680388"/>
    <w:rsid w:val="00680556"/>
    <w:rsid w:val="00685EAA"/>
    <w:rsid w:val="0068770B"/>
    <w:rsid w:val="00690021"/>
    <w:rsid w:val="00693CEE"/>
    <w:rsid w:val="006968EB"/>
    <w:rsid w:val="006C7596"/>
    <w:rsid w:val="006D594E"/>
    <w:rsid w:val="006D59AE"/>
    <w:rsid w:val="006E0631"/>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2A59"/>
    <w:rsid w:val="007C5806"/>
    <w:rsid w:val="007D0544"/>
    <w:rsid w:val="007D613B"/>
    <w:rsid w:val="007E0291"/>
    <w:rsid w:val="007E1325"/>
    <w:rsid w:val="007E1396"/>
    <w:rsid w:val="007E156E"/>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C21C9"/>
    <w:rsid w:val="008E261D"/>
    <w:rsid w:val="00930012"/>
    <w:rsid w:val="00934DC5"/>
    <w:rsid w:val="0093516C"/>
    <w:rsid w:val="009505A4"/>
    <w:rsid w:val="00950845"/>
    <w:rsid w:val="00952A23"/>
    <w:rsid w:val="009555A6"/>
    <w:rsid w:val="00965E9B"/>
    <w:rsid w:val="00974CAE"/>
    <w:rsid w:val="00977894"/>
    <w:rsid w:val="009A1C14"/>
    <w:rsid w:val="009A3CF3"/>
    <w:rsid w:val="009B3238"/>
    <w:rsid w:val="009C1211"/>
    <w:rsid w:val="009E209F"/>
    <w:rsid w:val="009F64DA"/>
    <w:rsid w:val="00A144EB"/>
    <w:rsid w:val="00A15D63"/>
    <w:rsid w:val="00A2457D"/>
    <w:rsid w:val="00A27A44"/>
    <w:rsid w:val="00A31F84"/>
    <w:rsid w:val="00A3783A"/>
    <w:rsid w:val="00A41AF9"/>
    <w:rsid w:val="00A60CC0"/>
    <w:rsid w:val="00A67A91"/>
    <w:rsid w:val="00A75034"/>
    <w:rsid w:val="00A75F93"/>
    <w:rsid w:val="00A93A0E"/>
    <w:rsid w:val="00AB1089"/>
    <w:rsid w:val="00AB1BFB"/>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A476A"/>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3435D"/>
    <w:rsid w:val="00C41599"/>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12DE"/>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uiPriority w:val="99"/>
    <w:semiHidden/>
    <w:unhideWhenUsed/>
    <w:rsid w:val="00F23EE9"/>
    <w:rPr>
      <w:rFonts w:ascii="Tahoma" w:hAnsi="Tahoma" w:cs="Tahoma"/>
      <w:sz w:val="16"/>
      <w:szCs w:val="16"/>
    </w:rPr>
  </w:style>
  <w:style w:type="character" w:customStyle="1" w:styleId="aa">
    <w:name w:val="Текст выноски Знак"/>
    <w:link w:val="a9"/>
    <w:uiPriority w:val="9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link w:val="22"/>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uiPriority w:val="99"/>
    <w:rsid w:val="002725D9"/>
    <w:rPr>
      <w:rFonts w:ascii="Times New Roman" w:eastAsia="Times New Roman" w:hAnsi="Times New Roman"/>
      <w:bCs/>
      <w:sz w:val="28"/>
      <w:szCs w:val="24"/>
    </w:rPr>
  </w:style>
  <w:style w:type="paragraph" w:styleId="ac">
    <w:name w:val="header"/>
    <w:basedOn w:val="a"/>
    <w:link w:val="ab"/>
    <w:uiPriority w:val="99"/>
    <w:rsid w:val="002725D9"/>
    <w:pPr>
      <w:tabs>
        <w:tab w:val="center" w:pos="4677"/>
        <w:tab w:val="right" w:pos="9355"/>
      </w:tabs>
    </w:pPr>
    <w:rPr>
      <w:bCs/>
    </w:rPr>
  </w:style>
  <w:style w:type="character" w:customStyle="1" w:styleId="13">
    <w:name w:val="Верхний колонтитул Знак1"/>
    <w:link w:val="ac"/>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r="http://schemas.openxmlformats.org/officeDocument/2006/relationships" xmlns:w="http://schemas.openxmlformats.org/wordprocessingml/2006/main">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36" Type="http://schemas.openxmlformats.org/officeDocument/2006/relationships/header" Target="header3.xm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3AE-4C2D-4CE2-80DB-C5D9C590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Дятьковская Адм</cp:lastModifiedBy>
  <cp:revision>4</cp:revision>
  <cp:lastPrinted>2025-02-21T05:34:00Z</cp:lastPrinted>
  <dcterms:created xsi:type="dcterms:W3CDTF">2025-02-11T13:55:00Z</dcterms:created>
  <dcterms:modified xsi:type="dcterms:W3CDTF">2025-02-21T05:34:00Z</dcterms:modified>
</cp:coreProperties>
</file>