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B65C80">
        <w:rPr>
          <w:b/>
          <w:color w:val="000000"/>
          <w:sz w:val="24"/>
        </w:rPr>
        <w:t>28</w:t>
      </w:r>
      <w:r w:rsidR="00F82E23">
        <w:rPr>
          <w:b/>
          <w:color w:val="000000"/>
          <w:sz w:val="24"/>
        </w:rPr>
        <w:t>.0</w:t>
      </w:r>
      <w:r w:rsidR="00B65C80">
        <w:rPr>
          <w:b/>
          <w:color w:val="000000"/>
          <w:sz w:val="24"/>
        </w:rPr>
        <w:t>8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B65C80">
        <w:rPr>
          <w:b/>
          <w:color w:val="000000"/>
          <w:sz w:val="24"/>
        </w:rPr>
        <w:t xml:space="preserve"> 278</w:t>
      </w:r>
      <w:r w:rsidR="00A336B4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№277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5832FB" w:rsidRDefault="005832FB" w:rsidP="005832F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32860,8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32960,8 </w:t>
      </w:r>
      <w:r w:rsidRPr="00E36AB5">
        <w:rPr>
          <w:szCs w:val="28"/>
        </w:rPr>
        <w:t>тысяч рублей»;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5832FB">
        <w:rPr>
          <w:szCs w:val="28"/>
        </w:rPr>
        <w:t>38264,9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45343D">
        <w:rPr>
          <w:szCs w:val="28"/>
        </w:rPr>
        <w:t>40849,2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5832FB" w:rsidRPr="00AB3800" w:rsidRDefault="005832FB" w:rsidP="005832FB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пункт 5 изложить в следующей редакции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>
        <w:rPr>
          <w:szCs w:val="28"/>
        </w:rPr>
        <w:t xml:space="preserve">6826,1 </w:t>
      </w:r>
      <w:r w:rsidRPr="00AB3800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>
        <w:rPr>
          <w:szCs w:val="28"/>
        </w:rPr>
        <w:t xml:space="preserve">6926,1 </w:t>
      </w:r>
      <w:r w:rsidRPr="00AB3800">
        <w:rPr>
          <w:szCs w:val="28"/>
        </w:rPr>
        <w:t>тысяч рублей</w:t>
      </w:r>
      <w:r>
        <w:rPr>
          <w:szCs w:val="28"/>
        </w:rPr>
        <w:t>»</w:t>
      </w:r>
      <w:r w:rsidRPr="00AB3800">
        <w:rPr>
          <w:szCs w:val="28"/>
        </w:rPr>
        <w:t>;</w:t>
      </w:r>
    </w:p>
    <w:p w:rsidR="007025AE" w:rsidRDefault="007025AE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5832FB">
        <w:rPr>
          <w:szCs w:val="28"/>
        </w:rPr>
        <w:t>5404,1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45343D">
        <w:rPr>
          <w:szCs w:val="28"/>
        </w:rPr>
        <w:t>7888,4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5832FB">
        <w:rPr>
          <w:rFonts w:ascii="Times New Roman" w:hAnsi="Times New Roman" w:cs="Times New Roman"/>
          <w:sz w:val="28"/>
          <w:szCs w:val="28"/>
        </w:rPr>
        <w:t>ия № 1,3,5,7,9</w:t>
      </w:r>
      <w:r w:rsidR="005832FB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1</w:t>
      </w:r>
      <w:r w:rsidR="005832FB">
        <w:rPr>
          <w:rFonts w:ascii="Times New Roman" w:hAnsi="Times New Roman" w:cs="Times New Roman"/>
          <w:sz w:val="28"/>
          <w:szCs w:val="28"/>
        </w:rPr>
        <w:t>,2,3,4,5</w:t>
      </w:r>
      <w:r w:rsidR="005832FB" w:rsidRPr="00835558">
        <w:rPr>
          <w:rFonts w:ascii="Times New Roman" w:hAnsi="Times New Roman" w:cs="Times New Roman"/>
          <w:sz w:val="28"/>
          <w:szCs w:val="28"/>
        </w:rPr>
        <w:t>)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5832FB" w:rsidTr="00594B36">
        <w:tc>
          <w:tcPr>
            <w:tcW w:w="2500" w:type="pct"/>
            <w:shd w:val="clear" w:color="auto" w:fill="auto"/>
          </w:tcPr>
          <w:p w:rsidR="005832FB" w:rsidRDefault="005832FB" w:rsidP="00594B36">
            <w:pPr>
              <w:pStyle w:val="ConsPlusNormal"/>
              <w:tabs>
                <w:tab w:val="left" w:pos="7290"/>
              </w:tabs>
              <w:ind w:firstLine="0"/>
            </w:pPr>
          </w:p>
          <w:p w:rsidR="005832FB" w:rsidRDefault="005832FB" w:rsidP="00594B36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5832FB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5832FB" w:rsidRPr="00112C93" w:rsidRDefault="005832FB" w:rsidP="005832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 w:rsidR="00B65C80">
              <w:rPr>
                <w:rFonts w:ascii="Times New Roman" w:hAnsi="Times New Roman" w:cs="Times New Roman"/>
                <w:sz w:val="28"/>
                <w:szCs w:val="28"/>
              </w:rPr>
              <w:t xml:space="preserve"> 278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2FB" w:rsidTr="00594B36">
        <w:tc>
          <w:tcPr>
            <w:tcW w:w="2500" w:type="pct"/>
            <w:shd w:val="clear" w:color="auto" w:fill="auto"/>
          </w:tcPr>
          <w:p w:rsidR="005832FB" w:rsidRDefault="005832FB" w:rsidP="00594B36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832FB" w:rsidRPr="00112C93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5832FB" w:rsidRPr="00112C93" w:rsidRDefault="005832FB" w:rsidP="00594B36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Pr="0060515C" w:rsidRDefault="005832FB" w:rsidP="005832FB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5832FB" w:rsidRPr="0060515C" w:rsidRDefault="005832FB" w:rsidP="005832FB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 Дядьковского сельского поселения Кореновского района по кодам видов (подвидов) доходов на 2024 год</w:t>
      </w: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p w:rsidR="005832FB" w:rsidRDefault="005832FB" w:rsidP="005832FB">
      <w:pPr>
        <w:pStyle w:val="ConsPlusNormal"/>
        <w:tabs>
          <w:tab w:val="left" w:pos="7290"/>
        </w:tabs>
        <w:ind w:firstLine="0"/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5832FB" w:rsidRPr="00F14ADE" w:rsidTr="00594B36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Сумма,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тысяч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рублей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Налоговые и неналоговые доходы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26009,3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1 01 02000 01 0000 110 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11000,0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1 03 02230 01 0000 110,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1 03 02240 01 0000 110,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1 03 02250 01 0000 110,</w:t>
            </w:r>
          </w:p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1 03 02260 01 0000 110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3969,5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3000,0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</w:t>
            </w:r>
            <w:r w:rsidRPr="00F14ADE">
              <w:rPr>
                <w:szCs w:val="28"/>
              </w:rPr>
              <w:lastRenderedPageBreak/>
              <w:t>по отмененному)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napToGrid w:val="0"/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1900,0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1 06 06000 00 0000 110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5600,0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1 08 04020 01 0000 110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1 11 05025100000120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5832FB" w:rsidRPr="00F14ADE" w:rsidRDefault="005832FB" w:rsidP="00594B36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316,0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1 11 05035 10 0000 120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213,0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5,8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EA0047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6951,5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2 02 15001 10 0000150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1326,5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</w:t>
            </w:r>
            <w:r>
              <w:rPr>
                <w:szCs w:val="28"/>
              </w:rPr>
              <w:t>2</w:t>
            </w:r>
            <w:r w:rsidRPr="00F14ADE">
              <w:rPr>
                <w:szCs w:val="28"/>
              </w:rPr>
              <w:t xml:space="preserve"> 10 0000150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2326,1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2 02 16001 10 0000150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95,8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E6A7C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EA0047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5832FB">
              <w:rPr>
                <w:szCs w:val="28"/>
              </w:rPr>
              <w:t>00,0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2 02 49999 10 0000 150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EA0047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832FB">
              <w:rPr>
                <w:szCs w:val="28"/>
              </w:rPr>
              <w:t>19,2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2 02 30000 00 0000 150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358,5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354,7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3,8</w:t>
            </w:r>
          </w:p>
        </w:tc>
      </w:tr>
      <w:tr w:rsidR="00594B36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94B36" w:rsidRPr="00F14ADE" w:rsidRDefault="00594B36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594B3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05030 10 0000 150</w:t>
            </w:r>
          </w:p>
        </w:tc>
        <w:tc>
          <w:tcPr>
            <w:tcW w:w="5255" w:type="dxa"/>
            <w:shd w:val="clear" w:color="auto" w:fill="auto"/>
          </w:tcPr>
          <w:p w:rsidR="00594B36" w:rsidRPr="00F14ADE" w:rsidRDefault="00594B36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94B36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594B36" w:rsidRPr="00F14ADE" w:rsidRDefault="00594B36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2 18 60010 10 0000 150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22,6</w:t>
            </w:r>
          </w:p>
        </w:tc>
      </w:tr>
      <w:tr w:rsidR="005832FB" w:rsidRPr="00F14ADE" w:rsidTr="00594B36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5832FB" w:rsidRPr="00F14ADE" w:rsidRDefault="005832FB" w:rsidP="00594B36">
            <w:pPr>
              <w:tabs>
                <w:tab w:val="left" w:pos="5040"/>
              </w:tabs>
              <w:ind w:firstLine="0"/>
              <w:rPr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832FB" w:rsidRPr="00F14ADE" w:rsidRDefault="00EA0047" w:rsidP="00594B36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32960,8</w:t>
            </w:r>
          </w:p>
        </w:tc>
      </w:tr>
    </w:tbl>
    <w:p w:rsidR="005832FB" w:rsidRPr="00F14ADE" w:rsidRDefault="005832FB" w:rsidP="005832FB">
      <w:pPr>
        <w:tabs>
          <w:tab w:val="left" w:pos="5040"/>
        </w:tabs>
        <w:ind w:firstLine="0"/>
        <w:jc w:val="left"/>
        <w:rPr>
          <w:szCs w:val="28"/>
        </w:rPr>
      </w:pPr>
      <w:r w:rsidRPr="00F14ADE">
        <w:rPr>
          <w:szCs w:val="28"/>
        </w:rPr>
        <w:t xml:space="preserve">          *В части доходов, зачисляемых в бюджет поселения</w:t>
      </w:r>
      <w:r>
        <w:rPr>
          <w:szCs w:val="28"/>
        </w:rPr>
        <w:t>»</w:t>
      </w:r>
      <w:r w:rsidRPr="00F14ADE">
        <w:rPr>
          <w:szCs w:val="28"/>
        </w:rPr>
        <w:t>.</w:t>
      </w:r>
    </w:p>
    <w:p w:rsidR="005832FB" w:rsidRDefault="005832FB" w:rsidP="005832FB">
      <w:pPr>
        <w:tabs>
          <w:tab w:val="center" w:pos="4677"/>
          <w:tab w:val="left" w:pos="5040"/>
          <w:tab w:val="right" w:pos="9355"/>
        </w:tabs>
        <w:ind w:firstLine="0"/>
        <w:jc w:val="left"/>
        <w:rPr>
          <w:szCs w:val="28"/>
        </w:rPr>
      </w:pPr>
    </w:p>
    <w:p w:rsidR="005832FB" w:rsidRDefault="005832FB" w:rsidP="005832FB">
      <w:pPr>
        <w:tabs>
          <w:tab w:val="center" w:pos="4677"/>
          <w:tab w:val="left" w:pos="5040"/>
          <w:tab w:val="right" w:pos="9355"/>
        </w:tabs>
        <w:ind w:firstLine="0"/>
        <w:jc w:val="left"/>
        <w:rPr>
          <w:szCs w:val="28"/>
        </w:rPr>
      </w:pPr>
    </w:p>
    <w:p w:rsidR="005832FB" w:rsidRDefault="005832FB" w:rsidP="005832F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5832FB" w:rsidRPr="0060515C" w:rsidRDefault="005832FB" w:rsidP="005832F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5832FB" w:rsidRDefault="005832FB" w:rsidP="005832FB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5832FB" w:rsidRDefault="005832F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0047" w:rsidRDefault="00EA004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EA00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6B33F7" w:rsidRDefault="006B33F7" w:rsidP="00EA004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A00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 августа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65C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278</w:t>
                  </w:r>
                </w:p>
                <w:p w:rsidR="00EA0047" w:rsidRPr="00112C93" w:rsidRDefault="00EA0047" w:rsidP="00EA004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455F6A" w:rsidP="00A0568B">
            <w:pPr>
              <w:widowControl w:val="0"/>
              <w:spacing w:line="360" w:lineRule="auto"/>
              <w:ind w:firstLine="0"/>
              <w:jc w:val="right"/>
            </w:pPr>
            <w:r>
              <w:t>40849,2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455F6A" w:rsidP="00A0568B">
            <w:pPr>
              <w:widowControl w:val="0"/>
              <w:spacing w:line="360" w:lineRule="auto"/>
              <w:ind w:firstLine="0"/>
              <w:jc w:val="right"/>
            </w:pPr>
            <w:r>
              <w:t>11592,9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1130,7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455F6A" w:rsidP="006B33F7">
            <w:pPr>
              <w:widowControl w:val="0"/>
              <w:spacing w:line="360" w:lineRule="auto"/>
              <w:ind w:firstLine="0"/>
              <w:jc w:val="right"/>
            </w:pPr>
            <w:r>
              <w:t>5562,2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455F6A" w:rsidP="00A0568B">
            <w:pPr>
              <w:widowControl w:val="0"/>
              <w:spacing w:line="360" w:lineRule="auto"/>
              <w:ind w:firstLine="0"/>
              <w:jc w:val="right"/>
            </w:pPr>
            <w:r>
              <w:t>4293,8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A0568B" w:rsidP="00A0568B">
            <w:pPr>
              <w:widowControl w:val="0"/>
              <w:spacing w:line="360" w:lineRule="auto"/>
              <w:ind w:firstLine="0"/>
              <w:jc w:val="right"/>
            </w:pPr>
            <w:r>
              <w:t>336,0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57,0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4489,1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175,0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455F6A" w:rsidP="006B33F7">
            <w:pPr>
              <w:widowControl w:val="0"/>
              <w:spacing w:line="360" w:lineRule="auto"/>
              <w:ind w:firstLine="0"/>
              <w:jc w:val="right"/>
            </w:pPr>
            <w:r>
              <w:t>13387,4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455F6A" w:rsidP="006B33F7">
            <w:pPr>
              <w:widowControl w:val="0"/>
              <w:spacing w:line="360" w:lineRule="auto"/>
              <w:ind w:firstLine="0"/>
              <w:jc w:val="right"/>
            </w:pPr>
            <w:r>
              <w:t>13065,8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A0568B">
            <w:pPr>
              <w:widowControl w:val="0"/>
              <w:spacing w:line="360" w:lineRule="auto"/>
              <w:ind w:firstLine="0"/>
              <w:jc w:val="right"/>
            </w:pPr>
            <w:r>
              <w:t>9</w:t>
            </w:r>
            <w:r w:rsidR="00A0568B">
              <w:t>8</w:t>
            </w:r>
            <w:r>
              <w:t>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A0568B">
            <w:pPr>
              <w:widowControl w:val="0"/>
              <w:spacing w:line="360" w:lineRule="auto"/>
              <w:ind w:firstLine="0"/>
              <w:jc w:val="right"/>
            </w:pPr>
            <w:r>
              <w:t>9</w:t>
            </w:r>
            <w:r w:rsidR="00A0568B">
              <w:t>8</w:t>
            </w:r>
            <w:r>
              <w:t>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54134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C80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455F6A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40849,2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2060,6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5352,3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4472,0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874,8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3327,7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3143,2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184,0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55F6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8470,4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455F6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8470,4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</w:t>
            </w:r>
            <w:r w:rsidR="00CC0F19">
              <w:rPr>
                <w:rFonts w:eastAsia="Calibri"/>
                <w:sz w:val="24"/>
                <w:lang w:eastAsia="en-US"/>
              </w:rPr>
              <w:t>1</w:t>
            </w:r>
            <w:r w:rsidRPr="00512F35">
              <w:rPr>
                <w:rFonts w:eastAsia="Calibri"/>
                <w:sz w:val="24"/>
                <w:lang w:eastAsia="en-US"/>
              </w:rPr>
              <w:t>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</w:t>
            </w:r>
            <w:r w:rsidR="00CC0F19">
              <w:rPr>
                <w:sz w:val="24"/>
              </w:rPr>
              <w:t>1</w:t>
            </w:r>
            <w:r w:rsidRPr="00512F35">
              <w:rPr>
                <w:sz w:val="24"/>
              </w:rPr>
              <w:t>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C0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CC0F1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0F19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C80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40849,2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40849,2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11592,9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2540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5562,2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5352,3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4472,0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874,8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6B33F7">
              <w:rPr>
                <w:sz w:val="24"/>
                <w:lang w:eastAsia="ar-SA"/>
              </w:rPr>
              <w:t>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962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Дядьковского сельского поселения Кореновского </w:t>
            </w:r>
            <w:r w:rsidRPr="00AB3800">
              <w:rPr>
                <w:sz w:val="24"/>
                <w:lang w:eastAsia="ar-SA"/>
              </w:rPr>
              <w:lastRenderedPageBreak/>
              <w:t>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4293,8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3327,7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3143,2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25408" w:rsidP="006B33F7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B33F7"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C547DD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Осуществление первичного воинского </w:t>
            </w:r>
            <w:r w:rsidRPr="00AB3800">
              <w:rPr>
                <w:sz w:val="24"/>
                <w:lang w:eastAsia="ar-SA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336,0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</w:t>
            </w:r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4489,1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val="en-US"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13387,4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B59FA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1B5978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</w:t>
            </w:r>
            <w:r w:rsidR="005A0229">
              <w:rPr>
                <w:sz w:val="24"/>
                <w:lang w:eastAsia="ar-SA"/>
              </w:rPr>
              <w:t>321,6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13065,8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8470,4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8470,4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</w:t>
            </w:r>
            <w:r w:rsidRPr="00543E70">
              <w:rPr>
                <w:sz w:val="24"/>
              </w:rPr>
              <w:lastRenderedPageBreak/>
              <w:t>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0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</w:t>
            </w:r>
            <w:r w:rsidR="00E35F10">
              <w:rPr>
                <w:sz w:val="24"/>
                <w:lang w:eastAsia="ar-SA"/>
              </w:rPr>
              <w:t>8</w:t>
            </w:r>
            <w:r>
              <w:rPr>
                <w:sz w:val="24"/>
                <w:lang w:eastAsia="ar-SA"/>
              </w:rPr>
              <w:t>72,5</w:t>
            </w:r>
          </w:p>
        </w:tc>
      </w:tr>
      <w:tr w:rsidR="005A0229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</w:t>
            </w:r>
            <w:r w:rsidR="00E35F10">
              <w:rPr>
                <w:sz w:val="24"/>
                <w:lang w:eastAsia="ar-SA"/>
              </w:rPr>
              <w:t>8</w:t>
            </w:r>
            <w:r>
              <w:rPr>
                <w:sz w:val="24"/>
                <w:lang w:eastAsia="ar-SA"/>
              </w:rPr>
              <w:t>72,5</w:t>
            </w:r>
          </w:p>
        </w:tc>
      </w:tr>
      <w:tr w:rsidR="005A0229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</w:t>
            </w:r>
            <w:r w:rsidR="00E35F1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</w:t>
            </w:r>
            <w:r w:rsidR="00E35F1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AB3800">
              <w:rPr>
                <w:sz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Ведущий специалист </w:t>
      </w:r>
      <w:r w:rsidRPr="00AB3800">
        <w:rPr>
          <w:szCs w:val="28"/>
        </w:rPr>
        <w:t>финансового отдела</w:t>
      </w: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   Н.А. Машинцева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E35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E35F1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5F10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 </w:t>
            </w:r>
            <w:r w:rsidR="00B65C80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625408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7888,4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25408" w:rsidP="006B33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7888,4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E35F10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-329</w:t>
            </w:r>
            <w:r w:rsidR="006B33F7"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625408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40849,2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625408" w:rsidP="006B33F7">
            <w:pPr>
              <w:ind w:firstLine="5"/>
              <w:jc w:val="center"/>
            </w:pPr>
            <w:r>
              <w:rPr>
                <w:sz w:val="24"/>
              </w:rPr>
              <w:t>40849,2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625408" w:rsidP="006B33F7">
            <w:pPr>
              <w:ind w:firstLine="5"/>
              <w:jc w:val="center"/>
            </w:pPr>
            <w:r>
              <w:rPr>
                <w:sz w:val="24"/>
              </w:rPr>
              <w:t>40849,2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625408" w:rsidP="006B33F7">
            <w:pPr>
              <w:ind w:firstLine="5"/>
              <w:jc w:val="center"/>
            </w:pPr>
            <w:r>
              <w:rPr>
                <w:sz w:val="24"/>
              </w:rPr>
              <w:t>40849,2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    Н.А. Машинцева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B9" w:rsidRDefault="00C523B9" w:rsidP="004E3B4F">
      <w:pPr>
        <w:pStyle w:val="a8"/>
        <w:spacing w:after="0"/>
      </w:pPr>
      <w:r>
        <w:separator/>
      </w:r>
    </w:p>
  </w:endnote>
  <w:endnote w:type="continuationSeparator" w:id="1">
    <w:p w:rsidR="00C523B9" w:rsidRDefault="00C523B9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B9" w:rsidRDefault="00C523B9" w:rsidP="004E3B4F">
      <w:pPr>
        <w:pStyle w:val="a8"/>
        <w:spacing w:after="0"/>
      </w:pPr>
      <w:r>
        <w:separator/>
      </w:r>
    </w:p>
  </w:footnote>
  <w:footnote w:type="continuationSeparator" w:id="1">
    <w:p w:rsidR="00C523B9" w:rsidRDefault="00C523B9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3D" w:rsidRDefault="0045343D">
    <w:pPr>
      <w:pStyle w:val="ab"/>
      <w:jc w:val="center"/>
    </w:pPr>
  </w:p>
  <w:p w:rsidR="0045343D" w:rsidRDefault="0045343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3D" w:rsidRDefault="0045343D">
    <w:pPr>
      <w:pStyle w:val="ab"/>
      <w:jc w:val="center"/>
    </w:pPr>
  </w:p>
  <w:p w:rsidR="0045343D" w:rsidRDefault="004534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EFA"/>
    <w:rsid w:val="00180DD2"/>
    <w:rsid w:val="0018250D"/>
    <w:rsid w:val="00184060"/>
    <w:rsid w:val="00187EA4"/>
    <w:rsid w:val="00191530"/>
    <w:rsid w:val="001B5978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6CBA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6170E"/>
    <w:rsid w:val="00961D52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624B4"/>
    <w:rsid w:val="00C65C77"/>
    <w:rsid w:val="00C71DAA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2024-08-26T09:53:00Z</cp:lastPrinted>
  <dcterms:created xsi:type="dcterms:W3CDTF">2024-08-26T10:59:00Z</dcterms:created>
  <dcterms:modified xsi:type="dcterms:W3CDTF">2024-08-27T12:13:00Z</dcterms:modified>
</cp:coreProperties>
</file>