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392AEB">
        <w:rPr>
          <w:b/>
          <w:color w:val="000000"/>
          <w:sz w:val="24"/>
        </w:rPr>
        <w:t>1</w:t>
      </w:r>
      <w:r w:rsidR="001002AA">
        <w:rPr>
          <w:b/>
          <w:color w:val="000000"/>
          <w:sz w:val="24"/>
        </w:rPr>
        <w:t>1</w:t>
      </w:r>
      <w:r w:rsidR="00F82E23">
        <w:rPr>
          <w:b/>
          <w:color w:val="000000"/>
          <w:sz w:val="24"/>
        </w:rPr>
        <w:t>.</w:t>
      </w:r>
      <w:r w:rsidR="00727B42">
        <w:rPr>
          <w:b/>
          <w:color w:val="000000"/>
          <w:sz w:val="24"/>
        </w:rPr>
        <w:t>1</w:t>
      </w:r>
      <w:r w:rsidR="00095479">
        <w:rPr>
          <w:b/>
          <w:color w:val="000000"/>
          <w:sz w:val="24"/>
        </w:rPr>
        <w:t>2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="00CF2258">
        <w:rPr>
          <w:b/>
          <w:color w:val="000000"/>
          <w:sz w:val="24"/>
        </w:rPr>
        <w:t xml:space="preserve"> 25</w:t>
      </w:r>
      <w:r w:rsidRPr="00D02D0D">
        <w:rPr>
          <w:sz w:val="24"/>
        </w:rPr>
        <w:t xml:space="preserve">  </w:t>
      </w:r>
      <w:r w:rsidRPr="00C55EE0">
        <w:rPr>
          <w:b/>
          <w:sz w:val="24"/>
        </w:rPr>
        <w:t xml:space="preserve"> </w:t>
      </w:r>
      <w:r w:rsidRPr="00D02D0D">
        <w:rPr>
          <w:sz w:val="24"/>
        </w:rPr>
        <w:t xml:space="preserve">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 w:rsidR="00140B9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="00140B9E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r w:rsidR="006B33F7">
        <w:rPr>
          <w:b/>
          <w:bCs/>
          <w:szCs w:val="28"/>
        </w:rPr>
        <w:t>, от 18 июня 2024 года № 273</w:t>
      </w:r>
      <w:r w:rsidR="005832FB">
        <w:rPr>
          <w:b/>
          <w:bCs/>
          <w:szCs w:val="28"/>
        </w:rPr>
        <w:t>, от 23 июля 2024 года №</w:t>
      </w:r>
      <w:r w:rsidR="00C72574" w:rsidRPr="00C72574">
        <w:rPr>
          <w:b/>
          <w:bCs/>
          <w:szCs w:val="28"/>
        </w:rPr>
        <w:t xml:space="preserve"> </w:t>
      </w:r>
      <w:r w:rsidR="005832FB">
        <w:rPr>
          <w:b/>
          <w:bCs/>
          <w:szCs w:val="28"/>
        </w:rPr>
        <w:t>277</w:t>
      </w:r>
      <w:r w:rsidR="00BE4E50">
        <w:rPr>
          <w:b/>
          <w:bCs/>
          <w:szCs w:val="28"/>
        </w:rPr>
        <w:t>, от 28 августа 2024 года № 278</w:t>
      </w:r>
      <w:r w:rsidR="00727B42">
        <w:rPr>
          <w:b/>
          <w:bCs/>
          <w:szCs w:val="28"/>
        </w:rPr>
        <w:t>, от 18 сентября 2024 года № 7</w:t>
      </w:r>
      <w:r w:rsidR="00392AEB">
        <w:rPr>
          <w:b/>
          <w:bCs/>
          <w:szCs w:val="28"/>
        </w:rPr>
        <w:t>, от 29 октября 2024 года № 12</w:t>
      </w:r>
      <w:r w:rsidR="00095479">
        <w:rPr>
          <w:b/>
          <w:bCs/>
          <w:szCs w:val="28"/>
        </w:rPr>
        <w:t>, от 12 ноября 2024 года № 17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CF7788" w:rsidRDefault="00CF7788" w:rsidP="00CF778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 w:rsidR="00095479">
        <w:rPr>
          <w:szCs w:val="28"/>
        </w:rPr>
        <w:t>32961,2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095479">
        <w:rPr>
          <w:szCs w:val="28"/>
        </w:rPr>
        <w:t>40270,</w:t>
      </w:r>
      <w:r w:rsidR="001B5EE2">
        <w:rPr>
          <w:szCs w:val="28"/>
        </w:rPr>
        <w:t>4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095479">
        <w:rPr>
          <w:szCs w:val="28"/>
        </w:rPr>
        <w:t>45265,6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1002AA">
        <w:rPr>
          <w:szCs w:val="28"/>
        </w:rPr>
        <w:t>45396,1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CF7788" w:rsidRPr="00AB3800" w:rsidRDefault="00CF7788" w:rsidP="00CF778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пункт 5 изложить в следующей редакции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095479">
        <w:rPr>
          <w:szCs w:val="28"/>
        </w:rPr>
        <w:t>7526,</w:t>
      </w:r>
      <w:r w:rsidR="001002AA">
        <w:rPr>
          <w:szCs w:val="28"/>
        </w:rPr>
        <w:t>5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095479">
        <w:rPr>
          <w:szCs w:val="28"/>
        </w:rPr>
        <w:t>7526,</w:t>
      </w:r>
      <w:r w:rsidR="001002AA">
        <w:rPr>
          <w:szCs w:val="28"/>
        </w:rPr>
        <w:t>5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</w:t>
      </w:r>
      <w:r>
        <w:rPr>
          <w:szCs w:val="28"/>
        </w:rPr>
        <w:t>»</w:t>
      </w:r>
      <w:r w:rsidRPr="00AB3800">
        <w:rPr>
          <w:szCs w:val="28"/>
        </w:rPr>
        <w:t>;</w:t>
      </w:r>
    </w:p>
    <w:p w:rsidR="00727B42" w:rsidRDefault="007025AE" w:rsidP="00727B42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095479">
        <w:rPr>
          <w:szCs w:val="28"/>
        </w:rPr>
        <w:t>12304,4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1002AA">
        <w:rPr>
          <w:szCs w:val="28"/>
        </w:rPr>
        <w:t>5125,</w:t>
      </w:r>
      <w:r w:rsidR="001B5EE2">
        <w:rPr>
          <w:szCs w:val="28"/>
        </w:rPr>
        <w:t>7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727B42" w:rsidRPr="00727B42">
        <w:rPr>
          <w:szCs w:val="28"/>
        </w:rPr>
        <w:t xml:space="preserve"> </w:t>
      </w:r>
      <w:r w:rsidR="00727B42"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1002AA">
        <w:rPr>
          <w:szCs w:val="28"/>
        </w:rPr>
        <w:t>5125,</w:t>
      </w:r>
      <w:r w:rsidR="001B5EE2">
        <w:rPr>
          <w:szCs w:val="28"/>
        </w:rPr>
        <w:t>7</w:t>
      </w:r>
      <w:r w:rsidR="00727B42">
        <w:rPr>
          <w:szCs w:val="28"/>
        </w:rPr>
        <w:t xml:space="preserve"> тысяч рублей».</w:t>
      </w:r>
    </w:p>
    <w:p w:rsidR="00CF7788" w:rsidRPr="00835558" w:rsidRDefault="00814F62" w:rsidP="00CF778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5832FB"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CF7788"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CF7788">
        <w:rPr>
          <w:rFonts w:ascii="Times New Roman" w:hAnsi="Times New Roman" w:cs="Times New Roman"/>
          <w:sz w:val="28"/>
          <w:szCs w:val="28"/>
        </w:rPr>
        <w:t>ия № 1,3,5,7,9</w:t>
      </w:r>
      <w:r w:rsidR="00CF7788"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 w:rsidR="00CF7788">
        <w:rPr>
          <w:rFonts w:ascii="Times New Roman" w:hAnsi="Times New Roman" w:cs="Times New Roman"/>
          <w:sz w:val="28"/>
          <w:szCs w:val="28"/>
        </w:rPr>
        <w:t xml:space="preserve"> </w:t>
      </w:r>
      <w:r w:rsidR="00CF7788" w:rsidRPr="00835558">
        <w:rPr>
          <w:rFonts w:ascii="Times New Roman" w:hAnsi="Times New Roman" w:cs="Times New Roman"/>
          <w:sz w:val="28"/>
          <w:szCs w:val="28"/>
        </w:rPr>
        <w:t>1</w:t>
      </w:r>
      <w:r w:rsidR="00CF7788">
        <w:rPr>
          <w:rFonts w:ascii="Times New Roman" w:hAnsi="Times New Roman" w:cs="Times New Roman"/>
          <w:sz w:val="28"/>
          <w:szCs w:val="28"/>
        </w:rPr>
        <w:t>,2,3,4,5</w:t>
      </w:r>
      <w:r w:rsidR="00CF7788"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lastRenderedPageBreak/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BE4E50" w:rsidRDefault="00BE4E50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p w:rsidR="00CF7788" w:rsidRDefault="00CF778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F7788" w:rsidTr="00CF7788"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CF7788" w:rsidRPr="00112C93" w:rsidRDefault="00CF7788" w:rsidP="001002A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7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2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F7788" w:rsidTr="00CF7788"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F20F0D" w:rsidRDefault="00CF225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F7788" w:rsidRPr="00112C93" w:rsidRDefault="00CF225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F7788" w:rsidRPr="00112C93">
              <w:rPr>
                <w:szCs w:val="28"/>
              </w:rPr>
              <w:t>«ПРИЛОЖЕНИЕ № 1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Pr="0060515C" w:rsidRDefault="00CF7788" w:rsidP="00CF7788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CF7788" w:rsidRPr="0060515C" w:rsidRDefault="00CF7788" w:rsidP="00CF7788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>поступлений доходов бюджета Дядьковского сельского поселения Кореновского района по кодам видов (подвидов) доходов на 2024 год</w:t>
      </w:r>
    </w:p>
    <w:p w:rsidR="00F20F0D" w:rsidRDefault="00F20F0D" w:rsidP="00CF7788">
      <w:pPr>
        <w:pStyle w:val="ConsPlusNormal"/>
        <w:tabs>
          <w:tab w:val="left" w:pos="7290"/>
        </w:tabs>
        <w:ind w:firstLine="0"/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CF7788" w:rsidRPr="00F14ADE" w:rsidTr="00CF7788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Сумма,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тысяч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рублей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Налоговые и неналоговые доходы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32718,5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 xml:space="preserve">1 01 02000 01 0000 110 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16797,2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1 03 02230 01 0000 110,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1 03 02240 01 0000 110,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1 03 02250 01 0000 110,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1 03 02260 01 0000 110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3969,5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2100</w:t>
            </w:r>
            <w:r w:rsidR="00CF7788"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CF7788" w:rsidRPr="00F14ADE">
              <w:rPr>
                <w:szCs w:val="28"/>
              </w:rPr>
              <w:t>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1 06 06000 00 0000 110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CF7788" w:rsidRPr="00F14ADE">
              <w:rPr>
                <w:szCs w:val="28"/>
              </w:rPr>
              <w:t>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1 08 04020 01 0000 110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F7788"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1 11 05025100000120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095479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</w:t>
            </w:r>
            <w:r w:rsidR="00095479">
              <w:rPr>
                <w:szCs w:val="28"/>
              </w:rPr>
              <w:t>20</w:t>
            </w:r>
            <w:r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1 11 05035 10 0000 120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258</w:t>
            </w:r>
            <w:r w:rsidR="00CF7788" w:rsidRPr="00F14ADE">
              <w:rPr>
                <w:szCs w:val="28"/>
              </w:rPr>
              <w:t>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7,7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07015 10 0000 120</w:t>
            </w:r>
          </w:p>
        </w:tc>
        <w:tc>
          <w:tcPr>
            <w:tcW w:w="5255" w:type="dxa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43,9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095479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02020 02 0000 140</w:t>
            </w:r>
          </w:p>
        </w:tc>
        <w:tc>
          <w:tcPr>
            <w:tcW w:w="5255" w:type="dxa"/>
            <w:shd w:val="clear" w:color="auto" w:fill="auto"/>
          </w:tcPr>
          <w:p w:rsidR="00095479" w:rsidRPr="00095479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13,0</w:t>
            </w:r>
          </w:p>
        </w:tc>
      </w:tr>
      <w:tr w:rsidR="00095479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095479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16</w:t>
            </w:r>
            <w:r>
              <w:rPr>
                <w:szCs w:val="28"/>
              </w:rPr>
              <w:t xml:space="preserve"> </w:t>
            </w:r>
            <w:r w:rsidRPr="00095479">
              <w:rPr>
                <w:szCs w:val="28"/>
              </w:rPr>
              <w:t>10123 01 0000 140</w:t>
            </w:r>
          </w:p>
        </w:tc>
        <w:tc>
          <w:tcPr>
            <w:tcW w:w="5255" w:type="dxa"/>
            <w:shd w:val="clear" w:color="auto" w:fill="auto"/>
          </w:tcPr>
          <w:p w:rsidR="00095479" w:rsidRPr="00F14ADE" w:rsidRDefault="00095479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095479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7" w:type="dxa"/>
            <w:shd w:val="clear" w:color="auto" w:fill="auto"/>
          </w:tcPr>
          <w:p w:rsidR="00095479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2A044B" w:rsidP="001B5EE2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755</w:t>
            </w:r>
            <w:r w:rsidR="001B5EE2">
              <w:rPr>
                <w:szCs w:val="28"/>
              </w:rPr>
              <w:t>1</w:t>
            </w:r>
            <w:r>
              <w:rPr>
                <w:szCs w:val="28"/>
              </w:rPr>
              <w:t>,</w:t>
            </w:r>
            <w:r w:rsidR="001B5EE2">
              <w:rPr>
                <w:szCs w:val="28"/>
              </w:rPr>
              <w:t>9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2 02 15001 10 0000150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1326,5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</w:t>
            </w:r>
            <w:r>
              <w:rPr>
                <w:szCs w:val="28"/>
              </w:rPr>
              <w:t>2</w:t>
            </w:r>
            <w:r w:rsidRPr="00F14ADE">
              <w:rPr>
                <w:szCs w:val="28"/>
              </w:rPr>
              <w:t xml:space="preserve">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2326,1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2 02 16001 10 0000150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95,8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2 02 19999 10 0000 150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E6A7C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2 02 49999 10 0000 150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1319,2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2 02 30000 00 0000 150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358,9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355,1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594B3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05030 10 0000 150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94B36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2 18 60010 10 0000 150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095479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22,</w:t>
            </w:r>
            <w:r w:rsidR="001B5EE2">
              <w:rPr>
                <w:szCs w:val="28"/>
              </w:rPr>
              <w:t>6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CF7788" w:rsidRPr="00F14ADE" w:rsidRDefault="00095479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40270</w:t>
            </w:r>
            <w:r w:rsidR="002A044B">
              <w:rPr>
                <w:szCs w:val="28"/>
              </w:rPr>
              <w:t>,</w:t>
            </w:r>
            <w:r w:rsidR="001B5EE2">
              <w:rPr>
                <w:szCs w:val="28"/>
              </w:rPr>
              <w:t>4</w:t>
            </w:r>
          </w:p>
        </w:tc>
      </w:tr>
    </w:tbl>
    <w:p w:rsidR="00CF7788" w:rsidRPr="00F14ADE" w:rsidRDefault="00CF7788" w:rsidP="00CF7788">
      <w:pPr>
        <w:tabs>
          <w:tab w:val="left" w:pos="5040"/>
        </w:tabs>
        <w:ind w:firstLine="0"/>
        <w:jc w:val="left"/>
        <w:rPr>
          <w:szCs w:val="28"/>
        </w:rPr>
      </w:pPr>
      <w:r w:rsidRPr="00F14ADE">
        <w:rPr>
          <w:szCs w:val="28"/>
        </w:rPr>
        <w:t xml:space="preserve">          *В части доходов, зачисляемых в бюджет поселения</w:t>
      </w:r>
      <w:r>
        <w:rPr>
          <w:szCs w:val="28"/>
        </w:rPr>
        <w:t>»</w:t>
      </w:r>
      <w:r w:rsidRPr="00F14ADE">
        <w:rPr>
          <w:szCs w:val="28"/>
        </w:rPr>
        <w:t>.</w:t>
      </w:r>
    </w:p>
    <w:p w:rsidR="00CF7788" w:rsidRDefault="002A044B" w:rsidP="00CF778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 xml:space="preserve">Начальник </w:t>
      </w:r>
      <w:r w:rsidR="00CF7788" w:rsidRPr="0060515C">
        <w:rPr>
          <w:szCs w:val="28"/>
        </w:rPr>
        <w:t>финансового отдела</w:t>
      </w:r>
      <w:r w:rsidR="00CF7788">
        <w:rPr>
          <w:szCs w:val="28"/>
        </w:rPr>
        <w:t xml:space="preserve"> администрации</w:t>
      </w:r>
    </w:p>
    <w:p w:rsidR="00CF7788" w:rsidRPr="0060515C" w:rsidRDefault="00CF7788" w:rsidP="00CF778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CF7788" w:rsidRDefault="00CF7788" w:rsidP="00CF778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    </w:t>
      </w:r>
      <w:r w:rsidR="002A044B">
        <w:rPr>
          <w:rFonts w:ascii="Times New Roman" w:hAnsi="Times New Roman" w:cs="Times New Roman"/>
          <w:sz w:val="28"/>
          <w:szCs w:val="28"/>
        </w:rPr>
        <w:t>Е.А. Фоменко</w:t>
      </w: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 w:rsidR="00CF77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Дядьковского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 района</w:t>
                  </w:r>
                </w:p>
                <w:p w:rsidR="00EA0047" w:rsidRPr="00112C93" w:rsidRDefault="006B33F7" w:rsidP="001002AA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1002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A04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бря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 w:rsidR="00593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F22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1002AA" w:rsidP="00A0568B">
            <w:pPr>
              <w:widowControl w:val="0"/>
              <w:spacing w:line="360" w:lineRule="auto"/>
              <w:ind w:firstLine="0"/>
              <w:jc w:val="right"/>
            </w:pPr>
            <w:r>
              <w:t>45396,1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330BBF" w:rsidP="00727B42">
            <w:pPr>
              <w:widowControl w:val="0"/>
              <w:spacing w:line="360" w:lineRule="auto"/>
              <w:ind w:firstLine="0"/>
              <w:jc w:val="right"/>
            </w:pPr>
            <w:r>
              <w:t>13097,2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1141,8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6334,7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330BBF" w:rsidP="00727B42">
            <w:pPr>
              <w:widowControl w:val="0"/>
              <w:spacing w:line="360" w:lineRule="auto"/>
              <w:ind w:firstLine="0"/>
              <w:jc w:val="right"/>
            </w:pPr>
            <w:r>
              <w:t>5014,5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30BBF" w:rsidP="00A0568B">
            <w:pPr>
              <w:widowControl w:val="0"/>
              <w:spacing w:line="360" w:lineRule="auto"/>
              <w:ind w:firstLine="0"/>
              <w:jc w:val="right"/>
            </w:pPr>
            <w:r>
              <w:t>329,8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204,8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481417" w:rsidP="006B33F7">
            <w:pPr>
              <w:widowControl w:val="0"/>
              <w:spacing w:line="360" w:lineRule="auto"/>
              <w:ind w:firstLine="0"/>
              <w:jc w:val="right"/>
            </w:pPr>
            <w:r>
              <w:t>125</w:t>
            </w:r>
            <w:r w:rsidR="006B33F7">
              <w:t>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1002AA" w:rsidP="006B33F7">
            <w:pPr>
              <w:widowControl w:val="0"/>
              <w:spacing w:line="360" w:lineRule="auto"/>
              <w:ind w:firstLine="0"/>
              <w:jc w:val="right"/>
            </w:pPr>
            <w:r>
              <w:t>4420,2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1002AA">
            <w:pPr>
              <w:widowControl w:val="0"/>
              <w:spacing w:line="360" w:lineRule="auto"/>
              <w:ind w:firstLine="0"/>
              <w:jc w:val="right"/>
            </w:pPr>
            <w:r>
              <w:t>3969,</w:t>
            </w:r>
            <w:r w:rsidR="001002AA">
              <w:t>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106,1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17034,6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330BBF" w:rsidP="001B5EE2">
            <w:pPr>
              <w:widowControl w:val="0"/>
              <w:spacing w:line="360" w:lineRule="auto"/>
              <w:ind w:firstLine="0"/>
              <w:jc w:val="right"/>
            </w:pPr>
            <w:r>
              <w:t>238,</w:t>
            </w:r>
            <w:r w:rsidR="001B5EE2">
              <w:t>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16796,5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330BBF" w:rsidP="00A0568B">
            <w:pPr>
              <w:widowControl w:val="0"/>
              <w:spacing w:line="360" w:lineRule="auto"/>
              <w:ind w:firstLine="0"/>
              <w:jc w:val="right"/>
            </w:pPr>
            <w:r>
              <w:t>9358,4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330BBF" w:rsidP="00A0568B">
            <w:pPr>
              <w:widowControl w:val="0"/>
              <w:spacing w:line="360" w:lineRule="auto"/>
              <w:ind w:firstLine="0"/>
              <w:jc w:val="right"/>
            </w:pPr>
            <w:r>
              <w:t>9358,4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280,7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330BBF" w:rsidP="006B33F7">
            <w:pPr>
              <w:widowControl w:val="0"/>
              <w:spacing w:line="360" w:lineRule="auto"/>
              <w:ind w:firstLine="0"/>
              <w:jc w:val="right"/>
            </w:pPr>
            <w:r>
              <w:t>280,7</w:t>
            </w:r>
            <w:r w:rsidR="006B33F7">
              <w:t>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2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Pr="00112C93" w:rsidRDefault="006B33F7" w:rsidP="00330BBF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002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2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BB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 w:rsidR="00C55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2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1002AA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45396,1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</w:t>
            </w:r>
            <w:r w:rsidRPr="00AB3800">
              <w:rPr>
                <w:sz w:val="24"/>
              </w:rPr>
              <w:lastRenderedPageBreak/>
              <w:t>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199,8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407,9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407,9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67,1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67,1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330BB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1679,9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6124,8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4847,8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1272,8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3478,1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3184,3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293,3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151,6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191,1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191,1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753,1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5E1029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</w:t>
            </w:r>
            <w:r w:rsidR="005E1029">
              <w:rPr>
                <w:sz w:val="24"/>
              </w:rPr>
              <w:t>4</w:t>
            </w:r>
            <w:r w:rsidRPr="00512F35">
              <w:rPr>
                <w:sz w:val="24"/>
              </w:rPr>
              <w:t>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688,7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5A0229" w:rsidRPr="00512F35">
              <w:rPr>
                <w:sz w:val="24"/>
              </w:rPr>
              <w:t>,0</w:t>
            </w:r>
          </w:p>
        </w:tc>
      </w:tr>
      <w:tr w:rsidR="0048141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481417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 xml:space="preserve">Строительство, модернизация, ремонт и содержание </w:t>
            </w:r>
            <w:r w:rsidRPr="00AB3800">
              <w:rPr>
                <w:rFonts w:eastAsia="Calibri"/>
                <w:sz w:val="24"/>
                <w:lang w:eastAsia="en-US"/>
              </w:rPr>
              <w:lastRenderedPageBreak/>
              <w:t>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lastRenderedPageBreak/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1002A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3561,6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1002A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3561,6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28,</w:t>
            </w:r>
            <w:r w:rsidR="00CF329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28,</w:t>
            </w:r>
            <w:r w:rsidR="00CF3297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5E102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</w:t>
            </w:r>
            <w:r w:rsidR="005E1029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5E1029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5E102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</w:t>
            </w:r>
            <w:r w:rsidR="005E1029">
              <w:rPr>
                <w:rFonts w:eastAsia="Calibri"/>
                <w:sz w:val="24"/>
                <w:lang w:eastAsia="en-US"/>
              </w:rPr>
              <w:t>3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 w:rsidR="005E1029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11830,8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11830,8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7986,3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E1029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280,7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031D0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239,9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Default="006B33F7" w:rsidP="0059350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593509" w:rsidRDefault="00593509" w:rsidP="00593509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B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85E24" w:rsidRDefault="006B3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D09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2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C43F7" w:rsidRPr="00112C93" w:rsidRDefault="00DC4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727B42" w:rsidRPr="00AB3800" w:rsidRDefault="001002AA" w:rsidP="00727B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45396,1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45396,1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13097,2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85E24">
        <w:trPr>
          <w:trHeight w:val="226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6334,7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6124,8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4847,8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1272,8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685E24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85E24">
        <w:trPr>
          <w:trHeight w:val="357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5014,5</w:t>
            </w:r>
          </w:p>
        </w:tc>
      </w:tr>
      <w:tr w:rsidR="006B33F7" w:rsidRPr="00AB3800" w:rsidTr="00685E24">
        <w:trPr>
          <w:trHeight w:val="1329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3478,1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3184,3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293,3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151,6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151,6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Поддержка территориальных органов </w:t>
            </w:r>
            <w:r w:rsidRPr="00AB3800">
              <w:rPr>
                <w:sz w:val="24"/>
                <w:lang w:eastAsia="ar-SA"/>
              </w:rPr>
              <w:lastRenderedPageBreak/>
              <w:t>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A058B">
              <w:rPr>
                <w:sz w:val="24"/>
                <w:lang w:eastAsia="ar-SA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191,1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191,1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753,1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64,4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031D09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688,7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8B117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329,8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204,8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</w:t>
            </w:r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481417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4420,2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</w:t>
            </w:r>
            <w:r w:rsidR="001002AA">
              <w:rPr>
                <w:sz w:val="24"/>
                <w:lang w:eastAsia="ar-SA"/>
              </w:rPr>
              <w:t>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</w:t>
            </w:r>
            <w:r w:rsidRPr="00685E24">
              <w:rPr>
                <w:sz w:val="24"/>
                <w:lang w:eastAsia="ar-SA"/>
              </w:rPr>
              <w:lastRenderedPageBreak/>
              <w:t>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407,9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407,9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3561,6</w:t>
            </w:r>
          </w:p>
        </w:tc>
      </w:tr>
      <w:tr w:rsidR="00481417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1002AA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3561,6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685E24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685E24">
              <w:rPr>
                <w:sz w:val="24"/>
                <w:lang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685E24">
              <w:rPr>
                <w:sz w:val="24"/>
                <w:lang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031D0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17034,6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B59FA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031D09" w:rsidP="00031D0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238,1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031D09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28,</w:t>
            </w:r>
            <w:r w:rsidR="00CF3297">
              <w:rPr>
                <w:sz w:val="24"/>
                <w:lang w:eastAsia="ar-SA"/>
              </w:rPr>
              <w:t>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CF329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16796,5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1613,8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1613,8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11830,8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11830,8</w:t>
            </w:r>
          </w:p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45721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75E6A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  <w:lang w:eastAsia="ar-SA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9358,4</w:t>
            </w:r>
          </w:p>
        </w:tc>
      </w:tr>
      <w:tr w:rsidR="00481417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9358,4</w:t>
            </w:r>
          </w:p>
        </w:tc>
      </w:tr>
      <w:tr w:rsidR="00481417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CF329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  </w:t>
            </w:r>
            <w:r w:rsidR="00DE7BF0"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CF3297">
              <w:rPr>
                <w:sz w:val="24"/>
                <w:lang w:eastAsia="ar-SA"/>
              </w:rPr>
              <w:t>67,1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CF329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</w:t>
            </w:r>
            <w:r w:rsidR="00CF3297">
              <w:rPr>
                <w:sz w:val="24"/>
                <w:lang w:eastAsia="ar-SA"/>
              </w:rPr>
              <w:t>67,1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r w:rsidRPr="00AB3800">
              <w:rPr>
                <w:sz w:val="24"/>
                <w:lang w:eastAsia="ar-SA"/>
              </w:rPr>
              <w:lastRenderedPageBreak/>
              <w:t>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280,7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81417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CF329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239,9</w:t>
            </w:r>
            <w:r w:rsidR="00481417">
              <w:rPr>
                <w:sz w:val="24"/>
                <w:lang w:eastAsia="ar-SA"/>
              </w:rPr>
              <w:t>»</w:t>
            </w:r>
          </w:p>
        </w:tc>
      </w:tr>
    </w:tbl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685E24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Начальник</w:t>
      </w:r>
      <w:r w:rsidR="006B33F7" w:rsidRPr="00685E24">
        <w:rPr>
          <w:szCs w:val="28"/>
        </w:rPr>
        <w:t xml:space="preserve"> финансового отдела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администрации Дядьковского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 xml:space="preserve">сельского поселения Кореновского района                                </w:t>
      </w:r>
      <w:r w:rsidR="00BD3705" w:rsidRPr="00685E24">
        <w:rPr>
          <w:szCs w:val="28"/>
        </w:rPr>
        <w:t xml:space="preserve">     </w:t>
      </w:r>
      <w:r w:rsidRPr="00685E24">
        <w:rPr>
          <w:szCs w:val="28"/>
        </w:rPr>
        <w:t xml:space="preserve">   </w:t>
      </w:r>
      <w:r w:rsidR="00BD3705" w:rsidRPr="00685E24">
        <w:rPr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8B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Pr="00112C93" w:rsidRDefault="006B33F7" w:rsidP="001002AA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2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29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  <w:r w:rsidR="00CF22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1002AA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CF3297" w:rsidRPr="00E82752" w:rsidRDefault="001002AA" w:rsidP="0048141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5125,7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CF3297" w:rsidRPr="0065071D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825A62" w:rsidRDefault="00CF329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297" w:rsidRPr="00E82752" w:rsidRDefault="00CF329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CF329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1002AA" w:rsidP="0048141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5125,7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</w:r>
            <w:r w:rsidRPr="00E82752">
              <w:rPr>
                <w:sz w:val="24"/>
              </w:rPr>
              <w:lastRenderedPageBreak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E82752" w:rsidRDefault="00CF3297" w:rsidP="001B5EE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1817D2" w:rsidRDefault="00CF3297" w:rsidP="001B5EE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3B0EE9" w:rsidRDefault="00CF3297" w:rsidP="001B5EE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CF3297" w:rsidRPr="003B0EE9" w:rsidRDefault="00CF3297" w:rsidP="00CF329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-40270,</w:t>
            </w:r>
            <w:r w:rsidR="001B5EE2">
              <w:rPr>
                <w:rFonts w:eastAsia="Calibri"/>
                <w:sz w:val="24"/>
                <w:lang w:eastAsia="en-US"/>
              </w:rPr>
              <w:t>4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Pr="00825A62" w:rsidRDefault="001002AA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45396,1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Default="001002AA" w:rsidP="00DE7BF0">
            <w:pPr>
              <w:ind w:firstLine="5"/>
              <w:jc w:val="center"/>
            </w:pPr>
            <w:r>
              <w:rPr>
                <w:sz w:val="24"/>
              </w:rPr>
              <w:t>45396,1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CF32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CF3297" w:rsidRDefault="001002AA" w:rsidP="006B33F7">
            <w:pPr>
              <w:ind w:firstLine="5"/>
              <w:jc w:val="center"/>
            </w:pPr>
            <w:r>
              <w:rPr>
                <w:sz w:val="24"/>
              </w:rPr>
              <w:t>45396,1</w:t>
            </w:r>
          </w:p>
        </w:tc>
      </w:tr>
      <w:tr w:rsidR="00CF329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CF3297" w:rsidRPr="00E8275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CF3297" w:rsidRPr="00825A62" w:rsidRDefault="00CF329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CF3297" w:rsidRDefault="001002AA" w:rsidP="00CF3297">
            <w:pPr>
              <w:ind w:firstLine="5"/>
              <w:jc w:val="center"/>
            </w:pPr>
            <w:r>
              <w:rPr>
                <w:sz w:val="24"/>
              </w:rPr>
              <w:t>45396,1</w:t>
            </w:r>
            <w:r w:rsidR="00CF329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BD3705">
        <w:rPr>
          <w:szCs w:val="28"/>
        </w:rPr>
        <w:t>Е.А. Фоменко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F20F0D">
      <w:headerReference w:type="default" r:id="rId9"/>
      <w:headerReference w:type="first" r:id="rId10"/>
      <w:pgSz w:w="11906" w:h="16838"/>
      <w:pgMar w:top="28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F6" w:rsidRDefault="00FA5AF6" w:rsidP="004E3B4F">
      <w:pPr>
        <w:pStyle w:val="a8"/>
        <w:spacing w:after="0"/>
      </w:pPr>
      <w:r>
        <w:separator/>
      </w:r>
    </w:p>
  </w:endnote>
  <w:endnote w:type="continuationSeparator" w:id="1">
    <w:p w:rsidR="00FA5AF6" w:rsidRDefault="00FA5AF6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F6" w:rsidRDefault="00FA5AF6" w:rsidP="004E3B4F">
      <w:pPr>
        <w:pStyle w:val="a8"/>
        <w:spacing w:after="0"/>
      </w:pPr>
      <w:r>
        <w:separator/>
      </w:r>
    </w:p>
  </w:footnote>
  <w:footnote w:type="continuationSeparator" w:id="1">
    <w:p w:rsidR="00FA5AF6" w:rsidRDefault="00FA5AF6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0D" w:rsidRDefault="00F20F0D">
    <w:pPr>
      <w:pStyle w:val="ab"/>
      <w:jc w:val="center"/>
    </w:pPr>
  </w:p>
  <w:p w:rsidR="00F20F0D" w:rsidRDefault="00F20F0D" w:rsidP="00F20F0D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0D" w:rsidRDefault="00F20F0D">
    <w:pPr>
      <w:pStyle w:val="ab"/>
      <w:jc w:val="center"/>
    </w:pPr>
  </w:p>
  <w:p w:rsidR="00F20F0D" w:rsidRDefault="00F20F0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1D09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1A2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5479"/>
    <w:rsid w:val="0009744A"/>
    <w:rsid w:val="000A2253"/>
    <w:rsid w:val="000A3DD4"/>
    <w:rsid w:val="000A3F44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02AA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037"/>
    <w:rsid w:val="00177EFA"/>
    <w:rsid w:val="00180DD2"/>
    <w:rsid w:val="0018250D"/>
    <w:rsid w:val="00184060"/>
    <w:rsid w:val="00187EA4"/>
    <w:rsid w:val="00191530"/>
    <w:rsid w:val="001B5978"/>
    <w:rsid w:val="001B5EE2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6779C"/>
    <w:rsid w:val="00277115"/>
    <w:rsid w:val="00281552"/>
    <w:rsid w:val="00282CD8"/>
    <w:rsid w:val="00284F44"/>
    <w:rsid w:val="002907D7"/>
    <w:rsid w:val="002921E7"/>
    <w:rsid w:val="00295304"/>
    <w:rsid w:val="002A044B"/>
    <w:rsid w:val="002A0E69"/>
    <w:rsid w:val="002A2DA1"/>
    <w:rsid w:val="002A34FB"/>
    <w:rsid w:val="002B2FCD"/>
    <w:rsid w:val="002B3897"/>
    <w:rsid w:val="002B5F21"/>
    <w:rsid w:val="002B7324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0BBF"/>
    <w:rsid w:val="00331305"/>
    <w:rsid w:val="0033432F"/>
    <w:rsid w:val="00334D3A"/>
    <w:rsid w:val="00334FB7"/>
    <w:rsid w:val="00342D75"/>
    <w:rsid w:val="00343C9A"/>
    <w:rsid w:val="003455FB"/>
    <w:rsid w:val="003474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2AEB"/>
    <w:rsid w:val="00395DC9"/>
    <w:rsid w:val="003A3E32"/>
    <w:rsid w:val="003B171A"/>
    <w:rsid w:val="003B3C37"/>
    <w:rsid w:val="003B7585"/>
    <w:rsid w:val="003C1E6A"/>
    <w:rsid w:val="003C4039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6F4"/>
    <w:rsid w:val="004268E7"/>
    <w:rsid w:val="00427421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417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3509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577D"/>
    <w:rsid w:val="005D785E"/>
    <w:rsid w:val="005E042C"/>
    <w:rsid w:val="005E1029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52E6"/>
    <w:rsid w:val="00616CBA"/>
    <w:rsid w:val="00620ECC"/>
    <w:rsid w:val="00623CE3"/>
    <w:rsid w:val="00625408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E24"/>
    <w:rsid w:val="00685FA7"/>
    <w:rsid w:val="006869CC"/>
    <w:rsid w:val="00691559"/>
    <w:rsid w:val="00692788"/>
    <w:rsid w:val="00692939"/>
    <w:rsid w:val="0069502A"/>
    <w:rsid w:val="00695282"/>
    <w:rsid w:val="0069644A"/>
    <w:rsid w:val="006A6049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27B42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74213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5B3C"/>
    <w:rsid w:val="00827960"/>
    <w:rsid w:val="0083345F"/>
    <w:rsid w:val="00835962"/>
    <w:rsid w:val="00835E52"/>
    <w:rsid w:val="0083717F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17F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472D8"/>
    <w:rsid w:val="0096170E"/>
    <w:rsid w:val="00961D52"/>
    <w:rsid w:val="009629FA"/>
    <w:rsid w:val="00965752"/>
    <w:rsid w:val="00971413"/>
    <w:rsid w:val="00972097"/>
    <w:rsid w:val="0097438C"/>
    <w:rsid w:val="009909E8"/>
    <w:rsid w:val="009910AA"/>
    <w:rsid w:val="00992FFE"/>
    <w:rsid w:val="009972EB"/>
    <w:rsid w:val="009A0061"/>
    <w:rsid w:val="009A0FE1"/>
    <w:rsid w:val="009A62EE"/>
    <w:rsid w:val="009A6808"/>
    <w:rsid w:val="009A6AF9"/>
    <w:rsid w:val="009A6BAF"/>
    <w:rsid w:val="009B01B7"/>
    <w:rsid w:val="009B3936"/>
    <w:rsid w:val="009B5DF6"/>
    <w:rsid w:val="009B6D7C"/>
    <w:rsid w:val="009C19CF"/>
    <w:rsid w:val="009C1BA1"/>
    <w:rsid w:val="009C221E"/>
    <w:rsid w:val="009C37D0"/>
    <w:rsid w:val="009C3AE9"/>
    <w:rsid w:val="009C4BD1"/>
    <w:rsid w:val="009C5557"/>
    <w:rsid w:val="009D04D3"/>
    <w:rsid w:val="009D137B"/>
    <w:rsid w:val="009D3526"/>
    <w:rsid w:val="009E1F1D"/>
    <w:rsid w:val="009E56F5"/>
    <w:rsid w:val="009F26E4"/>
    <w:rsid w:val="009F6B94"/>
    <w:rsid w:val="00A027B7"/>
    <w:rsid w:val="00A03174"/>
    <w:rsid w:val="00A0568B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7193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0118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85ADB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3705"/>
    <w:rsid w:val="00BD4A2A"/>
    <w:rsid w:val="00BD5CEF"/>
    <w:rsid w:val="00BD7D2C"/>
    <w:rsid w:val="00BE04B1"/>
    <w:rsid w:val="00BE4E50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A49"/>
    <w:rsid w:val="00C547DD"/>
    <w:rsid w:val="00C55EE0"/>
    <w:rsid w:val="00C567D3"/>
    <w:rsid w:val="00C624B4"/>
    <w:rsid w:val="00C65C77"/>
    <w:rsid w:val="00C71DAA"/>
    <w:rsid w:val="00C72574"/>
    <w:rsid w:val="00C72B69"/>
    <w:rsid w:val="00C7359E"/>
    <w:rsid w:val="00C771A2"/>
    <w:rsid w:val="00C81688"/>
    <w:rsid w:val="00C82955"/>
    <w:rsid w:val="00C83CCB"/>
    <w:rsid w:val="00C8519D"/>
    <w:rsid w:val="00C92D7F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2258"/>
    <w:rsid w:val="00CF3150"/>
    <w:rsid w:val="00CF3297"/>
    <w:rsid w:val="00CF3B3E"/>
    <w:rsid w:val="00CF3E94"/>
    <w:rsid w:val="00CF43A4"/>
    <w:rsid w:val="00CF4CF8"/>
    <w:rsid w:val="00CF6B9C"/>
    <w:rsid w:val="00CF6E06"/>
    <w:rsid w:val="00CF7788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2030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2BFE"/>
    <w:rsid w:val="00DC40AB"/>
    <w:rsid w:val="00DC43F7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E7BF0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4444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A538C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0F0D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5AF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D61DE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5654</Words>
  <Characters>32231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2024-12-11T06:05:00Z</cp:lastPrinted>
  <dcterms:created xsi:type="dcterms:W3CDTF">2024-12-10T13:46:00Z</dcterms:created>
  <dcterms:modified xsi:type="dcterms:W3CDTF">2024-12-11T06:06:00Z</dcterms:modified>
</cp:coreProperties>
</file>