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016" w:rsidRPr="00DB707D" w:rsidRDefault="00113FB8" w:rsidP="00FE2828">
      <w:pPr>
        <w:jc w:val="center"/>
        <w:rPr>
          <w:sz w:val="36"/>
          <w:szCs w:val="36"/>
        </w:rPr>
      </w:pPr>
      <w:r>
        <w:rPr>
          <w:noProof/>
          <w:sz w:val="36"/>
          <w:szCs w:val="36"/>
        </w:rPr>
        <w:drawing>
          <wp:inline distT="0" distB="0" distL="0" distR="0">
            <wp:extent cx="600075" cy="742950"/>
            <wp:effectExtent l="19050" t="0" r="9525" b="0"/>
            <wp:docPr id="1" name="Рисунок 1" descr="фото герб уме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ото герб умен"/>
                    <pic:cNvPicPr>
                      <a:picLocks noChangeAspect="1" noChangeArrowheads="1"/>
                    </pic:cNvPicPr>
                  </pic:nvPicPr>
                  <pic:blipFill>
                    <a:blip r:embed="rId8"/>
                    <a:srcRect/>
                    <a:stretch>
                      <a:fillRect/>
                    </a:stretch>
                  </pic:blipFill>
                  <pic:spPr bwMode="auto">
                    <a:xfrm>
                      <a:off x="0" y="0"/>
                      <a:ext cx="600075" cy="742950"/>
                    </a:xfrm>
                    <a:prstGeom prst="rect">
                      <a:avLst/>
                    </a:prstGeom>
                    <a:noFill/>
                    <a:ln w="9525">
                      <a:noFill/>
                      <a:miter lim="800000"/>
                      <a:headEnd/>
                      <a:tailEnd/>
                    </a:ln>
                  </pic:spPr>
                </pic:pic>
              </a:graphicData>
            </a:graphic>
          </wp:inline>
        </w:drawing>
      </w:r>
    </w:p>
    <w:p w:rsidR="00340C14" w:rsidRPr="00DB707D" w:rsidRDefault="00340C14" w:rsidP="00340C14">
      <w:pPr>
        <w:jc w:val="both"/>
        <w:rPr>
          <w:sz w:val="28"/>
          <w:szCs w:val="28"/>
        </w:rPr>
      </w:pPr>
    </w:p>
    <w:p w:rsidR="00340C14" w:rsidRPr="00DB707D" w:rsidRDefault="00C87016" w:rsidP="00C87016">
      <w:pPr>
        <w:jc w:val="center"/>
        <w:rPr>
          <w:b/>
          <w:sz w:val="28"/>
          <w:szCs w:val="28"/>
        </w:rPr>
      </w:pPr>
      <w:r w:rsidRPr="00DB707D">
        <w:rPr>
          <w:b/>
          <w:sz w:val="28"/>
          <w:szCs w:val="28"/>
        </w:rPr>
        <w:t xml:space="preserve">АДМИНИСТРАЦИЯ </w:t>
      </w:r>
      <w:r w:rsidR="002E0E64" w:rsidRPr="00DB707D">
        <w:rPr>
          <w:b/>
          <w:sz w:val="28"/>
          <w:szCs w:val="28"/>
        </w:rPr>
        <w:t>ДЯДЬКОВСКОГО</w:t>
      </w:r>
      <w:r w:rsidRPr="00DB707D">
        <w:rPr>
          <w:b/>
          <w:sz w:val="28"/>
          <w:szCs w:val="28"/>
        </w:rPr>
        <w:t xml:space="preserve"> СЕЛЬСКОГО ПОСЕЛЕНИЯ КОРЕНОВСКОГО РАЙОНА</w:t>
      </w:r>
    </w:p>
    <w:p w:rsidR="00EF1EC1" w:rsidRPr="00DB707D" w:rsidRDefault="00EF1EC1" w:rsidP="00C87016">
      <w:pPr>
        <w:jc w:val="center"/>
        <w:rPr>
          <w:sz w:val="36"/>
          <w:szCs w:val="36"/>
        </w:rPr>
      </w:pPr>
    </w:p>
    <w:p w:rsidR="00C87016" w:rsidRPr="00DB707D" w:rsidRDefault="00C87016" w:rsidP="00C87016">
      <w:pPr>
        <w:jc w:val="center"/>
        <w:rPr>
          <w:b/>
          <w:sz w:val="32"/>
          <w:szCs w:val="32"/>
        </w:rPr>
      </w:pPr>
      <w:r w:rsidRPr="00DB707D">
        <w:rPr>
          <w:b/>
          <w:sz w:val="32"/>
          <w:szCs w:val="32"/>
        </w:rPr>
        <w:t>ПОСТАНОВЛЕНИЕ</w:t>
      </w:r>
    </w:p>
    <w:p w:rsidR="00C87016" w:rsidRPr="00DB707D" w:rsidRDefault="00C87016" w:rsidP="00C87016">
      <w:pPr>
        <w:jc w:val="center"/>
        <w:rPr>
          <w:b/>
          <w:sz w:val="36"/>
          <w:szCs w:val="36"/>
        </w:rPr>
      </w:pPr>
    </w:p>
    <w:p w:rsidR="00C87016" w:rsidRPr="00DB707D" w:rsidRDefault="006F1CE3" w:rsidP="00C87016">
      <w:pPr>
        <w:jc w:val="both"/>
        <w:rPr>
          <w:b/>
          <w:sz w:val="24"/>
          <w:szCs w:val="24"/>
        </w:rPr>
      </w:pPr>
      <w:r w:rsidRPr="00DB707D">
        <w:rPr>
          <w:b/>
          <w:sz w:val="24"/>
          <w:szCs w:val="24"/>
        </w:rPr>
        <w:t>о</w:t>
      </w:r>
      <w:r w:rsidR="00C87016" w:rsidRPr="00DB707D">
        <w:rPr>
          <w:b/>
          <w:sz w:val="24"/>
          <w:szCs w:val="24"/>
        </w:rPr>
        <w:t>т</w:t>
      </w:r>
      <w:r w:rsidRPr="00DB707D">
        <w:rPr>
          <w:b/>
          <w:sz w:val="24"/>
          <w:szCs w:val="24"/>
        </w:rPr>
        <w:t xml:space="preserve"> </w:t>
      </w:r>
      <w:r w:rsidR="00536AC2">
        <w:rPr>
          <w:b/>
          <w:sz w:val="24"/>
          <w:szCs w:val="24"/>
        </w:rPr>
        <w:t>26.12</w:t>
      </w:r>
      <w:r w:rsidR="00BA2D42" w:rsidRPr="00DB707D">
        <w:rPr>
          <w:b/>
          <w:sz w:val="24"/>
          <w:szCs w:val="24"/>
        </w:rPr>
        <w:t>.</w:t>
      </w:r>
      <w:r w:rsidR="00C87016" w:rsidRPr="00DB707D">
        <w:rPr>
          <w:b/>
          <w:sz w:val="24"/>
          <w:szCs w:val="24"/>
        </w:rPr>
        <w:t>20</w:t>
      </w:r>
      <w:r w:rsidR="00042746" w:rsidRPr="00DB707D">
        <w:rPr>
          <w:b/>
          <w:sz w:val="24"/>
          <w:szCs w:val="24"/>
        </w:rPr>
        <w:t>2</w:t>
      </w:r>
      <w:r w:rsidR="003B1509">
        <w:rPr>
          <w:b/>
          <w:sz w:val="24"/>
          <w:szCs w:val="24"/>
        </w:rPr>
        <w:t>4</w:t>
      </w:r>
      <w:r w:rsidR="00963F1B" w:rsidRPr="00DB707D">
        <w:rPr>
          <w:b/>
          <w:sz w:val="24"/>
          <w:szCs w:val="24"/>
        </w:rPr>
        <w:t xml:space="preserve">                                                                                      </w:t>
      </w:r>
      <w:r w:rsidR="00C22E87" w:rsidRPr="00DB707D">
        <w:rPr>
          <w:b/>
          <w:sz w:val="24"/>
          <w:szCs w:val="24"/>
        </w:rPr>
        <w:t xml:space="preserve">    </w:t>
      </w:r>
      <w:r w:rsidR="00963F1B" w:rsidRPr="00DB707D">
        <w:rPr>
          <w:b/>
          <w:sz w:val="24"/>
          <w:szCs w:val="24"/>
        </w:rPr>
        <w:t xml:space="preserve">        </w:t>
      </w:r>
      <w:r w:rsidR="00E311FA" w:rsidRPr="00DB707D">
        <w:rPr>
          <w:b/>
          <w:sz w:val="24"/>
          <w:szCs w:val="24"/>
        </w:rPr>
        <w:t xml:space="preserve">        </w:t>
      </w:r>
      <w:r w:rsidR="001C4BE0" w:rsidRPr="00DB707D">
        <w:rPr>
          <w:b/>
          <w:sz w:val="24"/>
          <w:szCs w:val="24"/>
        </w:rPr>
        <w:t xml:space="preserve">    </w:t>
      </w:r>
      <w:r w:rsidR="00695062" w:rsidRPr="00DB707D">
        <w:rPr>
          <w:b/>
          <w:sz w:val="24"/>
          <w:szCs w:val="24"/>
        </w:rPr>
        <w:t xml:space="preserve">           </w:t>
      </w:r>
      <w:r w:rsidRPr="00DB707D">
        <w:rPr>
          <w:b/>
          <w:sz w:val="24"/>
          <w:szCs w:val="24"/>
        </w:rPr>
        <w:t xml:space="preserve">   </w:t>
      </w:r>
      <w:r w:rsidR="00695062" w:rsidRPr="00DB707D">
        <w:rPr>
          <w:b/>
          <w:sz w:val="24"/>
          <w:szCs w:val="24"/>
        </w:rPr>
        <w:t xml:space="preserve">  </w:t>
      </w:r>
      <w:r w:rsidR="00C87016" w:rsidRPr="00DB707D">
        <w:rPr>
          <w:b/>
          <w:sz w:val="24"/>
          <w:szCs w:val="24"/>
        </w:rPr>
        <w:t>№</w:t>
      </w:r>
      <w:r w:rsidR="0000208A" w:rsidRPr="00DB707D">
        <w:rPr>
          <w:b/>
          <w:sz w:val="24"/>
          <w:szCs w:val="24"/>
        </w:rPr>
        <w:t xml:space="preserve"> </w:t>
      </w:r>
      <w:r w:rsidR="00536AC2">
        <w:rPr>
          <w:b/>
          <w:sz w:val="24"/>
          <w:szCs w:val="24"/>
        </w:rPr>
        <w:t>211</w:t>
      </w:r>
    </w:p>
    <w:p w:rsidR="00C87016" w:rsidRPr="00DB707D" w:rsidRDefault="002E0E64" w:rsidP="00C87016">
      <w:pPr>
        <w:jc w:val="center"/>
        <w:rPr>
          <w:sz w:val="24"/>
          <w:szCs w:val="24"/>
        </w:rPr>
      </w:pPr>
      <w:r w:rsidRPr="00DB707D">
        <w:rPr>
          <w:sz w:val="24"/>
          <w:szCs w:val="24"/>
        </w:rPr>
        <w:t>ст.Дядьковская</w:t>
      </w:r>
    </w:p>
    <w:p w:rsidR="006173C8" w:rsidRPr="00DB707D" w:rsidRDefault="006173C8" w:rsidP="00C87016">
      <w:pPr>
        <w:jc w:val="center"/>
        <w:rPr>
          <w:sz w:val="24"/>
          <w:szCs w:val="24"/>
        </w:rPr>
      </w:pPr>
    </w:p>
    <w:p w:rsidR="001025B0" w:rsidRPr="00DB707D" w:rsidRDefault="0066117C" w:rsidP="00B51916">
      <w:pPr>
        <w:widowControl w:val="0"/>
        <w:suppressAutoHyphens/>
        <w:autoSpaceDE w:val="0"/>
        <w:jc w:val="center"/>
        <w:rPr>
          <w:b/>
          <w:sz w:val="28"/>
          <w:szCs w:val="28"/>
          <w:lang w:eastAsia="ar-SA"/>
        </w:rPr>
      </w:pPr>
      <w:r w:rsidRPr="00DB707D">
        <w:rPr>
          <w:b/>
          <w:sz w:val="28"/>
          <w:szCs w:val="28"/>
          <w:lang w:eastAsia="ar-SA"/>
        </w:rPr>
        <w:t xml:space="preserve">Об утверждении административного регламента </w:t>
      </w:r>
      <w:r w:rsidR="002830EA" w:rsidRPr="00DB707D">
        <w:rPr>
          <w:b/>
          <w:sz w:val="28"/>
          <w:szCs w:val="28"/>
          <w:lang w:eastAsia="ar-SA"/>
        </w:rPr>
        <w:t>предоставления администрацией Дядьковского сельского поселения Кореновского района  муниципальной  услуги</w:t>
      </w:r>
      <w:r w:rsidR="001025B0" w:rsidRPr="00DB707D">
        <w:rPr>
          <w:b/>
          <w:sz w:val="28"/>
          <w:szCs w:val="28"/>
          <w:lang w:eastAsia="ar-SA"/>
        </w:rPr>
        <w:t xml:space="preserve"> </w:t>
      </w:r>
      <w:r w:rsidR="00766D86">
        <w:rPr>
          <w:b/>
          <w:sz w:val="28"/>
          <w:szCs w:val="28"/>
          <w:lang w:eastAsia="ar-SA"/>
        </w:rPr>
        <w:t>«</w:t>
      </w:r>
      <w:r w:rsidR="00FB73B2">
        <w:rPr>
          <w:b/>
          <w:sz w:val="28"/>
          <w:szCs w:val="28"/>
          <w:lang w:eastAsia="ar-SA"/>
        </w:rPr>
        <w:t>Уведомительная регистрация трудовых договоров, заключенных (прекращенных)  работодателем-физическим лицом, не являющимся индивидуальным предпринимателем, с</w:t>
      </w:r>
      <w:r w:rsidR="00E6093E">
        <w:rPr>
          <w:b/>
          <w:sz w:val="28"/>
          <w:szCs w:val="28"/>
          <w:lang w:eastAsia="ar-SA"/>
        </w:rPr>
        <w:t xml:space="preserve"> </w:t>
      </w:r>
      <w:r w:rsidR="00FB73B2">
        <w:rPr>
          <w:b/>
          <w:sz w:val="28"/>
          <w:szCs w:val="28"/>
          <w:lang w:eastAsia="ar-SA"/>
        </w:rPr>
        <w:t>работником</w:t>
      </w:r>
      <w:r w:rsidR="00766D86">
        <w:rPr>
          <w:b/>
          <w:sz w:val="28"/>
          <w:szCs w:val="28"/>
          <w:lang w:eastAsia="ar-SA"/>
        </w:rPr>
        <w:t>»</w:t>
      </w:r>
      <w:r w:rsidR="00E60B9A" w:rsidRPr="00DB707D">
        <w:rPr>
          <w:b/>
          <w:sz w:val="28"/>
          <w:szCs w:val="28"/>
          <w:lang w:eastAsia="ar-SA"/>
        </w:rPr>
        <w:t xml:space="preserve"> </w:t>
      </w:r>
    </w:p>
    <w:p w:rsidR="00E60B9A" w:rsidRPr="00DB707D" w:rsidRDefault="00E60B9A" w:rsidP="00B51916">
      <w:pPr>
        <w:widowControl w:val="0"/>
        <w:suppressAutoHyphens/>
        <w:autoSpaceDE w:val="0"/>
        <w:jc w:val="center"/>
        <w:rPr>
          <w:b/>
          <w:sz w:val="28"/>
          <w:szCs w:val="28"/>
          <w:lang w:eastAsia="ar-SA"/>
        </w:rPr>
      </w:pPr>
    </w:p>
    <w:p w:rsidR="00E60B9A" w:rsidRPr="00DB707D" w:rsidRDefault="00E60B9A" w:rsidP="00B51916">
      <w:pPr>
        <w:widowControl w:val="0"/>
        <w:suppressAutoHyphens/>
        <w:autoSpaceDE w:val="0"/>
        <w:jc w:val="center"/>
        <w:rPr>
          <w:b/>
          <w:sz w:val="28"/>
          <w:szCs w:val="28"/>
          <w:lang w:eastAsia="ar-SA"/>
        </w:rPr>
      </w:pPr>
    </w:p>
    <w:p w:rsidR="002D6077" w:rsidRPr="00DB707D" w:rsidRDefault="002D6077" w:rsidP="002D6077">
      <w:pPr>
        <w:widowControl w:val="0"/>
        <w:tabs>
          <w:tab w:val="left" w:pos="851"/>
        </w:tabs>
        <w:suppressAutoHyphens/>
        <w:autoSpaceDE w:val="0"/>
        <w:ind w:firstLine="709"/>
        <w:jc w:val="both"/>
        <w:rPr>
          <w:sz w:val="28"/>
          <w:szCs w:val="28"/>
          <w:lang w:eastAsia="ar-SA"/>
        </w:rPr>
      </w:pPr>
      <w:r w:rsidRPr="00DB707D">
        <w:rPr>
          <w:sz w:val="28"/>
          <w:szCs w:val="28"/>
          <w:lang w:eastAsia="ar-SA"/>
        </w:rPr>
        <w:t xml:space="preserve">В соответствии с Федеральным законом от 27 июля 2010 года № 210-ФЗ </w:t>
      </w:r>
      <w:r w:rsidR="00766D86">
        <w:rPr>
          <w:sz w:val="28"/>
          <w:szCs w:val="28"/>
          <w:lang w:eastAsia="ar-SA"/>
        </w:rPr>
        <w:t>«</w:t>
      </w:r>
      <w:r w:rsidRPr="00DB707D">
        <w:rPr>
          <w:sz w:val="28"/>
          <w:szCs w:val="28"/>
          <w:lang w:eastAsia="ar-SA"/>
        </w:rPr>
        <w:t>Об организации представления государственных и муниципальных услуг</w:t>
      </w:r>
      <w:r w:rsidR="00766D86">
        <w:rPr>
          <w:sz w:val="28"/>
          <w:szCs w:val="28"/>
          <w:lang w:eastAsia="ar-SA"/>
        </w:rPr>
        <w:t>»</w:t>
      </w:r>
      <w:r w:rsidRPr="00DB707D">
        <w:rPr>
          <w:sz w:val="28"/>
          <w:szCs w:val="28"/>
          <w:lang w:eastAsia="ar-SA"/>
        </w:rPr>
        <w:t>,</w:t>
      </w:r>
      <w:r w:rsidR="00554122" w:rsidRPr="00DB707D">
        <w:rPr>
          <w:sz w:val="28"/>
          <w:szCs w:val="28"/>
          <w:lang w:eastAsia="ar-SA"/>
        </w:rPr>
        <w:t xml:space="preserve"> </w:t>
      </w:r>
      <w:r w:rsidR="001C4BE0" w:rsidRPr="00DB707D">
        <w:rPr>
          <w:sz w:val="28"/>
          <w:szCs w:val="28"/>
          <w:lang w:eastAsia="ar-SA"/>
        </w:rPr>
        <w:t>администрация Дядьковского сельского поселения Кореновского района</w:t>
      </w:r>
      <w:r w:rsidR="007A1C03">
        <w:rPr>
          <w:sz w:val="28"/>
          <w:szCs w:val="28"/>
          <w:lang w:eastAsia="ar-SA"/>
        </w:rPr>
        <w:t>,</w:t>
      </w:r>
      <w:r w:rsidR="006B796C" w:rsidRPr="00DB707D">
        <w:rPr>
          <w:sz w:val="28"/>
          <w:szCs w:val="28"/>
          <w:lang w:eastAsia="ar-SA"/>
        </w:rPr>
        <w:t xml:space="preserve"> </w:t>
      </w:r>
      <w:r w:rsidR="00E6093E">
        <w:rPr>
          <w:sz w:val="28"/>
          <w:szCs w:val="28"/>
          <w:lang w:eastAsia="ar-SA"/>
        </w:rPr>
        <w:t xml:space="preserve">          </w:t>
      </w:r>
      <w:r w:rsidRPr="00DB707D">
        <w:rPr>
          <w:sz w:val="28"/>
          <w:szCs w:val="28"/>
          <w:lang w:eastAsia="ar-SA"/>
        </w:rPr>
        <w:t xml:space="preserve">п о с т а н о в л я </w:t>
      </w:r>
      <w:r w:rsidR="001C4BE0" w:rsidRPr="00DB707D">
        <w:rPr>
          <w:sz w:val="28"/>
          <w:szCs w:val="28"/>
          <w:lang w:eastAsia="ar-SA"/>
        </w:rPr>
        <w:t>е т</w:t>
      </w:r>
      <w:r w:rsidRPr="00DB707D">
        <w:rPr>
          <w:sz w:val="28"/>
          <w:szCs w:val="28"/>
          <w:lang w:eastAsia="ar-SA"/>
        </w:rPr>
        <w:t>:</w:t>
      </w:r>
    </w:p>
    <w:p w:rsidR="00D776FA" w:rsidRDefault="006D41D3" w:rsidP="00E04A33">
      <w:pPr>
        <w:widowControl w:val="0"/>
        <w:numPr>
          <w:ilvl w:val="0"/>
          <w:numId w:val="1"/>
        </w:numPr>
        <w:tabs>
          <w:tab w:val="left" w:pos="851"/>
        </w:tabs>
        <w:suppressAutoHyphens/>
        <w:autoSpaceDE w:val="0"/>
        <w:ind w:left="0" w:firstLine="709"/>
        <w:jc w:val="both"/>
        <w:rPr>
          <w:sz w:val="28"/>
          <w:szCs w:val="28"/>
          <w:lang w:eastAsia="ar-SA"/>
        </w:rPr>
      </w:pPr>
      <w:r w:rsidRPr="006D41D3">
        <w:rPr>
          <w:sz w:val="28"/>
          <w:szCs w:val="28"/>
          <w:lang w:eastAsia="ar-SA"/>
        </w:rPr>
        <w:t xml:space="preserve">Утвердить административный регламент предоставления администрацией Дядьковского сельского поселения Кореновского района  муниципальной  услуги </w:t>
      </w:r>
      <w:r w:rsidR="00766D86">
        <w:rPr>
          <w:sz w:val="28"/>
          <w:szCs w:val="28"/>
          <w:lang w:eastAsia="ar-SA"/>
        </w:rPr>
        <w:t>«</w:t>
      </w:r>
      <w:r w:rsidR="00FB73B2">
        <w:rPr>
          <w:sz w:val="28"/>
          <w:szCs w:val="28"/>
          <w:lang w:eastAsia="ar-SA"/>
        </w:rPr>
        <w:t>Уведомительная регистрация трудовых договоров, заключенных (прекращенных)  работодателем-физическим лицом, не являющимся индивидуальным предпринимателем, с</w:t>
      </w:r>
      <w:r w:rsidR="00E6093E">
        <w:rPr>
          <w:sz w:val="28"/>
          <w:szCs w:val="28"/>
          <w:lang w:eastAsia="ar-SA"/>
        </w:rPr>
        <w:t xml:space="preserve"> </w:t>
      </w:r>
      <w:r w:rsidR="00FB73B2">
        <w:rPr>
          <w:sz w:val="28"/>
          <w:szCs w:val="28"/>
          <w:lang w:eastAsia="ar-SA"/>
        </w:rPr>
        <w:t>работником</w:t>
      </w:r>
      <w:r w:rsidR="00766D86">
        <w:rPr>
          <w:sz w:val="28"/>
          <w:szCs w:val="28"/>
          <w:lang w:eastAsia="ar-SA"/>
        </w:rPr>
        <w:t>»</w:t>
      </w:r>
      <w:r w:rsidR="00FB73B2">
        <w:rPr>
          <w:sz w:val="28"/>
          <w:szCs w:val="28"/>
          <w:lang w:eastAsia="ar-SA"/>
        </w:rPr>
        <w:t xml:space="preserve"> </w:t>
      </w:r>
      <w:r w:rsidR="00093ADE">
        <w:rPr>
          <w:sz w:val="28"/>
          <w:szCs w:val="28"/>
          <w:lang w:eastAsia="ar-SA"/>
        </w:rPr>
        <w:t>(прилагается)</w:t>
      </w:r>
      <w:r w:rsidR="003B1509">
        <w:rPr>
          <w:sz w:val="28"/>
          <w:szCs w:val="28"/>
          <w:lang w:eastAsia="ar-SA"/>
        </w:rPr>
        <w:t>.</w:t>
      </w:r>
    </w:p>
    <w:p w:rsidR="00FB73B2" w:rsidRPr="006D0460" w:rsidRDefault="00FB73B2" w:rsidP="00E04A33">
      <w:pPr>
        <w:widowControl w:val="0"/>
        <w:numPr>
          <w:ilvl w:val="0"/>
          <w:numId w:val="1"/>
        </w:numPr>
        <w:tabs>
          <w:tab w:val="left" w:pos="851"/>
        </w:tabs>
        <w:suppressAutoHyphens/>
        <w:autoSpaceDE w:val="0"/>
        <w:ind w:left="0" w:firstLine="709"/>
        <w:jc w:val="both"/>
        <w:rPr>
          <w:sz w:val="28"/>
          <w:szCs w:val="28"/>
          <w:lang w:eastAsia="ar-SA"/>
        </w:rPr>
      </w:pPr>
      <w:r w:rsidRPr="006D0460">
        <w:rPr>
          <w:sz w:val="28"/>
          <w:szCs w:val="28"/>
          <w:lang w:eastAsia="ar-SA"/>
        </w:rPr>
        <w:t>Признать утратившим силу постановление администрации Дядьковского сельского поселения Кореновского района от 09 января 2017 года № 5 «Об утверждении административного регламента по предоставлению  муниципальной услуги: «Уведомительная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p>
    <w:p w:rsidR="003B1509" w:rsidRPr="003B1509" w:rsidRDefault="00FB73B2" w:rsidP="003B1509">
      <w:pPr>
        <w:ind w:firstLine="708"/>
        <w:jc w:val="both"/>
        <w:rPr>
          <w:sz w:val="28"/>
          <w:szCs w:val="28"/>
          <w:lang w:eastAsia="ar-SA"/>
        </w:rPr>
      </w:pPr>
      <w:r>
        <w:rPr>
          <w:sz w:val="28"/>
          <w:szCs w:val="28"/>
          <w:lang w:eastAsia="ar-SA"/>
        </w:rPr>
        <w:t>3</w:t>
      </w:r>
      <w:r w:rsidR="00D776FA" w:rsidRPr="00DB707D">
        <w:rPr>
          <w:sz w:val="28"/>
          <w:szCs w:val="28"/>
          <w:lang w:eastAsia="ar-SA"/>
        </w:rPr>
        <w:t xml:space="preserve">. </w:t>
      </w:r>
      <w:r w:rsidR="003B1509" w:rsidRPr="003B1509">
        <w:rPr>
          <w:sz w:val="28"/>
          <w:szCs w:val="28"/>
          <w:lang w:eastAsia="ar-SA"/>
        </w:rPr>
        <w:t>Общему отделу администрации Дядьковского сельского поселения Кореновского района (</w:t>
      </w:r>
      <w:r w:rsidR="004905B2">
        <w:rPr>
          <w:sz w:val="28"/>
          <w:szCs w:val="28"/>
          <w:lang w:eastAsia="ar-SA"/>
        </w:rPr>
        <w:t>Захарченко</w:t>
      </w:r>
      <w:r w:rsidR="003B1509" w:rsidRPr="003B1509">
        <w:rPr>
          <w:sz w:val="28"/>
          <w:szCs w:val="28"/>
          <w:lang w:eastAsia="ar-SA"/>
        </w:rPr>
        <w:t xml:space="preserve">) официально обнародовать настоящее постановление в установленном порядке и разместить на официальном сайте Дядьковского сельского поселения Кореновского района в информационно-телекоммуникационной сети </w:t>
      </w:r>
      <w:r w:rsidR="00766D86">
        <w:rPr>
          <w:sz w:val="28"/>
          <w:szCs w:val="28"/>
          <w:lang w:eastAsia="ar-SA"/>
        </w:rPr>
        <w:t>«</w:t>
      </w:r>
      <w:r w:rsidR="003B1509" w:rsidRPr="003B1509">
        <w:rPr>
          <w:sz w:val="28"/>
          <w:szCs w:val="28"/>
          <w:lang w:eastAsia="ar-SA"/>
        </w:rPr>
        <w:t>Интернет</w:t>
      </w:r>
      <w:r w:rsidR="00766D86">
        <w:rPr>
          <w:sz w:val="28"/>
          <w:szCs w:val="28"/>
          <w:lang w:eastAsia="ar-SA"/>
        </w:rPr>
        <w:t>»</w:t>
      </w:r>
      <w:r w:rsidR="003B1509" w:rsidRPr="003B1509">
        <w:rPr>
          <w:sz w:val="28"/>
          <w:szCs w:val="28"/>
          <w:lang w:eastAsia="ar-SA"/>
        </w:rPr>
        <w:t>.</w:t>
      </w:r>
    </w:p>
    <w:p w:rsidR="003B1509" w:rsidRPr="003B1509" w:rsidRDefault="00FB73B2" w:rsidP="003B1509">
      <w:pPr>
        <w:ind w:firstLine="708"/>
        <w:jc w:val="both"/>
        <w:rPr>
          <w:sz w:val="28"/>
          <w:szCs w:val="28"/>
          <w:lang w:eastAsia="ar-SA"/>
        </w:rPr>
      </w:pPr>
      <w:r>
        <w:rPr>
          <w:sz w:val="28"/>
          <w:szCs w:val="28"/>
          <w:lang w:eastAsia="ar-SA"/>
        </w:rPr>
        <w:t>4</w:t>
      </w:r>
      <w:r w:rsidR="003B1509" w:rsidRPr="003B1509">
        <w:rPr>
          <w:sz w:val="28"/>
          <w:szCs w:val="28"/>
          <w:lang w:eastAsia="ar-SA"/>
        </w:rPr>
        <w:t>. Контроль за выполнением настоящего постановления оставляю за собой.</w:t>
      </w:r>
    </w:p>
    <w:p w:rsidR="00D776FA" w:rsidRPr="00DB707D" w:rsidRDefault="00FB73B2" w:rsidP="003B1509">
      <w:pPr>
        <w:ind w:firstLine="708"/>
        <w:jc w:val="both"/>
        <w:rPr>
          <w:sz w:val="28"/>
          <w:szCs w:val="28"/>
        </w:rPr>
      </w:pPr>
      <w:r>
        <w:rPr>
          <w:sz w:val="28"/>
          <w:szCs w:val="28"/>
          <w:lang w:eastAsia="ar-SA"/>
        </w:rPr>
        <w:t>5</w:t>
      </w:r>
      <w:r w:rsidR="003B1509" w:rsidRPr="003B1509">
        <w:rPr>
          <w:sz w:val="28"/>
          <w:szCs w:val="28"/>
          <w:lang w:eastAsia="ar-SA"/>
        </w:rPr>
        <w:t>. Постановление вступает в силу после его официального обнародования</w:t>
      </w:r>
    </w:p>
    <w:p w:rsidR="007A1C03" w:rsidRDefault="007A1C03" w:rsidP="002B6BE8">
      <w:pPr>
        <w:autoSpaceDE w:val="0"/>
        <w:autoSpaceDN w:val="0"/>
        <w:adjustRightInd w:val="0"/>
        <w:jc w:val="both"/>
        <w:rPr>
          <w:sz w:val="28"/>
          <w:szCs w:val="28"/>
        </w:rPr>
      </w:pPr>
    </w:p>
    <w:p w:rsidR="002B6BE8" w:rsidRPr="00DB707D" w:rsidRDefault="002B6BE8" w:rsidP="002B6BE8">
      <w:pPr>
        <w:autoSpaceDE w:val="0"/>
        <w:autoSpaceDN w:val="0"/>
        <w:adjustRightInd w:val="0"/>
        <w:jc w:val="both"/>
        <w:rPr>
          <w:sz w:val="28"/>
          <w:szCs w:val="28"/>
        </w:rPr>
      </w:pPr>
      <w:r w:rsidRPr="00DB707D">
        <w:rPr>
          <w:sz w:val="28"/>
          <w:szCs w:val="28"/>
        </w:rPr>
        <w:t xml:space="preserve">Глава </w:t>
      </w:r>
    </w:p>
    <w:p w:rsidR="002B6BE8" w:rsidRPr="00DB707D" w:rsidRDefault="002B6BE8" w:rsidP="002B6BE8">
      <w:pPr>
        <w:autoSpaceDE w:val="0"/>
        <w:autoSpaceDN w:val="0"/>
        <w:adjustRightInd w:val="0"/>
        <w:jc w:val="both"/>
        <w:rPr>
          <w:sz w:val="28"/>
          <w:szCs w:val="28"/>
        </w:rPr>
      </w:pPr>
      <w:r w:rsidRPr="00DB707D">
        <w:rPr>
          <w:sz w:val="28"/>
          <w:szCs w:val="28"/>
        </w:rPr>
        <w:t xml:space="preserve">Дядьковского сельского поселения </w:t>
      </w:r>
    </w:p>
    <w:p w:rsidR="006B796C" w:rsidRPr="00DB707D" w:rsidRDefault="002B6BE8" w:rsidP="002B6BE8">
      <w:pPr>
        <w:tabs>
          <w:tab w:val="left" w:pos="2340"/>
          <w:tab w:val="left" w:pos="3780"/>
        </w:tabs>
        <w:rPr>
          <w:sz w:val="28"/>
          <w:szCs w:val="28"/>
        </w:rPr>
      </w:pPr>
      <w:r w:rsidRPr="00DB707D">
        <w:rPr>
          <w:sz w:val="28"/>
          <w:szCs w:val="28"/>
        </w:rPr>
        <w:t xml:space="preserve">Кореновского района                                                                  </w:t>
      </w:r>
      <w:r w:rsidR="003861EB" w:rsidRPr="00DB707D">
        <w:rPr>
          <w:sz w:val="28"/>
          <w:szCs w:val="28"/>
        </w:rPr>
        <w:t xml:space="preserve">       </w:t>
      </w:r>
      <w:r w:rsidR="006B796C" w:rsidRPr="00DB707D">
        <w:rPr>
          <w:sz w:val="28"/>
          <w:szCs w:val="28"/>
        </w:rPr>
        <w:t xml:space="preserve">    </w:t>
      </w:r>
      <w:r w:rsidRPr="00DB707D">
        <w:rPr>
          <w:sz w:val="28"/>
          <w:szCs w:val="28"/>
        </w:rPr>
        <w:t>О.А. Ткачева</w:t>
      </w:r>
    </w:p>
    <w:p w:rsidR="006F1CE3" w:rsidRPr="00DB707D" w:rsidRDefault="006F1CE3" w:rsidP="002B6BE8">
      <w:pPr>
        <w:tabs>
          <w:tab w:val="left" w:pos="2340"/>
          <w:tab w:val="left" w:pos="3780"/>
        </w:tabs>
        <w:rPr>
          <w:sz w:val="28"/>
          <w:szCs w:val="28"/>
        </w:rPr>
        <w:sectPr w:rsidR="006F1CE3" w:rsidRPr="00DB707D" w:rsidSect="006F1CE3">
          <w:headerReference w:type="default" r:id="rId9"/>
          <w:pgSz w:w="11906" w:h="16838"/>
          <w:pgMar w:top="284" w:right="567" w:bottom="567" w:left="1701" w:header="709" w:footer="709" w:gutter="0"/>
          <w:cols w:space="708"/>
          <w:titlePg/>
          <w:docGrid w:linePitch="360"/>
        </w:sectPr>
      </w:pPr>
    </w:p>
    <w:p w:rsidR="005A4098" w:rsidRPr="00DB707D" w:rsidRDefault="006F1CE3" w:rsidP="005A4098">
      <w:pPr>
        <w:ind w:left="4820"/>
        <w:jc w:val="center"/>
        <w:rPr>
          <w:rFonts w:eastAsia="TimesNewRomanPSMT"/>
          <w:sz w:val="28"/>
          <w:szCs w:val="28"/>
        </w:rPr>
      </w:pPr>
      <w:r w:rsidRPr="00DB707D">
        <w:rPr>
          <w:rFonts w:eastAsia="TimesNewRomanPSMT"/>
          <w:sz w:val="28"/>
          <w:szCs w:val="28"/>
        </w:rPr>
        <w:lastRenderedPageBreak/>
        <w:t>ПР</w:t>
      </w:r>
      <w:r w:rsidR="005A4098" w:rsidRPr="00DB707D">
        <w:rPr>
          <w:rFonts w:eastAsia="TimesNewRomanPSMT"/>
          <w:sz w:val="28"/>
          <w:szCs w:val="28"/>
        </w:rPr>
        <w:t>ИЛОЖЕНИЕ</w:t>
      </w:r>
      <w:r w:rsidR="00651945" w:rsidRPr="00DB707D">
        <w:rPr>
          <w:rFonts w:eastAsia="TimesNewRomanPSMT"/>
          <w:sz w:val="28"/>
          <w:szCs w:val="28"/>
        </w:rPr>
        <w:t xml:space="preserve"> </w:t>
      </w:r>
    </w:p>
    <w:p w:rsidR="005A4098" w:rsidRPr="00DB707D" w:rsidRDefault="005A4098" w:rsidP="005A4098">
      <w:pPr>
        <w:ind w:left="4820"/>
        <w:jc w:val="center"/>
        <w:rPr>
          <w:rFonts w:eastAsia="TimesNewRomanPSMT"/>
          <w:sz w:val="28"/>
          <w:szCs w:val="28"/>
        </w:rPr>
      </w:pPr>
    </w:p>
    <w:p w:rsidR="005A4098" w:rsidRPr="00DB707D" w:rsidRDefault="005A4098" w:rsidP="005A4098">
      <w:pPr>
        <w:ind w:left="4820"/>
        <w:jc w:val="center"/>
        <w:rPr>
          <w:rFonts w:eastAsia="TimesNewRomanPSMT"/>
          <w:sz w:val="28"/>
          <w:szCs w:val="28"/>
        </w:rPr>
      </w:pPr>
      <w:r w:rsidRPr="00DB707D">
        <w:rPr>
          <w:rFonts w:eastAsia="TimesNewRomanPSMT"/>
          <w:sz w:val="28"/>
          <w:szCs w:val="28"/>
        </w:rPr>
        <w:t>УТВЕРЖДЕН</w:t>
      </w:r>
    </w:p>
    <w:p w:rsidR="005A4098" w:rsidRPr="00DB707D" w:rsidRDefault="005A4098" w:rsidP="005A4098">
      <w:pPr>
        <w:ind w:left="4820"/>
        <w:jc w:val="center"/>
        <w:rPr>
          <w:rFonts w:eastAsia="TimesNewRomanPSMT"/>
          <w:sz w:val="28"/>
          <w:szCs w:val="28"/>
        </w:rPr>
      </w:pPr>
      <w:r w:rsidRPr="00DB707D">
        <w:rPr>
          <w:rFonts w:eastAsia="TimesNewRomanPSMT"/>
          <w:sz w:val="28"/>
          <w:szCs w:val="28"/>
        </w:rPr>
        <w:t>постановлением администрации</w:t>
      </w:r>
    </w:p>
    <w:p w:rsidR="005A4098" w:rsidRPr="00DB707D" w:rsidRDefault="005A4098" w:rsidP="005A4098">
      <w:pPr>
        <w:ind w:left="4820"/>
        <w:jc w:val="center"/>
        <w:rPr>
          <w:rFonts w:eastAsia="TimesNewRomanPSMT"/>
          <w:sz w:val="28"/>
          <w:szCs w:val="28"/>
        </w:rPr>
      </w:pPr>
      <w:r w:rsidRPr="00DB707D">
        <w:rPr>
          <w:rFonts w:eastAsia="TimesNewRomanPSMT"/>
          <w:sz w:val="28"/>
          <w:szCs w:val="28"/>
        </w:rPr>
        <w:t>Дядьковского сельского поселения</w:t>
      </w:r>
    </w:p>
    <w:p w:rsidR="005A4098" w:rsidRPr="00DB707D" w:rsidRDefault="005A4098" w:rsidP="005A4098">
      <w:pPr>
        <w:ind w:left="4820"/>
        <w:jc w:val="center"/>
        <w:rPr>
          <w:rFonts w:eastAsia="TimesNewRomanPSMT"/>
          <w:sz w:val="28"/>
          <w:szCs w:val="28"/>
        </w:rPr>
      </w:pPr>
      <w:r w:rsidRPr="00DB707D">
        <w:rPr>
          <w:rFonts w:eastAsia="TimesNewRomanPSMT"/>
          <w:sz w:val="28"/>
          <w:szCs w:val="28"/>
        </w:rPr>
        <w:t>Кореновского района</w:t>
      </w:r>
    </w:p>
    <w:p w:rsidR="006B796C" w:rsidRPr="00DB707D" w:rsidRDefault="005A4098" w:rsidP="005A4098">
      <w:pPr>
        <w:ind w:left="4820"/>
        <w:jc w:val="center"/>
        <w:rPr>
          <w:rFonts w:eastAsia="TimesNewRomanPSMT"/>
          <w:sz w:val="28"/>
          <w:szCs w:val="28"/>
        </w:rPr>
      </w:pPr>
      <w:r w:rsidRPr="00DB707D">
        <w:rPr>
          <w:rFonts w:eastAsia="TimesNewRomanPSMT"/>
          <w:sz w:val="28"/>
          <w:szCs w:val="28"/>
        </w:rPr>
        <w:t xml:space="preserve">от </w:t>
      </w:r>
      <w:r w:rsidR="00536AC2">
        <w:rPr>
          <w:rFonts w:eastAsia="TimesNewRomanPSMT"/>
          <w:sz w:val="28"/>
          <w:szCs w:val="28"/>
        </w:rPr>
        <w:t xml:space="preserve">26 декабря </w:t>
      </w:r>
      <w:r w:rsidRPr="00DB707D">
        <w:rPr>
          <w:rFonts w:eastAsia="TimesNewRomanPSMT"/>
          <w:sz w:val="28"/>
          <w:szCs w:val="28"/>
        </w:rPr>
        <w:t>20</w:t>
      </w:r>
      <w:r w:rsidR="002830EA" w:rsidRPr="00DB707D">
        <w:rPr>
          <w:rFonts w:eastAsia="TimesNewRomanPSMT"/>
          <w:sz w:val="28"/>
          <w:szCs w:val="28"/>
        </w:rPr>
        <w:t>2</w:t>
      </w:r>
      <w:r w:rsidR="00DC4AE7">
        <w:rPr>
          <w:rFonts w:eastAsia="TimesNewRomanPSMT"/>
          <w:sz w:val="28"/>
          <w:szCs w:val="28"/>
        </w:rPr>
        <w:t>4</w:t>
      </w:r>
      <w:r w:rsidR="002F0A8D" w:rsidRPr="00DB707D">
        <w:rPr>
          <w:rFonts w:eastAsia="TimesNewRomanPSMT"/>
          <w:sz w:val="28"/>
          <w:szCs w:val="28"/>
        </w:rPr>
        <w:t xml:space="preserve"> года </w:t>
      </w:r>
      <w:r w:rsidR="00536AC2">
        <w:rPr>
          <w:rFonts w:eastAsia="TimesNewRomanPSMT"/>
          <w:sz w:val="28"/>
          <w:szCs w:val="28"/>
        </w:rPr>
        <w:t xml:space="preserve"> </w:t>
      </w:r>
      <w:r w:rsidRPr="00DB707D">
        <w:rPr>
          <w:rFonts w:eastAsia="TimesNewRomanPSMT"/>
          <w:sz w:val="28"/>
          <w:szCs w:val="28"/>
        </w:rPr>
        <w:t xml:space="preserve">№ </w:t>
      </w:r>
      <w:r w:rsidR="00536AC2">
        <w:rPr>
          <w:rFonts w:eastAsia="TimesNewRomanPSMT"/>
          <w:sz w:val="28"/>
          <w:szCs w:val="28"/>
        </w:rPr>
        <w:t>211</w:t>
      </w:r>
    </w:p>
    <w:p w:rsidR="006B796C" w:rsidRDefault="006B796C" w:rsidP="005A4098">
      <w:pPr>
        <w:ind w:left="4820"/>
        <w:jc w:val="center"/>
        <w:rPr>
          <w:rFonts w:eastAsia="TimesNewRomanPSMT"/>
          <w:sz w:val="28"/>
          <w:szCs w:val="28"/>
        </w:rPr>
      </w:pPr>
    </w:p>
    <w:p w:rsidR="006D41D3" w:rsidRPr="00DB707D" w:rsidRDefault="006D41D3" w:rsidP="005A4098">
      <w:pPr>
        <w:ind w:left="4820"/>
        <w:jc w:val="center"/>
        <w:rPr>
          <w:rFonts w:eastAsia="TimesNewRomanPSMT"/>
          <w:sz w:val="28"/>
          <w:szCs w:val="28"/>
        </w:rPr>
      </w:pPr>
    </w:p>
    <w:p w:rsidR="002830EA" w:rsidRPr="00DB707D" w:rsidRDefault="00DC4AE7" w:rsidP="002830EA">
      <w:pPr>
        <w:suppressAutoHyphens/>
        <w:jc w:val="center"/>
        <w:rPr>
          <w:rFonts w:eastAsia="Calibri"/>
          <w:b/>
          <w:sz w:val="28"/>
          <w:szCs w:val="28"/>
          <w:lang w:eastAsia="ar-SA"/>
        </w:rPr>
      </w:pPr>
      <w:r w:rsidRPr="00DB707D">
        <w:rPr>
          <w:rFonts w:eastAsia="Calibri"/>
          <w:b/>
          <w:sz w:val="28"/>
          <w:szCs w:val="28"/>
          <w:lang w:eastAsia="ar-SA"/>
        </w:rPr>
        <w:t>Административный регламент</w:t>
      </w:r>
    </w:p>
    <w:p w:rsidR="005C1AC0" w:rsidRPr="00DB707D" w:rsidRDefault="002830EA" w:rsidP="002830EA">
      <w:pPr>
        <w:suppressAutoHyphens/>
        <w:autoSpaceDE w:val="0"/>
        <w:jc w:val="center"/>
        <w:rPr>
          <w:rFonts w:eastAsia="Arial"/>
          <w:b/>
          <w:sz w:val="28"/>
          <w:szCs w:val="28"/>
          <w:shd w:val="clear" w:color="auto" w:fill="FFFFFF"/>
          <w:lang w:eastAsia="ar-SA"/>
        </w:rPr>
      </w:pPr>
      <w:r w:rsidRPr="00DB707D">
        <w:rPr>
          <w:rFonts w:eastAsia="Arial"/>
          <w:b/>
          <w:sz w:val="28"/>
          <w:szCs w:val="28"/>
          <w:lang w:eastAsia="ar-SA"/>
        </w:rPr>
        <w:t xml:space="preserve">предоставления администрацией Дядьковского сельского поселения Кореновского района муниципальной услуги </w:t>
      </w:r>
      <w:r w:rsidR="00766D86">
        <w:rPr>
          <w:rFonts w:eastAsia="Arial"/>
          <w:b/>
          <w:sz w:val="28"/>
          <w:szCs w:val="28"/>
          <w:shd w:val="clear" w:color="auto" w:fill="FFFFFF"/>
          <w:lang w:eastAsia="ar-SA"/>
        </w:rPr>
        <w:t>«</w:t>
      </w:r>
      <w:r w:rsidR="00FB73B2">
        <w:rPr>
          <w:rFonts w:eastAsia="Arial"/>
          <w:b/>
          <w:sz w:val="28"/>
          <w:szCs w:val="28"/>
          <w:shd w:val="clear" w:color="auto" w:fill="FFFFFF"/>
          <w:lang w:eastAsia="ar-SA"/>
        </w:rPr>
        <w:t>Уведомительная регистрация трудовых договоров, заключенных (прекращенных)  работодателем-физическим лицом, не являющимся индивидуальным предпринимателем, с</w:t>
      </w:r>
      <w:r w:rsidR="00E6093E">
        <w:rPr>
          <w:rFonts w:eastAsia="Arial"/>
          <w:b/>
          <w:sz w:val="28"/>
          <w:szCs w:val="28"/>
          <w:shd w:val="clear" w:color="auto" w:fill="FFFFFF"/>
          <w:lang w:eastAsia="ar-SA"/>
        </w:rPr>
        <w:t xml:space="preserve"> </w:t>
      </w:r>
      <w:r w:rsidR="00FB73B2">
        <w:rPr>
          <w:rFonts w:eastAsia="Arial"/>
          <w:b/>
          <w:sz w:val="28"/>
          <w:szCs w:val="28"/>
          <w:shd w:val="clear" w:color="auto" w:fill="FFFFFF"/>
          <w:lang w:eastAsia="ar-SA"/>
        </w:rPr>
        <w:t>работником</w:t>
      </w:r>
      <w:r w:rsidR="00766D86">
        <w:rPr>
          <w:rFonts w:eastAsia="Arial"/>
          <w:b/>
          <w:sz w:val="28"/>
          <w:szCs w:val="28"/>
          <w:shd w:val="clear" w:color="auto" w:fill="FFFFFF"/>
          <w:lang w:eastAsia="ar-SA"/>
        </w:rPr>
        <w:t>»</w:t>
      </w:r>
    </w:p>
    <w:p w:rsidR="005C1AC0" w:rsidRDefault="005C1AC0" w:rsidP="005C1AC0">
      <w:pPr>
        <w:suppressAutoHyphens/>
        <w:spacing w:after="120"/>
        <w:jc w:val="center"/>
        <w:rPr>
          <w:sz w:val="24"/>
          <w:szCs w:val="24"/>
          <w:shd w:val="clear" w:color="auto" w:fill="FFFFFF"/>
          <w:lang w:eastAsia="en-US" w:bidi="en-US"/>
        </w:rPr>
      </w:pPr>
    </w:p>
    <w:p w:rsidR="006D41D3" w:rsidRPr="00DB707D" w:rsidRDefault="006D41D3" w:rsidP="005C1AC0">
      <w:pPr>
        <w:suppressAutoHyphens/>
        <w:spacing w:after="120"/>
        <w:jc w:val="center"/>
        <w:rPr>
          <w:sz w:val="24"/>
          <w:szCs w:val="24"/>
          <w:shd w:val="clear" w:color="auto" w:fill="FFFFFF"/>
          <w:lang w:eastAsia="en-US" w:bidi="en-US"/>
        </w:rPr>
      </w:pPr>
    </w:p>
    <w:p w:rsidR="005C1AC0" w:rsidRPr="00533A0F" w:rsidRDefault="00D223C5" w:rsidP="002F0A8D">
      <w:pPr>
        <w:widowControl w:val="0"/>
        <w:shd w:val="clear" w:color="auto" w:fill="FFFFFF"/>
        <w:suppressAutoHyphens/>
        <w:autoSpaceDE w:val="0"/>
        <w:ind w:left="709"/>
        <w:jc w:val="center"/>
        <w:rPr>
          <w:b/>
          <w:sz w:val="28"/>
          <w:szCs w:val="28"/>
          <w:lang w:eastAsia="ar-SA"/>
        </w:rPr>
      </w:pPr>
      <w:r>
        <w:rPr>
          <w:b/>
          <w:sz w:val="28"/>
          <w:szCs w:val="28"/>
          <w:lang w:val="en-US" w:eastAsia="ar-SA"/>
        </w:rPr>
        <w:t>I</w:t>
      </w:r>
      <w:r w:rsidR="002830EA" w:rsidRPr="00533A0F">
        <w:rPr>
          <w:b/>
          <w:sz w:val="28"/>
          <w:szCs w:val="28"/>
          <w:lang w:eastAsia="ar-SA"/>
        </w:rPr>
        <w:t xml:space="preserve">. </w:t>
      </w:r>
      <w:r w:rsidR="002F0A8D" w:rsidRPr="00533A0F">
        <w:rPr>
          <w:b/>
          <w:sz w:val="28"/>
          <w:szCs w:val="28"/>
          <w:lang w:eastAsia="ar-SA"/>
        </w:rPr>
        <w:t xml:space="preserve"> </w:t>
      </w:r>
      <w:r w:rsidR="005C1AC0" w:rsidRPr="00533A0F">
        <w:rPr>
          <w:b/>
          <w:sz w:val="28"/>
          <w:szCs w:val="28"/>
          <w:lang w:eastAsia="ar-SA"/>
        </w:rPr>
        <w:t>Общие положения</w:t>
      </w:r>
    </w:p>
    <w:p w:rsidR="00967C96" w:rsidRPr="00533A0F" w:rsidRDefault="00967C96" w:rsidP="002F0A8D">
      <w:pPr>
        <w:widowControl w:val="0"/>
        <w:shd w:val="clear" w:color="auto" w:fill="FFFFFF"/>
        <w:suppressAutoHyphens/>
        <w:autoSpaceDE w:val="0"/>
        <w:ind w:left="709"/>
        <w:jc w:val="center"/>
        <w:rPr>
          <w:b/>
          <w:sz w:val="28"/>
          <w:szCs w:val="28"/>
          <w:lang w:eastAsia="ar-SA"/>
        </w:rPr>
      </w:pPr>
    </w:p>
    <w:p w:rsidR="00967C96" w:rsidRPr="00533A0F" w:rsidRDefault="00967C96" w:rsidP="00967C96">
      <w:pPr>
        <w:tabs>
          <w:tab w:val="left" w:pos="708"/>
        </w:tabs>
        <w:suppressAutoHyphens/>
        <w:spacing w:line="100" w:lineRule="atLeast"/>
        <w:jc w:val="center"/>
        <w:rPr>
          <w:b/>
          <w:color w:val="00000A"/>
          <w:lang w:eastAsia="zh-CN"/>
        </w:rPr>
      </w:pPr>
      <w:r w:rsidRPr="00533A0F">
        <w:rPr>
          <w:b/>
          <w:color w:val="000000"/>
          <w:sz w:val="28"/>
          <w:szCs w:val="28"/>
        </w:rPr>
        <w:t xml:space="preserve">1.1. Предмет регулирования </w:t>
      </w:r>
      <w:r w:rsidR="002D6077" w:rsidRPr="00533A0F">
        <w:rPr>
          <w:b/>
          <w:color w:val="000000"/>
          <w:sz w:val="28"/>
          <w:szCs w:val="28"/>
        </w:rPr>
        <w:t xml:space="preserve">административного </w:t>
      </w:r>
      <w:r w:rsidRPr="00533A0F">
        <w:rPr>
          <w:b/>
          <w:color w:val="000000"/>
          <w:sz w:val="28"/>
          <w:szCs w:val="28"/>
        </w:rPr>
        <w:t>регламента</w:t>
      </w:r>
    </w:p>
    <w:p w:rsidR="005C1AC0" w:rsidRPr="00533A0F" w:rsidRDefault="005C1AC0" w:rsidP="005C1AC0">
      <w:pPr>
        <w:widowControl w:val="0"/>
        <w:suppressAutoHyphens/>
        <w:autoSpaceDE w:val="0"/>
        <w:spacing w:line="200" w:lineRule="atLeast"/>
        <w:ind w:firstLine="851"/>
        <w:jc w:val="both"/>
        <w:rPr>
          <w:b/>
          <w:bCs/>
          <w:sz w:val="28"/>
          <w:szCs w:val="28"/>
          <w:lang w:eastAsia="ar-SA"/>
        </w:rPr>
      </w:pPr>
    </w:p>
    <w:p w:rsidR="002830EA" w:rsidRDefault="002830EA" w:rsidP="00E04A33">
      <w:pPr>
        <w:numPr>
          <w:ilvl w:val="2"/>
          <w:numId w:val="5"/>
        </w:numPr>
        <w:ind w:left="0" w:firstLine="708"/>
        <w:jc w:val="both"/>
        <w:rPr>
          <w:rFonts w:eastAsia="DejaVu Sans" w:cs="DejaVu Sans"/>
          <w:kern w:val="3"/>
          <w:sz w:val="28"/>
          <w:szCs w:val="28"/>
          <w:lang w:eastAsia="zh-CN" w:bidi="hi-IN"/>
        </w:rPr>
      </w:pPr>
      <w:r w:rsidRPr="00DB707D">
        <w:rPr>
          <w:rFonts w:eastAsia="WenQuanYi Micro Hei"/>
          <w:kern w:val="1"/>
          <w:sz w:val="28"/>
          <w:szCs w:val="28"/>
          <w:lang w:eastAsia="zh-CN" w:bidi="hi-IN"/>
        </w:rPr>
        <w:t>Административный регламент п</w:t>
      </w:r>
      <w:r w:rsidRPr="00DB707D">
        <w:rPr>
          <w:rFonts w:eastAsia="DejaVu Sans" w:cs="DejaVu Sans"/>
          <w:kern w:val="3"/>
          <w:sz w:val="28"/>
          <w:szCs w:val="28"/>
          <w:lang w:eastAsia="zh-CN" w:bidi="hi-IN"/>
        </w:rPr>
        <w:t xml:space="preserve">редоставления администрацией  Дядьковского сельского поселения Кореновского района муниципальной услуги </w:t>
      </w:r>
      <w:r w:rsidR="00766D86">
        <w:rPr>
          <w:rFonts w:eastAsia="DejaVu Sans" w:cs="DejaVu Sans"/>
          <w:kern w:val="3"/>
          <w:sz w:val="28"/>
          <w:szCs w:val="28"/>
          <w:lang w:eastAsia="zh-CN" w:bidi="hi-IN"/>
        </w:rPr>
        <w:t>«</w:t>
      </w:r>
      <w:r w:rsidR="00FB73B2">
        <w:rPr>
          <w:rFonts w:eastAsia="DejaVu Sans" w:cs="DejaVu Sans"/>
          <w:kern w:val="3"/>
          <w:sz w:val="28"/>
          <w:szCs w:val="28"/>
          <w:lang w:eastAsia="zh-CN" w:bidi="hi-IN"/>
        </w:rPr>
        <w:t>Уведомительная регистрация трудовых договоров, заключенных (прекращенных)  работодателем-физическим лицом, не являющимся индивидуальным предпринимателем, с</w:t>
      </w:r>
      <w:r w:rsidR="00E6093E">
        <w:rPr>
          <w:rFonts w:eastAsia="DejaVu Sans" w:cs="DejaVu Sans"/>
          <w:kern w:val="3"/>
          <w:sz w:val="28"/>
          <w:szCs w:val="28"/>
          <w:lang w:eastAsia="zh-CN" w:bidi="hi-IN"/>
        </w:rPr>
        <w:t xml:space="preserve"> </w:t>
      </w:r>
      <w:r w:rsidR="00FB73B2">
        <w:rPr>
          <w:rFonts w:eastAsia="DejaVu Sans" w:cs="DejaVu Sans"/>
          <w:kern w:val="3"/>
          <w:sz w:val="28"/>
          <w:szCs w:val="28"/>
          <w:lang w:eastAsia="zh-CN" w:bidi="hi-IN"/>
        </w:rPr>
        <w:t>работником</w:t>
      </w:r>
      <w:r w:rsidR="00766D86">
        <w:rPr>
          <w:rFonts w:eastAsia="DejaVu Sans" w:cs="DejaVu Sans"/>
          <w:kern w:val="3"/>
          <w:sz w:val="28"/>
          <w:szCs w:val="28"/>
          <w:lang w:eastAsia="zh-CN" w:bidi="hi-IN"/>
        </w:rPr>
        <w:t>»</w:t>
      </w:r>
      <w:r w:rsidRPr="00DB707D">
        <w:rPr>
          <w:rFonts w:eastAsia="DejaVu Sans" w:cs="DejaVu Sans"/>
          <w:kern w:val="3"/>
          <w:sz w:val="28"/>
          <w:szCs w:val="28"/>
          <w:lang w:eastAsia="zh-CN" w:bidi="hi-IN"/>
        </w:rPr>
        <w:t xml:space="preserve"> </w:t>
      </w:r>
      <w:r w:rsidRPr="00DB707D">
        <w:rPr>
          <w:rFonts w:eastAsia="WenQuanYi Micro Hei"/>
          <w:kern w:val="1"/>
          <w:sz w:val="28"/>
          <w:szCs w:val="28"/>
          <w:lang w:eastAsia="zh-CN" w:bidi="hi-IN"/>
        </w:rPr>
        <w:t xml:space="preserve">(далее соответственно – муниципальная услуга, </w:t>
      </w:r>
      <w:r w:rsidR="00DC4AE7">
        <w:rPr>
          <w:rFonts w:eastAsia="WenQuanYi Micro Hei"/>
          <w:kern w:val="1"/>
          <w:sz w:val="28"/>
          <w:szCs w:val="28"/>
          <w:lang w:eastAsia="zh-CN" w:bidi="hi-IN"/>
        </w:rPr>
        <w:t>административный р</w:t>
      </w:r>
      <w:r w:rsidRPr="00DB707D">
        <w:rPr>
          <w:rFonts w:eastAsia="WenQuanYi Micro Hei"/>
          <w:kern w:val="1"/>
          <w:sz w:val="28"/>
          <w:szCs w:val="28"/>
          <w:lang w:eastAsia="zh-CN" w:bidi="hi-IN"/>
        </w:rPr>
        <w:t>егламент) определяет стандарт, сроки</w:t>
      </w:r>
      <w:r w:rsidR="000822E9">
        <w:rPr>
          <w:rFonts w:eastAsia="WenQuanYi Micro Hei"/>
          <w:kern w:val="1"/>
          <w:sz w:val="28"/>
          <w:szCs w:val="28"/>
          <w:lang w:eastAsia="zh-CN" w:bidi="hi-IN"/>
        </w:rPr>
        <w:t>,</w:t>
      </w:r>
      <w:r w:rsidRPr="00DB707D">
        <w:rPr>
          <w:rFonts w:eastAsia="WenQuanYi Micro Hei"/>
          <w:kern w:val="1"/>
          <w:sz w:val="28"/>
          <w:szCs w:val="28"/>
          <w:lang w:eastAsia="zh-CN" w:bidi="hi-IN"/>
        </w:rPr>
        <w:t xml:space="preserve"> </w:t>
      </w:r>
      <w:r w:rsidR="000822E9" w:rsidRPr="000822E9">
        <w:rPr>
          <w:rFonts w:eastAsia="WenQuanYi Micro Hei"/>
          <w:kern w:val="1"/>
          <w:sz w:val="28"/>
          <w:szCs w:val="28"/>
          <w:lang w:eastAsia="zh-CN" w:bidi="hi-IN"/>
        </w:rPr>
        <w:t xml:space="preserve">последовательность и порядок выполнения административных процедур (действий) по предоставлению администрацией Дядьковского сельского поселения Кореновского района муниципальной услуги </w:t>
      </w:r>
      <w:r w:rsidR="00766D86">
        <w:rPr>
          <w:rFonts w:eastAsia="DejaVu Sans" w:cs="DejaVu Sans"/>
          <w:kern w:val="3"/>
          <w:sz w:val="28"/>
          <w:szCs w:val="28"/>
          <w:lang w:eastAsia="zh-CN" w:bidi="hi-IN"/>
        </w:rPr>
        <w:t>«</w:t>
      </w:r>
      <w:r w:rsidR="00FB73B2">
        <w:rPr>
          <w:rFonts w:eastAsia="DejaVu Sans" w:cs="DejaVu Sans"/>
          <w:kern w:val="3"/>
          <w:sz w:val="28"/>
          <w:szCs w:val="28"/>
          <w:lang w:eastAsia="zh-CN" w:bidi="hi-IN"/>
        </w:rPr>
        <w:t>Уведомительная регистрация трудовых договоров, заключенных (прекращенных)  работодателем-физическим лицом, не являющимся индивидуальным предпринимателем, с</w:t>
      </w:r>
      <w:r w:rsidR="00E6093E">
        <w:rPr>
          <w:rFonts w:eastAsia="DejaVu Sans" w:cs="DejaVu Sans"/>
          <w:kern w:val="3"/>
          <w:sz w:val="28"/>
          <w:szCs w:val="28"/>
          <w:lang w:eastAsia="zh-CN" w:bidi="hi-IN"/>
        </w:rPr>
        <w:t xml:space="preserve"> </w:t>
      </w:r>
      <w:r w:rsidR="00FB73B2">
        <w:rPr>
          <w:rFonts w:eastAsia="DejaVu Sans" w:cs="DejaVu Sans"/>
          <w:kern w:val="3"/>
          <w:sz w:val="28"/>
          <w:szCs w:val="28"/>
          <w:lang w:eastAsia="zh-CN" w:bidi="hi-IN"/>
        </w:rPr>
        <w:t>работником</w:t>
      </w:r>
      <w:r w:rsidR="00766D86">
        <w:rPr>
          <w:rFonts w:eastAsia="DejaVu Sans" w:cs="DejaVu Sans"/>
          <w:kern w:val="3"/>
          <w:sz w:val="28"/>
          <w:szCs w:val="28"/>
          <w:lang w:eastAsia="zh-CN" w:bidi="hi-IN"/>
        </w:rPr>
        <w:t>»</w:t>
      </w:r>
      <w:r w:rsidR="000822E9">
        <w:rPr>
          <w:rFonts w:eastAsia="DejaVu Sans" w:cs="DejaVu Sans"/>
          <w:kern w:val="3"/>
          <w:sz w:val="28"/>
          <w:szCs w:val="28"/>
          <w:lang w:eastAsia="zh-CN" w:bidi="hi-IN"/>
        </w:rPr>
        <w:t xml:space="preserve">, </w:t>
      </w:r>
      <w:r w:rsidR="000822E9" w:rsidRPr="000822E9">
        <w:rPr>
          <w:rFonts w:eastAsia="DejaVu Sans" w:cs="DejaVu Sans"/>
          <w:kern w:val="3"/>
          <w:sz w:val="28"/>
          <w:szCs w:val="28"/>
          <w:lang w:eastAsia="zh-CN" w:bidi="hi-IN"/>
        </w:rPr>
        <w:t xml:space="preserve">а также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должностного лица органа, либо муниципального служащего  администрации Дядьковского сельского поселения Кореновского района, работника многофункционального центра, предоставляющих муниципальную услугу, в том числе в электронной форме с использованием портала Федеральной государственной информационной системы </w:t>
      </w:r>
      <w:r w:rsidR="00766D86">
        <w:rPr>
          <w:rFonts w:eastAsia="DejaVu Sans" w:cs="DejaVu Sans"/>
          <w:kern w:val="3"/>
          <w:sz w:val="28"/>
          <w:szCs w:val="28"/>
          <w:lang w:eastAsia="zh-CN" w:bidi="hi-IN"/>
        </w:rPr>
        <w:t>«</w:t>
      </w:r>
      <w:r w:rsidR="000822E9" w:rsidRPr="000822E9">
        <w:rPr>
          <w:rFonts w:eastAsia="DejaVu Sans" w:cs="DejaVu Sans"/>
          <w:kern w:val="3"/>
          <w:sz w:val="28"/>
          <w:szCs w:val="28"/>
          <w:lang w:eastAsia="zh-CN" w:bidi="hi-IN"/>
        </w:rPr>
        <w:t>Досудебное обжалование</w:t>
      </w:r>
      <w:r w:rsidR="00766D86">
        <w:rPr>
          <w:rFonts w:eastAsia="DejaVu Sans" w:cs="DejaVu Sans"/>
          <w:kern w:val="3"/>
          <w:sz w:val="28"/>
          <w:szCs w:val="28"/>
          <w:lang w:eastAsia="zh-CN" w:bidi="hi-IN"/>
        </w:rPr>
        <w:t>»</w:t>
      </w:r>
      <w:r w:rsidR="000822E9" w:rsidRPr="000822E9">
        <w:rPr>
          <w:rFonts w:eastAsia="DejaVu Sans" w:cs="DejaVu Sans"/>
          <w:kern w:val="3"/>
          <w:sz w:val="28"/>
          <w:szCs w:val="28"/>
          <w:lang w:eastAsia="zh-CN" w:bidi="hi-IN"/>
        </w:rPr>
        <w:t>.</w:t>
      </w:r>
    </w:p>
    <w:p w:rsidR="00533A0F" w:rsidRPr="00533A0F" w:rsidRDefault="00533A0F" w:rsidP="00E04A33">
      <w:pPr>
        <w:numPr>
          <w:ilvl w:val="2"/>
          <w:numId w:val="5"/>
        </w:numPr>
        <w:ind w:left="0" w:firstLine="708"/>
        <w:jc w:val="both"/>
        <w:rPr>
          <w:rFonts w:eastAsia="DejaVu Sans" w:cs="DejaVu Sans"/>
          <w:kern w:val="3"/>
          <w:sz w:val="28"/>
          <w:szCs w:val="28"/>
          <w:lang w:eastAsia="zh-CN" w:bidi="hi-IN"/>
        </w:rPr>
      </w:pPr>
      <w:r w:rsidRPr="00533A0F">
        <w:rPr>
          <w:rFonts w:eastAsia="DejaVu Sans" w:cs="DejaVu Sans"/>
          <w:kern w:val="3"/>
          <w:sz w:val="28"/>
          <w:szCs w:val="28"/>
          <w:lang w:eastAsia="zh-CN" w:bidi="hi-IN"/>
        </w:rPr>
        <w:t xml:space="preserve">Действия настоящего административного регламента  распространяется на трудовые договоры, заключаемые работодателями-физическими лицами, не являющимися индивидуальными предпринимателями, </w:t>
      </w:r>
      <w:r w:rsidRPr="00533A0F">
        <w:rPr>
          <w:rFonts w:eastAsia="DejaVu Sans" w:cs="DejaVu Sans"/>
          <w:kern w:val="3"/>
          <w:sz w:val="28"/>
          <w:szCs w:val="28"/>
          <w:lang w:eastAsia="zh-CN" w:bidi="hi-IN"/>
        </w:rPr>
        <w:lastRenderedPageBreak/>
        <w:t xml:space="preserve">зарегистрированными по месту жительства (в соответствии с регистрацией) на территории </w:t>
      </w:r>
      <w:r>
        <w:rPr>
          <w:rFonts w:eastAsia="DejaVu Sans" w:cs="DejaVu Sans"/>
          <w:kern w:val="3"/>
          <w:sz w:val="28"/>
          <w:szCs w:val="28"/>
          <w:lang w:eastAsia="zh-CN" w:bidi="hi-IN"/>
        </w:rPr>
        <w:t>Дядьковского сельского поселения Кореновского района</w:t>
      </w:r>
      <w:r w:rsidRPr="00533A0F">
        <w:rPr>
          <w:rFonts w:eastAsia="DejaVu Sans" w:cs="DejaVu Sans"/>
          <w:kern w:val="3"/>
          <w:sz w:val="28"/>
          <w:szCs w:val="28"/>
          <w:lang w:eastAsia="zh-CN" w:bidi="hi-IN"/>
        </w:rPr>
        <w:t>.</w:t>
      </w:r>
    </w:p>
    <w:p w:rsidR="00533A0F" w:rsidRPr="00533A0F" w:rsidRDefault="00533A0F" w:rsidP="00533A0F">
      <w:pPr>
        <w:ind w:firstLine="708"/>
        <w:jc w:val="both"/>
        <w:rPr>
          <w:rFonts w:eastAsia="DejaVu Sans" w:cs="DejaVu Sans"/>
          <w:kern w:val="3"/>
          <w:sz w:val="28"/>
          <w:szCs w:val="28"/>
          <w:lang w:eastAsia="zh-CN" w:bidi="hi-IN"/>
        </w:rPr>
      </w:pPr>
      <w:r w:rsidRPr="00533A0F">
        <w:rPr>
          <w:rFonts w:eastAsia="DejaVu Sans" w:cs="DejaVu Sans"/>
          <w:kern w:val="3"/>
          <w:sz w:val="28"/>
          <w:szCs w:val="28"/>
          <w:lang w:eastAsia="zh-CN" w:bidi="hi-IN"/>
        </w:rPr>
        <w:t xml:space="preserve">Регистрация трудового договора, прекращения (расторжения) зарегистрированного трудового договора осуществляется в уведомительном порядке на основании заявления работодателя - физического лица, не являющегося индивидуальным предпринимателем (далее - работодатель), зарегистрированного по месту жительства в </w:t>
      </w:r>
      <w:r>
        <w:rPr>
          <w:rFonts w:eastAsia="DejaVu Sans" w:cs="DejaVu Sans"/>
          <w:kern w:val="3"/>
          <w:sz w:val="28"/>
          <w:szCs w:val="28"/>
          <w:lang w:eastAsia="zh-CN" w:bidi="hi-IN"/>
        </w:rPr>
        <w:t>Дядьковском сельском поселении Кореновского района</w:t>
      </w:r>
      <w:r w:rsidRPr="00533A0F">
        <w:rPr>
          <w:rFonts w:eastAsia="DejaVu Sans" w:cs="DejaVu Sans"/>
          <w:kern w:val="3"/>
          <w:sz w:val="28"/>
          <w:szCs w:val="28"/>
          <w:lang w:eastAsia="zh-CN" w:bidi="hi-IN"/>
        </w:rPr>
        <w:t>.</w:t>
      </w:r>
    </w:p>
    <w:p w:rsidR="00533A0F" w:rsidRPr="00533A0F" w:rsidRDefault="00533A0F" w:rsidP="00533A0F">
      <w:pPr>
        <w:ind w:firstLine="708"/>
        <w:jc w:val="both"/>
        <w:rPr>
          <w:rFonts w:eastAsia="DejaVu Sans" w:cs="DejaVu Sans"/>
          <w:kern w:val="3"/>
          <w:sz w:val="28"/>
          <w:szCs w:val="28"/>
          <w:lang w:eastAsia="zh-CN" w:bidi="hi-IN"/>
        </w:rPr>
      </w:pPr>
      <w:r w:rsidRPr="00533A0F">
        <w:rPr>
          <w:rFonts w:eastAsia="DejaVu Sans" w:cs="DejaVu Sans"/>
          <w:kern w:val="3"/>
          <w:sz w:val="28"/>
          <w:szCs w:val="28"/>
          <w:lang w:eastAsia="zh-CN" w:bidi="hi-IN"/>
        </w:rPr>
        <w:t>Прекращение (расторжение) зарегистрированных трудовых договоров с работодателями - физическими лицами, не являющимися индивидуальными предпринимателями (независимо от срока, на который заключен трудовой договор.</w:t>
      </w:r>
    </w:p>
    <w:p w:rsidR="00533A0F" w:rsidRDefault="00533A0F" w:rsidP="00533A0F">
      <w:pPr>
        <w:ind w:firstLine="708"/>
        <w:jc w:val="both"/>
        <w:rPr>
          <w:rFonts w:eastAsia="DejaVu Sans" w:cs="DejaVu Sans"/>
          <w:kern w:val="3"/>
          <w:sz w:val="28"/>
          <w:szCs w:val="28"/>
          <w:lang w:eastAsia="zh-CN" w:bidi="hi-IN"/>
        </w:rPr>
      </w:pPr>
      <w:r w:rsidRPr="00533A0F">
        <w:rPr>
          <w:rFonts w:eastAsia="DejaVu Sans" w:cs="DejaVu Sans"/>
          <w:kern w:val="3"/>
          <w:sz w:val="28"/>
          <w:szCs w:val="28"/>
          <w:lang w:eastAsia="zh-CN" w:bidi="hi-IN"/>
        </w:rPr>
        <w:t xml:space="preserve">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работник имеет право в течение одного месяца обратиться в </w:t>
      </w:r>
      <w:r>
        <w:rPr>
          <w:rFonts w:eastAsia="DejaVu Sans" w:cs="DejaVu Sans"/>
          <w:kern w:val="3"/>
          <w:sz w:val="28"/>
          <w:szCs w:val="28"/>
          <w:lang w:eastAsia="zh-CN" w:bidi="hi-IN"/>
        </w:rPr>
        <w:t xml:space="preserve">администрацию Дядьковского сельского поселения Кореновского района </w:t>
      </w:r>
      <w:r w:rsidRPr="00533A0F">
        <w:rPr>
          <w:rFonts w:eastAsia="DejaVu Sans" w:cs="DejaVu Sans"/>
          <w:kern w:val="3"/>
          <w:sz w:val="28"/>
          <w:szCs w:val="28"/>
          <w:lang w:eastAsia="zh-CN" w:bidi="hi-IN"/>
        </w:rPr>
        <w:t xml:space="preserve"> для регистрации факта прекращения трудового договора.</w:t>
      </w:r>
    </w:p>
    <w:p w:rsidR="00D223C5" w:rsidRPr="00D223C5" w:rsidRDefault="00D223C5" w:rsidP="00533A0F">
      <w:pPr>
        <w:ind w:firstLine="708"/>
        <w:jc w:val="both"/>
        <w:rPr>
          <w:rFonts w:eastAsia="DejaVu Sans" w:cs="DejaVu Sans"/>
          <w:kern w:val="3"/>
          <w:sz w:val="28"/>
          <w:szCs w:val="28"/>
          <w:lang w:eastAsia="zh-CN" w:bidi="hi-IN"/>
        </w:rPr>
      </w:pPr>
      <w:r w:rsidRPr="00D223C5">
        <w:rPr>
          <w:rFonts w:eastAsia="DejaVu Sans" w:cs="DejaVu Sans"/>
          <w:kern w:val="3"/>
          <w:sz w:val="28"/>
          <w:szCs w:val="28"/>
          <w:lang w:eastAsia="zh-CN" w:bidi="hi-IN"/>
        </w:rPr>
        <w:t>1</w:t>
      </w:r>
      <w:r>
        <w:rPr>
          <w:rFonts w:eastAsia="DejaVu Sans" w:cs="DejaVu Sans"/>
          <w:kern w:val="3"/>
          <w:sz w:val="28"/>
          <w:szCs w:val="28"/>
          <w:lang w:eastAsia="zh-CN" w:bidi="hi-IN"/>
        </w:rPr>
        <w:t xml:space="preserve">.1.3. </w:t>
      </w:r>
      <w:r w:rsidRPr="00D223C5">
        <w:rPr>
          <w:rFonts w:eastAsia="DejaVu Sans" w:cs="DejaVu Sans"/>
          <w:kern w:val="3"/>
          <w:sz w:val="28"/>
          <w:szCs w:val="28"/>
          <w:lang w:eastAsia="zh-CN" w:bidi="hi-IN"/>
        </w:rPr>
        <w:t>Действия настоящего административного регламента не распространяется на трудоустройство инвалидов.</w:t>
      </w:r>
    </w:p>
    <w:p w:rsidR="000822E9" w:rsidRDefault="00022309" w:rsidP="00D223C5">
      <w:pPr>
        <w:ind w:firstLine="708"/>
        <w:jc w:val="both"/>
        <w:rPr>
          <w:color w:val="00000A"/>
          <w:sz w:val="28"/>
          <w:szCs w:val="28"/>
          <w:lang w:eastAsia="zh-CN"/>
        </w:rPr>
      </w:pPr>
      <w:r w:rsidRPr="00DB707D">
        <w:rPr>
          <w:rFonts w:eastAsia="DejaVu Sans" w:cs="DejaVu Sans"/>
          <w:kern w:val="3"/>
          <w:sz w:val="28"/>
          <w:szCs w:val="28"/>
          <w:lang w:eastAsia="zh-CN" w:bidi="hi-IN"/>
        </w:rPr>
        <w:t>1.1.</w:t>
      </w:r>
      <w:r w:rsidR="00D223C5">
        <w:rPr>
          <w:rFonts w:eastAsia="DejaVu Sans" w:cs="DejaVu Sans"/>
          <w:kern w:val="3"/>
          <w:sz w:val="28"/>
          <w:szCs w:val="28"/>
          <w:lang w:eastAsia="zh-CN" w:bidi="hi-IN"/>
        </w:rPr>
        <w:t>4</w:t>
      </w:r>
      <w:r w:rsidRPr="00DB707D">
        <w:rPr>
          <w:rFonts w:eastAsia="DejaVu Sans" w:cs="DejaVu Sans"/>
          <w:kern w:val="3"/>
          <w:sz w:val="28"/>
          <w:szCs w:val="28"/>
          <w:lang w:eastAsia="zh-CN" w:bidi="hi-IN"/>
        </w:rPr>
        <w:t>.</w:t>
      </w:r>
      <w:r w:rsidRPr="00DB707D">
        <w:t xml:space="preserve"> </w:t>
      </w:r>
      <w:r w:rsidR="00D223C5" w:rsidRPr="00D223C5">
        <w:rPr>
          <w:color w:val="00000A"/>
          <w:sz w:val="28"/>
          <w:szCs w:val="28"/>
          <w:lang w:eastAsia="zh-CN"/>
        </w:rPr>
        <w:t xml:space="preserve">Положения настоящего административного регламента распространяется на результаты предоставления муниципальной услуги </w:t>
      </w:r>
      <w:r w:rsidR="00D223C5">
        <w:rPr>
          <w:color w:val="00000A"/>
          <w:sz w:val="28"/>
          <w:szCs w:val="28"/>
          <w:lang w:eastAsia="zh-CN"/>
        </w:rPr>
        <w:t>«</w:t>
      </w:r>
      <w:r w:rsidR="00D223C5" w:rsidRPr="00D223C5">
        <w:rPr>
          <w:color w:val="00000A"/>
          <w:sz w:val="28"/>
          <w:szCs w:val="28"/>
          <w:lang w:eastAsia="zh-CN"/>
        </w:rPr>
        <w:t>Выдача дубликата документа, выданного по результату ранее предоставленной муниципальной услуги</w:t>
      </w:r>
      <w:r w:rsidR="00D223C5">
        <w:rPr>
          <w:color w:val="00000A"/>
          <w:sz w:val="28"/>
          <w:szCs w:val="28"/>
          <w:lang w:eastAsia="zh-CN"/>
        </w:rPr>
        <w:t>»</w:t>
      </w:r>
      <w:r w:rsidR="00D223C5" w:rsidRPr="00D223C5">
        <w:rPr>
          <w:color w:val="00000A"/>
          <w:sz w:val="28"/>
          <w:szCs w:val="28"/>
          <w:lang w:eastAsia="zh-CN"/>
        </w:rPr>
        <w:t xml:space="preserve"> в случае утраты (пришедшего в негодность) документа, выданного по результату ранее предоставленной муниципальной услуги, в порядке, установленном уполномоченным органом.</w:t>
      </w:r>
    </w:p>
    <w:p w:rsidR="00D223C5" w:rsidRDefault="00D223C5" w:rsidP="00D223C5">
      <w:pPr>
        <w:ind w:firstLine="708"/>
        <w:jc w:val="both"/>
        <w:rPr>
          <w:color w:val="000000"/>
          <w:sz w:val="28"/>
          <w:szCs w:val="28"/>
        </w:rPr>
      </w:pPr>
    </w:p>
    <w:p w:rsidR="002F0A8D" w:rsidRPr="00F215A8" w:rsidRDefault="002F0A8D" w:rsidP="002F0A8D">
      <w:pPr>
        <w:tabs>
          <w:tab w:val="left" w:pos="708"/>
        </w:tabs>
        <w:suppressAutoHyphens/>
        <w:spacing w:line="100" w:lineRule="atLeast"/>
        <w:jc w:val="center"/>
        <w:rPr>
          <w:b/>
          <w:color w:val="00000A"/>
          <w:lang w:eastAsia="zh-CN"/>
        </w:rPr>
      </w:pPr>
      <w:r w:rsidRPr="00F215A8">
        <w:rPr>
          <w:b/>
          <w:color w:val="000000"/>
          <w:sz w:val="28"/>
          <w:szCs w:val="28"/>
        </w:rPr>
        <w:t>1.2.</w:t>
      </w:r>
      <w:r w:rsidRPr="00F215A8">
        <w:rPr>
          <w:b/>
          <w:color w:val="00000A"/>
          <w:sz w:val="28"/>
          <w:szCs w:val="28"/>
        </w:rPr>
        <w:t xml:space="preserve"> </w:t>
      </w:r>
      <w:r w:rsidR="00614CE1" w:rsidRPr="00F215A8">
        <w:rPr>
          <w:b/>
          <w:color w:val="00000A"/>
          <w:sz w:val="28"/>
          <w:szCs w:val="28"/>
        </w:rPr>
        <w:t>Круг зая</w:t>
      </w:r>
      <w:r w:rsidR="0048141B" w:rsidRPr="00F215A8">
        <w:rPr>
          <w:b/>
          <w:color w:val="00000A"/>
          <w:sz w:val="28"/>
          <w:szCs w:val="28"/>
        </w:rPr>
        <w:t>вителей</w:t>
      </w:r>
    </w:p>
    <w:p w:rsidR="002F0A8D" w:rsidRPr="00DB707D" w:rsidRDefault="002F0A8D" w:rsidP="00AE33EE">
      <w:pPr>
        <w:suppressAutoHyphens/>
        <w:autoSpaceDE w:val="0"/>
        <w:ind w:firstLine="720"/>
        <w:jc w:val="both"/>
        <w:rPr>
          <w:bCs/>
          <w:sz w:val="28"/>
          <w:szCs w:val="28"/>
          <w:lang w:eastAsia="ar-SA"/>
        </w:rPr>
      </w:pPr>
    </w:p>
    <w:p w:rsidR="00D223C5" w:rsidRPr="00D223C5" w:rsidRDefault="00D223C5" w:rsidP="00D223C5">
      <w:pPr>
        <w:autoSpaceDE w:val="0"/>
        <w:autoSpaceDN w:val="0"/>
        <w:adjustRightInd w:val="0"/>
        <w:ind w:firstLine="720"/>
        <w:jc w:val="both"/>
        <w:rPr>
          <w:sz w:val="28"/>
          <w:szCs w:val="28"/>
        </w:rPr>
      </w:pPr>
      <w:r w:rsidRPr="00D223C5">
        <w:rPr>
          <w:sz w:val="28"/>
          <w:szCs w:val="28"/>
        </w:rPr>
        <w:t>1.2.1. Заявителями на получение муниципальной услуги являются:</w:t>
      </w:r>
    </w:p>
    <w:p w:rsidR="00D223C5" w:rsidRPr="00D223C5" w:rsidRDefault="00E43885" w:rsidP="00D223C5">
      <w:pPr>
        <w:autoSpaceDE w:val="0"/>
        <w:autoSpaceDN w:val="0"/>
        <w:adjustRightInd w:val="0"/>
        <w:ind w:firstLine="720"/>
        <w:jc w:val="both"/>
        <w:rPr>
          <w:sz w:val="28"/>
          <w:szCs w:val="28"/>
        </w:rPr>
      </w:pPr>
      <w:r w:rsidRPr="00E43885">
        <w:rPr>
          <w:sz w:val="28"/>
          <w:szCs w:val="28"/>
        </w:rPr>
        <w:t>1</w:t>
      </w:r>
      <w:r>
        <w:rPr>
          <w:sz w:val="28"/>
          <w:szCs w:val="28"/>
        </w:rPr>
        <w:t>.2.1.1.</w:t>
      </w:r>
      <w:r w:rsidR="00D223C5" w:rsidRPr="00D223C5">
        <w:rPr>
          <w:sz w:val="28"/>
          <w:szCs w:val="28"/>
        </w:rPr>
        <w:t xml:space="preserve"> граждане, проживающие на территории </w:t>
      </w:r>
      <w:r w:rsidR="00D223C5">
        <w:rPr>
          <w:sz w:val="28"/>
          <w:szCs w:val="28"/>
        </w:rPr>
        <w:t>Дядьковского сельского поселения Кореновского района</w:t>
      </w:r>
      <w:r w:rsidR="00D223C5" w:rsidRPr="00D223C5">
        <w:rPr>
          <w:sz w:val="28"/>
          <w:szCs w:val="28"/>
        </w:rPr>
        <w:t>, выступающие в качестве работодателя - физического лица, не являющегося индивидуальным предпринимателем (далее - работодатель);</w:t>
      </w:r>
    </w:p>
    <w:p w:rsidR="00D223C5" w:rsidRPr="00D223C5" w:rsidRDefault="00E43885" w:rsidP="00D223C5">
      <w:pPr>
        <w:autoSpaceDE w:val="0"/>
        <w:autoSpaceDN w:val="0"/>
        <w:adjustRightInd w:val="0"/>
        <w:ind w:firstLine="720"/>
        <w:jc w:val="both"/>
        <w:rPr>
          <w:sz w:val="28"/>
          <w:szCs w:val="28"/>
        </w:rPr>
      </w:pPr>
      <w:r>
        <w:rPr>
          <w:sz w:val="28"/>
          <w:szCs w:val="28"/>
        </w:rPr>
        <w:t>1.2.1.2.</w:t>
      </w:r>
      <w:r w:rsidR="00D223C5" w:rsidRPr="00D223C5">
        <w:rPr>
          <w:sz w:val="28"/>
          <w:szCs w:val="28"/>
        </w:rPr>
        <w:t xml:space="preserve"> работники, в случае смерти работодателя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частью третьей статьи 307 Трудового кодекса Российской Федерации, либо их уполномоченные представители, действующие в соответствии с полномочиями, подтверждаемыми в установленном законом порядке (далее – заявители).</w:t>
      </w:r>
    </w:p>
    <w:p w:rsidR="00E6200A" w:rsidRPr="00E6200A" w:rsidRDefault="00E6200A" w:rsidP="00E6200A">
      <w:pPr>
        <w:ind w:firstLine="540"/>
        <w:jc w:val="both"/>
        <w:rPr>
          <w:color w:val="000000"/>
          <w:sz w:val="28"/>
          <w:szCs w:val="28"/>
        </w:rPr>
      </w:pPr>
      <w:r w:rsidRPr="004905B2">
        <w:rPr>
          <w:color w:val="000000"/>
          <w:sz w:val="28"/>
          <w:szCs w:val="28"/>
        </w:rPr>
        <w:t xml:space="preserve">Результаты предоставления муниципальной услуги в отношении несовершеннолетнего работника, оформленные в форме документа на бумажном носителе, не могут быть предоставлены другому законному </w:t>
      </w:r>
      <w:r w:rsidRPr="004905B2">
        <w:rPr>
          <w:color w:val="000000"/>
          <w:sz w:val="28"/>
          <w:szCs w:val="28"/>
        </w:rPr>
        <w:lastRenderedPageBreak/>
        <w:t>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AC1A18" w:rsidRPr="00DB707D" w:rsidRDefault="00AC1A18" w:rsidP="00587FEC">
      <w:pPr>
        <w:autoSpaceDE w:val="0"/>
        <w:autoSpaceDN w:val="0"/>
        <w:adjustRightInd w:val="0"/>
        <w:ind w:firstLine="709"/>
        <w:jc w:val="both"/>
        <w:rPr>
          <w:color w:val="000000"/>
          <w:sz w:val="28"/>
          <w:szCs w:val="28"/>
        </w:rPr>
      </w:pPr>
    </w:p>
    <w:p w:rsidR="003A2CB9" w:rsidRPr="00F215A8" w:rsidRDefault="003A2CB9" w:rsidP="000822E9">
      <w:pPr>
        <w:suppressAutoHyphens/>
        <w:autoSpaceDE w:val="0"/>
        <w:autoSpaceDN w:val="0"/>
        <w:adjustRightInd w:val="0"/>
        <w:ind w:firstLine="540"/>
        <w:jc w:val="center"/>
        <w:rPr>
          <w:b/>
          <w:color w:val="000000"/>
          <w:sz w:val="28"/>
          <w:szCs w:val="28"/>
        </w:rPr>
      </w:pPr>
      <w:r w:rsidRPr="00F215A8">
        <w:rPr>
          <w:b/>
          <w:color w:val="000000"/>
          <w:sz w:val="28"/>
          <w:szCs w:val="28"/>
        </w:rPr>
        <w:t xml:space="preserve">1.3.  </w:t>
      </w:r>
      <w:r w:rsidR="000822E9" w:rsidRPr="00F215A8">
        <w:rPr>
          <w:b/>
          <w:color w:val="000000"/>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0822E9" w:rsidRPr="00DB707D" w:rsidRDefault="000822E9" w:rsidP="000822E9">
      <w:pPr>
        <w:suppressAutoHyphens/>
        <w:autoSpaceDE w:val="0"/>
        <w:autoSpaceDN w:val="0"/>
        <w:adjustRightInd w:val="0"/>
        <w:ind w:firstLine="540"/>
        <w:jc w:val="center"/>
        <w:rPr>
          <w:color w:val="00000A"/>
          <w:lang w:eastAsia="zh-CN"/>
        </w:rPr>
      </w:pPr>
    </w:p>
    <w:p w:rsidR="000822E9" w:rsidRPr="000822E9" w:rsidRDefault="000822E9" w:rsidP="000822E9">
      <w:pPr>
        <w:suppressAutoHyphens/>
        <w:ind w:firstLine="708"/>
        <w:jc w:val="both"/>
        <w:rPr>
          <w:rFonts w:eastAsia="Calibri"/>
          <w:sz w:val="28"/>
          <w:szCs w:val="28"/>
          <w:lang w:eastAsia="en-US"/>
        </w:rPr>
      </w:pPr>
      <w:r w:rsidRPr="000822E9">
        <w:rPr>
          <w:rFonts w:eastAsia="Calibri"/>
          <w:sz w:val="28"/>
          <w:szCs w:val="28"/>
          <w:lang w:eastAsia="en-US"/>
        </w:rPr>
        <w:t>1.3.1. Муниципальная</w:t>
      </w:r>
      <w:r w:rsidRPr="000822E9">
        <w:rPr>
          <w:rFonts w:eastAsia="Calibri"/>
          <w:color w:val="000000"/>
          <w:sz w:val="28"/>
          <w:szCs w:val="28"/>
          <w:shd w:val="clear" w:color="auto" w:fill="FFFFFF"/>
          <w:lang w:eastAsia="en-US"/>
        </w:rPr>
        <w:t xml:space="preserve"> услуга должна быть предоставлена заявителю в соответствии с вариантом предоставления </w:t>
      </w:r>
      <w:r w:rsidRPr="000822E9">
        <w:rPr>
          <w:rFonts w:eastAsia="Calibri"/>
          <w:sz w:val="28"/>
          <w:szCs w:val="28"/>
          <w:lang w:eastAsia="en-US"/>
        </w:rPr>
        <w:t>муниципальной</w:t>
      </w:r>
      <w:r w:rsidRPr="000822E9">
        <w:rPr>
          <w:rFonts w:eastAsia="Calibri"/>
          <w:color w:val="000000"/>
          <w:sz w:val="28"/>
          <w:szCs w:val="28"/>
          <w:shd w:val="clear" w:color="auto" w:fill="FFFFFF"/>
          <w:lang w:eastAsia="en-US"/>
        </w:rPr>
        <w:t xml:space="preserve"> услуги.</w:t>
      </w:r>
    </w:p>
    <w:p w:rsidR="000822E9" w:rsidRPr="000822E9" w:rsidRDefault="000822E9" w:rsidP="000822E9">
      <w:pPr>
        <w:widowControl w:val="0"/>
        <w:suppressAutoHyphens/>
        <w:ind w:firstLine="709"/>
        <w:jc w:val="both"/>
        <w:outlineLvl w:val="2"/>
        <w:rPr>
          <w:color w:val="000000"/>
          <w:sz w:val="28"/>
          <w:szCs w:val="28"/>
        </w:rPr>
      </w:pPr>
      <w:r w:rsidRPr="000822E9">
        <w:rPr>
          <w:rFonts w:eastAsia="Calibri"/>
          <w:color w:val="000000"/>
          <w:sz w:val="28"/>
          <w:szCs w:val="28"/>
          <w:shd w:val="clear" w:color="auto" w:fill="FFFFFF"/>
          <w:lang w:eastAsia="en-US"/>
        </w:rPr>
        <w:t xml:space="preserve">Вариант предоставления </w:t>
      </w:r>
      <w:r w:rsidRPr="000822E9">
        <w:rPr>
          <w:rFonts w:eastAsia="Calibri"/>
          <w:sz w:val="28"/>
          <w:szCs w:val="28"/>
          <w:lang w:eastAsia="en-US"/>
        </w:rPr>
        <w:t>муниципальной</w:t>
      </w:r>
      <w:r w:rsidRPr="000822E9">
        <w:rPr>
          <w:rFonts w:eastAsia="Calibri"/>
          <w:color w:val="000000"/>
          <w:sz w:val="28"/>
          <w:szCs w:val="28"/>
          <w:shd w:val="clear" w:color="auto" w:fill="FFFFFF"/>
          <w:lang w:eastAsia="en-US"/>
        </w:rPr>
        <w:t xml:space="preserve"> услуги (далее - вариант) определяется в соответствии с </w:t>
      </w:r>
      <w:hyperlink r:id="rId10" w:history="1">
        <w:r w:rsidRPr="000822E9">
          <w:rPr>
            <w:rFonts w:eastAsia="Calibri"/>
            <w:sz w:val="28"/>
            <w:szCs w:val="28"/>
            <w:bdr w:val="none" w:sz="0" w:space="0" w:color="auto" w:frame="1"/>
            <w:shd w:val="clear" w:color="auto" w:fill="FFFFFF"/>
            <w:lang w:eastAsia="en-US"/>
          </w:rPr>
          <w:t>таблицей № 2</w:t>
        </w:r>
      </w:hyperlink>
      <w:r w:rsidRPr="000822E9">
        <w:rPr>
          <w:rFonts w:eastAsia="Calibri"/>
          <w:sz w:val="28"/>
          <w:szCs w:val="28"/>
          <w:bdr w:val="none" w:sz="0" w:space="0" w:color="auto" w:frame="1"/>
          <w:shd w:val="clear" w:color="auto" w:fill="FFFFFF"/>
          <w:lang w:eastAsia="en-US"/>
        </w:rPr>
        <w:t xml:space="preserve"> </w:t>
      </w:r>
      <w:r w:rsidR="00766D86">
        <w:rPr>
          <w:rFonts w:eastAsia="Calibri"/>
          <w:sz w:val="28"/>
          <w:szCs w:val="28"/>
          <w:bdr w:val="none" w:sz="0" w:space="0" w:color="auto" w:frame="1"/>
          <w:shd w:val="clear" w:color="auto" w:fill="FFFFFF"/>
          <w:lang w:eastAsia="en-US"/>
        </w:rPr>
        <w:t>«</w:t>
      </w:r>
      <w:r w:rsidRPr="000822E9">
        <w:rPr>
          <w:rFonts w:eastAsia="Calibri"/>
          <w:sz w:val="28"/>
          <w:szCs w:val="28"/>
          <w:lang w:eastAsia="en-US"/>
        </w:rPr>
        <w:t>Комбинации признаков заявителей, каждая из которых соответствует одному варианту  предоставления услуги</w:t>
      </w:r>
      <w:r w:rsidR="00766D86">
        <w:rPr>
          <w:rFonts w:eastAsia="Calibri"/>
          <w:sz w:val="28"/>
          <w:szCs w:val="28"/>
          <w:lang w:eastAsia="en-US"/>
        </w:rPr>
        <w:t>»</w:t>
      </w:r>
      <w:r w:rsidRPr="000822E9">
        <w:rPr>
          <w:rFonts w:eastAsia="Calibri"/>
          <w:sz w:val="28"/>
          <w:szCs w:val="28"/>
          <w:lang w:eastAsia="en-US"/>
        </w:rPr>
        <w:t xml:space="preserve"> </w:t>
      </w:r>
      <w:r w:rsidRPr="000822E9">
        <w:rPr>
          <w:rFonts w:eastAsia="Calibri"/>
          <w:color w:val="000000"/>
          <w:sz w:val="28"/>
          <w:szCs w:val="28"/>
          <w:shd w:val="clear" w:color="auto" w:fill="FFFFFF"/>
          <w:lang w:eastAsia="en-US"/>
        </w:rPr>
        <w:t xml:space="preserve"> (далее  –  таблица № 2)   приложения № 1</w:t>
      </w:r>
      <w:r w:rsidRPr="000822E9">
        <w:rPr>
          <w:color w:val="000000"/>
          <w:sz w:val="28"/>
          <w:szCs w:val="28"/>
        </w:rPr>
        <w:t xml:space="preserve">    </w:t>
      </w:r>
      <w:r w:rsidR="00766D86">
        <w:rPr>
          <w:color w:val="000000"/>
          <w:sz w:val="28"/>
          <w:szCs w:val="28"/>
        </w:rPr>
        <w:t>«</w:t>
      </w:r>
      <w:r w:rsidRPr="000822E9">
        <w:rPr>
          <w:color w:val="000000"/>
          <w:sz w:val="28"/>
          <w:szCs w:val="28"/>
        </w:rPr>
        <w:t>Перечень     признаков</w:t>
      </w:r>
    </w:p>
    <w:p w:rsidR="000822E9" w:rsidRPr="000822E9" w:rsidRDefault="000822E9" w:rsidP="000822E9">
      <w:pPr>
        <w:suppressAutoHyphens/>
        <w:jc w:val="both"/>
        <w:rPr>
          <w:color w:val="000000"/>
          <w:sz w:val="28"/>
          <w:szCs w:val="28"/>
        </w:rPr>
      </w:pPr>
      <w:r w:rsidRPr="000822E9">
        <w:rPr>
          <w:color w:val="000000"/>
          <w:sz w:val="28"/>
          <w:szCs w:val="28"/>
        </w:rPr>
        <w:t>заявителей,   а   также комбинации значений  признаков,    каждая из которых</w:t>
      </w:r>
    </w:p>
    <w:p w:rsidR="000822E9" w:rsidRPr="000822E9" w:rsidRDefault="000822E9" w:rsidP="000822E9">
      <w:pPr>
        <w:suppressAutoHyphens/>
        <w:jc w:val="both"/>
        <w:rPr>
          <w:rFonts w:eastAsia="Calibri"/>
          <w:sz w:val="28"/>
          <w:szCs w:val="28"/>
          <w:lang w:eastAsia="en-US"/>
        </w:rPr>
      </w:pPr>
      <w:r w:rsidRPr="000822E9">
        <w:rPr>
          <w:color w:val="000000"/>
          <w:sz w:val="28"/>
          <w:szCs w:val="28"/>
        </w:rPr>
        <w:t xml:space="preserve">соответствует одному варианту предоставления </w:t>
      </w:r>
      <w:r w:rsidRPr="000822E9">
        <w:rPr>
          <w:rFonts w:eastAsia="Calibri"/>
          <w:color w:val="000000"/>
          <w:sz w:val="28"/>
          <w:szCs w:val="28"/>
          <w:lang w:eastAsia="en-US"/>
        </w:rPr>
        <w:t>муниципальной</w:t>
      </w:r>
      <w:r w:rsidRPr="000822E9">
        <w:rPr>
          <w:color w:val="000000"/>
          <w:sz w:val="28"/>
          <w:szCs w:val="28"/>
        </w:rPr>
        <w:t xml:space="preserve"> услуги</w:t>
      </w:r>
      <w:r w:rsidR="00766D86">
        <w:rPr>
          <w:color w:val="000000"/>
          <w:sz w:val="28"/>
          <w:szCs w:val="28"/>
        </w:rPr>
        <w:t>»</w:t>
      </w:r>
      <w:r w:rsidRPr="000822E9">
        <w:rPr>
          <w:color w:val="000000"/>
          <w:sz w:val="28"/>
          <w:szCs w:val="28"/>
        </w:rPr>
        <w:t xml:space="preserve">  (далее – приложение № 1)  </w:t>
      </w:r>
      <w:r w:rsidRPr="000822E9">
        <w:rPr>
          <w:rFonts w:eastAsia="Calibri"/>
          <w:color w:val="000000"/>
          <w:sz w:val="28"/>
          <w:szCs w:val="28"/>
          <w:shd w:val="clear" w:color="auto" w:fill="FFFFFF"/>
          <w:lang w:eastAsia="en-US"/>
        </w:rPr>
        <w:t xml:space="preserve">к настоящему административному регламенту, исходя из установленных </w:t>
      </w:r>
      <w:r w:rsidRPr="000822E9">
        <w:rPr>
          <w:rFonts w:eastAsia="Calibri"/>
          <w:sz w:val="28"/>
          <w:szCs w:val="28"/>
          <w:shd w:val="clear" w:color="auto" w:fill="FFFFFF"/>
          <w:lang w:eastAsia="en-US"/>
        </w:rPr>
        <w:t>в </w:t>
      </w:r>
      <w:hyperlink r:id="rId11" w:history="1">
        <w:r w:rsidRPr="000822E9">
          <w:rPr>
            <w:rFonts w:eastAsia="Calibri"/>
            <w:sz w:val="28"/>
            <w:szCs w:val="28"/>
            <w:bdr w:val="none" w:sz="0" w:space="0" w:color="auto" w:frame="1"/>
            <w:shd w:val="clear" w:color="auto" w:fill="FFFFFF"/>
            <w:lang w:eastAsia="en-US"/>
          </w:rPr>
          <w:t>таблице № 1</w:t>
        </w:r>
      </w:hyperlink>
      <w:r w:rsidRPr="000822E9">
        <w:rPr>
          <w:rFonts w:eastAsia="Calibri"/>
          <w:color w:val="000000"/>
          <w:sz w:val="28"/>
          <w:szCs w:val="28"/>
          <w:shd w:val="clear" w:color="auto" w:fill="FFFFFF"/>
          <w:lang w:eastAsia="en-US"/>
        </w:rPr>
        <w:t> </w:t>
      </w:r>
      <w:r w:rsidR="00766D86">
        <w:rPr>
          <w:rFonts w:eastAsia="Calibri"/>
          <w:color w:val="000000"/>
          <w:sz w:val="28"/>
          <w:szCs w:val="28"/>
          <w:shd w:val="clear" w:color="auto" w:fill="FFFFFF"/>
          <w:lang w:eastAsia="en-US"/>
        </w:rPr>
        <w:t>»</w:t>
      </w:r>
      <w:r w:rsidRPr="000822E9">
        <w:rPr>
          <w:rFonts w:eastAsia="Calibri"/>
          <w:sz w:val="28"/>
          <w:szCs w:val="28"/>
          <w:lang w:eastAsia="en-US"/>
        </w:rPr>
        <w:t xml:space="preserve">Перечень общих признаков заявителей, по которым объединяются </w:t>
      </w:r>
      <w:r w:rsidRPr="000822E9">
        <w:rPr>
          <w:rFonts w:eastAsia="Calibri"/>
          <w:color w:val="000000"/>
          <w:sz w:val="28"/>
          <w:szCs w:val="28"/>
          <w:lang w:eastAsia="en-US"/>
        </w:rPr>
        <w:t>категории заявителей</w:t>
      </w:r>
      <w:r w:rsidR="00766D86">
        <w:rPr>
          <w:rFonts w:eastAsia="Calibri"/>
          <w:color w:val="000000"/>
          <w:sz w:val="28"/>
          <w:szCs w:val="28"/>
          <w:lang w:eastAsia="en-US"/>
        </w:rPr>
        <w:t>»</w:t>
      </w:r>
      <w:r w:rsidRPr="000822E9">
        <w:rPr>
          <w:rFonts w:eastAsia="Calibri"/>
          <w:color w:val="000000"/>
          <w:sz w:val="28"/>
          <w:szCs w:val="28"/>
          <w:lang w:eastAsia="en-US"/>
        </w:rPr>
        <w:t xml:space="preserve"> </w:t>
      </w:r>
      <w:r w:rsidRPr="000822E9">
        <w:rPr>
          <w:rFonts w:eastAsia="Calibri"/>
          <w:color w:val="000000"/>
          <w:sz w:val="28"/>
          <w:szCs w:val="28"/>
          <w:shd w:val="clear" w:color="auto" w:fill="FFFFFF"/>
          <w:lang w:eastAsia="en-US"/>
        </w:rPr>
        <w:t>(далее – таблица № 1)</w:t>
      </w:r>
      <w:r w:rsidRPr="000822E9">
        <w:rPr>
          <w:rFonts w:eastAsia="Calibri"/>
          <w:color w:val="000000"/>
          <w:sz w:val="28"/>
          <w:szCs w:val="28"/>
          <w:lang w:eastAsia="en-US"/>
        </w:rPr>
        <w:t xml:space="preserve"> </w:t>
      </w:r>
      <w:r w:rsidRPr="000822E9">
        <w:rPr>
          <w:rFonts w:eastAsia="Calibri"/>
          <w:color w:val="000000"/>
          <w:sz w:val="28"/>
          <w:szCs w:val="28"/>
          <w:shd w:val="clear" w:color="auto" w:fill="FFFFFF"/>
          <w:lang w:eastAsia="en-US"/>
        </w:rPr>
        <w:t>приложения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которой обратился указанный заявитель.</w:t>
      </w:r>
    </w:p>
    <w:p w:rsidR="000822E9" w:rsidRPr="000822E9" w:rsidRDefault="000822E9" w:rsidP="000822E9">
      <w:pPr>
        <w:suppressAutoHyphens/>
        <w:ind w:firstLine="708"/>
        <w:jc w:val="both"/>
        <w:rPr>
          <w:rFonts w:eastAsia="Calibri"/>
          <w:sz w:val="28"/>
          <w:szCs w:val="28"/>
          <w:lang w:eastAsia="en-US"/>
        </w:rPr>
      </w:pPr>
      <w:r w:rsidRPr="000822E9">
        <w:rPr>
          <w:rFonts w:eastAsia="Calibri"/>
          <w:sz w:val="28"/>
          <w:szCs w:val="28"/>
          <w:lang w:eastAsia="en-US"/>
        </w:rPr>
        <w:t xml:space="preserve">1.3.2. </w:t>
      </w:r>
      <w:r w:rsidRPr="000822E9">
        <w:rPr>
          <w:rFonts w:eastAsia="Calibri"/>
          <w:color w:val="000000"/>
          <w:sz w:val="28"/>
          <w:szCs w:val="28"/>
          <w:shd w:val="clear" w:color="auto" w:fill="FFFFFF"/>
          <w:lang w:eastAsia="en-US"/>
        </w:rPr>
        <w:t>Признаки заявителя определяются путем профилирования, осуществляемого в соответствии с настоящим административным регламентом.</w:t>
      </w:r>
    </w:p>
    <w:p w:rsidR="000822E9" w:rsidRPr="000822E9" w:rsidRDefault="000822E9" w:rsidP="000822E9">
      <w:pPr>
        <w:suppressAutoHyphens/>
        <w:ind w:firstLine="708"/>
        <w:jc w:val="both"/>
        <w:rPr>
          <w:sz w:val="28"/>
          <w:szCs w:val="28"/>
        </w:rPr>
      </w:pPr>
      <w:r w:rsidRPr="000822E9">
        <w:rPr>
          <w:sz w:val="28"/>
          <w:szCs w:val="28"/>
        </w:rPr>
        <w:t xml:space="preserve">1.3.3. </w:t>
      </w:r>
      <w:r w:rsidRPr="000822E9">
        <w:rPr>
          <w:color w:val="000000"/>
          <w:sz w:val="28"/>
          <w:szCs w:val="28"/>
        </w:rPr>
        <w:t>Возможность в</w:t>
      </w:r>
      <w:r w:rsidRPr="000822E9">
        <w:rPr>
          <w:sz w:val="28"/>
          <w:szCs w:val="28"/>
        </w:rPr>
        <w:t xml:space="preserve"> упреждающем (проактивном) режиме </w:t>
      </w:r>
      <w:r w:rsidRPr="000822E9">
        <w:rPr>
          <w:color w:val="000000"/>
          <w:sz w:val="28"/>
          <w:szCs w:val="28"/>
        </w:rPr>
        <w:t xml:space="preserve">предоставление муниципальной услуги без участия заявителя </w:t>
      </w:r>
      <w:r w:rsidRPr="000822E9">
        <w:rPr>
          <w:sz w:val="28"/>
          <w:szCs w:val="28"/>
        </w:rPr>
        <w:t>не применяется.</w:t>
      </w:r>
    </w:p>
    <w:p w:rsidR="000822E9" w:rsidRPr="000822E9" w:rsidRDefault="000822E9" w:rsidP="000822E9">
      <w:pPr>
        <w:suppressAutoHyphens/>
        <w:ind w:firstLine="708"/>
        <w:jc w:val="both"/>
        <w:rPr>
          <w:rFonts w:ascii="Impact" w:hAnsi="Impact"/>
          <w:sz w:val="24"/>
          <w:szCs w:val="24"/>
        </w:rPr>
      </w:pPr>
    </w:p>
    <w:p w:rsidR="003A2CB9" w:rsidRPr="00F215A8" w:rsidRDefault="00E43885" w:rsidP="003A2CB9">
      <w:pPr>
        <w:widowControl w:val="0"/>
        <w:suppressAutoHyphens/>
        <w:autoSpaceDE w:val="0"/>
        <w:autoSpaceDN w:val="0"/>
        <w:adjustRightInd w:val="0"/>
        <w:ind w:firstLine="720"/>
        <w:jc w:val="center"/>
        <w:outlineLvl w:val="1"/>
        <w:rPr>
          <w:b/>
          <w:color w:val="000000"/>
          <w:sz w:val="28"/>
          <w:szCs w:val="28"/>
        </w:rPr>
      </w:pPr>
      <w:r>
        <w:rPr>
          <w:b/>
          <w:color w:val="000000"/>
          <w:sz w:val="28"/>
          <w:szCs w:val="28"/>
          <w:lang w:val="en-US"/>
        </w:rPr>
        <w:t>II</w:t>
      </w:r>
      <w:r w:rsidR="003A2CB9" w:rsidRPr="00F215A8">
        <w:rPr>
          <w:b/>
          <w:color w:val="000000"/>
          <w:sz w:val="28"/>
          <w:szCs w:val="28"/>
        </w:rPr>
        <w:t>. Стандарт предоставления муниципальной услуги</w:t>
      </w:r>
    </w:p>
    <w:p w:rsidR="003A2CB9" w:rsidRPr="00F215A8" w:rsidRDefault="003A2CB9" w:rsidP="003A2CB9">
      <w:pPr>
        <w:widowControl w:val="0"/>
        <w:suppressAutoHyphens/>
        <w:autoSpaceDE w:val="0"/>
        <w:autoSpaceDN w:val="0"/>
        <w:adjustRightInd w:val="0"/>
        <w:ind w:firstLine="720"/>
        <w:jc w:val="both"/>
        <w:rPr>
          <w:b/>
          <w:color w:val="000000"/>
          <w:sz w:val="28"/>
          <w:szCs w:val="28"/>
        </w:rPr>
      </w:pPr>
    </w:p>
    <w:p w:rsidR="00352BFF" w:rsidRPr="00F215A8" w:rsidRDefault="003A2CB9" w:rsidP="003A2CB9">
      <w:pPr>
        <w:widowControl w:val="0"/>
        <w:suppressAutoHyphens/>
        <w:autoSpaceDE w:val="0"/>
        <w:spacing w:line="200" w:lineRule="atLeast"/>
        <w:ind w:firstLine="851"/>
        <w:jc w:val="center"/>
        <w:rPr>
          <w:b/>
          <w:color w:val="000000"/>
          <w:sz w:val="28"/>
          <w:szCs w:val="28"/>
        </w:rPr>
      </w:pPr>
      <w:bookmarkStart w:id="0" w:name="Par146"/>
      <w:bookmarkEnd w:id="0"/>
      <w:r w:rsidRPr="00F215A8">
        <w:rPr>
          <w:b/>
          <w:color w:val="000000"/>
          <w:sz w:val="28"/>
          <w:szCs w:val="28"/>
        </w:rPr>
        <w:t>2.1. Наименование муниципальной услуги</w:t>
      </w:r>
    </w:p>
    <w:p w:rsidR="003A2CB9" w:rsidRPr="00DB707D" w:rsidRDefault="003A2CB9" w:rsidP="003A2CB9">
      <w:pPr>
        <w:widowControl w:val="0"/>
        <w:suppressAutoHyphens/>
        <w:autoSpaceDE w:val="0"/>
        <w:spacing w:line="200" w:lineRule="atLeast"/>
        <w:ind w:firstLine="851"/>
        <w:jc w:val="center"/>
        <w:rPr>
          <w:b/>
          <w:color w:val="000000"/>
          <w:kern w:val="1"/>
          <w:sz w:val="28"/>
          <w:szCs w:val="28"/>
          <w:shd w:val="clear" w:color="auto" w:fill="FFFFFF"/>
          <w:lang w:eastAsia="ar-SA"/>
        </w:rPr>
      </w:pPr>
    </w:p>
    <w:p w:rsidR="007707D7" w:rsidRPr="00DB707D" w:rsidRDefault="000822E9" w:rsidP="007707D7">
      <w:pPr>
        <w:ind w:firstLine="708"/>
        <w:jc w:val="both"/>
        <w:rPr>
          <w:sz w:val="28"/>
          <w:szCs w:val="28"/>
        </w:rPr>
      </w:pPr>
      <w:r>
        <w:rPr>
          <w:sz w:val="28"/>
          <w:szCs w:val="28"/>
        </w:rPr>
        <w:t>2.1.1.</w:t>
      </w:r>
      <w:r w:rsidR="00FB73B2">
        <w:rPr>
          <w:sz w:val="28"/>
          <w:szCs w:val="28"/>
        </w:rPr>
        <w:t>Уведомительная регистрация трудовых договоров, заключенных (прекращенных) работодателем-физическим лицом, не являющимся индивидуальным предпринимателем, с</w:t>
      </w:r>
      <w:r w:rsidR="00E6093E">
        <w:rPr>
          <w:sz w:val="28"/>
          <w:szCs w:val="28"/>
        </w:rPr>
        <w:t xml:space="preserve"> </w:t>
      </w:r>
      <w:r w:rsidR="00FB73B2">
        <w:rPr>
          <w:sz w:val="28"/>
          <w:szCs w:val="28"/>
        </w:rPr>
        <w:t>работником</w:t>
      </w:r>
      <w:r w:rsidR="007707D7" w:rsidRPr="00DB707D">
        <w:rPr>
          <w:sz w:val="28"/>
          <w:szCs w:val="28"/>
        </w:rPr>
        <w:t>.</w:t>
      </w:r>
    </w:p>
    <w:p w:rsidR="00352BFF" w:rsidRPr="00DB707D" w:rsidRDefault="00352BFF" w:rsidP="00352BFF">
      <w:pPr>
        <w:tabs>
          <w:tab w:val="left" w:pos="708"/>
        </w:tabs>
        <w:suppressAutoHyphens/>
        <w:spacing w:line="100" w:lineRule="atLeast"/>
        <w:jc w:val="center"/>
        <w:rPr>
          <w:b/>
          <w:color w:val="00000A"/>
          <w:sz w:val="28"/>
          <w:szCs w:val="28"/>
          <w:lang w:eastAsia="zh-CN"/>
        </w:rPr>
      </w:pPr>
    </w:p>
    <w:p w:rsidR="00352BFF" w:rsidRPr="00F215A8" w:rsidRDefault="00352BFF" w:rsidP="00352BFF">
      <w:pPr>
        <w:tabs>
          <w:tab w:val="left" w:pos="708"/>
        </w:tabs>
        <w:suppressAutoHyphens/>
        <w:spacing w:line="100" w:lineRule="atLeast"/>
        <w:jc w:val="center"/>
        <w:rPr>
          <w:b/>
          <w:color w:val="00000A"/>
          <w:lang w:eastAsia="zh-CN"/>
        </w:rPr>
      </w:pPr>
      <w:r w:rsidRPr="00F215A8">
        <w:rPr>
          <w:b/>
          <w:color w:val="00000A"/>
          <w:sz w:val="28"/>
          <w:szCs w:val="28"/>
          <w:lang w:eastAsia="zh-CN"/>
        </w:rPr>
        <w:t>2.2. Наименование органа, предоставляющего муниципальную услугу</w:t>
      </w:r>
    </w:p>
    <w:p w:rsidR="00352BFF" w:rsidRPr="00F215A8" w:rsidRDefault="00352BFF" w:rsidP="00AE33EE">
      <w:pPr>
        <w:widowControl w:val="0"/>
        <w:suppressAutoHyphens/>
        <w:autoSpaceDE w:val="0"/>
        <w:ind w:firstLine="709"/>
        <w:jc w:val="both"/>
        <w:rPr>
          <w:b/>
          <w:sz w:val="28"/>
          <w:szCs w:val="28"/>
          <w:lang w:eastAsia="zh-CN"/>
        </w:rPr>
      </w:pPr>
    </w:p>
    <w:p w:rsidR="000822E9" w:rsidRPr="000822E9" w:rsidRDefault="000822E9" w:rsidP="000822E9">
      <w:pPr>
        <w:widowControl w:val="0"/>
        <w:suppressAutoHyphens/>
        <w:ind w:right="-1" w:firstLine="708"/>
        <w:jc w:val="both"/>
        <w:rPr>
          <w:rFonts w:eastAsia="Calibri"/>
          <w:sz w:val="28"/>
          <w:szCs w:val="22"/>
          <w:lang w:eastAsia="en-US"/>
        </w:rPr>
      </w:pPr>
      <w:r w:rsidRPr="000822E9">
        <w:rPr>
          <w:rFonts w:eastAsia="Calibri"/>
          <w:sz w:val="28"/>
          <w:szCs w:val="22"/>
          <w:lang w:eastAsia="en-US"/>
        </w:rPr>
        <w:t xml:space="preserve">2.2.1 Органом, предоставляющим муниципальную услугу, является </w:t>
      </w:r>
      <w:r w:rsidRPr="000822E9">
        <w:rPr>
          <w:rFonts w:eastAsia="Calibri"/>
          <w:sz w:val="28"/>
          <w:szCs w:val="28"/>
          <w:lang w:eastAsia="en-US"/>
        </w:rPr>
        <w:t xml:space="preserve">администрация </w:t>
      </w:r>
      <w:r w:rsidRPr="000822E9">
        <w:rPr>
          <w:rFonts w:eastAsia="DejaVu Sans"/>
          <w:bCs/>
          <w:sz w:val="28"/>
          <w:szCs w:val="28"/>
        </w:rPr>
        <w:t>Дядьковского сельского поселения Кореновского района</w:t>
      </w:r>
      <w:r w:rsidRPr="000822E9">
        <w:rPr>
          <w:rFonts w:eastAsia="Calibri"/>
          <w:color w:val="000000"/>
          <w:sz w:val="28"/>
          <w:szCs w:val="28"/>
          <w:shd w:val="clear" w:color="auto" w:fill="FFFFFF"/>
          <w:lang w:eastAsia="en-US"/>
        </w:rPr>
        <w:t xml:space="preserve"> (далее – уполномоченный орган)</w:t>
      </w:r>
      <w:r w:rsidRPr="000822E9">
        <w:rPr>
          <w:rFonts w:eastAsia="Calibri"/>
          <w:sz w:val="28"/>
          <w:szCs w:val="22"/>
          <w:lang w:eastAsia="en-US"/>
        </w:rPr>
        <w:t xml:space="preserve">. Непосредственно в </w:t>
      </w:r>
      <w:r w:rsidRPr="000822E9">
        <w:rPr>
          <w:rFonts w:eastAsia="Calibri"/>
          <w:sz w:val="28"/>
          <w:szCs w:val="28"/>
          <w:lang w:eastAsia="en-US"/>
        </w:rPr>
        <w:t xml:space="preserve">администрации </w:t>
      </w:r>
      <w:r w:rsidRPr="000822E9">
        <w:rPr>
          <w:rFonts w:eastAsia="DejaVu Sans"/>
          <w:bCs/>
          <w:sz w:val="28"/>
          <w:szCs w:val="28"/>
        </w:rPr>
        <w:t>Дядьковского сельского поселения Кореновского района</w:t>
      </w:r>
      <w:r w:rsidRPr="000822E9">
        <w:rPr>
          <w:rFonts w:eastAsia="Calibri"/>
          <w:sz w:val="28"/>
          <w:szCs w:val="28"/>
          <w:lang w:eastAsia="en-US"/>
        </w:rPr>
        <w:t xml:space="preserve"> муниципальную </w:t>
      </w:r>
      <w:r w:rsidRPr="000822E9">
        <w:rPr>
          <w:rFonts w:eastAsia="Calibri"/>
          <w:sz w:val="28"/>
          <w:szCs w:val="22"/>
          <w:lang w:eastAsia="en-US"/>
        </w:rPr>
        <w:t xml:space="preserve">услугу </w:t>
      </w:r>
      <w:r w:rsidRPr="000822E9">
        <w:rPr>
          <w:rFonts w:eastAsia="Calibri"/>
          <w:sz w:val="28"/>
          <w:szCs w:val="22"/>
          <w:lang w:eastAsia="en-US"/>
        </w:rPr>
        <w:lastRenderedPageBreak/>
        <w:t xml:space="preserve">предоставляет </w:t>
      </w:r>
      <w:r w:rsidRPr="000822E9">
        <w:rPr>
          <w:rFonts w:eastAsia="Calibri"/>
          <w:color w:val="000000"/>
          <w:sz w:val="28"/>
          <w:szCs w:val="28"/>
          <w:lang w:eastAsia="en-US"/>
        </w:rPr>
        <w:t>общий отдел администрации</w:t>
      </w:r>
      <w:r w:rsidRPr="000822E9">
        <w:rPr>
          <w:rFonts w:eastAsia="DejaVu Sans"/>
          <w:bCs/>
          <w:sz w:val="28"/>
          <w:szCs w:val="28"/>
        </w:rPr>
        <w:t xml:space="preserve"> Дядьковского сельского поселения Кореновского района </w:t>
      </w:r>
      <w:r w:rsidRPr="000822E9">
        <w:rPr>
          <w:rFonts w:eastAsia="Calibri"/>
          <w:sz w:val="28"/>
          <w:szCs w:val="22"/>
          <w:lang w:eastAsia="en-US"/>
        </w:rPr>
        <w:t xml:space="preserve"> (далее – отдел  уполномоченного органа).</w:t>
      </w:r>
    </w:p>
    <w:p w:rsidR="000822E9" w:rsidRPr="000822E9" w:rsidRDefault="000822E9" w:rsidP="000822E9">
      <w:pPr>
        <w:suppressAutoHyphens/>
        <w:ind w:right="-1" w:firstLine="709"/>
        <w:jc w:val="both"/>
        <w:rPr>
          <w:rFonts w:eastAsia="Calibri"/>
          <w:sz w:val="28"/>
          <w:szCs w:val="22"/>
          <w:lang w:eastAsia="en-US"/>
        </w:rPr>
      </w:pPr>
      <w:r w:rsidRPr="000822E9">
        <w:rPr>
          <w:rFonts w:eastAsia="Calibri"/>
          <w:sz w:val="28"/>
          <w:szCs w:val="28"/>
          <w:lang w:eastAsia="en-US"/>
        </w:rPr>
        <w:t xml:space="preserve">2.2.2 </w:t>
      </w:r>
      <w:r w:rsidRPr="000822E9">
        <w:rPr>
          <w:rFonts w:eastAsia="Calibri"/>
          <w:sz w:val="28"/>
          <w:szCs w:val="22"/>
          <w:lang w:eastAsia="en-US"/>
        </w:rPr>
        <w:t xml:space="preserve">При подаче запроса о предоставлении </w:t>
      </w:r>
      <w:r w:rsidRPr="000822E9">
        <w:rPr>
          <w:rFonts w:eastAsia="Calibri"/>
          <w:sz w:val="28"/>
          <w:szCs w:val="28"/>
          <w:lang w:eastAsia="en-US"/>
        </w:rPr>
        <w:t>муниципальн</w:t>
      </w:r>
      <w:r w:rsidRPr="000822E9">
        <w:rPr>
          <w:rFonts w:eastAsia="Calibri"/>
          <w:sz w:val="28"/>
          <w:szCs w:val="22"/>
          <w:lang w:eastAsia="en-US"/>
        </w:rPr>
        <w:t xml:space="preserve">ой услуги в  </w:t>
      </w:r>
      <w:r w:rsidRPr="000822E9">
        <w:rPr>
          <w:rFonts w:eastAsia="Calibri"/>
          <w:sz w:val="28"/>
          <w:szCs w:val="28"/>
          <w:lang w:eastAsia="en-US"/>
        </w:rPr>
        <w:t xml:space="preserve">государственное автономное учреждение Краснодарского края </w:t>
      </w:r>
      <w:r w:rsidR="00766D86">
        <w:rPr>
          <w:rFonts w:eastAsia="Calibri"/>
          <w:sz w:val="28"/>
          <w:szCs w:val="28"/>
          <w:lang w:eastAsia="en-US"/>
        </w:rPr>
        <w:t>«</w:t>
      </w:r>
      <w:r w:rsidRPr="000822E9">
        <w:rPr>
          <w:rFonts w:eastAsia="Calibri"/>
          <w:sz w:val="28"/>
          <w:szCs w:val="28"/>
          <w:lang w:eastAsia="en-US"/>
        </w:rPr>
        <w:t>Многофункциональный центр предоставления государственных и муниципальных услуг Краснодарского края</w:t>
      </w:r>
      <w:r w:rsidR="00766D86">
        <w:rPr>
          <w:rFonts w:eastAsia="Calibri"/>
          <w:sz w:val="28"/>
          <w:szCs w:val="28"/>
          <w:lang w:eastAsia="en-US"/>
        </w:rPr>
        <w:t>»</w:t>
      </w:r>
      <w:r w:rsidRPr="000822E9">
        <w:rPr>
          <w:rFonts w:eastAsia="Calibri"/>
          <w:sz w:val="28"/>
          <w:szCs w:val="28"/>
          <w:lang w:eastAsia="en-US"/>
        </w:rPr>
        <w:t xml:space="preserve"> (далее - МФЦ)</w:t>
      </w:r>
      <w:r w:rsidRPr="000822E9">
        <w:rPr>
          <w:rFonts w:eastAsia="Calibri"/>
          <w:sz w:val="28"/>
          <w:szCs w:val="22"/>
          <w:lang w:eastAsia="en-US"/>
        </w:rPr>
        <w:t xml:space="preserve"> возможно принятие решения об отказе в приеме запроса и документов (или) информации, необходимой для предоставления </w:t>
      </w:r>
      <w:r w:rsidRPr="000822E9">
        <w:rPr>
          <w:rFonts w:eastAsia="Calibri"/>
          <w:sz w:val="28"/>
          <w:szCs w:val="28"/>
          <w:lang w:eastAsia="en-US"/>
        </w:rPr>
        <w:t>муниципальн</w:t>
      </w:r>
      <w:r w:rsidRPr="000822E9">
        <w:rPr>
          <w:rFonts w:eastAsia="Calibri"/>
          <w:sz w:val="28"/>
          <w:szCs w:val="22"/>
          <w:lang w:eastAsia="en-US"/>
        </w:rPr>
        <w:t>ой услуги</w:t>
      </w:r>
      <w:r w:rsidRPr="000822E9">
        <w:rPr>
          <w:rFonts w:eastAsia="Calibri"/>
          <w:sz w:val="28"/>
          <w:szCs w:val="28"/>
          <w:lang w:eastAsia="en-US"/>
        </w:rPr>
        <w:t xml:space="preserve"> при наличии оснований</w:t>
      </w:r>
      <w:r w:rsidRPr="000822E9">
        <w:rPr>
          <w:sz w:val="28"/>
          <w:szCs w:val="28"/>
          <w:lang w:eastAsia="en-US"/>
        </w:rPr>
        <w:t xml:space="preserve">, предусмотренных настоящим </w:t>
      </w:r>
      <w:r w:rsidRPr="000822E9">
        <w:rPr>
          <w:rFonts w:eastAsia="Calibri"/>
          <w:sz w:val="28"/>
          <w:szCs w:val="28"/>
          <w:lang w:eastAsia="en-US"/>
        </w:rPr>
        <w:t>административным</w:t>
      </w:r>
      <w:r w:rsidRPr="000822E9">
        <w:rPr>
          <w:sz w:val="28"/>
          <w:szCs w:val="28"/>
          <w:lang w:eastAsia="en-US"/>
        </w:rPr>
        <w:t xml:space="preserve"> регламентом.</w:t>
      </w:r>
    </w:p>
    <w:p w:rsidR="003352C5" w:rsidRPr="00DB707D" w:rsidRDefault="003352C5" w:rsidP="003352C5">
      <w:pPr>
        <w:ind w:firstLine="709"/>
        <w:jc w:val="both"/>
        <w:rPr>
          <w:sz w:val="28"/>
          <w:szCs w:val="28"/>
        </w:rPr>
      </w:pPr>
    </w:p>
    <w:p w:rsidR="003352C5" w:rsidRPr="00F215A8" w:rsidRDefault="003352C5" w:rsidP="003352C5">
      <w:pPr>
        <w:suppressAutoHyphens/>
        <w:ind w:firstLine="709"/>
        <w:jc w:val="center"/>
        <w:rPr>
          <w:b/>
          <w:color w:val="00000A"/>
          <w:sz w:val="28"/>
          <w:szCs w:val="28"/>
          <w:lang w:eastAsia="zh-CN"/>
        </w:rPr>
      </w:pPr>
      <w:r w:rsidRPr="00F215A8">
        <w:rPr>
          <w:b/>
          <w:color w:val="00000A"/>
          <w:sz w:val="28"/>
          <w:szCs w:val="28"/>
          <w:lang w:eastAsia="zh-CN"/>
        </w:rPr>
        <w:t xml:space="preserve">2.3. </w:t>
      </w:r>
      <w:r w:rsidR="000822E9" w:rsidRPr="00F215A8">
        <w:rPr>
          <w:b/>
          <w:color w:val="00000A"/>
          <w:sz w:val="28"/>
          <w:szCs w:val="28"/>
          <w:lang w:eastAsia="zh-CN"/>
        </w:rPr>
        <w:t>Р</w:t>
      </w:r>
      <w:r w:rsidRPr="00F215A8">
        <w:rPr>
          <w:b/>
          <w:color w:val="00000A"/>
          <w:sz w:val="28"/>
          <w:szCs w:val="28"/>
          <w:lang w:eastAsia="zh-CN"/>
        </w:rPr>
        <w:t>езультат предоставления</w:t>
      </w:r>
      <w:r w:rsidR="000822E9" w:rsidRPr="00F215A8">
        <w:rPr>
          <w:b/>
          <w:color w:val="00000A"/>
          <w:sz w:val="28"/>
          <w:szCs w:val="28"/>
          <w:lang w:eastAsia="zh-CN"/>
        </w:rPr>
        <w:t xml:space="preserve"> </w:t>
      </w:r>
      <w:r w:rsidRPr="00F215A8">
        <w:rPr>
          <w:b/>
          <w:color w:val="00000A"/>
          <w:sz w:val="28"/>
          <w:szCs w:val="28"/>
          <w:lang w:eastAsia="zh-CN"/>
        </w:rPr>
        <w:t>муниципальной услуги</w:t>
      </w:r>
    </w:p>
    <w:p w:rsidR="00352BFF" w:rsidRPr="00DB707D" w:rsidRDefault="00352BFF" w:rsidP="00352BFF">
      <w:pPr>
        <w:suppressAutoHyphens/>
        <w:ind w:firstLine="709"/>
        <w:jc w:val="both"/>
        <w:rPr>
          <w:color w:val="000000"/>
          <w:sz w:val="28"/>
          <w:szCs w:val="28"/>
        </w:rPr>
      </w:pPr>
    </w:p>
    <w:p w:rsidR="00472E4E" w:rsidRPr="00DB707D" w:rsidRDefault="00472E4E" w:rsidP="00472E4E">
      <w:pPr>
        <w:tabs>
          <w:tab w:val="left" w:pos="1260"/>
          <w:tab w:val="num" w:pos="1440"/>
        </w:tabs>
        <w:ind w:firstLine="709"/>
        <w:jc w:val="both"/>
        <w:rPr>
          <w:color w:val="000000"/>
          <w:sz w:val="28"/>
          <w:szCs w:val="28"/>
        </w:rPr>
      </w:pPr>
      <w:r w:rsidRPr="00DB707D">
        <w:rPr>
          <w:color w:val="000000"/>
          <w:sz w:val="28"/>
          <w:szCs w:val="28"/>
        </w:rPr>
        <w:t>2.3.1. Результатом предоставления муниципальной услуги является:</w:t>
      </w:r>
    </w:p>
    <w:p w:rsidR="00003F67" w:rsidRDefault="00003F67" w:rsidP="00472E4E">
      <w:pPr>
        <w:tabs>
          <w:tab w:val="left" w:pos="1260"/>
          <w:tab w:val="num" w:pos="1440"/>
        </w:tabs>
        <w:ind w:firstLine="709"/>
        <w:jc w:val="both"/>
        <w:rPr>
          <w:color w:val="000000"/>
          <w:sz w:val="28"/>
          <w:szCs w:val="28"/>
        </w:rPr>
      </w:pPr>
      <w:r>
        <w:rPr>
          <w:color w:val="000000"/>
          <w:sz w:val="28"/>
          <w:szCs w:val="28"/>
        </w:rPr>
        <w:t xml:space="preserve">2.3.1.1. При обращении заявителя </w:t>
      </w:r>
      <w:r w:rsidR="0071727B" w:rsidRPr="0071727B">
        <w:rPr>
          <w:color w:val="000000"/>
          <w:sz w:val="28"/>
          <w:szCs w:val="28"/>
        </w:rPr>
        <w:t>за   муниципальной услугой «Уведомительная регистрация трудовых договоров, заключенных работодателем – физическим лицом, не являющимся индивидуальным предпринимателем, с работником»:</w:t>
      </w:r>
    </w:p>
    <w:p w:rsidR="00472E4E" w:rsidRDefault="0071727B" w:rsidP="00472E4E">
      <w:pPr>
        <w:tabs>
          <w:tab w:val="left" w:pos="1260"/>
          <w:tab w:val="num" w:pos="1440"/>
        </w:tabs>
        <w:ind w:firstLine="709"/>
        <w:jc w:val="both"/>
        <w:rPr>
          <w:color w:val="000000"/>
          <w:sz w:val="28"/>
          <w:szCs w:val="28"/>
        </w:rPr>
      </w:pPr>
      <w:r w:rsidRPr="0071727B">
        <w:rPr>
          <w:color w:val="000000"/>
          <w:sz w:val="28"/>
          <w:szCs w:val="28"/>
        </w:rPr>
        <w:t>трудовой договор, заключенный   работодателем с работником,  с отметкой о регистрации (далее – трудовой договор с отметкой о регистрации);</w:t>
      </w:r>
      <w:r w:rsidR="005C06AF">
        <w:rPr>
          <w:color w:val="000000"/>
          <w:sz w:val="28"/>
          <w:szCs w:val="28"/>
        </w:rPr>
        <w:t xml:space="preserve"> </w:t>
      </w:r>
    </w:p>
    <w:p w:rsidR="00311D51" w:rsidRPr="00E6200A" w:rsidRDefault="00311D51" w:rsidP="00311D51">
      <w:pPr>
        <w:widowControl w:val="0"/>
        <w:suppressAutoHyphens/>
        <w:ind w:firstLine="709"/>
        <w:jc w:val="both"/>
        <w:rPr>
          <w:rFonts w:eastAsia="Lohit Hindi"/>
          <w:color w:val="FF0000"/>
          <w:sz w:val="28"/>
          <w:szCs w:val="28"/>
          <w:lang w:eastAsia="zh-CN" w:bidi="hi-IN"/>
        </w:rPr>
      </w:pPr>
      <w:r w:rsidRPr="00DF4BF1">
        <w:rPr>
          <w:rFonts w:eastAsia="Lohit Hindi"/>
          <w:sz w:val="28"/>
          <w:szCs w:val="28"/>
          <w:lang w:eastAsia="ar-SA"/>
        </w:rPr>
        <w:t>мотивированный письменный</w:t>
      </w:r>
      <w:r w:rsidRPr="00311D51">
        <w:rPr>
          <w:rFonts w:eastAsia="Lohit Hindi"/>
          <w:sz w:val="28"/>
          <w:szCs w:val="28"/>
          <w:lang w:eastAsia="ar-SA"/>
        </w:rPr>
        <w:t xml:space="preserve"> отказ в </w:t>
      </w:r>
      <w:r w:rsidRPr="00311D51">
        <w:rPr>
          <w:rFonts w:eastAsia="Lohit Hindi"/>
          <w:sz w:val="28"/>
          <w:szCs w:val="28"/>
          <w:lang w:eastAsia="zh-CN" w:bidi="hi-IN"/>
        </w:rPr>
        <w:t xml:space="preserve"> </w:t>
      </w:r>
      <w:r w:rsidR="003201B6">
        <w:rPr>
          <w:rFonts w:eastAsia="Lohit Hindi"/>
          <w:sz w:val="28"/>
          <w:szCs w:val="28"/>
          <w:lang w:eastAsia="zh-CN" w:bidi="hi-IN"/>
        </w:rPr>
        <w:t>предоставлении муниципальной услуги</w:t>
      </w:r>
      <w:r w:rsidR="005C06AF" w:rsidRPr="005C06AF">
        <w:rPr>
          <w:rFonts w:eastAsia="Lohit Hindi"/>
          <w:sz w:val="28"/>
          <w:szCs w:val="28"/>
          <w:lang w:eastAsia="zh-CN" w:bidi="hi-IN"/>
        </w:rPr>
        <w:t xml:space="preserve">, в виде письма администрации </w:t>
      </w:r>
      <w:r w:rsidR="005C06AF">
        <w:rPr>
          <w:rFonts w:eastAsia="Lohit Hindi"/>
          <w:sz w:val="28"/>
          <w:szCs w:val="28"/>
          <w:lang w:eastAsia="zh-CN" w:bidi="hi-IN"/>
        </w:rPr>
        <w:t xml:space="preserve">Дядьковского сельского поселения Кореновского района </w:t>
      </w:r>
      <w:r w:rsidR="005C06AF" w:rsidRPr="005C06AF">
        <w:rPr>
          <w:rFonts w:eastAsia="Lohit Hindi"/>
          <w:sz w:val="28"/>
          <w:szCs w:val="28"/>
          <w:lang w:eastAsia="zh-CN" w:bidi="hi-IN"/>
        </w:rPr>
        <w:t xml:space="preserve">  (далее – письменный отказ),</w:t>
      </w:r>
      <w:r w:rsidR="00B77C9F" w:rsidRPr="00B77C9F">
        <w:rPr>
          <w:rFonts w:eastAsia="Lohit Hindi"/>
          <w:color w:val="000000"/>
          <w:sz w:val="28"/>
          <w:szCs w:val="28"/>
          <w:lang w:eastAsia="zh-CN" w:bidi="hi-IN"/>
        </w:rPr>
        <w:t xml:space="preserve"> </w:t>
      </w:r>
      <w:r w:rsidRPr="00311D51">
        <w:rPr>
          <w:rFonts w:eastAsia="Lohit Hindi"/>
          <w:sz w:val="28"/>
          <w:szCs w:val="28"/>
          <w:lang w:eastAsia="zh-CN" w:bidi="hi-IN"/>
        </w:rPr>
        <w:t xml:space="preserve">в случае наличия оснований для отказа в предоставлении муниципальной услуги, указанных в </w:t>
      </w:r>
      <w:r w:rsidRPr="00F7675B">
        <w:rPr>
          <w:rFonts w:eastAsia="Lohit Hindi"/>
          <w:sz w:val="28"/>
          <w:szCs w:val="28"/>
          <w:lang w:eastAsia="zh-CN" w:bidi="hi-IN"/>
        </w:rPr>
        <w:t xml:space="preserve">подпункте </w:t>
      </w:r>
      <w:r w:rsidRPr="00E6200A">
        <w:rPr>
          <w:rFonts w:eastAsia="Lohit Hindi"/>
          <w:sz w:val="28"/>
          <w:szCs w:val="28"/>
          <w:lang w:eastAsia="zh-CN" w:bidi="hi-IN"/>
        </w:rPr>
        <w:t>3.3.1.</w:t>
      </w:r>
      <w:r w:rsidR="00C94FF3" w:rsidRPr="00E6200A">
        <w:rPr>
          <w:rFonts w:eastAsia="Lohit Hindi"/>
          <w:sz w:val="28"/>
          <w:szCs w:val="28"/>
          <w:lang w:eastAsia="zh-CN" w:bidi="hi-IN"/>
        </w:rPr>
        <w:t>4</w:t>
      </w:r>
      <w:r w:rsidRPr="00E6200A">
        <w:rPr>
          <w:rFonts w:eastAsia="Lohit Hindi"/>
          <w:sz w:val="28"/>
          <w:szCs w:val="28"/>
          <w:lang w:eastAsia="zh-CN" w:bidi="hi-IN"/>
        </w:rPr>
        <w:t xml:space="preserve">. пункта 3.3.1 подраздела  3.3  раздела </w:t>
      </w:r>
      <w:r w:rsidR="005401C6" w:rsidRPr="00E6200A">
        <w:rPr>
          <w:rFonts w:eastAsia="Lohit Hindi"/>
          <w:sz w:val="28"/>
          <w:szCs w:val="28"/>
          <w:lang w:val="en-US" w:eastAsia="zh-CN" w:bidi="hi-IN"/>
        </w:rPr>
        <w:t>III</w:t>
      </w:r>
      <w:r w:rsidRPr="00E6200A">
        <w:rPr>
          <w:rFonts w:eastAsia="Lohit Hindi"/>
          <w:sz w:val="28"/>
          <w:szCs w:val="28"/>
          <w:lang w:eastAsia="zh-CN" w:bidi="hi-IN"/>
        </w:rPr>
        <w:t xml:space="preserve"> настоящего административного регламента.</w:t>
      </w:r>
      <w:r w:rsidRPr="00E6200A">
        <w:rPr>
          <w:rFonts w:eastAsia="Lohit Hindi"/>
          <w:color w:val="FF0000"/>
          <w:sz w:val="28"/>
          <w:szCs w:val="28"/>
          <w:lang w:eastAsia="zh-CN" w:bidi="hi-IN"/>
        </w:rPr>
        <w:t xml:space="preserve"> </w:t>
      </w:r>
    </w:p>
    <w:p w:rsidR="0071727B" w:rsidRPr="00E6200A" w:rsidRDefault="0071727B" w:rsidP="0071727B">
      <w:pPr>
        <w:widowControl w:val="0"/>
        <w:suppressAutoHyphens/>
        <w:ind w:firstLine="709"/>
        <w:jc w:val="both"/>
        <w:rPr>
          <w:rFonts w:eastAsia="Lohit Hindi"/>
          <w:sz w:val="28"/>
          <w:szCs w:val="28"/>
          <w:lang w:eastAsia="zh-CN" w:bidi="hi-IN"/>
        </w:rPr>
      </w:pPr>
      <w:r w:rsidRPr="00E6200A">
        <w:rPr>
          <w:rFonts w:eastAsia="Lohit Hindi"/>
          <w:sz w:val="28"/>
          <w:szCs w:val="28"/>
          <w:lang w:eastAsia="zh-CN" w:bidi="hi-IN"/>
        </w:rPr>
        <w:t>2.3.1.2.</w:t>
      </w:r>
      <w:r w:rsidRPr="00E6200A">
        <w:t xml:space="preserve"> </w:t>
      </w:r>
      <w:r w:rsidRPr="00E6200A">
        <w:rPr>
          <w:rFonts w:eastAsia="Lohit Hindi"/>
          <w:sz w:val="28"/>
          <w:szCs w:val="28"/>
          <w:lang w:eastAsia="zh-CN" w:bidi="hi-IN"/>
        </w:rPr>
        <w:t>При    обращении        заявителя      за   муниципальной услугой</w:t>
      </w:r>
      <w:r w:rsidR="00F215A8" w:rsidRPr="00E6200A">
        <w:rPr>
          <w:rFonts w:eastAsia="Lohit Hindi"/>
          <w:sz w:val="28"/>
          <w:szCs w:val="28"/>
          <w:lang w:eastAsia="zh-CN" w:bidi="hi-IN"/>
        </w:rPr>
        <w:t xml:space="preserve"> </w:t>
      </w:r>
      <w:r w:rsidRPr="00E6200A">
        <w:rPr>
          <w:rFonts w:eastAsia="Lohit Hindi"/>
          <w:sz w:val="28"/>
          <w:szCs w:val="28"/>
          <w:lang w:eastAsia="zh-CN" w:bidi="hi-IN"/>
        </w:rPr>
        <w:t>«Уведомительная регистрация трудовых договоров, заключенных работодателем – физическим лицом, не являющимся индивидуальным предпринимателем, с работником с  внесенными изменениями»:</w:t>
      </w:r>
    </w:p>
    <w:p w:rsidR="00F215A8" w:rsidRPr="00E6200A" w:rsidRDefault="00F215A8" w:rsidP="0071727B">
      <w:pPr>
        <w:widowControl w:val="0"/>
        <w:suppressAutoHyphens/>
        <w:ind w:firstLine="709"/>
        <w:jc w:val="both"/>
        <w:rPr>
          <w:rFonts w:eastAsia="Lohit Hindi"/>
          <w:sz w:val="28"/>
          <w:szCs w:val="28"/>
          <w:lang w:eastAsia="zh-CN" w:bidi="hi-IN"/>
        </w:rPr>
      </w:pPr>
      <w:r w:rsidRPr="00E6200A">
        <w:rPr>
          <w:rFonts w:eastAsia="Lohit Hindi"/>
          <w:sz w:val="28"/>
          <w:szCs w:val="28"/>
          <w:lang w:eastAsia="zh-CN" w:bidi="hi-IN"/>
        </w:rPr>
        <w:t>трудовой договор с  внесенными изменениями условий трудового договора, заключенный работодателя с работником, с отметкой о регистрации (далее – трудовой договор с  внесенными изменениями);</w:t>
      </w:r>
    </w:p>
    <w:p w:rsidR="00F215A8" w:rsidRPr="00E6200A" w:rsidRDefault="00F215A8" w:rsidP="00F215A8">
      <w:pPr>
        <w:widowControl w:val="0"/>
        <w:suppressAutoHyphens/>
        <w:ind w:firstLine="709"/>
        <w:jc w:val="both"/>
        <w:rPr>
          <w:rFonts w:eastAsia="Lohit Hindi"/>
          <w:color w:val="FF0000"/>
          <w:sz w:val="28"/>
          <w:szCs w:val="28"/>
          <w:lang w:eastAsia="zh-CN" w:bidi="hi-IN"/>
        </w:rPr>
      </w:pPr>
      <w:r w:rsidRPr="00E6200A">
        <w:rPr>
          <w:rFonts w:eastAsia="Lohit Hindi"/>
          <w:sz w:val="28"/>
          <w:szCs w:val="28"/>
          <w:lang w:eastAsia="ar-SA"/>
        </w:rPr>
        <w:t xml:space="preserve">мотивированный письменный отказ в </w:t>
      </w:r>
      <w:r w:rsidRPr="00E6200A">
        <w:rPr>
          <w:rFonts w:eastAsia="Lohit Hindi"/>
          <w:sz w:val="28"/>
          <w:szCs w:val="28"/>
          <w:lang w:eastAsia="zh-CN" w:bidi="hi-IN"/>
        </w:rPr>
        <w:t xml:space="preserve"> предоставлении муниципальной услуги, в виде письма администрации Дядьковского сельского поселения Кореновского района   (далее – письменный отказ),</w:t>
      </w:r>
      <w:r w:rsidRPr="00E6200A">
        <w:rPr>
          <w:rFonts w:eastAsia="Lohit Hindi"/>
          <w:color w:val="000000"/>
          <w:sz w:val="28"/>
          <w:szCs w:val="28"/>
          <w:lang w:eastAsia="zh-CN" w:bidi="hi-IN"/>
        </w:rPr>
        <w:t xml:space="preserve"> </w:t>
      </w:r>
      <w:r w:rsidRPr="00E6200A">
        <w:rPr>
          <w:rFonts w:eastAsia="Lohit Hindi"/>
          <w:sz w:val="28"/>
          <w:szCs w:val="28"/>
          <w:lang w:eastAsia="zh-CN" w:bidi="hi-IN"/>
        </w:rPr>
        <w:t xml:space="preserve">в случае наличия оснований для отказа в предоставлении муниципальной услуги, указанных в подпункте 3.3.2.3. пункта 3.3.2 подраздела  3.3  раздела </w:t>
      </w:r>
      <w:r w:rsidR="005401C6" w:rsidRPr="00E6200A">
        <w:rPr>
          <w:rFonts w:eastAsia="Lohit Hindi"/>
          <w:sz w:val="28"/>
          <w:szCs w:val="28"/>
          <w:lang w:val="en-US" w:eastAsia="zh-CN" w:bidi="hi-IN"/>
        </w:rPr>
        <w:t>III</w:t>
      </w:r>
      <w:r w:rsidRPr="00E6200A">
        <w:rPr>
          <w:rFonts w:eastAsia="Lohit Hindi"/>
          <w:sz w:val="28"/>
          <w:szCs w:val="28"/>
          <w:lang w:eastAsia="zh-CN" w:bidi="hi-IN"/>
        </w:rPr>
        <w:t xml:space="preserve"> настоящего административного регламента.</w:t>
      </w:r>
      <w:r w:rsidRPr="00E6200A">
        <w:rPr>
          <w:rFonts w:eastAsia="Lohit Hindi"/>
          <w:color w:val="FF0000"/>
          <w:sz w:val="28"/>
          <w:szCs w:val="28"/>
          <w:lang w:eastAsia="zh-CN" w:bidi="hi-IN"/>
        </w:rPr>
        <w:t xml:space="preserve"> </w:t>
      </w:r>
    </w:p>
    <w:p w:rsidR="00B77C9F" w:rsidRDefault="00B77C9F" w:rsidP="00311D51">
      <w:pPr>
        <w:widowControl w:val="0"/>
        <w:suppressAutoHyphens/>
        <w:ind w:firstLine="709"/>
        <w:jc w:val="both"/>
        <w:rPr>
          <w:rFonts w:eastAsia="Lohit Hindi"/>
          <w:sz w:val="28"/>
          <w:szCs w:val="28"/>
          <w:lang w:eastAsia="zh-CN" w:bidi="hi-IN"/>
        </w:rPr>
      </w:pPr>
      <w:r w:rsidRPr="00E6200A">
        <w:rPr>
          <w:rFonts w:eastAsia="Lohit Hindi"/>
          <w:sz w:val="28"/>
          <w:szCs w:val="28"/>
          <w:lang w:eastAsia="zh-CN" w:bidi="hi-IN"/>
        </w:rPr>
        <w:t>2.3.1.</w:t>
      </w:r>
      <w:r w:rsidR="0071727B" w:rsidRPr="00E6200A">
        <w:rPr>
          <w:rFonts w:eastAsia="Lohit Hindi"/>
          <w:sz w:val="28"/>
          <w:szCs w:val="28"/>
          <w:lang w:eastAsia="zh-CN" w:bidi="hi-IN"/>
        </w:rPr>
        <w:t>3</w:t>
      </w:r>
      <w:r w:rsidRPr="00E6200A">
        <w:rPr>
          <w:rFonts w:eastAsia="Lohit Hindi"/>
          <w:sz w:val="28"/>
          <w:szCs w:val="28"/>
          <w:lang w:eastAsia="zh-CN" w:bidi="hi-IN"/>
        </w:rPr>
        <w:t>.</w:t>
      </w:r>
      <w:r>
        <w:rPr>
          <w:rFonts w:eastAsia="Lohit Hindi"/>
          <w:sz w:val="28"/>
          <w:szCs w:val="28"/>
          <w:lang w:eastAsia="zh-CN" w:bidi="hi-IN"/>
        </w:rPr>
        <w:t xml:space="preserve"> </w:t>
      </w:r>
      <w:r w:rsidR="00F215A8" w:rsidRPr="00F215A8">
        <w:rPr>
          <w:rFonts w:eastAsia="Lohit Hindi"/>
          <w:sz w:val="28"/>
          <w:szCs w:val="28"/>
          <w:lang w:eastAsia="zh-CN" w:bidi="hi-IN"/>
        </w:rPr>
        <w:t>При обращении заявителя за муниципальной услугой «Уведомительная регистрация трудовых договоров, прекращённых работодателем – физическим лицом, не являющимся индивидуальным предпринимателем, с работником»:</w:t>
      </w:r>
    </w:p>
    <w:p w:rsidR="00DF2A17" w:rsidRPr="00F7675B" w:rsidRDefault="00F215A8" w:rsidP="00DF2A17">
      <w:pPr>
        <w:tabs>
          <w:tab w:val="left" w:pos="1260"/>
          <w:tab w:val="num" w:pos="1440"/>
        </w:tabs>
        <w:ind w:firstLine="709"/>
        <w:jc w:val="both"/>
        <w:rPr>
          <w:color w:val="000000"/>
          <w:sz w:val="28"/>
          <w:szCs w:val="28"/>
        </w:rPr>
      </w:pPr>
      <w:r w:rsidRPr="00F215A8">
        <w:rPr>
          <w:color w:val="000000"/>
          <w:sz w:val="28"/>
          <w:szCs w:val="28"/>
        </w:rPr>
        <w:t xml:space="preserve">трудовой договор, прекращённый работодателем – физическим лицом, не являющимся индивидуальным предпринимателем, с работником </w:t>
      </w:r>
      <w:r w:rsidR="003201B6" w:rsidRPr="003201B6">
        <w:rPr>
          <w:color w:val="000000"/>
          <w:sz w:val="28"/>
          <w:szCs w:val="28"/>
        </w:rPr>
        <w:t xml:space="preserve">с отметкой о </w:t>
      </w:r>
      <w:r w:rsidR="003201B6" w:rsidRPr="003201B6">
        <w:rPr>
          <w:color w:val="000000"/>
          <w:sz w:val="28"/>
          <w:szCs w:val="28"/>
        </w:rPr>
        <w:lastRenderedPageBreak/>
        <w:t>регистрации факта прекращения трудового договора</w:t>
      </w:r>
      <w:r>
        <w:rPr>
          <w:color w:val="000000"/>
          <w:sz w:val="28"/>
          <w:szCs w:val="28"/>
        </w:rPr>
        <w:t xml:space="preserve"> (далее – трудовой договор, прекращенный работодателем)</w:t>
      </w:r>
      <w:r w:rsidR="00AE2E4F">
        <w:rPr>
          <w:color w:val="000000"/>
          <w:sz w:val="28"/>
          <w:szCs w:val="28"/>
        </w:rPr>
        <w:t>;</w:t>
      </w:r>
      <w:r w:rsidR="003201B6" w:rsidRPr="003201B6">
        <w:rPr>
          <w:color w:val="000000"/>
          <w:sz w:val="28"/>
          <w:szCs w:val="28"/>
        </w:rPr>
        <w:t xml:space="preserve"> </w:t>
      </w:r>
    </w:p>
    <w:p w:rsidR="00B77C9F" w:rsidRDefault="003201B6" w:rsidP="00B77C9F">
      <w:pPr>
        <w:widowControl w:val="0"/>
        <w:suppressAutoHyphens/>
        <w:ind w:firstLine="709"/>
        <w:jc w:val="both"/>
        <w:rPr>
          <w:rFonts w:eastAsia="Lohit Hindi"/>
          <w:color w:val="FF0000"/>
          <w:sz w:val="28"/>
          <w:szCs w:val="28"/>
          <w:lang w:eastAsia="zh-CN" w:bidi="hi-IN"/>
        </w:rPr>
      </w:pPr>
      <w:r w:rsidRPr="003201B6">
        <w:rPr>
          <w:rFonts w:eastAsia="Lohit Hindi"/>
          <w:sz w:val="28"/>
          <w:szCs w:val="28"/>
          <w:lang w:eastAsia="ar-SA"/>
        </w:rPr>
        <w:t>мотивированный письменный отказ в  предоставлении муниципальной услуги, в виде письма администрации Дядьковского сельского поселения Кореновского района   (далее – письменный отказ), в случае наличия оснований для отказа в предоставлении муниципальной услуги</w:t>
      </w:r>
      <w:r w:rsidR="00B77C9F" w:rsidRPr="00F7675B">
        <w:rPr>
          <w:rFonts w:eastAsia="Lohit Hindi"/>
          <w:sz w:val="28"/>
          <w:szCs w:val="28"/>
          <w:lang w:eastAsia="zh-CN" w:bidi="hi-IN"/>
        </w:rPr>
        <w:t xml:space="preserve">, указанных в подпункте </w:t>
      </w:r>
      <w:r w:rsidR="00B77C9F" w:rsidRPr="005401C6">
        <w:rPr>
          <w:rFonts w:eastAsia="Lohit Hindi"/>
          <w:sz w:val="28"/>
          <w:szCs w:val="28"/>
          <w:lang w:eastAsia="zh-CN" w:bidi="hi-IN"/>
        </w:rPr>
        <w:t>3.3.</w:t>
      </w:r>
      <w:r w:rsidR="005401C6" w:rsidRPr="005401C6">
        <w:rPr>
          <w:rFonts w:eastAsia="Lohit Hindi"/>
          <w:sz w:val="28"/>
          <w:szCs w:val="28"/>
          <w:lang w:eastAsia="zh-CN" w:bidi="hi-IN"/>
        </w:rPr>
        <w:t>2</w:t>
      </w:r>
      <w:r w:rsidR="00B77C9F" w:rsidRPr="005401C6">
        <w:rPr>
          <w:rFonts w:eastAsia="Lohit Hindi"/>
          <w:sz w:val="28"/>
          <w:szCs w:val="28"/>
          <w:lang w:eastAsia="zh-CN" w:bidi="hi-IN"/>
        </w:rPr>
        <w:t>.</w:t>
      </w:r>
      <w:r w:rsidR="006F16E2" w:rsidRPr="005401C6">
        <w:rPr>
          <w:rFonts w:eastAsia="Lohit Hindi"/>
          <w:sz w:val="28"/>
          <w:szCs w:val="28"/>
          <w:lang w:eastAsia="zh-CN" w:bidi="hi-IN"/>
        </w:rPr>
        <w:t>3</w:t>
      </w:r>
      <w:r w:rsidR="00B77C9F" w:rsidRPr="007342A0">
        <w:rPr>
          <w:rFonts w:eastAsia="Lohit Hindi"/>
          <w:sz w:val="28"/>
          <w:szCs w:val="28"/>
          <w:lang w:eastAsia="zh-CN" w:bidi="hi-IN"/>
        </w:rPr>
        <w:t>. пункта 3.3.</w:t>
      </w:r>
      <w:r w:rsidR="005401C6">
        <w:rPr>
          <w:rFonts w:eastAsia="Lohit Hindi"/>
          <w:sz w:val="28"/>
          <w:szCs w:val="28"/>
          <w:lang w:eastAsia="zh-CN" w:bidi="hi-IN"/>
        </w:rPr>
        <w:t>2</w:t>
      </w:r>
      <w:r w:rsidR="00B77C9F" w:rsidRPr="007342A0">
        <w:rPr>
          <w:rFonts w:eastAsia="Lohit Hindi"/>
          <w:sz w:val="28"/>
          <w:szCs w:val="28"/>
          <w:lang w:eastAsia="zh-CN" w:bidi="hi-IN"/>
        </w:rPr>
        <w:t xml:space="preserve"> подраздела  3.3  раздела </w:t>
      </w:r>
      <w:r w:rsidR="005401C6">
        <w:rPr>
          <w:rFonts w:eastAsia="Lohit Hindi"/>
          <w:sz w:val="28"/>
          <w:szCs w:val="28"/>
          <w:lang w:val="en-US" w:eastAsia="zh-CN" w:bidi="hi-IN"/>
        </w:rPr>
        <w:t>III</w:t>
      </w:r>
      <w:r w:rsidR="00B77C9F" w:rsidRPr="007342A0">
        <w:rPr>
          <w:rFonts w:eastAsia="Lohit Hindi"/>
          <w:sz w:val="28"/>
          <w:szCs w:val="28"/>
          <w:lang w:eastAsia="zh-CN" w:bidi="hi-IN"/>
        </w:rPr>
        <w:t xml:space="preserve"> настоящего административного регламента.</w:t>
      </w:r>
      <w:r w:rsidR="00B77C9F" w:rsidRPr="00311D51">
        <w:rPr>
          <w:rFonts w:eastAsia="Lohit Hindi"/>
          <w:color w:val="FF0000"/>
          <w:sz w:val="28"/>
          <w:szCs w:val="28"/>
          <w:lang w:eastAsia="zh-CN" w:bidi="hi-IN"/>
        </w:rPr>
        <w:t xml:space="preserve"> </w:t>
      </w:r>
    </w:p>
    <w:p w:rsidR="006F16E2" w:rsidRDefault="006F16E2" w:rsidP="00B77C9F">
      <w:pPr>
        <w:widowControl w:val="0"/>
        <w:suppressAutoHyphens/>
        <w:ind w:firstLine="709"/>
        <w:jc w:val="both"/>
        <w:rPr>
          <w:rFonts w:eastAsia="Lohit Hindi"/>
          <w:sz w:val="28"/>
          <w:szCs w:val="28"/>
          <w:lang w:eastAsia="zh-CN" w:bidi="hi-IN"/>
        </w:rPr>
      </w:pPr>
      <w:r w:rsidRPr="00AE2E4F">
        <w:rPr>
          <w:rFonts w:eastAsia="Lohit Hindi"/>
          <w:sz w:val="28"/>
          <w:szCs w:val="28"/>
          <w:lang w:eastAsia="zh-CN" w:bidi="hi-IN"/>
        </w:rPr>
        <w:t>2.3.1.</w:t>
      </w:r>
      <w:r w:rsidR="00F215A8">
        <w:rPr>
          <w:rFonts w:eastAsia="Lohit Hindi"/>
          <w:sz w:val="28"/>
          <w:szCs w:val="28"/>
          <w:lang w:eastAsia="zh-CN" w:bidi="hi-IN"/>
        </w:rPr>
        <w:t>4</w:t>
      </w:r>
      <w:r w:rsidRPr="00AE2E4F">
        <w:rPr>
          <w:rFonts w:eastAsia="Lohit Hindi"/>
          <w:sz w:val="28"/>
          <w:szCs w:val="28"/>
          <w:lang w:eastAsia="zh-CN" w:bidi="hi-IN"/>
        </w:rPr>
        <w:t>.</w:t>
      </w:r>
      <w:r w:rsidR="00AE2E4F" w:rsidRPr="00AE2E4F">
        <w:t xml:space="preserve"> </w:t>
      </w:r>
      <w:r w:rsidR="00AE2E4F" w:rsidRPr="00AE2E4F">
        <w:rPr>
          <w:rFonts w:eastAsia="Lohit Hindi"/>
          <w:sz w:val="28"/>
          <w:szCs w:val="28"/>
          <w:lang w:eastAsia="zh-CN" w:bidi="hi-IN"/>
        </w:rPr>
        <w:t xml:space="preserve">При обращении заявителя за </w:t>
      </w:r>
      <w:r w:rsidR="00F215A8" w:rsidRPr="00F215A8">
        <w:rPr>
          <w:rFonts w:eastAsia="Lohit Hindi"/>
          <w:sz w:val="28"/>
          <w:szCs w:val="28"/>
          <w:lang w:eastAsia="zh-CN" w:bidi="hi-IN"/>
        </w:rPr>
        <w:t>муниципальной услугой «Уведомительная регистрация трудовых договоров, прекращённых работником, в соответствии с частью четвертой статьи 307 Трудового кодекса Российской Федерации»</w:t>
      </w:r>
      <w:r w:rsidR="00AE2E4F">
        <w:rPr>
          <w:rFonts w:eastAsia="Lohit Hindi"/>
          <w:sz w:val="28"/>
          <w:szCs w:val="28"/>
          <w:lang w:eastAsia="zh-CN" w:bidi="hi-IN"/>
        </w:rPr>
        <w:t>:</w:t>
      </w:r>
    </w:p>
    <w:p w:rsidR="00D477EC" w:rsidRDefault="00AE2E4F" w:rsidP="00B77C9F">
      <w:pPr>
        <w:widowControl w:val="0"/>
        <w:suppressAutoHyphens/>
        <w:ind w:firstLine="709"/>
        <w:jc w:val="both"/>
      </w:pPr>
      <w:r w:rsidRPr="00AE2E4F">
        <w:rPr>
          <w:rFonts w:eastAsia="Lohit Hindi"/>
          <w:sz w:val="28"/>
          <w:szCs w:val="28"/>
          <w:lang w:eastAsia="zh-CN" w:bidi="hi-IN"/>
        </w:rPr>
        <w:t>трудово</w:t>
      </w:r>
      <w:r w:rsidR="00F215A8">
        <w:rPr>
          <w:rFonts w:eastAsia="Lohit Hindi"/>
          <w:sz w:val="28"/>
          <w:szCs w:val="28"/>
          <w:lang w:eastAsia="zh-CN" w:bidi="hi-IN"/>
        </w:rPr>
        <w:t>й</w:t>
      </w:r>
      <w:r w:rsidRPr="00AE2E4F">
        <w:rPr>
          <w:rFonts w:eastAsia="Lohit Hindi"/>
          <w:sz w:val="28"/>
          <w:szCs w:val="28"/>
          <w:lang w:eastAsia="zh-CN" w:bidi="hi-IN"/>
        </w:rPr>
        <w:t xml:space="preserve"> договор</w:t>
      </w:r>
      <w:r w:rsidR="00F215A8">
        <w:rPr>
          <w:rFonts w:eastAsia="Lohit Hindi"/>
          <w:sz w:val="28"/>
          <w:szCs w:val="28"/>
          <w:lang w:eastAsia="zh-CN" w:bidi="hi-IN"/>
        </w:rPr>
        <w:t xml:space="preserve">, прекращенный работником, </w:t>
      </w:r>
      <w:r w:rsidRPr="00AE2E4F">
        <w:rPr>
          <w:rFonts w:eastAsia="Lohit Hindi"/>
          <w:sz w:val="28"/>
          <w:szCs w:val="28"/>
          <w:lang w:eastAsia="zh-CN" w:bidi="hi-IN"/>
        </w:rPr>
        <w:t xml:space="preserve"> с отметкой о регистрации факта прекращения трудового договора</w:t>
      </w:r>
      <w:r w:rsidR="00333A49">
        <w:rPr>
          <w:rFonts w:eastAsia="Lohit Hindi"/>
          <w:sz w:val="28"/>
          <w:szCs w:val="28"/>
          <w:lang w:eastAsia="zh-CN" w:bidi="hi-IN"/>
        </w:rPr>
        <w:t xml:space="preserve"> </w:t>
      </w:r>
      <w:r w:rsidR="00333A49" w:rsidRPr="00333A49">
        <w:rPr>
          <w:rFonts w:eastAsia="Lohit Hindi"/>
          <w:sz w:val="28"/>
          <w:szCs w:val="28"/>
          <w:lang w:eastAsia="zh-CN" w:bidi="hi-IN"/>
        </w:rPr>
        <w:t>(далее – трудо</w:t>
      </w:r>
      <w:r w:rsidR="00333A49">
        <w:rPr>
          <w:rFonts w:eastAsia="Lohit Hindi"/>
          <w:sz w:val="28"/>
          <w:szCs w:val="28"/>
          <w:lang w:eastAsia="zh-CN" w:bidi="hi-IN"/>
        </w:rPr>
        <w:t>вой договор, прекращенный работником</w:t>
      </w:r>
      <w:r w:rsidR="00333A49" w:rsidRPr="00333A49">
        <w:rPr>
          <w:rFonts w:eastAsia="Lohit Hindi"/>
          <w:sz w:val="28"/>
          <w:szCs w:val="28"/>
          <w:lang w:eastAsia="zh-CN" w:bidi="hi-IN"/>
        </w:rPr>
        <w:t>);</w:t>
      </w:r>
      <w:r w:rsidRPr="00AE2E4F">
        <w:t xml:space="preserve"> </w:t>
      </w:r>
    </w:p>
    <w:p w:rsidR="00AE2E4F" w:rsidRPr="00AE2E4F" w:rsidRDefault="00AE2E4F" w:rsidP="00B77C9F">
      <w:pPr>
        <w:widowControl w:val="0"/>
        <w:suppressAutoHyphens/>
        <w:ind w:firstLine="709"/>
        <w:jc w:val="both"/>
        <w:rPr>
          <w:rFonts w:eastAsia="Lohit Hindi"/>
          <w:sz w:val="28"/>
          <w:szCs w:val="28"/>
          <w:lang w:eastAsia="zh-CN" w:bidi="hi-IN"/>
        </w:rPr>
      </w:pPr>
      <w:r w:rsidRPr="00AE2E4F">
        <w:rPr>
          <w:rFonts w:eastAsia="Lohit Hindi"/>
          <w:sz w:val="28"/>
          <w:szCs w:val="28"/>
          <w:lang w:eastAsia="zh-CN" w:bidi="hi-IN"/>
        </w:rPr>
        <w:t xml:space="preserve">мотивированный письменный отказ в  предоставлении муниципальной услуги, в виде письма администрации Дядьковского сельского поселения Кореновского района   (далее – письменный отказ), в случае наличия оснований для отказа в предоставлении муниципальной услуги, указанных в подпункте </w:t>
      </w:r>
      <w:r w:rsidRPr="005401C6">
        <w:rPr>
          <w:rFonts w:eastAsia="Lohit Hindi"/>
          <w:sz w:val="28"/>
          <w:szCs w:val="28"/>
          <w:lang w:eastAsia="zh-CN" w:bidi="hi-IN"/>
        </w:rPr>
        <w:t>3.3.</w:t>
      </w:r>
      <w:r w:rsidR="005401C6" w:rsidRPr="005401C6">
        <w:rPr>
          <w:rFonts w:eastAsia="Lohit Hindi"/>
          <w:sz w:val="28"/>
          <w:szCs w:val="28"/>
          <w:lang w:eastAsia="zh-CN" w:bidi="hi-IN"/>
        </w:rPr>
        <w:t>2</w:t>
      </w:r>
      <w:r w:rsidRPr="005401C6">
        <w:rPr>
          <w:rFonts w:eastAsia="Lohit Hindi"/>
          <w:sz w:val="28"/>
          <w:szCs w:val="28"/>
          <w:lang w:eastAsia="zh-CN" w:bidi="hi-IN"/>
        </w:rPr>
        <w:t>.</w:t>
      </w:r>
      <w:r w:rsidR="00E43885" w:rsidRPr="005401C6">
        <w:rPr>
          <w:rFonts w:eastAsia="Lohit Hindi"/>
          <w:sz w:val="28"/>
          <w:szCs w:val="28"/>
          <w:lang w:eastAsia="zh-CN" w:bidi="hi-IN"/>
        </w:rPr>
        <w:t>3</w:t>
      </w:r>
      <w:r w:rsidRPr="005401C6">
        <w:rPr>
          <w:rFonts w:eastAsia="Lohit Hindi"/>
          <w:sz w:val="28"/>
          <w:szCs w:val="28"/>
          <w:lang w:eastAsia="zh-CN" w:bidi="hi-IN"/>
        </w:rPr>
        <w:t>. п</w:t>
      </w:r>
      <w:r w:rsidRPr="00D477EC">
        <w:rPr>
          <w:rFonts w:eastAsia="Lohit Hindi"/>
          <w:sz w:val="28"/>
          <w:szCs w:val="28"/>
          <w:lang w:eastAsia="zh-CN" w:bidi="hi-IN"/>
        </w:rPr>
        <w:t>ункта 3.3.</w:t>
      </w:r>
      <w:r w:rsidR="005401C6">
        <w:rPr>
          <w:rFonts w:eastAsia="Lohit Hindi"/>
          <w:sz w:val="28"/>
          <w:szCs w:val="28"/>
          <w:lang w:eastAsia="zh-CN" w:bidi="hi-IN"/>
        </w:rPr>
        <w:t>2</w:t>
      </w:r>
      <w:r w:rsidRPr="00D477EC">
        <w:rPr>
          <w:rFonts w:eastAsia="Lohit Hindi"/>
          <w:sz w:val="28"/>
          <w:szCs w:val="28"/>
          <w:lang w:eastAsia="zh-CN" w:bidi="hi-IN"/>
        </w:rPr>
        <w:t xml:space="preserve"> подраздела  3.3  раздела </w:t>
      </w:r>
      <w:r w:rsidR="005401C6">
        <w:rPr>
          <w:rFonts w:eastAsia="Lohit Hindi"/>
          <w:sz w:val="28"/>
          <w:szCs w:val="28"/>
          <w:lang w:val="en-US" w:eastAsia="zh-CN" w:bidi="hi-IN"/>
        </w:rPr>
        <w:t>III</w:t>
      </w:r>
      <w:r w:rsidR="005401C6" w:rsidRPr="005401C6">
        <w:rPr>
          <w:rFonts w:eastAsia="Lohit Hindi"/>
          <w:sz w:val="28"/>
          <w:szCs w:val="28"/>
          <w:lang w:eastAsia="zh-CN" w:bidi="hi-IN"/>
        </w:rPr>
        <w:t xml:space="preserve"> </w:t>
      </w:r>
      <w:r w:rsidRPr="00D477EC">
        <w:rPr>
          <w:rFonts w:eastAsia="Lohit Hindi"/>
          <w:sz w:val="28"/>
          <w:szCs w:val="28"/>
          <w:lang w:eastAsia="zh-CN" w:bidi="hi-IN"/>
        </w:rPr>
        <w:t>настоящего административного регламента.</w:t>
      </w:r>
    </w:p>
    <w:p w:rsidR="00311D51" w:rsidRPr="00311D51" w:rsidRDefault="00311D51" w:rsidP="00311D51">
      <w:pPr>
        <w:ind w:firstLine="709"/>
        <w:jc w:val="both"/>
        <w:rPr>
          <w:sz w:val="28"/>
          <w:szCs w:val="28"/>
        </w:rPr>
      </w:pPr>
      <w:r w:rsidRPr="00311D51">
        <w:rPr>
          <w:sz w:val="28"/>
          <w:szCs w:val="28"/>
        </w:rPr>
        <w:t>2.3.1.</w:t>
      </w:r>
      <w:r w:rsidR="00F215A8">
        <w:rPr>
          <w:sz w:val="28"/>
          <w:szCs w:val="28"/>
        </w:rPr>
        <w:t>5</w:t>
      </w:r>
      <w:r w:rsidRPr="00311D51">
        <w:rPr>
          <w:sz w:val="28"/>
          <w:szCs w:val="28"/>
        </w:rPr>
        <w:t xml:space="preserve">. При обращении заявителя за  муниципальной услугой                    </w:t>
      </w:r>
      <w:r w:rsidR="00766D86">
        <w:rPr>
          <w:sz w:val="28"/>
          <w:szCs w:val="28"/>
        </w:rPr>
        <w:t>«</w:t>
      </w:r>
      <w:r w:rsidRPr="00311D51">
        <w:rPr>
          <w:sz w:val="28"/>
          <w:szCs w:val="28"/>
        </w:rPr>
        <w:t>Исправление допущенных опечаток и  ошибок (отказ в исправлении допущенных опечаток и  ошибок) в выданном результате предоставления муниципальной услуги документе</w:t>
      </w:r>
      <w:r w:rsidR="00766D86">
        <w:rPr>
          <w:sz w:val="28"/>
          <w:szCs w:val="28"/>
        </w:rPr>
        <w:t>»</w:t>
      </w:r>
      <w:r w:rsidRPr="00311D51">
        <w:rPr>
          <w:sz w:val="28"/>
          <w:szCs w:val="28"/>
        </w:rPr>
        <w:t>:</w:t>
      </w:r>
    </w:p>
    <w:p w:rsidR="00311D51" w:rsidRPr="00311D51" w:rsidRDefault="00311D51" w:rsidP="00311D51">
      <w:pPr>
        <w:ind w:firstLine="709"/>
        <w:jc w:val="both"/>
        <w:rPr>
          <w:sz w:val="28"/>
          <w:szCs w:val="28"/>
        </w:rPr>
      </w:pPr>
      <w:r w:rsidRPr="00311D51">
        <w:rPr>
          <w:sz w:val="28"/>
          <w:szCs w:val="28"/>
        </w:rPr>
        <w:t>исправленный документ без опечаток и ошибок взамен ранее выданного документа, являющегося результатом предоставления муниципальной услуги;</w:t>
      </w:r>
    </w:p>
    <w:p w:rsidR="00311D51" w:rsidRPr="00E43885" w:rsidRDefault="00311D51" w:rsidP="00311D51">
      <w:pPr>
        <w:ind w:firstLine="709"/>
        <w:jc w:val="both"/>
        <w:rPr>
          <w:sz w:val="28"/>
          <w:szCs w:val="28"/>
        </w:rPr>
      </w:pPr>
      <w:r w:rsidRPr="00311D51">
        <w:rPr>
          <w:sz w:val="28"/>
          <w:szCs w:val="28"/>
        </w:rPr>
        <w:t xml:space="preserve">мотивированный письменный отказ в исправлении допущенных опечаток и  ошибок в выданном результате предоставления муниципальной услуги в виде письма администрации Дядьковского сельского поселения Кореновского района (далее – письменный отказ), в случае наличия оснований для отказа в предоставлении муниципальной услуги, </w:t>
      </w:r>
      <w:r w:rsidRPr="006C4C15">
        <w:rPr>
          <w:sz w:val="28"/>
          <w:szCs w:val="28"/>
        </w:rPr>
        <w:t xml:space="preserve">указанных </w:t>
      </w:r>
      <w:r w:rsidRPr="00F7675B">
        <w:rPr>
          <w:sz w:val="28"/>
          <w:szCs w:val="28"/>
        </w:rPr>
        <w:t xml:space="preserve">в </w:t>
      </w:r>
      <w:r w:rsidRPr="00E43885">
        <w:rPr>
          <w:sz w:val="28"/>
          <w:szCs w:val="28"/>
        </w:rPr>
        <w:t>подпункте 3.3.</w:t>
      </w:r>
      <w:r w:rsidR="005401C6" w:rsidRPr="005401C6">
        <w:rPr>
          <w:sz w:val="28"/>
          <w:szCs w:val="28"/>
        </w:rPr>
        <w:t>3</w:t>
      </w:r>
      <w:r w:rsidRPr="00E43885">
        <w:rPr>
          <w:sz w:val="28"/>
          <w:szCs w:val="28"/>
        </w:rPr>
        <w:t>.3. пункта 3.3.</w:t>
      </w:r>
      <w:r w:rsidR="005401C6" w:rsidRPr="005401C6">
        <w:rPr>
          <w:sz w:val="28"/>
          <w:szCs w:val="28"/>
        </w:rPr>
        <w:t>3</w:t>
      </w:r>
      <w:r w:rsidRPr="00E43885">
        <w:rPr>
          <w:sz w:val="28"/>
          <w:szCs w:val="28"/>
        </w:rPr>
        <w:t xml:space="preserve"> подраздела  3.3  раздела </w:t>
      </w:r>
      <w:r w:rsidR="005401C6">
        <w:rPr>
          <w:sz w:val="28"/>
          <w:szCs w:val="28"/>
          <w:lang w:val="en-US"/>
        </w:rPr>
        <w:t>III</w:t>
      </w:r>
      <w:r w:rsidRPr="00E43885">
        <w:rPr>
          <w:sz w:val="28"/>
          <w:szCs w:val="28"/>
        </w:rPr>
        <w:t xml:space="preserve"> настоящего административного регламента. </w:t>
      </w:r>
    </w:p>
    <w:p w:rsidR="00311D51" w:rsidRPr="00E43885" w:rsidRDefault="00311D51" w:rsidP="00311D51">
      <w:pPr>
        <w:ind w:firstLine="709"/>
        <w:jc w:val="both"/>
        <w:rPr>
          <w:sz w:val="28"/>
          <w:szCs w:val="28"/>
        </w:rPr>
      </w:pPr>
      <w:r w:rsidRPr="00E43885">
        <w:rPr>
          <w:sz w:val="28"/>
          <w:szCs w:val="28"/>
        </w:rPr>
        <w:t>2.3.1.</w:t>
      </w:r>
      <w:r w:rsidR="00F215A8" w:rsidRPr="00E43885">
        <w:rPr>
          <w:sz w:val="28"/>
          <w:szCs w:val="28"/>
        </w:rPr>
        <w:t>6</w:t>
      </w:r>
      <w:r w:rsidRPr="00E43885">
        <w:rPr>
          <w:sz w:val="28"/>
          <w:szCs w:val="28"/>
        </w:rPr>
        <w:t xml:space="preserve">. При обращении заявителя за  муниципальной услугой                    </w:t>
      </w:r>
      <w:r w:rsidR="00766D86" w:rsidRPr="00E43885">
        <w:rPr>
          <w:sz w:val="28"/>
          <w:szCs w:val="28"/>
        </w:rPr>
        <w:t>«</w:t>
      </w:r>
      <w:r w:rsidRPr="00E43885">
        <w:rPr>
          <w:sz w:val="28"/>
          <w:szCs w:val="28"/>
        </w:rPr>
        <w:t>Выдача (отказ в выдаче) дубликата документа, выданного по результатам предоставления муниципальной услуги</w:t>
      </w:r>
      <w:r w:rsidR="00766D86" w:rsidRPr="00E43885">
        <w:rPr>
          <w:sz w:val="28"/>
          <w:szCs w:val="28"/>
        </w:rPr>
        <w:t>»</w:t>
      </w:r>
      <w:r w:rsidRPr="00E43885">
        <w:rPr>
          <w:sz w:val="28"/>
          <w:szCs w:val="28"/>
        </w:rPr>
        <w:t>:</w:t>
      </w:r>
    </w:p>
    <w:p w:rsidR="00311D51" w:rsidRPr="00E43885" w:rsidRDefault="00311D51" w:rsidP="00311D51">
      <w:pPr>
        <w:ind w:firstLine="709"/>
        <w:jc w:val="both"/>
        <w:rPr>
          <w:sz w:val="28"/>
          <w:szCs w:val="28"/>
        </w:rPr>
      </w:pPr>
      <w:r w:rsidRPr="00E43885">
        <w:rPr>
          <w:sz w:val="28"/>
          <w:szCs w:val="28"/>
        </w:rPr>
        <w:t>дубликат документа, выданного по результату ранее предоставленной муниципальной услуги (далее – дубликат);</w:t>
      </w:r>
    </w:p>
    <w:p w:rsidR="00311D51" w:rsidRPr="00311D51" w:rsidRDefault="00311D51" w:rsidP="00311D51">
      <w:pPr>
        <w:ind w:firstLine="709"/>
        <w:jc w:val="both"/>
        <w:rPr>
          <w:sz w:val="28"/>
          <w:szCs w:val="28"/>
        </w:rPr>
      </w:pPr>
      <w:r w:rsidRPr="00E43885">
        <w:rPr>
          <w:sz w:val="28"/>
          <w:szCs w:val="28"/>
        </w:rPr>
        <w:t>мотивированный письменный отказ в выдаче дубликата в виде письма администрации Дядьковского сельского поселения Кореновского района, в случае наличия оснований для отказа в предоставлении муниципальной услуги, указанных в подпункте 3.3.</w:t>
      </w:r>
      <w:r w:rsidR="005401C6" w:rsidRPr="005401C6">
        <w:rPr>
          <w:sz w:val="28"/>
          <w:szCs w:val="28"/>
        </w:rPr>
        <w:t>4</w:t>
      </w:r>
      <w:r w:rsidRPr="00E43885">
        <w:rPr>
          <w:sz w:val="28"/>
          <w:szCs w:val="28"/>
        </w:rPr>
        <w:t>.3. пункта 3.3.</w:t>
      </w:r>
      <w:r w:rsidR="005401C6" w:rsidRPr="005401C6">
        <w:rPr>
          <w:sz w:val="28"/>
          <w:szCs w:val="28"/>
        </w:rPr>
        <w:t>4</w:t>
      </w:r>
      <w:r w:rsidRPr="00E43885">
        <w:rPr>
          <w:sz w:val="28"/>
          <w:szCs w:val="28"/>
        </w:rPr>
        <w:t xml:space="preserve"> подраздела  3.3  раздела </w:t>
      </w:r>
      <w:r w:rsidR="005401C6">
        <w:rPr>
          <w:sz w:val="28"/>
          <w:szCs w:val="28"/>
          <w:lang w:val="en-US"/>
        </w:rPr>
        <w:t>III</w:t>
      </w:r>
      <w:r w:rsidRPr="00E43885">
        <w:rPr>
          <w:sz w:val="28"/>
          <w:szCs w:val="28"/>
        </w:rPr>
        <w:t xml:space="preserve"> настоящего административного регламента.</w:t>
      </w:r>
    </w:p>
    <w:p w:rsidR="00311D51" w:rsidRPr="00311D51" w:rsidRDefault="00311D51" w:rsidP="00311D51">
      <w:pPr>
        <w:ind w:firstLine="709"/>
        <w:jc w:val="both"/>
        <w:rPr>
          <w:sz w:val="28"/>
          <w:szCs w:val="28"/>
        </w:rPr>
      </w:pPr>
      <w:r w:rsidRPr="00311D51">
        <w:rPr>
          <w:sz w:val="28"/>
          <w:szCs w:val="28"/>
        </w:rPr>
        <w:lastRenderedPageBreak/>
        <w:t xml:space="preserve">2.3.2. Формирование реестровой записи в РГИС </w:t>
      </w:r>
      <w:r w:rsidR="00766D86">
        <w:rPr>
          <w:sz w:val="28"/>
          <w:szCs w:val="28"/>
        </w:rPr>
        <w:t>«</w:t>
      </w:r>
      <w:r w:rsidRPr="00311D51">
        <w:rPr>
          <w:sz w:val="28"/>
          <w:szCs w:val="28"/>
        </w:rPr>
        <w:t>Реестр государственных и муниципальных услуг Краснодарского края</w:t>
      </w:r>
      <w:r w:rsidR="00766D86">
        <w:rPr>
          <w:sz w:val="28"/>
          <w:szCs w:val="28"/>
        </w:rPr>
        <w:t>»</w:t>
      </w:r>
      <w:r w:rsidRPr="00311D51">
        <w:rPr>
          <w:sz w:val="28"/>
          <w:szCs w:val="28"/>
        </w:rPr>
        <w:t xml:space="preserve"> в качестве результата предоставления муниципальной услуги не предусмотрено.</w:t>
      </w:r>
    </w:p>
    <w:p w:rsidR="00604649" w:rsidRPr="00DB707D" w:rsidRDefault="00604649" w:rsidP="00604649">
      <w:pPr>
        <w:suppressAutoHyphens/>
        <w:ind w:firstLine="708"/>
        <w:jc w:val="both"/>
        <w:rPr>
          <w:color w:val="00000A"/>
          <w:sz w:val="28"/>
          <w:szCs w:val="28"/>
        </w:rPr>
      </w:pPr>
    </w:p>
    <w:p w:rsidR="00356E1D" w:rsidRPr="00F215A8" w:rsidRDefault="00356E1D" w:rsidP="00356E1D">
      <w:pPr>
        <w:autoSpaceDE w:val="0"/>
        <w:autoSpaceDN w:val="0"/>
        <w:adjustRightInd w:val="0"/>
        <w:ind w:firstLine="709"/>
        <w:jc w:val="center"/>
        <w:rPr>
          <w:b/>
          <w:color w:val="000000"/>
          <w:sz w:val="28"/>
          <w:szCs w:val="28"/>
        </w:rPr>
      </w:pPr>
      <w:r w:rsidRPr="00F215A8">
        <w:rPr>
          <w:b/>
          <w:color w:val="00000A"/>
          <w:sz w:val="28"/>
          <w:szCs w:val="28"/>
          <w:lang w:eastAsia="zh-CN"/>
        </w:rPr>
        <w:t xml:space="preserve">2.4.  </w:t>
      </w:r>
      <w:r w:rsidRPr="00F215A8">
        <w:rPr>
          <w:rFonts w:eastAsia="Arial"/>
          <w:b/>
          <w:bCs/>
          <w:color w:val="00000A"/>
          <w:sz w:val="28"/>
          <w:szCs w:val="28"/>
          <w:lang w:eastAsia="zh-CN"/>
        </w:rPr>
        <w:t>Срок предоставления муниципальной услуги</w:t>
      </w:r>
    </w:p>
    <w:p w:rsidR="00356E1D" w:rsidRPr="00DB707D" w:rsidRDefault="00356E1D" w:rsidP="003A2CB9">
      <w:pPr>
        <w:autoSpaceDE w:val="0"/>
        <w:autoSpaceDN w:val="0"/>
        <w:adjustRightInd w:val="0"/>
        <w:ind w:firstLine="709"/>
        <w:jc w:val="both"/>
        <w:rPr>
          <w:color w:val="000000"/>
          <w:sz w:val="28"/>
          <w:szCs w:val="28"/>
        </w:rPr>
      </w:pPr>
    </w:p>
    <w:p w:rsidR="00356E1D" w:rsidRDefault="00356E1D" w:rsidP="00356E1D">
      <w:pPr>
        <w:widowControl w:val="0"/>
        <w:suppressAutoHyphens/>
        <w:autoSpaceDN w:val="0"/>
        <w:ind w:firstLine="709"/>
        <w:jc w:val="both"/>
        <w:rPr>
          <w:rFonts w:eastAsia="DejaVu Sans"/>
          <w:kern w:val="3"/>
          <w:sz w:val="28"/>
          <w:szCs w:val="28"/>
          <w:lang w:eastAsia="zh-CN" w:bidi="hi-IN"/>
        </w:rPr>
      </w:pPr>
      <w:r w:rsidRPr="00DB707D">
        <w:rPr>
          <w:rFonts w:eastAsia="DejaVu Sans"/>
          <w:kern w:val="3"/>
          <w:sz w:val="28"/>
          <w:szCs w:val="28"/>
          <w:lang w:eastAsia="zh-CN" w:bidi="hi-IN"/>
        </w:rPr>
        <w:t xml:space="preserve">2.4.1. </w:t>
      </w:r>
      <w:r w:rsidR="00F41E8E" w:rsidRPr="00F41E8E">
        <w:rPr>
          <w:rFonts w:eastAsia="DejaVu Sans"/>
          <w:kern w:val="3"/>
          <w:sz w:val="28"/>
          <w:szCs w:val="28"/>
          <w:lang w:eastAsia="zh-CN" w:bidi="hi-IN"/>
        </w:rPr>
        <w:t xml:space="preserve">Максимальный срок предоставления муниципальной услуги составляет  не более чем </w:t>
      </w:r>
      <w:r w:rsidR="003201B6">
        <w:rPr>
          <w:rFonts w:eastAsia="DejaVu Sans"/>
          <w:kern w:val="3"/>
          <w:sz w:val="28"/>
          <w:szCs w:val="28"/>
          <w:lang w:eastAsia="zh-CN" w:bidi="hi-IN"/>
        </w:rPr>
        <w:t>1</w:t>
      </w:r>
      <w:r w:rsidR="00F41E8E">
        <w:rPr>
          <w:rFonts w:eastAsia="DejaVu Sans"/>
          <w:kern w:val="3"/>
          <w:sz w:val="28"/>
          <w:szCs w:val="28"/>
          <w:lang w:eastAsia="zh-CN" w:bidi="hi-IN"/>
        </w:rPr>
        <w:t xml:space="preserve">0 </w:t>
      </w:r>
      <w:r w:rsidR="003201B6">
        <w:rPr>
          <w:rFonts w:eastAsia="DejaVu Sans"/>
          <w:kern w:val="3"/>
          <w:sz w:val="28"/>
          <w:szCs w:val="28"/>
          <w:lang w:eastAsia="zh-CN" w:bidi="hi-IN"/>
        </w:rPr>
        <w:t>рабочих</w:t>
      </w:r>
      <w:r w:rsidR="00F41E8E" w:rsidRPr="00F41E8E">
        <w:rPr>
          <w:rFonts w:eastAsia="DejaVu Sans"/>
          <w:kern w:val="3"/>
          <w:sz w:val="28"/>
          <w:szCs w:val="28"/>
          <w:lang w:eastAsia="zh-CN" w:bidi="hi-IN"/>
        </w:rPr>
        <w:t xml:space="preserve"> дней со дня регистрации заявления, документов и (или) информации, необходимых для предоставления муниципальной услуги, в отделе  уполномоченного органа, предоставляющего муниципальную услугу, в том числе, если запрос и документы поданы заявителем посредством почтового отправления.</w:t>
      </w:r>
      <w:r w:rsidR="00D40024">
        <w:rPr>
          <w:rFonts w:eastAsia="DejaVu Sans"/>
          <w:kern w:val="3"/>
          <w:sz w:val="28"/>
          <w:szCs w:val="28"/>
          <w:lang w:eastAsia="zh-CN" w:bidi="hi-IN"/>
        </w:rPr>
        <w:t xml:space="preserve"> </w:t>
      </w:r>
    </w:p>
    <w:p w:rsidR="00472E4E" w:rsidRDefault="00472E4E" w:rsidP="00472E4E">
      <w:pPr>
        <w:widowControl w:val="0"/>
        <w:suppressAutoHyphens/>
        <w:autoSpaceDE w:val="0"/>
        <w:autoSpaceDN w:val="0"/>
        <w:adjustRightInd w:val="0"/>
        <w:ind w:firstLine="709"/>
        <w:jc w:val="both"/>
        <w:rPr>
          <w:rFonts w:eastAsia="DejaVu Sans"/>
          <w:color w:val="000000"/>
          <w:kern w:val="3"/>
          <w:sz w:val="28"/>
          <w:szCs w:val="28"/>
          <w:lang w:eastAsia="zh-CN" w:bidi="hi-IN"/>
        </w:rPr>
      </w:pPr>
      <w:r w:rsidRPr="00DB707D">
        <w:rPr>
          <w:rFonts w:eastAsia="DejaVu Sans"/>
          <w:color w:val="000000"/>
          <w:kern w:val="3"/>
          <w:sz w:val="28"/>
          <w:szCs w:val="28"/>
          <w:lang w:eastAsia="zh-CN" w:bidi="hi-IN"/>
        </w:rPr>
        <w:t>2.4.2</w:t>
      </w:r>
      <w:r w:rsidR="00F41E8E">
        <w:rPr>
          <w:rFonts w:eastAsia="DejaVu Sans"/>
          <w:color w:val="000000"/>
          <w:kern w:val="3"/>
          <w:sz w:val="28"/>
          <w:szCs w:val="28"/>
          <w:lang w:eastAsia="zh-CN" w:bidi="hi-IN"/>
        </w:rPr>
        <w:t>.</w:t>
      </w:r>
      <w:r w:rsidRPr="00DB707D">
        <w:rPr>
          <w:rFonts w:eastAsia="DejaVu Sans"/>
          <w:color w:val="000000"/>
          <w:kern w:val="3"/>
          <w:sz w:val="28"/>
          <w:szCs w:val="28"/>
          <w:lang w:eastAsia="zh-CN" w:bidi="hi-IN"/>
        </w:rPr>
        <w:t xml:space="preserve"> </w:t>
      </w:r>
      <w:r w:rsidR="00311D51" w:rsidRPr="00311D51">
        <w:rPr>
          <w:rFonts w:eastAsia="DejaVu Sans"/>
          <w:color w:val="000000"/>
          <w:kern w:val="3"/>
          <w:sz w:val="28"/>
          <w:szCs w:val="28"/>
          <w:lang w:eastAsia="zh-CN" w:bidi="hi-IN"/>
        </w:rPr>
        <w:tab/>
        <w:t>Максимальный срок предоставления муниципальной услуги по исправлению допущенных опечаток и  ошибок (отказ в исправлении допущенных опечаток и  ошибок) в выданном результате предоставления муниципальной услуги;  по выдаче (отказе в выдаче) дубликата, выданного по результатам предоставления муниципальной услуги не более чем 5 (пять)  дней со дня регистрации заявления, документов и (или) информации, необходимых для предоставления муниципальной услуги</w:t>
      </w:r>
      <w:r w:rsidRPr="00DB707D">
        <w:rPr>
          <w:rFonts w:eastAsia="DejaVu Sans"/>
          <w:color w:val="000000"/>
          <w:kern w:val="3"/>
          <w:sz w:val="28"/>
          <w:szCs w:val="28"/>
          <w:lang w:eastAsia="zh-CN" w:bidi="hi-IN"/>
        </w:rPr>
        <w:t>.</w:t>
      </w:r>
    </w:p>
    <w:p w:rsidR="00311D51" w:rsidRPr="00311D51" w:rsidRDefault="00311D51" w:rsidP="00311D51">
      <w:pPr>
        <w:widowControl w:val="0"/>
        <w:suppressAutoHyphens/>
        <w:autoSpaceDE w:val="0"/>
        <w:autoSpaceDN w:val="0"/>
        <w:adjustRightInd w:val="0"/>
        <w:ind w:firstLine="709"/>
        <w:jc w:val="both"/>
        <w:rPr>
          <w:rFonts w:eastAsia="DejaVu Sans"/>
          <w:color w:val="000000"/>
          <w:kern w:val="3"/>
          <w:sz w:val="28"/>
          <w:szCs w:val="28"/>
          <w:lang w:eastAsia="zh-CN" w:bidi="hi-IN"/>
        </w:rPr>
      </w:pPr>
      <w:r w:rsidRPr="00311D51">
        <w:rPr>
          <w:rFonts w:eastAsia="DejaVu Sans"/>
          <w:color w:val="000000"/>
          <w:kern w:val="3"/>
          <w:sz w:val="28"/>
          <w:szCs w:val="28"/>
          <w:lang w:eastAsia="zh-CN" w:bidi="hi-IN"/>
        </w:rPr>
        <w:t>2.4.</w:t>
      </w:r>
      <w:r w:rsidR="003201B6">
        <w:rPr>
          <w:rFonts w:eastAsia="DejaVu Sans"/>
          <w:color w:val="000000"/>
          <w:kern w:val="3"/>
          <w:sz w:val="28"/>
          <w:szCs w:val="28"/>
          <w:lang w:eastAsia="zh-CN" w:bidi="hi-IN"/>
        </w:rPr>
        <w:t>3</w:t>
      </w:r>
      <w:r>
        <w:rPr>
          <w:rFonts w:eastAsia="DejaVu Sans"/>
          <w:color w:val="000000"/>
          <w:kern w:val="3"/>
          <w:sz w:val="28"/>
          <w:szCs w:val="28"/>
          <w:lang w:eastAsia="zh-CN" w:bidi="hi-IN"/>
        </w:rPr>
        <w:t>.</w:t>
      </w:r>
      <w:r w:rsidRPr="00311D51">
        <w:rPr>
          <w:rFonts w:eastAsia="DejaVu Sans"/>
          <w:color w:val="000000"/>
          <w:kern w:val="3"/>
          <w:sz w:val="28"/>
          <w:szCs w:val="28"/>
          <w:lang w:eastAsia="zh-CN" w:bidi="hi-IN"/>
        </w:rPr>
        <w:tab/>
        <w:t>Срок предоставления муниципальной услуги определяется для каждого варианта и приведен в их описании, содержащемся в разделе 3 настоящего административного регламента.</w:t>
      </w:r>
    </w:p>
    <w:p w:rsidR="00311D51" w:rsidRDefault="00311D51" w:rsidP="00311D51">
      <w:pPr>
        <w:widowControl w:val="0"/>
        <w:suppressAutoHyphens/>
        <w:autoSpaceDE w:val="0"/>
        <w:autoSpaceDN w:val="0"/>
        <w:adjustRightInd w:val="0"/>
        <w:ind w:firstLine="709"/>
        <w:jc w:val="both"/>
        <w:rPr>
          <w:rFonts w:eastAsia="DejaVu Sans"/>
          <w:color w:val="000000"/>
          <w:kern w:val="3"/>
          <w:sz w:val="28"/>
          <w:szCs w:val="28"/>
          <w:lang w:eastAsia="zh-CN" w:bidi="hi-IN"/>
        </w:rPr>
      </w:pPr>
      <w:r w:rsidRPr="00311D51">
        <w:rPr>
          <w:rFonts w:eastAsia="DejaVu Sans"/>
          <w:color w:val="000000"/>
          <w:kern w:val="3"/>
          <w:sz w:val="28"/>
          <w:szCs w:val="28"/>
          <w:lang w:eastAsia="zh-CN" w:bidi="hi-IN"/>
        </w:rPr>
        <w:t>2.4.</w:t>
      </w:r>
      <w:r w:rsidR="003201B6">
        <w:rPr>
          <w:rFonts w:eastAsia="DejaVu Sans"/>
          <w:color w:val="000000"/>
          <w:kern w:val="3"/>
          <w:sz w:val="28"/>
          <w:szCs w:val="28"/>
          <w:lang w:eastAsia="zh-CN" w:bidi="hi-IN"/>
        </w:rPr>
        <w:t>4</w:t>
      </w:r>
      <w:r w:rsidRPr="00311D51">
        <w:rPr>
          <w:rFonts w:eastAsia="DejaVu Sans"/>
          <w:color w:val="000000"/>
          <w:kern w:val="3"/>
          <w:sz w:val="28"/>
          <w:szCs w:val="28"/>
          <w:lang w:eastAsia="zh-CN" w:bidi="hi-IN"/>
        </w:rPr>
        <w:t xml:space="preserve"> Срок предоставления муниципальной услуги в МФЦ составляет не более чем </w:t>
      </w:r>
      <w:r w:rsidR="003201B6">
        <w:rPr>
          <w:rFonts w:eastAsia="DejaVu Sans"/>
          <w:color w:val="000000"/>
          <w:kern w:val="3"/>
          <w:sz w:val="28"/>
          <w:szCs w:val="28"/>
          <w:lang w:eastAsia="zh-CN" w:bidi="hi-IN"/>
        </w:rPr>
        <w:t>10</w:t>
      </w:r>
      <w:r w:rsidRPr="00311D51">
        <w:rPr>
          <w:rFonts w:eastAsia="DejaVu Sans"/>
          <w:color w:val="000000"/>
          <w:kern w:val="3"/>
          <w:sz w:val="28"/>
          <w:szCs w:val="28"/>
          <w:lang w:eastAsia="zh-CN" w:bidi="hi-IN"/>
        </w:rPr>
        <w:t xml:space="preserve"> </w:t>
      </w:r>
      <w:r w:rsidR="003201B6">
        <w:rPr>
          <w:rFonts w:eastAsia="DejaVu Sans"/>
          <w:color w:val="000000"/>
          <w:kern w:val="3"/>
          <w:sz w:val="28"/>
          <w:szCs w:val="28"/>
          <w:lang w:eastAsia="zh-CN" w:bidi="hi-IN"/>
        </w:rPr>
        <w:t>рабочих</w:t>
      </w:r>
      <w:r>
        <w:rPr>
          <w:rFonts w:eastAsia="DejaVu Sans"/>
          <w:color w:val="000000"/>
          <w:kern w:val="3"/>
          <w:sz w:val="28"/>
          <w:szCs w:val="28"/>
          <w:lang w:eastAsia="zh-CN" w:bidi="hi-IN"/>
        </w:rPr>
        <w:t xml:space="preserve"> </w:t>
      </w:r>
      <w:r w:rsidRPr="00311D51">
        <w:rPr>
          <w:rFonts w:eastAsia="DejaVu Sans"/>
          <w:color w:val="000000"/>
          <w:kern w:val="3"/>
          <w:sz w:val="28"/>
          <w:szCs w:val="28"/>
          <w:lang w:eastAsia="zh-CN" w:bidi="hi-IN"/>
        </w:rPr>
        <w:t xml:space="preserve"> дней со дня регистрации заявления, документов и (или) информации в МФЦ.</w:t>
      </w:r>
    </w:p>
    <w:p w:rsidR="00311D51" w:rsidRPr="00311D51" w:rsidRDefault="00311D51" w:rsidP="00311D51">
      <w:pPr>
        <w:widowControl w:val="0"/>
        <w:suppressAutoHyphens/>
        <w:autoSpaceDE w:val="0"/>
        <w:autoSpaceDN w:val="0"/>
        <w:adjustRightInd w:val="0"/>
        <w:ind w:firstLine="709"/>
        <w:jc w:val="both"/>
        <w:rPr>
          <w:rFonts w:eastAsia="DejaVu Sans"/>
          <w:color w:val="000000"/>
          <w:kern w:val="3"/>
          <w:sz w:val="28"/>
          <w:szCs w:val="28"/>
          <w:lang w:eastAsia="zh-CN" w:bidi="hi-IN"/>
        </w:rPr>
      </w:pPr>
      <w:r w:rsidRPr="00311D51">
        <w:rPr>
          <w:rFonts w:eastAsia="DejaVu Sans"/>
          <w:color w:val="000000"/>
          <w:kern w:val="3"/>
          <w:sz w:val="28"/>
          <w:szCs w:val="28"/>
          <w:lang w:eastAsia="zh-CN" w:bidi="hi-IN"/>
        </w:rPr>
        <w:t>2.4.</w:t>
      </w:r>
      <w:r w:rsidR="003201B6">
        <w:rPr>
          <w:rFonts w:eastAsia="DejaVu Sans"/>
          <w:color w:val="000000"/>
          <w:kern w:val="3"/>
          <w:sz w:val="28"/>
          <w:szCs w:val="28"/>
          <w:lang w:eastAsia="zh-CN" w:bidi="hi-IN"/>
        </w:rPr>
        <w:t>5</w:t>
      </w:r>
      <w:r w:rsidRPr="00311D51">
        <w:rPr>
          <w:rFonts w:eastAsia="DejaVu Sans"/>
          <w:color w:val="000000"/>
          <w:kern w:val="3"/>
          <w:sz w:val="28"/>
          <w:szCs w:val="28"/>
          <w:lang w:eastAsia="zh-CN" w:bidi="hi-IN"/>
        </w:rPr>
        <w:t xml:space="preserve">  Срок предоставления муниципальной услуги в электронной форме не более чем </w:t>
      </w:r>
      <w:r w:rsidR="003201B6">
        <w:rPr>
          <w:rFonts w:eastAsia="DejaVu Sans"/>
          <w:color w:val="000000"/>
          <w:kern w:val="3"/>
          <w:sz w:val="28"/>
          <w:szCs w:val="28"/>
          <w:lang w:eastAsia="zh-CN" w:bidi="hi-IN"/>
        </w:rPr>
        <w:t>10</w:t>
      </w:r>
      <w:r w:rsidRPr="00311D51">
        <w:rPr>
          <w:rFonts w:eastAsia="DejaVu Sans"/>
          <w:color w:val="000000"/>
          <w:kern w:val="3"/>
          <w:sz w:val="28"/>
          <w:szCs w:val="28"/>
          <w:lang w:eastAsia="zh-CN" w:bidi="hi-IN"/>
        </w:rPr>
        <w:t xml:space="preserve"> </w:t>
      </w:r>
      <w:r w:rsidR="003201B6">
        <w:rPr>
          <w:rFonts w:eastAsia="DejaVu Sans"/>
          <w:color w:val="000000"/>
          <w:kern w:val="3"/>
          <w:sz w:val="28"/>
          <w:szCs w:val="28"/>
          <w:lang w:eastAsia="zh-CN" w:bidi="hi-IN"/>
        </w:rPr>
        <w:t>рабочих</w:t>
      </w:r>
      <w:r w:rsidRPr="00311D51">
        <w:rPr>
          <w:rFonts w:eastAsia="DejaVu Sans"/>
          <w:color w:val="000000"/>
          <w:kern w:val="3"/>
          <w:sz w:val="28"/>
          <w:szCs w:val="28"/>
          <w:lang w:eastAsia="zh-CN" w:bidi="hi-IN"/>
        </w:rPr>
        <w:t xml:space="preserve"> дней через:</w:t>
      </w:r>
    </w:p>
    <w:p w:rsidR="00311D51" w:rsidRPr="00311D51" w:rsidRDefault="00311D51" w:rsidP="00311D51">
      <w:pPr>
        <w:widowControl w:val="0"/>
        <w:suppressAutoHyphens/>
        <w:autoSpaceDE w:val="0"/>
        <w:autoSpaceDN w:val="0"/>
        <w:adjustRightInd w:val="0"/>
        <w:ind w:firstLine="709"/>
        <w:jc w:val="both"/>
        <w:rPr>
          <w:rFonts w:eastAsia="DejaVu Sans"/>
          <w:color w:val="000000"/>
          <w:kern w:val="3"/>
          <w:sz w:val="28"/>
          <w:szCs w:val="28"/>
          <w:lang w:eastAsia="zh-CN" w:bidi="hi-IN"/>
        </w:rPr>
      </w:pPr>
      <w:r w:rsidRPr="00311D51">
        <w:rPr>
          <w:rFonts w:eastAsia="DejaVu Sans"/>
          <w:color w:val="000000"/>
          <w:kern w:val="3"/>
          <w:sz w:val="28"/>
          <w:szCs w:val="28"/>
          <w:lang w:eastAsia="zh-CN" w:bidi="hi-IN"/>
        </w:rPr>
        <w:t>Региональный портал государственных и муниципальных услуг (функций) Краснодарского края (www.pgu.krasnodar.ru) (далее - Региональный портал, РПГУ или Региональный портал http://pgu.krasnodar.ru).</w:t>
      </w:r>
    </w:p>
    <w:p w:rsidR="00311D51" w:rsidRPr="00311D51" w:rsidRDefault="00311D51" w:rsidP="00311D51">
      <w:pPr>
        <w:widowControl w:val="0"/>
        <w:suppressAutoHyphens/>
        <w:autoSpaceDE w:val="0"/>
        <w:autoSpaceDN w:val="0"/>
        <w:adjustRightInd w:val="0"/>
        <w:ind w:firstLine="709"/>
        <w:jc w:val="both"/>
        <w:rPr>
          <w:rFonts w:eastAsia="DejaVu Sans"/>
          <w:color w:val="000000"/>
          <w:kern w:val="3"/>
          <w:sz w:val="28"/>
          <w:szCs w:val="28"/>
          <w:lang w:eastAsia="zh-CN" w:bidi="hi-IN"/>
        </w:rPr>
      </w:pPr>
      <w:r w:rsidRPr="00311D51">
        <w:rPr>
          <w:rFonts w:eastAsia="DejaVu Sans"/>
          <w:color w:val="000000"/>
          <w:kern w:val="3"/>
          <w:sz w:val="28"/>
          <w:szCs w:val="28"/>
          <w:lang w:eastAsia="zh-CN" w:bidi="hi-IN"/>
        </w:rPr>
        <w:t>официальный сайт  http: //www.dyadkovskaya.ru (далее - официальный сайт или официальный сайт http: //www.dyadkovskaya.ru);</w:t>
      </w:r>
    </w:p>
    <w:p w:rsidR="00311D51" w:rsidRPr="00311D51" w:rsidRDefault="00311D51" w:rsidP="00311D51">
      <w:pPr>
        <w:widowControl w:val="0"/>
        <w:suppressAutoHyphens/>
        <w:autoSpaceDE w:val="0"/>
        <w:autoSpaceDN w:val="0"/>
        <w:adjustRightInd w:val="0"/>
        <w:ind w:firstLine="709"/>
        <w:jc w:val="both"/>
        <w:rPr>
          <w:rFonts w:eastAsia="DejaVu Sans"/>
          <w:color w:val="000000"/>
          <w:kern w:val="3"/>
          <w:sz w:val="28"/>
          <w:szCs w:val="28"/>
          <w:lang w:eastAsia="zh-CN" w:bidi="hi-IN"/>
        </w:rPr>
      </w:pPr>
      <w:r w:rsidRPr="00311D51">
        <w:rPr>
          <w:rFonts w:eastAsia="DejaVu Sans"/>
          <w:color w:val="000000"/>
          <w:kern w:val="3"/>
          <w:sz w:val="28"/>
          <w:szCs w:val="28"/>
          <w:lang w:eastAsia="zh-CN" w:bidi="hi-IN"/>
        </w:rPr>
        <w:t>электронную почту заявителя (далее - e-mail электронной почты).</w:t>
      </w:r>
    </w:p>
    <w:p w:rsidR="00311D51" w:rsidRDefault="00311D51" w:rsidP="00311D51">
      <w:pPr>
        <w:widowControl w:val="0"/>
        <w:suppressAutoHyphens/>
        <w:autoSpaceDE w:val="0"/>
        <w:autoSpaceDN w:val="0"/>
        <w:adjustRightInd w:val="0"/>
        <w:ind w:firstLine="709"/>
        <w:jc w:val="both"/>
        <w:rPr>
          <w:rFonts w:eastAsia="DejaVu Sans"/>
          <w:color w:val="000000"/>
          <w:kern w:val="3"/>
          <w:sz w:val="28"/>
          <w:szCs w:val="28"/>
          <w:lang w:eastAsia="zh-CN" w:bidi="hi-IN"/>
        </w:rPr>
      </w:pPr>
      <w:r w:rsidRPr="00311D51">
        <w:rPr>
          <w:rFonts w:eastAsia="DejaVu Sans"/>
          <w:color w:val="000000"/>
          <w:kern w:val="3"/>
          <w:sz w:val="28"/>
          <w:szCs w:val="28"/>
          <w:lang w:eastAsia="zh-CN" w:bidi="hi-IN"/>
        </w:rPr>
        <w:t>Днем обращения за предоставлением муниципальной услуги считается дата регистрации приема документов на Региональном портале, официальном сайте или  e-mail электронной почты.</w:t>
      </w:r>
    </w:p>
    <w:p w:rsidR="00676172" w:rsidRPr="00DB707D" w:rsidRDefault="00676172" w:rsidP="00311D51">
      <w:pPr>
        <w:widowControl w:val="0"/>
        <w:suppressAutoHyphens/>
        <w:autoSpaceDE w:val="0"/>
        <w:autoSpaceDN w:val="0"/>
        <w:adjustRightInd w:val="0"/>
        <w:ind w:firstLine="709"/>
        <w:jc w:val="both"/>
        <w:rPr>
          <w:rFonts w:eastAsia="DejaVu Sans"/>
          <w:color w:val="000000"/>
          <w:kern w:val="3"/>
          <w:sz w:val="28"/>
          <w:szCs w:val="28"/>
          <w:lang w:eastAsia="zh-CN" w:bidi="hi-IN"/>
        </w:rPr>
      </w:pPr>
    </w:p>
    <w:p w:rsidR="00676172" w:rsidRPr="00F215A8" w:rsidRDefault="00356E1D" w:rsidP="00676172">
      <w:pPr>
        <w:widowControl w:val="0"/>
        <w:suppressAutoHyphens/>
        <w:autoSpaceDE w:val="0"/>
        <w:autoSpaceDN w:val="0"/>
        <w:adjustRightInd w:val="0"/>
        <w:ind w:firstLine="726"/>
        <w:jc w:val="center"/>
        <w:outlineLvl w:val="2"/>
        <w:rPr>
          <w:b/>
          <w:color w:val="000000"/>
          <w:sz w:val="28"/>
          <w:szCs w:val="28"/>
        </w:rPr>
      </w:pPr>
      <w:r w:rsidRPr="00F215A8">
        <w:rPr>
          <w:b/>
          <w:color w:val="000000"/>
          <w:sz w:val="28"/>
          <w:szCs w:val="28"/>
        </w:rPr>
        <w:t xml:space="preserve">2.5. </w:t>
      </w:r>
      <w:r w:rsidR="00676172" w:rsidRPr="00F215A8">
        <w:rPr>
          <w:b/>
          <w:color w:val="000000"/>
          <w:sz w:val="28"/>
          <w:szCs w:val="28"/>
        </w:rPr>
        <w:t>Правовые основания для предоставления</w:t>
      </w:r>
    </w:p>
    <w:p w:rsidR="00356E1D" w:rsidRPr="00F215A8" w:rsidRDefault="00676172" w:rsidP="00676172">
      <w:pPr>
        <w:widowControl w:val="0"/>
        <w:suppressAutoHyphens/>
        <w:autoSpaceDE w:val="0"/>
        <w:autoSpaceDN w:val="0"/>
        <w:adjustRightInd w:val="0"/>
        <w:ind w:firstLine="726"/>
        <w:jc w:val="center"/>
        <w:outlineLvl w:val="2"/>
        <w:rPr>
          <w:b/>
          <w:color w:val="000000"/>
          <w:sz w:val="28"/>
          <w:szCs w:val="28"/>
        </w:rPr>
      </w:pPr>
      <w:r w:rsidRPr="00F215A8">
        <w:rPr>
          <w:b/>
          <w:color w:val="000000"/>
          <w:sz w:val="28"/>
          <w:szCs w:val="28"/>
        </w:rPr>
        <w:t>муниципальной услуги</w:t>
      </w:r>
    </w:p>
    <w:p w:rsidR="00356E1D" w:rsidRPr="00F215A8" w:rsidRDefault="00356E1D" w:rsidP="00356E1D">
      <w:pPr>
        <w:suppressAutoHyphens/>
        <w:jc w:val="center"/>
        <w:rPr>
          <w:b/>
          <w:color w:val="000000"/>
          <w:sz w:val="28"/>
          <w:szCs w:val="28"/>
        </w:rPr>
      </w:pPr>
    </w:p>
    <w:p w:rsidR="00903CDF" w:rsidRPr="00DB707D" w:rsidRDefault="00356E1D" w:rsidP="00356E1D">
      <w:pPr>
        <w:autoSpaceDE w:val="0"/>
        <w:autoSpaceDN w:val="0"/>
        <w:adjustRightInd w:val="0"/>
        <w:ind w:firstLine="709"/>
        <w:jc w:val="both"/>
        <w:rPr>
          <w:color w:val="000000"/>
          <w:sz w:val="28"/>
          <w:szCs w:val="28"/>
        </w:rPr>
      </w:pPr>
      <w:r w:rsidRPr="00DB707D">
        <w:rPr>
          <w:color w:val="000000"/>
          <w:sz w:val="28"/>
          <w:szCs w:val="28"/>
        </w:rPr>
        <w:t xml:space="preserve">2.5.1. </w:t>
      </w:r>
      <w:r w:rsidR="00903CDF" w:rsidRPr="00DB707D">
        <w:rPr>
          <w:color w:val="000000"/>
          <w:sz w:val="28"/>
          <w:szCs w:val="28"/>
        </w:rPr>
        <w:t>Перечень нормативных правовых актов, регулирующих предоставление муниципальной услуги размещен:</w:t>
      </w:r>
    </w:p>
    <w:p w:rsidR="00676172" w:rsidRDefault="00676172" w:rsidP="00676172">
      <w:pPr>
        <w:ind w:firstLine="709"/>
        <w:jc w:val="both"/>
        <w:rPr>
          <w:color w:val="000000"/>
          <w:sz w:val="28"/>
          <w:szCs w:val="28"/>
        </w:rPr>
      </w:pPr>
      <w:r w:rsidRPr="00676172">
        <w:rPr>
          <w:color w:val="000000"/>
          <w:sz w:val="28"/>
          <w:szCs w:val="28"/>
        </w:rPr>
        <w:t>на Региональном портале http://pgu.krasnodar.ru</w:t>
      </w:r>
    </w:p>
    <w:p w:rsidR="00903CDF" w:rsidRPr="00DB707D" w:rsidRDefault="00903CDF" w:rsidP="00903CDF">
      <w:pPr>
        <w:ind w:firstLine="709"/>
        <w:jc w:val="both"/>
        <w:rPr>
          <w:color w:val="000000"/>
          <w:sz w:val="28"/>
          <w:szCs w:val="28"/>
        </w:rPr>
      </w:pPr>
      <w:r w:rsidRPr="00DB707D">
        <w:rPr>
          <w:color w:val="000000"/>
          <w:sz w:val="28"/>
          <w:szCs w:val="28"/>
        </w:rPr>
        <w:t>на официальном сайт</w:t>
      </w:r>
      <w:r w:rsidR="00676172">
        <w:rPr>
          <w:color w:val="000000"/>
          <w:sz w:val="28"/>
          <w:szCs w:val="28"/>
        </w:rPr>
        <w:t>е  http: //www. dyadkovskaya.ru</w:t>
      </w:r>
    </w:p>
    <w:p w:rsidR="00676172" w:rsidRPr="00676172" w:rsidRDefault="00676172" w:rsidP="00676172">
      <w:pPr>
        <w:suppressAutoHyphens/>
        <w:ind w:right="-1" w:firstLine="708"/>
        <w:jc w:val="both"/>
        <w:rPr>
          <w:rFonts w:eastAsia="Calibri"/>
          <w:color w:val="000000"/>
          <w:sz w:val="28"/>
          <w:szCs w:val="28"/>
          <w:lang w:eastAsia="en-US"/>
        </w:rPr>
      </w:pPr>
      <w:r w:rsidRPr="00676172">
        <w:rPr>
          <w:rFonts w:eastAsia="Calibri"/>
          <w:sz w:val="28"/>
          <w:szCs w:val="28"/>
          <w:lang w:eastAsia="en-US"/>
        </w:rPr>
        <w:lastRenderedPageBreak/>
        <w:t xml:space="preserve">2.5.2 </w:t>
      </w:r>
      <w:r w:rsidRPr="00676172">
        <w:rPr>
          <w:color w:val="000000"/>
          <w:sz w:val="28"/>
          <w:szCs w:val="28"/>
          <w:lang w:eastAsia="en-US"/>
        </w:rPr>
        <w:t>Информация о порядке досудебного (внесудебного) обжалования решений и действий (бездействия), совершенных при предоставлении муниципальных услуг размещена:</w:t>
      </w:r>
    </w:p>
    <w:p w:rsidR="00676172" w:rsidRPr="00676172" w:rsidRDefault="00676172" w:rsidP="00676172">
      <w:pPr>
        <w:suppressAutoHyphens/>
        <w:ind w:right="-1"/>
        <w:jc w:val="both"/>
        <w:rPr>
          <w:rFonts w:eastAsia="Calibri"/>
          <w:color w:val="FF0000"/>
          <w:sz w:val="28"/>
          <w:szCs w:val="28"/>
          <w:lang w:eastAsia="en-US"/>
        </w:rPr>
      </w:pPr>
      <w:r w:rsidRPr="00676172">
        <w:rPr>
          <w:rFonts w:eastAsia="Calibri"/>
          <w:color w:val="000000"/>
          <w:sz w:val="28"/>
          <w:szCs w:val="28"/>
          <w:lang w:eastAsia="en-US"/>
        </w:rPr>
        <w:tab/>
        <w:t>на официальном сайте http</w:t>
      </w:r>
      <w:r w:rsidRPr="00676172">
        <w:rPr>
          <w:rFonts w:eastAsia="Calibri"/>
          <w:sz w:val="28"/>
          <w:szCs w:val="28"/>
          <w:lang w:eastAsia="en-US"/>
        </w:rPr>
        <w:t>: //www.dyadkovskaya.ru;</w:t>
      </w:r>
    </w:p>
    <w:p w:rsidR="00676172" w:rsidRPr="00676172" w:rsidRDefault="00676172" w:rsidP="00676172">
      <w:pPr>
        <w:suppressAutoHyphens/>
        <w:ind w:right="-1"/>
        <w:jc w:val="both"/>
        <w:rPr>
          <w:color w:val="000000"/>
          <w:sz w:val="28"/>
          <w:szCs w:val="28"/>
          <w:lang w:eastAsia="en-US"/>
        </w:rPr>
      </w:pPr>
      <w:r w:rsidRPr="00676172">
        <w:rPr>
          <w:color w:val="000000"/>
          <w:sz w:val="28"/>
          <w:szCs w:val="28"/>
          <w:lang w:eastAsia="en-US"/>
        </w:rPr>
        <w:tab/>
        <w:t xml:space="preserve">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Правительства Российской Федерации от 20.11.2012 № 1198 </w:t>
      </w:r>
      <w:r w:rsidR="00766D86">
        <w:rPr>
          <w:color w:val="000000"/>
          <w:sz w:val="28"/>
          <w:szCs w:val="28"/>
          <w:lang w:eastAsia="en-US"/>
        </w:rPr>
        <w:t>«</w:t>
      </w:r>
      <w:r w:rsidRPr="00676172">
        <w:rPr>
          <w:color w:val="000000"/>
          <w:sz w:val="28"/>
          <w:szCs w:val="28"/>
          <w:lang w:eastAsia="en-US"/>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766D86">
        <w:rPr>
          <w:color w:val="000000"/>
          <w:sz w:val="28"/>
          <w:szCs w:val="28"/>
          <w:lang w:eastAsia="en-US"/>
        </w:rPr>
        <w:t>»</w:t>
      </w:r>
      <w:r w:rsidRPr="00676172">
        <w:rPr>
          <w:color w:val="000000"/>
          <w:sz w:val="28"/>
          <w:szCs w:val="28"/>
          <w:lang w:eastAsia="en-US"/>
        </w:rPr>
        <w:t xml:space="preserve"> (далее – </w:t>
      </w:r>
      <w:r w:rsidRPr="00676172">
        <w:rPr>
          <w:sz w:val="28"/>
          <w:szCs w:val="28"/>
          <w:lang w:eastAsia="en-US"/>
        </w:rPr>
        <w:t>постановление Правительства № 1198</w:t>
      </w:r>
      <w:r w:rsidRPr="00676172">
        <w:rPr>
          <w:color w:val="000000"/>
          <w:sz w:val="28"/>
          <w:szCs w:val="28"/>
          <w:lang w:eastAsia="en-US"/>
        </w:rPr>
        <w:t>).</w:t>
      </w:r>
    </w:p>
    <w:p w:rsidR="000B3ADE" w:rsidRPr="00DB707D" w:rsidRDefault="000B3ADE" w:rsidP="00B93715">
      <w:pPr>
        <w:ind w:firstLine="720"/>
        <w:jc w:val="both"/>
        <w:rPr>
          <w:sz w:val="28"/>
          <w:szCs w:val="28"/>
          <w:lang w:eastAsia="zh-CN"/>
        </w:rPr>
      </w:pPr>
    </w:p>
    <w:p w:rsidR="00676172" w:rsidRPr="00333A49" w:rsidRDefault="00676172" w:rsidP="00E04A33">
      <w:pPr>
        <w:numPr>
          <w:ilvl w:val="1"/>
          <w:numId w:val="2"/>
        </w:numPr>
        <w:suppressAutoHyphens/>
        <w:contextualSpacing/>
        <w:jc w:val="center"/>
        <w:rPr>
          <w:rFonts w:eastAsia="Calibri"/>
          <w:b/>
          <w:sz w:val="28"/>
          <w:szCs w:val="28"/>
          <w:lang w:eastAsia="en-US"/>
        </w:rPr>
      </w:pPr>
      <w:r w:rsidRPr="00333A49">
        <w:rPr>
          <w:rFonts w:eastAsia="Calibri"/>
          <w:b/>
          <w:sz w:val="28"/>
          <w:szCs w:val="28"/>
          <w:lang w:eastAsia="en-US"/>
        </w:rPr>
        <w:t>Исчерпывающий перечень документов, необходимых для предоставления муниципальной услуги</w:t>
      </w:r>
    </w:p>
    <w:p w:rsidR="00676172" w:rsidRPr="00333A49" w:rsidRDefault="00676172" w:rsidP="00676172">
      <w:pPr>
        <w:suppressAutoHyphens/>
        <w:jc w:val="center"/>
        <w:rPr>
          <w:rFonts w:eastAsia="Calibri"/>
          <w:b/>
          <w:sz w:val="28"/>
          <w:szCs w:val="28"/>
          <w:lang w:eastAsia="en-US"/>
        </w:rPr>
      </w:pPr>
    </w:p>
    <w:p w:rsidR="00676172" w:rsidRDefault="00676172" w:rsidP="00676172">
      <w:pPr>
        <w:shd w:val="clear" w:color="auto" w:fill="FFFFFF"/>
        <w:suppressAutoHyphens/>
        <w:ind w:firstLine="709"/>
        <w:jc w:val="both"/>
        <w:rPr>
          <w:sz w:val="28"/>
          <w:szCs w:val="28"/>
        </w:rPr>
      </w:pPr>
      <w:r w:rsidRPr="00676172">
        <w:rPr>
          <w:sz w:val="28"/>
          <w:szCs w:val="28"/>
        </w:rPr>
        <w:t xml:space="preserve">2.6.1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w:t>
      </w:r>
      <w:r w:rsidR="00AA4A03">
        <w:rPr>
          <w:sz w:val="28"/>
          <w:szCs w:val="28"/>
          <w:lang w:val="en-US"/>
        </w:rPr>
        <w:t>III</w:t>
      </w:r>
      <w:r w:rsidRPr="00676172">
        <w:rPr>
          <w:sz w:val="28"/>
          <w:szCs w:val="28"/>
        </w:rPr>
        <w:t xml:space="preserve"> настоящего административного регламента в описании вариантов предоставления муниципальной услуги.</w:t>
      </w:r>
    </w:p>
    <w:p w:rsidR="00333A49" w:rsidRPr="00333A49" w:rsidRDefault="00333A49" w:rsidP="00333A49">
      <w:pPr>
        <w:shd w:val="clear" w:color="auto" w:fill="FFFFFF"/>
        <w:suppressAutoHyphens/>
        <w:ind w:firstLine="709"/>
        <w:jc w:val="both"/>
        <w:rPr>
          <w:sz w:val="28"/>
          <w:szCs w:val="28"/>
        </w:rPr>
      </w:pPr>
      <w:r>
        <w:rPr>
          <w:sz w:val="28"/>
          <w:szCs w:val="28"/>
        </w:rPr>
        <w:t>2.6.2.</w:t>
      </w:r>
      <w:r w:rsidRPr="00333A49">
        <w:t xml:space="preserve"> </w:t>
      </w:r>
      <w:r w:rsidRPr="00333A49">
        <w:rPr>
          <w:sz w:val="28"/>
          <w:szCs w:val="28"/>
        </w:rPr>
        <w:t>Документы, подлежащие представлению в рамках межведомственного информационного взаимодействия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муниципальной услуги, и которые заявитель вправе представить по собственной инициативе, отсутствуют при предоставлении муниципальной услуги:</w:t>
      </w:r>
    </w:p>
    <w:p w:rsidR="00333A49" w:rsidRPr="00333A49" w:rsidRDefault="00333A49" w:rsidP="00333A49">
      <w:pPr>
        <w:shd w:val="clear" w:color="auto" w:fill="FFFFFF"/>
        <w:suppressAutoHyphens/>
        <w:ind w:firstLine="709"/>
        <w:jc w:val="both"/>
        <w:rPr>
          <w:sz w:val="28"/>
          <w:szCs w:val="28"/>
        </w:rPr>
      </w:pPr>
      <w:r w:rsidRPr="00333A49">
        <w:rPr>
          <w:sz w:val="28"/>
          <w:szCs w:val="28"/>
        </w:rPr>
        <w:t>1. Уведомительная регистрация трудовых договоров, заключенных работодателем – физическим лицом, не являющимся индивидуальным предпринимателем, с работником с  внесенными изменениями</w:t>
      </w:r>
    </w:p>
    <w:p w:rsidR="00333A49" w:rsidRPr="00333A49" w:rsidRDefault="00333A49" w:rsidP="00333A49">
      <w:pPr>
        <w:shd w:val="clear" w:color="auto" w:fill="FFFFFF"/>
        <w:suppressAutoHyphens/>
        <w:ind w:firstLine="709"/>
        <w:jc w:val="both"/>
        <w:rPr>
          <w:sz w:val="28"/>
          <w:szCs w:val="28"/>
        </w:rPr>
      </w:pPr>
      <w:r w:rsidRPr="00333A49">
        <w:rPr>
          <w:sz w:val="28"/>
          <w:szCs w:val="28"/>
        </w:rPr>
        <w:t>2. Уведомительная регистрация трудовых договоров, прекращённых работодателем – физическим лицом, не являющимся индивидуальным предпринимателем, с работником;</w:t>
      </w:r>
    </w:p>
    <w:p w:rsidR="00AA4A03" w:rsidRPr="00AA4A03" w:rsidRDefault="00AA4A03" w:rsidP="00AA4A03">
      <w:pPr>
        <w:ind w:firstLine="708"/>
        <w:jc w:val="both"/>
        <w:rPr>
          <w:rFonts w:eastAsia="Lohit Hindi"/>
          <w:sz w:val="28"/>
          <w:szCs w:val="28"/>
          <w:lang w:eastAsia="zh-CN" w:bidi="hi-IN"/>
        </w:rPr>
      </w:pPr>
      <w:r w:rsidRPr="00AA4A03">
        <w:rPr>
          <w:rFonts w:eastAsia="Arial"/>
          <w:sz w:val="28"/>
          <w:szCs w:val="28"/>
          <w:lang w:eastAsia="ar-SA"/>
        </w:rPr>
        <w:t xml:space="preserve">3. Уведомительная регистрация трудовых договоров, </w:t>
      </w:r>
      <w:r w:rsidRPr="00AA4A03">
        <w:rPr>
          <w:rFonts w:eastAsia="Calibri"/>
          <w:sz w:val="28"/>
          <w:szCs w:val="28"/>
          <w:lang w:eastAsia="en-US"/>
        </w:rPr>
        <w:t>прекращённых</w:t>
      </w:r>
      <w:r w:rsidRPr="00AA4A03">
        <w:rPr>
          <w:rFonts w:eastAsia="Arial"/>
          <w:sz w:val="28"/>
          <w:szCs w:val="28"/>
          <w:lang w:eastAsia="ar-SA"/>
        </w:rPr>
        <w:t xml:space="preserve"> работником</w:t>
      </w:r>
      <w:r w:rsidRPr="00AA4A03">
        <w:rPr>
          <w:rFonts w:eastAsia="Lohit Hindi"/>
          <w:sz w:val="28"/>
          <w:szCs w:val="28"/>
          <w:lang w:eastAsia="zh-CN" w:bidi="hi-IN"/>
        </w:rPr>
        <w:t>, в соответствии с частью четвертой статьи 307 Трудового кодекса Российской Федерации;</w:t>
      </w:r>
    </w:p>
    <w:p w:rsidR="00AA4A03" w:rsidRPr="00AA4A03" w:rsidRDefault="00AA4A03" w:rsidP="00AA4A03">
      <w:pPr>
        <w:ind w:firstLine="708"/>
        <w:jc w:val="both"/>
        <w:rPr>
          <w:sz w:val="28"/>
          <w:szCs w:val="28"/>
        </w:rPr>
      </w:pPr>
      <w:r w:rsidRPr="00AA4A03">
        <w:rPr>
          <w:sz w:val="28"/>
          <w:szCs w:val="28"/>
        </w:rPr>
        <w:lastRenderedPageBreak/>
        <w:t>4. Исправление допущенных опечаток и  ошибок (отказ в исправлении допущенных опечаток и  ошибок) в выданном результате предоставления муниципальной услуги;</w:t>
      </w:r>
    </w:p>
    <w:p w:rsidR="00AA4A03" w:rsidRPr="00AA4A03" w:rsidRDefault="00AA4A03" w:rsidP="00AA4A03">
      <w:pPr>
        <w:ind w:firstLine="708"/>
        <w:jc w:val="both"/>
        <w:rPr>
          <w:sz w:val="28"/>
          <w:szCs w:val="28"/>
        </w:rPr>
      </w:pPr>
      <w:r w:rsidRPr="00AA4A03">
        <w:rPr>
          <w:sz w:val="28"/>
          <w:szCs w:val="28"/>
        </w:rPr>
        <w:t xml:space="preserve"> 5. Выдача (отказ в выдаче) дубликата или копии документа, выданного по результатам предоставления муниципальной услуги.</w:t>
      </w:r>
    </w:p>
    <w:p w:rsidR="00676172" w:rsidRPr="00676172" w:rsidRDefault="00676172" w:rsidP="00676172">
      <w:pPr>
        <w:suppressAutoHyphens/>
        <w:ind w:firstLine="708"/>
        <w:jc w:val="both"/>
        <w:rPr>
          <w:rFonts w:eastAsia="Calibri"/>
          <w:sz w:val="28"/>
          <w:szCs w:val="28"/>
          <w:lang w:eastAsia="en-US"/>
        </w:rPr>
      </w:pPr>
      <w:r w:rsidRPr="00676172">
        <w:rPr>
          <w:rFonts w:eastAsia="Calibri"/>
          <w:color w:val="000000"/>
          <w:sz w:val="28"/>
          <w:szCs w:val="28"/>
          <w:lang w:eastAsia="en-US"/>
        </w:rPr>
        <w:t>2.6.</w:t>
      </w:r>
      <w:r w:rsidR="00333A49">
        <w:rPr>
          <w:rFonts w:eastAsia="Calibri"/>
          <w:color w:val="000000"/>
          <w:sz w:val="28"/>
          <w:szCs w:val="28"/>
          <w:lang w:eastAsia="en-US"/>
        </w:rPr>
        <w:t>3</w:t>
      </w:r>
      <w:r w:rsidRPr="00676172">
        <w:rPr>
          <w:rFonts w:eastAsia="Calibri"/>
          <w:color w:val="000000"/>
          <w:sz w:val="28"/>
          <w:szCs w:val="28"/>
          <w:lang w:eastAsia="en-US"/>
        </w:rPr>
        <w:t xml:space="preserve"> Способы подачи запроса о предоставлении муниципальной услуги </w:t>
      </w:r>
      <w:r w:rsidRPr="00676172">
        <w:rPr>
          <w:rFonts w:eastAsia="Calibri"/>
          <w:sz w:val="28"/>
          <w:szCs w:val="28"/>
          <w:lang w:eastAsia="en-US"/>
        </w:rPr>
        <w:t xml:space="preserve">для каждого варианта приведены в </w:t>
      </w:r>
      <w:hyperlink w:anchor="sub_90030" w:history="1">
        <w:r w:rsidRPr="00676172">
          <w:rPr>
            <w:rFonts w:eastAsia="Calibri"/>
            <w:sz w:val="28"/>
            <w:szCs w:val="28"/>
            <w:lang w:eastAsia="en-US"/>
          </w:rPr>
          <w:t xml:space="preserve">разделе </w:t>
        </w:r>
      </w:hyperlink>
      <w:r w:rsidR="005401C6">
        <w:rPr>
          <w:rFonts w:eastAsia="Calibri"/>
          <w:sz w:val="28"/>
          <w:szCs w:val="28"/>
          <w:lang w:val="en-US" w:eastAsia="en-US"/>
        </w:rPr>
        <w:t>III</w:t>
      </w:r>
      <w:r w:rsidRPr="00676172">
        <w:rPr>
          <w:rFonts w:eastAsia="Calibri"/>
          <w:sz w:val="28"/>
          <w:szCs w:val="28"/>
          <w:lang w:eastAsia="en-US"/>
        </w:rPr>
        <w:t xml:space="preserve"> настоящего административного регламента.</w:t>
      </w:r>
      <w:bookmarkStart w:id="1" w:name="sub_11710"/>
      <w:r w:rsidRPr="00676172">
        <w:rPr>
          <w:rFonts w:eastAsia="Calibri"/>
          <w:sz w:val="28"/>
          <w:szCs w:val="28"/>
          <w:lang w:eastAsia="en-US"/>
        </w:rPr>
        <w:t xml:space="preserve"> </w:t>
      </w:r>
    </w:p>
    <w:p w:rsidR="00676172" w:rsidRPr="00676172" w:rsidRDefault="00676172" w:rsidP="00676172">
      <w:pPr>
        <w:suppressAutoHyphens/>
        <w:ind w:firstLine="708"/>
        <w:jc w:val="both"/>
        <w:rPr>
          <w:rFonts w:eastAsia="Calibri"/>
          <w:sz w:val="28"/>
          <w:szCs w:val="28"/>
          <w:lang w:eastAsia="en-US"/>
        </w:rPr>
      </w:pPr>
      <w:r w:rsidRPr="00676172">
        <w:rPr>
          <w:rFonts w:eastAsia="Calibri"/>
          <w:sz w:val="28"/>
          <w:szCs w:val="28"/>
          <w:lang w:eastAsia="en-US"/>
        </w:rPr>
        <w:t>Формы запроса о предоставлении муниципальной услуги и иных документов, подаваемых заявителем в связи с предоставлением муниципальной,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bookmarkEnd w:id="1"/>
    </w:p>
    <w:p w:rsidR="00676172" w:rsidRPr="00333A49" w:rsidRDefault="00676172" w:rsidP="00676172">
      <w:pPr>
        <w:suppressAutoHyphens/>
        <w:ind w:firstLine="708"/>
        <w:jc w:val="both"/>
        <w:rPr>
          <w:rFonts w:eastAsia="Calibri"/>
          <w:b/>
          <w:sz w:val="28"/>
          <w:szCs w:val="28"/>
          <w:lang w:eastAsia="en-US"/>
        </w:rPr>
      </w:pPr>
      <w:r w:rsidRPr="00676172">
        <w:rPr>
          <w:rFonts w:eastAsia="Calibri"/>
          <w:sz w:val="28"/>
          <w:szCs w:val="28"/>
          <w:lang w:eastAsia="en-US"/>
        </w:rPr>
        <w:t xml:space="preserve"> </w:t>
      </w:r>
    </w:p>
    <w:p w:rsidR="00676172" w:rsidRPr="00333A49" w:rsidRDefault="00676172" w:rsidP="00E04A33">
      <w:pPr>
        <w:numPr>
          <w:ilvl w:val="1"/>
          <w:numId w:val="2"/>
        </w:numPr>
        <w:suppressAutoHyphens/>
        <w:contextualSpacing/>
        <w:jc w:val="center"/>
        <w:rPr>
          <w:rFonts w:eastAsia="Calibri"/>
          <w:b/>
          <w:sz w:val="28"/>
          <w:szCs w:val="28"/>
          <w:lang w:eastAsia="en-US"/>
        </w:rPr>
      </w:pPr>
      <w:bookmarkStart w:id="2" w:name="sub_3036"/>
      <w:bookmarkEnd w:id="2"/>
      <w:r w:rsidRPr="00333A49">
        <w:rPr>
          <w:rFonts w:eastAsia="Calibri"/>
          <w:b/>
          <w:sz w:val="28"/>
          <w:szCs w:val="28"/>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76172" w:rsidRPr="00676172" w:rsidRDefault="00676172" w:rsidP="00676172">
      <w:pPr>
        <w:suppressAutoHyphens/>
        <w:ind w:firstLine="709"/>
        <w:contextualSpacing/>
        <w:jc w:val="center"/>
        <w:rPr>
          <w:rFonts w:eastAsia="Calibri"/>
          <w:color w:val="0070C0"/>
          <w:sz w:val="26"/>
          <w:szCs w:val="26"/>
          <w:lang w:eastAsia="en-US"/>
        </w:rPr>
      </w:pPr>
    </w:p>
    <w:p w:rsidR="00676172" w:rsidRPr="00676172" w:rsidRDefault="00676172" w:rsidP="00676172">
      <w:pPr>
        <w:suppressAutoHyphens/>
        <w:ind w:firstLine="708"/>
        <w:jc w:val="both"/>
        <w:rPr>
          <w:rFonts w:eastAsia="Calibri"/>
          <w:color w:val="000000"/>
          <w:sz w:val="28"/>
          <w:szCs w:val="28"/>
          <w:lang w:eastAsia="en-US"/>
        </w:rPr>
      </w:pPr>
      <w:r w:rsidRPr="00676172">
        <w:rPr>
          <w:rFonts w:eastAsia="Calibri"/>
          <w:sz w:val="28"/>
          <w:szCs w:val="28"/>
          <w:lang w:eastAsia="en-US"/>
        </w:rPr>
        <w:t xml:space="preserve">2.7.1 </w:t>
      </w:r>
      <w:r w:rsidR="006E1D9A" w:rsidRPr="006E1D9A">
        <w:rPr>
          <w:rFonts w:eastAsia="Calibri"/>
          <w:sz w:val="28"/>
          <w:szCs w:val="28"/>
          <w:lang w:eastAsia="en-US"/>
        </w:rPr>
        <w:tab/>
        <w:t xml:space="preserve">Исчерпывающий перечень оснований для приостановления в предоставлении муниципальной услуги для каждого варианта приведен в разделе </w:t>
      </w:r>
      <w:r w:rsidR="006E1D9A">
        <w:rPr>
          <w:rFonts w:eastAsia="Calibri"/>
          <w:sz w:val="28"/>
          <w:szCs w:val="28"/>
          <w:lang w:eastAsia="en-US"/>
        </w:rPr>
        <w:t>3</w:t>
      </w:r>
      <w:r w:rsidR="006E1D9A" w:rsidRPr="006E1D9A">
        <w:rPr>
          <w:rFonts w:eastAsia="Calibri"/>
          <w:sz w:val="28"/>
          <w:szCs w:val="28"/>
          <w:lang w:eastAsia="en-US"/>
        </w:rPr>
        <w:t xml:space="preserve"> настоящего административного регламента.</w:t>
      </w:r>
      <w:r w:rsidRPr="00676172">
        <w:rPr>
          <w:rFonts w:eastAsia="Calibri"/>
          <w:color w:val="000000"/>
          <w:sz w:val="28"/>
          <w:szCs w:val="28"/>
          <w:lang w:eastAsia="en-US"/>
        </w:rPr>
        <w:t xml:space="preserve"> </w:t>
      </w:r>
    </w:p>
    <w:p w:rsidR="00676172" w:rsidRPr="00676172" w:rsidRDefault="00676172" w:rsidP="00E04A33">
      <w:pPr>
        <w:numPr>
          <w:ilvl w:val="2"/>
          <w:numId w:val="2"/>
        </w:numPr>
        <w:suppressAutoHyphens/>
        <w:ind w:left="0" w:firstLine="720"/>
        <w:contextualSpacing/>
        <w:jc w:val="both"/>
        <w:rPr>
          <w:rFonts w:eastAsia="Calibri"/>
          <w:sz w:val="28"/>
          <w:szCs w:val="28"/>
          <w:lang w:eastAsia="en-US"/>
        </w:rPr>
      </w:pPr>
      <w:r w:rsidRPr="00676172">
        <w:rPr>
          <w:rFonts w:eastAsia="Calibri"/>
          <w:sz w:val="28"/>
          <w:szCs w:val="28"/>
          <w:lang w:eastAsia="en-US"/>
        </w:rPr>
        <w:t xml:space="preserve">Исчерпывающий перечень оснований для отказа в приеме заявления и документов, необходимых для предоставления муниципальной услуги, для каждого варианта приведен в </w:t>
      </w:r>
      <w:hyperlink w:anchor="sub_90030" w:history="1">
        <w:r w:rsidRPr="00676172">
          <w:rPr>
            <w:rFonts w:eastAsia="Calibri"/>
            <w:sz w:val="28"/>
            <w:szCs w:val="28"/>
            <w:lang w:eastAsia="en-US"/>
          </w:rPr>
          <w:t xml:space="preserve">разделе </w:t>
        </w:r>
      </w:hyperlink>
      <w:r w:rsidR="005401C6">
        <w:rPr>
          <w:rFonts w:eastAsia="Calibri"/>
          <w:sz w:val="28"/>
          <w:szCs w:val="28"/>
          <w:lang w:val="en-US" w:eastAsia="en-US"/>
        </w:rPr>
        <w:t>III</w:t>
      </w:r>
      <w:r w:rsidRPr="00676172">
        <w:rPr>
          <w:rFonts w:eastAsia="Calibri"/>
          <w:sz w:val="28"/>
          <w:szCs w:val="28"/>
          <w:lang w:eastAsia="en-US"/>
        </w:rPr>
        <w:t xml:space="preserve"> настоящего административного регламента.</w:t>
      </w:r>
    </w:p>
    <w:p w:rsidR="00676172" w:rsidRPr="00676172" w:rsidRDefault="00676172" w:rsidP="00676172">
      <w:pPr>
        <w:widowControl w:val="0"/>
        <w:suppressAutoHyphens/>
        <w:ind w:firstLine="709"/>
        <w:jc w:val="both"/>
        <w:textAlignment w:val="baseline"/>
        <w:rPr>
          <w:rFonts w:cs="DejaVu Sans"/>
          <w:kern w:val="2"/>
          <w:sz w:val="24"/>
          <w:szCs w:val="24"/>
          <w:lang w:eastAsia="zh-CN" w:bidi="hi-IN"/>
        </w:rPr>
      </w:pPr>
      <w:r w:rsidRPr="00676172">
        <w:rPr>
          <w:kern w:val="2"/>
          <w:sz w:val="28"/>
          <w:szCs w:val="28"/>
          <w:lang w:eastAsia="zh-CN" w:bidi="hi-IN"/>
        </w:rPr>
        <w:t>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 http://pgu.krasnodar.ru.</w:t>
      </w:r>
    </w:p>
    <w:p w:rsidR="00676172" w:rsidRDefault="00676172" w:rsidP="00676172">
      <w:pPr>
        <w:suppressAutoHyphens/>
        <w:ind w:right="-1" w:firstLine="708"/>
        <w:jc w:val="both"/>
        <w:rPr>
          <w:sz w:val="28"/>
          <w:szCs w:val="28"/>
          <w:lang w:eastAsia="en-US"/>
        </w:rPr>
      </w:pPr>
      <w:bookmarkStart w:id="3" w:name="sub_3038"/>
      <w:bookmarkEnd w:id="3"/>
      <w:r w:rsidRPr="00676172">
        <w:rPr>
          <w:sz w:val="28"/>
          <w:szCs w:val="28"/>
          <w:lang w:eastAsia="en-US"/>
        </w:rPr>
        <w:t xml:space="preserve">2.7.3 Отказ в предоставлении муниципальной услуги не препятствует повторному обращению </w:t>
      </w:r>
      <w:r>
        <w:rPr>
          <w:sz w:val="28"/>
          <w:szCs w:val="28"/>
          <w:lang w:eastAsia="en-US"/>
        </w:rPr>
        <w:t>з</w:t>
      </w:r>
      <w:r w:rsidRPr="00676172">
        <w:rPr>
          <w:sz w:val="28"/>
          <w:szCs w:val="28"/>
          <w:lang w:eastAsia="en-US"/>
        </w:rPr>
        <w:t>аявителя после устранения причины, послужившей основанием для отказа.</w:t>
      </w:r>
    </w:p>
    <w:p w:rsidR="00676172" w:rsidRDefault="00676172" w:rsidP="00676172">
      <w:pPr>
        <w:suppressAutoHyphens/>
        <w:ind w:right="-1" w:firstLine="708"/>
        <w:jc w:val="both"/>
        <w:rPr>
          <w:sz w:val="28"/>
          <w:szCs w:val="28"/>
          <w:lang w:eastAsia="en-US"/>
        </w:rPr>
      </w:pPr>
    </w:p>
    <w:p w:rsidR="00676172" w:rsidRPr="00333A49" w:rsidRDefault="00676172" w:rsidP="00E04A33">
      <w:pPr>
        <w:numPr>
          <w:ilvl w:val="1"/>
          <w:numId w:val="2"/>
        </w:numPr>
        <w:suppressAutoHyphens/>
        <w:ind w:right="-1"/>
        <w:jc w:val="center"/>
        <w:rPr>
          <w:b/>
          <w:sz w:val="28"/>
          <w:szCs w:val="28"/>
          <w:lang w:eastAsia="en-US"/>
        </w:rPr>
      </w:pPr>
      <w:r w:rsidRPr="00333A49">
        <w:rPr>
          <w:b/>
          <w:sz w:val="28"/>
          <w:szCs w:val="28"/>
          <w:lang w:eastAsia="en-US"/>
        </w:rPr>
        <w:t>Размер платы, взимаемой с заявителя при предоставлении муниципальной услуги, и способы ее взимания</w:t>
      </w:r>
    </w:p>
    <w:p w:rsidR="00B52CEC" w:rsidRPr="00333A49" w:rsidRDefault="00B52CEC" w:rsidP="00B52CEC">
      <w:pPr>
        <w:autoSpaceDE w:val="0"/>
        <w:autoSpaceDN w:val="0"/>
        <w:adjustRightInd w:val="0"/>
        <w:jc w:val="center"/>
        <w:outlineLvl w:val="1"/>
        <w:rPr>
          <w:b/>
          <w:sz w:val="28"/>
          <w:szCs w:val="28"/>
        </w:rPr>
      </w:pPr>
    </w:p>
    <w:p w:rsidR="0064301A" w:rsidRPr="0064301A" w:rsidRDefault="0064301A" w:rsidP="0064301A">
      <w:pPr>
        <w:suppressAutoHyphens/>
        <w:ind w:firstLine="708"/>
        <w:jc w:val="both"/>
        <w:rPr>
          <w:rFonts w:eastAsia="Calibri"/>
          <w:sz w:val="28"/>
          <w:szCs w:val="28"/>
          <w:lang w:eastAsia="en-US"/>
        </w:rPr>
      </w:pPr>
      <w:r w:rsidRPr="0064301A">
        <w:rPr>
          <w:rFonts w:eastAsia="Calibri"/>
          <w:sz w:val="28"/>
          <w:szCs w:val="28"/>
          <w:lang w:eastAsia="en-US"/>
        </w:rPr>
        <w:t>2.8.1  Информация о размере государственной пошлины или иной платы, взимаемой за предоставление муниципальной услуги, размещена Региональном портале (http://pgu.krasnodar.ru) и на официальном сайте https://www.</w:t>
      </w:r>
      <w:r w:rsidRPr="0064301A">
        <w:rPr>
          <w:rFonts w:ascii="Calibri" w:eastAsia="Calibri" w:hAnsi="Calibri"/>
          <w:sz w:val="22"/>
          <w:szCs w:val="22"/>
          <w:lang w:eastAsia="en-US"/>
        </w:rPr>
        <w:t xml:space="preserve"> </w:t>
      </w:r>
      <w:r w:rsidRPr="0064301A">
        <w:rPr>
          <w:rFonts w:eastAsia="Calibri"/>
          <w:sz w:val="28"/>
          <w:szCs w:val="28"/>
          <w:lang w:eastAsia="en-US"/>
        </w:rPr>
        <w:t xml:space="preserve">dyadkovskaya.ru в разделе </w:t>
      </w:r>
      <w:r w:rsidR="00766D86">
        <w:rPr>
          <w:rFonts w:eastAsia="Calibri"/>
          <w:sz w:val="28"/>
          <w:szCs w:val="28"/>
          <w:lang w:eastAsia="en-US"/>
        </w:rPr>
        <w:t>«</w:t>
      </w:r>
      <w:r w:rsidRPr="0064301A">
        <w:rPr>
          <w:rFonts w:eastAsia="Calibri"/>
          <w:sz w:val="28"/>
          <w:szCs w:val="28"/>
          <w:lang w:eastAsia="en-US"/>
        </w:rPr>
        <w:t>Административные регламенты</w:t>
      </w:r>
      <w:r w:rsidR="00766D86">
        <w:rPr>
          <w:rFonts w:eastAsia="Calibri"/>
          <w:sz w:val="28"/>
          <w:szCs w:val="28"/>
          <w:lang w:eastAsia="en-US"/>
        </w:rPr>
        <w:t>»</w:t>
      </w:r>
      <w:r w:rsidRPr="0064301A">
        <w:rPr>
          <w:rFonts w:eastAsia="Calibri"/>
          <w:sz w:val="28"/>
          <w:szCs w:val="28"/>
          <w:lang w:eastAsia="en-US"/>
        </w:rPr>
        <w:t xml:space="preserve">. </w:t>
      </w:r>
    </w:p>
    <w:p w:rsidR="0064301A" w:rsidRDefault="0064301A" w:rsidP="0064301A">
      <w:pPr>
        <w:suppressAutoHyphens/>
        <w:ind w:firstLine="709"/>
        <w:jc w:val="both"/>
        <w:rPr>
          <w:rFonts w:eastAsia="Calibri"/>
          <w:color w:val="000000"/>
          <w:sz w:val="28"/>
          <w:szCs w:val="28"/>
          <w:lang w:eastAsia="en-US"/>
        </w:rPr>
      </w:pPr>
      <w:r w:rsidRPr="0064301A">
        <w:rPr>
          <w:rFonts w:eastAsia="Calibri"/>
          <w:color w:val="000000"/>
          <w:sz w:val="28"/>
          <w:szCs w:val="28"/>
          <w:lang w:eastAsia="en-US"/>
        </w:rPr>
        <w:t>2.8.2. Муниципальная услуга предоставляется без взимания платы.</w:t>
      </w:r>
    </w:p>
    <w:p w:rsidR="0064301A" w:rsidRDefault="0064301A" w:rsidP="0064301A">
      <w:pPr>
        <w:suppressAutoHyphens/>
        <w:ind w:firstLine="709"/>
        <w:jc w:val="both"/>
        <w:rPr>
          <w:rFonts w:eastAsia="Calibri"/>
          <w:color w:val="000000"/>
          <w:sz w:val="28"/>
          <w:szCs w:val="28"/>
          <w:lang w:eastAsia="en-US"/>
        </w:rPr>
      </w:pPr>
    </w:p>
    <w:p w:rsidR="0064301A" w:rsidRPr="00333A49" w:rsidRDefault="0064301A" w:rsidP="0064301A">
      <w:pPr>
        <w:suppressAutoHyphens/>
        <w:ind w:firstLine="709"/>
        <w:contextualSpacing/>
        <w:jc w:val="center"/>
        <w:rPr>
          <w:rFonts w:eastAsia="Calibri"/>
          <w:b/>
          <w:sz w:val="28"/>
          <w:szCs w:val="28"/>
          <w:lang w:eastAsia="en-US"/>
        </w:rPr>
      </w:pPr>
      <w:r w:rsidRPr="00333A49">
        <w:rPr>
          <w:rFonts w:eastAsia="Calibri"/>
          <w:b/>
          <w:sz w:val="28"/>
          <w:szCs w:val="28"/>
          <w:lang w:eastAsia="en-US"/>
        </w:rPr>
        <w:lastRenderedPageBreak/>
        <w:t>2.9 Требования к помещениям, в которых предоставляются муниципальные услуги</w:t>
      </w:r>
    </w:p>
    <w:p w:rsidR="0064301A" w:rsidRPr="0064301A" w:rsidRDefault="0064301A" w:rsidP="0064301A">
      <w:pPr>
        <w:suppressAutoHyphens/>
        <w:ind w:firstLine="709"/>
        <w:contextualSpacing/>
        <w:jc w:val="both"/>
        <w:rPr>
          <w:rFonts w:eastAsia="Calibri"/>
          <w:sz w:val="28"/>
          <w:szCs w:val="28"/>
          <w:lang w:eastAsia="en-US"/>
        </w:rPr>
      </w:pPr>
    </w:p>
    <w:p w:rsidR="0064301A" w:rsidRPr="0064301A" w:rsidRDefault="0064301A" w:rsidP="0064301A">
      <w:pPr>
        <w:suppressAutoHyphens/>
        <w:ind w:right="-1" w:firstLine="708"/>
        <w:jc w:val="both"/>
        <w:rPr>
          <w:rFonts w:eastAsia="Calibri"/>
          <w:sz w:val="28"/>
          <w:szCs w:val="28"/>
          <w:lang w:eastAsia="en-US"/>
        </w:rPr>
      </w:pPr>
      <w:r w:rsidRPr="0064301A">
        <w:rPr>
          <w:rFonts w:eastAsia="Calibri"/>
          <w:sz w:val="28"/>
          <w:szCs w:val="28"/>
          <w:lang w:eastAsia="en-US"/>
        </w:rPr>
        <w:t xml:space="preserve">2.9.1 Требования, которым должны соответствовать помещения, в которых предоставляется муниципальная услуга,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w:t>
      </w:r>
      <w:hyperlink r:id="rId12" w:history="1">
        <w:r w:rsidRPr="0064301A">
          <w:rPr>
            <w:rFonts w:eastAsia="Calibri"/>
            <w:sz w:val="28"/>
            <w:szCs w:val="28"/>
            <w:lang w:eastAsia="en-US"/>
          </w:rPr>
          <w:t>законодательством</w:t>
        </w:r>
      </w:hyperlink>
      <w:r w:rsidRPr="0064301A">
        <w:rPr>
          <w:rFonts w:eastAsia="Calibri"/>
          <w:sz w:val="28"/>
          <w:szCs w:val="28"/>
          <w:lang w:eastAsia="en-US"/>
        </w:rPr>
        <w:t xml:space="preserve"> Российской Федерации о социальной защите инвалидов размещены:</w:t>
      </w:r>
    </w:p>
    <w:p w:rsidR="0064301A" w:rsidRPr="0064301A" w:rsidRDefault="0064301A" w:rsidP="0064301A">
      <w:pPr>
        <w:suppressAutoHyphens/>
        <w:ind w:right="-1"/>
        <w:jc w:val="both"/>
        <w:rPr>
          <w:rFonts w:eastAsia="Calibri"/>
          <w:sz w:val="28"/>
          <w:szCs w:val="28"/>
          <w:lang w:eastAsia="en-US"/>
        </w:rPr>
      </w:pPr>
      <w:r w:rsidRPr="0064301A">
        <w:rPr>
          <w:rFonts w:eastAsia="Calibri"/>
          <w:color w:val="000000"/>
          <w:sz w:val="28"/>
          <w:szCs w:val="28"/>
          <w:lang w:eastAsia="en-US"/>
        </w:rPr>
        <w:tab/>
        <w:t>на официальном сайте  http</w:t>
      </w:r>
      <w:r w:rsidRPr="0064301A">
        <w:rPr>
          <w:rFonts w:eastAsia="Calibri"/>
          <w:sz w:val="28"/>
          <w:szCs w:val="28"/>
          <w:lang w:eastAsia="en-US"/>
        </w:rPr>
        <w:t>: //www. dyadkovskaya.ru;</w:t>
      </w:r>
    </w:p>
    <w:p w:rsidR="0064301A" w:rsidRPr="0064301A" w:rsidRDefault="0064301A" w:rsidP="0064301A">
      <w:pPr>
        <w:suppressAutoHyphens/>
        <w:ind w:right="-1"/>
        <w:jc w:val="both"/>
        <w:rPr>
          <w:rFonts w:eastAsia="Calibri"/>
          <w:sz w:val="28"/>
          <w:szCs w:val="28"/>
          <w:lang w:eastAsia="en-US"/>
        </w:rPr>
      </w:pPr>
      <w:r w:rsidRPr="0064301A">
        <w:rPr>
          <w:rFonts w:eastAsia="Calibri"/>
          <w:sz w:val="28"/>
          <w:szCs w:val="28"/>
          <w:lang w:eastAsia="en-US"/>
        </w:rPr>
        <w:tab/>
        <w:t>на Региональном портале http://pgu.krasnodar.ru.</w:t>
      </w:r>
    </w:p>
    <w:p w:rsidR="0064301A" w:rsidRDefault="0064301A" w:rsidP="00B52CEC">
      <w:pPr>
        <w:widowControl w:val="0"/>
        <w:suppressAutoHyphens/>
        <w:autoSpaceDE w:val="0"/>
        <w:autoSpaceDN w:val="0"/>
        <w:adjustRightInd w:val="0"/>
        <w:ind w:firstLine="720"/>
        <w:jc w:val="center"/>
        <w:outlineLvl w:val="1"/>
        <w:rPr>
          <w:color w:val="000000"/>
          <w:sz w:val="28"/>
          <w:szCs w:val="28"/>
        </w:rPr>
      </w:pPr>
    </w:p>
    <w:p w:rsidR="0064301A" w:rsidRPr="00333A49" w:rsidRDefault="0064301A" w:rsidP="00E04A33">
      <w:pPr>
        <w:numPr>
          <w:ilvl w:val="1"/>
          <w:numId w:val="3"/>
        </w:numPr>
        <w:suppressAutoHyphens/>
        <w:contextualSpacing/>
        <w:jc w:val="center"/>
        <w:rPr>
          <w:rFonts w:eastAsia="Calibri"/>
          <w:b/>
          <w:sz w:val="28"/>
          <w:szCs w:val="28"/>
          <w:lang w:eastAsia="en-US"/>
        </w:rPr>
      </w:pPr>
      <w:r w:rsidRPr="00333A49">
        <w:rPr>
          <w:rFonts w:eastAsia="Calibri"/>
          <w:b/>
          <w:sz w:val="28"/>
          <w:szCs w:val="28"/>
          <w:lang w:eastAsia="en-US"/>
        </w:rPr>
        <w:t>.  Показатели доступности и качества муниципальной услуги</w:t>
      </w:r>
    </w:p>
    <w:p w:rsidR="0064301A" w:rsidRPr="0064301A" w:rsidRDefault="0064301A" w:rsidP="0064301A">
      <w:pPr>
        <w:suppressAutoHyphens/>
        <w:ind w:right="-1"/>
        <w:jc w:val="both"/>
        <w:rPr>
          <w:rFonts w:eastAsia="Calibri"/>
          <w:sz w:val="28"/>
          <w:szCs w:val="28"/>
          <w:lang w:eastAsia="en-US"/>
        </w:rPr>
      </w:pPr>
    </w:p>
    <w:p w:rsidR="0064301A" w:rsidRPr="0064301A" w:rsidRDefault="0064301A" w:rsidP="0064301A">
      <w:pPr>
        <w:suppressAutoHyphens/>
        <w:ind w:right="-1" w:firstLine="708"/>
        <w:jc w:val="both"/>
        <w:rPr>
          <w:rFonts w:eastAsia="Calibri"/>
          <w:color w:val="000000"/>
          <w:sz w:val="28"/>
          <w:szCs w:val="28"/>
          <w:lang w:eastAsia="en-US"/>
        </w:rPr>
      </w:pPr>
      <w:r w:rsidRPr="0064301A">
        <w:rPr>
          <w:rFonts w:eastAsia="Calibri"/>
          <w:sz w:val="28"/>
          <w:szCs w:val="28"/>
          <w:lang w:eastAsia="en-US"/>
        </w:rPr>
        <w:t xml:space="preserve">2.10.1 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заявления о предоставлении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удобстве информирования заявителя о ходе предоставления муниципальной услуги, а также получения результата предоставления муниципальной услуги, </w:t>
      </w:r>
      <w:r w:rsidRPr="0064301A">
        <w:rPr>
          <w:rFonts w:eastAsia="Calibri"/>
          <w:color w:val="000000"/>
          <w:sz w:val="28"/>
          <w:szCs w:val="28"/>
          <w:lang w:eastAsia="en-US"/>
        </w:rPr>
        <w:t xml:space="preserve"> размещены:</w:t>
      </w:r>
    </w:p>
    <w:p w:rsidR="0064301A" w:rsidRPr="0064301A" w:rsidRDefault="0064301A" w:rsidP="0064301A">
      <w:pPr>
        <w:suppressAutoHyphens/>
        <w:ind w:right="-1"/>
        <w:jc w:val="both"/>
        <w:rPr>
          <w:rFonts w:eastAsia="Calibri"/>
          <w:sz w:val="28"/>
          <w:szCs w:val="28"/>
          <w:lang w:eastAsia="en-US"/>
        </w:rPr>
      </w:pPr>
      <w:r w:rsidRPr="0064301A">
        <w:rPr>
          <w:rFonts w:eastAsia="Calibri"/>
          <w:color w:val="000000"/>
          <w:sz w:val="28"/>
          <w:szCs w:val="28"/>
          <w:lang w:eastAsia="en-US"/>
        </w:rPr>
        <w:tab/>
      </w:r>
      <w:r w:rsidRPr="0064301A">
        <w:rPr>
          <w:rFonts w:eastAsia="Calibri"/>
          <w:sz w:val="28"/>
          <w:szCs w:val="28"/>
          <w:lang w:eastAsia="en-US"/>
        </w:rPr>
        <w:t>на официальном сайте  http: //www. dyadkovskaya.ru;</w:t>
      </w:r>
    </w:p>
    <w:p w:rsidR="0064301A" w:rsidRPr="0064301A" w:rsidRDefault="0064301A" w:rsidP="0064301A">
      <w:pPr>
        <w:suppressAutoHyphens/>
        <w:ind w:right="-1"/>
        <w:jc w:val="both"/>
        <w:rPr>
          <w:rFonts w:eastAsia="Calibri"/>
          <w:sz w:val="28"/>
          <w:szCs w:val="28"/>
          <w:lang w:eastAsia="en-US"/>
        </w:rPr>
      </w:pPr>
      <w:r w:rsidRPr="0064301A">
        <w:rPr>
          <w:rFonts w:eastAsia="Calibri"/>
          <w:sz w:val="28"/>
          <w:szCs w:val="28"/>
          <w:lang w:eastAsia="en-US"/>
        </w:rPr>
        <w:tab/>
        <w:t>на Региональном портале http://pgu.krasnodar.ru.</w:t>
      </w:r>
    </w:p>
    <w:p w:rsidR="0064301A" w:rsidRDefault="0064301A" w:rsidP="00B52CEC">
      <w:pPr>
        <w:widowControl w:val="0"/>
        <w:suppressAutoHyphens/>
        <w:autoSpaceDE w:val="0"/>
        <w:autoSpaceDN w:val="0"/>
        <w:adjustRightInd w:val="0"/>
        <w:ind w:firstLine="720"/>
        <w:jc w:val="center"/>
        <w:outlineLvl w:val="1"/>
        <w:rPr>
          <w:color w:val="000000"/>
          <w:sz w:val="28"/>
          <w:szCs w:val="28"/>
        </w:rPr>
      </w:pPr>
    </w:p>
    <w:p w:rsidR="0064301A" w:rsidRPr="00333A49" w:rsidRDefault="0064301A" w:rsidP="00E04A33">
      <w:pPr>
        <w:numPr>
          <w:ilvl w:val="1"/>
          <w:numId w:val="4"/>
        </w:numPr>
        <w:suppressAutoHyphens/>
        <w:ind w:left="0" w:firstLine="1135"/>
        <w:contextualSpacing/>
        <w:jc w:val="center"/>
        <w:rPr>
          <w:rFonts w:eastAsia="Calibri"/>
          <w:b/>
          <w:sz w:val="28"/>
          <w:szCs w:val="28"/>
          <w:lang w:eastAsia="en-US"/>
        </w:rPr>
      </w:pPr>
      <w:r w:rsidRPr="00333A49">
        <w:rPr>
          <w:rFonts w:eastAsia="Calibri"/>
          <w:b/>
          <w:sz w:val="28"/>
          <w:szCs w:val="28"/>
          <w:lang w:eastAsia="en-US"/>
        </w:rPr>
        <w:t>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64301A" w:rsidRDefault="0064301A" w:rsidP="0064301A">
      <w:pPr>
        <w:suppressAutoHyphens/>
        <w:ind w:left="1135"/>
        <w:contextualSpacing/>
        <w:rPr>
          <w:rFonts w:eastAsia="Calibri"/>
          <w:sz w:val="28"/>
          <w:szCs w:val="28"/>
          <w:lang w:eastAsia="en-US"/>
        </w:rPr>
      </w:pPr>
    </w:p>
    <w:p w:rsidR="0064301A" w:rsidRPr="0064301A" w:rsidRDefault="0064301A" w:rsidP="0064301A">
      <w:pPr>
        <w:suppressAutoHyphens/>
        <w:ind w:right="-1" w:firstLine="708"/>
        <w:jc w:val="both"/>
        <w:rPr>
          <w:rFonts w:eastAsia="Calibri"/>
          <w:sz w:val="28"/>
          <w:szCs w:val="28"/>
          <w:lang w:eastAsia="en-US"/>
        </w:rPr>
      </w:pPr>
      <w:r w:rsidRPr="0064301A">
        <w:rPr>
          <w:rFonts w:eastAsia="Calibri"/>
          <w:sz w:val="28"/>
          <w:szCs w:val="28"/>
          <w:lang w:eastAsia="en-US"/>
        </w:rPr>
        <w:t>2.11.1. Необходимых  и обязательных услуг для предоставления муниципальной услуги законодательством Российской Федерации не предусмотрено.</w:t>
      </w:r>
    </w:p>
    <w:p w:rsidR="0064301A" w:rsidRPr="0064301A" w:rsidRDefault="0064301A" w:rsidP="0064301A">
      <w:pPr>
        <w:suppressAutoHyphens/>
        <w:ind w:right="-1" w:firstLine="709"/>
        <w:jc w:val="both"/>
        <w:rPr>
          <w:sz w:val="28"/>
          <w:szCs w:val="28"/>
        </w:rPr>
      </w:pPr>
      <w:r w:rsidRPr="0064301A">
        <w:rPr>
          <w:sz w:val="28"/>
          <w:szCs w:val="28"/>
        </w:rPr>
        <w:t>2.11.2.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64301A" w:rsidRPr="0064301A" w:rsidRDefault="0064301A" w:rsidP="0064301A">
      <w:pPr>
        <w:suppressAutoHyphens/>
        <w:ind w:right="-1" w:firstLine="708"/>
        <w:jc w:val="both"/>
        <w:rPr>
          <w:sz w:val="28"/>
          <w:szCs w:val="28"/>
        </w:rPr>
      </w:pPr>
      <w:r w:rsidRPr="0064301A">
        <w:rPr>
          <w:sz w:val="28"/>
          <w:szCs w:val="28"/>
        </w:rPr>
        <w:t>2.11.3 При предоставлении муниципальных услуг используются следующие основные информационные системы:</w:t>
      </w:r>
    </w:p>
    <w:p w:rsidR="0064301A" w:rsidRPr="0064301A" w:rsidRDefault="0064301A" w:rsidP="0064301A">
      <w:pPr>
        <w:suppressAutoHyphens/>
        <w:ind w:firstLine="709"/>
        <w:jc w:val="both"/>
        <w:rPr>
          <w:rFonts w:eastAsia="Calibri"/>
          <w:sz w:val="22"/>
          <w:szCs w:val="22"/>
          <w:lang w:eastAsia="en-US"/>
        </w:rPr>
      </w:pPr>
      <w:r w:rsidRPr="0064301A">
        <w:rPr>
          <w:rFonts w:eastAsia="Calibri"/>
          <w:sz w:val="28"/>
          <w:szCs w:val="28"/>
          <w:lang w:eastAsia="en-US"/>
        </w:rPr>
        <w:t>Региональный портал http://pgu.krasnodar.ru;</w:t>
      </w:r>
    </w:p>
    <w:p w:rsidR="0064301A" w:rsidRPr="0064301A" w:rsidRDefault="0064301A" w:rsidP="0064301A">
      <w:pPr>
        <w:suppressAutoHyphens/>
        <w:ind w:firstLine="709"/>
        <w:jc w:val="both"/>
        <w:rPr>
          <w:rFonts w:eastAsia="Calibri"/>
          <w:sz w:val="22"/>
          <w:szCs w:val="22"/>
          <w:lang w:eastAsia="en-US"/>
        </w:rPr>
      </w:pPr>
      <w:r w:rsidRPr="0064301A">
        <w:rPr>
          <w:sz w:val="28"/>
          <w:szCs w:val="28"/>
          <w:lang w:eastAsia="en-US"/>
        </w:rPr>
        <w:lastRenderedPageBreak/>
        <w:t>Региональная государственная информационная система</w:t>
      </w:r>
      <w:r w:rsidRPr="0064301A">
        <w:rPr>
          <w:rFonts w:eastAsia="Calibri"/>
          <w:sz w:val="28"/>
          <w:szCs w:val="28"/>
          <w:lang w:eastAsia="en-US"/>
        </w:rPr>
        <w:t xml:space="preserve"> </w:t>
      </w:r>
      <w:r w:rsidR="00766D86">
        <w:rPr>
          <w:rFonts w:eastAsia="Calibri"/>
          <w:sz w:val="28"/>
          <w:szCs w:val="28"/>
          <w:lang w:eastAsia="en-US"/>
        </w:rPr>
        <w:t>«</w:t>
      </w:r>
      <w:r w:rsidRPr="0064301A">
        <w:rPr>
          <w:rFonts w:eastAsia="Calibri"/>
          <w:sz w:val="28"/>
          <w:szCs w:val="28"/>
          <w:lang w:eastAsia="en-US"/>
        </w:rPr>
        <w:t>Реестр государственных и муниципальных услуг Краснодарского края</w:t>
      </w:r>
      <w:r w:rsidR="00766D86">
        <w:rPr>
          <w:rFonts w:eastAsia="Calibri"/>
          <w:sz w:val="28"/>
          <w:szCs w:val="28"/>
          <w:lang w:eastAsia="en-US"/>
        </w:rPr>
        <w:t>»</w:t>
      </w:r>
      <w:r w:rsidRPr="0064301A">
        <w:rPr>
          <w:rFonts w:eastAsia="Calibri"/>
          <w:sz w:val="28"/>
          <w:szCs w:val="28"/>
          <w:lang w:eastAsia="en-US"/>
        </w:rPr>
        <w:t xml:space="preserve"> (далее - Реестр КК или </w:t>
      </w:r>
      <w:r w:rsidRPr="0064301A">
        <w:rPr>
          <w:rFonts w:eastAsia="Calibri"/>
          <w:i/>
          <w:sz w:val="28"/>
          <w:szCs w:val="28"/>
          <w:lang w:eastAsia="en-US"/>
        </w:rPr>
        <w:t>Региональной реестр</w:t>
      </w:r>
      <w:r w:rsidRPr="0064301A">
        <w:rPr>
          <w:rFonts w:eastAsia="Calibri"/>
          <w:sz w:val="28"/>
          <w:szCs w:val="28"/>
          <w:lang w:eastAsia="en-US"/>
        </w:rPr>
        <w:t>)</w:t>
      </w:r>
      <w:r w:rsidRPr="0064301A">
        <w:rPr>
          <w:rFonts w:eastAsia="Calibri"/>
          <w:i/>
          <w:sz w:val="28"/>
          <w:szCs w:val="28"/>
          <w:lang w:eastAsia="en-US"/>
        </w:rPr>
        <w:t xml:space="preserve"> использование программно-технических средств Регионального реестра</w:t>
      </w:r>
      <w:r w:rsidRPr="0064301A">
        <w:rPr>
          <w:rFonts w:ascii="Calibri" w:eastAsia="Calibri" w:hAnsi="Calibri"/>
          <w:sz w:val="22"/>
          <w:szCs w:val="22"/>
          <w:lang w:eastAsia="en-US"/>
        </w:rPr>
        <w:t xml:space="preserve"> </w:t>
      </w:r>
      <w:r w:rsidRPr="0064301A">
        <w:rPr>
          <w:rFonts w:eastAsia="Calibri"/>
          <w:i/>
          <w:sz w:val="28"/>
          <w:szCs w:val="28"/>
          <w:lang w:eastAsia="en-US"/>
        </w:rPr>
        <w:t>проводится при наличии технической возможности</w:t>
      </w:r>
      <w:r w:rsidRPr="0064301A">
        <w:rPr>
          <w:rFonts w:eastAsia="Calibri"/>
          <w:sz w:val="28"/>
          <w:szCs w:val="28"/>
          <w:lang w:eastAsia="en-US"/>
        </w:rPr>
        <w:t>;</w:t>
      </w:r>
    </w:p>
    <w:p w:rsidR="0064301A" w:rsidRPr="0064301A" w:rsidRDefault="0064301A" w:rsidP="0064301A">
      <w:pPr>
        <w:suppressAutoHyphens/>
        <w:ind w:firstLine="709"/>
        <w:jc w:val="both"/>
        <w:rPr>
          <w:rFonts w:eastAsia="Calibri"/>
          <w:sz w:val="22"/>
          <w:szCs w:val="22"/>
          <w:lang w:eastAsia="en-US"/>
        </w:rPr>
      </w:pPr>
      <w:r w:rsidRPr="0064301A">
        <w:rPr>
          <w:sz w:val="28"/>
          <w:szCs w:val="28"/>
          <w:lang w:eastAsia="en-US"/>
        </w:rPr>
        <w:t>Федеральная государственная информационная система</w:t>
      </w:r>
      <w:r w:rsidRPr="0064301A">
        <w:rPr>
          <w:rFonts w:eastAsia="Calibri"/>
          <w:sz w:val="28"/>
          <w:szCs w:val="28"/>
          <w:lang w:eastAsia="en-US"/>
        </w:rPr>
        <w:t xml:space="preserve"> </w:t>
      </w:r>
      <w:r w:rsidR="00766D86">
        <w:rPr>
          <w:rFonts w:eastAsia="Calibri"/>
          <w:sz w:val="28"/>
          <w:szCs w:val="28"/>
          <w:lang w:eastAsia="en-US"/>
        </w:rPr>
        <w:t>«</w:t>
      </w:r>
      <w:r w:rsidRPr="0064301A">
        <w:rPr>
          <w:rFonts w:eastAsia="Calibri"/>
          <w:sz w:val="28"/>
          <w:szCs w:val="28"/>
          <w:lang w:eastAsia="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766D86">
        <w:rPr>
          <w:rFonts w:eastAsia="Calibri"/>
          <w:sz w:val="28"/>
          <w:szCs w:val="28"/>
          <w:lang w:eastAsia="en-US"/>
        </w:rPr>
        <w:t>»</w:t>
      </w:r>
      <w:r w:rsidRPr="0064301A">
        <w:rPr>
          <w:rFonts w:eastAsia="Calibri"/>
          <w:sz w:val="28"/>
          <w:szCs w:val="28"/>
          <w:lang w:eastAsia="en-US"/>
        </w:rPr>
        <w:t xml:space="preserve"> (далее - ФГИС ЕСИА или ЕСИА);</w:t>
      </w:r>
    </w:p>
    <w:p w:rsidR="0064301A" w:rsidRPr="0064301A" w:rsidRDefault="0064301A" w:rsidP="0064301A">
      <w:pPr>
        <w:suppressAutoHyphens/>
        <w:ind w:firstLine="709"/>
        <w:jc w:val="both"/>
        <w:rPr>
          <w:rFonts w:eastAsia="Calibri"/>
          <w:sz w:val="22"/>
          <w:szCs w:val="22"/>
          <w:lang w:eastAsia="en-US"/>
        </w:rPr>
      </w:pPr>
      <w:r w:rsidRPr="0064301A">
        <w:rPr>
          <w:sz w:val="28"/>
          <w:szCs w:val="28"/>
          <w:lang w:eastAsia="en-US"/>
        </w:rPr>
        <w:t>Федеральная государственная информационная система</w:t>
      </w:r>
      <w:r w:rsidRPr="0064301A">
        <w:rPr>
          <w:rFonts w:eastAsia="Calibri"/>
          <w:sz w:val="28"/>
          <w:szCs w:val="28"/>
          <w:lang w:eastAsia="en-US"/>
        </w:rPr>
        <w:t xml:space="preserve"> </w:t>
      </w:r>
      <w:r w:rsidR="00766D86">
        <w:rPr>
          <w:rFonts w:eastAsia="Calibri"/>
          <w:sz w:val="28"/>
          <w:szCs w:val="28"/>
          <w:lang w:eastAsia="en-US"/>
        </w:rPr>
        <w:t>«</w:t>
      </w:r>
      <w:r w:rsidRPr="0064301A">
        <w:rPr>
          <w:rFonts w:eastAsia="Calibri"/>
          <w:sz w:val="28"/>
          <w:szCs w:val="28"/>
          <w:lang w:eastAsia="en-US"/>
        </w:rPr>
        <w:t>Система межведомственного электронного взаимодействия</w:t>
      </w:r>
      <w:r w:rsidR="00766D86">
        <w:rPr>
          <w:rFonts w:eastAsia="Calibri"/>
          <w:sz w:val="28"/>
          <w:szCs w:val="28"/>
          <w:lang w:eastAsia="en-US"/>
        </w:rPr>
        <w:t>»</w:t>
      </w:r>
      <w:r w:rsidRPr="0064301A">
        <w:rPr>
          <w:rFonts w:eastAsia="Calibri"/>
          <w:sz w:val="28"/>
          <w:szCs w:val="28"/>
          <w:lang w:eastAsia="en-US"/>
        </w:rPr>
        <w:t xml:space="preserve"> (далее - СМЭВ);</w:t>
      </w:r>
    </w:p>
    <w:p w:rsidR="0064301A" w:rsidRPr="0064301A" w:rsidRDefault="0064301A" w:rsidP="0064301A">
      <w:pPr>
        <w:suppressAutoHyphens/>
        <w:ind w:firstLine="709"/>
        <w:jc w:val="both"/>
        <w:rPr>
          <w:rFonts w:eastAsia="Calibri"/>
          <w:sz w:val="22"/>
          <w:szCs w:val="22"/>
          <w:lang w:eastAsia="en-US"/>
        </w:rPr>
      </w:pPr>
      <w:r w:rsidRPr="0064301A">
        <w:rPr>
          <w:rFonts w:eastAsia="Calibri"/>
          <w:sz w:val="28"/>
          <w:szCs w:val="28"/>
          <w:lang w:eastAsia="en-US"/>
        </w:rPr>
        <w:t>Система электронного документооборота администрации</w:t>
      </w:r>
      <w:r w:rsidRPr="0064301A">
        <w:rPr>
          <w:rFonts w:eastAsia="Calibri"/>
          <w:color w:val="000000"/>
          <w:kern w:val="2"/>
          <w:sz w:val="28"/>
          <w:szCs w:val="28"/>
          <w:lang w:eastAsia="zh-CN"/>
        </w:rPr>
        <w:t xml:space="preserve"> Дядьковского</w:t>
      </w:r>
      <w:r w:rsidRPr="0064301A">
        <w:rPr>
          <w:rFonts w:eastAsia="Calibri"/>
          <w:color w:val="000000"/>
          <w:sz w:val="28"/>
          <w:szCs w:val="28"/>
          <w:lang w:eastAsia="en-US"/>
        </w:rPr>
        <w:t xml:space="preserve"> </w:t>
      </w:r>
      <w:r w:rsidRPr="0064301A">
        <w:rPr>
          <w:rFonts w:eastAsia="DejaVu Sans"/>
          <w:color w:val="000000"/>
          <w:kern w:val="1"/>
          <w:sz w:val="28"/>
          <w:szCs w:val="28"/>
          <w:lang w:eastAsia="en-US" w:bidi="hi-IN"/>
        </w:rPr>
        <w:t>сельского поселения Кореновского района</w:t>
      </w:r>
      <w:r w:rsidRPr="0064301A">
        <w:rPr>
          <w:rFonts w:eastAsia="Calibri"/>
          <w:sz w:val="28"/>
          <w:szCs w:val="28"/>
          <w:lang w:eastAsia="en-US"/>
        </w:rPr>
        <w:t>;</w:t>
      </w:r>
    </w:p>
    <w:p w:rsidR="0064301A" w:rsidRPr="0064301A" w:rsidRDefault="0064301A" w:rsidP="0064301A">
      <w:pPr>
        <w:suppressAutoHyphens/>
        <w:ind w:right="-1"/>
        <w:jc w:val="both"/>
        <w:rPr>
          <w:rFonts w:eastAsia="Calibri"/>
          <w:sz w:val="22"/>
          <w:szCs w:val="22"/>
          <w:lang w:eastAsia="en-US"/>
        </w:rPr>
      </w:pPr>
      <w:r w:rsidRPr="0064301A">
        <w:rPr>
          <w:sz w:val="28"/>
          <w:szCs w:val="28"/>
          <w:lang w:eastAsia="en-US"/>
        </w:rPr>
        <w:tab/>
        <w:t xml:space="preserve">Автоматизированная информационная система ГАУ КК </w:t>
      </w:r>
      <w:r w:rsidR="00766D86">
        <w:rPr>
          <w:sz w:val="28"/>
          <w:szCs w:val="28"/>
          <w:lang w:eastAsia="en-US"/>
        </w:rPr>
        <w:t>«</w:t>
      </w:r>
      <w:r w:rsidRPr="0064301A">
        <w:rPr>
          <w:sz w:val="28"/>
          <w:szCs w:val="28"/>
          <w:lang w:eastAsia="en-US"/>
        </w:rPr>
        <w:t>МФЦ</w:t>
      </w:r>
      <w:r w:rsidR="00766D86">
        <w:rPr>
          <w:sz w:val="28"/>
          <w:szCs w:val="28"/>
          <w:lang w:eastAsia="en-US"/>
        </w:rPr>
        <w:t>»</w:t>
      </w:r>
      <w:r w:rsidRPr="0064301A">
        <w:rPr>
          <w:sz w:val="28"/>
          <w:szCs w:val="28"/>
          <w:lang w:eastAsia="en-US"/>
        </w:rPr>
        <w:t xml:space="preserve"> (далее - АИС МФЦ);</w:t>
      </w:r>
    </w:p>
    <w:p w:rsidR="0064301A" w:rsidRPr="0064301A" w:rsidRDefault="0064301A" w:rsidP="0064301A">
      <w:pPr>
        <w:suppressAutoHyphens/>
        <w:ind w:right="-1"/>
        <w:jc w:val="both"/>
        <w:rPr>
          <w:rFonts w:eastAsia="Calibri"/>
          <w:sz w:val="22"/>
          <w:szCs w:val="22"/>
          <w:lang w:eastAsia="en-US"/>
        </w:rPr>
      </w:pPr>
      <w:r w:rsidRPr="0064301A">
        <w:rPr>
          <w:sz w:val="28"/>
          <w:szCs w:val="28"/>
          <w:lang w:eastAsia="en-US"/>
        </w:rPr>
        <w:tab/>
      </w:r>
      <w:r w:rsidRPr="0064301A">
        <w:rPr>
          <w:rFonts w:eastAsia="Calibri"/>
          <w:sz w:val="28"/>
          <w:szCs w:val="28"/>
          <w:lang w:eastAsia="en-US"/>
        </w:rPr>
        <w:t>Единая система нормативно-справочной информации (далее - ЕСНСИ);</w:t>
      </w:r>
    </w:p>
    <w:p w:rsidR="0064301A" w:rsidRPr="0064301A" w:rsidRDefault="0064301A" w:rsidP="0064301A">
      <w:pPr>
        <w:suppressAutoHyphens/>
        <w:ind w:right="-1"/>
        <w:jc w:val="both"/>
        <w:rPr>
          <w:rFonts w:eastAsia="Calibri"/>
          <w:sz w:val="28"/>
          <w:szCs w:val="28"/>
          <w:lang w:eastAsia="en-US"/>
        </w:rPr>
      </w:pPr>
      <w:r w:rsidRPr="0064301A">
        <w:rPr>
          <w:sz w:val="28"/>
          <w:szCs w:val="28"/>
          <w:lang w:eastAsia="en-US"/>
        </w:rPr>
        <w:tab/>
      </w:r>
      <w:r w:rsidRPr="0064301A">
        <w:rPr>
          <w:rFonts w:eastAsia="Calibri"/>
          <w:sz w:val="28"/>
          <w:szCs w:val="28"/>
          <w:lang w:eastAsia="en-US"/>
        </w:rPr>
        <w:t xml:space="preserve">Автоматизированная информационная система </w:t>
      </w:r>
      <w:r w:rsidR="00766D86">
        <w:rPr>
          <w:rFonts w:eastAsia="Calibri"/>
          <w:sz w:val="28"/>
          <w:szCs w:val="28"/>
          <w:lang w:eastAsia="en-US"/>
        </w:rPr>
        <w:t>«</w:t>
      </w:r>
      <w:r w:rsidRPr="0064301A">
        <w:rPr>
          <w:rFonts w:eastAsia="Calibri"/>
          <w:sz w:val="28"/>
          <w:szCs w:val="28"/>
          <w:lang w:eastAsia="en-US"/>
        </w:rPr>
        <w:t>Предоставления государственных и муниципальных услуг Краснодарского края в электронной форме</w:t>
      </w:r>
      <w:r w:rsidR="00766D86">
        <w:rPr>
          <w:rFonts w:eastAsia="Calibri"/>
          <w:sz w:val="28"/>
          <w:szCs w:val="28"/>
          <w:lang w:eastAsia="en-US"/>
        </w:rPr>
        <w:t>»</w:t>
      </w:r>
      <w:r w:rsidRPr="0064301A">
        <w:rPr>
          <w:rFonts w:eastAsia="Calibri"/>
          <w:sz w:val="28"/>
          <w:szCs w:val="28"/>
          <w:lang w:eastAsia="en-US"/>
        </w:rPr>
        <w:t xml:space="preserve"> (далее - АИС </w:t>
      </w:r>
      <w:r w:rsidR="00766D86">
        <w:rPr>
          <w:rFonts w:eastAsia="Calibri"/>
          <w:sz w:val="28"/>
          <w:szCs w:val="28"/>
          <w:lang w:eastAsia="en-US"/>
        </w:rPr>
        <w:t>«</w:t>
      </w:r>
      <w:r w:rsidRPr="0064301A">
        <w:rPr>
          <w:rFonts w:eastAsia="Calibri"/>
          <w:sz w:val="28"/>
          <w:szCs w:val="28"/>
          <w:lang w:eastAsia="en-US"/>
        </w:rPr>
        <w:t>ПГМУ</w:t>
      </w:r>
      <w:r w:rsidR="00766D86">
        <w:rPr>
          <w:rFonts w:eastAsia="Calibri"/>
          <w:sz w:val="28"/>
          <w:szCs w:val="28"/>
          <w:lang w:eastAsia="en-US"/>
        </w:rPr>
        <w:t>»</w:t>
      </w:r>
      <w:r w:rsidRPr="0064301A">
        <w:rPr>
          <w:rFonts w:eastAsia="Calibri"/>
          <w:sz w:val="28"/>
          <w:szCs w:val="28"/>
          <w:lang w:eastAsia="en-US"/>
        </w:rPr>
        <w:t xml:space="preserve"> КК);</w:t>
      </w:r>
    </w:p>
    <w:p w:rsidR="0064301A" w:rsidRDefault="0064301A" w:rsidP="006E1D9A">
      <w:pPr>
        <w:suppressAutoHyphens/>
        <w:ind w:right="-1"/>
        <w:jc w:val="both"/>
        <w:rPr>
          <w:rFonts w:eastAsia="Calibri"/>
          <w:sz w:val="28"/>
          <w:szCs w:val="28"/>
          <w:lang w:eastAsia="en-US"/>
        </w:rPr>
      </w:pPr>
      <w:r w:rsidRPr="0064301A">
        <w:rPr>
          <w:rFonts w:eastAsia="Calibri"/>
          <w:sz w:val="28"/>
          <w:szCs w:val="28"/>
          <w:lang w:eastAsia="en-US"/>
        </w:rPr>
        <w:tab/>
      </w:r>
      <w:r w:rsidR="00766D86">
        <w:rPr>
          <w:rFonts w:eastAsia="Calibri"/>
          <w:color w:val="000000"/>
          <w:sz w:val="28"/>
          <w:szCs w:val="28"/>
          <w:lang w:eastAsia="en-US"/>
        </w:rPr>
        <w:t>«</w:t>
      </w:r>
      <w:r w:rsidRPr="0064301A">
        <w:rPr>
          <w:rFonts w:eastAsia="Calibri"/>
          <w:sz w:val="28"/>
          <w:szCs w:val="28"/>
          <w:lang w:eastAsia="en-US"/>
        </w:rPr>
        <w:t>Личный кабинет</w:t>
      </w:r>
      <w:r w:rsidR="00766D86">
        <w:rPr>
          <w:rFonts w:eastAsia="Calibri"/>
          <w:sz w:val="28"/>
          <w:szCs w:val="28"/>
          <w:lang w:eastAsia="en-US"/>
        </w:rPr>
        <w:t>»</w:t>
      </w:r>
      <w:r w:rsidRPr="0064301A">
        <w:rPr>
          <w:rFonts w:eastAsia="Calibri"/>
          <w:sz w:val="28"/>
          <w:szCs w:val="28"/>
          <w:lang w:eastAsia="en-US"/>
        </w:rPr>
        <w:t xml:space="preserve">  заявителя РПГУ;</w:t>
      </w:r>
    </w:p>
    <w:p w:rsidR="00E43885" w:rsidRPr="00E43885" w:rsidRDefault="00E43885" w:rsidP="00E43885">
      <w:pPr>
        <w:ind w:right="-1" w:firstLine="708"/>
        <w:jc w:val="both"/>
        <w:rPr>
          <w:sz w:val="28"/>
          <w:szCs w:val="28"/>
        </w:rPr>
      </w:pPr>
      <w:r w:rsidRPr="00E43885">
        <w:rPr>
          <w:sz w:val="28"/>
          <w:szCs w:val="28"/>
        </w:rPr>
        <w:t>Единый государственный реестр юридических лиц (далее - ЕГРЮЛ);</w:t>
      </w:r>
    </w:p>
    <w:p w:rsidR="00E43885" w:rsidRPr="00E43885" w:rsidRDefault="00E43885" w:rsidP="00E43885">
      <w:pPr>
        <w:ind w:right="-1"/>
        <w:jc w:val="both"/>
        <w:rPr>
          <w:sz w:val="28"/>
          <w:szCs w:val="28"/>
        </w:rPr>
      </w:pPr>
      <w:r w:rsidRPr="00E43885">
        <w:rPr>
          <w:sz w:val="28"/>
          <w:szCs w:val="28"/>
        </w:rPr>
        <w:tab/>
        <w:t>Единый государственный реестр индивидуальных предпринимателей (далее - ЕГРИП);</w:t>
      </w:r>
    </w:p>
    <w:p w:rsidR="00E43885" w:rsidRPr="00E43885" w:rsidRDefault="00E43885" w:rsidP="00E43885">
      <w:pPr>
        <w:ind w:right="-1"/>
        <w:jc w:val="both"/>
        <w:rPr>
          <w:sz w:val="28"/>
          <w:szCs w:val="28"/>
        </w:rPr>
      </w:pPr>
      <w:r w:rsidRPr="00E43885">
        <w:rPr>
          <w:sz w:val="28"/>
          <w:szCs w:val="28"/>
        </w:rPr>
        <w:tab/>
        <w:t>Единый государственный реестр недвижимости о правоустанавливающих и (или) право удостоверяющих документах на объект (объекты) адресации (далее - ЕГРН);</w:t>
      </w:r>
    </w:p>
    <w:p w:rsidR="0064301A" w:rsidRPr="0064301A" w:rsidRDefault="0064301A" w:rsidP="007F1040">
      <w:pPr>
        <w:suppressAutoHyphens/>
        <w:ind w:right="-1"/>
        <w:jc w:val="both"/>
        <w:rPr>
          <w:rFonts w:eastAsia="Calibri"/>
          <w:sz w:val="28"/>
          <w:szCs w:val="28"/>
          <w:lang w:eastAsia="en-US"/>
        </w:rPr>
      </w:pPr>
      <w:r w:rsidRPr="0064301A">
        <w:rPr>
          <w:rFonts w:eastAsia="Calibri"/>
          <w:sz w:val="28"/>
          <w:szCs w:val="28"/>
          <w:lang w:eastAsia="en-US"/>
        </w:rPr>
        <w:tab/>
        <w:t>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rsidR="0064301A" w:rsidRPr="0064301A" w:rsidRDefault="0064301A" w:rsidP="0064301A">
      <w:pPr>
        <w:suppressAutoHyphens/>
        <w:ind w:left="1135"/>
        <w:contextualSpacing/>
        <w:rPr>
          <w:rFonts w:eastAsia="Calibri"/>
          <w:sz w:val="28"/>
          <w:szCs w:val="28"/>
          <w:lang w:eastAsia="en-US"/>
        </w:rPr>
      </w:pPr>
    </w:p>
    <w:p w:rsidR="00B52CEC" w:rsidRPr="005A4D52" w:rsidRDefault="00E43885" w:rsidP="00B52CEC">
      <w:pPr>
        <w:widowControl w:val="0"/>
        <w:suppressAutoHyphens/>
        <w:autoSpaceDE w:val="0"/>
        <w:autoSpaceDN w:val="0"/>
        <w:adjustRightInd w:val="0"/>
        <w:ind w:firstLine="720"/>
        <w:jc w:val="center"/>
        <w:outlineLvl w:val="1"/>
        <w:rPr>
          <w:b/>
          <w:color w:val="000000"/>
          <w:sz w:val="28"/>
          <w:szCs w:val="28"/>
        </w:rPr>
      </w:pPr>
      <w:r>
        <w:rPr>
          <w:b/>
          <w:color w:val="000000"/>
          <w:sz w:val="28"/>
          <w:szCs w:val="28"/>
        </w:rPr>
        <w:t>Ш</w:t>
      </w:r>
      <w:r w:rsidR="00B52CEC" w:rsidRPr="005A4D52">
        <w:rPr>
          <w:b/>
          <w:color w:val="000000"/>
          <w:sz w:val="28"/>
          <w:szCs w:val="28"/>
        </w:rPr>
        <w:t>.</w:t>
      </w:r>
      <w:r w:rsidR="00B52CEC" w:rsidRPr="00DB707D">
        <w:rPr>
          <w:color w:val="000000"/>
          <w:sz w:val="28"/>
          <w:szCs w:val="28"/>
        </w:rPr>
        <w:t xml:space="preserve"> </w:t>
      </w:r>
      <w:r w:rsidR="00B52CEC" w:rsidRPr="005A4D52">
        <w:rPr>
          <w:b/>
          <w:color w:val="000000"/>
          <w:sz w:val="28"/>
          <w:szCs w:val="28"/>
        </w:rPr>
        <w:t>Состав, последовательность и сроки выполнения</w:t>
      </w:r>
    </w:p>
    <w:p w:rsidR="00B52CEC" w:rsidRPr="005A4D52" w:rsidRDefault="00B52CEC" w:rsidP="0064301A">
      <w:pPr>
        <w:widowControl w:val="0"/>
        <w:suppressAutoHyphens/>
        <w:autoSpaceDE w:val="0"/>
        <w:autoSpaceDN w:val="0"/>
        <w:adjustRightInd w:val="0"/>
        <w:ind w:firstLine="720"/>
        <w:jc w:val="center"/>
        <w:outlineLvl w:val="1"/>
        <w:rPr>
          <w:b/>
          <w:color w:val="000000"/>
          <w:sz w:val="28"/>
          <w:szCs w:val="28"/>
        </w:rPr>
      </w:pPr>
      <w:r w:rsidRPr="005A4D52">
        <w:rPr>
          <w:b/>
          <w:color w:val="000000"/>
          <w:sz w:val="28"/>
          <w:szCs w:val="28"/>
        </w:rPr>
        <w:t xml:space="preserve">административных процедур </w:t>
      </w:r>
    </w:p>
    <w:p w:rsidR="0064301A" w:rsidRDefault="0064301A" w:rsidP="0064301A">
      <w:pPr>
        <w:widowControl w:val="0"/>
        <w:suppressAutoHyphens/>
        <w:autoSpaceDE w:val="0"/>
        <w:autoSpaceDN w:val="0"/>
        <w:adjustRightInd w:val="0"/>
        <w:ind w:firstLine="720"/>
        <w:jc w:val="center"/>
        <w:outlineLvl w:val="1"/>
        <w:rPr>
          <w:color w:val="000000"/>
          <w:sz w:val="28"/>
          <w:szCs w:val="28"/>
        </w:rPr>
      </w:pPr>
    </w:p>
    <w:p w:rsidR="0064301A" w:rsidRPr="005A4D52" w:rsidRDefault="0064301A" w:rsidP="0064301A">
      <w:pPr>
        <w:widowControl w:val="0"/>
        <w:suppressAutoHyphens/>
        <w:autoSpaceDE w:val="0"/>
        <w:autoSpaceDN w:val="0"/>
        <w:adjustRightInd w:val="0"/>
        <w:ind w:firstLine="720"/>
        <w:jc w:val="center"/>
        <w:outlineLvl w:val="1"/>
        <w:rPr>
          <w:b/>
          <w:color w:val="000000"/>
          <w:sz w:val="28"/>
          <w:szCs w:val="28"/>
        </w:rPr>
      </w:pPr>
      <w:r w:rsidRPr="005A4D52">
        <w:rPr>
          <w:b/>
          <w:color w:val="000000"/>
          <w:sz w:val="28"/>
          <w:szCs w:val="28"/>
        </w:rPr>
        <w:t>3.1</w:t>
      </w:r>
      <w:r w:rsidRPr="00E43885">
        <w:rPr>
          <w:b/>
          <w:color w:val="000000"/>
          <w:sz w:val="28"/>
          <w:szCs w:val="28"/>
        </w:rPr>
        <w:t xml:space="preserve">. Перечень вариантов предоставления муниципальной услуги </w:t>
      </w:r>
      <w:r w:rsidR="00766D86" w:rsidRPr="00E43885">
        <w:rPr>
          <w:b/>
          <w:color w:val="000000"/>
          <w:sz w:val="28"/>
          <w:szCs w:val="28"/>
        </w:rPr>
        <w:t>«</w:t>
      </w:r>
      <w:r w:rsidR="00FB73B2" w:rsidRPr="00E43885">
        <w:rPr>
          <w:b/>
          <w:color w:val="000000"/>
          <w:sz w:val="28"/>
          <w:szCs w:val="28"/>
        </w:rPr>
        <w:t>Уведомительная регистрация трудовых договоров, заключенных (прекращенных)  работодателем-физическим лицом, не являющимся индивидуальным предпринимателем, с</w:t>
      </w:r>
      <w:r w:rsidR="00E6093E" w:rsidRPr="00E43885">
        <w:rPr>
          <w:b/>
          <w:color w:val="000000"/>
          <w:sz w:val="28"/>
          <w:szCs w:val="28"/>
        </w:rPr>
        <w:t xml:space="preserve"> </w:t>
      </w:r>
      <w:r w:rsidR="00FB73B2" w:rsidRPr="00E43885">
        <w:rPr>
          <w:b/>
          <w:color w:val="000000"/>
          <w:sz w:val="28"/>
          <w:szCs w:val="28"/>
        </w:rPr>
        <w:t>работником</w:t>
      </w:r>
      <w:r w:rsidR="00766D86" w:rsidRPr="00E43885">
        <w:rPr>
          <w:b/>
          <w:color w:val="000000"/>
          <w:sz w:val="28"/>
          <w:szCs w:val="28"/>
        </w:rPr>
        <w:t>»</w:t>
      </w:r>
    </w:p>
    <w:p w:rsidR="0064301A" w:rsidRDefault="0064301A" w:rsidP="0064301A">
      <w:pPr>
        <w:widowControl w:val="0"/>
        <w:suppressAutoHyphens/>
        <w:autoSpaceDE w:val="0"/>
        <w:autoSpaceDN w:val="0"/>
        <w:adjustRightInd w:val="0"/>
        <w:ind w:firstLine="720"/>
        <w:jc w:val="center"/>
        <w:outlineLvl w:val="1"/>
        <w:rPr>
          <w:color w:val="000000"/>
          <w:sz w:val="28"/>
          <w:szCs w:val="28"/>
        </w:rPr>
      </w:pPr>
    </w:p>
    <w:p w:rsidR="0064301A" w:rsidRDefault="0064301A" w:rsidP="0064301A">
      <w:pPr>
        <w:widowControl w:val="0"/>
        <w:suppressAutoHyphens/>
        <w:autoSpaceDE w:val="0"/>
        <w:autoSpaceDN w:val="0"/>
        <w:adjustRightInd w:val="0"/>
        <w:ind w:firstLine="720"/>
        <w:jc w:val="both"/>
        <w:outlineLvl w:val="1"/>
        <w:rPr>
          <w:color w:val="000000"/>
          <w:sz w:val="28"/>
          <w:szCs w:val="28"/>
        </w:rPr>
      </w:pPr>
      <w:r>
        <w:rPr>
          <w:color w:val="000000"/>
          <w:sz w:val="28"/>
          <w:szCs w:val="28"/>
        </w:rPr>
        <w:t xml:space="preserve">3.1.1. </w:t>
      </w:r>
      <w:r w:rsidRPr="0064301A">
        <w:rPr>
          <w:color w:val="000000"/>
          <w:sz w:val="28"/>
          <w:szCs w:val="28"/>
        </w:rPr>
        <w:t>Муниципальная  услуга предоставляется в соответствии со следующими вариантами:</w:t>
      </w:r>
    </w:p>
    <w:p w:rsidR="007B3AEE" w:rsidRPr="003B2B7F" w:rsidRDefault="007B3AEE" w:rsidP="0064301A">
      <w:pPr>
        <w:widowControl w:val="0"/>
        <w:suppressAutoHyphens/>
        <w:autoSpaceDE w:val="0"/>
        <w:autoSpaceDN w:val="0"/>
        <w:adjustRightInd w:val="0"/>
        <w:ind w:firstLine="720"/>
        <w:jc w:val="both"/>
        <w:outlineLvl w:val="1"/>
        <w:rPr>
          <w:color w:val="000000"/>
          <w:sz w:val="28"/>
          <w:szCs w:val="28"/>
        </w:rPr>
      </w:pPr>
      <w:r w:rsidRPr="003B2B7F">
        <w:rPr>
          <w:color w:val="000000"/>
          <w:sz w:val="28"/>
          <w:szCs w:val="28"/>
        </w:rPr>
        <w:t>1) Вариан</w:t>
      </w:r>
      <w:r w:rsidR="005A4D52">
        <w:rPr>
          <w:color w:val="000000"/>
          <w:sz w:val="28"/>
          <w:szCs w:val="28"/>
        </w:rPr>
        <w:t>т</w:t>
      </w:r>
      <w:r w:rsidRPr="003B2B7F">
        <w:rPr>
          <w:color w:val="000000"/>
          <w:sz w:val="28"/>
          <w:szCs w:val="28"/>
        </w:rPr>
        <w:t xml:space="preserve"> </w:t>
      </w:r>
      <w:r w:rsidR="00766D86">
        <w:rPr>
          <w:color w:val="000000"/>
          <w:sz w:val="28"/>
          <w:szCs w:val="28"/>
        </w:rPr>
        <w:t>«</w:t>
      </w:r>
      <w:r w:rsidR="005A4D52" w:rsidRPr="005A4D52">
        <w:rPr>
          <w:color w:val="000000"/>
          <w:sz w:val="28"/>
          <w:szCs w:val="28"/>
        </w:rPr>
        <w:t>Уведомительная регистрация (отказ в регистрации) трудовых договоров, заключенных работодателем-физическим лицом, не являющимся индивидуальным предпринимателем, с работником»</w:t>
      </w:r>
      <w:r w:rsidRPr="003B2B7F">
        <w:rPr>
          <w:color w:val="000000"/>
          <w:sz w:val="28"/>
          <w:szCs w:val="28"/>
        </w:rPr>
        <w:t xml:space="preserve"> (далее – вариант </w:t>
      </w:r>
      <w:r w:rsidR="005A4D52">
        <w:rPr>
          <w:color w:val="000000"/>
          <w:sz w:val="28"/>
          <w:szCs w:val="28"/>
          <w:lang w:val="en-US"/>
        </w:rPr>
        <w:t>I</w:t>
      </w:r>
      <w:r w:rsidRPr="003B2B7F">
        <w:rPr>
          <w:color w:val="000000"/>
          <w:sz w:val="28"/>
          <w:szCs w:val="28"/>
        </w:rPr>
        <w:t xml:space="preserve">) единый </w:t>
      </w:r>
      <w:r w:rsidRPr="003B2B7F">
        <w:rPr>
          <w:color w:val="000000"/>
          <w:sz w:val="28"/>
          <w:szCs w:val="28"/>
        </w:rPr>
        <w:lastRenderedPageBreak/>
        <w:t xml:space="preserve">для всех категорий заявителей, предусмотренных в </w:t>
      </w:r>
      <w:r w:rsidR="005A4D52">
        <w:rPr>
          <w:color w:val="000000"/>
          <w:sz w:val="28"/>
          <w:szCs w:val="28"/>
        </w:rPr>
        <w:t xml:space="preserve">подпункте 1.2.1.1. пункта 1.2.1 </w:t>
      </w:r>
      <w:r w:rsidRPr="003B2B7F">
        <w:rPr>
          <w:color w:val="000000"/>
          <w:sz w:val="28"/>
          <w:szCs w:val="28"/>
        </w:rPr>
        <w:t>подраздел</w:t>
      </w:r>
      <w:r w:rsidR="005A4D52">
        <w:rPr>
          <w:color w:val="000000"/>
          <w:sz w:val="28"/>
          <w:szCs w:val="28"/>
        </w:rPr>
        <w:t>а</w:t>
      </w:r>
      <w:r w:rsidRPr="003B2B7F">
        <w:rPr>
          <w:color w:val="000000"/>
          <w:sz w:val="28"/>
          <w:szCs w:val="28"/>
        </w:rPr>
        <w:t xml:space="preserve"> 1.2 раздела </w:t>
      </w:r>
      <w:r w:rsidR="00E43885">
        <w:rPr>
          <w:color w:val="000000"/>
          <w:sz w:val="28"/>
          <w:szCs w:val="28"/>
          <w:lang w:val="en-US"/>
        </w:rPr>
        <w:t>II</w:t>
      </w:r>
      <w:r w:rsidRPr="003B2B7F">
        <w:rPr>
          <w:color w:val="000000"/>
          <w:sz w:val="28"/>
          <w:szCs w:val="28"/>
        </w:rPr>
        <w:t xml:space="preserve">  настоящего административного регламента.</w:t>
      </w:r>
    </w:p>
    <w:p w:rsidR="00FA184B" w:rsidRDefault="00FA184B" w:rsidP="0064301A">
      <w:pPr>
        <w:widowControl w:val="0"/>
        <w:suppressAutoHyphens/>
        <w:autoSpaceDE w:val="0"/>
        <w:autoSpaceDN w:val="0"/>
        <w:adjustRightInd w:val="0"/>
        <w:ind w:firstLine="720"/>
        <w:jc w:val="both"/>
        <w:outlineLvl w:val="1"/>
        <w:rPr>
          <w:color w:val="000000"/>
          <w:sz w:val="28"/>
          <w:szCs w:val="28"/>
        </w:rPr>
      </w:pPr>
      <w:r w:rsidRPr="003B2B7F">
        <w:rPr>
          <w:color w:val="000000"/>
          <w:sz w:val="28"/>
          <w:szCs w:val="28"/>
        </w:rPr>
        <w:t xml:space="preserve">2) Вариант </w:t>
      </w:r>
      <w:r w:rsidR="00766D86">
        <w:rPr>
          <w:color w:val="000000"/>
          <w:sz w:val="28"/>
          <w:szCs w:val="28"/>
        </w:rPr>
        <w:t>«</w:t>
      </w:r>
      <w:r w:rsidR="005A4D52" w:rsidRPr="005A4D52">
        <w:rPr>
          <w:color w:val="000000"/>
          <w:sz w:val="28"/>
          <w:szCs w:val="28"/>
        </w:rPr>
        <w:t>Уведомительная регистрация (отказ в регистрации) трудовых договоров, заключенных работодателем – физическим лицом, не являющимся индивидуальным предпринимателем, с работником с внесенными изменениями</w:t>
      </w:r>
      <w:r w:rsidR="00766D86">
        <w:rPr>
          <w:color w:val="000000"/>
          <w:sz w:val="28"/>
          <w:szCs w:val="28"/>
        </w:rPr>
        <w:t>»</w:t>
      </w:r>
      <w:r w:rsidRPr="003B2B7F">
        <w:rPr>
          <w:color w:val="000000"/>
          <w:sz w:val="28"/>
          <w:szCs w:val="28"/>
        </w:rPr>
        <w:t xml:space="preserve"> (далее – вариант</w:t>
      </w:r>
      <w:r w:rsidR="005A4D52" w:rsidRPr="005A4D52">
        <w:rPr>
          <w:color w:val="000000"/>
          <w:sz w:val="28"/>
          <w:szCs w:val="28"/>
        </w:rPr>
        <w:t xml:space="preserve"> </w:t>
      </w:r>
      <w:r w:rsidR="005A4D52">
        <w:rPr>
          <w:color w:val="000000"/>
          <w:sz w:val="28"/>
          <w:szCs w:val="28"/>
          <w:lang w:val="en-US"/>
        </w:rPr>
        <w:t>II</w:t>
      </w:r>
      <w:r w:rsidRPr="003B2B7F">
        <w:rPr>
          <w:color w:val="000000"/>
          <w:sz w:val="28"/>
          <w:szCs w:val="28"/>
        </w:rPr>
        <w:t xml:space="preserve">) единый для всех категорий заявителей, предусмотренных </w:t>
      </w:r>
      <w:r w:rsidR="005A4D52" w:rsidRPr="005A4D52">
        <w:rPr>
          <w:color w:val="000000"/>
          <w:sz w:val="28"/>
          <w:szCs w:val="28"/>
        </w:rPr>
        <w:t xml:space="preserve">в подпункте 1.2.1.1. пункта 1.2.1 подраздела 1.2 раздела </w:t>
      </w:r>
      <w:r w:rsidR="00E43885">
        <w:rPr>
          <w:color w:val="000000"/>
          <w:sz w:val="28"/>
          <w:szCs w:val="28"/>
          <w:lang w:val="en-US"/>
        </w:rPr>
        <w:t>II</w:t>
      </w:r>
      <w:r w:rsidR="005A4D52" w:rsidRPr="005A4D52">
        <w:rPr>
          <w:color w:val="000000"/>
          <w:sz w:val="28"/>
          <w:szCs w:val="28"/>
        </w:rPr>
        <w:t xml:space="preserve">  настоящего административного регламента.</w:t>
      </w:r>
    </w:p>
    <w:p w:rsidR="005A4D52" w:rsidRDefault="005A4D52" w:rsidP="0064301A">
      <w:pPr>
        <w:widowControl w:val="0"/>
        <w:suppressAutoHyphens/>
        <w:autoSpaceDE w:val="0"/>
        <w:autoSpaceDN w:val="0"/>
        <w:adjustRightInd w:val="0"/>
        <w:ind w:firstLine="720"/>
        <w:jc w:val="both"/>
        <w:outlineLvl w:val="1"/>
        <w:rPr>
          <w:color w:val="000000"/>
          <w:sz w:val="28"/>
          <w:szCs w:val="28"/>
        </w:rPr>
      </w:pPr>
      <w:r>
        <w:rPr>
          <w:color w:val="000000"/>
          <w:sz w:val="28"/>
          <w:szCs w:val="28"/>
        </w:rPr>
        <w:t xml:space="preserve">3) </w:t>
      </w:r>
      <w:r w:rsidRPr="005A4D52">
        <w:rPr>
          <w:color w:val="000000"/>
          <w:sz w:val="28"/>
          <w:szCs w:val="28"/>
        </w:rPr>
        <w:t>Вариант «Уведомительная регистрация (отказ в регистрации) трудовых договоров прекращенных  работодателем - физическим лицом, не являющимся индивидуальным предпринимателем, с работником» (далее – вариант III) единый для всех категорий заявителей, предусмотренных</w:t>
      </w:r>
      <w:r>
        <w:rPr>
          <w:color w:val="000000"/>
          <w:sz w:val="28"/>
          <w:szCs w:val="28"/>
        </w:rPr>
        <w:t xml:space="preserve"> </w:t>
      </w:r>
      <w:r w:rsidRPr="005A4D52">
        <w:rPr>
          <w:color w:val="000000"/>
          <w:sz w:val="28"/>
          <w:szCs w:val="28"/>
        </w:rPr>
        <w:t xml:space="preserve">в подпункте 1.2.1.1. пункта 1.2.1 подраздела 1.2 раздела </w:t>
      </w:r>
      <w:r w:rsidR="00E43885">
        <w:rPr>
          <w:color w:val="000000"/>
          <w:sz w:val="28"/>
          <w:szCs w:val="28"/>
          <w:lang w:val="en-US"/>
        </w:rPr>
        <w:t>II</w:t>
      </w:r>
      <w:r w:rsidRPr="005A4D52">
        <w:rPr>
          <w:color w:val="000000"/>
          <w:sz w:val="28"/>
          <w:szCs w:val="28"/>
        </w:rPr>
        <w:t xml:space="preserve">  настоящего административного регламента.</w:t>
      </w:r>
    </w:p>
    <w:p w:rsidR="005A4D52" w:rsidRDefault="005A4D52" w:rsidP="005A4D52">
      <w:pPr>
        <w:widowControl w:val="0"/>
        <w:suppressAutoHyphens/>
        <w:autoSpaceDE w:val="0"/>
        <w:autoSpaceDN w:val="0"/>
        <w:adjustRightInd w:val="0"/>
        <w:ind w:firstLine="720"/>
        <w:jc w:val="both"/>
        <w:outlineLvl w:val="1"/>
        <w:rPr>
          <w:color w:val="000000"/>
          <w:sz w:val="28"/>
          <w:szCs w:val="28"/>
        </w:rPr>
      </w:pPr>
      <w:r>
        <w:rPr>
          <w:color w:val="000000"/>
          <w:sz w:val="28"/>
          <w:szCs w:val="28"/>
        </w:rPr>
        <w:t>4</w:t>
      </w:r>
      <w:r w:rsidR="00053854">
        <w:rPr>
          <w:color w:val="000000"/>
          <w:sz w:val="28"/>
          <w:szCs w:val="28"/>
        </w:rPr>
        <w:t>) Вариант «</w:t>
      </w:r>
      <w:r w:rsidRPr="005A4D52">
        <w:rPr>
          <w:color w:val="000000"/>
          <w:sz w:val="28"/>
          <w:szCs w:val="28"/>
        </w:rPr>
        <w:t>Уведомительная регистрация (отказ в регистрации) трудовых договоров, прекращённых работником, в соответствии с частью четвертой статьи 307 Трудового кодекса Российской Федерации</w:t>
      </w:r>
      <w:r w:rsidR="00053854">
        <w:rPr>
          <w:color w:val="000000"/>
          <w:sz w:val="28"/>
          <w:szCs w:val="28"/>
        </w:rPr>
        <w:t xml:space="preserve">» </w:t>
      </w:r>
      <w:r w:rsidR="00053854" w:rsidRPr="00053854">
        <w:rPr>
          <w:color w:val="000000"/>
          <w:sz w:val="28"/>
          <w:szCs w:val="28"/>
        </w:rPr>
        <w:t xml:space="preserve">(далее – вариант </w:t>
      </w:r>
      <w:r>
        <w:rPr>
          <w:color w:val="000000"/>
          <w:sz w:val="28"/>
          <w:szCs w:val="28"/>
          <w:lang w:val="en-US"/>
        </w:rPr>
        <w:t>IV</w:t>
      </w:r>
      <w:r w:rsidR="00053854" w:rsidRPr="00053854">
        <w:rPr>
          <w:color w:val="000000"/>
          <w:sz w:val="28"/>
          <w:szCs w:val="28"/>
        </w:rPr>
        <w:t xml:space="preserve">) единый для всех категорий заявителей, предусмотренных </w:t>
      </w:r>
      <w:r w:rsidRPr="005A4D52">
        <w:rPr>
          <w:color w:val="000000"/>
          <w:sz w:val="28"/>
          <w:szCs w:val="28"/>
        </w:rPr>
        <w:t xml:space="preserve">в подпункте 1.2.1.2. пункта 1.2.1 подраздела 1.2 раздела </w:t>
      </w:r>
      <w:r w:rsidR="00E43885">
        <w:rPr>
          <w:color w:val="000000"/>
          <w:sz w:val="28"/>
          <w:szCs w:val="28"/>
          <w:lang w:val="en-US"/>
        </w:rPr>
        <w:t>II</w:t>
      </w:r>
      <w:r w:rsidRPr="005A4D52">
        <w:rPr>
          <w:color w:val="000000"/>
          <w:sz w:val="28"/>
          <w:szCs w:val="28"/>
        </w:rPr>
        <w:t xml:space="preserve">  настоящего административного регламента.</w:t>
      </w:r>
    </w:p>
    <w:p w:rsidR="007B3AEE" w:rsidRPr="003B2B7F" w:rsidRDefault="005A4D52" w:rsidP="005A4D52">
      <w:pPr>
        <w:widowControl w:val="0"/>
        <w:suppressAutoHyphens/>
        <w:autoSpaceDE w:val="0"/>
        <w:autoSpaceDN w:val="0"/>
        <w:adjustRightInd w:val="0"/>
        <w:ind w:firstLine="720"/>
        <w:jc w:val="both"/>
        <w:outlineLvl w:val="1"/>
        <w:rPr>
          <w:rFonts w:eastAsia="Calibri"/>
          <w:sz w:val="28"/>
          <w:szCs w:val="28"/>
          <w:lang w:eastAsia="en-US"/>
        </w:rPr>
      </w:pPr>
      <w:r w:rsidRPr="005A4D52">
        <w:rPr>
          <w:color w:val="000000"/>
          <w:sz w:val="28"/>
          <w:szCs w:val="28"/>
        </w:rPr>
        <w:t>5</w:t>
      </w:r>
      <w:r w:rsidR="007B3AEE" w:rsidRPr="003B2B7F">
        <w:rPr>
          <w:sz w:val="28"/>
          <w:szCs w:val="28"/>
          <w:lang w:eastAsia="en-US"/>
        </w:rPr>
        <w:t xml:space="preserve">) Вариант  </w:t>
      </w:r>
      <w:r w:rsidR="00766D86">
        <w:rPr>
          <w:rFonts w:eastAsia="Calibri"/>
          <w:sz w:val="28"/>
          <w:szCs w:val="28"/>
          <w:lang w:eastAsia="en-US"/>
        </w:rPr>
        <w:t>«</w:t>
      </w:r>
      <w:r w:rsidR="007B3AEE" w:rsidRPr="003B2B7F">
        <w:rPr>
          <w:rFonts w:eastAsia="Calibri"/>
          <w:sz w:val="28"/>
          <w:szCs w:val="28"/>
          <w:lang w:eastAsia="en-US"/>
        </w:rPr>
        <w:t>Исправление допущенных опечаток и  ошибок (отказ в исправлении допущенных опечаток и  ошибок) в выданном результате предоставления муниципальной услуги документе</w:t>
      </w:r>
      <w:r w:rsidR="00766D86">
        <w:rPr>
          <w:rFonts w:eastAsia="Calibri"/>
          <w:sz w:val="28"/>
          <w:szCs w:val="28"/>
          <w:lang w:eastAsia="en-US"/>
        </w:rPr>
        <w:t>»</w:t>
      </w:r>
      <w:r w:rsidR="007B3AEE" w:rsidRPr="003B2B7F">
        <w:rPr>
          <w:rFonts w:eastAsia="Calibri"/>
          <w:sz w:val="28"/>
          <w:szCs w:val="28"/>
          <w:lang w:eastAsia="en-US"/>
        </w:rPr>
        <w:t xml:space="preserve"> (далее - вариант</w:t>
      </w:r>
      <w:r w:rsidR="007B3AEE" w:rsidRPr="003B2B7F">
        <w:rPr>
          <w:sz w:val="28"/>
          <w:szCs w:val="28"/>
          <w:lang w:eastAsia="en-US"/>
        </w:rPr>
        <w:t xml:space="preserve"> </w:t>
      </w:r>
      <w:r>
        <w:rPr>
          <w:sz w:val="28"/>
          <w:szCs w:val="28"/>
          <w:lang w:val="en-US" w:eastAsia="en-US"/>
        </w:rPr>
        <w:t>V</w:t>
      </w:r>
      <w:r w:rsidR="007B3AEE" w:rsidRPr="003B2B7F">
        <w:rPr>
          <w:sz w:val="28"/>
          <w:szCs w:val="28"/>
          <w:lang w:eastAsia="en-US"/>
        </w:rPr>
        <w:t>)</w:t>
      </w:r>
      <w:r w:rsidR="007B3AEE" w:rsidRPr="003B2B7F">
        <w:rPr>
          <w:rFonts w:eastAsia="Calibri"/>
          <w:sz w:val="28"/>
          <w:szCs w:val="28"/>
          <w:lang w:eastAsia="en-US"/>
        </w:rPr>
        <w:t xml:space="preserve"> единый для всех категорий заявителей, предусмотренных </w:t>
      </w:r>
      <w:r w:rsidR="001D58F6" w:rsidRPr="001D58F6">
        <w:rPr>
          <w:rFonts w:eastAsia="Calibri"/>
          <w:sz w:val="28"/>
          <w:szCs w:val="28"/>
          <w:lang w:eastAsia="en-US"/>
        </w:rPr>
        <w:t>в пункте 1.2.1 подраздела 1.2 раздела II  настоящего административного регламента.</w:t>
      </w:r>
    </w:p>
    <w:p w:rsidR="007B3AEE" w:rsidRPr="007B3AEE" w:rsidRDefault="005A4D52" w:rsidP="007B3AEE">
      <w:pPr>
        <w:suppressAutoHyphens/>
        <w:ind w:firstLine="708"/>
        <w:contextualSpacing/>
        <w:jc w:val="both"/>
        <w:rPr>
          <w:rFonts w:eastAsia="Calibri"/>
          <w:sz w:val="28"/>
          <w:szCs w:val="28"/>
          <w:lang w:eastAsia="en-US"/>
        </w:rPr>
      </w:pPr>
      <w:r w:rsidRPr="005A4D52">
        <w:rPr>
          <w:sz w:val="28"/>
          <w:szCs w:val="28"/>
          <w:lang w:eastAsia="en-US"/>
        </w:rPr>
        <w:t>6</w:t>
      </w:r>
      <w:r w:rsidR="007B3AEE" w:rsidRPr="003B2B7F">
        <w:rPr>
          <w:sz w:val="28"/>
          <w:szCs w:val="28"/>
          <w:lang w:eastAsia="en-US"/>
        </w:rPr>
        <w:t>) Вариант</w:t>
      </w:r>
      <w:r w:rsidR="007B3AEE" w:rsidRPr="003B2B7F">
        <w:rPr>
          <w:rFonts w:eastAsia="Calibri"/>
          <w:sz w:val="28"/>
          <w:szCs w:val="28"/>
          <w:lang w:eastAsia="en-US"/>
        </w:rPr>
        <w:t xml:space="preserve">  </w:t>
      </w:r>
      <w:r w:rsidR="00766D86">
        <w:rPr>
          <w:rFonts w:eastAsia="Calibri"/>
          <w:sz w:val="28"/>
          <w:szCs w:val="28"/>
          <w:lang w:eastAsia="en-US"/>
        </w:rPr>
        <w:t>«</w:t>
      </w:r>
      <w:r w:rsidR="007B3AEE" w:rsidRPr="003B2B7F">
        <w:rPr>
          <w:rFonts w:eastAsia="Calibri"/>
          <w:sz w:val="28"/>
          <w:szCs w:val="28"/>
          <w:lang w:eastAsia="en-US"/>
        </w:rPr>
        <w:t>Выдача (отказ в выдаче) дубликата документа, выданного по результатам предоставления муниципальной услуги</w:t>
      </w:r>
      <w:r w:rsidR="00766D86">
        <w:rPr>
          <w:rFonts w:eastAsia="Calibri"/>
          <w:sz w:val="28"/>
          <w:szCs w:val="28"/>
          <w:lang w:eastAsia="en-US"/>
        </w:rPr>
        <w:t>»</w:t>
      </w:r>
      <w:r w:rsidR="007B3AEE" w:rsidRPr="003B2B7F">
        <w:rPr>
          <w:rFonts w:eastAsia="Calibri"/>
          <w:sz w:val="28"/>
          <w:szCs w:val="28"/>
          <w:lang w:eastAsia="en-US"/>
        </w:rPr>
        <w:t xml:space="preserve">  (далее - </w:t>
      </w:r>
      <w:r w:rsidR="007B3AEE" w:rsidRPr="003B2B7F">
        <w:rPr>
          <w:sz w:val="28"/>
          <w:szCs w:val="28"/>
          <w:lang w:eastAsia="en-US"/>
        </w:rPr>
        <w:t xml:space="preserve">вариант </w:t>
      </w:r>
      <w:r w:rsidR="00E76420">
        <w:rPr>
          <w:sz w:val="28"/>
          <w:szCs w:val="28"/>
          <w:lang w:val="en-US" w:eastAsia="en-US"/>
        </w:rPr>
        <w:t>VI</w:t>
      </w:r>
      <w:r w:rsidR="007B3AEE" w:rsidRPr="003B2B7F">
        <w:rPr>
          <w:sz w:val="28"/>
          <w:szCs w:val="28"/>
          <w:lang w:eastAsia="en-US"/>
        </w:rPr>
        <w:t xml:space="preserve">) </w:t>
      </w:r>
      <w:r w:rsidR="007B3AEE" w:rsidRPr="003B2B7F">
        <w:rPr>
          <w:rFonts w:eastAsia="Calibri"/>
          <w:sz w:val="28"/>
          <w:szCs w:val="28"/>
          <w:lang w:eastAsia="en-US"/>
        </w:rPr>
        <w:t xml:space="preserve">единый для всех категорий заявителей, предусмотренных </w:t>
      </w:r>
      <w:r w:rsidR="001D58F6" w:rsidRPr="001D58F6">
        <w:rPr>
          <w:rFonts w:eastAsia="Calibri"/>
          <w:sz w:val="28"/>
          <w:szCs w:val="28"/>
          <w:lang w:eastAsia="en-US"/>
        </w:rPr>
        <w:t>в пункте 1.2.1 подраздела 1.2 раздела II  настоящего административного регламента.</w:t>
      </w:r>
    </w:p>
    <w:p w:rsidR="007B3AEE" w:rsidRDefault="007B3AEE" w:rsidP="0064301A">
      <w:pPr>
        <w:widowControl w:val="0"/>
        <w:suppressAutoHyphens/>
        <w:autoSpaceDE w:val="0"/>
        <w:autoSpaceDN w:val="0"/>
        <w:adjustRightInd w:val="0"/>
        <w:ind w:firstLine="720"/>
        <w:jc w:val="both"/>
        <w:outlineLvl w:val="1"/>
        <w:rPr>
          <w:color w:val="000000"/>
          <w:sz w:val="28"/>
          <w:szCs w:val="28"/>
        </w:rPr>
      </w:pPr>
    </w:p>
    <w:p w:rsidR="007B3AEE" w:rsidRPr="00E76420" w:rsidRDefault="007B3AEE" w:rsidP="007B3AEE">
      <w:pPr>
        <w:suppressAutoHyphens/>
        <w:ind w:firstLine="709"/>
        <w:contextualSpacing/>
        <w:jc w:val="center"/>
        <w:rPr>
          <w:rFonts w:eastAsia="Calibri"/>
          <w:b/>
          <w:sz w:val="28"/>
          <w:szCs w:val="28"/>
          <w:lang w:eastAsia="en-US"/>
        </w:rPr>
      </w:pPr>
      <w:r w:rsidRPr="005E7FA1">
        <w:rPr>
          <w:rFonts w:eastAsia="Calibri"/>
          <w:b/>
          <w:sz w:val="28"/>
          <w:szCs w:val="28"/>
          <w:lang w:eastAsia="en-US"/>
        </w:rPr>
        <w:t>3.2. Описание административной процедуры профилирования заявителя</w:t>
      </w:r>
    </w:p>
    <w:p w:rsidR="007B3AEE" w:rsidRPr="00E76420" w:rsidRDefault="007B3AEE" w:rsidP="007B3AEE">
      <w:pPr>
        <w:tabs>
          <w:tab w:val="left" w:pos="709"/>
        </w:tabs>
        <w:autoSpaceDE w:val="0"/>
        <w:autoSpaceDN w:val="0"/>
        <w:adjustRightInd w:val="0"/>
        <w:spacing w:line="322" w:lineRule="exact"/>
        <w:ind w:right="-1"/>
        <w:jc w:val="both"/>
        <w:rPr>
          <w:b/>
          <w:i/>
          <w:color w:val="0070C0"/>
          <w:sz w:val="28"/>
          <w:szCs w:val="28"/>
        </w:rPr>
      </w:pPr>
      <w:bookmarkStart w:id="4" w:name="100183"/>
      <w:bookmarkEnd w:id="4"/>
    </w:p>
    <w:p w:rsidR="007B3AEE" w:rsidRPr="00E76420" w:rsidRDefault="007B3AEE" w:rsidP="007B3AEE">
      <w:pPr>
        <w:suppressAutoHyphens/>
        <w:ind w:firstLine="709"/>
        <w:contextualSpacing/>
        <w:jc w:val="center"/>
        <w:rPr>
          <w:rFonts w:eastAsia="Calibri"/>
          <w:b/>
          <w:sz w:val="28"/>
          <w:szCs w:val="28"/>
          <w:lang w:eastAsia="en-US"/>
        </w:rPr>
      </w:pPr>
      <w:r w:rsidRPr="00E76420">
        <w:rPr>
          <w:rFonts w:eastAsia="Calibri"/>
          <w:b/>
          <w:sz w:val="28"/>
          <w:szCs w:val="28"/>
          <w:lang w:eastAsia="en-US"/>
        </w:rPr>
        <w:t>3.2.1 Способы и порядок определения и предъявления необходимого заявителю варианта предоставления муниципальной услуги</w:t>
      </w:r>
      <w:bookmarkStart w:id="5" w:name="sub_1025"/>
      <w:bookmarkEnd w:id="5"/>
    </w:p>
    <w:p w:rsidR="007B3AEE" w:rsidRPr="00E76420" w:rsidRDefault="007B3AEE" w:rsidP="007B3AEE">
      <w:pPr>
        <w:suppressAutoHyphens/>
        <w:ind w:firstLine="709"/>
        <w:contextualSpacing/>
        <w:jc w:val="center"/>
        <w:rPr>
          <w:rFonts w:eastAsia="Calibri"/>
          <w:b/>
          <w:sz w:val="28"/>
          <w:szCs w:val="28"/>
          <w:lang w:eastAsia="en-US"/>
        </w:rPr>
      </w:pPr>
    </w:p>
    <w:p w:rsidR="007B3AEE" w:rsidRPr="007B3AEE" w:rsidRDefault="007B3AEE" w:rsidP="007B3AEE">
      <w:pPr>
        <w:suppressAutoHyphens/>
        <w:ind w:right="-1" w:firstLine="709"/>
        <w:jc w:val="both"/>
        <w:rPr>
          <w:rFonts w:eastAsia="Calibri"/>
          <w:color w:val="000000"/>
          <w:sz w:val="28"/>
          <w:szCs w:val="28"/>
          <w:shd w:val="clear" w:color="auto" w:fill="FFFFFF"/>
          <w:lang w:eastAsia="en-US"/>
        </w:rPr>
      </w:pPr>
      <w:r w:rsidRPr="007B3AEE">
        <w:rPr>
          <w:sz w:val="28"/>
          <w:szCs w:val="28"/>
        </w:rPr>
        <w:t xml:space="preserve">Вариант предоставления муниципальной услуги определяется </w:t>
      </w:r>
      <w:r w:rsidRPr="007B3AEE">
        <w:rPr>
          <w:rFonts w:eastAsia="Calibri"/>
          <w:sz w:val="28"/>
          <w:szCs w:val="28"/>
          <w:lang w:eastAsia="en-US"/>
        </w:rPr>
        <w:t xml:space="preserve">на основании результата муниципальной услуги, за предоставлением которой обратился заявитель </w:t>
      </w:r>
      <w:r w:rsidRPr="007B3AEE">
        <w:rPr>
          <w:sz w:val="28"/>
          <w:szCs w:val="28"/>
        </w:rPr>
        <w:t xml:space="preserve">по результатам </w:t>
      </w:r>
      <w:r w:rsidRPr="007B3AEE">
        <w:rPr>
          <w:rFonts w:eastAsia="Calibri"/>
          <w:sz w:val="28"/>
          <w:szCs w:val="28"/>
          <w:shd w:val="clear" w:color="auto" w:fill="FFFFFF"/>
          <w:lang w:eastAsia="en-US"/>
        </w:rPr>
        <w:t>административной </w:t>
      </w:r>
      <w:r w:rsidRPr="007B3AEE">
        <w:rPr>
          <w:rFonts w:eastAsia="Calibri"/>
          <w:bCs/>
          <w:sz w:val="28"/>
          <w:szCs w:val="28"/>
          <w:shd w:val="clear" w:color="auto" w:fill="FFFFFF"/>
          <w:lang w:eastAsia="en-US"/>
        </w:rPr>
        <w:t>процедуры</w:t>
      </w:r>
      <w:r w:rsidRPr="007B3AEE">
        <w:rPr>
          <w:rFonts w:eastAsia="Calibri"/>
          <w:b/>
          <w:bCs/>
          <w:sz w:val="22"/>
          <w:szCs w:val="22"/>
          <w:shd w:val="clear" w:color="auto" w:fill="FFFFFF"/>
          <w:lang w:eastAsia="en-US"/>
        </w:rPr>
        <w:t xml:space="preserve"> </w:t>
      </w:r>
      <w:r w:rsidRPr="007B3AEE">
        <w:rPr>
          <w:color w:val="000000"/>
          <w:sz w:val="28"/>
          <w:szCs w:val="28"/>
        </w:rPr>
        <w:t>анкетирования</w:t>
      </w:r>
      <w:r w:rsidRPr="007B3AEE">
        <w:rPr>
          <w:rFonts w:eastAsia="Calibri"/>
          <w:i/>
          <w:color w:val="0070C0"/>
          <w:sz w:val="28"/>
          <w:szCs w:val="28"/>
          <w:lang w:eastAsia="en-US"/>
        </w:rPr>
        <w:t xml:space="preserve"> </w:t>
      </w:r>
      <w:r w:rsidRPr="007B3AEE">
        <w:rPr>
          <w:rFonts w:eastAsia="Calibri"/>
          <w:sz w:val="28"/>
          <w:szCs w:val="28"/>
          <w:lang w:eastAsia="en-US"/>
        </w:rPr>
        <w:t>(далее - профилирование)</w:t>
      </w:r>
      <w:r w:rsidRPr="007B3AEE">
        <w:rPr>
          <w:rFonts w:eastAsia="Calibri"/>
          <w:i/>
          <w:sz w:val="28"/>
          <w:szCs w:val="28"/>
          <w:lang w:eastAsia="en-US"/>
        </w:rPr>
        <w:t xml:space="preserve"> </w:t>
      </w:r>
      <w:r w:rsidRPr="007B3AEE">
        <w:rPr>
          <w:sz w:val="28"/>
          <w:szCs w:val="28"/>
        </w:rPr>
        <w:t xml:space="preserve"> </w:t>
      </w:r>
      <w:r w:rsidRPr="007B3AEE">
        <w:rPr>
          <w:color w:val="000000"/>
          <w:sz w:val="28"/>
          <w:szCs w:val="28"/>
        </w:rPr>
        <w:t>заявителя,</w:t>
      </w:r>
      <w:r w:rsidRPr="007B3AEE">
        <w:rPr>
          <w:rFonts w:eastAsia="Calibri"/>
          <w:color w:val="000000"/>
          <w:sz w:val="28"/>
          <w:szCs w:val="28"/>
          <w:shd w:val="clear" w:color="auto" w:fill="FFFFFF"/>
          <w:lang w:eastAsia="en-US"/>
        </w:rPr>
        <w:t xml:space="preserve"> включающего вопросы, направленные на определение перечня признаков заявителя, приведенных в </w:t>
      </w:r>
      <w:hyperlink r:id="rId13" w:history="1">
        <w:r w:rsidRPr="007B3AEE">
          <w:rPr>
            <w:rFonts w:eastAsia="Calibri"/>
            <w:color w:val="000000"/>
            <w:sz w:val="28"/>
            <w:szCs w:val="28"/>
            <w:bdr w:val="none" w:sz="0" w:space="0" w:color="auto" w:frame="1"/>
            <w:shd w:val="clear" w:color="auto" w:fill="FFFFFF"/>
            <w:lang w:eastAsia="en-US"/>
          </w:rPr>
          <w:t xml:space="preserve">таблице № 1 </w:t>
        </w:r>
      </w:hyperlink>
      <w:r w:rsidRPr="007B3AEE">
        <w:rPr>
          <w:rFonts w:eastAsia="Calibri"/>
          <w:color w:val="000000"/>
          <w:sz w:val="28"/>
          <w:szCs w:val="28"/>
          <w:shd w:val="clear" w:color="auto" w:fill="FFFFFF"/>
          <w:lang w:eastAsia="en-US"/>
        </w:rPr>
        <w:t>  приложения № 1 к настоящему административному регламенту.</w:t>
      </w:r>
    </w:p>
    <w:p w:rsidR="007B3AEE" w:rsidRPr="007B3AEE" w:rsidRDefault="007B3AEE" w:rsidP="007B3AEE">
      <w:pPr>
        <w:suppressAutoHyphens/>
        <w:ind w:right="-1" w:firstLine="708"/>
        <w:jc w:val="both"/>
        <w:rPr>
          <w:rFonts w:eastAsia="Calibri"/>
          <w:sz w:val="28"/>
          <w:szCs w:val="28"/>
          <w:shd w:val="clear" w:color="auto" w:fill="FFFFFF"/>
          <w:lang w:eastAsia="en-US"/>
        </w:rPr>
      </w:pPr>
      <w:r w:rsidRPr="007B3AEE">
        <w:rPr>
          <w:rFonts w:eastAsia="Calibri"/>
          <w:bCs/>
          <w:sz w:val="28"/>
          <w:szCs w:val="28"/>
          <w:shd w:val="clear" w:color="auto" w:fill="FFFFFF"/>
          <w:lang w:eastAsia="en-US"/>
        </w:rPr>
        <w:t>Профилирование</w:t>
      </w:r>
      <w:r w:rsidRPr="007B3AEE">
        <w:rPr>
          <w:rFonts w:eastAsia="Calibri"/>
          <w:sz w:val="28"/>
          <w:szCs w:val="28"/>
          <w:shd w:val="clear" w:color="auto" w:fill="FFFFFF"/>
          <w:lang w:eastAsia="en-US"/>
        </w:rPr>
        <w:t> служит для формирования индивидуального пакета документов, межведомственных запросов и формы </w:t>
      </w:r>
      <w:r w:rsidRPr="007B3AEE">
        <w:rPr>
          <w:rFonts w:eastAsia="Calibri"/>
          <w:bCs/>
          <w:sz w:val="28"/>
          <w:szCs w:val="28"/>
          <w:shd w:val="clear" w:color="auto" w:fill="FFFFFF"/>
          <w:lang w:eastAsia="en-US"/>
        </w:rPr>
        <w:t>заявления</w:t>
      </w:r>
      <w:r w:rsidRPr="007B3AEE">
        <w:rPr>
          <w:rFonts w:eastAsia="Calibri"/>
          <w:sz w:val="28"/>
          <w:szCs w:val="28"/>
          <w:shd w:val="clear" w:color="auto" w:fill="FFFFFF"/>
          <w:lang w:eastAsia="en-US"/>
        </w:rPr>
        <w:t> для конкретной категории </w:t>
      </w:r>
      <w:r w:rsidRPr="007B3AEE">
        <w:rPr>
          <w:rFonts w:eastAsia="Calibri"/>
          <w:bCs/>
          <w:sz w:val="28"/>
          <w:szCs w:val="28"/>
          <w:shd w:val="clear" w:color="auto" w:fill="FFFFFF"/>
          <w:lang w:eastAsia="en-US"/>
        </w:rPr>
        <w:t>заявителя</w:t>
      </w:r>
      <w:r w:rsidRPr="007B3AEE">
        <w:rPr>
          <w:rFonts w:eastAsia="Calibri"/>
          <w:sz w:val="28"/>
          <w:szCs w:val="28"/>
          <w:shd w:val="clear" w:color="auto" w:fill="FFFFFF"/>
          <w:lang w:eastAsia="en-US"/>
        </w:rPr>
        <w:t xml:space="preserve"> и его случая обращения. Индивидуальный пакет </w:t>
      </w:r>
      <w:r w:rsidRPr="007B3AEE">
        <w:rPr>
          <w:rFonts w:eastAsia="Calibri"/>
          <w:sz w:val="28"/>
          <w:szCs w:val="28"/>
          <w:shd w:val="clear" w:color="auto" w:fill="FFFFFF"/>
          <w:lang w:eastAsia="en-US"/>
        </w:rPr>
        <w:lastRenderedPageBreak/>
        <w:t>документов формируется из перечня ответов на вопросы, выявляющие признаки </w:t>
      </w:r>
      <w:r w:rsidRPr="007B3AEE">
        <w:rPr>
          <w:rFonts w:eastAsia="Calibri"/>
          <w:bCs/>
          <w:sz w:val="28"/>
          <w:szCs w:val="28"/>
          <w:shd w:val="clear" w:color="auto" w:fill="FFFFFF"/>
          <w:lang w:eastAsia="en-US"/>
        </w:rPr>
        <w:t>заявителя</w:t>
      </w:r>
      <w:r w:rsidRPr="007B3AEE">
        <w:rPr>
          <w:rFonts w:eastAsia="Calibri"/>
          <w:sz w:val="28"/>
          <w:szCs w:val="28"/>
          <w:shd w:val="clear" w:color="auto" w:fill="FFFFFF"/>
          <w:lang w:eastAsia="en-US"/>
        </w:rPr>
        <w:t xml:space="preserve">. </w:t>
      </w:r>
    </w:p>
    <w:p w:rsidR="007B3AEE" w:rsidRPr="007B3AEE" w:rsidRDefault="007B3AEE" w:rsidP="007B3AEE">
      <w:pPr>
        <w:suppressAutoHyphens/>
        <w:ind w:right="-1" w:firstLine="708"/>
        <w:jc w:val="both"/>
        <w:rPr>
          <w:color w:val="000000"/>
          <w:sz w:val="28"/>
          <w:szCs w:val="28"/>
        </w:rPr>
      </w:pPr>
      <w:r w:rsidRPr="007B3AEE">
        <w:rPr>
          <w:color w:val="000000"/>
          <w:sz w:val="28"/>
          <w:szCs w:val="28"/>
        </w:rPr>
        <w:t>Профилирование осуществляется:</w:t>
      </w:r>
    </w:p>
    <w:p w:rsidR="007B3AEE" w:rsidRPr="007B3AEE" w:rsidRDefault="007B3AEE" w:rsidP="007B3AEE">
      <w:pPr>
        <w:shd w:val="clear" w:color="auto" w:fill="FFFFFF"/>
        <w:ind w:firstLine="709"/>
        <w:jc w:val="both"/>
        <w:rPr>
          <w:sz w:val="28"/>
          <w:szCs w:val="28"/>
        </w:rPr>
      </w:pPr>
      <w:bookmarkStart w:id="6" w:name="100180"/>
      <w:bookmarkEnd w:id="6"/>
      <w:r w:rsidRPr="007B3AEE">
        <w:rPr>
          <w:color w:val="000000"/>
          <w:sz w:val="28"/>
          <w:szCs w:val="28"/>
        </w:rPr>
        <w:t xml:space="preserve">а) при обращении заявителя за предоставлением муниципальной услуги в личном кабинете на </w:t>
      </w:r>
      <w:r w:rsidRPr="007B3AEE">
        <w:rPr>
          <w:sz w:val="28"/>
          <w:szCs w:val="28"/>
        </w:rPr>
        <w:t>Региональном портале;</w:t>
      </w:r>
    </w:p>
    <w:p w:rsidR="007B3AEE" w:rsidRPr="007B3AEE" w:rsidRDefault="007B3AEE" w:rsidP="007B3AEE">
      <w:pPr>
        <w:shd w:val="clear" w:color="auto" w:fill="FFFFFF"/>
        <w:ind w:firstLine="709"/>
        <w:jc w:val="both"/>
        <w:rPr>
          <w:color w:val="000000"/>
          <w:sz w:val="28"/>
          <w:szCs w:val="28"/>
        </w:rPr>
      </w:pPr>
      <w:bookmarkStart w:id="7" w:name="100181"/>
      <w:bookmarkEnd w:id="7"/>
      <w:r w:rsidRPr="007B3AEE">
        <w:rPr>
          <w:color w:val="000000"/>
          <w:sz w:val="28"/>
          <w:szCs w:val="28"/>
        </w:rPr>
        <w:t>б) при обращении заявителя за предоставлением муниципальной услуги  непосредственно уполномоченный орган;</w:t>
      </w:r>
    </w:p>
    <w:p w:rsidR="007B3AEE" w:rsidRPr="007B3AEE" w:rsidRDefault="007B3AEE" w:rsidP="007B3AEE">
      <w:pPr>
        <w:shd w:val="clear" w:color="auto" w:fill="FFFFFF"/>
        <w:ind w:firstLine="709"/>
        <w:jc w:val="both"/>
        <w:rPr>
          <w:rFonts w:eastAsia="Calibri"/>
          <w:sz w:val="28"/>
          <w:szCs w:val="28"/>
          <w:lang w:eastAsia="en-US"/>
        </w:rPr>
      </w:pPr>
      <w:r w:rsidRPr="007B3AEE">
        <w:rPr>
          <w:rFonts w:eastAsia="Calibri"/>
          <w:sz w:val="28"/>
          <w:szCs w:val="28"/>
          <w:lang w:eastAsia="en-US"/>
        </w:rPr>
        <w:t>в) посредством официального сайта уполномоченного органа;</w:t>
      </w:r>
    </w:p>
    <w:p w:rsidR="007B3AEE" w:rsidRPr="007B3AEE" w:rsidRDefault="007B3AEE" w:rsidP="007B3AEE">
      <w:pPr>
        <w:shd w:val="clear" w:color="auto" w:fill="FFFFFF"/>
        <w:ind w:firstLine="709"/>
        <w:jc w:val="both"/>
        <w:rPr>
          <w:sz w:val="28"/>
          <w:szCs w:val="28"/>
        </w:rPr>
      </w:pPr>
      <w:r w:rsidRPr="007B3AEE">
        <w:rPr>
          <w:rFonts w:eastAsia="Calibri"/>
          <w:sz w:val="28"/>
          <w:szCs w:val="28"/>
          <w:lang w:eastAsia="en-US"/>
        </w:rPr>
        <w:t>г) почтовым (курьерским) отправлением.</w:t>
      </w:r>
    </w:p>
    <w:p w:rsidR="007B3AEE" w:rsidRPr="007B3AEE" w:rsidRDefault="007B3AEE" w:rsidP="007B3AEE">
      <w:pPr>
        <w:shd w:val="clear" w:color="auto" w:fill="FFFFFF"/>
        <w:ind w:firstLine="709"/>
        <w:jc w:val="both"/>
        <w:rPr>
          <w:sz w:val="28"/>
          <w:szCs w:val="28"/>
        </w:rPr>
      </w:pPr>
      <w:r w:rsidRPr="007B3AEE">
        <w:rPr>
          <w:color w:val="000000"/>
          <w:sz w:val="28"/>
          <w:szCs w:val="28"/>
        </w:rPr>
        <w:t xml:space="preserve">По результатам получения ответов от заявителя на вопросы профилирования, а также  </w:t>
      </w:r>
      <w:r w:rsidRPr="007B3AEE">
        <w:rPr>
          <w:rFonts w:eastAsia="Calibri"/>
          <w:color w:val="333333"/>
          <w:sz w:val="28"/>
          <w:szCs w:val="28"/>
          <w:shd w:val="clear" w:color="auto" w:fill="FFFFFF"/>
          <w:lang w:eastAsia="en-US"/>
        </w:rPr>
        <w:t xml:space="preserve">анализа </w:t>
      </w:r>
      <w:r w:rsidRPr="007B3AEE">
        <w:rPr>
          <w:rFonts w:eastAsia="Calibri"/>
          <w:sz w:val="28"/>
          <w:szCs w:val="28"/>
          <w:shd w:val="clear" w:color="auto" w:fill="FFFFFF"/>
          <w:lang w:eastAsia="en-US"/>
        </w:rPr>
        <w:t>содержания запроса заявителя</w:t>
      </w:r>
      <w:r w:rsidRPr="007B3AEE">
        <w:rPr>
          <w:rFonts w:ascii="Arial" w:eastAsia="Calibri" w:hAnsi="Arial" w:cs="Arial"/>
          <w:color w:val="333333"/>
          <w:sz w:val="23"/>
          <w:szCs w:val="23"/>
          <w:shd w:val="clear" w:color="auto" w:fill="FFFFFF"/>
          <w:lang w:eastAsia="en-US"/>
        </w:rPr>
        <w:t xml:space="preserve"> </w:t>
      </w:r>
      <w:r w:rsidRPr="007B3AEE">
        <w:rPr>
          <w:color w:val="000000"/>
          <w:sz w:val="28"/>
          <w:szCs w:val="28"/>
        </w:rPr>
        <w:t>уполномоченный орган определяет полный  перечень комбинаций значений признаков</w:t>
      </w:r>
      <w:r w:rsidRPr="007B3AEE">
        <w:rPr>
          <w:rFonts w:ascii="Calibri" w:eastAsia="Calibri" w:hAnsi="Calibri"/>
          <w:color w:val="333333"/>
          <w:sz w:val="28"/>
          <w:szCs w:val="28"/>
          <w:lang w:eastAsia="en-US"/>
        </w:rPr>
        <w:t xml:space="preserve"> </w:t>
      </w:r>
      <w:r w:rsidRPr="007B3AEE">
        <w:rPr>
          <w:rFonts w:eastAsia="Calibri"/>
          <w:sz w:val="28"/>
          <w:szCs w:val="28"/>
          <w:lang w:eastAsia="en-US"/>
        </w:rPr>
        <w:t>в соответствии с настоящим административным регламентом, каждая из которых соответствует одному варианту</w:t>
      </w:r>
      <w:r w:rsidRPr="007B3AEE">
        <w:rPr>
          <w:sz w:val="28"/>
          <w:szCs w:val="28"/>
        </w:rPr>
        <w:t>.</w:t>
      </w:r>
    </w:p>
    <w:p w:rsidR="007B3AEE" w:rsidRPr="007B3AEE" w:rsidRDefault="007B3AEE" w:rsidP="007B3AEE">
      <w:pPr>
        <w:ind w:firstLine="709"/>
        <w:jc w:val="both"/>
        <w:rPr>
          <w:i/>
          <w:sz w:val="26"/>
          <w:szCs w:val="26"/>
          <w:highlight w:val="white"/>
        </w:rPr>
      </w:pPr>
      <w:r w:rsidRPr="007B3AEE">
        <w:rPr>
          <w:sz w:val="28"/>
          <w:szCs w:val="28"/>
        </w:rPr>
        <w:t xml:space="preserve">По результатам получения ответов от заявителя на </w:t>
      </w:r>
      <w:r w:rsidRPr="007B3AEE">
        <w:rPr>
          <w:sz w:val="28"/>
          <w:szCs w:val="28"/>
          <w:shd w:val="clear" w:color="auto" w:fill="FFFFFF"/>
        </w:rPr>
        <w:t>Региональном портале автоматически подбирается под конкретного </w:t>
      </w:r>
      <w:r w:rsidRPr="007B3AEE">
        <w:rPr>
          <w:bCs/>
          <w:sz w:val="28"/>
          <w:szCs w:val="28"/>
          <w:shd w:val="clear" w:color="auto" w:fill="FFFFFF"/>
        </w:rPr>
        <w:t>заявителя</w:t>
      </w:r>
      <w:r w:rsidRPr="007B3AEE">
        <w:rPr>
          <w:sz w:val="28"/>
          <w:szCs w:val="28"/>
          <w:shd w:val="clear" w:color="auto" w:fill="FFFFFF"/>
        </w:rPr>
        <w:t xml:space="preserve"> вариант муниципальной услуги с четким перечнем необходимых документов, сроками предоставления услуги и конкретным результатом. </w:t>
      </w:r>
      <w:r w:rsidRPr="007B3AEE">
        <w:rPr>
          <w:i/>
          <w:sz w:val="26"/>
          <w:szCs w:val="26"/>
          <w:highlight w:val="white"/>
        </w:rPr>
        <w:t>Использование вышеуказанных технологий проводится при наличии технической возможности.</w:t>
      </w:r>
    </w:p>
    <w:p w:rsidR="007B3AEE" w:rsidRPr="007B3AEE" w:rsidRDefault="007B3AEE" w:rsidP="007B3AEE">
      <w:pPr>
        <w:suppressAutoHyphens/>
        <w:ind w:firstLine="709"/>
        <w:contextualSpacing/>
        <w:jc w:val="both"/>
        <w:rPr>
          <w:rFonts w:eastAsia="Calibri"/>
          <w:sz w:val="28"/>
          <w:szCs w:val="28"/>
          <w:lang w:eastAsia="en-US"/>
        </w:rPr>
      </w:pPr>
      <w:r w:rsidRPr="007B3AEE">
        <w:rPr>
          <w:rFonts w:eastAsia="Calibri"/>
          <w:sz w:val="28"/>
          <w:szCs w:val="28"/>
          <w:lang w:eastAsia="en-US"/>
        </w:rPr>
        <w:t>В приложении № 1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7B3AEE" w:rsidRPr="007B3AEE" w:rsidRDefault="007B3AEE" w:rsidP="007B3AEE">
      <w:pPr>
        <w:ind w:firstLine="709"/>
        <w:jc w:val="both"/>
        <w:rPr>
          <w:sz w:val="28"/>
          <w:szCs w:val="28"/>
        </w:rPr>
      </w:pPr>
      <w:r w:rsidRPr="007B3AEE">
        <w:rPr>
          <w:sz w:val="28"/>
          <w:szCs w:val="28"/>
        </w:rPr>
        <w:t xml:space="preserve">Установленный по результатам профилирования вариант доводится до заявителя в устной форме (при подаче заявителем заявления (запроса) о предоставлении муниципальной услуги непосредственно в  уполномоченный орган) или в электронной форме (при подаче заявителем заявления (запроса) о предоставлении муниципальной услуги посредством Регионального портала), исключающей неоднозначное понимание. </w:t>
      </w:r>
    </w:p>
    <w:p w:rsidR="007B3AEE" w:rsidRPr="007B3AEE" w:rsidRDefault="007B3AEE" w:rsidP="0064301A">
      <w:pPr>
        <w:widowControl w:val="0"/>
        <w:suppressAutoHyphens/>
        <w:autoSpaceDE w:val="0"/>
        <w:autoSpaceDN w:val="0"/>
        <w:adjustRightInd w:val="0"/>
        <w:ind w:firstLine="720"/>
        <w:jc w:val="both"/>
        <w:outlineLvl w:val="1"/>
        <w:rPr>
          <w:color w:val="000000"/>
          <w:sz w:val="28"/>
          <w:szCs w:val="28"/>
        </w:rPr>
      </w:pPr>
    </w:p>
    <w:p w:rsidR="007B3AEE" w:rsidRPr="00E76420" w:rsidRDefault="007B3AEE" w:rsidP="007B3AEE">
      <w:pPr>
        <w:suppressAutoHyphens/>
        <w:ind w:firstLine="709"/>
        <w:contextualSpacing/>
        <w:jc w:val="center"/>
        <w:rPr>
          <w:rFonts w:eastAsia="Calibri"/>
          <w:b/>
          <w:sz w:val="28"/>
          <w:szCs w:val="28"/>
          <w:lang w:eastAsia="en-US"/>
        </w:rPr>
      </w:pPr>
      <w:r w:rsidRPr="00E76420">
        <w:rPr>
          <w:rFonts w:eastAsia="Calibri"/>
          <w:b/>
          <w:sz w:val="28"/>
          <w:szCs w:val="28"/>
          <w:lang w:eastAsia="en-US"/>
        </w:rPr>
        <w:t>3.3. Подразделы, содержащие описание вариантов предоставления муниципальной услуги</w:t>
      </w:r>
    </w:p>
    <w:p w:rsidR="007B3AEE" w:rsidRPr="00E76420" w:rsidRDefault="007B3AEE" w:rsidP="007B3AEE">
      <w:pPr>
        <w:suppressAutoHyphens/>
        <w:ind w:firstLine="709"/>
        <w:contextualSpacing/>
        <w:jc w:val="center"/>
        <w:rPr>
          <w:rFonts w:eastAsia="Calibri"/>
          <w:b/>
          <w:sz w:val="28"/>
          <w:szCs w:val="28"/>
          <w:lang w:eastAsia="en-US"/>
        </w:rPr>
      </w:pPr>
    </w:p>
    <w:p w:rsidR="007B3AEE" w:rsidRPr="00E76420" w:rsidRDefault="007B3AEE" w:rsidP="007B3AEE">
      <w:pPr>
        <w:suppressAutoHyphens/>
        <w:ind w:left="708" w:firstLine="1"/>
        <w:contextualSpacing/>
        <w:jc w:val="center"/>
        <w:rPr>
          <w:rFonts w:eastAsia="Calibri"/>
          <w:b/>
          <w:sz w:val="28"/>
          <w:szCs w:val="28"/>
          <w:lang w:eastAsia="en-US"/>
        </w:rPr>
      </w:pPr>
      <w:r w:rsidRPr="00E76420">
        <w:rPr>
          <w:rFonts w:eastAsia="Calibri"/>
          <w:b/>
          <w:color w:val="000000"/>
          <w:sz w:val="28"/>
          <w:szCs w:val="28"/>
          <w:lang w:eastAsia="en-US"/>
        </w:rPr>
        <w:t xml:space="preserve">Административные процедуры </w:t>
      </w:r>
      <w:r w:rsidRPr="00E76420">
        <w:rPr>
          <w:rFonts w:eastAsia="Calibri"/>
          <w:b/>
          <w:color w:val="000000"/>
          <w:sz w:val="28"/>
          <w:szCs w:val="22"/>
          <w:lang w:eastAsia="en-US"/>
        </w:rPr>
        <w:t xml:space="preserve">варианта </w:t>
      </w:r>
      <w:r w:rsidR="00E76420">
        <w:rPr>
          <w:rFonts w:eastAsia="Calibri"/>
          <w:b/>
          <w:sz w:val="28"/>
          <w:szCs w:val="28"/>
          <w:lang w:val="en-US" w:eastAsia="en-US"/>
        </w:rPr>
        <w:t>I</w:t>
      </w:r>
    </w:p>
    <w:p w:rsidR="007B3AEE" w:rsidRDefault="007B3AEE" w:rsidP="0064301A">
      <w:pPr>
        <w:widowControl w:val="0"/>
        <w:suppressAutoHyphens/>
        <w:autoSpaceDE w:val="0"/>
        <w:autoSpaceDN w:val="0"/>
        <w:adjustRightInd w:val="0"/>
        <w:ind w:firstLine="720"/>
        <w:jc w:val="both"/>
        <w:outlineLvl w:val="1"/>
        <w:rPr>
          <w:color w:val="000000"/>
          <w:sz w:val="28"/>
          <w:szCs w:val="28"/>
        </w:rPr>
      </w:pPr>
    </w:p>
    <w:p w:rsidR="00E761CE" w:rsidRPr="00E761CE" w:rsidRDefault="00E761CE" w:rsidP="00E761CE">
      <w:pPr>
        <w:suppressAutoHyphens/>
        <w:ind w:firstLine="709"/>
        <w:contextualSpacing/>
        <w:jc w:val="both"/>
        <w:rPr>
          <w:rFonts w:eastAsia="Calibri"/>
          <w:i/>
          <w:sz w:val="28"/>
          <w:szCs w:val="22"/>
          <w:u w:val="single"/>
          <w:lang w:eastAsia="en-US"/>
        </w:rPr>
      </w:pPr>
      <w:r w:rsidRPr="00E761CE">
        <w:rPr>
          <w:rFonts w:eastAsia="Calibri"/>
          <w:sz w:val="28"/>
          <w:szCs w:val="22"/>
          <w:lang w:eastAsia="en-US"/>
        </w:rPr>
        <w:t>Результатом варианта</w:t>
      </w:r>
      <w:r w:rsidRPr="00E761CE">
        <w:rPr>
          <w:rFonts w:eastAsia="Calibri"/>
          <w:b/>
          <w:sz w:val="28"/>
          <w:szCs w:val="28"/>
          <w:lang w:eastAsia="en-US"/>
        </w:rPr>
        <w:t xml:space="preserve"> </w:t>
      </w:r>
      <w:r w:rsidR="00E76420">
        <w:rPr>
          <w:rFonts w:eastAsia="Calibri"/>
          <w:sz w:val="28"/>
          <w:szCs w:val="28"/>
          <w:lang w:val="en-US" w:eastAsia="en-US"/>
        </w:rPr>
        <w:t>I</w:t>
      </w:r>
      <w:r w:rsidRPr="00E761CE">
        <w:rPr>
          <w:rFonts w:eastAsia="Calibri"/>
          <w:b/>
          <w:sz w:val="28"/>
          <w:szCs w:val="28"/>
          <w:lang w:eastAsia="en-US"/>
        </w:rPr>
        <w:t xml:space="preserve"> </w:t>
      </w:r>
      <w:r w:rsidRPr="00E761CE">
        <w:rPr>
          <w:rFonts w:eastAsia="Calibri"/>
          <w:sz w:val="28"/>
          <w:szCs w:val="22"/>
          <w:lang w:eastAsia="en-US"/>
        </w:rPr>
        <w:t xml:space="preserve">предоставления </w:t>
      </w:r>
      <w:r w:rsidRPr="00E761CE">
        <w:rPr>
          <w:rFonts w:eastAsia="Calibri"/>
          <w:sz w:val="28"/>
          <w:szCs w:val="28"/>
          <w:lang w:eastAsia="en-US"/>
        </w:rPr>
        <w:t>муниципальной</w:t>
      </w:r>
      <w:r w:rsidRPr="00E761CE">
        <w:rPr>
          <w:rFonts w:eastAsia="Calibri"/>
          <w:sz w:val="28"/>
          <w:szCs w:val="22"/>
          <w:lang w:eastAsia="en-US"/>
        </w:rPr>
        <w:t xml:space="preserve"> услуги являются документы, предусмотренные в подпункте 2.3.1.1 пункта 2.3.1 подраздела 2.</w:t>
      </w:r>
      <w:r w:rsidR="00B2327A">
        <w:rPr>
          <w:rFonts w:eastAsia="Calibri"/>
          <w:sz w:val="28"/>
          <w:szCs w:val="22"/>
          <w:lang w:eastAsia="en-US"/>
        </w:rPr>
        <w:t>3</w:t>
      </w:r>
      <w:r w:rsidRPr="00E761CE">
        <w:rPr>
          <w:rFonts w:eastAsia="Calibri"/>
          <w:sz w:val="28"/>
          <w:szCs w:val="22"/>
          <w:lang w:eastAsia="en-US"/>
        </w:rPr>
        <w:t xml:space="preserve">. раздела </w:t>
      </w:r>
      <w:r w:rsidR="005E7FA1">
        <w:rPr>
          <w:rFonts w:eastAsia="Calibri"/>
          <w:sz w:val="28"/>
          <w:szCs w:val="22"/>
          <w:lang w:val="en-US" w:eastAsia="en-US"/>
        </w:rPr>
        <w:t>II</w:t>
      </w:r>
      <w:r w:rsidRPr="00E761CE">
        <w:rPr>
          <w:rFonts w:eastAsia="Calibri"/>
          <w:sz w:val="28"/>
          <w:szCs w:val="22"/>
          <w:lang w:eastAsia="en-US"/>
        </w:rPr>
        <w:t xml:space="preserve"> </w:t>
      </w:r>
      <w:r w:rsidRPr="00E761CE">
        <w:rPr>
          <w:rFonts w:eastAsia="Calibri"/>
          <w:sz w:val="28"/>
          <w:szCs w:val="28"/>
          <w:lang w:eastAsia="en-US"/>
        </w:rPr>
        <w:t>настоящего административного регламента</w:t>
      </w:r>
      <w:r w:rsidRPr="00E761CE">
        <w:rPr>
          <w:rFonts w:eastAsia="Calibri"/>
          <w:sz w:val="28"/>
          <w:szCs w:val="22"/>
          <w:lang w:eastAsia="en-US"/>
        </w:rPr>
        <w:t>.</w:t>
      </w:r>
    </w:p>
    <w:p w:rsidR="00E761CE" w:rsidRPr="00E761CE" w:rsidRDefault="00E761CE" w:rsidP="00E761CE">
      <w:pPr>
        <w:tabs>
          <w:tab w:val="left" w:pos="709"/>
        </w:tabs>
        <w:suppressAutoHyphens/>
        <w:ind w:right="-1"/>
        <w:contextualSpacing/>
        <w:jc w:val="both"/>
        <w:rPr>
          <w:rFonts w:eastAsia="Calibri"/>
          <w:sz w:val="28"/>
          <w:szCs w:val="22"/>
          <w:lang w:eastAsia="en-US"/>
        </w:rPr>
      </w:pPr>
      <w:r w:rsidRPr="00E761CE">
        <w:rPr>
          <w:rFonts w:eastAsia="Calibri"/>
          <w:sz w:val="28"/>
          <w:szCs w:val="22"/>
          <w:lang w:eastAsia="en-US"/>
        </w:rPr>
        <w:tab/>
        <w:t xml:space="preserve">Перечень административных процедур предоставления </w:t>
      </w:r>
      <w:r w:rsidRPr="00E761CE">
        <w:rPr>
          <w:rFonts w:eastAsia="Calibri"/>
          <w:sz w:val="28"/>
          <w:szCs w:val="28"/>
          <w:lang w:eastAsia="en-US"/>
        </w:rPr>
        <w:t>муниципальной</w:t>
      </w:r>
      <w:r w:rsidRPr="00E761CE">
        <w:rPr>
          <w:rFonts w:eastAsia="Calibri"/>
          <w:sz w:val="28"/>
          <w:szCs w:val="22"/>
          <w:lang w:eastAsia="en-US"/>
        </w:rPr>
        <w:t xml:space="preserve"> услуги:</w:t>
      </w:r>
    </w:p>
    <w:p w:rsidR="00E761CE" w:rsidRPr="00E761CE" w:rsidRDefault="00E761CE" w:rsidP="00E761CE">
      <w:pPr>
        <w:tabs>
          <w:tab w:val="left" w:pos="709"/>
        </w:tabs>
        <w:suppressAutoHyphens/>
        <w:ind w:right="-1"/>
        <w:contextualSpacing/>
        <w:jc w:val="both"/>
        <w:rPr>
          <w:rFonts w:eastAsia="Calibri"/>
          <w:color w:val="984806"/>
          <w:sz w:val="28"/>
          <w:szCs w:val="22"/>
          <w:lang w:eastAsia="en-US"/>
        </w:rPr>
      </w:pPr>
      <w:r w:rsidRPr="00E761CE">
        <w:rPr>
          <w:rFonts w:eastAsia="Calibri"/>
          <w:sz w:val="28"/>
          <w:szCs w:val="22"/>
          <w:lang w:eastAsia="en-US"/>
        </w:rPr>
        <w:tab/>
        <w:t xml:space="preserve">1) при обращении заявителя в </w:t>
      </w:r>
      <w:r w:rsidR="00FA184B">
        <w:rPr>
          <w:rFonts w:eastAsia="Calibri"/>
          <w:sz w:val="28"/>
          <w:szCs w:val="22"/>
          <w:lang w:eastAsia="en-US"/>
        </w:rPr>
        <w:t>отдел</w:t>
      </w:r>
      <w:r w:rsidRPr="00E761CE">
        <w:rPr>
          <w:rFonts w:eastAsia="Calibri"/>
          <w:sz w:val="28"/>
          <w:szCs w:val="22"/>
          <w:lang w:eastAsia="en-US"/>
        </w:rPr>
        <w:t xml:space="preserve"> уполномоченного органа:</w:t>
      </w:r>
    </w:p>
    <w:p w:rsidR="00E761CE" w:rsidRDefault="00E761CE" w:rsidP="00E761CE">
      <w:pPr>
        <w:tabs>
          <w:tab w:val="left" w:pos="1134"/>
        </w:tabs>
        <w:suppressAutoHyphens/>
        <w:ind w:right="-1" w:firstLine="709"/>
        <w:contextualSpacing/>
        <w:jc w:val="both"/>
        <w:rPr>
          <w:rFonts w:eastAsia="Calibri"/>
          <w:sz w:val="28"/>
          <w:szCs w:val="22"/>
          <w:lang w:eastAsia="en-US"/>
        </w:rPr>
      </w:pPr>
      <w:r w:rsidRPr="00E761CE">
        <w:rPr>
          <w:rFonts w:eastAsia="Calibri"/>
          <w:sz w:val="28"/>
          <w:szCs w:val="22"/>
          <w:lang w:eastAsia="en-US"/>
        </w:rPr>
        <w:t>прием</w:t>
      </w:r>
      <w:r w:rsidRPr="00E761CE">
        <w:rPr>
          <w:rFonts w:eastAsia="Calibri"/>
          <w:color w:val="000000"/>
          <w:sz w:val="28"/>
          <w:szCs w:val="28"/>
          <w:lang w:eastAsia="en-US"/>
        </w:rPr>
        <w:t xml:space="preserve"> заявления </w:t>
      </w:r>
      <w:r w:rsidRPr="00E761CE">
        <w:rPr>
          <w:rFonts w:eastAsia="Calibri"/>
          <w:sz w:val="28"/>
          <w:szCs w:val="22"/>
          <w:lang w:eastAsia="en-US"/>
        </w:rPr>
        <w:t xml:space="preserve">и пакета документов, необходимых для предоставления </w:t>
      </w:r>
      <w:r w:rsidRPr="00E761CE">
        <w:rPr>
          <w:rFonts w:eastAsia="Calibri"/>
          <w:sz w:val="28"/>
          <w:szCs w:val="28"/>
          <w:lang w:eastAsia="en-US"/>
        </w:rPr>
        <w:t>муниципальной</w:t>
      </w:r>
      <w:r w:rsidRPr="00E761CE">
        <w:rPr>
          <w:rFonts w:eastAsia="Calibri"/>
          <w:sz w:val="28"/>
          <w:szCs w:val="22"/>
          <w:lang w:eastAsia="en-US"/>
        </w:rPr>
        <w:t xml:space="preserve"> услуги;</w:t>
      </w:r>
    </w:p>
    <w:p w:rsidR="00C94FF3" w:rsidRPr="00E761CE" w:rsidRDefault="00C94FF3" w:rsidP="00E761CE">
      <w:pPr>
        <w:tabs>
          <w:tab w:val="left" w:pos="1134"/>
        </w:tabs>
        <w:suppressAutoHyphens/>
        <w:ind w:right="-1" w:firstLine="709"/>
        <w:contextualSpacing/>
        <w:jc w:val="both"/>
        <w:rPr>
          <w:rFonts w:eastAsia="Calibri"/>
          <w:sz w:val="28"/>
          <w:szCs w:val="22"/>
          <w:lang w:eastAsia="en-US"/>
        </w:rPr>
      </w:pPr>
      <w:r w:rsidRPr="005E7FA1">
        <w:rPr>
          <w:rFonts w:eastAsia="Calibri"/>
          <w:sz w:val="28"/>
          <w:szCs w:val="22"/>
          <w:lang w:eastAsia="en-US"/>
        </w:rPr>
        <w:t>межведомственное информационное взаимодействие;</w:t>
      </w:r>
    </w:p>
    <w:p w:rsidR="00E761CE" w:rsidRPr="00E761CE" w:rsidRDefault="00E761CE" w:rsidP="00E761CE">
      <w:pPr>
        <w:tabs>
          <w:tab w:val="left" w:pos="709"/>
        </w:tabs>
        <w:suppressAutoHyphens/>
        <w:ind w:right="-1"/>
        <w:contextualSpacing/>
        <w:jc w:val="both"/>
        <w:rPr>
          <w:rFonts w:eastAsia="Calibri"/>
          <w:sz w:val="28"/>
          <w:szCs w:val="28"/>
        </w:rPr>
      </w:pPr>
      <w:r w:rsidRPr="00E761CE">
        <w:rPr>
          <w:rFonts w:eastAsia="Calibri"/>
          <w:sz w:val="28"/>
          <w:szCs w:val="22"/>
          <w:lang w:eastAsia="en-US"/>
        </w:rPr>
        <w:lastRenderedPageBreak/>
        <w:tab/>
      </w:r>
      <w:r w:rsidRPr="00E761CE">
        <w:rPr>
          <w:rFonts w:eastAsia="Calibri"/>
          <w:sz w:val="28"/>
          <w:szCs w:val="28"/>
        </w:rPr>
        <w:t>принятие решения о приостановлении предоставления муниципальной услуги;</w:t>
      </w:r>
    </w:p>
    <w:p w:rsidR="00E761CE" w:rsidRPr="00E761CE" w:rsidRDefault="00E761CE" w:rsidP="00E761CE">
      <w:pPr>
        <w:tabs>
          <w:tab w:val="left" w:pos="709"/>
        </w:tabs>
        <w:suppressAutoHyphens/>
        <w:ind w:right="-1"/>
        <w:contextualSpacing/>
        <w:jc w:val="both"/>
        <w:rPr>
          <w:rFonts w:eastAsia="Calibri"/>
          <w:sz w:val="28"/>
          <w:szCs w:val="22"/>
          <w:lang w:eastAsia="en-US"/>
        </w:rPr>
      </w:pPr>
      <w:r>
        <w:rPr>
          <w:rFonts w:eastAsia="Calibri"/>
          <w:sz w:val="28"/>
          <w:szCs w:val="28"/>
        </w:rPr>
        <w:tab/>
      </w:r>
      <w:r w:rsidRPr="00E761CE">
        <w:rPr>
          <w:rFonts w:eastAsia="Calibri"/>
          <w:sz w:val="28"/>
          <w:szCs w:val="28"/>
        </w:rPr>
        <w:t>принятие решения о предоставлении (отказе в предоставлении) муниципальной услуги</w:t>
      </w:r>
      <w:r w:rsidRPr="00E761CE">
        <w:rPr>
          <w:rFonts w:eastAsia="Calibri"/>
          <w:sz w:val="28"/>
          <w:szCs w:val="22"/>
          <w:lang w:eastAsia="en-US"/>
        </w:rPr>
        <w:t>;</w:t>
      </w:r>
    </w:p>
    <w:p w:rsidR="00E761CE" w:rsidRPr="00E761CE" w:rsidRDefault="00E761CE" w:rsidP="00E761CE">
      <w:pPr>
        <w:tabs>
          <w:tab w:val="left" w:pos="709"/>
        </w:tabs>
        <w:suppressAutoHyphens/>
        <w:ind w:right="-1"/>
        <w:contextualSpacing/>
        <w:jc w:val="both"/>
        <w:rPr>
          <w:rFonts w:eastAsia="Calibri"/>
          <w:sz w:val="28"/>
          <w:szCs w:val="22"/>
          <w:lang w:eastAsia="en-US"/>
        </w:rPr>
      </w:pPr>
      <w:r w:rsidRPr="00E761CE">
        <w:rPr>
          <w:rFonts w:eastAsia="Calibri"/>
          <w:sz w:val="28"/>
          <w:szCs w:val="22"/>
          <w:lang w:eastAsia="en-US"/>
        </w:rPr>
        <w:tab/>
        <w:t xml:space="preserve">предоставление результата </w:t>
      </w:r>
      <w:r w:rsidRPr="00E761CE">
        <w:rPr>
          <w:rFonts w:eastAsia="Calibri"/>
          <w:sz w:val="28"/>
          <w:szCs w:val="28"/>
          <w:lang w:eastAsia="en-US"/>
        </w:rPr>
        <w:t>муниципальной</w:t>
      </w:r>
      <w:r w:rsidRPr="00E761CE">
        <w:rPr>
          <w:rFonts w:eastAsia="Calibri"/>
          <w:sz w:val="28"/>
          <w:szCs w:val="22"/>
          <w:lang w:eastAsia="en-US"/>
        </w:rPr>
        <w:t xml:space="preserve"> услуги;</w:t>
      </w:r>
    </w:p>
    <w:p w:rsidR="00E761CE" w:rsidRPr="00E761CE" w:rsidRDefault="00E761CE" w:rsidP="00E761CE">
      <w:pPr>
        <w:tabs>
          <w:tab w:val="left" w:pos="709"/>
        </w:tabs>
        <w:suppressAutoHyphens/>
        <w:ind w:right="-1"/>
        <w:contextualSpacing/>
        <w:jc w:val="both"/>
        <w:rPr>
          <w:rFonts w:eastAsia="Calibri"/>
          <w:sz w:val="28"/>
          <w:szCs w:val="22"/>
          <w:lang w:eastAsia="en-US"/>
        </w:rPr>
      </w:pPr>
      <w:r w:rsidRPr="00E761CE">
        <w:rPr>
          <w:rFonts w:eastAsia="Calibri"/>
          <w:sz w:val="28"/>
          <w:szCs w:val="22"/>
          <w:lang w:eastAsia="en-US"/>
        </w:rPr>
        <w:tab/>
        <w:t>получение дополнительных сведений от заявителя;</w:t>
      </w:r>
    </w:p>
    <w:p w:rsidR="00E761CE" w:rsidRPr="00E761CE" w:rsidRDefault="00E761CE" w:rsidP="00E761CE">
      <w:pPr>
        <w:tabs>
          <w:tab w:val="left" w:pos="709"/>
        </w:tabs>
        <w:suppressAutoHyphens/>
        <w:ind w:right="-1"/>
        <w:contextualSpacing/>
        <w:jc w:val="both"/>
        <w:rPr>
          <w:rFonts w:eastAsia="Calibri"/>
          <w:sz w:val="28"/>
          <w:szCs w:val="28"/>
          <w:lang w:eastAsia="en-US"/>
        </w:rPr>
      </w:pPr>
      <w:r w:rsidRPr="00E761CE">
        <w:rPr>
          <w:rFonts w:eastAsia="Calibri"/>
          <w:b/>
          <w:color w:val="FF0000"/>
          <w:sz w:val="28"/>
          <w:szCs w:val="28"/>
          <w:lang w:eastAsia="en-US"/>
        </w:rPr>
        <w:tab/>
      </w:r>
      <w:r w:rsidRPr="00E761CE">
        <w:rPr>
          <w:rFonts w:eastAsia="Calibri"/>
          <w:sz w:val="28"/>
          <w:szCs w:val="28"/>
          <w:lang w:eastAsia="en-US"/>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rsidR="00E761CE" w:rsidRDefault="00E761CE" w:rsidP="00E761CE">
      <w:pPr>
        <w:tabs>
          <w:tab w:val="left" w:pos="709"/>
        </w:tabs>
        <w:suppressAutoHyphens/>
        <w:ind w:right="-1"/>
        <w:contextualSpacing/>
        <w:jc w:val="both"/>
        <w:rPr>
          <w:rFonts w:eastAsia="Calibri"/>
          <w:sz w:val="28"/>
          <w:szCs w:val="28"/>
          <w:lang w:eastAsia="en-US"/>
        </w:rPr>
      </w:pPr>
      <w:r w:rsidRPr="00E761CE">
        <w:rPr>
          <w:rFonts w:eastAsia="Calibri"/>
          <w:color w:val="FF0000"/>
          <w:sz w:val="28"/>
          <w:szCs w:val="28"/>
          <w:lang w:eastAsia="en-US"/>
        </w:rPr>
        <w:tab/>
      </w:r>
      <w:r w:rsidRPr="00E761CE">
        <w:rPr>
          <w:rFonts w:eastAsia="Calibri"/>
          <w:sz w:val="28"/>
          <w:szCs w:val="28"/>
          <w:lang w:eastAsia="en-US"/>
        </w:rPr>
        <w:t>распределение о</w:t>
      </w:r>
      <w:r w:rsidR="00E76420">
        <w:rPr>
          <w:rFonts w:eastAsia="Calibri"/>
          <w:sz w:val="28"/>
          <w:szCs w:val="28"/>
          <w:lang w:eastAsia="en-US"/>
        </w:rPr>
        <w:t>граниченного ресурса;</w:t>
      </w:r>
    </w:p>
    <w:p w:rsidR="00E76420" w:rsidRPr="00E76420" w:rsidRDefault="00E76420" w:rsidP="00E761CE">
      <w:pPr>
        <w:tabs>
          <w:tab w:val="left" w:pos="709"/>
        </w:tabs>
        <w:suppressAutoHyphens/>
        <w:ind w:right="-1"/>
        <w:contextualSpacing/>
        <w:jc w:val="both"/>
        <w:rPr>
          <w:rFonts w:eastAsia="Calibri"/>
          <w:sz w:val="28"/>
          <w:szCs w:val="28"/>
          <w:lang w:eastAsia="en-US"/>
        </w:rPr>
      </w:pPr>
      <w:r>
        <w:rPr>
          <w:rFonts w:eastAsia="Calibri"/>
          <w:sz w:val="28"/>
          <w:szCs w:val="28"/>
          <w:lang w:eastAsia="en-US"/>
        </w:rPr>
        <w:tab/>
        <w:t xml:space="preserve">выдача заявителю </w:t>
      </w:r>
      <w:r w:rsidR="00676318" w:rsidRPr="00676318">
        <w:rPr>
          <w:rFonts w:eastAsia="Calibri"/>
          <w:sz w:val="28"/>
          <w:szCs w:val="28"/>
          <w:lang w:eastAsia="en-US"/>
        </w:rPr>
        <w:t>результата предоставления муниципальной услуги.</w:t>
      </w:r>
    </w:p>
    <w:p w:rsidR="00E761CE" w:rsidRPr="00E761CE" w:rsidRDefault="00E761CE" w:rsidP="00E761CE">
      <w:pPr>
        <w:suppressAutoHyphens/>
        <w:autoSpaceDE w:val="0"/>
        <w:autoSpaceDN w:val="0"/>
        <w:adjustRightInd w:val="0"/>
        <w:ind w:right="-1" w:firstLine="708"/>
        <w:jc w:val="both"/>
        <w:rPr>
          <w:rFonts w:eastAsia="Calibri"/>
          <w:sz w:val="28"/>
          <w:szCs w:val="28"/>
          <w:lang w:eastAsia="en-US"/>
        </w:rPr>
      </w:pPr>
      <w:r w:rsidRPr="00E761CE">
        <w:rPr>
          <w:sz w:val="28"/>
          <w:szCs w:val="28"/>
        </w:rPr>
        <w:t>2) при обращении заявителя в  МФЦ:</w:t>
      </w:r>
    </w:p>
    <w:p w:rsidR="00E761CE" w:rsidRPr="00E761CE" w:rsidRDefault="00E761CE" w:rsidP="00E761CE">
      <w:pPr>
        <w:suppressAutoHyphens/>
        <w:autoSpaceDE w:val="0"/>
        <w:autoSpaceDN w:val="0"/>
        <w:adjustRightInd w:val="0"/>
        <w:ind w:right="-1" w:firstLine="708"/>
        <w:jc w:val="both"/>
        <w:rPr>
          <w:sz w:val="28"/>
          <w:szCs w:val="28"/>
        </w:rPr>
      </w:pPr>
      <w:r w:rsidRPr="00E761CE">
        <w:rPr>
          <w:sz w:val="28"/>
          <w:szCs w:val="28"/>
        </w:rPr>
        <w:t xml:space="preserve">прием </w:t>
      </w:r>
      <w:r w:rsidRPr="00E761CE">
        <w:rPr>
          <w:rFonts w:eastAsia="Calibri"/>
          <w:color w:val="000000"/>
          <w:sz w:val="28"/>
          <w:szCs w:val="28"/>
          <w:lang w:eastAsia="en-US"/>
        </w:rPr>
        <w:t xml:space="preserve">заявления </w:t>
      </w:r>
      <w:r w:rsidRPr="00E761CE">
        <w:rPr>
          <w:sz w:val="28"/>
          <w:szCs w:val="28"/>
        </w:rPr>
        <w:t>и пакета документов, необходимых для предоставления муниципальной услуги;</w:t>
      </w:r>
    </w:p>
    <w:p w:rsidR="00E761CE" w:rsidRPr="00E761CE" w:rsidRDefault="00E761CE" w:rsidP="00E761CE">
      <w:pPr>
        <w:suppressAutoHyphens/>
        <w:autoSpaceDE w:val="0"/>
        <w:autoSpaceDN w:val="0"/>
        <w:adjustRightInd w:val="0"/>
        <w:ind w:right="-1" w:firstLine="708"/>
        <w:jc w:val="both"/>
        <w:rPr>
          <w:sz w:val="28"/>
          <w:szCs w:val="28"/>
        </w:rPr>
      </w:pPr>
      <w:r w:rsidRPr="00E761CE">
        <w:rPr>
          <w:sz w:val="28"/>
          <w:szCs w:val="28"/>
        </w:rPr>
        <w:t>передача запроса и документов, необходимых для предоставления муниципальной услуги в отделе уполномоченного органа;</w:t>
      </w:r>
    </w:p>
    <w:p w:rsidR="00E761CE" w:rsidRPr="00E761CE" w:rsidRDefault="00E761CE" w:rsidP="00E761CE">
      <w:pPr>
        <w:suppressAutoHyphens/>
        <w:autoSpaceDE w:val="0"/>
        <w:autoSpaceDN w:val="0"/>
        <w:adjustRightInd w:val="0"/>
        <w:ind w:right="-1" w:firstLine="708"/>
        <w:jc w:val="both"/>
        <w:rPr>
          <w:rFonts w:eastAsia="Calibri"/>
          <w:sz w:val="28"/>
          <w:szCs w:val="28"/>
          <w:lang w:eastAsia="en-US"/>
        </w:rPr>
      </w:pPr>
      <w:r w:rsidRPr="00E761CE">
        <w:rPr>
          <w:rFonts w:eastAsia="Calibri"/>
          <w:sz w:val="28"/>
          <w:szCs w:val="28"/>
          <w:lang w:eastAsia="en-US"/>
        </w:rPr>
        <w:t xml:space="preserve">прием от </w:t>
      </w:r>
      <w:r w:rsidR="00FA184B">
        <w:rPr>
          <w:sz w:val="28"/>
          <w:szCs w:val="28"/>
        </w:rPr>
        <w:t>отдела</w:t>
      </w:r>
      <w:r w:rsidRPr="00E761CE">
        <w:rPr>
          <w:sz w:val="28"/>
          <w:szCs w:val="28"/>
        </w:rPr>
        <w:t xml:space="preserve"> уполномоченного органа  </w:t>
      </w:r>
      <w:r w:rsidRPr="00E761CE">
        <w:rPr>
          <w:rFonts w:eastAsia="Calibri"/>
          <w:sz w:val="28"/>
          <w:szCs w:val="28"/>
          <w:lang w:eastAsia="en-US"/>
        </w:rPr>
        <w:t>результата предоставления муниципальной услуги</w:t>
      </w:r>
    </w:p>
    <w:p w:rsidR="00E761CE" w:rsidRPr="00E761CE" w:rsidRDefault="00E761CE" w:rsidP="00E761CE">
      <w:pPr>
        <w:suppressAutoHyphens/>
        <w:ind w:right="-1" w:firstLine="720"/>
        <w:jc w:val="both"/>
        <w:rPr>
          <w:sz w:val="28"/>
          <w:szCs w:val="28"/>
        </w:rPr>
      </w:pPr>
      <w:r w:rsidRPr="00E761CE">
        <w:rPr>
          <w:sz w:val="28"/>
          <w:szCs w:val="28"/>
        </w:rPr>
        <w:t>выдача заявителю результата предоставления муниципальной услуги.</w:t>
      </w:r>
    </w:p>
    <w:p w:rsidR="00E761CE" w:rsidRPr="00E761CE" w:rsidRDefault="00E761CE" w:rsidP="00E761CE">
      <w:pPr>
        <w:suppressAutoHyphens/>
        <w:autoSpaceDE w:val="0"/>
        <w:autoSpaceDN w:val="0"/>
        <w:adjustRightInd w:val="0"/>
        <w:ind w:right="-1" w:firstLine="708"/>
        <w:jc w:val="both"/>
        <w:rPr>
          <w:sz w:val="28"/>
          <w:szCs w:val="28"/>
        </w:rPr>
      </w:pPr>
      <w:r w:rsidRPr="00E761CE">
        <w:rPr>
          <w:sz w:val="28"/>
          <w:szCs w:val="28"/>
        </w:rPr>
        <w:t xml:space="preserve">3) при обращении заявителя за предоставлением муниципальной услуги в электронной форме </w:t>
      </w:r>
      <w:r w:rsidRPr="00E761CE">
        <w:rPr>
          <w:i/>
          <w:sz w:val="28"/>
          <w:szCs w:val="28"/>
        </w:rPr>
        <w:t>(при условии технической реализации)</w:t>
      </w:r>
      <w:r w:rsidRPr="00E761CE">
        <w:rPr>
          <w:sz w:val="28"/>
          <w:szCs w:val="28"/>
        </w:rPr>
        <w:t>:</w:t>
      </w:r>
    </w:p>
    <w:p w:rsidR="00E761CE" w:rsidRPr="00E761CE" w:rsidRDefault="00E761CE" w:rsidP="00E761CE">
      <w:pPr>
        <w:suppressAutoHyphens/>
        <w:autoSpaceDE w:val="0"/>
        <w:autoSpaceDN w:val="0"/>
        <w:adjustRightInd w:val="0"/>
        <w:ind w:right="-1" w:firstLine="708"/>
        <w:jc w:val="both"/>
        <w:rPr>
          <w:sz w:val="28"/>
          <w:szCs w:val="28"/>
        </w:rPr>
      </w:pPr>
      <w:r w:rsidRPr="00E761CE">
        <w:rPr>
          <w:sz w:val="28"/>
          <w:szCs w:val="28"/>
        </w:rPr>
        <w:t>прием и регистрацию органом, предоставляющим муниципальную услугу, заполненного  в электронной форме,</w:t>
      </w:r>
      <w:r w:rsidRPr="00E761CE">
        <w:rPr>
          <w:rFonts w:eastAsia="Calibri"/>
          <w:color w:val="000000"/>
          <w:sz w:val="28"/>
          <w:szCs w:val="28"/>
          <w:lang w:eastAsia="en-US"/>
        </w:rPr>
        <w:t xml:space="preserve"> заявления </w:t>
      </w:r>
      <w:r w:rsidRPr="00E761CE">
        <w:rPr>
          <w:sz w:val="28"/>
          <w:szCs w:val="28"/>
        </w:rPr>
        <w:t>и пакета электронных документов, необходимых для предоставления услуги;</w:t>
      </w:r>
    </w:p>
    <w:p w:rsidR="00E761CE" w:rsidRDefault="00E761CE" w:rsidP="00E761CE">
      <w:pPr>
        <w:suppressAutoHyphens/>
        <w:autoSpaceDE w:val="0"/>
        <w:autoSpaceDN w:val="0"/>
        <w:adjustRightInd w:val="0"/>
        <w:ind w:right="-1" w:firstLine="708"/>
        <w:jc w:val="both"/>
        <w:rPr>
          <w:sz w:val="28"/>
          <w:szCs w:val="28"/>
        </w:rPr>
      </w:pPr>
      <w:r w:rsidRPr="00E761CE">
        <w:rPr>
          <w:sz w:val="28"/>
          <w:szCs w:val="28"/>
        </w:rPr>
        <w:t xml:space="preserve">уведомление заявителя на </w:t>
      </w:r>
      <w:r w:rsidRPr="00E761CE">
        <w:rPr>
          <w:rFonts w:eastAsia="Calibri"/>
          <w:sz w:val="28"/>
          <w:szCs w:val="28"/>
          <w:lang w:eastAsia="en-US"/>
        </w:rPr>
        <w:t>e-mail электронной почты</w:t>
      </w:r>
      <w:r w:rsidRPr="00E761CE">
        <w:rPr>
          <w:sz w:val="28"/>
          <w:szCs w:val="28"/>
        </w:rPr>
        <w:t xml:space="preserve"> или в </w:t>
      </w:r>
      <w:r w:rsidR="00766D86">
        <w:rPr>
          <w:sz w:val="28"/>
          <w:szCs w:val="28"/>
        </w:rPr>
        <w:t>«</w:t>
      </w:r>
      <w:r w:rsidRPr="00E761CE">
        <w:rPr>
          <w:sz w:val="28"/>
          <w:szCs w:val="28"/>
        </w:rPr>
        <w:t>Личный кабинет</w:t>
      </w:r>
      <w:r w:rsidR="00766D86">
        <w:rPr>
          <w:sz w:val="28"/>
          <w:szCs w:val="28"/>
        </w:rPr>
        <w:t>»</w:t>
      </w:r>
      <w:r w:rsidRPr="00E761CE">
        <w:rPr>
          <w:sz w:val="28"/>
          <w:szCs w:val="28"/>
        </w:rPr>
        <w:t xml:space="preserve"> заявителя  РПГУ о ходе выполнения запроса о предоставлении муниципальной услуги;</w:t>
      </w:r>
    </w:p>
    <w:p w:rsidR="005E7FA1" w:rsidRPr="00C56493" w:rsidRDefault="005E7FA1" w:rsidP="005E7FA1">
      <w:pPr>
        <w:tabs>
          <w:tab w:val="left" w:pos="709"/>
        </w:tabs>
        <w:ind w:firstLine="709"/>
        <w:contextualSpacing/>
        <w:jc w:val="both"/>
        <w:rPr>
          <w:sz w:val="28"/>
          <w:szCs w:val="28"/>
        </w:rPr>
      </w:pPr>
      <w:r w:rsidRPr="00C56493">
        <w:rPr>
          <w:sz w:val="28"/>
          <w:szCs w:val="28"/>
        </w:rPr>
        <w:t>принятие решения о предоставлении (отказе в предоставлении) муниципальной услуги;</w:t>
      </w:r>
    </w:p>
    <w:p w:rsidR="00E761CE" w:rsidRPr="00E761CE" w:rsidRDefault="00E761CE" w:rsidP="00E761CE">
      <w:pPr>
        <w:suppressAutoHyphens/>
        <w:autoSpaceDE w:val="0"/>
        <w:autoSpaceDN w:val="0"/>
        <w:adjustRightInd w:val="0"/>
        <w:ind w:right="-1" w:firstLine="708"/>
        <w:jc w:val="both"/>
        <w:rPr>
          <w:sz w:val="28"/>
          <w:szCs w:val="28"/>
        </w:rPr>
      </w:pPr>
      <w:r w:rsidRPr="00E761CE">
        <w:rPr>
          <w:sz w:val="28"/>
          <w:szCs w:val="28"/>
        </w:rPr>
        <w:t xml:space="preserve">направление заявителю результата предоставления муниципальной услуги в электронной форме на </w:t>
      </w:r>
      <w:r w:rsidRPr="00E761CE">
        <w:rPr>
          <w:rFonts w:eastAsia="Calibri"/>
          <w:sz w:val="28"/>
          <w:szCs w:val="28"/>
          <w:lang w:eastAsia="en-US"/>
        </w:rPr>
        <w:t>e-mail</w:t>
      </w:r>
      <w:r w:rsidRPr="00E761CE">
        <w:rPr>
          <w:sz w:val="28"/>
          <w:szCs w:val="28"/>
        </w:rPr>
        <w:t xml:space="preserve"> электронной почты или  в </w:t>
      </w:r>
      <w:r w:rsidR="00766D86">
        <w:rPr>
          <w:sz w:val="28"/>
          <w:szCs w:val="28"/>
        </w:rPr>
        <w:t>«</w:t>
      </w:r>
      <w:r w:rsidRPr="00E761CE">
        <w:rPr>
          <w:sz w:val="28"/>
          <w:szCs w:val="28"/>
        </w:rPr>
        <w:t>Личный кабинет</w:t>
      </w:r>
      <w:r w:rsidR="00766D86">
        <w:rPr>
          <w:sz w:val="28"/>
          <w:szCs w:val="28"/>
        </w:rPr>
        <w:t>»</w:t>
      </w:r>
      <w:r w:rsidRPr="00E761CE">
        <w:rPr>
          <w:sz w:val="28"/>
          <w:szCs w:val="28"/>
        </w:rPr>
        <w:t xml:space="preserve"> заявителя  РПГУ.</w:t>
      </w:r>
    </w:p>
    <w:p w:rsidR="007B3AEE" w:rsidRDefault="00E761CE" w:rsidP="00E761CE">
      <w:pPr>
        <w:widowControl w:val="0"/>
        <w:suppressAutoHyphens/>
        <w:autoSpaceDE w:val="0"/>
        <w:autoSpaceDN w:val="0"/>
        <w:adjustRightInd w:val="0"/>
        <w:ind w:firstLine="720"/>
        <w:jc w:val="both"/>
        <w:outlineLvl w:val="1"/>
        <w:rPr>
          <w:rFonts w:eastAsia="Calibri"/>
          <w:sz w:val="28"/>
          <w:szCs w:val="28"/>
          <w:lang w:eastAsia="en-US"/>
        </w:rPr>
      </w:pPr>
      <w:r w:rsidRPr="00E761CE">
        <w:rPr>
          <w:sz w:val="28"/>
          <w:szCs w:val="28"/>
          <w:lang w:eastAsia="en-US"/>
        </w:rPr>
        <w:t xml:space="preserve">Максимальный срок предоставления муниципальной услуги  по варианту </w:t>
      </w:r>
      <w:r w:rsidR="00676318">
        <w:rPr>
          <w:sz w:val="28"/>
          <w:szCs w:val="28"/>
          <w:lang w:val="en-US" w:eastAsia="en-US"/>
        </w:rPr>
        <w:t>I</w:t>
      </w:r>
      <w:r w:rsidRPr="00E761CE">
        <w:rPr>
          <w:sz w:val="28"/>
          <w:szCs w:val="28"/>
          <w:lang w:eastAsia="en-US"/>
        </w:rPr>
        <w:t xml:space="preserve"> не должен превышать   </w:t>
      </w:r>
      <w:r w:rsidR="00676318">
        <w:rPr>
          <w:sz w:val="28"/>
          <w:szCs w:val="28"/>
          <w:lang w:eastAsia="en-US"/>
        </w:rPr>
        <w:t>8</w:t>
      </w:r>
      <w:r w:rsidRPr="00E761CE">
        <w:rPr>
          <w:sz w:val="28"/>
          <w:szCs w:val="28"/>
          <w:lang w:eastAsia="en-US"/>
        </w:rPr>
        <w:t xml:space="preserve"> </w:t>
      </w:r>
      <w:r w:rsidR="000D5180">
        <w:rPr>
          <w:sz w:val="28"/>
          <w:szCs w:val="28"/>
          <w:lang w:eastAsia="en-US"/>
        </w:rPr>
        <w:t>рабочих</w:t>
      </w:r>
      <w:r w:rsidRPr="00E761CE">
        <w:rPr>
          <w:sz w:val="28"/>
          <w:szCs w:val="28"/>
          <w:lang w:eastAsia="en-US"/>
        </w:rPr>
        <w:t xml:space="preserve"> дней со дня поступления заявления в уполномоченный орган, почтовым отправлением, в МФЦ и через</w:t>
      </w:r>
      <w:r w:rsidRPr="00E761CE">
        <w:rPr>
          <w:rFonts w:eastAsia="Calibri"/>
          <w:sz w:val="28"/>
          <w:szCs w:val="28"/>
          <w:lang w:eastAsia="en-US"/>
        </w:rPr>
        <w:t xml:space="preserve"> Региональный портал.</w:t>
      </w:r>
      <w:r>
        <w:rPr>
          <w:rFonts w:eastAsia="Calibri"/>
          <w:sz w:val="28"/>
          <w:szCs w:val="28"/>
          <w:lang w:eastAsia="en-US"/>
        </w:rPr>
        <w:t xml:space="preserve"> </w:t>
      </w:r>
    </w:p>
    <w:p w:rsidR="00676318" w:rsidRDefault="00676318" w:rsidP="00E761CE">
      <w:pPr>
        <w:widowControl w:val="0"/>
        <w:suppressAutoHyphens/>
        <w:autoSpaceDE w:val="0"/>
        <w:autoSpaceDN w:val="0"/>
        <w:adjustRightInd w:val="0"/>
        <w:ind w:firstLine="720"/>
        <w:jc w:val="both"/>
        <w:outlineLvl w:val="1"/>
        <w:rPr>
          <w:rFonts w:eastAsia="Calibri"/>
          <w:sz w:val="28"/>
          <w:szCs w:val="28"/>
          <w:lang w:eastAsia="en-US"/>
        </w:rPr>
      </w:pPr>
    </w:p>
    <w:p w:rsidR="00676318" w:rsidRPr="00676318" w:rsidRDefault="00676318" w:rsidP="00676318">
      <w:pPr>
        <w:suppressAutoHyphens/>
        <w:ind w:left="708" w:firstLine="1"/>
        <w:contextualSpacing/>
        <w:jc w:val="center"/>
        <w:rPr>
          <w:rFonts w:eastAsia="Calibri"/>
          <w:b/>
          <w:sz w:val="28"/>
          <w:szCs w:val="28"/>
          <w:lang w:eastAsia="en-US"/>
        </w:rPr>
      </w:pPr>
      <w:r w:rsidRPr="00676318">
        <w:rPr>
          <w:rFonts w:eastAsia="Calibri"/>
          <w:b/>
          <w:color w:val="000000"/>
          <w:sz w:val="28"/>
          <w:szCs w:val="28"/>
          <w:lang w:eastAsia="en-US"/>
        </w:rPr>
        <w:t xml:space="preserve">Административные процедуры </w:t>
      </w:r>
      <w:r w:rsidRPr="00676318">
        <w:rPr>
          <w:rFonts w:eastAsia="Calibri"/>
          <w:b/>
          <w:color w:val="000000"/>
          <w:sz w:val="28"/>
          <w:szCs w:val="22"/>
          <w:lang w:eastAsia="en-US"/>
        </w:rPr>
        <w:t xml:space="preserve">варианта </w:t>
      </w:r>
      <w:r w:rsidRPr="00676318">
        <w:rPr>
          <w:rFonts w:eastAsia="Calibri"/>
          <w:b/>
          <w:sz w:val="28"/>
          <w:szCs w:val="28"/>
          <w:lang w:val="en-US" w:eastAsia="en-US"/>
        </w:rPr>
        <w:t>II</w:t>
      </w:r>
      <w:r w:rsidRPr="00676318">
        <w:rPr>
          <w:rFonts w:eastAsia="Calibri"/>
          <w:b/>
          <w:sz w:val="28"/>
          <w:szCs w:val="28"/>
          <w:lang w:eastAsia="en-US"/>
        </w:rPr>
        <w:t xml:space="preserve"> </w:t>
      </w:r>
    </w:p>
    <w:p w:rsidR="00676318" w:rsidRDefault="00676318" w:rsidP="00676318">
      <w:pPr>
        <w:widowControl w:val="0"/>
        <w:suppressAutoHyphens/>
        <w:autoSpaceDE w:val="0"/>
        <w:autoSpaceDN w:val="0"/>
        <w:adjustRightInd w:val="0"/>
        <w:ind w:firstLine="720"/>
        <w:jc w:val="both"/>
        <w:outlineLvl w:val="1"/>
        <w:rPr>
          <w:color w:val="000000"/>
          <w:sz w:val="28"/>
          <w:szCs w:val="28"/>
        </w:rPr>
      </w:pPr>
    </w:p>
    <w:p w:rsidR="00676318" w:rsidRPr="00E761CE" w:rsidRDefault="00676318" w:rsidP="00676318">
      <w:pPr>
        <w:suppressAutoHyphens/>
        <w:ind w:firstLine="709"/>
        <w:contextualSpacing/>
        <w:jc w:val="both"/>
        <w:rPr>
          <w:rFonts w:eastAsia="Calibri"/>
          <w:i/>
          <w:sz w:val="28"/>
          <w:szCs w:val="22"/>
          <w:u w:val="single"/>
          <w:lang w:eastAsia="en-US"/>
        </w:rPr>
      </w:pPr>
      <w:r w:rsidRPr="00E761CE">
        <w:rPr>
          <w:rFonts w:eastAsia="Calibri"/>
          <w:sz w:val="28"/>
          <w:szCs w:val="22"/>
          <w:lang w:eastAsia="en-US"/>
        </w:rPr>
        <w:t>Результатом варианта</w:t>
      </w:r>
      <w:r w:rsidRPr="00E761CE">
        <w:rPr>
          <w:rFonts w:eastAsia="Calibri"/>
          <w:b/>
          <w:sz w:val="28"/>
          <w:szCs w:val="28"/>
          <w:lang w:eastAsia="en-US"/>
        </w:rPr>
        <w:t xml:space="preserve"> </w:t>
      </w:r>
      <w:r>
        <w:rPr>
          <w:rFonts w:eastAsia="Calibri"/>
          <w:sz w:val="28"/>
          <w:szCs w:val="28"/>
          <w:lang w:val="en-US" w:eastAsia="en-US"/>
        </w:rPr>
        <w:t>II</w:t>
      </w:r>
      <w:r w:rsidRPr="00E761CE">
        <w:rPr>
          <w:rFonts w:eastAsia="Calibri"/>
          <w:b/>
          <w:sz w:val="28"/>
          <w:szCs w:val="28"/>
          <w:lang w:eastAsia="en-US"/>
        </w:rPr>
        <w:t xml:space="preserve"> </w:t>
      </w:r>
      <w:r w:rsidRPr="00E761CE">
        <w:rPr>
          <w:rFonts w:eastAsia="Calibri"/>
          <w:sz w:val="28"/>
          <w:szCs w:val="22"/>
          <w:lang w:eastAsia="en-US"/>
        </w:rPr>
        <w:t xml:space="preserve">предоставления </w:t>
      </w:r>
      <w:r w:rsidRPr="00E761CE">
        <w:rPr>
          <w:rFonts w:eastAsia="Calibri"/>
          <w:sz w:val="28"/>
          <w:szCs w:val="28"/>
          <w:lang w:eastAsia="en-US"/>
        </w:rPr>
        <w:t>муниципальной</w:t>
      </w:r>
      <w:r w:rsidRPr="00E761CE">
        <w:rPr>
          <w:rFonts w:eastAsia="Calibri"/>
          <w:sz w:val="28"/>
          <w:szCs w:val="22"/>
          <w:lang w:eastAsia="en-US"/>
        </w:rPr>
        <w:t xml:space="preserve"> услуги являются документы, предусмотренные в подпункте 2.3.1.</w:t>
      </w:r>
      <w:r>
        <w:rPr>
          <w:rFonts w:eastAsia="Calibri"/>
          <w:sz w:val="28"/>
          <w:szCs w:val="22"/>
          <w:lang w:eastAsia="en-US"/>
        </w:rPr>
        <w:t>2</w:t>
      </w:r>
      <w:r w:rsidRPr="00E761CE">
        <w:rPr>
          <w:rFonts w:eastAsia="Calibri"/>
          <w:sz w:val="28"/>
          <w:szCs w:val="22"/>
          <w:lang w:eastAsia="en-US"/>
        </w:rPr>
        <w:t xml:space="preserve"> пункта 2.3.1 подраздела 2.</w:t>
      </w:r>
      <w:r w:rsidR="00B2327A">
        <w:rPr>
          <w:rFonts w:eastAsia="Calibri"/>
          <w:sz w:val="28"/>
          <w:szCs w:val="22"/>
          <w:lang w:eastAsia="en-US"/>
        </w:rPr>
        <w:t>3</w:t>
      </w:r>
      <w:r w:rsidRPr="00E761CE">
        <w:rPr>
          <w:rFonts w:eastAsia="Calibri"/>
          <w:sz w:val="28"/>
          <w:szCs w:val="22"/>
          <w:lang w:eastAsia="en-US"/>
        </w:rPr>
        <w:t xml:space="preserve">. раздела </w:t>
      </w:r>
      <w:r w:rsidR="005E7FA1">
        <w:rPr>
          <w:rFonts w:eastAsia="Calibri"/>
          <w:sz w:val="28"/>
          <w:szCs w:val="22"/>
          <w:lang w:val="en-US" w:eastAsia="en-US"/>
        </w:rPr>
        <w:t>II</w:t>
      </w:r>
      <w:r w:rsidR="005E7FA1" w:rsidRPr="005E7FA1">
        <w:rPr>
          <w:rFonts w:eastAsia="Calibri"/>
          <w:sz w:val="28"/>
          <w:szCs w:val="22"/>
          <w:lang w:eastAsia="en-US"/>
        </w:rPr>
        <w:t xml:space="preserve"> </w:t>
      </w:r>
      <w:r w:rsidRPr="00E761CE">
        <w:rPr>
          <w:rFonts w:eastAsia="Calibri"/>
          <w:sz w:val="28"/>
          <w:szCs w:val="28"/>
          <w:lang w:eastAsia="en-US"/>
        </w:rPr>
        <w:t>настоящего административного регламента</w:t>
      </w:r>
      <w:r w:rsidRPr="00E761CE">
        <w:rPr>
          <w:rFonts w:eastAsia="Calibri"/>
          <w:sz w:val="28"/>
          <w:szCs w:val="22"/>
          <w:lang w:eastAsia="en-US"/>
        </w:rPr>
        <w:t>.</w:t>
      </w:r>
    </w:p>
    <w:p w:rsidR="00676318" w:rsidRPr="00E761CE" w:rsidRDefault="00676318" w:rsidP="00676318">
      <w:pPr>
        <w:tabs>
          <w:tab w:val="left" w:pos="709"/>
        </w:tabs>
        <w:suppressAutoHyphens/>
        <w:ind w:right="-1"/>
        <w:contextualSpacing/>
        <w:jc w:val="both"/>
        <w:rPr>
          <w:rFonts w:eastAsia="Calibri"/>
          <w:sz w:val="28"/>
          <w:szCs w:val="22"/>
          <w:lang w:eastAsia="en-US"/>
        </w:rPr>
      </w:pPr>
      <w:r w:rsidRPr="00E761CE">
        <w:rPr>
          <w:rFonts w:eastAsia="Calibri"/>
          <w:sz w:val="28"/>
          <w:szCs w:val="22"/>
          <w:lang w:eastAsia="en-US"/>
        </w:rPr>
        <w:tab/>
        <w:t xml:space="preserve">Перечень административных процедур предоставления </w:t>
      </w:r>
      <w:r w:rsidRPr="00E761CE">
        <w:rPr>
          <w:rFonts w:eastAsia="Calibri"/>
          <w:sz w:val="28"/>
          <w:szCs w:val="28"/>
          <w:lang w:eastAsia="en-US"/>
        </w:rPr>
        <w:t>муниципальной</w:t>
      </w:r>
      <w:r w:rsidRPr="00E761CE">
        <w:rPr>
          <w:rFonts w:eastAsia="Calibri"/>
          <w:sz w:val="28"/>
          <w:szCs w:val="22"/>
          <w:lang w:eastAsia="en-US"/>
        </w:rPr>
        <w:t xml:space="preserve"> услуги:</w:t>
      </w:r>
    </w:p>
    <w:p w:rsidR="00676318" w:rsidRPr="00E761CE" w:rsidRDefault="00676318" w:rsidP="00676318">
      <w:pPr>
        <w:tabs>
          <w:tab w:val="left" w:pos="709"/>
        </w:tabs>
        <w:suppressAutoHyphens/>
        <w:ind w:right="-1"/>
        <w:contextualSpacing/>
        <w:jc w:val="both"/>
        <w:rPr>
          <w:rFonts w:eastAsia="Calibri"/>
          <w:color w:val="984806"/>
          <w:sz w:val="28"/>
          <w:szCs w:val="22"/>
          <w:lang w:eastAsia="en-US"/>
        </w:rPr>
      </w:pPr>
      <w:r w:rsidRPr="00E761CE">
        <w:rPr>
          <w:rFonts w:eastAsia="Calibri"/>
          <w:sz w:val="28"/>
          <w:szCs w:val="22"/>
          <w:lang w:eastAsia="en-US"/>
        </w:rPr>
        <w:lastRenderedPageBreak/>
        <w:tab/>
        <w:t xml:space="preserve">1) при обращении заявителя в </w:t>
      </w:r>
      <w:r>
        <w:rPr>
          <w:rFonts w:eastAsia="Calibri"/>
          <w:sz w:val="28"/>
          <w:szCs w:val="22"/>
          <w:lang w:eastAsia="en-US"/>
        </w:rPr>
        <w:t>отдел</w:t>
      </w:r>
      <w:r w:rsidRPr="00E761CE">
        <w:rPr>
          <w:rFonts w:eastAsia="Calibri"/>
          <w:sz w:val="28"/>
          <w:szCs w:val="22"/>
          <w:lang w:eastAsia="en-US"/>
        </w:rPr>
        <w:t xml:space="preserve"> уполномоченного органа:</w:t>
      </w:r>
    </w:p>
    <w:p w:rsidR="00676318" w:rsidRPr="00E761CE" w:rsidRDefault="00676318" w:rsidP="00676318">
      <w:pPr>
        <w:tabs>
          <w:tab w:val="left" w:pos="1134"/>
        </w:tabs>
        <w:suppressAutoHyphens/>
        <w:ind w:right="-1" w:firstLine="709"/>
        <w:contextualSpacing/>
        <w:jc w:val="both"/>
        <w:rPr>
          <w:rFonts w:eastAsia="Calibri"/>
          <w:sz w:val="28"/>
          <w:szCs w:val="22"/>
          <w:lang w:eastAsia="en-US"/>
        </w:rPr>
      </w:pPr>
      <w:r w:rsidRPr="00E761CE">
        <w:rPr>
          <w:rFonts w:eastAsia="Calibri"/>
          <w:sz w:val="28"/>
          <w:szCs w:val="22"/>
          <w:lang w:eastAsia="en-US"/>
        </w:rPr>
        <w:t>прием</w:t>
      </w:r>
      <w:r w:rsidRPr="00E761CE">
        <w:rPr>
          <w:rFonts w:eastAsia="Calibri"/>
          <w:color w:val="000000"/>
          <w:sz w:val="28"/>
          <w:szCs w:val="28"/>
          <w:lang w:eastAsia="en-US"/>
        </w:rPr>
        <w:t xml:space="preserve"> заявления </w:t>
      </w:r>
      <w:r w:rsidRPr="00E761CE">
        <w:rPr>
          <w:rFonts w:eastAsia="Calibri"/>
          <w:sz w:val="28"/>
          <w:szCs w:val="22"/>
          <w:lang w:eastAsia="en-US"/>
        </w:rPr>
        <w:t xml:space="preserve">и пакета документов, необходимых для предоставления </w:t>
      </w:r>
      <w:r w:rsidRPr="00E761CE">
        <w:rPr>
          <w:rFonts w:eastAsia="Calibri"/>
          <w:sz w:val="28"/>
          <w:szCs w:val="28"/>
          <w:lang w:eastAsia="en-US"/>
        </w:rPr>
        <w:t>муниципальной</w:t>
      </w:r>
      <w:r w:rsidRPr="00E761CE">
        <w:rPr>
          <w:rFonts w:eastAsia="Calibri"/>
          <w:sz w:val="28"/>
          <w:szCs w:val="22"/>
          <w:lang w:eastAsia="en-US"/>
        </w:rPr>
        <w:t xml:space="preserve"> услуги;</w:t>
      </w:r>
    </w:p>
    <w:p w:rsidR="00676318" w:rsidRPr="00E761CE" w:rsidRDefault="00676318" w:rsidP="00676318">
      <w:pPr>
        <w:tabs>
          <w:tab w:val="left" w:pos="709"/>
        </w:tabs>
        <w:suppressAutoHyphens/>
        <w:ind w:right="-1"/>
        <w:contextualSpacing/>
        <w:jc w:val="both"/>
        <w:rPr>
          <w:rFonts w:eastAsia="Calibri"/>
          <w:sz w:val="28"/>
          <w:szCs w:val="28"/>
        </w:rPr>
      </w:pPr>
      <w:r w:rsidRPr="00E761CE">
        <w:rPr>
          <w:rFonts w:eastAsia="Calibri"/>
          <w:sz w:val="28"/>
          <w:szCs w:val="22"/>
          <w:lang w:eastAsia="en-US"/>
        </w:rPr>
        <w:tab/>
      </w:r>
      <w:r w:rsidRPr="00E761CE">
        <w:rPr>
          <w:rFonts w:eastAsia="Calibri"/>
          <w:sz w:val="28"/>
          <w:szCs w:val="28"/>
        </w:rPr>
        <w:t>принятие решения о приостановлении предоставления муниципальной услуги;</w:t>
      </w:r>
    </w:p>
    <w:p w:rsidR="00676318" w:rsidRPr="00E761CE" w:rsidRDefault="00676318" w:rsidP="00676318">
      <w:pPr>
        <w:tabs>
          <w:tab w:val="left" w:pos="709"/>
        </w:tabs>
        <w:suppressAutoHyphens/>
        <w:ind w:right="-1"/>
        <w:contextualSpacing/>
        <w:jc w:val="both"/>
        <w:rPr>
          <w:rFonts w:eastAsia="Calibri"/>
          <w:sz w:val="28"/>
          <w:szCs w:val="22"/>
          <w:lang w:eastAsia="en-US"/>
        </w:rPr>
      </w:pPr>
      <w:r>
        <w:rPr>
          <w:rFonts w:eastAsia="Calibri"/>
          <w:sz w:val="28"/>
          <w:szCs w:val="28"/>
        </w:rPr>
        <w:tab/>
      </w:r>
      <w:r w:rsidRPr="00E761CE">
        <w:rPr>
          <w:rFonts w:eastAsia="Calibri"/>
          <w:sz w:val="28"/>
          <w:szCs w:val="28"/>
        </w:rPr>
        <w:t>принятие решения о предоставлении (отказе в предоставлении) муниципальной услуги</w:t>
      </w:r>
      <w:r w:rsidRPr="00E761CE">
        <w:rPr>
          <w:rFonts w:eastAsia="Calibri"/>
          <w:sz w:val="28"/>
          <w:szCs w:val="22"/>
          <w:lang w:eastAsia="en-US"/>
        </w:rPr>
        <w:t>;</w:t>
      </w:r>
    </w:p>
    <w:p w:rsidR="00676318" w:rsidRPr="00E761CE" w:rsidRDefault="00676318" w:rsidP="00676318">
      <w:pPr>
        <w:tabs>
          <w:tab w:val="left" w:pos="709"/>
        </w:tabs>
        <w:suppressAutoHyphens/>
        <w:ind w:right="-1"/>
        <w:contextualSpacing/>
        <w:jc w:val="both"/>
        <w:rPr>
          <w:rFonts w:eastAsia="Calibri"/>
          <w:sz w:val="28"/>
          <w:szCs w:val="22"/>
          <w:lang w:eastAsia="en-US"/>
        </w:rPr>
      </w:pPr>
      <w:r w:rsidRPr="00E761CE">
        <w:rPr>
          <w:rFonts w:eastAsia="Calibri"/>
          <w:sz w:val="28"/>
          <w:szCs w:val="22"/>
          <w:lang w:eastAsia="en-US"/>
        </w:rPr>
        <w:tab/>
        <w:t xml:space="preserve">предоставление результата </w:t>
      </w:r>
      <w:r w:rsidRPr="00E761CE">
        <w:rPr>
          <w:rFonts w:eastAsia="Calibri"/>
          <w:sz w:val="28"/>
          <w:szCs w:val="28"/>
          <w:lang w:eastAsia="en-US"/>
        </w:rPr>
        <w:t>муниципальной</w:t>
      </w:r>
      <w:r w:rsidRPr="00E761CE">
        <w:rPr>
          <w:rFonts w:eastAsia="Calibri"/>
          <w:sz w:val="28"/>
          <w:szCs w:val="22"/>
          <w:lang w:eastAsia="en-US"/>
        </w:rPr>
        <w:t xml:space="preserve"> услуги;</w:t>
      </w:r>
    </w:p>
    <w:p w:rsidR="00676318" w:rsidRPr="00E761CE" w:rsidRDefault="00676318" w:rsidP="00676318">
      <w:pPr>
        <w:tabs>
          <w:tab w:val="left" w:pos="709"/>
        </w:tabs>
        <w:suppressAutoHyphens/>
        <w:ind w:right="-1"/>
        <w:contextualSpacing/>
        <w:jc w:val="both"/>
        <w:rPr>
          <w:rFonts w:eastAsia="Calibri"/>
          <w:sz w:val="28"/>
          <w:szCs w:val="22"/>
          <w:lang w:eastAsia="en-US"/>
        </w:rPr>
      </w:pPr>
      <w:r w:rsidRPr="00E761CE">
        <w:rPr>
          <w:rFonts w:eastAsia="Calibri"/>
          <w:sz w:val="28"/>
          <w:szCs w:val="22"/>
          <w:lang w:eastAsia="en-US"/>
        </w:rPr>
        <w:tab/>
        <w:t>получение дополнительных сведений от заявителя;</w:t>
      </w:r>
    </w:p>
    <w:p w:rsidR="00676318" w:rsidRPr="00E761CE" w:rsidRDefault="00676318" w:rsidP="00676318">
      <w:pPr>
        <w:tabs>
          <w:tab w:val="left" w:pos="709"/>
        </w:tabs>
        <w:suppressAutoHyphens/>
        <w:ind w:right="-1"/>
        <w:contextualSpacing/>
        <w:jc w:val="both"/>
        <w:rPr>
          <w:rFonts w:eastAsia="Calibri"/>
          <w:sz w:val="28"/>
          <w:szCs w:val="28"/>
          <w:lang w:eastAsia="en-US"/>
        </w:rPr>
      </w:pPr>
      <w:r w:rsidRPr="00E761CE">
        <w:rPr>
          <w:rFonts w:eastAsia="Calibri"/>
          <w:b/>
          <w:color w:val="FF0000"/>
          <w:sz w:val="28"/>
          <w:szCs w:val="28"/>
          <w:lang w:eastAsia="en-US"/>
        </w:rPr>
        <w:tab/>
      </w:r>
      <w:r w:rsidRPr="00E761CE">
        <w:rPr>
          <w:rFonts w:eastAsia="Calibri"/>
          <w:sz w:val="28"/>
          <w:szCs w:val="28"/>
          <w:lang w:eastAsia="en-US"/>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rsidR="00676318" w:rsidRDefault="00676318" w:rsidP="00676318">
      <w:pPr>
        <w:tabs>
          <w:tab w:val="left" w:pos="709"/>
        </w:tabs>
        <w:suppressAutoHyphens/>
        <w:ind w:right="-1"/>
        <w:contextualSpacing/>
        <w:jc w:val="both"/>
        <w:rPr>
          <w:rFonts w:eastAsia="Calibri"/>
          <w:sz w:val="28"/>
          <w:szCs w:val="28"/>
          <w:lang w:eastAsia="en-US"/>
        </w:rPr>
      </w:pPr>
      <w:r w:rsidRPr="00E761CE">
        <w:rPr>
          <w:rFonts w:eastAsia="Calibri"/>
          <w:color w:val="FF0000"/>
          <w:sz w:val="28"/>
          <w:szCs w:val="28"/>
          <w:lang w:eastAsia="en-US"/>
        </w:rPr>
        <w:tab/>
      </w:r>
      <w:r w:rsidRPr="00E761CE">
        <w:rPr>
          <w:rFonts w:eastAsia="Calibri"/>
          <w:sz w:val="28"/>
          <w:szCs w:val="28"/>
          <w:lang w:eastAsia="en-US"/>
        </w:rPr>
        <w:t>расп</w:t>
      </w:r>
      <w:r>
        <w:rPr>
          <w:rFonts w:eastAsia="Calibri"/>
          <w:sz w:val="28"/>
          <w:szCs w:val="28"/>
          <w:lang w:eastAsia="en-US"/>
        </w:rPr>
        <w:t>ределение ограниченного ресурса;</w:t>
      </w:r>
    </w:p>
    <w:p w:rsidR="00676318" w:rsidRPr="00676318" w:rsidRDefault="00676318" w:rsidP="00676318">
      <w:pPr>
        <w:tabs>
          <w:tab w:val="left" w:pos="709"/>
        </w:tabs>
        <w:suppressAutoHyphens/>
        <w:ind w:right="-1"/>
        <w:contextualSpacing/>
        <w:jc w:val="both"/>
        <w:rPr>
          <w:rFonts w:eastAsia="Calibri"/>
          <w:sz w:val="28"/>
          <w:szCs w:val="28"/>
          <w:lang w:eastAsia="en-US"/>
        </w:rPr>
      </w:pPr>
      <w:r>
        <w:rPr>
          <w:rFonts w:eastAsia="Calibri"/>
          <w:sz w:val="28"/>
          <w:szCs w:val="28"/>
          <w:lang w:eastAsia="en-US"/>
        </w:rPr>
        <w:tab/>
      </w:r>
      <w:r w:rsidRPr="00676318">
        <w:rPr>
          <w:rFonts w:eastAsia="Calibri"/>
          <w:sz w:val="28"/>
          <w:szCs w:val="28"/>
          <w:lang w:eastAsia="en-US"/>
        </w:rPr>
        <w:t>выдача заявителю результата предоставления муниципальной услуги.</w:t>
      </w:r>
    </w:p>
    <w:p w:rsidR="00676318" w:rsidRPr="00E761CE" w:rsidRDefault="00676318" w:rsidP="00676318">
      <w:pPr>
        <w:suppressAutoHyphens/>
        <w:autoSpaceDE w:val="0"/>
        <w:autoSpaceDN w:val="0"/>
        <w:adjustRightInd w:val="0"/>
        <w:ind w:right="-1" w:firstLine="708"/>
        <w:jc w:val="both"/>
        <w:rPr>
          <w:rFonts w:eastAsia="Calibri"/>
          <w:sz w:val="28"/>
          <w:szCs w:val="28"/>
          <w:lang w:eastAsia="en-US"/>
        </w:rPr>
      </w:pPr>
      <w:r w:rsidRPr="00E761CE">
        <w:rPr>
          <w:sz w:val="28"/>
          <w:szCs w:val="28"/>
        </w:rPr>
        <w:t>2) при обращении заявителя в  МФЦ:</w:t>
      </w:r>
    </w:p>
    <w:p w:rsidR="00676318" w:rsidRPr="00E761CE" w:rsidRDefault="00676318" w:rsidP="00676318">
      <w:pPr>
        <w:suppressAutoHyphens/>
        <w:autoSpaceDE w:val="0"/>
        <w:autoSpaceDN w:val="0"/>
        <w:adjustRightInd w:val="0"/>
        <w:ind w:right="-1" w:firstLine="708"/>
        <w:jc w:val="both"/>
        <w:rPr>
          <w:sz w:val="28"/>
          <w:szCs w:val="28"/>
        </w:rPr>
      </w:pPr>
      <w:r w:rsidRPr="00E761CE">
        <w:rPr>
          <w:sz w:val="28"/>
          <w:szCs w:val="28"/>
        </w:rPr>
        <w:t xml:space="preserve">прием </w:t>
      </w:r>
      <w:r w:rsidRPr="00E761CE">
        <w:rPr>
          <w:rFonts w:eastAsia="Calibri"/>
          <w:color w:val="000000"/>
          <w:sz w:val="28"/>
          <w:szCs w:val="28"/>
          <w:lang w:eastAsia="en-US"/>
        </w:rPr>
        <w:t xml:space="preserve">заявления </w:t>
      </w:r>
      <w:r w:rsidRPr="00E761CE">
        <w:rPr>
          <w:sz w:val="28"/>
          <w:szCs w:val="28"/>
        </w:rPr>
        <w:t>и пакета документов, необходимых для предоставления муниципальной услуги;</w:t>
      </w:r>
    </w:p>
    <w:p w:rsidR="00676318" w:rsidRPr="00E761CE" w:rsidRDefault="00676318" w:rsidP="00676318">
      <w:pPr>
        <w:suppressAutoHyphens/>
        <w:autoSpaceDE w:val="0"/>
        <w:autoSpaceDN w:val="0"/>
        <w:adjustRightInd w:val="0"/>
        <w:ind w:right="-1" w:firstLine="708"/>
        <w:jc w:val="both"/>
        <w:rPr>
          <w:sz w:val="28"/>
          <w:szCs w:val="28"/>
        </w:rPr>
      </w:pPr>
      <w:r w:rsidRPr="00E761CE">
        <w:rPr>
          <w:sz w:val="28"/>
          <w:szCs w:val="28"/>
        </w:rPr>
        <w:t>передача запроса и документов, необходимых для предоставления муниципальной услуги в отделе уполномоченного органа;</w:t>
      </w:r>
    </w:p>
    <w:p w:rsidR="00676318" w:rsidRPr="00E761CE" w:rsidRDefault="00676318" w:rsidP="00676318">
      <w:pPr>
        <w:suppressAutoHyphens/>
        <w:autoSpaceDE w:val="0"/>
        <w:autoSpaceDN w:val="0"/>
        <w:adjustRightInd w:val="0"/>
        <w:ind w:right="-1" w:firstLine="708"/>
        <w:jc w:val="both"/>
        <w:rPr>
          <w:rFonts w:eastAsia="Calibri"/>
          <w:sz w:val="28"/>
          <w:szCs w:val="28"/>
          <w:lang w:eastAsia="en-US"/>
        </w:rPr>
      </w:pPr>
      <w:r w:rsidRPr="00E761CE">
        <w:rPr>
          <w:rFonts w:eastAsia="Calibri"/>
          <w:sz w:val="28"/>
          <w:szCs w:val="28"/>
          <w:lang w:eastAsia="en-US"/>
        </w:rPr>
        <w:t xml:space="preserve">прием от </w:t>
      </w:r>
      <w:r>
        <w:rPr>
          <w:sz w:val="28"/>
          <w:szCs w:val="28"/>
        </w:rPr>
        <w:t>отдела</w:t>
      </w:r>
      <w:r w:rsidRPr="00E761CE">
        <w:rPr>
          <w:sz w:val="28"/>
          <w:szCs w:val="28"/>
        </w:rPr>
        <w:t xml:space="preserve"> уполномоченного органа  </w:t>
      </w:r>
      <w:r w:rsidRPr="00E761CE">
        <w:rPr>
          <w:rFonts w:eastAsia="Calibri"/>
          <w:sz w:val="28"/>
          <w:szCs w:val="28"/>
          <w:lang w:eastAsia="en-US"/>
        </w:rPr>
        <w:t>результата предоставления муниципальной услуги</w:t>
      </w:r>
    </w:p>
    <w:p w:rsidR="00676318" w:rsidRPr="00E761CE" w:rsidRDefault="00676318" w:rsidP="00676318">
      <w:pPr>
        <w:suppressAutoHyphens/>
        <w:ind w:right="-1" w:firstLine="720"/>
        <w:jc w:val="both"/>
        <w:rPr>
          <w:sz w:val="28"/>
          <w:szCs w:val="28"/>
        </w:rPr>
      </w:pPr>
      <w:r w:rsidRPr="00E761CE">
        <w:rPr>
          <w:sz w:val="28"/>
          <w:szCs w:val="28"/>
        </w:rPr>
        <w:t>выдача заявителю результата предоставления муниципальной услуги.</w:t>
      </w:r>
    </w:p>
    <w:p w:rsidR="00676318" w:rsidRPr="00E761CE" w:rsidRDefault="00676318" w:rsidP="00676318">
      <w:pPr>
        <w:suppressAutoHyphens/>
        <w:autoSpaceDE w:val="0"/>
        <w:autoSpaceDN w:val="0"/>
        <w:adjustRightInd w:val="0"/>
        <w:ind w:right="-1" w:firstLine="708"/>
        <w:jc w:val="both"/>
        <w:rPr>
          <w:sz w:val="28"/>
          <w:szCs w:val="28"/>
        </w:rPr>
      </w:pPr>
      <w:r w:rsidRPr="00E761CE">
        <w:rPr>
          <w:sz w:val="28"/>
          <w:szCs w:val="28"/>
        </w:rPr>
        <w:t xml:space="preserve">3) при обращении заявителя за предоставлением муниципальной услуги в электронной форме </w:t>
      </w:r>
      <w:r w:rsidRPr="00E761CE">
        <w:rPr>
          <w:i/>
          <w:sz w:val="28"/>
          <w:szCs w:val="28"/>
        </w:rPr>
        <w:t>(при условии технической реализации)</w:t>
      </w:r>
      <w:r w:rsidRPr="00E761CE">
        <w:rPr>
          <w:sz w:val="28"/>
          <w:szCs w:val="28"/>
        </w:rPr>
        <w:t>:</w:t>
      </w:r>
    </w:p>
    <w:p w:rsidR="00676318" w:rsidRPr="00E761CE" w:rsidRDefault="00676318" w:rsidP="00676318">
      <w:pPr>
        <w:suppressAutoHyphens/>
        <w:autoSpaceDE w:val="0"/>
        <w:autoSpaceDN w:val="0"/>
        <w:adjustRightInd w:val="0"/>
        <w:ind w:right="-1" w:firstLine="708"/>
        <w:jc w:val="both"/>
        <w:rPr>
          <w:sz w:val="28"/>
          <w:szCs w:val="28"/>
        </w:rPr>
      </w:pPr>
      <w:r w:rsidRPr="00E761CE">
        <w:rPr>
          <w:sz w:val="28"/>
          <w:szCs w:val="28"/>
        </w:rPr>
        <w:t>прием и регистрацию органом, предоставляющим муниципальную услугу, заполненного  в электронной форме,</w:t>
      </w:r>
      <w:r w:rsidRPr="00E761CE">
        <w:rPr>
          <w:rFonts w:eastAsia="Calibri"/>
          <w:color w:val="000000"/>
          <w:sz w:val="28"/>
          <w:szCs w:val="28"/>
          <w:lang w:eastAsia="en-US"/>
        </w:rPr>
        <w:t xml:space="preserve"> заявления </w:t>
      </w:r>
      <w:r w:rsidRPr="00E761CE">
        <w:rPr>
          <w:sz w:val="28"/>
          <w:szCs w:val="28"/>
        </w:rPr>
        <w:t>и пакета электронных документов, необходимых для предоставления услуги;</w:t>
      </w:r>
    </w:p>
    <w:p w:rsidR="00676318" w:rsidRDefault="00676318" w:rsidP="00676318">
      <w:pPr>
        <w:suppressAutoHyphens/>
        <w:autoSpaceDE w:val="0"/>
        <w:autoSpaceDN w:val="0"/>
        <w:adjustRightInd w:val="0"/>
        <w:ind w:right="-1" w:firstLine="708"/>
        <w:jc w:val="both"/>
        <w:rPr>
          <w:sz w:val="28"/>
          <w:szCs w:val="28"/>
        </w:rPr>
      </w:pPr>
      <w:r w:rsidRPr="00E761CE">
        <w:rPr>
          <w:sz w:val="28"/>
          <w:szCs w:val="28"/>
        </w:rPr>
        <w:t xml:space="preserve">уведомление заявителя на </w:t>
      </w:r>
      <w:r w:rsidRPr="00E761CE">
        <w:rPr>
          <w:rFonts w:eastAsia="Calibri"/>
          <w:sz w:val="28"/>
          <w:szCs w:val="28"/>
          <w:lang w:eastAsia="en-US"/>
        </w:rPr>
        <w:t>e-mail электронной почты</w:t>
      </w:r>
      <w:r w:rsidRPr="00E761CE">
        <w:rPr>
          <w:sz w:val="28"/>
          <w:szCs w:val="28"/>
        </w:rPr>
        <w:t xml:space="preserve"> или в </w:t>
      </w:r>
      <w:r>
        <w:rPr>
          <w:sz w:val="28"/>
          <w:szCs w:val="28"/>
        </w:rPr>
        <w:t>«</w:t>
      </w:r>
      <w:r w:rsidRPr="00E761CE">
        <w:rPr>
          <w:sz w:val="28"/>
          <w:szCs w:val="28"/>
        </w:rPr>
        <w:t>Личный кабинет</w:t>
      </w:r>
      <w:r>
        <w:rPr>
          <w:sz w:val="28"/>
          <w:szCs w:val="28"/>
        </w:rPr>
        <w:t>»</w:t>
      </w:r>
      <w:r w:rsidRPr="00E761CE">
        <w:rPr>
          <w:sz w:val="28"/>
          <w:szCs w:val="28"/>
        </w:rPr>
        <w:t xml:space="preserve"> заявителя  РПГУ о ходе выполнения запроса о предоставлении муниципальной услуги;</w:t>
      </w:r>
    </w:p>
    <w:p w:rsidR="00B2327A" w:rsidRPr="00C56493" w:rsidRDefault="00B2327A" w:rsidP="00B2327A">
      <w:pPr>
        <w:tabs>
          <w:tab w:val="left" w:pos="709"/>
        </w:tabs>
        <w:ind w:firstLine="709"/>
        <w:contextualSpacing/>
        <w:jc w:val="both"/>
        <w:rPr>
          <w:sz w:val="28"/>
          <w:szCs w:val="28"/>
        </w:rPr>
      </w:pPr>
      <w:r w:rsidRPr="00C56493">
        <w:rPr>
          <w:sz w:val="28"/>
          <w:szCs w:val="28"/>
        </w:rPr>
        <w:t>принятие решения о предоставлении (отказе в предоставлении) муниципальной услуги;</w:t>
      </w:r>
    </w:p>
    <w:p w:rsidR="00676318" w:rsidRPr="00E761CE" w:rsidRDefault="00676318" w:rsidP="00676318">
      <w:pPr>
        <w:suppressAutoHyphens/>
        <w:autoSpaceDE w:val="0"/>
        <w:autoSpaceDN w:val="0"/>
        <w:adjustRightInd w:val="0"/>
        <w:ind w:right="-1" w:firstLine="708"/>
        <w:jc w:val="both"/>
        <w:rPr>
          <w:sz w:val="28"/>
          <w:szCs w:val="28"/>
        </w:rPr>
      </w:pPr>
      <w:r w:rsidRPr="00E761CE">
        <w:rPr>
          <w:sz w:val="28"/>
          <w:szCs w:val="28"/>
        </w:rPr>
        <w:t xml:space="preserve">направление заявителю результата предоставления муниципальной услуги в электронной форме на </w:t>
      </w:r>
      <w:r w:rsidRPr="00E761CE">
        <w:rPr>
          <w:rFonts w:eastAsia="Calibri"/>
          <w:sz w:val="28"/>
          <w:szCs w:val="28"/>
          <w:lang w:eastAsia="en-US"/>
        </w:rPr>
        <w:t>e-mail</w:t>
      </w:r>
      <w:r w:rsidRPr="00E761CE">
        <w:rPr>
          <w:sz w:val="28"/>
          <w:szCs w:val="28"/>
        </w:rPr>
        <w:t xml:space="preserve"> электронной почты или  в </w:t>
      </w:r>
      <w:r>
        <w:rPr>
          <w:sz w:val="28"/>
          <w:szCs w:val="28"/>
        </w:rPr>
        <w:t>«</w:t>
      </w:r>
      <w:r w:rsidRPr="00E761CE">
        <w:rPr>
          <w:sz w:val="28"/>
          <w:szCs w:val="28"/>
        </w:rPr>
        <w:t>Личный кабинет</w:t>
      </w:r>
      <w:r>
        <w:rPr>
          <w:sz w:val="28"/>
          <w:szCs w:val="28"/>
        </w:rPr>
        <w:t>»</w:t>
      </w:r>
      <w:r w:rsidRPr="00E761CE">
        <w:rPr>
          <w:sz w:val="28"/>
          <w:szCs w:val="28"/>
        </w:rPr>
        <w:t xml:space="preserve"> заявителя  РПГУ.</w:t>
      </w:r>
    </w:p>
    <w:p w:rsidR="00676318" w:rsidRPr="00676318" w:rsidRDefault="00676318" w:rsidP="00676318">
      <w:pPr>
        <w:widowControl w:val="0"/>
        <w:suppressAutoHyphens/>
        <w:autoSpaceDE w:val="0"/>
        <w:autoSpaceDN w:val="0"/>
        <w:adjustRightInd w:val="0"/>
        <w:ind w:firstLine="720"/>
        <w:jc w:val="both"/>
        <w:outlineLvl w:val="1"/>
        <w:rPr>
          <w:rFonts w:eastAsia="Calibri"/>
          <w:b/>
          <w:sz w:val="28"/>
          <w:szCs w:val="28"/>
          <w:lang w:eastAsia="en-US"/>
        </w:rPr>
      </w:pPr>
      <w:r w:rsidRPr="00E761CE">
        <w:rPr>
          <w:sz w:val="28"/>
          <w:szCs w:val="28"/>
          <w:lang w:eastAsia="en-US"/>
        </w:rPr>
        <w:t xml:space="preserve">Максимальный срок предоставления муниципальной услуги  по варианту </w:t>
      </w:r>
      <w:r>
        <w:rPr>
          <w:sz w:val="28"/>
          <w:szCs w:val="28"/>
          <w:lang w:val="en-US" w:eastAsia="en-US"/>
        </w:rPr>
        <w:t>II</w:t>
      </w:r>
      <w:r w:rsidRPr="00E761CE">
        <w:rPr>
          <w:sz w:val="28"/>
          <w:szCs w:val="28"/>
          <w:lang w:eastAsia="en-US"/>
        </w:rPr>
        <w:t xml:space="preserve"> не должен превышать   </w:t>
      </w:r>
      <w:r>
        <w:rPr>
          <w:sz w:val="28"/>
          <w:szCs w:val="28"/>
          <w:lang w:eastAsia="en-US"/>
        </w:rPr>
        <w:t>10</w:t>
      </w:r>
      <w:r w:rsidRPr="00E761CE">
        <w:rPr>
          <w:sz w:val="28"/>
          <w:szCs w:val="28"/>
          <w:lang w:eastAsia="en-US"/>
        </w:rPr>
        <w:t xml:space="preserve"> </w:t>
      </w:r>
      <w:r>
        <w:rPr>
          <w:sz w:val="28"/>
          <w:szCs w:val="28"/>
          <w:lang w:eastAsia="en-US"/>
        </w:rPr>
        <w:t>рабочих</w:t>
      </w:r>
      <w:r w:rsidRPr="00E761CE">
        <w:rPr>
          <w:sz w:val="28"/>
          <w:szCs w:val="28"/>
          <w:lang w:eastAsia="en-US"/>
        </w:rPr>
        <w:t xml:space="preserve"> дней со дня поступления заявления в уполномоченный орган, почтовым отправлением, в МФЦ и через</w:t>
      </w:r>
      <w:r w:rsidRPr="00E761CE">
        <w:rPr>
          <w:rFonts w:eastAsia="Calibri"/>
          <w:sz w:val="28"/>
          <w:szCs w:val="28"/>
          <w:lang w:eastAsia="en-US"/>
        </w:rPr>
        <w:t xml:space="preserve"> Региональный портал.</w:t>
      </w:r>
      <w:r>
        <w:rPr>
          <w:rFonts w:eastAsia="Calibri"/>
          <w:sz w:val="28"/>
          <w:szCs w:val="28"/>
          <w:lang w:eastAsia="en-US"/>
        </w:rPr>
        <w:t xml:space="preserve"> </w:t>
      </w:r>
    </w:p>
    <w:p w:rsidR="00676318" w:rsidRPr="00676318" w:rsidRDefault="00676318" w:rsidP="00676318">
      <w:pPr>
        <w:widowControl w:val="0"/>
        <w:suppressAutoHyphens/>
        <w:autoSpaceDE w:val="0"/>
        <w:autoSpaceDN w:val="0"/>
        <w:adjustRightInd w:val="0"/>
        <w:ind w:firstLine="720"/>
        <w:jc w:val="both"/>
        <w:outlineLvl w:val="1"/>
        <w:rPr>
          <w:rFonts w:eastAsia="Calibri"/>
          <w:b/>
          <w:sz w:val="28"/>
          <w:szCs w:val="28"/>
          <w:lang w:eastAsia="en-US"/>
        </w:rPr>
      </w:pPr>
    </w:p>
    <w:p w:rsidR="00537045" w:rsidRPr="00676318" w:rsidRDefault="00537045" w:rsidP="00537045">
      <w:pPr>
        <w:suppressAutoHyphens/>
        <w:ind w:left="708" w:firstLine="1"/>
        <w:contextualSpacing/>
        <w:jc w:val="center"/>
        <w:rPr>
          <w:rFonts w:eastAsia="Calibri"/>
          <w:b/>
          <w:sz w:val="28"/>
          <w:szCs w:val="28"/>
          <w:lang w:eastAsia="en-US"/>
        </w:rPr>
      </w:pPr>
      <w:r w:rsidRPr="00676318">
        <w:rPr>
          <w:rFonts w:eastAsia="Calibri"/>
          <w:b/>
          <w:color w:val="000000"/>
          <w:sz w:val="28"/>
          <w:szCs w:val="28"/>
          <w:lang w:eastAsia="en-US"/>
        </w:rPr>
        <w:t>Административные</w:t>
      </w:r>
      <w:r w:rsidRPr="007B3AEE">
        <w:rPr>
          <w:rFonts w:eastAsia="Calibri"/>
          <w:color w:val="000000"/>
          <w:sz w:val="28"/>
          <w:szCs w:val="28"/>
          <w:lang w:eastAsia="en-US"/>
        </w:rPr>
        <w:t xml:space="preserve"> </w:t>
      </w:r>
      <w:r w:rsidRPr="00676318">
        <w:rPr>
          <w:rFonts w:eastAsia="Calibri"/>
          <w:b/>
          <w:color w:val="000000"/>
          <w:sz w:val="28"/>
          <w:szCs w:val="28"/>
          <w:lang w:eastAsia="en-US"/>
        </w:rPr>
        <w:t xml:space="preserve">процедуры </w:t>
      </w:r>
      <w:r w:rsidRPr="00676318">
        <w:rPr>
          <w:rFonts w:eastAsia="Calibri"/>
          <w:b/>
          <w:color w:val="000000"/>
          <w:sz w:val="28"/>
          <w:szCs w:val="22"/>
          <w:lang w:eastAsia="en-US"/>
        </w:rPr>
        <w:t xml:space="preserve">варианта </w:t>
      </w:r>
      <w:r w:rsidR="00676318" w:rsidRPr="00676318">
        <w:rPr>
          <w:rFonts w:eastAsia="Calibri"/>
          <w:b/>
          <w:sz w:val="28"/>
          <w:szCs w:val="28"/>
          <w:lang w:val="en-US" w:eastAsia="en-US"/>
        </w:rPr>
        <w:t>III</w:t>
      </w:r>
      <w:r w:rsidRPr="00676318">
        <w:rPr>
          <w:rFonts w:eastAsia="Calibri"/>
          <w:b/>
          <w:sz w:val="28"/>
          <w:szCs w:val="28"/>
          <w:lang w:eastAsia="en-US"/>
        </w:rPr>
        <w:t xml:space="preserve"> </w:t>
      </w:r>
    </w:p>
    <w:p w:rsidR="00537045" w:rsidRDefault="00537045" w:rsidP="00537045">
      <w:pPr>
        <w:widowControl w:val="0"/>
        <w:suppressAutoHyphens/>
        <w:autoSpaceDE w:val="0"/>
        <w:autoSpaceDN w:val="0"/>
        <w:adjustRightInd w:val="0"/>
        <w:ind w:firstLine="720"/>
        <w:jc w:val="both"/>
        <w:outlineLvl w:val="1"/>
        <w:rPr>
          <w:color w:val="000000"/>
          <w:sz w:val="28"/>
          <w:szCs w:val="28"/>
        </w:rPr>
      </w:pPr>
    </w:p>
    <w:p w:rsidR="00537045" w:rsidRPr="00E761CE" w:rsidRDefault="00537045" w:rsidP="00537045">
      <w:pPr>
        <w:suppressAutoHyphens/>
        <w:ind w:firstLine="709"/>
        <w:contextualSpacing/>
        <w:jc w:val="both"/>
        <w:rPr>
          <w:rFonts w:eastAsia="Calibri"/>
          <w:i/>
          <w:sz w:val="28"/>
          <w:szCs w:val="22"/>
          <w:u w:val="single"/>
          <w:lang w:eastAsia="en-US"/>
        </w:rPr>
      </w:pPr>
      <w:r w:rsidRPr="00E761CE">
        <w:rPr>
          <w:rFonts w:eastAsia="Calibri"/>
          <w:sz w:val="28"/>
          <w:szCs w:val="22"/>
          <w:lang w:eastAsia="en-US"/>
        </w:rPr>
        <w:lastRenderedPageBreak/>
        <w:t>Результатом варианта</w:t>
      </w:r>
      <w:r w:rsidRPr="00E761CE">
        <w:rPr>
          <w:rFonts w:eastAsia="Calibri"/>
          <w:b/>
          <w:sz w:val="28"/>
          <w:szCs w:val="28"/>
          <w:lang w:eastAsia="en-US"/>
        </w:rPr>
        <w:t xml:space="preserve"> </w:t>
      </w:r>
      <w:r w:rsidR="00676318">
        <w:rPr>
          <w:rFonts w:eastAsia="Calibri"/>
          <w:sz w:val="28"/>
          <w:szCs w:val="28"/>
          <w:lang w:val="en-US" w:eastAsia="en-US"/>
        </w:rPr>
        <w:t>III</w:t>
      </w:r>
      <w:r w:rsidRPr="00E761CE">
        <w:rPr>
          <w:rFonts w:eastAsia="Calibri"/>
          <w:b/>
          <w:sz w:val="28"/>
          <w:szCs w:val="28"/>
          <w:lang w:eastAsia="en-US"/>
        </w:rPr>
        <w:t xml:space="preserve"> </w:t>
      </w:r>
      <w:r w:rsidRPr="00E761CE">
        <w:rPr>
          <w:rFonts w:eastAsia="Calibri"/>
          <w:sz w:val="28"/>
          <w:szCs w:val="22"/>
          <w:lang w:eastAsia="en-US"/>
        </w:rPr>
        <w:t xml:space="preserve">предоставления </w:t>
      </w:r>
      <w:r w:rsidRPr="00E761CE">
        <w:rPr>
          <w:rFonts w:eastAsia="Calibri"/>
          <w:sz w:val="28"/>
          <w:szCs w:val="28"/>
          <w:lang w:eastAsia="en-US"/>
        </w:rPr>
        <w:t>муниципальной</w:t>
      </w:r>
      <w:r w:rsidRPr="00E761CE">
        <w:rPr>
          <w:rFonts w:eastAsia="Calibri"/>
          <w:sz w:val="28"/>
          <w:szCs w:val="22"/>
          <w:lang w:eastAsia="en-US"/>
        </w:rPr>
        <w:t xml:space="preserve"> услуги являются документы, предусмотренные в подпункте 2.3.1.</w:t>
      </w:r>
      <w:r w:rsidR="00676318" w:rsidRPr="00676318">
        <w:rPr>
          <w:rFonts w:eastAsia="Calibri"/>
          <w:sz w:val="28"/>
          <w:szCs w:val="22"/>
          <w:lang w:eastAsia="en-US"/>
        </w:rPr>
        <w:t>3</w:t>
      </w:r>
      <w:r w:rsidRPr="00E761CE">
        <w:rPr>
          <w:rFonts w:eastAsia="Calibri"/>
          <w:sz w:val="28"/>
          <w:szCs w:val="22"/>
          <w:lang w:eastAsia="en-US"/>
        </w:rPr>
        <w:t xml:space="preserve"> пункта 2.3.1 подраздела 2.</w:t>
      </w:r>
      <w:r w:rsidR="00B2327A">
        <w:rPr>
          <w:rFonts w:eastAsia="Calibri"/>
          <w:sz w:val="28"/>
          <w:szCs w:val="22"/>
          <w:lang w:eastAsia="en-US"/>
        </w:rPr>
        <w:t>3</w:t>
      </w:r>
      <w:r w:rsidRPr="00E761CE">
        <w:rPr>
          <w:rFonts w:eastAsia="Calibri"/>
          <w:sz w:val="28"/>
          <w:szCs w:val="22"/>
          <w:lang w:eastAsia="en-US"/>
        </w:rPr>
        <w:t xml:space="preserve">. раздела </w:t>
      </w:r>
      <w:r w:rsidR="00B2327A">
        <w:rPr>
          <w:rFonts w:eastAsia="Calibri"/>
          <w:sz w:val="28"/>
          <w:szCs w:val="22"/>
          <w:lang w:val="en-US" w:eastAsia="en-US"/>
        </w:rPr>
        <w:t>II</w:t>
      </w:r>
      <w:r w:rsidR="00B2327A" w:rsidRPr="00B2327A">
        <w:rPr>
          <w:rFonts w:eastAsia="Calibri"/>
          <w:sz w:val="28"/>
          <w:szCs w:val="22"/>
          <w:lang w:eastAsia="en-US"/>
        </w:rPr>
        <w:t xml:space="preserve"> </w:t>
      </w:r>
      <w:r w:rsidRPr="00E761CE">
        <w:rPr>
          <w:rFonts w:eastAsia="Calibri"/>
          <w:sz w:val="28"/>
          <w:szCs w:val="28"/>
          <w:lang w:eastAsia="en-US"/>
        </w:rPr>
        <w:t>настоящего административного регламента</w:t>
      </w:r>
      <w:r w:rsidRPr="00E761CE">
        <w:rPr>
          <w:rFonts w:eastAsia="Calibri"/>
          <w:sz w:val="28"/>
          <w:szCs w:val="22"/>
          <w:lang w:eastAsia="en-US"/>
        </w:rPr>
        <w:t>.</w:t>
      </w:r>
    </w:p>
    <w:p w:rsidR="00537045" w:rsidRPr="00E761CE" w:rsidRDefault="00537045" w:rsidP="00537045">
      <w:pPr>
        <w:tabs>
          <w:tab w:val="left" w:pos="709"/>
        </w:tabs>
        <w:suppressAutoHyphens/>
        <w:ind w:right="-1"/>
        <w:contextualSpacing/>
        <w:jc w:val="both"/>
        <w:rPr>
          <w:rFonts w:eastAsia="Calibri"/>
          <w:sz w:val="28"/>
          <w:szCs w:val="22"/>
          <w:lang w:eastAsia="en-US"/>
        </w:rPr>
      </w:pPr>
      <w:r w:rsidRPr="00E761CE">
        <w:rPr>
          <w:rFonts w:eastAsia="Calibri"/>
          <w:sz w:val="28"/>
          <w:szCs w:val="22"/>
          <w:lang w:eastAsia="en-US"/>
        </w:rPr>
        <w:tab/>
        <w:t xml:space="preserve">Перечень административных процедур предоставления </w:t>
      </w:r>
      <w:r w:rsidRPr="00E761CE">
        <w:rPr>
          <w:rFonts w:eastAsia="Calibri"/>
          <w:sz w:val="28"/>
          <w:szCs w:val="28"/>
          <w:lang w:eastAsia="en-US"/>
        </w:rPr>
        <w:t>муниципальной</w:t>
      </w:r>
      <w:r w:rsidRPr="00E761CE">
        <w:rPr>
          <w:rFonts w:eastAsia="Calibri"/>
          <w:sz w:val="28"/>
          <w:szCs w:val="22"/>
          <w:lang w:eastAsia="en-US"/>
        </w:rPr>
        <w:t xml:space="preserve"> услуги:</w:t>
      </w:r>
    </w:p>
    <w:p w:rsidR="00537045" w:rsidRPr="00E761CE" w:rsidRDefault="00537045" w:rsidP="00537045">
      <w:pPr>
        <w:tabs>
          <w:tab w:val="left" w:pos="709"/>
        </w:tabs>
        <w:suppressAutoHyphens/>
        <w:ind w:right="-1"/>
        <w:contextualSpacing/>
        <w:jc w:val="both"/>
        <w:rPr>
          <w:rFonts w:eastAsia="Calibri"/>
          <w:color w:val="984806"/>
          <w:sz w:val="28"/>
          <w:szCs w:val="22"/>
          <w:lang w:eastAsia="en-US"/>
        </w:rPr>
      </w:pPr>
      <w:r w:rsidRPr="00E761CE">
        <w:rPr>
          <w:rFonts w:eastAsia="Calibri"/>
          <w:sz w:val="28"/>
          <w:szCs w:val="22"/>
          <w:lang w:eastAsia="en-US"/>
        </w:rPr>
        <w:tab/>
        <w:t xml:space="preserve">1) при обращении заявителя в </w:t>
      </w:r>
      <w:r>
        <w:rPr>
          <w:rFonts w:eastAsia="Calibri"/>
          <w:sz w:val="28"/>
          <w:szCs w:val="22"/>
          <w:lang w:eastAsia="en-US"/>
        </w:rPr>
        <w:t>отдел</w:t>
      </w:r>
      <w:r w:rsidRPr="00E761CE">
        <w:rPr>
          <w:rFonts w:eastAsia="Calibri"/>
          <w:sz w:val="28"/>
          <w:szCs w:val="22"/>
          <w:lang w:eastAsia="en-US"/>
        </w:rPr>
        <w:t xml:space="preserve"> уполномоченного органа:</w:t>
      </w:r>
    </w:p>
    <w:p w:rsidR="00537045" w:rsidRPr="00E761CE" w:rsidRDefault="00537045" w:rsidP="00537045">
      <w:pPr>
        <w:tabs>
          <w:tab w:val="left" w:pos="1134"/>
        </w:tabs>
        <w:suppressAutoHyphens/>
        <w:ind w:right="-1" w:firstLine="709"/>
        <w:contextualSpacing/>
        <w:jc w:val="both"/>
        <w:rPr>
          <w:rFonts w:eastAsia="Calibri"/>
          <w:sz w:val="28"/>
          <w:szCs w:val="22"/>
          <w:lang w:eastAsia="en-US"/>
        </w:rPr>
      </w:pPr>
      <w:r w:rsidRPr="00E761CE">
        <w:rPr>
          <w:rFonts w:eastAsia="Calibri"/>
          <w:sz w:val="28"/>
          <w:szCs w:val="22"/>
          <w:lang w:eastAsia="en-US"/>
        </w:rPr>
        <w:t>прием</w:t>
      </w:r>
      <w:r w:rsidRPr="00E761CE">
        <w:rPr>
          <w:rFonts w:eastAsia="Calibri"/>
          <w:color w:val="000000"/>
          <w:sz w:val="28"/>
          <w:szCs w:val="28"/>
          <w:lang w:eastAsia="en-US"/>
        </w:rPr>
        <w:t xml:space="preserve"> заявления </w:t>
      </w:r>
      <w:r w:rsidRPr="00E761CE">
        <w:rPr>
          <w:rFonts w:eastAsia="Calibri"/>
          <w:sz w:val="28"/>
          <w:szCs w:val="22"/>
          <w:lang w:eastAsia="en-US"/>
        </w:rPr>
        <w:t xml:space="preserve">и пакета документов, необходимых для предоставления </w:t>
      </w:r>
      <w:r w:rsidRPr="00E761CE">
        <w:rPr>
          <w:rFonts w:eastAsia="Calibri"/>
          <w:sz w:val="28"/>
          <w:szCs w:val="28"/>
          <w:lang w:eastAsia="en-US"/>
        </w:rPr>
        <w:t>муниципальной</w:t>
      </w:r>
      <w:r w:rsidRPr="00E761CE">
        <w:rPr>
          <w:rFonts w:eastAsia="Calibri"/>
          <w:sz w:val="28"/>
          <w:szCs w:val="22"/>
          <w:lang w:eastAsia="en-US"/>
        </w:rPr>
        <w:t xml:space="preserve"> услуги;</w:t>
      </w:r>
    </w:p>
    <w:p w:rsidR="00537045" w:rsidRPr="00E761CE" w:rsidRDefault="00537045" w:rsidP="00537045">
      <w:pPr>
        <w:tabs>
          <w:tab w:val="left" w:pos="709"/>
        </w:tabs>
        <w:suppressAutoHyphens/>
        <w:ind w:right="-1"/>
        <w:contextualSpacing/>
        <w:jc w:val="both"/>
        <w:rPr>
          <w:rFonts w:eastAsia="Calibri"/>
          <w:sz w:val="28"/>
          <w:szCs w:val="28"/>
        </w:rPr>
      </w:pPr>
      <w:r w:rsidRPr="00E761CE">
        <w:rPr>
          <w:rFonts w:eastAsia="Calibri"/>
          <w:sz w:val="28"/>
          <w:szCs w:val="22"/>
          <w:lang w:eastAsia="en-US"/>
        </w:rPr>
        <w:tab/>
      </w:r>
      <w:r w:rsidRPr="00E761CE">
        <w:rPr>
          <w:rFonts w:eastAsia="Calibri"/>
          <w:sz w:val="28"/>
          <w:szCs w:val="28"/>
        </w:rPr>
        <w:t>принятие решения о приостановлении предоставления муниципальной услуги;</w:t>
      </w:r>
    </w:p>
    <w:p w:rsidR="00537045" w:rsidRPr="00E761CE" w:rsidRDefault="00537045" w:rsidP="00537045">
      <w:pPr>
        <w:tabs>
          <w:tab w:val="left" w:pos="709"/>
        </w:tabs>
        <w:suppressAutoHyphens/>
        <w:ind w:right="-1"/>
        <w:contextualSpacing/>
        <w:jc w:val="both"/>
        <w:rPr>
          <w:rFonts w:eastAsia="Calibri"/>
          <w:sz w:val="28"/>
          <w:szCs w:val="22"/>
          <w:lang w:eastAsia="en-US"/>
        </w:rPr>
      </w:pPr>
      <w:r>
        <w:rPr>
          <w:rFonts w:eastAsia="Calibri"/>
          <w:sz w:val="28"/>
          <w:szCs w:val="28"/>
        </w:rPr>
        <w:tab/>
      </w:r>
      <w:r w:rsidRPr="00E761CE">
        <w:rPr>
          <w:rFonts w:eastAsia="Calibri"/>
          <w:sz w:val="28"/>
          <w:szCs w:val="28"/>
        </w:rPr>
        <w:t>принятие решения о предоставлении (отказе в предоставлении) муниципальной услуги</w:t>
      </w:r>
      <w:r w:rsidRPr="00E761CE">
        <w:rPr>
          <w:rFonts w:eastAsia="Calibri"/>
          <w:sz w:val="28"/>
          <w:szCs w:val="22"/>
          <w:lang w:eastAsia="en-US"/>
        </w:rPr>
        <w:t>;</w:t>
      </w:r>
    </w:p>
    <w:p w:rsidR="00537045" w:rsidRPr="00E761CE" w:rsidRDefault="00537045" w:rsidP="00537045">
      <w:pPr>
        <w:tabs>
          <w:tab w:val="left" w:pos="709"/>
        </w:tabs>
        <w:suppressAutoHyphens/>
        <w:ind w:right="-1"/>
        <w:contextualSpacing/>
        <w:jc w:val="both"/>
        <w:rPr>
          <w:rFonts w:eastAsia="Calibri"/>
          <w:sz w:val="28"/>
          <w:szCs w:val="22"/>
          <w:lang w:eastAsia="en-US"/>
        </w:rPr>
      </w:pPr>
      <w:r w:rsidRPr="00E761CE">
        <w:rPr>
          <w:rFonts w:eastAsia="Calibri"/>
          <w:sz w:val="28"/>
          <w:szCs w:val="22"/>
          <w:lang w:eastAsia="en-US"/>
        </w:rPr>
        <w:tab/>
        <w:t xml:space="preserve">предоставление результата </w:t>
      </w:r>
      <w:r w:rsidRPr="00E761CE">
        <w:rPr>
          <w:rFonts w:eastAsia="Calibri"/>
          <w:sz w:val="28"/>
          <w:szCs w:val="28"/>
          <w:lang w:eastAsia="en-US"/>
        </w:rPr>
        <w:t>муниципальной</w:t>
      </w:r>
      <w:r w:rsidRPr="00E761CE">
        <w:rPr>
          <w:rFonts w:eastAsia="Calibri"/>
          <w:sz w:val="28"/>
          <w:szCs w:val="22"/>
          <w:lang w:eastAsia="en-US"/>
        </w:rPr>
        <w:t xml:space="preserve"> услуги;</w:t>
      </w:r>
    </w:p>
    <w:p w:rsidR="00537045" w:rsidRPr="00E761CE" w:rsidRDefault="00537045" w:rsidP="00537045">
      <w:pPr>
        <w:tabs>
          <w:tab w:val="left" w:pos="709"/>
        </w:tabs>
        <w:suppressAutoHyphens/>
        <w:ind w:right="-1"/>
        <w:contextualSpacing/>
        <w:jc w:val="both"/>
        <w:rPr>
          <w:rFonts w:eastAsia="Calibri"/>
          <w:sz w:val="28"/>
          <w:szCs w:val="22"/>
          <w:lang w:eastAsia="en-US"/>
        </w:rPr>
      </w:pPr>
      <w:r w:rsidRPr="00E761CE">
        <w:rPr>
          <w:rFonts w:eastAsia="Calibri"/>
          <w:sz w:val="28"/>
          <w:szCs w:val="22"/>
          <w:lang w:eastAsia="en-US"/>
        </w:rPr>
        <w:tab/>
        <w:t>получение дополнительных сведений от заявителя;</w:t>
      </w:r>
    </w:p>
    <w:p w:rsidR="00537045" w:rsidRPr="00E761CE" w:rsidRDefault="00537045" w:rsidP="00537045">
      <w:pPr>
        <w:tabs>
          <w:tab w:val="left" w:pos="709"/>
        </w:tabs>
        <w:suppressAutoHyphens/>
        <w:ind w:right="-1"/>
        <w:contextualSpacing/>
        <w:jc w:val="both"/>
        <w:rPr>
          <w:rFonts w:eastAsia="Calibri"/>
          <w:sz w:val="28"/>
          <w:szCs w:val="28"/>
          <w:lang w:eastAsia="en-US"/>
        </w:rPr>
      </w:pPr>
      <w:r w:rsidRPr="00E761CE">
        <w:rPr>
          <w:rFonts w:eastAsia="Calibri"/>
          <w:b/>
          <w:color w:val="FF0000"/>
          <w:sz w:val="28"/>
          <w:szCs w:val="28"/>
          <w:lang w:eastAsia="en-US"/>
        </w:rPr>
        <w:tab/>
      </w:r>
      <w:r w:rsidRPr="00E761CE">
        <w:rPr>
          <w:rFonts w:eastAsia="Calibri"/>
          <w:sz w:val="28"/>
          <w:szCs w:val="28"/>
          <w:lang w:eastAsia="en-US"/>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rsidR="00537045" w:rsidRDefault="00537045" w:rsidP="00537045">
      <w:pPr>
        <w:tabs>
          <w:tab w:val="left" w:pos="709"/>
        </w:tabs>
        <w:suppressAutoHyphens/>
        <w:ind w:right="-1"/>
        <w:contextualSpacing/>
        <w:jc w:val="both"/>
        <w:rPr>
          <w:rFonts w:eastAsia="Calibri"/>
          <w:sz w:val="28"/>
          <w:szCs w:val="28"/>
          <w:lang w:eastAsia="en-US"/>
        </w:rPr>
      </w:pPr>
      <w:r w:rsidRPr="00E761CE">
        <w:rPr>
          <w:rFonts w:eastAsia="Calibri"/>
          <w:color w:val="FF0000"/>
          <w:sz w:val="28"/>
          <w:szCs w:val="28"/>
          <w:lang w:eastAsia="en-US"/>
        </w:rPr>
        <w:tab/>
      </w:r>
      <w:r w:rsidRPr="00E761CE">
        <w:rPr>
          <w:rFonts w:eastAsia="Calibri"/>
          <w:sz w:val="28"/>
          <w:szCs w:val="28"/>
          <w:lang w:eastAsia="en-US"/>
        </w:rPr>
        <w:t>расп</w:t>
      </w:r>
      <w:r w:rsidR="00676318">
        <w:rPr>
          <w:rFonts w:eastAsia="Calibri"/>
          <w:sz w:val="28"/>
          <w:szCs w:val="28"/>
          <w:lang w:eastAsia="en-US"/>
        </w:rPr>
        <w:t>ределение ограниченного ресурса;</w:t>
      </w:r>
    </w:p>
    <w:p w:rsidR="00676318" w:rsidRPr="00676318" w:rsidRDefault="00676318" w:rsidP="00537045">
      <w:pPr>
        <w:tabs>
          <w:tab w:val="left" w:pos="709"/>
        </w:tabs>
        <w:suppressAutoHyphens/>
        <w:ind w:right="-1"/>
        <w:contextualSpacing/>
        <w:jc w:val="both"/>
        <w:rPr>
          <w:rFonts w:eastAsia="Calibri"/>
          <w:sz w:val="28"/>
          <w:szCs w:val="28"/>
          <w:lang w:eastAsia="en-US"/>
        </w:rPr>
      </w:pPr>
      <w:r>
        <w:rPr>
          <w:rFonts w:eastAsia="Calibri"/>
          <w:sz w:val="28"/>
          <w:szCs w:val="28"/>
          <w:lang w:eastAsia="en-US"/>
        </w:rPr>
        <w:tab/>
      </w:r>
      <w:r w:rsidRPr="00676318">
        <w:rPr>
          <w:rFonts w:eastAsia="Calibri"/>
          <w:sz w:val="28"/>
          <w:szCs w:val="28"/>
          <w:lang w:eastAsia="en-US"/>
        </w:rPr>
        <w:t>выдача заявителю результата предоставления муниципальной услуги.</w:t>
      </w:r>
    </w:p>
    <w:p w:rsidR="00537045" w:rsidRPr="00E761CE" w:rsidRDefault="00537045" w:rsidP="00537045">
      <w:pPr>
        <w:suppressAutoHyphens/>
        <w:autoSpaceDE w:val="0"/>
        <w:autoSpaceDN w:val="0"/>
        <w:adjustRightInd w:val="0"/>
        <w:ind w:right="-1" w:firstLine="708"/>
        <w:jc w:val="both"/>
        <w:rPr>
          <w:rFonts w:eastAsia="Calibri"/>
          <w:sz w:val="28"/>
          <w:szCs w:val="28"/>
          <w:lang w:eastAsia="en-US"/>
        </w:rPr>
      </w:pPr>
      <w:r w:rsidRPr="00E761CE">
        <w:rPr>
          <w:sz w:val="28"/>
          <w:szCs w:val="28"/>
        </w:rPr>
        <w:t>2) при обращении заявителя в  МФЦ:</w:t>
      </w:r>
    </w:p>
    <w:p w:rsidR="00537045" w:rsidRPr="00E761CE" w:rsidRDefault="00537045" w:rsidP="00537045">
      <w:pPr>
        <w:suppressAutoHyphens/>
        <w:autoSpaceDE w:val="0"/>
        <w:autoSpaceDN w:val="0"/>
        <w:adjustRightInd w:val="0"/>
        <w:ind w:right="-1" w:firstLine="708"/>
        <w:jc w:val="both"/>
        <w:rPr>
          <w:sz w:val="28"/>
          <w:szCs w:val="28"/>
        </w:rPr>
      </w:pPr>
      <w:r w:rsidRPr="00E761CE">
        <w:rPr>
          <w:sz w:val="28"/>
          <w:szCs w:val="28"/>
        </w:rPr>
        <w:t xml:space="preserve">прием </w:t>
      </w:r>
      <w:r w:rsidRPr="00E761CE">
        <w:rPr>
          <w:rFonts w:eastAsia="Calibri"/>
          <w:color w:val="000000"/>
          <w:sz w:val="28"/>
          <w:szCs w:val="28"/>
          <w:lang w:eastAsia="en-US"/>
        </w:rPr>
        <w:t xml:space="preserve">заявления </w:t>
      </w:r>
      <w:r w:rsidRPr="00E761CE">
        <w:rPr>
          <w:sz w:val="28"/>
          <w:szCs w:val="28"/>
        </w:rPr>
        <w:t>и пакета документов, необходимых для предоставления муниципальной услуги;</w:t>
      </w:r>
    </w:p>
    <w:p w:rsidR="00537045" w:rsidRPr="00E761CE" w:rsidRDefault="00537045" w:rsidP="00537045">
      <w:pPr>
        <w:suppressAutoHyphens/>
        <w:autoSpaceDE w:val="0"/>
        <w:autoSpaceDN w:val="0"/>
        <w:adjustRightInd w:val="0"/>
        <w:ind w:right="-1" w:firstLine="708"/>
        <w:jc w:val="both"/>
        <w:rPr>
          <w:sz w:val="28"/>
          <w:szCs w:val="28"/>
        </w:rPr>
      </w:pPr>
      <w:r w:rsidRPr="00E761CE">
        <w:rPr>
          <w:sz w:val="28"/>
          <w:szCs w:val="28"/>
        </w:rPr>
        <w:t>передача запроса и документов, необходимых для предоставления муниципальной услуги в отделе уполномоченного органа;</w:t>
      </w:r>
    </w:p>
    <w:p w:rsidR="00537045" w:rsidRPr="00E761CE" w:rsidRDefault="00537045" w:rsidP="00537045">
      <w:pPr>
        <w:suppressAutoHyphens/>
        <w:autoSpaceDE w:val="0"/>
        <w:autoSpaceDN w:val="0"/>
        <w:adjustRightInd w:val="0"/>
        <w:ind w:right="-1" w:firstLine="708"/>
        <w:jc w:val="both"/>
        <w:rPr>
          <w:rFonts w:eastAsia="Calibri"/>
          <w:sz w:val="28"/>
          <w:szCs w:val="28"/>
          <w:lang w:eastAsia="en-US"/>
        </w:rPr>
      </w:pPr>
      <w:r w:rsidRPr="00E761CE">
        <w:rPr>
          <w:rFonts w:eastAsia="Calibri"/>
          <w:sz w:val="28"/>
          <w:szCs w:val="28"/>
          <w:lang w:eastAsia="en-US"/>
        </w:rPr>
        <w:t xml:space="preserve">прием от </w:t>
      </w:r>
      <w:r>
        <w:rPr>
          <w:sz w:val="28"/>
          <w:szCs w:val="28"/>
        </w:rPr>
        <w:t>отдела</w:t>
      </w:r>
      <w:r w:rsidRPr="00E761CE">
        <w:rPr>
          <w:sz w:val="28"/>
          <w:szCs w:val="28"/>
        </w:rPr>
        <w:t xml:space="preserve"> уполномоченного органа  </w:t>
      </w:r>
      <w:r w:rsidRPr="00E761CE">
        <w:rPr>
          <w:rFonts w:eastAsia="Calibri"/>
          <w:sz w:val="28"/>
          <w:szCs w:val="28"/>
          <w:lang w:eastAsia="en-US"/>
        </w:rPr>
        <w:t>результата предоставления муниципальной услуги</w:t>
      </w:r>
    </w:p>
    <w:p w:rsidR="00537045" w:rsidRPr="00E761CE" w:rsidRDefault="00537045" w:rsidP="00537045">
      <w:pPr>
        <w:suppressAutoHyphens/>
        <w:ind w:right="-1" w:firstLine="720"/>
        <w:jc w:val="both"/>
        <w:rPr>
          <w:sz w:val="28"/>
          <w:szCs w:val="28"/>
        </w:rPr>
      </w:pPr>
      <w:r w:rsidRPr="00E761CE">
        <w:rPr>
          <w:sz w:val="28"/>
          <w:szCs w:val="28"/>
        </w:rPr>
        <w:t>выдача заявителю результата предоставления муниципальной услуги.</w:t>
      </w:r>
    </w:p>
    <w:p w:rsidR="00537045" w:rsidRPr="00E761CE" w:rsidRDefault="00537045" w:rsidP="00537045">
      <w:pPr>
        <w:suppressAutoHyphens/>
        <w:autoSpaceDE w:val="0"/>
        <w:autoSpaceDN w:val="0"/>
        <w:adjustRightInd w:val="0"/>
        <w:ind w:right="-1" w:firstLine="708"/>
        <w:jc w:val="both"/>
        <w:rPr>
          <w:sz w:val="28"/>
          <w:szCs w:val="28"/>
        </w:rPr>
      </w:pPr>
      <w:r w:rsidRPr="00E761CE">
        <w:rPr>
          <w:sz w:val="28"/>
          <w:szCs w:val="28"/>
        </w:rPr>
        <w:t xml:space="preserve">3) при обращении заявителя за предоставлением муниципальной услуги в электронной форме </w:t>
      </w:r>
      <w:r w:rsidRPr="00E761CE">
        <w:rPr>
          <w:i/>
          <w:sz w:val="28"/>
          <w:szCs w:val="28"/>
        </w:rPr>
        <w:t>(при условии технической реализации)</w:t>
      </w:r>
      <w:r w:rsidRPr="00E761CE">
        <w:rPr>
          <w:sz w:val="28"/>
          <w:szCs w:val="28"/>
        </w:rPr>
        <w:t>:</w:t>
      </w:r>
    </w:p>
    <w:p w:rsidR="00537045" w:rsidRPr="00E761CE" w:rsidRDefault="00537045" w:rsidP="00537045">
      <w:pPr>
        <w:suppressAutoHyphens/>
        <w:autoSpaceDE w:val="0"/>
        <w:autoSpaceDN w:val="0"/>
        <w:adjustRightInd w:val="0"/>
        <w:ind w:right="-1" w:firstLine="708"/>
        <w:jc w:val="both"/>
        <w:rPr>
          <w:sz w:val="28"/>
          <w:szCs w:val="28"/>
        </w:rPr>
      </w:pPr>
      <w:r w:rsidRPr="00E761CE">
        <w:rPr>
          <w:sz w:val="28"/>
          <w:szCs w:val="28"/>
        </w:rPr>
        <w:t>прием и регистрацию органом, предоставляющим муниципальную услугу, заполненного  в электронной форме,</w:t>
      </w:r>
      <w:r w:rsidRPr="00E761CE">
        <w:rPr>
          <w:rFonts w:eastAsia="Calibri"/>
          <w:color w:val="000000"/>
          <w:sz w:val="28"/>
          <w:szCs w:val="28"/>
          <w:lang w:eastAsia="en-US"/>
        </w:rPr>
        <w:t xml:space="preserve"> заявления </w:t>
      </w:r>
      <w:r w:rsidRPr="00E761CE">
        <w:rPr>
          <w:sz w:val="28"/>
          <w:szCs w:val="28"/>
        </w:rPr>
        <w:t>и пакета электронных документов, необходимых для предоставления услуги;</w:t>
      </w:r>
    </w:p>
    <w:p w:rsidR="00537045" w:rsidRDefault="00537045" w:rsidP="00537045">
      <w:pPr>
        <w:suppressAutoHyphens/>
        <w:autoSpaceDE w:val="0"/>
        <w:autoSpaceDN w:val="0"/>
        <w:adjustRightInd w:val="0"/>
        <w:ind w:right="-1" w:firstLine="708"/>
        <w:jc w:val="both"/>
        <w:rPr>
          <w:sz w:val="28"/>
          <w:szCs w:val="28"/>
        </w:rPr>
      </w:pPr>
      <w:r w:rsidRPr="00E761CE">
        <w:rPr>
          <w:sz w:val="28"/>
          <w:szCs w:val="28"/>
        </w:rPr>
        <w:t xml:space="preserve">уведомление заявителя на </w:t>
      </w:r>
      <w:r w:rsidRPr="00E761CE">
        <w:rPr>
          <w:rFonts w:eastAsia="Calibri"/>
          <w:sz w:val="28"/>
          <w:szCs w:val="28"/>
          <w:lang w:eastAsia="en-US"/>
        </w:rPr>
        <w:t>e-mail электронной почты</w:t>
      </w:r>
      <w:r w:rsidRPr="00E761CE">
        <w:rPr>
          <w:sz w:val="28"/>
          <w:szCs w:val="28"/>
        </w:rPr>
        <w:t xml:space="preserve"> или в </w:t>
      </w:r>
      <w:r w:rsidR="00766D86">
        <w:rPr>
          <w:sz w:val="28"/>
          <w:szCs w:val="28"/>
        </w:rPr>
        <w:t>«</w:t>
      </w:r>
      <w:r w:rsidRPr="00E761CE">
        <w:rPr>
          <w:sz w:val="28"/>
          <w:szCs w:val="28"/>
        </w:rPr>
        <w:t>Личный кабинет</w:t>
      </w:r>
      <w:r w:rsidR="00766D86">
        <w:rPr>
          <w:sz w:val="28"/>
          <w:szCs w:val="28"/>
        </w:rPr>
        <w:t>»</w:t>
      </w:r>
      <w:r w:rsidRPr="00E761CE">
        <w:rPr>
          <w:sz w:val="28"/>
          <w:szCs w:val="28"/>
        </w:rPr>
        <w:t xml:space="preserve"> заявителя  РПГУ о ходе выполнения запроса о предоставлении муниципальной услуги;</w:t>
      </w:r>
    </w:p>
    <w:p w:rsidR="00B2327A" w:rsidRPr="00E761CE" w:rsidRDefault="00B2327A" w:rsidP="00537045">
      <w:pPr>
        <w:suppressAutoHyphens/>
        <w:autoSpaceDE w:val="0"/>
        <w:autoSpaceDN w:val="0"/>
        <w:adjustRightInd w:val="0"/>
        <w:ind w:right="-1" w:firstLine="708"/>
        <w:jc w:val="both"/>
        <w:rPr>
          <w:sz w:val="28"/>
          <w:szCs w:val="28"/>
        </w:rPr>
      </w:pPr>
      <w:r w:rsidRPr="00B2327A">
        <w:rPr>
          <w:sz w:val="28"/>
          <w:szCs w:val="28"/>
        </w:rPr>
        <w:t>принятие решения о предоставлении (отказе в предоставлении) муниципальной услуги;</w:t>
      </w:r>
    </w:p>
    <w:p w:rsidR="00537045" w:rsidRPr="00E761CE" w:rsidRDefault="00537045" w:rsidP="00537045">
      <w:pPr>
        <w:suppressAutoHyphens/>
        <w:autoSpaceDE w:val="0"/>
        <w:autoSpaceDN w:val="0"/>
        <w:adjustRightInd w:val="0"/>
        <w:ind w:right="-1" w:firstLine="708"/>
        <w:jc w:val="both"/>
        <w:rPr>
          <w:sz w:val="28"/>
          <w:szCs w:val="28"/>
        </w:rPr>
      </w:pPr>
      <w:r w:rsidRPr="00E761CE">
        <w:rPr>
          <w:sz w:val="28"/>
          <w:szCs w:val="28"/>
        </w:rPr>
        <w:t xml:space="preserve">направление заявителю результата предоставления муниципальной услуги в электронной форме на </w:t>
      </w:r>
      <w:r w:rsidRPr="00E761CE">
        <w:rPr>
          <w:rFonts w:eastAsia="Calibri"/>
          <w:sz w:val="28"/>
          <w:szCs w:val="28"/>
          <w:lang w:eastAsia="en-US"/>
        </w:rPr>
        <w:t>e-mail</w:t>
      </w:r>
      <w:r w:rsidRPr="00E761CE">
        <w:rPr>
          <w:sz w:val="28"/>
          <w:szCs w:val="28"/>
        </w:rPr>
        <w:t xml:space="preserve"> электронной почты или  в </w:t>
      </w:r>
      <w:r w:rsidR="00766D86">
        <w:rPr>
          <w:sz w:val="28"/>
          <w:szCs w:val="28"/>
        </w:rPr>
        <w:t>«</w:t>
      </w:r>
      <w:r w:rsidRPr="00E761CE">
        <w:rPr>
          <w:sz w:val="28"/>
          <w:szCs w:val="28"/>
        </w:rPr>
        <w:t>Личный кабинет</w:t>
      </w:r>
      <w:r w:rsidR="00766D86">
        <w:rPr>
          <w:sz w:val="28"/>
          <w:szCs w:val="28"/>
        </w:rPr>
        <w:t>»</w:t>
      </w:r>
      <w:r w:rsidRPr="00E761CE">
        <w:rPr>
          <w:sz w:val="28"/>
          <w:szCs w:val="28"/>
        </w:rPr>
        <w:t xml:space="preserve"> заявителя  РПГУ.</w:t>
      </w:r>
    </w:p>
    <w:p w:rsidR="00537045" w:rsidRDefault="00537045" w:rsidP="00537045">
      <w:pPr>
        <w:widowControl w:val="0"/>
        <w:suppressAutoHyphens/>
        <w:autoSpaceDE w:val="0"/>
        <w:autoSpaceDN w:val="0"/>
        <w:adjustRightInd w:val="0"/>
        <w:ind w:firstLine="720"/>
        <w:jc w:val="both"/>
        <w:outlineLvl w:val="1"/>
        <w:rPr>
          <w:rFonts w:eastAsia="Calibri"/>
          <w:sz w:val="28"/>
          <w:szCs w:val="28"/>
          <w:lang w:eastAsia="en-US"/>
        </w:rPr>
      </w:pPr>
      <w:r w:rsidRPr="00E761CE">
        <w:rPr>
          <w:sz w:val="28"/>
          <w:szCs w:val="28"/>
          <w:lang w:eastAsia="en-US"/>
        </w:rPr>
        <w:t xml:space="preserve">Максимальный срок предоставления муниципальной услуги  по варианту </w:t>
      </w:r>
      <w:r w:rsidR="00676318">
        <w:rPr>
          <w:sz w:val="28"/>
          <w:szCs w:val="28"/>
          <w:lang w:val="en-US" w:eastAsia="en-US"/>
        </w:rPr>
        <w:t>III</w:t>
      </w:r>
      <w:r w:rsidRPr="00E761CE">
        <w:rPr>
          <w:sz w:val="28"/>
          <w:szCs w:val="28"/>
          <w:lang w:eastAsia="en-US"/>
        </w:rPr>
        <w:t xml:space="preserve"> не должен превышать   </w:t>
      </w:r>
      <w:r w:rsidR="00676318" w:rsidRPr="00676318">
        <w:rPr>
          <w:sz w:val="28"/>
          <w:szCs w:val="28"/>
          <w:lang w:eastAsia="en-US"/>
        </w:rPr>
        <w:t>8</w:t>
      </w:r>
      <w:r w:rsidRPr="00E761CE">
        <w:rPr>
          <w:sz w:val="28"/>
          <w:szCs w:val="28"/>
          <w:lang w:eastAsia="en-US"/>
        </w:rPr>
        <w:t xml:space="preserve"> </w:t>
      </w:r>
      <w:r w:rsidR="000D5180">
        <w:rPr>
          <w:sz w:val="28"/>
          <w:szCs w:val="28"/>
          <w:lang w:eastAsia="en-US"/>
        </w:rPr>
        <w:t>рабочих</w:t>
      </w:r>
      <w:r w:rsidRPr="00E761CE">
        <w:rPr>
          <w:sz w:val="28"/>
          <w:szCs w:val="28"/>
          <w:lang w:eastAsia="en-US"/>
        </w:rPr>
        <w:t xml:space="preserve"> дней со дня поступления заявления в уполномоченный орган, почтовым отправлением, в МФЦ и через</w:t>
      </w:r>
      <w:r w:rsidRPr="00E761CE">
        <w:rPr>
          <w:rFonts w:eastAsia="Calibri"/>
          <w:sz w:val="28"/>
          <w:szCs w:val="28"/>
          <w:lang w:eastAsia="en-US"/>
        </w:rPr>
        <w:t xml:space="preserve"> Региональный портал.</w:t>
      </w:r>
      <w:r>
        <w:rPr>
          <w:rFonts w:eastAsia="Calibri"/>
          <w:sz w:val="28"/>
          <w:szCs w:val="28"/>
          <w:lang w:eastAsia="en-US"/>
        </w:rPr>
        <w:t xml:space="preserve"> </w:t>
      </w:r>
    </w:p>
    <w:p w:rsidR="00537045" w:rsidRDefault="00537045" w:rsidP="00E761CE">
      <w:pPr>
        <w:widowControl w:val="0"/>
        <w:suppressAutoHyphens/>
        <w:autoSpaceDE w:val="0"/>
        <w:autoSpaceDN w:val="0"/>
        <w:adjustRightInd w:val="0"/>
        <w:ind w:firstLine="720"/>
        <w:jc w:val="both"/>
        <w:outlineLvl w:val="1"/>
        <w:rPr>
          <w:rFonts w:eastAsia="Calibri"/>
          <w:sz w:val="28"/>
          <w:szCs w:val="28"/>
          <w:lang w:eastAsia="en-US"/>
        </w:rPr>
      </w:pPr>
    </w:p>
    <w:p w:rsidR="00053854" w:rsidRPr="00676318" w:rsidRDefault="00053854" w:rsidP="00053854">
      <w:pPr>
        <w:suppressAutoHyphens/>
        <w:ind w:left="708" w:firstLine="1"/>
        <w:contextualSpacing/>
        <w:jc w:val="center"/>
        <w:rPr>
          <w:rFonts w:eastAsia="Calibri"/>
          <w:b/>
          <w:sz w:val="28"/>
          <w:szCs w:val="28"/>
          <w:lang w:eastAsia="en-US"/>
        </w:rPr>
      </w:pPr>
      <w:r w:rsidRPr="00676318">
        <w:rPr>
          <w:rFonts w:eastAsia="Calibri"/>
          <w:b/>
          <w:color w:val="000000"/>
          <w:sz w:val="28"/>
          <w:szCs w:val="28"/>
          <w:lang w:eastAsia="en-US"/>
        </w:rPr>
        <w:t xml:space="preserve">Административные процедуры </w:t>
      </w:r>
      <w:r w:rsidR="00676318" w:rsidRPr="00676318">
        <w:rPr>
          <w:rFonts w:eastAsia="Calibri"/>
          <w:b/>
          <w:color w:val="000000"/>
          <w:sz w:val="28"/>
          <w:szCs w:val="22"/>
          <w:lang w:eastAsia="en-US"/>
        </w:rPr>
        <w:t>варианта IV</w:t>
      </w:r>
      <w:r w:rsidRPr="00676318">
        <w:rPr>
          <w:rFonts w:eastAsia="Calibri"/>
          <w:b/>
          <w:sz w:val="28"/>
          <w:szCs w:val="28"/>
          <w:lang w:eastAsia="en-US"/>
        </w:rPr>
        <w:t xml:space="preserve"> </w:t>
      </w:r>
    </w:p>
    <w:p w:rsidR="00053854" w:rsidRDefault="00053854" w:rsidP="00053854">
      <w:pPr>
        <w:widowControl w:val="0"/>
        <w:suppressAutoHyphens/>
        <w:autoSpaceDE w:val="0"/>
        <w:autoSpaceDN w:val="0"/>
        <w:adjustRightInd w:val="0"/>
        <w:ind w:firstLine="720"/>
        <w:jc w:val="both"/>
        <w:outlineLvl w:val="1"/>
        <w:rPr>
          <w:color w:val="000000"/>
          <w:sz w:val="28"/>
          <w:szCs w:val="28"/>
        </w:rPr>
      </w:pPr>
    </w:p>
    <w:p w:rsidR="00053854" w:rsidRPr="00E761CE" w:rsidRDefault="00053854" w:rsidP="00053854">
      <w:pPr>
        <w:suppressAutoHyphens/>
        <w:ind w:firstLine="709"/>
        <w:contextualSpacing/>
        <w:jc w:val="both"/>
        <w:rPr>
          <w:rFonts w:eastAsia="Calibri"/>
          <w:i/>
          <w:sz w:val="28"/>
          <w:szCs w:val="22"/>
          <w:u w:val="single"/>
          <w:lang w:eastAsia="en-US"/>
        </w:rPr>
      </w:pPr>
      <w:r w:rsidRPr="00E761CE">
        <w:rPr>
          <w:rFonts w:eastAsia="Calibri"/>
          <w:sz w:val="28"/>
          <w:szCs w:val="22"/>
          <w:lang w:eastAsia="en-US"/>
        </w:rPr>
        <w:t xml:space="preserve">Результатом </w:t>
      </w:r>
      <w:r w:rsidR="00676318">
        <w:rPr>
          <w:rFonts w:eastAsia="Calibri"/>
          <w:sz w:val="28"/>
          <w:szCs w:val="22"/>
          <w:lang w:eastAsia="en-US"/>
        </w:rPr>
        <w:t>варианта IV</w:t>
      </w:r>
      <w:r w:rsidRPr="00E761CE">
        <w:rPr>
          <w:rFonts w:eastAsia="Calibri"/>
          <w:b/>
          <w:sz w:val="28"/>
          <w:szCs w:val="28"/>
          <w:lang w:eastAsia="en-US"/>
        </w:rPr>
        <w:t xml:space="preserve"> </w:t>
      </w:r>
      <w:r w:rsidRPr="00E761CE">
        <w:rPr>
          <w:rFonts w:eastAsia="Calibri"/>
          <w:sz w:val="28"/>
          <w:szCs w:val="22"/>
          <w:lang w:eastAsia="en-US"/>
        </w:rPr>
        <w:t xml:space="preserve">предоставления </w:t>
      </w:r>
      <w:r w:rsidRPr="00E761CE">
        <w:rPr>
          <w:rFonts w:eastAsia="Calibri"/>
          <w:sz w:val="28"/>
          <w:szCs w:val="28"/>
          <w:lang w:eastAsia="en-US"/>
        </w:rPr>
        <w:t>муниципальной</w:t>
      </w:r>
      <w:r w:rsidRPr="00E761CE">
        <w:rPr>
          <w:rFonts w:eastAsia="Calibri"/>
          <w:sz w:val="28"/>
          <w:szCs w:val="22"/>
          <w:lang w:eastAsia="en-US"/>
        </w:rPr>
        <w:t xml:space="preserve"> услуги являются документы, предусмотренные в подпункте 2.3.1.</w:t>
      </w:r>
      <w:r w:rsidR="005C729B">
        <w:rPr>
          <w:rFonts w:eastAsia="Calibri"/>
          <w:sz w:val="28"/>
          <w:szCs w:val="22"/>
          <w:lang w:eastAsia="en-US"/>
        </w:rPr>
        <w:t>4</w:t>
      </w:r>
      <w:r w:rsidRPr="00E761CE">
        <w:rPr>
          <w:rFonts w:eastAsia="Calibri"/>
          <w:sz w:val="28"/>
          <w:szCs w:val="22"/>
          <w:lang w:eastAsia="en-US"/>
        </w:rPr>
        <w:t xml:space="preserve"> пункта 2.3.1 подраздела 2.</w:t>
      </w:r>
      <w:r w:rsidR="00B2327A">
        <w:rPr>
          <w:rFonts w:eastAsia="Calibri"/>
          <w:sz w:val="28"/>
          <w:szCs w:val="22"/>
          <w:lang w:eastAsia="en-US"/>
        </w:rPr>
        <w:t>3</w:t>
      </w:r>
      <w:r w:rsidRPr="00E761CE">
        <w:rPr>
          <w:rFonts w:eastAsia="Calibri"/>
          <w:sz w:val="28"/>
          <w:szCs w:val="22"/>
          <w:lang w:eastAsia="en-US"/>
        </w:rPr>
        <w:t xml:space="preserve">. раздела </w:t>
      </w:r>
      <w:r w:rsidR="00B2327A">
        <w:rPr>
          <w:rFonts w:eastAsia="Calibri"/>
          <w:sz w:val="28"/>
          <w:szCs w:val="22"/>
          <w:lang w:val="en-US" w:eastAsia="en-US"/>
        </w:rPr>
        <w:t>II</w:t>
      </w:r>
      <w:r w:rsidR="00B2327A" w:rsidRPr="00B2327A">
        <w:rPr>
          <w:rFonts w:eastAsia="Calibri"/>
          <w:sz w:val="28"/>
          <w:szCs w:val="22"/>
          <w:lang w:eastAsia="en-US"/>
        </w:rPr>
        <w:t xml:space="preserve"> </w:t>
      </w:r>
      <w:r w:rsidRPr="00E761CE">
        <w:rPr>
          <w:rFonts w:eastAsia="Calibri"/>
          <w:sz w:val="28"/>
          <w:szCs w:val="28"/>
          <w:lang w:eastAsia="en-US"/>
        </w:rPr>
        <w:t>настоящего административного регламента</w:t>
      </w:r>
      <w:r w:rsidRPr="00E761CE">
        <w:rPr>
          <w:rFonts w:eastAsia="Calibri"/>
          <w:sz w:val="28"/>
          <w:szCs w:val="22"/>
          <w:lang w:eastAsia="en-US"/>
        </w:rPr>
        <w:t>.</w:t>
      </w:r>
    </w:p>
    <w:p w:rsidR="00053854" w:rsidRPr="00E761CE" w:rsidRDefault="00053854" w:rsidP="00053854">
      <w:pPr>
        <w:tabs>
          <w:tab w:val="left" w:pos="709"/>
        </w:tabs>
        <w:suppressAutoHyphens/>
        <w:ind w:right="-1"/>
        <w:contextualSpacing/>
        <w:jc w:val="both"/>
        <w:rPr>
          <w:rFonts w:eastAsia="Calibri"/>
          <w:sz w:val="28"/>
          <w:szCs w:val="22"/>
          <w:lang w:eastAsia="en-US"/>
        </w:rPr>
      </w:pPr>
      <w:r w:rsidRPr="00E761CE">
        <w:rPr>
          <w:rFonts w:eastAsia="Calibri"/>
          <w:sz w:val="28"/>
          <w:szCs w:val="22"/>
          <w:lang w:eastAsia="en-US"/>
        </w:rPr>
        <w:tab/>
        <w:t xml:space="preserve">Перечень административных процедур предоставления </w:t>
      </w:r>
      <w:r w:rsidRPr="00E761CE">
        <w:rPr>
          <w:rFonts w:eastAsia="Calibri"/>
          <w:sz w:val="28"/>
          <w:szCs w:val="28"/>
          <w:lang w:eastAsia="en-US"/>
        </w:rPr>
        <w:t>муниципальной</w:t>
      </w:r>
      <w:r w:rsidRPr="00E761CE">
        <w:rPr>
          <w:rFonts w:eastAsia="Calibri"/>
          <w:sz w:val="28"/>
          <w:szCs w:val="22"/>
          <w:lang w:eastAsia="en-US"/>
        </w:rPr>
        <w:t xml:space="preserve"> услуги:</w:t>
      </w:r>
    </w:p>
    <w:p w:rsidR="00053854" w:rsidRPr="00E761CE" w:rsidRDefault="00053854" w:rsidP="00053854">
      <w:pPr>
        <w:tabs>
          <w:tab w:val="left" w:pos="709"/>
        </w:tabs>
        <w:suppressAutoHyphens/>
        <w:ind w:right="-1"/>
        <w:contextualSpacing/>
        <w:jc w:val="both"/>
        <w:rPr>
          <w:rFonts w:eastAsia="Calibri"/>
          <w:color w:val="984806"/>
          <w:sz w:val="28"/>
          <w:szCs w:val="22"/>
          <w:lang w:eastAsia="en-US"/>
        </w:rPr>
      </w:pPr>
      <w:r w:rsidRPr="00E761CE">
        <w:rPr>
          <w:rFonts w:eastAsia="Calibri"/>
          <w:sz w:val="28"/>
          <w:szCs w:val="22"/>
          <w:lang w:eastAsia="en-US"/>
        </w:rPr>
        <w:tab/>
        <w:t xml:space="preserve">1) при обращении заявителя в </w:t>
      </w:r>
      <w:r>
        <w:rPr>
          <w:rFonts w:eastAsia="Calibri"/>
          <w:sz w:val="28"/>
          <w:szCs w:val="22"/>
          <w:lang w:eastAsia="en-US"/>
        </w:rPr>
        <w:t>отдел</w:t>
      </w:r>
      <w:r w:rsidRPr="00E761CE">
        <w:rPr>
          <w:rFonts w:eastAsia="Calibri"/>
          <w:sz w:val="28"/>
          <w:szCs w:val="22"/>
          <w:lang w:eastAsia="en-US"/>
        </w:rPr>
        <w:t xml:space="preserve"> уполномоченного органа:</w:t>
      </w:r>
    </w:p>
    <w:p w:rsidR="00053854" w:rsidRPr="00E761CE" w:rsidRDefault="00053854" w:rsidP="00053854">
      <w:pPr>
        <w:tabs>
          <w:tab w:val="left" w:pos="1134"/>
        </w:tabs>
        <w:suppressAutoHyphens/>
        <w:ind w:right="-1" w:firstLine="709"/>
        <w:contextualSpacing/>
        <w:jc w:val="both"/>
        <w:rPr>
          <w:rFonts w:eastAsia="Calibri"/>
          <w:sz w:val="28"/>
          <w:szCs w:val="22"/>
          <w:lang w:eastAsia="en-US"/>
        </w:rPr>
      </w:pPr>
      <w:r w:rsidRPr="00E761CE">
        <w:rPr>
          <w:rFonts w:eastAsia="Calibri"/>
          <w:sz w:val="28"/>
          <w:szCs w:val="22"/>
          <w:lang w:eastAsia="en-US"/>
        </w:rPr>
        <w:t>прием</w:t>
      </w:r>
      <w:r w:rsidRPr="00E761CE">
        <w:rPr>
          <w:rFonts w:eastAsia="Calibri"/>
          <w:color w:val="000000"/>
          <w:sz w:val="28"/>
          <w:szCs w:val="28"/>
          <w:lang w:eastAsia="en-US"/>
        </w:rPr>
        <w:t xml:space="preserve"> заявления </w:t>
      </w:r>
      <w:r w:rsidRPr="00E761CE">
        <w:rPr>
          <w:rFonts w:eastAsia="Calibri"/>
          <w:sz w:val="28"/>
          <w:szCs w:val="22"/>
          <w:lang w:eastAsia="en-US"/>
        </w:rPr>
        <w:t xml:space="preserve">и пакета документов, необходимых для предоставления </w:t>
      </w:r>
      <w:r w:rsidRPr="00E761CE">
        <w:rPr>
          <w:rFonts w:eastAsia="Calibri"/>
          <w:sz w:val="28"/>
          <w:szCs w:val="28"/>
          <w:lang w:eastAsia="en-US"/>
        </w:rPr>
        <w:t>муниципальной</w:t>
      </w:r>
      <w:r w:rsidRPr="00E761CE">
        <w:rPr>
          <w:rFonts w:eastAsia="Calibri"/>
          <w:sz w:val="28"/>
          <w:szCs w:val="22"/>
          <w:lang w:eastAsia="en-US"/>
        </w:rPr>
        <w:t xml:space="preserve"> услуги;</w:t>
      </w:r>
    </w:p>
    <w:p w:rsidR="00053854" w:rsidRPr="00E761CE" w:rsidRDefault="00053854" w:rsidP="00053854">
      <w:pPr>
        <w:tabs>
          <w:tab w:val="left" w:pos="709"/>
        </w:tabs>
        <w:suppressAutoHyphens/>
        <w:ind w:right="-1"/>
        <w:contextualSpacing/>
        <w:jc w:val="both"/>
        <w:rPr>
          <w:rFonts w:eastAsia="Calibri"/>
          <w:sz w:val="28"/>
          <w:szCs w:val="28"/>
        </w:rPr>
      </w:pPr>
      <w:r w:rsidRPr="00E761CE">
        <w:rPr>
          <w:rFonts w:eastAsia="Calibri"/>
          <w:sz w:val="28"/>
          <w:szCs w:val="22"/>
          <w:lang w:eastAsia="en-US"/>
        </w:rPr>
        <w:tab/>
      </w:r>
      <w:r w:rsidRPr="00E761CE">
        <w:rPr>
          <w:rFonts w:eastAsia="Calibri"/>
          <w:sz w:val="28"/>
          <w:szCs w:val="28"/>
        </w:rPr>
        <w:t>принятие решения о приостановлении предоставления муниципальной услуги;</w:t>
      </w:r>
    </w:p>
    <w:p w:rsidR="00053854" w:rsidRPr="00E761CE" w:rsidRDefault="00053854" w:rsidP="00053854">
      <w:pPr>
        <w:tabs>
          <w:tab w:val="left" w:pos="709"/>
        </w:tabs>
        <w:suppressAutoHyphens/>
        <w:ind w:right="-1"/>
        <w:contextualSpacing/>
        <w:jc w:val="both"/>
        <w:rPr>
          <w:rFonts w:eastAsia="Calibri"/>
          <w:sz w:val="28"/>
          <w:szCs w:val="22"/>
          <w:lang w:eastAsia="en-US"/>
        </w:rPr>
      </w:pPr>
      <w:r>
        <w:rPr>
          <w:rFonts w:eastAsia="Calibri"/>
          <w:sz w:val="28"/>
          <w:szCs w:val="28"/>
        </w:rPr>
        <w:tab/>
      </w:r>
      <w:r w:rsidRPr="00E761CE">
        <w:rPr>
          <w:rFonts w:eastAsia="Calibri"/>
          <w:sz w:val="28"/>
          <w:szCs w:val="28"/>
        </w:rPr>
        <w:t>принятие решения о предоставлении (отказе в предоставлении) муниципальной услуги</w:t>
      </w:r>
      <w:r w:rsidRPr="00E761CE">
        <w:rPr>
          <w:rFonts w:eastAsia="Calibri"/>
          <w:sz w:val="28"/>
          <w:szCs w:val="22"/>
          <w:lang w:eastAsia="en-US"/>
        </w:rPr>
        <w:t>;</w:t>
      </w:r>
    </w:p>
    <w:p w:rsidR="00053854" w:rsidRPr="00E761CE" w:rsidRDefault="00053854" w:rsidP="00053854">
      <w:pPr>
        <w:tabs>
          <w:tab w:val="left" w:pos="709"/>
        </w:tabs>
        <w:suppressAutoHyphens/>
        <w:ind w:right="-1"/>
        <w:contextualSpacing/>
        <w:jc w:val="both"/>
        <w:rPr>
          <w:rFonts w:eastAsia="Calibri"/>
          <w:sz w:val="28"/>
          <w:szCs w:val="22"/>
          <w:lang w:eastAsia="en-US"/>
        </w:rPr>
      </w:pPr>
      <w:r w:rsidRPr="00E761CE">
        <w:rPr>
          <w:rFonts w:eastAsia="Calibri"/>
          <w:sz w:val="28"/>
          <w:szCs w:val="22"/>
          <w:lang w:eastAsia="en-US"/>
        </w:rPr>
        <w:tab/>
        <w:t xml:space="preserve">предоставление результата </w:t>
      </w:r>
      <w:r w:rsidRPr="00E761CE">
        <w:rPr>
          <w:rFonts w:eastAsia="Calibri"/>
          <w:sz w:val="28"/>
          <w:szCs w:val="28"/>
          <w:lang w:eastAsia="en-US"/>
        </w:rPr>
        <w:t>муниципальной</w:t>
      </w:r>
      <w:r w:rsidRPr="00E761CE">
        <w:rPr>
          <w:rFonts w:eastAsia="Calibri"/>
          <w:sz w:val="28"/>
          <w:szCs w:val="22"/>
          <w:lang w:eastAsia="en-US"/>
        </w:rPr>
        <w:t xml:space="preserve"> услуги;</w:t>
      </w:r>
    </w:p>
    <w:p w:rsidR="00053854" w:rsidRPr="00E761CE" w:rsidRDefault="00053854" w:rsidP="00053854">
      <w:pPr>
        <w:tabs>
          <w:tab w:val="left" w:pos="709"/>
        </w:tabs>
        <w:suppressAutoHyphens/>
        <w:ind w:right="-1"/>
        <w:contextualSpacing/>
        <w:jc w:val="both"/>
        <w:rPr>
          <w:rFonts w:eastAsia="Calibri"/>
          <w:sz w:val="28"/>
          <w:szCs w:val="22"/>
          <w:lang w:eastAsia="en-US"/>
        </w:rPr>
      </w:pPr>
      <w:r w:rsidRPr="00E761CE">
        <w:rPr>
          <w:rFonts w:eastAsia="Calibri"/>
          <w:sz w:val="28"/>
          <w:szCs w:val="22"/>
          <w:lang w:eastAsia="en-US"/>
        </w:rPr>
        <w:tab/>
        <w:t>получение дополнительных сведений от заявителя;</w:t>
      </w:r>
    </w:p>
    <w:p w:rsidR="00053854" w:rsidRPr="00E761CE" w:rsidRDefault="00053854" w:rsidP="00053854">
      <w:pPr>
        <w:tabs>
          <w:tab w:val="left" w:pos="709"/>
        </w:tabs>
        <w:suppressAutoHyphens/>
        <w:ind w:right="-1"/>
        <w:contextualSpacing/>
        <w:jc w:val="both"/>
        <w:rPr>
          <w:rFonts w:eastAsia="Calibri"/>
          <w:sz w:val="28"/>
          <w:szCs w:val="28"/>
          <w:lang w:eastAsia="en-US"/>
        </w:rPr>
      </w:pPr>
      <w:r w:rsidRPr="00E761CE">
        <w:rPr>
          <w:rFonts w:eastAsia="Calibri"/>
          <w:b/>
          <w:color w:val="FF0000"/>
          <w:sz w:val="28"/>
          <w:szCs w:val="28"/>
          <w:lang w:eastAsia="en-US"/>
        </w:rPr>
        <w:tab/>
      </w:r>
      <w:r w:rsidRPr="00E761CE">
        <w:rPr>
          <w:rFonts w:eastAsia="Calibri"/>
          <w:sz w:val="28"/>
          <w:szCs w:val="28"/>
          <w:lang w:eastAsia="en-US"/>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rsidR="00053854" w:rsidRDefault="00053854" w:rsidP="00053854">
      <w:pPr>
        <w:tabs>
          <w:tab w:val="left" w:pos="709"/>
        </w:tabs>
        <w:suppressAutoHyphens/>
        <w:ind w:right="-1"/>
        <w:contextualSpacing/>
        <w:jc w:val="both"/>
        <w:rPr>
          <w:rFonts w:eastAsia="Calibri"/>
          <w:sz w:val="28"/>
          <w:szCs w:val="28"/>
          <w:lang w:eastAsia="en-US"/>
        </w:rPr>
      </w:pPr>
      <w:r w:rsidRPr="00E761CE">
        <w:rPr>
          <w:rFonts w:eastAsia="Calibri"/>
          <w:color w:val="FF0000"/>
          <w:sz w:val="28"/>
          <w:szCs w:val="28"/>
          <w:lang w:eastAsia="en-US"/>
        </w:rPr>
        <w:tab/>
      </w:r>
      <w:r w:rsidRPr="00E761CE">
        <w:rPr>
          <w:rFonts w:eastAsia="Calibri"/>
          <w:sz w:val="28"/>
          <w:szCs w:val="28"/>
          <w:lang w:eastAsia="en-US"/>
        </w:rPr>
        <w:t>расп</w:t>
      </w:r>
      <w:r w:rsidR="005C729B">
        <w:rPr>
          <w:rFonts w:eastAsia="Calibri"/>
          <w:sz w:val="28"/>
          <w:szCs w:val="28"/>
          <w:lang w:eastAsia="en-US"/>
        </w:rPr>
        <w:t>ределение ограниченного ресурса;</w:t>
      </w:r>
    </w:p>
    <w:p w:rsidR="005C729B" w:rsidRPr="00E761CE" w:rsidRDefault="005C729B" w:rsidP="00053854">
      <w:pPr>
        <w:tabs>
          <w:tab w:val="left" w:pos="709"/>
        </w:tabs>
        <w:suppressAutoHyphens/>
        <w:ind w:right="-1"/>
        <w:contextualSpacing/>
        <w:jc w:val="both"/>
        <w:rPr>
          <w:rFonts w:eastAsia="Calibri"/>
          <w:sz w:val="28"/>
          <w:szCs w:val="28"/>
          <w:lang w:eastAsia="en-US"/>
        </w:rPr>
      </w:pPr>
      <w:r>
        <w:rPr>
          <w:rFonts w:eastAsia="Calibri"/>
          <w:sz w:val="28"/>
          <w:szCs w:val="28"/>
          <w:lang w:eastAsia="en-US"/>
        </w:rPr>
        <w:tab/>
      </w:r>
      <w:r w:rsidRPr="005C729B">
        <w:rPr>
          <w:rFonts w:eastAsia="Calibri"/>
          <w:sz w:val="28"/>
          <w:szCs w:val="28"/>
          <w:lang w:eastAsia="en-US"/>
        </w:rPr>
        <w:t>выдача заявителю результата предоставления муниципальной услуги.</w:t>
      </w:r>
    </w:p>
    <w:p w:rsidR="00053854" w:rsidRPr="00E761CE" w:rsidRDefault="00053854" w:rsidP="00053854">
      <w:pPr>
        <w:suppressAutoHyphens/>
        <w:autoSpaceDE w:val="0"/>
        <w:autoSpaceDN w:val="0"/>
        <w:adjustRightInd w:val="0"/>
        <w:ind w:right="-1" w:firstLine="708"/>
        <w:jc w:val="both"/>
        <w:rPr>
          <w:rFonts w:eastAsia="Calibri"/>
          <w:sz w:val="28"/>
          <w:szCs w:val="28"/>
          <w:lang w:eastAsia="en-US"/>
        </w:rPr>
      </w:pPr>
      <w:r w:rsidRPr="00E761CE">
        <w:rPr>
          <w:sz w:val="28"/>
          <w:szCs w:val="28"/>
        </w:rPr>
        <w:t>2) при обращении заявителя в  МФЦ:</w:t>
      </w:r>
    </w:p>
    <w:p w:rsidR="00053854" w:rsidRPr="00E761CE" w:rsidRDefault="00053854" w:rsidP="00053854">
      <w:pPr>
        <w:suppressAutoHyphens/>
        <w:autoSpaceDE w:val="0"/>
        <w:autoSpaceDN w:val="0"/>
        <w:adjustRightInd w:val="0"/>
        <w:ind w:right="-1" w:firstLine="708"/>
        <w:jc w:val="both"/>
        <w:rPr>
          <w:sz w:val="28"/>
          <w:szCs w:val="28"/>
        </w:rPr>
      </w:pPr>
      <w:r w:rsidRPr="00E761CE">
        <w:rPr>
          <w:sz w:val="28"/>
          <w:szCs w:val="28"/>
        </w:rPr>
        <w:t xml:space="preserve">прием </w:t>
      </w:r>
      <w:r w:rsidRPr="00E761CE">
        <w:rPr>
          <w:rFonts w:eastAsia="Calibri"/>
          <w:color w:val="000000"/>
          <w:sz w:val="28"/>
          <w:szCs w:val="28"/>
          <w:lang w:eastAsia="en-US"/>
        </w:rPr>
        <w:t xml:space="preserve">заявления </w:t>
      </w:r>
      <w:r w:rsidRPr="00E761CE">
        <w:rPr>
          <w:sz w:val="28"/>
          <w:szCs w:val="28"/>
        </w:rPr>
        <w:t>и пакета документов, необходимых для предоставления муниципальной услуги;</w:t>
      </w:r>
    </w:p>
    <w:p w:rsidR="00053854" w:rsidRPr="00E761CE" w:rsidRDefault="00053854" w:rsidP="00053854">
      <w:pPr>
        <w:suppressAutoHyphens/>
        <w:autoSpaceDE w:val="0"/>
        <w:autoSpaceDN w:val="0"/>
        <w:adjustRightInd w:val="0"/>
        <w:ind w:right="-1" w:firstLine="708"/>
        <w:jc w:val="both"/>
        <w:rPr>
          <w:sz w:val="28"/>
          <w:szCs w:val="28"/>
        </w:rPr>
      </w:pPr>
      <w:r w:rsidRPr="00E761CE">
        <w:rPr>
          <w:sz w:val="28"/>
          <w:szCs w:val="28"/>
        </w:rPr>
        <w:t>передача запроса и документов, необходимых для предоставления муниципальной услуги в отделе уполномоченного органа;</w:t>
      </w:r>
    </w:p>
    <w:p w:rsidR="00053854" w:rsidRPr="00E761CE" w:rsidRDefault="00053854" w:rsidP="00053854">
      <w:pPr>
        <w:suppressAutoHyphens/>
        <w:autoSpaceDE w:val="0"/>
        <w:autoSpaceDN w:val="0"/>
        <w:adjustRightInd w:val="0"/>
        <w:ind w:right="-1" w:firstLine="708"/>
        <w:jc w:val="both"/>
        <w:rPr>
          <w:rFonts w:eastAsia="Calibri"/>
          <w:sz w:val="28"/>
          <w:szCs w:val="28"/>
          <w:lang w:eastAsia="en-US"/>
        </w:rPr>
      </w:pPr>
      <w:r w:rsidRPr="00E761CE">
        <w:rPr>
          <w:rFonts w:eastAsia="Calibri"/>
          <w:sz w:val="28"/>
          <w:szCs w:val="28"/>
          <w:lang w:eastAsia="en-US"/>
        </w:rPr>
        <w:t xml:space="preserve">прием от </w:t>
      </w:r>
      <w:r>
        <w:rPr>
          <w:sz w:val="28"/>
          <w:szCs w:val="28"/>
        </w:rPr>
        <w:t>отдела</w:t>
      </w:r>
      <w:r w:rsidRPr="00E761CE">
        <w:rPr>
          <w:sz w:val="28"/>
          <w:szCs w:val="28"/>
        </w:rPr>
        <w:t xml:space="preserve"> уполномоченного органа  </w:t>
      </w:r>
      <w:r w:rsidRPr="00E761CE">
        <w:rPr>
          <w:rFonts w:eastAsia="Calibri"/>
          <w:sz w:val="28"/>
          <w:szCs w:val="28"/>
          <w:lang w:eastAsia="en-US"/>
        </w:rPr>
        <w:t>результата предоставления муниципальной услуги</w:t>
      </w:r>
    </w:p>
    <w:p w:rsidR="00053854" w:rsidRPr="00E761CE" w:rsidRDefault="00053854" w:rsidP="00053854">
      <w:pPr>
        <w:suppressAutoHyphens/>
        <w:ind w:right="-1" w:firstLine="720"/>
        <w:jc w:val="both"/>
        <w:rPr>
          <w:sz w:val="28"/>
          <w:szCs w:val="28"/>
        </w:rPr>
      </w:pPr>
      <w:r w:rsidRPr="00E761CE">
        <w:rPr>
          <w:sz w:val="28"/>
          <w:szCs w:val="28"/>
        </w:rPr>
        <w:t>выдача заявителю результата предоставления муниципальной услуги.</w:t>
      </w:r>
    </w:p>
    <w:p w:rsidR="00053854" w:rsidRPr="00E761CE" w:rsidRDefault="00053854" w:rsidP="00053854">
      <w:pPr>
        <w:suppressAutoHyphens/>
        <w:autoSpaceDE w:val="0"/>
        <w:autoSpaceDN w:val="0"/>
        <w:adjustRightInd w:val="0"/>
        <w:ind w:right="-1" w:firstLine="708"/>
        <w:jc w:val="both"/>
        <w:rPr>
          <w:sz w:val="28"/>
          <w:szCs w:val="28"/>
        </w:rPr>
      </w:pPr>
      <w:r w:rsidRPr="00E761CE">
        <w:rPr>
          <w:sz w:val="28"/>
          <w:szCs w:val="28"/>
        </w:rPr>
        <w:t xml:space="preserve">3) при обращении заявителя за предоставлением муниципальной услуги в электронной форме </w:t>
      </w:r>
      <w:r w:rsidRPr="00E761CE">
        <w:rPr>
          <w:i/>
          <w:sz w:val="28"/>
          <w:szCs w:val="28"/>
        </w:rPr>
        <w:t>(при условии технической реализации)</w:t>
      </w:r>
      <w:r w:rsidRPr="00E761CE">
        <w:rPr>
          <w:sz w:val="28"/>
          <w:szCs w:val="28"/>
        </w:rPr>
        <w:t>:</w:t>
      </w:r>
    </w:p>
    <w:p w:rsidR="00053854" w:rsidRPr="00E761CE" w:rsidRDefault="00053854" w:rsidP="00053854">
      <w:pPr>
        <w:suppressAutoHyphens/>
        <w:autoSpaceDE w:val="0"/>
        <w:autoSpaceDN w:val="0"/>
        <w:adjustRightInd w:val="0"/>
        <w:ind w:right="-1" w:firstLine="708"/>
        <w:jc w:val="both"/>
        <w:rPr>
          <w:sz w:val="28"/>
          <w:szCs w:val="28"/>
        </w:rPr>
      </w:pPr>
      <w:r w:rsidRPr="00E761CE">
        <w:rPr>
          <w:sz w:val="28"/>
          <w:szCs w:val="28"/>
        </w:rPr>
        <w:t>прием и регистрацию органом, предоставляющим муниципальную услугу, заполненного  в электронной форме,</w:t>
      </w:r>
      <w:r w:rsidRPr="00E761CE">
        <w:rPr>
          <w:rFonts w:eastAsia="Calibri"/>
          <w:color w:val="000000"/>
          <w:sz w:val="28"/>
          <w:szCs w:val="28"/>
          <w:lang w:eastAsia="en-US"/>
        </w:rPr>
        <w:t xml:space="preserve"> заявления </w:t>
      </w:r>
      <w:r w:rsidRPr="00E761CE">
        <w:rPr>
          <w:sz w:val="28"/>
          <w:szCs w:val="28"/>
        </w:rPr>
        <w:t>и пакета электронных документов, необходимых для предоставления услуги;</w:t>
      </w:r>
    </w:p>
    <w:p w:rsidR="00053854" w:rsidRDefault="00053854" w:rsidP="00053854">
      <w:pPr>
        <w:suppressAutoHyphens/>
        <w:autoSpaceDE w:val="0"/>
        <w:autoSpaceDN w:val="0"/>
        <w:adjustRightInd w:val="0"/>
        <w:ind w:right="-1" w:firstLine="708"/>
        <w:jc w:val="both"/>
        <w:rPr>
          <w:sz w:val="28"/>
          <w:szCs w:val="28"/>
        </w:rPr>
      </w:pPr>
      <w:r w:rsidRPr="00E761CE">
        <w:rPr>
          <w:sz w:val="28"/>
          <w:szCs w:val="28"/>
        </w:rPr>
        <w:t xml:space="preserve">уведомление заявителя на </w:t>
      </w:r>
      <w:r w:rsidRPr="00E761CE">
        <w:rPr>
          <w:rFonts w:eastAsia="Calibri"/>
          <w:sz w:val="28"/>
          <w:szCs w:val="28"/>
          <w:lang w:eastAsia="en-US"/>
        </w:rPr>
        <w:t>e-mail электронной почты</w:t>
      </w:r>
      <w:r w:rsidRPr="00E761CE">
        <w:rPr>
          <w:sz w:val="28"/>
          <w:szCs w:val="28"/>
        </w:rPr>
        <w:t xml:space="preserve"> или в </w:t>
      </w:r>
      <w:r>
        <w:rPr>
          <w:sz w:val="28"/>
          <w:szCs w:val="28"/>
        </w:rPr>
        <w:t>«</w:t>
      </w:r>
      <w:r w:rsidRPr="00E761CE">
        <w:rPr>
          <w:sz w:val="28"/>
          <w:szCs w:val="28"/>
        </w:rPr>
        <w:t>Личный кабинет</w:t>
      </w:r>
      <w:r>
        <w:rPr>
          <w:sz w:val="28"/>
          <w:szCs w:val="28"/>
        </w:rPr>
        <w:t>»</w:t>
      </w:r>
      <w:r w:rsidRPr="00E761CE">
        <w:rPr>
          <w:sz w:val="28"/>
          <w:szCs w:val="28"/>
        </w:rPr>
        <w:t xml:space="preserve"> заявителя  РПГУ о ходе выполнения запроса о предоставлении муниципальной услуги;</w:t>
      </w:r>
    </w:p>
    <w:p w:rsidR="00B2327A" w:rsidRPr="00E761CE" w:rsidRDefault="00B2327A" w:rsidP="00053854">
      <w:pPr>
        <w:suppressAutoHyphens/>
        <w:autoSpaceDE w:val="0"/>
        <w:autoSpaceDN w:val="0"/>
        <w:adjustRightInd w:val="0"/>
        <w:ind w:right="-1" w:firstLine="708"/>
        <w:jc w:val="both"/>
        <w:rPr>
          <w:sz w:val="28"/>
          <w:szCs w:val="28"/>
        </w:rPr>
      </w:pPr>
      <w:r w:rsidRPr="00B2327A">
        <w:rPr>
          <w:sz w:val="28"/>
          <w:szCs w:val="28"/>
        </w:rPr>
        <w:t>принятие решения о предоставлении (отказе в предоставлении) муниципальной услуги;</w:t>
      </w:r>
    </w:p>
    <w:p w:rsidR="00053854" w:rsidRPr="00E761CE" w:rsidRDefault="00053854" w:rsidP="00053854">
      <w:pPr>
        <w:suppressAutoHyphens/>
        <w:autoSpaceDE w:val="0"/>
        <w:autoSpaceDN w:val="0"/>
        <w:adjustRightInd w:val="0"/>
        <w:ind w:right="-1" w:firstLine="708"/>
        <w:jc w:val="both"/>
        <w:rPr>
          <w:sz w:val="28"/>
          <w:szCs w:val="28"/>
        </w:rPr>
      </w:pPr>
      <w:r w:rsidRPr="00E761CE">
        <w:rPr>
          <w:sz w:val="28"/>
          <w:szCs w:val="28"/>
        </w:rPr>
        <w:t xml:space="preserve">направление заявителю результата предоставления муниципальной услуги в электронной форме на </w:t>
      </w:r>
      <w:r w:rsidRPr="00E761CE">
        <w:rPr>
          <w:rFonts w:eastAsia="Calibri"/>
          <w:sz w:val="28"/>
          <w:szCs w:val="28"/>
          <w:lang w:eastAsia="en-US"/>
        </w:rPr>
        <w:t>e-mail</w:t>
      </w:r>
      <w:r w:rsidRPr="00E761CE">
        <w:rPr>
          <w:sz w:val="28"/>
          <w:szCs w:val="28"/>
        </w:rPr>
        <w:t xml:space="preserve"> электронной почты или  в </w:t>
      </w:r>
      <w:r>
        <w:rPr>
          <w:sz w:val="28"/>
          <w:szCs w:val="28"/>
        </w:rPr>
        <w:t>«</w:t>
      </w:r>
      <w:r w:rsidRPr="00E761CE">
        <w:rPr>
          <w:sz w:val="28"/>
          <w:szCs w:val="28"/>
        </w:rPr>
        <w:t>Личный кабинет</w:t>
      </w:r>
      <w:r>
        <w:rPr>
          <w:sz w:val="28"/>
          <w:szCs w:val="28"/>
        </w:rPr>
        <w:t>»</w:t>
      </w:r>
      <w:r w:rsidRPr="00E761CE">
        <w:rPr>
          <w:sz w:val="28"/>
          <w:szCs w:val="28"/>
        </w:rPr>
        <w:t xml:space="preserve"> заявителя  РПГУ.</w:t>
      </w:r>
    </w:p>
    <w:p w:rsidR="00053854" w:rsidRDefault="00053854" w:rsidP="00053854">
      <w:pPr>
        <w:widowControl w:val="0"/>
        <w:suppressAutoHyphens/>
        <w:autoSpaceDE w:val="0"/>
        <w:autoSpaceDN w:val="0"/>
        <w:adjustRightInd w:val="0"/>
        <w:ind w:firstLine="720"/>
        <w:jc w:val="both"/>
        <w:outlineLvl w:val="1"/>
        <w:rPr>
          <w:rFonts w:eastAsia="Calibri"/>
          <w:sz w:val="28"/>
          <w:szCs w:val="28"/>
          <w:lang w:eastAsia="en-US"/>
        </w:rPr>
      </w:pPr>
      <w:r w:rsidRPr="00E761CE">
        <w:rPr>
          <w:sz w:val="28"/>
          <w:szCs w:val="28"/>
          <w:lang w:eastAsia="en-US"/>
        </w:rPr>
        <w:t xml:space="preserve">Максимальный срок предоставления муниципальной услуги  по варианту </w:t>
      </w:r>
      <w:r w:rsidR="005C729B">
        <w:rPr>
          <w:sz w:val="28"/>
          <w:szCs w:val="28"/>
          <w:lang w:val="en-US" w:eastAsia="en-US"/>
        </w:rPr>
        <w:lastRenderedPageBreak/>
        <w:t>IV</w:t>
      </w:r>
      <w:r w:rsidRPr="00E761CE">
        <w:rPr>
          <w:sz w:val="28"/>
          <w:szCs w:val="28"/>
          <w:lang w:eastAsia="en-US"/>
        </w:rPr>
        <w:t xml:space="preserve"> не должен превышать   </w:t>
      </w:r>
      <w:r w:rsidR="005C729B" w:rsidRPr="005C729B">
        <w:rPr>
          <w:sz w:val="28"/>
          <w:szCs w:val="28"/>
          <w:lang w:eastAsia="en-US"/>
        </w:rPr>
        <w:t>8</w:t>
      </w:r>
      <w:r w:rsidRPr="00E761CE">
        <w:rPr>
          <w:sz w:val="28"/>
          <w:szCs w:val="28"/>
          <w:lang w:eastAsia="en-US"/>
        </w:rPr>
        <w:t xml:space="preserve"> </w:t>
      </w:r>
      <w:r>
        <w:rPr>
          <w:sz w:val="28"/>
          <w:szCs w:val="28"/>
          <w:lang w:eastAsia="en-US"/>
        </w:rPr>
        <w:t>рабочих</w:t>
      </w:r>
      <w:r w:rsidRPr="00E761CE">
        <w:rPr>
          <w:sz w:val="28"/>
          <w:szCs w:val="28"/>
          <w:lang w:eastAsia="en-US"/>
        </w:rPr>
        <w:t xml:space="preserve"> дней со дня поступления заявления в уполномоченный орган, почтовым отправлением, в МФЦ и через</w:t>
      </w:r>
      <w:r w:rsidRPr="00E761CE">
        <w:rPr>
          <w:rFonts w:eastAsia="Calibri"/>
          <w:sz w:val="28"/>
          <w:szCs w:val="28"/>
          <w:lang w:eastAsia="en-US"/>
        </w:rPr>
        <w:t xml:space="preserve"> Региональный портал.</w:t>
      </w:r>
      <w:r>
        <w:rPr>
          <w:rFonts w:eastAsia="Calibri"/>
          <w:sz w:val="28"/>
          <w:szCs w:val="28"/>
          <w:lang w:eastAsia="en-US"/>
        </w:rPr>
        <w:t xml:space="preserve"> </w:t>
      </w:r>
    </w:p>
    <w:p w:rsidR="00053854" w:rsidRDefault="00053854" w:rsidP="00E761CE">
      <w:pPr>
        <w:widowControl w:val="0"/>
        <w:suppressAutoHyphens/>
        <w:autoSpaceDE w:val="0"/>
        <w:autoSpaceDN w:val="0"/>
        <w:adjustRightInd w:val="0"/>
        <w:ind w:firstLine="720"/>
        <w:jc w:val="both"/>
        <w:outlineLvl w:val="1"/>
        <w:rPr>
          <w:rFonts w:eastAsia="Calibri"/>
          <w:sz w:val="28"/>
          <w:szCs w:val="28"/>
          <w:lang w:eastAsia="en-US"/>
        </w:rPr>
      </w:pPr>
    </w:p>
    <w:p w:rsidR="00E761CE" w:rsidRPr="005C729B" w:rsidRDefault="00E761CE" w:rsidP="00E761CE">
      <w:pPr>
        <w:suppressAutoHyphens/>
        <w:jc w:val="center"/>
        <w:rPr>
          <w:rFonts w:eastAsia="Calibri"/>
          <w:b/>
          <w:sz w:val="28"/>
          <w:szCs w:val="28"/>
          <w:lang w:eastAsia="en-US"/>
        </w:rPr>
      </w:pPr>
      <w:r w:rsidRPr="005C729B">
        <w:rPr>
          <w:rFonts w:eastAsia="Calibri"/>
          <w:b/>
          <w:color w:val="000000"/>
          <w:sz w:val="28"/>
          <w:szCs w:val="28"/>
          <w:lang w:eastAsia="en-US"/>
        </w:rPr>
        <w:t xml:space="preserve">Административные процедуры </w:t>
      </w:r>
      <w:r w:rsidR="00676318" w:rsidRPr="005C729B">
        <w:rPr>
          <w:rFonts w:eastAsia="Calibri"/>
          <w:b/>
          <w:color w:val="000000"/>
          <w:sz w:val="28"/>
          <w:szCs w:val="22"/>
          <w:lang w:eastAsia="en-US"/>
        </w:rPr>
        <w:t>варианта V</w:t>
      </w:r>
    </w:p>
    <w:p w:rsidR="00E761CE" w:rsidRPr="00E761CE" w:rsidRDefault="00E761CE" w:rsidP="00E761CE">
      <w:pPr>
        <w:suppressAutoHyphens/>
        <w:jc w:val="both"/>
        <w:rPr>
          <w:rFonts w:eastAsia="Calibri"/>
          <w:sz w:val="28"/>
          <w:szCs w:val="28"/>
          <w:lang w:eastAsia="en-US"/>
        </w:rPr>
      </w:pPr>
    </w:p>
    <w:p w:rsidR="00E761CE" w:rsidRPr="00E761CE" w:rsidRDefault="00E761CE" w:rsidP="00E761CE">
      <w:pPr>
        <w:suppressAutoHyphens/>
        <w:ind w:firstLine="709"/>
        <w:contextualSpacing/>
        <w:jc w:val="both"/>
        <w:rPr>
          <w:rFonts w:eastAsia="Calibri"/>
          <w:i/>
          <w:sz w:val="28"/>
          <w:szCs w:val="22"/>
          <w:u w:val="single"/>
          <w:lang w:eastAsia="en-US"/>
        </w:rPr>
      </w:pPr>
      <w:r w:rsidRPr="00E761CE">
        <w:rPr>
          <w:rFonts w:eastAsia="Calibri"/>
          <w:sz w:val="28"/>
          <w:szCs w:val="22"/>
          <w:lang w:eastAsia="en-US"/>
        </w:rPr>
        <w:t xml:space="preserve">Результатом </w:t>
      </w:r>
      <w:r w:rsidR="00676318">
        <w:rPr>
          <w:rFonts w:eastAsia="Calibri"/>
          <w:sz w:val="28"/>
          <w:szCs w:val="22"/>
          <w:lang w:eastAsia="en-US"/>
        </w:rPr>
        <w:t>варианта V</w:t>
      </w:r>
      <w:r w:rsidRPr="00E761CE">
        <w:rPr>
          <w:rFonts w:eastAsia="Calibri"/>
          <w:sz w:val="28"/>
          <w:szCs w:val="22"/>
          <w:lang w:eastAsia="en-US"/>
        </w:rPr>
        <w:t xml:space="preserve"> </w:t>
      </w:r>
      <w:r w:rsidRPr="00E761CE">
        <w:rPr>
          <w:rFonts w:eastAsia="Calibri"/>
          <w:b/>
          <w:sz w:val="28"/>
          <w:szCs w:val="28"/>
          <w:lang w:eastAsia="en-US"/>
        </w:rPr>
        <w:t xml:space="preserve"> </w:t>
      </w:r>
      <w:r w:rsidRPr="00E761CE">
        <w:rPr>
          <w:rFonts w:eastAsia="Calibri"/>
          <w:sz w:val="28"/>
          <w:szCs w:val="22"/>
          <w:lang w:eastAsia="en-US"/>
        </w:rPr>
        <w:t xml:space="preserve">предоставления </w:t>
      </w:r>
      <w:r w:rsidRPr="00E761CE">
        <w:rPr>
          <w:rFonts w:eastAsia="Calibri"/>
          <w:sz w:val="28"/>
          <w:szCs w:val="28"/>
          <w:lang w:eastAsia="en-US"/>
        </w:rPr>
        <w:t>муниципальной</w:t>
      </w:r>
      <w:r w:rsidRPr="00E761CE">
        <w:rPr>
          <w:rFonts w:eastAsia="Calibri"/>
          <w:sz w:val="28"/>
          <w:szCs w:val="22"/>
          <w:lang w:eastAsia="en-US"/>
        </w:rPr>
        <w:t xml:space="preserve"> услуги являются документы, предусмотренные в подпункте 2.3.1.</w:t>
      </w:r>
      <w:r w:rsidR="005C729B" w:rsidRPr="005C729B">
        <w:rPr>
          <w:rFonts w:eastAsia="Calibri"/>
          <w:sz w:val="28"/>
          <w:szCs w:val="22"/>
          <w:lang w:eastAsia="en-US"/>
        </w:rPr>
        <w:t>5</w:t>
      </w:r>
      <w:r w:rsidRPr="00E761CE">
        <w:rPr>
          <w:rFonts w:eastAsia="Calibri"/>
          <w:sz w:val="28"/>
          <w:szCs w:val="22"/>
          <w:lang w:eastAsia="en-US"/>
        </w:rPr>
        <w:t xml:space="preserve"> пункта 2.3.1 подраздела 2.</w:t>
      </w:r>
      <w:r w:rsidR="00B2327A">
        <w:rPr>
          <w:rFonts w:eastAsia="Calibri"/>
          <w:sz w:val="28"/>
          <w:szCs w:val="22"/>
          <w:lang w:eastAsia="en-US"/>
        </w:rPr>
        <w:t>3</w:t>
      </w:r>
      <w:r w:rsidRPr="00E761CE">
        <w:rPr>
          <w:rFonts w:eastAsia="Calibri"/>
          <w:sz w:val="28"/>
          <w:szCs w:val="22"/>
          <w:lang w:eastAsia="en-US"/>
        </w:rPr>
        <w:t xml:space="preserve">. раздела </w:t>
      </w:r>
      <w:r w:rsidR="00B2327A">
        <w:rPr>
          <w:rFonts w:eastAsia="Calibri"/>
          <w:sz w:val="28"/>
          <w:szCs w:val="22"/>
          <w:lang w:val="en-US" w:eastAsia="en-US"/>
        </w:rPr>
        <w:t>II</w:t>
      </w:r>
      <w:r w:rsidR="00B2327A" w:rsidRPr="00B2327A">
        <w:rPr>
          <w:rFonts w:eastAsia="Calibri"/>
          <w:sz w:val="28"/>
          <w:szCs w:val="22"/>
          <w:lang w:eastAsia="en-US"/>
        </w:rPr>
        <w:t xml:space="preserve"> </w:t>
      </w:r>
      <w:r w:rsidRPr="00E761CE">
        <w:rPr>
          <w:rFonts w:eastAsia="Calibri"/>
          <w:sz w:val="28"/>
          <w:szCs w:val="22"/>
          <w:lang w:eastAsia="en-US"/>
        </w:rPr>
        <w:t xml:space="preserve"> </w:t>
      </w:r>
      <w:r w:rsidRPr="00E761CE">
        <w:rPr>
          <w:rFonts w:eastAsia="Calibri"/>
          <w:sz w:val="28"/>
          <w:szCs w:val="28"/>
          <w:lang w:eastAsia="en-US"/>
        </w:rPr>
        <w:t>настоящего административного регламента</w:t>
      </w:r>
      <w:r w:rsidRPr="00E761CE">
        <w:rPr>
          <w:rFonts w:eastAsia="Calibri"/>
          <w:sz w:val="28"/>
          <w:szCs w:val="22"/>
          <w:lang w:eastAsia="en-US"/>
        </w:rPr>
        <w:t>.</w:t>
      </w:r>
    </w:p>
    <w:p w:rsidR="00E761CE" w:rsidRPr="00E761CE" w:rsidRDefault="00E761CE" w:rsidP="00E761CE">
      <w:pPr>
        <w:tabs>
          <w:tab w:val="left" w:pos="709"/>
        </w:tabs>
        <w:suppressAutoHyphens/>
        <w:ind w:right="-1"/>
        <w:contextualSpacing/>
        <w:jc w:val="both"/>
        <w:rPr>
          <w:rFonts w:eastAsia="Calibri"/>
          <w:sz w:val="28"/>
          <w:szCs w:val="22"/>
          <w:lang w:eastAsia="en-US"/>
        </w:rPr>
      </w:pPr>
      <w:r w:rsidRPr="00E761CE">
        <w:rPr>
          <w:rFonts w:eastAsia="Calibri"/>
          <w:sz w:val="28"/>
          <w:szCs w:val="22"/>
          <w:lang w:eastAsia="en-US"/>
        </w:rPr>
        <w:tab/>
      </w:r>
      <w:r w:rsidR="00676318">
        <w:rPr>
          <w:rFonts w:eastAsia="Calibri"/>
          <w:sz w:val="28"/>
          <w:szCs w:val="22"/>
          <w:lang w:eastAsia="en-US"/>
        </w:rPr>
        <w:t>Вариант V</w:t>
      </w:r>
      <w:r w:rsidRPr="00E761CE">
        <w:rPr>
          <w:rFonts w:eastAsia="Calibri"/>
          <w:sz w:val="28"/>
          <w:szCs w:val="22"/>
          <w:lang w:eastAsia="en-US"/>
        </w:rPr>
        <w:t xml:space="preserve"> предоставления </w:t>
      </w:r>
      <w:r w:rsidRPr="00E761CE">
        <w:rPr>
          <w:rFonts w:eastAsia="Calibri"/>
          <w:sz w:val="28"/>
          <w:szCs w:val="28"/>
          <w:lang w:eastAsia="en-US"/>
        </w:rPr>
        <w:t>муниципальной</w:t>
      </w:r>
      <w:r w:rsidRPr="00E761CE">
        <w:rPr>
          <w:rFonts w:eastAsia="Calibri"/>
          <w:sz w:val="28"/>
          <w:szCs w:val="22"/>
          <w:lang w:eastAsia="en-US"/>
        </w:rPr>
        <w:t xml:space="preserve"> услуги включает в себя следующий перечень административных процедур:</w:t>
      </w:r>
    </w:p>
    <w:p w:rsidR="00E761CE" w:rsidRPr="00E761CE" w:rsidRDefault="00E761CE" w:rsidP="00E761CE">
      <w:pPr>
        <w:tabs>
          <w:tab w:val="left" w:pos="709"/>
        </w:tabs>
        <w:suppressAutoHyphens/>
        <w:ind w:right="-1"/>
        <w:contextualSpacing/>
        <w:jc w:val="both"/>
        <w:rPr>
          <w:rFonts w:eastAsia="Calibri"/>
          <w:sz w:val="28"/>
          <w:szCs w:val="22"/>
          <w:lang w:eastAsia="en-US"/>
        </w:rPr>
      </w:pPr>
      <w:r w:rsidRPr="00E761CE">
        <w:rPr>
          <w:rFonts w:eastAsia="Calibri"/>
          <w:sz w:val="28"/>
          <w:szCs w:val="22"/>
          <w:lang w:eastAsia="en-US"/>
        </w:rPr>
        <w:tab/>
        <w:t xml:space="preserve">прием заявления об </w:t>
      </w:r>
      <w:r w:rsidRPr="00E761CE">
        <w:rPr>
          <w:rFonts w:eastAsia="Calibri"/>
          <w:sz w:val="28"/>
          <w:szCs w:val="28"/>
          <w:lang w:eastAsia="en-US"/>
        </w:rPr>
        <w:t xml:space="preserve">исправлении допущенных опечаток и ошибок в выданном </w:t>
      </w:r>
      <w:r w:rsidRPr="00E761CE">
        <w:rPr>
          <w:rFonts w:eastAsia="Calibri"/>
          <w:sz w:val="28"/>
          <w:szCs w:val="22"/>
          <w:lang w:eastAsia="en-US"/>
        </w:rPr>
        <w:t xml:space="preserve">в результате предоставления </w:t>
      </w:r>
      <w:r w:rsidRPr="00E761CE">
        <w:rPr>
          <w:rFonts w:eastAsia="Calibri"/>
          <w:color w:val="000000"/>
          <w:sz w:val="28"/>
          <w:szCs w:val="28"/>
          <w:lang w:eastAsia="en-US"/>
        </w:rPr>
        <w:t>муниципальной</w:t>
      </w:r>
      <w:r w:rsidRPr="00E761CE">
        <w:rPr>
          <w:rFonts w:eastAsia="Calibri"/>
          <w:sz w:val="28"/>
          <w:szCs w:val="22"/>
          <w:lang w:eastAsia="en-US"/>
        </w:rPr>
        <w:t xml:space="preserve"> услуги </w:t>
      </w:r>
      <w:r w:rsidRPr="00E761CE">
        <w:rPr>
          <w:rFonts w:eastAsia="Calibri"/>
          <w:sz w:val="28"/>
          <w:szCs w:val="28"/>
          <w:lang w:eastAsia="en-US"/>
        </w:rPr>
        <w:t>(далее – техническая ошибка)</w:t>
      </w:r>
      <w:r w:rsidRPr="00E761CE">
        <w:rPr>
          <w:rFonts w:eastAsia="Calibri"/>
          <w:sz w:val="28"/>
          <w:szCs w:val="22"/>
          <w:lang w:eastAsia="en-US"/>
        </w:rPr>
        <w:t>;</w:t>
      </w:r>
    </w:p>
    <w:p w:rsidR="00E761CE" w:rsidRPr="00E761CE" w:rsidRDefault="00E761CE" w:rsidP="00E761CE">
      <w:pPr>
        <w:tabs>
          <w:tab w:val="left" w:pos="709"/>
        </w:tabs>
        <w:suppressAutoHyphens/>
        <w:ind w:right="-1"/>
        <w:contextualSpacing/>
        <w:jc w:val="both"/>
        <w:rPr>
          <w:rFonts w:eastAsia="Calibri"/>
          <w:sz w:val="28"/>
          <w:szCs w:val="22"/>
          <w:lang w:eastAsia="en-US"/>
        </w:rPr>
      </w:pPr>
      <w:r w:rsidRPr="00E761CE">
        <w:rPr>
          <w:rFonts w:eastAsia="Calibri"/>
          <w:sz w:val="28"/>
          <w:szCs w:val="22"/>
          <w:lang w:eastAsia="en-US"/>
        </w:rPr>
        <w:tab/>
        <w:t>принятие решения об исправлении либо отказ в исправлении технических ошибок;</w:t>
      </w:r>
    </w:p>
    <w:p w:rsidR="00E761CE" w:rsidRPr="00E761CE" w:rsidRDefault="00E761CE" w:rsidP="00E761CE">
      <w:pPr>
        <w:tabs>
          <w:tab w:val="left" w:pos="709"/>
        </w:tabs>
        <w:suppressAutoHyphens/>
        <w:ind w:right="-1"/>
        <w:contextualSpacing/>
        <w:jc w:val="both"/>
        <w:rPr>
          <w:rFonts w:eastAsia="Calibri"/>
          <w:sz w:val="28"/>
          <w:szCs w:val="22"/>
          <w:lang w:eastAsia="en-US"/>
        </w:rPr>
      </w:pPr>
      <w:r w:rsidRPr="00E761CE">
        <w:rPr>
          <w:rFonts w:eastAsia="Calibri"/>
          <w:sz w:val="28"/>
          <w:szCs w:val="22"/>
          <w:lang w:eastAsia="en-US"/>
        </w:rPr>
        <w:tab/>
        <w:t xml:space="preserve">предоставление результата </w:t>
      </w:r>
      <w:r w:rsidRPr="00E761CE">
        <w:rPr>
          <w:rFonts w:eastAsia="Calibri"/>
          <w:sz w:val="28"/>
          <w:szCs w:val="28"/>
          <w:lang w:eastAsia="en-US"/>
        </w:rPr>
        <w:t>муниципальной</w:t>
      </w:r>
      <w:r w:rsidRPr="00E761CE">
        <w:rPr>
          <w:rFonts w:eastAsia="Calibri"/>
          <w:sz w:val="28"/>
          <w:szCs w:val="22"/>
          <w:lang w:eastAsia="en-US"/>
        </w:rPr>
        <w:t xml:space="preserve"> услуги.</w:t>
      </w:r>
    </w:p>
    <w:p w:rsidR="00E761CE" w:rsidRPr="00E761CE" w:rsidRDefault="00E761CE" w:rsidP="00E761CE">
      <w:pPr>
        <w:suppressAutoHyphens/>
        <w:autoSpaceDE w:val="0"/>
        <w:autoSpaceDN w:val="0"/>
        <w:adjustRightInd w:val="0"/>
        <w:ind w:right="-1" w:firstLine="709"/>
        <w:jc w:val="both"/>
        <w:rPr>
          <w:rFonts w:eastAsia="Calibri"/>
          <w:sz w:val="28"/>
          <w:szCs w:val="28"/>
          <w:lang w:eastAsia="en-US"/>
        </w:rPr>
      </w:pPr>
      <w:r w:rsidRPr="00E761CE">
        <w:rPr>
          <w:sz w:val="28"/>
          <w:szCs w:val="28"/>
        </w:rPr>
        <w:t>При обращении заявителя за предоставлением муниципальной услуги через МФЦ  осуществляются следующие административные действия:</w:t>
      </w:r>
    </w:p>
    <w:p w:rsidR="00E761CE" w:rsidRPr="00E761CE" w:rsidRDefault="00E761CE" w:rsidP="00E761CE">
      <w:pPr>
        <w:suppressAutoHyphens/>
        <w:autoSpaceDE w:val="0"/>
        <w:autoSpaceDN w:val="0"/>
        <w:adjustRightInd w:val="0"/>
        <w:ind w:right="-1" w:firstLine="709"/>
        <w:jc w:val="both"/>
        <w:rPr>
          <w:sz w:val="28"/>
          <w:szCs w:val="28"/>
        </w:rPr>
      </w:pPr>
      <w:r w:rsidRPr="00E761CE">
        <w:rPr>
          <w:sz w:val="28"/>
          <w:szCs w:val="28"/>
        </w:rPr>
        <w:t xml:space="preserve">прием </w:t>
      </w:r>
      <w:r w:rsidRPr="00E761CE">
        <w:rPr>
          <w:rFonts w:eastAsia="Calibri"/>
          <w:sz w:val="28"/>
          <w:szCs w:val="28"/>
          <w:lang w:eastAsia="en-US"/>
        </w:rPr>
        <w:t>заявления</w:t>
      </w:r>
      <w:r w:rsidRPr="00E761CE">
        <w:rPr>
          <w:rFonts w:eastAsia="Calibri"/>
          <w:color w:val="000000"/>
          <w:sz w:val="28"/>
          <w:szCs w:val="28"/>
          <w:lang w:eastAsia="en-US"/>
        </w:rPr>
        <w:t xml:space="preserve"> </w:t>
      </w:r>
      <w:r w:rsidRPr="00E761CE">
        <w:rPr>
          <w:rFonts w:eastAsia="Calibri"/>
          <w:sz w:val="28"/>
          <w:szCs w:val="22"/>
          <w:lang w:eastAsia="en-US"/>
        </w:rPr>
        <w:t xml:space="preserve">об исправлении </w:t>
      </w:r>
      <w:r w:rsidRPr="00E761CE">
        <w:rPr>
          <w:rFonts w:eastAsia="Calibri"/>
          <w:sz w:val="28"/>
          <w:szCs w:val="28"/>
          <w:lang w:eastAsia="en-US"/>
        </w:rPr>
        <w:t>технических ошибок</w:t>
      </w:r>
      <w:r w:rsidRPr="00E761CE">
        <w:rPr>
          <w:sz w:val="28"/>
          <w:szCs w:val="28"/>
        </w:rPr>
        <w:t xml:space="preserve"> и документов, необходимых для предоставления муниципальной услуги;</w:t>
      </w:r>
    </w:p>
    <w:p w:rsidR="00E761CE" w:rsidRPr="00E761CE" w:rsidRDefault="00E761CE" w:rsidP="00E761CE">
      <w:pPr>
        <w:suppressAutoHyphens/>
        <w:autoSpaceDE w:val="0"/>
        <w:autoSpaceDN w:val="0"/>
        <w:adjustRightInd w:val="0"/>
        <w:ind w:right="-1" w:firstLine="709"/>
        <w:jc w:val="both"/>
        <w:rPr>
          <w:sz w:val="28"/>
          <w:szCs w:val="28"/>
        </w:rPr>
      </w:pPr>
      <w:r w:rsidRPr="00E761CE">
        <w:rPr>
          <w:sz w:val="28"/>
          <w:szCs w:val="28"/>
        </w:rPr>
        <w:t>передача запроса и документов, необходимых для предоставления муниципальной услуги в отдел  уполномоченного органа;</w:t>
      </w:r>
    </w:p>
    <w:p w:rsidR="00E761CE" w:rsidRPr="00E761CE" w:rsidRDefault="00E761CE" w:rsidP="00E761CE">
      <w:pPr>
        <w:suppressAutoHyphens/>
        <w:autoSpaceDE w:val="0"/>
        <w:autoSpaceDN w:val="0"/>
        <w:adjustRightInd w:val="0"/>
        <w:ind w:right="-1" w:firstLine="709"/>
        <w:jc w:val="both"/>
        <w:rPr>
          <w:rFonts w:eastAsia="Calibri"/>
          <w:sz w:val="28"/>
          <w:szCs w:val="28"/>
          <w:lang w:eastAsia="en-US"/>
        </w:rPr>
      </w:pPr>
      <w:r w:rsidRPr="00E761CE">
        <w:rPr>
          <w:rFonts w:eastAsia="Calibri"/>
          <w:sz w:val="28"/>
          <w:szCs w:val="28"/>
          <w:lang w:eastAsia="en-US"/>
        </w:rPr>
        <w:t xml:space="preserve">прием от </w:t>
      </w:r>
      <w:r w:rsidRPr="00E761CE">
        <w:rPr>
          <w:sz w:val="28"/>
          <w:szCs w:val="28"/>
        </w:rPr>
        <w:t xml:space="preserve">уполномоченного органа  </w:t>
      </w:r>
      <w:r w:rsidRPr="00E761CE">
        <w:rPr>
          <w:rFonts w:eastAsia="Calibri"/>
          <w:sz w:val="28"/>
          <w:szCs w:val="28"/>
          <w:lang w:eastAsia="en-US"/>
        </w:rPr>
        <w:t>результата предоставления муниципальной услуги</w:t>
      </w:r>
    </w:p>
    <w:p w:rsidR="00E761CE" w:rsidRPr="00E761CE" w:rsidRDefault="00E761CE" w:rsidP="00E761CE">
      <w:pPr>
        <w:suppressAutoHyphens/>
        <w:ind w:right="-1" w:firstLine="709"/>
        <w:jc w:val="both"/>
        <w:rPr>
          <w:sz w:val="28"/>
          <w:szCs w:val="28"/>
        </w:rPr>
      </w:pPr>
      <w:r w:rsidRPr="00E761CE">
        <w:rPr>
          <w:sz w:val="28"/>
          <w:szCs w:val="28"/>
        </w:rPr>
        <w:t xml:space="preserve"> выдача заявителю результата предоставления муниципальной услуги.</w:t>
      </w:r>
    </w:p>
    <w:p w:rsidR="00E761CE" w:rsidRPr="00E761CE" w:rsidRDefault="00E761CE" w:rsidP="00E761CE">
      <w:pPr>
        <w:suppressAutoHyphens/>
        <w:autoSpaceDE w:val="0"/>
        <w:autoSpaceDN w:val="0"/>
        <w:adjustRightInd w:val="0"/>
        <w:ind w:right="-1" w:firstLine="708"/>
        <w:jc w:val="both"/>
        <w:rPr>
          <w:sz w:val="28"/>
          <w:szCs w:val="28"/>
        </w:rPr>
      </w:pPr>
      <w:r w:rsidRPr="00E761CE">
        <w:rPr>
          <w:sz w:val="28"/>
          <w:szCs w:val="28"/>
        </w:rPr>
        <w:t xml:space="preserve">При обращении заявителя за предоставлением муниципальной услуги в электронной форме </w:t>
      </w:r>
      <w:r w:rsidRPr="00E761CE">
        <w:rPr>
          <w:i/>
          <w:sz w:val="28"/>
          <w:szCs w:val="28"/>
        </w:rPr>
        <w:t>(при условии технической реализации)</w:t>
      </w:r>
      <w:r w:rsidRPr="00E761CE">
        <w:rPr>
          <w:sz w:val="28"/>
          <w:szCs w:val="28"/>
        </w:rPr>
        <w:t xml:space="preserve"> включает:</w:t>
      </w:r>
    </w:p>
    <w:p w:rsidR="00E761CE" w:rsidRPr="00E761CE" w:rsidRDefault="00E761CE" w:rsidP="00E761CE">
      <w:pPr>
        <w:suppressAutoHyphens/>
        <w:autoSpaceDE w:val="0"/>
        <w:autoSpaceDN w:val="0"/>
        <w:adjustRightInd w:val="0"/>
        <w:ind w:right="-1" w:firstLine="708"/>
        <w:jc w:val="both"/>
        <w:rPr>
          <w:sz w:val="28"/>
          <w:szCs w:val="28"/>
        </w:rPr>
      </w:pPr>
      <w:r w:rsidRPr="00E761CE">
        <w:rPr>
          <w:sz w:val="28"/>
          <w:szCs w:val="28"/>
        </w:rPr>
        <w:t>прием и регистрацию органом, предоставляющим муниципальную услугу, заполненного  в электронной форме,</w:t>
      </w:r>
      <w:r w:rsidRPr="00E761CE">
        <w:rPr>
          <w:rFonts w:eastAsia="Calibri"/>
          <w:sz w:val="28"/>
          <w:szCs w:val="28"/>
          <w:lang w:eastAsia="en-US"/>
        </w:rPr>
        <w:t xml:space="preserve"> заявления </w:t>
      </w:r>
      <w:r w:rsidRPr="00E761CE">
        <w:rPr>
          <w:sz w:val="28"/>
          <w:szCs w:val="28"/>
        </w:rPr>
        <w:t>и пакета электронных документов, необходимых для предоставления услуги;</w:t>
      </w:r>
    </w:p>
    <w:p w:rsidR="00E761CE" w:rsidRPr="00E761CE" w:rsidRDefault="00E761CE" w:rsidP="00E761CE">
      <w:pPr>
        <w:suppressAutoHyphens/>
        <w:autoSpaceDE w:val="0"/>
        <w:autoSpaceDN w:val="0"/>
        <w:adjustRightInd w:val="0"/>
        <w:ind w:right="-1" w:firstLine="708"/>
        <w:jc w:val="both"/>
        <w:rPr>
          <w:sz w:val="28"/>
          <w:szCs w:val="28"/>
        </w:rPr>
      </w:pPr>
      <w:r w:rsidRPr="00E761CE">
        <w:rPr>
          <w:sz w:val="28"/>
          <w:szCs w:val="28"/>
        </w:rPr>
        <w:t xml:space="preserve">уведомление заявителя на </w:t>
      </w:r>
      <w:r w:rsidRPr="00E761CE">
        <w:rPr>
          <w:rFonts w:eastAsia="Calibri"/>
          <w:sz w:val="28"/>
          <w:szCs w:val="28"/>
          <w:lang w:eastAsia="en-US"/>
        </w:rPr>
        <w:t>e-mail</w:t>
      </w:r>
      <w:r w:rsidRPr="00E761CE">
        <w:rPr>
          <w:sz w:val="28"/>
          <w:szCs w:val="28"/>
        </w:rPr>
        <w:t xml:space="preserve"> электронной почты или в </w:t>
      </w:r>
      <w:r w:rsidR="00766D86">
        <w:rPr>
          <w:sz w:val="28"/>
          <w:szCs w:val="28"/>
        </w:rPr>
        <w:t>«</w:t>
      </w:r>
      <w:r w:rsidRPr="00E761CE">
        <w:rPr>
          <w:sz w:val="28"/>
          <w:szCs w:val="28"/>
        </w:rPr>
        <w:t>Личный кабинет</w:t>
      </w:r>
      <w:r w:rsidR="00766D86">
        <w:rPr>
          <w:sz w:val="28"/>
          <w:szCs w:val="28"/>
        </w:rPr>
        <w:t>»</w:t>
      </w:r>
      <w:r w:rsidRPr="00E761CE">
        <w:rPr>
          <w:sz w:val="28"/>
          <w:szCs w:val="28"/>
        </w:rPr>
        <w:t xml:space="preserve"> заявителя РПГУ о ходе выполнения запроса о предоставлении муниципальной услуги;</w:t>
      </w:r>
    </w:p>
    <w:p w:rsidR="00E761CE" w:rsidRPr="00E761CE" w:rsidRDefault="00E761CE" w:rsidP="00E761CE">
      <w:pPr>
        <w:suppressAutoHyphens/>
        <w:autoSpaceDE w:val="0"/>
        <w:adjustRightInd w:val="0"/>
        <w:ind w:right="-1" w:firstLine="708"/>
        <w:jc w:val="both"/>
        <w:rPr>
          <w:sz w:val="28"/>
          <w:szCs w:val="28"/>
        </w:rPr>
      </w:pPr>
      <w:r w:rsidRPr="00E761CE">
        <w:rPr>
          <w:sz w:val="28"/>
          <w:szCs w:val="28"/>
        </w:rPr>
        <w:t xml:space="preserve">направление заявителю результата предоставления муниципальной услуги в электронной форме на </w:t>
      </w:r>
      <w:r w:rsidRPr="00E761CE">
        <w:rPr>
          <w:rFonts w:eastAsia="Calibri"/>
          <w:sz w:val="28"/>
          <w:szCs w:val="28"/>
          <w:lang w:eastAsia="en-US"/>
        </w:rPr>
        <w:t>e-mail</w:t>
      </w:r>
      <w:r w:rsidRPr="00E761CE">
        <w:rPr>
          <w:sz w:val="28"/>
          <w:szCs w:val="28"/>
        </w:rPr>
        <w:t xml:space="preserve"> электронной почты или  в </w:t>
      </w:r>
      <w:r w:rsidR="00766D86">
        <w:rPr>
          <w:sz w:val="28"/>
          <w:szCs w:val="28"/>
        </w:rPr>
        <w:t>«</w:t>
      </w:r>
      <w:r w:rsidRPr="00E761CE">
        <w:rPr>
          <w:sz w:val="28"/>
          <w:szCs w:val="28"/>
        </w:rPr>
        <w:t>Личный кабинет</w:t>
      </w:r>
      <w:r w:rsidR="00766D86">
        <w:rPr>
          <w:sz w:val="28"/>
          <w:szCs w:val="28"/>
        </w:rPr>
        <w:t>»</w:t>
      </w:r>
      <w:r w:rsidRPr="00E761CE">
        <w:rPr>
          <w:sz w:val="28"/>
          <w:szCs w:val="28"/>
        </w:rPr>
        <w:t xml:space="preserve"> заявителя РПГУ.</w:t>
      </w:r>
    </w:p>
    <w:p w:rsidR="00E761CE" w:rsidRPr="00E761CE" w:rsidRDefault="00E761CE" w:rsidP="00E761CE">
      <w:pPr>
        <w:tabs>
          <w:tab w:val="left" w:pos="709"/>
        </w:tabs>
        <w:suppressAutoHyphens/>
        <w:ind w:right="-1"/>
        <w:contextualSpacing/>
        <w:jc w:val="both"/>
        <w:rPr>
          <w:rFonts w:eastAsia="Calibri"/>
          <w:sz w:val="28"/>
          <w:szCs w:val="22"/>
          <w:lang w:eastAsia="en-US"/>
        </w:rPr>
      </w:pPr>
      <w:r w:rsidRPr="00E761CE">
        <w:rPr>
          <w:rFonts w:eastAsia="Calibri"/>
          <w:sz w:val="28"/>
          <w:szCs w:val="28"/>
          <w:lang w:eastAsia="en-US"/>
        </w:rPr>
        <w:tab/>
        <w:t>Муниципальной</w:t>
      </w:r>
      <w:r w:rsidRPr="00E761CE">
        <w:rPr>
          <w:rFonts w:eastAsia="Calibri"/>
          <w:sz w:val="28"/>
          <w:szCs w:val="22"/>
          <w:lang w:eastAsia="en-US"/>
        </w:rPr>
        <w:t xml:space="preserve"> услуга оказывается в течение 5 рабочих дней со дня поступления заявления в </w:t>
      </w:r>
      <w:r w:rsidR="00537045">
        <w:rPr>
          <w:rFonts w:eastAsia="Calibri"/>
          <w:sz w:val="28"/>
          <w:szCs w:val="22"/>
          <w:lang w:eastAsia="en-US"/>
        </w:rPr>
        <w:t>у</w:t>
      </w:r>
      <w:r w:rsidRPr="00E761CE">
        <w:rPr>
          <w:rFonts w:eastAsia="Calibri"/>
          <w:sz w:val="28"/>
          <w:szCs w:val="22"/>
          <w:lang w:eastAsia="en-US"/>
        </w:rPr>
        <w:t>полномоченный орган.</w:t>
      </w:r>
    </w:p>
    <w:p w:rsidR="00E761CE" w:rsidRPr="00E761CE" w:rsidRDefault="00E761CE" w:rsidP="00E761CE">
      <w:pPr>
        <w:suppressAutoHyphens/>
        <w:jc w:val="both"/>
        <w:rPr>
          <w:rFonts w:eastAsia="Calibri"/>
          <w:sz w:val="28"/>
          <w:szCs w:val="28"/>
          <w:lang w:eastAsia="en-US"/>
        </w:rPr>
      </w:pPr>
    </w:p>
    <w:p w:rsidR="00E761CE" w:rsidRPr="005C729B" w:rsidRDefault="00E761CE" w:rsidP="00E761CE">
      <w:pPr>
        <w:suppressAutoHyphens/>
        <w:jc w:val="center"/>
        <w:rPr>
          <w:rFonts w:eastAsia="Calibri"/>
          <w:b/>
          <w:color w:val="000000"/>
          <w:sz w:val="28"/>
          <w:szCs w:val="22"/>
          <w:lang w:eastAsia="en-US"/>
        </w:rPr>
      </w:pPr>
      <w:r w:rsidRPr="005C729B">
        <w:rPr>
          <w:rFonts w:eastAsia="Calibri"/>
          <w:b/>
          <w:color w:val="000000"/>
          <w:sz w:val="28"/>
          <w:szCs w:val="28"/>
          <w:lang w:eastAsia="en-US"/>
        </w:rPr>
        <w:t xml:space="preserve">Административные процедуры </w:t>
      </w:r>
      <w:r w:rsidR="00676318" w:rsidRPr="005C729B">
        <w:rPr>
          <w:rFonts w:eastAsia="Calibri"/>
          <w:b/>
          <w:color w:val="000000"/>
          <w:sz w:val="28"/>
          <w:szCs w:val="22"/>
          <w:lang w:eastAsia="en-US"/>
        </w:rPr>
        <w:t>варианта VI</w:t>
      </w:r>
    </w:p>
    <w:p w:rsidR="00E761CE" w:rsidRPr="00E761CE" w:rsidRDefault="00E761CE" w:rsidP="00E761CE">
      <w:pPr>
        <w:suppressAutoHyphens/>
        <w:jc w:val="center"/>
        <w:rPr>
          <w:rFonts w:eastAsia="Calibri"/>
          <w:color w:val="000000"/>
          <w:sz w:val="28"/>
          <w:szCs w:val="22"/>
          <w:lang w:eastAsia="en-US"/>
        </w:rPr>
      </w:pPr>
    </w:p>
    <w:p w:rsidR="00E761CE" w:rsidRPr="00E761CE" w:rsidRDefault="00E761CE" w:rsidP="00E761CE">
      <w:pPr>
        <w:suppressAutoHyphens/>
        <w:ind w:firstLine="709"/>
        <w:contextualSpacing/>
        <w:jc w:val="both"/>
        <w:rPr>
          <w:rFonts w:eastAsia="Calibri"/>
          <w:i/>
          <w:sz w:val="28"/>
          <w:szCs w:val="22"/>
          <w:u w:val="single"/>
          <w:lang w:eastAsia="en-US"/>
        </w:rPr>
      </w:pPr>
      <w:r w:rsidRPr="00E761CE">
        <w:rPr>
          <w:rFonts w:eastAsia="Calibri"/>
          <w:sz w:val="28"/>
          <w:szCs w:val="22"/>
          <w:lang w:eastAsia="en-US"/>
        </w:rPr>
        <w:t xml:space="preserve">Результатом </w:t>
      </w:r>
      <w:r w:rsidR="00676318">
        <w:rPr>
          <w:rFonts w:eastAsia="Calibri"/>
          <w:sz w:val="28"/>
          <w:szCs w:val="22"/>
          <w:lang w:eastAsia="en-US"/>
        </w:rPr>
        <w:t>варианта VI</w:t>
      </w:r>
      <w:r w:rsidRPr="00E761CE">
        <w:rPr>
          <w:rFonts w:eastAsia="Calibri"/>
          <w:sz w:val="28"/>
          <w:szCs w:val="22"/>
          <w:lang w:eastAsia="en-US"/>
        </w:rPr>
        <w:t xml:space="preserve"> </w:t>
      </w:r>
      <w:r w:rsidRPr="00E761CE">
        <w:rPr>
          <w:rFonts w:eastAsia="Calibri"/>
          <w:b/>
          <w:sz w:val="28"/>
          <w:szCs w:val="28"/>
          <w:lang w:eastAsia="en-US"/>
        </w:rPr>
        <w:t xml:space="preserve"> </w:t>
      </w:r>
      <w:r w:rsidRPr="00E761CE">
        <w:rPr>
          <w:rFonts w:eastAsia="Calibri"/>
          <w:sz w:val="28"/>
          <w:szCs w:val="22"/>
          <w:lang w:eastAsia="en-US"/>
        </w:rPr>
        <w:t xml:space="preserve">предоставления </w:t>
      </w:r>
      <w:r w:rsidRPr="00E761CE">
        <w:rPr>
          <w:rFonts w:eastAsia="Calibri"/>
          <w:sz w:val="28"/>
          <w:szCs w:val="28"/>
          <w:lang w:eastAsia="en-US"/>
        </w:rPr>
        <w:t>муниципальной</w:t>
      </w:r>
      <w:r w:rsidRPr="00E761CE">
        <w:rPr>
          <w:rFonts w:eastAsia="Calibri"/>
          <w:sz w:val="28"/>
          <w:szCs w:val="22"/>
          <w:lang w:eastAsia="en-US"/>
        </w:rPr>
        <w:t xml:space="preserve"> услуги являются документы, предусмотренные в подпункте 2.3.1.</w:t>
      </w:r>
      <w:r w:rsidR="005C729B" w:rsidRPr="005C729B">
        <w:rPr>
          <w:rFonts w:eastAsia="Calibri"/>
          <w:sz w:val="28"/>
          <w:szCs w:val="22"/>
          <w:lang w:eastAsia="en-US"/>
        </w:rPr>
        <w:t>6</w:t>
      </w:r>
      <w:r w:rsidRPr="00E761CE">
        <w:rPr>
          <w:rFonts w:eastAsia="Calibri"/>
          <w:sz w:val="28"/>
          <w:szCs w:val="22"/>
          <w:lang w:eastAsia="en-US"/>
        </w:rPr>
        <w:t xml:space="preserve"> пункта 2.3.1 подраздела 2.</w:t>
      </w:r>
      <w:r w:rsidR="00B2327A">
        <w:rPr>
          <w:rFonts w:eastAsia="Calibri"/>
          <w:sz w:val="28"/>
          <w:szCs w:val="22"/>
          <w:lang w:eastAsia="en-US"/>
        </w:rPr>
        <w:t>3</w:t>
      </w:r>
      <w:r w:rsidRPr="00E761CE">
        <w:rPr>
          <w:rFonts w:eastAsia="Calibri"/>
          <w:sz w:val="28"/>
          <w:szCs w:val="22"/>
          <w:lang w:eastAsia="en-US"/>
        </w:rPr>
        <w:t xml:space="preserve">. раздела </w:t>
      </w:r>
      <w:r w:rsidR="00AB2DBA">
        <w:rPr>
          <w:rFonts w:eastAsia="Calibri"/>
          <w:sz w:val="28"/>
          <w:szCs w:val="22"/>
          <w:lang w:val="en-US" w:eastAsia="en-US"/>
        </w:rPr>
        <w:t>II</w:t>
      </w:r>
      <w:r w:rsidRPr="00E761CE">
        <w:rPr>
          <w:rFonts w:eastAsia="Calibri"/>
          <w:sz w:val="28"/>
          <w:szCs w:val="22"/>
          <w:lang w:eastAsia="en-US"/>
        </w:rPr>
        <w:t xml:space="preserve"> </w:t>
      </w:r>
      <w:r w:rsidRPr="00E761CE">
        <w:rPr>
          <w:rFonts w:eastAsia="Calibri"/>
          <w:sz w:val="28"/>
          <w:szCs w:val="28"/>
          <w:lang w:eastAsia="en-US"/>
        </w:rPr>
        <w:t>настоящего административного регламента</w:t>
      </w:r>
      <w:r w:rsidRPr="00E761CE">
        <w:rPr>
          <w:rFonts w:eastAsia="Calibri"/>
          <w:sz w:val="28"/>
          <w:szCs w:val="22"/>
          <w:lang w:eastAsia="en-US"/>
        </w:rPr>
        <w:t>.</w:t>
      </w:r>
    </w:p>
    <w:p w:rsidR="00E761CE" w:rsidRPr="00E761CE" w:rsidRDefault="00676318" w:rsidP="00E761CE">
      <w:pPr>
        <w:widowControl w:val="0"/>
        <w:ind w:right="-1" w:firstLine="709"/>
        <w:jc w:val="both"/>
        <w:outlineLvl w:val="2"/>
        <w:rPr>
          <w:b/>
          <w:color w:val="000000"/>
          <w:sz w:val="28"/>
        </w:rPr>
      </w:pPr>
      <w:r>
        <w:rPr>
          <w:color w:val="000000"/>
          <w:sz w:val="28"/>
        </w:rPr>
        <w:lastRenderedPageBreak/>
        <w:t>Вариант VI</w:t>
      </w:r>
      <w:r w:rsidR="00E761CE" w:rsidRPr="00E761CE">
        <w:rPr>
          <w:color w:val="000000"/>
          <w:sz w:val="28"/>
        </w:rPr>
        <w:t xml:space="preserve"> предоставления </w:t>
      </w:r>
      <w:r w:rsidR="00E761CE" w:rsidRPr="00E761CE">
        <w:rPr>
          <w:color w:val="000000"/>
          <w:sz w:val="28"/>
          <w:szCs w:val="28"/>
        </w:rPr>
        <w:t>муниципальной</w:t>
      </w:r>
      <w:r w:rsidR="00E761CE" w:rsidRPr="00E761CE">
        <w:rPr>
          <w:color w:val="000000"/>
          <w:sz w:val="28"/>
        </w:rPr>
        <w:t xml:space="preserve"> услуги включает в себя следующий перечень административных процедур:</w:t>
      </w:r>
    </w:p>
    <w:p w:rsidR="00E761CE" w:rsidRPr="00E761CE" w:rsidRDefault="00E761CE" w:rsidP="00E761CE">
      <w:pPr>
        <w:tabs>
          <w:tab w:val="left" w:pos="709"/>
        </w:tabs>
        <w:suppressAutoHyphens/>
        <w:ind w:right="-1"/>
        <w:contextualSpacing/>
        <w:jc w:val="both"/>
        <w:rPr>
          <w:rFonts w:eastAsia="Calibri"/>
          <w:sz w:val="28"/>
          <w:szCs w:val="22"/>
          <w:lang w:eastAsia="en-US"/>
        </w:rPr>
      </w:pPr>
      <w:r w:rsidRPr="00E761CE">
        <w:rPr>
          <w:rFonts w:eastAsia="Calibri"/>
          <w:sz w:val="28"/>
          <w:szCs w:val="22"/>
          <w:lang w:eastAsia="en-US"/>
        </w:rPr>
        <w:tab/>
        <w:t xml:space="preserve">прием заявления, документов и (или) информации, необходимых для предоставления </w:t>
      </w:r>
      <w:r w:rsidRPr="00E761CE">
        <w:rPr>
          <w:rFonts w:eastAsia="Calibri"/>
          <w:sz w:val="28"/>
          <w:szCs w:val="28"/>
          <w:lang w:eastAsia="en-US"/>
        </w:rPr>
        <w:t>муниципальной</w:t>
      </w:r>
      <w:r w:rsidRPr="00E761CE">
        <w:rPr>
          <w:rFonts w:eastAsia="Calibri"/>
          <w:sz w:val="28"/>
          <w:szCs w:val="22"/>
          <w:lang w:eastAsia="en-US"/>
        </w:rPr>
        <w:t xml:space="preserve"> услуги;</w:t>
      </w:r>
    </w:p>
    <w:p w:rsidR="00E761CE" w:rsidRPr="00E761CE" w:rsidRDefault="00E761CE" w:rsidP="00E761CE">
      <w:pPr>
        <w:tabs>
          <w:tab w:val="left" w:pos="709"/>
        </w:tabs>
        <w:suppressAutoHyphens/>
        <w:ind w:right="-1"/>
        <w:contextualSpacing/>
        <w:jc w:val="both"/>
        <w:rPr>
          <w:rFonts w:eastAsia="Calibri"/>
          <w:sz w:val="28"/>
          <w:szCs w:val="22"/>
          <w:lang w:eastAsia="en-US"/>
        </w:rPr>
      </w:pPr>
      <w:r w:rsidRPr="00E761CE">
        <w:rPr>
          <w:rFonts w:eastAsia="Calibri"/>
          <w:sz w:val="28"/>
          <w:szCs w:val="22"/>
          <w:lang w:eastAsia="en-US"/>
        </w:rPr>
        <w:tab/>
        <w:t xml:space="preserve">принятие решения о выдаче дубликата документа, выданного по результатам предоставления </w:t>
      </w:r>
      <w:r w:rsidRPr="00E761CE">
        <w:rPr>
          <w:rFonts w:eastAsia="Calibri"/>
          <w:sz w:val="28"/>
          <w:szCs w:val="28"/>
          <w:lang w:eastAsia="en-US"/>
        </w:rPr>
        <w:t>муниципальной</w:t>
      </w:r>
      <w:r w:rsidRPr="00E761CE">
        <w:rPr>
          <w:rFonts w:eastAsia="Calibri"/>
          <w:sz w:val="28"/>
          <w:szCs w:val="22"/>
          <w:lang w:eastAsia="en-US"/>
        </w:rPr>
        <w:t xml:space="preserve"> услуги либо отказ в выдаче дубликата документа, выданного по результатам предоставления </w:t>
      </w:r>
      <w:r w:rsidRPr="00E761CE">
        <w:rPr>
          <w:rFonts w:eastAsia="Calibri"/>
          <w:sz w:val="28"/>
          <w:szCs w:val="28"/>
          <w:lang w:eastAsia="en-US"/>
        </w:rPr>
        <w:t>муниципальной</w:t>
      </w:r>
      <w:r w:rsidRPr="00E761CE">
        <w:rPr>
          <w:rFonts w:eastAsia="Calibri"/>
          <w:sz w:val="28"/>
          <w:szCs w:val="22"/>
          <w:lang w:eastAsia="en-US"/>
        </w:rPr>
        <w:t xml:space="preserve"> услуги;</w:t>
      </w:r>
    </w:p>
    <w:p w:rsidR="00E761CE" w:rsidRPr="00E761CE" w:rsidRDefault="00E761CE" w:rsidP="00E761CE">
      <w:pPr>
        <w:tabs>
          <w:tab w:val="left" w:pos="709"/>
        </w:tabs>
        <w:suppressAutoHyphens/>
        <w:ind w:right="-1"/>
        <w:contextualSpacing/>
        <w:jc w:val="both"/>
        <w:rPr>
          <w:rFonts w:eastAsia="Calibri"/>
          <w:sz w:val="28"/>
          <w:szCs w:val="22"/>
          <w:lang w:eastAsia="en-US"/>
        </w:rPr>
      </w:pPr>
      <w:r w:rsidRPr="00E761CE">
        <w:rPr>
          <w:rFonts w:eastAsia="Calibri"/>
          <w:sz w:val="28"/>
          <w:szCs w:val="22"/>
          <w:lang w:eastAsia="en-US"/>
        </w:rPr>
        <w:tab/>
        <w:t xml:space="preserve">предоставление результата </w:t>
      </w:r>
      <w:r w:rsidRPr="00E761CE">
        <w:rPr>
          <w:rFonts w:eastAsia="Calibri"/>
          <w:sz w:val="28"/>
          <w:szCs w:val="28"/>
          <w:lang w:eastAsia="en-US"/>
        </w:rPr>
        <w:t>муниципальной</w:t>
      </w:r>
      <w:r w:rsidRPr="00E761CE">
        <w:rPr>
          <w:rFonts w:eastAsia="Calibri"/>
          <w:sz w:val="28"/>
          <w:szCs w:val="22"/>
          <w:lang w:eastAsia="en-US"/>
        </w:rPr>
        <w:t xml:space="preserve"> услуги.</w:t>
      </w:r>
    </w:p>
    <w:p w:rsidR="00E761CE" w:rsidRPr="00E761CE" w:rsidRDefault="00E761CE" w:rsidP="00E761CE">
      <w:pPr>
        <w:suppressAutoHyphens/>
        <w:autoSpaceDE w:val="0"/>
        <w:autoSpaceDN w:val="0"/>
        <w:adjustRightInd w:val="0"/>
        <w:ind w:right="-1" w:firstLine="709"/>
        <w:jc w:val="both"/>
        <w:rPr>
          <w:rFonts w:eastAsia="Calibri"/>
          <w:sz w:val="28"/>
          <w:szCs w:val="28"/>
          <w:lang w:eastAsia="en-US"/>
        </w:rPr>
      </w:pPr>
      <w:r w:rsidRPr="00E761CE">
        <w:rPr>
          <w:sz w:val="28"/>
          <w:szCs w:val="28"/>
        </w:rPr>
        <w:t>При обращении заявителя за предоставлением муниципальной услуги через МФЦ  осуществляются следующие административные действия:</w:t>
      </w:r>
    </w:p>
    <w:p w:rsidR="00E761CE" w:rsidRPr="00E761CE" w:rsidRDefault="00E761CE" w:rsidP="00E761CE">
      <w:pPr>
        <w:suppressAutoHyphens/>
        <w:autoSpaceDE w:val="0"/>
        <w:autoSpaceDN w:val="0"/>
        <w:adjustRightInd w:val="0"/>
        <w:ind w:right="-1" w:firstLine="709"/>
        <w:jc w:val="both"/>
        <w:rPr>
          <w:sz w:val="28"/>
          <w:szCs w:val="28"/>
        </w:rPr>
      </w:pPr>
      <w:r w:rsidRPr="00E761CE">
        <w:rPr>
          <w:sz w:val="28"/>
          <w:szCs w:val="28"/>
        </w:rPr>
        <w:t>прием запроса и документов, необходимых для предоставления муниципальной услуги;</w:t>
      </w:r>
    </w:p>
    <w:p w:rsidR="00E761CE" w:rsidRPr="00E761CE" w:rsidRDefault="00E761CE" w:rsidP="00E761CE">
      <w:pPr>
        <w:suppressAutoHyphens/>
        <w:autoSpaceDE w:val="0"/>
        <w:autoSpaceDN w:val="0"/>
        <w:adjustRightInd w:val="0"/>
        <w:ind w:right="-1" w:firstLine="709"/>
        <w:jc w:val="both"/>
        <w:rPr>
          <w:sz w:val="28"/>
          <w:szCs w:val="28"/>
        </w:rPr>
      </w:pPr>
      <w:r w:rsidRPr="00E761CE">
        <w:rPr>
          <w:sz w:val="28"/>
          <w:szCs w:val="28"/>
        </w:rPr>
        <w:t>передача запроса и документов, необходимых для предоставления муниципальной услуги в отделе уполномоченного органа;</w:t>
      </w:r>
    </w:p>
    <w:p w:rsidR="00E761CE" w:rsidRPr="00E761CE" w:rsidRDefault="00E761CE" w:rsidP="00E761CE">
      <w:pPr>
        <w:suppressAutoHyphens/>
        <w:autoSpaceDE w:val="0"/>
        <w:autoSpaceDN w:val="0"/>
        <w:adjustRightInd w:val="0"/>
        <w:ind w:right="-1" w:firstLine="709"/>
        <w:jc w:val="both"/>
        <w:rPr>
          <w:rFonts w:eastAsia="Calibri"/>
          <w:sz w:val="28"/>
          <w:szCs w:val="28"/>
          <w:lang w:eastAsia="en-US"/>
        </w:rPr>
      </w:pPr>
      <w:r w:rsidRPr="00E761CE">
        <w:rPr>
          <w:rFonts w:eastAsia="Calibri"/>
          <w:sz w:val="28"/>
          <w:szCs w:val="28"/>
          <w:lang w:eastAsia="en-US"/>
        </w:rPr>
        <w:t xml:space="preserve">прием от </w:t>
      </w:r>
      <w:r w:rsidRPr="00E761CE">
        <w:rPr>
          <w:sz w:val="28"/>
          <w:szCs w:val="28"/>
        </w:rPr>
        <w:t xml:space="preserve">уполномоченного органа  </w:t>
      </w:r>
      <w:r w:rsidRPr="00E761CE">
        <w:rPr>
          <w:rFonts w:eastAsia="Calibri"/>
          <w:sz w:val="28"/>
          <w:szCs w:val="28"/>
          <w:lang w:eastAsia="en-US"/>
        </w:rPr>
        <w:t>результата предоставления муниципальной услуги</w:t>
      </w:r>
    </w:p>
    <w:p w:rsidR="00E761CE" w:rsidRPr="00E761CE" w:rsidRDefault="00E761CE" w:rsidP="00E761CE">
      <w:pPr>
        <w:suppressAutoHyphens/>
        <w:ind w:right="-1" w:firstLine="709"/>
        <w:jc w:val="both"/>
        <w:rPr>
          <w:sz w:val="28"/>
          <w:szCs w:val="28"/>
        </w:rPr>
      </w:pPr>
      <w:r w:rsidRPr="00E761CE">
        <w:rPr>
          <w:sz w:val="28"/>
          <w:szCs w:val="28"/>
        </w:rPr>
        <w:t>выдача заявителю результата предоставления муниципальной услуги.</w:t>
      </w:r>
    </w:p>
    <w:p w:rsidR="00E761CE" w:rsidRPr="00E761CE" w:rsidRDefault="00E761CE" w:rsidP="00E761CE">
      <w:pPr>
        <w:suppressAutoHyphens/>
        <w:autoSpaceDE w:val="0"/>
        <w:autoSpaceDN w:val="0"/>
        <w:adjustRightInd w:val="0"/>
        <w:ind w:right="-1" w:firstLine="708"/>
        <w:jc w:val="both"/>
        <w:rPr>
          <w:sz w:val="28"/>
          <w:szCs w:val="28"/>
        </w:rPr>
      </w:pPr>
      <w:r w:rsidRPr="00E761CE">
        <w:rPr>
          <w:sz w:val="28"/>
          <w:szCs w:val="28"/>
        </w:rPr>
        <w:t xml:space="preserve">При обращении заявителя за предоставлением муниципальной услуги в электронной форме </w:t>
      </w:r>
      <w:r w:rsidRPr="00E761CE">
        <w:rPr>
          <w:i/>
          <w:sz w:val="28"/>
          <w:szCs w:val="28"/>
        </w:rPr>
        <w:t>(при условии технической реализации)</w:t>
      </w:r>
      <w:r w:rsidRPr="00E761CE">
        <w:rPr>
          <w:sz w:val="28"/>
          <w:szCs w:val="28"/>
        </w:rPr>
        <w:t xml:space="preserve"> включает:</w:t>
      </w:r>
    </w:p>
    <w:p w:rsidR="00E761CE" w:rsidRPr="00E761CE" w:rsidRDefault="00E761CE" w:rsidP="00E761CE">
      <w:pPr>
        <w:suppressAutoHyphens/>
        <w:autoSpaceDE w:val="0"/>
        <w:autoSpaceDN w:val="0"/>
        <w:adjustRightInd w:val="0"/>
        <w:ind w:right="-1" w:firstLine="708"/>
        <w:jc w:val="both"/>
        <w:rPr>
          <w:sz w:val="28"/>
          <w:szCs w:val="28"/>
        </w:rPr>
      </w:pPr>
      <w:r w:rsidRPr="00E761CE">
        <w:rPr>
          <w:sz w:val="28"/>
          <w:szCs w:val="28"/>
        </w:rPr>
        <w:t>прием и регистрацию органом, предоставляющим муниципальную услугу, заполненного  в электронной форме,</w:t>
      </w:r>
      <w:r w:rsidRPr="00E761CE">
        <w:rPr>
          <w:rFonts w:eastAsia="Calibri"/>
          <w:color w:val="000000"/>
          <w:sz w:val="28"/>
          <w:szCs w:val="28"/>
          <w:lang w:eastAsia="en-US"/>
        </w:rPr>
        <w:t xml:space="preserve"> заявления </w:t>
      </w:r>
      <w:r w:rsidRPr="00E761CE">
        <w:rPr>
          <w:sz w:val="28"/>
          <w:szCs w:val="28"/>
        </w:rPr>
        <w:t>и пакета электронных документов, необходимых для предоставления услуги;</w:t>
      </w:r>
    </w:p>
    <w:p w:rsidR="00E761CE" w:rsidRPr="00E761CE" w:rsidRDefault="00E761CE" w:rsidP="00E761CE">
      <w:pPr>
        <w:suppressAutoHyphens/>
        <w:autoSpaceDE w:val="0"/>
        <w:autoSpaceDN w:val="0"/>
        <w:adjustRightInd w:val="0"/>
        <w:ind w:right="-1" w:firstLine="708"/>
        <w:jc w:val="both"/>
        <w:rPr>
          <w:sz w:val="28"/>
          <w:szCs w:val="28"/>
        </w:rPr>
      </w:pPr>
      <w:r w:rsidRPr="00E761CE">
        <w:rPr>
          <w:sz w:val="28"/>
          <w:szCs w:val="28"/>
        </w:rPr>
        <w:t xml:space="preserve">уведомление заявителя на </w:t>
      </w:r>
      <w:r w:rsidRPr="00E761CE">
        <w:rPr>
          <w:rFonts w:eastAsia="Calibri"/>
          <w:sz w:val="28"/>
          <w:szCs w:val="28"/>
          <w:lang w:eastAsia="en-US"/>
        </w:rPr>
        <w:t>e-mail</w:t>
      </w:r>
      <w:r w:rsidRPr="00E761CE">
        <w:rPr>
          <w:sz w:val="28"/>
          <w:szCs w:val="28"/>
        </w:rPr>
        <w:t xml:space="preserve"> электронной почты или в </w:t>
      </w:r>
      <w:r w:rsidR="00766D86">
        <w:rPr>
          <w:sz w:val="28"/>
          <w:szCs w:val="28"/>
        </w:rPr>
        <w:t>«</w:t>
      </w:r>
      <w:r w:rsidRPr="00E761CE">
        <w:rPr>
          <w:sz w:val="28"/>
          <w:szCs w:val="28"/>
        </w:rPr>
        <w:t>Личный кабинет</w:t>
      </w:r>
      <w:r w:rsidR="00766D86">
        <w:rPr>
          <w:sz w:val="28"/>
          <w:szCs w:val="28"/>
        </w:rPr>
        <w:t>»</w:t>
      </w:r>
      <w:r w:rsidRPr="00E761CE">
        <w:rPr>
          <w:sz w:val="28"/>
          <w:szCs w:val="28"/>
        </w:rPr>
        <w:t xml:space="preserve"> заявителя РПГУ о ходе выполнения запроса о предоставлении муниципальной услуги;</w:t>
      </w:r>
    </w:p>
    <w:p w:rsidR="00E761CE" w:rsidRPr="00E761CE" w:rsidRDefault="00E761CE" w:rsidP="00E761CE">
      <w:pPr>
        <w:suppressAutoHyphens/>
        <w:autoSpaceDE w:val="0"/>
        <w:adjustRightInd w:val="0"/>
        <w:ind w:right="-1" w:firstLine="708"/>
        <w:jc w:val="both"/>
        <w:rPr>
          <w:sz w:val="28"/>
          <w:szCs w:val="28"/>
        </w:rPr>
      </w:pPr>
      <w:r w:rsidRPr="00E761CE">
        <w:rPr>
          <w:sz w:val="28"/>
          <w:szCs w:val="28"/>
        </w:rPr>
        <w:t xml:space="preserve"> направление заявителю результата предоставления муниципальной услуги в электронной форме на </w:t>
      </w:r>
      <w:r w:rsidRPr="00E761CE">
        <w:rPr>
          <w:rFonts w:eastAsia="Calibri"/>
          <w:sz w:val="28"/>
          <w:szCs w:val="28"/>
          <w:lang w:eastAsia="en-US"/>
        </w:rPr>
        <w:t>e-mail</w:t>
      </w:r>
      <w:r w:rsidRPr="00E761CE">
        <w:rPr>
          <w:sz w:val="28"/>
          <w:szCs w:val="28"/>
        </w:rPr>
        <w:t xml:space="preserve"> электронной почты или  в </w:t>
      </w:r>
      <w:r w:rsidR="00766D86">
        <w:rPr>
          <w:sz w:val="28"/>
          <w:szCs w:val="28"/>
        </w:rPr>
        <w:t>«</w:t>
      </w:r>
      <w:r w:rsidRPr="00E761CE">
        <w:rPr>
          <w:sz w:val="28"/>
          <w:szCs w:val="28"/>
        </w:rPr>
        <w:t>Личный кабинет</w:t>
      </w:r>
      <w:r w:rsidR="00766D86">
        <w:rPr>
          <w:sz w:val="28"/>
          <w:szCs w:val="28"/>
        </w:rPr>
        <w:t>»</w:t>
      </w:r>
      <w:r w:rsidRPr="00E761CE">
        <w:rPr>
          <w:sz w:val="28"/>
          <w:szCs w:val="28"/>
        </w:rPr>
        <w:t xml:space="preserve"> заявителя РПГУ.</w:t>
      </w:r>
    </w:p>
    <w:p w:rsidR="00E761CE" w:rsidRPr="00E761CE" w:rsidRDefault="00E761CE" w:rsidP="00E761CE">
      <w:pPr>
        <w:tabs>
          <w:tab w:val="left" w:pos="709"/>
        </w:tabs>
        <w:suppressAutoHyphens/>
        <w:ind w:right="-1"/>
        <w:contextualSpacing/>
        <w:jc w:val="both"/>
        <w:rPr>
          <w:rFonts w:eastAsia="Calibri"/>
          <w:sz w:val="28"/>
          <w:szCs w:val="22"/>
          <w:lang w:eastAsia="en-US"/>
        </w:rPr>
      </w:pPr>
      <w:r w:rsidRPr="00E761CE">
        <w:rPr>
          <w:rFonts w:eastAsia="Calibri"/>
          <w:sz w:val="28"/>
          <w:szCs w:val="28"/>
          <w:lang w:eastAsia="en-US"/>
        </w:rPr>
        <w:tab/>
        <w:t>Муниципальной</w:t>
      </w:r>
      <w:r w:rsidRPr="00E761CE">
        <w:rPr>
          <w:rFonts w:eastAsia="Calibri"/>
          <w:sz w:val="28"/>
          <w:szCs w:val="22"/>
          <w:lang w:eastAsia="en-US"/>
        </w:rPr>
        <w:t xml:space="preserve"> услуга оказывается в течение 5 рабочих дней со дня поступления заявления в </w:t>
      </w:r>
      <w:r w:rsidR="00537045">
        <w:rPr>
          <w:rFonts w:eastAsia="Calibri"/>
          <w:sz w:val="28"/>
          <w:szCs w:val="22"/>
          <w:lang w:eastAsia="en-US"/>
        </w:rPr>
        <w:t>у</w:t>
      </w:r>
      <w:r w:rsidRPr="00E761CE">
        <w:rPr>
          <w:rFonts w:eastAsia="Calibri"/>
          <w:sz w:val="28"/>
          <w:szCs w:val="22"/>
          <w:lang w:eastAsia="en-US"/>
        </w:rPr>
        <w:t>полномоченный орган.</w:t>
      </w:r>
    </w:p>
    <w:p w:rsidR="00E761CE" w:rsidRDefault="00E761CE" w:rsidP="00E761CE">
      <w:pPr>
        <w:widowControl w:val="0"/>
        <w:suppressAutoHyphens/>
        <w:autoSpaceDE w:val="0"/>
        <w:autoSpaceDN w:val="0"/>
        <w:adjustRightInd w:val="0"/>
        <w:ind w:firstLine="720"/>
        <w:jc w:val="both"/>
        <w:outlineLvl w:val="1"/>
        <w:rPr>
          <w:rFonts w:eastAsia="Calibri"/>
          <w:sz w:val="28"/>
          <w:szCs w:val="28"/>
          <w:lang w:eastAsia="en-US"/>
        </w:rPr>
      </w:pPr>
    </w:p>
    <w:p w:rsidR="008737E0" w:rsidRPr="005C729B" w:rsidRDefault="008737E0" w:rsidP="008737E0">
      <w:pPr>
        <w:suppressAutoHyphens/>
        <w:ind w:firstLine="709"/>
        <w:contextualSpacing/>
        <w:jc w:val="center"/>
        <w:rPr>
          <w:rFonts w:eastAsia="Calibri"/>
          <w:b/>
          <w:sz w:val="28"/>
          <w:szCs w:val="28"/>
          <w:lang w:eastAsia="en-US"/>
        </w:rPr>
      </w:pPr>
      <w:r w:rsidRPr="005C729B">
        <w:rPr>
          <w:rFonts w:eastAsia="Calibri"/>
          <w:b/>
          <w:sz w:val="28"/>
          <w:szCs w:val="28"/>
          <w:lang w:eastAsia="en-US"/>
        </w:rPr>
        <w:t xml:space="preserve">3.3.1 Описание процедур </w:t>
      </w:r>
      <w:r w:rsidR="00676318" w:rsidRPr="005C729B">
        <w:rPr>
          <w:rFonts w:eastAsia="Calibri"/>
          <w:b/>
          <w:sz w:val="28"/>
          <w:szCs w:val="28"/>
          <w:lang w:eastAsia="en-US"/>
        </w:rPr>
        <w:t>варианта I</w:t>
      </w:r>
      <w:r w:rsidRPr="005C729B">
        <w:rPr>
          <w:rFonts w:eastAsia="Calibri"/>
          <w:b/>
          <w:sz w:val="28"/>
          <w:szCs w:val="28"/>
          <w:lang w:eastAsia="en-US"/>
        </w:rPr>
        <w:t xml:space="preserve"> предоставления </w:t>
      </w:r>
    </w:p>
    <w:p w:rsidR="008737E0" w:rsidRPr="005C729B" w:rsidRDefault="008737E0" w:rsidP="008737E0">
      <w:pPr>
        <w:suppressAutoHyphens/>
        <w:ind w:firstLine="709"/>
        <w:contextualSpacing/>
        <w:jc w:val="center"/>
        <w:rPr>
          <w:rFonts w:eastAsia="Calibri"/>
          <w:b/>
          <w:sz w:val="28"/>
          <w:szCs w:val="28"/>
          <w:lang w:eastAsia="en-US"/>
        </w:rPr>
      </w:pPr>
      <w:r w:rsidRPr="005C729B">
        <w:rPr>
          <w:rFonts w:eastAsia="Calibri"/>
          <w:b/>
          <w:sz w:val="28"/>
          <w:szCs w:val="28"/>
          <w:lang w:eastAsia="en-US"/>
        </w:rPr>
        <w:t>муниципальной услуги</w:t>
      </w:r>
    </w:p>
    <w:p w:rsidR="008737E0" w:rsidRPr="005C729B" w:rsidRDefault="008737E0" w:rsidP="008737E0">
      <w:pPr>
        <w:suppressAutoHyphens/>
        <w:ind w:firstLine="709"/>
        <w:contextualSpacing/>
        <w:jc w:val="center"/>
        <w:rPr>
          <w:rFonts w:eastAsia="Calibri"/>
          <w:b/>
          <w:sz w:val="28"/>
          <w:szCs w:val="28"/>
          <w:lang w:eastAsia="en-US"/>
        </w:rPr>
      </w:pPr>
    </w:p>
    <w:p w:rsidR="008737E0" w:rsidRPr="005C729B" w:rsidRDefault="008737E0" w:rsidP="008737E0">
      <w:pPr>
        <w:suppressAutoHyphens/>
        <w:ind w:right="-143" w:firstLine="709"/>
        <w:contextualSpacing/>
        <w:jc w:val="center"/>
        <w:rPr>
          <w:rFonts w:eastAsia="Calibri"/>
          <w:b/>
          <w:sz w:val="28"/>
          <w:szCs w:val="28"/>
          <w:lang w:eastAsia="en-US"/>
        </w:rPr>
      </w:pPr>
      <w:r w:rsidRPr="005C729B">
        <w:rPr>
          <w:rFonts w:eastAsia="Calibri"/>
          <w:b/>
          <w:sz w:val="28"/>
          <w:szCs w:val="28"/>
          <w:lang w:eastAsia="en-US"/>
        </w:rPr>
        <w:t xml:space="preserve">3.3.1.1  Прием  заявления </w:t>
      </w:r>
      <w:r w:rsidRPr="005C729B">
        <w:rPr>
          <w:rFonts w:eastAsia="Calibri"/>
          <w:b/>
          <w:color w:val="FF0000"/>
          <w:sz w:val="28"/>
          <w:szCs w:val="28"/>
          <w:lang w:eastAsia="en-US"/>
        </w:rPr>
        <w:t xml:space="preserve"> </w:t>
      </w:r>
      <w:r w:rsidRPr="005C729B">
        <w:rPr>
          <w:rFonts w:eastAsia="Calibri"/>
          <w:b/>
          <w:sz w:val="28"/>
          <w:szCs w:val="28"/>
          <w:lang w:eastAsia="en-US"/>
        </w:rPr>
        <w:t>и документов и (или) информации, необходимых для предоставления муниципальной услуги</w:t>
      </w:r>
    </w:p>
    <w:p w:rsidR="008737E0" w:rsidRPr="008737E0" w:rsidRDefault="008737E0" w:rsidP="008737E0">
      <w:pPr>
        <w:suppressAutoHyphens/>
        <w:ind w:right="-143" w:firstLine="709"/>
        <w:contextualSpacing/>
        <w:rPr>
          <w:rFonts w:eastAsia="Calibri"/>
          <w:sz w:val="28"/>
          <w:szCs w:val="28"/>
          <w:lang w:eastAsia="en-US"/>
        </w:rPr>
      </w:pPr>
    </w:p>
    <w:p w:rsidR="008737E0" w:rsidRPr="008737E0" w:rsidRDefault="008737E0" w:rsidP="008737E0">
      <w:pPr>
        <w:suppressAutoHyphens/>
        <w:ind w:right="-1" w:firstLine="708"/>
        <w:jc w:val="both"/>
        <w:rPr>
          <w:rFonts w:eastAsia="Calibri"/>
          <w:sz w:val="22"/>
          <w:szCs w:val="22"/>
          <w:lang w:eastAsia="en-US"/>
        </w:rPr>
      </w:pPr>
      <w:r w:rsidRPr="008737E0">
        <w:rPr>
          <w:rFonts w:eastAsia="Calibri"/>
          <w:sz w:val="28"/>
          <w:szCs w:val="28"/>
          <w:lang w:eastAsia="en-US"/>
        </w:rPr>
        <w:t>Для получения муниципальной услуги</w:t>
      </w:r>
      <w:r w:rsidRPr="008737E0">
        <w:rPr>
          <w:rFonts w:ascii="Calibri" w:eastAsia="Calibri" w:hAnsi="Calibri"/>
          <w:sz w:val="22"/>
          <w:szCs w:val="22"/>
          <w:lang w:eastAsia="en-US"/>
        </w:rPr>
        <w:t xml:space="preserve"> </w:t>
      </w:r>
      <w:r w:rsidRPr="008737E0">
        <w:rPr>
          <w:rFonts w:eastAsia="Calibri"/>
          <w:color w:val="000000"/>
          <w:sz w:val="28"/>
          <w:szCs w:val="28"/>
          <w:lang w:eastAsia="en-US"/>
        </w:rPr>
        <w:t xml:space="preserve"> </w:t>
      </w:r>
      <w:r w:rsidR="00676318">
        <w:rPr>
          <w:rFonts w:eastAsia="Calibri"/>
          <w:sz w:val="28"/>
          <w:szCs w:val="22"/>
          <w:lang w:eastAsia="en-US"/>
        </w:rPr>
        <w:t>варианта I</w:t>
      </w:r>
      <w:r w:rsidRPr="008737E0">
        <w:rPr>
          <w:rFonts w:eastAsia="Calibri"/>
          <w:sz w:val="28"/>
          <w:szCs w:val="22"/>
          <w:lang w:eastAsia="en-US"/>
        </w:rPr>
        <w:t xml:space="preserve"> </w:t>
      </w:r>
      <w:r w:rsidRPr="008737E0">
        <w:rPr>
          <w:rFonts w:eastAsia="Calibri"/>
          <w:color w:val="000000"/>
          <w:sz w:val="28"/>
          <w:szCs w:val="28"/>
          <w:lang w:eastAsia="en-US"/>
        </w:rPr>
        <w:t xml:space="preserve">заявитель </w:t>
      </w:r>
      <w:r w:rsidRPr="008737E0">
        <w:rPr>
          <w:rFonts w:eastAsia="Calibri"/>
          <w:sz w:val="28"/>
          <w:szCs w:val="22"/>
          <w:lang w:eastAsia="en-US"/>
        </w:rPr>
        <w:t xml:space="preserve">(его представитель)  </w:t>
      </w:r>
      <w:r w:rsidRPr="008737E0">
        <w:rPr>
          <w:rFonts w:eastAsia="Calibri"/>
          <w:color w:val="000000"/>
          <w:sz w:val="28"/>
          <w:szCs w:val="28"/>
          <w:lang w:eastAsia="en-US"/>
        </w:rPr>
        <w:t>представляет следующие документы:</w:t>
      </w:r>
    </w:p>
    <w:p w:rsidR="003A420F" w:rsidRDefault="005401C6" w:rsidP="006C7907">
      <w:pPr>
        <w:autoSpaceDE w:val="0"/>
        <w:autoSpaceDN w:val="0"/>
        <w:adjustRightInd w:val="0"/>
        <w:ind w:firstLine="709"/>
        <w:jc w:val="both"/>
        <w:rPr>
          <w:sz w:val="28"/>
          <w:szCs w:val="28"/>
        </w:rPr>
      </w:pPr>
      <w:r w:rsidRPr="005401C6">
        <w:rPr>
          <w:sz w:val="28"/>
          <w:szCs w:val="28"/>
        </w:rPr>
        <w:t>запрос о регистрации трудового договора, заключённого между работником и работодателем  по рекомендуемой форме согласно приложению № 2 к административному регламенту, образец заполнения заявления представлен в приложении № 3 к административному  регламенту (далее – запрос), к которому прилагаются:</w:t>
      </w:r>
    </w:p>
    <w:p w:rsidR="008737E0" w:rsidRPr="008737E0" w:rsidRDefault="008737E0" w:rsidP="008135D0">
      <w:pPr>
        <w:autoSpaceDE w:val="0"/>
        <w:autoSpaceDN w:val="0"/>
        <w:adjustRightInd w:val="0"/>
        <w:ind w:firstLine="709"/>
        <w:jc w:val="both"/>
        <w:rPr>
          <w:sz w:val="28"/>
          <w:szCs w:val="28"/>
        </w:rPr>
      </w:pPr>
      <w:r w:rsidRPr="008737E0">
        <w:rPr>
          <w:sz w:val="28"/>
          <w:szCs w:val="28"/>
        </w:rPr>
        <w:lastRenderedPageBreak/>
        <w:t>документ, удостоверяющий личность заявителя (</w:t>
      </w:r>
      <w:r w:rsidR="004A6401">
        <w:rPr>
          <w:sz w:val="28"/>
          <w:szCs w:val="28"/>
        </w:rPr>
        <w:t>работодателя</w:t>
      </w:r>
      <w:r w:rsidRPr="008737E0">
        <w:rPr>
          <w:sz w:val="28"/>
          <w:szCs w:val="28"/>
        </w:rPr>
        <w:t>) или личность представителя:</w:t>
      </w:r>
    </w:p>
    <w:p w:rsidR="008737E0" w:rsidRDefault="008737E0" w:rsidP="008737E0">
      <w:pPr>
        <w:autoSpaceDE w:val="0"/>
        <w:autoSpaceDN w:val="0"/>
        <w:adjustRightInd w:val="0"/>
        <w:ind w:firstLine="709"/>
        <w:jc w:val="both"/>
        <w:rPr>
          <w:sz w:val="28"/>
          <w:szCs w:val="28"/>
        </w:rPr>
      </w:pPr>
      <w:r w:rsidRPr="008737E0">
        <w:rPr>
          <w:sz w:val="28"/>
          <w:szCs w:val="28"/>
        </w:rPr>
        <w:t>паспорт гражданина Российской Федерации;</w:t>
      </w:r>
    </w:p>
    <w:p w:rsidR="00C94FF3" w:rsidRPr="008737E0" w:rsidRDefault="00C94FF3" w:rsidP="008737E0">
      <w:pPr>
        <w:autoSpaceDE w:val="0"/>
        <w:autoSpaceDN w:val="0"/>
        <w:adjustRightInd w:val="0"/>
        <w:ind w:firstLine="709"/>
        <w:jc w:val="both"/>
        <w:rPr>
          <w:sz w:val="28"/>
          <w:szCs w:val="28"/>
        </w:rPr>
      </w:pPr>
      <w:r>
        <w:rPr>
          <w:sz w:val="28"/>
          <w:szCs w:val="28"/>
        </w:rPr>
        <w:t>паспорт иностранного гражданина;</w:t>
      </w:r>
    </w:p>
    <w:p w:rsidR="008737E0" w:rsidRDefault="008737E0" w:rsidP="008737E0">
      <w:pPr>
        <w:autoSpaceDE w:val="0"/>
        <w:autoSpaceDN w:val="0"/>
        <w:adjustRightInd w:val="0"/>
        <w:ind w:firstLine="709"/>
        <w:jc w:val="both"/>
        <w:rPr>
          <w:sz w:val="28"/>
          <w:szCs w:val="28"/>
        </w:rPr>
      </w:pPr>
      <w:r w:rsidRPr="008737E0">
        <w:rPr>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 </w:t>
      </w:r>
    </w:p>
    <w:p w:rsidR="00AB2DBA" w:rsidRDefault="005C729B" w:rsidP="008737E0">
      <w:pPr>
        <w:autoSpaceDE w:val="0"/>
        <w:autoSpaceDN w:val="0"/>
        <w:adjustRightInd w:val="0"/>
        <w:ind w:firstLine="709"/>
        <w:jc w:val="both"/>
        <w:rPr>
          <w:sz w:val="28"/>
          <w:szCs w:val="28"/>
        </w:rPr>
      </w:pPr>
      <w:r w:rsidRPr="005C729B">
        <w:rPr>
          <w:sz w:val="28"/>
          <w:szCs w:val="28"/>
        </w:rPr>
        <w:t xml:space="preserve">иной документ, удостоверяющий личность иностранного гражданина (лица без гражданства) </w:t>
      </w:r>
    </w:p>
    <w:p w:rsidR="008737E0" w:rsidRPr="008737E0" w:rsidRDefault="00AB2DBA" w:rsidP="008737E0">
      <w:pPr>
        <w:autoSpaceDE w:val="0"/>
        <w:autoSpaceDN w:val="0"/>
        <w:adjustRightInd w:val="0"/>
        <w:ind w:firstLine="709"/>
        <w:jc w:val="both"/>
        <w:rPr>
          <w:sz w:val="28"/>
          <w:szCs w:val="28"/>
        </w:rPr>
      </w:pPr>
      <w:r w:rsidRPr="00AB2DBA">
        <w:rPr>
          <w:sz w:val="28"/>
          <w:szCs w:val="28"/>
        </w:rPr>
        <w:t xml:space="preserve">При личном обращении в уполномоченный орган, в МФЦ предоставляется оригинал документа для снятия копии. </w:t>
      </w:r>
      <w:r w:rsidR="008737E0" w:rsidRPr="008737E0">
        <w:rPr>
          <w:sz w:val="28"/>
          <w:szCs w:val="28"/>
        </w:rPr>
        <w:t xml:space="preserve"> </w:t>
      </w:r>
    </w:p>
    <w:p w:rsidR="008737E0" w:rsidRDefault="00AB2DBA" w:rsidP="008737E0">
      <w:pPr>
        <w:autoSpaceDE w:val="0"/>
        <w:autoSpaceDN w:val="0"/>
        <w:adjustRightInd w:val="0"/>
        <w:ind w:firstLine="709"/>
        <w:jc w:val="both"/>
        <w:rPr>
          <w:sz w:val="28"/>
          <w:szCs w:val="28"/>
        </w:rPr>
      </w:pPr>
      <w:r>
        <w:rPr>
          <w:sz w:val="28"/>
          <w:szCs w:val="28"/>
        </w:rPr>
        <w:t>П</w:t>
      </w:r>
      <w:r w:rsidR="008737E0" w:rsidRPr="008737E0">
        <w:rPr>
          <w:sz w:val="28"/>
          <w:szCs w:val="28"/>
        </w:rPr>
        <w:t>ри подаче заявления почтовым (курьерским) отправлением: копия документа, заверенная нотариусом или иным лицом в порядке, установленном статьями 77, 79, 81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r>
        <w:rPr>
          <w:sz w:val="28"/>
          <w:szCs w:val="28"/>
        </w:rPr>
        <w:t>.</w:t>
      </w:r>
    </w:p>
    <w:p w:rsidR="00AB2DBA" w:rsidRDefault="00AB2DBA" w:rsidP="00AB2DBA">
      <w:pPr>
        <w:ind w:firstLine="706"/>
        <w:jc w:val="both"/>
        <w:rPr>
          <w:noProof/>
          <w:sz w:val="28"/>
          <w:szCs w:val="28"/>
        </w:rPr>
      </w:pPr>
      <w:r w:rsidRPr="004B4C4E">
        <w:rPr>
          <w:sz w:val="28"/>
          <w:szCs w:val="28"/>
        </w:rPr>
        <w:t>При подаче заявления</w:t>
      </w:r>
      <w:r w:rsidRPr="00827951">
        <w:rPr>
          <w:noProof/>
          <w:sz w:val="28"/>
          <w:szCs w:val="28"/>
        </w:rPr>
        <w:t xml:space="preserve"> посредством </w:t>
      </w:r>
      <w:r w:rsidRPr="00AB2DBA">
        <w:rPr>
          <w:noProof/>
          <w:sz w:val="28"/>
          <w:szCs w:val="28"/>
        </w:rPr>
        <w:t>Регионального портала</w:t>
      </w:r>
      <w:r w:rsidRPr="00827951">
        <w:rPr>
          <w:sz w:val="28"/>
          <w:szCs w:val="28"/>
        </w:rPr>
        <w:t xml:space="preserve"> – </w:t>
      </w:r>
      <w:r w:rsidRPr="00827951">
        <w:rPr>
          <w:noProof/>
          <w:sz w:val="28"/>
          <w:szCs w:val="28"/>
        </w:rPr>
        <w:t xml:space="preserve">сведения из документа, удостоверяющего личность заявителя, формируются </w:t>
      </w:r>
      <w:r w:rsidRPr="00B540AA">
        <w:rPr>
          <w:sz w:val="28"/>
          <w:szCs w:val="28"/>
        </w:rPr>
        <w:t xml:space="preserve">автоматически </w:t>
      </w:r>
      <w:r w:rsidRPr="00827951">
        <w:rPr>
          <w:noProof/>
          <w:sz w:val="28"/>
          <w:szCs w:val="28"/>
        </w:rPr>
        <w:t>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w:t>
      </w:r>
      <w:r>
        <w:rPr>
          <w:noProof/>
          <w:sz w:val="28"/>
          <w:szCs w:val="28"/>
        </w:rPr>
        <w:t>ого электронного взаимодействия.</w:t>
      </w:r>
    </w:p>
    <w:p w:rsidR="00AB2DBA" w:rsidRPr="00FB1502" w:rsidRDefault="00AB2DBA" w:rsidP="00AB2DBA">
      <w:pPr>
        <w:widowControl w:val="0"/>
        <w:autoSpaceDE w:val="0"/>
        <w:autoSpaceDN w:val="0"/>
        <w:adjustRightInd w:val="0"/>
        <w:ind w:firstLineChars="252" w:firstLine="706"/>
        <w:jc w:val="both"/>
        <w:rPr>
          <w:sz w:val="28"/>
          <w:szCs w:val="28"/>
        </w:rPr>
      </w:pPr>
      <w:r w:rsidRPr="00827951">
        <w:rPr>
          <w:sz w:val="28"/>
          <w:szCs w:val="28"/>
        </w:rPr>
        <w:t>Должностное лицо уполномоченного органа или сотрудник МФЦ изготавливает копии представленных з</w:t>
      </w:r>
      <w:r>
        <w:rPr>
          <w:sz w:val="28"/>
          <w:szCs w:val="28"/>
        </w:rPr>
        <w:t xml:space="preserve">аявителем оригиналов документов, </w:t>
      </w:r>
      <w:r w:rsidRPr="00827951">
        <w:rPr>
          <w:sz w:val="28"/>
          <w:szCs w:val="28"/>
        </w:rPr>
        <w:t xml:space="preserve"> </w:t>
      </w:r>
      <w:r>
        <w:rPr>
          <w:sz w:val="28"/>
          <w:szCs w:val="28"/>
        </w:rPr>
        <w:t>заверяет их,</w:t>
      </w:r>
      <w:r w:rsidRPr="00827951">
        <w:rPr>
          <w:sz w:val="28"/>
          <w:szCs w:val="28"/>
        </w:rPr>
        <w:t xml:space="preserve"> оригиналы возвраща</w:t>
      </w:r>
      <w:r>
        <w:rPr>
          <w:sz w:val="28"/>
          <w:szCs w:val="28"/>
        </w:rPr>
        <w:t>ются заявителю.</w:t>
      </w:r>
    </w:p>
    <w:p w:rsidR="008737E0" w:rsidRPr="008737E0" w:rsidRDefault="00AB2DBA" w:rsidP="008737E0">
      <w:pPr>
        <w:autoSpaceDE w:val="0"/>
        <w:autoSpaceDN w:val="0"/>
        <w:adjustRightInd w:val="0"/>
        <w:ind w:firstLine="709"/>
        <w:jc w:val="both"/>
        <w:rPr>
          <w:sz w:val="28"/>
          <w:szCs w:val="28"/>
        </w:rPr>
      </w:pPr>
      <w:r>
        <w:rPr>
          <w:sz w:val="28"/>
          <w:szCs w:val="28"/>
        </w:rPr>
        <w:t>Д</w:t>
      </w:r>
      <w:r w:rsidR="008737E0" w:rsidRPr="008737E0">
        <w:rPr>
          <w:sz w:val="28"/>
          <w:szCs w:val="28"/>
        </w:rPr>
        <w:t>окументы, подтверждающие полномочия представителя (оригинал документа):</w:t>
      </w:r>
    </w:p>
    <w:p w:rsidR="008737E0" w:rsidRPr="008737E0" w:rsidRDefault="005C729B" w:rsidP="008737E0">
      <w:pPr>
        <w:autoSpaceDE w:val="0"/>
        <w:autoSpaceDN w:val="0"/>
        <w:adjustRightInd w:val="0"/>
        <w:ind w:firstLine="709"/>
        <w:jc w:val="both"/>
        <w:rPr>
          <w:sz w:val="28"/>
          <w:szCs w:val="28"/>
        </w:rPr>
      </w:pPr>
      <w:r w:rsidRPr="005C729B">
        <w:rPr>
          <w:sz w:val="28"/>
          <w:szCs w:val="28"/>
        </w:rPr>
        <w:t>доверенность работодателя, подтверждающая полномочия представителя на совершение уполномоченным лицом необходимых действий по регистрации трудового договора;</w:t>
      </w:r>
    </w:p>
    <w:p w:rsidR="00AB2DBA" w:rsidRDefault="008737E0" w:rsidP="008737E0">
      <w:pPr>
        <w:autoSpaceDE w:val="0"/>
        <w:autoSpaceDN w:val="0"/>
        <w:adjustRightInd w:val="0"/>
        <w:ind w:firstLine="709"/>
        <w:jc w:val="both"/>
        <w:rPr>
          <w:sz w:val="28"/>
          <w:szCs w:val="28"/>
        </w:rPr>
      </w:pPr>
      <w:r w:rsidRPr="008737E0">
        <w:rPr>
          <w:sz w:val="28"/>
          <w:szCs w:val="28"/>
        </w:rPr>
        <w:t>иной документ, удостоверяющий полномочия представителя заявителя</w:t>
      </w:r>
      <w:r w:rsidR="00AB2DBA">
        <w:rPr>
          <w:sz w:val="28"/>
          <w:szCs w:val="28"/>
        </w:rPr>
        <w:t>.</w:t>
      </w:r>
    </w:p>
    <w:p w:rsidR="008737E0" w:rsidRDefault="00AB2DBA" w:rsidP="008737E0">
      <w:pPr>
        <w:autoSpaceDE w:val="0"/>
        <w:autoSpaceDN w:val="0"/>
        <w:adjustRightInd w:val="0"/>
        <w:ind w:firstLine="709"/>
        <w:jc w:val="both"/>
        <w:rPr>
          <w:sz w:val="28"/>
          <w:szCs w:val="28"/>
        </w:rPr>
      </w:pPr>
      <w:r>
        <w:rPr>
          <w:sz w:val="28"/>
          <w:szCs w:val="28"/>
        </w:rPr>
        <w:t>В</w:t>
      </w:r>
      <w:r w:rsidR="008737E0" w:rsidRPr="008737E0">
        <w:rPr>
          <w:sz w:val="28"/>
          <w:szCs w:val="28"/>
        </w:rPr>
        <w:t xml:space="preserve"> случае если доверенность удостоверена нотариально, документа, удостоверяющего личность гражданина, интересы которого представляются, не требуется</w:t>
      </w:r>
      <w:r>
        <w:rPr>
          <w:sz w:val="28"/>
          <w:szCs w:val="28"/>
        </w:rPr>
        <w:t>.</w:t>
      </w:r>
    </w:p>
    <w:p w:rsidR="0083796F" w:rsidRPr="0083796F" w:rsidRDefault="0083796F" w:rsidP="0083796F">
      <w:pPr>
        <w:ind w:firstLine="709"/>
        <w:jc w:val="both"/>
        <w:rPr>
          <w:sz w:val="28"/>
          <w:szCs w:val="28"/>
        </w:rPr>
      </w:pPr>
      <w:r w:rsidRPr="0083796F">
        <w:rPr>
          <w:sz w:val="28"/>
          <w:szCs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83796F" w:rsidRPr="0083796F" w:rsidRDefault="0083796F" w:rsidP="0083796F">
      <w:pPr>
        <w:ind w:firstLine="709"/>
        <w:jc w:val="both"/>
        <w:rPr>
          <w:sz w:val="28"/>
          <w:szCs w:val="28"/>
        </w:rPr>
      </w:pPr>
      <w:r w:rsidRPr="0083796F">
        <w:rPr>
          <w:sz w:val="28"/>
          <w:szCs w:val="28"/>
        </w:rPr>
        <w:t xml:space="preserve">В случае направления в электронной форме заявления представителем </w:t>
      </w:r>
      <w:r>
        <w:rPr>
          <w:sz w:val="28"/>
          <w:szCs w:val="28"/>
        </w:rPr>
        <w:t>з</w:t>
      </w:r>
      <w:r w:rsidRPr="0083796F">
        <w:rPr>
          <w:sz w:val="28"/>
          <w:szCs w:val="28"/>
        </w:rPr>
        <w:t xml:space="preserve">аявителя, действующим от имени юридического лица, документ, подтверждающий полномочия </w:t>
      </w:r>
      <w:r>
        <w:rPr>
          <w:sz w:val="28"/>
          <w:szCs w:val="28"/>
        </w:rPr>
        <w:t>з</w:t>
      </w:r>
      <w:r w:rsidRPr="0083796F">
        <w:rPr>
          <w:sz w:val="28"/>
          <w:szCs w:val="28"/>
        </w:rPr>
        <w:t xml:space="preserve">аявителя на представление интересов юридического лица, должен быть подписан усиленной квалифицированной </w:t>
      </w:r>
      <w:hyperlink r:id="rId14" w:history="1">
        <w:r w:rsidRPr="0083796F">
          <w:rPr>
            <w:sz w:val="28"/>
            <w:szCs w:val="28"/>
          </w:rPr>
          <w:t>электронной подписью</w:t>
        </w:r>
      </w:hyperlink>
      <w:r w:rsidRPr="0083796F">
        <w:rPr>
          <w:sz w:val="28"/>
          <w:szCs w:val="28"/>
        </w:rPr>
        <w:t xml:space="preserve"> уполномоченного лица юридического лица.</w:t>
      </w:r>
    </w:p>
    <w:p w:rsidR="0083796F" w:rsidRPr="0083796F" w:rsidRDefault="0083796F" w:rsidP="0083796F">
      <w:pPr>
        <w:ind w:firstLine="709"/>
        <w:jc w:val="both"/>
        <w:rPr>
          <w:sz w:val="28"/>
          <w:szCs w:val="28"/>
        </w:rPr>
      </w:pPr>
      <w:r w:rsidRPr="0083796F">
        <w:rPr>
          <w:sz w:val="28"/>
          <w:szCs w:val="28"/>
        </w:rPr>
        <w:lastRenderedPageBreak/>
        <w:t xml:space="preserve">В случае направления в электронной форме заявления представителем </w:t>
      </w:r>
      <w:r>
        <w:rPr>
          <w:sz w:val="28"/>
          <w:szCs w:val="28"/>
        </w:rPr>
        <w:t>з</w:t>
      </w:r>
      <w:r w:rsidRPr="0083796F">
        <w:rPr>
          <w:sz w:val="28"/>
          <w:szCs w:val="28"/>
        </w:rPr>
        <w:t xml:space="preserve">аявителя, действующим от имени индивидуального предпринимателя, документ, подтверждающий полномочия </w:t>
      </w:r>
      <w:r>
        <w:rPr>
          <w:sz w:val="28"/>
          <w:szCs w:val="28"/>
        </w:rPr>
        <w:t>з</w:t>
      </w:r>
      <w:r w:rsidRPr="0083796F">
        <w:rPr>
          <w:sz w:val="28"/>
          <w:szCs w:val="28"/>
        </w:rPr>
        <w:t xml:space="preserve">аявителя на представление интересов индивидуального предпринимателя, должен быть подписан усиленной квалифицированной </w:t>
      </w:r>
      <w:hyperlink r:id="rId15" w:history="1">
        <w:r w:rsidRPr="0083796F">
          <w:rPr>
            <w:sz w:val="28"/>
            <w:szCs w:val="28"/>
          </w:rPr>
          <w:t>электронной подписью</w:t>
        </w:r>
      </w:hyperlink>
      <w:r w:rsidRPr="0083796F">
        <w:rPr>
          <w:sz w:val="28"/>
          <w:szCs w:val="28"/>
        </w:rPr>
        <w:t xml:space="preserve"> индивидуального предпринимателя.</w:t>
      </w:r>
    </w:p>
    <w:p w:rsidR="0083796F" w:rsidRPr="0083796F" w:rsidRDefault="0083796F" w:rsidP="0083796F">
      <w:pPr>
        <w:ind w:firstLine="709"/>
        <w:jc w:val="both"/>
        <w:rPr>
          <w:sz w:val="28"/>
          <w:szCs w:val="28"/>
        </w:rPr>
      </w:pPr>
      <w:r w:rsidRPr="0083796F">
        <w:rPr>
          <w:sz w:val="28"/>
          <w:szCs w:val="28"/>
        </w:rPr>
        <w:t xml:space="preserve">В случае направления в электронной форме заявления представителем </w:t>
      </w:r>
      <w:r>
        <w:rPr>
          <w:sz w:val="28"/>
          <w:szCs w:val="28"/>
        </w:rPr>
        <w:t>з</w:t>
      </w:r>
      <w:r w:rsidRPr="0083796F">
        <w:rPr>
          <w:sz w:val="28"/>
          <w:szCs w:val="28"/>
        </w:rPr>
        <w:t xml:space="preserve">аявителя документ, подтверждающий полномочия представителя на представление интересов </w:t>
      </w:r>
      <w:r>
        <w:rPr>
          <w:sz w:val="28"/>
          <w:szCs w:val="28"/>
        </w:rPr>
        <w:t>з</w:t>
      </w:r>
      <w:r w:rsidRPr="0083796F">
        <w:rPr>
          <w:sz w:val="28"/>
          <w:szCs w:val="28"/>
        </w:rPr>
        <w:t xml:space="preserve">аявителя, выданный нотариусом, должен быть подписан усиленной квалифицированной </w:t>
      </w:r>
      <w:hyperlink r:id="rId16" w:history="1">
        <w:r w:rsidRPr="0083796F">
          <w:rPr>
            <w:sz w:val="28"/>
            <w:szCs w:val="28"/>
          </w:rPr>
          <w:t>электронной подписью</w:t>
        </w:r>
      </w:hyperlink>
      <w:r w:rsidRPr="0083796F">
        <w:rPr>
          <w:sz w:val="28"/>
          <w:szCs w:val="28"/>
        </w:rPr>
        <w:t xml:space="preserve"> нотариуса. В иных случаях представления заявления в электронной форме - подписанный простой электронной подписью.</w:t>
      </w:r>
    </w:p>
    <w:p w:rsidR="0083796F" w:rsidRPr="0083796F" w:rsidRDefault="0083796F" w:rsidP="0083796F">
      <w:pPr>
        <w:ind w:right="-1" w:firstLine="708"/>
        <w:jc w:val="both"/>
        <w:rPr>
          <w:sz w:val="28"/>
          <w:szCs w:val="28"/>
        </w:rPr>
      </w:pPr>
      <w:r w:rsidRPr="0083796F">
        <w:rPr>
          <w:sz w:val="28"/>
          <w:szCs w:val="28"/>
        </w:rPr>
        <w:t>Трудовой договор</w:t>
      </w:r>
      <w:r w:rsidRPr="0083796F">
        <w:rPr>
          <w:rFonts w:eastAsia="Calibri"/>
          <w:sz w:val="28"/>
          <w:szCs w:val="28"/>
          <w:lang w:eastAsia="en-US"/>
        </w:rPr>
        <w:t xml:space="preserve"> между работником и работодателем - физическим лицом, не являющимся индивидуальным предпринимателем</w:t>
      </w:r>
      <w:r w:rsidRPr="0083796F">
        <w:rPr>
          <w:sz w:val="28"/>
          <w:szCs w:val="28"/>
        </w:rPr>
        <w:t>, составленный в трех экземплярах</w:t>
      </w:r>
      <w:r w:rsidRPr="0083796F">
        <w:rPr>
          <w:rFonts w:eastAsia="Calibri"/>
          <w:sz w:val="28"/>
          <w:szCs w:val="28"/>
          <w:lang w:eastAsia="en-US"/>
        </w:rPr>
        <w:t xml:space="preserve"> </w:t>
      </w:r>
      <w:r w:rsidRPr="0083796F">
        <w:rPr>
          <w:sz w:val="28"/>
          <w:szCs w:val="28"/>
        </w:rPr>
        <w:t xml:space="preserve"> и подписанных обеими сторонами.</w:t>
      </w:r>
    </w:p>
    <w:p w:rsidR="0083796F" w:rsidRPr="0083796F" w:rsidRDefault="0083796F" w:rsidP="0083796F">
      <w:pPr>
        <w:ind w:right="-1" w:firstLine="708"/>
        <w:jc w:val="both"/>
        <w:rPr>
          <w:sz w:val="28"/>
          <w:szCs w:val="28"/>
        </w:rPr>
      </w:pPr>
      <w:r w:rsidRPr="0083796F">
        <w:rPr>
          <w:iCs/>
          <w:sz w:val="28"/>
          <w:szCs w:val="28"/>
        </w:rPr>
        <w:t xml:space="preserve">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в </w:t>
      </w:r>
      <w:r w:rsidRPr="0083796F">
        <w:rPr>
          <w:sz w:val="28"/>
          <w:szCs w:val="28"/>
        </w:rPr>
        <w:t>ЕГРН</w:t>
      </w:r>
      <w:r w:rsidRPr="0083796F">
        <w:rPr>
          <w:iCs/>
          <w:sz w:val="28"/>
          <w:szCs w:val="28"/>
        </w:rPr>
        <w:t xml:space="preserve"> или</w:t>
      </w:r>
      <w:r w:rsidRPr="0083796F">
        <w:rPr>
          <w:sz w:val="28"/>
          <w:szCs w:val="28"/>
          <w:shd w:val="clear" w:color="auto" w:fill="FFFFFF"/>
        </w:rPr>
        <w:t xml:space="preserve"> ЕГРЗ</w:t>
      </w:r>
      <w:r w:rsidRPr="0083796F">
        <w:rPr>
          <w:iCs/>
          <w:sz w:val="28"/>
          <w:szCs w:val="28"/>
        </w:rPr>
        <w:t>.</w:t>
      </w:r>
    </w:p>
    <w:p w:rsidR="0083796F" w:rsidRPr="0083796F" w:rsidRDefault="0083796F" w:rsidP="0083796F">
      <w:pPr>
        <w:ind w:firstLine="708"/>
        <w:jc w:val="both"/>
        <w:rPr>
          <w:sz w:val="28"/>
          <w:szCs w:val="28"/>
        </w:rPr>
      </w:pPr>
      <w:r w:rsidRPr="0083796F">
        <w:rPr>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83796F" w:rsidRPr="0083796F" w:rsidRDefault="0083796F" w:rsidP="0083796F">
      <w:pPr>
        <w:widowControl w:val="0"/>
        <w:autoSpaceDE w:val="0"/>
        <w:autoSpaceDN w:val="0"/>
        <w:adjustRightInd w:val="0"/>
        <w:ind w:right="-1" w:firstLine="708"/>
        <w:jc w:val="both"/>
        <w:rPr>
          <w:sz w:val="28"/>
          <w:szCs w:val="28"/>
        </w:rPr>
      </w:pPr>
      <w:r w:rsidRPr="0083796F">
        <w:rPr>
          <w:sz w:val="28"/>
          <w:szCs w:val="28"/>
        </w:rPr>
        <w:t>Непредставление Заявителем указанных документов не является основанием для отказа в предоставлении муниципальной услуги.</w:t>
      </w:r>
    </w:p>
    <w:p w:rsidR="008737E0" w:rsidRPr="008737E0" w:rsidRDefault="008737E0" w:rsidP="008737E0">
      <w:pPr>
        <w:autoSpaceDE w:val="0"/>
        <w:autoSpaceDN w:val="0"/>
        <w:adjustRightInd w:val="0"/>
        <w:ind w:firstLine="709"/>
        <w:jc w:val="both"/>
        <w:rPr>
          <w:sz w:val="28"/>
          <w:szCs w:val="28"/>
        </w:rPr>
      </w:pPr>
      <w:r w:rsidRPr="008737E0">
        <w:rPr>
          <w:sz w:val="28"/>
          <w:szCs w:val="28"/>
        </w:rPr>
        <w:t>З</w:t>
      </w:r>
      <w:r w:rsidR="00C94FF3">
        <w:rPr>
          <w:sz w:val="28"/>
          <w:szCs w:val="28"/>
        </w:rPr>
        <w:t>апрос</w:t>
      </w:r>
      <w:r w:rsidRPr="008737E0">
        <w:rPr>
          <w:sz w:val="28"/>
          <w:szCs w:val="28"/>
        </w:rPr>
        <w:t xml:space="preserve"> на получение муниципальной услуги с комплектом документов принимается:</w:t>
      </w:r>
    </w:p>
    <w:p w:rsidR="008737E0" w:rsidRPr="008737E0" w:rsidRDefault="008737E0" w:rsidP="008737E0">
      <w:pPr>
        <w:autoSpaceDE w:val="0"/>
        <w:autoSpaceDN w:val="0"/>
        <w:adjustRightInd w:val="0"/>
        <w:ind w:firstLine="709"/>
        <w:jc w:val="both"/>
        <w:rPr>
          <w:sz w:val="28"/>
          <w:szCs w:val="28"/>
        </w:rPr>
      </w:pPr>
      <w:r w:rsidRPr="008737E0">
        <w:rPr>
          <w:sz w:val="28"/>
          <w:szCs w:val="28"/>
        </w:rPr>
        <w:t>1) при личной явке или через представителя заявителя:</w:t>
      </w:r>
    </w:p>
    <w:p w:rsidR="008737E0" w:rsidRPr="008737E0" w:rsidRDefault="008737E0" w:rsidP="008737E0">
      <w:pPr>
        <w:autoSpaceDE w:val="0"/>
        <w:autoSpaceDN w:val="0"/>
        <w:adjustRightInd w:val="0"/>
        <w:ind w:firstLine="709"/>
        <w:jc w:val="both"/>
        <w:rPr>
          <w:sz w:val="28"/>
          <w:szCs w:val="28"/>
        </w:rPr>
      </w:pPr>
      <w:r w:rsidRPr="008737E0">
        <w:rPr>
          <w:sz w:val="28"/>
          <w:szCs w:val="28"/>
        </w:rPr>
        <w:t>в уполномоченном органе или  в отделе уполномоченного органа;</w:t>
      </w:r>
    </w:p>
    <w:p w:rsidR="008737E0" w:rsidRPr="008737E0" w:rsidRDefault="008737E0" w:rsidP="008737E0">
      <w:pPr>
        <w:autoSpaceDE w:val="0"/>
        <w:autoSpaceDN w:val="0"/>
        <w:adjustRightInd w:val="0"/>
        <w:ind w:firstLine="709"/>
        <w:jc w:val="both"/>
        <w:rPr>
          <w:sz w:val="28"/>
          <w:szCs w:val="28"/>
        </w:rPr>
      </w:pPr>
      <w:r w:rsidRPr="008737E0">
        <w:rPr>
          <w:sz w:val="28"/>
          <w:szCs w:val="28"/>
        </w:rPr>
        <w:t>в уполномоченном органе  во время личного приема граждан;</w:t>
      </w:r>
    </w:p>
    <w:p w:rsidR="008737E0" w:rsidRPr="008737E0" w:rsidRDefault="008737E0" w:rsidP="008737E0">
      <w:pPr>
        <w:autoSpaceDE w:val="0"/>
        <w:autoSpaceDN w:val="0"/>
        <w:adjustRightInd w:val="0"/>
        <w:ind w:firstLine="709"/>
        <w:jc w:val="both"/>
        <w:rPr>
          <w:sz w:val="28"/>
          <w:szCs w:val="28"/>
        </w:rPr>
      </w:pPr>
      <w:r w:rsidRPr="008737E0">
        <w:rPr>
          <w:sz w:val="28"/>
          <w:szCs w:val="28"/>
        </w:rPr>
        <w:t>в филиалах, отделах, удаленных рабочих местах МФЦ,  в том числе по экстерриториальному принципу.</w:t>
      </w:r>
    </w:p>
    <w:p w:rsidR="008737E0" w:rsidRPr="008737E0" w:rsidRDefault="008737E0" w:rsidP="008737E0">
      <w:pPr>
        <w:autoSpaceDE w:val="0"/>
        <w:autoSpaceDN w:val="0"/>
        <w:adjustRightInd w:val="0"/>
        <w:ind w:firstLine="709"/>
        <w:jc w:val="both"/>
        <w:rPr>
          <w:sz w:val="28"/>
          <w:szCs w:val="28"/>
        </w:rPr>
      </w:pPr>
      <w:r w:rsidRPr="008737E0">
        <w:rPr>
          <w:sz w:val="28"/>
          <w:szCs w:val="28"/>
        </w:rPr>
        <w:t>2) без личной явки:</w:t>
      </w:r>
    </w:p>
    <w:p w:rsidR="008737E0" w:rsidRPr="008737E0" w:rsidRDefault="008737E0" w:rsidP="008737E0">
      <w:pPr>
        <w:autoSpaceDE w:val="0"/>
        <w:autoSpaceDN w:val="0"/>
        <w:adjustRightInd w:val="0"/>
        <w:ind w:firstLine="709"/>
        <w:jc w:val="both"/>
        <w:rPr>
          <w:sz w:val="28"/>
          <w:szCs w:val="28"/>
        </w:rPr>
      </w:pPr>
      <w:r w:rsidRPr="008737E0">
        <w:rPr>
          <w:sz w:val="28"/>
          <w:szCs w:val="28"/>
        </w:rPr>
        <w:t>посредством почтовой связи на бумажном носителе;</w:t>
      </w:r>
    </w:p>
    <w:p w:rsidR="008737E0" w:rsidRPr="008737E0" w:rsidRDefault="008737E0" w:rsidP="008737E0">
      <w:pPr>
        <w:autoSpaceDE w:val="0"/>
        <w:autoSpaceDN w:val="0"/>
        <w:adjustRightInd w:val="0"/>
        <w:ind w:firstLine="709"/>
        <w:jc w:val="both"/>
        <w:rPr>
          <w:sz w:val="28"/>
          <w:szCs w:val="28"/>
        </w:rPr>
      </w:pPr>
      <w:r w:rsidRPr="008737E0">
        <w:rPr>
          <w:sz w:val="28"/>
          <w:szCs w:val="28"/>
        </w:rPr>
        <w:t>в электронной форме на официальном сайте http: //www. dyadkovskaya.ru;</w:t>
      </w:r>
    </w:p>
    <w:p w:rsidR="008737E0" w:rsidRPr="008737E0" w:rsidRDefault="008737E0" w:rsidP="008737E0">
      <w:pPr>
        <w:autoSpaceDE w:val="0"/>
        <w:autoSpaceDN w:val="0"/>
        <w:adjustRightInd w:val="0"/>
        <w:ind w:firstLine="709"/>
        <w:jc w:val="both"/>
        <w:rPr>
          <w:sz w:val="28"/>
          <w:szCs w:val="28"/>
        </w:rPr>
      </w:pPr>
      <w:r w:rsidRPr="008737E0">
        <w:rPr>
          <w:sz w:val="28"/>
          <w:szCs w:val="28"/>
        </w:rPr>
        <w:t xml:space="preserve">в электронной форме через </w:t>
      </w:r>
      <w:r w:rsidR="00766D86">
        <w:rPr>
          <w:sz w:val="28"/>
          <w:szCs w:val="28"/>
        </w:rPr>
        <w:t>«</w:t>
      </w:r>
      <w:r w:rsidRPr="008737E0">
        <w:rPr>
          <w:sz w:val="28"/>
          <w:szCs w:val="28"/>
        </w:rPr>
        <w:t>Личный кабинет</w:t>
      </w:r>
      <w:r w:rsidR="00766D86">
        <w:rPr>
          <w:sz w:val="28"/>
          <w:szCs w:val="28"/>
        </w:rPr>
        <w:t>»</w:t>
      </w:r>
      <w:r w:rsidRPr="008737E0">
        <w:rPr>
          <w:sz w:val="28"/>
          <w:szCs w:val="28"/>
        </w:rPr>
        <w:t xml:space="preserve"> заявителя РПГУ,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w:t>
      </w:r>
      <w:r w:rsidR="00766D86">
        <w:rPr>
          <w:sz w:val="28"/>
          <w:szCs w:val="28"/>
        </w:rPr>
        <w:t>«</w:t>
      </w:r>
      <w:r w:rsidRPr="008737E0">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766D86">
        <w:rPr>
          <w:sz w:val="28"/>
          <w:szCs w:val="28"/>
        </w:rPr>
        <w:t>»</w:t>
      </w:r>
      <w:r w:rsidRPr="008737E0">
        <w:rPr>
          <w:sz w:val="28"/>
          <w:szCs w:val="28"/>
        </w:rPr>
        <w:t xml:space="preserve"> (далее- постановление Правительства № 634);</w:t>
      </w:r>
    </w:p>
    <w:p w:rsidR="008737E0" w:rsidRPr="008737E0" w:rsidRDefault="008737E0" w:rsidP="008737E0">
      <w:pPr>
        <w:autoSpaceDE w:val="0"/>
        <w:autoSpaceDN w:val="0"/>
        <w:adjustRightInd w:val="0"/>
        <w:ind w:firstLine="709"/>
        <w:jc w:val="both"/>
        <w:rPr>
          <w:sz w:val="28"/>
          <w:szCs w:val="28"/>
        </w:rPr>
      </w:pPr>
      <w:r w:rsidRPr="008737E0">
        <w:rPr>
          <w:sz w:val="28"/>
          <w:szCs w:val="28"/>
        </w:rPr>
        <w:t xml:space="preserve">в электронной форме  через МФЦ, в котором обеспечен  доступ к  Региональному порталу в соответствии с постановлением Правительства Российской Федерации от 22 декабря 2012 года № 1376 </w:t>
      </w:r>
      <w:r w:rsidR="00766D86">
        <w:rPr>
          <w:sz w:val="28"/>
          <w:szCs w:val="28"/>
        </w:rPr>
        <w:t>«</w:t>
      </w:r>
      <w:r w:rsidRPr="008737E0">
        <w:rPr>
          <w:sz w:val="28"/>
          <w:szCs w:val="28"/>
        </w:rPr>
        <w:t xml:space="preserve">Об утверждении </w:t>
      </w:r>
      <w:r w:rsidRPr="008737E0">
        <w:rPr>
          <w:sz w:val="28"/>
          <w:szCs w:val="28"/>
        </w:rPr>
        <w:lastRenderedPageBreak/>
        <w:t>Правил организации деятельности многофункциональных центров предоставления государственных и муниципальных услуг</w:t>
      </w:r>
      <w:r w:rsidR="00766D86">
        <w:rPr>
          <w:sz w:val="28"/>
          <w:szCs w:val="28"/>
        </w:rPr>
        <w:t>»</w:t>
      </w:r>
      <w:r w:rsidRPr="008737E0">
        <w:rPr>
          <w:sz w:val="28"/>
          <w:szCs w:val="28"/>
        </w:rPr>
        <w:t xml:space="preserve"> (далее - постановление Правительства № 1376);</w:t>
      </w:r>
    </w:p>
    <w:p w:rsidR="008737E0" w:rsidRPr="008737E0" w:rsidRDefault="008737E0" w:rsidP="008737E0">
      <w:pPr>
        <w:autoSpaceDE w:val="0"/>
        <w:autoSpaceDN w:val="0"/>
        <w:adjustRightInd w:val="0"/>
        <w:ind w:firstLine="709"/>
        <w:jc w:val="both"/>
        <w:rPr>
          <w:sz w:val="28"/>
          <w:szCs w:val="28"/>
        </w:rPr>
      </w:pPr>
      <w:r w:rsidRPr="008737E0">
        <w:rPr>
          <w:sz w:val="28"/>
          <w:szCs w:val="28"/>
        </w:rPr>
        <w:t>в электронной форме  по e-mail электронной почты.</w:t>
      </w:r>
    </w:p>
    <w:p w:rsidR="008737E0" w:rsidRDefault="008737E0" w:rsidP="008737E0">
      <w:pPr>
        <w:autoSpaceDE w:val="0"/>
        <w:autoSpaceDN w:val="0"/>
        <w:adjustRightInd w:val="0"/>
        <w:ind w:firstLine="709"/>
        <w:jc w:val="both"/>
        <w:rPr>
          <w:sz w:val="28"/>
          <w:szCs w:val="28"/>
        </w:rPr>
      </w:pPr>
      <w:r w:rsidRPr="008737E0">
        <w:rPr>
          <w:sz w:val="28"/>
          <w:szCs w:val="28"/>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83796F" w:rsidRPr="0083796F" w:rsidRDefault="0083796F" w:rsidP="0083796F">
      <w:pPr>
        <w:ind w:firstLine="708"/>
        <w:jc w:val="both"/>
        <w:rPr>
          <w:sz w:val="28"/>
          <w:szCs w:val="28"/>
        </w:rPr>
      </w:pPr>
      <w:r w:rsidRPr="0083796F">
        <w:rPr>
          <w:sz w:val="28"/>
          <w:szCs w:val="28"/>
        </w:rPr>
        <w:t xml:space="preserve">Запрос в форме электронного документа подписывается </w:t>
      </w:r>
      <w:hyperlink r:id="rId17" w:history="1">
        <w:r w:rsidRPr="0083796F">
          <w:rPr>
            <w:sz w:val="28"/>
            <w:szCs w:val="28"/>
          </w:rPr>
          <w:t>электронной подписью</w:t>
        </w:r>
      </w:hyperlink>
      <w:r w:rsidRPr="0083796F">
        <w:rPr>
          <w:sz w:val="28"/>
          <w:szCs w:val="28"/>
        </w:rPr>
        <w:t xml:space="preserve">, вид которой определяется в соответствии с </w:t>
      </w:r>
      <w:hyperlink r:id="rId18" w:history="1">
        <w:r w:rsidRPr="0083796F">
          <w:rPr>
            <w:sz w:val="28"/>
            <w:szCs w:val="28"/>
          </w:rPr>
          <w:t>частью 2 статьи 21.1</w:t>
        </w:r>
      </w:hyperlink>
      <w:r w:rsidRPr="0083796F">
        <w:rPr>
          <w:sz w:val="28"/>
          <w:szCs w:val="28"/>
        </w:rPr>
        <w:t xml:space="preserve"> Федерального закона </w:t>
      </w:r>
      <w:r>
        <w:rPr>
          <w:sz w:val="28"/>
          <w:szCs w:val="28"/>
        </w:rPr>
        <w:t>№</w:t>
      </w:r>
      <w:r w:rsidRPr="0083796F">
        <w:rPr>
          <w:sz w:val="28"/>
          <w:szCs w:val="28"/>
        </w:rPr>
        <w:t> 210-ФЗ.</w:t>
      </w:r>
    </w:p>
    <w:p w:rsidR="0083796F" w:rsidRPr="0083796F" w:rsidRDefault="0083796F" w:rsidP="0083796F">
      <w:pPr>
        <w:ind w:firstLine="708"/>
        <w:jc w:val="both"/>
        <w:rPr>
          <w:sz w:val="28"/>
          <w:szCs w:val="28"/>
        </w:rPr>
      </w:pPr>
      <w:r w:rsidRPr="0083796F">
        <w:rPr>
          <w:sz w:val="28"/>
          <w:szCs w:val="28"/>
        </w:rPr>
        <w:t xml:space="preserve">В случае направления заявления посредством РПГУ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 и документов, необходимых для предоставления </w:t>
      </w:r>
      <w:r>
        <w:rPr>
          <w:sz w:val="28"/>
          <w:szCs w:val="28"/>
        </w:rPr>
        <w:t>муниципальной у</w:t>
      </w:r>
      <w:r w:rsidRPr="0083796F">
        <w:rPr>
          <w:sz w:val="28"/>
          <w:szCs w:val="28"/>
        </w:rPr>
        <w:t>слуги, в электронной форме (в форме электронных документов).</w:t>
      </w:r>
    </w:p>
    <w:p w:rsidR="008737E0" w:rsidRPr="008737E0" w:rsidRDefault="008737E0" w:rsidP="008737E0">
      <w:pPr>
        <w:autoSpaceDE w:val="0"/>
        <w:autoSpaceDN w:val="0"/>
        <w:adjustRightInd w:val="0"/>
        <w:ind w:firstLine="709"/>
        <w:jc w:val="both"/>
        <w:rPr>
          <w:sz w:val="28"/>
          <w:szCs w:val="28"/>
        </w:rPr>
      </w:pPr>
      <w:r w:rsidRPr="008737E0">
        <w:rPr>
          <w:sz w:val="28"/>
          <w:szCs w:val="28"/>
        </w:rPr>
        <w:t xml:space="preserve">В случае представления заявителем документов, предусмотренных пунктами 1 - 3.1, 7, 9, 17 и 18 части 6 статьи 7 Федерального закона от 27.07.2010 </w:t>
      </w:r>
      <w:r w:rsidR="0083796F">
        <w:rPr>
          <w:sz w:val="28"/>
          <w:szCs w:val="28"/>
        </w:rPr>
        <w:t>№</w:t>
      </w:r>
      <w:r w:rsidRPr="008737E0">
        <w:rPr>
          <w:sz w:val="28"/>
          <w:szCs w:val="28"/>
        </w:rPr>
        <w:t xml:space="preserve"> 210-ФЗ </w:t>
      </w:r>
      <w:r w:rsidR="00766D86">
        <w:rPr>
          <w:sz w:val="28"/>
          <w:szCs w:val="28"/>
        </w:rPr>
        <w:t>«</w:t>
      </w:r>
      <w:r w:rsidRPr="008737E0">
        <w:rPr>
          <w:sz w:val="28"/>
          <w:szCs w:val="28"/>
        </w:rPr>
        <w:t>Об организации предоставления государственных и муниципальных услуг</w:t>
      </w:r>
      <w:r w:rsidR="00766D86">
        <w:rPr>
          <w:sz w:val="28"/>
          <w:szCs w:val="28"/>
        </w:rPr>
        <w:t>»</w:t>
      </w:r>
      <w:r w:rsidRPr="008737E0">
        <w:rPr>
          <w:sz w:val="28"/>
          <w:szCs w:val="28"/>
        </w:rPr>
        <w:t xml:space="preserve">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8737E0" w:rsidRDefault="008737E0" w:rsidP="008737E0">
      <w:pPr>
        <w:autoSpaceDE w:val="0"/>
        <w:autoSpaceDN w:val="0"/>
        <w:adjustRightInd w:val="0"/>
        <w:ind w:firstLine="709"/>
        <w:jc w:val="both"/>
        <w:rPr>
          <w:sz w:val="28"/>
          <w:szCs w:val="28"/>
        </w:rPr>
      </w:pPr>
      <w:r w:rsidRPr="008737E0">
        <w:rPr>
          <w:sz w:val="28"/>
          <w:szCs w:val="28"/>
        </w:rPr>
        <w:t>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статьёй 15.1 Федерального закона № 210-ФЗ.</w:t>
      </w:r>
    </w:p>
    <w:p w:rsidR="00EC3618" w:rsidRPr="008737E0" w:rsidRDefault="00EC3618" w:rsidP="008737E0">
      <w:pPr>
        <w:autoSpaceDE w:val="0"/>
        <w:autoSpaceDN w:val="0"/>
        <w:adjustRightInd w:val="0"/>
        <w:ind w:firstLine="709"/>
        <w:jc w:val="both"/>
        <w:rPr>
          <w:sz w:val="28"/>
          <w:szCs w:val="28"/>
        </w:rPr>
      </w:pPr>
      <w:r w:rsidRPr="00EC3618">
        <w:rPr>
          <w:sz w:val="28"/>
          <w:szCs w:val="28"/>
        </w:rPr>
        <w:t>Подача запроса о предоставлении услуги несколькими заявителями не применятся, в связи с отсутствием необходимости подачи такого запроса</w:t>
      </w:r>
      <w:r>
        <w:rPr>
          <w:sz w:val="28"/>
          <w:szCs w:val="28"/>
        </w:rPr>
        <w:t>.</w:t>
      </w:r>
    </w:p>
    <w:p w:rsidR="008737E0" w:rsidRDefault="008737E0" w:rsidP="008737E0">
      <w:pPr>
        <w:autoSpaceDE w:val="0"/>
        <w:autoSpaceDN w:val="0"/>
        <w:adjustRightInd w:val="0"/>
        <w:ind w:firstLine="709"/>
        <w:jc w:val="both"/>
        <w:rPr>
          <w:sz w:val="28"/>
          <w:szCs w:val="28"/>
        </w:rPr>
      </w:pPr>
      <w:r w:rsidRPr="008737E0">
        <w:rPr>
          <w:sz w:val="28"/>
          <w:szCs w:val="28"/>
        </w:rPr>
        <w:t xml:space="preserve">Установление личности заявителя, в случае направления заявления через отдел уполномоченного органа,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w:t>
      </w:r>
      <w:r w:rsidR="00766D86">
        <w:rPr>
          <w:sz w:val="28"/>
          <w:szCs w:val="28"/>
        </w:rPr>
        <w:t>«</w:t>
      </w:r>
      <w:r w:rsidRPr="008737E0">
        <w:rPr>
          <w:sz w:val="28"/>
          <w:szCs w:val="28"/>
        </w:rPr>
        <w:t>Об информации, информационных технологиях и о защите информации</w:t>
      </w:r>
      <w:r w:rsidR="00766D86">
        <w:rPr>
          <w:sz w:val="28"/>
          <w:szCs w:val="28"/>
        </w:rPr>
        <w:t>»</w:t>
      </w:r>
      <w:r w:rsidRPr="008737E0">
        <w:rPr>
          <w:sz w:val="28"/>
          <w:szCs w:val="28"/>
        </w:rPr>
        <w:t xml:space="preserve"> (далее -  Федеральный закон № 149- ФЗ).</w:t>
      </w:r>
    </w:p>
    <w:p w:rsidR="0083796F" w:rsidRPr="00FB1502" w:rsidRDefault="0083796F" w:rsidP="0083796F">
      <w:pPr>
        <w:ind w:right="-1" w:firstLine="708"/>
        <w:jc w:val="both"/>
        <w:rPr>
          <w:noProof/>
          <w:sz w:val="28"/>
          <w:szCs w:val="28"/>
        </w:rPr>
      </w:pPr>
      <w:r>
        <w:rPr>
          <w:sz w:val="28"/>
          <w:szCs w:val="28"/>
        </w:rPr>
        <w:t>У</w:t>
      </w:r>
      <w:r w:rsidRPr="004D1E13">
        <w:rPr>
          <w:sz w:val="28"/>
          <w:szCs w:val="28"/>
        </w:rPr>
        <w:t>становление личности заявителя</w:t>
      </w:r>
      <w:r>
        <w:rPr>
          <w:sz w:val="28"/>
          <w:szCs w:val="28"/>
        </w:rPr>
        <w:t>,</w:t>
      </w:r>
      <w:r w:rsidRPr="004D1E13">
        <w:rPr>
          <w:sz w:val="28"/>
          <w:szCs w:val="28"/>
        </w:rPr>
        <w:t xml:space="preserve"> </w:t>
      </w:r>
      <w:r>
        <w:rPr>
          <w:sz w:val="28"/>
        </w:rPr>
        <w:t>в</w:t>
      </w:r>
      <w:r w:rsidRPr="004D1E13">
        <w:rPr>
          <w:sz w:val="28"/>
        </w:rPr>
        <w:t xml:space="preserve"> случае направления заявления </w:t>
      </w:r>
      <w:r w:rsidRPr="00827951">
        <w:rPr>
          <w:noProof/>
          <w:sz w:val="28"/>
          <w:szCs w:val="28"/>
        </w:rPr>
        <w:t>посредством почтовой связи</w:t>
      </w:r>
      <w:r w:rsidRPr="00827951">
        <w:rPr>
          <w:sz w:val="28"/>
          <w:szCs w:val="28"/>
        </w:rPr>
        <w:t xml:space="preserve"> – </w:t>
      </w:r>
      <w:r w:rsidRPr="00827951">
        <w:rPr>
          <w:noProof/>
          <w:sz w:val="28"/>
          <w:szCs w:val="28"/>
        </w:rPr>
        <w:t>копия документа, удостоверяющего личность гражданина, заверенная в установленном законодательством порядке</w:t>
      </w:r>
      <w:r>
        <w:rPr>
          <w:noProof/>
          <w:sz w:val="28"/>
          <w:szCs w:val="28"/>
        </w:rPr>
        <w:t>.</w:t>
      </w:r>
    </w:p>
    <w:p w:rsidR="008737E0" w:rsidRPr="008737E0" w:rsidRDefault="008737E0" w:rsidP="008737E0">
      <w:pPr>
        <w:autoSpaceDE w:val="0"/>
        <w:autoSpaceDN w:val="0"/>
        <w:adjustRightInd w:val="0"/>
        <w:ind w:firstLine="709"/>
        <w:jc w:val="both"/>
        <w:rPr>
          <w:sz w:val="28"/>
          <w:szCs w:val="28"/>
        </w:rPr>
      </w:pPr>
      <w:r w:rsidRPr="008737E0">
        <w:rPr>
          <w:sz w:val="28"/>
          <w:szCs w:val="28"/>
        </w:rPr>
        <w:t>Установление личности заявителя,  в случае направления заявления  через МФЦ,  может осуществляться посредством:</w:t>
      </w:r>
    </w:p>
    <w:p w:rsidR="0083796F" w:rsidRPr="0083796F" w:rsidRDefault="0083796F" w:rsidP="0083796F">
      <w:pPr>
        <w:ind w:right="-1" w:firstLine="708"/>
        <w:jc w:val="both"/>
        <w:rPr>
          <w:i/>
          <w:sz w:val="26"/>
          <w:szCs w:val="26"/>
        </w:rPr>
      </w:pPr>
      <w:r w:rsidRPr="0083796F">
        <w:rPr>
          <w:sz w:val="28"/>
          <w:szCs w:val="28"/>
          <w:highlight w:val="white"/>
        </w:rPr>
        <w:lastRenderedPageBreak/>
        <w:t xml:space="preserve">1) региональных государственных    информационных систем, обеспечивающих </w:t>
      </w:r>
      <w:r w:rsidRPr="0083796F">
        <w:rPr>
          <w:bCs/>
          <w:color w:val="333333"/>
          <w:sz w:val="28"/>
          <w:szCs w:val="28"/>
        </w:rPr>
        <w:t xml:space="preserve">идентификацию и аутентификацию </w:t>
      </w:r>
      <w:r w:rsidRPr="0083796F">
        <w:rPr>
          <w:i/>
          <w:sz w:val="26"/>
          <w:szCs w:val="26"/>
        </w:rPr>
        <w:t xml:space="preserve"> (</w:t>
      </w:r>
      <w:r w:rsidRPr="0083796F">
        <w:rPr>
          <w:b/>
          <w:i/>
          <w:sz w:val="26"/>
          <w:szCs w:val="26"/>
        </w:rPr>
        <w:t>Примечание:</w:t>
      </w:r>
      <w:r w:rsidRPr="0083796F">
        <w:rPr>
          <w:i/>
          <w:sz w:val="26"/>
          <w:szCs w:val="26"/>
        </w:rPr>
        <w:t xml:space="preserve"> Использование вышеуказанных технологий проводится при наличии технической возможности)</w:t>
      </w:r>
      <w:r w:rsidRPr="0083796F">
        <w:rPr>
          <w:sz w:val="26"/>
          <w:szCs w:val="26"/>
          <w:highlight w:val="white"/>
        </w:rPr>
        <w:t>;</w:t>
      </w:r>
    </w:p>
    <w:p w:rsidR="0083796F" w:rsidRPr="0083796F" w:rsidRDefault="0083796F" w:rsidP="0083796F">
      <w:pPr>
        <w:widowControl w:val="0"/>
        <w:autoSpaceDE w:val="0"/>
        <w:autoSpaceDN w:val="0"/>
        <w:adjustRightInd w:val="0"/>
        <w:ind w:firstLine="708"/>
        <w:jc w:val="both"/>
        <w:rPr>
          <w:i/>
          <w:sz w:val="24"/>
          <w:szCs w:val="24"/>
          <w:highlight w:val="white"/>
        </w:rPr>
      </w:pPr>
      <w:r w:rsidRPr="0083796F">
        <w:rPr>
          <w:sz w:val="28"/>
          <w:szCs w:val="28"/>
          <w:highlight w:val="white"/>
        </w:rPr>
        <w:t xml:space="preserve">2)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83796F">
        <w:rPr>
          <w:i/>
          <w:sz w:val="24"/>
          <w:szCs w:val="24"/>
        </w:rPr>
        <w:t>(</w:t>
      </w:r>
      <w:r w:rsidRPr="0083796F">
        <w:rPr>
          <w:b/>
          <w:i/>
          <w:sz w:val="24"/>
          <w:szCs w:val="24"/>
        </w:rPr>
        <w:t>Примечание:</w:t>
      </w:r>
      <w:r w:rsidRPr="0083796F">
        <w:rPr>
          <w:i/>
          <w:sz w:val="24"/>
          <w:szCs w:val="24"/>
        </w:rPr>
        <w:t xml:space="preserve"> </w:t>
      </w:r>
      <w:r w:rsidRPr="0083796F">
        <w:rPr>
          <w:i/>
          <w:sz w:val="24"/>
          <w:szCs w:val="24"/>
          <w:highlight w:val="white"/>
        </w:rPr>
        <w:t>Использование вышеуказанных технологий проводится при наличии технической возможности).</w:t>
      </w:r>
    </w:p>
    <w:p w:rsidR="0083796F" w:rsidRPr="0083796F" w:rsidRDefault="0083796F" w:rsidP="0083796F">
      <w:pPr>
        <w:widowControl w:val="0"/>
        <w:autoSpaceDE w:val="0"/>
        <w:autoSpaceDN w:val="0"/>
        <w:adjustRightInd w:val="0"/>
        <w:ind w:firstLine="708"/>
        <w:jc w:val="both"/>
        <w:rPr>
          <w:rFonts w:ascii="Arial" w:hAnsi="Arial" w:cs="Arial"/>
          <w:highlight w:val="white"/>
        </w:rPr>
      </w:pPr>
      <w:r w:rsidRPr="0083796F">
        <w:rPr>
          <w:sz w:val="28"/>
          <w:szCs w:val="28"/>
          <w:highlight w:val="white"/>
        </w:rPr>
        <w:t xml:space="preserve">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w:t>
      </w:r>
      <w:r>
        <w:rPr>
          <w:sz w:val="28"/>
          <w:szCs w:val="28"/>
          <w:highlight w:val="white"/>
        </w:rPr>
        <w:t>634.</w:t>
      </w:r>
    </w:p>
    <w:p w:rsidR="008737E0" w:rsidRPr="008737E0" w:rsidRDefault="008737E0" w:rsidP="00EB145D">
      <w:pPr>
        <w:autoSpaceDE w:val="0"/>
        <w:autoSpaceDN w:val="0"/>
        <w:adjustRightInd w:val="0"/>
        <w:ind w:firstLine="709"/>
        <w:jc w:val="both"/>
        <w:rPr>
          <w:sz w:val="28"/>
          <w:szCs w:val="28"/>
        </w:rPr>
      </w:pPr>
      <w:r w:rsidRPr="008737E0">
        <w:rPr>
          <w:sz w:val="28"/>
          <w:szCs w:val="28"/>
        </w:rPr>
        <w:t xml:space="preserve">Основаниями для отказа в приеме документов, необходимых для предоставления услуги для </w:t>
      </w:r>
      <w:r w:rsidR="00676318">
        <w:rPr>
          <w:sz w:val="28"/>
          <w:szCs w:val="28"/>
        </w:rPr>
        <w:t>варианта I</w:t>
      </w:r>
      <w:r w:rsidRPr="008737E0">
        <w:rPr>
          <w:sz w:val="28"/>
          <w:szCs w:val="28"/>
        </w:rPr>
        <w:t xml:space="preserve"> являются:</w:t>
      </w:r>
    </w:p>
    <w:p w:rsidR="008737E0" w:rsidRPr="008737E0" w:rsidRDefault="008737E0" w:rsidP="008737E0">
      <w:pPr>
        <w:autoSpaceDE w:val="0"/>
        <w:autoSpaceDN w:val="0"/>
        <w:adjustRightInd w:val="0"/>
        <w:ind w:firstLine="709"/>
        <w:jc w:val="both"/>
        <w:rPr>
          <w:sz w:val="28"/>
          <w:szCs w:val="28"/>
        </w:rPr>
      </w:pPr>
      <w:r w:rsidRPr="008737E0">
        <w:rPr>
          <w:sz w:val="28"/>
          <w:szCs w:val="28"/>
        </w:rPr>
        <w:t>1) обращение заявителя об оказании муниципальной услуги, предоставление, которой не осуществляется органом;</w:t>
      </w:r>
    </w:p>
    <w:p w:rsidR="008737E0" w:rsidRPr="008737E0" w:rsidRDefault="008737E0" w:rsidP="008737E0">
      <w:pPr>
        <w:autoSpaceDE w:val="0"/>
        <w:autoSpaceDN w:val="0"/>
        <w:adjustRightInd w:val="0"/>
        <w:ind w:firstLine="709"/>
        <w:jc w:val="both"/>
        <w:rPr>
          <w:sz w:val="28"/>
          <w:szCs w:val="28"/>
        </w:rPr>
      </w:pPr>
      <w:r w:rsidRPr="008737E0">
        <w:rPr>
          <w:sz w:val="28"/>
          <w:szCs w:val="28"/>
        </w:rPr>
        <w:t xml:space="preserve">2) заявитель не относится к категории лиц, имеющих в соответствии с законодательством Российской Федерации право на получение муниципальной услуги; </w:t>
      </w:r>
    </w:p>
    <w:p w:rsidR="008737E0" w:rsidRPr="008737E0" w:rsidRDefault="008737E0" w:rsidP="008737E0">
      <w:pPr>
        <w:autoSpaceDE w:val="0"/>
        <w:autoSpaceDN w:val="0"/>
        <w:adjustRightInd w:val="0"/>
        <w:ind w:firstLine="709"/>
        <w:jc w:val="both"/>
        <w:rPr>
          <w:sz w:val="28"/>
          <w:szCs w:val="28"/>
        </w:rPr>
      </w:pPr>
      <w:r w:rsidRPr="008737E0">
        <w:rPr>
          <w:sz w:val="28"/>
          <w:szCs w:val="28"/>
        </w:rPr>
        <w:t xml:space="preserve">3) </w:t>
      </w:r>
      <w:r w:rsidR="00EB145D">
        <w:rPr>
          <w:sz w:val="28"/>
          <w:szCs w:val="28"/>
        </w:rPr>
        <w:t>запрос</w:t>
      </w:r>
      <w:r w:rsidRPr="008737E0">
        <w:rPr>
          <w:sz w:val="28"/>
          <w:szCs w:val="28"/>
        </w:rPr>
        <w:t xml:space="preserve">  не содержит подписи заявителя (его представителя);</w:t>
      </w:r>
    </w:p>
    <w:p w:rsidR="008737E0" w:rsidRPr="008737E0" w:rsidRDefault="00EB145D" w:rsidP="008737E0">
      <w:pPr>
        <w:autoSpaceDE w:val="0"/>
        <w:autoSpaceDN w:val="0"/>
        <w:adjustRightInd w:val="0"/>
        <w:ind w:firstLine="709"/>
        <w:jc w:val="both"/>
        <w:rPr>
          <w:sz w:val="28"/>
          <w:szCs w:val="28"/>
        </w:rPr>
      </w:pPr>
      <w:r>
        <w:rPr>
          <w:sz w:val="28"/>
          <w:szCs w:val="28"/>
        </w:rPr>
        <w:t>4) запрос</w:t>
      </w:r>
      <w:r w:rsidR="008737E0" w:rsidRPr="008737E0">
        <w:rPr>
          <w:sz w:val="28"/>
          <w:szCs w:val="28"/>
        </w:rPr>
        <w:t xml:space="preserve"> подан лицом, не имеющим полномочий представлять интересы заявителя; </w:t>
      </w:r>
    </w:p>
    <w:p w:rsidR="008737E0" w:rsidRPr="008737E0" w:rsidRDefault="008737E0" w:rsidP="008737E0">
      <w:pPr>
        <w:autoSpaceDE w:val="0"/>
        <w:autoSpaceDN w:val="0"/>
        <w:adjustRightInd w:val="0"/>
        <w:ind w:firstLine="709"/>
        <w:jc w:val="both"/>
        <w:rPr>
          <w:sz w:val="28"/>
          <w:szCs w:val="28"/>
        </w:rPr>
      </w:pPr>
      <w:r w:rsidRPr="008737E0">
        <w:rPr>
          <w:sz w:val="28"/>
          <w:szCs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8737E0" w:rsidRPr="008737E0" w:rsidRDefault="008737E0" w:rsidP="008737E0">
      <w:pPr>
        <w:autoSpaceDE w:val="0"/>
        <w:autoSpaceDN w:val="0"/>
        <w:adjustRightInd w:val="0"/>
        <w:ind w:firstLine="709"/>
        <w:jc w:val="both"/>
        <w:rPr>
          <w:sz w:val="28"/>
          <w:szCs w:val="28"/>
        </w:rPr>
      </w:pPr>
      <w:r w:rsidRPr="008737E0">
        <w:rPr>
          <w:sz w:val="28"/>
          <w:szCs w:val="28"/>
        </w:rPr>
        <w:t>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в том числе при представлении документов в электронном виде;</w:t>
      </w:r>
    </w:p>
    <w:p w:rsidR="008737E0" w:rsidRPr="008737E0" w:rsidRDefault="008737E0" w:rsidP="008737E0">
      <w:pPr>
        <w:autoSpaceDE w:val="0"/>
        <w:autoSpaceDN w:val="0"/>
        <w:adjustRightInd w:val="0"/>
        <w:ind w:firstLine="709"/>
        <w:jc w:val="both"/>
        <w:rPr>
          <w:sz w:val="28"/>
          <w:szCs w:val="28"/>
        </w:rPr>
      </w:pPr>
      <w:r w:rsidRPr="008737E0">
        <w:rPr>
          <w:sz w:val="28"/>
          <w:szCs w:val="28"/>
        </w:rPr>
        <w:t>7) представление неполного комплекта прилагаемых к заявлению документов, необходимых для предоставления муниципальной услуги;</w:t>
      </w:r>
    </w:p>
    <w:p w:rsidR="008737E0" w:rsidRPr="008737E0" w:rsidRDefault="008737E0" w:rsidP="008737E0">
      <w:pPr>
        <w:autoSpaceDE w:val="0"/>
        <w:autoSpaceDN w:val="0"/>
        <w:adjustRightInd w:val="0"/>
        <w:ind w:firstLine="709"/>
        <w:jc w:val="both"/>
        <w:rPr>
          <w:sz w:val="28"/>
          <w:szCs w:val="28"/>
        </w:rPr>
      </w:pPr>
      <w:r w:rsidRPr="008737E0">
        <w:rPr>
          <w:sz w:val="28"/>
          <w:szCs w:val="28"/>
        </w:rPr>
        <w:t>8) копии документов, представленные заявителем без предъявления оригиналов, не имеют нотариального удостоверения;</w:t>
      </w:r>
    </w:p>
    <w:p w:rsidR="008737E0" w:rsidRDefault="008737E0" w:rsidP="008737E0">
      <w:pPr>
        <w:autoSpaceDE w:val="0"/>
        <w:autoSpaceDN w:val="0"/>
        <w:adjustRightInd w:val="0"/>
        <w:ind w:firstLine="709"/>
        <w:jc w:val="both"/>
        <w:rPr>
          <w:sz w:val="28"/>
          <w:szCs w:val="28"/>
        </w:rPr>
      </w:pPr>
      <w:r w:rsidRPr="008737E0">
        <w:rPr>
          <w:sz w:val="28"/>
          <w:szCs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w:t>
      </w:r>
      <w:r w:rsidR="00E4216B">
        <w:rPr>
          <w:sz w:val="28"/>
          <w:szCs w:val="28"/>
        </w:rPr>
        <w:t>ентах для предоставления услуги;</w:t>
      </w:r>
    </w:p>
    <w:p w:rsidR="00E4216B" w:rsidRPr="00C56493" w:rsidRDefault="00E4216B" w:rsidP="00E4216B">
      <w:pPr>
        <w:widowControl w:val="0"/>
        <w:ind w:right="-1" w:firstLine="709"/>
        <w:jc w:val="both"/>
        <w:rPr>
          <w:sz w:val="28"/>
          <w:szCs w:val="28"/>
        </w:rPr>
      </w:pPr>
      <w:r>
        <w:rPr>
          <w:sz w:val="28"/>
        </w:rPr>
        <w:t xml:space="preserve">10) </w:t>
      </w:r>
      <w:r w:rsidRPr="00A13055">
        <w:rPr>
          <w:sz w:val="28"/>
          <w:szCs w:val="28"/>
        </w:rPr>
        <w:t>отказ</w:t>
      </w:r>
      <w:r>
        <w:rPr>
          <w:sz w:val="28"/>
          <w:szCs w:val="28"/>
        </w:rPr>
        <w:t xml:space="preserve"> заявителя от подачи документов.</w:t>
      </w:r>
    </w:p>
    <w:p w:rsidR="008737E0" w:rsidRPr="008737E0" w:rsidRDefault="008737E0" w:rsidP="008737E0">
      <w:pPr>
        <w:suppressAutoHyphens/>
        <w:ind w:right="-1" w:firstLine="708"/>
        <w:jc w:val="both"/>
        <w:rPr>
          <w:rFonts w:eastAsia="Calibri"/>
          <w:sz w:val="22"/>
          <w:szCs w:val="22"/>
          <w:lang w:eastAsia="en-US"/>
        </w:rPr>
      </w:pPr>
      <w:r w:rsidRPr="008737E0">
        <w:rPr>
          <w:rFonts w:eastAsia="Calibri"/>
          <w:sz w:val="28"/>
          <w:szCs w:val="28"/>
          <w:lang w:eastAsia="en-US"/>
        </w:rPr>
        <w:t xml:space="preserve">Уведомление об отказе в приеме документов, необходимых для предоставления муниципальной услуги, по требованию </w:t>
      </w:r>
      <w:r w:rsidR="00C15D9C">
        <w:rPr>
          <w:rFonts w:eastAsia="Calibri"/>
          <w:sz w:val="28"/>
          <w:szCs w:val="28"/>
          <w:lang w:eastAsia="en-US"/>
        </w:rPr>
        <w:t>з</w:t>
      </w:r>
      <w:r w:rsidRPr="008737E0">
        <w:rPr>
          <w:rFonts w:eastAsia="Calibri"/>
          <w:sz w:val="28"/>
          <w:szCs w:val="28"/>
          <w:lang w:eastAsia="en-US"/>
        </w:rPr>
        <w:t>аявителя подписывается работником МФЦ, должностным лицом</w:t>
      </w:r>
      <w:r w:rsidRPr="008737E0">
        <w:rPr>
          <w:sz w:val="28"/>
          <w:szCs w:val="28"/>
          <w:lang w:eastAsia="en-US"/>
        </w:rPr>
        <w:t xml:space="preserve"> уполномоченного </w:t>
      </w:r>
      <w:r w:rsidRPr="008737E0">
        <w:rPr>
          <w:sz w:val="28"/>
          <w:szCs w:val="28"/>
          <w:lang w:eastAsia="en-US"/>
        </w:rPr>
        <w:lastRenderedPageBreak/>
        <w:t>органа</w:t>
      </w:r>
      <w:r w:rsidRPr="008737E0">
        <w:rPr>
          <w:rFonts w:eastAsia="Calibri"/>
          <w:sz w:val="28"/>
          <w:szCs w:val="28"/>
          <w:lang w:eastAsia="en-US"/>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8737E0" w:rsidRPr="008737E0" w:rsidRDefault="008737E0" w:rsidP="008737E0">
      <w:pPr>
        <w:suppressAutoHyphens/>
        <w:ind w:right="-1" w:firstLine="708"/>
        <w:jc w:val="both"/>
        <w:rPr>
          <w:rFonts w:eastAsia="Calibri"/>
          <w:sz w:val="22"/>
          <w:szCs w:val="22"/>
          <w:lang w:eastAsia="en-US"/>
        </w:rPr>
      </w:pPr>
      <w:r w:rsidRPr="008737E0">
        <w:rPr>
          <w:rFonts w:eastAsia="Calibri"/>
          <w:sz w:val="28"/>
          <w:szCs w:val="28"/>
          <w:lang w:eastAsia="en-US"/>
        </w:rPr>
        <w:t>О наличии основания для отказа в приеме документов заявителя информирует должностное лицо</w:t>
      </w:r>
      <w:r w:rsidRPr="008737E0">
        <w:rPr>
          <w:sz w:val="28"/>
          <w:szCs w:val="28"/>
          <w:lang w:eastAsia="en-US"/>
        </w:rPr>
        <w:t xml:space="preserve"> уполномоченного органа</w:t>
      </w:r>
      <w:r w:rsidRPr="008737E0">
        <w:rPr>
          <w:rFonts w:eastAsia="Calibri"/>
          <w:sz w:val="28"/>
          <w:szCs w:val="28"/>
          <w:lang w:eastAsia="en-US"/>
        </w:rPr>
        <w:t xml:space="preserve"> либо работник</w:t>
      </w:r>
      <w:r w:rsidRPr="008737E0">
        <w:rPr>
          <w:sz w:val="28"/>
          <w:szCs w:val="28"/>
          <w:lang w:eastAsia="en-US"/>
        </w:rPr>
        <w:t xml:space="preserve"> </w:t>
      </w:r>
      <w:r w:rsidRPr="008737E0">
        <w:rPr>
          <w:rFonts w:eastAsia="Calibri"/>
          <w:sz w:val="28"/>
          <w:szCs w:val="28"/>
          <w:lang w:eastAsia="en-US"/>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8737E0" w:rsidRPr="008737E0" w:rsidRDefault="008737E0" w:rsidP="008737E0">
      <w:pPr>
        <w:suppressAutoHyphens/>
        <w:ind w:right="-1" w:firstLine="708"/>
        <w:jc w:val="both"/>
        <w:rPr>
          <w:rFonts w:eastAsia="Calibri"/>
          <w:sz w:val="22"/>
          <w:szCs w:val="22"/>
          <w:lang w:eastAsia="en-US"/>
        </w:rPr>
      </w:pPr>
      <w:r w:rsidRPr="008737E0">
        <w:rPr>
          <w:rFonts w:eastAsia="Calibri"/>
          <w:sz w:val="28"/>
          <w:szCs w:val="28"/>
          <w:lang w:eastAsia="en-US"/>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8737E0" w:rsidRPr="008737E0" w:rsidRDefault="008737E0" w:rsidP="008737E0">
      <w:pPr>
        <w:suppressAutoHyphens/>
        <w:ind w:right="-1"/>
        <w:jc w:val="both"/>
        <w:rPr>
          <w:rFonts w:eastAsia="Calibri"/>
          <w:sz w:val="28"/>
          <w:szCs w:val="28"/>
          <w:lang w:eastAsia="en-US"/>
        </w:rPr>
      </w:pPr>
      <w:r w:rsidRPr="008737E0">
        <w:rPr>
          <w:rFonts w:eastAsia="Calibri"/>
          <w:sz w:val="28"/>
          <w:szCs w:val="28"/>
          <w:lang w:eastAsia="en-US"/>
        </w:rPr>
        <w:tab/>
        <w:t>Не может быть отказано заявителю в приеме дополнительных документов при наличии намерения их сдать.</w:t>
      </w:r>
    </w:p>
    <w:p w:rsidR="008737E0" w:rsidRPr="008737E0" w:rsidRDefault="008737E0" w:rsidP="008737E0">
      <w:pPr>
        <w:widowControl w:val="0"/>
        <w:suppressAutoHyphens/>
        <w:ind w:firstLine="708"/>
        <w:jc w:val="both"/>
        <w:textAlignment w:val="baseline"/>
        <w:rPr>
          <w:kern w:val="2"/>
          <w:sz w:val="28"/>
          <w:szCs w:val="28"/>
          <w:lang w:eastAsia="zh-CN" w:bidi="hi-IN"/>
        </w:rPr>
      </w:pPr>
      <w:r w:rsidRPr="008737E0">
        <w:rPr>
          <w:kern w:val="2"/>
          <w:sz w:val="28"/>
          <w:szCs w:val="28"/>
          <w:lang w:eastAsia="zh-CN" w:bidi="hi-IN"/>
        </w:rPr>
        <w:t xml:space="preserve">Основаниями для отказа в приеме электронной формы заявления  и документов на Региональном портале </w:t>
      </w:r>
      <w:r w:rsidRPr="008737E0">
        <w:rPr>
          <w:color w:val="000000"/>
          <w:kern w:val="2"/>
          <w:sz w:val="28"/>
          <w:szCs w:val="28"/>
          <w:lang w:eastAsia="zh-CN" w:bidi="hi-IN"/>
        </w:rPr>
        <w:t xml:space="preserve">по </w:t>
      </w:r>
      <w:r w:rsidRPr="00DF4BF1">
        <w:rPr>
          <w:color w:val="000000"/>
          <w:kern w:val="2"/>
          <w:sz w:val="28"/>
          <w:szCs w:val="28"/>
          <w:lang w:eastAsia="zh-CN" w:bidi="hi-IN"/>
        </w:rPr>
        <w:t xml:space="preserve">варианту </w:t>
      </w:r>
      <w:r w:rsidR="006617CA">
        <w:rPr>
          <w:color w:val="000000"/>
          <w:kern w:val="2"/>
          <w:sz w:val="28"/>
          <w:szCs w:val="28"/>
          <w:lang w:val="en-US" w:eastAsia="zh-CN" w:bidi="hi-IN"/>
        </w:rPr>
        <w:t>I</w:t>
      </w:r>
      <w:r w:rsidRPr="008737E0">
        <w:rPr>
          <w:color w:val="000000"/>
          <w:kern w:val="2"/>
          <w:sz w:val="24"/>
          <w:szCs w:val="24"/>
          <w:lang w:eastAsia="zh-CN" w:bidi="hi-IN"/>
        </w:rPr>
        <w:t xml:space="preserve"> </w:t>
      </w:r>
      <w:r w:rsidRPr="008737E0">
        <w:rPr>
          <w:kern w:val="2"/>
          <w:sz w:val="28"/>
          <w:szCs w:val="28"/>
          <w:lang w:eastAsia="zh-CN" w:bidi="hi-IN"/>
        </w:rPr>
        <w:t xml:space="preserve"> является:</w:t>
      </w:r>
    </w:p>
    <w:p w:rsidR="008737E0" w:rsidRPr="008737E0" w:rsidRDefault="008737E0" w:rsidP="008737E0">
      <w:pPr>
        <w:widowControl w:val="0"/>
        <w:suppressAutoHyphens/>
        <w:ind w:firstLine="709"/>
        <w:jc w:val="both"/>
        <w:rPr>
          <w:rFonts w:eastAsia="Calibri"/>
          <w:sz w:val="28"/>
          <w:szCs w:val="22"/>
          <w:lang w:eastAsia="en-US"/>
        </w:rPr>
      </w:pPr>
      <w:r w:rsidRPr="008737E0">
        <w:rPr>
          <w:rFonts w:eastAsia="Calibri"/>
          <w:sz w:val="28"/>
          <w:szCs w:val="22"/>
          <w:lang w:eastAsia="en-US"/>
        </w:rPr>
        <w:t>1) некорректно заполнены поля в форме запроса, в том числе в интерактивной форме запроса;</w:t>
      </w:r>
    </w:p>
    <w:p w:rsidR="008737E0" w:rsidRPr="008737E0" w:rsidRDefault="008737E0" w:rsidP="008737E0">
      <w:pPr>
        <w:widowControl w:val="0"/>
        <w:suppressAutoHyphens/>
        <w:ind w:firstLine="709"/>
        <w:jc w:val="both"/>
        <w:rPr>
          <w:rFonts w:eastAsia="Calibri"/>
          <w:sz w:val="28"/>
          <w:szCs w:val="22"/>
          <w:lang w:eastAsia="en-US"/>
        </w:rPr>
      </w:pPr>
      <w:r w:rsidRPr="008737E0">
        <w:rPr>
          <w:rFonts w:eastAsia="Calibri"/>
          <w:sz w:val="28"/>
          <w:szCs w:val="22"/>
          <w:lang w:eastAsia="en-US"/>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8737E0" w:rsidRPr="008737E0" w:rsidRDefault="008737E0" w:rsidP="008737E0">
      <w:pPr>
        <w:widowControl w:val="0"/>
        <w:suppressAutoHyphens/>
        <w:ind w:firstLine="709"/>
        <w:jc w:val="both"/>
        <w:rPr>
          <w:rFonts w:eastAsia="Calibri"/>
          <w:sz w:val="28"/>
          <w:szCs w:val="22"/>
          <w:lang w:eastAsia="en-US"/>
        </w:rPr>
      </w:pPr>
      <w:r w:rsidRPr="008737E0">
        <w:rPr>
          <w:rFonts w:eastAsia="Calibri"/>
          <w:sz w:val="28"/>
          <w:szCs w:val="22"/>
          <w:lang w:eastAsia="en-US"/>
        </w:rPr>
        <w:t xml:space="preserve">3) </w:t>
      </w:r>
      <w:r w:rsidR="00E4216B" w:rsidRPr="00E4216B">
        <w:rPr>
          <w:rFonts w:eastAsia="Calibri"/>
          <w:sz w:val="28"/>
          <w:szCs w:val="22"/>
          <w:lang w:eastAsia="en-US"/>
        </w:rPr>
        <w:t>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которой подписан электронный документ (пакет электронных документов).</w:t>
      </w:r>
    </w:p>
    <w:p w:rsidR="00E4216B" w:rsidRPr="00C56493" w:rsidRDefault="00E4216B" w:rsidP="00E4216B">
      <w:pPr>
        <w:pStyle w:val="Standard"/>
        <w:ind w:firstLine="708"/>
        <w:jc w:val="both"/>
        <w:rPr>
          <w:rFonts w:cs="Times New Roman"/>
          <w:sz w:val="28"/>
          <w:szCs w:val="28"/>
        </w:rPr>
      </w:pPr>
      <w:r>
        <w:rPr>
          <w:rFonts w:cs="Times New Roman"/>
          <w:color w:val="000000"/>
          <w:sz w:val="28"/>
          <w:szCs w:val="28"/>
        </w:rPr>
        <w:t>Письменный отказ</w:t>
      </w:r>
      <w:r w:rsidRPr="00C56493">
        <w:rPr>
          <w:rFonts w:cs="Times New Roman"/>
          <w:sz w:val="28"/>
          <w:szCs w:val="28"/>
        </w:rPr>
        <w:t xml:space="preserve"> в приеме документов, необходимых для предоставления </w:t>
      </w:r>
      <w:r w:rsidRPr="00C56493">
        <w:rPr>
          <w:rFonts w:cs="Times New Roman"/>
          <w:sz w:val="28"/>
          <w:szCs w:val="28"/>
          <w:lang w:eastAsia="en-US" w:bidi="ar-SA"/>
        </w:rPr>
        <w:t>муниципальной</w:t>
      </w:r>
      <w:r w:rsidRPr="00C56493">
        <w:rPr>
          <w:rFonts w:cs="Times New Roman"/>
          <w:sz w:val="28"/>
          <w:szCs w:val="28"/>
        </w:rPr>
        <w:t xml:space="preserve"> услуги, оформляется в виде электронного документа и направляется в «Личный кабинет» заявителя РПГУ не позднее первого рабочего дня, следующего за днем подачи запроса.</w:t>
      </w:r>
    </w:p>
    <w:p w:rsidR="008737E0" w:rsidRPr="008737E0" w:rsidRDefault="008737E0" w:rsidP="008737E0">
      <w:pPr>
        <w:widowControl w:val="0"/>
        <w:suppressAutoHyphens/>
        <w:ind w:right="-1" w:firstLine="708"/>
        <w:jc w:val="both"/>
        <w:rPr>
          <w:rFonts w:eastAsia="Calibri"/>
          <w:sz w:val="28"/>
          <w:szCs w:val="28"/>
          <w:lang w:eastAsia="en-US"/>
        </w:rPr>
      </w:pPr>
      <w:r w:rsidRPr="008737E0">
        <w:rPr>
          <w:rFonts w:eastAsia="Calibri"/>
          <w:sz w:val="28"/>
          <w:szCs w:val="28"/>
          <w:lang w:eastAsia="en-US"/>
        </w:rPr>
        <w:t>В предоставлении муниципальной услуги принимают участие МФЦ.</w:t>
      </w:r>
    </w:p>
    <w:p w:rsidR="008737E0" w:rsidRDefault="008737E0" w:rsidP="008737E0">
      <w:pPr>
        <w:suppressAutoHyphens/>
        <w:ind w:firstLine="708"/>
        <w:contextualSpacing/>
        <w:jc w:val="both"/>
        <w:rPr>
          <w:rFonts w:eastAsia="Calibri"/>
          <w:sz w:val="28"/>
          <w:szCs w:val="28"/>
          <w:lang w:eastAsia="ar-SA"/>
        </w:rPr>
      </w:pPr>
      <w:r w:rsidRPr="008737E0">
        <w:rPr>
          <w:rFonts w:eastAsia="Calibri"/>
          <w:bCs/>
          <w:sz w:val="28"/>
          <w:szCs w:val="28"/>
          <w:lang w:eastAsia="en-US"/>
        </w:rPr>
        <w:t>Предоставление муниципальной услуги в МФЦ</w:t>
      </w:r>
      <w:r w:rsidRPr="008737E0">
        <w:rPr>
          <w:rFonts w:eastAsia="Calibri"/>
          <w:sz w:val="28"/>
          <w:szCs w:val="28"/>
          <w:lang w:eastAsia="en-US"/>
        </w:rPr>
        <w:t xml:space="preserve"> осуществляется в соответствии с соглашением о взаимодействии между МФЦ и </w:t>
      </w:r>
      <w:r w:rsidR="00EB145D">
        <w:rPr>
          <w:rFonts w:eastAsia="Calibri"/>
          <w:sz w:val="28"/>
          <w:szCs w:val="28"/>
          <w:lang w:eastAsia="en-US"/>
        </w:rPr>
        <w:t>у</w:t>
      </w:r>
      <w:r w:rsidRPr="008737E0">
        <w:rPr>
          <w:rFonts w:eastAsia="Calibri"/>
          <w:sz w:val="28"/>
          <w:szCs w:val="28"/>
          <w:lang w:eastAsia="en-US"/>
        </w:rPr>
        <w:t>полномоченным органом.</w:t>
      </w:r>
      <w:r w:rsidRPr="008737E0">
        <w:rPr>
          <w:rFonts w:eastAsia="Calibri"/>
          <w:sz w:val="28"/>
          <w:szCs w:val="28"/>
          <w:lang w:eastAsia="ar-SA"/>
        </w:rPr>
        <w:t xml:space="preserve"> </w:t>
      </w:r>
    </w:p>
    <w:p w:rsidR="00E4216B" w:rsidRPr="00502876" w:rsidRDefault="00E4216B" w:rsidP="00E4216B">
      <w:pPr>
        <w:widowControl w:val="0"/>
        <w:autoSpaceDE w:val="0"/>
        <w:autoSpaceDN w:val="0"/>
        <w:ind w:firstLineChars="253" w:firstLine="708"/>
        <w:jc w:val="both"/>
        <w:rPr>
          <w:rFonts w:cs="Calibri"/>
          <w:sz w:val="28"/>
          <w:szCs w:val="28"/>
        </w:rPr>
      </w:pPr>
      <w:r w:rsidRPr="00502876">
        <w:rPr>
          <w:rFonts w:cs="Calibri"/>
          <w:sz w:val="28"/>
          <w:szCs w:val="28"/>
        </w:rPr>
        <w:t>Заявитель (его представитель) независимо от его места жительства или места пребывания имеет право на обращение в любой по его выбору МФЦ в пределах территории Краснодарско</w:t>
      </w:r>
      <w:r>
        <w:rPr>
          <w:rFonts w:cs="Calibri"/>
          <w:sz w:val="28"/>
          <w:szCs w:val="28"/>
        </w:rPr>
        <w:t>го края для предоставления ему у</w:t>
      </w:r>
      <w:r w:rsidRPr="00502876">
        <w:rPr>
          <w:rFonts w:cs="Calibri"/>
          <w:sz w:val="28"/>
          <w:szCs w:val="28"/>
        </w:rPr>
        <w:t>слуги по экстерриториальному принципу.</w:t>
      </w:r>
      <w:r w:rsidRPr="00502876">
        <w:rPr>
          <w:sz w:val="28"/>
          <w:szCs w:val="28"/>
          <w:lang w:eastAsia="ar-SA"/>
        </w:rPr>
        <w:t xml:space="preserve"> </w:t>
      </w:r>
    </w:p>
    <w:p w:rsidR="008737E0" w:rsidRPr="008737E0" w:rsidRDefault="008737E0" w:rsidP="008737E0">
      <w:pPr>
        <w:suppressAutoHyphens/>
        <w:ind w:firstLine="709"/>
        <w:contextualSpacing/>
        <w:jc w:val="both"/>
        <w:rPr>
          <w:rFonts w:eastAsia="Calibri"/>
          <w:sz w:val="28"/>
          <w:szCs w:val="28"/>
          <w:lang w:eastAsia="en-US"/>
        </w:rPr>
      </w:pPr>
      <w:r w:rsidRPr="008737E0">
        <w:rPr>
          <w:rFonts w:eastAsia="Calibri"/>
          <w:sz w:val="28"/>
          <w:szCs w:val="28"/>
          <w:lang w:eastAsia="en-US"/>
        </w:rPr>
        <w:t xml:space="preserve">Уполномоченный орган и  </w:t>
      </w:r>
      <w:r w:rsidRPr="008737E0">
        <w:rPr>
          <w:sz w:val="28"/>
          <w:szCs w:val="28"/>
        </w:rPr>
        <w:t>любой МФЦ</w:t>
      </w:r>
      <w:r w:rsidR="00E4216B">
        <w:rPr>
          <w:sz w:val="28"/>
          <w:szCs w:val="28"/>
        </w:rPr>
        <w:t>,</w:t>
      </w:r>
      <w:r w:rsidRPr="008737E0">
        <w:rPr>
          <w:sz w:val="28"/>
          <w:szCs w:val="28"/>
        </w:rPr>
        <w:t xml:space="preserve"> вне зависимости от места регистрации заявителя (представителя заявителя) по месту жительства, места нахождения объекта недвижимости</w:t>
      </w:r>
      <w:r w:rsidRPr="008737E0">
        <w:rPr>
          <w:rFonts w:eastAsia="Calibri"/>
          <w:sz w:val="28"/>
          <w:szCs w:val="28"/>
          <w:lang w:eastAsia="ar-SA"/>
        </w:rPr>
        <w:t xml:space="preserve">, </w:t>
      </w:r>
      <w:r w:rsidRPr="008737E0">
        <w:rPr>
          <w:rFonts w:eastAsia="Calibri"/>
          <w:sz w:val="28"/>
          <w:szCs w:val="28"/>
          <w:lang w:eastAsia="en-US"/>
        </w:rPr>
        <w:t>обеспечивает возможность приема заявления и документов  и (или)    информации,   необходимых   для     предо</w:t>
      </w:r>
      <w:r w:rsidR="00E4216B">
        <w:rPr>
          <w:rFonts w:eastAsia="Calibri"/>
          <w:sz w:val="28"/>
          <w:szCs w:val="28"/>
          <w:lang w:eastAsia="en-US"/>
        </w:rPr>
        <w:t>ставления  муниципальной услуги</w:t>
      </w:r>
      <w:r w:rsidRPr="008737E0">
        <w:rPr>
          <w:rFonts w:eastAsia="Calibri"/>
          <w:sz w:val="28"/>
          <w:szCs w:val="28"/>
          <w:lang w:eastAsia="en-US"/>
        </w:rPr>
        <w:t xml:space="preserve">. </w:t>
      </w:r>
    </w:p>
    <w:p w:rsidR="008737E0" w:rsidRPr="008737E0" w:rsidRDefault="008737E0" w:rsidP="008737E0">
      <w:pPr>
        <w:shd w:val="clear" w:color="auto" w:fill="FFFFFF"/>
        <w:suppressAutoHyphens/>
        <w:ind w:firstLine="709"/>
        <w:jc w:val="both"/>
        <w:rPr>
          <w:sz w:val="28"/>
          <w:szCs w:val="28"/>
        </w:rPr>
      </w:pPr>
      <w:r w:rsidRPr="008737E0">
        <w:rPr>
          <w:sz w:val="28"/>
          <w:szCs w:val="28"/>
        </w:rPr>
        <w:t xml:space="preserve">Условием предоставления муниципальных услуг по экстерриториальному принципу является регистрация заявителя в федеральной государственной </w:t>
      </w:r>
      <w:r w:rsidRPr="008737E0">
        <w:rPr>
          <w:sz w:val="28"/>
          <w:szCs w:val="28"/>
        </w:rPr>
        <w:lastRenderedPageBreak/>
        <w:t xml:space="preserve">информационной системе </w:t>
      </w:r>
      <w:r w:rsidR="00766D86">
        <w:rPr>
          <w:sz w:val="28"/>
          <w:szCs w:val="28"/>
        </w:rPr>
        <w:t>«</w:t>
      </w:r>
      <w:r w:rsidRPr="008737E0">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766D86">
        <w:rPr>
          <w:sz w:val="28"/>
          <w:szCs w:val="28"/>
        </w:rPr>
        <w:t>»</w:t>
      </w:r>
      <w:r w:rsidRPr="008737E0">
        <w:rPr>
          <w:sz w:val="28"/>
          <w:szCs w:val="28"/>
        </w:rPr>
        <w:t>.</w:t>
      </w:r>
    </w:p>
    <w:p w:rsidR="008737E0" w:rsidRPr="008737E0" w:rsidRDefault="008737E0" w:rsidP="008737E0">
      <w:pPr>
        <w:shd w:val="clear" w:color="auto" w:fill="FFFFFF"/>
        <w:suppressAutoHyphens/>
        <w:ind w:firstLine="709"/>
        <w:jc w:val="both"/>
        <w:rPr>
          <w:sz w:val="28"/>
          <w:szCs w:val="28"/>
        </w:rPr>
      </w:pPr>
      <w:r w:rsidRPr="008737E0">
        <w:rPr>
          <w:rFonts w:eastAsia="Calibri"/>
          <w:sz w:val="28"/>
          <w:szCs w:val="28"/>
          <w:lang w:eastAsia="en-US"/>
        </w:rPr>
        <w:t xml:space="preserve">При предоставлении муниципальных услуг взаимодействие между </w:t>
      </w:r>
      <w:r w:rsidR="00EB145D">
        <w:rPr>
          <w:rFonts w:eastAsia="Calibri"/>
          <w:sz w:val="28"/>
          <w:szCs w:val="28"/>
          <w:lang w:eastAsia="en-US"/>
        </w:rPr>
        <w:t>у</w:t>
      </w:r>
      <w:r w:rsidRPr="008737E0">
        <w:rPr>
          <w:rFonts w:eastAsia="Calibri"/>
          <w:sz w:val="28"/>
          <w:szCs w:val="28"/>
          <w:lang w:eastAsia="en-US"/>
        </w:rPr>
        <w:t>полномоченным органом и МФЦ осуществляется с использованием       информационно-телекоммуникационных технологий по защищенным каналам связи.</w:t>
      </w:r>
    </w:p>
    <w:p w:rsidR="008737E0" w:rsidRPr="008737E0" w:rsidRDefault="008737E0" w:rsidP="008737E0">
      <w:pPr>
        <w:autoSpaceDE w:val="0"/>
        <w:autoSpaceDN w:val="0"/>
        <w:adjustRightInd w:val="0"/>
        <w:ind w:firstLine="708"/>
        <w:jc w:val="both"/>
        <w:rPr>
          <w:color w:val="FF0000"/>
          <w:sz w:val="22"/>
          <w:szCs w:val="22"/>
        </w:rPr>
      </w:pPr>
      <w:r w:rsidRPr="008737E0">
        <w:rPr>
          <w:sz w:val="28"/>
          <w:szCs w:val="28"/>
        </w:rPr>
        <w:t xml:space="preserve">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w:t>
      </w:r>
      <w:r w:rsidRPr="008737E0">
        <w:rPr>
          <w:color w:val="0070C0"/>
          <w:sz w:val="28"/>
          <w:szCs w:val="28"/>
        </w:rPr>
        <w:t xml:space="preserve"> </w:t>
      </w:r>
      <w:r w:rsidRPr="008737E0">
        <w:rPr>
          <w:sz w:val="28"/>
          <w:szCs w:val="28"/>
        </w:rPr>
        <w:t>в</w:t>
      </w:r>
      <w:r w:rsidRPr="008737E0">
        <w:rPr>
          <w:color w:val="000000"/>
          <w:sz w:val="28"/>
          <w:szCs w:val="28"/>
        </w:rPr>
        <w:t xml:space="preserve"> уполномоченный орган, предоставляющий муниципальную услугу</w:t>
      </w:r>
      <w:r w:rsidR="00E4216B">
        <w:rPr>
          <w:color w:val="000000"/>
          <w:sz w:val="28"/>
          <w:szCs w:val="28"/>
        </w:rPr>
        <w:t xml:space="preserve"> в день подачи заявления</w:t>
      </w:r>
      <w:r w:rsidRPr="008737E0">
        <w:rPr>
          <w:color w:val="000000"/>
          <w:sz w:val="28"/>
          <w:szCs w:val="28"/>
        </w:rPr>
        <w:t>.</w:t>
      </w:r>
    </w:p>
    <w:p w:rsidR="008737E0" w:rsidRPr="008737E0" w:rsidRDefault="008737E0" w:rsidP="008737E0">
      <w:pPr>
        <w:tabs>
          <w:tab w:val="left" w:pos="1114"/>
        </w:tabs>
        <w:autoSpaceDE w:val="0"/>
        <w:autoSpaceDN w:val="0"/>
        <w:adjustRightInd w:val="0"/>
        <w:ind w:firstLine="709"/>
        <w:jc w:val="both"/>
        <w:rPr>
          <w:color w:val="000000"/>
          <w:sz w:val="28"/>
          <w:szCs w:val="28"/>
        </w:rPr>
      </w:pPr>
      <w:r w:rsidRPr="008737E0">
        <w:rPr>
          <w:color w:val="000000"/>
          <w:sz w:val="28"/>
          <w:szCs w:val="28"/>
        </w:rPr>
        <w:t>Уполномоченный орган обеспечивает прием электронных документов</w:t>
      </w:r>
      <w:r w:rsidRPr="008737E0">
        <w:rPr>
          <w:color w:val="000000"/>
          <w:sz w:val="28"/>
          <w:szCs w:val="28"/>
        </w:rPr>
        <w:br/>
        <w:t>и (или) электронных образов документов, необходимых для предоставления</w:t>
      </w:r>
      <w:r w:rsidRPr="008737E0">
        <w:rPr>
          <w:color w:val="000000"/>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8737E0" w:rsidRPr="008737E0" w:rsidRDefault="008737E0" w:rsidP="008737E0">
      <w:pPr>
        <w:tabs>
          <w:tab w:val="left" w:pos="1138"/>
        </w:tabs>
        <w:autoSpaceDE w:val="0"/>
        <w:autoSpaceDN w:val="0"/>
        <w:adjustRightInd w:val="0"/>
        <w:ind w:firstLine="709"/>
        <w:jc w:val="both"/>
        <w:rPr>
          <w:color w:val="000000"/>
          <w:sz w:val="28"/>
          <w:szCs w:val="28"/>
        </w:rPr>
      </w:pPr>
      <w:r w:rsidRPr="008737E0">
        <w:rPr>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8737E0" w:rsidRPr="008737E0" w:rsidRDefault="008737E0" w:rsidP="008737E0">
      <w:pPr>
        <w:autoSpaceDE w:val="0"/>
        <w:autoSpaceDN w:val="0"/>
        <w:adjustRightInd w:val="0"/>
        <w:ind w:firstLine="709"/>
        <w:jc w:val="both"/>
        <w:rPr>
          <w:color w:val="000000"/>
          <w:sz w:val="28"/>
          <w:szCs w:val="28"/>
        </w:rPr>
      </w:pPr>
      <w:r w:rsidRPr="008737E0">
        <w:rPr>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8737E0">
        <w:rPr>
          <w:color w:val="000000"/>
          <w:sz w:val="28"/>
          <w:szCs w:val="28"/>
        </w:rPr>
        <w:softHyphen/>
        <w:t>мые для предоставления муниципальных услуг, направля</w:t>
      </w:r>
      <w:r w:rsidRPr="008737E0">
        <w:rPr>
          <w:color w:val="000000"/>
          <w:sz w:val="28"/>
          <w:szCs w:val="28"/>
        </w:rPr>
        <w:softHyphen/>
        <w:t xml:space="preserve">ются МФЦ в </w:t>
      </w:r>
      <w:r w:rsidR="002E1379">
        <w:rPr>
          <w:color w:val="000000"/>
          <w:sz w:val="28"/>
          <w:szCs w:val="28"/>
        </w:rPr>
        <w:t>у</w:t>
      </w:r>
      <w:r w:rsidRPr="008737E0">
        <w:rPr>
          <w:color w:val="000000"/>
          <w:sz w:val="28"/>
          <w:szCs w:val="28"/>
        </w:rPr>
        <w:t>полномоченный орган на бумажных носителях.</w:t>
      </w:r>
    </w:p>
    <w:p w:rsidR="00E4216B" w:rsidRDefault="008737E0" w:rsidP="008737E0">
      <w:pPr>
        <w:widowControl w:val="0"/>
        <w:suppressAutoHyphens/>
        <w:ind w:right="-1" w:firstLine="708"/>
        <w:jc w:val="both"/>
        <w:rPr>
          <w:rFonts w:eastAsia="Calibri"/>
          <w:sz w:val="28"/>
          <w:szCs w:val="28"/>
          <w:lang w:eastAsia="en-US"/>
        </w:rPr>
      </w:pPr>
      <w:r w:rsidRPr="008737E0">
        <w:rPr>
          <w:rFonts w:eastAsia="Calibri"/>
          <w:sz w:val="28"/>
          <w:szCs w:val="28"/>
          <w:lang w:eastAsia="en-US"/>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w:t>
      </w:r>
    </w:p>
    <w:p w:rsidR="008737E0" w:rsidRPr="008737E0" w:rsidRDefault="008737E0" w:rsidP="008737E0">
      <w:pPr>
        <w:widowControl w:val="0"/>
        <w:suppressAutoHyphens/>
        <w:ind w:right="-1" w:firstLine="708"/>
        <w:jc w:val="both"/>
        <w:rPr>
          <w:rFonts w:eastAsia="Calibri"/>
          <w:color w:val="000000"/>
          <w:sz w:val="28"/>
          <w:szCs w:val="28"/>
          <w:lang w:eastAsia="en-US"/>
        </w:rPr>
      </w:pPr>
      <w:r w:rsidRPr="008737E0">
        <w:rPr>
          <w:rFonts w:eastAsia="Calibri"/>
          <w:sz w:val="28"/>
          <w:szCs w:val="28"/>
          <w:lang w:eastAsia="en-US"/>
        </w:rPr>
        <w:t>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sidRPr="008737E0">
        <w:rPr>
          <w:rFonts w:eastAsia="Calibri"/>
          <w:color w:val="000000"/>
          <w:sz w:val="28"/>
          <w:szCs w:val="28"/>
          <w:lang w:eastAsia="en-US"/>
        </w:rPr>
        <w:t>м самостоятельно.</w:t>
      </w:r>
    </w:p>
    <w:p w:rsidR="008737E0" w:rsidRPr="008737E0" w:rsidRDefault="008737E0" w:rsidP="008737E0">
      <w:pPr>
        <w:suppressAutoHyphens/>
        <w:ind w:firstLine="709"/>
        <w:contextualSpacing/>
        <w:jc w:val="both"/>
        <w:rPr>
          <w:rFonts w:eastAsia="Calibri"/>
          <w:sz w:val="28"/>
          <w:szCs w:val="28"/>
          <w:lang w:eastAsia="en-US"/>
        </w:rPr>
      </w:pPr>
      <w:r w:rsidRPr="008737E0">
        <w:rPr>
          <w:rFonts w:eastAsia="Calibri"/>
          <w:sz w:val="28"/>
          <w:szCs w:val="28"/>
          <w:lang w:eastAsia="en-US"/>
        </w:rPr>
        <w:t xml:space="preserve">Срок передачи запросов (документов) на бумажном носителе посредством почтового отправления </w:t>
      </w:r>
      <w:r w:rsidR="00766D86">
        <w:rPr>
          <w:rFonts w:eastAsia="Calibri"/>
          <w:sz w:val="28"/>
          <w:szCs w:val="28"/>
          <w:lang w:eastAsia="en-US"/>
        </w:rPr>
        <w:t>«</w:t>
      </w:r>
      <w:r w:rsidRPr="008737E0">
        <w:rPr>
          <w:rFonts w:eastAsia="Calibri"/>
          <w:sz w:val="28"/>
          <w:szCs w:val="28"/>
          <w:lang w:eastAsia="en-US"/>
        </w:rPr>
        <w:t>Почтой России</w:t>
      </w:r>
      <w:r w:rsidR="00766D86">
        <w:rPr>
          <w:rFonts w:eastAsia="Calibri"/>
          <w:sz w:val="28"/>
          <w:szCs w:val="28"/>
          <w:lang w:eastAsia="en-US"/>
        </w:rPr>
        <w:t>»</w:t>
      </w:r>
      <w:r w:rsidRPr="008737E0">
        <w:rPr>
          <w:rFonts w:eastAsia="Calibri"/>
          <w:sz w:val="28"/>
          <w:szCs w:val="28"/>
          <w:lang w:eastAsia="en-US"/>
        </w:rPr>
        <w:t xml:space="preserve"> из МФЦ в уполномоченный орган увеличивается на 4 рабочих дня.</w:t>
      </w:r>
    </w:p>
    <w:p w:rsidR="00E4216B" w:rsidRPr="001C3CA2" w:rsidRDefault="008737E0" w:rsidP="00E4216B">
      <w:pPr>
        <w:pStyle w:val="formattext"/>
        <w:spacing w:before="0" w:beforeAutospacing="0" w:after="0" w:afterAutospacing="0"/>
        <w:ind w:firstLine="480"/>
        <w:jc w:val="both"/>
        <w:textAlignment w:val="baseline"/>
        <w:rPr>
          <w:sz w:val="28"/>
          <w:szCs w:val="28"/>
        </w:rPr>
      </w:pPr>
      <w:r w:rsidRPr="008737E0">
        <w:rPr>
          <w:rFonts w:eastAsia="Calibri"/>
          <w:sz w:val="28"/>
          <w:szCs w:val="28"/>
          <w:lang w:eastAsia="en-US"/>
        </w:rPr>
        <w:t xml:space="preserve">Срок регистрации </w:t>
      </w:r>
      <w:r w:rsidR="00EB145D">
        <w:rPr>
          <w:rFonts w:eastAsia="Calibri"/>
          <w:sz w:val="28"/>
          <w:szCs w:val="28"/>
          <w:lang w:eastAsia="en-US"/>
        </w:rPr>
        <w:t>запроса</w:t>
      </w:r>
      <w:r w:rsidRPr="008737E0">
        <w:rPr>
          <w:rFonts w:eastAsia="Calibri"/>
          <w:sz w:val="28"/>
          <w:szCs w:val="28"/>
          <w:lang w:eastAsia="en-US"/>
        </w:rPr>
        <w:t xml:space="preserve">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8737E0">
        <w:rPr>
          <w:rFonts w:ascii="Calibri" w:eastAsia="Calibri" w:hAnsi="Calibri"/>
          <w:sz w:val="22"/>
          <w:szCs w:val="22"/>
          <w:lang w:eastAsia="en-US"/>
        </w:rPr>
        <w:t xml:space="preserve"> </w:t>
      </w:r>
      <w:r w:rsidR="00E4216B" w:rsidRPr="001C3CA2">
        <w:rPr>
          <w:sz w:val="28"/>
          <w:szCs w:val="28"/>
        </w:rPr>
        <w:t xml:space="preserve">Запрос  регистрируется в </w:t>
      </w:r>
      <w:r w:rsidR="00E4216B" w:rsidRPr="001C3CA2">
        <w:rPr>
          <w:sz w:val="28"/>
          <w:szCs w:val="28"/>
        </w:rPr>
        <w:lastRenderedPageBreak/>
        <w:t xml:space="preserve">присутствии заявителя, которому выдается расписка с регистрационным номером. </w:t>
      </w:r>
    </w:p>
    <w:p w:rsidR="00E4216B" w:rsidRDefault="00E4216B" w:rsidP="00E4216B">
      <w:pPr>
        <w:pStyle w:val="formattext"/>
        <w:spacing w:before="0" w:beforeAutospacing="0" w:after="0" w:afterAutospacing="0"/>
        <w:ind w:firstLine="708"/>
        <w:jc w:val="both"/>
        <w:textAlignment w:val="baseline"/>
        <w:rPr>
          <w:sz w:val="28"/>
          <w:szCs w:val="28"/>
        </w:rPr>
      </w:pPr>
      <w:r w:rsidRPr="001C3CA2">
        <w:rPr>
          <w:sz w:val="28"/>
          <w:szCs w:val="28"/>
        </w:rPr>
        <w:t>При поступлении запроса в уполномоченный орган по почте, заявление регистрируется в течение 1 рабочего дня.</w:t>
      </w:r>
    </w:p>
    <w:p w:rsidR="00E4216B" w:rsidRPr="001C3CA2" w:rsidRDefault="00E4216B" w:rsidP="00E4216B">
      <w:pPr>
        <w:pStyle w:val="formattext"/>
        <w:spacing w:before="0" w:beforeAutospacing="0" w:after="0" w:afterAutospacing="0"/>
        <w:ind w:firstLine="708"/>
        <w:jc w:val="both"/>
        <w:textAlignment w:val="baseline"/>
        <w:rPr>
          <w:sz w:val="28"/>
          <w:szCs w:val="28"/>
        </w:rPr>
      </w:pPr>
      <w:r w:rsidRPr="001C3CA2">
        <w:rPr>
          <w:sz w:val="28"/>
          <w:szCs w:val="28"/>
        </w:rPr>
        <w:t>При поступлении запроса  в электронном виде посредством РПГУ запрос</w:t>
      </w:r>
    </w:p>
    <w:p w:rsidR="00E4216B" w:rsidRPr="004B17F9" w:rsidRDefault="00E4216B" w:rsidP="00E4216B">
      <w:pPr>
        <w:jc w:val="both"/>
        <w:rPr>
          <w:sz w:val="28"/>
          <w:szCs w:val="28"/>
        </w:rPr>
      </w:pPr>
      <w:r w:rsidRPr="001C3CA2">
        <w:rPr>
          <w:sz w:val="28"/>
          <w:szCs w:val="28"/>
        </w:rPr>
        <w:t>регистрируется не позднее рабочего дня, следующего за днем его поступления.</w:t>
      </w:r>
    </w:p>
    <w:p w:rsidR="008737E0" w:rsidRDefault="008737E0" w:rsidP="008737E0">
      <w:pPr>
        <w:suppressAutoHyphens/>
        <w:ind w:firstLine="708"/>
        <w:jc w:val="both"/>
        <w:rPr>
          <w:rFonts w:ascii="Calibri" w:eastAsia="Calibri" w:hAnsi="Calibri"/>
          <w:sz w:val="22"/>
          <w:szCs w:val="22"/>
          <w:lang w:eastAsia="en-US"/>
        </w:rPr>
      </w:pPr>
    </w:p>
    <w:p w:rsidR="00EB145D" w:rsidRDefault="00EB145D" w:rsidP="008737E0">
      <w:pPr>
        <w:suppressAutoHyphens/>
        <w:ind w:firstLine="708"/>
        <w:jc w:val="both"/>
        <w:rPr>
          <w:rFonts w:ascii="Calibri" w:eastAsia="Calibri" w:hAnsi="Calibri"/>
          <w:sz w:val="22"/>
          <w:szCs w:val="22"/>
          <w:lang w:eastAsia="en-US"/>
        </w:rPr>
      </w:pPr>
    </w:p>
    <w:p w:rsidR="00EB145D" w:rsidRPr="00E4216B" w:rsidRDefault="00EB145D" w:rsidP="00EB145D">
      <w:pPr>
        <w:ind w:firstLine="709"/>
        <w:contextualSpacing/>
        <w:jc w:val="center"/>
        <w:rPr>
          <w:b/>
          <w:sz w:val="28"/>
          <w:szCs w:val="28"/>
        </w:rPr>
      </w:pPr>
      <w:r w:rsidRPr="00E4216B">
        <w:rPr>
          <w:b/>
          <w:sz w:val="28"/>
          <w:szCs w:val="28"/>
        </w:rPr>
        <w:t>3.3.1.2</w:t>
      </w:r>
      <w:r w:rsidRPr="00E4216B">
        <w:rPr>
          <w:b/>
          <w:color w:val="FF0000"/>
          <w:sz w:val="28"/>
          <w:szCs w:val="28"/>
        </w:rPr>
        <w:t xml:space="preserve"> </w:t>
      </w:r>
      <w:r w:rsidRPr="00E4216B">
        <w:rPr>
          <w:b/>
          <w:sz w:val="28"/>
          <w:szCs w:val="28"/>
        </w:rPr>
        <w:t>Описание административной процедуры межведомственного информационного взаимодействия</w:t>
      </w:r>
    </w:p>
    <w:p w:rsidR="00EB145D" w:rsidRPr="00E4216B" w:rsidRDefault="00EB145D" w:rsidP="00EB145D">
      <w:pPr>
        <w:ind w:firstLine="709"/>
        <w:jc w:val="both"/>
        <w:rPr>
          <w:color w:val="333333"/>
          <w:sz w:val="28"/>
          <w:szCs w:val="28"/>
        </w:rPr>
      </w:pPr>
    </w:p>
    <w:p w:rsidR="00EB145D" w:rsidRPr="00E4216B" w:rsidRDefault="00EB145D" w:rsidP="00EB145D">
      <w:pPr>
        <w:ind w:firstLine="709"/>
        <w:jc w:val="both"/>
        <w:rPr>
          <w:sz w:val="28"/>
          <w:szCs w:val="28"/>
        </w:rPr>
      </w:pPr>
      <w:r w:rsidRPr="00E4216B">
        <w:rPr>
          <w:color w:val="333333"/>
          <w:sz w:val="28"/>
          <w:szCs w:val="28"/>
        </w:rPr>
        <w:t>Для получения муниципальной услуги необходимо направление следующих межведомственных информационных запросов</w:t>
      </w:r>
      <w:r w:rsidRPr="00E4216B">
        <w:rPr>
          <w:sz w:val="28"/>
          <w:szCs w:val="28"/>
        </w:rPr>
        <w:t xml:space="preserve"> посредством федеральной государственной информационной системы «Единая система межведомственного электронного взаимодействия».</w:t>
      </w:r>
    </w:p>
    <w:p w:rsidR="00EB145D" w:rsidRPr="00E4216B" w:rsidRDefault="00EB145D" w:rsidP="00EB145D">
      <w:pPr>
        <w:ind w:firstLine="708"/>
        <w:jc w:val="both"/>
        <w:rPr>
          <w:sz w:val="28"/>
          <w:szCs w:val="28"/>
        </w:rPr>
      </w:pPr>
      <w:r w:rsidRPr="00E4216B">
        <w:rPr>
          <w:sz w:val="28"/>
          <w:szCs w:val="28"/>
        </w:rPr>
        <w:t xml:space="preserve">Межведомственный запрос оформляется в соответствии с требованиями, установленными </w:t>
      </w:r>
      <w:hyperlink r:id="rId19" w:history="1">
        <w:r w:rsidRPr="00E4216B">
          <w:rPr>
            <w:sz w:val="28"/>
            <w:szCs w:val="28"/>
          </w:rPr>
          <w:t>Федеральным законом</w:t>
        </w:r>
      </w:hyperlink>
      <w:r w:rsidRPr="00E4216B">
        <w:rPr>
          <w:sz w:val="28"/>
          <w:szCs w:val="28"/>
        </w:rPr>
        <w:t xml:space="preserve"> от 27.07.2010 № 210-ФЗ «Об организации предоставления государственных и муниципальных услуг» (далее – Федеральный закон № 210 – ФЗ).   </w:t>
      </w:r>
    </w:p>
    <w:p w:rsidR="00EB145D" w:rsidRPr="00E4216B" w:rsidRDefault="00EB145D" w:rsidP="00EB145D">
      <w:pPr>
        <w:ind w:firstLine="708"/>
        <w:jc w:val="both"/>
        <w:rPr>
          <w:sz w:val="28"/>
          <w:szCs w:val="28"/>
        </w:rPr>
      </w:pPr>
      <w:r w:rsidRPr="00E4216B">
        <w:rPr>
          <w:sz w:val="28"/>
          <w:szCs w:val="28"/>
        </w:rPr>
        <w:t xml:space="preserve">Направление межведомственного запроса осуществляется в электронной форме по каналам СМЭВ </w:t>
      </w:r>
      <w:r w:rsidRPr="00E4216B">
        <w:rPr>
          <w:i/>
          <w:sz w:val="28"/>
          <w:szCs w:val="28"/>
        </w:rPr>
        <w:t xml:space="preserve">(при наличии технической возможности) </w:t>
      </w:r>
      <w:r w:rsidRPr="00E4216B">
        <w:rPr>
          <w:sz w:val="28"/>
          <w:szCs w:val="28"/>
        </w:rPr>
        <w:t>либо по иным электронным каналам, также допускается направление запросов в бумажном виде по почте, факсу, посредством курьера.</w:t>
      </w:r>
    </w:p>
    <w:p w:rsidR="00EB145D" w:rsidRPr="00E4216B" w:rsidRDefault="00EB145D" w:rsidP="00EB145D">
      <w:pPr>
        <w:ind w:firstLine="709"/>
        <w:jc w:val="both"/>
        <w:rPr>
          <w:sz w:val="28"/>
          <w:szCs w:val="28"/>
        </w:rPr>
      </w:pPr>
      <w:r w:rsidRPr="00E4216B">
        <w:rPr>
          <w:sz w:val="28"/>
          <w:szCs w:val="28"/>
        </w:rPr>
        <w:t>Межведомственный запрос направляется:</w:t>
      </w:r>
    </w:p>
    <w:p w:rsidR="00EB145D" w:rsidRPr="00E4216B" w:rsidRDefault="00EB145D" w:rsidP="00EB145D">
      <w:pPr>
        <w:widowControl w:val="0"/>
        <w:suppressAutoHyphens/>
        <w:autoSpaceDE w:val="0"/>
        <w:ind w:right="-1" w:firstLine="709"/>
        <w:jc w:val="both"/>
        <w:outlineLvl w:val="2"/>
        <w:rPr>
          <w:rFonts w:eastAsia="Arial" w:cs="Arial"/>
          <w:bCs/>
          <w:kern w:val="1"/>
          <w:sz w:val="28"/>
          <w:szCs w:val="28"/>
          <w:lang w:eastAsia="ar-SA"/>
        </w:rPr>
      </w:pPr>
      <w:r w:rsidRPr="00E4216B">
        <w:rPr>
          <w:rFonts w:eastAsia="Arial" w:cs="Arial"/>
          <w:bCs/>
          <w:kern w:val="1"/>
          <w:sz w:val="28"/>
          <w:szCs w:val="28"/>
          <w:lang w:eastAsia="ar-SA"/>
        </w:rPr>
        <w:t>в Федеральную налоговую службу Российской Федерации - межрайонную инспекцию ФНС России № 14 по Краснодарскому краю:</w:t>
      </w:r>
    </w:p>
    <w:p w:rsidR="00EB145D" w:rsidRPr="00E4216B" w:rsidRDefault="00EB145D" w:rsidP="00EB145D">
      <w:pPr>
        <w:widowControl w:val="0"/>
        <w:suppressAutoHyphens/>
        <w:autoSpaceDE w:val="0"/>
        <w:ind w:right="-1" w:firstLine="709"/>
        <w:jc w:val="both"/>
        <w:outlineLvl w:val="2"/>
        <w:rPr>
          <w:rFonts w:eastAsia="Arial"/>
          <w:bCs/>
          <w:kern w:val="1"/>
          <w:sz w:val="28"/>
          <w:szCs w:val="28"/>
          <w:lang w:eastAsia="ar-SA"/>
        </w:rPr>
      </w:pPr>
      <w:r w:rsidRPr="00E4216B">
        <w:rPr>
          <w:rFonts w:eastAsia="Arial" w:cs="Arial"/>
          <w:bCs/>
          <w:kern w:val="1"/>
          <w:sz w:val="28"/>
          <w:szCs w:val="28"/>
          <w:lang w:eastAsia="ar-SA"/>
        </w:rPr>
        <w:t xml:space="preserve">запрос о предоставлении реквизитов сведений о присвоении </w:t>
      </w:r>
      <w:r w:rsidRPr="00E4216B">
        <w:rPr>
          <w:rFonts w:eastAsia="Arial"/>
          <w:bCs/>
          <w:kern w:val="1"/>
          <w:sz w:val="28"/>
          <w:szCs w:val="28"/>
          <w:lang w:eastAsia="ar-SA"/>
        </w:rPr>
        <w:t>идентификационного номера налогоплательщика, выданного работодателю;</w:t>
      </w:r>
    </w:p>
    <w:p w:rsidR="00EB145D" w:rsidRPr="00E4216B" w:rsidRDefault="00E4216B" w:rsidP="00EB145D">
      <w:pPr>
        <w:ind w:right="-1" w:firstLine="708"/>
        <w:jc w:val="both"/>
        <w:rPr>
          <w:sz w:val="28"/>
          <w:szCs w:val="28"/>
        </w:rPr>
      </w:pPr>
      <w:r w:rsidRPr="00E4216B">
        <w:rPr>
          <w:sz w:val="28"/>
          <w:szCs w:val="28"/>
        </w:rPr>
        <w:t>Вместо направления запроса в УФНС выписку о регистрации налогоплательщика - заявителя вправе получить в  информационно-телекоммуникационной сети "Интернет" egrul.nalog.ru посредством Электронного сервиса ФНС России  «Сведения об ИНН физического лица»</w:t>
      </w:r>
      <w:r w:rsidR="00EB145D" w:rsidRPr="00E4216B">
        <w:rPr>
          <w:sz w:val="28"/>
          <w:szCs w:val="28"/>
        </w:rPr>
        <w:t>;</w:t>
      </w:r>
    </w:p>
    <w:p w:rsidR="00EB145D" w:rsidRPr="00E4216B" w:rsidRDefault="00EB145D" w:rsidP="00EB145D">
      <w:pPr>
        <w:ind w:right="-1" w:firstLine="708"/>
        <w:jc w:val="both"/>
        <w:rPr>
          <w:bCs/>
          <w:sz w:val="28"/>
          <w:szCs w:val="28"/>
          <w:shd w:val="clear" w:color="auto" w:fill="FFFFFF"/>
        </w:rPr>
      </w:pPr>
      <w:r w:rsidRPr="00E4216B">
        <w:rPr>
          <w:sz w:val="28"/>
          <w:szCs w:val="28"/>
          <w:shd w:val="clear" w:color="auto" w:fill="FFFFFF"/>
        </w:rPr>
        <w:t xml:space="preserve">в отдел по вопросам семьи и детства </w:t>
      </w:r>
      <w:r w:rsidRPr="00E4216B">
        <w:rPr>
          <w:bCs/>
          <w:sz w:val="28"/>
          <w:szCs w:val="28"/>
          <w:shd w:val="clear" w:color="auto" w:fill="FFFFFF"/>
        </w:rPr>
        <w:t xml:space="preserve">администрации муниципального образования Кореновский район: </w:t>
      </w:r>
    </w:p>
    <w:p w:rsidR="00EB145D" w:rsidRPr="00E4216B" w:rsidRDefault="00EB145D" w:rsidP="00EB145D">
      <w:pPr>
        <w:ind w:right="-1" w:firstLine="708"/>
        <w:jc w:val="both"/>
        <w:rPr>
          <w:sz w:val="28"/>
          <w:szCs w:val="28"/>
        </w:rPr>
      </w:pPr>
      <w:r w:rsidRPr="00E4216B">
        <w:rPr>
          <w:sz w:val="28"/>
          <w:szCs w:val="28"/>
        </w:rPr>
        <w:t xml:space="preserve">запрос о предоставлении письменного согласия  одного из родителей (попечителя) и отдела </w:t>
      </w:r>
      <w:r w:rsidRPr="00E4216B">
        <w:rPr>
          <w:sz w:val="28"/>
          <w:szCs w:val="28"/>
          <w:shd w:val="clear" w:color="auto" w:fill="FFFFFF"/>
        </w:rPr>
        <w:t xml:space="preserve">по вопросам семьи и детства </w:t>
      </w:r>
      <w:r w:rsidRPr="00E4216B">
        <w:rPr>
          <w:bCs/>
          <w:sz w:val="28"/>
          <w:szCs w:val="28"/>
          <w:shd w:val="clear" w:color="auto" w:fill="FFFFFF"/>
        </w:rPr>
        <w:t>администрации муниципального образования Кореновский район</w:t>
      </w:r>
      <w:r w:rsidRPr="00E4216B">
        <w:rPr>
          <w:sz w:val="28"/>
          <w:szCs w:val="28"/>
        </w:rPr>
        <w:t xml:space="preserve"> (если трудовой договор заключается с работником, не достигшим возраста шестнадцати лет).</w:t>
      </w:r>
    </w:p>
    <w:p w:rsidR="00EB145D" w:rsidRPr="00E4216B" w:rsidRDefault="00EB145D" w:rsidP="00EB145D">
      <w:pPr>
        <w:ind w:firstLine="709"/>
        <w:jc w:val="both"/>
        <w:rPr>
          <w:sz w:val="28"/>
          <w:szCs w:val="28"/>
        </w:rPr>
      </w:pPr>
      <w:r w:rsidRPr="00E4216B">
        <w:rPr>
          <w:sz w:val="28"/>
          <w:szCs w:val="28"/>
        </w:rPr>
        <w:t xml:space="preserve">Срок </w:t>
      </w:r>
      <w:r w:rsidRPr="00E4216B">
        <w:rPr>
          <w:sz w:val="28"/>
          <w:szCs w:val="28"/>
          <w:shd w:val="clear" w:color="auto" w:fill="FFFFFF"/>
        </w:rPr>
        <w:t xml:space="preserve">направления межведомственного запроса в </w:t>
      </w:r>
      <w:r w:rsidRPr="00E4216B">
        <w:rPr>
          <w:sz w:val="28"/>
          <w:szCs w:val="28"/>
        </w:rPr>
        <w:t xml:space="preserve">государственные органы, органы местного самоуправления и иные органы, участвующие </w:t>
      </w:r>
      <w:r w:rsidRPr="00E4216B">
        <w:rPr>
          <w:sz w:val="28"/>
          <w:szCs w:val="28"/>
        </w:rPr>
        <w:br/>
        <w:t>в предоставлении муниципальной услуги отделом уполномоченного органа или на Региональном портале - в течение одного рабочего дня со дня получения</w:t>
      </w:r>
      <w:r w:rsidRPr="00E4216B">
        <w:rPr>
          <w:sz w:val="26"/>
          <w:szCs w:val="26"/>
        </w:rPr>
        <w:t xml:space="preserve"> </w:t>
      </w:r>
      <w:r w:rsidRPr="00E4216B">
        <w:rPr>
          <w:sz w:val="28"/>
          <w:szCs w:val="28"/>
        </w:rPr>
        <w:t xml:space="preserve">запроса </w:t>
      </w:r>
      <w:r w:rsidRPr="00E4216B">
        <w:rPr>
          <w:sz w:val="26"/>
          <w:szCs w:val="26"/>
        </w:rPr>
        <w:t xml:space="preserve"> </w:t>
      </w:r>
      <w:r w:rsidRPr="00E4216B">
        <w:rPr>
          <w:sz w:val="28"/>
          <w:szCs w:val="28"/>
        </w:rPr>
        <w:t>и пакета документов от заявителя.</w:t>
      </w:r>
    </w:p>
    <w:p w:rsidR="00EB145D" w:rsidRPr="00E4216B" w:rsidRDefault="00EB145D" w:rsidP="00EB145D">
      <w:pPr>
        <w:ind w:right="-1" w:firstLine="709"/>
        <w:jc w:val="both"/>
        <w:rPr>
          <w:sz w:val="28"/>
          <w:szCs w:val="28"/>
        </w:rPr>
      </w:pPr>
      <w:r w:rsidRPr="00E4216B">
        <w:rPr>
          <w:sz w:val="28"/>
          <w:szCs w:val="28"/>
        </w:rPr>
        <w:t xml:space="preserve">Срок предоставления сведений при межведомственном информационном взаимодействии в электронной форме не должен превышать 48 часов с момента </w:t>
      </w:r>
      <w:r w:rsidRPr="00E4216B">
        <w:rPr>
          <w:sz w:val="28"/>
          <w:szCs w:val="28"/>
        </w:rPr>
        <w:lastRenderedPageBreak/>
        <w:t>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rsidR="00EB145D" w:rsidRPr="00E4216B" w:rsidRDefault="00EB145D" w:rsidP="00EB145D">
      <w:pPr>
        <w:ind w:right="-1" w:firstLine="709"/>
        <w:jc w:val="both"/>
        <w:rPr>
          <w:sz w:val="28"/>
          <w:szCs w:val="28"/>
        </w:rPr>
      </w:pPr>
      <w:r w:rsidRPr="00E4216B">
        <w:rPr>
          <w:sz w:val="28"/>
          <w:szCs w:val="28"/>
        </w:rPr>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rsidR="00EB145D" w:rsidRPr="008737E0" w:rsidRDefault="00EB145D" w:rsidP="008737E0">
      <w:pPr>
        <w:suppressAutoHyphens/>
        <w:ind w:firstLine="708"/>
        <w:jc w:val="both"/>
        <w:rPr>
          <w:rFonts w:eastAsia="Calibri"/>
          <w:color w:val="0070C0"/>
          <w:sz w:val="26"/>
          <w:szCs w:val="26"/>
          <w:lang w:eastAsia="en-US"/>
        </w:rPr>
      </w:pPr>
    </w:p>
    <w:p w:rsidR="008737E0" w:rsidRPr="00EB145D" w:rsidRDefault="008737E0" w:rsidP="008737E0">
      <w:pPr>
        <w:autoSpaceDE w:val="0"/>
        <w:autoSpaceDN w:val="0"/>
        <w:adjustRightInd w:val="0"/>
        <w:ind w:firstLine="709"/>
        <w:jc w:val="center"/>
        <w:rPr>
          <w:b/>
          <w:sz w:val="28"/>
          <w:szCs w:val="28"/>
        </w:rPr>
      </w:pPr>
      <w:r w:rsidRPr="00EB145D">
        <w:rPr>
          <w:b/>
          <w:sz w:val="28"/>
          <w:szCs w:val="28"/>
        </w:rPr>
        <w:t>3.3.1.</w:t>
      </w:r>
      <w:r w:rsidR="00EB145D" w:rsidRPr="00E4216B">
        <w:rPr>
          <w:b/>
          <w:sz w:val="28"/>
          <w:szCs w:val="28"/>
        </w:rPr>
        <w:t>3</w:t>
      </w:r>
      <w:r w:rsidRPr="00E4216B">
        <w:rPr>
          <w:b/>
          <w:sz w:val="28"/>
          <w:szCs w:val="28"/>
        </w:rPr>
        <w:t>.</w:t>
      </w:r>
      <w:r w:rsidRPr="00EB145D">
        <w:rPr>
          <w:rFonts w:ascii="Calibri" w:eastAsia="Calibri" w:hAnsi="Calibri"/>
          <w:b/>
          <w:sz w:val="22"/>
          <w:szCs w:val="22"/>
          <w:lang w:eastAsia="en-US"/>
        </w:rPr>
        <w:t xml:space="preserve"> </w:t>
      </w:r>
      <w:r w:rsidRPr="00EB145D">
        <w:rPr>
          <w:b/>
          <w:sz w:val="28"/>
          <w:szCs w:val="28"/>
        </w:rPr>
        <w:t>Описание административной процедуры приостановления предоставления муниципальной услуги</w:t>
      </w:r>
    </w:p>
    <w:p w:rsidR="008737E0" w:rsidRPr="008737E0" w:rsidRDefault="008737E0" w:rsidP="008737E0">
      <w:pPr>
        <w:autoSpaceDE w:val="0"/>
        <w:autoSpaceDN w:val="0"/>
        <w:adjustRightInd w:val="0"/>
        <w:ind w:firstLine="709"/>
        <w:jc w:val="center"/>
        <w:rPr>
          <w:sz w:val="28"/>
          <w:szCs w:val="28"/>
        </w:rPr>
      </w:pPr>
    </w:p>
    <w:p w:rsidR="00D43620" w:rsidRPr="00D43620" w:rsidRDefault="00D43620" w:rsidP="00D43620">
      <w:pPr>
        <w:suppressAutoHyphens/>
        <w:ind w:firstLine="708"/>
        <w:rPr>
          <w:rFonts w:eastAsia="Calibri"/>
          <w:sz w:val="28"/>
          <w:szCs w:val="28"/>
          <w:lang w:eastAsia="en-US"/>
        </w:rPr>
      </w:pPr>
      <w:r w:rsidRPr="00D43620">
        <w:rPr>
          <w:rFonts w:eastAsia="Calibri"/>
          <w:sz w:val="28"/>
          <w:szCs w:val="28"/>
          <w:lang w:eastAsia="en-US"/>
        </w:rPr>
        <w:t xml:space="preserve">Основания для приостановления предоставления муниципальной услуги законодательством Российской Федерации </w:t>
      </w:r>
      <w:r w:rsidRPr="00D43620">
        <w:rPr>
          <w:rFonts w:eastAsia="Calibri"/>
          <w:color w:val="000000"/>
          <w:sz w:val="28"/>
          <w:szCs w:val="28"/>
          <w:lang w:eastAsia="en-US"/>
        </w:rPr>
        <w:t xml:space="preserve">для </w:t>
      </w:r>
      <w:r w:rsidR="00676318">
        <w:rPr>
          <w:rFonts w:eastAsia="Calibri"/>
          <w:color w:val="000000"/>
          <w:sz w:val="28"/>
          <w:szCs w:val="28"/>
          <w:lang w:eastAsia="en-US"/>
        </w:rPr>
        <w:t>варианта I</w:t>
      </w:r>
      <w:r w:rsidRPr="00D43620">
        <w:rPr>
          <w:rFonts w:eastAsia="Calibri"/>
          <w:sz w:val="28"/>
          <w:szCs w:val="28"/>
          <w:lang w:eastAsia="en-US"/>
        </w:rPr>
        <w:t xml:space="preserve">  не предусмотрены.</w:t>
      </w:r>
    </w:p>
    <w:p w:rsidR="00A01D82" w:rsidRPr="008737E0" w:rsidRDefault="00A01D82" w:rsidP="008737E0">
      <w:pPr>
        <w:autoSpaceDE w:val="0"/>
        <w:autoSpaceDN w:val="0"/>
        <w:adjustRightInd w:val="0"/>
        <w:ind w:firstLine="709"/>
        <w:jc w:val="both"/>
        <w:rPr>
          <w:sz w:val="28"/>
          <w:szCs w:val="28"/>
        </w:rPr>
      </w:pPr>
    </w:p>
    <w:p w:rsidR="008737E0" w:rsidRPr="00EB145D" w:rsidRDefault="008737E0" w:rsidP="008737E0">
      <w:pPr>
        <w:autoSpaceDE w:val="0"/>
        <w:autoSpaceDN w:val="0"/>
        <w:adjustRightInd w:val="0"/>
        <w:ind w:firstLine="709"/>
        <w:jc w:val="center"/>
        <w:rPr>
          <w:b/>
          <w:sz w:val="28"/>
          <w:szCs w:val="28"/>
        </w:rPr>
      </w:pPr>
      <w:r w:rsidRPr="00EB145D">
        <w:rPr>
          <w:b/>
          <w:sz w:val="28"/>
          <w:szCs w:val="28"/>
        </w:rPr>
        <w:t>3.3.1</w:t>
      </w:r>
      <w:r w:rsidRPr="00B07CB2">
        <w:rPr>
          <w:b/>
          <w:sz w:val="28"/>
          <w:szCs w:val="28"/>
        </w:rPr>
        <w:t>.</w:t>
      </w:r>
      <w:r w:rsidR="00EB145D" w:rsidRPr="00B07CB2">
        <w:rPr>
          <w:b/>
          <w:sz w:val="28"/>
          <w:szCs w:val="28"/>
        </w:rPr>
        <w:t>4</w:t>
      </w:r>
      <w:r w:rsidRPr="00B07CB2">
        <w:rPr>
          <w:b/>
          <w:sz w:val="28"/>
          <w:szCs w:val="28"/>
        </w:rPr>
        <w:t>.</w:t>
      </w:r>
      <w:r w:rsidRPr="00EB145D">
        <w:rPr>
          <w:b/>
          <w:sz w:val="28"/>
          <w:szCs w:val="28"/>
        </w:rPr>
        <w:t xml:space="preserve"> Описание административной процедуры принятия решения о предоставлении (об отказе в предоставлении) муниципальной услуги</w:t>
      </w:r>
    </w:p>
    <w:p w:rsidR="008737E0" w:rsidRPr="008737E0" w:rsidRDefault="008737E0" w:rsidP="008737E0">
      <w:pPr>
        <w:suppressAutoHyphens/>
        <w:autoSpaceDE w:val="0"/>
        <w:ind w:firstLine="709"/>
        <w:jc w:val="both"/>
        <w:rPr>
          <w:sz w:val="28"/>
          <w:szCs w:val="28"/>
          <w:lang w:eastAsia="ar-SA"/>
        </w:rPr>
      </w:pPr>
    </w:p>
    <w:p w:rsidR="008737E0" w:rsidRPr="008737E0" w:rsidRDefault="008737E0" w:rsidP="008737E0">
      <w:pPr>
        <w:suppressAutoHyphens/>
        <w:autoSpaceDE w:val="0"/>
        <w:ind w:firstLine="709"/>
        <w:jc w:val="both"/>
        <w:rPr>
          <w:sz w:val="28"/>
          <w:szCs w:val="28"/>
          <w:lang w:eastAsia="ar-SA"/>
        </w:rPr>
      </w:pPr>
      <w:r w:rsidRPr="008737E0">
        <w:rPr>
          <w:sz w:val="28"/>
          <w:szCs w:val="28"/>
          <w:lang w:eastAsia="ar-SA"/>
        </w:rPr>
        <w:t xml:space="preserve">Основаниями для отказа в предоставлении муниципальной услуги для </w:t>
      </w:r>
      <w:r w:rsidR="00676318">
        <w:rPr>
          <w:sz w:val="28"/>
          <w:szCs w:val="28"/>
          <w:lang w:eastAsia="ar-SA"/>
        </w:rPr>
        <w:t>варианта I</w:t>
      </w:r>
      <w:r w:rsidRPr="008737E0">
        <w:rPr>
          <w:sz w:val="28"/>
          <w:szCs w:val="28"/>
          <w:lang w:eastAsia="ar-SA"/>
        </w:rPr>
        <w:t xml:space="preserve"> являются</w:t>
      </w:r>
      <w:r w:rsidR="006F1653">
        <w:rPr>
          <w:sz w:val="28"/>
          <w:szCs w:val="28"/>
          <w:lang w:eastAsia="ar-SA"/>
        </w:rPr>
        <w:t>:</w:t>
      </w:r>
    </w:p>
    <w:p w:rsidR="008737E0" w:rsidRPr="008737E0" w:rsidRDefault="008737E0" w:rsidP="008737E0">
      <w:pPr>
        <w:suppressAutoHyphens/>
        <w:autoSpaceDE w:val="0"/>
        <w:ind w:firstLine="709"/>
        <w:jc w:val="both"/>
        <w:rPr>
          <w:sz w:val="28"/>
          <w:szCs w:val="28"/>
          <w:lang w:eastAsia="ar-SA"/>
        </w:rPr>
      </w:pPr>
      <w:r w:rsidRPr="008737E0">
        <w:rPr>
          <w:sz w:val="28"/>
          <w:szCs w:val="28"/>
          <w:lang w:eastAsia="ar-SA"/>
        </w:rPr>
        <w:t>несоответствие представленных документов требованиям, установленным  законодательством Российской Федерации;</w:t>
      </w:r>
    </w:p>
    <w:p w:rsidR="008737E0" w:rsidRDefault="008737E0" w:rsidP="008737E0">
      <w:pPr>
        <w:suppressAutoHyphens/>
        <w:autoSpaceDE w:val="0"/>
        <w:ind w:firstLine="709"/>
        <w:jc w:val="both"/>
        <w:rPr>
          <w:sz w:val="28"/>
          <w:szCs w:val="28"/>
          <w:lang w:eastAsia="ar-SA"/>
        </w:rPr>
      </w:pPr>
      <w:r w:rsidRPr="008737E0">
        <w:rPr>
          <w:sz w:val="28"/>
          <w:szCs w:val="28"/>
          <w:lang w:eastAsia="ar-SA"/>
        </w:rPr>
        <w:t>выявление в представленных документах недостоверных сведений;</w:t>
      </w:r>
    </w:p>
    <w:p w:rsidR="00585CCB" w:rsidRPr="00585CCB" w:rsidRDefault="00585CCB" w:rsidP="00585CCB">
      <w:pPr>
        <w:tabs>
          <w:tab w:val="left" w:pos="709"/>
          <w:tab w:val="left" w:pos="1440"/>
        </w:tabs>
        <w:suppressAutoHyphens/>
        <w:ind w:right="-1"/>
        <w:jc w:val="both"/>
        <w:rPr>
          <w:rFonts w:eastAsia="Calibri"/>
          <w:sz w:val="22"/>
          <w:szCs w:val="22"/>
          <w:lang w:eastAsia="en-US"/>
        </w:rPr>
      </w:pPr>
      <w:r>
        <w:rPr>
          <w:rFonts w:eastAsia="Calibri"/>
          <w:sz w:val="28"/>
          <w:szCs w:val="28"/>
          <w:lang w:eastAsia="en-US"/>
        </w:rPr>
        <w:tab/>
      </w:r>
      <w:r w:rsidRPr="00585CCB">
        <w:rPr>
          <w:rFonts w:eastAsia="Calibri"/>
          <w:sz w:val="28"/>
          <w:szCs w:val="28"/>
          <w:lang w:eastAsia="en-US"/>
        </w:rPr>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585CCB" w:rsidRDefault="00585CCB" w:rsidP="00585CCB">
      <w:pPr>
        <w:tabs>
          <w:tab w:val="left" w:pos="709"/>
          <w:tab w:val="left" w:pos="1440"/>
        </w:tabs>
        <w:suppressAutoHyphens/>
        <w:ind w:firstLine="709"/>
        <w:jc w:val="both"/>
        <w:rPr>
          <w:rFonts w:eastAsia="Calibri"/>
          <w:sz w:val="28"/>
          <w:szCs w:val="28"/>
          <w:lang w:eastAsia="en-US"/>
        </w:rPr>
      </w:pPr>
      <w:r w:rsidRPr="00585CCB">
        <w:rPr>
          <w:rFonts w:eastAsia="Calibri"/>
          <w:sz w:val="28"/>
          <w:szCs w:val="28"/>
          <w:lang w:eastAsia="en-US"/>
        </w:rPr>
        <w:t xml:space="preserve">обращение (в письменном виде) заявителя с просьбой о прекращении муниципальной </w:t>
      </w:r>
      <w:r w:rsidR="00EB145D">
        <w:rPr>
          <w:rFonts w:eastAsia="Calibri"/>
          <w:sz w:val="28"/>
          <w:szCs w:val="28"/>
          <w:lang w:eastAsia="en-US"/>
        </w:rPr>
        <w:t>услуги;</w:t>
      </w:r>
    </w:p>
    <w:p w:rsidR="00EB145D" w:rsidRDefault="00EB145D" w:rsidP="00EB145D">
      <w:pPr>
        <w:tabs>
          <w:tab w:val="left" w:pos="709"/>
          <w:tab w:val="left" w:pos="1440"/>
        </w:tabs>
        <w:suppressAutoHyphens/>
        <w:ind w:firstLine="709"/>
        <w:jc w:val="both"/>
        <w:rPr>
          <w:rFonts w:eastAsia="Calibri"/>
          <w:sz w:val="28"/>
          <w:szCs w:val="28"/>
          <w:lang w:eastAsia="en-US"/>
        </w:rPr>
      </w:pPr>
      <w:r w:rsidRPr="00B07CB2">
        <w:rPr>
          <w:rFonts w:eastAsia="Calibri"/>
          <w:sz w:val="28"/>
          <w:szCs w:val="28"/>
          <w:lang w:eastAsia="en-US"/>
        </w:rPr>
        <w:t>ответ на межведомственный запрос свидетельствует об отсутствии документов и (или) информации,  необходимых для предоставления муниципальной услуги и соответствующий документ не был представлен заявителем (представителем заяви</w:t>
      </w:r>
      <w:r w:rsidR="0047652F">
        <w:rPr>
          <w:rFonts w:eastAsia="Calibri"/>
          <w:sz w:val="28"/>
          <w:szCs w:val="28"/>
          <w:lang w:eastAsia="en-US"/>
        </w:rPr>
        <w:t>теля) по собственной инициативе;</w:t>
      </w:r>
    </w:p>
    <w:p w:rsidR="003670E2" w:rsidRDefault="003670E2" w:rsidP="00EB145D">
      <w:pPr>
        <w:tabs>
          <w:tab w:val="left" w:pos="709"/>
          <w:tab w:val="left" w:pos="1440"/>
        </w:tabs>
        <w:suppressAutoHyphens/>
        <w:ind w:firstLine="709"/>
        <w:jc w:val="both"/>
        <w:rPr>
          <w:rFonts w:eastAsia="Calibri"/>
          <w:sz w:val="28"/>
          <w:szCs w:val="28"/>
          <w:lang w:eastAsia="en-US"/>
        </w:rPr>
      </w:pPr>
      <w:r w:rsidRPr="004905B2">
        <w:rPr>
          <w:rFonts w:eastAsia="Calibri"/>
          <w:sz w:val="28"/>
          <w:szCs w:val="28"/>
          <w:lang w:eastAsia="en-US"/>
        </w:rPr>
        <w:t>содержание трудового договора не соответствует требованиям трудового законодательства Российской Федерации и иных нормативных правовых актов, содержащих нормы трудового права</w:t>
      </w:r>
    </w:p>
    <w:p w:rsidR="00EB145D" w:rsidRPr="003B5332" w:rsidRDefault="003670E2" w:rsidP="00EB145D">
      <w:pPr>
        <w:tabs>
          <w:tab w:val="left" w:pos="709"/>
          <w:tab w:val="left" w:pos="1440"/>
        </w:tabs>
        <w:suppressAutoHyphens/>
        <w:ind w:firstLine="709"/>
        <w:jc w:val="both"/>
        <w:rPr>
          <w:rFonts w:eastAsia="Calibri"/>
          <w:sz w:val="28"/>
          <w:szCs w:val="28"/>
          <w:lang w:eastAsia="en-US"/>
        </w:rPr>
      </w:pPr>
      <w:r>
        <w:rPr>
          <w:rFonts w:eastAsia="Calibri"/>
          <w:sz w:val="28"/>
          <w:szCs w:val="28"/>
          <w:lang w:eastAsia="en-US"/>
        </w:rPr>
        <w:t>т</w:t>
      </w:r>
      <w:r w:rsidR="00EB145D" w:rsidRPr="003670E2">
        <w:rPr>
          <w:rFonts w:eastAsia="Calibri"/>
          <w:sz w:val="28"/>
          <w:szCs w:val="28"/>
          <w:lang w:eastAsia="en-US"/>
        </w:rPr>
        <w:t xml:space="preserve">рудовой договор представлен работодателем, не имеющим регистрации по месту жительства в </w:t>
      </w:r>
      <w:r w:rsidR="003B5332" w:rsidRPr="003670E2">
        <w:rPr>
          <w:rFonts w:eastAsia="Calibri"/>
          <w:sz w:val="28"/>
          <w:szCs w:val="28"/>
          <w:lang w:eastAsia="en-US"/>
        </w:rPr>
        <w:t>Дядьковском сельском поселении Кореновского района.</w:t>
      </w:r>
    </w:p>
    <w:p w:rsidR="00A81857" w:rsidRPr="00A81857" w:rsidRDefault="008737E0" w:rsidP="00A421F9">
      <w:pPr>
        <w:widowControl w:val="0"/>
        <w:suppressAutoHyphens/>
        <w:autoSpaceDE w:val="0"/>
        <w:autoSpaceDN w:val="0"/>
        <w:adjustRightInd w:val="0"/>
        <w:ind w:firstLine="720"/>
        <w:jc w:val="both"/>
        <w:outlineLvl w:val="1"/>
        <w:rPr>
          <w:rFonts w:eastAsia="Calibri"/>
          <w:sz w:val="28"/>
          <w:szCs w:val="28"/>
          <w:lang w:eastAsia="en-US"/>
        </w:rPr>
      </w:pPr>
      <w:r w:rsidRPr="00A81857">
        <w:rPr>
          <w:rFonts w:eastAsia="Calibri"/>
          <w:sz w:val="28"/>
          <w:szCs w:val="28"/>
          <w:lang w:eastAsia="en-US"/>
        </w:rPr>
        <w:t xml:space="preserve">Основаниями для отказа в  предоставлении муниципальной услуги в электронной форме на Региональном портале по варианту </w:t>
      </w:r>
      <w:r w:rsidR="00874919" w:rsidRPr="00A81857">
        <w:rPr>
          <w:rFonts w:eastAsia="Calibri"/>
          <w:sz w:val="28"/>
          <w:szCs w:val="28"/>
          <w:lang w:val="en-US" w:eastAsia="en-US"/>
        </w:rPr>
        <w:t>I</w:t>
      </w:r>
      <w:r w:rsidRPr="00A81857">
        <w:rPr>
          <w:rFonts w:eastAsia="Calibri"/>
          <w:sz w:val="28"/>
          <w:szCs w:val="28"/>
          <w:lang w:eastAsia="en-US"/>
        </w:rPr>
        <w:t xml:space="preserve"> является</w:t>
      </w:r>
      <w:r w:rsidR="00A81857" w:rsidRPr="00A81857">
        <w:rPr>
          <w:rFonts w:eastAsia="Calibri"/>
          <w:sz w:val="28"/>
          <w:szCs w:val="28"/>
          <w:lang w:eastAsia="en-US"/>
        </w:rPr>
        <w:t>:</w:t>
      </w:r>
    </w:p>
    <w:p w:rsidR="00E761CE" w:rsidRPr="00A81857" w:rsidRDefault="008737E0" w:rsidP="00A421F9">
      <w:pPr>
        <w:widowControl w:val="0"/>
        <w:suppressAutoHyphens/>
        <w:autoSpaceDE w:val="0"/>
        <w:autoSpaceDN w:val="0"/>
        <w:adjustRightInd w:val="0"/>
        <w:ind w:firstLine="720"/>
        <w:jc w:val="both"/>
        <w:outlineLvl w:val="1"/>
        <w:rPr>
          <w:rFonts w:eastAsia="Calibri"/>
          <w:sz w:val="28"/>
          <w:szCs w:val="28"/>
          <w:lang w:eastAsia="en-US"/>
        </w:rPr>
      </w:pPr>
      <w:r w:rsidRPr="00A81857">
        <w:rPr>
          <w:rFonts w:eastAsia="Calibri"/>
          <w:sz w:val="28"/>
          <w:szCs w:val="28"/>
          <w:lang w:eastAsia="en-US"/>
        </w:rPr>
        <w:t xml:space="preserve"> несоответствие документов и сведений, указанных в </w:t>
      </w:r>
      <w:r w:rsidR="00A81857" w:rsidRPr="00A81857">
        <w:rPr>
          <w:rFonts w:eastAsia="Calibri"/>
          <w:sz w:val="28"/>
          <w:szCs w:val="28"/>
          <w:lang w:eastAsia="en-US"/>
        </w:rPr>
        <w:t>запросе</w:t>
      </w:r>
      <w:r w:rsidRPr="00A81857">
        <w:rPr>
          <w:rFonts w:eastAsia="Calibri"/>
          <w:sz w:val="28"/>
          <w:szCs w:val="28"/>
          <w:lang w:eastAsia="en-US"/>
        </w:rPr>
        <w:t xml:space="preserve"> в электронной форме</w:t>
      </w:r>
      <w:r w:rsidR="00A81857" w:rsidRPr="00A81857">
        <w:rPr>
          <w:rFonts w:eastAsia="Calibri"/>
          <w:sz w:val="28"/>
          <w:szCs w:val="28"/>
          <w:lang w:eastAsia="en-US"/>
        </w:rPr>
        <w:t>;</w:t>
      </w:r>
    </w:p>
    <w:p w:rsidR="00A81857" w:rsidRDefault="00A81857" w:rsidP="00A421F9">
      <w:pPr>
        <w:widowControl w:val="0"/>
        <w:suppressAutoHyphens/>
        <w:autoSpaceDE w:val="0"/>
        <w:autoSpaceDN w:val="0"/>
        <w:adjustRightInd w:val="0"/>
        <w:ind w:firstLine="720"/>
        <w:jc w:val="both"/>
        <w:outlineLvl w:val="1"/>
        <w:rPr>
          <w:rFonts w:eastAsia="Calibri"/>
          <w:sz w:val="28"/>
          <w:szCs w:val="28"/>
          <w:lang w:eastAsia="en-US"/>
        </w:rPr>
      </w:pPr>
      <w:r w:rsidRPr="003B5332">
        <w:rPr>
          <w:rFonts w:eastAsia="Calibri"/>
          <w:sz w:val="28"/>
          <w:szCs w:val="28"/>
          <w:lang w:eastAsia="en-US"/>
        </w:rPr>
        <w:t xml:space="preserve">не соблюдены установленные условия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w:t>
      </w:r>
      <w:r w:rsidRPr="003B5332">
        <w:rPr>
          <w:rFonts w:eastAsia="Calibri"/>
          <w:sz w:val="28"/>
          <w:szCs w:val="28"/>
          <w:lang w:eastAsia="en-US"/>
        </w:rPr>
        <w:lastRenderedPageBreak/>
        <w:t>при обращении за получением муниципальных услуг, утвержденных Постановлением Правительства Российской Федерации от 25 августа 2012 года № 852  (далее - Постановлением Правительства № 852).</w:t>
      </w:r>
    </w:p>
    <w:p w:rsidR="008737E0" w:rsidRPr="008737E0" w:rsidRDefault="008737E0" w:rsidP="008737E0">
      <w:pPr>
        <w:widowControl w:val="0"/>
        <w:tabs>
          <w:tab w:val="left" w:pos="1260"/>
          <w:tab w:val="left" w:pos="1440"/>
        </w:tabs>
        <w:suppressAutoHyphens/>
        <w:ind w:right="-1" w:firstLine="709"/>
        <w:jc w:val="both"/>
        <w:rPr>
          <w:color w:val="0070C0"/>
          <w:sz w:val="28"/>
          <w:szCs w:val="28"/>
          <w:lang w:eastAsia="en-US"/>
        </w:rPr>
      </w:pPr>
      <w:r w:rsidRPr="008737E0">
        <w:rPr>
          <w:rFonts w:eastAsia="Calibri"/>
          <w:color w:val="000000"/>
          <w:sz w:val="28"/>
          <w:szCs w:val="28"/>
          <w:lang w:eastAsia="en-US"/>
        </w:rPr>
        <w:t xml:space="preserve">При наличии оснований для отказа в предоставлении муниципальной услуги </w:t>
      </w:r>
      <w:r w:rsidRPr="008737E0">
        <w:rPr>
          <w:rFonts w:eastAsia="Calibri"/>
          <w:color w:val="000000"/>
          <w:sz w:val="28"/>
          <w:szCs w:val="28"/>
        </w:rPr>
        <w:t>должностное лицо</w:t>
      </w:r>
      <w:r w:rsidRPr="008737E0">
        <w:rPr>
          <w:rFonts w:eastAsia="Calibri"/>
          <w:b/>
          <w:color w:val="000000"/>
          <w:sz w:val="28"/>
          <w:szCs w:val="22"/>
          <w:lang w:eastAsia="en-US"/>
        </w:rPr>
        <w:t xml:space="preserve">  </w:t>
      </w:r>
      <w:r w:rsidRPr="008737E0">
        <w:rPr>
          <w:rFonts w:eastAsia="Calibri"/>
          <w:color w:val="000000"/>
          <w:sz w:val="28"/>
          <w:szCs w:val="28"/>
          <w:lang w:eastAsia="en-US"/>
        </w:rPr>
        <w:t>в течение</w:t>
      </w:r>
      <w:r>
        <w:rPr>
          <w:rFonts w:eastAsia="Calibri"/>
          <w:color w:val="000000"/>
          <w:sz w:val="28"/>
          <w:szCs w:val="28"/>
          <w:lang w:eastAsia="en-US"/>
        </w:rPr>
        <w:t xml:space="preserve"> </w:t>
      </w:r>
      <w:r w:rsidR="002E1379">
        <w:rPr>
          <w:rFonts w:eastAsia="Calibri"/>
          <w:color w:val="000000"/>
          <w:sz w:val="28"/>
          <w:szCs w:val="28"/>
          <w:lang w:eastAsia="en-US"/>
        </w:rPr>
        <w:t>3</w:t>
      </w:r>
      <w:r w:rsidRPr="008737E0">
        <w:rPr>
          <w:rFonts w:eastAsia="Calibri"/>
          <w:color w:val="000000"/>
          <w:sz w:val="28"/>
          <w:szCs w:val="28"/>
          <w:lang w:eastAsia="en-US"/>
        </w:rPr>
        <w:t xml:space="preserve"> рабочих дней подготавливает проект  мотивированного письменного отказа в виде письма администрации </w:t>
      </w:r>
      <w:r>
        <w:rPr>
          <w:rFonts w:eastAsia="Calibri"/>
          <w:color w:val="000000"/>
          <w:sz w:val="28"/>
          <w:szCs w:val="28"/>
          <w:lang w:eastAsia="en-US"/>
        </w:rPr>
        <w:t>Дядьковского сельского поселения Кореновского района</w:t>
      </w:r>
      <w:r w:rsidR="003B5332">
        <w:rPr>
          <w:rFonts w:eastAsia="Calibri"/>
          <w:color w:val="000000"/>
          <w:sz w:val="28"/>
          <w:szCs w:val="28"/>
          <w:lang w:eastAsia="en-US"/>
        </w:rPr>
        <w:t xml:space="preserve"> </w:t>
      </w:r>
      <w:r w:rsidR="003B5332" w:rsidRPr="003B5332">
        <w:rPr>
          <w:rFonts w:eastAsia="Calibri"/>
          <w:color w:val="000000"/>
          <w:sz w:val="28"/>
          <w:szCs w:val="28"/>
          <w:lang w:eastAsia="en-US"/>
        </w:rPr>
        <w:t>и направляет на согласование начальнику</w:t>
      </w:r>
      <w:r w:rsidR="003B5332">
        <w:rPr>
          <w:rFonts w:eastAsia="Calibri"/>
          <w:color w:val="000000"/>
          <w:sz w:val="28"/>
          <w:szCs w:val="28"/>
          <w:lang w:eastAsia="en-US"/>
        </w:rPr>
        <w:t xml:space="preserve"> отдела  уполномоченного органа</w:t>
      </w:r>
      <w:r w:rsidRPr="008737E0">
        <w:rPr>
          <w:color w:val="000000"/>
          <w:sz w:val="28"/>
          <w:szCs w:val="28"/>
          <w:lang w:eastAsia="en-US"/>
        </w:rPr>
        <w:t>.</w:t>
      </w:r>
    </w:p>
    <w:p w:rsidR="008737E0" w:rsidRPr="008737E0" w:rsidRDefault="003B5332" w:rsidP="008737E0">
      <w:pPr>
        <w:widowControl w:val="0"/>
        <w:suppressAutoHyphens/>
        <w:ind w:firstLine="708"/>
        <w:jc w:val="both"/>
        <w:textAlignment w:val="baseline"/>
        <w:rPr>
          <w:color w:val="000000"/>
          <w:kern w:val="2"/>
          <w:sz w:val="28"/>
          <w:szCs w:val="28"/>
          <w:lang w:eastAsia="zh-CN" w:bidi="hi-IN"/>
        </w:rPr>
      </w:pPr>
      <w:r w:rsidRPr="003B5332">
        <w:rPr>
          <w:color w:val="000000"/>
          <w:kern w:val="2"/>
          <w:sz w:val="28"/>
          <w:szCs w:val="28"/>
          <w:lang w:eastAsia="zh-CN" w:bidi="hi-IN"/>
        </w:rPr>
        <w:t>Письменный отказ</w:t>
      </w:r>
      <w:r w:rsidR="008737E0" w:rsidRPr="008737E0">
        <w:rPr>
          <w:color w:val="000000"/>
          <w:kern w:val="2"/>
          <w:sz w:val="28"/>
          <w:szCs w:val="28"/>
          <w:lang w:eastAsia="zh-CN" w:bidi="hi-IN"/>
        </w:rPr>
        <w:t xml:space="preserve"> в </w:t>
      </w:r>
      <w:r w:rsidR="008737E0" w:rsidRPr="008737E0">
        <w:rPr>
          <w:kern w:val="2"/>
          <w:sz w:val="28"/>
          <w:szCs w:val="28"/>
          <w:lang w:eastAsia="zh-CN" w:bidi="hi-IN"/>
        </w:rPr>
        <w:t>предоставлении муниципальной услуги</w:t>
      </w:r>
      <w:r w:rsidR="008737E0" w:rsidRPr="008737E0">
        <w:rPr>
          <w:color w:val="000000"/>
          <w:kern w:val="2"/>
          <w:sz w:val="28"/>
          <w:szCs w:val="28"/>
          <w:lang w:eastAsia="zh-CN" w:bidi="hi-IN"/>
        </w:rPr>
        <w:t xml:space="preserve">, оформляется в виде электронного </w:t>
      </w:r>
      <w:r w:rsidR="008737E0" w:rsidRPr="008737E0">
        <w:rPr>
          <w:rFonts w:eastAsia="Calibri"/>
          <w:color w:val="000000"/>
          <w:kern w:val="2"/>
          <w:sz w:val="28"/>
          <w:szCs w:val="28"/>
          <w:lang w:eastAsia="zh-CN" w:bidi="hi-IN"/>
        </w:rPr>
        <w:t xml:space="preserve">письма администрации </w:t>
      </w:r>
      <w:r w:rsidR="002E1379">
        <w:rPr>
          <w:rFonts w:eastAsia="Calibri"/>
          <w:color w:val="000000"/>
          <w:kern w:val="2"/>
          <w:sz w:val="28"/>
          <w:szCs w:val="28"/>
          <w:lang w:eastAsia="zh-CN" w:bidi="hi-IN"/>
        </w:rPr>
        <w:t xml:space="preserve">Дядьковского сельского поселения Кореновского района </w:t>
      </w:r>
      <w:r w:rsidR="008737E0" w:rsidRPr="008737E0">
        <w:rPr>
          <w:rFonts w:eastAsia="Calibri"/>
          <w:color w:val="000000"/>
          <w:kern w:val="2"/>
          <w:sz w:val="28"/>
          <w:szCs w:val="28"/>
          <w:lang w:eastAsia="zh-CN" w:bidi="hi-IN"/>
        </w:rPr>
        <w:t xml:space="preserve"> </w:t>
      </w:r>
      <w:r w:rsidR="008737E0" w:rsidRPr="008737E0">
        <w:rPr>
          <w:color w:val="000000"/>
          <w:kern w:val="2"/>
          <w:sz w:val="28"/>
          <w:szCs w:val="28"/>
          <w:lang w:eastAsia="zh-CN" w:bidi="hi-IN"/>
        </w:rPr>
        <w:t xml:space="preserve">и направляется в </w:t>
      </w:r>
      <w:r w:rsidR="00766D86">
        <w:rPr>
          <w:color w:val="000000"/>
          <w:kern w:val="2"/>
          <w:sz w:val="28"/>
          <w:szCs w:val="28"/>
          <w:lang w:eastAsia="zh-CN" w:bidi="hi-IN"/>
        </w:rPr>
        <w:t>«</w:t>
      </w:r>
      <w:r w:rsidR="008737E0" w:rsidRPr="008737E0">
        <w:rPr>
          <w:color w:val="000000"/>
          <w:kern w:val="2"/>
          <w:sz w:val="28"/>
          <w:szCs w:val="28"/>
          <w:lang w:eastAsia="zh-CN" w:bidi="hi-IN"/>
        </w:rPr>
        <w:t>Личный кабинет</w:t>
      </w:r>
      <w:r w:rsidR="00766D86">
        <w:rPr>
          <w:color w:val="000000"/>
          <w:kern w:val="2"/>
          <w:sz w:val="28"/>
          <w:szCs w:val="28"/>
          <w:lang w:eastAsia="zh-CN" w:bidi="hi-IN"/>
        </w:rPr>
        <w:t>»</w:t>
      </w:r>
      <w:r w:rsidR="008737E0" w:rsidRPr="008737E0">
        <w:rPr>
          <w:color w:val="000000"/>
          <w:kern w:val="2"/>
          <w:sz w:val="28"/>
          <w:szCs w:val="28"/>
          <w:lang w:eastAsia="zh-CN" w:bidi="hi-IN"/>
        </w:rPr>
        <w:t xml:space="preserve"> заявителя </w:t>
      </w:r>
      <w:r w:rsidR="008737E0" w:rsidRPr="00AD259E">
        <w:rPr>
          <w:kern w:val="2"/>
          <w:sz w:val="28"/>
          <w:szCs w:val="28"/>
          <w:lang w:eastAsia="zh-CN" w:bidi="hi-IN"/>
        </w:rPr>
        <w:t>РПГУ</w:t>
      </w:r>
      <w:r w:rsidR="008737E0" w:rsidRPr="008737E0">
        <w:rPr>
          <w:color w:val="000000"/>
          <w:kern w:val="2"/>
          <w:sz w:val="28"/>
          <w:szCs w:val="28"/>
          <w:lang w:eastAsia="zh-CN" w:bidi="hi-IN"/>
        </w:rPr>
        <w:t xml:space="preserve"> не позднее первого рабочего дня, следующего за днем подачи </w:t>
      </w:r>
      <w:r w:rsidR="008737E0">
        <w:rPr>
          <w:color w:val="000000"/>
          <w:kern w:val="2"/>
          <w:sz w:val="28"/>
          <w:szCs w:val="28"/>
          <w:lang w:eastAsia="zh-CN" w:bidi="hi-IN"/>
        </w:rPr>
        <w:t>з</w:t>
      </w:r>
      <w:r w:rsidR="008737E0" w:rsidRPr="008737E0">
        <w:rPr>
          <w:color w:val="000000"/>
          <w:kern w:val="2"/>
          <w:sz w:val="28"/>
          <w:szCs w:val="28"/>
          <w:lang w:eastAsia="zh-CN" w:bidi="hi-IN"/>
        </w:rPr>
        <w:t>апроса.</w:t>
      </w:r>
    </w:p>
    <w:p w:rsidR="008737E0" w:rsidRPr="008737E0" w:rsidRDefault="008737E0" w:rsidP="008737E0">
      <w:pPr>
        <w:suppressAutoHyphens/>
        <w:ind w:right="-1"/>
        <w:jc w:val="both"/>
        <w:rPr>
          <w:sz w:val="28"/>
          <w:szCs w:val="28"/>
          <w:lang w:eastAsia="en-US"/>
        </w:rPr>
      </w:pPr>
      <w:r w:rsidRPr="008737E0">
        <w:rPr>
          <w:sz w:val="28"/>
          <w:szCs w:val="28"/>
          <w:lang w:eastAsia="en-US"/>
        </w:rPr>
        <w:tab/>
        <w:t xml:space="preserve">Отказ в предоставлении муниципальной услуги не препятствует повторному обращению </w:t>
      </w:r>
      <w:r>
        <w:rPr>
          <w:sz w:val="28"/>
          <w:szCs w:val="28"/>
          <w:lang w:eastAsia="en-US"/>
        </w:rPr>
        <w:t>з</w:t>
      </w:r>
      <w:r w:rsidRPr="008737E0">
        <w:rPr>
          <w:sz w:val="28"/>
          <w:szCs w:val="28"/>
          <w:lang w:eastAsia="en-US"/>
        </w:rPr>
        <w:t>аявителя после устранения причины, послужившей основанием для отказа.</w:t>
      </w:r>
    </w:p>
    <w:p w:rsidR="003B5332" w:rsidRPr="003B5332" w:rsidRDefault="009E1B30" w:rsidP="003B5332">
      <w:pPr>
        <w:ind w:firstLine="709"/>
        <w:jc w:val="both"/>
        <w:rPr>
          <w:sz w:val="28"/>
          <w:szCs w:val="28"/>
        </w:rPr>
      </w:pPr>
      <w:r w:rsidRPr="009E1B30">
        <w:rPr>
          <w:sz w:val="28"/>
          <w:szCs w:val="28"/>
        </w:rPr>
        <w:t xml:space="preserve">Должностное лицо, </w:t>
      </w:r>
      <w:r w:rsidR="003B5332" w:rsidRPr="003B5332">
        <w:rPr>
          <w:sz w:val="28"/>
          <w:szCs w:val="28"/>
        </w:rPr>
        <w:t>ответственное за предоставление муниципальной ус</w:t>
      </w:r>
      <w:r w:rsidR="003B5332">
        <w:rPr>
          <w:sz w:val="28"/>
          <w:szCs w:val="28"/>
        </w:rPr>
        <w:t xml:space="preserve">луги </w:t>
      </w:r>
      <w:r w:rsidR="003B5332" w:rsidRPr="003B5332">
        <w:rPr>
          <w:sz w:val="28"/>
          <w:szCs w:val="28"/>
        </w:rPr>
        <w:t>(далее – должностное лицо)</w:t>
      </w:r>
      <w:r w:rsidR="003B5332">
        <w:rPr>
          <w:sz w:val="28"/>
          <w:szCs w:val="28"/>
        </w:rPr>
        <w:t xml:space="preserve">, </w:t>
      </w:r>
      <w:r w:rsidR="003B5332" w:rsidRPr="003B5332">
        <w:rPr>
          <w:sz w:val="28"/>
          <w:szCs w:val="28"/>
        </w:rPr>
        <w:t xml:space="preserve"> </w:t>
      </w:r>
      <w:r w:rsidRPr="009E1B30">
        <w:rPr>
          <w:sz w:val="28"/>
          <w:szCs w:val="28"/>
        </w:rPr>
        <w:t xml:space="preserve">в случае отсутствия оснований для отказа в предоставлении муниципальной услуги на основании документов, поступивших от заявителя, </w:t>
      </w:r>
      <w:r w:rsidR="003B5332" w:rsidRPr="003B5332">
        <w:rPr>
          <w:sz w:val="28"/>
          <w:szCs w:val="28"/>
        </w:rPr>
        <w:t>а также документов (сведений), поступивших посредством межведомственного взаимодействия</w:t>
      </w:r>
      <w:r w:rsidR="003B5332">
        <w:rPr>
          <w:sz w:val="28"/>
          <w:szCs w:val="28"/>
        </w:rPr>
        <w:t xml:space="preserve">, </w:t>
      </w:r>
      <w:r w:rsidR="003B5332" w:rsidRPr="003B5332">
        <w:rPr>
          <w:sz w:val="28"/>
          <w:szCs w:val="28"/>
        </w:rPr>
        <w:t>регистрирует факт заключения трудового договора путем внесения соответствующей записи в журнал регистрации трудовых договоров, проставляет на трех экземплярах трудового договора штампа регистрации трудового договора с номером и датой регистрации.</w:t>
      </w:r>
    </w:p>
    <w:p w:rsidR="003B5332" w:rsidRPr="003B5332" w:rsidRDefault="003B5332" w:rsidP="003B5332">
      <w:pPr>
        <w:widowControl w:val="0"/>
        <w:autoSpaceDE w:val="0"/>
        <w:autoSpaceDN w:val="0"/>
        <w:adjustRightInd w:val="0"/>
        <w:ind w:firstLine="709"/>
        <w:jc w:val="both"/>
        <w:rPr>
          <w:sz w:val="28"/>
          <w:szCs w:val="28"/>
        </w:rPr>
      </w:pPr>
      <w:r w:rsidRPr="003B5332">
        <w:rPr>
          <w:sz w:val="28"/>
          <w:szCs w:val="28"/>
        </w:rPr>
        <w:t xml:space="preserve">Записи штампа удостоверяются подписью руководителя отдела уполномоченного органа с указанием его фамилии, имени, отчества (, должности и печатью </w:t>
      </w:r>
      <w:r w:rsidR="003670E2">
        <w:rPr>
          <w:sz w:val="28"/>
          <w:szCs w:val="28"/>
        </w:rPr>
        <w:t>у</w:t>
      </w:r>
      <w:r w:rsidRPr="003B5332">
        <w:rPr>
          <w:sz w:val="28"/>
          <w:szCs w:val="28"/>
        </w:rPr>
        <w:t>полномоченного органа</w:t>
      </w:r>
      <w:r w:rsidRPr="003B5332">
        <w:rPr>
          <w:rFonts w:ascii="Arial" w:hAnsi="Arial" w:cs="Arial"/>
          <w:sz w:val="28"/>
          <w:szCs w:val="28"/>
        </w:rPr>
        <w:t xml:space="preserve"> </w:t>
      </w:r>
      <w:r w:rsidRPr="003B5332">
        <w:rPr>
          <w:sz w:val="28"/>
          <w:szCs w:val="28"/>
        </w:rPr>
        <w:t>или подписью УКЭП  должностного лица уполномоченного органа.</w:t>
      </w:r>
    </w:p>
    <w:p w:rsidR="003B5332" w:rsidRPr="003B5332" w:rsidRDefault="003B5332" w:rsidP="003B5332">
      <w:pPr>
        <w:widowControl w:val="0"/>
        <w:autoSpaceDE w:val="0"/>
        <w:autoSpaceDN w:val="0"/>
        <w:adjustRightInd w:val="0"/>
        <w:ind w:firstLine="709"/>
        <w:jc w:val="both"/>
        <w:rPr>
          <w:sz w:val="28"/>
          <w:szCs w:val="28"/>
        </w:rPr>
      </w:pPr>
      <w:r w:rsidRPr="003B5332">
        <w:rPr>
          <w:sz w:val="28"/>
          <w:szCs w:val="28"/>
        </w:rPr>
        <w:t xml:space="preserve">Если трудовой договор состоит из двух и более листов, все листы трудового договора нумеруются и прошиваются. На оборотной стороне последнего листа трудового договора указываются количество прошитых и пронумерованных листов, инициалы и фамилия руководителя отдела уполномоченного органа, его подпись, удостоверяются записи печатью </w:t>
      </w:r>
      <w:r w:rsidR="003670E2">
        <w:rPr>
          <w:sz w:val="28"/>
          <w:szCs w:val="28"/>
        </w:rPr>
        <w:t>у</w:t>
      </w:r>
      <w:r w:rsidRPr="003B5332">
        <w:rPr>
          <w:sz w:val="28"/>
          <w:szCs w:val="28"/>
        </w:rPr>
        <w:t>полномоченного органа.</w:t>
      </w:r>
    </w:p>
    <w:p w:rsidR="003B5332" w:rsidRPr="003B5332" w:rsidRDefault="003B5332" w:rsidP="003B5332">
      <w:pPr>
        <w:widowControl w:val="0"/>
        <w:tabs>
          <w:tab w:val="left" w:pos="1260"/>
          <w:tab w:val="left" w:pos="1440"/>
        </w:tabs>
        <w:ind w:firstLine="709"/>
        <w:jc w:val="both"/>
        <w:rPr>
          <w:sz w:val="28"/>
          <w:szCs w:val="28"/>
        </w:rPr>
      </w:pPr>
      <w:r w:rsidRPr="003B5332">
        <w:rPr>
          <w:sz w:val="28"/>
          <w:szCs w:val="28"/>
        </w:rPr>
        <w:t xml:space="preserve">При предоставлении муниципальной услуги через </w:t>
      </w:r>
      <w:r w:rsidRPr="003B5332">
        <w:rPr>
          <w:rFonts w:eastAsia="Calibri"/>
          <w:sz w:val="28"/>
          <w:szCs w:val="28"/>
        </w:rPr>
        <w:t>«Личный кабинет» заявителя</w:t>
      </w:r>
      <w:r w:rsidRPr="003B5332">
        <w:rPr>
          <w:sz w:val="28"/>
          <w:szCs w:val="28"/>
        </w:rPr>
        <w:t xml:space="preserve">  РПГУ должностное лицо направляет заявителю результат предоставления муниципальной услуги в виде электронного документа, подписанного усиленной квалифицированной электронной подписью должностного лица, принявшего решение. </w:t>
      </w:r>
    </w:p>
    <w:p w:rsidR="003B5332" w:rsidRPr="003B5332" w:rsidRDefault="003B5332" w:rsidP="003B5332">
      <w:pPr>
        <w:ind w:firstLine="708"/>
        <w:jc w:val="both"/>
        <w:rPr>
          <w:sz w:val="28"/>
          <w:szCs w:val="28"/>
        </w:rPr>
      </w:pPr>
      <w:r w:rsidRPr="003B5332">
        <w:rPr>
          <w:sz w:val="28"/>
          <w:szCs w:val="28"/>
        </w:rPr>
        <w:t xml:space="preserve">Срок принятия решения об отказе в предоставлении муниципальной услуги,  составляет не более 3  рабочих дней со дня получения отделом заявления и в полном объеме прилагаемых к нему документов, необходимых для принятия решения. </w:t>
      </w:r>
    </w:p>
    <w:p w:rsidR="003B5332" w:rsidRPr="003B5332" w:rsidRDefault="003B5332" w:rsidP="003B5332">
      <w:pPr>
        <w:ind w:firstLine="708"/>
        <w:jc w:val="both"/>
        <w:rPr>
          <w:sz w:val="28"/>
          <w:szCs w:val="28"/>
        </w:rPr>
      </w:pPr>
      <w:r w:rsidRPr="003B5332">
        <w:rPr>
          <w:sz w:val="28"/>
          <w:szCs w:val="28"/>
        </w:rPr>
        <w:lastRenderedPageBreak/>
        <w:t xml:space="preserve">Срок принятия решения о предоставлении муниципальной услуги,  составляет не более 4  рабочего дня со дня получения отделом запроса и в полном объеме прилагаемых к нему документов, необходимых для принятия решения. </w:t>
      </w:r>
    </w:p>
    <w:p w:rsidR="00974F1F" w:rsidRDefault="00974F1F" w:rsidP="003B5332">
      <w:pPr>
        <w:autoSpaceDE w:val="0"/>
        <w:autoSpaceDN w:val="0"/>
        <w:adjustRightInd w:val="0"/>
        <w:ind w:firstLine="709"/>
        <w:jc w:val="both"/>
        <w:rPr>
          <w:sz w:val="28"/>
          <w:szCs w:val="28"/>
          <w:lang w:eastAsia="ar-SA"/>
        </w:rPr>
      </w:pPr>
    </w:p>
    <w:p w:rsidR="00974F1F" w:rsidRPr="00916FB7" w:rsidRDefault="00974F1F" w:rsidP="00974F1F">
      <w:pPr>
        <w:suppressAutoHyphens/>
        <w:ind w:firstLine="709"/>
        <w:contextualSpacing/>
        <w:jc w:val="center"/>
        <w:rPr>
          <w:rFonts w:eastAsia="Calibri"/>
          <w:b/>
          <w:sz w:val="28"/>
          <w:szCs w:val="28"/>
          <w:lang w:eastAsia="en-US"/>
        </w:rPr>
      </w:pPr>
      <w:r w:rsidRPr="00916FB7">
        <w:rPr>
          <w:rFonts w:eastAsia="Calibri"/>
          <w:b/>
          <w:sz w:val="28"/>
          <w:szCs w:val="28"/>
          <w:lang w:eastAsia="en-US"/>
        </w:rPr>
        <w:t>3.3.1.</w:t>
      </w:r>
      <w:r w:rsidR="0047652F">
        <w:rPr>
          <w:rFonts w:eastAsia="Calibri"/>
          <w:b/>
          <w:sz w:val="28"/>
          <w:szCs w:val="28"/>
          <w:lang w:eastAsia="en-US"/>
        </w:rPr>
        <w:t xml:space="preserve">5. </w:t>
      </w:r>
      <w:r w:rsidRPr="00916FB7">
        <w:rPr>
          <w:rFonts w:eastAsia="Calibri"/>
          <w:b/>
          <w:sz w:val="28"/>
          <w:szCs w:val="28"/>
          <w:lang w:eastAsia="en-US"/>
        </w:rPr>
        <w:t xml:space="preserve"> Описание административной процедуры предоставления результата муниципальной услуги</w:t>
      </w:r>
      <w:bookmarkStart w:id="8" w:name="sub_1031"/>
      <w:bookmarkEnd w:id="8"/>
    </w:p>
    <w:p w:rsidR="00974F1F" w:rsidRPr="00974F1F" w:rsidRDefault="00974F1F" w:rsidP="00974F1F">
      <w:pPr>
        <w:suppressAutoHyphens/>
        <w:ind w:firstLine="709"/>
        <w:contextualSpacing/>
        <w:jc w:val="both"/>
        <w:rPr>
          <w:rFonts w:eastAsia="Calibri"/>
          <w:sz w:val="24"/>
          <w:szCs w:val="24"/>
          <w:lang w:eastAsia="en-US"/>
        </w:rPr>
      </w:pPr>
    </w:p>
    <w:p w:rsidR="00974F1F" w:rsidRPr="00974F1F" w:rsidRDefault="00974F1F" w:rsidP="00974F1F">
      <w:pPr>
        <w:suppressAutoHyphens/>
        <w:ind w:firstLine="708"/>
        <w:jc w:val="both"/>
        <w:rPr>
          <w:rFonts w:eastAsia="Calibri"/>
          <w:sz w:val="28"/>
          <w:szCs w:val="28"/>
          <w:lang w:eastAsia="en-US"/>
        </w:rPr>
      </w:pPr>
      <w:r w:rsidRPr="00974F1F">
        <w:rPr>
          <w:rFonts w:eastAsia="Calibri"/>
          <w:sz w:val="28"/>
          <w:szCs w:val="28"/>
          <w:lang w:eastAsia="en-US"/>
        </w:rPr>
        <w:t>Результат предоставления муниципальной услуги может быть получен заявителем одним из следующих способов по выбору заявителя:</w:t>
      </w:r>
    </w:p>
    <w:p w:rsidR="00974F1F" w:rsidRPr="00974F1F" w:rsidRDefault="00974F1F" w:rsidP="00974F1F">
      <w:pPr>
        <w:suppressAutoHyphens/>
        <w:ind w:firstLine="708"/>
        <w:jc w:val="both"/>
        <w:rPr>
          <w:rFonts w:eastAsia="Calibri"/>
          <w:sz w:val="28"/>
          <w:szCs w:val="28"/>
          <w:lang w:eastAsia="en-US"/>
        </w:rPr>
      </w:pPr>
      <w:r w:rsidRPr="00974F1F">
        <w:rPr>
          <w:rFonts w:eastAsia="Calibri"/>
          <w:sz w:val="28"/>
          <w:szCs w:val="28"/>
          <w:lang w:eastAsia="en-US"/>
        </w:rPr>
        <w:t>1) путем личного обращения в уполномоченный орган на бумажном носителе;</w:t>
      </w:r>
    </w:p>
    <w:p w:rsidR="00974F1F" w:rsidRPr="00974F1F" w:rsidRDefault="00974F1F" w:rsidP="00974F1F">
      <w:pPr>
        <w:suppressAutoHyphens/>
        <w:ind w:firstLine="708"/>
        <w:jc w:val="both"/>
        <w:rPr>
          <w:rFonts w:eastAsia="Calibri"/>
          <w:sz w:val="28"/>
          <w:szCs w:val="28"/>
          <w:lang w:eastAsia="en-US"/>
        </w:rPr>
      </w:pPr>
      <w:r w:rsidRPr="00974F1F">
        <w:rPr>
          <w:rFonts w:eastAsia="Calibri"/>
          <w:sz w:val="28"/>
          <w:szCs w:val="28"/>
          <w:lang w:eastAsia="en-US"/>
        </w:rPr>
        <w:t>2) путем направления почтового отправления на бумажном носителе;</w:t>
      </w:r>
    </w:p>
    <w:p w:rsidR="00974F1F" w:rsidRPr="00974F1F" w:rsidRDefault="00974F1F" w:rsidP="00974F1F">
      <w:pPr>
        <w:suppressAutoHyphens/>
        <w:ind w:firstLine="708"/>
        <w:jc w:val="both"/>
        <w:rPr>
          <w:rFonts w:eastAsia="Calibri"/>
          <w:sz w:val="28"/>
          <w:szCs w:val="28"/>
          <w:lang w:eastAsia="en-US"/>
        </w:rPr>
      </w:pPr>
      <w:r w:rsidRPr="00974F1F">
        <w:rPr>
          <w:rFonts w:eastAsia="Calibri"/>
          <w:sz w:val="28"/>
          <w:szCs w:val="28"/>
          <w:lang w:eastAsia="en-US"/>
        </w:rPr>
        <w:t>3) путем личного обращения в МФЦ, в том числе по экстерриториальному принципу, на бумажном носителе или в форме электронного документа;</w:t>
      </w:r>
    </w:p>
    <w:p w:rsidR="00974F1F" w:rsidRPr="00974F1F" w:rsidRDefault="00974F1F" w:rsidP="00974F1F">
      <w:pPr>
        <w:widowControl w:val="0"/>
        <w:suppressAutoHyphens/>
        <w:ind w:right="-1" w:firstLine="708"/>
        <w:jc w:val="both"/>
        <w:rPr>
          <w:rFonts w:eastAsia="Calibri"/>
          <w:sz w:val="28"/>
          <w:szCs w:val="28"/>
          <w:lang w:eastAsia="en-US"/>
        </w:rPr>
      </w:pPr>
      <w:r w:rsidRPr="00974F1F">
        <w:rPr>
          <w:rFonts w:eastAsia="Calibri"/>
          <w:sz w:val="28"/>
          <w:szCs w:val="28"/>
          <w:lang w:eastAsia="en-US"/>
        </w:rPr>
        <w:t xml:space="preserve">3) в </w:t>
      </w:r>
      <w:r w:rsidR="00766D86">
        <w:rPr>
          <w:rFonts w:eastAsia="Calibri"/>
          <w:sz w:val="28"/>
          <w:szCs w:val="28"/>
          <w:lang w:eastAsia="en-US"/>
        </w:rPr>
        <w:t>«</w:t>
      </w:r>
      <w:r w:rsidRPr="00974F1F">
        <w:rPr>
          <w:rFonts w:eastAsia="Calibri"/>
          <w:sz w:val="28"/>
          <w:szCs w:val="28"/>
          <w:lang w:eastAsia="en-US"/>
        </w:rPr>
        <w:t>Личном кабинете</w:t>
      </w:r>
      <w:r w:rsidR="00766D86">
        <w:rPr>
          <w:rFonts w:eastAsia="Calibri"/>
          <w:sz w:val="28"/>
          <w:szCs w:val="28"/>
          <w:lang w:eastAsia="en-US"/>
        </w:rPr>
        <w:t>»</w:t>
      </w:r>
      <w:r w:rsidRPr="00974F1F">
        <w:rPr>
          <w:rFonts w:eastAsia="Calibri"/>
          <w:sz w:val="28"/>
          <w:szCs w:val="28"/>
          <w:lang w:eastAsia="en-US"/>
        </w:rPr>
        <w:t xml:space="preserve"> заявителя РПГУ в форме электронного документа;</w:t>
      </w:r>
    </w:p>
    <w:p w:rsidR="00974F1F" w:rsidRPr="00974F1F" w:rsidRDefault="00974F1F" w:rsidP="00974F1F">
      <w:pPr>
        <w:suppressAutoHyphens/>
        <w:ind w:firstLine="708"/>
        <w:jc w:val="both"/>
        <w:rPr>
          <w:rFonts w:eastAsia="Calibri"/>
          <w:sz w:val="28"/>
          <w:szCs w:val="28"/>
          <w:lang w:eastAsia="en-US"/>
        </w:rPr>
      </w:pPr>
      <w:r w:rsidRPr="00974F1F">
        <w:rPr>
          <w:rFonts w:eastAsia="Calibri"/>
          <w:sz w:val="28"/>
          <w:szCs w:val="28"/>
          <w:lang w:eastAsia="en-US"/>
        </w:rPr>
        <w:t>4) путем направления на адрес e-mail электронной почты заявителя документа в электронной форме.</w:t>
      </w:r>
    </w:p>
    <w:p w:rsidR="0047652F" w:rsidRDefault="0047652F" w:rsidP="0047652F">
      <w:pPr>
        <w:ind w:firstLine="708"/>
        <w:jc w:val="both"/>
        <w:rPr>
          <w:sz w:val="28"/>
          <w:szCs w:val="28"/>
        </w:rPr>
      </w:pPr>
      <w:r>
        <w:rPr>
          <w:sz w:val="28"/>
          <w:szCs w:val="28"/>
        </w:rPr>
        <w:t>Д</w:t>
      </w:r>
      <w:r w:rsidRPr="00C56493">
        <w:rPr>
          <w:sz w:val="28"/>
          <w:szCs w:val="28"/>
        </w:rPr>
        <w:t>олжностное лицо уполномоченного органа не позднее одного календарного дня до даты истечения срока предоставления муниципальной услуги</w:t>
      </w:r>
      <w:r w:rsidRPr="004620A4">
        <w:rPr>
          <w:sz w:val="28"/>
          <w:szCs w:val="28"/>
        </w:rPr>
        <w:t xml:space="preserve"> </w:t>
      </w:r>
      <w:r w:rsidRPr="00C56493">
        <w:rPr>
          <w:sz w:val="28"/>
          <w:szCs w:val="28"/>
        </w:rPr>
        <w:t xml:space="preserve">выдает заявителю </w:t>
      </w:r>
      <w:r>
        <w:rPr>
          <w:sz w:val="28"/>
          <w:szCs w:val="28"/>
        </w:rPr>
        <w:t>р</w:t>
      </w:r>
      <w:r w:rsidRPr="00C56493">
        <w:rPr>
          <w:sz w:val="28"/>
          <w:szCs w:val="28"/>
        </w:rPr>
        <w:t>езультат предо</w:t>
      </w:r>
      <w:r>
        <w:rPr>
          <w:sz w:val="28"/>
          <w:szCs w:val="28"/>
        </w:rPr>
        <w:t>ставления муниципальной услуги</w:t>
      </w:r>
      <w:r w:rsidRPr="00C56493">
        <w:rPr>
          <w:sz w:val="28"/>
          <w:szCs w:val="28"/>
        </w:rPr>
        <w:t xml:space="preserve"> непосредственно в уполномоченном органе</w:t>
      </w:r>
      <w:r>
        <w:rPr>
          <w:sz w:val="28"/>
          <w:szCs w:val="28"/>
        </w:rPr>
        <w:t xml:space="preserve">  или МФЦ </w:t>
      </w:r>
      <w:r w:rsidRPr="00E6200A">
        <w:rPr>
          <w:sz w:val="28"/>
          <w:szCs w:val="28"/>
        </w:rPr>
        <w:t>два</w:t>
      </w:r>
      <w:r w:rsidRPr="00C56493">
        <w:rPr>
          <w:sz w:val="28"/>
          <w:szCs w:val="28"/>
        </w:rPr>
        <w:t xml:space="preserve"> экземпляра трудового договора с отметкой о регистрации или письмо  об отказе в предоставлении муниципальной услуги</w:t>
      </w:r>
      <w:r>
        <w:rPr>
          <w:sz w:val="28"/>
          <w:szCs w:val="28"/>
        </w:rPr>
        <w:t>.</w:t>
      </w:r>
      <w:r w:rsidRPr="00C56493">
        <w:rPr>
          <w:sz w:val="28"/>
          <w:szCs w:val="28"/>
        </w:rPr>
        <w:t xml:space="preserve">  </w:t>
      </w:r>
    </w:p>
    <w:p w:rsidR="0047652F" w:rsidRPr="00C56493" w:rsidRDefault="0047652F" w:rsidP="0047652F">
      <w:pPr>
        <w:ind w:firstLine="708"/>
        <w:jc w:val="both"/>
        <w:rPr>
          <w:sz w:val="28"/>
          <w:szCs w:val="28"/>
        </w:rPr>
      </w:pPr>
      <w:r>
        <w:rPr>
          <w:sz w:val="28"/>
          <w:szCs w:val="28"/>
        </w:rPr>
        <w:t>Сканированная  копия</w:t>
      </w:r>
      <w:r w:rsidRPr="00C56493">
        <w:rPr>
          <w:sz w:val="28"/>
          <w:szCs w:val="28"/>
        </w:rPr>
        <w:t xml:space="preserve"> результата предоставления муниципальной услуги направляется заявит</w:t>
      </w:r>
      <w:r>
        <w:rPr>
          <w:sz w:val="28"/>
          <w:szCs w:val="28"/>
        </w:rPr>
        <w:t>елю через  Региональный портал.</w:t>
      </w:r>
    </w:p>
    <w:p w:rsidR="009C4851" w:rsidRPr="00082439" w:rsidRDefault="009C4851" w:rsidP="009C4851">
      <w:pPr>
        <w:ind w:firstLine="708"/>
        <w:jc w:val="both"/>
        <w:rPr>
          <w:sz w:val="28"/>
          <w:szCs w:val="28"/>
        </w:rPr>
      </w:pPr>
      <w:r w:rsidRPr="00082439">
        <w:rPr>
          <w:sz w:val="28"/>
          <w:szCs w:val="28"/>
          <w:shd w:val="clear" w:color="auto" w:fill="FFFFFF"/>
        </w:rPr>
        <w:t xml:space="preserve">По желанию заявитель  может получить результат </w:t>
      </w:r>
      <w:r w:rsidRPr="00082439">
        <w:rPr>
          <w:sz w:val="28"/>
          <w:szCs w:val="28"/>
        </w:rPr>
        <w:t>предоставления муниципальной услуги  непосредственно</w:t>
      </w:r>
      <w:r w:rsidRPr="00082439">
        <w:rPr>
          <w:sz w:val="28"/>
          <w:szCs w:val="28"/>
          <w:shd w:val="clear" w:color="auto" w:fill="FFFFFF"/>
        </w:rPr>
        <w:t xml:space="preserve"> в уполномоченном органе, вне зависимости от способа обращения за предоставлением услуги. </w:t>
      </w:r>
      <w:r w:rsidRPr="00082439">
        <w:rPr>
          <w:sz w:val="28"/>
          <w:szCs w:val="28"/>
        </w:rPr>
        <w:t xml:space="preserve"> При этом должностное лицо уполномоченного органа</w:t>
      </w:r>
      <w:r w:rsidRPr="00082439">
        <w:rPr>
          <w:sz w:val="28"/>
          <w:szCs w:val="28"/>
          <w:shd w:val="clear" w:color="auto" w:fill="FFFFFF"/>
        </w:rPr>
        <w:t xml:space="preserve"> осуществляет выдачу документов </w:t>
      </w:r>
      <w:r w:rsidRPr="00082439">
        <w:rPr>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sidRPr="00082439">
        <w:rPr>
          <w:sz w:val="28"/>
          <w:szCs w:val="28"/>
          <w:shd w:val="clear" w:color="auto" w:fill="FFFFFF"/>
        </w:rPr>
        <w:t xml:space="preserve">результата </w:t>
      </w:r>
      <w:r w:rsidRPr="00082439">
        <w:rPr>
          <w:sz w:val="28"/>
          <w:szCs w:val="28"/>
        </w:rPr>
        <w:t xml:space="preserve">предоставления муниципальной услуги </w:t>
      </w:r>
      <w:r w:rsidRPr="00082439">
        <w:rPr>
          <w:sz w:val="28"/>
          <w:szCs w:val="28"/>
          <w:shd w:val="clear" w:color="auto" w:fill="FFFFFF"/>
        </w:rPr>
        <w:t>через уполномоченный орган</w:t>
      </w:r>
      <w:r w:rsidRPr="00082439">
        <w:rPr>
          <w:sz w:val="28"/>
          <w:szCs w:val="28"/>
        </w:rPr>
        <w:t xml:space="preserve"> в МФЦ, в «Личный кабинет» заявителя РПГУ или  на адрес  e-mail электронной почты заявителя.</w:t>
      </w:r>
    </w:p>
    <w:p w:rsidR="009C4851" w:rsidRPr="00082439" w:rsidRDefault="009C4851" w:rsidP="009C4851">
      <w:pPr>
        <w:ind w:firstLine="709"/>
        <w:contextualSpacing/>
        <w:jc w:val="both"/>
        <w:rPr>
          <w:sz w:val="28"/>
          <w:szCs w:val="28"/>
        </w:rPr>
      </w:pPr>
      <w:r w:rsidRPr="00082439">
        <w:rPr>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974F1F" w:rsidRDefault="00974F1F" w:rsidP="00974F1F">
      <w:pPr>
        <w:suppressAutoHyphens/>
        <w:ind w:firstLine="708"/>
        <w:jc w:val="both"/>
        <w:rPr>
          <w:rFonts w:eastAsia="Calibri"/>
          <w:sz w:val="28"/>
          <w:szCs w:val="28"/>
          <w:lang w:eastAsia="en-US"/>
        </w:rPr>
      </w:pPr>
      <w:bookmarkStart w:id="9" w:name="sub_3068"/>
      <w:bookmarkEnd w:id="9"/>
      <w:r w:rsidRPr="00974F1F">
        <w:rPr>
          <w:rFonts w:eastAsia="Calibri"/>
          <w:sz w:val="28"/>
          <w:szCs w:val="28"/>
          <w:lang w:eastAsia="en-US"/>
        </w:rPr>
        <w:t xml:space="preserve">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w:t>
      </w:r>
      <w:r w:rsidRPr="00974F1F">
        <w:rPr>
          <w:rFonts w:eastAsia="Calibri"/>
          <w:sz w:val="28"/>
          <w:szCs w:val="28"/>
          <w:lang w:eastAsia="en-US"/>
        </w:rPr>
        <w:lastRenderedPageBreak/>
        <w:t>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e-mail электронной почты заявителя.</w:t>
      </w:r>
    </w:p>
    <w:p w:rsidR="00974F1F" w:rsidRDefault="00974F1F" w:rsidP="00974F1F">
      <w:pPr>
        <w:suppressAutoHyphens/>
        <w:ind w:firstLine="708"/>
        <w:jc w:val="both"/>
        <w:rPr>
          <w:rFonts w:eastAsia="Calibri"/>
          <w:sz w:val="28"/>
          <w:szCs w:val="28"/>
          <w:lang w:eastAsia="en-US"/>
        </w:rPr>
      </w:pPr>
    </w:p>
    <w:p w:rsidR="00974F1F" w:rsidRPr="00916FB7" w:rsidRDefault="00974F1F" w:rsidP="00974F1F">
      <w:pPr>
        <w:suppressAutoHyphens/>
        <w:ind w:firstLine="708"/>
        <w:jc w:val="center"/>
        <w:rPr>
          <w:rFonts w:eastAsia="Calibri"/>
          <w:b/>
          <w:sz w:val="28"/>
          <w:szCs w:val="28"/>
          <w:lang w:eastAsia="en-US"/>
        </w:rPr>
      </w:pPr>
      <w:r w:rsidRPr="00916FB7">
        <w:rPr>
          <w:rFonts w:eastAsia="Calibri"/>
          <w:b/>
          <w:sz w:val="28"/>
          <w:szCs w:val="28"/>
          <w:lang w:eastAsia="en-US"/>
        </w:rPr>
        <w:t>3.3.1.</w:t>
      </w:r>
      <w:r w:rsidR="0047652F">
        <w:rPr>
          <w:rFonts w:eastAsia="Calibri"/>
          <w:b/>
          <w:sz w:val="28"/>
          <w:szCs w:val="28"/>
          <w:lang w:eastAsia="en-US"/>
        </w:rPr>
        <w:t>6</w:t>
      </w:r>
      <w:r w:rsidRPr="00916FB7">
        <w:rPr>
          <w:rFonts w:eastAsia="Calibri"/>
          <w:b/>
          <w:sz w:val="28"/>
          <w:szCs w:val="28"/>
          <w:lang w:eastAsia="en-US"/>
        </w:rPr>
        <w:t>. Описание административной процедуры получения дополнительных сведений от заявителя</w:t>
      </w:r>
    </w:p>
    <w:p w:rsidR="00254EB3" w:rsidRPr="00916FB7" w:rsidRDefault="00254EB3" w:rsidP="00974F1F">
      <w:pPr>
        <w:suppressAutoHyphens/>
        <w:ind w:firstLine="708"/>
        <w:jc w:val="center"/>
        <w:rPr>
          <w:rFonts w:eastAsia="Calibri"/>
          <w:b/>
          <w:sz w:val="28"/>
          <w:szCs w:val="28"/>
          <w:lang w:eastAsia="en-US"/>
        </w:rPr>
      </w:pPr>
    </w:p>
    <w:p w:rsidR="00B474AF" w:rsidRPr="00B474AF" w:rsidRDefault="00B474AF" w:rsidP="00B474AF">
      <w:pPr>
        <w:widowControl w:val="0"/>
        <w:ind w:firstLine="709"/>
        <w:jc w:val="both"/>
        <w:outlineLvl w:val="2"/>
        <w:rPr>
          <w:color w:val="000000"/>
          <w:sz w:val="28"/>
          <w:szCs w:val="28"/>
        </w:rPr>
      </w:pPr>
      <w:r w:rsidRPr="00B474AF">
        <w:rPr>
          <w:color w:val="000000"/>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sidRPr="00B474AF">
        <w:rPr>
          <w:color w:val="000000"/>
          <w:sz w:val="28"/>
          <w:szCs w:val="28"/>
          <w:shd w:val="clear" w:color="auto" w:fill="FFFFFF"/>
        </w:rPr>
        <w:t xml:space="preserve">для </w:t>
      </w:r>
      <w:r w:rsidR="00676318">
        <w:rPr>
          <w:sz w:val="28"/>
        </w:rPr>
        <w:t>варианта I</w:t>
      </w:r>
      <w:r w:rsidRPr="00DF4BF1">
        <w:rPr>
          <w:color w:val="984806"/>
          <w:sz w:val="28"/>
        </w:rPr>
        <w:t xml:space="preserve"> </w:t>
      </w:r>
      <w:r w:rsidRPr="00DF4BF1">
        <w:rPr>
          <w:color w:val="000000"/>
          <w:sz w:val="28"/>
          <w:szCs w:val="28"/>
        </w:rPr>
        <w:t>отсутствуют</w:t>
      </w:r>
      <w:r w:rsidRPr="00B474AF">
        <w:rPr>
          <w:color w:val="000000"/>
          <w:sz w:val="28"/>
          <w:szCs w:val="28"/>
        </w:rPr>
        <w:t>.</w:t>
      </w:r>
    </w:p>
    <w:p w:rsidR="00254EB3" w:rsidRPr="00254EB3" w:rsidRDefault="00254EB3" w:rsidP="00254EB3">
      <w:pPr>
        <w:suppressAutoHyphens/>
        <w:contextualSpacing/>
        <w:jc w:val="both"/>
        <w:rPr>
          <w:rFonts w:eastAsia="Calibri"/>
          <w:sz w:val="28"/>
          <w:szCs w:val="28"/>
          <w:lang w:eastAsia="en-US"/>
        </w:rPr>
      </w:pPr>
    </w:p>
    <w:p w:rsidR="00BE0F68" w:rsidRPr="00916FB7" w:rsidRDefault="00BE0F68" w:rsidP="00BE0F68">
      <w:pPr>
        <w:ind w:firstLine="709"/>
        <w:contextualSpacing/>
        <w:jc w:val="center"/>
        <w:rPr>
          <w:rFonts w:eastAsia="Calibri"/>
          <w:b/>
          <w:sz w:val="28"/>
          <w:szCs w:val="28"/>
          <w:lang w:eastAsia="en-US"/>
        </w:rPr>
      </w:pPr>
      <w:r w:rsidRPr="00916FB7">
        <w:rPr>
          <w:rFonts w:eastAsia="Calibri"/>
          <w:b/>
          <w:sz w:val="28"/>
          <w:szCs w:val="28"/>
          <w:lang w:eastAsia="en-US"/>
        </w:rPr>
        <w:t>3.3.1</w:t>
      </w:r>
      <w:r w:rsidRPr="0047652F">
        <w:rPr>
          <w:rFonts w:eastAsia="Calibri"/>
          <w:b/>
          <w:sz w:val="28"/>
          <w:szCs w:val="28"/>
          <w:lang w:eastAsia="en-US"/>
        </w:rPr>
        <w:t>.</w:t>
      </w:r>
      <w:r w:rsidR="0047652F" w:rsidRPr="0047652F">
        <w:rPr>
          <w:rFonts w:eastAsia="Calibri"/>
          <w:b/>
          <w:sz w:val="28"/>
          <w:szCs w:val="28"/>
          <w:lang w:eastAsia="en-US"/>
        </w:rPr>
        <w:t>7</w:t>
      </w:r>
      <w:r w:rsidR="00186C03" w:rsidRPr="0047652F">
        <w:rPr>
          <w:rFonts w:eastAsia="Calibri"/>
          <w:b/>
          <w:sz w:val="28"/>
          <w:szCs w:val="28"/>
          <w:lang w:eastAsia="en-US"/>
        </w:rPr>
        <w:t>.</w:t>
      </w:r>
      <w:r w:rsidRPr="00916FB7">
        <w:rPr>
          <w:rFonts w:eastAsia="Calibri"/>
          <w:b/>
          <w:sz w:val="28"/>
          <w:szCs w:val="28"/>
          <w:lang w:eastAsia="en-US"/>
        </w:rPr>
        <w:t xml:space="preserve">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rsidR="00BE0F68" w:rsidRPr="00BE0F68" w:rsidRDefault="00BE0F68" w:rsidP="00BE0F68">
      <w:pPr>
        <w:suppressAutoHyphens/>
        <w:ind w:firstLine="709"/>
        <w:contextualSpacing/>
        <w:jc w:val="center"/>
        <w:rPr>
          <w:rFonts w:eastAsia="Calibri"/>
          <w:b/>
          <w:color w:val="FF0000"/>
          <w:sz w:val="28"/>
          <w:szCs w:val="28"/>
          <w:lang w:eastAsia="en-US"/>
        </w:rPr>
      </w:pPr>
    </w:p>
    <w:p w:rsidR="00254EB3" w:rsidRPr="00974F1F" w:rsidRDefault="00BE0F68" w:rsidP="00BE0F68">
      <w:pPr>
        <w:tabs>
          <w:tab w:val="left" w:pos="1267"/>
        </w:tabs>
        <w:suppressAutoHyphens/>
        <w:ind w:firstLine="708"/>
        <w:jc w:val="both"/>
        <w:rPr>
          <w:rFonts w:eastAsia="Calibri"/>
          <w:sz w:val="28"/>
          <w:szCs w:val="28"/>
          <w:lang w:eastAsia="en-US"/>
        </w:rPr>
      </w:pPr>
      <w:r w:rsidRPr="00BE0F68">
        <w:rPr>
          <w:rFonts w:eastAsia="Calibri"/>
          <w:sz w:val="28"/>
          <w:szCs w:val="28"/>
          <w:lang w:eastAsia="en-US"/>
        </w:rPr>
        <w:t xml:space="preserve">При предоставлении </w:t>
      </w:r>
      <w:r w:rsidR="0047652F">
        <w:rPr>
          <w:rFonts w:eastAsia="Calibri"/>
          <w:sz w:val="28"/>
          <w:szCs w:val="28"/>
          <w:lang w:eastAsia="en-US"/>
        </w:rPr>
        <w:t xml:space="preserve">варианта </w:t>
      </w:r>
      <w:r w:rsidR="0047652F">
        <w:rPr>
          <w:rFonts w:eastAsia="Calibri"/>
          <w:sz w:val="28"/>
          <w:szCs w:val="28"/>
          <w:lang w:val="en-US" w:eastAsia="en-US"/>
        </w:rPr>
        <w:t>I</w:t>
      </w:r>
      <w:r w:rsidR="0047652F" w:rsidRPr="0047652F">
        <w:rPr>
          <w:rFonts w:eastAsia="Calibri"/>
          <w:sz w:val="28"/>
          <w:szCs w:val="28"/>
          <w:lang w:eastAsia="en-US"/>
        </w:rPr>
        <w:t xml:space="preserve"> </w:t>
      </w:r>
      <w:r w:rsidRPr="00BE0F68">
        <w:rPr>
          <w:rFonts w:eastAsia="Calibri"/>
          <w:sz w:val="28"/>
          <w:szCs w:val="28"/>
          <w:lang w:eastAsia="en-US"/>
        </w:rPr>
        <w:t>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rsidR="00974F1F" w:rsidRPr="00974F1F" w:rsidRDefault="00974F1F" w:rsidP="00974F1F">
      <w:pPr>
        <w:suppressAutoHyphens/>
        <w:contextualSpacing/>
        <w:jc w:val="both"/>
        <w:rPr>
          <w:rFonts w:eastAsia="Calibri"/>
          <w:sz w:val="28"/>
          <w:szCs w:val="28"/>
          <w:lang w:eastAsia="en-US"/>
        </w:rPr>
      </w:pPr>
    </w:p>
    <w:p w:rsidR="00BE0F68" w:rsidRPr="00916FB7" w:rsidRDefault="00BE0F68" w:rsidP="00BE0F68">
      <w:pPr>
        <w:suppressAutoHyphens/>
        <w:ind w:firstLine="709"/>
        <w:contextualSpacing/>
        <w:jc w:val="center"/>
        <w:rPr>
          <w:rFonts w:eastAsia="Calibri"/>
          <w:b/>
          <w:sz w:val="28"/>
          <w:szCs w:val="28"/>
          <w:lang w:eastAsia="en-US"/>
        </w:rPr>
      </w:pPr>
      <w:r w:rsidRPr="00916FB7">
        <w:rPr>
          <w:rFonts w:eastAsia="Calibri"/>
          <w:b/>
          <w:sz w:val="28"/>
          <w:szCs w:val="28"/>
          <w:lang w:eastAsia="en-US"/>
        </w:rPr>
        <w:t>3.3.1.</w:t>
      </w:r>
      <w:r w:rsidR="0047652F">
        <w:rPr>
          <w:rFonts w:eastAsia="Calibri"/>
          <w:b/>
          <w:sz w:val="28"/>
          <w:szCs w:val="28"/>
          <w:lang w:eastAsia="en-US"/>
        </w:rPr>
        <w:t>8</w:t>
      </w:r>
      <w:r w:rsidR="00186C03" w:rsidRPr="00916FB7">
        <w:rPr>
          <w:rFonts w:eastAsia="Calibri"/>
          <w:b/>
          <w:sz w:val="28"/>
          <w:szCs w:val="28"/>
          <w:lang w:eastAsia="en-US"/>
        </w:rPr>
        <w:t>.</w:t>
      </w:r>
      <w:r w:rsidRPr="00916FB7">
        <w:rPr>
          <w:rFonts w:eastAsia="Calibri"/>
          <w:b/>
          <w:sz w:val="28"/>
          <w:szCs w:val="28"/>
          <w:lang w:eastAsia="en-US"/>
        </w:rPr>
        <w:t xml:space="preserve">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rsidR="00BE0F68" w:rsidRDefault="00BE0F68" w:rsidP="00E96A81">
      <w:pPr>
        <w:autoSpaceDE w:val="0"/>
        <w:autoSpaceDN w:val="0"/>
        <w:adjustRightInd w:val="0"/>
        <w:ind w:firstLine="709"/>
        <w:jc w:val="center"/>
        <w:rPr>
          <w:sz w:val="28"/>
          <w:szCs w:val="28"/>
          <w:lang w:eastAsia="ar-SA"/>
        </w:rPr>
      </w:pPr>
    </w:p>
    <w:p w:rsidR="00BE0F68" w:rsidRDefault="00BE0F68" w:rsidP="00BE0F68">
      <w:pPr>
        <w:ind w:firstLine="709"/>
        <w:contextualSpacing/>
        <w:jc w:val="both"/>
        <w:rPr>
          <w:rFonts w:eastAsia="Calibri"/>
          <w:sz w:val="28"/>
          <w:szCs w:val="28"/>
          <w:lang w:eastAsia="en-US"/>
        </w:rPr>
      </w:pPr>
      <w:r w:rsidRPr="00A81731">
        <w:rPr>
          <w:rFonts w:eastAsia="Calibri"/>
          <w:sz w:val="28"/>
          <w:szCs w:val="28"/>
          <w:lang w:eastAsia="en-US"/>
        </w:rPr>
        <w:t xml:space="preserve">При предоставлении </w:t>
      </w:r>
      <w:r w:rsidR="00676318">
        <w:rPr>
          <w:rFonts w:eastAsia="Calibri"/>
          <w:sz w:val="28"/>
          <w:szCs w:val="28"/>
          <w:lang w:eastAsia="en-US"/>
        </w:rPr>
        <w:t>варианта I</w:t>
      </w:r>
      <w:r w:rsidRPr="00A81731">
        <w:rPr>
          <w:rFonts w:eastAsia="Calibri"/>
          <w:sz w:val="28"/>
          <w:szCs w:val="28"/>
          <w:lang w:eastAsia="en-US"/>
        </w:rPr>
        <w:t xml:space="preserve"> муниципальной  услуги процедура распределения ограниченного ресурса не предусмотрена</w:t>
      </w:r>
      <w:r w:rsidRPr="00BE0F68">
        <w:rPr>
          <w:rFonts w:eastAsia="Calibri"/>
          <w:sz w:val="28"/>
          <w:szCs w:val="28"/>
          <w:lang w:eastAsia="en-US"/>
        </w:rPr>
        <w:t>.</w:t>
      </w:r>
    </w:p>
    <w:p w:rsidR="006617CA" w:rsidRDefault="006617CA" w:rsidP="00BE0F68">
      <w:pPr>
        <w:ind w:firstLine="709"/>
        <w:contextualSpacing/>
        <w:jc w:val="both"/>
        <w:rPr>
          <w:rFonts w:eastAsia="Calibri"/>
          <w:sz w:val="28"/>
          <w:szCs w:val="28"/>
          <w:lang w:eastAsia="en-US"/>
        </w:rPr>
      </w:pPr>
    </w:p>
    <w:p w:rsidR="006617CA" w:rsidRPr="005C729B" w:rsidRDefault="006617CA" w:rsidP="006617CA">
      <w:pPr>
        <w:suppressAutoHyphens/>
        <w:ind w:firstLine="709"/>
        <w:contextualSpacing/>
        <w:jc w:val="center"/>
        <w:rPr>
          <w:rFonts w:eastAsia="Calibri"/>
          <w:b/>
          <w:sz w:val="28"/>
          <w:szCs w:val="28"/>
          <w:lang w:eastAsia="en-US"/>
        </w:rPr>
      </w:pPr>
      <w:r w:rsidRPr="005C729B">
        <w:rPr>
          <w:rFonts w:eastAsia="Calibri"/>
          <w:b/>
          <w:sz w:val="28"/>
          <w:szCs w:val="28"/>
          <w:lang w:eastAsia="en-US"/>
        </w:rPr>
        <w:t>3.3.</w:t>
      </w:r>
      <w:r w:rsidRPr="006617CA">
        <w:rPr>
          <w:rFonts w:eastAsia="Calibri"/>
          <w:b/>
          <w:sz w:val="28"/>
          <w:szCs w:val="28"/>
          <w:lang w:eastAsia="en-US"/>
        </w:rPr>
        <w:t>2</w:t>
      </w:r>
      <w:r w:rsidRPr="005C729B">
        <w:rPr>
          <w:rFonts w:eastAsia="Calibri"/>
          <w:b/>
          <w:sz w:val="28"/>
          <w:szCs w:val="28"/>
          <w:lang w:eastAsia="en-US"/>
        </w:rPr>
        <w:t xml:space="preserve"> Описание процедур варианта I</w:t>
      </w:r>
      <w:r>
        <w:rPr>
          <w:rFonts w:eastAsia="Calibri"/>
          <w:b/>
          <w:sz w:val="28"/>
          <w:szCs w:val="28"/>
          <w:lang w:val="en-US" w:eastAsia="en-US"/>
        </w:rPr>
        <w:t>I</w:t>
      </w:r>
      <w:r w:rsidR="003670E2">
        <w:rPr>
          <w:rFonts w:eastAsia="Calibri"/>
          <w:b/>
          <w:sz w:val="28"/>
          <w:szCs w:val="28"/>
          <w:lang w:eastAsia="en-US"/>
        </w:rPr>
        <w:t xml:space="preserve">, </w:t>
      </w:r>
      <w:r w:rsidR="003670E2">
        <w:rPr>
          <w:rFonts w:eastAsia="Calibri"/>
          <w:b/>
          <w:sz w:val="28"/>
          <w:szCs w:val="28"/>
          <w:lang w:val="en-US" w:eastAsia="en-US"/>
        </w:rPr>
        <w:t>III</w:t>
      </w:r>
      <w:r w:rsidR="003670E2">
        <w:rPr>
          <w:rFonts w:eastAsia="Calibri"/>
          <w:b/>
          <w:sz w:val="28"/>
          <w:szCs w:val="28"/>
          <w:lang w:eastAsia="en-US"/>
        </w:rPr>
        <w:t xml:space="preserve">, </w:t>
      </w:r>
      <w:r w:rsidR="003670E2">
        <w:rPr>
          <w:rFonts w:eastAsia="Calibri"/>
          <w:b/>
          <w:sz w:val="28"/>
          <w:szCs w:val="28"/>
          <w:lang w:val="en-US" w:eastAsia="en-US"/>
        </w:rPr>
        <w:t>IV</w:t>
      </w:r>
      <w:r w:rsidRPr="005C729B">
        <w:rPr>
          <w:rFonts w:eastAsia="Calibri"/>
          <w:b/>
          <w:sz w:val="28"/>
          <w:szCs w:val="28"/>
          <w:lang w:eastAsia="en-US"/>
        </w:rPr>
        <w:t xml:space="preserve"> предоставления </w:t>
      </w:r>
    </w:p>
    <w:p w:rsidR="006617CA" w:rsidRPr="005C729B" w:rsidRDefault="006617CA" w:rsidP="006617CA">
      <w:pPr>
        <w:suppressAutoHyphens/>
        <w:ind w:firstLine="709"/>
        <w:contextualSpacing/>
        <w:jc w:val="center"/>
        <w:rPr>
          <w:rFonts w:eastAsia="Calibri"/>
          <w:b/>
          <w:sz w:val="28"/>
          <w:szCs w:val="28"/>
          <w:lang w:eastAsia="en-US"/>
        </w:rPr>
      </w:pPr>
      <w:r w:rsidRPr="005C729B">
        <w:rPr>
          <w:rFonts w:eastAsia="Calibri"/>
          <w:b/>
          <w:sz w:val="28"/>
          <w:szCs w:val="28"/>
          <w:lang w:eastAsia="en-US"/>
        </w:rPr>
        <w:t>муниципальной услуги</w:t>
      </w:r>
    </w:p>
    <w:p w:rsidR="006617CA" w:rsidRPr="005C729B" w:rsidRDefault="006617CA" w:rsidP="006617CA">
      <w:pPr>
        <w:suppressAutoHyphens/>
        <w:ind w:firstLine="709"/>
        <w:contextualSpacing/>
        <w:jc w:val="center"/>
        <w:rPr>
          <w:rFonts w:eastAsia="Calibri"/>
          <w:b/>
          <w:sz w:val="28"/>
          <w:szCs w:val="28"/>
          <w:lang w:eastAsia="en-US"/>
        </w:rPr>
      </w:pPr>
    </w:p>
    <w:p w:rsidR="006617CA" w:rsidRPr="005C729B" w:rsidRDefault="006617CA" w:rsidP="006617CA">
      <w:pPr>
        <w:suppressAutoHyphens/>
        <w:ind w:right="-143" w:firstLine="709"/>
        <w:contextualSpacing/>
        <w:jc w:val="center"/>
        <w:rPr>
          <w:rFonts w:eastAsia="Calibri"/>
          <w:b/>
          <w:sz w:val="28"/>
          <w:szCs w:val="28"/>
          <w:lang w:eastAsia="en-US"/>
        </w:rPr>
      </w:pPr>
      <w:r w:rsidRPr="005C729B">
        <w:rPr>
          <w:rFonts w:eastAsia="Calibri"/>
          <w:b/>
          <w:sz w:val="28"/>
          <w:szCs w:val="28"/>
          <w:lang w:eastAsia="en-US"/>
        </w:rPr>
        <w:t>3.3.</w:t>
      </w:r>
      <w:r>
        <w:rPr>
          <w:rFonts w:eastAsia="Calibri"/>
          <w:b/>
          <w:sz w:val="28"/>
          <w:szCs w:val="28"/>
          <w:lang w:eastAsia="en-US"/>
        </w:rPr>
        <w:t>2</w:t>
      </w:r>
      <w:r w:rsidRPr="005C729B">
        <w:rPr>
          <w:rFonts w:eastAsia="Calibri"/>
          <w:b/>
          <w:sz w:val="28"/>
          <w:szCs w:val="28"/>
          <w:lang w:eastAsia="en-US"/>
        </w:rPr>
        <w:t>.</w:t>
      </w:r>
      <w:r w:rsidR="00916FB7">
        <w:rPr>
          <w:rFonts w:eastAsia="Calibri"/>
          <w:b/>
          <w:sz w:val="28"/>
          <w:szCs w:val="28"/>
          <w:lang w:eastAsia="en-US"/>
        </w:rPr>
        <w:t>1</w:t>
      </w:r>
      <w:r w:rsidRPr="005C729B">
        <w:rPr>
          <w:rFonts w:eastAsia="Calibri"/>
          <w:b/>
          <w:sz w:val="28"/>
          <w:szCs w:val="28"/>
          <w:lang w:eastAsia="en-US"/>
        </w:rPr>
        <w:t xml:space="preserve">  Прием  заявления </w:t>
      </w:r>
      <w:r w:rsidRPr="005C729B">
        <w:rPr>
          <w:rFonts w:eastAsia="Calibri"/>
          <w:b/>
          <w:color w:val="FF0000"/>
          <w:sz w:val="28"/>
          <w:szCs w:val="28"/>
          <w:lang w:eastAsia="en-US"/>
        </w:rPr>
        <w:t xml:space="preserve"> </w:t>
      </w:r>
      <w:r w:rsidRPr="005C729B">
        <w:rPr>
          <w:rFonts w:eastAsia="Calibri"/>
          <w:b/>
          <w:sz w:val="28"/>
          <w:szCs w:val="28"/>
          <w:lang w:eastAsia="en-US"/>
        </w:rPr>
        <w:t>и документов и (или) информации, необходимых для предоставления муниципальной услуги</w:t>
      </w:r>
    </w:p>
    <w:p w:rsidR="006617CA" w:rsidRPr="008737E0" w:rsidRDefault="006617CA" w:rsidP="006617CA">
      <w:pPr>
        <w:suppressAutoHyphens/>
        <w:ind w:right="-143" w:firstLine="709"/>
        <w:contextualSpacing/>
        <w:rPr>
          <w:rFonts w:eastAsia="Calibri"/>
          <w:sz w:val="28"/>
          <w:szCs w:val="28"/>
          <w:lang w:eastAsia="en-US"/>
        </w:rPr>
      </w:pPr>
    </w:p>
    <w:p w:rsidR="006617CA" w:rsidRPr="008737E0" w:rsidRDefault="006617CA" w:rsidP="006617CA">
      <w:pPr>
        <w:suppressAutoHyphens/>
        <w:ind w:right="-1" w:firstLine="708"/>
        <w:jc w:val="both"/>
        <w:rPr>
          <w:rFonts w:eastAsia="Calibri"/>
          <w:sz w:val="22"/>
          <w:szCs w:val="22"/>
          <w:lang w:eastAsia="en-US"/>
        </w:rPr>
      </w:pPr>
      <w:r w:rsidRPr="008737E0">
        <w:rPr>
          <w:rFonts w:eastAsia="Calibri"/>
          <w:sz w:val="28"/>
          <w:szCs w:val="28"/>
          <w:lang w:eastAsia="en-US"/>
        </w:rPr>
        <w:lastRenderedPageBreak/>
        <w:t>Для получения муниципальной услуги</w:t>
      </w:r>
      <w:r w:rsidRPr="008737E0">
        <w:rPr>
          <w:rFonts w:ascii="Calibri" w:eastAsia="Calibri" w:hAnsi="Calibri"/>
          <w:sz w:val="22"/>
          <w:szCs w:val="22"/>
          <w:lang w:eastAsia="en-US"/>
        </w:rPr>
        <w:t xml:space="preserve"> </w:t>
      </w:r>
      <w:r w:rsidRPr="008737E0">
        <w:rPr>
          <w:rFonts w:eastAsia="Calibri"/>
          <w:color w:val="000000"/>
          <w:sz w:val="28"/>
          <w:szCs w:val="28"/>
          <w:lang w:eastAsia="en-US"/>
        </w:rPr>
        <w:t xml:space="preserve"> </w:t>
      </w:r>
      <w:r>
        <w:rPr>
          <w:rFonts w:eastAsia="Calibri"/>
          <w:sz w:val="28"/>
          <w:szCs w:val="22"/>
          <w:lang w:eastAsia="en-US"/>
        </w:rPr>
        <w:t xml:space="preserve">варианта </w:t>
      </w:r>
      <w:r w:rsidR="003670E2" w:rsidRPr="003670E2">
        <w:rPr>
          <w:rFonts w:eastAsia="Calibri"/>
          <w:sz w:val="28"/>
          <w:szCs w:val="22"/>
          <w:lang w:eastAsia="en-US"/>
        </w:rPr>
        <w:t>II, III, IV</w:t>
      </w:r>
      <w:r w:rsidRPr="008737E0">
        <w:rPr>
          <w:rFonts w:eastAsia="Calibri"/>
          <w:sz w:val="28"/>
          <w:szCs w:val="22"/>
          <w:lang w:eastAsia="en-US"/>
        </w:rPr>
        <w:t xml:space="preserve"> </w:t>
      </w:r>
      <w:r w:rsidRPr="008737E0">
        <w:rPr>
          <w:rFonts w:eastAsia="Calibri"/>
          <w:color w:val="000000"/>
          <w:sz w:val="28"/>
          <w:szCs w:val="28"/>
          <w:lang w:eastAsia="en-US"/>
        </w:rPr>
        <w:t xml:space="preserve">заявитель </w:t>
      </w:r>
      <w:r w:rsidRPr="008737E0">
        <w:rPr>
          <w:rFonts w:eastAsia="Calibri"/>
          <w:sz w:val="28"/>
          <w:szCs w:val="22"/>
          <w:lang w:eastAsia="en-US"/>
        </w:rPr>
        <w:t xml:space="preserve">(его представитель)  </w:t>
      </w:r>
      <w:r w:rsidRPr="008737E0">
        <w:rPr>
          <w:rFonts w:eastAsia="Calibri"/>
          <w:color w:val="000000"/>
          <w:sz w:val="28"/>
          <w:szCs w:val="28"/>
          <w:lang w:eastAsia="en-US"/>
        </w:rPr>
        <w:t>представляет следующие документы:</w:t>
      </w:r>
    </w:p>
    <w:p w:rsidR="006617CA" w:rsidRDefault="006617CA" w:rsidP="006617CA">
      <w:pPr>
        <w:autoSpaceDE w:val="0"/>
        <w:autoSpaceDN w:val="0"/>
        <w:adjustRightInd w:val="0"/>
        <w:ind w:firstLine="709"/>
        <w:jc w:val="both"/>
        <w:rPr>
          <w:sz w:val="28"/>
          <w:szCs w:val="28"/>
        </w:rPr>
      </w:pPr>
      <w:r w:rsidRPr="000D5180">
        <w:rPr>
          <w:sz w:val="28"/>
          <w:szCs w:val="28"/>
        </w:rPr>
        <w:t xml:space="preserve">запрос заявителя </w:t>
      </w:r>
      <w:r w:rsidRPr="00F7675B">
        <w:rPr>
          <w:sz w:val="28"/>
          <w:szCs w:val="28"/>
        </w:rPr>
        <w:t xml:space="preserve">по рекомендуемой форме согласно </w:t>
      </w:r>
      <w:r w:rsidRPr="00D477EC">
        <w:rPr>
          <w:sz w:val="28"/>
          <w:szCs w:val="28"/>
        </w:rPr>
        <w:t>приложению № 2 к административному регламенту, образец заполнения запроса представлен в приложении № 3 к административному  регламенту),</w:t>
      </w:r>
      <w:r w:rsidRPr="006C7907">
        <w:rPr>
          <w:sz w:val="28"/>
          <w:szCs w:val="28"/>
        </w:rPr>
        <w:t xml:space="preserve"> </w:t>
      </w:r>
      <w:r>
        <w:rPr>
          <w:sz w:val="28"/>
          <w:szCs w:val="28"/>
        </w:rPr>
        <w:t>к которому прилагаются:</w:t>
      </w:r>
    </w:p>
    <w:p w:rsidR="006617CA" w:rsidRPr="008737E0" w:rsidRDefault="006617CA" w:rsidP="006617CA">
      <w:pPr>
        <w:autoSpaceDE w:val="0"/>
        <w:autoSpaceDN w:val="0"/>
        <w:adjustRightInd w:val="0"/>
        <w:ind w:firstLine="709"/>
        <w:jc w:val="both"/>
        <w:rPr>
          <w:sz w:val="28"/>
          <w:szCs w:val="28"/>
        </w:rPr>
      </w:pPr>
      <w:r w:rsidRPr="008737E0">
        <w:rPr>
          <w:sz w:val="28"/>
          <w:szCs w:val="28"/>
        </w:rPr>
        <w:t>документ, удостоверяющий личность заявителя  или личность представителя:</w:t>
      </w:r>
    </w:p>
    <w:p w:rsidR="006617CA" w:rsidRDefault="006617CA" w:rsidP="006617CA">
      <w:pPr>
        <w:autoSpaceDE w:val="0"/>
        <w:autoSpaceDN w:val="0"/>
        <w:adjustRightInd w:val="0"/>
        <w:ind w:firstLine="709"/>
        <w:jc w:val="both"/>
        <w:rPr>
          <w:sz w:val="28"/>
          <w:szCs w:val="28"/>
        </w:rPr>
      </w:pPr>
      <w:r w:rsidRPr="008737E0">
        <w:rPr>
          <w:sz w:val="28"/>
          <w:szCs w:val="28"/>
        </w:rPr>
        <w:t>паспорт гражданина Российской Федерации;</w:t>
      </w:r>
    </w:p>
    <w:p w:rsidR="006617CA" w:rsidRPr="008737E0" w:rsidRDefault="006617CA" w:rsidP="006617CA">
      <w:pPr>
        <w:autoSpaceDE w:val="0"/>
        <w:autoSpaceDN w:val="0"/>
        <w:adjustRightInd w:val="0"/>
        <w:ind w:firstLine="709"/>
        <w:jc w:val="both"/>
        <w:rPr>
          <w:sz w:val="28"/>
          <w:szCs w:val="28"/>
        </w:rPr>
      </w:pPr>
      <w:r>
        <w:rPr>
          <w:sz w:val="28"/>
          <w:szCs w:val="28"/>
        </w:rPr>
        <w:t>паспорт иностранного гражданина;</w:t>
      </w:r>
    </w:p>
    <w:p w:rsidR="006617CA" w:rsidRDefault="006617CA" w:rsidP="006617CA">
      <w:pPr>
        <w:autoSpaceDE w:val="0"/>
        <w:autoSpaceDN w:val="0"/>
        <w:adjustRightInd w:val="0"/>
        <w:ind w:firstLine="709"/>
        <w:jc w:val="both"/>
        <w:rPr>
          <w:sz w:val="28"/>
          <w:szCs w:val="28"/>
        </w:rPr>
      </w:pPr>
      <w:r w:rsidRPr="008737E0">
        <w:rPr>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 </w:t>
      </w:r>
    </w:p>
    <w:p w:rsidR="00A24887" w:rsidRDefault="006617CA" w:rsidP="006617CA">
      <w:pPr>
        <w:autoSpaceDE w:val="0"/>
        <w:autoSpaceDN w:val="0"/>
        <w:adjustRightInd w:val="0"/>
        <w:ind w:firstLine="709"/>
        <w:jc w:val="both"/>
        <w:rPr>
          <w:sz w:val="28"/>
          <w:szCs w:val="28"/>
        </w:rPr>
      </w:pPr>
      <w:r w:rsidRPr="005C729B">
        <w:rPr>
          <w:sz w:val="28"/>
          <w:szCs w:val="28"/>
        </w:rPr>
        <w:t xml:space="preserve">иной документ, удостоверяющий личность иностранного гражданина (лица без гражданства) </w:t>
      </w:r>
    </w:p>
    <w:p w:rsidR="00A24887" w:rsidRDefault="00A24887" w:rsidP="00A24887">
      <w:pPr>
        <w:autoSpaceDE w:val="0"/>
        <w:autoSpaceDN w:val="0"/>
        <w:adjustRightInd w:val="0"/>
        <w:ind w:firstLine="709"/>
        <w:jc w:val="both"/>
        <w:rPr>
          <w:sz w:val="28"/>
          <w:szCs w:val="28"/>
        </w:rPr>
      </w:pPr>
      <w:r w:rsidRPr="004B4C4E">
        <w:rPr>
          <w:sz w:val="28"/>
          <w:szCs w:val="28"/>
        </w:rPr>
        <w:t xml:space="preserve">При </w:t>
      </w:r>
      <w:r>
        <w:rPr>
          <w:noProof/>
          <w:sz w:val="28"/>
          <w:szCs w:val="28"/>
        </w:rPr>
        <w:t>личном обращении</w:t>
      </w:r>
      <w:r w:rsidRPr="004B4C4E">
        <w:rPr>
          <w:sz w:val="28"/>
          <w:szCs w:val="28"/>
        </w:rPr>
        <w:t xml:space="preserve"> в уполномоченный орган, в МФЦ предоставляется оригинал документа для снятия копии. </w:t>
      </w:r>
    </w:p>
    <w:p w:rsidR="006617CA" w:rsidRDefault="00A24887" w:rsidP="006617CA">
      <w:pPr>
        <w:autoSpaceDE w:val="0"/>
        <w:autoSpaceDN w:val="0"/>
        <w:adjustRightInd w:val="0"/>
        <w:ind w:firstLine="709"/>
        <w:jc w:val="both"/>
        <w:rPr>
          <w:sz w:val="28"/>
          <w:szCs w:val="28"/>
        </w:rPr>
      </w:pPr>
      <w:r>
        <w:rPr>
          <w:sz w:val="28"/>
          <w:szCs w:val="28"/>
        </w:rPr>
        <w:t>П</w:t>
      </w:r>
      <w:r w:rsidR="006617CA" w:rsidRPr="008737E0">
        <w:rPr>
          <w:sz w:val="28"/>
          <w:szCs w:val="28"/>
        </w:rPr>
        <w:t>ри подаче заявления почтовым (курьерским) отправлением: копия документа, заверенная нотариусом или иным лицом в порядке, установленном статьями 77, 79, 81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rsidR="00A24887" w:rsidRDefault="00A24887" w:rsidP="00A24887">
      <w:pPr>
        <w:ind w:firstLine="706"/>
        <w:jc w:val="both"/>
        <w:rPr>
          <w:noProof/>
          <w:sz w:val="28"/>
          <w:szCs w:val="28"/>
        </w:rPr>
      </w:pPr>
      <w:r w:rsidRPr="004B4C4E">
        <w:rPr>
          <w:sz w:val="28"/>
          <w:szCs w:val="28"/>
        </w:rPr>
        <w:t>При подаче заявления</w:t>
      </w:r>
      <w:r w:rsidRPr="00827951">
        <w:rPr>
          <w:noProof/>
          <w:sz w:val="28"/>
          <w:szCs w:val="28"/>
        </w:rPr>
        <w:t xml:space="preserve"> посредством </w:t>
      </w:r>
      <w:r w:rsidRPr="00F9711B">
        <w:rPr>
          <w:noProof/>
          <w:sz w:val="28"/>
          <w:szCs w:val="28"/>
        </w:rPr>
        <w:t>Регионального портала</w:t>
      </w:r>
      <w:r w:rsidRPr="00F9711B">
        <w:rPr>
          <w:sz w:val="28"/>
          <w:szCs w:val="28"/>
        </w:rPr>
        <w:t xml:space="preserve"> </w:t>
      </w:r>
      <w:r w:rsidRPr="00827951">
        <w:rPr>
          <w:sz w:val="28"/>
          <w:szCs w:val="28"/>
        </w:rPr>
        <w:t xml:space="preserve">– </w:t>
      </w:r>
      <w:r w:rsidRPr="00827951">
        <w:rPr>
          <w:noProof/>
          <w:sz w:val="28"/>
          <w:szCs w:val="28"/>
        </w:rPr>
        <w:t xml:space="preserve">сведения из документа, удостоверяющего личность заявителя, формируются </w:t>
      </w:r>
      <w:r w:rsidRPr="00B540AA">
        <w:rPr>
          <w:sz w:val="28"/>
          <w:szCs w:val="28"/>
        </w:rPr>
        <w:t xml:space="preserve">автоматически </w:t>
      </w:r>
      <w:r w:rsidRPr="00827951">
        <w:rPr>
          <w:noProof/>
          <w:sz w:val="28"/>
          <w:szCs w:val="28"/>
        </w:rPr>
        <w:t>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w:t>
      </w:r>
      <w:r>
        <w:rPr>
          <w:noProof/>
          <w:sz w:val="28"/>
          <w:szCs w:val="28"/>
        </w:rPr>
        <w:t>ого электронного взаимодействия.</w:t>
      </w:r>
    </w:p>
    <w:p w:rsidR="00A24887" w:rsidRPr="00FB1502" w:rsidRDefault="00A24887" w:rsidP="00A24887">
      <w:pPr>
        <w:widowControl w:val="0"/>
        <w:autoSpaceDE w:val="0"/>
        <w:autoSpaceDN w:val="0"/>
        <w:adjustRightInd w:val="0"/>
        <w:ind w:firstLineChars="252" w:firstLine="706"/>
        <w:jc w:val="both"/>
        <w:rPr>
          <w:sz w:val="28"/>
          <w:szCs w:val="28"/>
        </w:rPr>
      </w:pPr>
      <w:r w:rsidRPr="00827951">
        <w:rPr>
          <w:sz w:val="28"/>
          <w:szCs w:val="28"/>
        </w:rPr>
        <w:t>Должностное лицо уполномоченного органа или сотрудник МФЦ изготавливает копии представленных з</w:t>
      </w:r>
      <w:r>
        <w:rPr>
          <w:sz w:val="28"/>
          <w:szCs w:val="28"/>
        </w:rPr>
        <w:t xml:space="preserve">аявителем оригиналов документов, </w:t>
      </w:r>
      <w:r w:rsidRPr="00827951">
        <w:rPr>
          <w:sz w:val="28"/>
          <w:szCs w:val="28"/>
        </w:rPr>
        <w:t xml:space="preserve"> </w:t>
      </w:r>
      <w:r>
        <w:rPr>
          <w:sz w:val="28"/>
          <w:szCs w:val="28"/>
        </w:rPr>
        <w:t>заверяет их,</w:t>
      </w:r>
      <w:r w:rsidRPr="00827951">
        <w:rPr>
          <w:sz w:val="28"/>
          <w:szCs w:val="28"/>
        </w:rPr>
        <w:t xml:space="preserve"> оригиналы возвраща</w:t>
      </w:r>
      <w:r>
        <w:rPr>
          <w:sz w:val="28"/>
          <w:szCs w:val="28"/>
        </w:rPr>
        <w:t>ются заявителю.</w:t>
      </w:r>
    </w:p>
    <w:p w:rsidR="006617CA" w:rsidRPr="008737E0" w:rsidRDefault="00A24887" w:rsidP="006617CA">
      <w:pPr>
        <w:autoSpaceDE w:val="0"/>
        <w:autoSpaceDN w:val="0"/>
        <w:adjustRightInd w:val="0"/>
        <w:ind w:firstLine="709"/>
        <w:jc w:val="both"/>
        <w:rPr>
          <w:sz w:val="28"/>
          <w:szCs w:val="28"/>
        </w:rPr>
      </w:pPr>
      <w:r>
        <w:rPr>
          <w:sz w:val="28"/>
          <w:szCs w:val="28"/>
        </w:rPr>
        <w:t>Д</w:t>
      </w:r>
      <w:r w:rsidR="006617CA" w:rsidRPr="008737E0">
        <w:rPr>
          <w:sz w:val="28"/>
          <w:szCs w:val="28"/>
        </w:rPr>
        <w:t>окументы, подтверждающие полномочия представителя (оригинал документа):</w:t>
      </w:r>
    </w:p>
    <w:p w:rsidR="006617CA" w:rsidRPr="008737E0" w:rsidRDefault="006617CA" w:rsidP="006617CA">
      <w:pPr>
        <w:autoSpaceDE w:val="0"/>
        <w:autoSpaceDN w:val="0"/>
        <w:adjustRightInd w:val="0"/>
        <w:ind w:firstLine="709"/>
        <w:jc w:val="both"/>
        <w:rPr>
          <w:sz w:val="28"/>
          <w:szCs w:val="28"/>
        </w:rPr>
      </w:pPr>
      <w:r w:rsidRPr="005C729B">
        <w:rPr>
          <w:sz w:val="28"/>
          <w:szCs w:val="28"/>
        </w:rPr>
        <w:t>доверенность работодателя, подтверждающая полномочия представителя на совершение уполномоченным лицом необходимых действий по регистрации трудового договора;</w:t>
      </w:r>
    </w:p>
    <w:p w:rsidR="00A24887" w:rsidRDefault="006617CA" w:rsidP="006617CA">
      <w:pPr>
        <w:autoSpaceDE w:val="0"/>
        <w:autoSpaceDN w:val="0"/>
        <w:adjustRightInd w:val="0"/>
        <w:ind w:firstLine="709"/>
        <w:jc w:val="both"/>
        <w:rPr>
          <w:sz w:val="28"/>
          <w:szCs w:val="28"/>
        </w:rPr>
      </w:pPr>
      <w:r w:rsidRPr="008737E0">
        <w:rPr>
          <w:sz w:val="28"/>
          <w:szCs w:val="28"/>
        </w:rPr>
        <w:t>иной документ, удостоверяющий полномочия представителя заявителя</w:t>
      </w:r>
      <w:r>
        <w:rPr>
          <w:sz w:val="28"/>
          <w:szCs w:val="28"/>
        </w:rPr>
        <w:t xml:space="preserve"> </w:t>
      </w:r>
    </w:p>
    <w:p w:rsidR="006617CA" w:rsidRDefault="00A24887" w:rsidP="006617CA">
      <w:pPr>
        <w:autoSpaceDE w:val="0"/>
        <w:autoSpaceDN w:val="0"/>
        <w:adjustRightInd w:val="0"/>
        <w:ind w:firstLine="709"/>
        <w:jc w:val="both"/>
        <w:rPr>
          <w:sz w:val="28"/>
          <w:szCs w:val="28"/>
        </w:rPr>
      </w:pPr>
      <w:r>
        <w:rPr>
          <w:sz w:val="28"/>
          <w:szCs w:val="28"/>
        </w:rPr>
        <w:t>В</w:t>
      </w:r>
      <w:r w:rsidR="006617CA" w:rsidRPr="008737E0">
        <w:rPr>
          <w:sz w:val="28"/>
          <w:szCs w:val="28"/>
        </w:rPr>
        <w:t xml:space="preserve"> случае если доверенность удостоверена нотариально, документа, удостоверяющего личность гражданина, интересы которого представляются, не требуется</w:t>
      </w:r>
      <w:r>
        <w:rPr>
          <w:sz w:val="28"/>
          <w:szCs w:val="28"/>
        </w:rPr>
        <w:t>.</w:t>
      </w:r>
    </w:p>
    <w:p w:rsidR="00A24887" w:rsidRPr="00A24887" w:rsidRDefault="00A24887" w:rsidP="00A24887">
      <w:pPr>
        <w:ind w:firstLine="709"/>
        <w:jc w:val="both"/>
        <w:rPr>
          <w:sz w:val="28"/>
          <w:szCs w:val="28"/>
        </w:rPr>
      </w:pPr>
      <w:r w:rsidRPr="00A24887">
        <w:rPr>
          <w:sz w:val="28"/>
          <w:szCs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A24887" w:rsidRPr="00A24887" w:rsidRDefault="00A24887" w:rsidP="00A24887">
      <w:pPr>
        <w:ind w:firstLine="709"/>
        <w:jc w:val="both"/>
        <w:rPr>
          <w:sz w:val="28"/>
          <w:szCs w:val="28"/>
        </w:rPr>
      </w:pPr>
      <w:r w:rsidRPr="00A24887">
        <w:rPr>
          <w:sz w:val="28"/>
          <w:szCs w:val="28"/>
        </w:rPr>
        <w:lastRenderedPageBreak/>
        <w:t xml:space="preserve">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w:t>
      </w:r>
      <w:r>
        <w:rPr>
          <w:sz w:val="28"/>
          <w:szCs w:val="28"/>
        </w:rPr>
        <w:t>з</w:t>
      </w:r>
      <w:r w:rsidRPr="00A24887">
        <w:rPr>
          <w:sz w:val="28"/>
          <w:szCs w:val="28"/>
        </w:rPr>
        <w:t xml:space="preserve">аявителя на представление интересов юридического лица, должен быть подписан усиленной квалифицированной </w:t>
      </w:r>
      <w:hyperlink r:id="rId20" w:history="1">
        <w:r w:rsidRPr="00A24887">
          <w:rPr>
            <w:sz w:val="28"/>
            <w:szCs w:val="28"/>
          </w:rPr>
          <w:t>электронной подписью</w:t>
        </w:r>
      </w:hyperlink>
      <w:r w:rsidRPr="00A24887">
        <w:rPr>
          <w:sz w:val="28"/>
          <w:szCs w:val="28"/>
        </w:rPr>
        <w:t xml:space="preserve"> уполномоченного лица юридического лица.</w:t>
      </w:r>
    </w:p>
    <w:p w:rsidR="00A24887" w:rsidRPr="00A24887" w:rsidRDefault="00A24887" w:rsidP="00A24887">
      <w:pPr>
        <w:ind w:firstLine="709"/>
        <w:jc w:val="both"/>
        <w:rPr>
          <w:sz w:val="28"/>
          <w:szCs w:val="28"/>
        </w:rPr>
      </w:pPr>
      <w:r w:rsidRPr="00A24887">
        <w:rPr>
          <w:sz w:val="28"/>
          <w:szCs w:val="28"/>
        </w:rPr>
        <w:t xml:space="preserve">В случае направления в электронной форме заявления представителем </w:t>
      </w:r>
      <w:r>
        <w:rPr>
          <w:sz w:val="28"/>
          <w:szCs w:val="28"/>
        </w:rPr>
        <w:t>з</w:t>
      </w:r>
      <w:r w:rsidRPr="00A24887">
        <w:rPr>
          <w:sz w:val="28"/>
          <w:szCs w:val="28"/>
        </w:rPr>
        <w:t xml:space="preserve">аявителя, действующим от имени индивидуального предпринимателя, документ, подтверждающий полномочия </w:t>
      </w:r>
      <w:r>
        <w:rPr>
          <w:sz w:val="28"/>
          <w:szCs w:val="28"/>
        </w:rPr>
        <w:t>з</w:t>
      </w:r>
      <w:r w:rsidRPr="00A24887">
        <w:rPr>
          <w:sz w:val="28"/>
          <w:szCs w:val="28"/>
        </w:rPr>
        <w:t xml:space="preserve">аявителя на представление интересов индивидуального предпринимателя, должен быть подписан усиленной квалифицированной </w:t>
      </w:r>
      <w:hyperlink r:id="rId21" w:history="1">
        <w:r w:rsidRPr="00A24887">
          <w:rPr>
            <w:sz w:val="28"/>
            <w:szCs w:val="28"/>
          </w:rPr>
          <w:t>электронной подписью</w:t>
        </w:r>
      </w:hyperlink>
      <w:r w:rsidRPr="00A24887">
        <w:rPr>
          <w:sz w:val="28"/>
          <w:szCs w:val="28"/>
        </w:rPr>
        <w:t xml:space="preserve"> индивидуального предпринимателя.</w:t>
      </w:r>
    </w:p>
    <w:p w:rsidR="00A24887" w:rsidRPr="00A24887" w:rsidRDefault="00A24887" w:rsidP="00A24887">
      <w:pPr>
        <w:ind w:firstLine="709"/>
        <w:jc w:val="both"/>
        <w:rPr>
          <w:sz w:val="28"/>
          <w:szCs w:val="28"/>
        </w:rPr>
      </w:pPr>
      <w:r w:rsidRPr="00A24887">
        <w:rPr>
          <w:sz w:val="28"/>
          <w:szCs w:val="28"/>
        </w:rPr>
        <w:t xml:space="preserve">В случае направления в электронной форме заявления представителем </w:t>
      </w:r>
      <w:r>
        <w:rPr>
          <w:sz w:val="28"/>
          <w:szCs w:val="28"/>
        </w:rPr>
        <w:t>з</w:t>
      </w:r>
      <w:r w:rsidRPr="00A24887">
        <w:rPr>
          <w:sz w:val="28"/>
          <w:szCs w:val="28"/>
        </w:rPr>
        <w:t xml:space="preserve">аявителя документ, подтверждающий полномочия представителя на представление интересов </w:t>
      </w:r>
      <w:r>
        <w:rPr>
          <w:sz w:val="28"/>
          <w:szCs w:val="28"/>
        </w:rPr>
        <w:t>з</w:t>
      </w:r>
      <w:r w:rsidRPr="00A24887">
        <w:rPr>
          <w:sz w:val="28"/>
          <w:szCs w:val="28"/>
        </w:rPr>
        <w:t xml:space="preserve">аявителя, выданный нотариусом, должен быть подписан усиленной квалифицированной </w:t>
      </w:r>
      <w:hyperlink r:id="rId22" w:history="1">
        <w:r w:rsidRPr="00A24887">
          <w:rPr>
            <w:sz w:val="28"/>
            <w:szCs w:val="28"/>
          </w:rPr>
          <w:t>электронной подписью</w:t>
        </w:r>
      </w:hyperlink>
      <w:r w:rsidRPr="00A24887">
        <w:rPr>
          <w:sz w:val="28"/>
          <w:szCs w:val="28"/>
        </w:rPr>
        <w:t xml:space="preserve"> нотариуса. В иных случаях представления заявления в электронной форме - подписанный простой электронной подписью.</w:t>
      </w:r>
    </w:p>
    <w:p w:rsidR="006617CA" w:rsidRDefault="006617CA" w:rsidP="006617CA">
      <w:pPr>
        <w:widowControl w:val="0"/>
        <w:autoSpaceDE w:val="0"/>
        <w:autoSpaceDN w:val="0"/>
        <w:adjustRightInd w:val="0"/>
        <w:ind w:firstLine="720"/>
        <w:jc w:val="both"/>
        <w:rPr>
          <w:sz w:val="28"/>
          <w:szCs w:val="28"/>
        </w:rPr>
      </w:pPr>
      <w:r w:rsidRPr="005C729B">
        <w:rPr>
          <w:sz w:val="28"/>
          <w:szCs w:val="28"/>
        </w:rPr>
        <w:t>трудовой договор между работником и работодателем - физическим лицом, не являющимся индивидуальным предпринимателем</w:t>
      </w:r>
      <w:r>
        <w:rPr>
          <w:sz w:val="28"/>
          <w:szCs w:val="28"/>
        </w:rPr>
        <w:t>;</w:t>
      </w:r>
    </w:p>
    <w:p w:rsidR="006617CA" w:rsidRPr="008737E0" w:rsidRDefault="006617CA" w:rsidP="006617CA">
      <w:pPr>
        <w:autoSpaceDE w:val="0"/>
        <w:autoSpaceDN w:val="0"/>
        <w:adjustRightInd w:val="0"/>
        <w:ind w:firstLine="709"/>
        <w:jc w:val="both"/>
        <w:rPr>
          <w:sz w:val="28"/>
          <w:szCs w:val="28"/>
        </w:rPr>
      </w:pPr>
      <w:r w:rsidRPr="008737E0">
        <w:rPr>
          <w:sz w:val="28"/>
          <w:szCs w:val="28"/>
        </w:rPr>
        <w:t>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в ЕГРН или ЕГРЗ.</w:t>
      </w:r>
    </w:p>
    <w:p w:rsidR="006617CA" w:rsidRPr="008737E0" w:rsidRDefault="006617CA" w:rsidP="006617CA">
      <w:pPr>
        <w:autoSpaceDE w:val="0"/>
        <w:autoSpaceDN w:val="0"/>
        <w:adjustRightInd w:val="0"/>
        <w:ind w:firstLine="709"/>
        <w:jc w:val="both"/>
        <w:rPr>
          <w:sz w:val="28"/>
          <w:szCs w:val="28"/>
        </w:rPr>
      </w:pPr>
      <w:r w:rsidRPr="008737E0">
        <w:rPr>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6617CA" w:rsidRPr="008737E0" w:rsidRDefault="006617CA" w:rsidP="006617CA">
      <w:pPr>
        <w:autoSpaceDE w:val="0"/>
        <w:autoSpaceDN w:val="0"/>
        <w:adjustRightInd w:val="0"/>
        <w:ind w:firstLine="709"/>
        <w:jc w:val="both"/>
        <w:rPr>
          <w:sz w:val="28"/>
          <w:szCs w:val="28"/>
        </w:rPr>
      </w:pPr>
      <w:r w:rsidRPr="008737E0">
        <w:rPr>
          <w:sz w:val="28"/>
          <w:szCs w:val="28"/>
        </w:rPr>
        <w:t>Непредставление заявителем указанных документов не является основанием для отказа в предоставлении муниципальной услуги.</w:t>
      </w:r>
    </w:p>
    <w:p w:rsidR="006617CA" w:rsidRPr="008737E0" w:rsidRDefault="006617CA" w:rsidP="006617CA">
      <w:pPr>
        <w:autoSpaceDE w:val="0"/>
        <w:autoSpaceDN w:val="0"/>
        <w:adjustRightInd w:val="0"/>
        <w:ind w:firstLine="709"/>
        <w:jc w:val="both"/>
        <w:rPr>
          <w:sz w:val="28"/>
          <w:szCs w:val="28"/>
        </w:rPr>
      </w:pPr>
      <w:r w:rsidRPr="008737E0">
        <w:rPr>
          <w:sz w:val="28"/>
          <w:szCs w:val="28"/>
        </w:rPr>
        <w:t>З</w:t>
      </w:r>
      <w:r>
        <w:rPr>
          <w:sz w:val="28"/>
          <w:szCs w:val="28"/>
        </w:rPr>
        <w:t>апрос</w:t>
      </w:r>
      <w:r w:rsidRPr="008737E0">
        <w:rPr>
          <w:sz w:val="28"/>
          <w:szCs w:val="28"/>
        </w:rPr>
        <w:t xml:space="preserve"> на получение муниципальной услуги с комплектом документов принимается:</w:t>
      </w:r>
    </w:p>
    <w:p w:rsidR="006617CA" w:rsidRPr="008737E0" w:rsidRDefault="006617CA" w:rsidP="006617CA">
      <w:pPr>
        <w:autoSpaceDE w:val="0"/>
        <w:autoSpaceDN w:val="0"/>
        <w:adjustRightInd w:val="0"/>
        <w:ind w:firstLine="709"/>
        <w:jc w:val="both"/>
        <w:rPr>
          <w:sz w:val="28"/>
          <w:szCs w:val="28"/>
        </w:rPr>
      </w:pPr>
      <w:r w:rsidRPr="008737E0">
        <w:rPr>
          <w:sz w:val="28"/>
          <w:szCs w:val="28"/>
        </w:rPr>
        <w:t>1) при личной явке или через представителя заявителя:</w:t>
      </w:r>
    </w:p>
    <w:p w:rsidR="006617CA" w:rsidRPr="008737E0" w:rsidRDefault="006617CA" w:rsidP="006617CA">
      <w:pPr>
        <w:autoSpaceDE w:val="0"/>
        <w:autoSpaceDN w:val="0"/>
        <w:adjustRightInd w:val="0"/>
        <w:ind w:firstLine="709"/>
        <w:jc w:val="both"/>
        <w:rPr>
          <w:sz w:val="28"/>
          <w:szCs w:val="28"/>
        </w:rPr>
      </w:pPr>
      <w:r w:rsidRPr="008737E0">
        <w:rPr>
          <w:sz w:val="28"/>
          <w:szCs w:val="28"/>
        </w:rPr>
        <w:t>в уполномоченном органе или  в отделе уполномоченного органа;</w:t>
      </w:r>
    </w:p>
    <w:p w:rsidR="006617CA" w:rsidRPr="008737E0" w:rsidRDefault="006617CA" w:rsidP="006617CA">
      <w:pPr>
        <w:autoSpaceDE w:val="0"/>
        <w:autoSpaceDN w:val="0"/>
        <w:adjustRightInd w:val="0"/>
        <w:ind w:firstLine="709"/>
        <w:jc w:val="both"/>
        <w:rPr>
          <w:sz w:val="28"/>
          <w:szCs w:val="28"/>
        </w:rPr>
      </w:pPr>
      <w:r w:rsidRPr="008737E0">
        <w:rPr>
          <w:sz w:val="28"/>
          <w:szCs w:val="28"/>
        </w:rPr>
        <w:t>в уполномоченном органе  во время личного приема граждан;</w:t>
      </w:r>
    </w:p>
    <w:p w:rsidR="006617CA" w:rsidRPr="008737E0" w:rsidRDefault="006617CA" w:rsidP="006617CA">
      <w:pPr>
        <w:autoSpaceDE w:val="0"/>
        <w:autoSpaceDN w:val="0"/>
        <w:adjustRightInd w:val="0"/>
        <w:ind w:firstLine="709"/>
        <w:jc w:val="both"/>
        <w:rPr>
          <w:sz w:val="28"/>
          <w:szCs w:val="28"/>
        </w:rPr>
      </w:pPr>
      <w:r w:rsidRPr="008737E0">
        <w:rPr>
          <w:sz w:val="28"/>
          <w:szCs w:val="28"/>
        </w:rPr>
        <w:t>в филиалах, отделах, удаленных рабочих местах МФЦ,  в том числе по экстерриториальному принципу.</w:t>
      </w:r>
    </w:p>
    <w:p w:rsidR="006617CA" w:rsidRPr="008737E0" w:rsidRDefault="006617CA" w:rsidP="006617CA">
      <w:pPr>
        <w:autoSpaceDE w:val="0"/>
        <w:autoSpaceDN w:val="0"/>
        <w:adjustRightInd w:val="0"/>
        <w:ind w:firstLine="709"/>
        <w:jc w:val="both"/>
        <w:rPr>
          <w:sz w:val="28"/>
          <w:szCs w:val="28"/>
        </w:rPr>
      </w:pPr>
      <w:r w:rsidRPr="008737E0">
        <w:rPr>
          <w:sz w:val="28"/>
          <w:szCs w:val="28"/>
        </w:rPr>
        <w:t>2) без личной явки:</w:t>
      </w:r>
    </w:p>
    <w:p w:rsidR="006617CA" w:rsidRPr="008737E0" w:rsidRDefault="006617CA" w:rsidP="006617CA">
      <w:pPr>
        <w:autoSpaceDE w:val="0"/>
        <w:autoSpaceDN w:val="0"/>
        <w:adjustRightInd w:val="0"/>
        <w:ind w:firstLine="709"/>
        <w:jc w:val="both"/>
        <w:rPr>
          <w:sz w:val="28"/>
          <w:szCs w:val="28"/>
        </w:rPr>
      </w:pPr>
      <w:r w:rsidRPr="008737E0">
        <w:rPr>
          <w:sz w:val="28"/>
          <w:szCs w:val="28"/>
        </w:rPr>
        <w:t>посредством почтовой связи на бумажном носителе;</w:t>
      </w:r>
    </w:p>
    <w:p w:rsidR="006617CA" w:rsidRPr="008737E0" w:rsidRDefault="006617CA" w:rsidP="006617CA">
      <w:pPr>
        <w:autoSpaceDE w:val="0"/>
        <w:autoSpaceDN w:val="0"/>
        <w:adjustRightInd w:val="0"/>
        <w:ind w:firstLine="709"/>
        <w:jc w:val="both"/>
        <w:rPr>
          <w:sz w:val="28"/>
          <w:szCs w:val="28"/>
        </w:rPr>
      </w:pPr>
      <w:r w:rsidRPr="008737E0">
        <w:rPr>
          <w:sz w:val="28"/>
          <w:szCs w:val="28"/>
        </w:rPr>
        <w:t>в электронной форме на официальном сайте http: //www. dyadkovskaya.ru;</w:t>
      </w:r>
    </w:p>
    <w:p w:rsidR="00E02FA8" w:rsidRPr="00E02FA8" w:rsidRDefault="00E02FA8" w:rsidP="00E02FA8">
      <w:pPr>
        <w:ind w:right="-1" w:firstLine="709"/>
        <w:jc w:val="both"/>
        <w:rPr>
          <w:sz w:val="28"/>
          <w:szCs w:val="28"/>
        </w:rPr>
      </w:pPr>
      <w:r w:rsidRPr="00E02FA8">
        <w:rPr>
          <w:sz w:val="28"/>
          <w:szCs w:val="28"/>
        </w:rPr>
        <w:t>в электронной форме через «Личный кабинет» заявителя РПГУ, с применением электронной подписи, вид которой должен соответствовать требованиям постановления Правительства № 634;</w:t>
      </w:r>
    </w:p>
    <w:p w:rsidR="00E02FA8" w:rsidRPr="00E02FA8" w:rsidRDefault="00E02FA8" w:rsidP="00E02FA8">
      <w:pPr>
        <w:ind w:firstLine="709"/>
        <w:jc w:val="both"/>
        <w:rPr>
          <w:sz w:val="28"/>
          <w:szCs w:val="28"/>
        </w:rPr>
      </w:pPr>
      <w:r w:rsidRPr="00E02FA8">
        <w:rPr>
          <w:sz w:val="28"/>
          <w:szCs w:val="28"/>
        </w:rPr>
        <w:lastRenderedPageBreak/>
        <w:t xml:space="preserve">в электронной форме через МФЦ, в котором обеспечен доступ к  Региональному порталу в соответствии с постановлением Правительства </w:t>
      </w:r>
      <w:r>
        <w:rPr>
          <w:sz w:val="28"/>
          <w:szCs w:val="28"/>
        </w:rPr>
        <w:t xml:space="preserve">         </w:t>
      </w:r>
      <w:r w:rsidRPr="00E02FA8">
        <w:rPr>
          <w:sz w:val="28"/>
          <w:szCs w:val="28"/>
        </w:rPr>
        <w:t>№ 1376;</w:t>
      </w:r>
    </w:p>
    <w:p w:rsidR="006617CA" w:rsidRPr="008737E0" w:rsidRDefault="006617CA" w:rsidP="006617CA">
      <w:pPr>
        <w:autoSpaceDE w:val="0"/>
        <w:autoSpaceDN w:val="0"/>
        <w:adjustRightInd w:val="0"/>
        <w:ind w:firstLine="709"/>
        <w:jc w:val="both"/>
        <w:rPr>
          <w:sz w:val="28"/>
          <w:szCs w:val="28"/>
        </w:rPr>
      </w:pPr>
      <w:r w:rsidRPr="008737E0">
        <w:rPr>
          <w:sz w:val="28"/>
          <w:szCs w:val="28"/>
        </w:rPr>
        <w:t>в электронной форме  по e-mail электронной почты.</w:t>
      </w:r>
    </w:p>
    <w:p w:rsidR="006617CA" w:rsidRDefault="006617CA" w:rsidP="006617CA">
      <w:pPr>
        <w:autoSpaceDE w:val="0"/>
        <w:autoSpaceDN w:val="0"/>
        <w:adjustRightInd w:val="0"/>
        <w:ind w:firstLine="709"/>
        <w:jc w:val="both"/>
        <w:rPr>
          <w:sz w:val="28"/>
          <w:szCs w:val="28"/>
        </w:rPr>
      </w:pPr>
      <w:r w:rsidRPr="008737E0">
        <w:rPr>
          <w:sz w:val="28"/>
          <w:szCs w:val="28"/>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E02FA8" w:rsidRPr="00E02FA8" w:rsidRDefault="00E02FA8" w:rsidP="00E02FA8">
      <w:pPr>
        <w:ind w:firstLine="708"/>
        <w:jc w:val="both"/>
        <w:rPr>
          <w:sz w:val="28"/>
          <w:szCs w:val="28"/>
        </w:rPr>
      </w:pPr>
      <w:r w:rsidRPr="00E02FA8">
        <w:rPr>
          <w:sz w:val="28"/>
          <w:szCs w:val="28"/>
        </w:rPr>
        <w:t xml:space="preserve">Запрос в форме электронного документа подписывается </w:t>
      </w:r>
      <w:hyperlink r:id="rId23" w:history="1">
        <w:r w:rsidRPr="00E02FA8">
          <w:rPr>
            <w:sz w:val="28"/>
            <w:szCs w:val="28"/>
          </w:rPr>
          <w:t>электронной подписью</w:t>
        </w:r>
      </w:hyperlink>
      <w:r w:rsidRPr="00E02FA8">
        <w:rPr>
          <w:sz w:val="28"/>
          <w:szCs w:val="28"/>
        </w:rPr>
        <w:t xml:space="preserve">, вид которой определяется в соответствии с </w:t>
      </w:r>
      <w:hyperlink r:id="rId24" w:history="1">
        <w:r w:rsidRPr="00E02FA8">
          <w:rPr>
            <w:sz w:val="28"/>
            <w:szCs w:val="28"/>
          </w:rPr>
          <w:t>частью 2 статьи 21.1</w:t>
        </w:r>
      </w:hyperlink>
      <w:r w:rsidRPr="00E02FA8">
        <w:rPr>
          <w:sz w:val="28"/>
          <w:szCs w:val="28"/>
        </w:rPr>
        <w:t xml:space="preserve"> Федерального закона </w:t>
      </w:r>
      <w:r>
        <w:rPr>
          <w:sz w:val="28"/>
          <w:szCs w:val="28"/>
        </w:rPr>
        <w:t xml:space="preserve">№ </w:t>
      </w:r>
      <w:r w:rsidRPr="00E02FA8">
        <w:rPr>
          <w:sz w:val="28"/>
          <w:szCs w:val="28"/>
        </w:rPr>
        <w:t> 210-ФЗ.</w:t>
      </w:r>
    </w:p>
    <w:p w:rsidR="00E02FA8" w:rsidRPr="00E02FA8" w:rsidRDefault="00E02FA8" w:rsidP="00E02FA8">
      <w:pPr>
        <w:ind w:firstLine="708"/>
        <w:jc w:val="both"/>
        <w:rPr>
          <w:sz w:val="28"/>
          <w:szCs w:val="28"/>
        </w:rPr>
      </w:pPr>
      <w:r w:rsidRPr="00E02FA8">
        <w:rPr>
          <w:sz w:val="28"/>
          <w:szCs w:val="28"/>
        </w:rPr>
        <w:t>В случае направления заявления посредством РПГУ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 и документов, необходимых для предоставления Услуги, в электронной форме (в форме электронных документов).</w:t>
      </w:r>
    </w:p>
    <w:p w:rsidR="006617CA" w:rsidRPr="008737E0" w:rsidRDefault="006617CA" w:rsidP="006617CA">
      <w:pPr>
        <w:autoSpaceDE w:val="0"/>
        <w:autoSpaceDN w:val="0"/>
        <w:adjustRightInd w:val="0"/>
        <w:ind w:firstLine="709"/>
        <w:jc w:val="both"/>
        <w:rPr>
          <w:sz w:val="28"/>
          <w:szCs w:val="28"/>
        </w:rPr>
      </w:pPr>
      <w:r w:rsidRPr="008737E0">
        <w:rPr>
          <w:sz w:val="28"/>
          <w:szCs w:val="28"/>
        </w:rPr>
        <w:t xml:space="preserve">В случае представления заявителем документов, предусмотренных пунктами 1 - 3.1, 7, 9, 17 и 18 части 6 статьи 7 Федерального закона от 27.07.2010 </w:t>
      </w:r>
      <w:r w:rsidR="00E02FA8">
        <w:rPr>
          <w:sz w:val="28"/>
          <w:szCs w:val="28"/>
        </w:rPr>
        <w:t>№</w:t>
      </w:r>
      <w:r w:rsidRPr="008737E0">
        <w:rPr>
          <w:sz w:val="28"/>
          <w:szCs w:val="28"/>
        </w:rPr>
        <w:t xml:space="preserve">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6617CA" w:rsidRDefault="006617CA" w:rsidP="006617CA">
      <w:pPr>
        <w:autoSpaceDE w:val="0"/>
        <w:autoSpaceDN w:val="0"/>
        <w:adjustRightInd w:val="0"/>
        <w:ind w:firstLine="709"/>
        <w:jc w:val="both"/>
        <w:rPr>
          <w:sz w:val="28"/>
          <w:szCs w:val="28"/>
        </w:rPr>
      </w:pPr>
      <w:r w:rsidRPr="008737E0">
        <w:rPr>
          <w:sz w:val="28"/>
          <w:szCs w:val="28"/>
        </w:rPr>
        <w:t>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статьёй 15.1 Федерального закона № 210-ФЗ.</w:t>
      </w:r>
    </w:p>
    <w:p w:rsidR="006617CA" w:rsidRPr="008737E0" w:rsidRDefault="006617CA" w:rsidP="006617CA">
      <w:pPr>
        <w:autoSpaceDE w:val="0"/>
        <w:autoSpaceDN w:val="0"/>
        <w:adjustRightInd w:val="0"/>
        <w:ind w:firstLine="709"/>
        <w:jc w:val="both"/>
        <w:rPr>
          <w:sz w:val="28"/>
          <w:szCs w:val="28"/>
        </w:rPr>
      </w:pPr>
      <w:r w:rsidRPr="00EC3618">
        <w:rPr>
          <w:sz w:val="28"/>
          <w:szCs w:val="28"/>
        </w:rPr>
        <w:t>Подача запроса о предоставлении услуги несколькими заявителями не применятся, в связи с отсутствием необходимости подачи такого запроса</w:t>
      </w:r>
      <w:r>
        <w:rPr>
          <w:sz w:val="28"/>
          <w:szCs w:val="28"/>
        </w:rPr>
        <w:t>.</w:t>
      </w:r>
    </w:p>
    <w:p w:rsidR="006617CA" w:rsidRDefault="006617CA" w:rsidP="006617CA">
      <w:pPr>
        <w:autoSpaceDE w:val="0"/>
        <w:autoSpaceDN w:val="0"/>
        <w:adjustRightInd w:val="0"/>
        <w:ind w:firstLine="709"/>
        <w:jc w:val="both"/>
        <w:rPr>
          <w:sz w:val="28"/>
          <w:szCs w:val="28"/>
        </w:rPr>
      </w:pPr>
      <w:r w:rsidRPr="008737E0">
        <w:rPr>
          <w:sz w:val="28"/>
          <w:szCs w:val="28"/>
        </w:rPr>
        <w:t>Установление личности заявителя, в случае направления заявления через отдел уполномоченного органа,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 ФЗ.</w:t>
      </w:r>
    </w:p>
    <w:p w:rsidR="00E02FA8" w:rsidRPr="00FB1502" w:rsidRDefault="00E02FA8" w:rsidP="00E02FA8">
      <w:pPr>
        <w:ind w:right="-1" w:firstLine="708"/>
        <w:jc w:val="both"/>
        <w:rPr>
          <w:noProof/>
          <w:sz w:val="28"/>
          <w:szCs w:val="28"/>
        </w:rPr>
      </w:pPr>
      <w:r>
        <w:rPr>
          <w:sz w:val="28"/>
          <w:szCs w:val="28"/>
        </w:rPr>
        <w:t>У</w:t>
      </w:r>
      <w:r w:rsidRPr="004D1E13">
        <w:rPr>
          <w:sz w:val="28"/>
          <w:szCs w:val="28"/>
        </w:rPr>
        <w:t>становление личности заявителя</w:t>
      </w:r>
      <w:r>
        <w:rPr>
          <w:sz w:val="28"/>
          <w:szCs w:val="28"/>
        </w:rPr>
        <w:t>,</w:t>
      </w:r>
      <w:r w:rsidRPr="004D1E13">
        <w:rPr>
          <w:sz w:val="28"/>
          <w:szCs w:val="28"/>
        </w:rPr>
        <w:t xml:space="preserve"> </w:t>
      </w:r>
      <w:r>
        <w:rPr>
          <w:sz w:val="28"/>
        </w:rPr>
        <w:t>в</w:t>
      </w:r>
      <w:r w:rsidRPr="004D1E13">
        <w:rPr>
          <w:sz w:val="28"/>
        </w:rPr>
        <w:t xml:space="preserve"> случае направления заявления </w:t>
      </w:r>
      <w:r w:rsidRPr="00827951">
        <w:rPr>
          <w:noProof/>
          <w:sz w:val="28"/>
          <w:szCs w:val="28"/>
        </w:rPr>
        <w:t>посредством почтовой связи</w:t>
      </w:r>
      <w:r w:rsidRPr="00827951">
        <w:rPr>
          <w:sz w:val="28"/>
          <w:szCs w:val="28"/>
        </w:rPr>
        <w:t xml:space="preserve"> – </w:t>
      </w:r>
      <w:r w:rsidRPr="00827951">
        <w:rPr>
          <w:noProof/>
          <w:sz w:val="28"/>
          <w:szCs w:val="28"/>
        </w:rPr>
        <w:t>копия документа, удостоверяющего личность гражданина, заверенная в установленном законодательством порядке</w:t>
      </w:r>
      <w:r>
        <w:rPr>
          <w:noProof/>
          <w:sz w:val="28"/>
          <w:szCs w:val="28"/>
        </w:rPr>
        <w:t>.</w:t>
      </w:r>
    </w:p>
    <w:p w:rsidR="006617CA" w:rsidRPr="008737E0" w:rsidRDefault="006617CA" w:rsidP="006617CA">
      <w:pPr>
        <w:autoSpaceDE w:val="0"/>
        <w:autoSpaceDN w:val="0"/>
        <w:adjustRightInd w:val="0"/>
        <w:ind w:firstLine="709"/>
        <w:jc w:val="both"/>
        <w:rPr>
          <w:sz w:val="28"/>
          <w:szCs w:val="28"/>
        </w:rPr>
      </w:pPr>
      <w:r w:rsidRPr="008737E0">
        <w:rPr>
          <w:sz w:val="28"/>
          <w:szCs w:val="28"/>
        </w:rPr>
        <w:t>Установление личности заявителя,  в случае направления заявления  через МФЦ,  может осуществляться посредством:</w:t>
      </w:r>
    </w:p>
    <w:p w:rsidR="00E02FA8" w:rsidRPr="00E02FA8" w:rsidRDefault="00E02FA8" w:rsidP="00E02FA8">
      <w:pPr>
        <w:ind w:right="-1" w:firstLine="708"/>
        <w:jc w:val="both"/>
        <w:rPr>
          <w:i/>
          <w:sz w:val="26"/>
          <w:szCs w:val="26"/>
        </w:rPr>
      </w:pPr>
      <w:r w:rsidRPr="00E02FA8">
        <w:rPr>
          <w:sz w:val="28"/>
          <w:szCs w:val="28"/>
          <w:highlight w:val="white"/>
        </w:rPr>
        <w:t xml:space="preserve">1) региональных государственных    информационных систем, обеспечивающих </w:t>
      </w:r>
      <w:r w:rsidRPr="00E02FA8">
        <w:rPr>
          <w:bCs/>
          <w:color w:val="333333"/>
          <w:sz w:val="28"/>
          <w:szCs w:val="28"/>
        </w:rPr>
        <w:t xml:space="preserve">идентификацию и аутентификацию </w:t>
      </w:r>
      <w:r w:rsidRPr="00E02FA8">
        <w:rPr>
          <w:i/>
          <w:sz w:val="26"/>
          <w:szCs w:val="26"/>
        </w:rPr>
        <w:t xml:space="preserve"> (</w:t>
      </w:r>
      <w:r w:rsidRPr="00E02FA8">
        <w:rPr>
          <w:b/>
          <w:i/>
          <w:sz w:val="26"/>
          <w:szCs w:val="26"/>
        </w:rPr>
        <w:t>Примечание:</w:t>
      </w:r>
      <w:r w:rsidRPr="00E02FA8">
        <w:rPr>
          <w:i/>
          <w:sz w:val="26"/>
          <w:szCs w:val="26"/>
        </w:rPr>
        <w:t xml:space="preserve"> Использование вышеуказанных технологий проводится при наличии технической возможности)</w:t>
      </w:r>
      <w:r w:rsidRPr="00E02FA8">
        <w:rPr>
          <w:sz w:val="26"/>
          <w:szCs w:val="26"/>
          <w:highlight w:val="white"/>
        </w:rPr>
        <w:t>;</w:t>
      </w:r>
    </w:p>
    <w:p w:rsidR="00E02FA8" w:rsidRPr="00E02FA8" w:rsidRDefault="00E02FA8" w:rsidP="00E02FA8">
      <w:pPr>
        <w:widowControl w:val="0"/>
        <w:autoSpaceDE w:val="0"/>
        <w:autoSpaceDN w:val="0"/>
        <w:adjustRightInd w:val="0"/>
        <w:ind w:firstLine="708"/>
        <w:jc w:val="both"/>
        <w:rPr>
          <w:i/>
          <w:sz w:val="24"/>
          <w:szCs w:val="24"/>
          <w:highlight w:val="white"/>
        </w:rPr>
      </w:pPr>
      <w:r w:rsidRPr="00E02FA8">
        <w:rPr>
          <w:sz w:val="28"/>
          <w:szCs w:val="28"/>
          <w:highlight w:val="white"/>
        </w:rPr>
        <w:lastRenderedPageBreak/>
        <w:t xml:space="preserve">2)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E02FA8">
        <w:rPr>
          <w:i/>
          <w:sz w:val="24"/>
          <w:szCs w:val="24"/>
        </w:rPr>
        <w:t xml:space="preserve">(Примечание: </w:t>
      </w:r>
      <w:r w:rsidRPr="00E02FA8">
        <w:rPr>
          <w:i/>
          <w:sz w:val="24"/>
          <w:szCs w:val="24"/>
          <w:highlight w:val="white"/>
        </w:rPr>
        <w:t>Использование вышеуказанных технологий проводится при наличии технической возможности).</w:t>
      </w:r>
    </w:p>
    <w:p w:rsidR="00E02FA8" w:rsidRPr="00E02FA8" w:rsidRDefault="00E02FA8" w:rsidP="00E02FA8">
      <w:pPr>
        <w:widowControl w:val="0"/>
        <w:autoSpaceDE w:val="0"/>
        <w:autoSpaceDN w:val="0"/>
        <w:adjustRightInd w:val="0"/>
        <w:ind w:firstLine="708"/>
        <w:jc w:val="both"/>
        <w:rPr>
          <w:rFonts w:ascii="Arial" w:hAnsi="Arial" w:cs="Arial"/>
          <w:highlight w:val="white"/>
        </w:rPr>
      </w:pPr>
      <w:r w:rsidRPr="00E02FA8">
        <w:rPr>
          <w:sz w:val="28"/>
          <w:szCs w:val="28"/>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w:t>
      </w:r>
      <w:r>
        <w:rPr>
          <w:sz w:val="28"/>
          <w:szCs w:val="28"/>
          <w:highlight w:val="white"/>
        </w:rPr>
        <w:t>4</w:t>
      </w:r>
      <w:r w:rsidRPr="00E02FA8">
        <w:rPr>
          <w:rFonts w:ascii="Arial" w:hAnsi="Arial" w:cs="Arial"/>
          <w:highlight w:val="white"/>
        </w:rPr>
        <w:t>.</w:t>
      </w:r>
    </w:p>
    <w:p w:rsidR="006617CA" w:rsidRPr="008737E0" w:rsidRDefault="006617CA" w:rsidP="006617CA">
      <w:pPr>
        <w:autoSpaceDE w:val="0"/>
        <w:autoSpaceDN w:val="0"/>
        <w:adjustRightInd w:val="0"/>
        <w:ind w:firstLine="709"/>
        <w:jc w:val="both"/>
        <w:rPr>
          <w:sz w:val="28"/>
          <w:szCs w:val="28"/>
        </w:rPr>
      </w:pPr>
      <w:r w:rsidRPr="008737E0">
        <w:rPr>
          <w:sz w:val="28"/>
          <w:szCs w:val="28"/>
        </w:rPr>
        <w:t xml:space="preserve">Основаниями для отказа в приеме документов, необходимых для предоставления услуги для </w:t>
      </w:r>
      <w:r>
        <w:rPr>
          <w:sz w:val="28"/>
          <w:szCs w:val="28"/>
        </w:rPr>
        <w:t>вариант</w:t>
      </w:r>
      <w:r w:rsidR="00E02FA8">
        <w:rPr>
          <w:sz w:val="28"/>
          <w:szCs w:val="28"/>
        </w:rPr>
        <w:t>ов</w:t>
      </w:r>
      <w:r>
        <w:rPr>
          <w:sz w:val="28"/>
          <w:szCs w:val="28"/>
        </w:rPr>
        <w:t xml:space="preserve"> I</w:t>
      </w:r>
      <w:r>
        <w:rPr>
          <w:sz w:val="28"/>
          <w:szCs w:val="28"/>
          <w:lang w:val="en-US"/>
        </w:rPr>
        <w:t>I</w:t>
      </w:r>
      <w:r w:rsidR="00E02FA8">
        <w:rPr>
          <w:sz w:val="28"/>
          <w:szCs w:val="28"/>
        </w:rPr>
        <w:t xml:space="preserve">, </w:t>
      </w:r>
      <w:r w:rsidR="00E02FA8">
        <w:rPr>
          <w:sz w:val="28"/>
          <w:szCs w:val="28"/>
          <w:lang w:val="en-US"/>
        </w:rPr>
        <w:t>III</w:t>
      </w:r>
      <w:r w:rsidR="00E02FA8">
        <w:rPr>
          <w:sz w:val="28"/>
          <w:szCs w:val="28"/>
        </w:rPr>
        <w:t xml:space="preserve">, </w:t>
      </w:r>
      <w:r w:rsidR="00E02FA8">
        <w:rPr>
          <w:sz w:val="28"/>
          <w:szCs w:val="28"/>
          <w:lang w:val="en-US"/>
        </w:rPr>
        <w:t>IV</w:t>
      </w:r>
      <w:r w:rsidRPr="008737E0">
        <w:rPr>
          <w:sz w:val="28"/>
          <w:szCs w:val="28"/>
        </w:rPr>
        <w:t xml:space="preserve"> являются:</w:t>
      </w:r>
    </w:p>
    <w:p w:rsidR="006617CA" w:rsidRPr="008737E0" w:rsidRDefault="006617CA" w:rsidP="006617CA">
      <w:pPr>
        <w:autoSpaceDE w:val="0"/>
        <w:autoSpaceDN w:val="0"/>
        <w:adjustRightInd w:val="0"/>
        <w:ind w:firstLine="709"/>
        <w:jc w:val="both"/>
        <w:rPr>
          <w:sz w:val="28"/>
          <w:szCs w:val="28"/>
        </w:rPr>
      </w:pPr>
      <w:r w:rsidRPr="008737E0">
        <w:rPr>
          <w:sz w:val="28"/>
          <w:szCs w:val="28"/>
        </w:rPr>
        <w:t>1) обращение заявителя об оказании муниципальной услуги, предоставление, которой не осуществляется органом;</w:t>
      </w:r>
    </w:p>
    <w:p w:rsidR="006617CA" w:rsidRPr="008737E0" w:rsidRDefault="006617CA" w:rsidP="006617CA">
      <w:pPr>
        <w:autoSpaceDE w:val="0"/>
        <w:autoSpaceDN w:val="0"/>
        <w:adjustRightInd w:val="0"/>
        <w:ind w:firstLine="709"/>
        <w:jc w:val="both"/>
        <w:rPr>
          <w:sz w:val="28"/>
          <w:szCs w:val="28"/>
        </w:rPr>
      </w:pPr>
      <w:r w:rsidRPr="008737E0">
        <w:rPr>
          <w:sz w:val="28"/>
          <w:szCs w:val="28"/>
        </w:rPr>
        <w:t xml:space="preserve">2) заявитель не относится к категории лиц, имеющих в соответствии с законодательством Российской Федерации право на получение муниципальной услуги; </w:t>
      </w:r>
    </w:p>
    <w:p w:rsidR="006617CA" w:rsidRPr="008737E0" w:rsidRDefault="006617CA" w:rsidP="006617CA">
      <w:pPr>
        <w:autoSpaceDE w:val="0"/>
        <w:autoSpaceDN w:val="0"/>
        <w:adjustRightInd w:val="0"/>
        <w:ind w:firstLine="709"/>
        <w:jc w:val="both"/>
        <w:rPr>
          <w:sz w:val="28"/>
          <w:szCs w:val="28"/>
        </w:rPr>
      </w:pPr>
      <w:r w:rsidRPr="008737E0">
        <w:rPr>
          <w:sz w:val="28"/>
          <w:szCs w:val="28"/>
        </w:rPr>
        <w:t xml:space="preserve">3) </w:t>
      </w:r>
      <w:r>
        <w:rPr>
          <w:sz w:val="28"/>
          <w:szCs w:val="28"/>
        </w:rPr>
        <w:t>запрос</w:t>
      </w:r>
      <w:r w:rsidRPr="008737E0">
        <w:rPr>
          <w:sz w:val="28"/>
          <w:szCs w:val="28"/>
        </w:rPr>
        <w:t xml:space="preserve">  не содержит подписи заявителя (его представителя);</w:t>
      </w:r>
    </w:p>
    <w:p w:rsidR="006617CA" w:rsidRPr="008737E0" w:rsidRDefault="006617CA" w:rsidP="006617CA">
      <w:pPr>
        <w:autoSpaceDE w:val="0"/>
        <w:autoSpaceDN w:val="0"/>
        <w:adjustRightInd w:val="0"/>
        <w:ind w:firstLine="709"/>
        <w:jc w:val="both"/>
        <w:rPr>
          <w:sz w:val="28"/>
          <w:szCs w:val="28"/>
        </w:rPr>
      </w:pPr>
      <w:r>
        <w:rPr>
          <w:sz w:val="28"/>
          <w:szCs w:val="28"/>
        </w:rPr>
        <w:t>4) запрос</w:t>
      </w:r>
      <w:r w:rsidRPr="008737E0">
        <w:rPr>
          <w:sz w:val="28"/>
          <w:szCs w:val="28"/>
        </w:rPr>
        <w:t xml:space="preserve"> подан лицом, не имеющим полномочий представлять интересы заявителя; </w:t>
      </w:r>
    </w:p>
    <w:p w:rsidR="006617CA" w:rsidRPr="008737E0" w:rsidRDefault="006617CA" w:rsidP="006617CA">
      <w:pPr>
        <w:autoSpaceDE w:val="0"/>
        <w:autoSpaceDN w:val="0"/>
        <w:adjustRightInd w:val="0"/>
        <w:ind w:firstLine="709"/>
        <w:jc w:val="both"/>
        <w:rPr>
          <w:sz w:val="28"/>
          <w:szCs w:val="28"/>
        </w:rPr>
      </w:pPr>
      <w:r w:rsidRPr="008737E0">
        <w:rPr>
          <w:sz w:val="28"/>
          <w:szCs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6617CA" w:rsidRPr="008737E0" w:rsidRDefault="006617CA" w:rsidP="006617CA">
      <w:pPr>
        <w:autoSpaceDE w:val="0"/>
        <w:autoSpaceDN w:val="0"/>
        <w:adjustRightInd w:val="0"/>
        <w:ind w:firstLine="709"/>
        <w:jc w:val="both"/>
        <w:rPr>
          <w:sz w:val="28"/>
          <w:szCs w:val="28"/>
        </w:rPr>
      </w:pPr>
      <w:r w:rsidRPr="008737E0">
        <w:rPr>
          <w:sz w:val="28"/>
          <w:szCs w:val="28"/>
        </w:rPr>
        <w:t>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в том числе при представлении документов в электронном виде;</w:t>
      </w:r>
    </w:p>
    <w:p w:rsidR="006617CA" w:rsidRPr="008737E0" w:rsidRDefault="006617CA" w:rsidP="006617CA">
      <w:pPr>
        <w:autoSpaceDE w:val="0"/>
        <w:autoSpaceDN w:val="0"/>
        <w:adjustRightInd w:val="0"/>
        <w:ind w:firstLine="709"/>
        <w:jc w:val="both"/>
        <w:rPr>
          <w:sz w:val="28"/>
          <w:szCs w:val="28"/>
        </w:rPr>
      </w:pPr>
      <w:r w:rsidRPr="008737E0">
        <w:rPr>
          <w:sz w:val="28"/>
          <w:szCs w:val="28"/>
        </w:rPr>
        <w:t>7) представление неполного комплекта прилагаемых к заявлению документов, необходимых для предоставления муниципальной услуги;</w:t>
      </w:r>
    </w:p>
    <w:p w:rsidR="006617CA" w:rsidRPr="008737E0" w:rsidRDefault="006617CA" w:rsidP="006617CA">
      <w:pPr>
        <w:autoSpaceDE w:val="0"/>
        <w:autoSpaceDN w:val="0"/>
        <w:adjustRightInd w:val="0"/>
        <w:ind w:firstLine="709"/>
        <w:jc w:val="both"/>
        <w:rPr>
          <w:sz w:val="28"/>
          <w:szCs w:val="28"/>
        </w:rPr>
      </w:pPr>
      <w:r w:rsidRPr="008737E0">
        <w:rPr>
          <w:sz w:val="28"/>
          <w:szCs w:val="28"/>
        </w:rPr>
        <w:t>8) копии документов, представленные заявителем без предъявления оригиналов, не имеют нотариального удостоверения;</w:t>
      </w:r>
    </w:p>
    <w:p w:rsidR="006617CA" w:rsidRDefault="006617CA" w:rsidP="006617CA">
      <w:pPr>
        <w:autoSpaceDE w:val="0"/>
        <w:autoSpaceDN w:val="0"/>
        <w:adjustRightInd w:val="0"/>
        <w:ind w:firstLine="709"/>
        <w:jc w:val="both"/>
        <w:rPr>
          <w:sz w:val="28"/>
          <w:szCs w:val="28"/>
        </w:rPr>
      </w:pPr>
      <w:r w:rsidRPr="008737E0">
        <w:rPr>
          <w:sz w:val="28"/>
          <w:szCs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w:t>
      </w:r>
      <w:r w:rsidR="00033DAC">
        <w:rPr>
          <w:sz w:val="28"/>
          <w:szCs w:val="28"/>
        </w:rPr>
        <w:t>ентах для предоставления услуги;</w:t>
      </w:r>
    </w:p>
    <w:p w:rsidR="00033DAC" w:rsidRPr="00C56493" w:rsidRDefault="00033DAC" w:rsidP="00033DAC">
      <w:pPr>
        <w:widowControl w:val="0"/>
        <w:ind w:right="-1" w:firstLine="709"/>
        <w:jc w:val="both"/>
        <w:rPr>
          <w:sz w:val="28"/>
          <w:szCs w:val="28"/>
        </w:rPr>
      </w:pPr>
      <w:r w:rsidRPr="00657B87">
        <w:rPr>
          <w:sz w:val="28"/>
        </w:rPr>
        <w:t xml:space="preserve">10) </w:t>
      </w:r>
      <w:r w:rsidRPr="00657B87">
        <w:rPr>
          <w:sz w:val="28"/>
          <w:szCs w:val="28"/>
        </w:rPr>
        <w:t>отказ заявителя от подачи документов.</w:t>
      </w:r>
    </w:p>
    <w:p w:rsidR="006617CA" w:rsidRPr="008737E0" w:rsidRDefault="006617CA" w:rsidP="006617CA">
      <w:pPr>
        <w:suppressAutoHyphens/>
        <w:ind w:right="-1" w:firstLine="708"/>
        <w:jc w:val="both"/>
        <w:rPr>
          <w:rFonts w:eastAsia="Calibri"/>
          <w:sz w:val="22"/>
          <w:szCs w:val="22"/>
          <w:lang w:eastAsia="en-US"/>
        </w:rPr>
      </w:pPr>
      <w:r w:rsidRPr="008737E0">
        <w:rPr>
          <w:rFonts w:eastAsia="Calibri"/>
          <w:sz w:val="28"/>
          <w:szCs w:val="28"/>
          <w:lang w:eastAsia="en-US"/>
        </w:rPr>
        <w:t xml:space="preserve">Уведомление об отказе в приеме документов, необходимых для предоставления муниципальной услуги, по требованию </w:t>
      </w:r>
      <w:r>
        <w:rPr>
          <w:rFonts w:eastAsia="Calibri"/>
          <w:sz w:val="28"/>
          <w:szCs w:val="28"/>
          <w:lang w:eastAsia="en-US"/>
        </w:rPr>
        <w:t>з</w:t>
      </w:r>
      <w:r w:rsidRPr="008737E0">
        <w:rPr>
          <w:rFonts w:eastAsia="Calibri"/>
          <w:sz w:val="28"/>
          <w:szCs w:val="28"/>
          <w:lang w:eastAsia="en-US"/>
        </w:rPr>
        <w:t>аявителя подписывается работником МФЦ, должностным лицом</w:t>
      </w:r>
      <w:r w:rsidRPr="008737E0">
        <w:rPr>
          <w:sz w:val="28"/>
          <w:szCs w:val="28"/>
          <w:lang w:eastAsia="en-US"/>
        </w:rPr>
        <w:t xml:space="preserve"> уполномоченного органа</w:t>
      </w:r>
      <w:r w:rsidRPr="008737E0">
        <w:rPr>
          <w:rFonts w:eastAsia="Calibri"/>
          <w:sz w:val="28"/>
          <w:szCs w:val="28"/>
          <w:lang w:eastAsia="en-US"/>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6617CA" w:rsidRPr="008737E0" w:rsidRDefault="006617CA" w:rsidP="006617CA">
      <w:pPr>
        <w:suppressAutoHyphens/>
        <w:ind w:right="-1" w:firstLine="708"/>
        <w:jc w:val="both"/>
        <w:rPr>
          <w:rFonts w:eastAsia="Calibri"/>
          <w:sz w:val="22"/>
          <w:szCs w:val="22"/>
          <w:lang w:eastAsia="en-US"/>
        </w:rPr>
      </w:pPr>
      <w:r w:rsidRPr="008737E0">
        <w:rPr>
          <w:rFonts w:eastAsia="Calibri"/>
          <w:sz w:val="28"/>
          <w:szCs w:val="28"/>
          <w:lang w:eastAsia="en-US"/>
        </w:rPr>
        <w:t>О наличии основания для отказа в приеме документов заявителя информирует должностное лицо</w:t>
      </w:r>
      <w:r w:rsidRPr="008737E0">
        <w:rPr>
          <w:sz w:val="28"/>
          <w:szCs w:val="28"/>
          <w:lang w:eastAsia="en-US"/>
        </w:rPr>
        <w:t xml:space="preserve"> уполномоченного органа</w:t>
      </w:r>
      <w:r w:rsidRPr="008737E0">
        <w:rPr>
          <w:rFonts w:eastAsia="Calibri"/>
          <w:sz w:val="28"/>
          <w:szCs w:val="28"/>
          <w:lang w:eastAsia="en-US"/>
        </w:rPr>
        <w:t xml:space="preserve"> либо работник</w:t>
      </w:r>
      <w:r w:rsidRPr="008737E0">
        <w:rPr>
          <w:sz w:val="28"/>
          <w:szCs w:val="28"/>
          <w:lang w:eastAsia="en-US"/>
        </w:rPr>
        <w:t xml:space="preserve"> </w:t>
      </w:r>
      <w:r w:rsidRPr="008737E0">
        <w:rPr>
          <w:rFonts w:eastAsia="Calibri"/>
          <w:sz w:val="28"/>
          <w:szCs w:val="28"/>
          <w:lang w:eastAsia="en-US"/>
        </w:rPr>
        <w:t xml:space="preserve">МФЦ, ответственный за прием документов, объясняет заявителю содержание </w:t>
      </w:r>
      <w:r w:rsidRPr="008737E0">
        <w:rPr>
          <w:rFonts w:eastAsia="Calibri"/>
          <w:sz w:val="28"/>
          <w:szCs w:val="28"/>
          <w:lang w:eastAsia="en-US"/>
        </w:rPr>
        <w:lastRenderedPageBreak/>
        <w:t>выявленных недостатков в представленных документах и предлагает принять меры по их устранению.</w:t>
      </w:r>
    </w:p>
    <w:p w:rsidR="006617CA" w:rsidRPr="008737E0" w:rsidRDefault="006617CA" w:rsidP="006617CA">
      <w:pPr>
        <w:suppressAutoHyphens/>
        <w:ind w:right="-1" w:firstLine="708"/>
        <w:jc w:val="both"/>
        <w:rPr>
          <w:rFonts w:eastAsia="Calibri"/>
          <w:sz w:val="22"/>
          <w:szCs w:val="22"/>
          <w:lang w:eastAsia="en-US"/>
        </w:rPr>
      </w:pPr>
      <w:r w:rsidRPr="008737E0">
        <w:rPr>
          <w:rFonts w:eastAsia="Calibri"/>
          <w:sz w:val="28"/>
          <w:szCs w:val="28"/>
          <w:lang w:eastAsia="en-US"/>
        </w:rPr>
        <w:t xml:space="preserve">Отказ в приеме документов, необходимых для предоставления муниципальной услуги, не препятствует повторному обращению </w:t>
      </w:r>
      <w:r>
        <w:rPr>
          <w:rFonts w:eastAsia="Calibri"/>
          <w:sz w:val="28"/>
          <w:szCs w:val="28"/>
          <w:lang w:eastAsia="en-US"/>
        </w:rPr>
        <w:t>з</w:t>
      </w:r>
      <w:r w:rsidRPr="008737E0">
        <w:rPr>
          <w:rFonts w:eastAsia="Calibri"/>
          <w:sz w:val="28"/>
          <w:szCs w:val="28"/>
          <w:lang w:eastAsia="en-US"/>
        </w:rPr>
        <w:t>аявителя после устранения причины, послужившей основанием для отказа.</w:t>
      </w:r>
    </w:p>
    <w:p w:rsidR="006617CA" w:rsidRPr="008737E0" w:rsidRDefault="006617CA" w:rsidP="006617CA">
      <w:pPr>
        <w:suppressAutoHyphens/>
        <w:ind w:right="-1"/>
        <w:jc w:val="both"/>
        <w:rPr>
          <w:rFonts w:eastAsia="Calibri"/>
          <w:sz w:val="28"/>
          <w:szCs w:val="28"/>
          <w:lang w:eastAsia="en-US"/>
        </w:rPr>
      </w:pPr>
      <w:r w:rsidRPr="008737E0">
        <w:rPr>
          <w:rFonts w:eastAsia="Calibri"/>
          <w:sz w:val="28"/>
          <w:szCs w:val="28"/>
          <w:lang w:eastAsia="en-US"/>
        </w:rPr>
        <w:tab/>
        <w:t>Не может быть отказано заявителю в приеме дополнительных документов при наличии намерения их сдать.</w:t>
      </w:r>
    </w:p>
    <w:p w:rsidR="006617CA" w:rsidRPr="008737E0" w:rsidRDefault="006617CA" w:rsidP="006617CA">
      <w:pPr>
        <w:widowControl w:val="0"/>
        <w:suppressAutoHyphens/>
        <w:ind w:firstLine="708"/>
        <w:jc w:val="both"/>
        <w:textAlignment w:val="baseline"/>
        <w:rPr>
          <w:kern w:val="2"/>
          <w:sz w:val="28"/>
          <w:szCs w:val="28"/>
          <w:lang w:eastAsia="zh-CN" w:bidi="hi-IN"/>
        </w:rPr>
      </w:pPr>
      <w:r w:rsidRPr="008737E0">
        <w:rPr>
          <w:kern w:val="2"/>
          <w:sz w:val="28"/>
          <w:szCs w:val="28"/>
          <w:lang w:eastAsia="zh-CN" w:bidi="hi-IN"/>
        </w:rPr>
        <w:t xml:space="preserve">Основаниями для отказа в приеме электронной формы заявления  и документов на Региональном портале </w:t>
      </w:r>
      <w:r w:rsidRPr="008737E0">
        <w:rPr>
          <w:color w:val="000000"/>
          <w:kern w:val="2"/>
          <w:sz w:val="28"/>
          <w:szCs w:val="28"/>
          <w:lang w:eastAsia="zh-CN" w:bidi="hi-IN"/>
        </w:rPr>
        <w:t xml:space="preserve">по </w:t>
      </w:r>
      <w:r w:rsidRPr="00DF4BF1">
        <w:rPr>
          <w:color w:val="000000"/>
          <w:kern w:val="2"/>
          <w:sz w:val="28"/>
          <w:szCs w:val="28"/>
          <w:lang w:eastAsia="zh-CN" w:bidi="hi-IN"/>
        </w:rPr>
        <w:t>вариант</w:t>
      </w:r>
      <w:r w:rsidR="00033DAC">
        <w:rPr>
          <w:color w:val="000000"/>
          <w:kern w:val="2"/>
          <w:sz w:val="28"/>
          <w:szCs w:val="28"/>
          <w:lang w:eastAsia="zh-CN" w:bidi="hi-IN"/>
        </w:rPr>
        <w:t>ам</w:t>
      </w:r>
      <w:r w:rsidRPr="00DF4BF1">
        <w:rPr>
          <w:color w:val="000000"/>
          <w:kern w:val="2"/>
          <w:sz w:val="28"/>
          <w:szCs w:val="28"/>
          <w:lang w:eastAsia="zh-CN" w:bidi="hi-IN"/>
        </w:rPr>
        <w:t xml:space="preserve"> </w:t>
      </w:r>
      <w:r>
        <w:rPr>
          <w:color w:val="000000"/>
          <w:kern w:val="2"/>
          <w:sz w:val="28"/>
          <w:szCs w:val="28"/>
          <w:lang w:val="en-US" w:eastAsia="zh-CN" w:bidi="hi-IN"/>
        </w:rPr>
        <w:t>II</w:t>
      </w:r>
      <w:r w:rsidR="00033DAC">
        <w:rPr>
          <w:color w:val="000000"/>
          <w:kern w:val="2"/>
          <w:sz w:val="28"/>
          <w:szCs w:val="28"/>
          <w:lang w:eastAsia="zh-CN" w:bidi="hi-IN"/>
        </w:rPr>
        <w:t xml:space="preserve">, </w:t>
      </w:r>
      <w:r w:rsidR="00033DAC">
        <w:rPr>
          <w:color w:val="000000"/>
          <w:kern w:val="2"/>
          <w:sz w:val="28"/>
          <w:szCs w:val="28"/>
          <w:lang w:val="en-US" w:eastAsia="zh-CN" w:bidi="hi-IN"/>
        </w:rPr>
        <w:t>III</w:t>
      </w:r>
      <w:r w:rsidR="00033DAC">
        <w:rPr>
          <w:color w:val="000000"/>
          <w:kern w:val="2"/>
          <w:sz w:val="28"/>
          <w:szCs w:val="28"/>
          <w:lang w:eastAsia="zh-CN" w:bidi="hi-IN"/>
        </w:rPr>
        <w:t xml:space="preserve">, </w:t>
      </w:r>
      <w:r w:rsidRPr="008737E0">
        <w:rPr>
          <w:color w:val="000000"/>
          <w:kern w:val="2"/>
          <w:sz w:val="24"/>
          <w:szCs w:val="24"/>
          <w:lang w:eastAsia="zh-CN" w:bidi="hi-IN"/>
        </w:rPr>
        <w:t xml:space="preserve"> </w:t>
      </w:r>
      <w:r w:rsidR="00033DAC">
        <w:rPr>
          <w:color w:val="000000"/>
          <w:kern w:val="2"/>
          <w:sz w:val="24"/>
          <w:szCs w:val="24"/>
          <w:lang w:val="en-US" w:eastAsia="zh-CN" w:bidi="hi-IN"/>
        </w:rPr>
        <w:t>IV</w:t>
      </w:r>
      <w:r w:rsidR="00033DAC" w:rsidRPr="00033DAC">
        <w:rPr>
          <w:color w:val="000000"/>
          <w:kern w:val="2"/>
          <w:sz w:val="24"/>
          <w:szCs w:val="24"/>
          <w:lang w:eastAsia="zh-CN" w:bidi="hi-IN"/>
        </w:rPr>
        <w:t xml:space="preserve"> </w:t>
      </w:r>
      <w:r w:rsidRPr="008737E0">
        <w:rPr>
          <w:kern w:val="2"/>
          <w:sz w:val="28"/>
          <w:szCs w:val="28"/>
          <w:lang w:eastAsia="zh-CN" w:bidi="hi-IN"/>
        </w:rPr>
        <w:t xml:space="preserve"> является:</w:t>
      </w:r>
    </w:p>
    <w:p w:rsidR="006617CA" w:rsidRPr="008737E0" w:rsidRDefault="006617CA" w:rsidP="006617CA">
      <w:pPr>
        <w:widowControl w:val="0"/>
        <w:suppressAutoHyphens/>
        <w:ind w:firstLine="709"/>
        <w:jc w:val="both"/>
        <w:rPr>
          <w:rFonts w:eastAsia="Calibri"/>
          <w:sz w:val="28"/>
          <w:szCs w:val="22"/>
          <w:lang w:eastAsia="en-US"/>
        </w:rPr>
      </w:pPr>
      <w:r w:rsidRPr="008737E0">
        <w:rPr>
          <w:rFonts w:eastAsia="Calibri"/>
          <w:sz w:val="28"/>
          <w:szCs w:val="22"/>
          <w:lang w:eastAsia="en-US"/>
        </w:rPr>
        <w:t>1) некорректно заполнены поля в форме запроса, в том числе в интерактивной форме запроса;</w:t>
      </w:r>
    </w:p>
    <w:p w:rsidR="006617CA" w:rsidRPr="008737E0" w:rsidRDefault="006617CA" w:rsidP="006617CA">
      <w:pPr>
        <w:widowControl w:val="0"/>
        <w:suppressAutoHyphens/>
        <w:ind w:firstLine="709"/>
        <w:jc w:val="both"/>
        <w:rPr>
          <w:rFonts w:eastAsia="Calibri"/>
          <w:sz w:val="28"/>
          <w:szCs w:val="22"/>
          <w:lang w:eastAsia="en-US"/>
        </w:rPr>
      </w:pPr>
      <w:r w:rsidRPr="008737E0">
        <w:rPr>
          <w:rFonts w:eastAsia="Calibri"/>
          <w:sz w:val="28"/>
          <w:szCs w:val="22"/>
          <w:lang w:eastAsia="en-US"/>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6617CA" w:rsidRPr="008737E0" w:rsidRDefault="006617CA" w:rsidP="006617CA">
      <w:pPr>
        <w:widowControl w:val="0"/>
        <w:suppressAutoHyphens/>
        <w:ind w:firstLine="709"/>
        <w:jc w:val="both"/>
        <w:rPr>
          <w:rFonts w:eastAsia="Calibri"/>
          <w:sz w:val="28"/>
          <w:szCs w:val="22"/>
          <w:lang w:eastAsia="en-US"/>
        </w:rPr>
      </w:pPr>
      <w:r w:rsidRPr="008737E0">
        <w:rPr>
          <w:rFonts w:eastAsia="Calibri"/>
          <w:sz w:val="28"/>
          <w:szCs w:val="22"/>
          <w:lang w:eastAsia="en-US"/>
        </w:rPr>
        <w:t xml:space="preserve">3) несоблюдение установленных статьей 11 Федерального закона </w:t>
      </w:r>
      <w:r w:rsidRPr="008737E0">
        <w:rPr>
          <w:rFonts w:eastAsia="Calibri"/>
          <w:sz w:val="28"/>
          <w:szCs w:val="22"/>
          <w:lang w:eastAsia="en-US"/>
        </w:rPr>
        <w:br/>
        <w:t xml:space="preserve">от 06.04.2011 № 63-ФЗ </w:t>
      </w:r>
      <w:r>
        <w:rPr>
          <w:rFonts w:eastAsia="Calibri"/>
          <w:sz w:val="28"/>
          <w:szCs w:val="22"/>
          <w:lang w:eastAsia="en-US"/>
        </w:rPr>
        <w:t>«</w:t>
      </w:r>
      <w:r w:rsidRPr="008737E0">
        <w:rPr>
          <w:rFonts w:eastAsia="Calibri"/>
          <w:sz w:val="28"/>
          <w:szCs w:val="22"/>
          <w:lang w:eastAsia="en-US"/>
        </w:rPr>
        <w:t>Об электронной подписи</w:t>
      </w:r>
      <w:r>
        <w:rPr>
          <w:rFonts w:eastAsia="Calibri"/>
          <w:sz w:val="28"/>
          <w:szCs w:val="22"/>
          <w:lang w:eastAsia="en-US"/>
        </w:rPr>
        <w:t>»</w:t>
      </w:r>
      <w:r w:rsidRPr="008737E0">
        <w:rPr>
          <w:rFonts w:eastAsia="Calibri"/>
          <w:sz w:val="28"/>
          <w:szCs w:val="22"/>
          <w:lang w:eastAsia="en-US"/>
        </w:rPr>
        <w:t xml:space="preserve"> (далее – Федеральный закон № 63-ФЗ) условий признания действительности усиленной квалифицированной электронной подписи.</w:t>
      </w:r>
    </w:p>
    <w:p w:rsidR="006617CA" w:rsidRPr="008737E0" w:rsidRDefault="006617CA" w:rsidP="006617CA">
      <w:pPr>
        <w:widowControl w:val="0"/>
        <w:suppressAutoHyphens/>
        <w:ind w:firstLine="708"/>
        <w:jc w:val="both"/>
        <w:textAlignment w:val="baseline"/>
        <w:rPr>
          <w:color w:val="000000"/>
          <w:kern w:val="2"/>
          <w:sz w:val="28"/>
          <w:szCs w:val="28"/>
          <w:lang w:eastAsia="zh-CN" w:bidi="hi-IN"/>
        </w:rPr>
      </w:pPr>
      <w:r w:rsidRPr="008737E0">
        <w:rPr>
          <w:color w:val="000000"/>
          <w:kern w:val="2"/>
          <w:sz w:val="28"/>
          <w:szCs w:val="28"/>
          <w:lang w:eastAsia="zh-CN" w:bidi="hi-IN"/>
        </w:rPr>
        <w:t xml:space="preserve">Решение об отказе в приеме документов, необходимых для предоставления </w:t>
      </w:r>
      <w:r w:rsidRPr="008737E0">
        <w:rPr>
          <w:color w:val="000000"/>
          <w:kern w:val="2"/>
          <w:sz w:val="28"/>
          <w:szCs w:val="28"/>
          <w:lang w:eastAsia="en-US"/>
        </w:rPr>
        <w:t>муниципальной</w:t>
      </w:r>
      <w:r w:rsidRPr="008737E0">
        <w:rPr>
          <w:color w:val="000000"/>
          <w:kern w:val="2"/>
          <w:sz w:val="28"/>
          <w:szCs w:val="28"/>
          <w:lang w:eastAsia="zh-CN" w:bidi="hi-IN"/>
        </w:rPr>
        <w:t xml:space="preserve"> услуги, оформляется в виде электронного документа и направляется в </w:t>
      </w:r>
      <w:r>
        <w:rPr>
          <w:color w:val="000000"/>
          <w:kern w:val="2"/>
          <w:sz w:val="28"/>
          <w:szCs w:val="28"/>
          <w:lang w:eastAsia="zh-CN" w:bidi="hi-IN"/>
        </w:rPr>
        <w:t>«</w:t>
      </w:r>
      <w:r w:rsidRPr="008737E0">
        <w:rPr>
          <w:color w:val="000000"/>
          <w:kern w:val="2"/>
          <w:sz w:val="28"/>
          <w:szCs w:val="28"/>
          <w:lang w:eastAsia="zh-CN" w:bidi="hi-IN"/>
        </w:rPr>
        <w:t>Личный кабинет</w:t>
      </w:r>
      <w:r>
        <w:rPr>
          <w:color w:val="000000"/>
          <w:kern w:val="2"/>
          <w:sz w:val="28"/>
          <w:szCs w:val="28"/>
          <w:lang w:eastAsia="zh-CN" w:bidi="hi-IN"/>
        </w:rPr>
        <w:t>»</w:t>
      </w:r>
      <w:r w:rsidRPr="008737E0">
        <w:rPr>
          <w:color w:val="000000"/>
          <w:kern w:val="2"/>
          <w:sz w:val="28"/>
          <w:szCs w:val="28"/>
          <w:lang w:eastAsia="zh-CN" w:bidi="hi-IN"/>
        </w:rPr>
        <w:t xml:space="preserve"> заявителя </w:t>
      </w:r>
      <w:r w:rsidRPr="008737E0">
        <w:rPr>
          <w:kern w:val="2"/>
          <w:sz w:val="28"/>
          <w:szCs w:val="28"/>
          <w:lang w:eastAsia="zh-CN" w:bidi="hi-IN"/>
        </w:rPr>
        <w:t xml:space="preserve">РПГУ </w:t>
      </w:r>
      <w:r w:rsidRPr="008737E0">
        <w:rPr>
          <w:color w:val="000000"/>
          <w:kern w:val="2"/>
          <w:sz w:val="28"/>
          <w:szCs w:val="28"/>
          <w:lang w:eastAsia="zh-CN" w:bidi="hi-IN"/>
        </w:rPr>
        <w:t xml:space="preserve">не позднее первого рабочего дня, следующего за днем подачи </w:t>
      </w:r>
      <w:r>
        <w:rPr>
          <w:color w:val="000000"/>
          <w:kern w:val="2"/>
          <w:sz w:val="28"/>
          <w:szCs w:val="28"/>
          <w:lang w:eastAsia="zh-CN" w:bidi="hi-IN"/>
        </w:rPr>
        <w:t>запроса</w:t>
      </w:r>
      <w:r w:rsidRPr="008737E0">
        <w:rPr>
          <w:color w:val="000000"/>
          <w:kern w:val="2"/>
          <w:sz w:val="28"/>
          <w:szCs w:val="28"/>
          <w:lang w:eastAsia="zh-CN" w:bidi="hi-IN"/>
        </w:rPr>
        <w:t>.</w:t>
      </w:r>
    </w:p>
    <w:p w:rsidR="006617CA" w:rsidRPr="008737E0" w:rsidRDefault="006617CA" w:rsidP="006617CA">
      <w:pPr>
        <w:widowControl w:val="0"/>
        <w:suppressAutoHyphens/>
        <w:ind w:right="-1" w:firstLine="708"/>
        <w:jc w:val="both"/>
        <w:rPr>
          <w:rFonts w:eastAsia="Calibri"/>
          <w:sz w:val="28"/>
          <w:szCs w:val="28"/>
          <w:lang w:eastAsia="en-US"/>
        </w:rPr>
      </w:pPr>
      <w:r w:rsidRPr="008737E0">
        <w:rPr>
          <w:rFonts w:eastAsia="Calibri"/>
          <w:sz w:val="28"/>
          <w:szCs w:val="28"/>
          <w:lang w:eastAsia="en-US"/>
        </w:rPr>
        <w:t>В предоставлении муниципальной услуги принимают участие МФЦ.</w:t>
      </w:r>
    </w:p>
    <w:p w:rsidR="006617CA" w:rsidRDefault="006617CA" w:rsidP="006617CA">
      <w:pPr>
        <w:suppressAutoHyphens/>
        <w:ind w:firstLine="708"/>
        <w:contextualSpacing/>
        <w:jc w:val="both"/>
        <w:rPr>
          <w:rFonts w:eastAsia="Calibri"/>
          <w:sz w:val="28"/>
          <w:szCs w:val="28"/>
          <w:lang w:eastAsia="ar-SA"/>
        </w:rPr>
      </w:pPr>
      <w:r w:rsidRPr="008737E0">
        <w:rPr>
          <w:rFonts w:eastAsia="Calibri"/>
          <w:bCs/>
          <w:sz w:val="28"/>
          <w:szCs w:val="28"/>
          <w:lang w:eastAsia="en-US"/>
        </w:rPr>
        <w:t>Предоставление муниципальной услуги в МФЦ</w:t>
      </w:r>
      <w:r w:rsidRPr="008737E0">
        <w:rPr>
          <w:rFonts w:eastAsia="Calibri"/>
          <w:sz w:val="28"/>
          <w:szCs w:val="28"/>
          <w:lang w:eastAsia="en-US"/>
        </w:rPr>
        <w:t xml:space="preserve"> осуществляется в соответствии с соглашением о взаимодействии между МФЦ и </w:t>
      </w:r>
      <w:r>
        <w:rPr>
          <w:rFonts w:eastAsia="Calibri"/>
          <w:sz w:val="28"/>
          <w:szCs w:val="28"/>
          <w:lang w:eastAsia="en-US"/>
        </w:rPr>
        <w:t>у</w:t>
      </w:r>
      <w:r w:rsidRPr="008737E0">
        <w:rPr>
          <w:rFonts w:eastAsia="Calibri"/>
          <w:sz w:val="28"/>
          <w:szCs w:val="28"/>
          <w:lang w:eastAsia="en-US"/>
        </w:rPr>
        <w:t>полномоченным органом.</w:t>
      </w:r>
      <w:r w:rsidRPr="008737E0">
        <w:rPr>
          <w:rFonts w:eastAsia="Calibri"/>
          <w:sz w:val="28"/>
          <w:szCs w:val="28"/>
          <w:lang w:eastAsia="ar-SA"/>
        </w:rPr>
        <w:t xml:space="preserve"> </w:t>
      </w:r>
    </w:p>
    <w:p w:rsidR="00033DAC" w:rsidRPr="00502876" w:rsidRDefault="00033DAC" w:rsidP="00033DAC">
      <w:pPr>
        <w:widowControl w:val="0"/>
        <w:autoSpaceDE w:val="0"/>
        <w:autoSpaceDN w:val="0"/>
        <w:ind w:firstLineChars="253" w:firstLine="708"/>
        <w:jc w:val="both"/>
        <w:rPr>
          <w:rFonts w:cs="Calibri"/>
          <w:sz w:val="28"/>
          <w:szCs w:val="28"/>
        </w:rPr>
      </w:pPr>
      <w:r w:rsidRPr="00502876">
        <w:rPr>
          <w:rFonts w:cs="Calibri"/>
          <w:sz w:val="28"/>
          <w:szCs w:val="28"/>
        </w:rPr>
        <w:t xml:space="preserve">Заявитель (его представитель)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w:t>
      </w:r>
      <w:r>
        <w:rPr>
          <w:rFonts w:cs="Calibri"/>
          <w:sz w:val="28"/>
          <w:szCs w:val="28"/>
        </w:rPr>
        <w:t>муниципальной у</w:t>
      </w:r>
      <w:r w:rsidRPr="00502876">
        <w:rPr>
          <w:rFonts w:cs="Calibri"/>
          <w:sz w:val="28"/>
          <w:szCs w:val="28"/>
        </w:rPr>
        <w:t>слуги по экстерриториальному принципу.</w:t>
      </w:r>
      <w:r w:rsidRPr="00502876">
        <w:rPr>
          <w:sz w:val="28"/>
          <w:szCs w:val="28"/>
          <w:lang w:eastAsia="ar-SA"/>
        </w:rPr>
        <w:t xml:space="preserve"> </w:t>
      </w:r>
    </w:p>
    <w:p w:rsidR="00033DAC" w:rsidRDefault="00033DAC" w:rsidP="00033DAC">
      <w:pPr>
        <w:ind w:firstLine="709"/>
        <w:contextualSpacing/>
        <w:jc w:val="both"/>
        <w:rPr>
          <w:sz w:val="28"/>
          <w:szCs w:val="28"/>
        </w:rPr>
      </w:pPr>
      <w:r>
        <w:rPr>
          <w:sz w:val="28"/>
          <w:szCs w:val="28"/>
        </w:rPr>
        <w:t>У</w:t>
      </w:r>
      <w:r w:rsidRPr="00026713">
        <w:rPr>
          <w:sz w:val="28"/>
          <w:szCs w:val="28"/>
        </w:rPr>
        <w:t>полномоченный орган</w:t>
      </w:r>
      <w:r>
        <w:rPr>
          <w:sz w:val="28"/>
          <w:szCs w:val="28"/>
        </w:rPr>
        <w:t xml:space="preserve"> и </w:t>
      </w:r>
      <w:r w:rsidRPr="00026713">
        <w:rPr>
          <w:sz w:val="28"/>
          <w:szCs w:val="28"/>
        </w:rPr>
        <w:t xml:space="preserve"> </w:t>
      </w:r>
      <w:r w:rsidRPr="00E81A38">
        <w:rPr>
          <w:sz w:val="28"/>
          <w:szCs w:val="28"/>
        </w:rPr>
        <w:t>любой МФЦ</w:t>
      </w:r>
      <w:r>
        <w:rPr>
          <w:sz w:val="28"/>
          <w:szCs w:val="28"/>
        </w:rPr>
        <w:t>,</w:t>
      </w:r>
      <w:r w:rsidRPr="00E81A38">
        <w:rPr>
          <w:sz w:val="28"/>
          <w:szCs w:val="28"/>
        </w:rPr>
        <w:t xml:space="preserve"> вне зависимости от места регистрации заявителя (представителя заявителя) по месту жительства, места нахождения объекта недвижимости</w:t>
      </w:r>
      <w:r w:rsidRPr="00E81A38">
        <w:rPr>
          <w:sz w:val="28"/>
          <w:szCs w:val="28"/>
          <w:lang w:eastAsia="ar-SA"/>
        </w:rPr>
        <w:t xml:space="preserve">, </w:t>
      </w:r>
      <w:r w:rsidRPr="00A52078">
        <w:rPr>
          <w:sz w:val="28"/>
          <w:szCs w:val="28"/>
        </w:rPr>
        <w:t>обеспечива</w:t>
      </w:r>
      <w:r>
        <w:rPr>
          <w:sz w:val="28"/>
          <w:szCs w:val="28"/>
        </w:rPr>
        <w:t xml:space="preserve">ет возможность приема </w:t>
      </w:r>
      <w:r w:rsidRPr="004717AF">
        <w:rPr>
          <w:sz w:val="28"/>
          <w:szCs w:val="28"/>
        </w:rPr>
        <w:t xml:space="preserve">запроса </w:t>
      </w:r>
      <w:r w:rsidRPr="00A52078">
        <w:rPr>
          <w:sz w:val="28"/>
          <w:szCs w:val="28"/>
        </w:rPr>
        <w:t>и документов  и (или)    информации,   необходимых   для     предо</w:t>
      </w:r>
      <w:r>
        <w:rPr>
          <w:sz w:val="28"/>
          <w:szCs w:val="28"/>
        </w:rPr>
        <w:t xml:space="preserve">ставления  муниципальной услуги. </w:t>
      </w:r>
    </w:p>
    <w:p w:rsidR="006617CA" w:rsidRPr="008737E0" w:rsidRDefault="006617CA" w:rsidP="006617CA">
      <w:pPr>
        <w:shd w:val="clear" w:color="auto" w:fill="FFFFFF"/>
        <w:suppressAutoHyphens/>
        <w:ind w:firstLine="709"/>
        <w:jc w:val="both"/>
        <w:rPr>
          <w:sz w:val="28"/>
          <w:szCs w:val="28"/>
        </w:rPr>
      </w:pPr>
      <w:r w:rsidRPr="008737E0">
        <w:rPr>
          <w:sz w:val="28"/>
          <w:szCs w:val="28"/>
        </w:rPr>
        <w:t xml:space="preserve">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w:t>
      </w:r>
      <w:r>
        <w:rPr>
          <w:sz w:val="28"/>
          <w:szCs w:val="28"/>
        </w:rPr>
        <w:t>«</w:t>
      </w:r>
      <w:r w:rsidRPr="008737E0">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w:t>
      </w:r>
      <w:r w:rsidRPr="008737E0">
        <w:rPr>
          <w:sz w:val="28"/>
          <w:szCs w:val="28"/>
        </w:rPr>
        <w:t>.</w:t>
      </w:r>
    </w:p>
    <w:p w:rsidR="006617CA" w:rsidRPr="008737E0" w:rsidRDefault="006617CA" w:rsidP="006617CA">
      <w:pPr>
        <w:shd w:val="clear" w:color="auto" w:fill="FFFFFF"/>
        <w:suppressAutoHyphens/>
        <w:ind w:firstLine="709"/>
        <w:jc w:val="both"/>
        <w:rPr>
          <w:sz w:val="28"/>
          <w:szCs w:val="28"/>
        </w:rPr>
      </w:pPr>
      <w:r w:rsidRPr="008737E0">
        <w:rPr>
          <w:rFonts w:eastAsia="Calibri"/>
          <w:sz w:val="28"/>
          <w:szCs w:val="28"/>
          <w:lang w:eastAsia="en-US"/>
        </w:rPr>
        <w:t xml:space="preserve">При предоставлении муниципальных услуг взаимодействие между </w:t>
      </w:r>
      <w:r>
        <w:rPr>
          <w:rFonts w:eastAsia="Calibri"/>
          <w:sz w:val="28"/>
          <w:szCs w:val="28"/>
          <w:lang w:eastAsia="en-US"/>
        </w:rPr>
        <w:t>у</w:t>
      </w:r>
      <w:r w:rsidRPr="008737E0">
        <w:rPr>
          <w:rFonts w:eastAsia="Calibri"/>
          <w:sz w:val="28"/>
          <w:szCs w:val="28"/>
          <w:lang w:eastAsia="en-US"/>
        </w:rPr>
        <w:t>полномоченным органом и МФЦ осуществляется с использованием       информационно-телекоммуникационных технологий по защищенным каналам связи.</w:t>
      </w:r>
    </w:p>
    <w:p w:rsidR="006617CA" w:rsidRPr="008737E0" w:rsidRDefault="006617CA" w:rsidP="006617CA">
      <w:pPr>
        <w:autoSpaceDE w:val="0"/>
        <w:autoSpaceDN w:val="0"/>
        <w:adjustRightInd w:val="0"/>
        <w:ind w:firstLine="708"/>
        <w:jc w:val="both"/>
        <w:rPr>
          <w:color w:val="FF0000"/>
          <w:sz w:val="22"/>
          <w:szCs w:val="22"/>
        </w:rPr>
      </w:pPr>
      <w:r w:rsidRPr="008737E0">
        <w:rPr>
          <w:sz w:val="28"/>
          <w:szCs w:val="28"/>
        </w:rPr>
        <w:lastRenderedPageBreak/>
        <w:t xml:space="preserve">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w:t>
      </w:r>
      <w:r w:rsidRPr="008737E0">
        <w:rPr>
          <w:color w:val="0070C0"/>
          <w:sz w:val="28"/>
          <w:szCs w:val="28"/>
        </w:rPr>
        <w:t xml:space="preserve"> </w:t>
      </w:r>
      <w:r w:rsidRPr="008737E0">
        <w:rPr>
          <w:sz w:val="28"/>
          <w:szCs w:val="28"/>
        </w:rPr>
        <w:t>в</w:t>
      </w:r>
      <w:r w:rsidRPr="008737E0">
        <w:rPr>
          <w:color w:val="000000"/>
          <w:sz w:val="28"/>
          <w:szCs w:val="28"/>
        </w:rPr>
        <w:t xml:space="preserve"> уполномоченный орган, предоставляющий муниципальную услугу</w:t>
      </w:r>
      <w:r w:rsidR="00033DAC">
        <w:rPr>
          <w:color w:val="000000"/>
          <w:sz w:val="28"/>
          <w:szCs w:val="28"/>
        </w:rPr>
        <w:t xml:space="preserve"> в день подачи заявления</w:t>
      </w:r>
      <w:r w:rsidRPr="008737E0">
        <w:rPr>
          <w:color w:val="000000"/>
          <w:sz w:val="28"/>
          <w:szCs w:val="28"/>
        </w:rPr>
        <w:t>.</w:t>
      </w:r>
    </w:p>
    <w:p w:rsidR="006617CA" w:rsidRPr="008737E0" w:rsidRDefault="006617CA" w:rsidP="006617CA">
      <w:pPr>
        <w:tabs>
          <w:tab w:val="left" w:pos="1114"/>
        </w:tabs>
        <w:autoSpaceDE w:val="0"/>
        <w:autoSpaceDN w:val="0"/>
        <w:adjustRightInd w:val="0"/>
        <w:ind w:firstLine="709"/>
        <w:jc w:val="both"/>
        <w:rPr>
          <w:color w:val="000000"/>
          <w:sz w:val="28"/>
          <w:szCs w:val="28"/>
        </w:rPr>
      </w:pPr>
      <w:r w:rsidRPr="008737E0">
        <w:rPr>
          <w:color w:val="000000"/>
          <w:sz w:val="28"/>
          <w:szCs w:val="28"/>
        </w:rPr>
        <w:t>Уполномоченный орган обеспечивает прием электронных документов</w:t>
      </w:r>
      <w:r w:rsidRPr="008737E0">
        <w:rPr>
          <w:color w:val="000000"/>
          <w:sz w:val="28"/>
          <w:szCs w:val="28"/>
        </w:rPr>
        <w:br/>
        <w:t>и (или) электронных образов документов, необходимых для предоставления</w:t>
      </w:r>
      <w:r w:rsidRPr="008737E0">
        <w:rPr>
          <w:color w:val="000000"/>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6617CA" w:rsidRPr="008737E0" w:rsidRDefault="006617CA" w:rsidP="006617CA">
      <w:pPr>
        <w:tabs>
          <w:tab w:val="left" w:pos="1138"/>
        </w:tabs>
        <w:autoSpaceDE w:val="0"/>
        <w:autoSpaceDN w:val="0"/>
        <w:adjustRightInd w:val="0"/>
        <w:ind w:firstLine="709"/>
        <w:jc w:val="both"/>
        <w:rPr>
          <w:color w:val="000000"/>
          <w:sz w:val="28"/>
          <w:szCs w:val="28"/>
        </w:rPr>
      </w:pPr>
      <w:r w:rsidRPr="008737E0">
        <w:rPr>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6617CA" w:rsidRPr="008737E0" w:rsidRDefault="006617CA" w:rsidP="006617CA">
      <w:pPr>
        <w:autoSpaceDE w:val="0"/>
        <w:autoSpaceDN w:val="0"/>
        <w:adjustRightInd w:val="0"/>
        <w:ind w:firstLine="709"/>
        <w:jc w:val="both"/>
        <w:rPr>
          <w:color w:val="000000"/>
          <w:sz w:val="28"/>
          <w:szCs w:val="28"/>
        </w:rPr>
      </w:pPr>
      <w:r w:rsidRPr="008737E0">
        <w:rPr>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8737E0">
        <w:rPr>
          <w:color w:val="000000"/>
          <w:sz w:val="28"/>
          <w:szCs w:val="28"/>
        </w:rPr>
        <w:softHyphen/>
        <w:t>мые для предоставления муниципальных услуг, направля</w:t>
      </w:r>
      <w:r w:rsidRPr="008737E0">
        <w:rPr>
          <w:color w:val="000000"/>
          <w:sz w:val="28"/>
          <w:szCs w:val="28"/>
        </w:rPr>
        <w:softHyphen/>
        <w:t xml:space="preserve">ются МФЦ в </w:t>
      </w:r>
      <w:r>
        <w:rPr>
          <w:color w:val="000000"/>
          <w:sz w:val="28"/>
          <w:szCs w:val="28"/>
        </w:rPr>
        <w:t>у</w:t>
      </w:r>
      <w:r w:rsidRPr="008737E0">
        <w:rPr>
          <w:color w:val="000000"/>
          <w:sz w:val="28"/>
          <w:szCs w:val="28"/>
        </w:rPr>
        <w:t>полномоченный орган на бумажных носителях.</w:t>
      </w:r>
    </w:p>
    <w:p w:rsidR="00033DAC" w:rsidRDefault="006617CA" w:rsidP="006617CA">
      <w:pPr>
        <w:widowControl w:val="0"/>
        <w:suppressAutoHyphens/>
        <w:ind w:right="-1" w:firstLine="708"/>
        <w:jc w:val="both"/>
        <w:rPr>
          <w:rFonts w:eastAsia="Calibri"/>
          <w:sz w:val="28"/>
          <w:szCs w:val="28"/>
          <w:lang w:eastAsia="en-US"/>
        </w:rPr>
      </w:pPr>
      <w:r w:rsidRPr="008737E0">
        <w:rPr>
          <w:rFonts w:eastAsia="Calibri"/>
          <w:sz w:val="28"/>
          <w:szCs w:val="28"/>
          <w:lang w:eastAsia="en-US"/>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w:t>
      </w:r>
    </w:p>
    <w:p w:rsidR="006617CA" w:rsidRPr="008737E0" w:rsidRDefault="006617CA" w:rsidP="006617CA">
      <w:pPr>
        <w:widowControl w:val="0"/>
        <w:suppressAutoHyphens/>
        <w:ind w:right="-1" w:firstLine="708"/>
        <w:jc w:val="both"/>
        <w:rPr>
          <w:rFonts w:eastAsia="Calibri"/>
          <w:color w:val="000000"/>
          <w:sz w:val="28"/>
          <w:szCs w:val="28"/>
          <w:lang w:eastAsia="en-US"/>
        </w:rPr>
      </w:pPr>
      <w:r w:rsidRPr="008737E0">
        <w:rPr>
          <w:rFonts w:eastAsia="Calibri"/>
          <w:sz w:val="28"/>
          <w:szCs w:val="28"/>
          <w:lang w:eastAsia="en-US"/>
        </w:rPr>
        <w:t>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sidRPr="008737E0">
        <w:rPr>
          <w:rFonts w:eastAsia="Calibri"/>
          <w:color w:val="000000"/>
          <w:sz w:val="28"/>
          <w:szCs w:val="28"/>
          <w:lang w:eastAsia="en-US"/>
        </w:rPr>
        <w:t>м самостоятельно.</w:t>
      </w:r>
    </w:p>
    <w:p w:rsidR="006617CA" w:rsidRPr="008737E0" w:rsidRDefault="006617CA" w:rsidP="006617CA">
      <w:pPr>
        <w:suppressAutoHyphens/>
        <w:ind w:firstLine="709"/>
        <w:contextualSpacing/>
        <w:jc w:val="both"/>
        <w:rPr>
          <w:rFonts w:eastAsia="Calibri"/>
          <w:sz w:val="28"/>
          <w:szCs w:val="28"/>
          <w:lang w:eastAsia="en-US"/>
        </w:rPr>
      </w:pPr>
      <w:r w:rsidRPr="008737E0">
        <w:rPr>
          <w:rFonts w:eastAsia="Calibri"/>
          <w:sz w:val="28"/>
          <w:szCs w:val="28"/>
          <w:lang w:eastAsia="en-US"/>
        </w:rPr>
        <w:t xml:space="preserve">Срок передачи запросов (документов) на бумажном носителе посредством почтового отправления </w:t>
      </w:r>
      <w:r>
        <w:rPr>
          <w:rFonts w:eastAsia="Calibri"/>
          <w:sz w:val="28"/>
          <w:szCs w:val="28"/>
          <w:lang w:eastAsia="en-US"/>
        </w:rPr>
        <w:t>«</w:t>
      </w:r>
      <w:r w:rsidRPr="008737E0">
        <w:rPr>
          <w:rFonts w:eastAsia="Calibri"/>
          <w:sz w:val="28"/>
          <w:szCs w:val="28"/>
          <w:lang w:eastAsia="en-US"/>
        </w:rPr>
        <w:t>Почтой России</w:t>
      </w:r>
      <w:r>
        <w:rPr>
          <w:rFonts w:eastAsia="Calibri"/>
          <w:sz w:val="28"/>
          <w:szCs w:val="28"/>
          <w:lang w:eastAsia="en-US"/>
        </w:rPr>
        <w:t>»</w:t>
      </w:r>
      <w:r w:rsidRPr="008737E0">
        <w:rPr>
          <w:rFonts w:eastAsia="Calibri"/>
          <w:sz w:val="28"/>
          <w:szCs w:val="28"/>
          <w:lang w:eastAsia="en-US"/>
        </w:rPr>
        <w:t xml:space="preserve"> из МФЦ в уполномоченный орган увеличивается на 4 рабочих дня.</w:t>
      </w:r>
    </w:p>
    <w:p w:rsidR="00033DAC" w:rsidRPr="004717AF" w:rsidRDefault="00033DAC" w:rsidP="00033DAC">
      <w:pPr>
        <w:pStyle w:val="formattext"/>
        <w:spacing w:before="0" w:beforeAutospacing="0" w:after="0" w:afterAutospacing="0"/>
        <w:ind w:firstLine="480"/>
        <w:jc w:val="both"/>
        <w:textAlignment w:val="baseline"/>
        <w:rPr>
          <w:sz w:val="28"/>
          <w:szCs w:val="28"/>
        </w:rPr>
      </w:pPr>
      <w:r>
        <w:rPr>
          <w:sz w:val="28"/>
          <w:szCs w:val="28"/>
        </w:rPr>
        <w:t xml:space="preserve">Срок регистрации </w:t>
      </w:r>
      <w:r w:rsidRPr="004717AF">
        <w:rPr>
          <w:sz w:val="28"/>
          <w:szCs w:val="28"/>
        </w:rPr>
        <w:t>запроса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4717AF">
        <w:t xml:space="preserve"> </w:t>
      </w:r>
      <w:r w:rsidRPr="004717AF">
        <w:rPr>
          <w:sz w:val="28"/>
          <w:szCs w:val="28"/>
        </w:rPr>
        <w:t xml:space="preserve">Заявление регистрируется в присутствии заявителя, которому выдается расписка с регистрационным номером. </w:t>
      </w:r>
    </w:p>
    <w:p w:rsidR="00033DAC" w:rsidRPr="004717AF" w:rsidRDefault="00033DAC" w:rsidP="00033DAC">
      <w:pPr>
        <w:pStyle w:val="formattext"/>
        <w:spacing w:before="0" w:beforeAutospacing="0" w:after="0" w:afterAutospacing="0"/>
        <w:ind w:firstLine="708"/>
        <w:jc w:val="both"/>
        <w:textAlignment w:val="baseline"/>
        <w:rPr>
          <w:sz w:val="28"/>
          <w:szCs w:val="28"/>
        </w:rPr>
      </w:pPr>
      <w:r w:rsidRPr="004717AF">
        <w:rPr>
          <w:sz w:val="28"/>
          <w:szCs w:val="28"/>
        </w:rPr>
        <w:t>При поступлении заявления в уполномоченный орган по почте, заявление регистрируется в течение 1 рабочего дня.</w:t>
      </w:r>
    </w:p>
    <w:p w:rsidR="00033DAC" w:rsidRPr="00E133EA" w:rsidRDefault="00033DAC" w:rsidP="00033DAC">
      <w:pPr>
        <w:ind w:firstLine="708"/>
        <w:jc w:val="both"/>
        <w:rPr>
          <w:sz w:val="28"/>
          <w:szCs w:val="28"/>
        </w:rPr>
      </w:pPr>
      <w:r w:rsidRPr="004717AF">
        <w:rPr>
          <w:sz w:val="28"/>
          <w:szCs w:val="28"/>
        </w:rPr>
        <w:t xml:space="preserve">При поступлении заявления в электронном виде посредством РПГУ </w:t>
      </w:r>
      <w:r w:rsidRPr="00E133EA">
        <w:rPr>
          <w:sz w:val="28"/>
          <w:szCs w:val="28"/>
        </w:rPr>
        <w:t>заявление регистрируется не позднее рабочего дня, следующего за днем его поступления.</w:t>
      </w:r>
    </w:p>
    <w:p w:rsidR="006617CA" w:rsidRDefault="006617CA" w:rsidP="006617CA">
      <w:pPr>
        <w:suppressAutoHyphens/>
        <w:ind w:firstLine="708"/>
        <w:jc w:val="both"/>
        <w:rPr>
          <w:rFonts w:ascii="Calibri" w:eastAsia="Calibri" w:hAnsi="Calibri"/>
          <w:sz w:val="22"/>
          <w:szCs w:val="22"/>
          <w:lang w:eastAsia="en-US"/>
        </w:rPr>
      </w:pPr>
    </w:p>
    <w:p w:rsidR="006617CA" w:rsidRPr="00EB145D" w:rsidRDefault="006617CA" w:rsidP="006617CA">
      <w:pPr>
        <w:autoSpaceDE w:val="0"/>
        <w:autoSpaceDN w:val="0"/>
        <w:adjustRightInd w:val="0"/>
        <w:ind w:firstLine="709"/>
        <w:jc w:val="center"/>
        <w:rPr>
          <w:b/>
          <w:sz w:val="28"/>
          <w:szCs w:val="28"/>
        </w:rPr>
      </w:pPr>
      <w:r w:rsidRPr="00EB145D">
        <w:rPr>
          <w:b/>
          <w:sz w:val="28"/>
          <w:szCs w:val="28"/>
        </w:rPr>
        <w:lastRenderedPageBreak/>
        <w:t>3.3.</w:t>
      </w:r>
      <w:r w:rsidR="00536D5B" w:rsidRPr="0093460E">
        <w:rPr>
          <w:b/>
          <w:sz w:val="28"/>
          <w:szCs w:val="28"/>
        </w:rPr>
        <w:t>2</w:t>
      </w:r>
      <w:r w:rsidRPr="00EB145D">
        <w:rPr>
          <w:b/>
          <w:sz w:val="28"/>
          <w:szCs w:val="28"/>
        </w:rPr>
        <w:t>.</w:t>
      </w:r>
      <w:r w:rsidR="00536D5B" w:rsidRPr="0093460E">
        <w:rPr>
          <w:b/>
          <w:sz w:val="28"/>
          <w:szCs w:val="28"/>
        </w:rPr>
        <w:t>2</w:t>
      </w:r>
      <w:r w:rsidRPr="00EB145D">
        <w:rPr>
          <w:b/>
          <w:sz w:val="28"/>
          <w:szCs w:val="28"/>
        </w:rPr>
        <w:t>.</w:t>
      </w:r>
      <w:r w:rsidRPr="00EB145D">
        <w:rPr>
          <w:rFonts w:ascii="Calibri" w:eastAsia="Calibri" w:hAnsi="Calibri"/>
          <w:b/>
          <w:sz w:val="22"/>
          <w:szCs w:val="22"/>
          <w:lang w:eastAsia="en-US"/>
        </w:rPr>
        <w:t xml:space="preserve"> </w:t>
      </w:r>
      <w:r w:rsidRPr="00EB145D">
        <w:rPr>
          <w:b/>
          <w:sz w:val="28"/>
          <w:szCs w:val="28"/>
        </w:rPr>
        <w:t>Описание административной процедуры приостановления предоставления муниципальной услуги</w:t>
      </w:r>
    </w:p>
    <w:p w:rsidR="006617CA" w:rsidRPr="008737E0" w:rsidRDefault="006617CA" w:rsidP="006617CA">
      <w:pPr>
        <w:autoSpaceDE w:val="0"/>
        <w:autoSpaceDN w:val="0"/>
        <w:adjustRightInd w:val="0"/>
        <w:ind w:firstLine="709"/>
        <w:jc w:val="center"/>
        <w:rPr>
          <w:sz w:val="28"/>
          <w:szCs w:val="28"/>
        </w:rPr>
      </w:pPr>
    </w:p>
    <w:p w:rsidR="006617CA" w:rsidRPr="00D43620" w:rsidRDefault="006617CA" w:rsidP="00033DAC">
      <w:pPr>
        <w:suppressAutoHyphens/>
        <w:ind w:firstLine="708"/>
        <w:jc w:val="both"/>
        <w:rPr>
          <w:rFonts w:eastAsia="Calibri"/>
          <w:sz w:val="28"/>
          <w:szCs w:val="28"/>
          <w:lang w:eastAsia="en-US"/>
        </w:rPr>
      </w:pPr>
      <w:r w:rsidRPr="00D43620">
        <w:rPr>
          <w:rFonts w:eastAsia="Calibri"/>
          <w:sz w:val="28"/>
          <w:szCs w:val="28"/>
          <w:lang w:eastAsia="en-US"/>
        </w:rPr>
        <w:t xml:space="preserve">Основания для приостановления предоставления муниципальной услуги законодательством Российской Федерации </w:t>
      </w:r>
      <w:r w:rsidRPr="00D43620">
        <w:rPr>
          <w:rFonts w:eastAsia="Calibri"/>
          <w:color w:val="000000"/>
          <w:sz w:val="28"/>
          <w:szCs w:val="28"/>
          <w:lang w:eastAsia="en-US"/>
        </w:rPr>
        <w:t xml:space="preserve">для </w:t>
      </w:r>
      <w:r>
        <w:rPr>
          <w:rFonts w:eastAsia="Calibri"/>
          <w:color w:val="000000"/>
          <w:sz w:val="28"/>
          <w:szCs w:val="28"/>
          <w:lang w:eastAsia="en-US"/>
        </w:rPr>
        <w:t>вариант</w:t>
      </w:r>
      <w:r w:rsidR="00033DAC">
        <w:rPr>
          <w:rFonts w:eastAsia="Calibri"/>
          <w:color w:val="000000"/>
          <w:sz w:val="28"/>
          <w:szCs w:val="28"/>
          <w:lang w:eastAsia="en-US"/>
        </w:rPr>
        <w:t>ов</w:t>
      </w:r>
      <w:r>
        <w:rPr>
          <w:rFonts w:eastAsia="Calibri"/>
          <w:color w:val="000000"/>
          <w:sz w:val="28"/>
          <w:szCs w:val="28"/>
          <w:lang w:eastAsia="en-US"/>
        </w:rPr>
        <w:t xml:space="preserve"> </w:t>
      </w:r>
      <w:r w:rsidR="00033DAC" w:rsidRPr="00C56493">
        <w:rPr>
          <w:sz w:val="28"/>
          <w:szCs w:val="28"/>
          <w:lang w:val="en-US"/>
        </w:rPr>
        <w:t>II</w:t>
      </w:r>
      <w:r w:rsidR="00033DAC" w:rsidRPr="00C56493">
        <w:rPr>
          <w:sz w:val="28"/>
          <w:szCs w:val="28"/>
        </w:rPr>
        <w:t xml:space="preserve">, </w:t>
      </w:r>
      <w:r w:rsidR="00033DAC" w:rsidRPr="00C56493">
        <w:rPr>
          <w:sz w:val="28"/>
          <w:szCs w:val="28"/>
          <w:lang w:val="en-US"/>
        </w:rPr>
        <w:t>III</w:t>
      </w:r>
      <w:r w:rsidR="00033DAC" w:rsidRPr="00C56493">
        <w:rPr>
          <w:sz w:val="28"/>
          <w:szCs w:val="28"/>
        </w:rPr>
        <w:t xml:space="preserve">, </w:t>
      </w:r>
      <w:r w:rsidR="00033DAC" w:rsidRPr="00C56493">
        <w:rPr>
          <w:sz w:val="28"/>
          <w:szCs w:val="28"/>
          <w:lang w:val="en-US"/>
        </w:rPr>
        <w:t>I</w:t>
      </w:r>
      <w:r w:rsidR="00033DAC">
        <w:rPr>
          <w:sz w:val="28"/>
          <w:szCs w:val="28"/>
          <w:lang w:val="en-US"/>
        </w:rPr>
        <w:t>V</w:t>
      </w:r>
      <w:r w:rsidRPr="00D43620">
        <w:rPr>
          <w:rFonts w:eastAsia="Calibri"/>
          <w:sz w:val="28"/>
          <w:szCs w:val="28"/>
          <w:lang w:eastAsia="en-US"/>
        </w:rPr>
        <w:t xml:space="preserve">  не </w:t>
      </w:r>
      <w:r w:rsidR="00033DAC">
        <w:rPr>
          <w:rFonts w:eastAsia="Calibri"/>
          <w:sz w:val="28"/>
          <w:szCs w:val="28"/>
          <w:lang w:eastAsia="en-US"/>
        </w:rPr>
        <w:t>п</w:t>
      </w:r>
      <w:r w:rsidRPr="00D43620">
        <w:rPr>
          <w:rFonts w:eastAsia="Calibri"/>
          <w:sz w:val="28"/>
          <w:szCs w:val="28"/>
          <w:lang w:eastAsia="en-US"/>
        </w:rPr>
        <w:t>редусмотрены.</w:t>
      </w:r>
    </w:p>
    <w:p w:rsidR="006617CA" w:rsidRPr="008737E0" w:rsidRDefault="006617CA" w:rsidP="006617CA">
      <w:pPr>
        <w:autoSpaceDE w:val="0"/>
        <w:autoSpaceDN w:val="0"/>
        <w:adjustRightInd w:val="0"/>
        <w:ind w:firstLine="709"/>
        <w:jc w:val="both"/>
        <w:rPr>
          <w:sz w:val="28"/>
          <w:szCs w:val="28"/>
        </w:rPr>
      </w:pPr>
    </w:p>
    <w:p w:rsidR="006617CA" w:rsidRPr="00EB145D" w:rsidRDefault="006617CA" w:rsidP="006617CA">
      <w:pPr>
        <w:autoSpaceDE w:val="0"/>
        <w:autoSpaceDN w:val="0"/>
        <w:adjustRightInd w:val="0"/>
        <w:ind w:firstLine="709"/>
        <w:jc w:val="center"/>
        <w:rPr>
          <w:b/>
          <w:sz w:val="28"/>
          <w:szCs w:val="28"/>
        </w:rPr>
      </w:pPr>
      <w:r w:rsidRPr="00EB145D">
        <w:rPr>
          <w:b/>
          <w:sz w:val="28"/>
          <w:szCs w:val="28"/>
        </w:rPr>
        <w:t>3.3.</w:t>
      </w:r>
      <w:r w:rsidR="00536D5B" w:rsidRPr="0093460E">
        <w:rPr>
          <w:b/>
          <w:sz w:val="28"/>
          <w:szCs w:val="28"/>
        </w:rPr>
        <w:t>2</w:t>
      </w:r>
      <w:r w:rsidRPr="00EB145D">
        <w:rPr>
          <w:b/>
          <w:sz w:val="28"/>
          <w:szCs w:val="28"/>
        </w:rPr>
        <w:t>.</w:t>
      </w:r>
      <w:r w:rsidR="00536D5B" w:rsidRPr="0093460E">
        <w:rPr>
          <w:b/>
          <w:sz w:val="28"/>
          <w:szCs w:val="28"/>
        </w:rPr>
        <w:t>3</w:t>
      </w:r>
      <w:r w:rsidRPr="00EB145D">
        <w:rPr>
          <w:b/>
          <w:sz w:val="28"/>
          <w:szCs w:val="28"/>
        </w:rPr>
        <w:t>. Описание административной процедуры принятия решения о предоставлении (об отказе в предоставлении) муниципальной услуги</w:t>
      </w:r>
    </w:p>
    <w:p w:rsidR="006617CA" w:rsidRPr="008737E0" w:rsidRDefault="006617CA" w:rsidP="006617CA">
      <w:pPr>
        <w:suppressAutoHyphens/>
        <w:autoSpaceDE w:val="0"/>
        <w:ind w:firstLine="709"/>
        <w:jc w:val="both"/>
        <w:rPr>
          <w:sz w:val="28"/>
          <w:szCs w:val="28"/>
          <w:lang w:eastAsia="ar-SA"/>
        </w:rPr>
      </w:pPr>
    </w:p>
    <w:p w:rsidR="006617CA" w:rsidRPr="008737E0" w:rsidRDefault="006617CA" w:rsidP="006617CA">
      <w:pPr>
        <w:suppressAutoHyphens/>
        <w:autoSpaceDE w:val="0"/>
        <w:ind w:firstLine="709"/>
        <w:jc w:val="both"/>
        <w:rPr>
          <w:sz w:val="28"/>
          <w:szCs w:val="28"/>
          <w:lang w:eastAsia="ar-SA"/>
        </w:rPr>
      </w:pPr>
      <w:r w:rsidRPr="008737E0">
        <w:rPr>
          <w:sz w:val="28"/>
          <w:szCs w:val="28"/>
          <w:lang w:eastAsia="ar-SA"/>
        </w:rPr>
        <w:t xml:space="preserve">Основаниями для отказа в предоставлении муниципальной услуги для </w:t>
      </w:r>
      <w:r>
        <w:rPr>
          <w:sz w:val="28"/>
          <w:szCs w:val="28"/>
          <w:lang w:eastAsia="ar-SA"/>
        </w:rPr>
        <w:t>вариант</w:t>
      </w:r>
      <w:r w:rsidR="00033DAC">
        <w:rPr>
          <w:sz w:val="28"/>
          <w:szCs w:val="28"/>
          <w:lang w:eastAsia="ar-SA"/>
        </w:rPr>
        <w:t>ов</w:t>
      </w:r>
      <w:r>
        <w:rPr>
          <w:sz w:val="28"/>
          <w:szCs w:val="28"/>
          <w:lang w:eastAsia="ar-SA"/>
        </w:rPr>
        <w:t xml:space="preserve"> </w:t>
      </w:r>
      <w:r w:rsidR="00033DAC" w:rsidRPr="00033DAC">
        <w:rPr>
          <w:sz w:val="28"/>
          <w:szCs w:val="28"/>
          <w:lang w:eastAsia="ar-SA"/>
        </w:rPr>
        <w:t>II, III, IV</w:t>
      </w:r>
      <w:r w:rsidRPr="008737E0">
        <w:rPr>
          <w:sz w:val="28"/>
          <w:szCs w:val="28"/>
          <w:lang w:eastAsia="ar-SA"/>
        </w:rPr>
        <w:t xml:space="preserve"> являются</w:t>
      </w:r>
      <w:r>
        <w:rPr>
          <w:sz w:val="28"/>
          <w:szCs w:val="28"/>
          <w:lang w:eastAsia="ar-SA"/>
        </w:rPr>
        <w:t>:</w:t>
      </w:r>
    </w:p>
    <w:p w:rsidR="006617CA" w:rsidRPr="008737E0" w:rsidRDefault="006617CA" w:rsidP="006617CA">
      <w:pPr>
        <w:suppressAutoHyphens/>
        <w:autoSpaceDE w:val="0"/>
        <w:ind w:firstLine="709"/>
        <w:jc w:val="both"/>
        <w:rPr>
          <w:sz w:val="28"/>
          <w:szCs w:val="28"/>
          <w:lang w:eastAsia="ar-SA"/>
        </w:rPr>
      </w:pPr>
      <w:r w:rsidRPr="008737E0">
        <w:rPr>
          <w:sz w:val="28"/>
          <w:szCs w:val="28"/>
          <w:lang w:eastAsia="ar-SA"/>
        </w:rPr>
        <w:t>несоответствие представленных документов требованиям, установленным  законодательством Российской Федерации;</w:t>
      </w:r>
    </w:p>
    <w:p w:rsidR="006617CA" w:rsidRDefault="006617CA" w:rsidP="006617CA">
      <w:pPr>
        <w:suppressAutoHyphens/>
        <w:autoSpaceDE w:val="0"/>
        <w:ind w:firstLine="709"/>
        <w:jc w:val="both"/>
        <w:rPr>
          <w:sz w:val="28"/>
          <w:szCs w:val="28"/>
          <w:lang w:eastAsia="ar-SA"/>
        </w:rPr>
      </w:pPr>
      <w:r w:rsidRPr="008737E0">
        <w:rPr>
          <w:sz w:val="28"/>
          <w:szCs w:val="28"/>
          <w:lang w:eastAsia="ar-SA"/>
        </w:rPr>
        <w:t>выявление в представленных документах недостоверных св</w:t>
      </w:r>
      <w:r w:rsidR="00033DAC">
        <w:rPr>
          <w:sz w:val="28"/>
          <w:szCs w:val="28"/>
          <w:lang w:eastAsia="ar-SA"/>
        </w:rPr>
        <w:t xml:space="preserve">едений. </w:t>
      </w:r>
    </w:p>
    <w:p w:rsidR="006617CA" w:rsidRPr="00A81857" w:rsidRDefault="006617CA" w:rsidP="00033DAC">
      <w:pPr>
        <w:tabs>
          <w:tab w:val="left" w:pos="709"/>
          <w:tab w:val="left" w:pos="1440"/>
        </w:tabs>
        <w:suppressAutoHyphens/>
        <w:ind w:right="-1"/>
        <w:jc w:val="both"/>
        <w:rPr>
          <w:rFonts w:eastAsia="Calibri"/>
          <w:sz w:val="28"/>
          <w:szCs w:val="28"/>
          <w:lang w:eastAsia="en-US"/>
        </w:rPr>
      </w:pPr>
      <w:r>
        <w:rPr>
          <w:rFonts w:eastAsia="Calibri"/>
          <w:sz w:val="28"/>
          <w:szCs w:val="28"/>
          <w:lang w:eastAsia="en-US"/>
        </w:rPr>
        <w:tab/>
      </w:r>
      <w:r w:rsidRPr="00A81857">
        <w:rPr>
          <w:rFonts w:eastAsia="Calibri"/>
          <w:sz w:val="28"/>
          <w:szCs w:val="28"/>
          <w:lang w:eastAsia="en-US"/>
        </w:rPr>
        <w:t xml:space="preserve">Основаниями для отказа в  предоставлении муниципальной услуги в электронной форме на Региональном портале </w:t>
      </w:r>
      <w:r w:rsidR="00033DAC">
        <w:rPr>
          <w:rFonts w:eastAsia="Calibri"/>
          <w:sz w:val="28"/>
          <w:szCs w:val="28"/>
          <w:lang w:eastAsia="en-US"/>
        </w:rPr>
        <w:t>для</w:t>
      </w:r>
      <w:r w:rsidRPr="00A81857">
        <w:rPr>
          <w:rFonts w:eastAsia="Calibri"/>
          <w:sz w:val="28"/>
          <w:szCs w:val="28"/>
          <w:lang w:eastAsia="en-US"/>
        </w:rPr>
        <w:t xml:space="preserve"> вариант</w:t>
      </w:r>
      <w:r w:rsidR="00033DAC">
        <w:rPr>
          <w:rFonts w:eastAsia="Calibri"/>
          <w:sz w:val="28"/>
          <w:szCs w:val="28"/>
          <w:lang w:eastAsia="en-US"/>
        </w:rPr>
        <w:t>ов</w:t>
      </w:r>
      <w:r w:rsidRPr="00A81857">
        <w:rPr>
          <w:rFonts w:eastAsia="Calibri"/>
          <w:sz w:val="28"/>
          <w:szCs w:val="28"/>
          <w:lang w:eastAsia="en-US"/>
        </w:rPr>
        <w:t xml:space="preserve"> </w:t>
      </w:r>
      <w:r w:rsidR="00033DAC" w:rsidRPr="00033DAC">
        <w:rPr>
          <w:rFonts w:eastAsia="Calibri"/>
          <w:sz w:val="28"/>
          <w:szCs w:val="28"/>
          <w:lang w:val="en-US" w:eastAsia="en-US"/>
        </w:rPr>
        <w:t>II</w:t>
      </w:r>
      <w:r w:rsidR="00033DAC" w:rsidRPr="00033DAC">
        <w:rPr>
          <w:rFonts w:eastAsia="Calibri"/>
          <w:sz w:val="28"/>
          <w:szCs w:val="28"/>
          <w:lang w:eastAsia="en-US"/>
        </w:rPr>
        <w:t xml:space="preserve">, </w:t>
      </w:r>
      <w:r w:rsidR="00033DAC" w:rsidRPr="00033DAC">
        <w:rPr>
          <w:rFonts w:eastAsia="Calibri"/>
          <w:sz w:val="28"/>
          <w:szCs w:val="28"/>
          <w:lang w:val="en-US" w:eastAsia="en-US"/>
        </w:rPr>
        <w:t>III</w:t>
      </w:r>
      <w:r w:rsidR="00033DAC" w:rsidRPr="00033DAC">
        <w:rPr>
          <w:rFonts w:eastAsia="Calibri"/>
          <w:sz w:val="28"/>
          <w:szCs w:val="28"/>
          <w:lang w:eastAsia="en-US"/>
        </w:rPr>
        <w:t xml:space="preserve">, </w:t>
      </w:r>
      <w:r w:rsidR="00033DAC" w:rsidRPr="00033DAC">
        <w:rPr>
          <w:rFonts w:eastAsia="Calibri"/>
          <w:sz w:val="28"/>
          <w:szCs w:val="28"/>
          <w:lang w:val="en-US" w:eastAsia="en-US"/>
        </w:rPr>
        <w:t>IV</w:t>
      </w:r>
      <w:r w:rsidRPr="00A81857">
        <w:rPr>
          <w:rFonts w:eastAsia="Calibri"/>
          <w:sz w:val="28"/>
          <w:szCs w:val="28"/>
          <w:lang w:eastAsia="en-US"/>
        </w:rPr>
        <w:t xml:space="preserve"> явля</w:t>
      </w:r>
      <w:r w:rsidR="00DE09E6">
        <w:rPr>
          <w:rFonts w:eastAsia="Calibri"/>
          <w:sz w:val="28"/>
          <w:szCs w:val="28"/>
          <w:lang w:eastAsia="en-US"/>
        </w:rPr>
        <w:t>ю</w:t>
      </w:r>
      <w:r w:rsidRPr="00A81857">
        <w:rPr>
          <w:rFonts w:eastAsia="Calibri"/>
          <w:sz w:val="28"/>
          <w:szCs w:val="28"/>
          <w:lang w:eastAsia="en-US"/>
        </w:rPr>
        <w:t>тся:</w:t>
      </w:r>
    </w:p>
    <w:p w:rsidR="006617CA" w:rsidRPr="00A81857" w:rsidRDefault="006617CA" w:rsidP="006617CA">
      <w:pPr>
        <w:widowControl w:val="0"/>
        <w:suppressAutoHyphens/>
        <w:autoSpaceDE w:val="0"/>
        <w:autoSpaceDN w:val="0"/>
        <w:adjustRightInd w:val="0"/>
        <w:ind w:firstLine="720"/>
        <w:jc w:val="both"/>
        <w:outlineLvl w:val="1"/>
        <w:rPr>
          <w:rFonts w:eastAsia="Calibri"/>
          <w:sz w:val="28"/>
          <w:szCs w:val="28"/>
          <w:lang w:eastAsia="en-US"/>
        </w:rPr>
      </w:pPr>
      <w:r w:rsidRPr="00A81857">
        <w:rPr>
          <w:rFonts w:eastAsia="Calibri"/>
          <w:sz w:val="28"/>
          <w:szCs w:val="28"/>
          <w:lang w:eastAsia="en-US"/>
        </w:rPr>
        <w:t xml:space="preserve"> несоответствие документов и сведений, указанных в запросе в электронной форме;</w:t>
      </w:r>
    </w:p>
    <w:p w:rsidR="006617CA" w:rsidRDefault="006617CA" w:rsidP="006617CA">
      <w:pPr>
        <w:widowControl w:val="0"/>
        <w:suppressAutoHyphens/>
        <w:autoSpaceDE w:val="0"/>
        <w:autoSpaceDN w:val="0"/>
        <w:adjustRightInd w:val="0"/>
        <w:ind w:firstLine="720"/>
        <w:jc w:val="both"/>
        <w:outlineLvl w:val="1"/>
        <w:rPr>
          <w:rFonts w:eastAsia="Calibri"/>
          <w:sz w:val="28"/>
          <w:szCs w:val="28"/>
          <w:lang w:eastAsia="en-US"/>
        </w:rPr>
      </w:pPr>
      <w:r w:rsidRPr="00DE09E6">
        <w:rPr>
          <w:rFonts w:eastAsia="Calibri"/>
          <w:sz w:val="28"/>
          <w:szCs w:val="28"/>
          <w:lang w:eastAsia="en-US"/>
        </w:rPr>
        <w:t>не соблюдены установленные условия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муниципальных услуг, утвержденных Постановлением Правительства № 852</w:t>
      </w:r>
      <w:r w:rsidR="00DE09E6">
        <w:rPr>
          <w:rFonts w:eastAsia="Calibri"/>
          <w:sz w:val="28"/>
          <w:szCs w:val="28"/>
          <w:lang w:eastAsia="en-US"/>
        </w:rPr>
        <w:t xml:space="preserve">, </w:t>
      </w:r>
      <w:r w:rsidR="00DE09E6" w:rsidRPr="00DE09E6">
        <w:rPr>
          <w:rFonts w:eastAsia="Calibri"/>
          <w:sz w:val="28"/>
          <w:szCs w:val="28"/>
          <w:lang w:eastAsia="en-US"/>
        </w:rPr>
        <w:t>которой подписан электронный документ (пакет электронных документов).</w:t>
      </w:r>
    </w:p>
    <w:p w:rsidR="006617CA" w:rsidRPr="008737E0" w:rsidRDefault="006617CA" w:rsidP="006617CA">
      <w:pPr>
        <w:widowControl w:val="0"/>
        <w:tabs>
          <w:tab w:val="left" w:pos="1260"/>
          <w:tab w:val="left" w:pos="1440"/>
        </w:tabs>
        <w:suppressAutoHyphens/>
        <w:ind w:right="-1" w:firstLine="709"/>
        <w:jc w:val="both"/>
        <w:rPr>
          <w:color w:val="0070C0"/>
          <w:sz w:val="28"/>
          <w:szCs w:val="28"/>
          <w:lang w:eastAsia="en-US"/>
        </w:rPr>
      </w:pPr>
      <w:r w:rsidRPr="008737E0">
        <w:rPr>
          <w:rFonts w:eastAsia="Calibri"/>
          <w:color w:val="000000"/>
          <w:sz w:val="28"/>
          <w:szCs w:val="28"/>
          <w:lang w:eastAsia="en-US"/>
        </w:rPr>
        <w:t xml:space="preserve">При наличии </w:t>
      </w:r>
      <w:r w:rsidR="00DE09E6" w:rsidRPr="00DE09E6">
        <w:rPr>
          <w:rFonts w:eastAsia="Calibri"/>
          <w:color w:val="000000"/>
          <w:sz w:val="28"/>
          <w:szCs w:val="28"/>
          <w:lang w:eastAsia="en-US"/>
        </w:rPr>
        <w:t xml:space="preserve">хотя бы одного из </w:t>
      </w:r>
      <w:r w:rsidRPr="008737E0">
        <w:rPr>
          <w:rFonts w:eastAsia="Calibri"/>
          <w:color w:val="000000"/>
          <w:sz w:val="28"/>
          <w:szCs w:val="28"/>
          <w:lang w:eastAsia="en-US"/>
        </w:rPr>
        <w:t xml:space="preserve">оснований для отказа в предоставлении муниципальной услуги </w:t>
      </w:r>
      <w:r w:rsidRPr="008737E0">
        <w:rPr>
          <w:rFonts w:eastAsia="Calibri"/>
          <w:color w:val="000000"/>
          <w:sz w:val="28"/>
          <w:szCs w:val="28"/>
        </w:rPr>
        <w:t>должностное лицо</w:t>
      </w:r>
      <w:r w:rsidRPr="008737E0">
        <w:rPr>
          <w:rFonts w:eastAsia="Calibri"/>
          <w:b/>
          <w:color w:val="000000"/>
          <w:sz w:val="28"/>
          <w:szCs w:val="22"/>
          <w:lang w:eastAsia="en-US"/>
        </w:rPr>
        <w:t xml:space="preserve">  </w:t>
      </w:r>
      <w:r w:rsidRPr="008737E0">
        <w:rPr>
          <w:rFonts w:eastAsia="Calibri"/>
          <w:color w:val="000000"/>
          <w:sz w:val="28"/>
          <w:szCs w:val="28"/>
          <w:lang w:eastAsia="en-US"/>
        </w:rPr>
        <w:t>в течение</w:t>
      </w:r>
      <w:r>
        <w:rPr>
          <w:rFonts w:eastAsia="Calibri"/>
          <w:color w:val="000000"/>
          <w:sz w:val="28"/>
          <w:szCs w:val="28"/>
          <w:lang w:eastAsia="en-US"/>
        </w:rPr>
        <w:t xml:space="preserve"> </w:t>
      </w:r>
      <w:r w:rsidR="00536D5B" w:rsidRPr="00536D5B">
        <w:rPr>
          <w:rFonts w:eastAsia="Calibri"/>
          <w:color w:val="000000"/>
          <w:sz w:val="28"/>
          <w:szCs w:val="28"/>
          <w:lang w:eastAsia="en-US"/>
        </w:rPr>
        <w:t>2</w:t>
      </w:r>
      <w:r w:rsidRPr="008737E0">
        <w:rPr>
          <w:rFonts w:eastAsia="Calibri"/>
          <w:color w:val="000000"/>
          <w:sz w:val="28"/>
          <w:szCs w:val="28"/>
          <w:lang w:eastAsia="en-US"/>
        </w:rPr>
        <w:t xml:space="preserve"> рабочих дней подготавливает проект  мотивированного письменного отказа в виде письма администрации </w:t>
      </w:r>
      <w:r>
        <w:rPr>
          <w:rFonts w:eastAsia="Calibri"/>
          <w:color w:val="000000"/>
          <w:sz w:val="28"/>
          <w:szCs w:val="28"/>
          <w:lang w:eastAsia="en-US"/>
        </w:rPr>
        <w:t>Дядьковского сельского поселения Кореновского района</w:t>
      </w:r>
      <w:r w:rsidR="00DE09E6">
        <w:rPr>
          <w:rFonts w:eastAsia="Calibri"/>
          <w:color w:val="000000"/>
          <w:sz w:val="28"/>
          <w:szCs w:val="28"/>
          <w:lang w:eastAsia="en-US"/>
        </w:rPr>
        <w:t xml:space="preserve"> </w:t>
      </w:r>
      <w:r w:rsidR="00DE09E6" w:rsidRPr="00DE09E6">
        <w:rPr>
          <w:rFonts w:eastAsia="Calibri"/>
          <w:color w:val="000000"/>
          <w:sz w:val="28"/>
          <w:szCs w:val="28"/>
          <w:lang w:eastAsia="en-US"/>
        </w:rPr>
        <w:t>и направляет на согласование начальнику отдела  уполномоченного органа</w:t>
      </w:r>
      <w:r w:rsidRPr="008737E0">
        <w:rPr>
          <w:color w:val="000000"/>
          <w:sz w:val="28"/>
          <w:szCs w:val="28"/>
          <w:lang w:eastAsia="en-US"/>
        </w:rPr>
        <w:t>.</w:t>
      </w:r>
    </w:p>
    <w:p w:rsidR="006617CA" w:rsidRPr="008737E0" w:rsidRDefault="003B05AA" w:rsidP="006617CA">
      <w:pPr>
        <w:widowControl w:val="0"/>
        <w:suppressAutoHyphens/>
        <w:ind w:firstLine="708"/>
        <w:jc w:val="both"/>
        <w:textAlignment w:val="baseline"/>
        <w:rPr>
          <w:color w:val="000000"/>
          <w:kern w:val="2"/>
          <w:sz w:val="28"/>
          <w:szCs w:val="28"/>
          <w:lang w:eastAsia="zh-CN" w:bidi="hi-IN"/>
        </w:rPr>
      </w:pPr>
      <w:r w:rsidRPr="00DE09E6">
        <w:rPr>
          <w:color w:val="000000"/>
          <w:kern w:val="2"/>
          <w:sz w:val="28"/>
          <w:szCs w:val="28"/>
          <w:lang w:eastAsia="zh-CN" w:bidi="hi-IN"/>
        </w:rPr>
        <w:t>При обращении заявителя за предоставлением муниципальной услуги в электронной форме, р</w:t>
      </w:r>
      <w:r w:rsidR="006617CA" w:rsidRPr="00DE09E6">
        <w:rPr>
          <w:color w:val="000000"/>
          <w:kern w:val="2"/>
          <w:sz w:val="28"/>
          <w:szCs w:val="28"/>
          <w:lang w:eastAsia="zh-CN" w:bidi="hi-IN"/>
        </w:rPr>
        <w:t xml:space="preserve">ешение об отказе в </w:t>
      </w:r>
      <w:r w:rsidR="006617CA" w:rsidRPr="00DE09E6">
        <w:rPr>
          <w:kern w:val="2"/>
          <w:sz w:val="28"/>
          <w:szCs w:val="28"/>
          <w:lang w:eastAsia="zh-CN" w:bidi="hi-IN"/>
        </w:rPr>
        <w:t>предоставлении муниципальной услуги</w:t>
      </w:r>
      <w:r w:rsidR="006617CA" w:rsidRPr="00DE09E6">
        <w:rPr>
          <w:color w:val="000000"/>
          <w:kern w:val="2"/>
          <w:sz w:val="28"/>
          <w:szCs w:val="28"/>
          <w:lang w:eastAsia="zh-CN" w:bidi="hi-IN"/>
        </w:rPr>
        <w:t>, оформляется</w:t>
      </w:r>
      <w:r w:rsidR="006617CA" w:rsidRPr="008737E0">
        <w:rPr>
          <w:color w:val="000000"/>
          <w:kern w:val="2"/>
          <w:sz w:val="28"/>
          <w:szCs w:val="28"/>
          <w:lang w:eastAsia="zh-CN" w:bidi="hi-IN"/>
        </w:rPr>
        <w:t xml:space="preserve"> в виде электронного </w:t>
      </w:r>
      <w:r w:rsidR="006617CA" w:rsidRPr="008737E0">
        <w:rPr>
          <w:rFonts w:eastAsia="Calibri"/>
          <w:color w:val="000000"/>
          <w:kern w:val="2"/>
          <w:sz w:val="28"/>
          <w:szCs w:val="28"/>
          <w:lang w:eastAsia="zh-CN" w:bidi="hi-IN"/>
        </w:rPr>
        <w:t xml:space="preserve">письма администрации </w:t>
      </w:r>
      <w:r w:rsidR="006617CA">
        <w:rPr>
          <w:rFonts w:eastAsia="Calibri"/>
          <w:color w:val="000000"/>
          <w:kern w:val="2"/>
          <w:sz w:val="28"/>
          <w:szCs w:val="28"/>
          <w:lang w:eastAsia="zh-CN" w:bidi="hi-IN"/>
        </w:rPr>
        <w:t xml:space="preserve">Дядьковского сельского поселения Кореновского района </w:t>
      </w:r>
      <w:r w:rsidR="006617CA" w:rsidRPr="008737E0">
        <w:rPr>
          <w:rFonts w:eastAsia="Calibri"/>
          <w:color w:val="000000"/>
          <w:kern w:val="2"/>
          <w:sz w:val="28"/>
          <w:szCs w:val="28"/>
          <w:lang w:eastAsia="zh-CN" w:bidi="hi-IN"/>
        </w:rPr>
        <w:t xml:space="preserve"> </w:t>
      </w:r>
      <w:r w:rsidR="006617CA" w:rsidRPr="008737E0">
        <w:rPr>
          <w:color w:val="000000"/>
          <w:kern w:val="2"/>
          <w:sz w:val="28"/>
          <w:szCs w:val="28"/>
          <w:lang w:eastAsia="zh-CN" w:bidi="hi-IN"/>
        </w:rPr>
        <w:t xml:space="preserve">и направляется в </w:t>
      </w:r>
      <w:r w:rsidR="006617CA">
        <w:rPr>
          <w:color w:val="000000"/>
          <w:kern w:val="2"/>
          <w:sz w:val="28"/>
          <w:szCs w:val="28"/>
          <w:lang w:eastAsia="zh-CN" w:bidi="hi-IN"/>
        </w:rPr>
        <w:t>«</w:t>
      </w:r>
      <w:r w:rsidR="006617CA" w:rsidRPr="008737E0">
        <w:rPr>
          <w:color w:val="000000"/>
          <w:kern w:val="2"/>
          <w:sz w:val="28"/>
          <w:szCs w:val="28"/>
          <w:lang w:eastAsia="zh-CN" w:bidi="hi-IN"/>
        </w:rPr>
        <w:t>Личный кабинет</w:t>
      </w:r>
      <w:r w:rsidR="006617CA">
        <w:rPr>
          <w:color w:val="000000"/>
          <w:kern w:val="2"/>
          <w:sz w:val="28"/>
          <w:szCs w:val="28"/>
          <w:lang w:eastAsia="zh-CN" w:bidi="hi-IN"/>
        </w:rPr>
        <w:t>»</w:t>
      </w:r>
      <w:r w:rsidR="006617CA" w:rsidRPr="008737E0">
        <w:rPr>
          <w:color w:val="000000"/>
          <w:kern w:val="2"/>
          <w:sz w:val="28"/>
          <w:szCs w:val="28"/>
          <w:lang w:eastAsia="zh-CN" w:bidi="hi-IN"/>
        </w:rPr>
        <w:t xml:space="preserve"> заявителя </w:t>
      </w:r>
      <w:r w:rsidR="006617CA" w:rsidRPr="00AD259E">
        <w:rPr>
          <w:kern w:val="2"/>
          <w:sz w:val="28"/>
          <w:szCs w:val="28"/>
          <w:lang w:eastAsia="zh-CN" w:bidi="hi-IN"/>
        </w:rPr>
        <w:t>РПГУ</w:t>
      </w:r>
      <w:r w:rsidR="006617CA" w:rsidRPr="008737E0">
        <w:rPr>
          <w:color w:val="000000"/>
          <w:kern w:val="2"/>
          <w:sz w:val="28"/>
          <w:szCs w:val="28"/>
          <w:lang w:eastAsia="zh-CN" w:bidi="hi-IN"/>
        </w:rPr>
        <w:t xml:space="preserve"> не позднее первого рабочего дня, следующего за днем подачи </w:t>
      </w:r>
      <w:r w:rsidR="006617CA">
        <w:rPr>
          <w:color w:val="000000"/>
          <w:kern w:val="2"/>
          <w:sz w:val="28"/>
          <w:szCs w:val="28"/>
          <w:lang w:eastAsia="zh-CN" w:bidi="hi-IN"/>
        </w:rPr>
        <w:t>з</w:t>
      </w:r>
      <w:r w:rsidR="006617CA" w:rsidRPr="008737E0">
        <w:rPr>
          <w:color w:val="000000"/>
          <w:kern w:val="2"/>
          <w:sz w:val="28"/>
          <w:szCs w:val="28"/>
          <w:lang w:eastAsia="zh-CN" w:bidi="hi-IN"/>
        </w:rPr>
        <w:t>апроса.</w:t>
      </w:r>
    </w:p>
    <w:p w:rsidR="006617CA" w:rsidRPr="008737E0" w:rsidRDefault="006617CA" w:rsidP="006617CA">
      <w:pPr>
        <w:suppressAutoHyphens/>
        <w:ind w:right="-1"/>
        <w:jc w:val="both"/>
        <w:rPr>
          <w:sz w:val="28"/>
          <w:szCs w:val="28"/>
          <w:lang w:eastAsia="en-US"/>
        </w:rPr>
      </w:pPr>
      <w:r w:rsidRPr="008737E0">
        <w:rPr>
          <w:sz w:val="28"/>
          <w:szCs w:val="28"/>
          <w:lang w:eastAsia="en-US"/>
        </w:rPr>
        <w:tab/>
        <w:t xml:space="preserve">Отказ в предоставлении муниципальной услуги не препятствует повторному обращению </w:t>
      </w:r>
      <w:r>
        <w:rPr>
          <w:sz w:val="28"/>
          <w:szCs w:val="28"/>
          <w:lang w:eastAsia="en-US"/>
        </w:rPr>
        <w:t>з</w:t>
      </w:r>
      <w:r w:rsidRPr="008737E0">
        <w:rPr>
          <w:sz w:val="28"/>
          <w:szCs w:val="28"/>
          <w:lang w:eastAsia="en-US"/>
        </w:rPr>
        <w:t>аявителя после устранения причины, послужившей основанием для отказа.</w:t>
      </w:r>
    </w:p>
    <w:p w:rsidR="00DE09E6" w:rsidRDefault="006617CA" w:rsidP="006617CA">
      <w:pPr>
        <w:autoSpaceDE w:val="0"/>
        <w:autoSpaceDN w:val="0"/>
        <w:adjustRightInd w:val="0"/>
        <w:ind w:firstLine="709"/>
        <w:jc w:val="both"/>
        <w:rPr>
          <w:sz w:val="28"/>
          <w:szCs w:val="28"/>
        </w:rPr>
      </w:pPr>
      <w:r w:rsidRPr="009E1B30">
        <w:rPr>
          <w:sz w:val="28"/>
          <w:szCs w:val="28"/>
        </w:rPr>
        <w:t xml:space="preserve">Должностное лицо, в случае отсутствия оснований для отказа в предоставлении муниципальной услуги на </w:t>
      </w:r>
      <w:r w:rsidR="00DE09E6" w:rsidRPr="00DE09E6">
        <w:rPr>
          <w:sz w:val="28"/>
          <w:szCs w:val="28"/>
        </w:rPr>
        <w:t>в случае отсутствия оснований для отказа в предоставлении муниципальной услуги, на основании документов, поступивших от заявителя, принимает решение о предоставлении  муниципальной  услуги:</w:t>
      </w:r>
    </w:p>
    <w:p w:rsidR="00DE09E6" w:rsidRDefault="00DE09E6" w:rsidP="006617CA">
      <w:pPr>
        <w:autoSpaceDE w:val="0"/>
        <w:autoSpaceDN w:val="0"/>
        <w:adjustRightInd w:val="0"/>
        <w:ind w:firstLine="709"/>
        <w:jc w:val="both"/>
        <w:rPr>
          <w:sz w:val="28"/>
          <w:szCs w:val="28"/>
        </w:rPr>
      </w:pPr>
      <w:r w:rsidRPr="00DE09E6">
        <w:rPr>
          <w:sz w:val="28"/>
          <w:szCs w:val="28"/>
        </w:rPr>
        <w:lastRenderedPageBreak/>
        <w:t xml:space="preserve">  регистрирует </w:t>
      </w:r>
      <w:r w:rsidRPr="00E6200A">
        <w:rPr>
          <w:sz w:val="28"/>
          <w:szCs w:val="28"/>
        </w:rPr>
        <w:t xml:space="preserve">факт </w:t>
      </w:r>
      <w:r w:rsidR="00E6200A" w:rsidRPr="00E6200A">
        <w:rPr>
          <w:sz w:val="28"/>
          <w:szCs w:val="28"/>
        </w:rPr>
        <w:t xml:space="preserve">внесения изменений, </w:t>
      </w:r>
      <w:r w:rsidRPr="00E6200A">
        <w:rPr>
          <w:sz w:val="28"/>
          <w:szCs w:val="28"/>
        </w:rPr>
        <w:t xml:space="preserve">прекращения (расторжения) зарегистрированного трудового договора   путем внесения в журнал регистрации трудовых договоров соответствующей записи и  проставления на подлинных экземплярах зарегистрированного трудового договора, представленных работодателем, штампа регистрации </w:t>
      </w:r>
      <w:r w:rsidR="00E6200A" w:rsidRPr="00E6200A">
        <w:rPr>
          <w:sz w:val="28"/>
          <w:szCs w:val="28"/>
        </w:rPr>
        <w:t xml:space="preserve">факта внесения изменений, </w:t>
      </w:r>
      <w:r w:rsidRPr="00E6200A">
        <w:rPr>
          <w:sz w:val="28"/>
          <w:szCs w:val="28"/>
        </w:rPr>
        <w:t>прекращения (расторжения) трудового договора с датой регистрации, а так же заверения каждого экземпляра подписью</w:t>
      </w:r>
      <w:r w:rsidRPr="00DE09E6">
        <w:rPr>
          <w:sz w:val="28"/>
          <w:szCs w:val="28"/>
        </w:rPr>
        <w:t xml:space="preserve"> лица, ответственного за регистрацию.</w:t>
      </w:r>
    </w:p>
    <w:p w:rsidR="006617CA" w:rsidRDefault="006617CA" w:rsidP="006617CA">
      <w:pPr>
        <w:autoSpaceDE w:val="0"/>
        <w:autoSpaceDN w:val="0"/>
        <w:adjustRightInd w:val="0"/>
        <w:ind w:firstLine="709"/>
        <w:jc w:val="both"/>
        <w:rPr>
          <w:sz w:val="28"/>
          <w:szCs w:val="28"/>
        </w:rPr>
      </w:pPr>
      <w:r w:rsidRPr="009C4851">
        <w:rPr>
          <w:sz w:val="28"/>
          <w:szCs w:val="28"/>
        </w:rPr>
        <w:t xml:space="preserve">Записи штампа удостоверяются подписью </w:t>
      </w:r>
      <w:r>
        <w:rPr>
          <w:sz w:val="28"/>
          <w:szCs w:val="28"/>
        </w:rPr>
        <w:t>должностного лица</w:t>
      </w:r>
      <w:r w:rsidRPr="009C4851">
        <w:rPr>
          <w:sz w:val="28"/>
          <w:szCs w:val="28"/>
        </w:rPr>
        <w:t xml:space="preserve"> уполномоченного органа с указанием его фамилии, имени, отчества, должности и печатью </w:t>
      </w:r>
      <w:r>
        <w:rPr>
          <w:sz w:val="28"/>
          <w:szCs w:val="28"/>
        </w:rPr>
        <w:t>у</w:t>
      </w:r>
      <w:r w:rsidRPr="009C4851">
        <w:rPr>
          <w:sz w:val="28"/>
          <w:szCs w:val="28"/>
        </w:rPr>
        <w:t>полномоченного органа или подписью УКЭП  должностного лица уполномоченного органа.</w:t>
      </w:r>
    </w:p>
    <w:p w:rsidR="006617CA" w:rsidRPr="00E21BAF" w:rsidRDefault="006617CA" w:rsidP="006617CA">
      <w:pPr>
        <w:autoSpaceDE w:val="0"/>
        <w:autoSpaceDN w:val="0"/>
        <w:adjustRightInd w:val="0"/>
        <w:ind w:firstLine="709"/>
        <w:jc w:val="both"/>
        <w:rPr>
          <w:sz w:val="28"/>
          <w:szCs w:val="28"/>
        </w:rPr>
      </w:pPr>
      <w:r w:rsidRPr="004A6401">
        <w:rPr>
          <w:sz w:val="28"/>
          <w:szCs w:val="28"/>
        </w:rPr>
        <w:t>Два из трёх экземпляров зарегистрированного трудового договора</w:t>
      </w:r>
      <w:r w:rsidR="00536D5B">
        <w:rPr>
          <w:sz w:val="28"/>
          <w:szCs w:val="28"/>
        </w:rPr>
        <w:t xml:space="preserve"> с изменениями</w:t>
      </w:r>
      <w:r w:rsidRPr="004A6401">
        <w:rPr>
          <w:sz w:val="28"/>
          <w:szCs w:val="28"/>
        </w:rPr>
        <w:t>, представленных на уведомительную регистрацию лично работодателем - физическим лицом или его представителем, выдаются заявителю.</w:t>
      </w:r>
    </w:p>
    <w:p w:rsidR="006617CA" w:rsidRDefault="006617CA" w:rsidP="006617CA">
      <w:pPr>
        <w:autoSpaceDE w:val="0"/>
        <w:autoSpaceDN w:val="0"/>
        <w:adjustRightInd w:val="0"/>
        <w:ind w:firstLine="709"/>
        <w:jc w:val="both"/>
        <w:rPr>
          <w:sz w:val="28"/>
          <w:szCs w:val="28"/>
        </w:rPr>
      </w:pPr>
      <w:r w:rsidRPr="00E21BAF">
        <w:rPr>
          <w:sz w:val="28"/>
          <w:szCs w:val="28"/>
        </w:rPr>
        <w:t xml:space="preserve">При предоставлении муниципальной услуги через </w:t>
      </w:r>
      <w:r>
        <w:rPr>
          <w:sz w:val="28"/>
          <w:szCs w:val="28"/>
        </w:rPr>
        <w:t>«</w:t>
      </w:r>
      <w:r w:rsidRPr="00E21BAF">
        <w:rPr>
          <w:sz w:val="28"/>
          <w:szCs w:val="28"/>
        </w:rPr>
        <w:t>Личный кабинет</w:t>
      </w:r>
      <w:r>
        <w:rPr>
          <w:sz w:val="28"/>
          <w:szCs w:val="28"/>
        </w:rPr>
        <w:t>»</w:t>
      </w:r>
      <w:r w:rsidRPr="00E21BAF">
        <w:rPr>
          <w:sz w:val="28"/>
          <w:szCs w:val="28"/>
        </w:rPr>
        <w:t xml:space="preserve"> заявителя  РПГУ должностное лицо направляет заявителю результат предоставления муниципальной услуги в виде электронного документа, подписанного усиленной квалифицированной электронной подписью должностного лица, принявшего решение.</w:t>
      </w:r>
    </w:p>
    <w:p w:rsidR="006617CA" w:rsidRPr="00E21BAF" w:rsidRDefault="006617CA" w:rsidP="006617CA">
      <w:pPr>
        <w:suppressAutoHyphens/>
        <w:ind w:firstLine="708"/>
        <w:jc w:val="both"/>
        <w:rPr>
          <w:rFonts w:eastAsia="Calibri"/>
          <w:sz w:val="28"/>
          <w:szCs w:val="28"/>
          <w:lang w:eastAsia="en-US"/>
        </w:rPr>
      </w:pPr>
      <w:r w:rsidRPr="00E21BAF">
        <w:rPr>
          <w:rFonts w:eastAsia="Calibri"/>
          <w:sz w:val="28"/>
          <w:szCs w:val="28"/>
          <w:lang w:eastAsia="en-US"/>
        </w:rPr>
        <w:t xml:space="preserve">Срок принятия решения об отказе в предоставлении муниципальной услуги,  составляет не более </w:t>
      </w:r>
      <w:r>
        <w:rPr>
          <w:rFonts w:eastAsia="Calibri"/>
          <w:sz w:val="28"/>
          <w:szCs w:val="28"/>
          <w:lang w:eastAsia="en-US"/>
        </w:rPr>
        <w:t>3</w:t>
      </w:r>
      <w:r w:rsidRPr="00E21BAF">
        <w:rPr>
          <w:rFonts w:eastAsia="Calibri"/>
          <w:sz w:val="28"/>
          <w:szCs w:val="28"/>
          <w:lang w:eastAsia="en-US"/>
        </w:rPr>
        <w:t xml:space="preserve">  рабочих дней со дня получения </w:t>
      </w:r>
      <w:r>
        <w:rPr>
          <w:rFonts w:eastAsia="Calibri"/>
          <w:sz w:val="28"/>
          <w:szCs w:val="28"/>
          <w:lang w:eastAsia="en-US"/>
        </w:rPr>
        <w:t>отделом</w:t>
      </w:r>
      <w:r w:rsidRPr="00E21BAF">
        <w:rPr>
          <w:rFonts w:eastAsia="Calibri"/>
          <w:sz w:val="28"/>
          <w:szCs w:val="28"/>
          <w:lang w:eastAsia="en-US"/>
        </w:rPr>
        <w:t xml:space="preserve"> заявления о </w:t>
      </w:r>
      <w:r>
        <w:rPr>
          <w:rFonts w:eastAsia="Calibri"/>
          <w:sz w:val="28"/>
          <w:szCs w:val="28"/>
          <w:lang w:eastAsia="en-US"/>
        </w:rPr>
        <w:t xml:space="preserve"> предоставлении муниципальной услуги  </w:t>
      </w:r>
      <w:r w:rsidRPr="00E21BAF">
        <w:rPr>
          <w:rFonts w:eastAsia="Calibri"/>
          <w:sz w:val="28"/>
          <w:szCs w:val="28"/>
          <w:lang w:eastAsia="en-US"/>
        </w:rPr>
        <w:t xml:space="preserve">и в полном объеме прилагаемых к нему документов, необходимых для принятия решения. </w:t>
      </w:r>
    </w:p>
    <w:p w:rsidR="006617CA" w:rsidRPr="00DB707D" w:rsidRDefault="006617CA" w:rsidP="006617CA">
      <w:pPr>
        <w:autoSpaceDE w:val="0"/>
        <w:autoSpaceDN w:val="0"/>
        <w:adjustRightInd w:val="0"/>
        <w:ind w:firstLine="709"/>
        <w:jc w:val="both"/>
        <w:rPr>
          <w:rFonts w:eastAsia="SimSun"/>
          <w:sz w:val="28"/>
          <w:szCs w:val="28"/>
        </w:rPr>
      </w:pPr>
      <w:r w:rsidRPr="00E21BAF">
        <w:rPr>
          <w:rFonts w:eastAsia="Calibri"/>
          <w:sz w:val="28"/>
          <w:szCs w:val="28"/>
          <w:lang w:eastAsia="en-US"/>
        </w:rPr>
        <w:t xml:space="preserve">Срок принятия решения о предоставлении муниципальной услуги,  составляет не более </w:t>
      </w:r>
      <w:r w:rsidR="00536D5B">
        <w:rPr>
          <w:rFonts w:eastAsia="Calibri"/>
          <w:sz w:val="28"/>
          <w:szCs w:val="28"/>
          <w:lang w:eastAsia="en-US"/>
        </w:rPr>
        <w:t>6</w:t>
      </w:r>
      <w:r>
        <w:rPr>
          <w:rFonts w:eastAsia="Calibri"/>
          <w:sz w:val="28"/>
          <w:szCs w:val="28"/>
          <w:lang w:eastAsia="en-US"/>
        </w:rPr>
        <w:t xml:space="preserve"> </w:t>
      </w:r>
      <w:r w:rsidRPr="00E21BAF">
        <w:rPr>
          <w:rFonts w:eastAsia="Calibri"/>
          <w:sz w:val="28"/>
          <w:szCs w:val="28"/>
          <w:lang w:eastAsia="en-US"/>
        </w:rPr>
        <w:t xml:space="preserve"> </w:t>
      </w:r>
      <w:r>
        <w:rPr>
          <w:rFonts w:eastAsia="Calibri"/>
          <w:sz w:val="28"/>
          <w:szCs w:val="28"/>
          <w:lang w:eastAsia="en-US"/>
        </w:rPr>
        <w:t>рабочих</w:t>
      </w:r>
      <w:r w:rsidRPr="00E21BAF">
        <w:rPr>
          <w:rFonts w:eastAsia="Calibri"/>
          <w:sz w:val="28"/>
          <w:szCs w:val="28"/>
          <w:lang w:eastAsia="en-US"/>
        </w:rPr>
        <w:t xml:space="preserve"> дней со дня получения </w:t>
      </w:r>
      <w:r>
        <w:rPr>
          <w:rFonts w:eastAsia="Calibri"/>
          <w:sz w:val="28"/>
          <w:szCs w:val="28"/>
          <w:lang w:eastAsia="en-US"/>
        </w:rPr>
        <w:t>отделом</w:t>
      </w:r>
      <w:r w:rsidRPr="00E21BAF">
        <w:rPr>
          <w:rFonts w:eastAsia="Calibri"/>
          <w:sz w:val="28"/>
          <w:szCs w:val="28"/>
          <w:lang w:eastAsia="en-US"/>
        </w:rPr>
        <w:t xml:space="preserve"> </w:t>
      </w:r>
      <w:r>
        <w:rPr>
          <w:rFonts w:eastAsia="Calibri"/>
          <w:sz w:val="28"/>
          <w:szCs w:val="28"/>
          <w:lang w:eastAsia="en-US"/>
        </w:rPr>
        <w:t>запроса</w:t>
      </w:r>
      <w:r w:rsidRPr="00E21BAF">
        <w:rPr>
          <w:rFonts w:eastAsia="Calibri"/>
          <w:sz w:val="28"/>
          <w:szCs w:val="28"/>
          <w:lang w:eastAsia="en-US"/>
        </w:rPr>
        <w:t xml:space="preserve"> о</w:t>
      </w:r>
      <w:r w:rsidRPr="00D30043">
        <w:rPr>
          <w:rFonts w:eastAsia="Calibri"/>
          <w:sz w:val="28"/>
          <w:szCs w:val="28"/>
          <w:lang w:eastAsia="en-US"/>
        </w:rPr>
        <w:t xml:space="preserve"> </w:t>
      </w:r>
      <w:r>
        <w:rPr>
          <w:rFonts w:eastAsia="Calibri"/>
          <w:sz w:val="28"/>
          <w:szCs w:val="28"/>
          <w:lang w:eastAsia="en-US"/>
        </w:rPr>
        <w:t>предоставлении муниципальной услуги</w:t>
      </w:r>
      <w:r w:rsidRPr="00E21BAF">
        <w:rPr>
          <w:rFonts w:eastAsia="Calibri"/>
          <w:sz w:val="28"/>
          <w:szCs w:val="28"/>
          <w:lang w:eastAsia="en-US"/>
        </w:rPr>
        <w:t xml:space="preserve">  и в полном объеме прилагаемых к нему документов, необходимых для принятия решения</w:t>
      </w:r>
      <w:r>
        <w:rPr>
          <w:rFonts w:eastAsia="Calibri"/>
          <w:sz w:val="28"/>
          <w:szCs w:val="28"/>
          <w:lang w:eastAsia="en-US"/>
        </w:rPr>
        <w:t>.</w:t>
      </w:r>
    </w:p>
    <w:p w:rsidR="006617CA" w:rsidRDefault="006617CA" w:rsidP="006617CA">
      <w:pPr>
        <w:autoSpaceDE w:val="0"/>
        <w:autoSpaceDN w:val="0"/>
        <w:adjustRightInd w:val="0"/>
        <w:ind w:firstLine="709"/>
        <w:jc w:val="center"/>
        <w:rPr>
          <w:sz w:val="28"/>
          <w:szCs w:val="28"/>
          <w:lang w:eastAsia="ar-SA"/>
        </w:rPr>
      </w:pPr>
    </w:p>
    <w:p w:rsidR="006617CA" w:rsidRPr="00916FB7" w:rsidRDefault="006617CA" w:rsidP="006617CA">
      <w:pPr>
        <w:suppressAutoHyphens/>
        <w:ind w:firstLine="709"/>
        <w:contextualSpacing/>
        <w:jc w:val="center"/>
        <w:rPr>
          <w:rFonts w:eastAsia="Calibri"/>
          <w:b/>
          <w:sz w:val="28"/>
          <w:szCs w:val="28"/>
          <w:lang w:eastAsia="en-US"/>
        </w:rPr>
      </w:pPr>
      <w:r w:rsidRPr="00916FB7">
        <w:rPr>
          <w:rFonts w:eastAsia="Calibri"/>
          <w:b/>
          <w:sz w:val="28"/>
          <w:szCs w:val="28"/>
          <w:lang w:eastAsia="en-US"/>
        </w:rPr>
        <w:t>3.3.</w:t>
      </w:r>
      <w:r w:rsidR="00536D5B" w:rsidRPr="00916FB7">
        <w:rPr>
          <w:rFonts w:eastAsia="Calibri"/>
          <w:b/>
          <w:sz w:val="28"/>
          <w:szCs w:val="28"/>
          <w:lang w:eastAsia="en-US"/>
        </w:rPr>
        <w:t>2</w:t>
      </w:r>
      <w:r w:rsidRPr="00916FB7">
        <w:rPr>
          <w:rFonts w:eastAsia="Calibri"/>
          <w:b/>
          <w:sz w:val="28"/>
          <w:szCs w:val="28"/>
          <w:lang w:eastAsia="en-US"/>
        </w:rPr>
        <w:t>.</w:t>
      </w:r>
      <w:r w:rsidR="00536D5B" w:rsidRPr="00916FB7">
        <w:rPr>
          <w:rFonts w:eastAsia="Calibri"/>
          <w:b/>
          <w:sz w:val="28"/>
          <w:szCs w:val="28"/>
          <w:lang w:eastAsia="en-US"/>
        </w:rPr>
        <w:t>4</w:t>
      </w:r>
      <w:r w:rsidRPr="00916FB7">
        <w:rPr>
          <w:rFonts w:eastAsia="Calibri"/>
          <w:b/>
          <w:sz w:val="28"/>
          <w:szCs w:val="28"/>
          <w:lang w:eastAsia="en-US"/>
        </w:rPr>
        <w:t>. Описание административной процедуры предоставления результата муниципальной услуги</w:t>
      </w:r>
    </w:p>
    <w:p w:rsidR="006617CA" w:rsidRPr="00974F1F" w:rsidRDefault="006617CA" w:rsidP="006617CA">
      <w:pPr>
        <w:suppressAutoHyphens/>
        <w:ind w:firstLine="709"/>
        <w:contextualSpacing/>
        <w:jc w:val="both"/>
        <w:rPr>
          <w:rFonts w:eastAsia="Calibri"/>
          <w:sz w:val="24"/>
          <w:szCs w:val="24"/>
          <w:lang w:eastAsia="en-US"/>
        </w:rPr>
      </w:pPr>
    </w:p>
    <w:p w:rsidR="006617CA" w:rsidRPr="00974F1F" w:rsidRDefault="006617CA" w:rsidP="006617CA">
      <w:pPr>
        <w:suppressAutoHyphens/>
        <w:ind w:firstLine="708"/>
        <w:jc w:val="both"/>
        <w:rPr>
          <w:rFonts w:eastAsia="Calibri"/>
          <w:sz w:val="28"/>
          <w:szCs w:val="28"/>
          <w:lang w:eastAsia="en-US"/>
        </w:rPr>
      </w:pPr>
      <w:r w:rsidRPr="00974F1F">
        <w:rPr>
          <w:rFonts w:eastAsia="Calibri"/>
          <w:sz w:val="28"/>
          <w:szCs w:val="28"/>
          <w:lang w:eastAsia="en-US"/>
        </w:rPr>
        <w:t>Результат предоставления муниципальной услуги может быть получен заявителем одним из следующих способов по выбору заявителя:</w:t>
      </w:r>
    </w:p>
    <w:p w:rsidR="006617CA" w:rsidRPr="00974F1F" w:rsidRDefault="006617CA" w:rsidP="006617CA">
      <w:pPr>
        <w:suppressAutoHyphens/>
        <w:ind w:firstLine="708"/>
        <w:jc w:val="both"/>
        <w:rPr>
          <w:rFonts w:eastAsia="Calibri"/>
          <w:sz w:val="28"/>
          <w:szCs w:val="28"/>
          <w:lang w:eastAsia="en-US"/>
        </w:rPr>
      </w:pPr>
      <w:r w:rsidRPr="00974F1F">
        <w:rPr>
          <w:rFonts w:eastAsia="Calibri"/>
          <w:sz w:val="28"/>
          <w:szCs w:val="28"/>
          <w:lang w:eastAsia="en-US"/>
        </w:rPr>
        <w:t>1) путем личного обращения в уполномоченный орган на бумажном носителе;</w:t>
      </w:r>
    </w:p>
    <w:p w:rsidR="006617CA" w:rsidRPr="00974F1F" w:rsidRDefault="006617CA" w:rsidP="006617CA">
      <w:pPr>
        <w:suppressAutoHyphens/>
        <w:ind w:firstLine="708"/>
        <w:jc w:val="both"/>
        <w:rPr>
          <w:rFonts w:eastAsia="Calibri"/>
          <w:sz w:val="28"/>
          <w:szCs w:val="28"/>
          <w:lang w:eastAsia="en-US"/>
        </w:rPr>
      </w:pPr>
      <w:r w:rsidRPr="00974F1F">
        <w:rPr>
          <w:rFonts w:eastAsia="Calibri"/>
          <w:sz w:val="28"/>
          <w:szCs w:val="28"/>
          <w:lang w:eastAsia="en-US"/>
        </w:rPr>
        <w:t>2) путем направления почтового отправления на бумажном носителе;</w:t>
      </w:r>
    </w:p>
    <w:p w:rsidR="006617CA" w:rsidRPr="00974F1F" w:rsidRDefault="006617CA" w:rsidP="006617CA">
      <w:pPr>
        <w:suppressAutoHyphens/>
        <w:ind w:firstLine="708"/>
        <w:jc w:val="both"/>
        <w:rPr>
          <w:rFonts w:eastAsia="Calibri"/>
          <w:sz w:val="28"/>
          <w:szCs w:val="28"/>
          <w:lang w:eastAsia="en-US"/>
        </w:rPr>
      </w:pPr>
      <w:r w:rsidRPr="00974F1F">
        <w:rPr>
          <w:rFonts w:eastAsia="Calibri"/>
          <w:sz w:val="28"/>
          <w:szCs w:val="28"/>
          <w:lang w:eastAsia="en-US"/>
        </w:rPr>
        <w:t>3) путем личного обращения в МФЦ, в том числе по экстерриториальному принципу, на бумажном носителе или в форме электронного документа;</w:t>
      </w:r>
    </w:p>
    <w:p w:rsidR="006617CA" w:rsidRPr="00974F1F" w:rsidRDefault="006617CA" w:rsidP="006617CA">
      <w:pPr>
        <w:widowControl w:val="0"/>
        <w:suppressAutoHyphens/>
        <w:ind w:right="-1" w:firstLine="708"/>
        <w:jc w:val="both"/>
        <w:rPr>
          <w:rFonts w:eastAsia="Calibri"/>
          <w:sz w:val="28"/>
          <w:szCs w:val="28"/>
          <w:lang w:eastAsia="en-US"/>
        </w:rPr>
      </w:pPr>
      <w:r w:rsidRPr="00974F1F">
        <w:rPr>
          <w:rFonts w:eastAsia="Calibri"/>
          <w:sz w:val="28"/>
          <w:szCs w:val="28"/>
          <w:lang w:eastAsia="en-US"/>
        </w:rPr>
        <w:t xml:space="preserve">3) в </w:t>
      </w:r>
      <w:r>
        <w:rPr>
          <w:rFonts w:eastAsia="Calibri"/>
          <w:sz w:val="28"/>
          <w:szCs w:val="28"/>
          <w:lang w:eastAsia="en-US"/>
        </w:rPr>
        <w:t>«</w:t>
      </w:r>
      <w:r w:rsidRPr="00974F1F">
        <w:rPr>
          <w:rFonts w:eastAsia="Calibri"/>
          <w:sz w:val="28"/>
          <w:szCs w:val="28"/>
          <w:lang w:eastAsia="en-US"/>
        </w:rPr>
        <w:t>Личном кабинете</w:t>
      </w:r>
      <w:r>
        <w:rPr>
          <w:rFonts w:eastAsia="Calibri"/>
          <w:sz w:val="28"/>
          <w:szCs w:val="28"/>
          <w:lang w:eastAsia="en-US"/>
        </w:rPr>
        <w:t>»</w:t>
      </w:r>
      <w:r w:rsidRPr="00974F1F">
        <w:rPr>
          <w:rFonts w:eastAsia="Calibri"/>
          <w:sz w:val="28"/>
          <w:szCs w:val="28"/>
          <w:lang w:eastAsia="en-US"/>
        </w:rPr>
        <w:t xml:space="preserve"> заявителя РПГУ в форме электронного документа;</w:t>
      </w:r>
    </w:p>
    <w:p w:rsidR="006617CA" w:rsidRDefault="006617CA" w:rsidP="006617CA">
      <w:pPr>
        <w:suppressAutoHyphens/>
        <w:ind w:firstLine="708"/>
        <w:jc w:val="both"/>
        <w:rPr>
          <w:rFonts w:eastAsia="Calibri"/>
          <w:sz w:val="28"/>
          <w:szCs w:val="28"/>
          <w:lang w:eastAsia="en-US"/>
        </w:rPr>
      </w:pPr>
      <w:r w:rsidRPr="00974F1F">
        <w:rPr>
          <w:rFonts w:eastAsia="Calibri"/>
          <w:sz w:val="28"/>
          <w:szCs w:val="28"/>
          <w:lang w:eastAsia="en-US"/>
        </w:rPr>
        <w:t>4) путем направления на адрес e-mail электронной почты заявителя документа в электронной форме.</w:t>
      </w:r>
    </w:p>
    <w:p w:rsidR="00DE09E6" w:rsidRPr="00DE09E6" w:rsidRDefault="00DE09E6" w:rsidP="00DE09E6">
      <w:pPr>
        <w:suppressAutoHyphens/>
        <w:ind w:firstLine="708"/>
        <w:jc w:val="both"/>
        <w:rPr>
          <w:rFonts w:eastAsia="Calibri"/>
          <w:sz w:val="28"/>
          <w:szCs w:val="28"/>
          <w:lang w:eastAsia="en-US"/>
        </w:rPr>
      </w:pPr>
      <w:r w:rsidRPr="00DE09E6">
        <w:rPr>
          <w:rFonts w:eastAsia="Calibri"/>
          <w:sz w:val="28"/>
          <w:szCs w:val="28"/>
          <w:lang w:eastAsia="en-US"/>
        </w:rPr>
        <w:lastRenderedPageBreak/>
        <w:t>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или в МФЦ  результат предоставления муниципальной услуги:</w:t>
      </w:r>
    </w:p>
    <w:p w:rsidR="00DE09E6" w:rsidRPr="00DE09E6" w:rsidRDefault="00DE09E6" w:rsidP="00DE09E6">
      <w:pPr>
        <w:suppressAutoHyphens/>
        <w:ind w:firstLine="708"/>
        <w:jc w:val="both"/>
        <w:rPr>
          <w:rFonts w:eastAsia="Calibri"/>
          <w:sz w:val="28"/>
          <w:szCs w:val="28"/>
          <w:lang w:eastAsia="en-US"/>
        </w:rPr>
      </w:pPr>
      <w:r w:rsidRPr="00DE09E6">
        <w:rPr>
          <w:rFonts w:eastAsia="Calibri"/>
          <w:sz w:val="28"/>
          <w:szCs w:val="28"/>
          <w:lang w:eastAsia="en-US"/>
        </w:rPr>
        <w:t>два экземпляра трудового договора с внесенными изменениями;</w:t>
      </w:r>
    </w:p>
    <w:p w:rsidR="00DE09E6" w:rsidRPr="00DE09E6" w:rsidRDefault="00DE09E6" w:rsidP="00DE09E6">
      <w:pPr>
        <w:suppressAutoHyphens/>
        <w:ind w:firstLine="708"/>
        <w:jc w:val="both"/>
        <w:rPr>
          <w:rFonts w:eastAsia="Calibri"/>
          <w:sz w:val="28"/>
          <w:szCs w:val="28"/>
          <w:lang w:eastAsia="en-US"/>
        </w:rPr>
      </w:pPr>
      <w:r w:rsidRPr="00DE09E6">
        <w:rPr>
          <w:rFonts w:eastAsia="Calibri"/>
          <w:sz w:val="28"/>
          <w:szCs w:val="28"/>
          <w:lang w:eastAsia="en-US"/>
        </w:rPr>
        <w:t>или  два экземпляра трудового договора, прекращённого работодателем;</w:t>
      </w:r>
    </w:p>
    <w:p w:rsidR="00DE09E6" w:rsidRPr="00DE09E6" w:rsidRDefault="00DE09E6" w:rsidP="00DE09E6">
      <w:pPr>
        <w:suppressAutoHyphens/>
        <w:ind w:firstLine="708"/>
        <w:jc w:val="both"/>
        <w:rPr>
          <w:rFonts w:eastAsia="Calibri"/>
          <w:sz w:val="28"/>
          <w:szCs w:val="28"/>
          <w:lang w:eastAsia="en-US"/>
        </w:rPr>
      </w:pPr>
      <w:r w:rsidRPr="00DE09E6">
        <w:rPr>
          <w:rFonts w:eastAsia="Calibri"/>
          <w:sz w:val="28"/>
          <w:szCs w:val="28"/>
          <w:lang w:eastAsia="en-US"/>
        </w:rPr>
        <w:t>или  трудовой договор, прекращённый работником;</w:t>
      </w:r>
    </w:p>
    <w:p w:rsidR="00DE09E6" w:rsidRPr="00974F1F" w:rsidRDefault="00DE09E6" w:rsidP="00DE09E6">
      <w:pPr>
        <w:suppressAutoHyphens/>
        <w:ind w:firstLine="708"/>
        <w:jc w:val="both"/>
        <w:rPr>
          <w:rFonts w:eastAsia="Calibri"/>
          <w:sz w:val="28"/>
          <w:szCs w:val="28"/>
          <w:lang w:eastAsia="en-US"/>
        </w:rPr>
      </w:pPr>
      <w:r w:rsidRPr="00DE09E6">
        <w:rPr>
          <w:rFonts w:eastAsia="Calibri"/>
          <w:sz w:val="28"/>
          <w:szCs w:val="28"/>
          <w:lang w:eastAsia="en-US"/>
        </w:rPr>
        <w:t>или письмо  об отказе в предоставлении муниципальной услуги.</w:t>
      </w:r>
    </w:p>
    <w:p w:rsidR="005401C6" w:rsidRPr="00C56493" w:rsidRDefault="005401C6" w:rsidP="005401C6">
      <w:pPr>
        <w:ind w:firstLine="708"/>
        <w:jc w:val="both"/>
        <w:rPr>
          <w:sz w:val="28"/>
          <w:szCs w:val="28"/>
        </w:rPr>
      </w:pPr>
      <w:r w:rsidRPr="00BC4DB0">
        <w:rPr>
          <w:sz w:val="28"/>
          <w:szCs w:val="28"/>
        </w:rPr>
        <w:t>Сканированная  копия результата предоставления муниципальной услуги направляется заявит</w:t>
      </w:r>
      <w:r>
        <w:rPr>
          <w:sz w:val="28"/>
          <w:szCs w:val="28"/>
        </w:rPr>
        <w:t xml:space="preserve">елю через </w:t>
      </w:r>
      <w:r w:rsidRPr="00BC4DB0">
        <w:rPr>
          <w:sz w:val="28"/>
          <w:szCs w:val="28"/>
        </w:rPr>
        <w:t>Региональный портал.</w:t>
      </w:r>
    </w:p>
    <w:p w:rsidR="005401C6" w:rsidRPr="00C56493" w:rsidRDefault="005401C6" w:rsidP="005401C6">
      <w:pPr>
        <w:ind w:firstLine="708"/>
        <w:jc w:val="both"/>
        <w:rPr>
          <w:sz w:val="28"/>
          <w:szCs w:val="28"/>
        </w:rPr>
      </w:pPr>
      <w:r w:rsidRPr="00C56493">
        <w:rPr>
          <w:sz w:val="28"/>
          <w:szCs w:val="28"/>
          <w:shd w:val="clear" w:color="auto" w:fill="FFFFFF"/>
        </w:rPr>
        <w:t xml:space="preserve">По желанию заявитель  может получить результат </w:t>
      </w:r>
      <w:r w:rsidRPr="00C56493">
        <w:rPr>
          <w:sz w:val="28"/>
          <w:szCs w:val="28"/>
        </w:rPr>
        <w:t>предоставления муниципальной услуги  непосредственно</w:t>
      </w:r>
      <w:r w:rsidRPr="00C56493">
        <w:rPr>
          <w:sz w:val="28"/>
          <w:szCs w:val="28"/>
          <w:shd w:val="clear" w:color="auto" w:fill="FFFFFF"/>
        </w:rPr>
        <w:t xml:space="preserve"> в уполномоченном органе, вне зависимости от способа обращения за предоставлением услуги. </w:t>
      </w:r>
      <w:r w:rsidRPr="00C56493">
        <w:rPr>
          <w:sz w:val="28"/>
          <w:szCs w:val="28"/>
        </w:rPr>
        <w:t xml:space="preserve"> При этом должностное лицо уполномоченного органа</w:t>
      </w:r>
      <w:r w:rsidRPr="00C56493">
        <w:rPr>
          <w:sz w:val="28"/>
          <w:szCs w:val="28"/>
          <w:shd w:val="clear" w:color="auto" w:fill="FFFFFF"/>
        </w:rPr>
        <w:t xml:space="preserve"> осуществляет выдачу документов </w:t>
      </w:r>
      <w:r w:rsidRPr="00C56493">
        <w:rPr>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sidRPr="00C56493">
        <w:rPr>
          <w:sz w:val="28"/>
          <w:szCs w:val="28"/>
          <w:shd w:val="clear" w:color="auto" w:fill="FFFFFF"/>
        </w:rPr>
        <w:t xml:space="preserve">результата </w:t>
      </w:r>
      <w:r w:rsidRPr="00C56493">
        <w:rPr>
          <w:sz w:val="28"/>
          <w:szCs w:val="28"/>
        </w:rPr>
        <w:t xml:space="preserve">предоставления муниципальной услуги </w:t>
      </w:r>
      <w:r w:rsidRPr="00C56493">
        <w:rPr>
          <w:sz w:val="28"/>
          <w:szCs w:val="28"/>
          <w:shd w:val="clear" w:color="auto" w:fill="FFFFFF"/>
        </w:rPr>
        <w:t>через уполномоченный орган</w:t>
      </w:r>
      <w:r w:rsidRPr="00C56493">
        <w:rPr>
          <w:sz w:val="28"/>
          <w:szCs w:val="28"/>
        </w:rPr>
        <w:t xml:space="preserve"> в МФЦ, в «Личный кабинет» заявителя РПГУ или  на адрес  e-mail электронной почты заявителя.</w:t>
      </w:r>
    </w:p>
    <w:p w:rsidR="005401C6" w:rsidRPr="00C56493" w:rsidRDefault="005401C6" w:rsidP="005401C6">
      <w:pPr>
        <w:ind w:firstLine="709"/>
        <w:contextualSpacing/>
        <w:jc w:val="both"/>
        <w:rPr>
          <w:sz w:val="28"/>
          <w:szCs w:val="28"/>
        </w:rPr>
      </w:pPr>
      <w:r w:rsidRPr="00C56493">
        <w:rPr>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5401C6" w:rsidRPr="00C56493" w:rsidRDefault="005401C6" w:rsidP="005401C6">
      <w:pPr>
        <w:ind w:firstLine="708"/>
        <w:jc w:val="both"/>
        <w:rPr>
          <w:sz w:val="28"/>
          <w:szCs w:val="28"/>
        </w:rPr>
      </w:pPr>
      <w:r w:rsidRPr="00C56493">
        <w:rPr>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на бумажном носителе  путем направления через  МФЦ,  посредством почтового отправления с уведомлением или в виде электронных документов и (или) электронных образов документов путем направления через  МФЦ или  на e-mail электронной почты заявителя.</w:t>
      </w:r>
    </w:p>
    <w:p w:rsidR="005401C6" w:rsidRDefault="005401C6" w:rsidP="006617CA">
      <w:pPr>
        <w:suppressAutoHyphens/>
        <w:ind w:firstLine="708"/>
        <w:jc w:val="center"/>
        <w:rPr>
          <w:rFonts w:eastAsia="Calibri"/>
          <w:b/>
          <w:sz w:val="28"/>
          <w:szCs w:val="28"/>
          <w:lang w:eastAsia="en-US"/>
        </w:rPr>
      </w:pPr>
    </w:p>
    <w:p w:rsidR="006617CA" w:rsidRPr="00916FB7" w:rsidRDefault="006617CA" w:rsidP="006617CA">
      <w:pPr>
        <w:suppressAutoHyphens/>
        <w:ind w:firstLine="708"/>
        <w:jc w:val="center"/>
        <w:rPr>
          <w:rFonts w:eastAsia="Calibri"/>
          <w:b/>
          <w:sz w:val="28"/>
          <w:szCs w:val="28"/>
          <w:lang w:eastAsia="en-US"/>
        </w:rPr>
      </w:pPr>
      <w:r w:rsidRPr="00916FB7">
        <w:rPr>
          <w:rFonts w:eastAsia="Calibri"/>
          <w:b/>
          <w:sz w:val="28"/>
          <w:szCs w:val="28"/>
          <w:lang w:eastAsia="en-US"/>
        </w:rPr>
        <w:t>3.3.</w:t>
      </w:r>
      <w:r w:rsidR="00916FB7" w:rsidRPr="00916FB7">
        <w:rPr>
          <w:rFonts w:eastAsia="Calibri"/>
          <w:b/>
          <w:sz w:val="28"/>
          <w:szCs w:val="28"/>
          <w:lang w:eastAsia="en-US"/>
        </w:rPr>
        <w:t>2</w:t>
      </w:r>
      <w:r w:rsidRPr="00916FB7">
        <w:rPr>
          <w:rFonts w:eastAsia="Calibri"/>
          <w:b/>
          <w:sz w:val="28"/>
          <w:szCs w:val="28"/>
          <w:lang w:eastAsia="en-US"/>
        </w:rPr>
        <w:t>.5. Описание административной процедуры получения дополнительных сведений от заявителя</w:t>
      </w:r>
    </w:p>
    <w:p w:rsidR="006617CA" w:rsidRPr="00916FB7" w:rsidRDefault="006617CA" w:rsidP="006617CA">
      <w:pPr>
        <w:suppressAutoHyphens/>
        <w:ind w:firstLine="708"/>
        <w:jc w:val="center"/>
        <w:rPr>
          <w:rFonts w:eastAsia="Calibri"/>
          <w:b/>
          <w:sz w:val="28"/>
          <w:szCs w:val="28"/>
          <w:lang w:eastAsia="en-US"/>
        </w:rPr>
      </w:pPr>
    </w:p>
    <w:p w:rsidR="006617CA" w:rsidRPr="00B474AF" w:rsidRDefault="006617CA" w:rsidP="006617CA">
      <w:pPr>
        <w:widowControl w:val="0"/>
        <w:ind w:firstLine="709"/>
        <w:jc w:val="both"/>
        <w:outlineLvl w:val="2"/>
        <w:rPr>
          <w:color w:val="000000"/>
          <w:sz w:val="28"/>
          <w:szCs w:val="28"/>
        </w:rPr>
      </w:pPr>
      <w:r w:rsidRPr="00B474AF">
        <w:rPr>
          <w:color w:val="000000"/>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sidRPr="00B474AF">
        <w:rPr>
          <w:color w:val="000000"/>
          <w:sz w:val="28"/>
          <w:szCs w:val="28"/>
          <w:shd w:val="clear" w:color="auto" w:fill="FFFFFF"/>
        </w:rPr>
        <w:t xml:space="preserve">для </w:t>
      </w:r>
      <w:r>
        <w:rPr>
          <w:sz w:val="28"/>
        </w:rPr>
        <w:t xml:space="preserve">варианта </w:t>
      </w:r>
      <w:r w:rsidR="00E6200A" w:rsidRPr="00E6200A">
        <w:rPr>
          <w:sz w:val="28"/>
        </w:rPr>
        <w:t>II, III, I</w:t>
      </w:r>
      <w:r w:rsidR="00E6200A">
        <w:rPr>
          <w:sz w:val="28"/>
          <w:lang w:val="en-US"/>
        </w:rPr>
        <w:t>V</w:t>
      </w:r>
      <w:r w:rsidR="00E6200A" w:rsidRPr="00E6200A">
        <w:rPr>
          <w:sz w:val="28"/>
        </w:rPr>
        <w:t xml:space="preserve">  </w:t>
      </w:r>
      <w:r w:rsidRPr="00DF4BF1">
        <w:rPr>
          <w:color w:val="000000"/>
          <w:sz w:val="28"/>
          <w:szCs w:val="28"/>
        </w:rPr>
        <w:t>отсутствуют</w:t>
      </w:r>
      <w:r w:rsidRPr="00B474AF">
        <w:rPr>
          <w:color w:val="000000"/>
          <w:sz w:val="28"/>
          <w:szCs w:val="28"/>
        </w:rPr>
        <w:t>.</w:t>
      </w:r>
    </w:p>
    <w:p w:rsidR="006617CA" w:rsidRPr="00254EB3" w:rsidRDefault="006617CA" w:rsidP="006617CA">
      <w:pPr>
        <w:suppressAutoHyphens/>
        <w:contextualSpacing/>
        <w:jc w:val="both"/>
        <w:rPr>
          <w:rFonts w:eastAsia="Calibri"/>
          <w:sz w:val="28"/>
          <w:szCs w:val="28"/>
          <w:lang w:eastAsia="en-US"/>
        </w:rPr>
      </w:pPr>
    </w:p>
    <w:p w:rsidR="006617CA" w:rsidRPr="00916FB7" w:rsidRDefault="006617CA" w:rsidP="006617CA">
      <w:pPr>
        <w:ind w:firstLine="709"/>
        <w:contextualSpacing/>
        <w:jc w:val="center"/>
        <w:rPr>
          <w:rFonts w:eastAsia="Calibri"/>
          <w:b/>
          <w:sz w:val="28"/>
          <w:szCs w:val="28"/>
          <w:lang w:eastAsia="en-US"/>
        </w:rPr>
      </w:pPr>
      <w:r w:rsidRPr="00916FB7">
        <w:rPr>
          <w:rFonts w:eastAsia="Calibri"/>
          <w:b/>
          <w:sz w:val="28"/>
          <w:szCs w:val="28"/>
          <w:lang w:eastAsia="en-US"/>
        </w:rPr>
        <w:t>3.3.</w:t>
      </w:r>
      <w:r w:rsidR="00916FB7" w:rsidRPr="0093460E">
        <w:rPr>
          <w:rFonts w:eastAsia="Calibri"/>
          <w:b/>
          <w:sz w:val="28"/>
          <w:szCs w:val="28"/>
          <w:lang w:eastAsia="en-US"/>
        </w:rPr>
        <w:t>2</w:t>
      </w:r>
      <w:r w:rsidRPr="00916FB7">
        <w:rPr>
          <w:rFonts w:eastAsia="Calibri"/>
          <w:b/>
          <w:sz w:val="28"/>
          <w:szCs w:val="28"/>
          <w:lang w:eastAsia="en-US"/>
        </w:rPr>
        <w:t xml:space="preserve">.6.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w:t>
      </w:r>
      <w:r w:rsidRPr="00916FB7">
        <w:rPr>
          <w:rFonts w:eastAsia="Calibri"/>
          <w:b/>
          <w:sz w:val="28"/>
          <w:szCs w:val="28"/>
          <w:lang w:eastAsia="en-US"/>
        </w:rPr>
        <w:lastRenderedPageBreak/>
        <w:t>процедуры принятия решения о предоставлении (отказе в предоставлении) муниципальной услуги) (далее - процедура оценки)</w:t>
      </w:r>
    </w:p>
    <w:p w:rsidR="006617CA" w:rsidRPr="00BE0F68" w:rsidRDefault="006617CA" w:rsidP="006617CA">
      <w:pPr>
        <w:suppressAutoHyphens/>
        <w:ind w:firstLine="709"/>
        <w:contextualSpacing/>
        <w:jc w:val="center"/>
        <w:rPr>
          <w:rFonts w:eastAsia="Calibri"/>
          <w:b/>
          <w:color w:val="FF0000"/>
          <w:sz w:val="28"/>
          <w:szCs w:val="28"/>
          <w:lang w:eastAsia="en-US"/>
        </w:rPr>
      </w:pPr>
    </w:p>
    <w:p w:rsidR="006617CA" w:rsidRPr="00974F1F" w:rsidRDefault="006617CA" w:rsidP="006617CA">
      <w:pPr>
        <w:tabs>
          <w:tab w:val="left" w:pos="1267"/>
        </w:tabs>
        <w:suppressAutoHyphens/>
        <w:ind w:firstLine="708"/>
        <w:jc w:val="both"/>
        <w:rPr>
          <w:rFonts w:eastAsia="Calibri"/>
          <w:sz w:val="28"/>
          <w:szCs w:val="28"/>
          <w:lang w:eastAsia="en-US"/>
        </w:rPr>
      </w:pPr>
      <w:r w:rsidRPr="00BE0F68">
        <w:rPr>
          <w:rFonts w:eastAsia="Calibri"/>
          <w:sz w:val="28"/>
          <w:szCs w:val="28"/>
          <w:lang w:eastAsia="en-US"/>
        </w:rPr>
        <w:t xml:space="preserve">При предоставлении </w:t>
      </w:r>
      <w:r w:rsidR="00E6200A" w:rsidRPr="00C56493">
        <w:rPr>
          <w:sz w:val="28"/>
          <w:szCs w:val="28"/>
        </w:rPr>
        <w:t>вариант</w:t>
      </w:r>
      <w:r w:rsidR="00E6200A">
        <w:rPr>
          <w:sz w:val="28"/>
          <w:szCs w:val="28"/>
        </w:rPr>
        <w:t>ов</w:t>
      </w:r>
      <w:r w:rsidR="00E6200A" w:rsidRPr="00C56493">
        <w:rPr>
          <w:sz w:val="28"/>
          <w:szCs w:val="28"/>
        </w:rPr>
        <w:t xml:space="preserve"> </w:t>
      </w:r>
      <w:r w:rsidR="00E6200A" w:rsidRPr="00C56493">
        <w:rPr>
          <w:sz w:val="28"/>
          <w:szCs w:val="28"/>
          <w:lang w:val="en-US"/>
        </w:rPr>
        <w:t>II</w:t>
      </w:r>
      <w:r w:rsidR="00E6200A" w:rsidRPr="00C56493">
        <w:rPr>
          <w:sz w:val="28"/>
          <w:szCs w:val="28"/>
        </w:rPr>
        <w:t xml:space="preserve">, </w:t>
      </w:r>
      <w:r w:rsidR="00E6200A" w:rsidRPr="00C56493">
        <w:rPr>
          <w:sz w:val="28"/>
          <w:szCs w:val="28"/>
          <w:lang w:val="en-US"/>
        </w:rPr>
        <w:t>III</w:t>
      </w:r>
      <w:r w:rsidR="00E6200A" w:rsidRPr="00C56493">
        <w:rPr>
          <w:sz w:val="28"/>
          <w:szCs w:val="28"/>
        </w:rPr>
        <w:t xml:space="preserve">, </w:t>
      </w:r>
      <w:r w:rsidR="00E6200A" w:rsidRPr="00C56493">
        <w:rPr>
          <w:sz w:val="28"/>
          <w:szCs w:val="28"/>
          <w:lang w:val="en-US"/>
        </w:rPr>
        <w:t>I</w:t>
      </w:r>
      <w:r w:rsidR="00E6200A">
        <w:rPr>
          <w:sz w:val="28"/>
          <w:szCs w:val="28"/>
          <w:lang w:val="en-US"/>
        </w:rPr>
        <w:t>V</w:t>
      </w:r>
      <w:r w:rsidR="00E6200A" w:rsidRPr="00BE0F68">
        <w:rPr>
          <w:rFonts w:eastAsia="Calibri"/>
          <w:sz w:val="28"/>
          <w:szCs w:val="28"/>
          <w:lang w:eastAsia="en-US"/>
        </w:rPr>
        <w:t xml:space="preserve"> </w:t>
      </w:r>
      <w:r w:rsidRPr="00BE0F68">
        <w:rPr>
          <w:rFonts w:eastAsia="Calibri"/>
          <w:sz w:val="28"/>
          <w:szCs w:val="28"/>
          <w:lang w:eastAsia="en-US"/>
        </w:rPr>
        <w:t>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rsidR="006617CA" w:rsidRPr="00974F1F" w:rsidRDefault="006617CA" w:rsidP="006617CA">
      <w:pPr>
        <w:suppressAutoHyphens/>
        <w:contextualSpacing/>
        <w:jc w:val="both"/>
        <w:rPr>
          <w:rFonts w:eastAsia="Calibri"/>
          <w:sz w:val="28"/>
          <w:szCs w:val="28"/>
          <w:lang w:eastAsia="en-US"/>
        </w:rPr>
      </w:pPr>
    </w:p>
    <w:p w:rsidR="006617CA" w:rsidRPr="00916FB7" w:rsidRDefault="006617CA" w:rsidP="006617CA">
      <w:pPr>
        <w:suppressAutoHyphens/>
        <w:ind w:firstLine="709"/>
        <w:contextualSpacing/>
        <w:jc w:val="center"/>
        <w:rPr>
          <w:rFonts w:eastAsia="Calibri"/>
          <w:b/>
          <w:sz w:val="28"/>
          <w:szCs w:val="28"/>
          <w:lang w:eastAsia="en-US"/>
        </w:rPr>
      </w:pPr>
      <w:r w:rsidRPr="00916FB7">
        <w:rPr>
          <w:rFonts w:eastAsia="Calibri"/>
          <w:b/>
          <w:sz w:val="28"/>
          <w:szCs w:val="28"/>
          <w:lang w:eastAsia="en-US"/>
        </w:rPr>
        <w:t>3.3.</w:t>
      </w:r>
      <w:r w:rsidR="00916FB7" w:rsidRPr="0093460E">
        <w:rPr>
          <w:rFonts w:eastAsia="Calibri"/>
          <w:b/>
          <w:sz w:val="28"/>
          <w:szCs w:val="28"/>
          <w:lang w:eastAsia="en-US"/>
        </w:rPr>
        <w:t>2</w:t>
      </w:r>
      <w:r w:rsidRPr="00916FB7">
        <w:rPr>
          <w:rFonts w:eastAsia="Calibri"/>
          <w:b/>
          <w:sz w:val="28"/>
          <w:szCs w:val="28"/>
          <w:lang w:eastAsia="en-US"/>
        </w:rPr>
        <w:t>.7.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rsidR="006617CA" w:rsidRDefault="006617CA" w:rsidP="006617CA">
      <w:pPr>
        <w:autoSpaceDE w:val="0"/>
        <w:autoSpaceDN w:val="0"/>
        <w:adjustRightInd w:val="0"/>
        <w:ind w:firstLine="709"/>
        <w:jc w:val="center"/>
        <w:rPr>
          <w:sz w:val="28"/>
          <w:szCs w:val="28"/>
          <w:lang w:eastAsia="ar-SA"/>
        </w:rPr>
      </w:pPr>
    </w:p>
    <w:p w:rsidR="006617CA" w:rsidRPr="00BE0F68" w:rsidRDefault="006617CA" w:rsidP="006617CA">
      <w:pPr>
        <w:ind w:firstLine="709"/>
        <w:contextualSpacing/>
        <w:jc w:val="both"/>
        <w:rPr>
          <w:rFonts w:eastAsia="Calibri"/>
          <w:sz w:val="28"/>
          <w:szCs w:val="28"/>
          <w:lang w:eastAsia="en-US"/>
        </w:rPr>
      </w:pPr>
      <w:r w:rsidRPr="00A81731">
        <w:rPr>
          <w:rFonts w:eastAsia="Calibri"/>
          <w:sz w:val="28"/>
          <w:szCs w:val="28"/>
          <w:lang w:eastAsia="en-US"/>
        </w:rPr>
        <w:t xml:space="preserve">При предоставлении </w:t>
      </w:r>
      <w:r>
        <w:rPr>
          <w:rFonts w:eastAsia="Calibri"/>
          <w:sz w:val="28"/>
          <w:szCs w:val="28"/>
          <w:lang w:eastAsia="en-US"/>
        </w:rPr>
        <w:t>вариант</w:t>
      </w:r>
      <w:r w:rsidR="00E6200A">
        <w:rPr>
          <w:rFonts w:eastAsia="Calibri"/>
          <w:sz w:val="28"/>
          <w:szCs w:val="28"/>
          <w:lang w:eastAsia="en-US"/>
        </w:rPr>
        <w:t>ов</w:t>
      </w:r>
      <w:r>
        <w:rPr>
          <w:rFonts w:eastAsia="Calibri"/>
          <w:sz w:val="28"/>
          <w:szCs w:val="28"/>
          <w:lang w:eastAsia="en-US"/>
        </w:rPr>
        <w:t xml:space="preserve"> </w:t>
      </w:r>
      <w:r w:rsidR="00E6200A" w:rsidRPr="00E6200A">
        <w:rPr>
          <w:rFonts w:eastAsia="Calibri"/>
          <w:sz w:val="28"/>
          <w:szCs w:val="28"/>
          <w:lang w:eastAsia="en-US"/>
        </w:rPr>
        <w:t>II, III, I</w:t>
      </w:r>
      <w:r w:rsidR="00E6200A">
        <w:rPr>
          <w:rFonts w:eastAsia="Calibri"/>
          <w:sz w:val="28"/>
          <w:szCs w:val="28"/>
          <w:lang w:val="en-US" w:eastAsia="en-US"/>
        </w:rPr>
        <w:t>V</w:t>
      </w:r>
      <w:r w:rsidRPr="00A81731">
        <w:rPr>
          <w:rFonts w:eastAsia="Calibri"/>
          <w:sz w:val="28"/>
          <w:szCs w:val="28"/>
          <w:lang w:eastAsia="en-US"/>
        </w:rPr>
        <w:t xml:space="preserve"> муниципальной  услуги процедура распределения ограниченного ресурса не предусмотрена</w:t>
      </w:r>
      <w:r w:rsidRPr="00BE0F68">
        <w:rPr>
          <w:rFonts w:eastAsia="Calibri"/>
          <w:sz w:val="28"/>
          <w:szCs w:val="28"/>
          <w:lang w:eastAsia="en-US"/>
        </w:rPr>
        <w:t>.</w:t>
      </w:r>
    </w:p>
    <w:p w:rsidR="006617CA" w:rsidRDefault="006617CA" w:rsidP="006617CA">
      <w:pPr>
        <w:tabs>
          <w:tab w:val="left" w:pos="1058"/>
        </w:tabs>
        <w:autoSpaceDE w:val="0"/>
        <w:autoSpaceDN w:val="0"/>
        <w:adjustRightInd w:val="0"/>
        <w:ind w:firstLine="709"/>
        <w:rPr>
          <w:sz w:val="28"/>
          <w:szCs w:val="28"/>
          <w:lang w:eastAsia="ar-SA"/>
        </w:rPr>
      </w:pPr>
    </w:p>
    <w:p w:rsidR="00BE0F68" w:rsidRPr="00135FF0" w:rsidRDefault="00BE0F68" w:rsidP="00BE0F68">
      <w:pPr>
        <w:suppressAutoHyphens/>
        <w:ind w:firstLine="709"/>
        <w:contextualSpacing/>
        <w:jc w:val="center"/>
        <w:rPr>
          <w:rFonts w:eastAsia="Calibri"/>
          <w:b/>
          <w:sz w:val="28"/>
          <w:szCs w:val="28"/>
          <w:lang w:eastAsia="en-US"/>
        </w:rPr>
      </w:pPr>
      <w:r w:rsidRPr="00135FF0">
        <w:rPr>
          <w:rFonts w:eastAsia="Calibri"/>
          <w:b/>
          <w:sz w:val="28"/>
          <w:szCs w:val="28"/>
          <w:lang w:eastAsia="en-US"/>
        </w:rPr>
        <w:t>3.3.</w:t>
      </w:r>
      <w:r w:rsidR="00E6200A" w:rsidRPr="00E6200A">
        <w:rPr>
          <w:rFonts w:eastAsia="Calibri"/>
          <w:b/>
          <w:sz w:val="28"/>
          <w:szCs w:val="28"/>
          <w:lang w:eastAsia="en-US"/>
        </w:rPr>
        <w:t>3</w:t>
      </w:r>
      <w:r w:rsidR="00E6200A">
        <w:rPr>
          <w:rFonts w:eastAsia="Calibri"/>
          <w:b/>
          <w:sz w:val="28"/>
          <w:szCs w:val="28"/>
          <w:lang w:eastAsia="en-US"/>
        </w:rPr>
        <w:t>.</w:t>
      </w:r>
      <w:r w:rsidRPr="00135FF0">
        <w:rPr>
          <w:rFonts w:eastAsia="Calibri"/>
          <w:b/>
          <w:sz w:val="28"/>
          <w:szCs w:val="28"/>
          <w:lang w:eastAsia="en-US"/>
        </w:rPr>
        <w:t xml:space="preserve"> Описание процедур </w:t>
      </w:r>
      <w:r w:rsidR="00676318" w:rsidRPr="00135FF0">
        <w:rPr>
          <w:rFonts w:eastAsia="Calibri"/>
          <w:b/>
          <w:sz w:val="28"/>
          <w:szCs w:val="28"/>
          <w:lang w:eastAsia="en-US"/>
        </w:rPr>
        <w:t>варианта V</w:t>
      </w:r>
      <w:r w:rsidRPr="00135FF0">
        <w:rPr>
          <w:rFonts w:eastAsia="Calibri"/>
          <w:b/>
          <w:sz w:val="28"/>
          <w:szCs w:val="28"/>
          <w:lang w:eastAsia="en-US"/>
        </w:rPr>
        <w:t xml:space="preserve"> предоставления </w:t>
      </w:r>
    </w:p>
    <w:p w:rsidR="00BE0F68" w:rsidRPr="00135FF0" w:rsidRDefault="00BE0F68" w:rsidP="00BE0F68">
      <w:pPr>
        <w:suppressAutoHyphens/>
        <w:ind w:firstLine="709"/>
        <w:contextualSpacing/>
        <w:jc w:val="center"/>
        <w:rPr>
          <w:rFonts w:eastAsia="Calibri"/>
          <w:b/>
          <w:sz w:val="28"/>
          <w:szCs w:val="28"/>
          <w:lang w:eastAsia="en-US"/>
        </w:rPr>
      </w:pPr>
      <w:r w:rsidRPr="00135FF0">
        <w:rPr>
          <w:rFonts w:eastAsia="Calibri"/>
          <w:b/>
          <w:sz w:val="28"/>
          <w:szCs w:val="28"/>
          <w:lang w:eastAsia="en-US"/>
        </w:rPr>
        <w:t>муниципальной услуги</w:t>
      </w:r>
    </w:p>
    <w:p w:rsidR="00BE0F68" w:rsidRPr="00135FF0" w:rsidRDefault="00BE0F68" w:rsidP="00BE0F68">
      <w:pPr>
        <w:suppressAutoHyphens/>
        <w:ind w:firstLine="709"/>
        <w:contextualSpacing/>
        <w:jc w:val="center"/>
        <w:rPr>
          <w:rFonts w:eastAsia="Calibri"/>
          <w:b/>
          <w:sz w:val="28"/>
          <w:szCs w:val="28"/>
          <w:lang w:eastAsia="en-US"/>
        </w:rPr>
      </w:pPr>
    </w:p>
    <w:p w:rsidR="00BE0F68" w:rsidRPr="00135FF0" w:rsidRDefault="00BE0F68" w:rsidP="00BE0F68">
      <w:pPr>
        <w:suppressAutoHyphens/>
        <w:ind w:right="-143" w:firstLine="709"/>
        <w:contextualSpacing/>
        <w:jc w:val="center"/>
        <w:rPr>
          <w:rFonts w:eastAsia="Calibri"/>
          <w:b/>
          <w:sz w:val="28"/>
          <w:szCs w:val="28"/>
          <w:lang w:eastAsia="en-US"/>
        </w:rPr>
      </w:pPr>
      <w:r w:rsidRPr="00135FF0">
        <w:rPr>
          <w:rFonts w:eastAsia="Calibri"/>
          <w:b/>
          <w:sz w:val="28"/>
          <w:szCs w:val="28"/>
          <w:lang w:eastAsia="en-US"/>
        </w:rPr>
        <w:t>3.3.</w:t>
      </w:r>
      <w:r w:rsidR="00581809">
        <w:rPr>
          <w:rFonts w:eastAsia="Calibri"/>
          <w:b/>
          <w:sz w:val="28"/>
          <w:szCs w:val="28"/>
          <w:lang w:eastAsia="en-US"/>
        </w:rPr>
        <w:t>3</w:t>
      </w:r>
      <w:r w:rsidRPr="00135FF0">
        <w:rPr>
          <w:rFonts w:eastAsia="Calibri"/>
          <w:b/>
          <w:sz w:val="28"/>
          <w:szCs w:val="28"/>
          <w:lang w:eastAsia="en-US"/>
        </w:rPr>
        <w:t xml:space="preserve">.1  Прием  заявления </w:t>
      </w:r>
      <w:r w:rsidRPr="00135FF0">
        <w:rPr>
          <w:rFonts w:eastAsia="Calibri"/>
          <w:b/>
          <w:sz w:val="28"/>
          <w:szCs w:val="22"/>
          <w:lang w:eastAsia="en-US"/>
        </w:rPr>
        <w:t xml:space="preserve">об </w:t>
      </w:r>
      <w:r w:rsidRPr="00135FF0">
        <w:rPr>
          <w:rFonts w:eastAsia="Calibri"/>
          <w:b/>
          <w:sz w:val="28"/>
          <w:szCs w:val="28"/>
          <w:lang w:eastAsia="en-US"/>
        </w:rPr>
        <w:t xml:space="preserve">исправлении допущенных опечаток и ошибок в выданном </w:t>
      </w:r>
      <w:r w:rsidRPr="00135FF0">
        <w:rPr>
          <w:rFonts w:eastAsia="Calibri"/>
          <w:b/>
          <w:sz w:val="28"/>
          <w:szCs w:val="22"/>
          <w:lang w:eastAsia="en-US"/>
        </w:rPr>
        <w:t xml:space="preserve">в результате предоставления </w:t>
      </w:r>
      <w:r w:rsidRPr="00135FF0">
        <w:rPr>
          <w:rFonts w:eastAsia="Calibri"/>
          <w:b/>
          <w:color w:val="000000"/>
          <w:sz w:val="28"/>
          <w:szCs w:val="28"/>
          <w:lang w:eastAsia="en-US"/>
        </w:rPr>
        <w:t>муниципальной</w:t>
      </w:r>
      <w:r w:rsidRPr="00135FF0">
        <w:rPr>
          <w:rFonts w:eastAsia="Calibri"/>
          <w:b/>
          <w:sz w:val="28"/>
          <w:szCs w:val="22"/>
          <w:lang w:eastAsia="en-US"/>
        </w:rPr>
        <w:t xml:space="preserve"> услуги </w:t>
      </w:r>
      <w:r w:rsidRPr="00135FF0">
        <w:rPr>
          <w:rFonts w:ascii="Arial" w:eastAsia="Calibri" w:hAnsi="Arial" w:cs="Arial"/>
          <w:b/>
          <w:sz w:val="28"/>
          <w:szCs w:val="28"/>
          <w:lang w:eastAsia="en-US"/>
        </w:rPr>
        <w:t>(</w:t>
      </w:r>
      <w:r w:rsidRPr="00135FF0">
        <w:rPr>
          <w:rFonts w:eastAsia="Calibri"/>
          <w:b/>
          <w:sz w:val="28"/>
          <w:szCs w:val="28"/>
          <w:lang w:eastAsia="en-US"/>
        </w:rPr>
        <w:t>техническая ошибка)</w:t>
      </w:r>
      <w:r w:rsidR="00135FF0" w:rsidRPr="00135FF0">
        <w:rPr>
          <w:rFonts w:eastAsia="Calibri"/>
          <w:b/>
          <w:sz w:val="28"/>
          <w:szCs w:val="28"/>
          <w:lang w:eastAsia="en-US"/>
        </w:rPr>
        <w:t xml:space="preserve"> </w:t>
      </w:r>
      <w:r w:rsidRPr="00135FF0">
        <w:rPr>
          <w:rFonts w:eastAsia="Calibri"/>
          <w:b/>
          <w:color w:val="FF0000"/>
          <w:sz w:val="28"/>
          <w:szCs w:val="28"/>
          <w:lang w:eastAsia="en-US"/>
        </w:rPr>
        <w:t xml:space="preserve"> </w:t>
      </w:r>
      <w:r w:rsidRPr="00135FF0">
        <w:rPr>
          <w:rFonts w:eastAsia="Calibri"/>
          <w:b/>
          <w:sz w:val="28"/>
          <w:szCs w:val="28"/>
          <w:lang w:eastAsia="en-US"/>
        </w:rPr>
        <w:t xml:space="preserve">и документов и (или) информации, необходимых </w:t>
      </w:r>
    </w:p>
    <w:p w:rsidR="00BE0F68" w:rsidRPr="00135FF0" w:rsidRDefault="00BE0F68" w:rsidP="00BE0F68">
      <w:pPr>
        <w:suppressAutoHyphens/>
        <w:ind w:right="-143" w:firstLine="709"/>
        <w:contextualSpacing/>
        <w:jc w:val="center"/>
        <w:rPr>
          <w:rFonts w:eastAsia="Calibri"/>
          <w:b/>
          <w:sz w:val="28"/>
          <w:szCs w:val="28"/>
          <w:lang w:eastAsia="en-US"/>
        </w:rPr>
      </w:pPr>
      <w:r w:rsidRPr="00135FF0">
        <w:rPr>
          <w:rFonts w:eastAsia="Calibri"/>
          <w:b/>
          <w:sz w:val="28"/>
          <w:szCs w:val="28"/>
          <w:lang w:eastAsia="en-US"/>
        </w:rPr>
        <w:t>для предоставления муниципальной услуги</w:t>
      </w:r>
    </w:p>
    <w:p w:rsidR="00BE0F68" w:rsidRPr="00BE0F68" w:rsidRDefault="00BE0F68" w:rsidP="00BE0F68">
      <w:pPr>
        <w:suppressAutoHyphens/>
        <w:ind w:right="-143" w:firstLine="709"/>
        <w:contextualSpacing/>
        <w:jc w:val="center"/>
        <w:rPr>
          <w:rFonts w:eastAsia="Calibri"/>
          <w:b/>
          <w:sz w:val="28"/>
          <w:szCs w:val="28"/>
          <w:lang w:eastAsia="en-US"/>
        </w:rPr>
      </w:pPr>
    </w:p>
    <w:p w:rsidR="00BE0F68" w:rsidRPr="00BE0F68" w:rsidRDefault="00BE0F68" w:rsidP="00BE0F68">
      <w:pPr>
        <w:suppressAutoHyphens/>
        <w:ind w:right="-1" w:firstLine="708"/>
        <w:jc w:val="both"/>
        <w:rPr>
          <w:rFonts w:eastAsia="Calibri"/>
          <w:sz w:val="22"/>
          <w:szCs w:val="22"/>
          <w:lang w:eastAsia="en-US"/>
        </w:rPr>
      </w:pPr>
      <w:r w:rsidRPr="00BE0F68">
        <w:rPr>
          <w:rFonts w:eastAsia="Calibri"/>
          <w:sz w:val="28"/>
          <w:szCs w:val="28"/>
          <w:lang w:eastAsia="en-US"/>
        </w:rPr>
        <w:t>Для получения муниципальной услуги</w:t>
      </w:r>
      <w:r w:rsidRPr="00BE0F68">
        <w:rPr>
          <w:rFonts w:ascii="Calibri" w:eastAsia="Calibri" w:hAnsi="Calibri"/>
          <w:sz w:val="22"/>
          <w:szCs w:val="22"/>
          <w:lang w:eastAsia="en-US"/>
        </w:rPr>
        <w:t xml:space="preserve"> </w:t>
      </w:r>
      <w:r w:rsidRPr="00BE0F68">
        <w:rPr>
          <w:rFonts w:eastAsia="Calibri"/>
          <w:color w:val="000000"/>
          <w:sz w:val="28"/>
          <w:szCs w:val="28"/>
          <w:lang w:eastAsia="en-US"/>
        </w:rPr>
        <w:t xml:space="preserve"> </w:t>
      </w:r>
      <w:r w:rsidR="00676318">
        <w:rPr>
          <w:rFonts w:eastAsia="Calibri"/>
          <w:sz w:val="28"/>
          <w:szCs w:val="22"/>
          <w:lang w:eastAsia="en-US"/>
        </w:rPr>
        <w:t>варианта V</w:t>
      </w:r>
      <w:r w:rsidRPr="00BE0F68">
        <w:rPr>
          <w:rFonts w:eastAsia="Calibri"/>
          <w:b/>
          <w:sz w:val="28"/>
          <w:szCs w:val="28"/>
          <w:lang w:eastAsia="en-US"/>
        </w:rPr>
        <w:t xml:space="preserve"> </w:t>
      </w:r>
      <w:r w:rsidRPr="00BE0F68">
        <w:rPr>
          <w:rFonts w:eastAsia="Calibri"/>
          <w:color w:val="000000"/>
          <w:sz w:val="28"/>
          <w:szCs w:val="28"/>
          <w:lang w:eastAsia="en-US"/>
        </w:rPr>
        <w:t xml:space="preserve">заявитель </w:t>
      </w:r>
      <w:r w:rsidRPr="00BE0F68">
        <w:rPr>
          <w:rFonts w:eastAsia="Calibri"/>
          <w:sz w:val="28"/>
          <w:szCs w:val="22"/>
          <w:lang w:eastAsia="en-US"/>
        </w:rPr>
        <w:t xml:space="preserve">(его представитель)  </w:t>
      </w:r>
      <w:r w:rsidRPr="00BE0F68">
        <w:rPr>
          <w:rFonts w:eastAsia="Calibri"/>
          <w:color w:val="000000"/>
          <w:sz w:val="28"/>
          <w:szCs w:val="28"/>
          <w:lang w:eastAsia="en-US"/>
        </w:rPr>
        <w:t>представляет следующие документы:</w:t>
      </w:r>
    </w:p>
    <w:p w:rsidR="00BE0F68" w:rsidRPr="00BE0F68" w:rsidRDefault="00BE0F68" w:rsidP="00BE0F68">
      <w:pPr>
        <w:suppressAutoHyphens/>
        <w:ind w:right="-1"/>
        <w:jc w:val="both"/>
        <w:rPr>
          <w:rFonts w:eastAsia="Calibri"/>
          <w:sz w:val="22"/>
          <w:szCs w:val="22"/>
          <w:lang w:eastAsia="en-US"/>
        </w:rPr>
      </w:pPr>
      <w:r w:rsidRPr="00BE0F68">
        <w:rPr>
          <w:rFonts w:eastAsia="Calibri"/>
          <w:color w:val="000000"/>
          <w:sz w:val="28"/>
          <w:szCs w:val="28"/>
          <w:lang w:eastAsia="en-US"/>
        </w:rPr>
        <w:tab/>
        <w:t xml:space="preserve">письменное заявление </w:t>
      </w:r>
      <w:r w:rsidRPr="00BE0F68">
        <w:rPr>
          <w:rFonts w:eastAsia="Calibri"/>
          <w:sz w:val="28"/>
          <w:szCs w:val="28"/>
          <w:lang w:eastAsia="en-US"/>
        </w:rPr>
        <w:t>об  исправлении допущенных опечаток и  ошибок в выданном результате предоставления муниципальной услуги</w:t>
      </w:r>
      <w:r w:rsidR="00C13DAD">
        <w:rPr>
          <w:rFonts w:eastAsia="Calibri"/>
          <w:sz w:val="28"/>
          <w:szCs w:val="28"/>
          <w:lang w:eastAsia="en-US"/>
        </w:rPr>
        <w:t xml:space="preserve"> </w:t>
      </w:r>
      <w:r w:rsidR="00C13DAD" w:rsidRPr="00C13DAD">
        <w:rPr>
          <w:rFonts w:eastAsia="Calibri"/>
          <w:sz w:val="28"/>
          <w:szCs w:val="28"/>
          <w:lang w:eastAsia="en-US"/>
        </w:rPr>
        <w:t xml:space="preserve">по рекомендуемой форме согласно приложению № </w:t>
      </w:r>
      <w:r w:rsidR="00581809">
        <w:rPr>
          <w:rFonts w:eastAsia="Calibri"/>
          <w:sz w:val="28"/>
          <w:szCs w:val="28"/>
          <w:lang w:eastAsia="en-US"/>
        </w:rPr>
        <w:t>4</w:t>
      </w:r>
      <w:r w:rsidR="00C13DAD" w:rsidRPr="00C13DAD">
        <w:rPr>
          <w:rFonts w:eastAsia="Calibri"/>
          <w:sz w:val="28"/>
          <w:szCs w:val="28"/>
          <w:lang w:eastAsia="en-US"/>
        </w:rPr>
        <w:t xml:space="preserve"> к административному регламенту, образец заполнения заявления представлен в приложении                № </w:t>
      </w:r>
      <w:r w:rsidR="00581809">
        <w:rPr>
          <w:rFonts w:eastAsia="Calibri"/>
          <w:sz w:val="28"/>
          <w:szCs w:val="28"/>
          <w:lang w:eastAsia="en-US"/>
        </w:rPr>
        <w:t>5</w:t>
      </w:r>
      <w:r w:rsidR="00C13DAD" w:rsidRPr="00C13DAD">
        <w:rPr>
          <w:rFonts w:eastAsia="Calibri"/>
          <w:sz w:val="28"/>
          <w:szCs w:val="28"/>
          <w:lang w:eastAsia="en-US"/>
        </w:rPr>
        <w:t xml:space="preserve"> к административному  регламенту </w:t>
      </w:r>
      <w:r w:rsidRPr="00EE6745">
        <w:rPr>
          <w:rFonts w:eastAsia="Calibri"/>
          <w:sz w:val="28"/>
          <w:szCs w:val="28"/>
          <w:lang w:eastAsia="en-US"/>
        </w:rPr>
        <w:t>(далее – заявление об исправлении</w:t>
      </w:r>
      <w:r w:rsidRPr="003D67B1">
        <w:rPr>
          <w:rFonts w:eastAsia="Calibri"/>
          <w:sz w:val="28"/>
          <w:szCs w:val="28"/>
          <w:lang w:eastAsia="en-US"/>
        </w:rPr>
        <w:t xml:space="preserve"> технической ошибки), к которому прилагаются:</w:t>
      </w:r>
      <w:r w:rsidRPr="00BE0F68">
        <w:rPr>
          <w:rFonts w:eastAsia="Calibri"/>
          <w:sz w:val="22"/>
          <w:szCs w:val="22"/>
          <w:lang w:eastAsia="en-US"/>
        </w:rPr>
        <w:t xml:space="preserve"> </w:t>
      </w:r>
    </w:p>
    <w:p w:rsidR="00BE0F68" w:rsidRPr="00BE0F68" w:rsidRDefault="00BE0F68" w:rsidP="00BE0F68">
      <w:pPr>
        <w:widowControl w:val="0"/>
        <w:tabs>
          <w:tab w:val="right" w:pos="9639"/>
        </w:tabs>
        <w:suppressAutoHyphens/>
        <w:ind w:right="-1" w:firstLine="709"/>
        <w:jc w:val="both"/>
        <w:textAlignment w:val="baseline"/>
        <w:rPr>
          <w:kern w:val="2"/>
          <w:sz w:val="28"/>
          <w:szCs w:val="28"/>
          <w:lang w:eastAsia="zh-CN" w:bidi="hi-IN"/>
        </w:rPr>
      </w:pPr>
      <w:r w:rsidRPr="00BE0F68">
        <w:rPr>
          <w:color w:val="000000"/>
          <w:kern w:val="2"/>
          <w:sz w:val="28"/>
          <w:szCs w:val="28"/>
          <w:lang w:eastAsia="zh-CN" w:bidi="hi-IN"/>
        </w:rPr>
        <w:t xml:space="preserve">документ, удостоверяющий личность заявителя (заявителей) или </w:t>
      </w:r>
      <w:r w:rsidRPr="00BE0F68">
        <w:rPr>
          <w:kern w:val="2"/>
          <w:sz w:val="28"/>
          <w:szCs w:val="28"/>
          <w:lang w:eastAsia="zh-CN" w:bidi="hi-IN"/>
        </w:rPr>
        <w:t>личность представителя;</w:t>
      </w:r>
    </w:p>
    <w:p w:rsidR="00BE0F68" w:rsidRPr="00BE0F68" w:rsidRDefault="00BE0F68" w:rsidP="00BE0F68">
      <w:pPr>
        <w:suppressAutoHyphens/>
        <w:ind w:firstLine="708"/>
        <w:jc w:val="both"/>
        <w:rPr>
          <w:rFonts w:eastAsia="Calibri"/>
          <w:sz w:val="28"/>
          <w:szCs w:val="28"/>
          <w:lang w:eastAsia="en-US"/>
        </w:rPr>
      </w:pPr>
      <w:r w:rsidRPr="00BE0F68">
        <w:rPr>
          <w:rFonts w:eastAsia="Calibri"/>
          <w:sz w:val="28"/>
          <w:szCs w:val="28"/>
          <w:lang w:eastAsia="en-US"/>
        </w:rPr>
        <w:t>документы, подтверждающие полномочия представителя (оригинал документа).</w:t>
      </w:r>
    </w:p>
    <w:p w:rsidR="00BE0F68" w:rsidRPr="00BE0F68" w:rsidRDefault="00BE0F68" w:rsidP="00BE0F68">
      <w:pPr>
        <w:shd w:val="clear" w:color="auto" w:fill="FFFFFF"/>
        <w:suppressAutoHyphens/>
        <w:ind w:firstLine="708"/>
        <w:jc w:val="both"/>
        <w:rPr>
          <w:rFonts w:eastAsia="Calibri"/>
          <w:color w:val="000000"/>
          <w:sz w:val="28"/>
          <w:szCs w:val="28"/>
          <w:shd w:val="clear" w:color="auto" w:fill="FFFFFF"/>
          <w:lang w:eastAsia="en-US"/>
        </w:rPr>
      </w:pPr>
      <w:r w:rsidRPr="00BE0F68">
        <w:rPr>
          <w:color w:val="000000"/>
          <w:sz w:val="28"/>
          <w:szCs w:val="28"/>
        </w:rPr>
        <w:t>оригинал документа, в котором допущена опечатка и (или) ошибка</w:t>
      </w:r>
      <w:r w:rsidRPr="00BE0F68">
        <w:rPr>
          <w:rFonts w:eastAsia="Calibri"/>
          <w:color w:val="000000"/>
          <w:sz w:val="28"/>
          <w:szCs w:val="28"/>
          <w:shd w:val="clear" w:color="auto" w:fill="FFFFFF"/>
          <w:lang w:eastAsia="en-US"/>
        </w:rPr>
        <w:t>;</w:t>
      </w:r>
    </w:p>
    <w:p w:rsidR="00BE0F68" w:rsidRPr="00BE0F68" w:rsidRDefault="00BE0F68" w:rsidP="00BE0F68">
      <w:pPr>
        <w:shd w:val="clear" w:color="auto" w:fill="FFFFFF"/>
        <w:suppressAutoHyphens/>
        <w:ind w:firstLine="708"/>
        <w:jc w:val="both"/>
        <w:rPr>
          <w:color w:val="000000"/>
          <w:sz w:val="28"/>
          <w:szCs w:val="28"/>
        </w:rPr>
      </w:pPr>
      <w:r w:rsidRPr="00BE0F68">
        <w:rPr>
          <w:color w:val="000000"/>
          <w:sz w:val="28"/>
          <w:szCs w:val="28"/>
        </w:rPr>
        <w:t>документы, подтверждающие наличие в выданном результате муниципальной услуги технической ошибки.</w:t>
      </w:r>
    </w:p>
    <w:p w:rsidR="00BE0F68" w:rsidRPr="00BE0F68" w:rsidRDefault="00BE0F68" w:rsidP="00BE0F68">
      <w:pPr>
        <w:suppressAutoHyphens/>
        <w:ind w:right="-1" w:firstLine="708"/>
        <w:jc w:val="both"/>
        <w:rPr>
          <w:rFonts w:eastAsia="Calibri"/>
          <w:sz w:val="22"/>
          <w:szCs w:val="22"/>
          <w:lang w:eastAsia="en-US"/>
        </w:rPr>
      </w:pPr>
      <w:r w:rsidRPr="00BE0F68">
        <w:rPr>
          <w:rFonts w:eastAsia="Calibri"/>
          <w:sz w:val="28"/>
          <w:szCs w:val="28"/>
          <w:lang w:eastAsia="en-US"/>
        </w:rPr>
        <w:lastRenderedPageBreak/>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BE0F68" w:rsidRPr="00BE0F68" w:rsidRDefault="00BE0F68" w:rsidP="00BE0F68">
      <w:pPr>
        <w:suppressAutoHyphens/>
        <w:ind w:firstLine="709"/>
        <w:jc w:val="both"/>
        <w:rPr>
          <w:sz w:val="28"/>
          <w:szCs w:val="28"/>
        </w:rPr>
      </w:pPr>
      <w:r w:rsidRPr="00BE0F68">
        <w:rPr>
          <w:sz w:val="28"/>
          <w:szCs w:val="28"/>
        </w:rPr>
        <w:t>Заявление на получение муниципальной услуги с комплектом документов принимается:</w:t>
      </w:r>
    </w:p>
    <w:p w:rsidR="00BE0F68" w:rsidRPr="00BE0F68" w:rsidRDefault="00BE0F68" w:rsidP="00BE0F68">
      <w:pPr>
        <w:suppressAutoHyphens/>
        <w:ind w:firstLine="709"/>
        <w:jc w:val="both"/>
        <w:rPr>
          <w:sz w:val="28"/>
          <w:szCs w:val="28"/>
        </w:rPr>
      </w:pPr>
      <w:r w:rsidRPr="00BE0F68">
        <w:rPr>
          <w:sz w:val="28"/>
          <w:szCs w:val="28"/>
        </w:rPr>
        <w:t xml:space="preserve">1) при личной явке </w:t>
      </w:r>
      <w:r w:rsidRPr="00BE0F68">
        <w:rPr>
          <w:rFonts w:eastAsia="Calibri"/>
          <w:sz w:val="28"/>
          <w:szCs w:val="28"/>
          <w:lang w:eastAsia="en-US"/>
        </w:rPr>
        <w:t>или через представителя заявителя</w:t>
      </w:r>
      <w:r w:rsidRPr="00BE0F68">
        <w:rPr>
          <w:sz w:val="28"/>
          <w:szCs w:val="28"/>
        </w:rPr>
        <w:t>:</w:t>
      </w:r>
    </w:p>
    <w:p w:rsidR="00BE0F68" w:rsidRPr="00BE0F68" w:rsidRDefault="00BE0F68" w:rsidP="00BE0F68">
      <w:pPr>
        <w:suppressAutoHyphens/>
        <w:ind w:right="-1" w:firstLine="709"/>
        <w:rPr>
          <w:rFonts w:eastAsia="Calibri"/>
          <w:sz w:val="28"/>
          <w:szCs w:val="28"/>
          <w:lang w:eastAsia="en-US"/>
        </w:rPr>
      </w:pPr>
      <w:r w:rsidRPr="00BE0F68">
        <w:rPr>
          <w:rFonts w:ascii="Calibri" w:eastAsia="Calibri" w:hAnsi="Calibri"/>
          <w:color w:val="000000"/>
          <w:sz w:val="28"/>
          <w:szCs w:val="28"/>
          <w:lang w:eastAsia="en-US"/>
        </w:rPr>
        <w:t xml:space="preserve">в </w:t>
      </w:r>
      <w:r w:rsidRPr="00BE0F68">
        <w:rPr>
          <w:rFonts w:eastAsia="Calibri"/>
          <w:sz w:val="28"/>
          <w:szCs w:val="28"/>
          <w:lang w:eastAsia="en-US"/>
        </w:rPr>
        <w:t>уполномоченном органе или  в отделе</w:t>
      </w:r>
      <w:r w:rsidRPr="00BE0F68">
        <w:rPr>
          <w:rFonts w:eastAsia="Calibri"/>
          <w:color w:val="FF0000"/>
          <w:sz w:val="28"/>
          <w:szCs w:val="28"/>
          <w:lang w:eastAsia="en-US"/>
        </w:rPr>
        <w:t xml:space="preserve"> </w:t>
      </w:r>
      <w:r w:rsidRPr="00BE0F68">
        <w:rPr>
          <w:rFonts w:eastAsia="Calibri"/>
          <w:sz w:val="28"/>
          <w:szCs w:val="28"/>
          <w:lang w:eastAsia="en-US"/>
        </w:rPr>
        <w:t>уполномоченного органа;</w:t>
      </w:r>
    </w:p>
    <w:p w:rsidR="00BE0F68" w:rsidRPr="00BE0F68" w:rsidRDefault="00BE0F68" w:rsidP="00BE0F68">
      <w:pPr>
        <w:suppressAutoHyphens/>
        <w:ind w:right="-1" w:firstLine="709"/>
        <w:rPr>
          <w:rFonts w:eastAsia="Calibri"/>
          <w:sz w:val="28"/>
          <w:szCs w:val="28"/>
          <w:lang w:eastAsia="en-US"/>
        </w:rPr>
      </w:pPr>
      <w:r w:rsidRPr="00BE0F68">
        <w:rPr>
          <w:rFonts w:ascii="Calibri" w:eastAsia="Calibri" w:hAnsi="Calibri"/>
          <w:color w:val="000000"/>
          <w:sz w:val="28"/>
          <w:szCs w:val="28"/>
          <w:lang w:eastAsia="en-US"/>
        </w:rPr>
        <w:t xml:space="preserve">в </w:t>
      </w:r>
      <w:r w:rsidRPr="00BE0F68">
        <w:rPr>
          <w:rFonts w:eastAsia="Calibri"/>
          <w:sz w:val="28"/>
          <w:szCs w:val="28"/>
          <w:lang w:eastAsia="en-US"/>
        </w:rPr>
        <w:t xml:space="preserve">уполномоченном органе  </w:t>
      </w:r>
      <w:r w:rsidRPr="00BE0F68">
        <w:rPr>
          <w:rFonts w:eastAsia="Calibri"/>
          <w:sz w:val="28"/>
          <w:szCs w:val="28"/>
          <w:shd w:val="clear" w:color="auto" w:fill="FFFFFF"/>
          <w:lang w:eastAsia="en-US"/>
        </w:rPr>
        <w:t>во время личного приема граждан;</w:t>
      </w:r>
    </w:p>
    <w:p w:rsidR="00BE0F68" w:rsidRPr="00BE0F68" w:rsidRDefault="00BE0F68" w:rsidP="00BE0F68">
      <w:pPr>
        <w:suppressAutoHyphens/>
        <w:ind w:right="-1" w:firstLine="709"/>
        <w:rPr>
          <w:rFonts w:ascii="Calibri" w:eastAsia="Calibri" w:hAnsi="Calibri"/>
          <w:b/>
          <w:color w:val="000000"/>
          <w:sz w:val="28"/>
          <w:szCs w:val="28"/>
          <w:lang w:eastAsia="en-US"/>
        </w:rPr>
      </w:pPr>
      <w:r w:rsidRPr="00BE0F68">
        <w:rPr>
          <w:sz w:val="28"/>
          <w:szCs w:val="28"/>
        </w:rPr>
        <w:t xml:space="preserve">в филиалах, отделах, удаленных рабочих местах МФЦ,  в том числе </w:t>
      </w:r>
      <w:r w:rsidRPr="00BE0F68">
        <w:rPr>
          <w:sz w:val="28"/>
          <w:szCs w:val="28"/>
          <w:lang w:eastAsia="en-US"/>
        </w:rPr>
        <w:t>по экстерриториальному принципу.</w:t>
      </w:r>
    </w:p>
    <w:p w:rsidR="00BE0F68" w:rsidRPr="00BE0F68" w:rsidRDefault="00BE0F68" w:rsidP="00BE0F68">
      <w:pPr>
        <w:suppressAutoHyphens/>
        <w:ind w:firstLine="709"/>
        <w:jc w:val="both"/>
        <w:rPr>
          <w:sz w:val="28"/>
          <w:szCs w:val="28"/>
        </w:rPr>
      </w:pPr>
      <w:r w:rsidRPr="00BE0F68">
        <w:rPr>
          <w:sz w:val="28"/>
          <w:szCs w:val="28"/>
        </w:rPr>
        <w:t>2) без личной явки:</w:t>
      </w:r>
    </w:p>
    <w:p w:rsidR="00BE0F68" w:rsidRPr="00BE0F68" w:rsidRDefault="00BE0F68" w:rsidP="00BE0F68">
      <w:pPr>
        <w:suppressAutoHyphens/>
        <w:ind w:firstLine="709"/>
        <w:jc w:val="both"/>
        <w:rPr>
          <w:sz w:val="28"/>
          <w:szCs w:val="28"/>
        </w:rPr>
      </w:pPr>
      <w:r w:rsidRPr="00BE0F68">
        <w:rPr>
          <w:rFonts w:eastAsia="Calibri"/>
          <w:sz w:val="28"/>
          <w:szCs w:val="28"/>
          <w:lang w:eastAsia="en-US"/>
        </w:rPr>
        <w:t>посредством почтовой связи на бумажном носителе;</w:t>
      </w:r>
    </w:p>
    <w:p w:rsidR="00BE0F68" w:rsidRPr="00BE0F68" w:rsidRDefault="00BE0F68" w:rsidP="00BE0F68">
      <w:pPr>
        <w:suppressAutoHyphens/>
        <w:ind w:right="-1" w:firstLine="708"/>
        <w:jc w:val="both"/>
        <w:rPr>
          <w:rFonts w:eastAsia="Calibri"/>
          <w:b/>
          <w:sz w:val="28"/>
          <w:szCs w:val="28"/>
          <w:lang w:eastAsia="en-US"/>
        </w:rPr>
      </w:pPr>
      <w:r w:rsidRPr="00BE0F68">
        <w:rPr>
          <w:sz w:val="28"/>
          <w:szCs w:val="28"/>
        </w:rPr>
        <w:t xml:space="preserve">в электронной форме </w:t>
      </w:r>
      <w:r w:rsidRPr="00BE0F68">
        <w:rPr>
          <w:rFonts w:eastAsia="Calibri"/>
          <w:sz w:val="28"/>
          <w:szCs w:val="28"/>
          <w:lang w:eastAsia="en-US"/>
        </w:rPr>
        <w:t>на официальном сайте http: //www. dyadkovskaya.ru</w:t>
      </w:r>
      <w:r w:rsidRPr="00BE0F68">
        <w:rPr>
          <w:rFonts w:eastAsia="Calibri"/>
          <w:b/>
          <w:sz w:val="28"/>
          <w:szCs w:val="28"/>
          <w:lang w:eastAsia="en-US"/>
        </w:rPr>
        <w:t>;</w:t>
      </w:r>
    </w:p>
    <w:p w:rsidR="00BE0F68" w:rsidRPr="00BE0F68" w:rsidRDefault="00BE0F68" w:rsidP="00BE0F68">
      <w:pPr>
        <w:suppressAutoHyphens/>
        <w:ind w:right="-1" w:firstLine="709"/>
        <w:jc w:val="both"/>
        <w:rPr>
          <w:rFonts w:eastAsia="Calibri"/>
          <w:sz w:val="28"/>
          <w:szCs w:val="28"/>
          <w:lang w:eastAsia="en-US"/>
        </w:rPr>
      </w:pPr>
      <w:r w:rsidRPr="00BE0F68">
        <w:rPr>
          <w:sz w:val="28"/>
          <w:szCs w:val="28"/>
        </w:rPr>
        <w:t xml:space="preserve">в электронной форме через </w:t>
      </w:r>
      <w:r w:rsidR="00766D86">
        <w:rPr>
          <w:sz w:val="28"/>
          <w:szCs w:val="28"/>
        </w:rPr>
        <w:t>«</w:t>
      </w:r>
      <w:r w:rsidRPr="00BE0F68">
        <w:rPr>
          <w:sz w:val="28"/>
          <w:szCs w:val="28"/>
        </w:rPr>
        <w:t>Личный кабинет</w:t>
      </w:r>
      <w:r w:rsidR="00766D86">
        <w:rPr>
          <w:sz w:val="28"/>
          <w:szCs w:val="28"/>
        </w:rPr>
        <w:t>»</w:t>
      </w:r>
      <w:r w:rsidRPr="00BE0F68">
        <w:rPr>
          <w:sz w:val="28"/>
          <w:szCs w:val="28"/>
        </w:rPr>
        <w:t xml:space="preserve"> заявителя РПГУ</w:t>
      </w:r>
      <w:r w:rsidRPr="00BE0F68">
        <w:rPr>
          <w:rFonts w:eastAsia="Calibri"/>
          <w:sz w:val="28"/>
          <w:szCs w:val="28"/>
          <w:lang w:eastAsia="en-US"/>
        </w:rPr>
        <w:t>, с применением электронной подписи, вид которой должен соответствовать требованиям постановления Правительства Российской Федерации № 634;</w:t>
      </w:r>
    </w:p>
    <w:p w:rsidR="00BE0F68" w:rsidRPr="00BE0F68" w:rsidRDefault="00BE0F68" w:rsidP="00BE0F68">
      <w:pPr>
        <w:suppressAutoHyphens/>
        <w:ind w:firstLine="709"/>
        <w:jc w:val="both"/>
        <w:rPr>
          <w:rFonts w:eastAsia="Calibri"/>
          <w:sz w:val="28"/>
          <w:szCs w:val="28"/>
          <w:lang w:eastAsia="en-US"/>
        </w:rPr>
      </w:pPr>
      <w:r w:rsidRPr="00BE0F68">
        <w:rPr>
          <w:sz w:val="28"/>
          <w:szCs w:val="28"/>
        </w:rPr>
        <w:t>в электронной форме  через</w:t>
      </w:r>
      <w:r w:rsidRPr="00BE0F68">
        <w:rPr>
          <w:rFonts w:eastAsia="Calibri"/>
          <w:sz w:val="28"/>
          <w:szCs w:val="28"/>
          <w:lang w:eastAsia="en-US"/>
        </w:rPr>
        <w:t xml:space="preserve"> МФЦ, в котором обеспечен  доступ к  Региональному порталу</w:t>
      </w:r>
      <w:r w:rsidRPr="00BE0F68">
        <w:rPr>
          <w:rFonts w:eastAsia="Calibri"/>
          <w:color w:val="106BBE"/>
          <w:sz w:val="28"/>
          <w:szCs w:val="28"/>
          <w:lang w:eastAsia="en-US"/>
        </w:rPr>
        <w:t xml:space="preserve"> </w:t>
      </w:r>
      <w:r w:rsidRPr="00BE0F68">
        <w:rPr>
          <w:rFonts w:eastAsia="Calibri"/>
          <w:sz w:val="28"/>
          <w:szCs w:val="28"/>
          <w:lang w:eastAsia="en-US"/>
        </w:rPr>
        <w:t>в соответствии с постановлением Правительства</w:t>
      </w:r>
      <w:r w:rsidR="00B474AF">
        <w:rPr>
          <w:rFonts w:eastAsia="Calibri"/>
          <w:sz w:val="28"/>
          <w:szCs w:val="28"/>
          <w:lang w:eastAsia="en-US"/>
        </w:rPr>
        <w:t xml:space="preserve">         </w:t>
      </w:r>
      <w:r w:rsidRPr="00BE0F68">
        <w:rPr>
          <w:rFonts w:eastAsia="Calibri"/>
          <w:sz w:val="28"/>
          <w:szCs w:val="28"/>
          <w:lang w:eastAsia="en-US"/>
        </w:rPr>
        <w:t xml:space="preserve"> № 1376;</w:t>
      </w:r>
    </w:p>
    <w:p w:rsidR="00BE0F68" w:rsidRPr="00BE0F68" w:rsidRDefault="00BE0F68" w:rsidP="00BE0F68">
      <w:pPr>
        <w:suppressAutoHyphens/>
        <w:ind w:firstLine="709"/>
        <w:jc w:val="both"/>
        <w:rPr>
          <w:rFonts w:eastAsia="Calibri"/>
          <w:sz w:val="28"/>
          <w:szCs w:val="28"/>
          <w:lang w:eastAsia="en-US"/>
        </w:rPr>
      </w:pPr>
      <w:r w:rsidRPr="00BE0F68">
        <w:rPr>
          <w:sz w:val="28"/>
          <w:szCs w:val="28"/>
        </w:rPr>
        <w:t xml:space="preserve">в электронной форме  </w:t>
      </w:r>
      <w:r w:rsidRPr="00BE0F68">
        <w:rPr>
          <w:rFonts w:eastAsia="Calibri"/>
          <w:sz w:val="28"/>
          <w:szCs w:val="28"/>
          <w:lang w:eastAsia="en-US"/>
        </w:rPr>
        <w:t>по e-mail электронной почты.</w:t>
      </w:r>
    </w:p>
    <w:p w:rsidR="00BE0F68" w:rsidRDefault="00BE0F68" w:rsidP="00BE0F68">
      <w:pPr>
        <w:widowControl w:val="0"/>
        <w:suppressAutoHyphens/>
        <w:ind w:right="-1" w:firstLine="708"/>
        <w:jc w:val="both"/>
        <w:rPr>
          <w:rFonts w:eastAsia="Calibri"/>
          <w:sz w:val="28"/>
          <w:szCs w:val="28"/>
          <w:lang w:eastAsia="en-US"/>
        </w:rPr>
      </w:pPr>
      <w:r w:rsidRPr="00BE0F68">
        <w:rPr>
          <w:rFonts w:eastAsia="Calibri"/>
          <w:color w:val="000000"/>
          <w:sz w:val="28"/>
          <w:szCs w:val="28"/>
          <w:lang w:eastAsia="en-US"/>
        </w:rPr>
        <w:t xml:space="preserve">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w:t>
      </w:r>
      <w:r w:rsidRPr="00BE0F68">
        <w:rPr>
          <w:rFonts w:eastAsia="Calibri"/>
          <w:sz w:val="28"/>
          <w:szCs w:val="28"/>
          <w:lang w:eastAsia="en-US"/>
        </w:rPr>
        <w:t>ФГИС ЕСИА.</w:t>
      </w:r>
    </w:p>
    <w:p w:rsidR="00581809" w:rsidRPr="00581809" w:rsidRDefault="00581809" w:rsidP="00581809">
      <w:pPr>
        <w:ind w:firstLine="708"/>
        <w:jc w:val="both"/>
        <w:rPr>
          <w:sz w:val="28"/>
          <w:szCs w:val="28"/>
        </w:rPr>
      </w:pPr>
      <w:r w:rsidRPr="00581809">
        <w:rPr>
          <w:sz w:val="28"/>
          <w:szCs w:val="28"/>
        </w:rPr>
        <w:t xml:space="preserve">Заявление в форме электронного документа подписывается </w:t>
      </w:r>
      <w:hyperlink r:id="rId25" w:history="1">
        <w:r w:rsidRPr="00581809">
          <w:rPr>
            <w:sz w:val="28"/>
            <w:szCs w:val="28"/>
          </w:rPr>
          <w:t>электронной подписью</w:t>
        </w:r>
      </w:hyperlink>
      <w:r w:rsidRPr="00581809">
        <w:rPr>
          <w:sz w:val="28"/>
          <w:szCs w:val="28"/>
        </w:rPr>
        <w:t xml:space="preserve">, вид которой определяется в соответствии с </w:t>
      </w:r>
      <w:hyperlink r:id="rId26" w:history="1">
        <w:r w:rsidRPr="00581809">
          <w:rPr>
            <w:sz w:val="28"/>
            <w:szCs w:val="28"/>
          </w:rPr>
          <w:t>частью 2 статьи 21.1</w:t>
        </w:r>
      </w:hyperlink>
      <w:r w:rsidRPr="00581809">
        <w:rPr>
          <w:sz w:val="28"/>
          <w:szCs w:val="28"/>
        </w:rPr>
        <w:t xml:space="preserve"> Федерального закона </w:t>
      </w:r>
      <w:r>
        <w:rPr>
          <w:sz w:val="28"/>
          <w:szCs w:val="28"/>
        </w:rPr>
        <w:t>№</w:t>
      </w:r>
      <w:r w:rsidRPr="00581809">
        <w:rPr>
          <w:sz w:val="28"/>
          <w:szCs w:val="28"/>
        </w:rPr>
        <w:t> 210-ФЗ.</w:t>
      </w:r>
    </w:p>
    <w:p w:rsidR="00581809" w:rsidRPr="00581809" w:rsidRDefault="00581809" w:rsidP="00581809">
      <w:pPr>
        <w:ind w:firstLine="708"/>
        <w:jc w:val="both"/>
        <w:rPr>
          <w:color w:val="000000"/>
          <w:sz w:val="28"/>
          <w:szCs w:val="28"/>
        </w:rPr>
      </w:pPr>
      <w:r w:rsidRPr="00581809">
        <w:rPr>
          <w:color w:val="000000"/>
          <w:sz w:val="28"/>
          <w:szCs w:val="28"/>
        </w:rPr>
        <w:t xml:space="preserve">В случае направления заявления посредством </w:t>
      </w:r>
      <w:r w:rsidRPr="00581809">
        <w:rPr>
          <w:sz w:val="28"/>
          <w:szCs w:val="28"/>
        </w:rPr>
        <w:t>РПГУ</w:t>
      </w:r>
      <w:r w:rsidRPr="00581809">
        <w:rPr>
          <w:color w:val="7030A0"/>
          <w:sz w:val="28"/>
          <w:szCs w:val="28"/>
        </w:rPr>
        <w:t xml:space="preserve"> </w:t>
      </w:r>
      <w:r w:rsidRPr="00581809">
        <w:rPr>
          <w:color w:val="000000"/>
          <w:sz w:val="28"/>
          <w:szCs w:val="28"/>
        </w:rPr>
        <w:t xml:space="preserve">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 и </w:t>
      </w:r>
      <w:r w:rsidRPr="00581809">
        <w:rPr>
          <w:sz w:val="28"/>
          <w:szCs w:val="28"/>
        </w:rPr>
        <w:t xml:space="preserve">документов, необходимых для предоставления </w:t>
      </w:r>
      <w:r>
        <w:rPr>
          <w:sz w:val="28"/>
          <w:szCs w:val="28"/>
        </w:rPr>
        <w:t>муниципальной у</w:t>
      </w:r>
      <w:r w:rsidRPr="00581809">
        <w:rPr>
          <w:sz w:val="28"/>
          <w:szCs w:val="28"/>
        </w:rPr>
        <w:t>слуги, в электронной форме (в форме электронных документов)</w:t>
      </w:r>
      <w:r w:rsidRPr="00581809">
        <w:rPr>
          <w:color w:val="000000"/>
          <w:sz w:val="28"/>
          <w:szCs w:val="28"/>
        </w:rPr>
        <w:t>.</w:t>
      </w:r>
    </w:p>
    <w:p w:rsidR="00BE0F68" w:rsidRPr="00BE0F68" w:rsidRDefault="00BE0F68" w:rsidP="00BE0F68">
      <w:pPr>
        <w:suppressAutoHyphens/>
        <w:ind w:firstLine="708"/>
        <w:jc w:val="both"/>
        <w:rPr>
          <w:rFonts w:eastAsia="Calibri"/>
          <w:color w:val="000000"/>
          <w:sz w:val="28"/>
          <w:szCs w:val="28"/>
          <w:lang w:eastAsia="en-US"/>
        </w:rPr>
      </w:pPr>
      <w:r w:rsidRPr="00BE0F68">
        <w:rPr>
          <w:rFonts w:eastAsia="Calibri"/>
          <w:color w:val="000000"/>
          <w:sz w:val="28"/>
          <w:szCs w:val="28"/>
          <w:lang w:eastAsia="en-US"/>
        </w:rPr>
        <w:t xml:space="preserve">В случае представления заявителем документов, предусмотренных </w:t>
      </w:r>
      <w:hyperlink r:id="rId27" w:history="1">
        <w:r w:rsidRPr="00BE0F68">
          <w:rPr>
            <w:rFonts w:eastAsia="Calibri"/>
            <w:color w:val="000000"/>
            <w:sz w:val="28"/>
            <w:szCs w:val="28"/>
            <w:lang w:eastAsia="en-US"/>
          </w:rPr>
          <w:t>пунктами 1 - 3.1</w:t>
        </w:r>
      </w:hyperlink>
      <w:r w:rsidRPr="00BE0F68">
        <w:rPr>
          <w:rFonts w:eastAsia="Calibri"/>
          <w:color w:val="000000"/>
          <w:sz w:val="28"/>
          <w:szCs w:val="28"/>
          <w:lang w:eastAsia="en-US"/>
        </w:rPr>
        <w:t xml:space="preserve">, </w:t>
      </w:r>
      <w:hyperlink r:id="rId28" w:history="1">
        <w:r w:rsidRPr="00BE0F68">
          <w:rPr>
            <w:rFonts w:eastAsia="Calibri"/>
            <w:color w:val="000000"/>
            <w:sz w:val="28"/>
            <w:szCs w:val="28"/>
            <w:lang w:eastAsia="en-US"/>
          </w:rPr>
          <w:t>7</w:t>
        </w:r>
      </w:hyperlink>
      <w:r w:rsidRPr="00BE0F68">
        <w:rPr>
          <w:rFonts w:eastAsia="Calibri"/>
          <w:color w:val="000000"/>
          <w:sz w:val="28"/>
          <w:szCs w:val="28"/>
          <w:lang w:eastAsia="en-US"/>
        </w:rPr>
        <w:t xml:space="preserve">, </w:t>
      </w:r>
      <w:hyperlink r:id="rId29" w:history="1">
        <w:r w:rsidRPr="00BE0F68">
          <w:rPr>
            <w:rFonts w:eastAsia="Calibri"/>
            <w:color w:val="000000"/>
            <w:sz w:val="28"/>
            <w:szCs w:val="28"/>
            <w:lang w:eastAsia="en-US"/>
          </w:rPr>
          <w:t>9</w:t>
        </w:r>
      </w:hyperlink>
      <w:r w:rsidRPr="00BE0F68">
        <w:rPr>
          <w:rFonts w:eastAsia="Calibri"/>
          <w:color w:val="000000"/>
          <w:sz w:val="28"/>
          <w:szCs w:val="28"/>
          <w:lang w:eastAsia="en-US"/>
        </w:rPr>
        <w:t xml:space="preserve">, </w:t>
      </w:r>
      <w:hyperlink r:id="rId30" w:history="1">
        <w:r w:rsidRPr="00BE0F68">
          <w:rPr>
            <w:rFonts w:eastAsia="Calibri"/>
            <w:color w:val="000000"/>
            <w:sz w:val="28"/>
            <w:szCs w:val="28"/>
            <w:lang w:eastAsia="en-US"/>
          </w:rPr>
          <w:t>17</w:t>
        </w:r>
      </w:hyperlink>
      <w:r w:rsidRPr="00BE0F68">
        <w:rPr>
          <w:rFonts w:eastAsia="Calibri"/>
          <w:color w:val="000000"/>
          <w:sz w:val="28"/>
          <w:szCs w:val="28"/>
          <w:lang w:eastAsia="en-US"/>
        </w:rPr>
        <w:t xml:space="preserve"> и </w:t>
      </w:r>
      <w:hyperlink r:id="rId31" w:history="1">
        <w:r w:rsidRPr="00BE0F68">
          <w:rPr>
            <w:rFonts w:eastAsia="Calibri"/>
            <w:color w:val="000000"/>
            <w:sz w:val="28"/>
            <w:szCs w:val="28"/>
            <w:lang w:eastAsia="en-US"/>
          </w:rPr>
          <w:t>18 части 6 статьи 7</w:t>
        </w:r>
      </w:hyperlink>
      <w:r w:rsidRPr="00BE0F68">
        <w:rPr>
          <w:rFonts w:eastAsia="Calibri"/>
          <w:color w:val="000000"/>
          <w:sz w:val="28"/>
          <w:szCs w:val="28"/>
          <w:lang w:eastAsia="en-US"/>
        </w:rPr>
        <w:t xml:space="preserve"> </w:t>
      </w:r>
      <w:r w:rsidRPr="00BE0F68">
        <w:rPr>
          <w:rFonts w:eastAsia="Calibri"/>
          <w:sz w:val="28"/>
          <w:szCs w:val="28"/>
          <w:lang w:eastAsia="en-US"/>
        </w:rPr>
        <w:t xml:space="preserve">Федерального закона № 210-ФЗ, </w:t>
      </w:r>
      <w:r w:rsidRPr="00BE0F68">
        <w:rPr>
          <w:rFonts w:eastAsia="Calibri"/>
          <w:color w:val="000000"/>
          <w:sz w:val="28"/>
          <w:szCs w:val="28"/>
          <w:lang w:eastAsia="en-US"/>
        </w:rPr>
        <w:t>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BE0F68" w:rsidRDefault="00BE0F68" w:rsidP="00BE0F68">
      <w:pPr>
        <w:suppressAutoHyphens/>
        <w:ind w:firstLine="708"/>
        <w:jc w:val="both"/>
        <w:rPr>
          <w:rFonts w:eastAsia="Calibri"/>
          <w:sz w:val="28"/>
          <w:szCs w:val="28"/>
          <w:lang w:eastAsia="en-US"/>
        </w:rPr>
      </w:pPr>
      <w:r w:rsidRPr="00BE0F68">
        <w:rPr>
          <w:rFonts w:eastAsia="Calibri"/>
          <w:sz w:val="28"/>
          <w:szCs w:val="28"/>
          <w:lang w:eastAsia="en-US"/>
        </w:rPr>
        <w:t xml:space="preserve">Заявитель имеет право получить муниципальную услугу путём направления комплексного запроса о предоставлении нескольких </w:t>
      </w:r>
      <w:r w:rsidRPr="00BE0F68">
        <w:rPr>
          <w:rFonts w:eastAsia="Calibri"/>
          <w:sz w:val="28"/>
          <w:szCs w:val="28"/>
          <w:lang w:eastAsia="en-US"/>
        </w:rPr>
        <w:lastRenderedPageBreak/>
        <w:t xml:space="preserve">муниципальных услуг в МФЦ, предусмотренного </w:t>
      </w:r>
      <w:hyperlink r:id="rId32" w:history="1">
        <w:r w:rsidRPr="00BE0F68">
          <w:rPr>
            <w:rFonts w:eastAsia="Calibri"/>
            <w:sz w:val="28"/>
            <w:szCs w:val="28"/>
            <w:lang w:eastAsia="en-US"/>
          </w:rPr>
          <w:t>статьёй 15.1</w:t>
        </w:r>
      </w:hyperlink>
      <w:r w:rsidRPr="00BE0F68">
        <w:rPr>
          <w:rFonts w:eastAsia="Calibri"/>
          <w:sz w:val="28"/>
          <w:szCs w:val="28"/>
          <w:lang w:eastAsia="en-US"/>
        </w:rPr>
        <w:t xml:space="preserve"> Федерального закона № 210-ФЗ.</w:t>
      </w:r>
    </w:p>
    <w:p w:rsidR="00135FF0" w:rsidRPr="00BE0F68" w:rsidRDefault="00135FF0" w:rsidP="00BE0F68">
      <w:pPr>
        <w:suppressAutoHyphens/>
        <w:ind w:firstLine="708"/>
        <w:jc w:val="both"/>
        <w:rPr>
          <w:rFonts w:eastAsia="Calibri"/>
          <w:sz w:val="28"/>
          <w:szCs w:val="28"/>
          <w:lang w:eastAsia="en-US"/>
        </w:rPr>
      </w:pPr>
      <w:r w:rsidRPr="00135FF0">
        <w:rPr>
          <w:rFonts w:eastAsia="Calibri"/>
          <w:sz w:val="28"/>
          <w:szCs w:val="28"/>
          <w:lang w:eastAsia="en-US"/>
        </w:rPr>
        <w:t>Подача заявления о предоставлении услуги несколькими заявителями не применятся, в связи с отсутствием необходимости подачи такого запроса.</w:t>
      </w:r>
    </w:p>
    <w:p w:rsidR="00BE0F68" w:rsidRDefault="00BE0F68" w:rsidP="00B474AF">
      <w:pPr>
        <w:suppressAutoHyphens/>
        <w:ind w:right="-1"/>
        <w:jc w:val="both"/>
        <w:rPr>
          <w:rFonts w:eastAsia="Calibri"/>
          <w:sz w:val="28"/>
          <w:szCs w:val="28"/>
          <w:lang w:eastAsia="en-US"/>
        </w:rPr>
      </w:pPr>
      <w:r w:rsidRPr="00BE0F68">
        <w:rPr>
          <w:rFonts w:eastAsia="Calibri"/>
          <w:color w:val="0070C0"/>
          <w:sz w:val="28"/>
          <w:szCs w:val="28"/>
          <w:lang w:eastAsia="en-US"/>
        </w:rPr>
        <w:tab/>
      </w:r>
      <w:r w:rsidRPr="00BE0F68">
        <w:rPr>
          <w:rFonts w:eastAsia="Calibri"/>
          <w:sz w:val="28"/>
          <w:szCs w:val="28"/>
          <w:lang w:eastAsia="en-US"/>
        </w:rPr>
        <w:t xml:space="preserve">Установление личности заявителя, </w:t>
      </w:r>
      <w:r w:rsidRPr="00BE0F68">
        <w:rPr>
          <w:rFonts w:eastAsia="Calibri"/>
          <w:sz w:val="28"/>
          <w:szCs w:val="22"/>
          <w:lang w:eastAsia="en-US"/>
        </w:rPr>
        <w:t>в случае направления заявления через</w:t>
      </w:r>
      <w:r w:rsidRPr="00BE0F68">
        <w:rPr>
          <w:sz w:val="28"/>
          <w:szCs w:val="28"/>
          <w:lang w:eastAsia="en-US"/>
        </w:rPr>
        <w:t xml:space="preserve"> </w:t>
      </w:r>
      <w:r w:rsidRPr="00BE0F68">
        <w:rPr>
          <w:rFonts w:eastAsia="Calibri"/>
          <w:sz w:val="28"/>
          <w:szCs w:val="22"/>
          <w:lang w:eastAsia="en-US"/>
        </w:rPr>
        <w:t>отдел</w:t>
      </w:r>
      <w:r w:rsidRPr="00BE0F68">
        <w:rPr>
          <w:rFonts w:eastAsia="Calibri"/>
          <w:color w:val="FF0000"/>
          <w:sz w:val="28"/>
          <w:szCs w:val="22"/>
          <w:lang w:eastAsia="en-US"/>
        </w:rPr>
        <w:t xml:space="preserve"> </w:t>
      </w:r>
      <w:r w:rsidRPr="00BE0F68">
        <w:rPr>
          <w:rFonts w:eastAsia="Calibri"/>
          <w:sz w:val="28"/>
          <w:szCs w:val="22"/>
          <w:lang w:eastAsia="en-US"/>
        </w:rPr>
        <w:t xml:space="preserve">уполномоченного органа, </w:t>
      </w:r>
      <w:r w:rsidRPr="00BE0F68">
        <w:rPr>
          <w:rFonts w:eastAsia="Calibri"/>
          <w:sz w:val="28"/>
          <w:szCs w:val="28"/>
          <w:lang w:eastAsia="en-US"/>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rsidR="00581809" w:rsidRPr="00657B87" w:rsidRDefault="00581809" w:rsidP="00581809">
      <w:pPr>
        <w:ind w:right="-1" w:firstLine="708"/>
        <w:jc w:val="both"/>
        <w:rPr>
          <w:noProof/>
          <w:sz w:val="28"/>
          <w:szCs w:val="28"/>
        </w:rPr>
      </w:pPr>
      <w:r w:rsidRPr="00657B87">
        <w:rPr>
          <w:sz w:val="28"/>
          <w:szCs w:val="28"/>
        </w:rPr>
        <w:t xml:space="preserve">Установление личности заявителя, в случае направления заявления </w:t>
      </w:r>
      <w:r w:rsidRPr="00657B87">
        <w:rPr>
          <w:noProof/>
          <w:sz w:val="28"/>
          <w:szCs w:val="28"/>
        </w:rPr>
        <w:t>посредством почтовой связи</w:t>
      </w:r>
      <w:r w:rsidRPr="00657B87">
        <w:rPr>
          <w:sz w:val="28"/>
          <w:szCs w:val="28"/>
        </w:rPr>
        <w:t xml:space="preserve"> – </w:t>
      </w:r>
      <w:r w:rsidRPr="00657B87">
        <w:rPr>
          <w:noProof/>
          <w:sz w:val="28"/>
          <w:szCs w:val="28"/>
        </w:rPr>
        <w:t>копия документа, удостоверяющего личность гражданина, заверенная в установленном законодательством порядке.</w:t>
      </w:r>
    </w:p>
    <w:p w:rsidR="00BE0F68" w:rsidRPr="00BE0F68" w:rsidRDefault="00BE0F68" w:rsidP="00BE0F68">
      <w:pPr>
        <w:suppressAutoHyphens/>
        <w:ind w:right="-1"/>
        <w:jc w:val="both"/>
        <w:rPr>
          <w:rFonts w:eastAsia="Calibri"/>
          <w:sz w:val="28"/>
          <w:szCs w:val="28"/>
          <w:lang w:eastAsia="en-US"/>
        </w:rPr>
      </w:pPr>
      <w:r w:rsidRPr="00BE0F68">
        <w:rPr>
          <w:rFonts w:eastAsia="Calibri"/>
          <w:sz w:val="28"/>
          <w:szCs w:val="28"/>
          <w:lang w:eastAsia="en-US"/>
        </w:rPr>
        <w:tab/>
        <w:t xml:space="preserve">Установление личности заявителя,  </w:t>
      </w:r>
      <w:r w:rsidRPr="00BE0F68">
        <w:rPr>
          <w:rFonts w:eastAsia="Calibri"/>
          <w:sz w:val="28"/>
          <w:szCs w:val="22"/>
          <w:lang w:eastAsia="en-US"/>
        </w:rPr>
        <w:t xml:space="preserve">в случае направления заявления  </w:t>
      </w:r>
      <w:r w:rsidRPr="00BE0F68">
        <w:rPr>
          <w:sz w:val="28"/>
          <w:szCs w:val="28"/>
          <w:lang w:eastAsia="en-US"/>
        </w:rPr>
        <w:t>через</w:t>
      </w:r>
      <w:r w:rsidRPr="00BE0F68">
        <w:rPr>
          <w:rFonts w:eastAsia="Calibri"/>
          <w:sz w:val="28"/>
          <w:szCs w:val="28"/>
          <w:lang w:eastAsia="en-US"/>
        </w:rPr>
        <w:t xml:space="preserve"> МФЦ,  может осуществляться</w:t>
      </w:r>
      <w:r w:rsidRPr="00BE0F68">
        <w:rPr>
          <w:rFonts w:ascii="Calibri" w:eastAsia="Calibri" w:hAnsi="Calibri"/>
          <w:sz w:val="22"/>
          <w:szCs w:val="22"/>
          <w:highlight w:val="white"/>
          <w:lang w:eastAsia="en-US"/>
        </w:rPr>
        <w:t xml:space="preserve"> </w:t>
      </w:r>
      <w:r w:rsidRPr="00BE0F68">
        <w:rPr>
          <w:rFonts w:eastAsia="Calibri"/>
          <w:sz w:val="28"/>
          <w:szCs w:val="28"/>
          <w:highlight w:val="white"/>
          <w:lang w:eastAsia="en-US"/>
        </w:rPr>
        <w:t>посредством:</w:t>
      </w:r>
    </w:p>
    <w:p w:rsidR="00581809" w:rsidRPr="00581809" w:rsidRDefault="00581809" w:rsidP="00581809">
      <w:pPr>
        <w:ind w:right="-1" w:firstLine="708"/>
        <w:jc w:val="both"/>
        <w:rPr>
          <w:i/>
          <w:sz w:val="24"/>
          <w:szCs w:val="24"/>
        </w:rPr>
      </w:pPr>
      <w:r w:rsidRPr="00581809">
        <w:rPr>
          <w:sz w:val="28"/>
          <w:szCs w:val="28"/>
          <w:highlight w:val="white"/>
        </w:rPr>
        <w:t xml:space="preserve">1) региональных государственных    информационных систем, обеспечивающих </w:t>
      </w:r>
      <w:r w:rsidRPr="00581809">
        <w:rPr>
          <w:bCs/>
          <w:sz w:val="28"/>
          <w:szCs w:val="28"/>
        </w:rPr>
        <w:t xml:space="preserve">идентификацию и аутентификацию </w:t>
      </w:r>
      <w:r w:rsidRPr="00581809">
        <w:rPr>
          <w:i/>
          <w:sz w:val="28"/>
          <w:szCs w:val="28"/>
        </w:rPr>
        <w:t xml:space="preserve"> </w:t>
      </w:r>
      <w:r w:rsidRPr="00581809">
        <w:rPr>
          <w:i/>
          <w:sz w:val="24"/>
          <w:szCs w:val="24"/>
        </w:rPr>
        <w:t>(Примечание: Использование вышеуказанных технологий проводится при наличии технической возможности)</w:t>
      </w:r>
      <w:r w:rsidRPr="00581809">
        <w:rPr>
          <w:sz w:val="24"/>
          <w:szCs w:val="24"/>
          <w:highlight w:val="white"/>
        </w:rPr>
        <w:t>;</w:t>
      </w:r>
    </w:p>
    <w:p w:rsidR="00581809" w:rsidRPr="00581809" w:rsidRDefault="00581809" w:rsidP="00581809">
      <w:pPr>
        <w:widowControl w:val="0"/>
        <w:autoSpaceDE w:val="0"/>
        <w:autoSpaceDN w:val="0"/>
        <w:adjustRightInd w:val="0"/>
        <w:ind w:firstLine="708"/>
        <w:jc w:val="both"/>
        <w:rPr>
          <w:i/>
          <w:sz w:val="24"/>
          <w:szCs w:val="24"/>
          <w:highlight w:val="white"/>
        </w:rPr>
      </w:pPr>
      <w:r w:rsidRPr="00581809">
        <w:rPr>
          <w:sz w:val="28"/>
          <w:szCs w:val="28"/>
          <w:highlight w:val="white"/>
        </w:rPr>
        <w:t xml:space="preserve">2)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581809">
        <w:rPr>
          <w:sz w:val="24"/>
          <w:szCs w:val="24"/>
        </w:rPr>
        <w:t>(</w:t>
      </w:r>
      <w:r w:rsidRPr="00581809">
        <w:rPr>
          <w:b/>
          <w:sz w:val="24"/>
          <w:szCs w:val="24"/>
        </w:rPr>
        <w:t>Примечание:</w:t>
      </w:r>
      <w:r w:rsidRPr="00581809">
        <w:rPr>
          <w:i/>
          <w:sz w:val="24"/>
          <w:szCs w:val="24"/>
        </w:rPr>
        <w:t xml:space="preserve"> </w:t>
      </w:r>
      <w:r w:rsidRPr="00581809">
        <w:rPr>
          <w:i/>
          <w:sz w:val="24"/>
          <w:szCs w:val="24"/>
          <w:highlight w:val="white"/>
        </w:rPr>
        <w:t>Использование вышеуказанных технологий проводится при наличии технической возможности).</w:t>
      </w:r>
    </w:p>
    <w:p w:rsidR="00581809" w:rsidRPr="00581809" w:rsidRDefault="00581809" w:rsidP="00581809">
      <w:pPr>
        <w:ind w:right="-1" w:firstLine="708"/>
        <w:jc w:val="both"/>
        <w:rPr>
          <w:i/>
          <w:sz w:val="28"/>
          <w:szCs w:val="28"/>
        </w:rPr>
      </w:pPr>
      <w:r w:rsidRPr="00581809">
        <w:rPr>
          <w:sz w:val="28"/>
          <w:szCs w:val="28"/>
        </w:rPr>
        <w:t xml:space="preserve">При направлении заявлений и документов в электронной форме </w:t>
      </w:r>
      <w:r w:rsidRPr="00581809">
        <w:rPr>
          <w:sz w:val="28"/>
          <w:szCs w:val="28"/>
        </w:rPr>
        <w:br/>
        <w:t>с использованием Регионального портала</w:t>
      </w:r>
      <w:r w:rsidRPr="00581809">
        <w:t xml:space="preserve"> </w:t>
      </w:r>
      <w:r w:rsidRPr="00581809">
        <w:rPr>
          <w:sz w:val="28"/>
          <w:szCs w:val="28"/>
        </w:rPr>
        <w:t>заявителем - юридическим лицом (руководитель организации или представитель юридического лица, имеющий право действовать от имени организации без доверенности) заявление и документы подписывает усиленной </w:t>
      </w:r>
      <w:hyperlink r:id="rId33" w:anchor="/document/12184522/entry/54" w:history="1">
        <w:r w:rsidRPr="00581809">
          <w:rPr>
            <w:sz w:val="28"/>
            <w:szCs w:val="28"/>
          </w:rPr>
          <w:t>квалифицированной электронной подписью</w:t>
        </w:r>
      </w:hyperlink>
      <w:r w:rsidRPr="00581809">
        <w:rPr>
          <w:sz w:val="28"/>
          <w:szCs w:val="28"/>
        </w:rPr>
        <w:t>, полученный в одном из сертифицированных удостоверяющих центров,  в соответствии с требованиями </w:t>
      </w:r>
      <w:hyperlink r:id="rId34" w:anchor="/document/12184522/entry/0" w:history="1">
        <w:r w:rsidRPr="00581809">
          <w:rPr>
            <w:sz w:val="28"/>
            <w:szCs w:val="28"/>
          </w:rPr>
          <w:t>Федерального закона</w:t>
        </w:r>
      </w:hyperlink>
      <w:r w:rsidRPr="00581809">
        <w:rPr>
          <w:sz w:val="28"/>
          <w:szCs w:val="28"/>
        </w:rPr>
        <w:t xml:space="preserve"> № 63-ФЗ  и постановления Правительства № 634.</w:t>
      </w:r>
      <w:r w:rsidRPr="00581809">
        <w:rPr>
          <w:i/>
          <w:sz w:val="28"/>
          <w:szCs w:val="28"/>
        </w:rPr>
        <w:t xml:space="preserve"> </w:t>
      </w:r>
    </w:p>
    <w:p w:rsidR="00581809" w:rsidRPr="00581809" w:rsidRDefault="00581809" w:rsidP="00581809">
      <w:pPr>
        <w:widowControl w:val="0"/>
        <w:autoSpaceDE w:val="0"/>
        <w:autoSpaceDN w:val="0"/>
        <w:adjustRightInd w:val="0"/>
        <w:ind w:firstLine="708"/>
        <w:jc w:val="both"/>
        <w:rPr>
          <w:sz w:val="28"/>
          <w:szCs w:val="28"/>
          <w:highlight w:val="white"/>
        </w:rPr>
      </w:pPr>
      <w:r w:rsidRPr="00581809">
        <w:rPr>
          <w:sz w:val="28"/>
          <w:szCs w:val="28"/>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BE0F68" w:rsidRPr="00BE0F68" w:rsidRDefault="00BE0F68" w:rsidP="00BE0F68">
      <w:pPr>
        <w:widowControl w:val="0"/>
        <w:suppressAutoHyphens/>
        <w:ind w:right="-1" w:firstLine="709"/>
        <w:jc w:val="both"/>
        <w:rPr>
          <w:rFonts w:eastAsia="Calibri"/>
          <w:sz w:val="28"/>
          <w:szCs w:val="22"/>
          <w:lang w:eastAsia="en-US"/>
        </w:rPr>
      </w:pPr>
      <w:r w:rsidRPr="00BE0F68">
        <w:rPr>
          <w:rFonts w:eastAsia="Calibri"/>
          <w:sz w:val="28"/>
          <w:szCs w:val="22"/>
          <w:lang w:eastAsia="en-US"/>
        </w:rPr>
        <w:t>Основаниями для отказа в приеме документов, необходимых для предоставления услуги для вариант</w:t>
      </w:r>
      <w:r w:rsidR="00135FF0">
        <w:rPr>
          <w:rFonts w:eastAsia="Calibri"/>
          <w:sz w:val="28"/>
          <w:szCs w:val="22"/>
          <w:lang w:eastAsia="en-US"/>
        </w:rPr>
        <w:t>а</w:t>
      </w:r>
      <w:r w:rsidRPr="00BE0F68">
        <w:rPr>
          <w:rFonts w:eastAsia="Calibri"/>
          <w:sz w:val="28"/>
          <w:szCs w:val="22"/>
          <w:lang w:eastAsia="en-US"/>
        </w:rPr>
        <w:t xml:space="preserve"> </w:t>
      </w:r>
      <w:r w:rsidR="00135FF0">
        <w:rPr>
          <w:rFonts w:eastAsia="Calibri"/>
          <w:sz w:val="28"/>
          <w:szCs w:val="22"/>
          <w:lang w:val="en-US" w:eastAsia="en-US"/>
        </w:rPr>
        <w:t>V</w:t>
      </w:r>
      <w:r w:rsidRPr="00BE0F68">
        <w:rPr>
          <w:rFonts w:eastAsia="Calibri"/>
          <w:sz w:val="28"/>
          <w:szCs w:val="22"/>
          <w:lang w:eastAsia="en-US"/>
        </w:rPr>
        <w:t xml:space="preserve"> являются:</w:t>
      </w:r>
    </w:p>
    <w:p w:rsidR="00BE0F68" w:rsidRPr="00BE0F68" w:rsidRDefault="00BE0F68" w:rsidP="00BE0F68">
      <w:pPr>
        <w:tabs>
          <w:tab w:val="left" w:pos="709"/>
          <w:tab w:val="left" w:pos="1440"/>
        </w:tabs>
        <w:suppressAutoHyphens/>
        <w:ind w:firstLine="709"/>
        <w:jc w:val="both"/>
        <w:rPr>
          <w:rFonts w:eastAsia="Calibri"/>
          <w:sz w:val="28"/>
          <w:szCs w:val="28"/>
          <w:lang w:eastAsia="en-US"/>
        </w:rPr>
      </w:pPr>
      <w:r w:rsidRPr="00BE0F68">
        <w:rPr>
          <w:rFonts w:eastAsia="Calibri"/>
          <w:sz w:val="28"/>
          <w:szCs w:val="28"/>
          <w:lang w:eastAsia="en-US"/>
        </w:rPr>
        <w:t>1) обращение заявителя об оказании муниципальной услуги, предоставление, которой не осуществляется органом;</w:t>
      </w:r>
    </w:p>
    <w:p w:rsidR="00BE0F68" w:rsidRPr="00BE0F68" w:rsidRDefault="00135FF0" w:rsidP="00BE0F68">
      <w:pPr>
        <w:widowControl w:val="0"/>
        <w:suppressAutoHyphens/>
        <w:ind w:right="-1" w:firstLine="709"/>
        <w:jc w:val="both"/>
        <w:rPr>
          <w:rFonts w:eastAsia="Calibri"/>
          <w:sz w:val="28"/>
          <w:szCs w:val="22"/>
          <w:lang w:eastAsia="en-US"/>
        </w:rPr>
      </w:pPr>
      <w:r>
        <w:rPr>
          <w:rFonts w:eastAsia="Calibri"/>
          <w:sz w:val="28"/>
          <w:szCs w:val="22"/>
          <w:lang w:eastAsia="en-US"/>
        </w:rPr>
        <w:t xml:space="preserve">2) </w:t>
      </w:r>
      <w:r w:rsidR="00BE0F68" w:rsidRPr="00BE0F68">
        <w:rPr>
          <w:rFonts w:eastAsia="Calibri"/>
          <w:sz w:val="28"/>
          <w:szCs w:val="28"/>
          <w:lang w:eastAsia="en-US"/>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sidR="00BE0F68" w:rsidRPr="00BE0F68">
        <w:rPr>
          <w:rFonts w:eastAsia="Calibri"/>
          <w:sz w:val="28"/>
          <w:szCs w:val="22"/>
          <w:lang w:eastAsia="en-US"/>
        </w:rPr>
        <w:t xml:space="preserve"> </w:t>
      </w:r>
    </w:p>
    <w:p w:rsidR="00BE0F68" w:rsidRPr="00BE0F68" w:rsidRDefault="00BE0F68" w:rsidP="00BE0F68">
      <w:pPr>
        <w:widowControl w:val="0"/>
        <w:suppressAutoHyphens/>
        <w:ind w:right="-1" w:firstLine="709"/>
        <w:jc w:val="both"/>
        <w:rPr>
          <w:rFonts w:eastAsia="Calibri"/>
          <w:color w:val="000000"/>
          <w:sz w:val="28"/>
          <w:szCs w:val="22"/>
          <w:lang w:eastAsia="en-US"/>
        </w:rPr>
      </w:pPr>
      <w:r w:rsidRPr="00BE0F68">
        <w:rPr>
          <w:rFonts w:eastAsia="Calibri"/>
          <w:sz w:val="28"/>
          <w:szCs w:val="22"/>
          <w:lang w:eastAsia="en-US"/>
        </w:rPr>
        <w:t xml:space="preserve">3) </w:t>
      </w:r>
      <w:r w:rsidRPr="00BE0F68">
        <w:rPr>
          <w:rFonts w:eastAsia="Calibri"/>
          <w:color w:val="000000"/>
          <w:sz w:val="28"/>
          <w:szCs w:val="22"/>
          <w:lang w:eastAsia="en-US"/>
        </w:rPr>
        <w:t>заявление  не содержит подписи заявителя (его представителя);</w:t>
      </w:r>
    </w:p>
    <w:p w:rsidR="00BE0F68" w:rsidRPr="00BE0F68" w:rsidRDefault="00BE0F68" w:rsidP="00BE0F68">
      <w:pPr>
        <w:widowControl w:val="0"/>
        <w:suppressAutoHyphens/>
        <w:ind w:right="-1" w:firstLine="709"/>
        <w:jc w:val="both"/>
        <w:rPr>
          <w:rFonts w:eastAsia="Calibri"/>
          <w:sz w:val="28"/>
          <w:szCs w:val="22"/>
          <w:lang w:eastAsia="en-US"/>
        </w:rPr>
      </w:pPr>
      <w:r w:rsidRPr="00BE0F68">
        <w:rPr>
          <w:rFonts w:eastAsia="Calibri"/>
          <w:color w:val="000000"/>
          <w:sz w:val="28"/>
          <w:szCs w:val="22"/>
          <w:lang w:eastAsia="en-US"/>
        </w:rPr>
        <w:t xml:space="preserve">4) заявление </w:t>
      </w:r>
      <w:r w:rsidRPr="00BE0F68">
        <w:rPr>
          <w:rFonts w:eastAsia="Calibri"/>
          <w:sz w:val="28"/>
          <w:szCs w:val="22"/>
          <w:lang w:eastAsia="en-US"/>
        </w:rPr>
        <w:t xml:space="preserve">подано лицом, не имеющим полномочий представлять </w:t>
      </w:r>
      <w:r w:rsidRPr="00BE0F68">
        <w:rPr>
          <w:rFonts w:eastAsia="Calibri"/>
          <w:sz w:val="28"/>
          <w:szCs w:val="22"/>
          <w:lang w:eastAsia="en-US"/>
        </w:rPr>
        <w:lastRenderedPageBreak/>
        <w:t xml:space="preserve">интересы заявителя; </w:t>
      </w:r>
    </w:p>
    <w:p w:rsidR="00BE0F68" w:rsidRPr="00BE0F68" w:rsidRDefault="00BE0F68" w:rsidP="00BE0F68">
      <w:pPr>
        <w:widowControl w:val="0"/>
        <w:suppressAutoHyphens/>
        <w:ind w:right="-1" w:firstLine="709"/>
        <w:jc w:val="both"/>
        <w:rPr>
          <w:rFonts w:eastAsia="Calibri"/>
          <w:sz w:val="28"/>
          <w:szCs w:val="22"/>
          <w:lang w:eastAsia="en-US"/>
        </w:rPr>
      </w:pPr>
      <w:r w:rsidRPr="00BE0F68">
        <w:rPr>
          <w:rFonts w:eastAsia="Calibri"/>
          <w:sz w:val="28"/>
          <w:szCs w:val="22"/>
          <w:lang w:eastAsia="en-US"/>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BE0F68" w:rsidRPr="00BE0F68" w:rsidRDefault="00BE0F68" w:rsidP="00BE0F68">
      <w:pPr>
        <w:shd w:val="clear" w:color="auto" w:fill="FFFFFF"/>
        <w:suppressAutoHyphens/>
        <w:ind w:firstLine="709"/>
        <w:jc w:val="both"/>
        <w:rPr>
          <w:sz w:val="28"/>
          <w:szCs w:val="28"/>
        </w:rPr>
      </w:pPr>
      <w:r w:rsidRPr="00BE0F68">
        <w:rPr>
          <w:sz w:val="28"/>
          <w:szCs w:val="28"/>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BE0F68">
        <w:rPr>
          <w:rFonts w:eastAsia="Calibri"/>
          <w:sz w:val="28"/>
          <w:szCs w:val="28"/>
          <w:lang w:eastAsia="en-US"/>
        </w:rPr>
        <w:t>в том числе при представлении документов в электронном виде;</w:t>
      </w:r>
    </w:p>
    <w:p w:rsidR="00BE0F68" w:rsidRPr="00BE0F68" w:rsidRDefault="00BE0F68" w:rsidP="00BE0F68">
      <w:pPr>
        <w:widowControl w:val="0"/>
        <w:suppressAutoHyphens/>
        <w:ind w:right="-1" w:firstLine="680"/>
        <w:jc w:val="both"/>
        <w:textAlignment w:val="baseline"/>
        <w:rPr>
          <w:kern w:val="2"/>
          <w:sz w:val="28"/>
          <w:szCs w:val="28"/>
          <w:lang w:eastAsia="zh-CN" w:bidi="hi-IN"/>
        </w:rPr>
      </w:pPr>
      <w:r w:rsidRPr="00BE0F68">
        <w:rPr>
          <w:kern w:val="2"/>
          <w:sz w:val="28"/>
          <w:szCs w:val="28"/>
          <w:lang w:eastAsia="zh-CN" w:bidi="hi-IN"/>
        </w:rPr>
        <w:t>7) </w:t>
      </w:r>
      <w:r w:rsidRPr="00BE0F68">
        <w:rPr>
          <w:kern w:val="2"/>
          <w:sz w:val="28"/>
          <w:szCs w:val="28"/>
          <w:lang w:bidi="hi-IN"/>
        </w:rPr>
        <w:t xml:space="preserve">представление неполного комплекта прилагаемых к заявлению документов, необходимых для предоставления </w:t>
      </w:r>
      <w:r w:rsidRPr="00BE0F68">
        <w:rPr>
          <w:kern w:val="2"/>
          <w:sz w:val="28"/>
          <w:szCs w:val="28"/>
          <w:lang w:eastAsia="zh-CN" w:bidi="hi-IN"/>
        </w:rPr>
        <w:t>муниципальной услуги;</w:t>
      </w:r>
    </w:p>
    <w:p w:rsidR="00BE0F68" w:rsidRPr="00BE0F68" w:rsidRDefault="00BE0F68" w:rsidP="00BE0F68">
      <w:pPr>
        <w:widowControl w:val="0"/>
        <w:suppressAutoHyphens/>
        <w:ind w:right="-1" w:firstLine="680"/>
        <w:jc w:val="both"/>
        <w:textAlignment w:val="baseline"/>
        <w:rPr>
          <w:kern w:val="2"/>
          <w:sz w:val="28"/>
          <w:szCs w:val="28"/>
          <w:lang w:eastAsia="zh-CN" w:bidi="hi-IN"/>
        </w:rPr>
      </w:pPr>
      <w:r w:rsidRPr="00BE0F68">
        <w:rPr>
          <w:kern w:val="2"/>
          <w:sz w:val="28"/>
          <w:szCs w:val="28"/>
          <w:lang w:eastAsia="zh-CN" w:bidi="hi-IN"/>
        </w:rPr>
        <w:t>8) копии документов, представленные заявителем без предъявления оригиналов, не имеют нотариального удостоверения.</w:t>
      </w:r>
    </w:p>
    <w:p w:rsidR="00BE0F68" w:rsidRDefault="00BE0F68" w:rsidP="00BE0F68">
      <w:pPr>
        <w:widowControl w:val="0"/>
        <w:suppressAutoHyphens/>
        <w:ind w:right="-1" w:firstLine="709"/>
        <w:jc w:val="both"/>
        <w:rPr>
          <w:rFonts w:eastAsia="Calibri"/>
          <w:sz w:val="28"/>
          <w:szCs w:val="22"/>
          <w:lang w:eastAsia="en-US"/>
        </w:rPr>
      </w:pPr>
      <w:r w:rsidRPr="00BE0F68">
        <w:rPr>
          <w:rFonts w:eastAsia="Calibri"/>
          <w:sz w:val="28"/>
          <w:szCs w:val="22"/>
          <w:lang w:eastAsia="en-US"/>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r w:rsidR="00BA7711">
        <w:rPr>
          <w:rFonts w:eastAsia="Calibri"/>
          <w:sz w:val="28"/>
          <w:szCs w:val="22"/>
          <w:lang w:eastAsia="en-US"/>
        </w:rPr>
        <w:t>;</w:t>
      </w:r>
    </w:p>
    <w:p w:rsidR="00BA7711" w:rsidRPr="00C56493" w:rsidRDefault="00BA7711" w:rsidP="00BA7711">
      <w:pPr>
        <w:widowControl w:val="0"/>
        <w:ind w:right="-1" w:firstLine="709"/>
        <w:jc w:val="both"/>
        <w:rPr>
          <w:sz w:val="28"/>
          <w:szCs w:val="28"/>
        </w:rPr>
      </w:pPr>
      <w:r w:rsidRPr="00657B87">
        <w:rPr>
          <w:sz w:val="28"/>
        </w:rPr>
        <w:t xml:space="preserve">10) </w:t>
      </w:r>
      <w:r w:rsidRPr="00657B87">
        <w:rPr>
          <w:sz w:val="28"/>
          <w:szCs w:val="28"/>
        </w:rPr>
        <w:t>отказ заявителя от подачи документов.</w:t>
      </w:r>
    </w:p>
    <w:p w:rsidR="00BE0F68" w:rsidRPr="00BE0F68" w:rsidRDefault="00BE0F68" w:rsidP="00BE0F68">
      <w:pPr>
        <w:suppressAutoHyphens/>
        <w:ind w:right="-1" w:firstLine="708"/>
        <w:jc w:val="both"/>
        <w:rPr>
          <w:rFonts w:eastAsia="Calibri"/>
          <w:sz w:val="22"/>
          <w:szCs w:val="22"/>
          <w:lang w:eastAsia="en-US"/>
        </w:rPr>
      </w:pPr>
      <w:r w:rsidRPr="00BE0F68">
        <w:rPr>
          <w:rFonts w:eastAsia="Calibri"/>
          <w:sz w:val="28"/>
          <w:szCs w:val="28"/>
          <w:lang w:eastAsia="en-US"/>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BE0F68">
        <w:rPr>
          <w:sz w:val="28"/>
          <w:szCs w:val="28"/>
          <w:lang w:eastAsia="en-US"/>
        </w:rPr>
        <w:t xml:space="preserve"> уполномоченного органа</w:t>
      </w:r>
      <w:r w:rsidRPr="00BE0F68">
        <w:rPr>
          <w:rFonts w:eastAsia="Calibri"/>
          <w:sz w:val="28"/>
          <w:szCs w:val="28"/>
          <w:lang w:eastAsia="en-US"/>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BE0F68" w:rsidRPr="00BE0F68" w:rsidRDefault="00BE0F68" w:rsidP="00BE0F68">
      <w:pPr>
        <w:suppressAutoHyphens/>
        <w:ind w:right="-1" w:firstLine="708"/>
        <w:jc w:val="both"/>
        <w:rPr>
          <w:rFonts w:eastAsia="Calibri"/>
          <w:sz w:val="22"/>
          <w:szCs w:val="22"/>
          <w:lang w:eastAsia="en-US"/>
        </w:rPr>
      </w:pPr>
      <w:r w:rsidRPr="00BE0F68">
        <w:rPr>
          <w:rFonts w:eastAsia="Calibri"/>
          <w:sz w:val="28"/>
          <w:szCs w:val="28"/>
          <w:lang w:eastAsia="en-US"/>
        </w:rPr>
        <w:t>О наличии основания для отказа в приеме документов заявителя информирует должностное лицо</w:t>
      </w:r>
      <w:r w:rsidRPr="00BE0F68">
        <w:rPr>
          <w:sz w:val="28"/>
          <w:szCs w:val="28"/>
          <w:lang w:eastAsia="en-US"/>
        </w:rPr>
        <w:t xml:space="preserve"> уполномоченного органа</w:t>
      </w:r>
      <w:r w:rsidRPr="00BE0F68">
        <w:rPr>
          <w:rFonts w:eastAsia="Calibri"/>
          <w:sz w:val="28"/>
          <w:szCs w:val="28"/>
          <w:lang w:eastAsia="en-US"/>
        </w:rPr>
        <w:t xml:space="preserve"> либо работник</w:t>
      </w:r>
      <w:r w:rsidRPr="00BE0F68">
        <w:rPr>
          <w:sz w:val="28"/>
          <w:szCs w:val="28"/>
          <w:lang w:eastAsia="en-US"/>
        </w:rPr>
        <w:t xml:space="preserve"> </w:t>
      </w:r>
      <w:r w:rsidRPr="00BE0F68">
        <w:rPr>
          <w:rFonts w:eastAsia="Calibri"/>
          <w:sz w:val="28"/>
          <w:szCs w:val="28"/>
          <w:lang w:eastAsia="en-US"/>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BE0F68" w:rsidRPr="00BE0F68" w:rsidRDefault="00BE0F68" w:rsidP="00BE0F68">
      <w:pPr>
        <w:suppressAutoHyphens/>
        <w:ind w:right="-1" w:firstLine="708"/>
        <w:jc w:val="both"/>
        <w:rPr>
          <w:rFonts w:eastAsia="Calibri"/>
          <w:sz w:val="22"/>
          <w:szCs w:val="22"/>
          <w:lang w:eastAsia="en-US"/>
        </w:rPr>
      </w:pPr>
      <w:r w:rsidRPr="00BE0F68">
        <w:rPr>
          <w:rFonts w:eastAsia="Calibri"/>
          <w:sz w:val="28"/>
          <w:szCs w:val="28"/>
          <w:lang w:eastAsia="en-US"/>
        </w:rPr>
        <w:t xml:space="preserve">Отказ в приеме документов, необходимых для предоставления муниципальной услуги, не препятствует повторному обращению </w:t>
      </w:r>
      <w:r w:rsidR="00135FF0">
        <w:rPr>
          <w:rFonts w:eastAsia="Calibri"/>
          <w:sz w:val="28"/>
          <w:szCs w:val="28"/>
          <w:lang w:eastAsia="en-US"/>
        </w:rPr>
        <w:t>з</w:t>
      </w:r>
      <w:r w:rsidRPr="00BE0F68">
        <w:rPr>
          <w:rFonts w:eastAsia="Calibri"/>
          <w:sz w:val="28"/>
          <w:szCs w:val="28"/>
          <w:lang w:eastAsia="en-US"/>
        </w:rPr>
        <w:t>аявителя после устранения причины, послужившей основанием для отказа.</w:t>
      </w:r>
    </w:p>
    <w:p w:rsidR="00BE0F68" w:rsidRPr="00BE0F68" w:rsidRDefault="00BE0F68" w:rsidP="00BE0F68">
      <w:pPr>
        <w:suppressAutoHyphens/>
        <w:ind w:right="-1"/>
        <w:jc w:val="both"/>
        <w:rPr>
          <w:rFonts w:eastAsia="Calibri"/>
          <w:sz w:val="28"/>
          <w:szCs w:val="28"/>
          <w:lang w:eastAsia="en-US"/>
        </w:rPr>
      </w:pPr>
      <w:r w:rsidRPr="00BE0F68">
        <w:rPr>
          <w:rFonts w:eastAsia="Calibri"/>
          <w:sz w:val="28"/>
          <w:szCs w:val="28"/>
          <w:lang w:eastAsia="en-US"/>
        </w:rPr>
        <w:tab/>
        <w:t>Не может быть отказано заявителю в приеме дополнительных документов при наличии намерения их сдать.</w:t>
      </w:r>
    </w:p>
    <w:p w:rsidR="00BE0F68" w:rsidRPr="00BE0F68" w:rsidRDefault="00BE0F68" w:rsidP="00BE0F68">
      <w:pPr>
        <w:widowControl w:val="0"/>
        <w:suppressAutoHyphens/>
        <w:ind w:firstLine="708"/>
        <w:jc w:val="both"/>
        <w:textAlignment w:val="baseline"/>
        <w:rPr>
          <w:kern w:val="2"/>
          <w:sz w:val="28"/>
          <w:szCs w:val="28"/>
          <w:lang w:eastAsia="zh-CN" w:bidi="hi-IN"/>
        </w:rPr>
      </w:pPr>
      <w:r w:rsidRPr="00BE0F68">
        <w:rPr>
          <w:kern w:val="2"/>
          <w:sz w:val="28"/>
          <w:szCs w:val="28"/>
          <w:lang w:eastAsia="zh-CN" w:bidi="hi-IN"/>
        </w:rPr>
        <w:t xml:space="preserve">Основаниями для отказа в приеме электронной формы заявления  и документов на Региональном портале по варианту </w:t>
      </w:r>
      <w:r w:rsidRPr="00BE0F68">
        <w:rPr>
          <w:kern w:val="2"/>
          <w:sz w:val="24"/>
          <w:szCs w:val="24"/>
          <w:lang w:eastAsia="zh-CN" w:bidi="hi-IN"/>
        </w:rPr>
        <w:t xml:space="preserve"> </w:t>
      </w:r>
      <w:r w:rsidR="00BA7711">
        <w:rPr>
          <w:kern w:val="2"/>
          <w:sz w:val="28"/>
          <w:szCs w:val="28"/>
          <w:lang w:val="en-US" w:eastAsia="zh-CN" w:bidi="hi-IN"/>
        </w:rPr>
        <w:t>V</w:t>
      </w:r>
      <w:r w:rsidRPr="00BE0F68">
        <w:rPr>
          <w:kern w:val="2"/>
          <w:sz w:val="28"/>
          <w:szCs w:val="28"/>
          <w:lang w:eastAsia="zh-CN" w:bidi="hi-IN"/>
        </w:rPr>
        <w:t xml:space="preserve"> является:</w:t>
      </w:r>
    </w:p>
    <w:p w:rsidR="00BE0F68" w:rsidRPr="00BE0F68" w:rsidRDefault="00BE0F68" w:rsidP="00BE0F68">
      <w:pPr>
        <w:widowControl w:val="0"/>
        <w:suppressAutoHyphens/>
        <w:ind w:firstLine="709"/>
        <w:jc w:val="both"/>
        <w:rPr>
          <w:rFonts w:eastAsia="Calibri"/>
          <w:sz w:val="28"/>
          <w:szCs w:val="22"/>
          <w:lang w:eastAsia="en-US"/>
        </w:rPr>
      </w:pPr>
      <w:r w:rsidRPr="00BE0F68">
        <w:rPr>
          <w:rFonts w:eastAsia="Calibri"/>
          <w:sz w:val="28"/>
          <w:szCs w:val="22"/>
          <w:lang w:eastAsia="en-US"/>
        </w:rPr>
        <w:t>1) некорректно заполнены поля в форме запроса, в том числе в интерактивной форме запроса;</w:t>
      </w:r>
    </w:p>
    <w:p w:rsidR="00BE0F68" w:rsidRPr="00BE0F68" w:rsidRDefault="00BE0F68" w:rsidP="00BE0F68">
      <w:pPr>
        <w:widowControl w:val="0"/>
        <w:suppressAutoHyphens/>
        <w:ind w:firstLine="709"/>
        <w:jc w:val="both"/>
        <w:rPr>
          <w:rFonts w:eastAsia="Calibri"/>
          <w:sz w:val="28"/>
          <w:szCs w:val="22"/>
          <w:lang w:eastAsia="en-US"/>
        </w:rPr>
      </w:pPr>
      <w:r w:rsidRPr="00BE0F68">
        <w:rPr>
          <w:rFonts w:eastAsia="Calibri"/>
          <w:sz w:val="28"/>
          <w:szCs w:val="22"/>
          <w:lang w:eastAsia="en-US"/>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BE0F68" w:rsidRPr="00BE0F68" w:rsidRDefault="00BE0F68" w:rsidP="00BE0F68">
      <w:pPr>
        <w:widowControl w:val="0"/>
        <w:suppressAutoHyphens/>
        <w:ind w:firstLine="709"/>
        <w:jc w:val="both"/>
        <w:rPr>
          <w:rFonts w:eastAsia="Calibri"/>
          <w:sz w:val="28"/>
          <w:szCs w:val="22"/>
          <w:lang w:eastAsia="en-US"/>
        </w:rPr>
      </w:pPr>
      <w:r w:rsidRPr="00BE0F68">
        <w:rPr>
          <w:rFonts w:eastAsia="Calibri"/>
          <w:sz w:val="28"/>
          <w:szCs w:val="22"/>
          <w:lang w:eastAsia="en-US"/>
        </w:rPr>
        <w:t xml:space="preserve">3) несоблюдение установленных статьей 11 Федерального закона </w:t>
      </w:r>
      <w:r w:rsidRPr="00BE0F68">
        <w:rPr>
          <w:rFonts w:eastAsia="Calibri"/>
          <w:sz w:val="28"/>
          <w:szCs w:val="22"/>
          <w:lang w:eastAsia="en-US"/>
        </w:rPr>
        <w:br/>
        <w:t>№ 63-ФЗ условий признания действительности усиленной квалифицированной электронной подписи.</w:t>
      </w:r>
    </w:p>
    <w:p w:rsidR="00BE0F68" w:rsidRPr="00BE0F68" w:rsidRDefault="00BE0F68" w:rsidP="00BE0F68">
      <w:pPr>
        <w:widowControl w:val="0"/>
        <w:suppressAutoHyphens/>
        <w:ind w:firstLine="708"/>
        <w:jc w:val="both"/>
        <w:textAlignment w:val="baseline"/>
        <w:rPr>
          <w:kern w:val="2"/>
          <w:sz w:val="28"/>
          <w:szCs w:val="28"/>
          <w:lang w:eastAsia="zh-CN" w:bidi="hi-IN"/>
        </w:rPr>
      </w:pPr>
      <w:r w:rsidRPr="00BE0F68">
        <w:rPr>
          <w:kern w:val="2"/>
          <w:sz w:val="28"/>
          <w:szCs w:val="28"/>
          <w:lang w:eastAsia="zh-CN" w:bidi="hi-IN"/>
        </w:rPr>
        <w:t xml:space="preserve">Решение об отказе в приеме документов, необходимых для предоставления </w:t>
      </w:r>
      <w:r w:rsidRPr="00BE0F68">
        <w:rPr>
          <w:kern w:val="2"/>
          <w:sz w:val="28"/>
          <w:szCs w:val="28"/>
          <w:lang w:eastAsia="en-US"/>
        </w:rPr>
        <w:t>муниципальной</w:t>
      </w:r>
      <w:r w:rsidRPr="00BE0F68">
        <w:rPr>
          <w:kern w:val="2"/>
          <w:sz w:val="28"/>
          <w:szCs w:val="28"/>
          <w:lang w:eastAsia="zh-CN" w:bidi="hi-IN"/>
        </w:rPr>
        <w:t xml:space="preserve"> услуги, оформляется в виде электронного документа и направляется в </w:t>
      </w:r>
      <w:r w:rsidR="00766D86">
        <w:rPr>
          <w:kern w:val="2"/>
          <w:sz w:val="28"/>
          <w:szCs w:val="28"/>
          <w:lang w:eastAsia="zh-CN" w:bidi="hi-IN"/>
        </w:rPr>
        <w:t>«</w:t>
      </w:r>
      <w:r w:rsidRPr="00BE0F68">
        <w:rPr>
          <w:kern w:val="2"/>
          <w:sz w:val="28"/>
          <w:szCs w:val="28"/>
          <w:lang w:eastAsia="zh-CN" w:bidi="hi-IN"/>
        </w:rPr>
        <w:t>Личный кабинет</w:t>
      </w:r>
      <w:r w:rsidR="00766D86">
        <w:rPr>
          <w:kern w:val="2"/>
          <w:sz w:val="28"/>
          <w:szCs w:val="28"/>
          <w:lang w:eastAsia="zh-CN" w:bidi="hi-IN"/>
        </w:rPr>
        <w:t>»</w:t>
      </w:r>
      <w:r w:rsidRPr="00BE0F68">
        <w:rPr>
          <w:kern w:val="2"/>
          <w:sz w:val="28"/>
          <w:szCs w:val="28"/>
          <w:lang w:eastAsia="zh-CN" w:bidi="hi-IN"/>
        </w:rPr>
        <w:t xml:space="preserve"> заявителя РПГУ не позднее </w:t>
      </w:r>
      <w:r w:rsidRPr="00BE0F68">
        <w:rPr>
          <w:kern w:val="2"/>
          <w:sz w:val="28"/>
          <w:szCs w:val="28"/>
          <w:lang w:eastAsia="zh-CN" w:bidi="hi-IN"/>
        </w:rPr>
        <w:lastRenderedPageBreak/>
        <w:t>первого рабочего дня, следующего за днем подачи заявления.</w:t>
      </w:r>
    </w:p>
    <w:p w:rsidR="00BE0F68" w:rsidRPr="00BE0F68" w:rsidRDefault="00BE0F68" w:rsidP="00BE0F68">
      <w:pPr>
        <w:widowControl w:val="0"/>
        <w:suppressAutoHyphens/>
        <w:ind w:right="-1" w:firstLine="708"/>
        <w:jc w:val="both"/>
        <w:rPr>
          <w:rFonts w:eastAsia="Calibri"/>
          <w:sz w:val="28"/>
          <w:szCs w:val="28"/>
          <w:lang w:eastAsia="en-US"/>
        </w:rPr>
      </w:pPr>
      <w:r w:rsidRPr="00BE0F68">
        <w:rPr>
          <w:rFonts w:eastAsia="Calibri"/>
          <w:sz w:val="28"/>
          <w:szCs w:val="28"/>
          <w:lang w:eastAsia="en-US"/>
        </w:rPr>
        <w:t>В предоставлении муниципальной услуги принимают участие МФЦ.</w:t>
      </w:r>
    </w:p>
    <w:p w:rsidR="00BE0F68" w:rsidRDefault="00BE0F68" w:rsidP="00BE0F68">
      <w:pPr>
        <w:suppressAutoHyphens/>
        <w:ind w:firstLine="708"/>
        <w:contextualSpacing/>
        <w:jc w:val="both"/>
        <w:rPr>
          <w:rFonts w:eastAsia="Calibri"/>
          <w:sz w:val="28"/>
          <w:szCs w:val="28"/>
          <w:lang w:eastAsia="ar-SA"/>
        </w:rPr>
      </w:pPr>
      <w:r w:rsidRPr="00BE0F68">
        <w:rPr>
          <w:rFonts w:eastAsia="Calibri"/>
          <w:bCs/>
          <w:sz w:val="28"/>
          <w:szCs w:val="28"/>
          <w:lang w:eastAsia="en-US"/>
        </w:rPr>
        <w:t>Предоставление муниципальной услуги в МФЦ</w:t>
      </w:r>
      <w:r w:rsidRPr="00BE0F68">
        <w:rPr>
          <w:rFonts w:eastAsia="Calibri"/>
          <w:sz w:val="28"/>
          <w:szCs w:val="28"/>
          <w:lang w:eastAsia="en-US"/>
        </w:rPr>
        <w:t xml:space="preserve"> осуществляется в соответствии с соглашением о взаимодействии между МФЦ и уполномоченным органом.</w:t>
      </w:r>
      <w:r w:rsidRPr="00BE0F68">
        <w:rPr>
          <w:rFonts w:eastAsia="Calibri"/>
          <w:sz w:val="28"/>
          <w:szCs w:val="28"/>
          <w:lang w:eastAsia="ar-SA"/>
        </w:rPr>
        <w:t xml:space="preserve"> </w:t>
      </w:r>
    </w:p>
    <w:p w:rsidR="00BA7711" w:rsidRPr="00502876" w:rsidRDefault="00BA7711" w:rsidP="00BA7711">
      <w:pPr>
        <w:widowControl w:val="0"/>
        <w:autoSpaceDE w:val="0"/>
        <w:autoSpaceDN w:val="0"/>
        <w:ind w:firstLineChars="253" w:firstLine="708"/>
        <w:jc w:val="both"/>
        <w:rPr>
          <w:rFonts w:cs="Calibri"/>
          <w:sz w:val="28"/>
          <w:szCs w:val="28"/>
        </w:rPr>
      </w:pPr>
      <w:r w:rsidRPr="00502876">
        <w:rPr>
          <w:rFonts w:cs="Calibri"/>
          <w:sz w:val="28"/>
          <w:szCs w:val="28"/>
        </w:rPr>
        <w:t xml:space="preserve">Заявитель (его представитель)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w:t>
      </w:r>
      <w:r>
        <w:rPr>
          <w:rFonts w:cs="Calibri"/>
          <w:sz w:val="28"/>
          <w:szCs w:val="28"/>
        </w:rPr>
        <w:t>муниципальной у</w:t>
      </w:r>
      <w:r w:rsidRPr="00502876">
        <w:rPr>
          <w:rFonts w:cs="Calibri"/>
          <w:sz w:val="28"/>
          <w:szCs w:val="28"/>
        </w:rPr>
        <w:t>слуги по экстерриториальному принципу.</w:t>
      </w:r>
      <w:r w:rsidRPr="00502876">
        <w:rPr>
          <w:sz w:val="28"/>
          <w:szCs w:val="28"/>
          <w:lang w:eastAsia="ar-SA"/>
        </w:rPr>
        <w:t xml:space="preserve"> </w:t>
      </w:r>
    </w:p>
    <w:p w:rsidR="00BA7711" w:rsidRDefault="00BA7711" w:rsidP="00BA7711">
      <w:pPr>
        <w:ind w:firstLine="709"/>
        <w:contextualSpacing/>
        <w:jc w:val="both"/>
        <w:rPr>
          <w:sz w:val="28"/>
          <w:szCs w:val="28"/>
        </w:rPr>
      </w:pPr>
      <w:r>
        <w:rPr>
          <w:sz w:val="28"/>
          <w:szCs w:val="28"/>
        </w:rPr>
        <w:t>У</w:t>
      </w:r>
      <w:r w:rsidRPr="00026713">
        <w:rPr>
          <w:sz w:val="28"/>
          <w:szCs w:val="28"/>
        </w:rPr>
        <w:t>полномоченный орган</w:t>
      </w:r>
      <w:r>
        <w:rPr>
          <w:sz w:val="28"/>
          <w:szCs w:val="28"/>
        </w:rPr>
        <w:t xml:space="preserve"> и </w:t>
      </w:r>
      <w:r w:rsidRPr="00026713">
        <w:rPr>
          <w:sz w:val="28"/>
          <w:szCs w:val="28"/>
        </w:rPr>
        <w:t xml:space="preserve"> </w:t>
      </w:r>
      <w:r w:rsidRPr="00E81A38">
        <w:rPr>
          <w:sz w:val="28"/>
          <w:szCs w:val="28"/>
        </w:rPr>
        <w:t>любой МФЦ</w:t>
      </w:r>
      <w:r>
        <w:rPr>
          <w:sz w:val="28"/>
          <w:szCs w:val="28"/>
        </w:rPr>
        <w:t>,</w:t>
      </w:r>
      <w:r w:rsidRPr="00E81A38">
        <w:rPr>
          <w:sz w:val="28"/>
          <w:szCs w:val="28"/>
        </w:rPr>
        <w:t xml:space="preserve"> вне зависимости от места регистрации заявителя (представителя заявителя) по месту жительства, места нахождения объекта недвижимости</w:t>
      </w:r>
      <w:r w:rsidRPr="00E81A38">
        <w:rPr>
          <w:sz w:val="28"/>
          <w:szCs w:val="28"/>
          <w:lang w:eastAsia="ar-SA"/>
        </w:rPr>
        <w:t xml:space="preserve">, </w:t>
      </w:r>
      <w:r w:rsidRPr="00A52078">
        <w:rPr>
          <w:sz w:val="28"/>
          <w:szCs w:val="28"/>
        </w:rPr>
        <w:t>обеспечива</w:t>
      </w:r>
      <w:r>
        <w:rPr>
          <w:sz w:val="28"/>
          <w:szCs w:val="28"/>
        </w:rPr>
        <w:t xml:space="preserve">ет возможность приема </w:t>
      </w:r>
      <w:r w:rsidRPr="00372973">
        <w:rPr>
          <w:sz w:val="28"/>
          <w:szCs w:val="28"/>
        </w:rPr>
        <w:t xml:space="preserve"> запроса </w:t>
      </w:r>
      <w:r w:rsidRPr="00A52078">
        <w:rPr>
          <w:sz w:val="28"/>
          <w:szCs w:val="28"/>
        </w:rPr>
        <w:t>и документов  и (или)    информации,   необходимых   для     предо</w:t>
      </w:r>
      <w:r>
        <w:rPr>
          <w:sz w:val="28"/>
          <w:szCs w:val="28"/>
        </w:rPr>
        <w:t xml:space="preserve">ставления  муниципальной услуги. </w:t>
      </w:r>
    </w:p>
    <w:p w:rsidR="00BA7711" w:rsidRPr="00372973" w:rsidRDefault="00BA7711" w:rsidP="00BA7711">
      <w:pPr>
        <w:shd w:val="clear" w:color="auto" w:fill="FFFFFF"/>
        <w:ind w:firstLine="709"/>
        <w:jc w:val="both"/>
        <w:rPr>
          <w:sz w:val="28"/>
          <w:szCs w:val="28"/>
        </w:rPr>
      </w:pPr>
      <w:r w:rsidRPr="00E81A38">
        <w:rPr>
          <w:sz w:val="28"/>
          <w:szCs w:val="28"/>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A7711" w:rsidRPr="00C56493" w:rsidRDefault="00BA7711" w:rsidP="00BA7711">
      <w:pPr>
        <w:pStyle w:val="Standard"/>
        <w:jc w:val="both"/>
        <w:rPr>
          <w:rStyle w:val="FontStyle16"/>
          <w:sz w:val="28"/>
          <w:szCs w:val="28"/>
        </w:rPr>
      </w:pPr>
      <w:r w:rsidRPr="00C56493">
        <w:rPr>
          <w:rStyle w:val="FontStyle16"/>
          <w:sz w:val="28"/>
          <w:szCs w:val="28"/>
        </w:rPr>
        <w:t xml:space="preserve">При предоставлении муниципальных услуг взаимодействие между </w:t>
      </w:r>
      <w:r w:rsidRPr="00C56493">
        <w:rPr>
          <w:rFonts w:cs="Times New Roman"/>
          <w:sz w:val="28"/>
          <w:szCs w:val="28"/>
        </w:rPr>
        <w:t xml:space="preserve">Уполномоченным органом и </w:t>
      </w:r>
      <w:r w:rsidRPr="00C56493">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BA7711" w:rsidRPr="00C56493" w:rsidRDefault="00BA7711" w:rsidP="00BA7711">
      <w:pPr>
        <w:pStyle w:val="Style7"/>
        <w:widowControl/>
        <w:spacing w:line="240" w:lineRule="auto"/>
        <w:ind w:firstLine="708"/>
        <w:rPr>
          <w:rStyle w:val="FontStyle16"/>
          <w:sz w:val="28"/>
          <w:szCs w:val="28"/>
        </w:rPr>
      </w:pPr>
      <w:r w:rsidRPr="00C56493">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sidRPr="00C56493">
        <w:rPr>
          <w:rStyle w:val="FontStyle16"/>
          <w:sz w:val="28"/>
          <w:szCs w:val="28"/>
        </w:rPr>
        <w:softHyphen/>
        <w:t>тронной подписью уполномоченного должностного лица многофункциональ</w:t>
      </w:r>
      <w:r w:rsidRPr="00C56493">
        <w:rPr>
          <w:rStyle w:val="FontStyle16"/>
          <w:sz w:val="28"/>
          <w:szCs w:val="28"/>
        </w:rPr>
        <w:softHyphen/>
        <w:t>ного центра в Уполномоченный орган, предоставляющий муниципальную услугу.</w:t>
      </w:r>
    </w:p>
    <w:p w:rsidR="00BA7711" w:rsidRPr="00C56493" w:rsidRDefault="00BA7711" w:rsidP="00BA7711">
      <w:pPr>
        <w:pStyle w:val="Style10"/>
        <w:widowControl/>
        <w:tabs>
          <w:tab w:val="left" w:pos="1114"/>
        </w:tabs>
        <w:spacing w:line="240" w:lineRule="auto"/>
        <w:ind w:firstLine="709"/>
        <w:rPr>
          <w:rStyle w:val="FontStyle16"/>
          <w:sz w:val="28"/>
          <w:szCs w:val="28"/>
        </w:rPr>
      </w:pPr>
      <w:r w:rsidRPr="00C56493">
        <w:rPr>
          <w:rStyle w:val="FontStyle16"/>
          <w:sz w:val="28"/>
          <w:szCs w:val="28"/>
        </w:rPr>
        <w:t>Уполномоченный орган обеспечивает прием электронных документов</w:t>
      </w:r>
      <w:r w:rsidRPr="00C56493">
        <w:rPr>
          <w:rStyle w:val="FontStyle16"/>
          <w:sz w:val="28"/>
          <w:szCs w:val="28"/>
        </w:rPr>
        <w:br/>
        <w:t>и (или) электронных образов документов, необходимых для предоставления</w:t>
      </w:r>
      <w:r w:rsidRPr="00C56493">
        <w:rPr>
          <w:rStyle w:val="FontStyle16"/>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BA7711" w:rsidRPr="00C56493" w:rsidRDefault="00BA7711" w:rsidP="00BA7711">
      <w:pPr>
        <w:pStyle w:val="Style10"/>
        <w:widowControl/>
        <w:tabs>
          <w:tab w:val="left" w:pos="1138"/>
        </w:tabs>
        <w:spacing w:line="240" w:lineRule="auto"/>
        <w:ind w:firstLine="709"/>
        <w:rPr>
          <w:rStyle w:val="FontStyle16"/>
          <w:sz w:val="28"/>
          <w:szCs w:val="28"/>
        </w:rPr>
      </w:pPr>
      <w:r w:rsidRPr="00C56493">
        <w:rPr>
          <w:rStyle w:val="FontStyle16"/>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BA7711" w:rsidRPr="00C56493" w:rsidRDefault="00BA7711" w:rsidP="00BA7711">
      <w:pPr>
        <w:pStyle w:val="Style7"/>
        <w:widowControl/>
        <w:spacing w:line="240" w:lineRule="auto"/>
        <w:ind w:firstLine="709"/>
        <w:rPr>
          <w:rStyle w:val="FontStyle57"/>
          <w:b w:val="0"/>
          <w:bCs w:val="0"/>
          <w:sz w:val="28"/>
          <w:szCs w:val="28"/>
        </w:rPr>
      </w:pPr>
      <w:r w:rsidRPr="00C56493">
        <w:rPr>
          <w:rStyle w:val="FontStyle16"/>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C56493">
        <w:rPr>
          <w:rStyle w:val="FontStyle16"/>
          <w:sz w:val="28"/>
          <w:szCs w:val="28"/>
        </w:rPr>
        <w:softHyphen/>
        <w:t>мые для предоставления муниципальных услуг, направля</w:t>
      </w:r>
      <w:r w:rsidRPr="00C56493">
        <w:rPr>
          <w:rStyle w:val="FontStyle16"/>
          <w:sz w:val="28"/>
          <w:szCs w:val="28"/>
        </w:rPr>
        <w:softHyphen/>
        <w:t>ются МФЦ в Уполномоченный орган на бумажных носителях.</w:t>
      </w:r>
    </w:p>
    <w:p w:rsidR="00BA7711" w:rsidRPr="00C56493" w:rsidRDefault="00BA7711" w:rsidP="00BA7711">
      <w:pPr>
        <w:widowControl w:val="0"/>
        <w:ind w:right="-1" w:firstLine="708"/>
        <w:jc w:val="both"/>
        <w:rPr>
          <w:sz w:val="28"/>
          <w:szCs w:val="28"/>
        </w:rPr>
      </w:pPr>
      <w:r w:rsidRPr="00C56493">
        <w:rPr>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w:t>
      </w:r>
      <w:r w:rsidRPr="00C56493">
        <w:rPr>
          <w:sz w:val="28"/>
          <w:szCs w:val="28"/>
        </w:rPr>
        <w:lastRenderedPageBreak/>
        <w:t>(представителя)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BA7711" w:rsidRPr="009451D8" w:rsidRDefault="00BA7711" w:rsidP="00BA7711">
      <w:pPr>
        <w:ind w:firstLine="709"/>
        <w:contextualSpacing/>
        <w:jc w:val="both"/>
        <w:rPr>
          <w:sz w:val="28"/>
          <w:szCs w:val="28"/>
        </w:rPr>
      </w:pPr>
      <w:r w:rsidRPr="00C56493">
        <w:rPr>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BA7711" w:rsidRPr="00E133EA" w:rsidRDefault="00BA7711" w:rsidP="00BA7711">
      <w:pPr>
        <w:pStyle w:val="formattext"/>
        <w:spacing w:before="0" w:beforeAutospacing="0" w:after="0" w:afterAutospacing="0"/>
        <w:ind w:firstLine="480"/>
        <w:jc w:val="both"/>
        <w:textAlignment w:val="baseline"/>
        <w:rPr>
          <w:sz w:val="28"/>
          <w:szCs w:val="28"/>
        </w:rPr>
      </w:pPr>
      <w:r>
        <w:rPr>
          <w:sz w:val="28"/>
          <w:szCs w:val="28"/>
        </w:rPr>
        <w:t>Срок регистрации</w:t>
      </w:r>
      <w:r w:rsidRPr="00372973">
        <w:rPr>
          <w:sz w:val="28"/>
          <w:szCs w:val="28"/>
        </w:rPr>
        <w:t xml:space="preserve"> </w:t>
      </w:r>
      <w:r>
        <w:rPr>
          <w:sz w:val="28"/>
          <w:szCs w:val="28"/>
        </w:rPr>
        <w:t xml:space="preserve"> </w:t>
      </w:r>
      <w:r w:rsidRPr="00372973">
        <w:rPr>
          <w:sz w:val="28"/>
          <w:szCs w:val="28"/>
        </w:rPr>
        <w:t>запроса</w:t>
      </w:r>
      <w:r w:rsidRPr="00A52078">
        <w:rPr>
          <w:color w:val="FF0000"/>
          <w:sz w:val="28"/>
          <w:szCs w:val="28"/>
        </w:rPr>
        <w:t xml:space="preserve">  </w:t>
      </w:r>
      <w:r w:rsidRPr="00A52078">
        <w:rPr>
          <w:sz w:val="28"/>
          <w:szCs w:val="28"/>
        </w:rPr>
        <w:t>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F3264B">
        <w:t xml:space="preserve"> </w:t>
      </w:r>
      <w:r w:rsidRPr="00E133EA">
        <w:rPr>
          <w:sz w:val="28"/>
          <w:szCs w:val="28"/>
        </w:rPr>
        <w:t xml:space="preserve">Заявление регистрируется в присутствии заявителя, которому выдается расписка с регистрационным номером. </w:t>
      </w:r>
    </w:p>
    <w:p w:rsidR="00BA7711" w:rsidRPr="00E133EA" w:rsidRDefault="00BA7711" w:rsidP="00BA7711">
      <w:pPr>
        <w:pStyle w:val="formattext"/>
        <w:spacing w:before="0" w:beforeAutospacing="0" w:after="0" w:afterAutospacing="0"/>
        <w:ind w:firstLine="708"/>
        <w:jc w:val="both"/>
        <w:textAlignment w:val="baseline"/>
        <w:rPr>
          <w:sz w:val="28"/>
          <w:szCs w:val="28"/>
        </w:rPr>
      </w:pPr>
      <w:r w:rsidRPr="00E133EA">
        <w:rPr>
          <w:sz w:val="28"/>
          <w:szCs w:val="28"/>
        </w:rPr>
        <w:t>При поступлении заявления в уполномоченный орган по почте, заявление регистрируется в течение 1 рабочего дня.</w:t>
      </w:r>
    </w:p>
    <w:p w:rsidR="00BA7711" w:rsidRPr="00E133EA" w:rsidRDefault="00BA7711" w:rsidP="00BA7711">
      <w:pPr>
        <w:ind w:firstLine="708"/>
        <w:jc w:val="both"/>
        <w:rPr>
          <w:sz w:val="28"/>
          <w:szCs w:val="28"/>
        </w:rPr>
      </w:pPr>
      <w:r w:rsidRPr="00E133EA">
        <w:rPr>
          <w:sz w:val="28"/>
          <w:szCs w:val="28"/>
        </w:rPr>
        <w:t xml:space="preserve">При поступлении заявления в электронном виде посредством </w:t>
      </w:r>
      <w:r w:rsidRPr="00372973">
        <w:rPr>
          <w:sz w:val="28"/>
          <w:szCs w:val="28"/>
        </w:rPr>
        <w:t>РПГУ</w:t>
      </w:r>
      <w:r w:rsidRPr="00FF1E89">
        <w:rPr>
          <w:color w:val="7030A0"/>
          <w:sz w:val="28"/>
          <w:szCs w:val="28"/>
        </w:rPr>
        <w:t xml:space="preserve"> </w:t>
      </w:r>
      <w:r w:rsidRPr="00E133EA">
        <w:rPr>
          <w:sz w:val="28"/>
          <w:szCs w:val="28"/>
        </w:rPr>
        <w:t>заявление регистрируется не позднее рабочего дня, следующего за днем его поступления.</w:t>
      </w:r>
    </w:p>
    <w:p w:rsidR="00BE0F68" w:rsidRPr="00BE0F68" w:rsidRDefault="00BE0F68" w:rsidP="00BE0F68">
      <w:pPr>
        <w:suppressAutoHyphens/>
        <w:jc w:val="both"/>
        <w:rPr>
          <w:rFonts w:eastAsia="Calibri"/>
          <w:b/>
          <w:sz w:val="24"/>
          <w:szCs w:val="24"/>
          <w:u w:val="single"/>
          <w:lang w:eastAsia="en-US"/>
        </w:rPr>
      </w:pPr>
    </w:p>
    <w:p w:rsidR="00BE0F68" w:rsidRPr="00135FF0" w:rsidRDefault="00BE0F68" w:rsidP="00BE0F68">
      <w:pPr>
        <w:suppressAutoHyphens/>
        <w:ind w:firstLine="709"/>
        <w:contextualSpacing/>
        <w:jc w:val="center"/>
        <w:rPr>
          <w:rFonts w:eastAsia="Calibri"/>
          <w:b/>
          <w:sz w:val="28"/>
          <w:szCs w:val="28"/>
          <w:lang w:eastAsia="en-US"/>
        </w:rPr>
      </w:pPr>
      <w:r w:rsidRPr="00135FF0">
        <w:rPr>
          <w:rFonts w:eastAsia="Calibri"/>
          <w:b/>
          <w:sz w:val="28"/>
          <w:szCs w:val="28"/>
          <w:lang w:eastAsia="en-US"/>
        </w:rPr>
        <w:t>3.3.</w:t>
      </w:r>
      <w:r w:rsidR="00BA7711">
        <w:rPr>
          <w:rFonts w:eastAsia="Calibri"/>
          <w:b/>
          <w:sz w:val="28"/>
          <w:szCs w:val="28"/>
          <w:lang w:eastAsia="en-US"/>
        </w:rPr>
        <w:t>3</w:t>
      </w:r>
      <w:r w:rsidRPr="00135FF0">
        <w:rPr>
          <w:rFonts w:eastAsia="Calibri"/>
          <w:b/>
          <w:sz w:val="28"/>
          <w:szCs w:val="28"/>
          <w:lang w:eastAsia="en-US"/>
        </w:rPr>
        <w:t>.2 Описание административной процедуры приостановления предоставления муниципальной услуги</w:t>
      </w:r>
    </w:p>
    <w:p w:rsidR="00BE0F68" w:rsidRPr="00BE0F68" w:rsidRDefault="00BE0F68" w:rsidP="00BE0F68">
      <w:pPr>
        <w:suppressAutoHyphens/>
        <w:ind w:firstLine="708"/>
        <w:rPr>
          <w:rFonts w:eastAsia="Calibri"/>
          <w:sz w:val="28"/>
          <w:szCs w:val="28"/>
          <w:lang w:eastAsia="en-US"/>
        </w:rPr>
      </w:pPr>
    </w:p>
    <w:p w:rsidR="00BE0F68" w:rsidRPr="00BE0F68" w:rsidRDefault="00BE0F68" w:rsidP="00BE0F68">
      <w:pPr>
        <w:suppressAutoHyphens/>
        <w:ind w:firstLine="708"/>
        <w:rPr>
          <w:rFonts w:eastAsia="Calibri"/>
          <w:sz w:val="28"/>
          <w:szCs w:val="28"/>
          <w:lang w:eastAsia="en-US"/>
        </w:rPr>
      </w:pPr>
      <w:r w:rsidRPr="00BE0F68">
        <w:rPr>
          <w:rFonts w:eastAsia="Calibri"/>
          <w:sz w:val="28"/>
          <w:szCs w:val="28"/>
          <w:lang w:eastAsia="en-US"/>
        </w:rPr>
        <w:t xml:space="preserve">Основания для приостановления предоставления муниципальной услуги законодательством Российской Федерации </w:t>
      </w:r>
      <w:r w:rsidRPr="00BE0F68">
        <w:rPr>
          <w:rFonts w:eastAsia="Calibri"/>
          <w:color w:val="000000"/>
          <w:sz w:val="28"/>
          <w:szCs w:val="28"/>
          <w:lang w:eastAsia="en-US"/>
        </w:rPr>
        <w:t xml:space="preserve">для </w:t>
      </w:r>
      <w:r w:rsidR="00676318">
        <w:rPr>
          <w:rFonts w:eastAsia="Calibri"/>
          <w:color w:val="000000"/>
          <w:sz w:val="28"/>
          <w:szCs w:val="28"/>
          <w:lang w:eastAsia="en-US"/>
        </w:rPr>
        <w:t>варианта V</w:t>
      </w:r>
      <w:r w:rsidRPr="00BE0F68">
        <w:rPr>
          <w:rFonts w:eastAsia="Calibri"/>
          <w:sz w:val="28"/>
          <w:szCs w:val="28"/>
          <w:lang w:eastAsia="en-US"/>
        </w:rPr>
        <w:t xml:space="preserve">  не предусмотрены.</w:t>
      </w:r>
      <w:r w:rsidRPr="00BE0F68">
        <w:rPr>
          <w:rFonts w:eastAsia="Calibri"/>
          <w:b/>
          <w:i/>
          <w:color w:val="FF0000"/>
          <w:sz w:val="26"/>
          <w:szCs w:val="26"/>
          <w:lang w:eastAsia="en-US"/>
        </w:rPr>
        <w:t xml:space="preserve"> </w:t>
      </w:r>
    </w:p>
    <w:p w:rsidR="00BE0F68" w:rsidRPr="00BE0F68" w:rsidRDefault="00BE0F68" w:rsidP="00BE0F68">
      <w:pPr>
        <w:suppressAutoHyphens/>
        <w:contextualSpacing/>
        <w:jc w:val="both"/>
        <w:rPr>
          <w:rFonts w:eastAsia="Calibri"/>
          <w:sz w:val="28"/>
          <w:szCs w:val="28"/>
          <w:lang w:eastAsia="en-US"/>
        </w:rPr>
      </w:pPr>
    </w:p>
    <w:p w:rsidR="00BE0F68" w:rsidRPr="00135FF0" w:rsidRDefault="00BE0F68" w:rsidP="00BE0F68">
      <w:pPr>
        <w:suppressAutoHyphens/>
        <w:ind w:firstLine="709"/>
        <w:contextualSpacing/>
        <w:jc w:val="center"/>
        <w:rPr>
          <w:rFonts w:eastAsia="Calibri"/>
          <w:b/>
          <w:sz w:val="28"/>
          <w:szCs w:val="28"/>
          <w:lang w:eastAsia="en-US"/>
        </w:rPr>
      </w:pPr>
      <w:r w:rsidRPr="00135FF0">
        <w:rPr>
          <w:rFonts w:eastAsia="Calibri"/>
          <w:b/>
          <w:sz w:val="28"/>
          <w:szCs w:val="28"/>
          <w:lang w:eastAsia="en-US"/>
        </w:rPr>
        <w:t>3.3.</w:t>
      </w:r>
      <w:r w:rsidR="00BA7711">
        <w:rPr>
          <w:rFonts w:eastAsia="Calibri"/>
          <w:b/>
          <w:sz w:val="28"/>
          <w:szCs w:val="28"/>
          <w:lang w:eastAsia="en-US"/>
        </w:rPr>
        <w:t>3</w:t>
      </w:r>
      <w:r w:rsidRPr="00135FF0">
        <w:rPr>
          <w:rFonts w:eastAsia="Calibri"/>
          <w:b/>
          <w:sz w:val="28"/>
          <w:szCs w:val="28"/>
          <w:lang w:eastAsia="en-US"/>
        </w:rPr>
        <w:t>.3  Описание административной процедуры принятия решения о предоставлении (об отказе в предоставлении) муниципальной услуги</w:t>
      </w:r>
    </w:p>
    <w:p w:rsidR="00BE0F68" w:rsidRPr="00135FF0" w:rsidRDefault="00BE0F68" w:rsidP="00BE0F68">
      <w:pPr>
        <w:suppressAutoHyphens/>
        <w:ind w:firstLine="708"/>
        <w:rPr>
          <w:rFonts w:eastAsia="Calibri"/>
          <w:b/>
          <w:color w:val="FF0000"/>
          <w:sz w:val="28"/>
          <w:szCs w:val="28"/>
          <w:lang w:eastAsia="en-US"/>
        </w:rPr>
      </w:pPr>
    </w:p>
    <w:p w:rsidR="00BE0F68" w:rsidRPr="00BE0F68" w:rsidRDefault="00BE0F68" w:rsidP="00BE0F68">
      <w:pPr>
        <w:suppressAutoHyphens/>
        <w:ind w:right="-1" w:firstLine="708"/>
        <w:jc w:val="both"/>
        <w:rPr>
          <w:rFonts w:eastAsia="Calibri"/>
          <w:sz w:val="28"/>
          <w:szCs w:val="28"/>
          <w:lang w:eastAsia="en-US"/>
        </w:rPr>
      </w:pPr>
      <w:r w:rsidRPr="00BE0F68">
        <w:rPr>
          <w:rFonts w:eastAsia="Calibri"/>
          <w:sz w:val="28"/>
          <w:szCs w:val="28"/>
          <w:lang w:eastAsia="en-US"/>
        </w:rPr>
        <w:t xml:space="preserve">Основаниями для отказа в предоставлении муниципальной услуги </w:t>
      </w:r>
      <w:r w:rsidRPr="00BE0F68">
        <w:rPr>
          <w:rFonts w:eastAsia="Calibri"/>
          <w:color w:val="000000"/>
          <w:sz w:val="28"/>
          <w:szCs w:val="28"/>
          <w:lang w:eastAsia="en-US"/>
        </w:rPr>
        <w:t xml:space="preserve">для </w:t>
      </w:r>
      <w:r w:rsidR="00676318">
        <w:rPr>
          <w:rFonts w:eastAsia="Calibri"/>
          <w:color w:val="000000"/>
          <w:sz w:val="28"/>
          <w:szCs w:val="28"/>
          <w:lang w:eastAsia="en-US"/>
        </w:rPr>
        <w:t>варианта V</w:t>
      </w:r>
      <w:r w:rsidRPr="00BE0F68">
        <w:rPr>
          <w:rFonts w:eastAsia="Calibri"/>
          <w:sz w:val="28"/>
          <w:szCs w:val="28"/>
          <w:lang w:eastAsia="en-US"/>
        </w:rPr>
        <w:t xml:space="preserve"> являются: </w:t>
      </w:r>
    </w:p>
    <w:p w:rsidR="00BE0F68" w:rsidRPr="00BE0F68" w:rsidRDefault="00BE0F68" w:rsidP="00BE0F68">
      <w:pPr>
        <w:suppressAutoHyphens/>
        <w:ind w:right="-1" w:firstLine="708"/>
        <w:jc w:val="both"/>
        <w:rPr>
          <w:sz w:val="28"/>
          <w:szCs w:val="28"/>
          <w:lang w:eastAsia="en-US"/>
        </w:rPr>
      </w:pPr>
      <w:r w:rsidRPr="00BE0F68">
        <w:rPr>
          <w:sz w:val="28"/>
          <w:szCs w:val="28"/>
          <w:lang w:eastAsia="en-US"/>
        </w:rPr>
        <w:t>несоответствие представленных документов требованиям, установленным  законодательством Российской Федерации;</w:t>
      </w:r>
    </w:p>
    <w:p w:rsidR="00BE0F68" w:rsidRPr="00BE0F68" w:rsidRDefault="00BE0F68" w:rsidP="00BE0F68">
      <w:pPr>
        <w:suppressAutoHyphens/>
        <w:ind w:right="-1" w:firstLine="708"/>
        <w:jc w:val="both"/>
        <w:rPr>
          <w:rFonts w:eastAsia="Calibri"/>
          <w:sz w:val="28"/>
          <w:szCs w:val="28"/>
          <w:lang w:eastAsia="en-US"/>
        </w:rPr>
      </w:pPr>
      <w:r w:rsidRPr="00BE0F68">
        <w:rPr>
          <w:rFonts w:eastAsia="Calibri"/>
          <w:sz w:val="28"/>
          <w:szCs w:val="28"/>
          <w:lang w:eastAsia="en-US"/>
        </w:rPr>
        <w:t>выявление в представленных документах недостоверных сведений;</w:t>
      </w:r>
    </w:p>
    <w:p w:rsidR="00BE0F68" w:rsidRPr="00BE0F68" w:rsidRDefault="00BE0F68" w:rsidP="00BE0F68">
      <w:pPr>
        <w:suppressAutoHyphens/>
        <w:ind w:firstLine="708"/>
        <w:jc w:val="both"/>
        <w:rPr>
          <w:rFonts w:eastAsia="Calibri"/>
          <w:sz w:val="28"/>
          <w:szCs w:val="28"/>
          <w:lang w:eastAsia="en-US"/>
        </w:rPr>
      </w:pPr>
      <w:r w:rsidRPr="00BE0F68">
        <w:rPr>
          <w:rFonts w:eastAsia="Calibri"/>
          <w:sz w:val="28"/>
          <w:szCs w:val="28"/>
          <w:lang w:eastAsia="en-US"/>
        </w:rPr>
        <w:t>отсутствие допущенных опечаток и ошибок в выданных в результате предоставления муниципальной услуги документах.</w:t>
      </w:r>
    </w:p>
    <w:p w:rsidR="00BE0F68" w:rsidRPr="00BE0F68" w:rsidRDefault="00BE0F68" w:rsidP="00BE0F68">
      <w:pPr>
        <w:widowControl w:val="0"/>
        <w:suppressAutoHyphens/>
        <w:ind w:firstLine="708"/>
        <w:jc w:val="both"/>
        <w:textAlignment w:val="baseline"/>
        <w:rPr>
          <w:rFonts w:cs="DejaVu Sans"/>
          <w:kern w:val="2"/>
          <w:sz w:val="28"/>
          <w:szCs w:val="28"/>
          <w:lang w:eastAsia="zh-CN" w:bidi="hi-IN"/>
        </w:rPr>
      </w:pPr>
      <w:r w:rsidRPr="00BE0F68">
        <w:rPr>
          <w:kern w:val="2"/>
          <w:sz w:val="28"/>
          <w:szCs w:val="28"/>
          <w:lang w:eastAsia="zh-CN" w:bidi="hi-IN"/>
        </w:rPr>
        <w:t>Основаниями для отказа в  предоставлении муниципальной услуги в электронной форме на Региональном портале</w:t>
      </w:r>
      <w:r w:rsidRPr="00BE0F68">
        <w:rPr>
          <w:color w:val="106BBE"/>
          <w:kern w:val="2"/>
          <w:sz w:val="28"/>
          <w:szCs w:val="28"/>
          <w:lang w:eastAsia="zh-CN" w:bidi="hi-IN"/>
        </w:rPr>
        <w:t xml:space="preserve"> </w:t>
      </w:r>
      <w:r w:rsidRPr="00BE0F68">
        <w:rPr>
          <w:kern w:val="2"/>
          <w:sz w:val="28"/>
          <w:szCs w:val="28"/>
          <w:lang w:eastAsia="zh-CN" w:bidi="hi-IN"/>
        </w:rPr>
        <w:t xml:space="preserve">по варианту </w:t>
      </w:r>
      <w:r w:rsidR="00135FF0">
        <w:rPr>
          <w:kern w:val="2"/>
          <w:sz w:val="28"/>
          <w:szCs w:val="28"/>
          <w:lang w:val="en-US" w:eastAsia="zh-CN" w:bidi="hi-IN"/>
        </w:rPr>
        <w:t>V</w:t>
      </w:r>
      <w:r w:rsidRPr="00BE0F68">
        <w:rPr>
          <w:kern w:val="2"/>
          <w:sz w:val="28"/>
          <w:szCs w:val="28"/>
          <w:lang w:eastAsia="zh-CN" w:bidi="hi-IN"/>
        </w:rPr>
        <w:t xml:space="preserve"> является несоответствие документов и сведений, указанных в заявлении в электронной форме</w:t>
      </w:r>
      <w:r w:rsidRPr="00BE0F68">
        <w:rPr>
          <w:rFonts w:cs="DejaVu Sans"/>
          <w:kern w:val="2"/>
          <w:sz w:val="28"/>
          <w:szCs w:val="28"/>
          <w:lang w:eastAsia="zh-CN" w:bidi="hi-IN"/>
        </w:rPr>
        <w:t>.</w:t>
      </w:r>
    </w:p>
    <w:p w:rsidR="00BE0F68" w:rsidRPr="00BE0F68" w:rsidRDefault="00BE0F68" w:rsidP="00BE0F68">
      <w:pPr>
        <w:widowControl w:val="0"/>
        <w:tabs>
          <w:tab w:val="left" w:pos="1260"/>
          <w:tab w:val="left" w:pos="1440"/>
        </w:tabs>
        <w:suppressAutoHyphens/>
        <w:ind w:right="-1" w:firstLine="709"/>
        <w:jc w:val="both"/>
        <w:rPr>
          <w:sz w:val="28"/>
          <w:szCs w:val="28"/>
          <w:lang w:eastAsia="en-US"/>
        </w:rPr>
      </w:pPr>
      <w:r w:rsidRPr="00BE0F68">
        <w:rPr>
          <w:rFonts w:eastAsia="Calibri"/>
          <w:sz w:val="28"/>
          <w:szCs w:val="28"/>
          <w:lang w:eastAsia="en-US"/>
        </w:rPr>
        <w:t xml:space="preserve">При наличии оснований для отказа в предоставлении муниципальной услуги </w:t>
      </w:r>
      <w:r w:rsidRPr="00BE0F68">
        <w:rPr>
          <w:rFonts w:eastAsia="Calibri"/>
          <w:sz w:val="28"/>
          <w:szCs w:val="28"/>
        </w:rPr>
        <w:t>должностное лицо</w:t>
      </w:r>
      <w:r w:rsidRPr="00BE0F68">
        <w:rPr>
          <w:rFonts w:eastAsia="Calibri"/>
          <w:b/>
          <w:sz w:val="28"/>
          <w:szCs w:val="22"/>
          <w:lang w:eastAsia="en-US"/>
        </w:rPr>
        <w:t xml:space="preserve">  </w:t>
      </w:r>
      <w:r w:rsidRPr="00BE0F68">
        <w:rPr>
          <w:rFonts w:eastAsia="Calibri"/>
          <w:sz w:val="28"/>
          <w:szCs w:val="28"/>
          <w:lang w:eastAsia="en-US"/>
        </w:rPr>
        <w:t>в течение 3 рабочих дней подготавливает проект  мотивированного письменного отказа в виде письма администрации</w:t>
      </w:r>
      <w:r w:rsidRPr="00BE0F68">
        <w:rPr>
          <w:rFonts w:eastAsia="DejaVu Sans"/>
          <w:b/>
          <w:bCs/>
          <w:sz w:val="28"/>
          <w:szCs w:val="28"/>
          <w:lang w:eastAsia="en-US"/>
        </w:rPr>
        <w:t xml:space="preserve"> </w:t>
      </w:r>
      <w:r w:rsidRPr="00BE0F68">
        <w:rPr>
          <w:rFonts w:eastAsia="DejaVu Sans"/>
          <w:bCs/>
          <w:sz w:val="28"/>
          <w:szCs w:val="28"/>
          <w:lang w:eastAsia="en-US"/>
        </w:rPr>
        <w:lastRenderedPageBreak/>
        <w:t>Дядьковского сельского поселения Кореновского района</w:t>
      </w:r>
      <w:r w:rsidRPr="00BE0F68">
        <w:rPr>
          <w:sz w:val="28"/>
          <w:szCs w:val="28"/>
          <w:lang w:eastAsia="en-US"/>
        </w:rPr>
        <w:t xml:space="preserve"> и направляет на согласование начальнику </w:t>
      </w:r>
      <w:r w:rsidRPr="00BE0F68">
        <w:rPr>
          <w:rFonts w:eastAsia="Calibri"/>
          <w:sz w:val="28"/>
          <w:szCs w:val="22"/>
          <w:lang w:eastAsia="en-US"/>
        </w:rPr>
        <w:t>отдел</w:t>
      </w:r>
      <w:r w:rsidRPr="00BE0F68">
        <w:rPr>
          <w:rFonts w:eastAsia="Calibri"/>
          <w:b/>
          <w:sz w:val="28"/>
          <w:szCs w:val="22"/>
          <w:lang w:eastAsia="en-US"/>
        </w:rPr>
        <w:t xml:space="preserve">  </w:t>
      </w:r>
      <w:r w:rsidRPr="00BE0F68">
        <w:rPr>
          <w:sz w:val="28"/>
          <w:szCs w:val="28"/>
          <w:lang w:eastAsia="en-US"/>
        </w:rPr>
        <w:t>уполномоченного органа.</w:t>
      </w:r>
    </w:p>
    <w:p w:rsidR="00BE0F68" w:rsidRPr="00BE0F68" w:rsidRDefault="00BE0F68" w:rsidP="00BE0F68">
      <w:pPr>
        <w:widowControl w:val="0"/>
        <w:suppressAutoHyphens/>
        <w:ind w:firstLine="708"/>
        <w:jc w:val="both"/>
        <w:textAlignment w:val="baseline"/>
        <w:rPr>
          <w:kern w:val="2"/>
          <w:sz w:val="28"/>
          <w:szCs w:val="28"/>
          <w:lang w:eastAsia="zh-CN" w:bidi="hi-IN"/>
        </w:rPr>
      </w:pPr>
      <w:r w:rsidRPr="00BE0F68">
        <w:rPr>
          <w:kern w:val="2"/>
          <w:sz w:val="28"/>
          <w:szCs w:val="28"/>
          <w:lang w:eastAsia="zh-CN" w:bidi="hi-IN"/>
        </w:rPr>
        <w:t xml:space="preserve">Решение об отказе в предоставлении муниципальной услуги, оформляется в виде электронного </w:t>
      </w:r>
      <w:r w:rsidRPr="00BE0F68">
        <w:rPr>
          <w:rFonts w:eastAsia="Calibri"/>
          <w:kern w:val="2"/>
          <w:sz w:val="28"/>
          <w:szCs w:val="28"/>
          <w:lang w:eastAsia="zh-CN" w:bidi="hi-IN"/>
        </w:rPr>
        <w:t xml:space="preserve">письма </w:t>
      </w:r>
      <w:r w:rsidRPr="00BE0F68">
        <w:rPr>
          <w:rFonts w:cs="DejaVu Sans"/>
          <w:kern w:val="2"/>
          <w:sz w:val="28"/>
          <w:szCs w:val="28"/>
          <w:lang w:eastAsia="zh-CN" w:bidi="hi-IN"/>
        </w:rPr>
        <w:t>администрации</w:t>
      </w:r>
      <w:r w:rsidRPr="00BE0F68">
        <w:rPr>
          <w:rFonts w:eastAsia="DejaVu Sans"/>
          <w:b/>
          <w:bCs/>
          <w:kern w:val="2"/>
          <w:sz w:val="28"/>
          <w:szCs w:val="28"/>
          <w:lang w:eastAsia="zh-CN" w:bidi="hi-IN"/>
        </w:rPr>
        <w:t xml:space="preserve"> </w:t>
      </w:r>
      <w:r w:rsidRPr="00BE0F68">
        <w:rPr>
          <w:rFonts w:eastAsia="DejaVu Sans"/>
          <w:bCs/>
          <w:kern w:val="2"/>
          <w:sz w:val="28"/>
          <w:szCs w:val="28"/>
          <w:lang w:eastAsia="zh-CN" w:bidi="hi-IN"/>
        </w:rPr>
        <w:t>Дядьковского сельского поселения Кореновского района</w:t>
      </w:r>
      <w:r w:rsidRPr="00BE0F68">
        <w:rPr>
          <w:kern w:val="2"/>
          <w:sz w:val="28"/>
          <w:szCs w:val="28"/>
          <w:lang w:eastAsia="zh-CN" w:bidi="hi-IN"/>
        </w:rPr>
        <w:t xml:space="preserve"> и направляется в </w:t>
      </w:r>
      <w:r w:rsidR="00766D86">
        <w:rPr>
          <w:kern w:val="2"/>
          <w:sz w:val="28"/>
          <w:szCs w:val="28"/>
          <w:lang w:eastAsia="zh-CN" w:bidi="hi-IN"/>
        </w:rPr>
        <w:t>«</w:t>
      </w:r>
      <w:r w:rsidRPr="00BE0F68">
        <w:rPr>
          <w:kern w:val="2"/>
          <w:sz w:val="28"/>
          <w:szCs w:val="28"/>
          <w:lang w:eastAsia="zh-CN" w:bidi="hi-IN"/>
        </w:rPr>
        <w:t>Личный кабинет</w:t>
      </w:r>
      <w:r w:rsidR="00766D86">
        <w:rPr>
          <w:kern w:val="2"/>
          <w:sz w:val="28"/>
          <w:szCs w:val="28"/>
          <w:lang w:eastAsia="zh-CN" w:bidi="hi-IN"/>
        </w:rPr>
        <w:t>»</w:t>
      </w:r>
      <w:r w:rsidRPr="00BE0F68">
        <w:rPr>
          <w:kern w:val="2"/>
          <w:sz w:val="28"/>
          <w:szCs w:val="28"/>
          <w:lang w:eastAsia="zh-CN" w:bidi="hi-IN"/>
        </w:rPr>
        <w:t xml:space="preserve"> заявителя РПГУ не позднее первого рабочего дня, следующего за днем подачи запроса.</w:t>
      </w:r>
    </w:p>
    <w:p w:rsidR="00BE0F68" w:rsidRPr="00BE0F68" w:rsidRDefault="00BE0F68" w:rsidP="00BE0F68">
      <w:pPr>
        <w:suppressAutoHyphens/>
        <w:ind w:right="-1"/>
        <w:jc w:val="both"/>
        <w:rPr>
          <w:sz w:val="28"/>
          <w:szCs w:val="28"/>
          <w:lang w:eastAsia="en-US"/>
        </w:rPr>
      </w:pPr>
      <w:r w:rsidRPr="00BE0F68">
        <w:rPr>
          <w:sz w:val="28"/>
          <w:szCs w:val="28"/>
          <w:lang w:eastAsia="en-US"/>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BE0F68" w:rsidRPr="00BE0F68" w:rsidRDefault="00BE0F68" w:rsidP="00BE0F68">
      <w:pPr>
        <w:suppressAutoHyphens/>
        <w:ind w:right="-1" w:firstLine="708"/>
        <w:jc w:val="both"/>
        <w:rPr>
          <w:color w:val="000000"/>
          <w:sz w:val="28"/>
          <w:szCs w:val="28"/>
          <w:lang w:eastAsia="en-US"/>
        </w:rPr>
      </w:pPr>
      <w:r w:rsidRPr="00BE0F68">
        <w:rPr>
          <w:rFonts w:eastAsia="Calibri"/>
          <w:bCs/>
          <w:color w:val="000000"/>
          <w:sz w:val="28"/>
          <w:szCs w:val="28"/>
          <w:lang w:eastAsia="en-US"/>
        </w:rPr>
        <w:t xml:space="preserve">В случае подтверждения наличия технических ошибок должностное лицо вносит исправления в ранее выданный документ </w:t>
      </w:r>
      <w:r w:rsidRPr="00BE0F68">
        <w:rPr>
          <w:rFonts w:eastAsia="Calibri"/>
          <w:color w:val="000000"/>
          <w:kern w:val="2"/>
          <w:sz w:val="28"/>
          <w:szCs w:val="28"/>
          <w:lang w:eastAsia="en-US"/>
        </w:rPr>
        <w:t xml:space="preserve">и  обеспечивает его согласование и подписание в установленном в уполномоченном органе порядке </w:t>
      </w:r>
      <w:r w:rsidRPr="00BE0F68">
        <w:rPr>
          <w:rFonts w:eastAsia="Calibri"/>
          <w:color w:val="000000"/>
          <w:sz w:val="28"/>
          <w:szCs w:val="28"/>
          <w:lang w:eastAsia="en-US"/>
        </w:rPr>
        <w:t>или подписывает УК</w:t>
      </w:r>
      <w:r w:rsidRPr="00BE0F68">
        <w:rPr>
          <w:color w:val="000000"/>
          <w:sz w:val="28"/>
          <w:szCs w:val="28"/>
          <w:lang w:eastAsia="en-US"/>
        </w:rPr>
        <w:t>ЭП  должностного лица уполномоченного органа.</w:t>
      </w:r>
    </w:p>
    <w:p w:rsidR="00BE0F68" w:rsidRPr="00BE0F68" w:rsidRDefault="00BE0F68" w:rsidP="00BE0F68">
      <w:pPr>
        <w:suppressAutoHyphens/>
        <w:ind w:right="-1" w:firstLine="709"/>
        <w:jc w:val="both"/>
        <w:rPr>
          <w:rFonts w:eastAsia="Calibri"/>
          <w:sz w:val="28"/>
          <w:szCs w:val="22"/>
          <w:lang w:eastAsia="en-US"/>
        </w:rPr>
      </w:pPr>
      <w:r w:rsidRPr="00BE0F68">
        <w:rPr>
          <w:rFonts w:eastAsia="Calibri"/>
          <w:sz w:val="28"/>
          <w:szCs w:val="22"/>
          <w:lang w:eastAsia="en-US"/>
        </w:rPr>
        <w:t>Срок подготовки документа не должен превышать 3 рабочих дней с даты регистрации заявления.</w:t>
      </w:r>
    </w:p>
    <w:p w:rsidR="00BE0F68" w:rsidRPr="00BE0F68" w:rsidRDefault="00BE0F68" w:rsidP="00BE0F68">
      <w:pPr>
        <w:widowControl w:val="0"/>
        <w:tabs>
          <w:tab w:val="left" w:pos="1260"/>
          <w:tab w:val="left" w:pos="1440"/>
        </w:tabs>
        <w:suppressAutoHyphens/>
        <w:ind w:firstLine="709"/>
        <w:jc w:val="both"/>
        <w:rPr>
          <w:sz w:val="28"/>
          <w:szCs w:val="28"/>
        </w:rPr>
      </w:pPr>
      <w:r w:rsidRPr="00BE0F68">
        <w:rPr>
          <w:sz w:val="28"/>
          <w:szCs w:val="28"/>
        </w:rPr>
        <w:t xml:space="preserve">При предоставлении муниципальной услуги через </w:t>
      </w:r>
      <w:r w:rsidR="00766D86">
        <w:rPr>
          <w:rFonts w:eastAsia="Calibri"/>
          <w:sz w:val="28"/>
          <w:szCs w:val="28"/>
          <w:lang w:eastAsia="en-US"/>
        </w:rPr>
        <w:t>«</w:t>
      </w:r>
      <w:r w:rsidRPr="00BE0F68">
        <w:rPr>
          <w:rFonts w:eastAsia="Calibri"/>
          <w:sz w:val="28"/>
          <w:szCs w:val="28"/>
          <w:lang w:eastAsia="en-US"/>
        </w:rPr>
        <w:t>Личный кабинет</w:t>
      </w:r>
      <w:r w:rsidR="00766D86">
        <w:rPr>
          <w:rFonts w:eastAsia="Calibri"/>
          <w:sz w:val="28"/>
          <w:szCs w:val="28"/>
          <w:lang w:eastAsia="en-US"/>
        </w:rPr>
        <w:t>»</w:t>
      </w:r>
      <w:r w:rsidRPr="00BE0F68">
        <w:rPr>
          <w:rFonts w:eastAsia="Calibri"/>
          <w:sz w:val="28"/>
          <w:szCs w:val="28"/>
          <w:lang w:eastAsia="en-US"/>
        </w:rPr>
        <w:t xml:space="preserve"> заявителя</w:t>
      </w:r>
      <w:r w:rsidRPr="00BE0F68">
        <w:rPr>
          <w:sz w:val="28"/>
          <w:szCs w:val="28"/>
        </w:rPr>
        <w:t xml:space="preserve"> </w:t>
      </w:r>
      <w:r w:rsidRPr="00BE0F68">
        <w:rPr>
          <w:rFonts w:eastAsia="Calibri"/>
          <w:sz w:val="28"/>
          <w:szCs w:val="28"/>
          <w:lang w:eastAsia="en-US"/>
        </w:rPr>
        <w:t xml:space="preserve"> </w:t>
      </w:r>
      <w:r w:rsidRPr="00BE0F68">
        <w:rPr>
          <w:sz w:val="28"/>
          <w:szCs w:val="28"/>
        </w:rPr>
        <w:t xml:space="preserve">РПГУ должностное лицо направляет заявителю </w:t>
      </w:r>
      <w:r w:rsidRPr="00BE0F68">
        <w:rPr>
          <w:rFonts w:eastAsia="Calibri"/>
          <w:sz w:val="28"/>
          <w:szCs w:val="28"/>
          <w:lang w:eastAsia="en-US"/>
        </w:rPr>
        <w:t>результат предоставления муниципальной услуги</w:t>
      </w:r>
      <w:r w:rsidRPr="00BE0F68">
        <w:rPr>
          <w:sz w:val="28"/>
          <w:szCs w:val="28"/>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BE0F68" w:rsidRPr="00BE0F68" w:rsidRDefault="00BE0F68" w:rsidP="00BE0F68">
      <w:pPr>
        <w:suppressAutoHyphens/>
        <w:ind w:firstLine="708"/>
        <w:jc w:val="both"/>
        <w:rPr>
          <w:rFonts w:eastAsia="Calibri"/>
          <w:sz w:val="28"/>
          <w:szCs w:val="28"/>
          <w:lang w:eastAsia="en-US"/>
        </w:rPr>
      </w:pPr>
      <w:r w:rsidRPr="00BE0F68">
        <w:rPr>
          <w:rFonts w:eastAsia="Calibri"/>
          <w:sz w:val="28"/>
          <w:szCs w:val="28"/>
          <w:lang w:eastAsia="en-US"/>
        </w:rPr>
        <w:t xml:space="preserve">Срок принятия решения об отказе в предоставлении муниципальной услуги,  составляет не более 1 рабочего дня со дня получения уполномоченным органом заявления </w:t>
      </w:r>
      <w:r w:rsidRPr="00BE0F68">
        <w:rPr>
          <w:rFonts w:eastAsia="Calibri"/>
          <w:color w:val="000000"/>
          <w:sz w:val="28"/>
          <w:szCs w:val="28"/>
          <w:lang w:eastAsia="en-US"/>
        </w:rPr>
        <w:t xml:space="preserve">об исправлении </w:t>
      </w:r>
      <w:r w:rsidRPr="00BE0F68">
        <w:rPr>
          <w:rFonts w:eastAsia="Calibri"/>
          <w:sz w:val="28"/>
          <w:szCs w:val="28"/>
          <w:lang w:eastAsia="en-US"/>
        </w:rPr>
        <w:t xml:space="preserve">технической ошибки и в полном объеме прилагаемых к нему документов, необходимых для принятия решения. </w:t>
      </w:r>
    </w:p>
    <w:p w:rsidR="00BE0F68" w:rsidRPr="00BE0F68" w:rsidRDefault="00BE0F68" w:rsidP="00BE0F68">
      <w:pPr>
        <w:suppressAutoHyphens/>
        <w:ind w:firstLine="708"/>
        <w:jc w:val="both"/>
        <w:rPr>
          <w:rFonts w:eastAsia="Calibri"/>
          <w:sz w:val="28"/>
          <w:szCs w:val="28"/>
          <w:lang w:eastAsia="en-US"/>
        </w:rPr>
      </w:pPr>
      <w:r w:rsidRPr="00BE0F68">
        <w:rPr>
          <w:rFonts w:eastAsia="Calibri"/>
          <w:sz w:val="28"/>
          <w:szCs w:val="28"/>
          <w:lang w:eastAsia="en-US"/>
        </w:rPr>
        <w:t xml:space="preserve">Срок принятия решения о предоставлении муниципальной услуги,  составляет не более 1  рабочего дня со дня получения отделом заявления </w:t>
      </w:r>
      <w:r w:rsidRPr="00BE0F68">
        <w:rPr>
          <w:rFonts w:eastAsia="Calibri"/>
          <w:color w:val="000000"/>
          <w:sz w:val="28"/>
          <w:szCs w:val="28"/>
          <w:lang w:eastAsia="en-US"/>
        </w:rPr>
        <w:t xml:space="preserve">об исправлении </w:t>
      </w:r>
      <w:r w:rsidRPr="00BE0F68">
        <w:rPr>
          <w:rFonts w:eastAsia="Calibri"/>
          <w:sz w:val="28"/>
          <w:szCs w:val="28"/>
          <w:lang w:eastAsia="en-US"/>
        </w:rPr>
        <w:t xml:space="preserve">технической ошибки и в полном объеме прилагаемых к нему документов, необходимых для принятия решения. </w:t>
      </w:r>
    </w:p>
    <w:p w:rsidR="00BE0F68" w:rsidRPr="00BE0F68" w:rsidRDefault="00BE0F68" w:rsidP="00BE0F68">
      <w:pPr>
        <w:suppressAutoHyphens/>
        <w:jc w:val="both"/>
        <w:rPr>
          <w:rFonts w:eastAsia="Calibri"/>
          <w:sz w:val="28"/>
          <w:szCs w:val="28"/>
          <w:lang w:eastAsia="en-US"/>
        </w:rPr>
      </w:pPr>
    </w:p>
    <w:p w:rsidR="00BE0F68" w:rsidRPr="00135FF0" w:rsidRDefault="00BE0F68" w:rsidP="00BE0F68">
      <w:pPr>
        <w:suppressAutoHyphens/>
        <w:ind w:firstLine="709"/>
        <w:contextualSpacing/>
        <w:jc w:val="center"/>
        <w:rPr>
          <w:rFonts w:eastAsia="Calibri"/>
          <w:b/>
          <w:sz w:val="28"/>
          <w:szCs w:val="28"/>
          <w:lang w:eastAsia="en-US"/>
        </w:rPr>
      </w:pPr>
      <w:r w:rsidRPr="00135FF0">
        <w:rPr>
          <w:rFonts w:eastAsia="Calibri"/>
          <w:b/>
          <w:sz w:val="28"/>
          <w:szCs w:val="28"/>
          <w:lang w:eastAsia="en-US"/>
        </w:rPr>
        <w:t>3.3.</w:t>
      </w:r>
      <w:r w:rsidR="00BA7711">
        <w:rPr>
          <w:rFonts w:eastAsia="Calibri"/>
          <w:b/>
          <w:sz w:val="28"/>
          <w:szCs w:val="28"/>
          <w:lang w:eastAsia="en-US"/>
        </w:rPr>
        <w:t>3</w:t>
      </w:r>
      <w:r w:rsidRPr="00135FF0">
        <w:rPr>
          <w:rFonts w:eastAsia="Calibri"/>
          <w:b/>
          <w:sz w:val="28"/>
          <w:szCs w:val="28"/>
          <w:lang w:eastAsia="en-US"/>
        </w:rPr>
        <w:t>.4 Описание административной процедуры предоставления результата муниципальной услуги</w:t>
      </w:r>
    </w:p>
    <w:p w:rsidR="00BE0F68" w:rsidRPr="00BE0F68" w:rsidRDefault="00BE0F68" w:rsidP="00BE0F68">
      <w:pPr>
        <w:suppressAutoHyphens/>
        <w:ind w:firstLine="709"/>
        <w:contextualSpacing/>
        <w:jc w:val="center"/>
        <w:rPr>
          <w:rFonts w:eastAsia="Calibri"/>
          <w:b/>
          <w:color w:val="0070C0"/>
          <w:sz w:val="24"/>
          <w:szCs w:val="24"/>
          <w:lang w:eastAsia="en-US"/>
        </w:rPr>
      </w:pPr>
    </w:p>
    <w:p w:rsidR="00BE0F68" w:rsidRPr="00BE0F68" w:rsidRDefault="00BE0F68" w:rsidP="00BE0F68">
      <w:pPr>
        <w:suppressAutoHyphens/>
        <w:ind w:firstLine="708"/>
        <w:jc w:val="both"/>
        <w:rPr>
          <w:rFonts w:eastAsia="Calibri"/>
          <w:sz w:val="28"/>
          <w:szCs w:val="28"/>
          <w:lang w:eastAsia="en-US"/>
        </w:rPr>
      </w:pPr>
      <w:r w:rsidRPr="00BE0F68">
        <w:rPr>
          <w:rFonts w:eastAsia="Calibri"/>
          <w:sz w:val="28"/>
          <w:szCs w:val="28"/>
          <w:lang w:eastAsia="en-US"/>
        </w:rPr>
        <w:t>Результат предоставления муниципальной услуги может быть получен заявителем одним из следующих способов по выбору заявителя:</w:t>
      </w:r>
    </w:p>
    <w:p w:rsidR="00BE0F68" w:rsidRPr="00BE0F68" w:rsidRDefault="00BE0F68" w:rsidP="00BE0F68">
      <w:pPr>
        <w:suppressAutoHyphens/>
        <w:ind w:firstLine="708"/>
        <w:jc w:val="both"/>
        <w:rPr>
          <w:rFonts w:eastAsia="Calibri"/>
          <w:sz w:val="28"/>
          <w:szCs w:val="28"/>
          <w:lang w:eastAsia="en-US"/>
        </w:rPr>
      </w:pPr>
      <w:r w:rsidRPr="00BE0F68">
        <w:rPr>
          <w:rFonts w:eastAsia="Calibri"/>
          <w:sz w:val="28"/>
          <w:szCs w:val="28"/>
          <w:lang w:eastAsia="en-US"/>
        </w:rPr>
        <w:t>1) путем личного обращения в уполномоченный орган на бумажном носителе;</w:t>
      </w:r>
    </w:p>
    <w:p w:rsidR="00BE0F68" w:rsidRPr="00BE0F68" w:rsidRDefault="00BE0F68" w:rsidP="00BE0F68">
      <w:pPr>
        <w:suppressAutoHyphens/>
        <w:ind w:firstLine="708"/>
        <w:jc w:val="both"/>
        <w:rPr>
          <w:rFonts w:eastAsia="Calibri"/>
          <w:sz w:val="28"/>
          <w:szCs w:val="28"/>
          <w:lang w:eastAsia="en-US"/>
        </w:rPr>
      </w:pPr>
      <w:r w:rsidRPr="00BE0F68">
        <w:rPr>
          <w:rFonts w:eastAsia="Calibri"/>
          <w:sz w:val="28"/>
          <w:szCs w:val="28"/>
          <w:lang w:eastAsia="en-US"/>
        </w:rPr>
        <w:t>2) путем направления почтового отправления на бумажном носителе;</w:t>
      </w:r>
    </w:p>
    <w:p w:rsidR="00BE0F68" w:rsidRPr="00BE0F68" w:rsidRDefault="00BE0F68" w:rsidP="00BE0F68">
      <w:pPr>
        <w:suppressAutoHyphens/>
        <w:ind w:firstLine="708"/>
        <w:jc w:val="both"/>
        <w:rPr>
          <w:rFonts w:eastAsia="Calibri"/>
          <w:sz w:val="28"/>
          <w:szCs w:val="28"/>
          <w:lang w:eastAsia="en-US"/>
        </w:rPr>
      </w:pPr>
      <w:r w:rsidRPr="00BE0F68">
        <w:rPr>
          <w:rFonts w:eastAsia="Calibri"/>
          <w:sz w:val="28"/>
          <w:szCs w:val="28"/>
          <w:lang w:eastAsia="en-US"/>
        </w:rPr>
        <w:t>3) путем личного обращения в МФЦ, в том числе по экстерриториальному принципу, на бумажном носителе или в форме электронного документа;</w:t>
      </w:r>
    </w:p>
    <w:p w:rsidR="00BE0F68" w:rsidRPr="00BE0F68" w:rsidRDefault="00BE0F68" w:rsidP="00BE0F68">
      <w:pPr>
        <w:widowControl w:val="0"/>
        <w:suppressAutoHyphens/>
        <w:ind w:right="-1" w:firstLine="708"/>
        <w:jc w:val="both"/>
        <w:rPr>
          <w:rFonts w:eastAsia="Calibri"/>
          <w:sz w:val="28"/>
          <w:szCs w:val="28"/>
          <w:lang w:eastAsia="en-US"/>
        </w:rPr>
      </w:pPr>
      <w:r w:rsidRPr="00BE0F68">
        <w:rPr>
          <w:rFonts w:eastAsia="Calibri"/>
          <w:sz w:val="28"/>
          <w:szCs w:val="28"/>
          <w:lang w:eastAsia="en-US"/>
        </w:rPr>
        <w:t xml:space="preserve">3) в </w:t>
      </w:r>
      <w:r w:rsidR="00766D86">
        <w:rPr>
          <w:rFonts w:eastAsia="Calibri"/>
          <w:sz w:val="28"/>
          <w:szCs w:val="28"/>
          <w:lang w:eastAsia="en-US"/>
        </w:rPr>
        <w:t>«</w:t>
      </w:r>
      <w:r w:rsidRPr="00BE0F68">
        <w:rPr>
          <w:rFonts w:eastAsia="Calibri"/>
          <w:sz w:val="28"/>
          <w:szCs w:val="28"/>
          <w:lang w:eastAsia="en-US"/>
        </w:rPr>
        <w:t>Личном кабинете</w:t>
      </w:r>
      <w:r w:rsidR="00766D86">
        <w:rPr>
          <w:rFonts w:eastAsia="Calibri"/>
          <w:sz w:val="28"/>
          <w:szCs w:val="28"/>
          <w:lang w:eastAsia="en-US"/>
        </w:rPr>
        <w:t>»</w:t>
      </w:r>
      <w:r w:rsidRPr="00BE0F68">
        <w:rPr>
          <w:rFonts w:eastAsia="Calibri"/>
          <w:sz w:val="28"/>
          <w:szCs w:val="28"/>
          <w:lang w:eastAsia="en-US"/>
        </w:rPr>
        <w:t xml:space="preserve"> заявителя РПГУ в форме электронного документа;</w:t>
      </w:r>
    </w:p>
    <w:p w:rsidR="00BE0F68" w:rsidRPr="00BE0F68" w:rsidRDefault="00BE0F68" w:rsidP="00BE0F68">
      <w:pPr>
        <w:suppressAutoHyphens/>
        <w:ind w:firstLine="708"/>
        <w:jc w:val="both"/>
        <w:rPr>
          <w:rFonts w:eastAsia="Calibri"/>
          <w:sz w:val="28"/>
          <w:szCs w:val="28"/>
          <w:lang w:eastAsia="en-US"/>
        </w:rPr>
      </w:pPr>
      <w:r w:rsidRPr="00BE0F68">
        <w:rPr>
          <w:rFonts w:eastAsia="Calibri"/>
          <w:sz w:val="28"/>
          <w:szCs w:val="28"/>
          <w:lang w:eastAsia="en-US"/>
        </w:rPr>
        <w:t>4) путем направления на адрес e-mail электронной почты заявителя документа в электронной форме.</w:t>
      </w:r>
    </w:p>
    <w:p w:rsidR="00BE0F68" w:rsidRDefault="00BE0F68" w:rsidP="00BE0F68">
      <w:pPr>
        <w:suppressAutoHyphens/>
        <w:ind w:right="-1" w:firstLine="708"/>
        <w:jc w:val="both"/>
        <w:rPr>
          <w:rFonts w:eastAsia="Calibri"/>
          <w:sz w:val="28"/>
          <w:szCs w:val="28"/>
          <w:lang w:eastAsia="en-US"/>
        </w:rPr>
      </w:pPr>
      <w:r w:rsidRPr="00BE0F68">
        <w:rPr>
          <w:rFonts w:eastAsia="Calibri"/>
          <w:sz w:val="28"/>
          <w:szCs w:val="28"/>
          <w:shd w:val="clear" w:color="auto" w:fill="FFFFFF"/>
          <w:lang w:eastAsia="en-US"/>
        </w:rPr>
        <w:lastRenderedPageBreak/>
        <w:t xml:space="preserve">Документ с исправленными техническими ошибками или письменный отказ в исправлении технической ошибки </w:t>
      </w:r>
      <w:r w:rsidRPr="00BE0F68">
        <w:rPr>
          <w:rFonts w:eastAsia="Calibri"/>
          <w:sz w:val="28"/>
          <w:szCs w:val="28"/>
          <w:lang w:eastAsia="en-US"/>
        </w:rPr>
        <w:t xml:space="preserve">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и направляет заявителю через Региональный портал  или  передаёт результат предоставления муниципальной услуги в МФЦ.  </w:t>
      </w:r>
    </w:p>
    <w:p w:rsidR="00135FF0" w:rsidRPr="00B1138D" w:rsidRDefault="00135FF0" w:rsidP="00135FF0">
      <w:pPr>
        <w:ind w:firstLine="708"/>
        <w:jc w:val="both"/>
        <w:rPr>
          <w:sz w:val="28"/>
          <w:szCs w:val="28"/>
        </w:rPr>
      </w:pPr>
      <w:r w:rsidRPr="00B1138D">
        <w:rPr>
          <w:sz w:val="28"/>
          <w:szCs w:val="28"/>
          <w:shd w:val="clear" w:color="auto" w:fill="FFFFFF"/>
        </w:rPr>
        <w:t xml:space="preserve">По желанию заявитель  может получить результат </w:t>
      </w:r>
      <w:r w:rsidRPr="00B1138D">
        <w:rPr>
          <w:sz w:val="28"/>
          <w:szCs w:val="28"/>
        </w:rPr>
        <w:t>предоставления муниципальной услуги  непосредственно</w:t>
      </w:r>
      <w:r w:rsidRPr="00B1138D">
        <w:rPr>
          <w:sz w:val="28"/>
          <w:szCs w:val="28"/>
          <w:shd w:val="clear" w:color="auto" w:fill="FFFFFF"/>
        </w:rPr>
        <w:t xml:space="preserve"> в уполномоченном органе, вне зависимости от способа обращения за предоставлением услуги. </w:t>
      </w:r>
      <w:r w:rsidRPr="00B1138D">
        <w:rPr>
          <w:sz w:val="28"/>
          <w:szCs w:val="28"/>
        </w:rPr>
        <w:t xml:space="preserve"> При этом должностное лицо уполномоченного органа</w:t>
      </w:r>
      <w:r w:rsidRPr="00B1138D">
        <w:rPr>
          <w:sz w:val="28"/>
          <w:szCs w:val="28"/>
          <w:shd w:val="clear" w:color="auto" w:fill="FFFFFF"/>
        </w:rPr>
        <w:t xml:space="preserve"> осуществляет выдачу документов </w:t>
      </w:r>
      <w:r w:rsidRPr="00B1138D">
        <w:rPr>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sidRPr="00B1138D">
        <w:rPr>
          <w:sz w:val="28"/>
          <w:szCs w:val="28"/>
          <w:shd w:val="clear" w:color="auto" w:fill="FFFFFF"/>
        </w:rPr>
        <w:t xml:space="preserve">результата </w:t>
      </w:r>
      <w:r w:rsidRPr="00B1138D">
        <w:rPr>
          <w:sz w:val="28"/>
          <w:szCs w:val="28"/>
        </w:rPr>
        <w:t xml:space="preserve">предоставления муниципальной услуги </w:t>
      </w:r>
      <w:r w:rsidRPr="00B1138D">
        <w:rPr>
          <w:sz w:val="28"/>
          <w:szCs w:val="28"/>
          <w:shd w:val="clear" w:color="auto" w:fill="FFFFFF"/>
        </w:rPr>
        <w:t>через уполномоченный орган</w:t>
      </w:r>
      <w:r w:rsidRPr="00B1138D">
        <w:rPr>
          <w:sz w:val="28"/>
          <w:szCs w:val="28"/>
        </w:rPr>
        <w:t xml:space="preserve"> в МФЦ, в «Личный кабинет» заявителя РПГУ или  на адрес  e-mail электронной почты заявителя.</w:t>
      </w:r>
    </w:p>
    <w:p w:rsidR="00135FF0" w:rsidRPr="00B92673" w:rsidRDefault="00135FF0" w:rsidP="00135FF0">
      <w:pPr>
        <w:ind w:firstLine="709"/>
        <w:contextualSpacing/>
        <w:jc w:val="both"/>
        <w:rPr>
          <w:sz w:val="28"/>
          <w:szCs w:val="28"/>
        </w:rPr>
      </w:pPr>
      <w:r w:rsidRPr="00B1138D">
        <w:rPr>
          <w:sz w:val="28"/>
          <w:szCs w:val="28"/>
        </w:rPr>
        <w:t xml:space="preserve">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w:t>
      </w:r>
      <w:r>
        <w:rPr>
          <w:sz w:val="28"/>
          <w:szCs w:val="28"/>
        </w:rPr>
        <w:t>увеличивается на 4 рабочих дня.</w:t>
      </w:r>
    </w:p>
    <w:p w:rsidR="00BE0F68" w:rsidRPr="00BE0F68" w:rsidRDefault="00BE0F68" w:rsidP="00BE0F68">
      <w:pPr>
        <w:suppressAutoHyphens/>
        <w:ind w:firstLine="708"/>
        <w:jc w:val="both"/>
        <w:rPr>
          <w:rFonts w:eastAsia="Calibri"/>
          <w:sz w:val="28"/>
          <w:szCs w:val="28"/>
          <w:lang w:eastAsia="en-US"/>
        </w:rPr>
      </w:pPr>
      <w:r w:rsidRPr="00BE0F68">
        <w:rPr>
          <w:rFonts w:eastAsia="Calibri"/>
          <w:sz w:val="28"/>
          <w:szCs w:val="28"/>
          <w:lang w:eastAsia="en-US"/>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e-mail электронной почты заявителя.</w:t>
      </w:r>
    </w:p>
    <w:p w:rsidR="00BE0F68" w:rsidRPr="00BE0F68" w:rsidRDefault="00BE0F68" w:rsidP="00BE0F68">
      <w:pPr>
        <w:suppressAutoHyphens/>
        <w:ind w:firstLine="708"/>
        <w:jc w:val="both"/>
        <w:rPr>
          <w:rFonts w:eastAsia="Calibri"/>
          <w:sz w:val="28"/>
          <w:szCs w:val="28"/>
          <w:lang w:eastAsia="en-US"/>
        </w:rPr>
      </w:pPr>
    </w:p>
    <w:p w:rsidR="00BE0F68" w:rsidRPr="00135FF0" w:rsidRDefault="00BE0F68" w:rsidP="00BE0F68">
      <w:pPr>
        <w:suppressAutoHyphens/>
        <w:ind w:firstLine="709"/>
        <w:contextualSpacing/>
        <w:jc w:val="center"/>
        <w:rPr>
          <w:rFonts w:eastAsia="Calibri"/>
          <w:b/>
          <w:sz w:val="28"/>
          <w:szCs w:val="28"/>
          <w:lang w:eastAsia="en-US"/>
        </w:rPr>
      </w:pPr>
      <w:r w:rsidRPr="00135FF0">
        <w:rPr>
          <w:rFonts w:eastAsia="Calibri"/>
          <w:b/>
          <w:sz w:val="28"/>
          <w:szCs w:val="28"/>
          <w:lang w:eastAsia="en-US"/>
        </w:rPr>
        <w:t>3.3.</w:t>
      </w:r>
      <w:r w:rsidR="00BA7711">
        <w:rPr>
          <w:rFonts w:eastAsia="Calibri"/>
          <w:b/>
          <w:sz w:val="28"/>
          <w:szCs w:val="28"/>
          <w:lang w:eastAsia="en-US"/>
        </w:rPr>
        <w:t>4.</w:t>
      </w:r>
      <w:r w:rsidRPr="00135FF0">
        <w:rPr>
          <w:rFonts w:eastAsia="Calibri"/>
          <w:b/>
          <w:sz w:val="28"/>
          <w:szCs w:val="28"/>
          <w:lang w:eastAsia="en-US"/>
        </w:rPr>
        <w:t xml:space="preserve"> Описание процедур </w:t>
      </w:r>
      <w:r w:rsidR="00676318" w:rsidRPr="00135FF0">
        <w:rPr>
          <w:rFonts w:eastAsia="Calibri"/>
          <w:b/>
          <w:sz w:val="28"/>
          <w:szCs w:val="28"/>
          <w:lang w:eastAsia="en-US"/>
        </w:rPr>
        <w:t>варианта VI</w:t>
      </w:r>
      <w:r w:rsidRPr="00135FF0">
        <w:rPr>
          <w:rFonts w:eastAsia="Calibri"/>
          <w:b/>
          <w:sz w:val="28"/>
          <w:szCs w:val="28"/>
          <w:lang w:eastAsia="en-US"/>
        </w:rPr>
        <w:t xml:space="preserve"> предоставления </w:t>
      </w:r>
    </w:p>
    <w:p w:rsidR="00BE0F68" w:rsidRPr="00135FF0" w:rsidRDefault="00BE0F68" w:rsidP="00BE0F68">
      <w:pPr>
        <w:suppressAutoHyphens/>
        <w:ind w:firstLine="709"/>
        <w:contextualSpacing/>
        <w:jc w:val="center"/>
        <w:rPr>
          <w:rFonts w:eastAsia="Calibri"/>
          <w:b/>
          <w:sz w:val="28"/>
          <w:szCs w:val="28"/>
          <w:lang w:eastAsia="en-US"/>
        </w:rPr>
      </w:pPr>
      <w:r w:rsidRPr="00135FF0">
        <w:rPr>
          <w:rFonts w:eastAsia="Calibri"/>
          <w:b/>
          <w:sz w:val="28"/>
          <w:szCs w:val="28"/>
          <w:lang w:eastAsia="en-US"/>
        </w:rPr>
        <w:t>муниципальной услуги</w:t>
      </w:r>
    </w:p>
    <w:p w:rsidR="00BE0F68" w:rsidRPr="00135FF0" w:rsidRDefault="00BE0F68" w:rsidP="00BE0F68">
      <w:pPr>
        <w:suppressAutoHyphens/>
        <w:jc w:val="both"/>
        <w:rPr>
          <w:rFonts w:eastAsia="Calibri"/>
          <w:b/>
          <w:color w:val="FF0000"/>
          <w:sz w:val="24"/>
          <w:szCs w:val="24"/>
          <w:lang w:eastAsia="en-US"/>
        </w:rPr>
      </w:pPr>
    </w:p>
    <w:p w:rsidR="00BE0F68" w:rsidRPr="00135FF0" w:rsidRDefault="00BE0F68" w:rsidP="00BE0F68">
      <w:pPr>
        <w:suppressAutoHyphens/>
        <w:ind w:right="-143" w:firstLine="709"/>
        <w:contextualSpacing/>
        <w:jc w:val="center"/>
        <w:rPr>
          <w:rFonts w:eastAsia="Calibri"/>
          <w:b/>
          <w:sz w:val="28"/>
          <w:szCs w:val="28"/>
          <w:lang w:eastAsia="en-US"/>
        </w:rPr>
      </w:pPr>
      <w:r w:rsidRPr="00135FF0">
        <w:rPr>
          <w:rFonts w:eastAsia="Calibri"/>
          <w:b/>
          <w:sz w:val="28"/>
          <w:szCs w:val="28"/>
          <w:lang w:eastAsia="en-US"/>
        </w:rPr>
        <w:t>3.3.</w:t>
      </w:r>
      <w:r w:rsidR="00BA7711">
        <w:rPr>
          <w:rFonts w:eastAsia="Calibri"/>
          <w:b/>
          <w:sz w:val="28"/>
          <w:szCs w:val="28"/>
          <w:lang w:eastAsia="en-US"/>
        </w:rPr>
        <w:t>4</w:t>
      </w:r>
      <w:r w:rsidRPr="00135FF0">
        <w:rPr>
          <w:rFonts w:eastAsia="Calibri"/>
          <w:b/>
          <w:sz w:val="28"/>
          <w:szCs w:val="28"/>
          <w:lang w:eastAsia="en-US"/>
        </w:rPr>
        <w:t xml:space="preserve">.1  Прием  заявления </w:t>
      </w:r>
      <w:r w:rsidRPr="00135FF0">
        <w:rPr>
          <w:rFonts w:eastAsia="Calibri"/>
          <w:b/>
          <w:sz w:val="28"/>
          <w:szCs w:val="22"/>
          <w:lang w:eastAsia="en-US"/>
        </w:rPr>
        <w:t xml:space="preserve">о </w:t>
      </w:r>
      <w:r w:rsidRPr="00135FF0">
        <w:rPr>
          <w:rFonts w:eastAsia="Calibri"/>
          <w:b/>
          <w:sz w:val="28"/>
          <w:szCs w:val="28"/>
          <w:lang w:eastAsia="en-US"/>
        </w:rPr>
        <w:t>выдаче (отказе в выдаче) дубликата документа, выданного по результатам предоставления муниципальной услуги</w:t>
      </w:r>
    </w:p>
    <w:p w:rsidR="00BE0F68" w:rsidRPr="00992F0F" w:rsidRDefault="00BE0F68" w:rsidP="00BE0F68">
      <w:pPr>
        <w:suppressAutoHyphens/>
        <w:ind w:right="-143" w:firstLine="709"/>
        <w:contextualSpacing/>
        <w:jc w:val="center"/>
        <w:rPr>
          <w:rFonts w:eastAsia="Calibri"/>
          <w:sz w:val="28"/>
          <w:szCs w:val="28"/>
          <w:lang w:eastAsia="en-US"/>
        </w:rPr>
      </w:pPr>
    </w:p>
    <w:p w:rsidR="00BE0F68" w:rsidRPr="00BE0F68" w:rsidRDefault="00BE0F68" w:rsidP="00BE0F68">
      <w:pPr>
        <w:suppressAutoHyphens/>
        <w:ind w:right="-1" w:firstLine="708"/>
        <w:jc w:val="both"/>
        <w:rPr>
          <w:rFonts w:eastAsia="Calibri"/>
          <w:sz w:val="22"/>
          <w:szCs w:val="22"/>
          <w:lang w:eastAsia="en-US"/>
        </w:rPr>
      </w:pPr>
      <w:r w:rsidRPr="00BE0F68">
        <w:rPr>
          <w:rFonts w:eastAsia="Calibri"/>
          <w:sz w:val="28"/>
          <w:szCs w:val="28"/>
          <w:lang w:eastAsia="en-US"/>
        </w:rPr>
        <w:t>Для получения муниципальной услуги</w:t>
      </w:r>
      <w:r w:rsidRPr="00BE0F68">
        <w:rPr>
          <w:rFonts w:ascii="Calibri" w:eastAsia="Calibri" w:hAnsi="Calibri"/>
          <w:sz w:val="22"/>
          <w:szCs w:val="22"/>
          <w:lang w:eastAsia="en-US"/>
        </w:rPr>
        <w:t xml:space="preserve"> </w:t>
      </w:r>
      <w:r w:rsidRPr="00BE0F68">
        <w:rPr>
          <w:rFonts w:eastAsia="Calibri"/>
          <w:color w:val="000000"/>
          <w:sz w:val="28"/>
          <w:szCs w:val="28"/>
          <w:lang w:eastAsia="en-US"/>
        </w:rPr>
        <w:t xml:space="preserve"> </w:t>
      </w:r>
      <w:r w:rsidR="00676318">
        <w:rPr>
          <w:rFonts w:eastAsia="Calibri"/>
          <w:sz w:val="28"/>
          <w:szCs w:val="22"/>
          <w:lang w:eastAsia="en-US"/>
        </w:rPr>
        <w:t>варианта VI</w:t>
      </w:r>
      <w:r w:rsidRPr="00BE0F68">
        <w:rPr>
          <w:rFonts w:eastAsia="Calibri"/>
          <w:color w:val="000000"/>
          <w:sz w:val="28"/>
          <w:szCs w:val="28"/>
          <w:lang w:eastAsia="en-US"/>
        </w:rPr>
        <w:t xml:space="preserve"> заявитель </w:t>
      </w:r>
      <w:r w:rsidRPr="00BE0F68">
        <w:rPr>
          <w:rFonts w:eastAsia="Calibri"/>
          <w:sz w:val="28"/>
          <w:szCs w:val="22"/>
          <w:lang w:eastAsia="en-US"/>
        </w:rPr>
        <w:t xml:space="preserve">(его представитель)  </w:t>
      </w:r>
      <w:r w:rsidRPr="00BE0F68">
        <w:rPr>
          <w:rFonts w:eastAsia="Calibri"/>
          <w:color w:val="000000"/>
          <w:sz w:val="28"/>
          <w:szCs w:val="28"/>
          <w:lang w:eastAsia="en-US"/>
        </w:rPr>
        <w:t>представляет следующие документы:</w:t>
      </w:r>
    </w:p>
    <w:p w:rsidR="00BE0F68" w:rsidRPr="00BE0F68" w:rsidRDefault="00BE0F68" w:rsidP="00BE0F68">
      <w:pPr>
        <w:suppressAutoHyphens/>
        <w:ind w:right="-1"/>
        <w:jc w:val="both"/>
        <w:rPr>
          <w:rFonts w:eastAsia="Calibri"/>
          <w:sz w:val="22"/>
          <w:szCs w:val="22"/>
          <w:lang w:eastAsia="en-US"/>
        </w:rPr>
      </w:pPr>
      <w:r w:rsidRPr="00BE0F68">
        <w:rPr>
          <w:rFonts w:eastAsia="Calibri"/>
          <w:color w:val="000000"/>
          <w:sz w:val="28"/>
          <w:szCs w:val="28"/>
          <w:lang w:eastAsia="en-US"/>
        </w:rPr>
        <w:tab/>
        <w:t xml:space="preserve">письменное заявление </w:t>
      </w:r>
      <w:r w:rsidRPr="00BE0F68">
        <w:rPr>
          <w:rFonts w:eastAsia="Calibri"/>
          <w:sz w:val="28"/>
          <w:szCs w:val="28"/>
          <w:lang w:eastAsia="en-US"/>
        </w:rPr>
        <w:t>о выдаче дубликата</w:t>
      </w:r>
      <w:r w:rsidRPr="00BE0F68">
        <w:rPr>
          <w:rFonts w:eastAsia="Calibri"/>
          <w:color w:val="FF0000"/>
          <w:sz w:val="28"/>
          <w:szCs w:val="28"/>
          <w:lang w:eastAsia="en-US"/>
        </w:rPr>
        <w:t xml:space="preserve"> </w:t>
      </w:r>
      <w:r w:rsidRPr="00BE0F68">
        <w:rPr>
          <w:rFonts w:eastAsia="Calibri"/>
          <w:sz w:val="28"/>
          <w:szCs w:val="28"/>
          <w:lang w:eastAsia="en-US"/>
        </w:rPr>
        <w:t>документа, выданного по результатам предоставления муниципальной услуги</w:t>
      </w:r>
      <w:r w:rsidRPr="00BE0F68">
        <w:rPr>
          <w:rFonts w:ascii="Calibri" w:eastAsia="Calibri" w:hAnsi="Calibri"/>
          <w:sz w:val="22"/>
          <w:szCs w:val="22"/>
          <w:lang w:eastAsia="en-US"/>
        </w:rPr>
        <w:t xml:space="preserve"> </w:t>
      </w:r>
      <w:r w:rsidR="00C13DAD" w:rsidRPr="00C13DAD">
        <w:rPr>
          <w:rFonts w:eastAsia="Calibri"/>
          <w:sz w:val="28"/>
          <w:szCs w:val="28"/>
          <w:lang w:eastAsia="en-US"/>
        </w:rPr>
        <w:t xml:space="preserve">по рекомендуемой форме согласно приложению № </w:t>
      </w:r>
      <w:r w:rsidR="003A7421">
        <w:rPr>
          <w:rFonts w:eastAsia="Calibri"/>
          <w:sz w:val="28"/>
          <w:szCs w:val="28"/>
          <w:lang w:eastAsia="en-US"/>
        </w:rPr>
        <w:t>6</w:t>
      </w:r>
      <w:r w:rsidR="00C13DAD" w:rsidRPr="00C13DAD">
        <w:rPr>
          <w:rFonts w:eastAsia="Calibri"/>
          <w:sz w:val="28"/>
          <w:szCs w:val="28"/>
          <w:lang w:eastAsia="en-US"/>
        </w:rPr>
        <w:t xml:space="preserve"> к административному регламенту, образец заполнения заявления представлен в приложении  № </w:t>
      </w:r>
      <w:r w:rsidR="003A7421">
        <w:rPr>
          <w:rFonts w:eastAsia="Calibri"/>
          <w:sz w:val="28"/>
          <w:szCs w:val="28"/>
          <w:lang w:eastAsia="en-US"/>
        </w:rPr>
        <w:t>7</w:t>
      </w:r>
      <w:r w:rsidR="00C13DAD" w:rsidRPr="00C13DAD">
        <w:rPr>
          <w:rFonts w:eastAsia="Calibri"/>
          <w:sz w:val="28"/>
          <w:szCs w:val="28"/>
          <w:lang w:eastAsia="en-US"/>
        </w:rPr>
        <w:t xml:space="preserve"> к административному  регламенту</w:t>
      </w:r>
      <w:r w:rsidRPr="00EE6745">
        <w:rPr>
          <w:rFonts w:eastAsia="Calibri"/>
          <w:color w:val="000000"/>
          <w:sz w:val="28"/>
          <w:szCs w:val="28"/>
          <w:lang w:eastAsia="en-US"/>
        </w:rPr>
        <w:t xml:space="preserve"> (далее – заявление о выдаче дубликата), </w:t>
      </w:r>
      <w:r w:rsidRPr="00EE6745">
        <w:rPr>
          <w:rFonts w:eastAsia="Calibri"/>
          <w:sz w:val="28"/>
          <w:szCs w:val="28"/>
          <w:lang w:eastAsia="en-US"/>
        </w:rPr>
        <w:t>к которому прилагаются:</w:t>
      </w:r>
      <w:r w:rsidRPr="00BE0F68">
        <w:rPr>
          <w:rFonts w:eastAsia="Calibri"/>
          <w:sz w:val="22"/>
          <w:szCs w:val="22"/>
          <w:lang w:eastAsia="en-US"/>
        </w:rPr>
        <w:t xml:space="preserve"> </w:t>
      </w:r>
    </w:p>
    <w:p w:rsidR="00BE0F68" w:rsidRPr="00BE0F68" w:rsidRDefault="00BE0F68" w:rsidP="00BE0F68">
      <w:pPr>
        <w:widowControl w:val="0"/>
        <w:tabs>
          <w:tab w:val="right" w:pos="9639"/>
        </w:tabs>
        <w:suppressAutoHyphens/>
        <w:ind w:right="-1" w:firstLine="709"/>
        <w:jc w:val="both"/>
        <w:textAlignment w:val="baseline"/>
        <w:rPr>
          <w:kern w:val="2"/>
          <w:sz w:val="28"/>
          <w:szCs w:val="28"/>
          <w:lang w:eastAsia="zh-CN" w:bidi="hi-IN"/>
        </w:rPr>
      </w:pPr>
      <w:r w:rsidRPr="00BE0F68">
        <w:rPr>
          <w:color w:val="000000"/>
          <w:kern w:val="2"/>
          <w:sz w:val="28"/>
          <w:szCs w:val="28"/>
          <w:lang w:eastAsia="zh-CN" w:bidi="hi-IN"/>
        </w:rPr>
        <w:t xml:space="preserve">документ, удостоверяющий личность заявителя (заявителей) или </w:t>
      </w:r>
      <w:r w:rsidRPr="00BE0F68">
        <w:rPr>
          <w:kern w:val="2"/>
          <w:sz w:val="28"/>
          <w:szCs w:val="28"/>
          <w:lang w:eastAsia="zh-CN" w:bidi="hi-IN"/>
        </w:rPr>
        <w:t>личность представителя;</w:t>
      </w:r>
    </w:p>
    <w:p w:rsidR="00BE0F68" w:rsidRPr="00BE0F68" w:rsidRDefault="00BE0F68" w:rsidP="00BE0F68">
      <w:pPr>
        <w:suppressAutoHyphens/>
        <w:ind w:firstLine="708"/>
        <w:jc w:val="both"/>
        <w:rPr>
          <w:rFonts w:eastAsia="Calibri"/>
          <w:sz w:val="28"/>
          <w:szCs w:val="28"/>
          <w:lang w:eastAsia="en-US"/>
        </w:rPr>
      </w:pPr>
      <w:r w:rsidRPr="00BE0F68">
        <w:rPr>
          <w:rFonts w:eastAsia="Calibri"/>
          <w:sz w:val="28"/>
          <w:szCs w:val="28"/>
          <w:lang w:eastAsia="en-US"/>
        </w:rPr>
        <w:lastRenderedPageBreak/>
        <w:t>документы, подтверждающие полномочия представителя (оригинал документа).</w:t>
      </w:r>
    </w:p>
    <w:p w:rsidR="00BE0F68" w:rsidRPr="00BE0F68" w:rsidRDefault="00BE0F68" w:rsidP="00BE0F68">
      <w:pPr>
        <w:suppressAutoHyphens/>
        <w:ind w:firstLine="708"/>
        <w:jc w:val="both"/>
        <w:rPr>
          <w:rFonts w:eastAsia="Calibri"/>
          <w:sz w:val="28"/>
          <w:szCs w:val="28"/>
          <w:lang w:eastAsia="en-US"/>
        </w:rPr>
      </w:pPr>
      <w:r w:rsidRPr="00BE0F68">
        <w:rPr>
          <w:rFonts w:eastAsia="Calibri"/>
          <w:sz w:val="28"/>
          <w:szCs w:val="28"/>
          <w:lang w:eastAsia="en-US"/>
        </w:rPr>
        <w:t>В случае если документы, подтверждающие полномочия представителя удостоверены нотариально, документ, удостоверяющий личность гражданина, интересы которого представляются, не требуется.</w:t>
      </w:r>
    </w:p>
    <w:p w:rsidR="00BE0F68" w:rsidRPr="00BE0F68" w:rsidRDefault="00BE0F68" w:rsidP="00BE0F68">
      <w:pPr>
        <w:suppressAutoHyphens/>
        <w:ind w:right="-1" w:firstLine="708"/>
        <w:jc w:val="both"/>
        <w:rPr>
          <w:rFonts w:eastAsia="Calibri"/>
          <w:sz w:val="22"/>
          <w:szCs w:val="22"/>
          <w:lang w:eastAsia="en-US"/>
        </w:rPr>
      </w:pPr>
      <w:r w:rsidRPr="00BE0F68">
        <w:rPr>
          <w:rFonts w:eastAsia="Calibri"/>
          <w:sz w:val="28"/>
          <w:szCs w:val="28"/>
          <w:lang w:eastAsia="en-US"/>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BE0F68" w:rsidRPr="00BE0F68" w:rsidRDefault="00BE0F68" w:rsidP="00BE0F68">
      <w:pPr>
        <w:suppressAutoHyphens/>
        <w:ind w:firstLine="709"/>
        <w:jc w:val="both"/>
        <w:rPr>
          <w:sz w:val="28"/>
          <w:szCs w:val="28"/>
        </w:rPr>
      </w:pPr>
      <w:r w:rsidRPr="00BE0F68">
        <w:rPr>
          <w:sz w:val="28"/>
          <w:szCs w:val="28"/>
        </w:rPr>
        <w:t>Заявление на получение муниципальной услуги с комплектом документов принимается:</w:t>
      </w:r>
    </w:p>
    <w:p w:rsidR="00BE0F68" w:rsidRPr="00BE0F68" w:rsidRDefault="00BE0F68" w:rsidP="00BE0F68">
      <w:pPr>
        <w:suppressAutoHyphens/>
        <w:ind w:firstLine="709"/>
        <w:jc w:val="both"/>
        <w:rPr>
          <w:sz w:val="28"/>
          <w:szCs w:val="28"/>
        </w:rPr>
      </w:pPr>
      <w:r w:rsidRPr="00BE0F68">
        <w:rPr>
          <w:sz w:val="28"/>
          <w:szCs w:val="28"/>
        </w:rPr>
        <w:t xml:space="preserve">1) при личной явке </w:t>
      </w:r>
      <w:r w:rsidRPr="00BE0F68">
        <w:rPr>
          <w:rFonts w:eastAsia="Calibri"/>
          <w:sz w:val="28"/>
          <w:szCs w:val="28"/>
          <w:lang w:eastAsia="en-US"/>
        </w:rPr>
        <w:t>или через представителя заявителя</w:t>
      </w:r>
      <w:r w:rsidRPr="00BE0F68">
        <w:rPr>
          <w:sz w:val="28"/>
          <w:szCs w:val="28"/>
        </w:rPr>
        <w:t>:</w:t>
      </w:r>
    </w:p>
    <w:p w:rsidR="00BE0F68" w:rsidRPr="00BE0F68" w:rsidRDefault="00BE0F68" w:rsidP="00BE0F68">
      <w:pPr>
        <w:suppressAutoHyphens/>
        <w:ind w:right="-1" w:firstLine="709"/>
        <w:rPr>
          <w:rFonts w:eastAsia="Calibri"/>
          <w:sz w:val="28"/>
          <w:szCs w:val="28"/>
          <w:lang w:eastAsia="en-US"/>
        </w:rPr>
      </w:pPr>
      <w:r w:rsidRPr="00BE0F68">
        <w:rPr>
          <w:rFonts w:ascii="Calibri" w:eastAsia="Calibri" w:hAnsi="Calibri"/>
          <w:color w:val="000000"/>
          <w:sz w:val="28"/>
          <w:szCs w:val="28"/>
          <w:lang w:eastAsia="en-US"/>
        </w:rPr>
        <w:t xml:space="preserve">в </w:t>
      </w:r>
      <w:r w:rsidRPr="00BE0F68">
        <w:rPr>
          <w:rFonts w:eastAsia="Calibri"/>
          <w:sz w:val="28"/>
          <w:szCs w:val="28"/>
          <w:lang w:eastAsia="en-US"/>
        </w:rPr>
        <w:t>уполномоченном органе или  в отделе</w:t>
      </w:r>
      <w:r w:rsidRPr="00BE0F68">
        <w:rPr>
          <w:rFonts w:eastAsia="Calibri"/>
          <w:color w:val="FF0000"/>
          <w:sz w:val="28"/>
          <w:szCs w:val="28"/>
          <w:lang w:eastAsia="en-US"/>
        </w:rPr>
        <w:t xml:space="preserve"> </w:t>
      </w:r>
      <w:r w:rsidRPr="00BE0F68">
        <w:rPr>
          <w:rFonts w:eastAsia="Calibri"/>
          <w:sz w:val="28"/>
          <w:szCs w:val="28"/>
          <w:lang w:eastAsia="en-US"/>
        </w:rPr>
        <w:t>уполномоченного органа;</w:t>
      </w:r>
    </w:p>
    <w:p w:rsidR="00BE0F68" w:rsidRPr="00BE0F68" w:rsidRDefault="00BE0F68" w:rsidP="00BE0F68">
      <w:pPr>
        <w:suppressAutoHyphens/>
        <w:ind w:right="-1" w:firstLine="709"/>
        <w:rPr>
          <w:rFonts w:eastAsia="Calibri"/>
          <w:sz w:val="28"/>
          <w:szCs w:val="28"/>
          <w:lang w:eastAsia="en-US"/>
        </w:rPr>
      </w:pPr>
      <w:r w:rsidRPr="00BE0F68">
        <w:rPr>
          <w:rFonts w:ascii="Calibri" w:eastAsia="Calibri" w:hAnsi="Calibri"/>
          <w:color w:val="000000"/>
          <w:sz w:val="28"/>
          <w:szCs w:val="28"/>
          <w:lang w:eastAsia="en-US"/>
        </w:rPr>
        <w:t xml:space="preserve">в </w:t>
      </w:r>
      <w:r w:rsidRPr="00BE0F68">
        <w:rPr>
          <w:rFonts w:eastAsia="Calibri"/>
          <w:sz w:val="28"/>
          <w:szCs w:val="28"/>
          <w:lang w:eastAsia="en-US"/>
        </w:rPr>
        <w:t xml:space="preserve">уполномоченном органе  </w:t>
      </w:r>
      <w:r w:rsidRPr="00BE0F68">
        <w:rPr>
          <w:rFonts w:eastAsia="Calibri"/>
          <w:sz w:val="28"/>
          <w:szCs w:val="28"/>
          <w:shd w:val="clear" w:color="auto" w:fill="FFFFFF"/>
          <w:lang w:eastAsia="en-US"/>
        </w:rPr>
        <w:t>во время личного приема граждан;</w:t>
      </w:r>
    </w:p>
    <w:p w:rsidR="00BE0F68" w:rsidRPr="00BE0F68" w:rsidRDefault="00BE0F68" w:rsidP="00BE0F68">
      <w:pPr>
        <w:suppressAutoHyphens/>
        <w:ind w:right="-1" w:firstLine="709"/>
        <w:rPr>
          <w:rFonts w:ascii="Calibri" w:eastAsia="Calibri" w:hAnsi="Calibri"/>
          <w:b/>
          <w:color w:val="000000"/>
          <w:sz w:val="28"/>
          <w:szCs w:val="28"/>
          <w:lang w:eastAsia="en-US"/>
        </w:rPr>
      </w:pPr>
      <w:r w:rsidRPr="00BE0F68">
        <w:rPr>
          <w:sz w:val="28"/>
          <w:szCs w:val="28"/>
        </w:rPr>
        <w:t xml:space="preserve">в филиалах, отделах, удаленных рабочих местах МФЦ,  в том числе </w:t>
      </w:r>
      <w:r w:rsidRPr="00BE0F68">
        <w:rPr>
          <w:sz w:val="28"/>
          <w:szCs w:val="28"/>
          <w:lang w:eastAsia="en-US"/>
        </w:rPr>
        <w:t>по экстерриториальному принципу.</w:t>
      </w:r>
    </w:p>
    <w:p w:rsidR="00BE0F68" w:rsidRPr="00BE0F68" w:rsidRDefault="00BE0F68" w:rsidP="00BE0F68">
      <w:pPr>
        <w:suppressAutoHyphens/>
        <w:ind w:firstLine="709"/>
        <w:jc w:val="both"/>
        <w:rPr>
          <w:sz w:val="28"/>
          <w:szCs w:val="28"/>
        </w:rPr>
      </w:pPr>
      <w:r w:rsidRPr="00BE0F68">
        <w:rPr>
          <w:sz w:val="28"/>
          <w:szCs w:val="28"/>
        </w:rPr>
        <w:t>2) без личной явки:</w:t>
      </w:r>
    </w:p>
    <w:p w:rsidR="00BE0F68" w:rsidRPr="00BE0F68" w:rsidRDefault="00BE0F68" w:rsidP="00BE0F68">
      <w:pPr>
        <w:suppressAutoHyphens/>
        <w:ind w:firstLine="709"/>
        <w:jc w:val="both"/>
        <w:rPr>
          <w:sz w:val="28"/>
          <w:szCs w:val="28"/>
        </w:rPr>
      </w:pPr>
      <w:r w:rsidRPr="00BE0F68">
        <w:rPr>
          <w:rFonts w:eastAsia="Calibri"/>
          <w:sz w:val="28"/>
          <w:szCs w:val="28"/>
          <w:lang w:eastAsia="en-US"/>
        </w:rPr>
        <w:t>посредством почтовой связи на бумажном носителе;</w:t>
      </w:r>
    </w:p>
    <w:p w:rsidR="00BE0F68" w:rsidRPr="00BE0F68" w:rsidRDefault="00BE0F68" w:rsidP="00BE0F68">
      <w:pPr>
        <w:suppressAutoHyphens/>
        <w:ind w:right="-1" w:firstLine="708"/>
        <w:jc w:val="both"/>
        <w:rPr>
          <w:rFonts w:eastAsia="Calibri"/>
          <w:b/>
          <w:sz w:val="28"/>
          <w:szCs w:val="28"/>
          <w:lang w:eastAsia="en-US"/>
        </w:rPr>
      </w:pPr>
      <w:r w:rsidRPr="00BE0F68">
        <w:rPr>
          <w:sz w:val="28"/>
          <w:szCs w:val="28"/>
        </w:rPr>
        <w:t xml:space="preserve">в электронной форме </w:t>
      </w:r>
      <w:r w:rsidRPr="00BE0F68">
        <w:rPr>
          <w:rFonts w:eastAsia="Calibri"/>
          <w:sz w:val="28"/>
          <w:szCs w:val="28"/>
          <w:lang w:eastAsia="en-US"/>
        </w:rPr>
        <w:t>на официальном сайте http: //www. dyadkovskaya.ru</w:t>
      </w:r>
      <w:r w:rsidRPr="00BE0F68">
        <w:rPr>
          <w:rFonts w:eastAsia="Calibri"/>
          <w:b/>
          <w:sz w:val="28"/>
          <w:szCs w:val="28"/>
          <w:lang w:eastAsia="en-US"/>
        </w:rPr>
        <w:t>;</w:t>
      </w:r>
    </w:p>
    <w:p w:rsidR="00BE0F68" w:rsidRPr="00BE0F68" w:rsidRDefault="00BE0F68" w:rsidP="00BE0F68">
      <w:pPr>
        <w:suppressAutoHyphens/>
        <w:ind w:right="-1" w:firstLine="709"/>
        <w:jc w:val="both"/>
        <w:rPr>
          <w:rFonts w:eastAsia="Calibri"/>
          <w:sz w:val="28"/>
          <w:szCs w:val="28"/>
          <w:lang w:eastAsia="en-US"/>
        </w:rPr>
      </w:pPr>
      <w:r w:rsidRPr="00BE0F68">
        <w:rPr>
          <w:sz w:val="28"/>
          <w:szCs w:val="28"/>
        </w:rPr>
        <w:t xml:space="preserve">в электронной форме через </w:t>
      </w:r>
      <w:r w:rsidR="00766D86">
        <w:rPr>
          <w:sz w:val="28"/>
          <w:szCs w:val="28"/>
        </w:rPr>
        <w:t>«</w:t>
      </w:r>
      <w:r w:rsidRPr="00BE0F68">
        <w:rPr>
          <w:sz w:val="28"/>
          <w:szCs w:val="28"/>
        </w:rPr>
        <w:t>Личный кабинет</w:t>
      </w:r>
      <w:r w:rsidR="00766D86">
        <w:rPr>
          <w:sz w:val="28"/>
          <w:szCs w:val="28"/>
        </w:rPr>
        <w:t>»</w:t>
      </w:r>
      <w:r w:rsidRPr="00BE0F68">
        <w:rPr>
          <w:sz w:val="28"/>
          <w:szCs w:val="28"/>
        </w:rPr>
        <w:t xml:space="preserve"> заявителя РПГУ</w:t>
      </w:r>
      <w:r w:rsidRPr="00BE0F68">
        <w:rPr>
          <w:rFonts w:eastAsia="Calibri"/>
          <w:sz w:val="28"/>
          <w:szCs w:val="28"/>
          <w:lang w:eastAsia="en-US"/>
        </w:rPr>
        <w:t>, с применением электронной подписи, вид которой должен соответствовать требованиям постановления Правительства № 634;</w:t>
      </w:r>
    </w:p>
    <w:p w:rsidR="00BE0F68" w:rsidRPr="00992F0F" w:rsidRDefault="00BE0F68" w:rsidP="00BE0F68">
      <w:pPr>
        <w:suppressAutoHyphens/>
        <w:ind w:firstLine="709"/>
        <w:jc w:val="both"/>
        <w:rPr>
          <w:rFonts w:eastAsia="Calibri"/>
          <w:sz w:val="28"/>
          <w:szCs w:val="28"/>
          <w:lang w:eastAsia="en-US"/>
        </w:rPr>
      </w:pPr>
      <w:r w:rsidRPr="00BE0F68">
        <w:rPr>
          <w:sz w:val="28"/>
          <w:szCs w:val="28"/>
        </w:rPr>
        <w:t>в электронной форме  через</w:t>
      </w:r>
      <w:r w:rsidRPr="00BE0F68">
        <w:rPr>
          <w:rFonts w:eastAsia="Calibri"/>
          <w:sz w:val="28"/>
          <w:szCs w:val="28"/>
          <w:lang w:eastAsia="en-US"/>
        </w:rPr>
        <w:t xml:space="preserve"> МФЦ, в котором обеспечен  доступ к  </w:t>
      </w:r>
      <w:r w:rsidRPr="00992F0F">
        <w:rPr>
          <w:rFonts w:eastAsia="Calibri"/>
          <w:sz w:val="28"/>
          <w:szCs w:val="28"/>
          <w:lang w:eastAsia="en-US"/>
        </w:rPr>
        <w:t xml:space="preserve">Региональному порталу в соответствии с постановлением Правительства </w:t>
      </w:r>
      <w:r w:rsidR="003A7421">
        <w:rPr>
          <w:rFonts w:eastAsia="Calibri"/>
          <w:sz w:val="28"/>
          <w:szCs w:val="28"/>
          <w:lang w:eastAsia="en-US"/>
        </w:rPr>
        <w:t xml:space="preserve">         </w:t>
      </w:r>
      <w:r w:rsidRPr="00992F0F">
        <w:rPr>
          <w:rFonts w:eastAsia="Calibri"/>
          <w:sz w:val="28"/>
          <w:szCs w:val="28"/>
          <w:lang w:eastAsia="en-US"/>
        </w:rPr>
        <w:t>№ 1376;</w:t>
      </w:r>
    </w:p>
    <w:p w:rsidR="00BE0F68" w:rsidRPr="00BE0F68" w:rsidRDefault="00BE0F68" w:rsidP="00BE0F68">
      <w:pPr>
        <w:suppressAutoHyphens/>
        <w:ind w:firstLine="709"/>
        <w:jc w:val="both"/>
        <w:rPr>
          <w:rFonts w:eastAsia="Calibri"/>
          <w:sz w:val="28"/>
          <w:szCs w:val="28"/>
          <w:lang w:eastAsia="en-US"/>
        </w:rPr>
      </w:pPr>
      <w:r w:rsidRPr="00BE0F68">
        <w:rPr>
          <w:sz w:val="28"/>
          <w:szCs w:val="28"/>
        </w:rPr>
        <w:t xml:space="preserve">в электронной форме  </w:t>
      </w:r>
      <w:r w:rsidRPr="00BE0F68">
        <w:rPr>
          <w:rFonts w:eastAsia="Calibri"/>
          <w:sz w:val="28"/>
          <w:szCs w:val="28"/>
          <w:lang w:eastAsia="en-US"/>
        </w:rPr>
        <w:t>по e-mail электронной почты.</w:t>
      </w:r>
    </w:p>
    <w:p w:rsidR="00BE0F68" w:rsidRDefault="00BE0F68" w:rsidP="00BE0F68">
      <w:pPr>
        <w:widowControl w:val="0"/>
        <w:suppressAutoHyphens/>
        <w:ind w:right="-1" w:firstLine="708"/>
        <w:jc w:val="both"/>
        <w:rPr>
          <w:rFonts w:eastAsia="Calibri"/>
          <w:sz w:val="28"/>
          <w:szCs w:val="28"/>
          <w:lang w:eastAsia="en-US"/>
        </w:rPr>
      </w:pPr>
      <w:r w:rsidRPr="00BE0F68">
        <w:rPr>
          <w:rFonts w:eastAsia="Calibri"/>
          <w:sz w:val="28"/>
          <w:szCs w:val="28"/>
          <w:lang w:eastAsia="en-US"/>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3A7421" w:rsidRPr="003A7421" w:rsidRDefault="003A7421" w:rsidP="003A7421">
      <w:pPr>
        <w:ind w:firstLine="708"/>
        <w:jc w:val="both"/>
        <w:rPr>
          <w:sz w:val="28"/>
          <w:szCs w:val="28"/>
        </w:rPr>
      </w:pPr>
      <w:r w:rsidRPr="003A7421">
        <w:rPr>
          <w:sz w:val="28"/>
          <w:szCs w:val="28"/>
        </w:rPr>
        <w:t xml:space="preserve">Заявление в форме электронного документа подписывается </w:t>
      </w:r>
      <w:hyperlink r:id="rId35" w:history="1">
        <w:r w:rsidRPr="003A7421">
          <w:rPr>
            <w:sz w:val="28"/>
            <w:szCs w:val="28"/>
          </w:rPr>
          <w:t>электронной подписью</w:t>
        </w:r>
      </w:hyperlink>
      <w:r w:rsidRPr="003A7421">
        <w:rPr>
          <w:sz w:val="28"/>
          <w:szCs w:val="28"/>
        </w:rPr>
        <w:t xml:space="preserve">, вид которой определяется в соответствии с </w:t>
      </w:r>
      <w:hyperlink r:id="rId36" w:history="1">
        <w:r w:rsidRPr="003A7421">
          <w:rPr>
            <w:sz w:val="28"/>
            <w:szCs w:val="28"/>
          </w:rPr>
          <w:t>частью 2 статьи 21.1</w:t>
        </w:r>
      </w:hyperlink>
      <w:r w:rsidRPr="003A7421">
        <w:rPr>
          <w:sz w:val="28"/>
          <w:szCs w:val="28"/>
        </w:rPr>
        <w:t xml:space="preserve"> Федерального закона </w:t>
      </w:r>
      <w:r>
        <w:rPr>
          <w:sz w:val="28"/>
          <w:szCs w:val="28"/>
        </w:rPr>
        <w:t>№</w:t>
      </w:r>
      <w:r w:rsidRPr="003A7421">
        <w:rPr>
          <w:sz w:val="28"/>
          <w:szCs w:val="28"/>
        </w:rPr>
        <w:t> 210-ФЗ.</w:t>
      </w:r>
    </w:p>
    <w:p w:rsidR="003A7421" w:rsidRPr="003A7421" w:rsidRDefault="003A7421" w:rsidP="003A7421">
      <w:pPr>
        <w:ind w:firstLine="708"/>
        <w:jc w:val="both"/>
        <w:rPr>
          <w:sz w:val="28"/>
          <w:szCs w:val="28"/>
        </w:rPr>
      </w:pPr>
      <w:r w:rsidRPr="003A7421">
        <w:rPr>
          <w:color w:val="000000"/>
          <w:sz w:val="28"/>
          <w:szCs w:val="28"/>
        </w:rPr>
        <w:t xml:space="preserve">В случае направления заявления посредством </w:t>
      </w:r>
      <w:r w:rsidRPr="003A7421">
        <w:rPr>
          <w:sz w:val="28"/>
          <w:szCs w:val="28"/>
        </w:rPr>
        <w:t>РПГУ</w:t>
      </w:r>
      <w:r w:rsidRPr="003A7421">
        <w:rPr>
          <w:color w:val="000000"/>
          <w:sz w:val="28"/>
          <w:szCs w:val="28"/>
        </w:rPr>
        <w:t xml:space="preserve">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 </w:t>
      </w:r>
      <w:r w:rsidRPr="003A7421">
        <w:rPr>
          <w:sz w:val="28"/>
          <w:szCs w:val="28"/>
        </w:rPr>
        <w:t xml:space="preserve">и документов, необходимых для предоставления </w:t>
      </w:r>
      <w:r>
        <w:rPr>
          <w:sz w:val="28"/>
          <w:szCs w:val="28"/>
        </w:rPr>
        <w:t>муниципальной у</w:t>
      </w:r>
      <w:r w:rsidRPr="003A7421">
        <w:rPr>
          <w:sz w:val="28"/>
          <w:szCs w:val="28"/>
        </w:rPr>
        <w:t>слуги, в электронной форме (в форме электронных документов).</w:t>
      </w:r>
    </w:p>
    <w:p w:rsidR="00BE0F68" w:rsidRPr="00992F0F" w:rsidRDefault="00BE0F68" w:rsidP="00BE0F68">
      <w:pPr>
        <w:suppressAutoHyphens/>
        <w:ind w:firstLine="708"/>
        <w:jc w:val="both"/>
        <w:rPr>
          <w:rFonts w:eastAsia="Calibri"/>
          <w:sz w:val="28"/>
          <w:szCs w:val="28"/>
          <w:lang w:eastAsia="en-US"/>
        </w:rPr>
      </w:pPr>
      <w:r w:rsidRPr="00992F0F">
        <w:rPr>
          <w:rFonts w:eastAsia="Calibri"/>
          <w:sz w:val="28"/>
          <w:szCs w:val="28"/>
          <w:lang w:eastAsia="en-US"/>
        </w:rPr>
        <w:t xml:space="preserve">В случае представления заявителем документов, предусмотренных </w:t>
      </w:r>
      <w:hyperlink r:id="rId37" w:history="1">
        <w:r w:rsidRPr="00992F0F">
          <w:rPr>
            <w:rFonts w:eastAsia="Calibri"/>
            <w:sz w:val="28"/>
            <w:szCs w:val="28"/>
            <w:lang w:eastAsia="en-US"/>
          </w:rPr>
          <w:t>пунктами 1 - 3.1</w:t>
        </w:r>
      </w:hyperlink>
      <w:r w:rsidRPr="00992F0F">
        <w:rPr>
          <w:rFonts w:eastAsia="Calibri"/>
          <w:sz w:val="28"/>
          <w:szCs w:val="28"/>
          <w:lang w:eastAsia="en-US"/>
        </w:rPr>
        <w:t xml:space="preserve">, </w:t>
      </w:r>
      <w:hyperlink r:id="rId38" w:history="1">
        <w:r w:rsidRPr="00992F0F">
          <w:rPr>
            <w:rFonts w:eastAsia="Calibri"/>
            <w:sz w:val="28"/>
            <w:szCs w:val="28"/>
            <w:lang w:eastAsia="en-US"/>
          </w:rPr>
          <w:t>7</w:t>
        </w:r>
      </w:hyperlink>
      <w:r w:rsidRPr="00992F0F">
        <w:rPr>
          <w:rFonts w:eastAsia="Calibri"/>
          <w:sz w:val="28"/>
          <w:szCs w:val="28"/>
          <w:lang w:eastAsia="en-US"/>
        </w:rPr>
        <w:t xml:space="preserve">, </w:t>
      </w:r>
      <w:hyperlink r:id="rId39" w:history="1">
        <w:r w:rsidRPr="00992F0F">
          <w:rPr>
            <w:rFonts w:eastAsia="Calibri"/>
            <w:sz w:val="28"/>
            <w:szCs w:val="28"/>
            <w:lang w:eastAsia="en-US"/>
          </w:rPr>
          <w:t>9</w:t>
        </w:r>
      </w:hyperlink>
      <w:r w:rsidRPr="00992F0F">
        <w:rPr>
          <w:rFonts w:eastAsia="Calibri"/>
          <w:sz w:val="28"/>
          <w:szCs w:val="28"/>
          <w:lang w:eastAsia="en-US"/>
        </w:rPr>
        <w:t xml:space="preserve">, </w:t>
      </w:r>
      <w:hyperlink r:id="rId40" w:history="1">
        <w:r w:rsidRPr="00992F0F">
          <w:rPr>
            <w:rFonts w:eastAsia="Calibri"/>
            <w:sz w:val="28"/>
            <w:szCs w:val="28"/>
            <w:lang w:eastAsia="en-US"/>
          </w:rPr>
          <w:t>17</w:t>
        </w:r>
      </w:hyperlink>
      <w:r w:rsidRPr="00992F0F">
        <w:rPr>
          <w:rFonts w:eastAsia="Calibri"/>
          <w:sz w:val="28"/>
          <w:szCs w:val="28"/>
          <w:lang w:eastAsia="en-US"/>
        </w:rPr>
        <w:t xml:space="preserve"> и </w:t>
      </w:r>
      <w:hyperlink r:id="rId41" w:history="1">
        <w:r w:rsidRPr="00992F0F">
          <w:rPr>
            <w:rFonts w:eastAsia="Calibri"/>
            <w:sz w:val="28"/>
            <w:szCs w:val="28"/>
            <w:lang w:eastAsia="en-US"/>
          </w:rPr>
          <w:t>18 части 6 статьи 7</w:t>
        </w:r>
      </w:hyperlink>
      <w:r w:rsidRPr="00992F0F">
        <w:rPr>
          <w:rFonts w:eastAsia="Calibri"/>
          <w:sz w:val="28"/>
          <w:szCs w:val="28"/>
          <w:lang w:eastAsia="en-US"/>
        </w:rPr>
        <w:t xml:space="preserve"> Федерального закона </w:t>
      </w:r>
      <w:r w:rsidR="00992F0F">
        <w:rPr>
          <w:rFonts w:eastAsia="Calibri"/>
          <w:sz w:val="28"/>
          <w:szCs w:val="28"/>
          <w:lang w:eastAsia="en-US"/>
        </w:rPr>
        <w:t>№</w:t>
      </w:r>
      <w:r w:rsidRPr="00992F0F">
        <w:rPr>
          <w:rFonts w:eastAsia="Calibri"/>
          <w:sz w:val="28"/>
          <w:szCs w:val="28"/>
          <w:lang w:eastAsia="en-US"/>
        </w:rPr>
        <w:t xml:space="preserve"> 210-ФЗ, их бесплатное копирование осуществляется в уполномоченном органе или в </w:t>
      </w:r>
      <w:r w:rsidRPr="00992F0F">
        <w:rPr>
          <w:rFonts w:eastAsia="Calibri"/>
          <w:sz w:val="28"/>
          <w:szCs w:val="28"/>
          <w:lang w:eastAsia="en-US"/>
        </w:rPr>
        <w:lastRenderedPageBreak/>
        <w:t>МФЦ, после чего оригиналы возвращаются заявителю. Копии иных документов представляются заявителем самостоятельно.</w:t>
      </w:r>
    </w:p>
    <w:p w:rsidR="00BE0F68" w:rsidRDefault="00BE0F68" w:rsidP="00BE0F68">
      <w:pPr>
        <w:suppressAutoHyphens/>
        <w:ind w:firstLine="708"/>
        <w:jc w:val="both"/>
        <w:rPr>
          <w:rFonts w:eastAsia="Calibri"/>
          <w:sz w:val="28"/>
          <w:szCs w:val="28"/>
          <w:lang w:eastAsia="en-US"/>
        </w:rPr>
      </w:pPr>
      <w:r w:rsidRPr="00992F0F">
        <w:rPr>
          <w:rFonts w:eastAsia="Calibri"/>
          <w:sz w:val="28"/>
          <w:szCs w:val="28"/>
          <w:lang w:eastAsia="en-US"/>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42" w:history="1">
        <w:r w:rsidRPr="00992F0F">
          <w:rPr>
            <w:rFonts w:eastAsia="Calibri"/>
            <w:sz w:val="28"/>
            <w:szCs w:val="28"/>
            <w:lang w:eastAsia="en-US"/>
          </w:rPr>
          <w:t>статьёй 15.1</w:t>
        </w:r>
      </w:hyperlink>
      <w:r w:rsidRPr="00992F0F">
        <w:rPr>
          <w:rFonts w:eastAsia="Calibri"/>
          <w:sz w:val="28"/>
          <w:szCs w:val="28"/>
          <w:lang w:eastAsia="en-US"/>
        </w:rPr>
        <w:t xml:space="preserve"> Федерального закона № 210-ФЗ.</w:t>
      </w:r>
    </w:p>
    <w:p w:rsidR="00EF5EE1" w:rsidRPr="00992F0F" w:rsidRDefault="00EF5EE1" w:rsidP="00BE0F68">
      <w:pPr>
        <w:suppressAutoHyphens/>
        <w:ind w:firstLine="708"/>
        <w:jc w:val="both"/>
        <w:rPr>
          <w:rFonts w:eastAsia="Calibri"/>
          <w:sz w:val="28"/>
          <w:szCs w:val="28"/>
          <w:lang w:eastAsia="en-US"/>
        </w:rPr>
      </w:pPr>
      <w:r w:rsidRPr="00EF5EE1">
        <w:rPr>
          <w:rFonts w:eastAsia="Calibri"/>
          <w:sz w:val="28"/>
          <w:szCs w:val="28"/>
          <w:lang w:eastAsia="en-US"/>
        </w:rPr>
        <w:t>Подача заявления о предоставлении услуги несколькими заявителями не применятся, в связи с отсутствием необходимости подачи такого запроса.</w:t>
      </w:r>
    </w:p>
    <w:p w:rsidR="00BE0F68" w:rsidRPr="00BE0F68" w:rsidRDefault="00BE0F68" w:rsidP="00BE0F68">
      <w:pPr>
        <w:suppressAutoHyphens/>
        <w:ind w:right="-1" w:firstLine="708"/>
        <w:jc w:val="both"/>
        <w:rPr>
          <w:rFonts w:eastAsia="Calibri"/>
          <w:sz w:val="28"/>
          <w:szCs w:val="28"/>
          <w:lang w:eastAsia="en-US"/>
        </w:rPr>
      </w:pPr>
      <w:r w:rsidRPr="00BE0F68">
        <w:rPr>
          <w:rFonts w:eastAsia="Calibri"/>
          <w:sz w:val="28"/>
          <w:szCs w:val="28"/>
          <w:lang w:eastAsia="en-US"/>
        </w:rPr>
        <w:t xml:space="preserve">Установление личности заявителя, </w:t>
      </w:r>
      <w:r w:rsidRPr="00BE0F68">
        <w:rPr>
          <w:rFonts w:eastAsia="Calibri"/>
          <w:sz w:val="28"/>
          <w:szCs w:val="22"/>
          <w:lang w:eastAsia="en-US"/>
        </w:rPr>
        <w:t>в случае направления заявления через</w:t>
      </w:r>
      <w:r w:rsidRPr="00BE0F68">
        <w:rPr>
          <w:sz w:val="28"/>
          <w:szCs w:val="28"/>
          <w:lang w:eastAsia="en-US"/>
        </w:rPr>
        <w:t xml:space="preserve"> </w:t>
      </w:r>
      <w:r w:rsidRPr="00BE0F68">
        <w:rPr>
          <w:rFonts w:eastAsia="Calibri"/>
          <w:sz w:val="28"/>
          <w:szCs w:val="22"/>
          <w:lang w:eastAsia="en-US"/>
        </w:rPr>
        <w:t xml:space="preserve">отдел  уполномоченного органа, </w:t>
      </w:r>
      <w:r w:rsidRPr="00BE0F68">
        <w:rPr>
          <w:rFonts w:eastAsia="Calibri"/>
          <w:sz w:val="28"/>
          <w:szCs w:val="28"/>
          <w:lang w:eastAsia="en-US"/>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rsidR="00BE0F68" w:rsidRPr="00BE0F68" w:rsidRDefault="00BE0F68" w:rsidP="00BE0F68">
      <w:pPr>
        <w:suppressAutoHyphens/>
        <w:ind w:right="-1"/>
        <w:jc w:val="both"/>
        <w:rPr>
          <w:rFonts w:eastAsia="Calibri"/>
          <w:sz w:val="28"/>
          <w:szCs w:val="28"/>
          <w:lang w:eastAsia="en-US"/>
        </w:rPr>
      </w:pPr>
      <w:r w:rsidRPr="00BE0F68">
        <w:rPr>
          <w:rFonts w:eastAsia="Calibri"/>
          <w:sz w:val="28"/>
          <w:szCs w:val="28"/>
          <w:lang w:eastAsia="en-US"/>
        </w:rPr>
        <w:tab/>
        <w:t xml:space="preserve">Установление личности заявителя,  </w:t>
      </w:r>
      <w:r w:rsidRPr="00BE0F68">
        <w:rPr>
          <w:rFonts w:eastAsia="Calibri"/>
          <w:sz w:val="28"/>
          <w:szCs w:val="22"/>
          <w:lang w:eastAsia="en-US"/>
        </w:rPr>
        <w:t xml:space="preserve">в случае направления заявления  </w:t>
      </w:r>
      <w:r w:rsidRPr="00BE0F68">
        <w:rPr>
          <w:sz w:val="28"/>
          <w:szCs w:val="28"/>
          <w:lang w:eastAsia="en-US"/>
        </w:rPr>
        <w:t>через</w:t>
      </w:r>
      <w:r w:rsidRPr="00BE0F68">
        <w:rPr>
          <w:rFonts w:eastAsia="Calibri"/>
          <w:sz w:val="28"/>
          <w:szCs w:val="28"/>
          <w:lang w:eastAsia="en-US"/>
        </w:rPr>
        <w:t xml:space="preserve"> МФЦ,  может осуществляться</w:t>
      </w:r>
      <w:r w:rsidRPr="00BE0F68">
        <w:rPr>
          <w:rFonts w:ascii="Calibri" w:eastAsia="Calibri" w:hAnsi="Calibri"/>
          <w:sz w:val="22"/>
          <w:szCs w:val="22"/>
          <w:lang w:eastAsia="en-US"/>
        </w:rPr>
        <w:t xml:space="preserve"> </w:t>
      </w:r>
      <w:r w:rsidRPr="00BE0F68">
        <w:rPr>
          <w:rFonts w:eastAsia="Calibri"/>
          <w:sz w:val="28"/>
          <w:szCs w:val="28"/>
          <w:lang w:eastAsia="en-US"/>
        </w:rPr>
        <w:t>посредством:</w:t>
      </w:r>
    </w:p>
    <w:p w:rsidR="003A7421" w:rsidRPr="003A7421" w:rsidRDefault="003A7421" w:rsidP="003A7421">
      <w:pPr>
        <w:ind w:right="-1" w:firstLine="708"/>
        <w:jc w:val="both"/>
        <w:rPr>
          <w:i/>
          <w:sz w:val="24"/>
          <w:szCs w:val="24"/>
        </w:rPr>
      </w:pPr>
      <w:r w:rsidRPr="003A7421">
        <w:rPr>
          <w:sz w:val="28"/>
          <w:szCs w:val="28"/>
          <w:highlight w:val="white"/>
        </w:rPr>
        <w:t xml:space="preserve">1) региональных государственных    информационных систем, обеспечивающих </w:t>
      </w:r>
      <w:r w:rsidRPr="003A7421">
        <w:rPr>
          <w:bCs/>
          <w:sz w:val="28"/>
          <w:szCs w:val="28"/>
        </w:rPr>
        <w:t xml:space="preserve">идентификацию и аутентификацию </w:t>
      </w:r>
      <w:r w:rsidRPr="003A7421">
        <w:rPr>
          <w:i/>
          <w:sz w:val="28"/>
          <w:szCs w:val="28"/>
        </w:rPr>
        <w:t xml:space="preserve"> </w:t>
      </w:r>
      <w:r w:rsidRPr="003A7421">
        <w:rPr>
          <w:i/>
          <w:sz w:val="24"/>
          <w:szCs w:val="24"/>
        </w:rPr>
        <w:t>(</w:t>
      </w:r>
      <w:r w:rsidRPr="003A7421">
        <w:rPr>
          <w:b/>
          <w:i/>
          <w:sz w:val="24"/>
          <w:szCs w:val="24"/>
        </w:rPr>
        <w:t>Примечание:</w:t>
      </w:r>
      <w:r w:rsidRPr="003A7421">
        <w:rPr>
          <w:i/>
          <w:sz w:val="24"/>
          <w:szCs w:val="24"/>
        </w:rPr>
        <w:t xml:space="preserve"> Использование вышеуказанных технологий проводится при наличии технической возможности)</w:t>
      </w:r>
      <w:r w:rsidRPr="003A7421">
        <w:rPr>
          <w:sz w:val="24"/>
          <w:szCs w:val="24"/>
          <w:highlight w:val="white"/>
        </w:rPr>
        <w:t>;</w:t>
      </w:r>
    </w:p>
    <w:p w:rsidR="003A7421" w:rsidRPr="003A7421" w:rsidRDefault="003A7421" w:rsidP="003A7421">
      <w:pPr>
        <w:widowControl w:val="0"/>
        <w:autoSpaceDE w:val="0"/>
        <w:autoSpaceDN w:val="0"/>
        <w:adjustRightInd w:val="0"/>
        <w:ind w:firstLine="708"/>
        <w:jc w:val="both"/>
        <w:rPr>
          <w:i/>
          <w:sz w:val="28"/>
          <w:szCs w:val="28"/>
          <w:highlight w:val="white"/>
        </w:rPr>
      </w:pPr>
      <w:r w:rsidRPr="003A7421">
        <w:rPr>
          <w:sz w:val="28"/>
          <w:szCs w:val="28"/>
          <w:highlight w:val="white"/>
        </w:rPr>
        <w:t xml:space="preserve">2)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3A7421">
        <w:rPr>
          <w:i/>
          <w:sz w:val="24"/>
          <w:szCs w:val="24"/>
        </w:rPr>
        <w:t xml:space="preserve">(Примечание: </w:t>
      </w:r>
      <w:r w:rsidRPr="003A7421">
        <w:rPr>
          <w:i/>
          <w:sz w:val="24"/>
          <w:szCs w:val="24"/>
          <w:highlight w:val="white"/>
        </w:rPr>
        <w:t>Использование вышеуказанных технологий проводится при наличии технической возможности).</w:t>
      </w:r>
    </w:p>
    <w:p w:rsidR="003A7421" w:rsidRPr="003A7421" w:rsidRDefault="003A7421" w:rsidP="003A7421">
      <w:pPr>
        <w:ind w:right="-1" w:firstLine="708"/>
        <w:jc w:val="both"/>
        <w:rPr>
          <w:i/>
          <w:sz w:val="28"/>
          <w:szCs w:val="28"/>
        </w:rPr>
      </w:pPr>
      <w:r w:rsidRPr="003A7421">
        <w:rPr>
          <w:sz w:val="28"/>
          <w:szCs w:val="28"/>
        </w:rPr>
        <w:t xml:space="preserve">При направлении заявлений и документов в электронной форме </w:t>
      </w:r>
      <w:r w:rsidRPr="003A7421">
        <w:rPr>
          <w:sz w:val="28"/>
          <w:szCs w:val="28"/>
        </w:rPr>
        <w:br/>
        <w:t>с использованием Регионального портала</w:t>
      </w:r>
      <w:r w:rsidRPr="003A7421">
        <w:t xml:space="preserve"> </w:t>
      </w:r>
      <w:r w:rsidRPr="003A7421">
        <w:rPr>
          <w:sz w:val="28"/>
          <w:szCs w:val="28"/>
        </w:rPr>
        <w:t>заявителем - юридическим лицом (руководитель организации или представитель юридического лица, имеющий право действовать от имени организации без доверенности) заявление и документы подписывает усиленной </w:t>
      </w:r>
      <w:hyperlink r:id="rId43" w:anchor="/document/12184522/entry/54" w:history="1">
        <w:r w:rsidRPr="003A7421">
          <w:rPr>
            <w:sz w:val="28"/>
            <w:szCs w:val="28"/>
          </w:rPr>
          <w:t>квалифицированной электронной подписью</w:t>
        </w:r>
      </w:hyperlink>
      <w:r w:rsidRPr="003A7421">
        <w:rPr>
          <w:sz w:val="28"/>
          <w:szCs w:val="28"/>
        </w:rPr>
        <w:t>, полученный в одном из сертифицированных удостоверяющих центров,  в соответствии с требованиями </w:t>
      </w:r>
      <w:hyperlink r:id="rId44" w:anchor="/document/12184522/entry/0" w:history="1">
        <w:r w:rsidRPr="003A7421">
          <w:rPr>
            <w:sz w:val="28"/>
            <w:szCs w:val="28"/>
          </w:rPr>
          <w:t>Федерального закона</w:t>
        </w:r>
      </w:hyperlink>
      <w:r w:rsidRPr="003A7421">
        <w:rPr>
          <w:sz w:val="28"/>
          <w:szCs w:val="28"/>
        </w:rPr>
        <w:t xml:space="preserve"> № 63-ФЗ  и постановления Правительства № 634.</w:t>
      </w:r>
      <w:r w:rsidRPr="003A7421">
        <w:rPr>
          <w:i/>
          <w:sz w:val="28"/>
          <w:szCs w:val="28"/>
        </w:rPr>
        <w:t xml:space="preserve"> </w:t>
      </w:r>
    </w:p>
    <w:p w:rsidR="003A7421" w:rsidRPr="003A7421" w:rsidRDefault="003A7421" w:rsidP="003A7421">
      <w:pPr>
        <w:widowControl w:val="0"/>
        <w:autoSpaceDE w:val="0"/>
        <w:autoSpaceDN w:val="0"/>
        <w:adjustRightInd w:val="0"/>
        <w:ind w:firstLine="708"/>
        <w:jc w:val="both"/>
        <w:rPr>
          <w:rFonts w:ascii="Arial" w:hAnsi="Arial" w:cs="Arial"/>
          <w:highlight w:val="white"/>
        </w:rPr>
      </w:pPr>
      <w:r w:rsidRPr="003A7421">
        <w:rPr>
          <w:sz w:val="28"/>
          <w:szCs w:val="28"/>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r w:rsidRPr="003A7421">
        <w:rPr>
          <w:rFonts w:ascii="Arial" w:hAnsi="Arial" w:cs="Arial"/>
          <w:highlight w:val="white"/>
        </w:rPr>
        <w:t>.</w:t>
      </w:r>
    </w:p>
    <w:p w:rsidR="00BE0F68" w:rsidRPr="00BE0F68" w:rsidRDefault="00BE0F68" w:rsidP="00BE0F68">
      <w:pPr>
        <w:widowControl w:val="0"/>
        <w:suppressAutoHyphens/>
        <w:ind w:right="-1" w:firstLine="709"/>
        <w:jc w:val="both"/>
        <w:rPr>
          <w:rFonts w:eastAsia="Calibri"/>
          <w:sz w:val="28"/>
          <w:szCs w:val="22"/>
          <w:lang w:eastAsia="en-US"/>
        </w:rPr>
      </w:pPr>
      <w:r w:rsidRPr="00BE0F68">
        <w:rPr>
          <w:rFonts w:eastAsia="Calibri"/>
          <w:sz w:val="28"/>
          <w:szCs w:val="22"/>
          <w:lang w:eastAsia="en-US"/>
        </w:rPr>
        <w:t xml:space="preserve">Основаниями для отказа в приеме документов, необходимых для предоставления услуги для </w:t>
      </w:r>
      <w:r w:rsidR="00676318">
        <w:rPr>
          <w:rFonts w:eastAsia="Calibri"/>
          <w:sz w:val="28"/>
          <w:szCs w:val="22"/>
          <w:lang w:eastAsia="en-US"/>
        </w:rPr>
        <w:t>варианта VI</w:t>
      </w:r>
      <w:r w:rsidRPr="00BE0F68">
        <w:rPr>
          <w:rFonts w:eastAsia="Calibri"/>
          <w:sz w:val="28"/>
          <w:szCs w:val="28"/>
          <w:lang w:eastAsia="en-US"/>
        </w:rPr>
        <w:t xml:space="preserve"> </w:t>
      </w:r>
      <w:r w:rsidRPr="00BE0F68">
        <w:rPr>
          <w:rFonts w:eastAsia="Calibri"/>
          <w:sz w:val="28"/>
          <w:szCs w:val="22"/>
          <w:lang w:eastAsia="en-US"/>
        </w:rPr>
        <w:t>являются:</w:t>
      </w:r>
    </w:p>
    <w:p w:rsidR="00BE0F68" w:rsidRPr="00BE0F68" w:rsidRDefault="00BE0F68" w:rsidP="00BE0F68">
      <w:pPr>
        <w:tabs>
          <w:tab w:val="left" w:pos="709"/>
          <w:tab w:val="left" w:pos="1440"/>
        </w:tabs>
        <w:suppressAutoHyphens/>
        <w:ind w:firstLine="709"/>
        <w:jc w:val="both"/>
        <w:rPr>
          <w:rFonts w:eastAsia="Calibri"/>
          <w:sz w:val="28"/>
          <w:szCs w:val="28"/>
          <w:lang w:eastAsia="en-US"/>
        </w:rPr>
      </w:pPr>
      <w:r w:rsidRPr="00BE0F68">
        <w:rPr>
          <w:rFonts w:eastAsia="Calibri"/>
          <w:sz w:val="28"/>
          <w:szCs w:val="28"/>
          <w:lang w:eastAsia="en-US"/>
        </w:rPr>
        <w:t>1) обращение заявителя об оказании муниципальной услуги, предоставление, которой не осуществляется органом;</w:t>
      </w:r>
    </w:p>
    <w:p w:rsidR="00BE0F68" w:rsidRPr="00BE0F68" w:rsidRDefault="00EF5EE1" w:rsidP="00BE0F68">
      <w:pPr>
        <w:widowControl w:val="0"/>
        <w:suppressAutoHyphens/>
        <w:ind w:right="-1" w:firstLine="709"/>
        <w:jc w:val="both"/>
        <w:rPr>
          <w:rFonts w:eastAsia="Calibri"/>
          <w:sz w:val="28"/>
          <w:szCs w:val="22"/>
          <w:lang w:eastAsia="en-US"/>
        </w:rPr>
      </w:pPr>
      <w:r>
        <w:rPr>
          <w:rFonts w:eastAsia="Calibri"/>
          <w:sz w:val="28"/>
          <w:szCs w:val="22"/>
          <w:lang w:eastAsia="en-US"/>
        </w:rPr>
        <w:t xml:space="preserve">2) </w:t>
      </w:r>
      <w:r w:rsidR="00BE0F68" w:rsidRPr="00BE0F68">
        <w:rPr>
          <w:rFonts w:eastAsia="Calibri"/>
          <w:sz w:val="28"/>
          <w:szCs w:val="28"/>
          <w:lang w:eastAsia="en-US"/>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sidR="00BE0F68" w:rsidRPr="00BE0F68">
        <w:rPr>
          <w:rFonts w:eastAsia="Calibri"/>
          <w:sz w:val="28"/>
          <w:szCs w:val="22"/>
          <w:lang w:eastAsia="en-US"/>
        </w:rPr>
        <w:t xml:space="preserve"> </w:t>
      </w:r>
    </w:p>
    <w:p w:rsidR="00BE0F68" w:rsidRPr="00BE0F68" w:rsidRDefault="00BE0F68" w:rsidP="00BE0F68">
      <w:pPr>
        <w:widowControl w:val="0"/>
        <w:suppressAutoHyphens/>
        <w:ind w:right="-1" w:firstLine="709"/>
        <w:jc w:val="both"/>
        <w:rPr>
          <w:rFonts w:eastAsia="Calibri"/>
          <w:sz w:val="28"/>
          <w:szCs w:val="22"/>
          <w:lang w:eastAsia="en-US"/>
        </w:rPr>
      </w:pPr>
      <w:r w:rsidRPr="00BE0F68">
        <w:rPr>
          <w:rFonts w:eastAsia="Calibri"/>
          <w:sz w:val="28"/>
          <w:szCs w:val="22"/>
          <w:lang w:eastAsia="en-US"/>
        </w:rPr>
        <w:t>3) заявление не содержит подписи заявителя (его представителя);</w:t>
      </w:r>
    </w:p>
    <w:p w:rsidR="00BE0F68" w:rsidRPr="00BE0F68" w:rsidRDefault="00BE0F68" w:rsidP="00BE0F68">
      <w:pPr>
        <w:widowControl w:val="0"/>
        <w:suppressAutoHyphens/>
        <w:ind w:right="-1" w:firstLine="709"/>
        <w:jc w:val="both"/>
        <w:rPr>
          <w:rFonts w:eastAsia="Calibri"/>
          <w:sz w:val="28"/>
          <w:szCs w:val="22"/>
          <w:lang w:eastAsia="en-US"/>
        </w:rPr>
      </w:pPr>
      <w:r w:rsidRPr="00BE0F68">
        <w:rPr>
          <w:rFonts w:eastAsia="Calibri"/>
          <w:sz w:val="28"/>
          <w:szCs w:val="22"/>
          <w:lang w:eastAsia="en-US"/>
        </w:rPr>
        <w:lastRenderedPageBreak/>
        <w:t xml:space="preserve">4) заявление подано лицом, не имеющим полномочий представлять интересы заявителя; </w:t>
      </w:r>
    </w:p>
    <w:p w:rsidR="00BE0F68" w:rsidRPr="00BE0F68" w:rsidRDefault="00BE0F68" w:rsidP="00BE0F68">
      <w:pPr>
        <w:widowControl w:val="0"/>
        <w:suppressAutoHyphens/>
        <w:ind w:right="-1" w:firstLine="709"/>
        <w:jc w:val="both"/>
        <w:rPr>
          <w:rFonts w:eastAsia="Calibri"/>
          <w:sz w:val="28"/>
          <w:szCs w:val="22"/>
          <w:lang w:eastAsia="en-US"/>
        </w:rPr>
      </w:pPr>
      <w:r w:rsidRPr="00BE0F68">
        <w:rPr>
          <w:rFonts w:eastAsia="Calibri"/>
          <w:sz w:val="28"/>
          <w:szCs w:val="22"/>
          <w:lang w:eastAsia="en-US"/>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BE0F68" w:rsidRPr="00BE0F68" w:rsidRDefault="00BE0F68" w:rsidP="00BE0F68">
      <w:pPr>
        <w:shd w:val="clear" w:color="auto" w:fill="FFFFFF"/>
        <w:suppressAutoHyphens/>
        <w:ind w:firstLine="709"/>
        <w:jc w:val="both"/>
        <w:rPr>
          <w:sz w:val="28"/>
          <w:szCs w:val="28"/>
        </w:rPr>
      </w:pPr>
      <w:r w:rsidRPr="00BE0F68">
        <w:rPr>
          <w:sz w:val="28"/>
          <w:szCs w:val="28"/>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BE0F68">
        <w:rPr>
          <w:rFonts w:eastAsia="Calibri"/>
          <w:sz w:val="28"/>
          <w:szCs w:val="28"/>
          <w:lang w:eastAsia="en-US"/>
        </w:rPr>
        <w:t>в том числе при представлении документов в электронном виде;</w:t>
      </w:r>
    </w:p>
    <w:p w:rsidR="00BE0F68" w:rsidRPr="00BE0F68" w:rsidRDefault="00BE0F68" w:rsidP="00BE0F68">
      <w:pPr>
        <w:widowControl w:val="0"/>
        <w:suppressAutoHyphens/>
        <w:ind w:right="-1" w:firstLine="680"/>
        <w:jc w:val="both"/>
        <w:textAlignment w:val="baseline"/>
        <w:rPr>
          <w:kern w:val="2"/>
          <w:sz w:val="28"/>
          <w:szCs w:val="28"/>
          <w:lang w:eastAsia="zh-CN" w:bidi="hi-IN"/>
        </w:rPr>
      </w:pPr>
      <w:r w:rsidRPr="00BE0F68">
        <w:rPr>
          <w:kern w:val="2"/>
          <w:sz w:val="28"/>
          <w:szCs w:val="28"/>
          <w:lang w:eastAsia="zh-CN" w:bidi="hi-IN"/>
        </w:rPr>
        <w:t>7) </w:t>
      </w:r>
      <w:r w:rsidRPr="00BE0F68">
        <w:rPr>
          <w:kern w:val="2"/>
          <w:sz w:val="28"/>
          <w:szCs w:val="28"/>
          <w:lang w:bidi="hi-IN"/>
        </w:rPr>
        <w:t xml:space="preserve">представление неполного комплекта прилагаемых к заявлению документов, необходимых для предоставления </w:t>
      </w:r>
      <w:r w:rsidRPr="00BE0F68">
        <w:rPr>
          <w:kern w:val="2"/>
          <w:sz w:val="28"/>
          <w:szCs w:val="28"/>
          <w:lang w:eastAsia="zh-CN" w:bidi="hi-IN"/>
        </w:rPr>
        <w:t>муниципальной услуги;</w:t>
      </w:r>
    </w:p>
    <w:p w:rsidR="00BE0F68" w:rsidRPr="003A7421" w:rsidRDefault="00BE0F68" w:rsidP="00BE0F68">
      <w:pPr>
        <w:widowControl w:val="0"/>
        <w:suppressAutoHyphens/>
        <w:ind w:right="-1" w:firstLine="680"/>
        <w:jc w:val="both"/>
        <w:textAlignment w:val="baseline"/>
        <w:rPr>
          <w:kern w:val="2"/>
          <w:sz w:val="28"/>
          <w:szCs w:val="28"/>
          <w:lang w:eastAsia="zh-CN" w:bidi="hi-IN"/>
        </w:rPr>
      </w:pPr>
      <w:r w:rsidRPr="003A7421">
        <w:rPr>
          <w:kern w:val="2"/>
          <w:sz w:val="28"/>
          <w:szCs w:val="28"/>
          <w:lang w:eastAsia="zh-CN" w:bidi="hi-IN"/>
        </w:rPr>
        <w:t>8) копии документов, представленные заявителем без предъявления оригиналов, не им</w:t>
      </w:r>
      <w:r w:rsidR="003A7421">
        <w:rPr>
          <w:kern w:val="2"/>
          <w:sz w:val="28"/>
          <w:szCs w:val="28"/>
          <w:lang w:eastAsia="zh-CN" w:bidi="hi-IN"/>
        </w:rPr>
        <w:t>еют нотариального удостоверения;</w:t>
      </w:r>
    </w:p>
    <w:p w:rsidR="00BE0F68" w:rsidRDefault="00BE0F68" w:rsidP="00BE0F68">
      <w:pPr>
        <w:widowControl w:val="0"/>
        <w:suppressAutoHyphens/>
        <w:ind w:right="-1" w:firstLine="709"/>
        <w:jc w:val="both"/>
        <w:rPr>
          <w:rFonts w:eastAsia="Calibri"/>
          <w:sz w:val="28"/>
          <w:szCs w:val="22"/>
          <w:lang w:eastAsia="en-US"/>
        </w:rPr>
      </w:pPr>
      <w:r w:rsidRPr="00BE0F68">
        <w:rPr>
          <w:rFonts w:eastAsia="Calibri"/>
          <w:sz w:val="28"/>
          <w:szCs w:val="22"/>
          <w:lang w:eastAsia="en-US"/>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w:t>
      </w:r>
      <w:r w:rsidR="003A7421">
        <w:rPr>
          <w:rFonts w:eastAsia="Calibri"/>
          <w:sz w:val="28"/>
          <w:szCs w:val="22"/>
          <w:lang w:eastAsia="en-US"/>
        </w:rPr>
        <w:t>ентах для предоставления услуги;</w:t>
      </w:r>
    </w:p>
    <w:p w:rsidR="003A7421" w:rsidRPr="00C56493" w:rsidRDefault="003A7421" w:rsidP="003A7421">
      <w:pPr>
        <w:widowControl w:val="0"/>
        <w:ind w:right="-1" w:firstLine="709"/>
        <w:jc w:val="both"/>
        <w:rPr>
          <w:sz w:val="28"/>
          <w:szCs w:val="28"/>
        </w:rPr>
      </w:pPr>
      <w:r w:rsidRPr="00657B87">
        <w:rPr>
          <w:sz w:val="28"/>
        </w:rPr>
        <w:t xml:space="preserve">10) </w:t>
      </w:r>
      <w:r w:rsidRPr="00657B87">
        <w:rPr>
          <w:sz w:val="28"/>
          <w:szCs w:val="28"/>
        </w:rPr>
        <w:t>отказ заявителя от подачи документов.</w:t>
      </w:r>
    </w:p>
    <w:p w:rsidR="00BE0F68" w:rsidRPr="00BE0F68" w:rsidRDefault="00BE0F68" w:rsidP="00BE0F68">
      <w:pPr>
        <w:suppressAutoHyphens/>
        <w:ind w:right="-1" w:firstLine="708"/>
        <w:jc w:val="both"/>
        <w:rPr>
          <w:rFonts w:eastAsia="Calibri"/>
          <w:sz w:val="22"/>
          <w:szCs w:val="22"/>
          <w:lang w:eastAsia="en-US"/>
        </w:rPr>
      </w:pPr>
      <w:r w:rsidRPr="00BE0F68">
        <w:rPr>
          <w:rFonts w:eastAsia="Calibri"/>
          <w:sz w:val="28"/>
          <w:szCs w:val="28"/>
          <w:lang w:eastAsia="en-US"/>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BE0F68">
        <w:rPr>
          <w:sz w:val="28"/>
          <w:szCs w:val="28"/>
          <w:lang w:eastAsia="en-US"/>
        </w:rPr>
        <w:t xml:space="preserve"> уполномоченного органа</w:t>
      </w:r>
      <w:r w:rsidRPr="00BE0F68">
        <w:rPr>
          <w:rFonts w:eastAsia="Calibri"/>
          <w:sz w:val="28"/>
          <w:szCs w:val="28"/>
          <w:lang w:eastAsia="en-US"/>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BE0F68" w:rsidRPr="00BE0F68" w:rsidRDefault="00BE0F68" w:rsidP="00BE0F68">
      <w:pPr>
        <w:suppressAutoHyphens/>
        <w:ind w:right="-1" w:firstLine="708"/>
        <w:jc w:val="both"/>
        <w:rPr>
          <w:rFonts w:eastAsia="Calibri"/>
          <w:sz w:val="22"/>
          <w:szCs w:val="22"/>
          <w:lang w:eastAsia="en-US"/>
        </w:rPr>
      </w:pPr>
      <w:r w:rsidRPr="00BE0F68">
        <w:rPr>
          <w:rFonts w:eastAsia="Calibri"/>
          <w:sz w:val="28"/>
          <w:szCs w:val="28"/>
          <w:lang w:eastAsia="en-US"/>
        </w:rPr>
        <w:t>О наличии основания для отказа в приеме документов заявителя информирует должностное лицо</w:t>
      </w:r>
      <w:r w:rsidRPr="00BE0F68">
        <w:rPr>
          <w:sz w:val="28"/>
          <w:szCs w:val="28"/>
          <w:lang w:eastAsia="en-US"/>
        </w:rPr>
        <w:t xml:space="preserve"> уполномоченного органа</w:t>
      </w:r>
      <w:r w:rsidRPr="00BE0F68">
        <w:rPr>
          <w:rFonts w:eastAsia="Calibri"/>
          <w:sz w:val="28"/>
          <w:szCs w:val="28"/>
          <w:lang w:eastAsia="en-US"/>
        </w:rPr>
        <w:t xml:space="preserve"> либо работник</w:t>
      </w:r>
      <w:r w:rsidRPr="00BE0F68">
        <w:rPr>
          <w:sz w:val="28"/>
          <w:szCs w:val="28"/>
          <w:lang w:eastAsia="en-US"/>
        </w:rPr>
        <w:t xml:space="preserve"> </w:t>
      </w:r>
      <w:r w:rsidRPr="00BE0F68">
        <w:rPr>
          <w:rFonts w:eastAsia="Calibri"/>
          <w:sz w:val="28"/>
          <w:szCs w:val="28"/>
          <w:lang w:eastAsia="en-US"/>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BE0F68" w:rsidRPr="00BE0F68" w:rsidRDefault="00BE0F68" w:rsidP="00BE0F68">
      <w:pPr>
        <w:suppressAutoHyphens/>
        <w:ind w:right="-1" w:firstLine="708"/>
        <w:jc w:val="both"/>
        <w:rPr>
          <w:rFonts w:eastAsia="Calibri"/>
          <w:sz w:val="22"/>
          <w:szCs w:val="22"/>
          <w:lang w:eastAsia="en-US"/>
        </w:rPr>
      </w:pPr>
      <w:r w:rsidRPr="00BE0F68">
        <w:rPr>
          <w:rFonts w:eastAsia="Calibri"/>
          <w:sz w:val="28"/>
          <w:szCs w:val="28"/>
          <w:lang w:eastAsia="en-US"/>
        </w:rPr>
        <w:t xml:space="preserve">Отказ в приеме документов, необходимых для предоставления муниципальной услуги, не препятствует повторному обращению </w:t>
      </w:r>
      <w:r w:rsidR="00B474AF">
        <w:rPr>
          <w:rFonts w:eastAsia="Calibri"/>
          <w:sz w:val="28"/>
          <w:szCs w:val="28"/>
          <w:lang w:eastAsia="en-US"/>
        </w:rPr>
        <w:t>з</w:t>
      </w:r>
      <w:r w:rsidRPr="00BE0F68">
        <w:rPr>
          <w:rFonts w:eastAsia="Calibri"/>
          <w:sz w:val="28"/>
          <w:szCs w:val="28"/>
          <w:lang w:eastAsia="en-US"/>
        </w:rPr>
        <w:t>аявителя после устранения причины, послужившей основанием для отказа.</w:t>
      </w:r>
    </w:p>
    <w:p w:rsidR="00BE0F68" w:rsidRPr="00BE0F68" w:rsidRDefault="00BE0F68" w:rsidP="00BE0F68">
      <w:pPr>
        <w:suppressAutoHyphens/>
        <w:ind w:right="-1"/>
        <w:jc w:val="both"/>
        <w:rPr>
          <w:rFonts w:eastAsia="Calibri"/>
          <w:sz w:val="28"/>
          <w:szCs w:val="28"/>
          <w:lang w:eastAsia="en-US"/>
        </w:rPr>
      </w:pPr>
      <w:r w:rsidRPr="00BE0F68">
        <w:rPr>
          <w:rFonts w:eastAsia="Calibri"/>
          <w:sz w:val="28"/>
          <w:szCs w:val="28"/>
          <w:lang w:eastAsia="en-US"/>
        </w:rPr>
        <w:tab/>
        <w:t>Не может быть отказано заявителю в приеме дополнительных документов при наличии намерения их сдать.</w:t>
      </w:r>
    </w:p>
    <w:p w:rsidR="00BE0F68" w:rsidRPr="00BE0F68" w:rsidRDefault="00BE0F68" w:rsidP="00BE0F68">
      <w:pPr>
        <w:widowControl w:val="0"/>
        <w:suppressAutoHyphens/>
        <w:ind w:firstLine="708"/>
        <w:jc w:val="both"/>
        <w:textAlignment w:val="baseline"/>
        <w:rPr>
          <w:kern w:val="2"/>
          <w:sz w:val="28"/>
          <w:szCs w:val="28"/>
          <w:lang w:eastAsia="zh-CN" w:bidi="hi-IN"/>
        </w:rPr>
      </w:pPr>
      <w:r w:rsidRPr="00BE0F68">
        <w:rPr>
          <w:kern w:val="2"/>
          <w:sz w:val="28"/>
          <w:szCs w:val="28"/>
          <w:lang w:eastAsia="zh-CN" w:bidi="hi-IN"/>
        </w:rPr>
        <w:t xml:space="preserve">Основаниями для отказа в приеме электронной формы заявления  и документов на </w:t>
      </w:r>
      <w:r w:rsidRPr="00992F0F">
        <w:rPr>
          <w:kern w:val="2"/>
          <w:sz w:val="28"/>
          <w:szCs w:val="28"/>
          <w:lang w:eastAsia="zh-CN" w:bidi="hi-IN"/>
        </w:rPr>
        <w:t>Региональном портале</w:t>
      </w:r>
      <w:r w:rsidRPr="00BE0F68">
        <w:rPr>
          <w:kern w:val="2"/>
          <w:sz w:val="28"/>
          <w:szCs w:val="28"/>
          <w:lang w:eastAsia="zh-CN" w:bidi="hi-IN"/>
        </w:rPr>
        <w:t xml:space="preserve"> по варианту</w:t>
      </w:r>
      <w:r w:rsidRPr="00BE0F68">
        <w:rPr>
          <w:b/>
          <w:kern w:val="2"/>
          <w:sz w:val="28"/>
          <w:szCs w:val="28"/>
          <w:lang w:eastAsia="zh-CN" w:bidi="hi-IN"/>
        </w:rPr>
        <w:t xml:space="preserve"> </w:t>
      </w:r>
      <w:r w:rsidR="00EF5EE1">
        <w:rPr>
          <w:kern w:val="2"/>
          <w:sz w:val="28"/>
          <w:szCs w:val="28"/>
          <w:lang w:val="en-US" w:eastAsia="zh-CN" w:bidi="hi-IN"/>
        </w:rPr>
        <w:t>VI</w:t>
      </w:r>
      <w:r w:rsidRPr="00BE0F68">
        <w:rPr>
          <w:kern w:val="2"/>
          <w:sz w:val="24"/>
          <w:szCs w:val="24"/>
          <w:lang w:eastAsia="zh-CN" w:bidi="hi-IN"/>
        </w:rPr>
        <w:t xml:space="preserve"> </w:t>
      </w:r>
      <w:r w:rsidRPr="00BE0F68">
        <w:rPr>
          <w:kern w:val="2"/>
          <w:sz w:val="28"/>
          <w:szCs w:val="28"/>
          <w:lang w:eastAsia="zh-CN" w:bidi="hi-IN"/>
        </w:rPr>
        <w:t xml:space="preserve"> являются:</w:t>
      </w:r>
    </w:p>
    <w:p w:rsidR="00BE0F68" w:rsidRPr="00BE0F68" w:rsidRDefault="00BE0F68" w:rsidP="00BE0F68">
      <w:pPr>
        <w:widowControl w:val="0"/>
        <w:suppressAutoHyphens/>
        <w:ind w:firstLine="709"/>
        <w:jc w:val="both"/>
        <w:rPr>
          <w:rFonts w:eastAsia="Calibri"/>
          <w:sz w:val="28"/>
          <w:szCs w:val="22"/>
          <w:lang w:eastAsia="en-US"/>
        </w:rPr>
      </w:pPr>
      <w:r w:rsidRPr="00BE0F68">
        <w:rPr>
          <w:rFonts w:eastAsia="Calibri"/>
          <w:sz w:val="28"/>
          <w:szCs w:val="22"/>
          <w:lang w:eastAsia="en-US"/>
        </w:rPr>
        <w:t>1) некорректно заполнены поля в форме запроса, в том числе в интерактивной форме запроса;</w:t>
      </w:r>
    </w:p>
    <w:p w:rsidR="00BE0F68" w:rsidRPr="00BE0F68" w:rsidRDefault="00BE0F68" w:rsidP="00BE0F68">
      <w:pPr>
        <w:widowControl w:val="0"/>
        <w:suppressAutoHyphens/>
        <w:ind w:firstLine="709"/>
        <w:jc w:val="both"/>
        <w:rPr>
          <w:rFonts w:eastAsia="Calibri"/>
          <w:sz w:val="28"/>
          <w:szCs w:val="22"/>
          <w:lang w:eastAsia="en-US"/>
        </w:rPr>
      </w:pPr>
      <w:r w:rsidRPr="00BE0F68">
        <w:rPr>
          <w:rFonts w:eastAsia="Calibri"/>
          <w:sz w:val="28"/>
          <w:szCs w:val="22"/>
          <w:lang w:eastAsia="en-US"/>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BE0F68" w:rsidRPr="00BE0F68" w:rsidRDefault="00BE0F68" w:rsidP="00BE0F68">
      <w:pPr>
        <w:widowControl w:val="0"/>
        <w:suppressAutoHyphens/>
        <w:ind w:firstLine="709"/>
        <w:jc w:val="both"/>
        <w:rPr>
          <w:rFonts w:eastAsia="Calibri"/>
          <w:sz w:val="28"/>
          <w:szCs w:val="22"/>
          <w:lang w:eastAsia="en-US"/>
        </w:rPr>
      </w:pPr>
      <w:r w:rsidRPr="00BE0F68">
        <w:rPr>
          <w:rFonts w:eastAsia="Calibri"/>
          <w:sz w:val="28"/>
          <w:szCs w:val="22"/>
          <w:lang w:eastAsia="en-US"/>
        </w:rPr>
        <w:t xml:space="preserve">3) несоблюдение установленных статьей 11 Федерального закона </w:t>
      </w:r>
      <w:r w:rsidRPr="00BE0F68">
        <w:rPr>
          <w:rFonts w:eastAsia="Calibri"/>
          <w:sz w:val="28"/>
          <w:szCs w:val="22"/>
          <w:lang w:eastAsia="en-US"/>
        </w:rPr>
        <w:br/>
        <w:t>№ 63-ФЗ условий признания действительности усиленной квалифицированной электронной подписи.</w:t>
      </w:r>
    </w:p>
    <w:p w:rsidR="00BE0F68" w:rsidRPr="00BE0F68" w:rsidRDefault="00BE0F68" w:rsidP="00BE0F68">
      <w:pPr>
        <w:widowControl w:val="0"/>
        <w:suppressAutoHyphens/>
        <w:ind w:firstLine="708"/>
        <w:jc w:val="both"/>
        <w:textAlignment w:val="baseline"/>
        <w:rPr>
          <w:kern w:val="2"/>
          <w:sz w:val="28"/>
          <w:szCs w:val="28"/>
          <w:lang w:eastAsia="zh-CN" w:bidi="hi-IN"/>
        </w:rPr>
      </w:pPr>
      <w:r w:rsidRPr="00BE0F68">
        <w:rPr>
          <w:kern w:val="2"/>
          <w:sz w:val="28"/>
          <w:szCs w:val="28"/>
          <w:lang w:eastAsia="zh-CN" w:bidi="hi-IN"/>
        </w:rPr>
        <w:t xml:space="preserve">Решение об отказе в приеме документов, необходимых для предоставления </w:t>
      </w:r>
      <w:r w:rsidRPr="00BE0F68">
        <w:rPr>
          <w:kern w:val="2"/>
          <w:sz w:val="28"/>
          <w:szCs w:val="28"/>
          <w:lang w:eastAsia="en-US"/>
        </w:rPr>
        <w:t>муниципальной</w:t>
      </w:r>
      <w:r w:rsidRPr="00BE0F68">
        <w:rPr>
          <w:kern w:val="2"/>
          <w:sz w:val="28"/>
          <w:szCs w:val="28"/>
          <w:lang w:eastAsia="zh-CN" w:bidi="hi-IN"/>
        </w:rPr>
        <w:t xml:space="preserve"> услуги, оформляется в виде электронного </w:t>
      </w:r>
      <w:r w:rsidRPr="00BE0F68">
        <w:rPr>
          <w:kern w:val="2"/>
          <w:sz w:val="28"/>
          <w:szCs w:val="28"/>
          <w:lang w:eastAsia="zh-CN" w:bidi="hi-IN"/>
        </w:rPr>
        <w:lastRenderedPageBreak/>
        <w:t xml:space="preserve">документа и направляется в </w:t>
      </w:r>
      <w:r w:rsidR="00766D86">
        <w:rPr>
          <w:kern w:val="2"/>
          <w:sz w:val="28"/>
          <w:szCs w:val="28"/>
          <w:lang w:eastAsia="zh-CN" w:bidi="hi-IN"/>
        </w:rPr>
        <w:t>«</w:t>
      </w:r>
      <w:r w:rsidRPr="00BE0F68">
        <w:rPr>
          <w:kern w:val="2"/>
          <w:sz w:val="28"/>
          <w:szCs w:val="28"/>
          <w:lang w:eastAsia="zh-CN" w:bidi="hi-IN"/>
        </w:rPr>
        <w:t>Личный кабинет</w:t>
      </w:r>
      <w:r w:rsidR="00766D86">
        <w:rPr>
          <w:kern w:val="2"/>
          <w:sz w:val="28"/>
          <w:szCs w:val="28"/>
          <w:lang w:eastAsia="zh-CN" w:bidi="hi-IN"/>
        </w:rPr>
        <w:t>»</w:t>
      </w:r>
      <w:r w:rsidRPr="00BE0F68">
        <w:rPr>
          <w:kern w:val="2"/>
          <w:sz w:val="28"/>
          <w:szCs w:val="28"/>
          <w:lang w:eastAsia="zh-CN" w:bidi="hi-IN"/>
        </w:rPr>
        <w:t xml:space="preserve"> заявителя РПГУ не позднее первого рабочего дня, следующего за днем подачи заявления.</w:t>
      </w:r>
    </w:p>
    <w:p w:rsidR="00BE0F68" w:rsidRPr="00BE0F68" w:rsidRDefault="00BE0F68" w:rsidP="00BE0F68">
      <w:pPr>
        <w:widowControl w:val="0"/>
        <w:suppressAutoHyphens/>
        <w:ind w:right="-1" w:firstLine="708"/>
        <w:jc w:val="both"/>
        <w:rPr>
          <w:rFonts w:eastAsia="Calibri"/>
          <w:sz w:val="28"/>
          <w:szCs w:val="28"/>
          <w:lang w:eastAsia="en-US"/>
        </w:rPr>
      </w:pPr>
      <w:r w:rsidRPr="00BE0F68">
        <w:rPr>
          <w:rFonts w:eastAsia="Calibri"/>
          <w:sz w:val="28"/>
          <w:szCs w:val="28"/>
          <w:lang w:eastAsia="en-US"/>
        </w:rPr>
        <w:t>В предоставлении муниципальной услуги принимают участие МФЦ.</w:t>
      </w:r>
    </w:p>
    <w:p w:rsidR="00BE0F68" w:rsidRPr="00BE0F68" w:rsidRDefault="00BE0F68" w:rsidP="00BE0F68">
      <w:pPr>
        <w:suppressAutoHyphens/>
        <w:ind w:firstLine="708"/>
        <w:contextualSpacing/>
        <w:jc w:val="both"/>
        <w:rPr>
          <w:rFonts w:eastAsia="Calibri"/>
          <w:sz w:val="28"/>
          <w:szCs w:val="28"/>
          <w:lang w:eastAsia="ar-SA"/>
        </w:rPr>
      </w:pPr>
      <w:r w:rsidRPr="00BE0F68">
        <w:rPr>
          <w:rFonts w:eastAsia="Calibri"/>
          <w:bCs/>
          <w:sz w:val="28"/>
          <w:szCs w:val="28"/>
          <w:lang w:eastAsia="en-US"/>
        </w:rPr>
        <w:t>Предоставление муниципальной услуги в МФЦ</w:t>
      </w:r>
      <w:r w:rsidRPr="00BE0F68">
        <w:rPr>
          <w:rFonts w:eastAsia="Calibri"/>
          <w:sz w:val="28"/>
          <w:szCs w:val="28"/>
          <w:lang w:eastAsia="en-US"/>
        </w:rPr>
        <w:t xml:space="preserve"> осуществляется в соответствии с соглашением о взаимодействии между МФЦ и уполномоченным органом.</w:t>
      </w:r>
      <w:r w:rsidRPr="00BE0F68">
        <w:rPr>
          <w:rFonts w:eastAsia="Calibri"/>
          <w:sz w:val="28"/>
          <w:szCs w:val="28"/>
          <w:lang w:eastAsia="ar-SA"/>
        </w:rPr>
        <w:t xml:space="preserve"> </w:t>
      </w:r>
    </w:p>
    <w:p w:rsidR="00BE0F68" w:rsidRPr="00BE0F68" w:rsidRDefault="00BE0F68" w:rsidP="00BE0F68">
      <w:pPr>
        <w:suppressAutoHyphens/>
        <w:ind w:firstLine="709"/>
        <w:contextualSpacing/>
        <w:jc w:val="both"/>
        <w:rPr>
          <w:rFonts w:eastAsia="Calibri"/>
          <w:sz w:val="28"/>
          <w:szCs w:val="28"/>
          <w:lang w:eastAsia="en-US"/>
        </w:rPr>
      </w:pPr>
      <w:r w:rsidRPr="00BE0F68">
        <w:rPr>
          <w:rFonts w:eastAsia="Calibri"/>
          <w:sz w:val="28"/>
          <w:szCs w:val="28"/>
          <w:lang w:eastAsia="en-US"/>
        </w:rPr>
        <w:t xml:space="preserve">Уполномоченный орган и  </w:t>
      </w:r>
      <w:r w:rsidRPr="00BE0F68">
        <w:rPr>
          <w:rFonts w:eastAsia="Calibri"/>
          <w:sz w:val="28"/>
          <w:szCs w:val="28"/>
          <w:lang w:eastAsia="ar-SA"/>
        </w:rPr>
        <w:t>МФЦ</w:t>
      </w:r>
      <w:r w:rsidRPr="00BE0F68">
        <w:rPr>
          <w:rFonts w:eastAsia="Calibri"/>
          <w:sz w:val="28"/>
          <w:szCs w:val="28"/>
          <w:lang w:eastAsia="en-US"/>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3A7421" w:rsidRPr="00502876" w:rsidRDefault="00BE0F68" w:rsidP="003A7421">
      <w:pPr>
        <w:widowControl w:val="0"/>
        <w:autoSpaceDE w:val="0"/>
        <w:autoSpaceDN w:val="0"/>
        <w:ind w:firstLineChars="253" w:firstLine="708"/>
        <w:jc w:val="both"/>
        <w:rPr>
          <w:rFonts w:cs="Calibri"/>
          <w:sz w:val="28"/>
          <w:szCs w:val="28"/>
        </w:rPr>
      </w:pPr>
      <w:r w:rsidRPr="00BE0F68">
        <w:rPr>
          <w:kern w:val="2"/>
          <w:sz w:val="28"/>
          <w:szCs w:val="28"/>
          <w:lang w:eastAsia="zh-CN" w:bidi="hi-IN"/>
        </w:rPr>
        <w:tab/>
      </w:r>
      <w:r w:rsidR="003A7421" w:rsidRPr="00502876">
        <w:rPr>
          <w:rFonts w:cs="Calibri"/>
          <w:sz w:val="28"/>
          <w:szCs w:val="28"/>
        </w:rPr>
        <w:t>Заявитель (его представитель)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Услуги по экстерриториальному принципу.</w:t>
      </w:r>
      <w:r w:rsidR="003A7421" w:rsidRPr="00502876">
        <w:rPr>
          <w:sz w:val="28"/>
          <w:szCs w:val="28"/>
          <w:lang w:eastAsia="ar-SA"/>
        </w:rPr>
        <w:t xml:space="preserve"> </w:t>
      </w:r>
    </w:p>
    <w:p w:rsidR="003A7421" w:rsidRDefault="003A7421" w:rsidP="003A7421">
      <w:pPr>
        <w:ind w:firstLine="709"/>
        <w:contextualSpacing/>
        <w:jc w:val="both"/>
        <w:rPr>
          <w:sz w:val="28"/>
          <w:szCs w:val="28"/>
        </w:rPr>
      </w:pPr>
      <w:r>
        <w:rPr>
          <w:sz w:val="28"/>
          <w:szCs w:val="28"/>
        </w:rPr>
        <w:t>У</w:t>
      </w:r>
      <w:r w:rsidRPr="00026713">
        <w:rPr>
          <w:sz w:val="28"/>
          <w:szCs w:val="28"/>
        </w:rPr>
        <w:t>полномоченный орган</w:t>
      </w:r>
      <w:r>
        <w:rPr>
          <w:sz w:val="28"/>
          <w:szCs w:val="28"/>
        </w:rPr>
        <w:t xml:space="preserve"> и </w:t>
      </w:r>
      <w:r w:rsidRPr="00026713">
        <w:rPr>
          <w:sz w:val="28"/>
          <w:szCs w:val="28"/>
        </w:rPr>
        <w:t xml:space="preserve"> </w:t>
      </w:r>
      <w:r w:rsidRPr="00E81A38">
        <w:rPr>
          <w:sz w:val="28"/>
          <w:szCs w:val="28"/>
        </w:rPr>
        <w:t>любой МФЦ</w:t>
      </w:r>
      <w:r>
        <w:rPr>
          <w:sz w:val="28"/>
          <w:szCs w:val="28"/>
        </w:rPr>
        <w:t>,</w:t>
      </w:r>
      <w:r w:rsidRPr="00E81A38">
        <w:rPr>
          <w:sz w:val="28"/>
          <w:szCs w:val="28"/>
        </w:rPr>
        <w:t xml:space="preserve"> вне зависимости от места регистрации заявителя (представителя заявителя) по месту жительства, места нахождения объекта недвижимости</w:t>
      </w:r>
      <w:r w:rsidRPr="00E81A38">
        <w:rPr>
          <w:sz w:val="28"/>
          <w:szCs w:val="28"/>
          <w:lang w:eastAsia="ar-SA"/>
        </w:rPr>
        <w:t xml:space="preserve">, </w:t>
      </w:r>
      <w:r w:rsidRPr="00A52078">
        <w:rPr>
          <w:sz w:val="28"/>
          <w:szCs w:val="28"/>
        </w:rPr>
        <w:t>обеспечива</w:t>
      </w:r>
      <w:r>
        <w:rPr>
          <w:sz w:val="28"/>
          <w:szCs w:val="28"/>
        </w:rPr>
        <w:t xml:space="preserve">ет возможность приема </w:t>
      </w:r>
      <w:r w:rsidRPr="00A64D36">
        <w:rPr>
          <w:sz w:val="28"/>
          <w:szCs w:val="28"/>
        </w:rPr>
        <w:t xml:space="preserve">запроса </w:t>
      </w:r>
      <w:r w:rsidRPr="00A52078">
        <w:rPr>
          <w:sz w:val="28"/>
          <w:szCs w:val="28"/>
        </w:rPr>
        <w:t>и документов  и (или)    информации,   необходимых   для     предо</w:t>
      </w:r>
      <w:r>
        <w:rPr>
          <w:sz w:val="28"/>
          <w:szCs w:val="28"/>
        </w:rPr>
        <w:t xml:space="preserve">ставления  муниципальной услуги. </w:t>
      </w:r>
    </w:p>
    <w:p w:rsidR="003A7421" w:rsidRDefault="003A7421" w:rsidP="003A7421">
      <w:pPr>
        <w:shd w:val="clear" w:color="auto" w:fill="FFFFFF"/>
        <w:ind w:firstLine="709"/>
        <w:jc w:val="both"/>
        <w:rPr>
          <w:sz w:val="28"/>
          <w:szCs w:val="28"/>
        </w:rPr>
      </w:pPr>
      <w:r w:rsidRPr="00E81A38">
        <w:rPr>
          <w:sz w:val="28"/>
          <w:szCs w:val="28"/>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w:t>
      </w:r>
      <w:r>
        <w:rPr>
          <w:sz w:val="28"/>
          <w:szCs w:val="28"/>
        </w:rPr>
        <w:t>ьных услуг в электронной форме».</w:t>
      </w:r>
    </w:p>
    <w:p w:rsidR="003A7421" w:rsidRPr="00C56493" w:rsidRDefault="003A7421" w:rsidP="003A7421">
      <w:pPr>
        <w:pStyle w:val="Standard"/>
        <w:jc w:val="both"/>
        <w:rPr>
          <w:rStyle w:val="FontStyle16"/>
          <w:sz w:val="28"/>
          <w:szCs w:val="28"/>
        </w:rPr>
      </w:pPr>
      <w:r w:rsidRPr="00C56493">
        <w:rPr>
          <w:rStyle w:val="FontStyle16"/>
          <w:sz w:val="28"/>
          <w:szCs w:val="28"/>
        </w:rPr>
        <w:t xml:space="preserve">При предоставлении муниципальных услуг взаимодействие между </w:t>
      </w:r>
      <w:r w:rsidRPr="00C56493">
        <w:rPr>
          <w:rFonts w:cs="Times New Roman"/>
          <w:sz w:val="28"/>
          <w:szCs w:val="28"/>
        </w:rPr>
        <w:t xml:space="preserve">Уполномоченным органом и </w:t>
      </w:r>
      <w:r w:rsidRPr="00C56493">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3A7421" w:rsidRPr="00C56493" w:rsidRDefault="003A7421" w:rsidP="003A7421">
      <w:pPr>
        <w:pStyle w:val="Style7"/>
        <w:widowControl/>
        <w:spacing w:line="240" w:lineRule="auto"/>
        <w:ind w:firstLine="708"/>
        <w:rPr>
          <w:rStyle w:val="FontStyle16"/>
          <w:sz w:val="28"/>
          <w:szCs w:val="28"/>
        </w:rPr>
      </w:pPr>
      <w:r w:rsidRPr="00C56493">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sidRPr="00C56493">
        <w:rPr>
          <w:rStyle w:val="FontStyle16"/>
          <w:sz w:val="28"/>
          <w:szCs w:val="28"/>
        </w:rPr>
        <w:softHyphen/>
        <w:t>тронной подписью уполномоченного должностного лица многофункциональ</w:t>
      </w:r>
      <w:r w:rsidRPr="00C56493">
        <w:rPr>
          <w:rStyle w:val="FontStyle16"/>
          <w:sz w:val="28"/>
          <w:szCs w:val="28"/>
        </w:rPr>
        <w:softHyphen/>
        <w:t>ного центра, в Уполномоченный орган, предоставляющий муниципальную услугу.</w:t>
      </w:r>
    </w:p>
    <w:p w:rsidR="003A7421" w:rsidRPr="00C56493" w:rsidRDefault="003A7421" w:rsidP="003A7421">
      <w:pPr>
        <w:pStyle w:val="Style10"/>
        <w:widowControl/>
        <w:tabs>
          <w:tab w:val="left" w:pos="1114"/>
        </w:tabs>
        <w:spacing w:line="240" w:lineRule="auto"/>
        <w:ind w:firstLine="709"/>
        <w:rPr>
          <w:rStyle w:val="FontStyle16"/>
          <w:sz w:val="28"/>
          <w:szCs w:val="28"/>
        </w:rPr>
      </w:pPr>
      <w:r w:rsidRPr="00C56493">
        <w:rPr>
          <w:rStyle w:val="FontStyle16"/>
          <w:sz w:val="28"/>
          <w:szCs w:val="28"/>
        </w:rPr>
        <w:t>Уполномоченный орган обеспечивает прием электронных документов</w:t>
      </w:r>
      <w:r w:rsidRPr="00C56493">
        <w:rPr>
          <w:rStyle w:val="FontStyle16"/>
          <w:sz w:val="28"/>
          <w:szCs w:val="28"/>
        </w:rPr>
        <w:br/>
        <w:t>и (или) электронных образов документов, необходимых для предоставления</w:t>
      </w:r>
      <w:r w:rsidRPr="00C56493">
        <w:rPr>
          <w:rStyle w:val="FontStyle16"/>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3A7421" w:rsidRPr="00C56493" w:rsidRDefault="003A7421" w:rsidP="003A7421">
      <w:pPr>
        <w:pStyle w:val="Style10"/>
        <w:widowControl/>
        <w:tabs>
          <w:tab w:val="left" w:pos="1138"/>
        </w:tabs>
        <w:spacing w:line="240" w:lineRule="auto"/>
        <w:ind w:firstLine="709"/>
        <w:rPr>
          <w:rStyle w:val="FontStyle16"/>
          <w:sz w:val="28"/>
          <w:szCs w:val="28"/>
        </w:rPr>
      </w:pPr>
      <w:r w:rsidRPr="00C56493">
        <w:rPr>
          <w:rStyle w:val="FontStyle16"/>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3A7421" w:rsidRPr="00C56493" w:rsidRDefault="003A7421" w:rsidP="003A7421">
      <w:pPr>
        <w:pStyle w:val="Style7"/>
        <w:widowControl/>
        <w:spacing w:line="240" w:lineRule="auto"/>
        <w:ind w:firstLine="709"/>
        <w:rPr>
          <w:rStyle w:val="FontStyle57"/>
          <w:b w:val="0"/>
          <w:bCs w:val="0"/>
          <w:sz w:val="28"/>
          <w:szCs w:val="28"/>
        </w:rPr>
      </w:pPr>
      <w:r w:rsidRPr="00C56493">
        <w:rPr>
          <w:rStyle w:val="FontStyle16"/>
          <w:sz w:val="28"/>
          <w:szCs w:val="28"/>
        </w:rPr>
        <w:lastRenderedPageBreak/>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C56493">
        <w:rPr>
          <w:rStyle w:val="FontStyle16"/>
          <w:sz w:val="28"/>
          <w:szCs w:val="28"/>
        </w:rPr>
        <w:softHyphen/>
        <w:t>мые для предоставления муниципальных услуг, направля</w:t>
      </w:r>
      <w:r w:rsidRPr="00C56493">
        <w:rPr>
          <w:rStyle w:val="FontStyle16"/>
          <w:sz w:val="28"/>
          <w:szCs w:val="28"/>
        </w:rPr>
        <w:softHyphen/>
        <w:t>ются МФЦ в Уполномоченный орган на бумажных носителях.</w:t>
      </w:r>
    </w:p>
    <w:p w:rsidR="003A7421" w:rsidRPr="00C56493" w:rsidRDefault="003A7421" w:rsidP="003A7421">
      <w:pPr>
        <w:widowControl w:val="0"/>
        <w:ind w:right="-1" w:firstLine="708"/>
        <w:jc w:val="both"/>
        <w:rPr>
          <w:sz w:val="28"/>
          <w:szCs w:val="28"/>
        </w:rPr>
      </w:pPr>
      <w:r w:rsidRPr="00C56493">
        <w:rPr>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3A7421" w:rsidRPr="00C56493" w:rsidRDefault="003A7421" w:rsidP="003A7421">
      <w:pPr>
        <w:ind w:firstLine="709"/>
        <w:contextualSpacing/>
        <w:jc w:val="both"/>
        <w:rPr>
          <w:sz w:val="28"/>
          <w:szCs w:val="28"/>
        </w:rPr>
      </w:pPr>
      <w:r w:rsidRPr="00C56493">
        <w:rPr>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3A7421" w:rsidRPr="00E133EA" w:rsidRDefault="003A7421" w:rsidP="003A7421">
      <w:pPr>
        <w:pStyle w:val="formattext"/>
        <w:spacing w:before="0" w:beforeAutospacing="0" w:after="0" w:afterAutospacing="0"/>
        <w:ind w:firstLine="480"/>
        <w:jc w:val="both"/>
        <w:textAlignment w:val="baseline"/>
        <w:rPr>
          <w:sz w:val="28"/>
          <w:szCs w:val="28"/>
        </w:rPr>
      </w:pPr>
      <w:r>
        <w:rPr>
          <w:sz w:val="28"/>
          <w:szCs w:val="28"/>
        </w:rPr>
        <w:t xml:space="preserve">Срок регистрации </w:t>
      </w:r>
      <w:r w:rsidRPr="00A64D36">
        <w:rPr>
          <w:sz w:val="28"/>
          <w:szCs w:val="28"/>
        </w:rPr>
        <w:t xml:space="preserve">запроса  </w:t>
      </w:r>
      <w:r w:rsidRPr="00A52078">
        <w:rPr>
          <w:sz w:val="28"/>
          <w:szCs w:val="28"/>
        </w:rPr>
        <w:t>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F3264B">
        <w:t xml:space="preserve"> </w:t>
      </w:r>
      <w:r w:rsidRPr="00E133EA">
        <w:rPr>
          <w:sz w:val="28"/>
          <w:szCs w:val="28"/>
        </w:rPr>
        <w:t xml:space="preserve">Заявление регистрируется в присутствии заявителя, которому выдается расписка с регистрационным номером. </w:t>
      </w:r>
    </w:p>
    <w:p w:rsidR="003A7421" w:rsidRPr="00E133EA" w:rsidRDefault="003A7421" w:rsidP="003A7421">
      <w:pPr>
        <w:pStyle w:val="formattext"/>
        <w:spacing w:before="0" w:beforeAutospacing="0" w:after="0" w:afterAutospacing="0"/>
        <w:ind w:firstLine="708"/>
        <w:jc w:val="both"/>
        <w:textAlignment w:val="baseline"/>
        <w:rPr>
          <w:sz w:val="28"/>
          <w:szCs w:val="28"/>
        </w:rPr>
      </w:pPr>
      <w:r w:rsidRPr="00E133EA">
        <w:rPr>
          <w:sz w:val="28"/>
          <w:szCs w:val="28"/>
        </w:rPr>
        <w:t>При поступлении заявления в уполномоченный орган по почте, заявление регистрируется в течение 1 рабочего дня.</w:t>
      </w:r>
    </w:p>
    <w:p w:rsidR="003A7421" w:rsidRPr="00E133EA" w:rsidRDefault="003A7421" w:rsidP="003A7421">
      <w:pPr>
        <w:ind w:right="-1" w:firstLine="708"/>
        <w:jc w:val="both"/>
        <w:rPr>
          <w:sz w:val="28"/>
          <w:szCs w:val="28"/>
        </w:rPr>
      </w:pPr>
      <w:r w:rsidRPr="00E133EA">
        <w:rPr>
          <w:sz w:val="28"/>
          <w:szCs w:val="28"/>
        </w:rPr>
        <w:t xml:space="preserve">При поступлении заявления в электронном виде посредством </w:t>
      </w:r>
      <w:r w:rsidRPr="00A64D36">
        <w:rPr>
          <w:sz w:val="28"/>
          <w:szCs w:val="28"/>
        </w:rPr>
        <w:t>РПГУ</w:t>
      </w:r>
      <w:r w:rsidRPr="00FF1E89">
        <w:rPr>
          <w:color w:val="7030A0"/>
          <w:sz w:val="28"/>
          <w:szCs w:val="28"/>
        </w:rPr>
        <w:t xml:space="preserve"> </w:t>
      </w:r>
      <w:r w:rsidRPr="00E133EA">
        <w:rPr>
          <w:sz w:val="28"/>
          <w:szCs w:val="28"/>
        </w:rPr>
        <w:t>заявление регистрируется не позднее рабочего дня, следующего за днем его поступления</w:t>
      </w:r>
    </w:p>
    <w:p w:rsidR="00BE0F68" w:rsidRPr="00BE0F68" w:rsidRDefault="00BE0F68" w:rsidP="003A7421">
      <w:pPr>
        <w:widowControl w:val="0"/>
        <w:suppressAutoHyphens/>
        <w:jc w:val="both"/>
        <w:textAlignment w:val="baseline"/>
        <w:rPr>
          <w:rFonts w:eastAsia="Calibri"/>
          <w:b/>
          <w:sz w:val="28"/>
          <w:szCs w:val="28"/>
          <w:lang w:eastAsia="en-US"/>
        </w:rPr>
      </w:pPr>
    </w:p>
    <w:p w:rsidR="00BE0F68" w:rsidRPr="00EF5EE1" w:rsidRDefault="00BE0F68" w:rsidP="00BE0F68">
      <w:pPr>
        <w:suppressAutoHyphens/>
        <w:ind w:firstLine="709"/>
        <w:contextualSpacing/>
        <w:jc w:val="center"/>
        <w:rPr>
          <w:rFonts w:eastAsia="Calibri"/>
          <w:b/>
          <w:sz w:val="28"/>
          <w:szCs w:val="28"/>
          <w:lang w:eastAsia="en-US"/>
        </w:rPr>
      </w:pPr>
      <w:r w:rsidRPr="00EF5EE1">
        <w:rPr>
          <w:rFonts w:eastAsia="Calibri"/>
          <w:b/>
          <w:sz w:val="28"/>
          <w:szCs w:val="28"/>
          <w:lang w:eastAsia="en-US"/>
        </w:rPr>
        <w:t>3.3.</w:t>
      </w:r>
      <w:r w:rsidR="00947A39">
        <w:rPr>
          <w:rFonts w:eastAsia="Calibri"/>
          <w:b/>
          <w:sz w:val="28"/>
          <w:szCs w:val="28"/>
          <w:lang w:eastAsia="en-US"/>
        </w:rPr>
        <w:t>4</w:t>
      </w:r>
      <w:r w:rsidRPr="00EF5EE1">
        <w:rPr>
          <w:rFonts w:eastAsia="Calibri"/>
          <w:b/>
          <w:sz w:val="28"/>
          <w:szCs w:val="28"/>
          <w:lang w:eastAsia="en-US"/>
        </w:rPr>
        <w:t>.2 Описание административной процедуры приостановления предоставления муниципальной услуги</w:t>
      </w:r>
    </w:p>
    <w:p w:rsidR="00BE0F68" w:rsidRPr="00EF5EE1" w:rsidRDefault="00BE0F68" w:rsidP="00BE0F68">
      <w:pPr>
        <w:suppressAutoHyphens/>
        <w:ind w:firstLine="709"/>
        <w:contextualSpacing/>
        <w:jc w:val="center"/>
        <w:rPr>
          <w:rFonts w:eastAsia="Calibri"/>
          <w:b/>
          <w:sz w:val="28"/>
          <w:szCs w:val="28"/>
          <w:lang w:eastAsia="en-US"/>
        </w:rPr>
      </w:pPr>
    </w:p>
    <w:p w:rsidR="00BE0F68" w:rsidRPr="00BE0F68" w:rsidRDefault="00BE0F68" w:rsidP="00BE0F68">
      <w:pPr>
        <w:suppressAutoHyphens/>
        <w:ind w:firstLine="708"/>
        <w:rPr>
          <w:rFonts w:eastAsia="Calibri"/>
          <w:sz w:val="28"/>
          <w:szCs w:val="28"/>
          <w:lang w:eastAsia="en-US"/>
        </w:rPr>
      </w:pPr>
      <w:r w:rsidRPr="00BE0F68">
        <w:rPr>
          <w:rFonts w:eastAsia="Calibri"/>
          <w:sz w:val="28"/>
          <w:szCs w:val="28"/>
          <w:lang w:eastAsia="en-US"/>
        </w:rPr>
        <w:t xml:space="preserve">Основания для приостановления предоставления муниципальной услуги законодательством Российской Федерации для </w:t>
      </w:r>
      <w:r w:rsidR="00676318">
        <w:rPr>
          <w:rFonts w:eastAsia="Calibri"/>
          <w:sz w:val="28"/>
          <w:szCs w:val="28"/>
          <w:lang w:eastAsia="en-US"/>
        </w:rPr>
        <w:t>варианта VI</w:t>
      </w:r>
      <w:r w:rsidRPr="00BE0F68">
        <w:rPr>
          <w:rFonts w:eastAsia="Calibri"/>
          <w:sz w:val="28"/>
          <w:szCs w:val="28"/>
          <w:lang w:eastAsia="en-US"/>
        </w:rPr>
        <w:t xml:space="preserve">  не предусмотрены.</w:t>
      </w:r>
      <w:r w:rsidRPr="00BE0F68">
        <w:rPr>
          <w:rFonts w:eastAsia="Calibri"/>
          <w:b/>
          <w:i/>
          <w:sz w:val="26"/>
          <w:szCs w:val="26"/>
          <w:lang w:eastAsia="en-US"/>
        </w:rPr>
        <w:t xml:space="preserve"> </w:t>
      </w:r>
    </w:p>
    <w:p w:rsidR="00BE0F68" w:rsidRPr="00BE0F68" w:rsidRDefault="00BE0F68" w:rsidP="00BE0F68">
      <w:pPr>
        <w:suppressAutoHyphens/>
        <w:contextualSpacing/>
        <w:jc w:val="both"/>
        <w:rPr>
          <w:rFonts w:eastAsia="Calibri"/>
          <w:sz w:val="28"/>
          <w:szCs w:val="28"/>
          <w:lang w:eastAsia="en-US"/>
        </w:rPr>
      </w:pPr>
    </w:p>
    <w:p w:rsidR="00BE0F68" w:rsidRPr="00EF5EE1" w:rsidRDefault="00BE0F68" w:rsidP="00BE0F68">
      <w:pPr>
        <w:suppressAutoHyphens/>
        <w:ind w:firstLine="709"/>
        <w:contextualSpacing/>
        <w:jc w:val="center"/>
        <w:rPr>
          <w:rFonts w:eastAsia="Calibri"/>
          <w:b/>
          <w:sz w:val="28"/>
          <w:szCs w:val="28"/>
          <w:lang w:eastAsia="en-US"/>
        </w:rPr>
      </w:pPr>
      <w:r w:rsidRPr="00EF5EE1">
        <w:rPr>
          <w:rFonts w:eastAsia="Calibri"/>
          <w:b/>
          <w:sz w:val="28"/>
          <w:szCs w:val="28"/>
          <w:lang w:eastAsia="en-US"/>
        </w:rPr>
        <w:t>3.3.</w:t>
      </w:r>
      <w:r w:rsidR="00947A39">
        <w:rPr>
          <w:rFonts w:eastAsia="Calibri"/>
          <w:b/>
          <w:sz w:val="28"/>
          <w:szCs w:val="28"/>
          <w:lang w:eastAsia="en-US"/>
        </w:rPr>
        <w:t>4</w:t>
      </w:r>
      <w:r w:rsidRPr="00EF5EE1">
        <w:rPr>
          <w:rFonts w:eastAsia="Calibri"/>
          <w:b/>
          <w:sz w:val="28"/>
          <w:szCs w:val="28"/>
          <w:lang w:eastAsia="en-US"/>
        </w:rPr>
        <w:t>.3  Описание административной процедуры принятия решения о предоставлении (об отказе в предоставлении) муниципальной услуги</w:t>
      </w:r>
    </w:p>
    <w:p w:rsidR="00BE0F68" w:rsidRPr="00992F0F" w:rsidRDefault="00BE0F68" w:rsidP="00BE0F68">
      <w:pPr>
        <w:suppressAutoHyphens/>
        <w:ind w:firstLine="709"/>
        <w:contextualSpacing/>
        <w:jc w:val="center"/>
        <w:rPr>
          <w:rFonts w:eastAsia="Calibri"/>
          <w:sz w:val="28"/>
          <w:szCs w:val="28"/>
          <w:lang w:eastAsia="en-US"/>
        </w:rPr>
      </w:pPr>
    </w:p>
    <w:p w:rsidR="00BE0F68" w:rsidRPr="00BE0F68" w:rsidRDefault="00BE0F68" w:rsidP="00BE0F68">
      <w:pPr>
        <w:suppressAutoHyphens/>
        <w:ind w:right="-1" w:firstLine="708"/>
        <w:jc w:val="both"/>
        <w:rPr>
          <w:rFonts w:eastAsia="Calibri"/>
          <w:sz w:val="28"/>
          <w:szCs w:val="28"/>
          <w:lang w:eastAsia="en-US"/>
        </w:rPr>
      </w:pPr>
      <w:r w:rsidRPr="00BE0F68">
        <w:rPr>
          <w:rFonts w:eastAsia="Calibri"/>
          <w:sz w:val="28"/>
          <w:szCs w:val="28"/>
          <w:lang w:eastAsia="en-US"/>
        </w:rPr>
        <w:t xml:space="preserve">Основаниями для отказа в предоставлении муниципальной услуги для </w:t>
      </w:r>
      <w:r w:rsidR="00676318">
        <w:rPr>
          <w:rFonts w:eastAsia="Calibri"/>
          <w:sz w:val="28"/>
          <w:szCs w:val="28"/>
          <w:lang w:eastAsia="en-US"/>
        </w:rPr>
        <w:t>варианта VI</w:t>
      </w:r>
      <w:r w:rsidRPr="00BE0F68">
        <w:rPr>
          <w:rFonts w:eastAsia="Calibri"/>
          <w:sz w:val="28"/>
          <w:szCs w:val="28"/>
          <w:lang w:eastAsia="en-US"/>
        </w:rPr>
        <w:t xml:space="preserve">  являются: </w:t>
      </w:r>
    </w:p>
    <w:p w:rsidR="00BE0F68" w:rsidRPr="00BE0F68" w:rsidRDefault="00BE0F68" w:rsidP="00BE0F68">
      <w:pPr>
        <w:suppressAutoHyphens/>
        <w:ind w:right="-1" w:firstLine="708"/>
        <w:jc w:val="both"/>
        <w:rPr>
          <w:sz w:val="28"/>
          <w:szCs w:val="28"/>
          <w:lang w:eastAsia="en-US"/>
        </w:rPr>
      </w:pPr>
      <w:r w:rsidRPr="00BE0F68">
        <w:rPr>
          <w:sz w:val="28"/>
          <w:szCs w:val="28"/>
          <w:lang w:eastAsia="en-US"/>
        </w:rPr>
        <w:t>несоответствие представленных документов требованиям, установленным  законодательством Российской Федерации;</w:t>
      </w:r>
    </w:p>
    <w:p w:rsidR="00BE0F68" w:rsidRPr="00BE0F68" w:rsidRDefault="00BE0F68" w:rsidP="00BE0F68">
      <w:pPr>
        <w:suppressAutoHyphens/>
        <w:ind w:right="-1" w:firstLine="708"/>
        <w:jc w:val="both"/>
        <w:rPr>
          <w:rFonts w:eastAsia="Calibri"/>
          <w:sz w:val="28"/>
          <w:szCs w:val="28"/>
          <w:lang w:eastAsia="en-US"/>
        </w:rPr>
      </w:pPr>
      <w:r w:rsidRPr="00BE0F68">
        <w:rPr>
          <w:rFonts w:eastAsia="Calibri"/>
          <w:sz w:val="28"/>
          <w:szCs w:val="28"/>
          <w:lang w:eastAsia="en-US"/>
        </w:rPr>
        <w:t>выявление в представленных документах недостоверных сведений;</w:t>
      </w:r>
    </w:p>
    <w:p w:rsidR="00BE0F68" w:rsidRPr="00BE0F68" w:rsidRDefault="00BE0F68" w:rsidP="00BE0F68">
      <w:pPr>
        <w:suppressAutoHyphens/>
        <w:ind w:firstLine="708"/>
        <w:rPr>
          <w:rFonts w:eastAsia="Calibri"/>
          <w:sz w:val="28"/>
          <w:szCs w:val="28"/>
          <w:lang w:eastAsia="en-US"/>
        </w:rPr>
      </w:pPr>
      <w:r w:rsidRPr="00BE0F68">
        <w:rPr>
          <w:rFonts w:eastAsia="Calibri"/>
          <w:sz w:val="28"/>
          <w:szCs w:val="28"/>
          <w:lang w:eastAsia="en-US"/>
        </w:rPr>
        <w:t>отсутствие факта обращения заявителя за получением муниципальной услуги по результатам, которой выдан соответствующий документ;</w:t>
      </w:r>
    </w:p>
    <w:p w:rsidR="00BE0F68" w:rsidRPr="00BE0F68" w:rsidRDefault="00BE0F68" w:rsidP="00BE0F68">
      <w:pPr>
        <w:widowControl w:val="0"/>
        <w:suppressAutoHyphens/>
        <w:ind w:firstLine="708"/>
        <w:jc w:val="both"/>
        <w:textAlignment w:val="baseline"/>
        <w:rPr>
          <w:kern w:val="2"/>
          <w:sz w:val="28"/>
          <w:szCs w:val="28"/>
          <w:lang w:eastAsia="zh-CN" w:bidi="hi-IN"/>
        </w:rPr>
      </w:pPr>
      <w:r w:rsidRPr="00BE0F68">
        <w:rPr>
          <w:kern w:val="2"/>
          <w:sz w:val="28"/>
          <w:szCs w:val="24"/>
          <w:lang w:eastAsia="zh-CN" w:bidi="hi-IN"/>
        </w:rPr>
        <w:lastRenderedPageBreak/>
        <w:t>отсутствие в запросе о выдаче дубликата информации, позволяющей идентифицировать ранее выданный документ.</w:t>
      </w:r>
      <w:r w:rsidRPr="00BE0F68">
        <w:rPr>
          <w:kern w:val="2"/>
          <w:sz w:val="28"/>
          <w:szCs w:val="28"/>
          <w:lang w:eastAsia="zh-CN" w:bidi="hi-IN"/>
        </w:rPr>
        <w:t xml:space="preserve"> </w:t>
      </w:r>
    </w:p>
    <w:p w:rsidR="00BE0F68" w:rsidRPr="00BE0F68" w:rsidRDefault="00BE0F68" w:rsidP="00BE0F68">
      <w:pPr>
        <w:widowControl w:val="0"/>
        <w:suppressAutoHyphens/>
        <w:ind w:firstLine="708"/>
        <w:jc w:val="both"/>
        <w:textAlignment w:val="baseline"/>
        <w:rPr>
          <w:rFonts w:cs="DejaVu Sans"/>
          <w:kern w:val="2"/>
          <w:sz w:val="28"/>
          <w:szCs w:val="28"/>
          <w:lang w:eastAsia="zh-CN" w:bidi="hi-IN"/>
        </w:rPr>
      </w:pPr>
      <w:r w:rsidRPr="00BE0F68">
        <w:rPr>
          <w:kern w:val="2"/>
          <w:sz w:val="28"/>
          <w:szCs w:val="28"/>
          <w:lang w:eastAsia="zh-CN" w:bidi="hi-IN"/>
        </w:rPr>
        <w:t xml:space="preserve">Основаниями для отказа в  предоставлении муниципальной услуги в электронной форме на </w:t>
      </w:r>
      <w:r w:rsidRPr="00992F0F">
        <w:rPr>
          <w:kern w:val="2"/>
          <w:sz w:val="28"/>
          <w:szCs w:val="28"/>
          <w:lang w:eastAsia="zh-CN" w:bidi="hi-IN"/>
        </w:rPr>
        <w:t>Региональном портале</w:t>
      </w:r>
      <w:r w:rsidRPr="00BE0F68">
        <w:rPr>
          <w:color w:val="106BBE"/>
          <w:kern w:val="2"/>
          <w:sz w:val="28"/>
          <w:szCs w:val="28"/>
          <w:lang w:eastAsia="zh-CN" w:bidi="hi-IN"/>
        </w:rPr>
        <w:t xml:space="preserve"> </w:t>
      </w:r>
      <w:r w:rsidRPr="00BE0F68">
        <w:rPr>
          <w:kern w:val="2"/>
          <w:sz w:val="28"/>
          <w:szCs w:val="28"/>
          <w:lang w:eastAsia="zh-CN" w:bidi="hi-IN"/>
        </w:rPr>
        <w:t xml:space="preserve">по варианту </w:t>
      </w:r>
      <w:r w:rsidR="00EF5EE1">
        <w:rPr>
          <w:kern w:val="2"/>
          <w:sz w:val="28"/>
          <w:szCs w:val="24"/>
          <w:lang w:val="en-US" w:eastAsia="zh-CN" w:bidi="hi-IN"/>
        </w:rPr>
        <w:t>VI</w:t>
      </w:r>
      <w:r w:rsidRPr="00BE0F68">
        <w:rPr>
          <w:kern w:val="2"/>
          <w:sz w:val="28"/>
          <w:szCs w:val="28"/>
          <w:lang w:eastAsia="zh-CN" w:bidi="hi-IN"/>
        </w:rPr>
        <w:t xml:space="preserve"> является несоответствие документов и сведений, указанных в заявлении в электронной форме</w:t>
      </w:r>
      <w:r w:rsidRPr="00BE0F68">
        <w:rPr>
          <w:rFonts w:cs="DejaVu Sans"/>
          <w:kern w:val="2"/>
          <w:sz w:val="28"/>
          <w:szCs w:val="28"/>
          <w:lang w:eastAsia="zh-CN" w:bidi="hi-IN"/>
        </w:rPr>
        <w:t>.</w:t>
      </w:r>
    </w:p>
    <w:p w:rsidR="00BE0F68" w:rsidRPr="00BE0F68" w:rsidRDefault="00BE0F68" w:rsidP="00BE0F68">
      <w:pPr>
        <w:widowControl w:val="0"/>
        <w:tabs>
          <w:tab w:val="left" w:pos="1260"/>
          <w:tab w:val="left" w:pos="1440"/>
        </w:tabs>
        <w:suppressAutoHyphens/>
        <w:ind w:right="-1" w:firstLine="709"/>
        <w:jc w:val="both"/>
        <w:rPr>
          <w:sz w:val="28"/>
          <w:szCs w:val="28"/>
          <w:lang w:eastAsia="en-US"/>
        </w:rPr>
      </w:pPr>
      <w:r w:rsidRPr="00BE0F68">
        <w:rPr>
          <w:rFonts w:eastAsia="Calibri"/>
          <w:sz w:val="28"/>
          <w:szCs w:val="28"/>
          <w:lang w:eastAsia="en-US"/>
        </w:rPr>
        <w:t xml:space="preserve">При наличии оснований для отказа в предоставлении муниципальной услуги </w:t>
      </w:r>
      <w:r w:rsidRPr="00BE0F68">
        <w:rPr>
          <w:rFonts w:eastAsia="Calibri"/>
          <w:sz w:val="28"/>
          <w:szCs w:val="28"/>
        </w:rPr>
        <w:t>должностное лицо</w:t>
      </w:r>
      <w:r w:rsidRPr="00BE0F68">
        <w:rPr>
          <w:rFonts w:eastAsia="Calibri"/>
          <w:b/>
          <w:sz w:val="28"/>
          <w:szCs w:val="22"/>
          <w:lang w:eastAsia="en-US"/>
        </w:rPr>
        <w:t xml:space="preserve">  </w:t>
      </w:r>
      <w:r w:rsidRPr="00BE0F68">
        <w:rPr>
          <w:rFonts w:eastAsia="Calibri"/>
          <w:sz w:val="28"/>
          <w:szCs w:val="28"/>
          <w:lang w:eastAsia="en-US"/>
        </w:rPr>
        <w:t>в течение 3 рабочих дней подготавливает проект  мотивированного письменного отказа в виде письма администрации</w:t>
      </w:r>
      <w:r w:rsidRPr="00BE0F68">
        <w:rPr>
          <w:rFonts w:eastAsia="DejaVu Sans"/>
          <w:b/>
          <w:bCs/>
          <w:sz w:val="28"/>
          <w:szCs w:val="28"/>
          <w:lang w:eastAsia="en-US"/>
        </w:rPr>
        <w:t xml:space="preserve"> </w:t>
      </w:r>
      <w:r w:rsidRPr="00BE0F68">
        <w:rPr>
          <w:rFonts w:eastAsia="DejaVu Sans"/>
          <w:bCs/>
          <w:sz w:val="28"/>
          <w:szCs w:val="28"/>
          <w:lang w:eastAsia="en-US"/>
        </w:rPr>
        <w:t>Дядьковского сельского поселения Кореновского района</w:t>
      </w:r>
      <w:r w:rsidRPr="00BE0F68">
        <w:rPr>
          <w:sz w:val="28"/>
          <w:szCs w:val="28"/>
          <w:lang w:eastAsia="en-US"/>
        </w:rPr>
        <w:t xml:space="preserve"> и направляет на согласование начальнику </w:t>
      </w:r>
      <w:r w:rsidRPr="00BE0F68">
        <w:rPr>
          <w:rFonts w:eastAsia="Calibri"/>
          <w:sz w:val="28"/>
          <w:szCs w:val="22"/>
          <w:lang w:eastAsia="en-US"/>
        </w:rPr>
        <w:t>отдела</w:t>
      </w:r>
      <w:r w:rsidRPr="00BE0F68">
        <w:rPr>
          <w:rFonts w:eastAsia="Calibri"/>
          <w:b/>
          <w:sz w:val="28"/>
          <w:szCs w:val="22"/>
          <w:lang w:eastAsia="en-US"/>
        </w:rPr>
        <w:t xml:space="preserve">  </w:t>
      </w:r>
      <w:r w:rsidRPr="00BE0F68">
        <w:rPr>
          <w:sz w:val="28"/>
          <w:szCs w:val="28"/>
          <w:lang w:eastAsia="en-US"/>
        </w:rPr>
        <w:t>уполномоченного органа.</w:t>
      </w:r>
    </w:p>
    <w:p w:rsidR="00BE0F68" w:rsidRPr="00BE0F68" w:rsidRDefault="00BE0F68" w:rsidP="00BE0F68">
      <w:pPr>
        <w:widowControl w:val="0"/>
        <w:suppressAutoHyphens/>
        <w:ind w:firstLine="708"/>
        <w:jc w:val="both"/>
        <w:textAlignment w:val="baseline"/>
        <w:rPr>
          <w:kern w:val="2"/>
          <w:sz w:val="28"/>
          <w:szCs w:val="28"/>
          <w:lang w:eastAsia="zh-CN" w:bidi="hi-IN"/>
        </w:rPr>
      </w:pPr>
      <w:r w:rsidRPr="00BE0F68">
        <w:rPr>
          <w:kern w:val="2"/>
          <w:sz w:val="28"/>
          <w:szCs w:val="28"/>
          <w:lang w:eastAsia="zh-CN" w:bidi="hi-IN"/>
        </w:rPr>
        <w:t xml:space="preserve">Решение об отказе в предоставлении муниципальной услуги, оформляется в виде электронного </w:t>
      </w:r>
      <w:r w:rsidRPr="00BE0F68">
        <w:rPr>
          <w:rFonts w:eastAsia="Calibri"/>
          <w:kern w:val="2"/>
          <w:sz w:val="28"/>
          <w:szCs w:val="28"/>
          <w:lang w:eastAsia="zh-CN" w:bidi="hi-IN"/>
        </w:rPr>
        <w:t>письма</w:t>
      </w:r>
      <w:r w:rsidRPr="00BE0F68">
        <w:rPr>
          <w:rFonts w:cs="DejaVu Sans"/>
          <w:kern w:val="2"/>
          <w:sz w:val="28"/>
          <w:szCs w:val="28"/>
          <w:lang w:eastAsia="zh-CN" w:bidi="hi-IN"/>
        </w:rPr>
        <w:t xml:space="preserve"> администрации</w:t>
      </w:r>
      <w:r w:rsidRPr="00BE0F68">
        <w:rPr>
          <w:rFonts w:eastAsia="DejaVu Sans"/>
          <w:b/>
          <w:bCs/>
          <w:kern w:val="2"/>
          <w:sz w:val="28"/>
          <w:szCs w:val="28"/>
          <w:lang w:eastAsia="zh-CN" w:bidi="hi-IN"/>
        </w:rPr>
        <w:t xml:space="preserve"> </w:t>
      </w:r>
      <w:r w:rsidRPr="00BE0F68">
        <w:rPr>
          <w:rFonts w:eastAsia="DejaVu Sans"/>
          <w:bCs/>
          <w:kern w:val="2"/>
          <w:sz w:val="28"/>
          <w:szCs w:val="28"/>
          <w:lang w:eastAsia="zh-CN" w:bidi="hi-IN"/>
        </w:rPr>
        <w:t>Дядьковского сельского поселения Кореновского района</w:t>
      </w:r>
      <w:r w:rsidRPr="00BE0F68">
        <w:rPr>
          <w:rFonts w:eastAsia="Calibri"/>
          <w:kern w:val="2"/>
          <w:sz w:val="28"/>
          <w:szCs w:val="28"/>
          <w:lang w:eastAsia="zh-CN" w:bidi="hi-IN"/>
        </w:rPr>
        <w:t xml:space="preserve">  </w:t>
      </w:r>
      <w:r w:rsidRPr="00BE0F68">
        <w:rPr>
          <w:kern w:val="2"/>
          <w:sz w:val="28"/>
          <w:szCs w:val="28"/>
          <w:lang w:eastAsia="zh-CN" w:bidi="hi-IN"/>
        </w:rPr>
        <w:t xml:space="preserve">и направляется в </w:t>
      </w:r>
      <w:r w:rsidR="00766D86">
        <w:rPr>
          <w:kern w:val="2"/>
          <w:sz w:val="28"/>
          <w:szCs w:val="28"/>
          <w:lang w:eastAsia="zh-CN" w:bidi="hi-IN"/>
        </w:rPr>
        <w:t>«</w:t>
      </w:r>
      <w:r w:rsidRPr="00BE0F68">
        <w:rPr>
          <w:kern w:val="2"/>
          <w:sz w:val="28"/>
          <w:szCs w:val="28"/>
          <w:lang w:eastAsia="zh-CN" w:bidi="hi-IN"/>
        </w:rPr>
        <w:t>Личный кабинет</w:t>
      </w:r>
      <w:r w:rsidR="00766D86">
        <w:rPr>
          <w:kern w:val="2"/>
          <w:sz w:val="28"/>
          <w:szCs w:val="28"/>
          <w:lang w:eastAsia="zh-CN" w:bidi="hi-IN"/>
        </w:rPr>
        <w:t>»</w:t>
      </w:r>
      <w:r w:rsidRPr="00BE0F68">
        <w:rPr>
          <w:kern w:val="2"/>
          <w:sz w:val="28"/>
          <w:szCs w:val="28"/>
          <w:lang w:eastAsia="zh-CN" w:bidi="hi-IN"/>
        </w:rPr>
        <w:t xml:space="preserve"> заявителя РПГУ не позднее первого рабочего дня, следующего за днем подачи запроса.</w:t>
      </w:r>
    </w:p>
    <w:p w:rsidR="00BE0F68" w:rsidRPr="00BE0F68" w:rsidRDefault="00BE0F68" w:rsidP="00BE0F68">
      <w:pPr>
        <w:suppressAutoHyphens/>
        <w:ind w:right="-1"/>
        <w:jc w:val="both"/>
        <w:rPr>
          <w:sz w:val="28"/>
          <w:szCs w:val="28"/>
          <w:lang w:eastAsia="en-US"/>
        </w:rPr>
      </w:pPr>
      <w:r w:rsidRPr="00BE0F68">
        <w:rPr>
          <w:sz w:val="28"/>
          <w:szCs w:val="28"/>
          <w:lang w:eastAsia="en-US"/>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BE0F68" w:rsidRPr="00BE0F68" w:rsidRDefault="00BE0F68" w:rsidP="00BE0F68">
      <w:pPr>
        <w:suppressAutoHyphens/>
        <w:ind w:right="-1" w:firstLine="708"/>
        <w:jc w:val="both"/>
        <w:rPr>
          <w:sz w:val="28"/>
          <w:szCs w:val="28"/>
          <w:lang w:eastAsia="en-US"/>
        </w:rPr>
      </w:pPr>
      <w:r w:rsidRPr="00BE0F68">
        <w:rPr>
          <w:rFonts w:eastAsia="Calibri"/>
          <w:sz w:val="28"/>
          <w:szCs w:val="28"/>
        </w:rPr>
        <w:t>Должностное лицо,</w:t>
      </w:r>
      <w:r w:rsidRPr="00BE0F68">
        <w:rPr>
          <w:rFonts w:eastAsia="Calibri"/>
          <w:sz w:val="28"/>
          <w:szCs w:val="22"/>
          <w:lang w:eastAsia="en-US"/>
        </w:rPr>
        <w:t xml:space="preserve"> </w:t>
      </w:r>
      <w:r w:rsidRPr="00BE0F68">
        <w:rPr>
          <w:rFonts w:eastAsia="Calibri"/>
          <w:sz w:val="28"/>
          <w:szCs w:val="28"/>
          <w:lang w:eastAsia="en-US"/>
        </w:rPr>
        <w:t>в случае отсутствия оснований для отказа в предоставлении муниципальной услуги,</w:t>
      </w:r>
      <w:r w:rsidRPr="00BE0F68">
        <w:rPr>
          <w:rFonts w:eastAsia="Calibri"/>
          <w:sz w:val="28"/>
          <w:szCs w:val="22"/>
          <w:lang w:eastAsia="en-US"/>
        </w:rPr>
        <w:t xml:space="preserve"> </w:t>
      </w:r>
      <w:r w:rsidRPr="00BE0F68">
        <w:rPr>
          <w:rFonts w:eastAsia="Calibri"/>
          <w:sz w:val="28"/>
          <w:szCs w:val="28"/>
          <w:lang w:eastAsia="en-US"/>
        </w:rPr>
        <w:t xml:space="preserve">готовит </w:t>
      </w:r>
      <w:r w:rsidRPr="00BE0F68">
        <w:rPr>
          <w:rFonts w:eastAsia="Calibri"/>
          <w:sz w:val="28"/>
          <w:szCs w:val="22"/>
          <w:lang w:eastAsia="en-US"/>
        </w:rPr>
        <w:t xml:space="preserve">дубликат документа, выданного по результатам предоставления </w:t>
      </w:r>
      <w:r w:rsidRPr="00BE0F68">
        <w:rPr>
          <w:rFonts w:eastAsia="Calibri"/>
          <w:sz w:val="28"/>
          <w:szCs w:val="28"/>
          <w:lang w:eastAsia="en-US"/>
        </w:rPr>
        <w:t>муниципальной</w:t>
      </w:r>
      <w:r w:rsidRPr="00BE0F68">
        <w:rPr>
          <w:rFonts w:eastAsia="Calibri"/>
          <w:sz w:val="28"/>
          <w:szCs w:val="22"/>
          <w:lang w:eastAsia="en-US"/>
        </w:rPr>
        <w:t xml:space="preserve"> услуги</w:t>
      </w:r>
      <w:r w:rsidRPr="00BE0F68">
        <w:rPr>
          <w:rFonts w:eastAsia="Calibri"/>
          <w:kern w:val="2"/>
          <w:sz w:val="28"/>
          <w:szCs w:val="28"/>
          <w:lang w:eastAsia="en-US"/>
        </w:rPr>
        <w:t xml:space="preserve"> и  обеспечивает его согласование и подписание в установленном в уполномоченном органе порядке </w:t>
      </w:r>
      <w:r w:rsidRPr="00BE0F68">
        <w:rPr>
          <w:rFonts w:eastAsia="Calibri"/>
          <w:sz w:val="28"/>
          <w:szCs w:val="28"/>
          <w:lang w:eastAsia="en-US"/>
        </w:rPr>
        <w:t>или подписывает УК</w:t>
      </w:r>
      <w:r w:rsidRPr="00BE0F68">
        <w:rPr>
          <w:sz w:val="28"/>
          <w:szCs w:val="28"/>
          <w:lang w:eastAsia="en-US"/>
        </w:rPr>
        <w:t>ЭП  должностного лица уполномоченного органа.</w:t>
      </w:r>
    </w:p>
    <w:p w:rsidR="00BE0F68" w:rsidRPr="00BE0F68" w:rsidRDefault="00BE0F68" w:rsidP="00BE0F68">
      <w:pPr>
        <w:suppressAutoHyphens/>
        <w:ind w:right="-1" w:firstLine="709"/>
        <w:jc w:val="both"/>
        <w:rPr>
          <w:rFonts w:eastAsia="Calibri"/>
          <w:sz w:val="28"/>
          <w:szCs w:val="22"/>
          <w:lang w:eastAsia="en-US"/>
        </w:rPr>
      </w:pPr>
      <w:r w:rsidRPr="00BE0F68">
        <w:rPr>
          <w:rFonts w:eastAsia="Calibri"/>
          <w:sz w:val="28"/>
          <w:szCs w:val="22"/>
          <w:lang w:eastAsia="en-US"/>
        </w:rPr>
        <w:t>Срок подготовки документа не должен превышать 3 рабочих дней с даты регистрации заявления.</w:t>
      </w:r>
    </w:p>
    <w:p w:rsidR="00BE0F68" w:rsidRPr="00BE0F68" w:rsidRDefault="00BE0F68" w:rsidP="00BE0F68">
      <w:pPr>
        <w:widowControl w:val="0"/>
        <w:tabs>
          <w:tab w:val="left" w:pos="1260"/>
          <w:tab w:val="left" w:pos="1440"/>
        </w:tabs>
        <w:suppressAutoHyphens/>
        <w:ind w:firstLine="709"/>
        <w:jc w:val="both"/>
        <w:rPr>
          <w:sz w:val="28"/>
          <w:szCs w:val="28"/>
        </w:rPr>
      </w:pPr>
      <w:r w:rsidRPr="00BE0F68">
        <w:rPr>
          <w:sz w:val="28"/>
          <w:szCs w:val="28"/>
        </w:rPr>
        <w:t xml:space="preserve">При предоставлении муниципальной услуги через </w:t>
      </w:r>
      <w:r w:rsidR="00766D86">
        <w:rPr>
          <w:rFonts w:eastAsia="Calibri"/>
          <w:sz w:val="28"/>
          <w:szCs w:val="28"/>
          <w:lang w:eastAsia="en-US"/>
        </w:rPr>
        <w:t>«</w:t>
      </w:r>
      <w:r w:rsidRPr="00BE0F68">
        <w:rPr>
          <w:rFonts w:eastAsia="Calibri"/>
          <w:sz w:val="28"/>
          <w:szCs w:val="28"/>
          <w:lang w:eastAsia="en-US"/>
        </w:rPr>
        <w:t>Личный кабинет</w:t>
      </w:r>
      <w:r w:rsidR="00766D86">
        <w:rPr>
          <w:rFonts w:eastAsia="Calibri"/>
          <w:sz w:val="28"/>
          <w:szCs w:val="28"/>
          <w:lang w:eastAsia="en-US"/>
        </w:rPr>
        <w:t>»</w:t>
      </w:r>
      <w:r w:rsidRPr="00BE0F68">
        <w:rPr>
          <w:rFonts w:eastAsia="Calibri"/>
          <w:sz w:val="28"/>
          <w:szCs w:val="28"/>
          <w:lang w:eastAsia="en-US"/>
        </w:rPr>
        <w:t xml:space="preserve"> заявителя</w:t>
      </w:r>
      <w:r w:rsidRPr="00BE0F68">
        <w:rPr>
          <w:sz w:val="28"/>
          <w:szCs w:val="28"/>
        </w:rPr>
        <w:t xml:space="preserve"> </w:t>
      </w:r>
      <w:r w:rsidRPr="00BE0F68">
        <w:rPr>
          <w:rFonts w:eastAsia="Calibri"/>
          <w:sz w:val="28"/>
          <w:szCs w:val="28"/>
          <w:lang w:eastAsia="en-US"/>
        </w:rPr>
        <w:t xml:space="preserve"> </w:t>
      </w:r>
      <w:r w:rsidRPr="00BE0F68">
        <w:rPr>
          <w:sz w:val="28"/>
          <w:szCs w:val="28"/>
        </w:rPr>
        <w:t xml:space="preserve">РПГУ должностное лицо направляет заявителю </w:t>
      </w:r>
      <w:r w:rsidRPr="00BE0F68">
        <w:rPr>
          <w:rFonts w:eastAsia="Calibri"/>
          <w:sz w:val="28"/>
          <w:szCs w:val="28"/>
          <w:lang w:eastAsia="en-US"/>
        </w:rPr>
        <w:t>результат предоставления муниципальной услуги</w:t>
      </w:r>
      <w:r w:rsidRPr="00BE0F68">
        <w:rPr>
          <w:sz w:val="28"/>
          <w:szCs w:val="28"/>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BE0F68" w:rsidRPr="00BE0F68" w:rsidRDefault="00BE0F68" w:rsidP="00BE0F68">
      <w:pPr>
        <w:suppressAutoHyphens/>
        <w:ind w:firstLine="708"/>
        <w:jc w:val="both"/>
        <w:rPr>
          <w:rFonts w:eastAsia="Calibri"/>
          <w:sz w:val="28"/>
          <w:szCs w:val="28"/>
          <w:lang w:eastAsia="en-US"/>
        </w:rPr>
      </w:pPr>
      <w:r w:rsidRPr="00BE0F68">
        <w:rPr>
          <w:rFonts w:eastAsia="Calibri"/>
          <w:sz w:val="28"/>
          <w:szCs w:val="28"/>
          <w:lang w:eastAsia="en-US"/>
        </w:rPr>
        <w:t xml:space="preserve">Срок принятия решения об отказе в предоставлении муниципальной услуги,  составляет не более 1  рабочего дня со дня получения отделом заявления о выдаче дубликата   и в полном объеме прилагаемых к нему документов, необходимых для принятия решения. </w:t>
      </w:r>
    </w:p>
    <w:p w:rsidR="00BE0F68" w:rsidRPr="00BE0F68" w:rsidRDefault="00BE0F68" w:rsidP="00BE0F68">
      <w:pPr>
        <w:suppressAutoHyphens/>
        <w:ind w:firstLine="708"/>
        <w:jc w:val="both"/>
        <w:rPr>
          <w:rFonts w:eastAsia="Calibri"/>
          <w:sz w:val="28"/>
          <w:szCs w:val="28"/>
          <w:lang w:eastAsia="en-US"/>
        </w:rPr>
      </w:pPr>
      <w:r w:rsidRPr="00BE0F68">
        <w:rPr>
          <w:rFonts w:eastAsia="Calibri"/>
          <w:sz w:val="28"/>
          <w:szCs w:val="28"/>
          <w:lang w:eastAsia="en-US"/>
        </w:rPr>
        <w:t xml:space="preserve">Срок принятия решения о предоставлении муниципальной услуги,  составляет не более 1  рабочего дня со дня получения отделом заявления о выдаче дубликата и в полном объеме прилагаемых к нему документов, необходимых для принятия решения. </w:t>
      </w:r>
    </w:p>
    <w:p w:rsidR="00BE0F68" w:rsidRPr="00BE0F68" w:rsidRDefault="00BE0F68" w:rsidP="00BE0F68">
      <w:pPr>
        <w:suppressAutoHyphens/>
        <w:jc w:val="both"/>
        <w:rPr>
          <w:rFonts w:eastAsia="Calibri"/>
          <w:sz w:val="28"/>
          <w:szCs w:val="28"/>
          <w:lang w:eastAsia="en-US"/>
        </w:rPr>
      </w:pPr>
    </w:p>
    <w:p w:rsidR="00BE0F68" w:rsidRPr="00EF5EE1" w:rsidRDefault="00BE0F68" w:rsidP="00BE0F68">
      <w:pPr>
        <w:suppressAutoHyphens/>
        <w:ind w:firstLine="709"/>
        <w:contextualSpacing/>
        <w:jc w:val="center"/>
        <w:rPr>
          <w:rFonts w:eastAsia="Calibri"/>
          <w:b/>
          <w:sz w:val="28"/>
          <w:szCs w:val="28"/>
          <w:lang w:eastAsia="en-US"/>
        </w:rPr>
      </w:pPr>
      <w:r w:rsidRPr="00EF5EE1">
        <w:rPr>
          <w:rFonts w:eastAsia="Calibri"/>
          <w:b/>
          <w:sz w:val="28"/>
          <w:szCs w:val="28"/>
          <w:lang w:eastAsia="en-US"/>
        </w:rPr>
        <w:t>3.3.</w:t>
      </w:r>
      <w:r w:rsidR="00947A39">
        <w:rPr>
          <w:rFonts w:eastAsia="Calibri"/>
          <w:b/>
          <w:sz w:val="28"/>
          <w:szCs w:val="28"/>
          <w:lang w:eastAsia="en-US"/>
        </w:rPr>
        <w:t>4</w:t>
      </w:r>
      <w:r w:rsidRPr="00EF5EE1">
        <w:rPr>
          <w:rFonts w:eastAsia="Calibri"/>
          <w:b/>
          <w:sz w:val="28"/>
          <w:szCs w:val="28"/>
          <w:lang w:eastAsia="en-US"/>
        </w:rPr>
        <w:t>.4 Описание административной процедуры предоставления результата муниципальной услуги</w:t>
      </w:r>
    </w:p>
    <w:p w:rsidR="00BE0F68" w:rsidRPr="00BE0F68" w:rsidRDefault="00BE0F68" w:rsidP="00BE0F68">
      <w:pPr>
        <w:suppressAutoHyphens/>
        <w:contextualSpacing/>
        <w:rPr>
          <w:rFonts w:eastAsia="Calibri"/>
          <w:b/>
          <w:color w:val="0070C0"/>
          <w:sz w:val="24"/>
          <w:szCs w:val="24"/>
          <w:lang w:eastAsia="en-US"/>
        </w:rPr>
      </w:pPr>
    </w:p>
    <w:p w:rsidR="00BE0F68" w:rsidRPr="00BE0F68" w:rsidRDefault="00BE0F68" w:rsidP="00BE0F68">
      <w:pPr>
        <w:suppressAutoHyphens/>
        <w:ind w:firstLine="708"/>
        <w:jc w:val="both"/>
        <w:rPr>
          <w:rFonts w:eastAsia="Calibri"/>
          <w:sz w:val="28"/>
          <w:szCs w:val="28"/>
          <w:lang w:eastAsia="en-US"/>
        </w:rPr>
      </w:pPr>
      <w:r w:rsidRPr="00BE0F68">
        <w:rPr>
          <w:rFonts w:eastAsia="Calibri"/>
          <w:sz w:val="28"/>
          <w:szCs w:val="28"/>
          <w:lang w:eastAsia="en-US"/>
        </w:rPr>
        <w:lastRenderedPageBreak/>
        <w:t>Результат предоставления муниципальной услуги может быть получен заявителем одним из следующих способов по выбору заявителя:</w:t>
      </w:r>
    </w:p>
    <w:p w:rsidR="00BE0F68" w:rsidRPr="00BE0F68" w:rsidRDefault="00BE0F68" w:rsidP="00BE0F68">
      <w:pPr>
        <w:suppressAutoHyphens/>
        <w:ind w:firstLine="708"/>
        <w:jc w:val="both"/>
        <w:rPr>
          <w:rFonts w:eastAsia="Calibri"/>
          <w:sz w:val="28"/>
          <w:szCs w:val="28"/>
          <w:lang w:eastAsia="en-US"/>
        </w:rPr>
      </w:pPr>
      <w:r w:rsidRPr="00BE0F68">
        <w:rPr>
          <w:rFonts w:eastAsia="Calibri"/>
          <w:sz w:val="28"/>
          <w:szCs w:val="28"/>
          <w:lang w:eastAsia="en-US"/>
        </w:rPr>
        <w:t>1) путем личного обращения в уполномоченный орган на бумажном носителе;</w:t>
      </w:r>
    </w:p>
    <w:p w:rsidR="00BE0F68" w:rsidRPr="00BE0F68" w:rsidRDefault="00BE0F68" w:rsidP="00BE0F68">
      <w:pPr>
        <w:suppressAutoHyphens/>
        <w:ind w:firstLine="708"/>
        <w:jc w:val="both"/>
        <w:rPr>
          <w:rFonts w:eastAsia="Calibri"/>
          <w:sz w:val="28"/>
          <w:szCs w:val="28"/>
          <w:lang w:eastAsia="en-US"/>
        </w:rPr>
      </w:pPr>
      <w:r w:rsidRPr="00BE0F68">
        <w:rPr>
          <w:rFonts w:eastAsia="Calibri"/>
          <w:sz w:val="28"/>
          <w:szCs w:val="28"/>
          <w:lang w:eastAsia="en-US"/>
        </w:rPr>
        <w:t>2) путем направления почтового отправления на бумажном носителе;</w:t>
      </w:r>
    </w:p>
    <w:p w:rsidR="00BE0F68" w:rsidRPr="00BE0F68" w:rsidRDefault="00BE0F68" w:rsidP="00BE0F68">
      <w:pPr>
        <w:suppressAutoHyphens/>
        <w:ind w:firstLine="708"/>
        <w:jc w:val="both"/>
        <w:rPr>
          <w:rFonts w:eastAsia="Calibri"/>
          <w:sz w:val="28"/>
          <w:szCs w:val="28"/>
          <w:lang w:eastAsia="en-US"/>
        </w:rPr>
      </w:pPr>
      <w:r w:rsidRPr="00BE0F68">
        <w:rPr>
          <w:rFonts w:eastAsia="Calibri"/>
          <w:sz w:val="28"/>
          <w:szCs w:val="28"/>
          <w:lang w:eastAsia="en-US"/>
        </w:rPr>
        <w:t>3) путем личного обращения в МФЦ, в том числе по экстерриториальному принципу, на бумажном носителе или в форме электронного документа;</w:t>
      </w:r>
    </w:p>
    <w:p w:rsidR="00BE0F68" w:rsidRPr="00BE0F68" w:rsidRDefault="00BE0F68" w:rsidP="00BE0F68">
      <w:pPr>
        <w:widowControl w:val="0"/>
        <w:suppressAutoHyphens/>
        <w:ind w:right="-1" w:firstLine="708"/>
        <w:jc w:val="both"/>
        <w:rPr>
          <w:rFonts w:eastAsia="Calibri"/>
          <w:sz w:val="28"/>
          <w:szCs w:val="28"/>
          <w:lang w:eastAsia="en-US"/>
        </w:rPr>
      </w:pPr>
      <w:r w:rsidRPr="00BE0F68">
        <w:rPr>
          <w:rFonts w:eastAsia="Calibri"/>
          <w:sz w:val="28"/>
          <w:szCs w:val="28"/>
          <w:lang w:eastAsia="en-US"/>
        </w:rPr>
        <w:t xml:space="preserve">3) в </w:t>
      </w:r>
      <w:r w:rsidR="00766D86">
        <w:rPr>
          <w:rFonts w:eastAsia="Calibri"/>
          <w:sz w:val="28"/>
          <w:szCs w:val="28"/>
          <w:lang w:eastAsia="en-US"/>
        </w:rPr>
        <w:t>«</w:t>
      </w:r>
      <w:r w:rsidRPr="00BE0F68">
        <w:rPr>
          <w:rFonts w:eastAsia="Calibri"/>
          <w:sz w:val="28"/>
          <w:szCs w:val="28"/>
          <w:lang w:eastAsia="en-US"/>
        </w:rPr>
        <w:t>Личном кабинете</w:t>
      </w:r>
      <w:r w:rsidR="00766D86">
        <w:rPr>
          <w:rFonts w:eastAsia="Calibri"/>
          <w:sz w:val="28"/>
          <w:szCs w:val="28"/>
          <w:lang w:eastAsia="en-US"/>
        </w:rPr>
        <w:t>»</w:t>
      </w:r>
      <w:r w:rsidRPr="00BE0F68">
        <w:rPr>
          <w:rFonts w:eastAsia="Calibri"/>
          <w:sz w:val="28"/>
          <w:szCs w:val="28"/>
          <w:lang w:eastAsia="en-US"/>
        </w:rPr>
        <w:t xml:space="preserve"> заявителя РПГУ в форме электронного документа;</w:t>
      </w:r>
    </w:p>
    <w:p w:rsidR="00BE0F68" w:rsidRPr="00BE0F68" w:rsidRDefault="00BE0F68" w:rsidP="00BE0F68">
      <w:pPr>
        <w:suppressAutoHyphens/>
        <w:ind w:firstLine="708"/>
        <w:jc w:val="both"/>
        <w:rPr>
          <w:rFonts w:eastAsia="Calibri"/>
          <w:sz w:val="28"/>
          <w:szCs w:val="28"/>
          <w:lang w:eastAsia="en-US"/>
        </w:rPr>
      </w:pPr>
      <w:r w:rsidRPr="00BE0F68">
        <w:rPr>
          <w:rFonts w:eastAsia="Calibri"/>
          <w:sz w:val="28"/>
          <w:szCs w:val="28"/>
          <w:lang w:eastAsia="en-US"/>
        </w:rPr>
        <w:t>4) путем направления на адрес e-mail электронной почты заявителя документа в электронной форме.</w:t>
      </w:r>
    </w:p>
    <w:p w:rsidR="00BE0F68" w:rsidRDefault="00BE0F68" w:rsidP="00BE0F68">
      <w:pPr>
        <w:suppressAutoHyphens/>
        <w:ind w:right="-1" w:firstLine="708"/>
        <w:jc w:val="both"/>
        <w:rPr>
          <w:rFonts w:eastAsia="Calibri"/>
          <w:sz w:val="28"/>
          <w:szCs w:val="28"/>
          <w:lang w:eastAsia="en-US"/>
        </w:rPr>
      </w:pPr>
      <w:r w:rsidRPr="00BE0F68">
        <w:rPr>
          <w:rFonts w:eastAsia="Calibri"/>
          <w:sz w:val="28"/>
          <w:szCs w:val="22"/>
          <w:lang w:eastAsia="en-US"/>
        </w:rPr>
        <w:t xml:space="preserve">Дубликат документа, выданного по результатам предоставления </w:t>
      </w:r>
      <w:r w:rsidRPr="00BE0F68">
        <w:rPr>
          <w:rFonts w:eastAsia="Calibri"/>
          <w:sz w:val="28"/>
          <w:szCs w:val="28"/>
          <w:lang w:eastAsia="en-US"/>
        </w:rPr>
        <w:t>муниципальной</w:t>
      </w:r>
      <w:r w:rsidRPr="00BE0F68">
        <w:rPr>
          <w:rFonts w:eastAsia="Calibri"/>
          <w:sz w:val="28"/>
          <w:szCs w:val="22"/>
          <w:lang w:eastAsia="en-US"/>
        </w:rPr>
        <w:t xml:space="preserve"> услуги</w:t>
      </w:r>
      <w:r w:rsidRPr="00BE0F68">
        <w:rPr>
          <w:rFonts w:eastAsia="Calibri"/>
          <w:kern w:val="2"/>
          <w:sz w:val="28"/>
          <w:szCs w:val="28"/>
          <w:lang w:eastAsia="en-US"/>
        </w:rPr>
        <w:t xml:space="preserve"> </w:t>
      </w:r>
      <w:r w:rsidRPr="00BE0F68">
        <w:rPr>
          <w:rFonts w:eastAsia="Calibri"/>
          <w:sz w:val="28"/>
          <w:szCs w:val="28"/>
          <w:shd w:val="clear" w:color="auto" w:fill="FFFFFF"/>
          <w:lang w:eastAsia="en-US"/>
        </w:rPr>
        <w:t>или письменный отказ в выдаче</w:t>
      </w:r>
      <w:r w:rsidRPr="00BE0F68">
        <w:rPr>
          <w:rFonts w:eastAsia="Calibri"/>
          <w:sz w:val="28"/>
          <w:szCs w:val="22"/>
          <w:lang w:eastAsia="en-US"/>
        </w:rPr>
        <w:t xml:space="preserve"> дубликата документа</w:t>
      </w:r>
      <w:r w:rsidRPr="00BE0F68">
        <w:rPr>
          <w:rFonts w:eastAsia="Calibri"/>
          <w:sz w:val="28"/>
          <w:szCs w:val="28"/>
          <w:shd w:val="clear" w:color="auto" w:fill="FFFFFF"/>
          <w:lang w:eastAsia="en-US"/>
        </w:rPr>
        <w:t xml:space="preserve"> </w:t>
      </w:r>
      <w:r w:rsidRPr="00BE0F68">
        <w:rPr>
          <w:rFonts w:eastAsia="Calibri"/>
          <w:sz w:val="28"/>
          <w:szCs w:val="28"/>
          <w:lang w:eastAsia="en-US"/>
        </w:rPr>
        <w:t xml:space="preserve">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и  направляет заявителю через  Региональный портал  или  передаёт результат предоставления муниципальной услуги в МФЦ для выдачи заявителю.  </w:t>
      </w:r>
    </w:p>
    <w:p w:rsidR="00EF5EE1" w:rsidRPr="00AD257F" w:rsidRDefault="00EF5EE1" w:rsidP="00EF5EE1">
      <w:pPr>
        <w:ind w:firstLine="708"/>
        <w:jc w:val="both"/>
        <w:rPr>
          <w:sz w:val="28"/>
          <w:szCs w:val="28"/>
        </w:rPr>
      </w:pPr>
      <w:r w:rsidRPr="00AD257F">
        <w:rPr>
          <w:sz w:val="28"/>
          <w:szCs w:val="28"/>
          <w:shd w:val="clear" w:color="auto" w:fill="FFFFFF"/>
        </w:rPr>
        <w:t xml:space="preserve">По желанию заявитель  может получить результат </w:t>
      </w:r>
      <w:r w:rsidRPr="00AD257F">
        <w:rPr>
          <w:sz w:val="28"/>
          <w:szCs w:val="28"/>
        </w:rPr>
        <w:t>предоставления муниципальной услуги  непосредственно</w:t>
      </w:r>
      <w:r w:rsidRPr="00AD257F">
        <w:rPr>
          <w:sz w:val="28"/>
          <w:szCs w:val="28"/>
          <w:shd w:val="clear" w:color="auto" w:fill="FFFFFF"/>
        </w:rPr>
        <w:t xml:space="preserve"> в уполномоченном органе, вне зависимости от способа обращения за предоставлением услуги. </w:t>
      </w:r>
      <w:r w:rsidRPr="00AD257F">
        <w:rPr>
          <w:sz w:val="28"/>
          <w:szCs w:val="28"/>
        </w:rPr>
        <w:t xml:space="preserve"> При этом должностное лицо уполномоченного органа</w:t>
      </w:r>
      <w:r w:rsidRPr="00AD257F">
        <w:rPr>
          <w:sz w:val="28"/>
          <w:szCs w:val="28"/>
          <w:shd w:val="clear" w:color="auto" w:fill="FFFFFF"/>
        </w:rPr>
        <w:t xml:space="preserve"> осуществляет выдачу документов </w:t>
      </w:r>
      <w:r w:rsidRPr="00AD257F">
        <w:rPr>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sidRPr="00AD257F">
        <w:rPr>
          <w:sz w:val="28"/>
          <w:szCs w:val="28"/>
          <w:shd w:val="clear" w:color="auto" w:fill="FFFFFF"/>
        </w:rPr>
        <w:t xml:space="preserve">результата </w:t>
      </w:r>
      <w:r w:rsidRPr="00AD257F">
        <w:rPr>
          <w:sz w:val="28"/>
          <w:szCs w:val="28"/>
        </w:rPr>
        <w:t xml:space="preserve">предоставления муниципальной услуги </w:t>
      </w:r>
      <w:r w:rsidRPr="00AD257F">
        <w:rPr>
          <w:sz w:val="28"/>
          <w:szCs w:val="28"/>
          <w:shd w:val="clear" w:color="auto" w:fill="FFFFFF"/>
        </w:rPr>
        <w:t>через уполномоченный орган</w:t>
      </w:r>
      <w:r w:rsidRPr="00AD257F">
        <w:rPr>
          <w:sz w:val="28"/>
          <w:szCs w:val="28"/>
        </w:rPr>
        <w:t xml:space="preserve"> в МФЦ, в «Личный кабинет» заявителя РПГУ или  на адрес  e-mail электронной почты заявителя.</w:t>
      </w:r>
    </w:p>
    <w:p w:rsidR="00EF5EE1" w:rsidRPr="00AD257F" w:rsidRDefault="00EF5EE1" w:rsidP="00EF5EE1">
      <w:pPr>
        <w:ind w:firstLine="709"/>
        <w:contextualSpacing/>
        <w:jc w:val="both"/>
        <w:rPr>
          <w:sz w:val="28"/>
          <w:szCs w:val="28"/>
        </w:rPr>
      </w:pPr>
      <w:r w:rsidRPr="00AD257F">
        <w:rPr>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BE0F68" w:rsidRPr="00BE0F68" w:rsidRDefault="00BE0F68" w:rsidP="00BE0F68">
      <w:pPr>
        <w:suppressAutoHyphens/>
        <w:ind w:firstLine="708"/>
        <w:jc w:val="both"/>
        <w:rPr>
          <w:rFonts w:eastAsia="Calibri"/>
          <w:sz w:val="28"/>
          <w:szCs w:val="28"/>
          <w:lang w:eastAsia="en-US"/>
        </w:rPr>
      </w:pPr>
      <w:r w:rsidRPr="00BE0F68">
        <w:rPr>
          <w:rFonts w:eastAsia="Calibri"/>
          <w:sz w:val="28"/>
          <w:szCs w:val="28"/>
          <w:lang w:eastAsia="en-US"/>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e-mail электронной почты заявителя.</w:t>
      </w:r>
    </w:p>
    <w:p w:rsidR="00BE0F68" w:rsidRPr="00BE0F68" w:rsidRDefault="00BE0F68" w:rsidP="00BE0F68">
      <w:pPr>
        <w:suppressAutoHyphens/>
        <w:contextualSpacing/>
        <w:rPr>
          <w:rFonts w:eastAsia="Calibri"/>
          <w:b/>
          <w:sz w:val="28"/>
          <w:szCs w:val="28"/>
          <w:lang w:eastAsia="en-US"/>
        </w:rPr>
      </w:pPr>
    </w:p>
    <w:p w:rsidR="00BE0F68" w:rsidRPr="00EF5EE1" w:rsidRDefault="00947A39" w:rsidP="00BE0F68">
      <w:pPr>
        <w:suppressAutoHyphens/>
        <w:ind w:firstLine="709"/>
        <w:contextualSpacing/>
        <w:jc w:val="center"/>
        <w:rPr>
          <w:rFonts w:eastAsia="Calibri"/>
          <w:b/>
          <w:sz w:val="28"/>
          <w:szCs w:val="28"/>
          <w:lang w:eastAsia="en-US"/>
        </w:rPr>
      </w:pPr>
      <w:r>
        <w:rPr>
          <w:rFonts w:eastAsia="Calibri"/>
          <w:b/>
          <w:sz w:val="28"/>
          <w:szCs w:val="28"/>
          <w:lang w:val="en-US" w:eastAsia="en-US"/>
        </w:rPr>
        <w:t>IV</w:t>
      </w:r>
      <w:r w:rsidR="00BE0F68" w:rsidRPr="00EF5EE1">
        <w:rPr>
          <w:rFonts w:eastAsia="Calibri"/>
          <w:b/>
          <w:sz w:val="28"/>
          <w:szCs w:val="28"/>
          <w:lang w:eastAsia="en-US"/>
        </w:rPr>
        <w:t>. Формы контроля за исполнением административного регламента</w:t>
      </w:r>
    </w:p>
    <w:p w:rsidR="00BE0F68" w:rsidRPr="00EF5EE1" w:rsidRDefault="00BE0F68" w:rsidP="00BE0F68">
      <w:pPr>
        <w:suppressAutoHyphens/>
        <w:ind w:firstLine="709"/>
        <w:contextualSpacing/>
        <w:jc w:val="center"/>
        <w:rPr>
          <w:rFonts w:eastAsia="Calibri"/>
          <w:b/>
          <w:sz w:val="28"/>
          <w:szCs w:val="28"/>
          <w:lang w:eastAsia="en-US"/>
        </w:rPr>
      </w:pPr>
    </w:p>
    <w:p w:rsidR="00BE0F68" w:rsidRPr="00EF5EE1" w:rsidRDefault="00BE0F68" w:rsidP="00BE0F68">
      <w:pPr>
        <w:suppressAutoHyphens/>
        <w:ind w:firstLine="709"/>
        <w:contextualSpacing/>
        <w:jc w:val="center"/>
        <w:rPr>
          <w:rFonts w:eastAsia="Calibri"/>
          <w:b/>
          <w:sz w:val="28"/>
          <w:szCs w:val="28"/>
          <w:lang w:eastAsia="en-US"/>
        </w:rPr>
      </w:pPr>
      <w:r w:rsidRPr="00EF5EE1">
        <w:rPr>
          <w:rFonts w:eastAsia="Calibri"/>
          <w:b/>
          <w:sz w:val="28"/>
          <w:szCs w:val="28"/>
          <w:lang w:eastAsia="en-US"/>
        </w:rPr>
        <w:lastRenderedPageBreak/>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E0F68" w:rsidRPr="00992F0F" w:rsidRDefault="00BE0F68" w:rsidP="00BE0F68">
      <w:pPr>
        <w:suppressAutoHyphens/>
        <w:ind w:firstLine="709"/>
        <w:contextualSpacing/>
        <w:jc w:val="center"/>
        <w:rPr>
          <w:rFonts w:eastAsia="Calibri"/>
          <w:sz w:val="28"/>
          <w:szCs w:val="28"/>
          <w:lang w:eastAsia="en-US"/>
        </w:rPr>
      </w:pPr>
    </w:p>
    <w:p w:rsidR="00BE0F68" w:rsidRPr="00BE0F68" w:rsidRDefault="00BE0F68" w:rsidP="00BE0F68">
      <w:pPr>
        <w:suppressAutoHyphens/>
        <w:ind w:right="-1" w:firstLine="709"/>
        <w:jc w:val="both"/>
        <w:rPr>
          <w:rFonts w:eastAsia="Calibri"/>
          <w:sz w:val="28"/>
          <w:szCs w:val="28"/>
          <w:lang w:eastAsia="en-US"/>
        </w:rPr>
      </w:pPr>
      <w:r w:rsidRPr="00BE0F68">
        <w:rPr>
          <w:rFonts w:eastAsia="Calibri"/>
          <w:sz w:val="28"/>
          <w:szCs w:val="28"/>
          <w:lang w:eastAsia="en-US"/>
        </w:rPr>
        <w:t>4.1.1. Должностные лица уполномоченного органа при предоставлении муниципальной услуги руководствуются положениями настоящего административного регламента.</w:t>
      </w:r>
    </w:p>
    <w:p w:rsidR="00BE0F68" w:rsidRPr="00BE0F68" w:rsidRDefault="00BE0F68" w:rsidP="00BE0F68">
      <w:pPr>
        <w:suppressAutoHyphens/>
        <w:ind w:right="-1" w:firstLine="709"/>
        <w:jc w:val="both"/>
        <w:rPr>
          <w:rFonts w:eastAsia="Calibri"/>
          <w:sz w:val="28"/>
          <w:szCs w:val="28"/>
          <w:lang w:eastAsia="en-US"/>
        </w:rPr>
      </w:pPr>
      <w:r w:rsidRPr="00BE0F68">
        <w:rPr>
          <w:rFonts w:eastAsia="Calibri"/>
          <w:sz w:val="28"/>
          <w:szCs w:val="28"/>
          <w:lang w:eastAsia="en-US"/>
        </w:rPr>
        <w:t xml:space="preserve">4.1.2. Текущий контроль за соблюдением и исполнением ответственными должностными лицами уполномоченного органа положений административного </w:t>
      </w:r>
      <w:r w:rsidR="00992F0F">
        <w:rPr>
          <w:rFonts w:eastAsia="Calibri"/>
          <w:sz w:val="28"/>
          <w:szCs w:val="28"/>
          <w:lang w:eastAsia="en-US"/>
        </w:rPr>
        <w:t>р</w:t>
      </w:r>
      <w:r w:rsidRPr="00BE0F68">
        <w:rPr>
          <w:rFonts w:eastAsia="Calibri"/>
          <w:sz w:val="28"/>
          <w:szCs w:val="28"/>
          <w:lang w:eastAsia="en-US"/>
        </w:rPr>
        <w:t>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rsidR="00BE0F68" w:rsidRPr="00BE0F68" w:rsidRDefault="00BE0F68" w:rsidP="00BE0F68">
      <w:pPr>
        <w:suppressAutoHyphens/>
        <w:ind w:right="-1" w:firstLine="709"/>
        <w:jc w:val="both"/>
        <w:rPr>
          <w:rFonts w:eastAsia="Calibri"/>
          <w:sz w:val="28"/>
          <w:szCs w:val="28"/>
          <w:lang w:eastAsia="en-US"/>
        </w:rPr>
      </w:pPr>
      <w:r w:rsidRPr="00BE0F68">
        <w:rPr>
          <w:rFonts w:eastAsia="Calibri"/>
          <w:sz w:val="28"/>
          <w:szCs w:val="28"/>
          <w:lang w:eastAsia="en-US"/>
        </w:rPr>
        <w:t>4.1.3. Текущий контроль осуществляется путем проведения проверок соблюдения и выполнения ответственными должностными лицами уполномоченного органа положений настоящего административного регламента, иных нормативных правовых актов Российской Федерации.</w:t>
      </w:r>
    </w:p>
    <w:p w:rsidR="00BE0F68" w:rsidRPr="00BE0F68" w:rsidRDefault="00BE0F68" w:rsidP="00BE0F68">
      <w:pPr>
        <w:suppressAutoHyphens/>
        <w:ind w:right="-1" w:firstLine="709"/>
        <w:jc w:val="both"/>
        <w:rPr>
          <w:rFonts w:eastAsia="Calibri"/>
          <w:sz w:val="28"/>
          <w:szCs w:val="28"/>
          <w:lang w:eastAsia="en-US"/>
        </w:rPr>
      </w:pPr>
      <w:r w:rsidRPr="00BE0F68">
        <w:rPr>
          <w:rFonts w:eastAsia="Calibri"/>
          <w:sz w:val="28"/>
          <w:szCs w:val="28"/>
          <w:lang w:eastAsia="en-US"/>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BE0F68" w:rsidRPr="00BE0F68" w:rsidRDefault="00BE0F68" w:rsidP="00BE0F68">
      <w:pPr>
        <w:suppressAutoHyphens/>
        <w:ind w:firstLine="709"/>
        <w:contextualSpacing/>
        <w:jc w:val="both"/>
        <w:rPr>
          <w:rFonts w:eastAsia="Calibri"/>
          <w:sz w:val="28"/>
          <w:szCs w:val="28"/>
          <w:lang w:eastAsia="en-US"/>
        </w:rPr>
      </w:pPr>
    </w:p>
    <w:p w:rsidR="00BE0F68" w:rsidRPr="00EF5EE1" w:rsidRDefault="00BE0F68" w:rsidP="00BE0F68">
      <w:pPr>
        <w:suppressAutoHyphens/>
        <w:ind w:firstLine="709"/>
        <w:contextualSpacing/>
        <w:jc w:val="center"/>
        <w:rPr>
          <w:rFonts w:eastAsia="Calibri"/>
          <w:b/>
          <w:sz w:val="28"/>
          <w:szCs w:val="28"/>
          <w:lang w:eastAsia="en-US"/>
        </w:rPr>
      </w:pPr>
      <w:bookmarkStart w:id="10" w:name="sub_3078"/>
      <w:bookmarkEnd w:id="10"/>
      <w:r w:rsidRPr="00EF5EE1">
        <w:rPr>
          <w:rFonts w:eastAsia="Calibri"/>
          <w:b/>
          <w:sz w:val="28"/>
          <w:szCs w:val="28"/>
          <w:lang w:eastAsia="en-U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E0F68" w:rsidRPr="00EF5EE1" w:rsidRDefault="00BE0F68" w:rsidP="00BE0F68">
      <w:pPr>
        <w:suppressAutoHyphens/>
        <w:ind w:firstLine="709"/>
        <w:contextualSpacing/>
        <w:jc w:val="center"/>
        <w:rPr>
          <w:rFonts w:eastAsia="Calibri"/>
          <w:b/>
          <w:sz w:val="28"/>
          <w:szCs w:val="28"/>
          <w:lang w:eastAsia="en-US"/>
        </w:rPr>
      </w:pPr>
    </w:p>
    <w:p w:rsidR="00BE0F68" w:rsidRPr="00BE0F68" w:rsidRDefault="00BE0F68" w:rsidP="00BE0F68">
      <w:pPr>
        <w:suppressAutoHyphens/>
        <w:ind w:right="-1" w:firstLine="709"/>
        <w:jc w:val="both"/>
        <w:rPr>
          <w:sz w:val="28"/>
          <w:szCs w:val="28"/>
        </w:rPr>
      </w:pPr>
      <w:r w:rsidRPr="00BE0F68">
        <w:rPr>
          <w:sz w:val="28"/>
          <w:szCs w:val="28"/>
        </w:rPr>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sidRPr="00BE0F68">
        <w:rPr>
          <w:i/>
          <w:sz w:val="28"/>
          <w:szCs w:val="28"/>
        </w:rPr>
        <w:t xml:space="preserve"> </w:t>
      </w:r>
      <w:r w:rsidRPr="00BE0F68">
        <w:rPr>
          <w:sz w:val="28"/>
          <w:szCs w:val="28"/>
        </w:rPr>
        <w:t xml:space="preserve">проводятся плановые и внеплановые проверки. </w:t>
      </w:r>
    </w:p>
    <w:p w:rsidR="00BE0F68" w:rsidRPr="00BE0F68" w:rsidRDefault="00BE0F68" w:rsidP="00BE0F68">
      <w:pPr>
        <w:suppressAutoHyphens/>
        <w:ind w:right="-1" w:firstLine="709"/>
        <w:jc w:val="both"/>
        <w:rPr>
          <w:sz w:val="28"/>
          <w:szCs w:val="28"/>
        </w:rPr>
      </w:pPr>
      <w:r w:rsidRPr="00BE0F68">
        <w:rPr>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BE0F68" w:rsidRPr="00BE0F68" w:rsidRDefault="00BE0F68" w:rsidP="00BE0F68">
      <w:pPr>
        <w:suppressAutoHyphens/>
        <w:autoSpaceDE w:val="0"/>
        <w:adjustRightInd w:val="0"/>
        <w:ind w:right="-1" w:firstLine="709"/>
        <w:jc w:val="both"/>
        <w:rPr>
          <w:rFonts w:eastAsia="Calibri"/>
          <w:spacing w:val="-2"/>
          <w:sz w:val="28"/>
          <w:szCs w:val="28"/>
          <w:lang w:eastAsia="en-US"/>
        </w:rPr>
      </w:pPr>
      <w:r w:rsidRPr="00BE0F68">
        <w:rPr>
          <w:rFonts w:eastAsia="Calibri"/>
          <w:spacing w:val="-2"/>
          <w:sz w:val="28"/>
          <w:szCs w:val="28"/>
          <w:lang w:eastAsia="en-US"/>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административного регламента.</w:t>
      </w:r>
    </w:p>
    <w:p w:rsidR="00BE0F68" w:rsidRPr="00BE0F68" w:rsidRDefault="00BE0F68" w:rsidP="00BE0F68">
      <w:pPr>
        <w:suppressAutoHyphens/>
        <w:ind w:right="-1" w:firstLine="709"/>
        <w:jc w:val="both"/>
        <w:rPr>
          <w:sz w:val="28"/>
          <w:szCs w:val="28"/>
        </w:rPr>
      </w:pPr>
      <w:r w:rsidRPr="00BE0F68">
        <w:rPr>
          <w:sz w:val="28"/>
          <w:szCs w:val="28"/>
        </w:rPr>
        <w:lastRenderedPageBreak/>
        <w:t>4.2.4. Результаты плановых и внеплановых проверок оформляются в виде справки, где отмечаются выявленные недостатки и предложения по их устранению.</w:t>
      </w:r>
    </w:p>
    <w:p w:rsidR="00BE0F68" w:rsidRPr="00BE0F68" w:rsidRDefault="00BE0F68" w:rsidP="00BE0F68">
      <w:pPr>
        <w:suppressAutoHyphens/>
        <w:ind w:right="-1" w:firstLine="709"/>
        <w:jc w:val="both"/>
        <w:rPr>
          <w:sz w:val="28"/>
          <w:szCs w:val="28"/>
        </w:rPr>
      </w:pPr>
    </w:p>
    <w:p w:rsidR="00BE0F68" w:rsidRPr="00EF5EE1" w:rsidRDefault="00BE0F68" w:rsidP="00BE0F68">
      <w:pPr>
        <w:suppressAutoHyphens/>
        <w:ind w:firstLine="709"/>
        <w:contextualSpacing/>
        <w:jc w:val="center"/>
        <w:rPr>
          <w:rFonts w:eastAsia="Calibri"/>
          <w:b/>
          <w:sz w:val="28"/>
          <w:szCs w:val="28"/>
          <w:lang w:eastAsia="en-US"/>
        </w:rPr>
      </w:pPr>
      <w:bookmarkStart w:id="11" w:name="sub_3079"/>
      <w:bookmarkEnd w:id="11"/>
      <w:r w:rsidRPr="00EF5EE1">
        <w:rPr>
          <w:rFonts w:eastAsia="Calibri"/>
          <w:b/>
          <w:sz w:val="28"/>
          <w:szCs w:val="28"/>
          <w:lang w:eastAsia="en-US"/>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E0F68" w:rsidRPr="00BE0F68" w:rsidRDefault="00BE0F68" w:rsidP="00BE0F68">
      <w:pPr>
        <w:suppressAutoHyphens/>
        <w:contextualSpacing/>
        <w:rPr>
          <w:rFonts w:eastAsia="Calibri"/>
          <w:b/>
          <w:sz w:val="28"/>
          <w:szCs w:val="28"/>
          <w:lang w:eastAsia="en-US"/>
        </w:rPr>
      </w:pPr>
    </w:p>
    <w:p w:rsidR="00BE0F68" w:rsidRPr="00BE0F68" w:rsidRDefault="00BE0F68" w:rsidP="00BE0F68">
      <w:pPr>
        <w:suppressAutoHyphens/>
        <w:ind w:right="-1" w:firstLine="709"/>
        <w:jc w:val="both"/>
        <w:rPr>
          <w:sz w:val="28"/>
          <w:szCs w:val="28"/>
        </w:rPr>
      </w:pPr>
      <w:r w:rsidRPr="00BE0F68">
        <w:rPr>
          <w:sz w:val="28"/>
          <w:szCs w:val="28"/>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BE0F68" w:rsidRPr="00BE0F68" w:rsidRDefault="00BE0F68" w:rsidP="00BE0F68">
      <w:pPr>
        <w:suppressAutoHyphens/>
        <w:ind w:right="-1" w:firstLine="709"/>
        <w:jc w:val="both"/>
        <w:rPr>
          <w:rFonts w:eastAsia="Calibri"/>
          <w:sz w:val="28"/>
          <w:szCs w:val="28"/>
          <w:lang w:eastAsia="en-US"/>
        </w:rPr>
      </w:pPr>
      <w:r w:rsidRPr="00BE0F68">
        <w:rPr>
          <w:rFonts w:eastAsia="Calibri"/>
          <w:sz w:val="28"/>
          <w:szCs w:val="28"/>
          <w:lang w:eastAsia="en-US"/>
        </w:rPr>
        <w:t>4.3.2. Персональная ответственность за предоставление муниципальной услуги закрепляется в должностных регламентах должностных лиц уполномоченного органа, ответственных за предоставление муниципальной услуги.</w:t>
      </w:r>
    </w:p>
    <w:p w:rsidR="00BE0F68" w:rsidRPr="00BE0F68" w:rsidRDefault="00BE0F68" w:rsidP="00BE0F68">
      <w:pPr>
        <w:widowControl w:val="0"/>
        <w:suppressAutoHyphens/>
        <w:ind w:right="-1" w:firstLine="709"/>
        <w:jc w:val="both"/>
        <w:rPr>
          <w:sz w:val="28"/>
          <w:szCs w:val="28"/>
        </w:rPr>
      </w:pPr>
      <w:r w:rsidRPr="00BE0F68">
        <w:rPr>
          <w:sz w:val="28"/>
          <w:szCs w:val="28"/>
        </w:rPr>
        <w:t>4.3.3. В случае выявления нарушений законодательства Российской Федерации и законодательства Краснодарского края, положений настоящего административного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BE0F68" w:rsidRPr="00BE0F68" w:rsidRDefault="00BE0F68" w:rsidP="00BE0F68">
      <w:pPr>
        <w:suppressAutoHyphens/>
        <w:contextualSpacing/>
        <w:jc w:val="both"/>
        <w:rPr>
          <w:rFonts w:eastAsia="Calibri"/>
          <w:sz w:val="28"/>
          <w:szCs w:val="28"/>
          <w:lang w:eastAsia="en-US"/>
        </w:rPr>
      </w:pPr>
    </w:p>
    <w:p w:rsidR="00BE0F68" w:rsidRPr="00EF5EE1" w:rsidRDefault="00BE0F68" w:rsidP="00BE0F68">
      <w:pPr>
        <w:suppressAutoHyphens/>
        <w:ind w:firstLine="709"/>
        <w:contextualSpacing/>
        <w:jc w:val="center"/>
        <w:rPr>
          <w:rFonts w:eastAsia="Calibri"/>
          <w:b/>
          <w:sz w:val="28"/>
          <w:szCs w:val="28"/>
          <w:lang w:eastAsia="en-US"/>
        </w:rPr>
      </w:pPr>
      <w:bookmarkStart w:id="12" w:name="sub_3080"/>
      <w:bookmarkEnd w:id="12"/>
      <w:r w:rsidRPr="00EF5EE1">
        <w:rPr>
          <w:rFonts w:eastAsia="Calibri"/>
          <w:b/>
          <w:sz w:val="28"/>
          <w:szCs w:val="28"/>
          <w:lang w:eastAsia="en-US"/>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E0F68" w:rsidRPr="00BE0F68" w:rsidRDefault="00BE0F68" w:rsidP="00BE0F68">
      <w:pPr>
        <w:suppressAutoHyphens/>
        <w:ind w:firstLine="709"/>
        <w:contextualSpacing/>
        <w:jc w:val="center"/>
        <w:rPr>
          <w:rFonts w:eastAsia="Calibri"/>
          <w:sz w:val="28"/>
          <w:szCs w:val="28"/>
          <w:lang w:eastAsia="en-US"/>
        </w:rPr>
      </w:pPr>
    </w:p>
    <w:p w:rsidR="00BE0F68" w:rsidRPr="00BE0F68" w:rsidRDefault="00BE0F68" w:rsidP="00BE0F68">
      <w:pPr>
        <w:suppressAutoHyphens/>
        <w:ind w:right="-1" w:firstLine="709"/>
        <w:jc w:val="both"/>
        <w:rPr>
          <w:rFonts w:eastAsia="Calibri"/>
          <w:sz w:val="28"/>
          <w:szCs w:val="28"/>
          <w:lang w:eastAsia="en-US"/>
        </w:rPr>
      </w:pPr>
      <w:r w:rsidRPr="00BE0F68">
        <w:rPr>
          <w:rFonts w:eastAsia="Calibri"/>
          <w:sz w:val="28"/>
          <w:szCs w:val="28"/>
          <w:lang w:eastAsia="en-US"/>
        </w:rPr>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уполномоченного органа,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настоящего административного регламента.</w:t>
      </w:r>
    </w:p>
    <w:p w:rsidR="00BE0F68" w:rsidRPr="00BE0F68" w:rsidRDefault="00BE0F68" w:rsidP="00BE0F68">
      <w:pPr>
        <w:suppressAutoHyphens/>
        <w:ind w:right="-1" w:firstLine="709"/>
        <w:jc w:val="both"/>
        <w:rPr>
          <w:rFonts w:eastAsia="Calibri"/>
          <w:sz w:val="28"/>
          <w:szCs w:val="28"/>
          <w:lang w:eastAsia="en-US"/>
        </w:rPr>
      </w:pPr>
      <w:r w:rsidRPr="00BE0F68">
        <w:rPr>
          <w:rFonts w:eastAsia="Calibri"/>
          <w:sz w:val="28"/>
          <w:szCs w:val="28"/>
          <w:lang w:eastAsia="en-US"/>
        </w:rPr>
        <w:t xml:space="preserve">4.4.2. Порядок и формы контроля за предоставлением муниципальной услуги со стороны уполномоченных должностных лиц уполномоченного органа должен быть постоянным, всесторонним, объективным и эффективным. </w:t>
      </w:r>
    </w:p>
    <w:p w:rsidR="00BE0F68" w:rsidRPr="00BE0F68" w:rsidRDefault="00BE0F68" w:rsidP="00BE0F68">
      <w:pPr>
        <w:suppressAutoHyphens/>
        <w:autoSpaceDE w:val="0"/>
        <w:adjustRightInd w:val="0"/>
        <w:ind w:right="-1" w:firstLine="709"/>
        <w:jc w:val="both"/>
        <w:rPr>
          <w:rFonts w:eastAsia="Calibri"/>
          <w:sz w:val="28"/>
          <w:szCs w:val="28"/>
          <w:lang w:eastAsia="en-US"/>
        </w:rPr>
      </w:pPr>
      <w:r w:rsidRPr="00BE0F68">
        <w:rPr>
          <w:rFonts w:eastAsia="Calibri"/>
          <w:sz w:val="28"/>
          <w:szCs w:val="28"/>
          <w:lang w:eastAsia="en-US"/>
        </w:rPr>
        <w:t xml:space="preserve">4.4.3.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w:t>
      </w:r>
      <w:r w:rsidRPr="00BE0F68">
        <w:rPr>
          <w:rFonts w:eastAsia="Calibri"/>
          <w:sz w:val="28"/>
          <w:szCs w:val="28"/>
          <w:lang w:eastAsia="en-US"/>
        </w:rPr>
        <w:lastRenderedPageBreak/>
        <w:t>(принятых) в ходе исполнения административного регламента в судебном порядке, в соответствии с законодательством Российской Федерации.</w:t>
      </w:r>
    </w:p>
    <w:p w:rsidR="00BE0F68" w:rsidRPr="00BE0F68" w:rsidRDefault="00BE0F68" w:rsidP="00BE0F68">
      <w:pPr>
        <w:suppressAutoHyphens/>
        <w:contextualSpacing/>
        <w:rPr>
          <w:rFonts w:eastAsia="Calibri"/>
          <w:sz w:val="28"/>
          <w:szCs w:val="28"/>
          <w:lang w:eastAsia="en-US"/>
        </w:rPr>
      </w:pPr>
    </w:p>
    <w:p w:rsidR="00BE0F68" w:rsidRPr="00EF5EE1" w:rsidRDefault="00947A39" w:rsidP="00BE0F68">
      <w:pPr>
        <w:suppressAutoHyphens/>
        <w:ind w:firstLine="709"/>
        <w:contextualSpacing/>
        <w:jc w:val="center"/>
        <w:rPr>
          <w:rFonts w:eastAsia="Calibri"/>
          <w:b/>
          <w:sz w:val="28"/>
          <w:szCs w:val="28"/>
          <w:lang w:eastAsia="en-US"/>
        </w:rPr>
      </w:pPr>
      <w:bookmarkStart w:id="13" w:name="sub_3026"/>
      <w:bookmarkEnd w:id="13"/>
      <w:r>
        <w:rPr>
          <w:rFonts w:eastAsia="Calibri"/>
          <w:b/>
          <w:sz w:val="28"/>
          <w:szCs w:val="28"/>
          <w:lang w:val="en-US" w:eastAsia="en-US"/>
        </w:rPr>
        <w:t>V</w:t>
      </w:r>
      <w:r w:rsidR="00BE0F68" w:rsidRPr="00EF5EE1">
        <w:rPr>
          <w:rFonts w:eastAsia="Calibri"/>
          <w:b/>
          <w:sz w:val="28"/>
          <w:szCs w:val="28"/>
          <w:lang w:eastAsia="en-US"/>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45">
        <w:r w:rsidR="00BE0F68" w:rsidRPr="00EF5EE1">
          <w:rPr>
            <w:rFonts w:eastAsia="Calibri"/>
            <w:b/>
            <w:sz w:val="28"/>
            <w:szCs w:val="28"/>
            <w:lang w:eastAsia="en-US"/>
          </w:rPr>
          <w:t>части 1</w:t>
        </w:r>
      </w:hyperlink>
      <w:r w:rsidR="00BE0F68" w:rsidRPr="00EF5EE1">
        <w:rPr>
          <w:rFonts w:eastAsia="Calibri"/>
          <w:b/>
          <w:sz w:val="28"/>
          <w:szCs w:val="28"/>
          <w:lang w:eastAsia="en-US"/>
        </w:rPr>
        <w:t>.1. статьи 16 Федерального закона № 210, а также их должностных лиц, мун</w:t>
      </w:r>
      <w:r w:rsidR="00EF5EE1">
        <w:rPr>
          <w:rFonts w:eastAsia="Calibri"/>
          <w:b/>
          <w:sz w:val="28"/>
          <w:szCs w:val="28"/>
          <w:lang w:eastAsia="en-US"/>
        </w:rPr>
        <w:t>иципальных служащих, работников</w:t>
      </w:r>
    </w:p>
    <w:p w:rsidR="00BE0F68" w:rsidRPr="00992F0F" w:rsidRDefault="00BE0F68" w:rsidP="00BE0F68">
      <w:pPr>
        <w:suppressAutoHyphens/>
        <w:ind w:firstLine="709"/>
        <w:contextualSpacing/>
        <w:jc w:val="center"/>
        <w:rPr>
          <w:rFonts w:eastAsia="Calibri"/>
          <w:sz w:val="28"/>
          <w:szCs w:val="28"/>
          <w:lang w:eastAsia="en-US"/>
        </w:rPr>
      </w:pPr>
    </w:p>
    <w:p w:rsidR="00BE0F68" w:rsidRPr="00EF5EE1" w:rsidRDefault="00BE0F68" w:rsidP="00BE0F68">
      <w:pPr>
        <w:suppressAutoHyphens/>
        <w:ind w:firstLine="709"/>
        <w:jc w:val="center"/>
        <w:rPr>
          <w:rFonts w:eastAsia="Calibri"/>
          <w:b/>
          <w:sz w:val="28"/>
          <w:szCs w:val="28"/>
          <w:lang w:eastAsia="en-US"/>
        </w:rPr>
      </w:pPr>
      <w:bookmarkStart w:id="14" w:name="sub_20051"/>
      <w:r w:rsidRPr="00EF5EE1">
        <w:rPr>
          <w:rFonts w:eastAsia="Calibri"/>
          <w:b/>
          <w:sz w:val="28"/>
          <w:szCs w:val="28"/>
          <w:lang w:eastAsia="en-US"/>
        </w:rPr>
        <w:t>5.1 Информация для заявителя о его праве подать жалобу на решения и (или) действия (бездействие) органа, предоставляющего муниципальную услугу, МФЦ, а также их должностных лиц, муниципальных служащих, работников при предоставлении муниципальной услуги</w:t>
      </w:r>
    </w:p>
    <w:p w:rsidR="00BE0F68" w:rsidRPr="00BE0F68" w:rsidRDefault="00BE0F68" w:rsidP="00BE0F68">
      <w:pPr>
        <w:spacing w:before="100" w:after="100"/>
        <w:ind w:firstLine="709"/>
        <w:jc w:val="both"/>
        <w:outlineLvl w:val="0"/>
        <w:rPr>
          <w:bCs/>
          <w:kern w:val="36"/>
          <w:sz w:val="28"/>
          <w:szCs w:val="28"/>
        </w:rPr>
      </w:pPr>
      <w:r w:rsidRPr="00BE0F68">
        <w:rPr>
          <w:bCs/>
          <w:kern w:val="36"/>
          <w:sz w:val="28"/>
          <w:szCs w:val="28"/>
        </w:rPr>
        <w:t xml:space="preserve">Заявитель либо его представитель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работника многофункционального центра, организаций, указанных в </w:t>
      </w:r>
      <w:hyperlink r:id="rId46">
        <w:r w:rsidRPr="00992F0F">
          <w:rPr>
            <w:bCs/>
            <w:kern w:val="36"/>
            <w:sz w:val="28"/>
            <w:szCs w:val="28"/>
          </w:rPr>
          <w:t>части 1.1 статьи 16</w:t>
        </w:r>
      </w:hyperlink>
      <w:r w:rsidRPr="00992F0F">
        <w:rPr>
          <w:bCs/>
          <w:kern w:val="36"/>
          <w:sz w:val="28"/>
          <w:szCs w:val="28"/>
        </w:rPr>
        <w:t xml:space="preserve"> Федерального закона № 210-ФЗ, и их работников при предоставлении муниц</w:t>
      </w:r>
      <w:r w:rsidRPr="00BE0F68">
        <w:rPr>
          <w:bCs/>
          <w:kern w:val="36"/>
          <w:sz w:val="28"/>
          <w:szCs w:val="28"/>
        </w:rPr>
        <w:t>ипальной услуги в досудебном (внесудебном) порядке.</w:t>
      </w:r>
      <w:bookmarkStart w:id="15" w:name="sub_52613"/>
      <w:bookmarkEnd w:id="14"/>
    </w:p>
    <w:p w:rsidR="00BE0F68" w:rsidRPr="00BE0F68" w:rsidRDefault="00BE0F68" w:rsidP="00BE0F68">
      <w:pPr>
        <w:suppressAutoHyphens/>
        <w:ind w:firstLine="709"/>
        <w:jc w:val="center"/>
        <w:rPr>
          <w:rFonts w:eastAsia="Calibri"/>
          <w:b/>
          <w:sz w:val="28"/>
          <w:szCs w:val="28"/>
          <w:lang w:eastAsia="en-US"/>
        </w:rPr>
      </w:pPr>
    </w:p>
    <w:p w:rsidR="00BE0F68" w:rsidRPr="00EF5EE1" w:rsidRDefault="00BE0F68" w:rsidP="00BE0F68">
      <w:pPr>
        <w:suppressAutoHyphens/>
        <w:ind w:firstLine="709"/>
        <w:jc w:val="center"/>
        <w:rPr>
          <w:rFonts w:eastAsia="Calibri"/>
          <w:b/>
          <w:sz w:val="28"/>
          <w:szCs w:val="28"/>
          <w:lang w:eastAsia="en-US"/>
        </w:rPr>
      </w:pPr>
      <w:r w:rsidRPr="00EF5EE1">
        <w:rPr>
          <w:rFonts w:eastAsia="Calibri"/>
          <w:b/>
          <w:sz w:val="28"/>
          <w:szCs w:val="28"/>
          <w:lang w:eastAsia="en-US"/>
        </w:rPr>
        <w:t>5.2. Предмет жалобы</w:t>
      </w:r>
    </w:p>
    <w:p w:rsidR="00BE0F68" w:rsidRPr="00BE0F68" w:rsidRDefault="00BE0F68" w:rsidP="00BE0F68">
      <w:pPr>
        <w:suppressAutoHyphens/>
        <w:ind w:firstLine="709"/>
        <w:rPr>
          <w:rFonts w:eastAsia="Calibri"/>
          <w:sz w:val="28"/>
          <w:szCs w:val="28"/>
          <w:lang w:eastAsia="en-US"/>
        </w:rPr>
      </w:pP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 xml:space="preserve">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МФЦ, работника МФЦ является конкретное решение или действие (бездействие), принятое или осуществляемое ими в ходе предоставления муниципальной услуги, в том числе в следующих случаях: </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1) нарушение срока регистрации запроса о предоставлении муниципальной услуги, запроса, указанного в статье 15.1 Федерального закона № 210-ФЗ;</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sidRPr="00BE0F68">
        <w:rPr>
          <w:rFonts w:eastAsia="DejaVu Sans"/>
          <w:b/>
          <w:bCs/>
          <w:sz w:val="28"/>
          <w:szCs w:val="28"/>
          <w:lang w:eastAsia="en-US"/>
        </w:rPr>
        <w:t xml:space="preserve"> </w:t>
      </w:r>
      <w:r w:rsidRPr="00BE0F68">
        <w:rPr>
          <w:rFonts w:eastAsia="DejaVu Sans"/>
          <w:bCs/>
          <w:sz w:val="28"/>
          <w:szCs w:val="28"/>
          <w:lang w:eastAsia="en-US"/>
        </w:rPr>
        <w:t>Дядьковского сельского поселения Кореновского района</w:t>
      </w:r>
      <w:r w:rsidRPr="00BE0F68">
        <w:rPr>
          <w:rFonts w:eastAsia="Calibri"/>
          <w:sz w:val="28"/>
          <w:szCs w:val="28"/>
          <w:lang w:eastAsia="en-US"/>
        </w:rPr>
        <w:t xml:space="preserve"> для предоставления муниципальной услуги;</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 xml:space="preserve">4) отказ в приеме документов, предоставление которых предусмотрено нормативными правовыми актами Российской Федерации, нормативными </w:t>
      </w:r>
      <w:r w:rsidRPr="00BE0F68">
        <w:rPr>
          <w:rFonts w:eastAsia="Calibri"/>
          <w:sz w:val="28"/>
          <w:szCs w:val="28"/>
          <w:lang w:eastAsia="en-US"/>
        </w:rPr>
        <w:lastRenderedPageBreak/>
        <w:t>правовыми актами Краснодарского края, муниципальными правовыми актами администрации</w:t>
      </w:r>
      <w:r w:rsidRPr="00BE0F68">
        <w:rPr>
          <w:rFonts w:eastAsia="DejaVu Sans"/>
          <w:b/>
          <w:bCs/>
          <w:sz w:val="28"/>
          <w:szCs w:val="28"/>
          <w:lang w:eastAsia="en-US"/>
        </w:rPr>
        <w:t xml:space="preserve"> </w:t>
      </w:r>
      <w:r w:rsidRPr="00BE0F68">
        <w:rPr>
          <w:rFonts w:eastAsia="DejaVu Sans"/>
          <w:bCs/>
          <w:sz w:val="28"/>
          <w:szCs w:val="28"/>
          <w:lang w:eastAsia="en-US"/>
        </w:rPr>
        <w:t>Дядьковского сельского поселения Кореновского района</w:t>
      </w:r>
      <w:r w:rsidRPr="00BE0F68">
        <w:rPr>
          <w:rFonts w:eastAsia="Calibri"/>
          <w:sz w:val="28"/>
          <w:szCs w:val="28"/>
          <w:lang w:eastAsia="en-US"/>
        </w:rPr>
        <w:t xml:space="preserve"> для предоставления муниципальной услуги, у заявителя;</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администрации</w:t>
      </w:r>
      <w:r w:rsidRPr="00BE0F68">
        <w:rPr>
          <w:rFonts w:eastAsia="DejaVu Sans"/>
          <w:b/>
          <w:bCs/>
          <w:sz w:val="28"/>
          <w:szCs w:val="28"/>
          <w:lang w:eastAsia="en-US"/>
        </w:rPr>
        <w:t xml:space="preserve"> </w:t>
      </w:r>
      <w:r w:rsidRPr="00BE0F68">
        <w:rPr>
          <w:rFonts w:eastAsia="DejaVu Sans"/>
          <w:bCs/>
          <w:sz w:val="28"/>
          <w:szCs w:val="28"/>
          <w:lang w:eastAsia="en-US"/>
        </w:rPr>
        <w:t>Дядьковского сельского поселения Кореновского района</w:t>
      </w:r>
      <w:r w:rsidRPr="00BE0F68">
        <w:rPr>
          <w:rFonts w:eastAsia="Calibri"/>
          <w:sz w:val="28"/>
          <w:szCs w:val="28"/>
          <w:lang w:eastAsia="en-US"/>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sidRPr="00BE0F68">
        <w:rPr>
          <w:rFonts w:eastAsia="DejaVu Sans"/>
          <w:b/>
          <w:bCs/>
          <w:sz w:val="28"/>
          <w:szCs w:val="28"/>
          <w:lang w:eastAsia="en-US"/>
        </w:rPr>
        <w:t xml:space="preserve"> </w:t>
      </w:r>
      <w:r w:rsidRPr="00BE0F68">
        <w:rPr>
          <w:rFonts w:eastAsia="DejaVu Sans"/>
          <w:bCs/>
          <w:sz w:val="28"/>
          <w:szCs w:val="28"/>
          <w:lang w:eastAsia="en-US"/>
        </w:rPr>
        <w:t>Дядьковского сельского поселения Кореновского района</w:t>
      </w:r>
      <w:r w:rsidRPr="00BE0F68">
        <w:rPr>
          <w:rFonts w:eastAsia="Calibri"/>
          <w:sz w:val="28"/>
          <w:szCs w:val="28"/>
          <w:lang w:eastAsia="en-US"/>
        </w:rPr>
        <w:t>;</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7) отказ администрации,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8) нарушение срока или порядка выдачи документов по результатам предоставления муниципальной услуги;</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администрации</w:t>
      </w:r>
      <w:r w:rsidRPr="00BE0F68">
        <w:rPr>
          <w:rFonts w:eastAsia="DejaVu Sans"/>
          <w:b/>
          <w:bCs/>
          <w:sz w:val="28"/>
          <w:szCs w:val="28"/>
          <w:lang w:eastAsia="en-US"/>
        </w:rPr>
        <w:t xml:space="preserve"> </w:t>
      </w:r>
      <w:r w:rsidRPr="00BE0F68">
        <w:rPr>
          <w:rFonts w:eastAsia="DejaVu Sans"/>
          <w:bCs/>
          <w:sz w:val="28"/>
          <w:szCs w:val="28"/>
          <w:lang w:eastAsia="en-US"/>
        </w:rPr>
        <w:t>Дядьковского сельского поселения Кореновского района</w:t>
      </w:r>
      <w:r w:rsidRPr="00BE0F68">
        <w:rPr>
          <w:rFonts w:eastAsia="Calibri"/>
          <w:sz w:val="28"/>
          <w:szCs w:val="28"/>
          <w:lang w:eastAsia="en-US"/>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Pr="00BE0F68">
        <w:rPr>
          <w:rFonts w:eastAsia="Calibri"/>
          <w:sz w:val="28"/>
          <w:szCs w:val="28"/>
          <w:lang w:eastAsia="en-US"/>
        </w:rPr>
        <w:lastRenderedPageBreak/>
        <w:t>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BE0F68" w:rsidRPr="00BE0F68" w:rsidRDefault="00BE0F68" w:rsidP="00BE0F68">
      <w:pPr>
        <w:suppressAutoHyphens/>
        <w:ind w:firstLine="709"/>
        <w:rPr>
          <w:rFonts w:eastAsia="Calibri"/>
          <w:sz w:val="28"/>
          <w:szCs w:val="28"/>
          <w:lang w:eastAsia="en-US"/>
        </w:rPr>
      </w:pPr>
    </w:p>
    <w:p w:rsidR="00BE0F68" w:rsidRPr="00EF5EE1" w:rsidRDefault="00BE0F68" w:rsidP="00BE0F68">
      <w:pPr>
        <w:suppressAutoHyphens/>
        <w:ind w:firstLine="709"/>
        <w:jc w:val="center"/>
        <w:rPr>
          <w:rFonts w:eastAsia="Calibri"/>
          <w:b/>
          <w:sz w:val="28"/>
          <w:szCs w:val="28"/>
          <w:lang w:eastAsia="en-US"/>
        </w:rPr>
      </w:pPr>
      <w:r w:rsidRPr="00EF5EE1">
        <w:rPr>
          <w:rFonts w:eastAsia="Calibri"/>
          <w:b/>
          <w:sz w:val="28"/>
          <w:szCs w:val="28"/>
          <w:lang w:eastAsia="en-US"/>
        </w:rPr>
        <w:t xml:space="preserve">5.3. Орган, предоставляющий муниципальную услугу, МФЦ, а также их должностные лица, муниципальные служащие, работники и уполномоченные на рассмотрение жалобы должностные лица, </w:t>
      </w:r>
    </w:p>
    <w:p w:rsidR="00BE0F68" w:rsidRPr="00EF5EE1" w:rsidRDefault="00BE0F68" w:rsidP="00BE0F68">
      <w:pPr>
        <w:suppressAutoHyphens/>
        <w:ind w:firstLine="709"/>
        <w:jc w:val="center"/>
        <w:rPr>
          <w:rFonts w:eastAsia="Calibri"/>
          <w:b/>
          <w:sz w:val="28"/>
          <w:szCs w:val="28"/>
          <w:lang w:eastAsia="en-US"/>
        </w:rPr>
      </w:pPr>
      <w:r w:rsidRPr="00EF5EE1">
        <w:rPr>
          <w:rFonts w:eastAsia="Calibri"/>
          <w:b/>
          <w:sz w:val="28"/>
          <w:szCs w:val="28"/>
          <w:lang w:eastAsia="en-US"/>
        </w:rPr>
        <w:t>которым может быть направлена жалоба</w:t>
      </w:r>
    </w:p>
    <w:p w:rsidR="00BE0F68" w:rsidRPr="00EF5EE1" w:rsidRDefault="00BE0F68" w:rsidP="00BE0F68">
      <w:pPr>
        <w:suppressAutoHyphens/>
        <w:ind w:firstLine="709"/>
        <w:rPr>
          <w:rFonts w:eastAsia="Calibri"/>
          <w:b/>
          <w:sz w:val="28"/>
          <w:szCs w:val="28"/>
          <w:lang w:eastAsia="en-US"/>
        </w:rPr>
      </w:pP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5.3.1. Жалоба на решения и действия (бездействие) администрации, должностных лиц,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 xml:space="preserve">5.3.3. 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w:t>
      </w:r>
      <w:r w:rsidR="00766D86">
        <w:rPr>
          <w:rFonts w:eastAsia="Calibri"/>
          <w:sz w:val="28"/>
          <w:szCs w:val="28"/>
          <w:lang w:eastAsia="en-US"/>
        </w:rPr>
        <w:t>«</w:t>
      </w:r>
      <w:r w:rsidRPr="00BE0F68">
        <w:rPr>
          <w:rFonts w:eastAsia="Calibri"/>
          <w:sz w:val="28"/>
          <w:szCs w:val="28"/>
          <w:lang w:eastAsia="en-US"/>
        </w:rPr>
        <w:t>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r w:rsidR="00766D86">
        <w:rPr>
          <w:rFonts w:eastAsia="Calibri"/>
          <w:sz w:val="28"/>
          <w:szCs w:val="28"/>
          <w:lang w:eastAsia="en-US"/>
        </w:rPr>
        <w:t>»</w:t>
      </w:r>
      <w:r w:rsidRPr="00BE0F68">
        <w:rPr>
          <w:rFonts w:eastAsia="Calibri"/>
          <w:sz w:val="28"/>
          <w:szCs w:val="28"/>
          <w:lang w:eastAsia="en-US"/>
        </w:rPr>
        <w:t xml:space="preserve"> (далее – Порядок).</w:t>
      </w:r>
    </w:p>
    <w:p w:rsidR="00947A39" w:rsidRPr="00DB6EB6" w:rsidRDefault="00BE0F68" w:rsidP="00947A39">
      <w:pPr>
        <w:pStyle w:val="p6"/>
        <w:spacing w:after="0"/>
        <w:ind w:firstLine="709"/>
        <w:jc w:val="both"/>
        <w:rPr>
          <w:b/>
          <w:bCs/>
          <w:color w:val="auto"/>
          <w:sz w:val="28"/>
          <w:szCs w:val="28"/>
        </w:rPr>
      </w:pPr>
      <w:r w:rsidRPr="00BE0F68">
        <w:rPr>
          <w:sz w:val="28"/>
          <w:szCs w:val="28"/>
        </w:rPr>
        <w:t xml:space="preserve">5.3.4. </w:t>
      </w:r>
      <w:r w:rsidR="00947A39" w:rsidRPr="00BD6651">
        <w:rPr>
          <w:color w:val="auto"/>
          <w:sz w:val="28"/>
          <w:szCs w:val="28"/>
        </w:rPr>
        <w:t xml:space="preserve">Особенности подачи и рассмотрения жалоб на решения и действия (бездействие) администрации, и их должностных лиц, муниципальных служащих устанавливаются постановлением администрации </w:t>
      </w:r>
      <w:r w:rsidR="00947A39">
        <w:rPr>
          <w:color w:val="auto"/>
          <w:sz w:val="28"/>
          <w:szCs w:val="28"/>
        </w:rPr>
        <w:t>Дядьковского</w:t>
      </w:r>
      <w:r w:rsidR="00947A39" w:rsidRPr="00BD6651">
        <w:rPr>
          <w:color w:val="auto"/>
          <w:sz w:val="28"/>
          <w:szCs w:val="28"/>
        </w:rPr>
        <w:t xml:space="preserve"> сельского поселения Кореновского района</w:t>
      </w:r>
      <w:r w:rsidR="00947A39" w:rsidRPr="00BD6651">
        <w:rPr>
          <w:rStyle w:val="ac"/>
          <w:rFonts w:eastAsia="PT Serif"/>
          <w:color w:val="auto"/>
          <w:szCs w:val="28"/>
        </w:rPr>
        <w:t xml:space="preserve"> </w:t>
      </w:r>
      <w:bookmarkStart w:id="16" w:name="_Hlk171948769"/>
      <w:r w:rsidR="00947A39" w:rsidRPr="00BD6651">
        <w:rPr>
          <w:color w:val="auto"/>
          <w:sz w:val="28"/>
          <w:szCs w:val="28"/>
        </w:rPr>
        <w:t xml:space="preserve">от </w:t>
      </w:r>
      <w:r w:rsidR="00947A39" w:rsidRPr="00BD6651">
        <w:rPr>
          <w:color w:val="auto"/>
          <w:sz w:val="28"/>
          <w:szCs w:val="28"/>
          <w:lang w:eastAsia="ar-SA"/>
        </w:rPr>
        <w:t>2</w:t>
      </w:r>
      <w:r w:rsidR="00947A39">
        <w:rPr>
          <w:color w:val="auto"/>
          <w:sz w:val="28"/>
          <w:szCs w:val="28"/>
          <w:lang w:eastAsia="ar-SA"/>
        </w:rPr>
        <w:t>5</w:t>
      </w:r>
      <w:r w:rsidR="00947A39" w:rsidRPr="00BD6651">
        <w:rPr>
          <w:color w:val="auto"/>
          <w:sz w:val="28"/>
          <w:szCs w:val="28"/>
          <w:lang w:eastAsia="ar-SA"/>
        </w:rPr>
        <w:t xml:space="preserve"> мая 2018 года № </w:t>
      </w:r>
      <w:r w:rsidR="00947A39">
        <w:rPr>
          <w:color w:val="auto"/>
          <w:sz w:val="28"/>
          <w:szCs w:val="28"/>
          <w:lang w:eastAsia="ar-SA"/>
        </w:rPr>
        <w:t>68</w:t>
      </w:r>
      <w:r w:rsidR="00947A39" w:rsidRPr="00BD6651">
        <w:rPr>
          <w:color w:val="auto"/>
          <w:sz w:val="28"/>
          <w:szCs w:val="28"/>
          <w:lang w:eastAsia="ar-SA"/>
        </w:rPr>
        <w:t xml:space="preserve"> </w:t>
      </w:r>
      <w:r w:rsidR="00947A39" w:rsidRPr="00BD6651">
        <w:rPr>
          <w:color w:val="auto"/>
          <w:sz w:val="28"/>
          <w:szCs w:val="28"/>
        </w:rPr>
        <w:t xml:space="preserve"> </w:t>
      </w:r>
      <w:r w:rsidR="00947A39">
        <w:rPr>
          <w:color w:val="auto"/>
          <w:sz w:val="28"/>
          <w:szCs w:val="28"/>
        </w:rPr>
        <w:t>«</w:t>
      </w:r>
      <w:r w:rsidR="00947A39" w:rsidRPr="00BD6651">
        <w:rPr>
          <w:color w:val="auto"/>
          <w:sz w:val="28"/>
          <w:szCs w:val="28"/>
        </w:rPr>
        <w:t xml:space="preserve">Об утверждении Порядка досудебного (внесудебного) обжалования заявителем решений и действий (бездействия) отраслевых (функциональных) органов администрации </w:t>
      </w:r>
      <w:r w:rsidR="00947A39">
        <w:rPr>
          <w:color w:val="auto"/>
          <w:sz w:val="28"/>
          <w:szCs w:val="28"/>
        </w:rPr>
        <w:t>Дядьковского</w:t>
      </w:r>
      <w:r w:rsidR="00947A39" w:rsidRPr="00BD6651">
        <w:rPr>
          <w:color w:val="auto"/>
          <w:sz w:val="28"/>
          <w:szCs w:val="28"/>
        </w:rPr>
        <w:t xml:space="preserve"> сельского поселения Кореновского района, предоставляющих муниципальную  услугу, их должностных лиц или муниципальных служащих</w:t>
      </w:r>
      <w:r w:rsidR="00947A39">
        <w:rPr>
          <w:color w:val="auto"/>
          <w:sz w:val="28"/>
          <w:szCs w:val="28"/>
        </w:rPr>
        <w:t>»</w:t>
      </w:r>
      <w:bookmarkEnd w:id="16"/>
      <w:r w:rsidR="00947A39" w:rsidRPr="00323FC0">
        <w:rPr>
          <w:bCs/>
          <w:sz w:val="28"/>
          <w:szCs w:val="28"/>
        </w:rPr>
        <w:t xml:space="preserve"> </w:t>
      </w:r>
      <w:r w:rsidR="00947A39" w:rsidRPr="00DB6EB6">
        <w:rPr>
          <w:bCs/>
          <w:color w:val="auto"/>
          <w:sz w:val="28"/>
          <w:szCs w:val="28"/>
        </w:rPr>
        <w:t xml:space="preserve">(далее - </w:t>
      </w:r>
      <w:r w:rsidR="00947A39" w:rsidRPr="00DB6EB6">
        <w:rPr>
          <w:color w:val="auto"/>
          <w:sz w:val="28"/>
          <w:szCs w:val="28"/>
        </w:rPr>
        <w:t>постановление администрации Дядьковского сельского поселения Кореновского района</w:t>
      </w:r>
      <w:r w:rsidR="00947A39" w:rsidRPr="00DB6EB6">
        <w:rPr>
          <w:rStyle w:val="ac"/>
          <w:rFonts w:eastAsia="PT Serif"/>
          <w:color w:val="auto"/>
          <w:szCs w:val="28"/>
        </w:rPr>
        <w:t xml:space="preserve"> </w:t>
      </w:r>
      <w:r w:rsidR="00947A39" w:rsidRPr="00DB6EB6">
        <w:rPr>
          <w:rStyle w:val="ac"/>
          <w:rFonts w:eastAsia="PT Serif"/>
          <w:color w:val="auto"/>
        </w:rPr>
        <w:t>№ 68)</w:t>
      </w:r>
      <w:r w:rsidR="00947A39" w:rsidRPr="00DB6EB6">
        <w:rPr>
          <w:bCs/>
          <w:color w:val="auto"/>
          <w:sz w:val="28"/>
          <w:szCs w:val="28"/>
        </w:rPr>
        <w:t>.</w:t>
      </w:r>
    </w:p>
    <w:p w:rsidR="00BE0F68" w:rsidRPr="00BE0F68" w:rsidRDefault="00BE0F68" w:rsidP="00BE0F68">
      <w:pPr>
        <w:suppressAutoHyphens/>
        <w:ind w:firstLine="709"/>
        <w:jc w:val="both"/>
        <w:rPr>
          <w:color w:val="00000A"/>
          <w:sz w:val="28"/>
          <w:szCs w:val="28"/>
        </w:rPr>
      </w:pPr>
    </w:p>
    <w:p w:rsidR="00BE0F68" w:rsidRPr="00EF5EE1" w:rsidRDefault="00BE0F68" w:rsidP="00BE0F68">
      <w:pPr>
        <w:suppressAutoHyphens/>
        <w:ind w:firstLine="709"/>
        <w:jc w:val="center"/>
        <w:rPr>
          <w:rFonts w:eastAsia="Calibri"/>
          <w:b/>
          <w:sz w:val="28"/>
          <w:szCs w:val="28"/>
          <w:lang w:eastAsia="en-US"/>
        </w:rPr>
      </w:pPr>
      <w:r w:rsidRPr="00EF5EE1">
        <w:rPr>
          <w:rFonts w:eastAsia="Calibri"/>
          <w:b/>
          <w:sz w:val="28"/>
          <w:szCs w:val="28"/>
          <w:lang w:eastAsia="en-US"/>
        </w:rPr>
        <w:lastRenderedPageBreak/>
        <w:t>5.4. Порядок подачи и рассмотрения жалобы</w:t>
      </w:r>
    </w:p>
    <w:p w:rsidR="00BE0F68" w:rsidRPr="00EF5EE1" w:rsidRDefault="00BE0F68" w:rsidP="00BE0F68">
      <w:pPr>
        <w:suppressAutoHyphens/>
        <w:ind w:firstLine="709"/>
        <w:rPr>
          <w:rFonts w:eastAsia="Calibri"/>
          <w:b/>
          <w:sz w:val="28"/>
          <w:szCs w:val="28"/>
          <w:lang w:eastAsia="en-US"/>
        </w:rPr>
      </w:pP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 xml:space="preserve">5.4.2. Жалоба на решения и действия (бездействие) администрации, должностных лиц, муниципальных служащих может быть направлена по почте, через МФЦ, с использованием информационно-телекоммуникационной сети </w:t>
      </w:r>
      <w:r w:rsidR="00766D86">
        <w:rPr>
          <w:rFonts w:eastAsia="Calibri"/>
          <w:sz w:val="28"/>
          <w:szCs w:val="28"/>
          <w:lang w:eastAsia="en-US"/>
        </w:rPr>
        <w:t>«</w:t>
      </w:r>
      <w:r w:rsidRPr="00BE0F68">
        <w:rPr>
          <w:rFonts w:eastAsia="Calibri"/>
          <w:sz w:val="28"/>
          <w:szCs w:val="28"/>
          <w:lang w:eastAsia="en-US"/>
        </w:rPr>
        <w:t>Интернет</w:t>
      </w:r>
      <w:r w:rsidR="00766D86">
        <w:rPr>
          <w:rFonts w:eastAsia="Calibri"/>
          <w:sz w:val="28"/>
          <w:szCs w:val="28"/>
          <w:lang w:eastAsia="en-US"/>
        </w:rPr>
        <w:t>»</w:t>
      </w:r>
      <w:r w:rsidRPr="00BE0F68">
        <w:rPr>
          <w:rFonts w:eastAsia="Calibri"/>
          <w:sz w:val="28"/>
          <w:szCs w:val="28"/>
          <w:lang w:eastAsia="en-US"/>
        </w:rPr>
        <w:t>, официального сайта</w:t>
      </w:r>
      <w:r w:rsidRPr="00BE0F68">
        <w:rPr>
          <w:rFonts w:ascii="Calibri" w:eastAsia="Calibri" w:hAnsi="Calibri"/>
          <w:sz w:val="28"/>
          <w:szCs w:val="28"/>
          <w:lang w:eastAsia="en-US"/>
        </w:rPr>
        <w:t xml:space="preserve"> </w:t>
      </w:r>
      <w:r w:rsidRPr="00BE0F68">
        <w:rPr>
          <w:rFonts w:eastAsia="DejaVu Sans"/>
          <w:bCs/>
          <w:sz w:val="28"/>
          <w:szCs w:val="28"/>
          <w:lang w:eastAsia="en-US"/>
        </w:rPr>
        <w:t>Дядьковского сельского поселения Кореновского района</w:t>
      </w:r>
      <w:r w:rsidRPr="00BE0F68">
        <w:rPr>
          <w:rFonts w:eastAsia="Calibri"/>
          <w:sz w:val="28"/>
          <w:szCs w:val="28"/>
          <w:lang w:eastAsia="en-US"/>
        </w:rPr>
        <w:t xml:space="preserve">, федеральной государственной информационной системы </w:t>
      </w:r>
      <w:r w:rsidR="00766D86">
        <w:rPr>
          <w:rFonts w:eastAsia="Calibri"/>
          <w:sz w:val="28"/>
          <w:szCs w:val="28"/>
          <w:lang w:eastAsia="en-US"/>
        </w:rPr>
        <w:t>«</w:t>
      </w:r>
      <w:r w:rsidRPr="00BE0F68">
        <w:rPr>
          <w:rFonts w:eastAsia="Calibri"/>
          <w:sz w:val="28"/>
          <w:szCs w:val="28"/>
          <w:lang w:eastAsia="en-US"/>
        </w:rPr>
        <w:t>Единый портал государственных и муниципальных услуг (функций)</w:t>
      </w:r>
      <w:r w:rsidR="00766D86">
        <w:rPr>
          <w:rFonts w:eastAsia="Calibri"/>
          <w:sz w:val="28"/>
          <w:szCs w:val="28"/>
          <w:lang w:eastAsia="en-US"/>
        </w:rPr>
        <w:t>»</w:t>
      </w:r>
      <w:r w:rsidRPr="00BE0F68">
        <w:rPr>
          <w:rFonts w:eastAsia="Calibri"/>
          <w:sz w:val="28"/>
          <w:szCs w:val="28"/>
          <w:lang w:eastAsia="en-US"/>
        </w:rPr>
        <w:t>, либо Портала государственных и муниципальных услуг (функций) Краснодарского края, а также может быть принята при личном приеме заявителя.</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 xml:space="preserve">Заявителю обеспечивается возможность направления жалобы на решения и действия (бездействие) администрации, должностных лиц, муниципальных служащих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w:t>
      </w:r>
      <w:r w:rsidR="00766D86">
        <w:rPr>
          <w:rFonts w:eastAsia="Calibri"/>
          <w:sz w:val="28"/>
          <w:szCs w:val="28"/>
          <w:lang w:eastAsia="en-US"/>
        </w:rPr>
        <w:t>«</w:t>
      </w:r>
      <w:r w:rsidRPr="00BE0F68">
        <w:rPr>
          <w:rFonts w:eastAsia="Calibri"/>
          <w:sz w:val="28"/>
          <w:szCs w:val="28"/>
          <w:lang w:eastAsia="en-US"/>
        </w:rPr>
        <w:t>Интернет</w:t>
      </w:r>
      <w:r w:rsidR="00766D86">
        <w:rPr>
          <w:rFonts w:eastAsia="Calibri"/>
          <w:sz w:val="28"/>
          <w:szCs w:val="28"/>
          <w:lang w:eastAsia="en-US"/>
        </w:rPr>
        <w:t>»</w:t>
      </w:r>
      <w:r w:rsidRPr="00BE0F68">
        <w:rPr>
          <w:rFonts w:eastAsia="Calibri"/>
          <w:sz w:val="28"/>
          <w:szCs w:val="28"/>
          <w:lang w:eastAsia="en-US"/>
        </w:rPr>
        <w:t>.</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 xml:space="preserve">5.4.3. 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766D86">
        <w:rPr>
          <w:rFonts w:eastAsia="Calibri"/>
          <w:sz w:val="28"/>
          <w:szCs w:val="28"/>
          <w:lang w:eastAsia="en-US"/>
        </w:rPr>
        <w:t>«</w:t>
      </w:r>
      <w:r w:rsidRPr="00BE0F68">
        <w:rPr>
          <w:rFonts w:eastAsia="Calibri"/>
          <w:sz w:val="28"/>
          <w:szCs w:val="28"/>
          <w:lang w:eastAsia="en-US"/>
        </w:rPr>
        <w:t>Интернет</w:t>
      </w:r>
      <w:r w:rsidR="00766D86">
        <w:rPr>
          <w:rFonts w:eastAsia="Calibri"/>
          <w:sz w:val="28"/>
          <w:szCs w:val="28"/>
          <w:lang w:eastAsia="en-US"/>
        </w:rPr>
        <w:t>»</w:t>
      </w:r>
      <w:r w:rsidRPr="00BE0F68">
        <w:rPr>
          <w:rFonts w:eastAsia="Calibri"/>
          <w:sz w:val="28"/>
          <w:szCs w:val="28"/>
          <w:lang w:eastAsia="en-US"/>
        </w:rPr>
        <w:t xml:space="preserve">, официального сайта МФЦ, федеральной государственной информационной системы </w:t>
      </w:r>
      <w:r w:rsidR="00766D86">
        <w:rPr>
          <w:rFonts w:eastAsia="Calibri"/>
          <w:sz w:val="28"/>
          <w:szCs w:val="28"/>
          <w:lang w:eastAsia="en-US"/>
        </w:rPr>
        <w:t>«</w:t>
      </w:r>
      <w:r w:rsidRPr="00BE0F68">
        <w:rPr>
          <w:rFonts w:eastAsia="Calibri"/>
          <w:sz w:val="28"/>
          <w:szCs w:val="28"/>
          <w:lang w:eastAsia="en-US"/>
        </w:rPr>
        <w:t>Единый портал государственных и муниципальных услуг (функций)</w:t>
      </w:r>
      <w:r w:rsidR="00766D86">
        <w:rPr>
          <w:rFonts w:eastAsia="Calibri"/>
          <w:sz w:val="28"/>
          <w:szCs w:val="28"/>
          <w:lang w:eastAsia="en-US"/>
        </w:rPr>
        <w:t>»</w:t>
      </w:r>
      <w:r w:rsidRPr="00BE0F68">
        <w:rPr>
          <w:rFonts w:eastAsia="Calibri"/>
          <w:sz w:val="28"/>
          <w:szCs w:val="28"/>
          <w:lang w:eastAsia="en-US"/>
        </w:rPr>
        <w:t>, либо Портала государственных и муниципальных услуг (функций) Краснодарского края, а также может быть принята при личном приеме заявителя.</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5.4.4. Жалоба, поступившая в администрацию, подлежит регистрации не позднее следующего рабочего дня со дня ее поступления.</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5.4.5. Жалоба должна содержать:</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1) наименование администрации, должностного лица либо муниципального служащего, МФЦ, его руководителя и (или) работника, решения и действия (бездействие) которых обжалуются;</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 xml:space="preserve">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w:t>
      </w:r>
      <w:r w:rsidRPr="00BE0F68">
        <w:rPr>
          <w:rFonts w:eastAsia="Calibri"/>
          <w:sz w:val="28"/>
          <w:szCs w:val="28"/>
          <w:lang w:eastAsia="en-US"/>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3) сведения об обжалуемых решениях и действиях (бездействии) администрации, должностного лица либо муниципального служащего, МФЦ, работника МФЦ;</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BE0F68" w:rsidRPr="00992F0F" w:rsidRDefault="00BE0F68" w:rsidP="00BE0F68">
      <w:pPr>
        <w:suppressAutoHyphens/>
        <w:ind w:firstLine="709"/>
        <w:rPr>
          <w:rFonts w:eastAsia="Calibri"/>
          <w:sz w:val="28"/>
          <w:szCs w:val="28"/>
          <w:lang w:eastAsia="en-US"/>
        </w:rPr>
      </w:pPr>
    </w:p>
    <w:p w:rsidR="00BE0F68" w:rsidRPr="00EF5EE1" w:rsidRDefault="00BE0F68" w:rsidP="00BE0F68">
      <w:pPr>
        <w:suppressAutoHyphens/>
        <w:ind w:firstLine="709"/>
        <w:jc w:val="center"/>
        <w:rPr>
          <w:rFonts w:eastAsia="Calibri"/>
          <w:b/>
          <w:sz w:val="28"/>
          <w:szCs w:val="28"/>
          <w:lang w:eastAsia="en-US"/>
        </w:rPr>
      </w:pPr>
      <w:r w:rsidRPr="00EF5EE1">
        <w:rPr>
          <w:rFonts w:eastAsia="Calibri"/>
          <w:b/>
          <w:sz w:val="28"/>
          <w:szCs w:val="28"/>
          <w:lang w:eastAsia="en-US"/>
        </w:rPr>
        <w:t>5.5. Сроки рассмотрения жалобы</w:t>
      </w:r>
    </w:p>
    <w:p w:rsidR="00BE0F68" w:rsidRPr="00EF5EE1" w:rsidRDefault="00BE0F68" w:rsidP="00BE0F68">
      <w:pPr>
        <w:suppressAutoHyphens/>
        <w:ind w:firstLine="709"/>
        <w:rPr>
          <w:rFonts w:eastAsia="Calibri"/>
          <w:b/>
          <w:sz w:val="28"/>
          <w:szCs w:val="28"/>
          <w:lang w:eastAsia="en-US"/>
        </w:rPr>
      </w:pP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Жалоба, поступившая в администрацию, МФЦ, учредителю МФЦ либо в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должностного лица, муниципального служащего,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BE0F68" w:rsidRPr="00BE0F68" w:rsidRDefault="00BE0F68" w:rsidP="00BE0F68">
      <w:pPr>
        <w:suppressAutoHyphens/>
        <w:ind w:firstLine="709"/>
        <w:rPr>
          <w:rFonts w:eastAsia="Calibri"/>
          <w:sz w:val="28"/>
          <w:szCs w:val="28"/>
          <w:lang w:eastAsia="en-US"/>
        </w:rPr>
      </w:pPr>
    </w:p>
    <w:p w:rsidR="00BE0F68" w:rsidRPr="00EF5EE1" w:rsidRDefault="00BE0F68" w:rsidP="00BE0F68">
      <w:pPr>
        <w:suppressAutoHyphens/>
        <w:ind w:firstLine="709"/>
        <w:jc w:val="center"/>
        <w:rPr>
          <w:rFonts w:eastAsia="Calibri"/>
          <w:b/>
          <w:sz w:val="28"/>
          <w:szCs w:val="28"/>
          <w:lang w:eastAsia="en-US"/>
        </w:rPr>
      </w:pPr>
      <w:r w:rsidRPr="00EF5EE1">
        <w:rPr>
          <w:rFonts w:eastAsia="Calibri"/>
          <w:b/>
          <w:sz w:val="28"/>
          <w:szCs w:val="28"/>
          <w:lang w:eastAsia="en-US"/>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BE0F68" w:rsidRPr="00BE0F68" w:rsidRDefault="00BE0F68" w:rsidP="00BE0F68">
      <w:pPr>
        <w:suppressAutoHyphens/>
        <w:ind w:firstLine="709"/>
        <w:rPr>
          <w:rFonts w:eastAsia="Calibri"/>
          <w:sz w:val="28"/>
          <w:szCs w:val="28"/>
          <w:lang w:eastAsia="en-US"/>
        </w:rPr>
      </w:pPr>
    </w:p>
    <w:p w:rsidR="00BE0F68" w:rsidRPr="00BE0F68" w:rsidRDefault="00BE0F68" w:rsidP="00BE0F68">
      <w:pPr>
        <w:suppressAutoHyphens/>
        <w:ind w:firstLine="709"/>
        <w:rPr>
          <w:rFonts w:eastAsia="Calibri"/>
          <w:sz w:val="28"/>
          <w:szCs w:val="28"/>
          <w:lang w:eastAsia="en-US"/>
        </w:rPr>
      </w:pPr>
      <w:r w:rsidRPr="00BE0F68">
        <w:rPr>
          <w:rFonts w:eastAsia="Calibri"/>
          <w:sz w:val="28"/>
          <w:szCs w:val="28"/>
          <w:lang w:eastAsia="en-US"/>
        </w:rPr>
        <w:t>Основания для приостановления рассмотрения жалобы отсутствуют.</w:t>
      </w:r>
    </w:p>
    <w:p w:rsidR="00BE0F68" w:rsidRPr="00BE0F68" w:rsidRDefault="00BE0F68" w:rsidP="00BE0F68">
      <w:pPr>
        <w:suppressAutoHyphens/>
        <w:ind w:firstLine="709"/>
        <w:rPr>
          <w:rFonts w:eastAsia="Calibri"/>
          <w:sz w:val="28"/>
          <w:szCs w:val="28"/>
          <w:lang w:eastAsia="en-US"/>
        </w:rPr>
      </w:pPr>
    </w:p>
    <w:p w:rsidR="00BE0F68" w:rsidRPr="00EF5EE1" w:rsidRDefault="00BE0F68" w:rsidP="00BE0F68">
      <w:pPr>
        <w:suppressAutoHyphens/>
        <w:ind w:firstLine="709"/>
        <w:jc w:val="center"/>
        <w:rPr>
          <w:rFonts w:eastAsia="Calibri"/>
          <w:b/>
          <w:sz w:val="28"/>
          <w:szCs w:val="28"/>
          <w:lang w:eastAsia="en-US"/>
        </w:rPr>
      </w:pPr>
      <w:r w:rsidRPr="00EF5EE1">
        <w:rPr>
          <w:rFonts w:eastAsia="Calibri"/>
          <w:b/>
          <w:sz w:val="28"/>
          <w:szCs w:val="28"/>
          <w:lang w:eastAsia="en-US"/>
        </w:rPr>
        <w:t>5.7. Результат рассмотрения жалобы</w:t>
      </w:r>
    </w:p>
    <w:p w:rsidR="00BE0F68" w:rsidRPr="00BE0F68" w:rsidRDefault="00BE0F68" w:rsidP="00BE0F68">
      <w:pPr>
        <w:suppressAutoHyphens/>
        <w:ind w:firstLine="709"/>
        <w:rPr>
          <w:rFonts w:eastAsia="Calibri"/>
          <w:sz w:val="28"/>
          <w:szCs w:val="28"/>
          <w:lang w:eastAsia="en-US"/>
        </w:rPr>
      </w:pP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5.7.1. По результатам рассмотрения жалобы принимается одно из следующих решений:</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sidRPr="00BE0F68">
        <w:rPr>
          <w:rFonts w:eastAsia="DejaVu Sans"/>
          <w:b/>
          <w:bCs/>
          <w:sz w:val="28"/>
          <w:szCs w:val="28"/>
          <w:lang w:eastAsia="en-US"/>
        </w:rPr>
        <w:t xml:space="preserve"> </w:t>
      </w:r>
      <w:r w:rsidRPr="00BE0F68">
        <w:rPr>
          <w:rFonts w:eastAsia="DejaVu Sans"/>
          <w:bCs/>
          <w:sz w:val="28"/>
          <w:szCs w:val="28"/>
          <w:lang w:eastAsia="en-US"/>
        </w:rPr>
        <w:t>Дядьковского сельского поселения Кореновского района</w:t>
      </w:r>
      <w:r w:rsidRPr="00BE0F68">
        <w:rPr>
          <w:rFonts w:eastAsia="Calibri"/>
          <w:sz w:val="28"/>
          <w:szCs w:val="28"/>
          <w:lang w:eastAsia="en-US"/>
        </w:rPr>
        <w:t>;</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2) в удовлетворении жалобы отказывается.</w:t>
      </w:r>
    </w:p>
    <w:p w:rsidR="00BE0F68" w:rsidRPr="00BE0F68" w:rsidRDefault="00BE0F68" w:rsidP="00947A39">
      <w:pPr>
        <w:ind w:firstLine="709"/>
        <w:jc w:val="both"/>
        <w:rPr>
          <w:rFonts w:eastAsia="Calibri"/>
          <w:sz w:val="28"/>
          <w:szCs w:val="28"/>
          <w:lang w:eastAsia="en-US"/>
        </w:rPr>
      </w:pPr>
      <w:r w:rsidRPr="00BE0F68">
        <w:rPr>
          <w:rFonts w:eastAsia="Calibri"/>
          <w:sz w:val="28"/>
          <w:szCs w:val="28"/>
          <w:lang w:eastAsia="en-US"/>
        </w:rPr>
        <w:t xml:space="preserve">5.7.2. </w:t>
      </w:r>
      <w:r w:rsidR="00947A39" w:rsidRPr="00947A39">
        <w:rPr>
          <w:sz w:val="28"/>
          <w:szCs w:val="28"/>
          <w:lang w:eastAsia="ar-SA"/>
        </w:rPr>
        <w:t xml:space="preserve">Администрация отказывает в удовлетворении жалобы в соответствии с основаниями, предусмотренными пунктом 3.18  Порядка </w:t>
      </w:r>
      <w:r w:rsidR="00947A39" w:rsidRPr="00947A39">
        <w:rPr>
          <w:sz w:val="28"/>
          <w:szCs w:val="28"/>
        </w:rPr>
        <w:t>досудебного (внесудебного) обжалования заявителем решений и действий (бездействия) отраслевых (функциональных) органов администрации Дядьковского сельского поселения Кореновского района, предоставляющих муниципальную  услугу, их должностных лиц или муниципальных служащих</w:t>
      </w:r>
      <w:r w:rsidR="00947A39" w:rsidRPr="00947A39">
        <w:rPr>
          <w:sz w:val="28"/>
          <w:szCs w:val="28"/>
          <w:lang w:eastAsia="ar-SA"/>
        </w:rPr>
        <w:t xml:space="preserve">, </w:t>
      </w:r>
      <w:r w:rsidR="00947A39" w:rsidRPr="00947A39">
        <w:rPr>
          <w:sz w:val="28"/>
          <w:szCs w:val="28"/>
          <w:lang w:eastAsia="ar-SA"/>
        </w:rPr>
        <w:lastRenderedPageBreak/>
        <w:t xml:space="preserve">утвержденного  </w:t>
      </w:r>
      <w:r w:rsidR="00947A39" w:rsidRPr="00947A39">
        <w:rPr>
          <w:rFonts w:eastAsia="PT Serif"/>
          <w:sz w:val="28"/>
          <w:szCs w:val="28"/>
          <w:lang w:eastAsia="ar-SA"/>
        </w:rPr>
        <w:t xml:space="preserve">постановлением администрации Дядьковского сельского поселения Кореновского района </w:t>
      </w:r>
      <w:r w:rsidR="00947A39" w:rsidRPr="00947A39">
        <w:rPr>
          <w:sz w:val="28"/>
          <w:szCs w:val="28"/>
          <w:lang w:eastAsia="ar-SA"/>
        </w:rPr>
        <w:t>№ 68</w:t>
      </w:r>
      <w:r w:rsidRPr="00BE0F68">
        <w:rPr>
          <w:rFonts w:eastAsia="Calibri"/>
          <w:sz w:val="28"/>
          <w:szCs w:val="28"/>
          <w:lang w:eastAsia="en-US"/>
        </w:rPr>
        <w:t xml:space="preserve">. </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5.7.3. МФЦ отказывает в удовлетворении жалобы в соответствии с основаниями, предусмотренными Порядком.</w:t>
      </w:r>
    </w:p>
    <w:p w:rsidR="00BE0F68" w:rsidRPr="00BE0F68" w:rsidRDefault="00BE0F68" w:rsidP="00BE0F68">
      <w:pPr>
        <w:suppressAutoHyphens/>
        <w:ind w:firstLine="709"/>
        <w:jc w:val="both"/>
        <w:rPr>
          <w:b/>
          <w:bCs/>
          <w:color w:val="FF0000"/>
          <w:sz w:val="28"/>
          <w:szCs w:val="28"/>
        </w:rPr>
      </w:pPr>
      <w:r w:rsidRPr="00BE0F68">
        <w:rPr>
          <w:color w:val="00000A"/>
          <w:sz w:val="28"/>
          <w:szCs w:val="28"/>
        </w:rPr>
        <w:t xml:space="preserve">5.7.4. </w:t>
      </w:r>
      <w:r w:rsidR="00947A39" w:rsidRPr="00947A39">
        <w:rPr>
          <w:color w:val="00000A"/>
          <w:sz w:val="28"/>
          <w:szCs w:val="28"/>
        </w:rPr>
        <w:t>Администрация оставляет жалобу без ответа в соответствии с основаниями, предусмотренными пунктом 3.17  Порядка досудебного (внесудебного) обжалования заявителем решений и действий (бездействия) отраслевых (функциональных) органов администрации Дядьковского сельского поселения Кореновского района, предоставляющих муниципальную  услугу, их должностных лиц или муниципальных служащих, утвержденного постановлением администрации Дядьковского сельского поселения Кореновского района № 68.</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5.7.5. МФЦ оставляет жалобу без ответа в соответствии с основаниями, предусмотренными Порядком.</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работники, наделенные полномочиями по рассмотрению жалоб, незамедлительно направляют имеющиеся материалы в органы прокуратуры.</w:t>
      </w:r>
    </w:p>
    <w:p w:rsidR="00BE0F68" w:rsidRPr="00BE0F68" w:rsidRDefault="00BE0F68" w:rsidP="00BE0F68">
      <w:pPr>
        <w:suppressAutoHyphens/>
        <w:ind w:firstLine="709"/>
        <w:jc w:val="both"/>
        <w:rPr>
          <w:rFonts w:eastAsia="Calibri"/>
          <w:sz w:val="28"/>
          <w:szCs w:val="28"/>
          <w:lang w:eastAsia="en-US"/>
        </w:rPr>
      </w:pPr>
    </w:p>
    <w:p w:rsidR="00BE0F68" w:rsidRPr="00EF5EE1" w:rsidRDefault="00BE0F68" w:rsidP="00BE0F68">
      <w:pPr>
        <w:suppressAutoHyphens/>
        <w:ind w:firstLine="709"/>
        <w:jc w:val="center"/>
        <w:rPr>
          <w:rFonts w:eastAsia="Calibri"/>
          <w:b/>
          <w:sz w:val="28"/>
          <w:szCs w:val="28"/>
          <w:lang w:eastAsia="en-US"/>
        </w:rPr>
      </w:pPr>
      <w:r w:rsidRPr="00EF5EE1">
        <w:rPr>
          <w:rFonts w:eastAsia="Calibri"/>
          <w:b/>
          <w:sz w:val="28"/>
          <w:szCs w:val="28"/>
          <w:lang w:eastAsia="en-US"/>
        </w:rPr>
        <w:t xml:space="preserve">5.8. Порядок информирования заявителя о результатах </w:t>
      </w:r>
    </w:p>
    <w:p w:rsidR="00BE0F68" w:rsidRPr="00EF5EE1" w:rsidRDefault="00BE0F68" w:rsidP="00BE0F68">
      <w:pPr>
        <w:suppressAutoHyphens/>
        <w:ind w:firstLine="709"/>
        <w:jc w:val="center"/>
        <w:rPr>
          <w:rFonts w:eastAsia="Calibri"/>
          <w:b/>
          <w:sz w:val="28"/>
          <w:szCs w:val="28"/>
          <w:lang w:eastAsia="en-US"/>
        </w:rPr>
      </w:pPr>
      <w:r w:rsidRPr="00EF5EE1">
        <w:rPr>
          <w:rFonts w:eastAsia="Calibri"/>
          <w:b/>
          <w:sz w:val="28"/>
          <w:szCs w:val="28"/>
          <w:lang w:eastAsia="en-US"/>
        </w:rPr>
        <w:t>рассмотрения жалобы</w:t>
      </w:r>
    </w:p>
    <w:p w:rsidR="00BE0F68" w:rsidRPr="00BE0F68" w:rsidRDefault="00BE0F68" w:rsidP="00BE0F68">
      <w:pPr>
        <w:suppressAutoHyphens/>
        <w:ind w:firstLine="709"/>
        <w:rPr>
          <w:rFonts w:eastAsia="Calibri"/>
          <w:sz w:val="28"/>
          <w:szCs w:val="28"/>
          <w:lang w:eastAsia="en-US"/>
        </w:rPr>
      </w:pP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Не позднее дня, следующего за днем принятия решения, указанного в подпункте 5.7.1 пункта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 xml:space="preserve">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w:t>
      </w:r>
      <w:r w:rsidR="00766D86">
        <w:rPr>
          <w:rFonts w:eastAsia="Calibri"/>
          <w:sz w:val="28"/>
          <w:szCs w:val="28"/>
          <w:lang w:eastAsia="en-US"/>
        </w:rPr>
        <w:t>«</w:t>
      </w:r>
      <w:r w:rsidRPr="00BE0F68">
        <w:rPr>
          <w:rFonts w:eastAsia="Calibri"/>
          <w:sz w:val="28"/>
          <w:szCs w:val="28"/>
          <w:lang w:eastAsia="en-US"/>
        </w:rPr>
        <w:t>Интернет</w:t>
      </w:r>
      <w:r w:rsidR="00766D86">
        <w:rPr>
          <w:rFonts w:eastAsia="Calibri"/>
          <w:sz w:val="28"/>
          <w:szCs w:val="28"/>
          <w:lang w:eastAsia="en-US"/>
        </w:rPr>
        <w:t>»</w:t>
      </w:r>
      <w:r w:rsidRPr="00BE0F68">
        <w:rPr>
          <w:rFonts w:eastAsia="Calibri"/>
          <w:sz w:val="28"/>
          <w:szCs w:val="28"/>
          <w:lang w:eastAsia="en-US"/>
        </w:rPr>
        <w:t>, ответ заявителю направляется посредством системы досудебного обжалования.</w:t>
      </w:r>
    </w:p>
    <w:p w:rsidR="00BE0F68" w:rsidRPr="00992F0F" w:rsidRDefault="00BE0F68" w:rsidP="00BE0F68">
      <w:pPr>
        <w:suppressAutoHyphens/>
        <w:ind w:firstLine="709"/>
        <w:rPr>
          <w:rFonts w:eastAsia="Calibri"/>
          <w:sz w:val="28"/>
          <w:szCs w:val="28"/>
          <w:lang w:eastAsia="en-US"/>
        </w:rPr>
      </w:pPr>
    </w:p>
    <w:p w:rsidR="00BE0F68" w:rsidRPr="005078A9" w:rsidRDefault="00BE0F68" w:rsidP="00BE0F68">
      <w:pPr>
        <w:suppressAutoHyphens/>
        <w:ind w:firstLine="709"/>
        <w:jc w:val="center"/>
        <w:rPr>
          <w:rFonts w:eastAsia="Calibri"/>
          <w:b/>
          <w:sz w:val="28"/>
          <w:szCs w:val="28"/>
          <w:lang w:eastAsia="en-US"/>
        </w:rPr>
      </w:pPr>
      <w:r w:rsidRPr="005078A9">
        <w:rPr>
          <w:rFonts w:eastAsia="Calibri"/>
          <w:b/>
          <w:sz w:val="28"/>
          <w:szCs w:val="28"/>
          <w:lang w:eastAsia="en-US"/>
        </w:rPr>
        <w:t>5.9. Порядок обжалования решения по жалобе</w:t>
      </w:r>
    </w:p>
    <w:p w:rsidR="00BE0F68" w:rsidRPr="00BE0F68" w:rsidRDefault="00BE0F68" w:rsidP="00BE0F68">
      <w:pPr>
        <w:suppressAutoHyphens/>
        <w:ind w:firstLine="709"/>
        <w:rPr>
          <w:rFonts w:eastAsia="Calibri"/>
          <w:sz w:val="28"/>
          <w:szCs w:val="28"/>
          <w:lang w:eastAsia="en-US"/>
        </w:rPr>
      </w:pP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Заявители имеют право обжаловать решения и действия (бездействие), осуществляемые администрацией,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BE0F68" w:rsidRPr="00BE0F68" w:rsidRDefault="00BE0F68" w:rsidP="00BE0F68">
      <w:pPr>
        <w:suppressAutoHyphens/>
        <w:ind w:firstLine="709"/>
        <w:rPr>
          <w:rFonts w:eastAsia="Calibri"/>
          <w:sz w:val="28"/>
          <w:szCs w:val="28"/>
          <w:lang w:eastAsia="en-US"/>
        </w:rPr>
      </w:pPr>
    </w:p>
    <w:p w:rsidR="00BE0F68" w:rsidRPr="005078A9" w:rsidRDefault="00BE0F68" w:rsidP="00BE0F68">
      <w:pPr>
        <w:suppressAutoHyphens/>
        <w:ind w:firstLine="709"/>
        <w:jc w:val="center"/>
        <w:rPr>
          <w:rFonts w:eastAsia="Calibri"/>
          <w:b/>
          <w:sz w:val="28"/>
          <w:szCs w:val="28"/>
          <w:lang w:eastAsia="en-US"/>
        </w:rPr>
      </w:pPr>
      <w:r w:rsidRPr="005078A9">
        <w:rPr>
          <w:rFonts w:eastAsia="Calibri"/>
          <w:b/>
          <w:sz w:val="28"/>
          <w:szCs w:val="28"/>
          <w:lang w:eastAsia="en-US"/>
        </w:rPr>
        <w:t>5.10. Право заявителя на получение информации и документов, необходимых для обоснования и рассмотрения жалобы</w:t>
      </w:r>
    </w:p>
    <w:p w:rsidR="00BE0F68" w:rsidRPr="00992F0F" w:rsidRDefault="00BE0F68" w:rsidP="00BE0F68">
      <w:pPr>
        <w:suppressAutoHyphens/>
        <w:ind w:firstLine="709"/>
        <w:rPr>
          <w:rFonts w:eastAsia="Calibri"/>
          <w:sz w:val="28"/>
          <w:szCs w:val="28"/>
          <w:lang w:eastAsia="en-US"/>
        </w:rPr>
      </w:pP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 xml:space="preserve">Заявители имеют право обратиться в администрацию, МФЦ за получением информации и документов, необходимых для обоснования и </w:t>
      </w:r>
      <w:r w:rsidRPr="00BE0F68">
        <w:rPr>
          <w:rFonts w:eastAsia="Calibri"/>
          <w:sz w:val="28"/>
          <w:szCs w:val="28"/>
          <w:lang w:eastAsia="en-US"/>
        </w:rPr>
        <w:lastRenderedPageBreak/>
        <w:t xml:space="preserve">рассмотрения жалобы в письменной форме по почте, с использованием информационно-телекоммуникационной сети </w:t>
      </w:r>
      <w:r w:rsidR="00766D86">
        <w:rPr>
          <w:rFonts w:eastAsia="Calibri"/>
          <w:sz w:val="28"/>
          <w:szCs w:val="28"/>
          <w:lang w:eastAsia="en-US"/>
        </w:rPr>
        <w:t>«</w:t>
      </w:r>
      <w:r w:rsidRPr="00BE0F68">
        <w:rPr>
          <w:rFonts w:eastAsia="Calibri"/>
          <w:sz w:val="28"/>
          <w:szCs w:val="28"/>
          <w:lang w:eastAsia="en-US"/>
        </w:rPr>
        <w:t>Интернет</w:t>
      </w:r>
      <w:r w:rsidR="00766D86">
        <w:rPr>
          <w:rFonts w:eastAsia="Calibri"/>
          <w:sz w:val="28"/>
          <w:szCs w:val="28"/>
          <w:lang w:eastAsia="en-US"/>
        </w:rPr>
        <w:t>»</w:t>
      </w:r>
      <w:r w:rsidRPr="00BE0F68">
        <w:rPr>
          <w:rFonts w:eastAsia="Calibri"/>
          <w:sz w:val="28"/>
          <w:szCs w:val="28"/>
          <w:lang w:eastAsia="en-US"/>
        </w:rPr>
        <w:t>, официального сайта администрации, официального сайта МФЦ, Единого портала, Регионального портала, а также при личном приеме заявителя.</w:t>
      </w:r>
    </w:p>
    <w:p w:rsidR="00BE0F68" w:rsidRPr="00BE0F68" w:rsidRDefault="00BE0F68" w:rsidP="00BE0F68">
      <w:pPr>
        <w:suppressAutoHyphens/>
        <w:ind w:firstLine="709"/>
        <w:rPr>
          <w:rFonts w:eastAsia="Calibri"/>
          <w:sz w:val="28"/>
          <w:szCs w:val="28"/>
          <w:lang w:eastAsia="en-US"/>
        </w:rPr>
      </w:pPr>
    </w:p>
    <w:p w:rsidR="00BE0F68" w:rsidRPr="005078A9" w:rsidRDefault="00BE0F68" w:rsidP="00BE0F68">
      <w:pPr>
        <w:suppressAutoHyphens/>
        <w:ind w:firstLine="709"/>
        <w:jc w:val="center"/>
        <w:rPr>
          <w:rFonts w:eastAsia="Calibri"/>
          <w:b/>
          <w:sz w:val="28"/>
          <w:szCs w:val="28"/>
          <w:lang w:eastAsia="en-US"/>
        </w:rPr>
      </w:pPr>
      <w:r w:rsidRPr="005078A9">
        <w:rPr>
          <w:rFonts w:eastAsia="Calibri"/>
          <w:b/>
          <w:sz w:val="28"/>
          <w:szCs w:val="28"/>
          <w:lang w:eastAsia="en-US"/>
        </w:rPr>
        <w:t>5.11. Способы информирования заявителей о порядке подачи и рассмотрения жалобы</w:t>
      </w:r>
    </w:p>
    <w:p w:rsidR="00BE0F68" w:rsidRPr="00992F0F" w:rsidRDefault="00BE0F68" w:rsidP="00BE0F68">
      <w:pPr>
        <w:suppressAutoHyphens/>
        <w:ind w:firstLine="709"/>
        <w:rPr>
          <w:rFonts w:eastAsia="Calibri"/>
          <w:sz w:val="28"/>
          <w:szCs w:val="28"/>
          <w:lang w:eastAsia="en-US"/>
        </w:rPr>
      </w:pPr>
    </w:p>
    <w:p w:rsidR="00BE0F68" w:rsidRPr="00BE0F68" w:rsidRDefault="00BE0F68" w:rsidP="00BE0F68">
      <w:pPr>
        <w:suppressAutoHyphens/>
        <w:ind w:firstLine="709"/>
        <w:rPr>
          <w:rFonts w:eastAsia="Calibri"/>
          <w:sz w:val="28"/>
          <w:szCs w:val="28"/>
          <w:lang w:eastAsia="en-US"/>
        </w:rPr>
      </w:pPr>
      <w:r w:rsidRPr="00BE0F68">
        <w:rPr>
          <w:rFonts w:eastAsia="Calibri"/>
          <w:sz w:val="28"/>
          <w:szCs w:val="28"/>
          <w:lang w:eastAsia="en-US"/>
        </w:rPr>
        <w:t>Информацию о порядке подачи и рассмотрения жалобы заявители могут получить:</w:t>
      </w:r>
    </w:p>
    <w:p w:rsidR="00BE0F68" w:rsidRPr="00BE0F68" w:rsidRDefault="00BE0F68" w:rsidP="00BE0F68">
      <w:pPr>
        <w:suppressAutoHyphens/>
        <w:ind w:firstLine="709"/>
        <w:rPr>
          <w:rFonts w:eastAsia="Calibri"/>
          <w:sz w:val="28"/>
          <w:szCs w:val="28"/>
          <w:lang w:eastAsia="en-US"/>
        </w:rPr>
      </w:pPr>
      <w:r w:rsidRPr="00BE0F68">
        <w:rPr>
          <w:rFonts w:eastAsia="Calibri"/>
          <w:sz w:val="28"/>
          <w:szCs w:val="28"/>
          <w:lang w:eastAsia="en-US"/>
        </w:rPr>
        <w:t xml:space="preserve">на информационных стендах, расположенных в местах предоставления    </w:t>
      </w:r>
    </w:p>
    <w:p w:rsidR="00BE0F68" w:rsidRPr="00BE0F68" w:rsidRDefault="00BE0F68" w:rsidP="00BE0F68">
      <w:pPr>
        <w:suppressAutoHyphens/>
        <w:ind w:firstLine="709"/>
        <w:rPr>
          <w:rFonts w:eastAsia="Calibri"/>
          <w:sz w:val="28"/>
          <w:szCs w:val="28"/>
          <w:lang w:eastAsia="en-US"/>
        </w:rPr>
      </w:pPr>
      <w:r w:rsidRPr="00BE0F68">
        <w:rPr>
          <w:rFonts w:eastAsia="Calibri"/>
          <w:sz w:val="28"/>
          <w:szCs w:val="28"/>
          <w:lang w:eastAsia="en-US"/>
        </w:rPr>
        <w:t>муниципальной услуги, непосредственно в администрации;</w:t>
      </w:r>
    </w:p>
    <w:p w:rsidR="00BE0F68" w:rsidRPr="00BE0F68" w:rsidRDefault="00BE0F68" w:rsidP="00BE0F68">
      <w:pPr>
        <w:suppressAutoHyphens/>
        <w:ind w:firstLine="708"/>
        <w:rPr>
          <w:rFonts w:eastAsia="Calibri"/>
          <w:sz w:val="28"/>
          <w:szCs w:val="28"/>
          <w:lang w:eastAsia="en-US"/>
        </w:rPr>
      </w:pPr>
      <w:r w:rsidRPr="00BE0F68">
        <w:rPr>
          <w:rFonts w:eastAsia="Calibri"/>
          <w:sz w:val="28"/>
          <w:szCs w:val="28"/>
          <w:lang w:eastAsia="en-US"/>
        </w:rPr>
        <w:t>на официальном сайте http: //www.dyadkovskaya.ru</w:t>
      </w:r>
      <w:r w:rsidRPr="00BE0F68">
        <w:rPr>
          <w:rFonts w:eastAsia="Lucida Sans Unicode"/>
          <w:bCs/>
          <w:sz w:val="28"/>
          <w:szCs w:val="28"/>
          <w:lang w:eastAsia="ar-SA"/>
        </w:rPr>
        <w:t>,</w:t>
      </w:r>
      <w:r w:rsidRPr="00BE0F68">
        <w:rPr>
          <w:rFonts w:eastAsia="Calibri"/>
          <w:sz w:val="28"/>
          <w:szCs w:val="28"/>
          <w:lang w:eastAsia="en-US"/>
        </w:rPr>
        <w:t xml:space="preserve">  </w:t>
      </w:r>
    </w:p>
    <w:p w:rsidR="00BE0F68" w:rsidRPr="00BE0F68" w:rsidRDefault="00BE0F68" w:rsidP="00BE0F68">
      <w:pPr>
        <w:suppressAutoHyphens/>
        <w:ind w:firstLine="709"/>
        <w:rPr>
          <w:rFonts w:eastAsia="Calibri"/>
          <w:sz w:val="28"/>
          <w:szCs w:val="28"/>
          <w:lang w:eastAsia="en-US"/>
        </w:rPr>
      </w:pPr>
      <w:r w:rsidRPr="00BE0F68">
        <w:rPr>
          <w:rFonts w:eastAsia="Calibri"/>
          <w:sz w:val="28"/>
          <w:szCs w:val="28"/>
          <w:lang w:eastAsia="en-US"/>
        </w:rPr>
        <w:t xml:space="preserve">на Едином портале МФЦ КК - http://www.e-mfc.ru, </w:t>
      </w:r>
    </w:p>
    <w:p w:rsidR="00BE0F68" w:rsidRPr="00BE0F68" w:rsidRDefault="00BE0F68" w:rsidP="00BE0F68">
      <w:pPr>
        <w:suppressAutoHyphens/>
        <w:ind w:firstLine="709"/>
        <w:rPr>
          <w:rFonts w:eastAsia="Calibri"/>
          <w:sz w:val="28"/>
          <w:szCs w:val="28"/>
          <w:lang w:eastAsia="en-US"/>
        </w:rPr>
      </w:pPr>
      <w:r w:rsidRPr="00BE0F68">
        <w:rPr>
          <w:rFonts w:eastAsia="Calibri"/>
          <w:sz w:val="28"/>
          <w:szCs w:val="28"/>
        </w:rPr>
        <w:t xml:space="preserve">на Едином  портале </w:t>
      </w:r>
      <w:r w:rsidRPr="00BE0F68">
        <w:rPr>
          <w:rFonts w:eastAsia="Calibri"/>
          <w:sz w:val="28"/>
          <w:szCs w:val="28"/>
          <w:lang w:eastAsia="en-US"/>
        </w:rPr>
        <w:t>http://gosuslugi.ru</w:t>
      </w:r>
      <w:r w:rsidRPr="00BE0F68">
        <w:rPr>
          <w:rFonts w:ascii="Calibri" w:eastAsia="Calibri" w:hAnsi="Calibri"/>
          <w:color w:val="0000FF"/>
          <w:sz w:val="28"/>
          <w:szCs w:val="28"/>
          <w:u w:val="single"/>
          <w:lang w:eastAsia="en-US"/>
        </w:rPr>
        <w:t>;</w:t>
      </w:r>
    </w:p>
    <w:p w:rsidR="00BE0F68" w:rsidRPr="00BE0F68" w:rsidRDefault="00BE0F68" w:rsidP="00BE0F68">
      <w:pPr>
        <w:suppressAutoHyphens/>
        <w:ind w:firstLine="709"/>
        <w:rPr>
          <w:rFonts w:ascii="Calibri" w:eastAsia="Calibri" w:hAnsi="Calibri"/>
          <w:color w:val="0000FF"/>
          <w:sz w:val="28"/>
          <w:szCs w:val="28"/>
          <w:u w:val="single"/>
          <w:lang w:eastAsia="en-US"/>
        </w:rPr>
      </w:pPr>
      <w:r w:rsidRPr="00BE0F68">
        <w:rPr>
          <w:rFonts w:eastAsia="Calibri"/>
          <w:sz w:val="28"/>
          <w:szCs w:val="28"/>
          <w:lang w:eastAsia="en-US"/>
        </w:rPr>
        <w:t>на Региональном портале http://pgu.krasnodar.ru.</w:t>
      </w:r>
      <w:bookmarkEnd w:id="15"/>
    </w:p>
    <w:p w:rsidR="006E6B62" w:rsidRPr="00DB707D" w:rsidRDefault="006E6B62" w:rsidP="002B6BE8">
      <w:pPr>
        <w:autoSpaceDE w:val="0"/>
        <w:autoSpaceDN w:val="0"/>
        <w:adjustRightInd w:val="0"/>
        <w:jc w:val="both"/>
        <w:rPr>
          <w:sz w:val="28"/>
          <w:szCs w:val="28"/>
        </w:rPr>
      </w:pPr>
    </w:p>
    <w:p w:rsidR="002B6BE8" w:rsidRPr="00DB707D" w:rsidRDefault="002B6BE8" w:rsidP="002B6BE8">
      <w:pPr>
        <w:autoSpaceDE w:val="0"/>
        <w:autoSpaceDN w:val="0"/>
        <w:adjustRightInd w:val="0"/>
        <w:jc w:val="both"/>
        <w:rPr>
          <w:sz w:val="28"/>
          <w:szCs w:val="28"/>
        </w:rPr>
      </w:pPr>
      <w:r w:rsidRPr="00DB707D">
        <w:rPr>
          <w:sz w:val="28"/>
          <w:szCs w:val="28"/>
        </w:rPr>
        <w:t xml:space="preserve">Глава </w:t>
      </w:r>
    </w:p>
    <w:p w:rsidR="002B6BE8" w:rsidRPr="00DB707D" w:rsidRDefault="002B6BE8" w:rsidP="002B6BE8">
      <w:pPr>
        <w:autoSpaceDE w:val="0"/>
        <w:autoSpaceDN w:val="0"/>
        <w:adjustRightInd w:val="0"/>
        <w:jc w:val="both"/>
        <w:rPr>
          <w:sz w:val="28"/>
          <w:szCs w:val="28"/>
        </w:rPr>
      </w:pPr>
      <w:r w:rsidRPr="00DB707D">
        <w:rPr>
          <w:sz w:val="28"/>
          <w:szCs w:val="28"/>
        </w:rPr>
        <w:t xml:space="preserve">Дядьковского сельского поселения </w:t>
      </w:r>
    </w:p>
    <w:p w:rsidR="002B6BE8" w:rsidRDefault="002B6BE8" w:rsidP="002B6BE8">
      <w:pPr>
        <w:tabs>
          <w:tab w:val="left" w:pos="2340"/>
          <w:tab w:val="left" w:pos="3780"/>
        </w:tabs>
        <w:rPr>
          <w:sz w:val="28"/>
          <w:szCs w:val="28"/>
        </w:rPr>
      </w:pPr>
      <w:r w:rsidRPr="00DB707D">
        <w:rPr>
          <w:sz w:val="28"/>
          <w:szCs w:val="28"/>
        </w:rPr>
        <w:t xml:space="preserve">Кореновского района                                                                  </w:t>
      </w:r>
      <w:r w:rsidR="00BE71D7" w:rsidRPr="00DB707D">
        <w:rPr>
          <w:sz w:val="28"/>
          <w:szCs w:val="28"/>
        </w:rPr>
        <w:t xml:space="preserve">        </w:t>
      </w:r>
      <w:r w:rsidRPr="00DB707D">
        <w:rPr>
          <w:sz w:val="28"/>
          <w:szCs w:val="28"/>
        </w:rPr>
        <w:t xml:space="preserve">   О.А. Ткачева</w:t>
      </w:r>
    </w:p>
    <w:p w:rsidR="005078A9" w:rsidRDefault="005078A9" w:rsidP="002B6BE8">
      <w:pPr>
        <w:tabs>
          <w:tab w:val="left" w:pos="2340"/>
          <w:tab w:val="left" w:pos="3780"/>
        </w:tabs>
        <w:rPr>
          <w:sz w:val="28"/>
          <w:szCs w:val="28"/>
        </w:rPr>
      </w:pPr>
    </w:p>
    <w:p w:rsidR="005078A9" w:rsidRDefault="005078A9" w:rsidP="002B6BE8">
      <w:pPr>
        <w:tabs>
          <w:tab w:val="left" w:pos="2340"/>
          <w:tab w:val="left" w:pos="3780"/>
        </w:tabs>
        <w:rPr>
          <w:sz w:val="28"/>
          <w:szCs w:val="28"/>
        </w:rPr>
      </w:pPr>
    </w:p>
    <w:p w:rsidR="005078A9" w:rsidRDefault="005078A9" w:rsidP="002B6BE8">
      <w:pPr>
        <w:tabs>
          <w:tab w:val="left" w:pos="2340"/>
          <w:tab w:val="left" w:pos="3780"/>
        </w:tabs>
        <w:rPr>
          <w:sz w:val="28"/>
          <w:szCs w:val="28"/>
        </w:rPr>
      </w:pPr>
    </w:p>
    <w:p w:rsidR="005078A9" w:rsidRDefault="005078A9" w:rsidP="002B6BE8">
      <w:pPr>
        <w:tabs>
          <w:tab w:val="left" w:pos="2340"/>
          <w:tab w:val="left" w:pos="3780"/>
        </w:tabs>
        <w:rPr>
          <w:sz w:val="28"/>
          <w:szCs w:val="28"/>
        </w:rPr>
      </w:pPr>
    </w:p>
    <w:p w:rsidR="005078A9" w:rsidRDefault="005078A9" w:rsidP="002B6BE8">
      <w:pPr>
        <w:tabs>
          <w:tab w:val="left" w:pos="2340"/>
          <w:tab w:val="left" w:pos="3780"/>
        </w:tabs>
        <w:rPr>
          <w:sz w:val="28"/>
          <w:szCs w:val="28"/>
        </w:rPr>
      </w:pPr>
    </w:p>
    <w:p w:rsidR="005078A9" w:rsidRDefault="005078A9" w:rsidP="002B6BE8">
      <w:pPr>
        <w:tabs>
          <w:tab w:val="left" w:pos="2340"/>
          <w:tab w:val="left" w:pos="3780"/>
        </w:tabs>
        <w:rPr>
          <w:sz w:val="28"/>
          <w:szCs w:val="28"/>
        </w:rPr>
      </w:pPr>
    </w:p>
    <w:p w:rsidR="005078A9" w:rsidRDefault="005078A9" w:rsidP="002B6BE8">
      <w:pPr>
        <w:tabs>
          <w:tab w:val="left" w:pos="2340"/>
          <w:tab w:val="left" w:pos="3780"/>
        </w:tabs>
        <w:rPr>
          <w:sz w:val="28"/>
          <w:szCs w:val="28"/>
        </w:rPr>
      </w:pPr>
    </w:p>
    <w:p w:rsidR="005078A9" w:rsidRDefault="005078A9" w:rsidP="002B6BE8">
      <w:pPr>
        <w:tabs>
          <w:tab w:val="left" w:pos="2340"/>
          <w:tab w:val="left" w:pos="3780"/>
        </w:tabs>
        <w:rPr>
          <w:sz w:val="28"/>
          <w:szCs w:val="28"/>
        </w:rPr>
      </w:pPr>
    </w:p>
    <w:p w:rsidR="005078A9" w:rsidRDefault="005078A9" w:rsidP="002B6BE8">
      <w:pPr>
        <w:tabs>
          <w:tab w:val="left" w:pos="2340"/>
          <w:tab w:val="left" w:pos="3780"/>
        </w:tabs>
        <w:rPr>
          <w:sz w:val="28"/>
          <w:szCs w:val="28"/>
        </w:rPr>
      </w:pPr>
    </w:p>
    <w:p w:rsidR="005078A9" w:rsidRDefault="005078A9" w:rsidP="002B6BE8">
      <w:pPr>
        <w:tabs>
          <w:tab w:val="left" w:pos="2340"/>
          <w:tab w:val="left" w:pos="3780"/>
        </w:tabs>
        <w:rPr>
          <w:sz w:val="28"/>
          <w:szCs w:val="28"/>
        </w:rPr>
      </w:pPr>
    </w:p>
    <w:p w:rsidR="005078A9" w:rsidRDefault="005078A9" w:rsidP="002B6BE8">
      <w:pPr>
        <w:tabs>
          <w:tab w:val="left" w:pos="2340"/>
          <w:tab w:val="left" w:pos="3780"/>
        </w:tabs>
        <w:rPr>
          <w:sz w:val="28"/>
          <w:szCs w:val="28"/>
        </w:rPr>
      </w:pPr>
    </w:p>
    <w:p w:rsidR="005078A9" w:rsidRDefault="005078A9" w:rsidP="002B6BE8">
      <w:pPr>
        <w:tabs>
          <w:tab w:val="left" w:pos="2340"/>
          <w:tab w:val="left" w:pos="3780"/>
        </w:tabs>
        <w:rPr>
          <w:sz w:val="28"/>
          <w:szCs w:val="28"/>
        </w:rPr>
      </w:pPr>
    </w:p>
    <w:p w:rsidR="005078A9" w:rsidRDefault="005078A9" w:rsidP="002B6BE8">
      <w:pPr>
        <w:tabs>
          <w:tab w:val="left" w:pos="2340"/>
          <w:tab w:val="left" w:pos="3780"/>
        </w:tabs>
        <w:rPr>
          <w:sz w:val="28"/>
          <w:szCs w:val="28"/>
        </w:rPr>
      </w:pPr>
    </w:p>
    <w:p w:rsidR="005078A9" w:rsidRDefault="005078A9" w:rsidP="002B6BE8">
      <w:pPr>
        <w:tabs>
          <w:tab w:val="left" w:pos="2340"/>
          <w:tab w:val="left" w:pos="3780"/>
        </w:tabs>
        <w:rPr>
          <w:sz w:val="28"/>
          <w:szCs w:val="28"/>
        </w:rPr>
      </w:pPr>
    </w:p>
    <w:p w:rsidR="005078A9" w:rsidRDefault="005078A9" w:rsidP="002B6BE8">
      <w:pPr>
        <w:tabs>
          <w:tab w:val="left" w:pos="2340"/>
          <w:tab w:val="left" w:pos="3780"/>
        </w:tabs>
        <w:rPr>
          <w:sz w:val="28"/>
          <w:szCs w:val="28"/>
        </w:rPr>
      </w:pPr>
    </w:p>
    <w:p w:rsidR="005078A9" w:rsidRDefault="005078A9" w:rsidP="002B6BE8">
      <w:pPr>
        <w:tabs>
          <w:tab w:val="left" w:pos="2340"/>
          <w:tab w:val="left" w:pos="3780"/>
        </w:tabs>
        <w:rPr>
          <w:sz w:val="28"/>
          <w:szCs w:val="28"/>
        </w:rPr>
      </w:pPr>
    </w:p>
    <w:p w:rsidR="005078A9" w:rsidRDefault="005078A9" w:rsidP="002B6BE8">
      <w:pPr>
        <w:tabs>
          <w:tab w:val="left" w:pos="2340"/>
          <w:tab w:val="left" w:pos="3780"/>
        </w:tabs>
        <w:rPr>
          <w:sz w:val="28"/>
          <w:szCs w:val="28"/>
        </w:rPr>
      </w:pPr>
    </w:p>
    <w:p w:rsidR="005078A9" w:rsidRDefault="005078A9" w:rsidP="002B6BE8">
      <w:pPr>
        <w:tabs>
          <w:tab w:val="left" w:pos="2340"/>
          <w:tab w:val="left" w:pos="3780"/>
        </w:tabs>
        <w:rPr>
          <w:sz w:val="28"/>
          <w:szCs w:val="28"/>
        </w:rPr>
      </w:pPr>
    </w:p>
    <w:p w:rsidR="005078A9" w:rsidRDefault="005078A9" w:rsidP="002B6BE8">
      <w:pPr>
        <w:tabs>
          <w:tab w:val="left" w:pos="2340"/>
          <w:tab w:val="left" w:pos="3780"/>
        </w:tabs>
        <w:rPr>
          <w:sz w:val="28"/>
          <w:szCs w:val="28"/>
        </w:rPr>
      </w:pPr>
    </w:p>
    <w:p w:rsidR="005078A9" w:rsidRDefault="005078A9" w:rsidP="002B6BE8">
      <w:pPr>
        <w:tabs>
          <w:tab w:val="left" w:pos="2340"/>
          <w:tab w:val="left" w:pos="3780"/>
        </w:tabs>
        <w:rPr>
          <w:sz w:val="28"/>
          <w:szCs w:val="28"/>
        </w:rPr>
      </w:pPr>
    </w:p>
    <w:p w:rsidR="005078A9" w:rsidRDefault="005078A9" w:rsidP="002B6BE8">
      <w:pPr>
        <w:tabs>
          <w:tab w:val="left" w:pos="2340"/>
          <w:tab w:val="left" w:pos="3780"/>
        </w:tabs>
        <w:rPr>
          <w:sz w:val="28"/>
          <w:szCs w:val="28"/>
        </w:rPr>
      </w:pPr>
    </w:p>
    <w:p w:rsidR="005078A9" w:rsidRDefault="005078A9" w:rsidP="002B6BE8">
      <w:pPr>
        <w:tabs>
          <w:tab w:val="left" w:pos="2340"/>
          <w:tab w:val="left" w:pos="3780"/>
        </w:tabs>
        <w:rPr>
          <w:sz w:val="28"/>
          <w:szCs w:val="28"/>
        </w:rPr>
      </w:pPr>
    </w:p>
    <w:p w:rsidR="005078A9" w:rsidRDefault="005078A9" w:rsidP="002B6BE8">
      <w:pPr>
        <w:tabs>
          <w:tab w:val="left" w:pos="2340"/>
          <w:tab w:val="left" w:pos="3780"/>
        </w:tabs>
        <w:rPr>
          <w:sz w:val="28"/>
          <w:szCs w:val="28"/>
        </w:rPr>
      </w:pPr>
    </w:p>
    <w:p w:rsidR="005078A9" w:rsidRPr="00DB707D" w:rsidRDefault="005078A9" w:rsidP="002B6BE8">
      <w:pPr>
        <w:tabs>
          <w:tab w:val="left" w:pos="2340"/>
          <w:tab w:val="left" w:pos="3780"/>
        </w:tabs>
        <w:rPr>
          <w:sz w:val="28"/>
          <w:szCs w:val="28"/>
        </w:rPr>
      </w:pPr>
    </w:p>
    <w:p w:rsidR="005E11C2" w:rsidRPr="00DB707D" w:rsidRDefault="005E11C2" w:rsidP="002B6BE8">
      <w:pPr>
        <w:tabs>
          <w:tab w:val="left" w:pos="2340"/>
          <w:tab w:val="left" w:pos="3780"/>
        </w:tabs>
        <w:rPr>
          <w:sz w:val="28"/>
          <w:szCs w:val="28"/>
        </w:rPr>
      </w:pPr>
    </w:p>
    <w:tbl>
      <w:tblPr>
        <w:tblW w:w="4884" w:type="pct"/>
        <w:tblLook w:val="04A0"/>
      </w:tblPr>
      <w:tblGrid>
        <w:gridCol w:w="4926"/>
        <w:gridCol w:w="4699"/>
      </w:tblGrid>
      <w:tr w:rsidR="00032AFC" w:rsidRPr="00DB707D" w:rsidTr="00892657">
        <w:tc>
          <w:tcPr>
            <w:tcW w:w="2559" w:type="pct"/>
            <w:shd w:val="clear" w:color="auto" w:fill="auto"/>
          </w:tcPr>
          <w:p w:rsidR="00032AFC" w:rsidRPr="00DB707D" w:rsidRDefault="00032AFC" w:rsidP="00892657">
            <w:pPr>
              <w:tabs>
                <w:tab w:val="left" w:pos="2340"/>
                <w:tab w:val="left" w:pos="3780"/>
              </w:tabs>
              <w:rPr>
                <w:sz w:val="28"/>
                <w:szCs w:val="28"/>
              </w:rPr>
            </w:pPr>
          </w:p>
        </w:tc>
        <w:tc>
          <w:tcPr>
            <w:tcW w:w="2441" w:type="pct"/>
            <w:shd w:val="clear" w:color="auto" w:fill="auto"/>
          </w:tcPr>
          <w:p w:rsidR="00032AFC" w:rsidRPr="00032AFC" w:rsidRDefault="00032AFC" w:rsidP="00892657">
            <w:pPr>
              <w:tabs>
                <w:tab w:val="left" w:pos="2340"/>
                <w:tab w:val="left" w:pos="3780"/>
              </w:tabs>
              <w:jc w:val="center"/>
              <w:rPr>
                <w:sz w:val="28"/>
                <w:szCs w:val="28"/>
              </w:rPr>
            </w:pPr>
            <w:r w:rsidRPr="00DB707D">
              <w:rPr>
                <w:sz w:val="28"/>
                <w:szCs w:val="28"/>
              </w:rPr>
              <w:t xml:space="preserve">ПРИЛОЖЕНИЕ </w:t>
            </w:r>
            <w:r w:rsidRPr="00032AFC">
              <w:rPr>
                <w:sz w:val="28"/>
                <w:szCs w:val="28"/>
              </w:rPr>
              <w:t xml:space="preserve"> </w:t>
            </w:r>
            <w:r>
              <w:rPr>
                <w:sz w:val="28"/>
                <w:szCs w:val="28"/>
              </w:rPr>
              <w:t>№ 1</w:t>
            </w:r>
          </w:p>
          <w:p w:rsidR="00032AFC" w:rsidRPr="00DB707D" w:rsidRDefault="00032AFC" w:rsidP="00892657">
            <w:pPr>
              <w:tabs>
                <w:tab w:val="left" w:pos="2340"/>
                <w:tab w:val="left" w:pos="3780"/>
              </w:tabs>
              <w:jc w:val="center"/>
              <w:rPr>
                <w:sz w:val="28"/>
                <w:szCs w:val="28"/>
              </w:rPr>
            </w:pPr>
            <w:r w:rsidRPr="00DB707D">
              <w:rPr>
                <w:sz w:val="28"/>
                <w:szCs w:val="28"/>
              </w:rPr>
              <w:t>к административному регламенту</w:t>
            </w:r>
          </w:p>
          <w:p w:rsidR="00032AFC" w:rsidRPr="00DB707D" w:rsidRDefault="00032AFC" w:rsidP="00892657">
            <w:pPr>
              <w:tabs>
                <w:tab w:val="left" w:pos="2340"/>
                <w:tab w:val="left" w:pos="3780"/>
              </w:tabs>
              <w:jc w:val="center"/>
              <w:rPr>
                <w:sz w:val="28"/>
                <w:szCs w:val="28"/>
              </w:rPr>
            </w:pPr>
            <w:r w:rsidRPr="00DB707D">
              <w:rPr>
                <w:sz w:val="28"/>
                <w:szCs w:val="28"/>
              </w:rPr>
              <w:t xml:space="preserve">предоставления администрацией Дядьковского сельского поселения Кореновского района муниципальной услуги </w:t>
            </w:r>
            <w:r w:rsidR="00766D86">
              <w:rPr>
                <w:sz w:val="28"/>
                <w:szCs w:val="28"/>
              </w:rPr>
              <w:t>«</w:t>
            </w:r>
            <w:r w:rsidR="00FB73B2">
              <w:rPr>
                <w:sz w:val="28"/>
                <w:szCs w:val="28"/>
              </w:rPr>
              <w:t>Уведомительная регистрация трудовых договоров, заключенных (прекращенных)  работодателем-физическим лицом, не являющимся индивидуальным предпринимателем, с</w:t>
            </w:r>
            <w:r w:rsidR="00E6093E">
              <w:rPr>
                <w:sz w:val="28"/>
                <w:szCs w:val="28"/>
              </w:rPr>
              <w:t xml:space="preserve"> </w:t>
            </w:r>
            <w:r w:rsidR="00FB73B2">
              <w:rPr>
                <w:sz w:val="28"/>
                <w:szCs w:val="28"/>
              </w:rPr>
              <w:t xml:space="preserve"> работником</w:t>
            </w:r>
            <w:r w:rsidR="00766D86">
              <w:rPr>
                <w:sz w:val="28"/>
                <w:szCs w:val="28"/>
              </w:rPr>
              <w:t>»</w:t>
            </w:r>
          </w:p>
        </w:tc>
      </w:tr>
    </w:tbl>
    <w:p w:rsidR="00032AFC" w:rsidRDefault="00032AFC" w:rsidP="00032AFC">
      <w:pPr>
        <w:tabs>
          <w:tab w:val="left" w:pos="2340"/>
          <w:tab w:val="left" w:pos="3780"/>
        </w:tabs>
        <w:rPr>
          <w:sz w:val="28"/>
          <w:szCs w:val="28"/>
        </w:rPr>
      </w:pPr>
    </w:p>
    <w:p w:rsidR="00032AFC" w:rsidRPr="00032AFC" w:rsidRDefault="00032AFC" w:rsidP="00032AFC">
      <w:pPr>
        <w:suppressAutoHyphens/>
        <w:ind w:firstLine="709"/>
        <w:jc w:val="center"/>
        <w:rPr>
          <w:rFonts w:eastAsia="Calibri"/>
          <w:b/>
          <w:color w:val="000000"/>
          <w:sz w:val="28"/>
          <w:szCs w:val="28"/>
          <w:lang w:eastAsia="en-US"/>
        </w:rPr>
      </w:pPr>
      <w:r w:rsidRPr="00032AFC">
        <w:rPr>
          <w:rFonts w:eastAsia="Calibri"/>
          <w:b/>
          <w:color w:val="000000"/>
          <w:sz w:val="28"/>
          <w:szCs w:val="28"/>
          <w:lang w:eastAsia="en-US"/>
        </w:rPr>
        <w:t>ПЕРЕЧЕНЬ</w:t>
      </w:r>
    </w:p>
    <w:p w:rsidR="00032AFC" w:rsidRPr="00032AFC" w:rsidRDefault="00032AFC" w:rsidP="00032AFC">
      <w:pPr>
        <w:suppressAutoHyphens/>
        <w:ind w:firstLine="709"/>
        <w:jc w:val="center"/>
        <w:rPr>
          <w:rFonts w:eastAsia="Calibri"/>
          <w:b/>
          <w:color w:val="000000"/>
          <w:sz w:val="28"/>
          <w:szCs w:val="28"/>
          <w:lang w:eastAsia="en-US"/>
        </w:rPr>
      </w:pPr>
      <w:r w:rsidRPr="00032AFC">
        <w:rPr>
          <w:rFonts w:eastAsia="Calibri"/>
          <w:b/>
          <w:color w:val="000000"/>
          <w:sz w:val="28"/>
          <w:szCs w:val="28"/>
          <w:lang w:eastAsia="en-US"/>
        </w:rPr>
        <w:t xml:space="preserve">признаков заявителей, а также комбинации значений признаков, </w:t>
      </w:r>
    </w:p>
    <w:p w:rsidR="00032AFC" w:rsidRPr="00032AFC" w:rsidRDefault="00032AFC" w:rsidP="00032AFC">
      <w:pPr>
        <w:suppressAutoHyphens/>
        <w:ind w:firstLine="709"/>
        <w:jc w:val="center"/>
        <w:rPr>
          <w:rFonts w:eastAsia="Calibri"/>
          <w:b/>
          <w:color w:val="000000"/>
          <w:sz w:val="28"/>
          <w:szCs w:val="28"/>
          <w:lang w:eastAsia="en-US"/>
        </w:rPr>
      </w:pPr>
      <w:r w:rsidRPr="00032AFC">
        <w:rPr>
          <w:rFonts w:eastAsia="Calibri"/>
          <w:b/>
          <w:color w:val="000000"/>
          <w:sz w:val="28"/>
          <w:szCs w:val="28"/>
          <w:lang w:eastAsia="en-US"/>
        </w:rPr>
        <w:t>каждая из которых соответствует одному варианту предоставления муниципальной услуги</w:t>
      </w:r>
    </w:p>
    <w:p w:rsidR="00947A39" w:rsidRDefault="00032AFC" w:rsidP="00032AFC">
      <w:pPr>
        <w:suppressAutoHyphens/>
        <w:overflowPunct w:val="0"/>
        <w:autoSpaceDE w:val="0"/>
        <w:autoSpaceDN w:val="0"/>
        <w:ind w:firstLine="709"/>
        <w:jc w:val="right"/>
        <w:textAlignment w:val="baseline"/>
        <w:rPr>
          <w:rFonts w:eastAsia="Calibri"/>
          <w:kern w:val="3"/>
          <w:sz w:val="28"/>
          <w:szCs w:val="28"/>
          <w:lang w:eastAsia="en-US"/>
        </w:rPr>
      </w:pPr>
      <w:r w:rsidRPr="00032AFC">
        <w:rPr>
          <w:rFonts w:eastAsia="Calibri"/>
          <w:kern w:val="3"/>
          <w:sz w:val="28"/>
          <w:szCs w:val="28"/>
          <w:lang w:eastAsia="en-US"/>
        </w:rPr>
        <w:t>Таблица № 1</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704"/>
        <w:gridCol w:w="3802"/>
        <w:gridCol w:w="5270"/>
      </w:tblGrid>
      <w:tr w:rsidR="00947A39" w:rsidRPr="00C56493" w:rsidTr="003232BE">
        <w:trPr>
          <w:trHeight w:val="628"/>
        </w:trPr>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47A39" w:rsidRPr="003716FB" w:rsidRDefault="00947A39" w:rsidP="003232BE">
            <w:pPr>
              <w:widowControl w:val="0"/>
              <w:jc w:val="center"/>
              <w:rPr>
                <w:sz w:val="24"/>
                <w:szCs w:val="24"/>
              </w:rPr>
            </w:pPr>
            <w:r w:rsidRPr="003716FB">
              <w:rPr>
                <w:sz w:val="24"/>
                <w:szCs w:val="24"/>
              </w:rPr>
              <w:t>№</w:t>
            </w:r>
          </w:p>
          <w:p w:rsidR="00947A39" w:rsidRPr="003716FB" w:rsidRDefault="00947A39" w:rsidP="003232BE">
            <w:pPr>
              <w:widowControl w:val="0"/>
              <w:jc w:val="center"/>
              <w:rPr>
                <w:sz w:val="24"/>
                <w:szCs w:val="24"/>
              </w:rPr>
            </w:pPr>
            <w:r w:rsidRPr="003716FB">
              <w:rPr>
                <w:sz w:val="24"/>
                <w:szCs w:val="24"/>
              </w:rPr>
              <w:t>п/п</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47A39" w:rsidRPr="003716FB" w:rsidRDefault="00947A39" w:rsidP="003232BE">
            <w:pPr>
              <w:widowControl w:val="0"/>
              <w:jc w:val="center"/>
              <w:rPr>
                <w:sz w:val="24"/>
                <w:szCs w:val="24"/>
              </w:rPr>
            </w:pPr>
            <w:r w:rsidRPr="003716FB">
              <w:rPr>
                <w:sz w:val="24"/>
                <w:szCs w:val="24"/>
              </w:rPr>
              <w:t xml:space="preserve">Признак заявителя </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47A39" w:rsidRPr="003716FB" w:rsidRDefault="00947A39" w:rsidP="003232BE">
            <w:pPr>
              <w:widowControl w:val="0"/>
              <w:jc w:val="center"/>
              <w:rPr>
                <w:sz w:val="24"/>
                <w:szCs w:val="24"/>
              </w:rPr>
            </w:pPr>
            <w:r w:rsidRPr="003716FB">
              <w:rPr>
                <w:sz w:val="24"/>
                <w:szCs w:val="24"/>
              </w:rPr>
              <w:t>Значения приз</w:t>
            </w:r>
            <w:r>
              <w:rPr>
                <w:sz w:val="24"/>
                <w:szCs w:val="24"/>
              </w:rPr>
              <w:t xml:space="preserve">нака заявителя </w:t>
            </w:r>
          </w:p>
        </w:tc>
      </w:tr>
      <w:tr w:rsidR="00947A39" w:rsidRPr="00C56493" w:rsidTr="003232BE">
        <w:tc>
          <w:tcPr>
            <w:tcW w:w="9776"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47A39" w:rsidRPr="00E97C6E" w:rsidRDefault="00947A39" w:rsidP="003232BE">
            <w:pPr>
              <w:pStyle w:val="ConsPlusTitle"/>
              <w:widowControl/>
              <w:jc w:val="center"/>
              <w:rPr>
                <w:rFonts w:ascii="Times New Roman" w:hAnsi="Times New Roman" w:cs="Times New Roman"/>
                <w:b w:val="0"/>
                <w:sz w:val="24"/>
                <w:szCs w:val="24"/>
              </w:rPr>
            </w:pPr>
            <w:r w:rsidRPr="003716FB">
              <w:rPr>
                <w:rFonts w:ascii="Times New Roman" w:hAnsi="Times New Roman" w:cs="Times New Roman"/>
                <w:b w:val="0"/>
                <w:sz w:val="24"/>
                <w:szCs w:val="24"/>
              </w:rPr>
              <w:t>Результат «Уведомительная регистрация трудовых договоров, заключенных (прекращенных) работодателем – физическим лицом, не являющимся индивидуальным предпринимателем, с работником»</w:t>
            </w:r>
          </w:p>
        </w:tc>
      </w:tr>
      <w:tr w:rsidR="00947A39" w:rsidRPr="00C56493" w:rsidTr="003232B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47A39" w:rsidRPr="003716FB" w:rsidRDefault="00947A39" w:rsidP="003232BE">
            <w:pPr>
              <w:widowControl w:val="0"/>
              <w:jc w:val="center"/>
              <w:rPr>
                <w:sz w:val="24"/>
                <w:szCs w:val="24"/>
              </w:rPr>
            </w:pPr>
            <w:r w:rsidRPr="003716FB">
              <w:rPr>
                <w:sz w:val="24"/>
                <w:szCs w:val="24"/>
              </w:rPr>
              <w:t>1.</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47A39" w:rsidRPr="003716FB" w:rsidRDefault="00947A39" w:rsidP="003232BE">
            <w:pPr>
              <w:widowControl w:val="0"/>
              <w:rPr>
                <w:sz w:val="24"/>
                <w:szCs w:val="24"/>
              </w:rPr>
            </w:pPr>
            <w:r w:rsidRPr="003716FB">
              <w:rPr>
                <w:sz w:val="24"/>
                <w:szCs w:val="24"/>
              </w:rPr>
              <w:t>Основание</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47A39" w:rsidRPr="003716FB" w:rsidRDefault="00947A39" w:rsidP="003232BE">
            <w:pPr>
              <w:widowControl w:val="0"/>
              <w:rPr>
                <w:sz w:val="24"/>
                <w:szCs w:val="24"/>
              </w:rPr>
            </w:pPr>
            <w:r w:rsidRPr="003716FB">
              <w:rPr>
                <w:sz w:val="24"/>
                <w:szCs w:val="24"/>
              </w:rPr>
              <w:t>1. Поступление запроса</w:t>
            </w:r>
          </w:p>
        </w:tc>
      </w:tr>
      <w:tr w:rsidR="00947A39" w:rsidRPr="00C56493" w:rsidTr="003232B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47A39" w:rsidRPr="003716FB" w:rsidRDefault="00947A39" w:rsidP="003232BE">
            <w:pPr>
              <w:widowControl w:val="0"/>
              <w:jc w:val="center"/>
              <w:rPr>
                <w:sz w:val="24"/>
                <w:szCs w:val="24"/>
              </w:rPr>
            </w:pPr>
            <w:r w:rsidRPr="003716FB">
              <w:rPr>
                <w:sz w:val="24"/>
                <w:szCs w:val="24"/>
              </w:rPr>
              <w:t>2.</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47A39" w:rsidRPr="003716FB" w:rsidRDefault="00947A39" w:rsidP="003232BE">
            <w:pPr>
              <w:widowControl w:val="0"/>
              <w:rPr>
                <w:sz w:val="24"/>
                <w:szCs w:val="24"/>
              </w:rPr>
            </w:pPr>
            <w:r w:rsidRPr="003716FB">
              <w:rPr>
                <w:sz w:val="24"/>
                <w:szCs w:val="24"/>
              </w:rPr>
              <w:t>Категория заявителя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47A39" w:rsidRPr="003716FB" w:rsidRDefault="00947A39" w:rsidP="003232BE">
            <w:pPr>
              <w:widowControl w:val="0"/>
              <w:rPr>
                <w:sz w:val="24"/>
                <w:szCs w:val="24"/>
              </w:rPr>
            </w:pPr>
            <w:r>
              <w:rPr>
                <w:sz w:val="24"/>
                <w:szCs w:val="24"/>
              </w:rPr>
              <w:t>1</w:t>
            </w:r>
            <w:r w:rsidRPr="003716FB">
              <w:rPr>
                <w:sz w:val="24"/>
                <w:szCs w:val="24"/>
              </w:rPr>
              <w:t>. Физическое  лицо, заинтересованное  в получении муниципальной услуги</w:t>
            </w:r>
          </w:p>
        </w:tc>
      </w:tr>
      <w:tr w:rsidR="00947A39" w:rsidRPr="00C56493" w:rsidTr="003232B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47A39" w:rsidRPr="003716FB" w:rsidRDefault="00947A39" w:rsidP="003232BE">
            <w:pPr>
              <w:widowControl w:val="0"/>
              <w:jc w:val="center"/>
              <w:rPr>
                <w:sz w:val="24"/>
                <w:szCs w:val="24"/>
              </w:rPr>
            </w:pPr>
            <w:r w:rsidRPr="003716FB">
              <w:rPr>
                <w:sz w:val="24"/>
                <w:szCs w:val="24"/>
              </w:rPr>
              <w:t>3.</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47A39" w:rsidRPr="003716FB" w:rsidRDefault="00947A39" w:rsidP="003232BE">
            <w:pPr>
              <w:widowControl w:val="0"/>
              <w:rPr>
                <w:sz w:val="24"/>
                <w:szCs w:val="24"/>
              </w:rPr>
            </w:pPr>
            <w:r w:rsidRPr="003716FB">
              <w:rPr>
                <w:sz w:val="24"/>
                <w:szCs w:val="24"/>
              </w:rPr>
              <w:t>Представитель индивидуального предпринимателя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47A39" w:rsidRPr="003716FB" w:rsidRDefault="00947A39" w:rsidP="003232BE">
            <w:pPr>
              <w:widowControl w:val="0"/>
              <w:rPr>
                <w:sz w:val="24"/>
                <w:szCs w:val="24"/>
              </w:rPr>
            </w:pPr>
            <w:r w:rsidRPr="003716FB">
              <w:rPr>
                <w:sz w:val="24"/>
                <w:szCs w:val="24"/>
              </w:rPr>
              <w:t>1.  Лицо полномочия, которого подтверждены в установленном порядке</w:t>
            </w:r>
          </w:p>
        </w:tc>
      </w:tr>
      <w:tr w:rsidR="00947A39" w:rsidRPr="00C56493" w:rsidTr="003232B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47A39" w:rsidRPr="003716FB" w:rsidRDefault="00947A39" w:rsidP="003232BE">
            <w:pPr>
              <w:widowControl w:val="0"/>
              <w:jc w:val="center"/>
              <w:rPr>
                <w:sz w:val="24"/>
                <w:szCs w:val="24"/>
              </w:rPr>
            </w:pPr>
            <w:r w:rsidRPr="003716FB">
              <w:rPr>
                <w:sz w:val="24"/>
                <w:szCs w:val="24"/>
              </w:rPr>
              <w:t>4.</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47A39" w:rsidRPr="003716FB" w:rsidRDefault="00947A39" w:rsidP="003232BE">
            <w:pPr>
              <w:widowControl w:val="0"/>
              <w:rPr>
                <w:sz w:val="24"/>
                <w:szCs w:val="24"/>
              </w:rPr>
            </w:pPr>
            <w:r w:rsidRPr="003716FB">
              <w:rPr>
                <w:sz w:val="24"/>
                <w:szCs w:val="24"/>
              </w:rPr>
              <w:t>Способ обращения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47A39" w:rsidRPr="003716FB" w:rsidRDefault="00947A39" w:rsidP="003232BE">
            <w:pPr>
              <w:widowControl w:val="0"/>
              <w:rPr>
                <w:sz w:val="24"/>
                <w:szCs w:val="24"/>
              </w:rPr>
            </w:pPr>
            <w:r w:rsidRPr="003716FB">
              <w:rPr>
                <w:sz w:val="24"/>
                <w:szCs w:val="24"/>
              </w:rPr>
              <w:t>1. Заявитель лично (дополнительных документов не требуется)</w:t>
            </w:r>
          </w:p>
          <w:p w:rsidR="00947A39" w:rsidRPr="003716FB" w:rsidRDefault="00947A39" w:rsidP="003232BE">
            <w:pPr>
              <w:widowControl w:val="0"/>
              <w:rPr>
                <w:sz w:val="24"/>
                <w:szCs w:val="24"/>
              </w:rPr>
            </w:pPr>
            <w:r w:rsidRPr="003716FB">
              <w:rPr>
                <w:sz w:val="24"/>
                <w:szCs w:val="24"/>
              </w:rPr>
              <w:t>2. Представитель заявителя (необходимо представить документ, подтверждающий полномочия представителя)</w:t>
            </w:r>
          </w:p>
        </w:tc>
      </w:tr>
      <w:tr w:rsidR="00947A39" w:rsidRPr="00C56493" w:rsidTr="003232B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47A39" w:rsidRPr="003716FB" w:rsidRDefault="00947A39" w:rsidP="003232BE">
            <w:pPr>
              <w:widowControl w:val="0"/>
              <w:jc w:val="center"/>
              <w:rPr>
                <w:sz w:val="24"/>
                <w:szCs w:val="24"/>
              </w:rPr>
            </w:pPr>
            <w:r w:rsidRPr="003716FB">
              <w:rPr>
                <w:sz w:val="24"/>
                <w:szCs w:val="24"/>
              </w:rPr>
              <w:t>5.</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47A39" w:rsidRPr="003716FB" w:rsidRDefault="00947A39" w:rsidP="003232BE">
            <w:pPr>
              <w:widowControl w:val="0"/>
              <w:rPr>
                <w:sz w:val="24"/>
                <w:szCs w:val="24"/>
              </w:rPr>
            </w:pPr>
            <w:r w:rsidRPr="003716FB">
              <w:rPr>
                <w:sz w:val="24"/>
                <w:szCs w:val="24"/>
              </w:rPr>
              <w:t xml:space="preserve">Наличие трудового договора </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47A39" w:rsidRPr="003716FB" w:rsidRDefault="00947A39" w:rsidP="003232BE">
            <w:pPr>
              <w:widowControl w:val="0"/>
              <w:rPr>
                <w:sz w:val="24"/>
                <w:szCs w:val="24"/>
              </w:rPr>
            </w:pPr>
            <w:r w:rsidRPr="003716FB">
              <w:rPr>
                <w:sz w:val="24"/>
                <w:szCs w:val="24"/>
              </w:rPr>
              <w:t>1. Обязательно</w:t>
            </w:r>
          </w:p>
        </w:tc>
      </w:tr>
      <w:tr w:rsidR="00947A39" w:rsidRPr="00C56493" w:rsidTr="003232B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47A39" w:rsidRPr="003716FB" w:rsidRDefault="00947A39" w:rsidP="003232BE">
            <w:pPr>
              <w:widowControl w:val="0"/>
              <w:jc w:val="center"/>
              <w:rPr>
                <w:sz w:val="24"/>
                <w:szCs w:val="24"/>
              </w:rPr>
            </w:pPr>
            <w:r w:rsidRPr="003716FB">
              <w:rPr>
                <w:sz w:val="24"/>
                <w:szCs w:val="24"/>
              </w:rPr>
              <w:t>6.</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47A39" w:rsidRPr="003716FB" w:rsidRDefault="00947A39" w:rsidP="003232BE">
            <w:pPr>
              <w:widowControl w:val="0"/>
              <w:rPr>
                <w:sz w:val="24"/>
                <w:szCs w:val="24"/>
              </w:rPr>
            </w:pPr>
            <w:r w:rsidRPr="003716FB">
              <w:rPr>
                <w:sz w:val="24"/>
                <w:szCs w:val="24"/>
              </w:rPr>
              <w:t>Принятое решение</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47A39" w:rsidRPr="003716FB" w:rsidRDefault="00947A39" w:rsidP="003232BE">
            <w:pPr>
              <w:widowControl w:val="0"/>
              <w:jc w:val="both"/>
              <w:rPr>
                <w:sz w:val="24"/>
                <w:szCs w:val="24"/>
              </w:rPr>
            </w:pPr>
            <w:r w:rsidRPr="003716FB">
              <w:rPr>
                <w:sz w:val="24"/>
                <w:szCs w:val="24"/>
              </w:rPr>
              <w:t>1. Выдача трудового договора с отметкой о регистрации.</w:t>
            </w:r>
          </w:p>
          <w:p w:rsidR="00947A39" w:rsidRPr="003716FB" w:rsidRDefault="00947A39" w:rsidP="003232BE">
            <w:pPr>
              <w:widowControl w:val="0"/>
              <w:jc w:val="both"/>
              <w:rPr>
                <w:sz w:val="24"/>
                <w:szCs w:val="24"/>
              </w:rPr>
            </w:pPr>
            <w:r w:rsidRPr="003716FB">
              <w:rPr>
                <w:sz w:val="24"/>
                <w:szCs w:val="24"/>
              </w:rPr>
              <w:t>2. Отказ в выдаче трудового договора с отметкой о регистрации.</w:t>
            </w:r>
          </w:p>
          <w:p w:rsidR="00947A39" w:rsidRPr="003716FB" w:rsidRDefault="00947A39" w:rsidP="003232BE">
            <w:pPr>
              <w:widowControl w:val="0"/>
              <w:jc w:val="both"/>
              <w:rPr>
                <w:sz w:val="24"/>
                <w:szCs w:val="24"/>
              </w:rPr>
            </w:pPr>
            <w:r w:rsidRPr="003716FB">
              <w:rPr>
                <w:sz w:val="24"/>
                <w:szCs w:val="24"/>
              </w:rPr>
              <w:t>3. Выдача трудового договора с  внесенными изменениями.</w:t>
            </w:r>
          </w:p>
          <w:p w:rsidR="00947A39" w:rsidRPr="003716FB" w:rsidRDefault="00947A39" w:rsidP="003232BE">
            <w:pPr>
              <w:widowControl w:val="0"/>
              <w:jc w:val="both"/>
              <w:rPr>
                <w:sz w:val="24"/>
                <w:szCs w:val="24"/>
              </w:rPr>
            </w:pPr>
            <w:r w:rsidRPr="003716FB">
              <w:rPr>
                <w:sz w:val="24"/>
                <w:szCs w:val="24"/>
              </w:rPr>
              <w:t>4. Отказ в выдаче трудового договора с внесенными изменениями.</w:t>
            </w:r>
          </w:p>
          <w:p w:rsidR="00947A39" w:rsidRPr="003716FB" w:rsidRDefault="00947A39" w:rsidP="003232BE">
            <w:pPr>
              <w:widowControl w:val="0"/>
              <w:jc w:val="both"/>
              <w:rPr>
                <w:sz w:val="24"/>
                <w:szCs w:val="24"/>
              </w:rPr>
            </w:pPr>
            <w:r w:rsidRPr="003716FB">
              <w:rPr>
                <w:sz w:val="24"/>
                <w:szCs w:val="24"/>
              </w:rPr>
              <w:t xml:space="preserve">5. Выдача трудового договора, </w:t>
            </w:r>
            <w:r w:rsidRPr="003716FB">
              <w:rPr>
                <w:rFonts w:eastAsia="Calibri"/>
                <w:sz w:val="24"/>
                <w:szCs w:val="24"/>
                <w:lang w:eastAsia="en-US"/>
              </w:rPr>
              <w:t>прекращённого</w:t>
            </w:r>
            <w:r w:rsidRPr="003716FB">
              <w:rPr>
                <w:rFonts w:eastAsia="Arial"/>
                <w:sz w:val="24"/>
                <w:szCs w:val="24"/>
                <w:lang w:eastAsia="ar-SA"/>
              </w:rPr>
              <w:t xml:space="preserve"> </w:t>
            </w:r>
            <w:r w:rsidRPr="003716FB">
              <w:rPr>
                <w:rFonts w:eastAsia="Arial"/>
                <w:sz w:val="24"/>
                <w:szCs w:val="24"/>
                <w:lang w:eastAsia="ar-SA"/>
              </w:rPr>
              <w:lastRenderedPageBreak/>
              <w:t>работодателем</w:t>
            </w:r>
          </w:p>
          <w:p w:rsidR="00947A39" w:rsidRPr="003716FB" w:rsidRDefault="00947A39" w:rsidP="003232BE">
            <w:pPr>
              <w:widowControl w:val="0"/>
              <w:jc w:val="both"/>
              <w:rPr>
                <w:sz w:val="24"/>
                <w:szCs w:val="24"/>
              </w:rPr>
            </w:pPr>
            <w:r w:rsidRPr="003716FB">
              <w:rPr>
                <w:sz w:val="24"/>
                <w:szCs w:val="24"/>
              </w:rPr>
              <w:t xml:space="preserve">6. Отказ в выдаче трудового договора, </w:t>
            </w:r>
            <w:r w:rsidRPr="003716FB">
              <w:rPr>
                <w:rFonts w:eastAsia="Calibri"/>
                <w:sz w:val="24"/>
                <w:szCs w:val="24"/>
                <w:lang w:eastAsia="en-US"/>
              </w:rPr>
              <w:t>прекращённого</w:t>
            </w:r>
            <w:r w:rsidRPr="003716FB">
              <w:rPr>
                <w:rFonts w:eastAsia="Arial"/>
                <w:sz w:val="24"/>
                <w:szCs w:val="24"/>
                <w:lang w:eastAsia="ar-SA"/>
              </w:rPr>
              <w:t xml:space="preserve"> работодателем</w:t>
            </w:r>
          </w:p>
          <w:p w:rsidR="00947A39" w:rsidRPr="003716FB" w:rsidRDefault="00947A39" w:rsidP="003232BE">
            <w:pPr>
              <w:widowControl w:val="0"/>
              <w:jc w:val="both"/>
              <w:rPr>
                <w:rFonts w:eastAsia="Arial"/>
                <w:sz w:val="24"/>
                <w:szCs w:val="24"/>
                <w:lang w:eastAsia="ar-SA"/>
              </w:rPr>
            </w:pPr>
            <w:r w:rsidRPr="003716FB">
              <w:rPr>
                <w:sz w:val="24"/>
                <w:szCs w:val="24"/>
              </w:rPr>
              <w:t xml:space="preserve">7. Выдача трудового договора, </w:t>
            </w:r>
            <w:r w:rsidRPr="003716FB">
              <w:rPr>
                <w:rFonts w:eastAsia="Calibri"/>
                <w:sz w:val="24"/>
                <w:szCs w:val="24"/>
                <w:lang w:eastAsia="en-US"/>
              </w:rPr>
              <w:t>прекращённого</w:t>
            </w:r>
            <w:r w:rsidRPr="003716FB">
              <w:rPr>
                <w:rFonts w:eastAsia="Arial"/>
                <w:sz w:val="24"/>
                <w:szCs w:val="24"/>
                <w:lang w:eastAsia="ar-SA"/>
              </w:rPr>
              <w:t xml:space="preserve"> работником</w:t>
            </w:r>
          </w:p>
          <w:p w:rsidR="00947A39" w:rsidRPr="00947A39" w:rsidRDefault="00947A39" w:rsidP="003232BE">
            <w:pPr>
              <w:widowControl w:val="0"/>
              <w:jc w:val="both"/>
              <w:rPr>
                <w:sz w:val="24"/>
                <w:szCs w:val="24"/>
              </w:rPr>
            </w:pPr>
            <w:r w:rsidRPr="00947A39">
              <w:rPr>
                <w:rFonts w:eastAsia="Arial"/>
                <w:sz w:val="24"/>
                <w:szCs w:val="24"/>
                <w:lang w:eastAsia="ar-SA"/>
              </w:rPr>
              <w:t xml:space="preserve">8. </w:t>
            </w:r>
            <w:r w:rsidRPr="00947A39">
              <w:rPr>
                <w:sz w:val="24"/>
                <w:szCs w:val="24"/>
              </w:rPr>
              <w:t xml:space="preserve">Отказ в выдаче трудового договора, </w:t>
            </w:r>
            <w:r w:rsidRPr="00947A39">
              <w:rPr>
                <w:rFonts w:eastAsia="Calibri"/>
                <w:sz w:val="24"/>
                <w:szCs w:val="24"/>
                <w:lang w:eastAsia="en-US"/>
              </w:rPr>
              <w:t xml:space="preserve">прекращённого </w:t>
            </w:r>
            <w:r w:rsidRPr="00947A39">
              <w:rPr>
                <w:rFonts w:eastAsia="Arial"/>
                <w:sz w:val="24"/>
                <w:szCs w:val="24"/>
                <w:lang w:eastAsia="ar-SA"/>
              </w:rPr>
              <w:t>работником</w:t>
            </w:r>
          </w:p>
          <w:p w:rsidR="00947A39" w:rsidRPr="00947A39" w:rsidRDefault="00947A39" w:rsidP="003232BE">
            <w:pPr>
              <w:widowControl w:val="0"/>
              <w:suppressAutoHyphens/>
              <w:jc w:val="both"/>
              <w:rPr>
                <w:rStyle w:val="FontStyle44"/>
                <w:rFonts w:ascii="Times New Roman" w:hAnsi="Times New Roman" w:cs="Times New Roman"/>
                <w:sz w:val="24"/>
                <w:szCs w:val="24"/>
              </w:rPr>
            </w:pPr>
            <w:r w:rsidRPr="00947A39">
              <w:rPr>
                <w:rStyle w:val="FontStyle44"/>
                <w:rFonts w:ascii="Times New Roman" w:hAnsi="Times New Roman" w:cs="Times New Roman"/>
                <w:sz w:val="24"/>
                <w:szCs w:val="24"/>
              </w:rPr>
              <w:t>9. Исправление допущенных опечаток и  ошибок в выданном результате предоставления муниципальной услуги документе</w:t>
            </w:r>
          </w:p>
          <w:p w:rsidR="00947A39" w:rsidRPr="00947A39" w:rsidRDefault="00947A39" w:rsidP="003232BE">
            <w:pPr>
              <w:widowControl w:val="0"/>
              <w:suppressAutoHyphens/>
              <w:jc w:val="both"/>
              <w:rPr>
                <w:rStyle w:val="FontStyle44"/>
                <w:rFonts w:ascii="Times New Roman" w:hAnsi="Times New Roman" w:cs="Times New Roman"/>
                <w:sz w:val="24"/>
                <w:szCs w:val="24"/>
              </w:rPr>
            </w:pPr>
            <w:r w:rsidRPr="00947A39">
              <w:rPr>
                <w:sz w:val="24"/>
                <w:szCs w:val="24"/>
              </w:rPr>
              <w:t>10. Отказ в</w:t>
            </w:r>
            <w:r w:rsidRPr="00947A39">
              <w:rPr>
                <w:rStyle w:val="FontStyle44"/>
                <w:rFonts w:ascii="Times New Roman" w:hAnsi="Times New Roman" w:cs="Times New Roman"/>
                <w:sz w:val="24"/>
                <w:szCs w:val="24"/>
              </w:rPr>
              <w:t xml:space="preserve"> исправлении допущенных опечаток и  ошибок в выданном результате предоставления муниципальной услуги документе</w:t>
            </w:r>
          </w:p>
          <w:p w:rsidR="00947A39" w:rsidRPr="00947A39" w:rsidRDefault="00947A39" w:rsidP="00E04A33">
            <w:pPr>
              <w:pStyle w:val="a6"/>
              <w:widowControl w:val="0"/>
              <w:numPr>
                <w:ilvl w:val="0"/>
                <w:numId w:val="6"/>
              </w:numPr>
              <w:suppressAutoHyphens/>
              <w:ind w:left="0" w:firstLine="0"/>
              <w:jc w:val="both"/>
              <w:rPr>
                <w:sz w:val="24"/>
                <w:szCs w:val="24"/>
              </w:rPr>
            </w:pPr>
            <w:r w:rsidRPr="00947A39">
              <w:rPr>
                <w:sz w:val="24"/>
                <w:szCs w:val="24"/>
              </w:rPr>
              <w:t>Выдача дубликата документа, выданного по результатам предоставления муниципальной услуги</w:t>
            </w:r>
          </w:p>
          <w:p w:rsidR="00947A39" w:rsidRPr="003716FB" w:rsidRDefault="00947A39" w:rsidP="003232BE">
            <w:pPr>
              <w:pStyle w:val="a6"/>
              <w:widowControl w:val="0"/>
              <w:suppressAutoHyphens/>
              <w:ind w:left="0"/>
              <w:jc w:val="both"/>
              <w:rPr>
                <w:sz w:val="24"/>
                <w:szCs w:val="24"/>
              </w:rPr>
            </w:pPr>
            <w:r w:rsidRPr="00947A39">
              <w:rPr>
                <w:sz w:val="24"/>
                <w:szCs w:val="24"/>
              </w:rPr>
              <w:t>12.Отказ в выдаче дубликата документа, выданного по результатам предоставления муниципальной услуги</w:t>
            </w:r>
          </w:p>
        </w:tc>
      </w:tr>
    </w:tbl>
    <w:p w:rsidR="00947A39" w:rsidRDefault="00947A39" w:rsidP="00032AFC">
      <w:pPr>
        <w:suppressAutoHyphens/>
        <w:overflowPunct w:val="0"/>
        <w:autoSpaceDE w:val="0"/>
        <w:autoSpaceDN w:val="0"/>
        <w:ind w:firstLine="709"/>
        <w:jc w:val="right"/>
        <w:textAlignment w:val="baseline"/>
        <w:rPr>
          <w:rFonts w:eastAsia="Calibri"/>
          <w:kern w:val="3"/>
          <w:sz w:val="28"/>
          <w:szCs w:val="28"/>
          <w:lang w:eastAsia="en-US"/>
        </w:rPr>
      </w:pPr>
    </w:p>
    <w:p w:rsidR="00947A39" w:rsidRPr="00032AFC" w:rsidRDefault="00947A39" w:rsidP="00032AFC">
      <w:pPr>
        <w:suppressAutoHyphens/>
        <w:overflowPunct w:val="0"/>
        <w:autoSpaceDE w:val="0"/>
        <w:autoSpaceDN w:val="0"/>
        <w:ind w:firstLine="709"/>
        <w:jc w:val="right"/>
        <w:textAlignment w:val="baseline"/>
        <w:rPr>
          <w:rFonts w:eastAsia="Calibri"/>
          <w:kern w:val="3"/>
          <w:sz w:val="28"/>
          <w:szCs w:val="28"/>
          <w:lang w:eastAsia="en-US"/>
        </w:rPr>
      </w:pPr>
    </w:p>
    <w:p w:rsidR="00032AFC" w:rsidRPr="00032AFC" w:rsidRDefault="00032AFC" w:rsidP="00032AFC">
      <w:pPr>
        <w:widowControl w:val="0"/>
        <w:suppressAutoHyphens/>
        <w:ind w:right="-1"/>
        <w:jc w:val="center"/>
        <w:outlineLvl w:val="2"/>
        <w:rPr>
          <w:rFonts w:eastAsia="Calibri"/>
          <w:b/>
          <w:sz w:val="28"/>
          <w:szCs w:val="28"/>
          <w:lang w:eastAsia="en-US"/>
        </w:rPr>
      </w:pPr>
      <w:r w:rsidRPr="00032AFC">
        <w:rPr>
          <w:rFonts w:eastAsia="Calibri"/>
          <w:b/>
          <w:sz w:val="28"/>
          <w:szCs w:val="28"/>
          <w:lang w:eastAsia="en-US"/>
        </w:rPr>
        <w:t>2. Комбинации признаков заявителей, каждая из которых</w:t>
      </w:r>
    </w:p>
    <w:p w:rsidR="00032AFC" w:rsidRPr="00032AFC" w:rsidRDefault="00032AFC" w:rsidP="00032AFC">
      <w:pPr>
        <w:widowControl w:val="0"/>
        <w:suppressAutoHyphens/>
        <w:ind w:right="-1"/>
        <w:jc w:val="center"/>
        <w:rPr>
          <w:rFonts w:eastAsia="Calibri"/>
          <w:b/>
          <w:sz w:val="28"/>
          <w:szCs w:val="28"/>
          <w:lang w:eastAsia="en-US"/>
        </w:rPr>
      </w:pPr>
      <w:r w:rsidRPr="00032AFC">
        <w:rPr>
          <w:rFonts w:eastAsia="Calibri"/>
          <w:b/>
          <w:sz w:val="28"/>
          <w:szCs w:val="28"/>
          <w:lang w:eastAsia="en-US"/>
        </w:rPr>
        <w:t>соответствует одному варианту предоставления услуги</w:t>
      </w:r>
    </w:p>
    <w:p w:rsidR="00032AFC" w:rsidRPr="00032AFC" w:rsidRDefault="00032AFC" w:rsidP="00032AFC">
      <w:pPr>
        <w:widowControl w:val="0"/>
        <w:suppressAutoHyphens/>
        <w:ind w:right="-1"/>
        <w:jc w:val="right"/>
        <w:rPr>
          <w:rFonts w:eastAsia="Calibri"/>
          <w:sz w:val="26"/>
          <w:szCs w:val="22"/>
          <w:lang w:eastAsia="en-US"/>
        </w:rPr>
      </w:pPr>
      <w:r>
        <w:rPr>
          <w:rFonts w:eastAsia="Calibri"/>
          <w:sz w:val="26"/>
          <w:szCs w:val="22"/>
          <w:lang w:eastAsia="en-US"/>
        </w:rPr>
        <w:t>Таблица № 2</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1700"/>
        <w:gridCol w:w="7934"/>
      </w:tblGrid>
      <w:tr w:rsidR="00032AFC" w:rsidRPr="00032AFC" w:rsidTr="00892657">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032AFC" w:rsidRDefault="00032AFC" w:rsidP="00032AFC">
            <w:pPr>
              <w:widowControl w:val="0"/>
              <w:suppressAutoHyphens/>
              <w:spacing w:line="276" w:lineRule="auto"/>
              <w:ind w:right="-1"/>
              <w:jc w:val="center"/>
              <w:rPr>
                <w:rFonts w:eastAsia="Calibri"/>
                <w:sz w:val="24"/>
                <w:szCs w:val="24"/>
                <w:lang w:eastAsia="en-US"/>
              </w:rPr>
            </w:pPr>
            <w:r w:rsidRPr="00032AFC">
              <w:rPr>
                <w:rFonts w:eastAsia="Calibri"/>
                <w:sz w:val="24"/>
                <w:szCs w:val="24"/>
                <w:lang w:eastAsia="en-US"/>
              </w:rPr>
              <w:t>Комбинация значений признаков</w:t>
            </w:r>
          </w:p>
        </w:tc>
      </w:tr>
      <w:tr w:rsidR="00032AFC" w:rsidRPr="00032AFC" w:rsidTr="00892657">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032AFC" w:rsidRDefault="00032AFC" w:rsidP="005078A9">
            <w:pPr>
              <w:widowControl w:val="0"/>
              <w:suppressAutoHyphens/>
              <w:spacing w:line="276" w:lineRule="auto"/>
              <w:ind w:right="-1"/>
              <w:jc w:val="center"/>
              <w:outlineLvl w:val="3"/>
              <w:rPr>
                <w:rFonts w:eastAsia="Calibri"/>
                <w:sz w:val="24"/>
                <w:szCs w:val="24"/>
                <w:lang w:eastAsia="en-US"/>
              </w:rPr>
            </w:pPr>
            <w:r w:rsidRPr="00032AFC">
              <w:rPr>
                <w:rFonts w:eastAsia="Calibri"/>
                <w:sz w:val="24"/>
                <w:szCs w:val="24"/>
                <w:lang w:eastAsia="en-US"/>
              </w:rPr>
              <w:t xml:space="preserve">Вариант  </w:t>
            </w:r>
            <w:r w:rsidR="005078A9">
              <w:rPr>
                <w:rFonts w:eastAsia="Calibri"/>
                <w:sz w:val="24"/>
                <w:szCs w:val="24"/>
                <w:lang w:eastAsia="en-US"/>
              </w:rPr>
              <w:t xml:space="preserve"> </w:t>
            </w:r>
            <w:r w:rsidR="005078A9">
              <w:rPr>
                <w:rFonts w:eastAsia="Calibri"/>
                <w:sz w:val="24"/>
                <w:szCs w:val="24"/>
                <w:lang w:val="en-US" w:eastAsia="en-US"/>
              </w:rPr>
              <w:t>I</w:t>
            </w:r>
            <w:r w:rsidR="00695FD8" w:rsidRPr="00695FD8">
              <w:rPr>
                <w:rFonts w:eastAsia="Calibri"/>
                <w:sz w:val="24"/>
                <w:szCs w:val="24"/>
                <w:lang w:eastAsia="en-US"/>
              </w:rPr>
              <w:t xml:space="preserve"> </w:t>
            </w:r>
            <w:r w:rsidR="00766D86">
              <w:rPr>
                <w:rFonts w:eastAsia="Calibri"/>
                <w:sz w:val="24"/>
                <w:szCs w:val="24"/>
                <w:lang w:eastAsia="en-US"/>
              </w:rPr>
              <w:t>«</w:t>
            </w:r>
            <w:r w:rsidR="005078A9" w:rsidRPr="005078A9">
              <w:rPr>
                <w:rFonts w:eastAsia="Calibri"/>
                <w:sz w:val="24"/>
                <w:szCs w:val="24"/>
                <w:lang w:eastAsia="en-US"/>
              </w:rPr>
              <w:t>Уведомительная регистрация (отказ в регистрации) трудовых договоров, заключенных работодателем-физическим лицом, не являющимся индивидуальным предпринимателем, с работником</w:t>
            </w:r>
            <w:r w:rsidR="00766D86">
              <w:rPr>
                <w:rFonts w:eastAsia="Calibri"/>
                <w:sz w:val="24"/>
                <w:szCs w:val="24"/>
                <w:lang w:eastAsia="en-US"/>
              </w:rPr>
              <w:t>»</w:t>
            </w:r>
          </w:p>
        </w:tc>
      </w:tr>
      <w:tr w:rsidR="00E50893" w:rsidRPr="00032AFC" w:rsidTr="002C6D3F">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50893" w:rsidRPr="00032AFC" w:rsidRDefault="00E50893" w:rsidP="00E50893">
            <w:pPr>
              <w:widowControl w:val="0"/>
              <w:suppressAutoHyphens/>
              <w:spacing w:line="276" w:lineRule="auto"/>
              <w:ind w:right="-1"/>
              <w:jc w:val="center"/>
              <w:rPr>
                <w:rFonts w:eastAsia="Calibri"/>
                <w:sz w:val="24"/>
                <w:szCs w:val="24"/>
                <w:lang w:eastAsia="en-US"/>
              </w:rPr>
            </w:pPr>
            <w:r>
              <w:rPr>
                <w:rFonts w:eastAsia="Calibri"/>
                <w:sz w:val="24"/>
                <w:szCs w:val="24"/>
                <w:lang w:eastAsia="en-US"/>
              </w:rPr>
              <w:t>1</w:t>
            </w:r>
            <w:r w:rsidRPr="00032AFC">
              <w:rPr>
                <w:rFonts w:eastAsia="Calibri"/>
                <w:sz w:val="24"/>
                <w:szCs w:val="24"/>
                <w:lang w:eastAsia="en-US"/>
              </w:rPr>
              <w:t>.</w:t>
            </w:r>
          </w:p>
        </w:tc>
        <w:tc>
          <w:tcPr>
            <w:tcW w:w="7934" w:type="dxa"/>
            <w:tcBorders>
              <w:top w:val="single" w:sz="4" w:space="0" w:color="000001"/>
              <w:left w:val="single" w:sz="4" w:space="0" w:color="000001"/>
              <w:bottom w:val="single" w:sz="4" w:space="0" w:color="000001"/>
              <w:right w:val="single" w:sz="4" w:space="0" w:color="000001"/>
            </w:tcBorders>
            <w:shd w:val="clear" w:color="auto" w:fill="FFFFFF"/>
            <w:tcMar>
              <w:top w:w="102" w:type="dxa"/>
              <w:left w:w="62" w:type="dxa"/>
              <w:bottom w:w="102" w:type="dxa"/>
              <w:right w:w="62" w:type="dxa"/>
            </w:tcMar>
          </w:tcPr>
          <w:p w:rsidR="00E50893" w:rsidRPr="00E50893" w:rsidRDefault="00E50893" w:rsidP="00E50893">
            <w:pPr>
              <w:rPr>
                <w:sz w:val="24"/>
                <w:szCs w:val="24"/>
              </w:rPr>
            </w:pPr>
            <w:r w:rsidRPr="00E50893">
              <w:rPr>
                <w:color w:val="000000"/>
                <w:sz w:val="24"/>
                <w:szCs w:val="24"/>
              </w:rPr>
              <w:t>Физическое лицо,  обратившееся за получением муниципальной услуги   лично.</w:t>
            </w:r>
          </w:p>
        </w:tc>
      </w:tr>
      <w:tr w:rsidR="00E50893" w:rsidRPr="00032AFC" w:rsidTr="002C6D3F">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50893" w:rsidRPr="00032AFC" w:rsidRDefault="00E50893" w:rsidP="00E50893">
            <w:pPr>
              <w:widowControl w:val="0"/>
              <w:suppressAutoHyphens/>
              <w:spacing w:line="276" w:lineRule="auto"/>
              <w:ind w:right="-1"/>
              <w:jc w:val="center"/>
              <w:rPr>
                <w:rFonts w:eastAsia="Calibri"/>
                <w:sz w:val="24"/>
                <w:szCs w:val="24"/>
                <w:lang w:eastAsia="en-US"/>
              </w:rPr>
            </w:pPr>
            <w:r>
              <w:rPr>
                <w:rFonts w:eastAsia="Calibri"/>
                <w:sz w:val="24"/>
                <w:szCs w:val="24"/>
                <w:lang w:eastAsia="en-US"/>
              </w:rPr>
              <w:t>2</w:t>
            </w:r>
            <w:r w:rsidRPr="00032AFC">
              <w:rPr>
                <w:rFonts w:eastAsia="Calibri"/>
                <w:sz w:val="24"/>
                <w:szCs w:val="24"/>
                <w:lang w:eastAsia="en-US"/>
              </w:rPr>
              <w:t>.</w:t>
            </w:r>
          </w:p>
        </w:tc>
        <w:tc>
          <w:tcPr>
            <w:tcW w:w="7934" w:type="dxa"/>
            <w:tcBorders>
              <w:top w:val="single" w:sz="4" w:space="0" w:color="000001"/>
              <w:left w:val="single" w:sz="4" w:space="0" w:color="000001"/>
              <w:bottom w:val="single" w:sz="4" w:space="0" w:color="000001"/>
              <w:right w:val="single" w:sz="4" w:space="0" w:color="000001"/>
            </w:tcBorders>
            <w:shd w:val="clear" w:color="auto" w:fill="FFFFFF"/>
            <w:tcMar>
              <w:top w:w="102" w:type="dxa"/>
              <w:left w:w="62" w:type="dxa"/>
              <w:bottom w:w="102" w:type="dxa"/>
              <w:right w:w="62" w:type="dxa"/>
            </w:tcMar>
          </w:tcPr>
          <w:p w:rsidR="00E50893" w:rsidRPr="00E50893" w:rsidRDefault="00E50893" w:rsidP="00E50893">
            <w:pPr>
              <w:rPr>
                <w:sz w:val="24"/>
                <w:szCs w:val="24"/>
              </w:rPr>
            </w:pPr>
            <w:r w:rsidRPr="00E50893">
              <w:rPr>
                <w:color w:val="000000"/>
                <w:sz w:val="24"/>
                <w:szCs w:val="24"/>
              </w:rPr>
              <w:t>Представитель  физического лица,  обратившийся за получением муниципальной услуги.</w:t>
            </w:r>
          </w:p>
        </w:tc>
      </w:tr>
      <w:tr w:rsidR="00EC6CBD" w:rsidRPr="00032AFC" w:rsidTr="00EC6CBD">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032AFC" w:rsidRDefault="00EC6CBD" w:rsidP="005078A9">
            <w:pPr>
              <w:widowControl w:val="0"/>
              <w:suppressAutoHyphens/>
              <w:spacing w:line="276" w:lineRule="auto"/>
              <w:ind w:right="-1"/>
              <w:jc w:val="center"/>
              <w:outlineLvl w:val="3"/>
              <w:rPr>
                <w:rFonts w:eastAsia="Calibri"/>
                <w:sz w:val="24"/>
                <w:szCs w:val="24"/>
                <w:lang w:eastAsia="en-US"/>
              </w:rPr>
            </w:pPr>
            <w:r w:rsidRPr="00032AFC">
              <w:rPr>
                <w:rFonts w:eastAsia="Calibri"/>
                <w:sz w:val="24"/>
                <w:szCs w:val="24"/>
                <w:lang w:eastAsia="en-US"/>
              </w:rPr>
              <w:t xml:space="preserve">Вариант  </w:t>
            </w:r>
            <w:r w:rsidR="005078A9">
              <w:rPr>
                <w:rFonts w:eastAsia="Calibri"/>
                <w:sz w:val="24"/>
                <w:szCs w:val="24"/>
                <w:lang w:val="en-US" w:eastAsia="en-US"/>
              </w:rPr>
              <w:t>II</w:t>
            </w:r>
            <w:r w:rsidRPr="00032AFC">
              <w:rPr>
                <w:rFonts w:eastAsia="Calibri"/>
                <w:sz w:val="24"/>
                <w:szCs w:val="24"/>
                <w:lang w:eastAsia="en-US"/>
              </w:rPr>
              <w:t xml:space="preserve"> </w:t>
            </w:r>
            <w:r w:rsidR="00766D86">
              <w:rPr>
                <w:rFonts w:eastAsia="Calibri"/>
                <w:sz w:val="24"/>
                <w:szCs w:val="24"/>
                <w:lang w:eastAsia="en-US"/>
              </w:rPr>
              <w:t>«</w:t>
            </w:r>
            <w:r w:rsidR="005078A9" w:rsidRPr="005078A9">
              <w:rPr>
                <w:rFonts w:eastAsia="Calibri"/>
                <w:sz w:val="24"/>
                <w:szCs w:val="24"/>
                <w:lang w:eastAsia="en-US"/>
              </w:rPr>
              <w:t>Уведомительная регистрация (отказ в регистрации) трудовых договоров, заключенных работодателем – физическим лицом, не являющимся индивидуальным предпринимателем, с работником с  внесенными изменениями</w:t>
            </w:r>
            <w:r w:rsidR="00766D86">
              <w:rPr>
                <w:rFonts w:eastAsia="Calibri"/>
                <w:sz w:val="24"/>
                <w:szCs w:val="24"/>
                <w:lang w:eastAsia="en-US"/>
              </w:rPr>
              <w:t>»</w:t>
            </w:r>
          </w:p>
        </w:tc>
      </w:tr>
      <w:tr w:rsidR="005078A9" w:rsidRPr="00032AFC" w:rsidTr="002C6D3F">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5078A9" w:rsidRPr="00032AFC" w:rsidRDefault="005078A9" w:rsidP="005078A9">
            <w:pPr>
              <w:widowControl w:val="0"/>
              <w:suppressAutoHyphens/>
              <w:spacing w:line="276" w:lineRule="auto"/>
              <w:ind w:right="-1"/>
              <w:jc w:val="center"/>
              <w:rPr>
                <w:rFonts w:eastAsia="Calibri"/>
                <w:sz w:val="24"/>
                <w:szCs w:val="24"/>
                <w:lang w:eastAsia="en-US"/>
              </w:rPr>
            </w:pPr>
            <w:r>
              <w:rPr>
                <w:rFonts w:eastAsia="Calibri"/>
                <w:sz w:val="24"/>
                <w:szCs w:val="24"/>
                <w:lang w:eastAsia="en-US"/>
              </w:rPr>
              <w:t>1</w:t>
            </w:r>
            <w:r w:rsidRPr="00032AFC">
              <w:rPr>
                <w:rFonts w:eastAsia="Calibri"/>
                <w:sz w:val="24"/>
                <w:szCs w:val="24"/>
                <w:lang w:eastAsia="en-US"/>
              </w:rPr>
              <w:t>.</w:t>
            </w:r>
          </w:p>
        </w:tc>
        <w:tc>
          <w:tcPr>
            <w:tcW w:w="7934" w:type="dxa"/>
            <w:tcBorders>
              <w:top w:val="single" w:sz="4" w:space="0" w:color="000001"/>
              <w:left w:val="single" w:sz="4" w:space="0" w:color="000001"/>
              <w:bottom w:val="single" w:sz="4" w:space="0" w:color="000001"/>
              <w:right w:val="single" w:sz="4" w:space="0" w:color="000001"/>
            </w:tcBorders>
            <w:shd w:val="clear" w:color="auto" w:fill="FFFFFF"/>
            <w:tcMar>
              <w:top w:w="102" w:type="dxa"/>
              <w:left w:w="62" w:type="dxa"/>
              <w:bottom w:w="102" w:type="dxa"/>
              <w:right w:w="62" w:type="dxa"/>
            </w:tcMar>
          </w:tcPr>
          <w:p w:rsidR="005078A9" w:rsidRPr="00E50893" w:rsidRDefault="005078A9" w:rsidP="005078A9">
            <w:pPr>
              <w:rPr>
                <w:sz w:val="24"/>
                <w:szCs w:val="24"/>
              </w:rPr>
            </w:pPr>
            <w:r w:rsidRPr="00E50893">
              <w:rPr>
                <w:color w:val="000000"/>
                <w:sz w:val="24"/>
                <w:szCs w:val="24"/>
              </w:rPr>
              <w:t>Физическое лицо,  обратившееся за получением муниципальной услуги   лично.</w:t>
            </w:r>
          </w:p>
        </w:tc>
      </w:tr>
      <w:tr w:rsidR="005078A9" w:rsidRPr="00032AFC" w:rsidTr="002C6D3F">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5078A9" w:rsidRPr="00032AFC" w:rsidRDefault="005078A9" w:rsidP="005078A9">
            <w:pPr>
              <w:widowControl w:val="0"/>
              <w:suppressAutoHyphens/>
              <w:spacing w:line="276" w:lineRule="auto"/>
              <w:ind w:right="-1"/>
              <w:jc w:val="center"/>
              <w:rPr>
                <w:rFonts w:eastAsia="Calibri"/>
                <w:sz w:val="24"/>
                <w:szCs w:val="24"/>
                <w:lang w:eastAsia="en-US"/>
              </w:rPr>
            </w:pPr>
            <w:r>
              <w:rPr>
                <w:rFonts w:eastAsia="Calibri"/>
                <w:sz w:val="24"/>
                <w:szCs w:val="24"/>
                <w:lang w:eastAsia="en-US"/>
              </w:rPr>
              <w:t>2</w:t>
            </w:r>
            <w:r w:rsidRPr="00032AFC">
              <w:rPr>
                <w:rFonts w:eastAsia="Calibri"/>
                <w:sz w:val="24"/>
                <w:szCs w:val="24"/>
                <w:lang w:eastAsia="en-US"/>
              </w:rPr>
              <w:t>.</w:t>
            </w:r>
          </w:p>
        </w:tc>
        <w:tc>
          <w:tcPr>
            <w:tcW w:w="7934" w:type="dxa"/>
            <w:tcBorders>
              <w:top w:val="single" w:sz="4" w:space="0" w:color="000001"/>
              <w:left w:val="single" w:sz="4" w:space="0" w:color="000001"/>
              <w:bottom w:val="single" w:sz="4" w:space="0" w:color="000001"/>
              <w:right w:val="single" w:sz="4" w:space="0" w:color="000001"/>
            </w:tcBorders>
            <w:shd w:val="clear" w:color="auto" w:fill="FFFFFF"/>
            <w:tcMar>
              <w:top w:w="102" w:type="dxa"/>
              <w:left w:w="62" w:type="dxa"/>
              <w:bottom w:w="102" w:type="dxa"/>
              <w:right w:w="62" w:type="dxa"/>
            </w:tcMar>
          </w:tcPr>
          <w:p w:rsidR="005078A9" w:rsidRPr="00E50893" w:rsidRDefault="005078A9" w:rsidP="005078A9">
            <w:pPr>
              <w:rPr>
                <w:sz w:val="24"/>
                <w:szCs w:val="24"/>
              </w:rPr>
            </w:pPr>
            <w:r w:rsidRPr="00E50893">
              <w:rPr>
                <w:color w:val="000000"/>
                <w:sz w:val="24"/>
                <w:szCs w:val="24"/>
              </w:rPr>
              <w:t>Представитель  физического лица,  обратившийся за получением муниципальной услуги.</w:t>
            </w:r>
          </w:p>
        </w:tc>
      </w:tr>
      <w:tr w:rsidR="005078A9" w:rsidRPr="00032AFC" w:rsidTr="0044321D">
        <w:tc>
          <w:tcPr>
            <w:tcW w:w="9634" w:type="dxa"/>
            <w:gridSpan w:val="2"/>
            <w:tcBorders>
              <w:top w:val="single" w:sz="4" w:space="0" w:color="000000"/>
              <w:left w:val="single" w:sz="4" w:space="0" w:color="000000"/>
              <w:bottom w:val="single" w:sz="4" w:space="0" w:color="000000"/>
              <w:right w:val="single" w:sz="4" w:space="0" w:color="000001"/>
            </w:tcBorders>
            <w:tcMar>
              <w:top w:w="102" w:type="dxa"/>
              <w:left w:w="62" w:type="dxa"/>
              <w:bottom w:w="102" w:type="dxa"/>
              <w:right w:w="62" w:type="dxa"/>
            </w:tcMar>
            <w:vAlign w:val="center"/>
          </w:tcPr>
          <w:p w:rsidR="005078A9" w:rsidRPr="00E50893" w:rsidRDefault="005078A9" w:rsidP="005078A9">
            <w:pPr>
              <w:jc w:val="center"/>
              <w:rPr>
                <w:color w:val="000000"/>
                <w:sz w:val="24"/>
                <w:szCs w:val="24"/>
              </w:rPr>
            </w:pPr>
            <w:r w:rsidRPr="00905F2F">
              <w:rPr>
                <w:sz w:val="24"/>
                <w:szCs w:val="24"/>
              </w:rPr>
              <w:t xml:space="preserve">Вариант </w:t>
            </w:r>
            <w:r w:rsidRPr="00905F2F">
              <w:rPr>
                <w:sz w:val="24"/>
                <w:szCs w:val="24"/>
                <w:lang w:val="en-US"/>
              </w:rPr>
              <w:t>III</w:t>
            </w:r>
            <w:r>
              <w:rPr>
                <w:sz w:val="24"/>
                <w:szCs w:val="24"/>
              </w:rPr>
              <w:t xml:space="preserve"> «</w:t>
            </w:r>
            <w:r w:rsidRPr="00FE6B81">
              <w:rPr>
                <w:sz w:val="24"/>
                <w:szCs w:val="24"/>
              </w:rPr>
              <w:t>Уведомительная регистрация (отказ в регистрации</w:t>
            </w:r>
            <w:r w:rsidRPr="00FE6B81">
              <w:rPr>
                <w:rStyle w:val="FontStyle44"/>
                <w:sz w:val="24"/>
                <w:szCs w:val="24"/>
              </w:rPr>
              <w:t xml:space="preserve">) </w:t>
            </w:r>
            <w:r w:rsidRPr="00FE6B81">
              <w:rPr>
                <w:sz w:val="24"/>
                <w:szCs w:val="24"/>
              </w:rPr>
              <w:t>трудовых договоров прекращенных  работодателем-физическим лицом, не являющимся индивидуальным предпринимателем, с работником</w:t>
            </w:r>
            <w:r w:rsidRPr="005078A9">
              <w:rPr>
                <w:sz w:val="24"/>
                <w:szCs w:val="24"/>
              </w:rPr>
              <w:t>»</w:t>
            </w:r>
          </w:p>
        </w:tc>
      </w:tr>
      <w:tr w:rsidR="00E50893" w:rsidRPr="00032AFC" w:rsidTr="002C6D3F">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50893" w:rsidRPr="00032AFC" w:rsidRDefault="00E50893" w:rsidP="00E50893">
            <w:pPr>
              <w:widowControl w:val="0"/>
              <w:suppressAutoHyphens/>
              <w:spacing w:line="276" w:lineRule="auto"/>
              <w:ind w:right="-1"/>
              <w:jc w:val="center"/>
              <w:rPr>
                <w:rFonts w:eastAsia="Calibri"/>
                <w:sz w:val="24"/>
                <w:szCs w:val="24"/>
                <w:lang w:eastAsia="en-US"/>
              </w:rPr>
            </w:pPr>
            <w:r>
              <w:rPr>
                <w:rFonts w:eastAsia="Calibri"/>
                <w:sz w:val="24"/>
                <w:szCs w:val="24"/>
                <w:lang w:eastAsia="en-US"/>
              </w:rPr>
              <w:t>1</w:t>
            </w:r>
            <w:r w:rsidRPr="00032AFC">
              <w:rPr>
                <w:rFonts w:eastAsia="Calibri"/>
                <w:sz w:val="24"/>
                <w:szCs w:val="24"/>
                <w:lang w:eastAsia="en-US"/>
              </w:rPr>
              <w:t>.</w:t>
            </w:r>
          </w:p>
        </w:tc>
        <w:tc>
          <w:tcPr>
            <w:tcW w:w="7934" w:type="dxa"/>
            <w:tcBorders>
              <w:top w:val="single" w:sz="4" w:space="0" w:color="000001"/>
              <w:left w:val="single" w:sz="4" w:space="0" w:color="000001"/>
              <w:bottom w:val="single" w:sz="4" w:space="0" w:color="000001"/>
              <w:right w:val="single" w:sz="4" w:space="0" w:color="000001"/>
            </w:tcBorders>
            <w:shd w:val="clear" w:color="auto" w:fill="FFFFFF"/>
            <w:tcMar>
              <w:top w:w="102" w:type="dxa"/>
              <w:left w:w="62" w:type="dxa"/>
              <w:bottom w:w="102" w:type="dxa"/>
              <w:right w:w="62" w:type="dxa"/>
            </w:tcMar>
          </w:tcPr>
          <w:p w:rsidR="00E50893" w:rsidRPr="00E50893" w:rsidRDefault="00E50893" w:rsidP="00E50893">
            <w:pPr>
              <w:rPr>
                <w:sz w:val="24"/>
                <w:szCs w:val="24"/>
              </w:rPr>
            </w:pPr>
            <w:r w:rsidRPr="00E50893">
              <w:rPr>
                <w:color w:val="000000"/>
                <w:sz w:val="24"/>
                <w:szCs w:val="24"/>
              </w:rPr>
              <w:t xml:space="preserve">Физическое лицо,  обратившееся за получением муниципальной услуги   </w:t>
            </w:r>
            <w:r w:rsidRPr="00E50893">
              <w:rPr>
                <w:color w:val="000000"/>
                <w:sz w:val="24"/>
                <w:szCs w:val="24"/>
              </w:rPr>
              <w:lastRenderedPageBreak/>
              <w:t>лично.</w:t>
            </w:r>
          </w:p>
        </w:tc>
      </w:tr>
      <w:tr w:rsidR="00E50893" w:rsidRPr="00032AFC" w:rsidTr="002C6D3F">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50893" w:rsidRPr="00032AFC" w:rsidRDefault="00E50893" w:rsidP="00E50893">
            <w:pPr>
              <w:widowControl w:val="0"/>
              <w:suppressAutoHyphens/>
              <w:spacing w:line="276" w:lineRule="auto"/>
              <w:ind w:right="-1"/>
              <w:jc w:val="center"/>
              <w:rPr>
                <w:rFonts w:eastAsia="Calibri"/>
                <w:sz w:val="24"/>
                <w:szCs w:val="24"/>
                <w:lang w:eastAsia="en-US"/>
              </w:rPr>
            </w:pPr>
            <w:r>
              <w:rPr>
                <w:rFonts w:eastAsia="Calibri"/>
                <w:sz w:val="24"/>
                <w:szCs w:val="24"/>
                <w:lang w:eastAsia="en-US"/>
              </w:rPr>
              <w:lastRenderedPageBreak/>
              <w:t>2</w:t>
            </w:r>
            <w:r w:rsidRPr="00032AFC">
              <w:rPr>
                <w:rFonts w:eastAsia="Calibri"/>
                <w:sz w:val="24"/>
                <w:szCs w:val="24"/>
                <w:lang w:eastAsia="en-US"/>
              </w:rPr>
              <w:t>.</w:t>
            </w:r>
          </w:p>
        </w:tc>
        <w:tc>
          <w:tcPr>
            <w:tcW w:w="7934" w:type="dxa"/>
            <w:tcBorders>
              <w:top w:val="single" w:sz="4" w:space="0" w:color="000001"/>
              <w:left w:val="single" w:sz="4" w:space="0" w:color="000001"/>
              <w:bottom w:val="single" w:sz="4" w:space="0" w:color="000001"/>
              <w:right w:val="single" w:sz="4" w:space="0" w:color="000001"/>
            </w:tcBorders>
            <w:shd w:val="clear" w:color="auto" w:fill="FFFFFF"/>
            <w:tcMar>
              <w:top w:w="102" w:type="dxa"/>
              <w:left w:w="62" w:type="dxa"/>
              <w:bottom w:w="102" w:type="dxa"/>
              <w:right w:w="62" w:type="dxa"/>
            </w:tcMar>
          </w:tcPr>
          <w:p w:rsidR="00E50893" w:rsidRPr="00E50893" w:rsidRDefault="00E50893" w:rsidP="00E50893">
            <w:pPr>
              <w:rPr>
                <w:sz w:val="24"/>
                <w:szCs w:val="24"/>
              </w:rPr>
            </w:pPr>
            <w:r w:rsidRPr="00E50893">
              <w:rPr>
                <w:color w:val="000000"/>
                <w:sz w:val="24"/>
                <w:szCs w:val="24"/>
              </w:rPr>
              <w:t>Представитель  физического лица,  обратившийся за получением муниципальной услуги.</w:t>
            </w:r>
          </w:p>
        </w:tc>
      </w:tr>
      <w:tr w:rsidR="00F253FD" w:rsidRPr="00032AFC" w:rsidTr="00D477EC">
        <w:tc>
          <w:tcPr>
            <w:tcW w:w="9634" w:type="dxa"/>
            <w:gridSpan w:val="2"/>
            <w:tcBorders>
              <w:top w:val="single" w:sz="4" w:space="0" w:color="000000"/>
              <w:left w:val="single" w:sz="4" w:space="0" w:color="000000"/>
              <w:bottom w:val="single" w:sz="4" w:space="0" w:color="000000"/>
              <w:right w:val="single" w:sz="4" w:space="0" w:color="000001"/>
            </w:tcBorders>
            <w:tcMar>
              <w:top w:w="102" w:type="dxa"/>
              <w:left w:w="62" w:type="dxa"/>
              <w:bottom w:w="102" w:type="dxa"/>
              <w:right w:w="62" w:type="dxa"/>
            </w:tcMar>
          </w:tcPr>
          <w:p w:rsidR="00F253FD" w:rsidRPr="00F253FD" w:rsidRDefault="00F253FD" w:rsidP="005078A9">
            <w:pPr>
              <w:jc w:val="center"/>
              <w:rPr>
                <w:sz w:val="24"/>
                <w:szCs w:val="24"/>
              </w:rPr>
            </w:pPr>
            <w:r w:rsidRPr="00F253FD">
              <w:rPr>
                <w:sz w:val="24"/>
                <w:szCs w:val="24"/>
              </w:rPr>
              <w:t xml:space="preserve">Вариант  </w:t>
            </w:r>
            <w:r w:rsidR="005078A9">
              <w:rPr>
                <w:sz w:val="24"/>
                <w:szCs w:val="24"/>
                <w:lang w:val="en-US"/>
              </w:rPr>
              <w:t>IV</w:t>
            </w:r>
            <w:r>
              <w:rPr>
                <w:sz w:val="24"/>
                <w:szCs w:val="24"/>
              </w:rPr>
              <w:t xml:space="preserve"> </w:t>
            </w:r>
            <w:r w:rsidRPr="00F253FD">
              <w:rPr>
                <w:sz w:val="24"/>
                <w:szCs w:val="24"/>
              </w:rPr>
              <w:t xml:space="preserve"> «</w:t>
            </w:r>
            <w:r w:rsidR="005078A9" w:rsidRPr="005078A9">
              <w:rPr>
                <w:sz w:val="24"/>
                <w:szCs w:val="24"/>
              </w:rPr>
              <w:t>Уведомительная регистрация (отказ в регистрации) трудовых договоров, прекращённых работником, в соответствии с частью четвертой статьи 307 Трудового кодекса Российской Федерации</w:t>
            </w:r>
            <w:r w:rsidRPr="00F253FD">
              <w:rPr>
                <w:sz w:val="24"/>
                <w:szCs w:val="24"/>
              </w:rPr>
              <w:t>»</w:t>
            </w:r>
          </w:p>
        </w:tc>
      </w:tr>
      <w:tr w:rsidR="00F253FD" w:rsidRPr="00032AFC" w:rsidTr="00D477EC">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53FD" w:rsidRPr="00F253FD" w:rsidRDefault="00F253FD" w:rsidP="00F253FD">
            <w:pPr>
              <w:rPr>
                <w:sz w:val="24"/>
                <w:szCs w:val="24"/>
              </w:rPr>
            </w:pPr>
            <w:r w:rsidRPr="00F253FD">
              <w:rPr>
                <w:sz w:val="24"/>
                <w:szCs w:val="24"/>
              </w:rPr>
              <w:t>1.</w:t>
            </w:r>
          </w:p>
        </w:tc>
        <w:tc>
          <w:tcPr>
            <w:tcW w:w="7934" w:type="dxa"/>
            <w:tcBorders>
              <w:top w:val="single" w:sz="4" w:space="0" w:color="000001"/>
              <w:left w:val="single" w:sz="4" w:space="0" w:color="000001"/>
              <w:bottom w:val="single" w:sz="4" w:space="0" w:color="000001"/>
              <w:right w:val="single" w:sz="4" w:space="0" w:color="000001"/>
            </w:tcBorders>
            <w:shd w:val="clear" w:color="auto" w:fill="FFFFFF"/>
            <w:tcMar>
              <w:top w:w="102" w:type="dxa"/>
              <w:left w:w="62" w:type="dxa"/>
              <w:bottom w:w="102" w:type="dxa"/>
              <w:right w:w="62" w:type="dxa"/>
            </w:tcMar>
          </w:tcPr>
          <w:p w:rsidR="00F253FD" w:rsidRPr="00F253FD" w:rsidRDefault="00F253FD" w:rsidP="00F253FD">
            <w:pPr>
              <w:rPr>
                <w:sz w:val="24"/>
                <w:szCs w:val="24"/>
              </w:rPr>
            </w:pPr>
            <w:r w:rsidRPr="00F253FD">
              <w:rPr>
                <w:sz w:val="24"/>
                <w:szCs w:val="24"/>
              </w:rPr>
              <w:t>Физическое лицо,  обратившееся за получением муниципальной услуги   лично.</w:t>
            </w:r>
          </w:p>
        </w:tc>
      </w:tr>
      <w:tr w:rsidR="00F253FD" w:rsidRPr="00032AFC" w:rsidTr="00D477EC">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53FD" w:rsidRPr="00F253FD" w:rsidRDefault="00F253FD" w:rsidP="00F253FD">
            <w:pPr>
              <w:rPr>
                <w:sz w:val="24"/>
                <w:szCs w:val="24"/>
              </w:rPr>
            </w:pPr>
            <w:r w:rsidRPr="00F253FD">
              <w:rPr>
                <w:sz w:val="24"/>
                <w:szCs w:val="24"/>
              </w:rPr>
              <w:t>2.</w:t>
            </w:r>
          </w:p>
        </w:tc>
        <w:tc>
          <w:tcPr>
            <w:tcW w:w="7934" w:type="dxa"/>
            <w:tcBorders>
              <w:top w:val="single" w:sz="4" w:space="0" w:color="000001"/>
              <w:left w:val="single" w:sz="4" w:space="0" w:color="000001"/>
              <w:bottom w:val="single" w:sz="4" w:space="0" w:color="000001"/>
              <w:right w:val="single" w:sz="4" w:space="0" w:color="000001"/>
            </w:tcBorders>
            <w:shd w:val="clear" w:color="auto" w:fill="FFFFFF"/>
            <w:tcMar>
              <w:top w:w="102" w:type="dxa"/>
              <w:left w:w="62" w:type="dxa"/>
              <w:bottom w:w="102" w:type="dxa"/>
              <w:right w:w="62" w:type="dxa"/>
            </w:tcMar>
          </w:tcPr>
          <w:p w:rsidR="00F253FD" w:rsidRPr="00F253FD" w:rsidRDefault="00F253FD" w:rsidP="00F253FD">
            <w:pPr>
              <w:rPr>
                <w:sz w:val="24"/>
                <w:szCs w:val="24"/>
              </w:rPr>
            </w:pPr>
            <w:r w:rsidRPr="00F253FD">
              <w:rPr>
                <w:sz w:val="24"/>
                <w:szCs w:val="24"/>
              </w:rPr>
              <w:t>Представитель  физического лица,  обратившийся за получением муниципальной услуги.</w:t>
            </w:r>
          </w:p>
        </w:tc>
      </w:tr>
      <w:tr w:rsidR="00EC6CBD" w:rsidRPr="00032AFC" w:rsidTr="00892657">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032AFC" w:rsidRDefault="00676318" w:rsidP="00F253FD">
            <w:pPr>
              <w:widowControl w:val="0"/>
              <w:suppressAutoHyphens/>
              <w:spacing w:line="276" w:lineRule="auto"/>
              <w:ind w:right="-1"/>
              <w:jc w:val="center"/>
              <w:rPr>
                <w:rFonts w:eastAsia="Calibri"/>
                <w:sz w:val="24"/>
                <w:szCs w:val="24"/>
                <w:lang w:eastAsia="en-US"/>
              </w:rPr>
            </w:pPr>
            <w:r>
              <w:rPr>
                <w:rFonts w:eastAsia="Calibri"/>
                <w:sz w:val="24"/>
                <w:szCs w:val="24"/>
                <w:lang w:eastAsia="en-US"/>
              </w:rPr>
              <w:t>Вариант V</w:t>
            </w:r>
            <w:r w:rsidR="00EC6CBD" w:rsidRPr="00032AFC">
              <w:rPr>
                <w:rFonts w:eastAsia="Calibri"/>
                <w:sz w:val="24"/>
                <w:szCs w:val="24"/>
                <w:lang w:eastAsia="en-US"/>
              </w:rPr>
              <w:t xml:space="preserve"> </w:t>
            </w:r>
            <w:r w:rsidR="00766D86">
              <w:rPr>
                <w:rFonts w:eastAsia="Calibri"/>
                <w:sz w:val="24"/>
                <w:szCs w:val="24"/>
                <w:lang w:eastAsia="en-US"/>
              </w:rPr>
              <w:t>«</w:t>
            </w:r>
            <w:r w:rsidR="00EC6CBD" w:rsidRPr="00032AFC">
              <w:rPr>
                <w:rFonts w:eastAsia="Calibri"/>
                <w:sz w:val="24"/>
                <w:szCs w:val="24"/>
                <w:lang w:eastAsia="en-US"/>
              </w:rPr>
              <w:t>Исправление допущенных опечаток и  ошибок (отказ в исправлении допущенных опечаток и  ошибок) в выданном результате предоставления муниципальной услуги документе</w:t>
            </w:r>
            <w:r w:rsidR="00766D86">
              <w:rPr>
                <w:rFonts w:eastAsia="Calibri"/>
                <w:sz w:val="24"/>
                <w:szCs w:val="24"/>
                <w:lang w:eastAsia="en-US"/>
              </w:rPr>
              <w:t>»</w:t>
            </w:r>
          </w:p>
        </w:tc>
      </w:tr>
      <w:tr w:rsidR="00EC6CBD" w:rsidRPr="00032AFC"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032AFC" w:rsidRDefault="00030825" w:rsidP="00EC6CBD">
            <w:pPr>
              <w:widowControl w:val="0"/>
              <w:suppressAutoHyphens/>
              <w:spacing w:line="276" w:lineRule="auto"/>
              <w:ind w:right="-1"/>
              <w:jc w:val="center"/>
              <w:rPr>
                <w:rFonts w:eastAsia="Calibri"/>
                <w:sz w:val="24"/>
                <w:szCs w:val="24"/>
                <w:lang w:eastAsia="en-US"/>
              </w:rPr>
            </w:pPr>
            <w:r>
              <w:rPr>
                <w:rFonts w:eastAsia="Calibri"/>
                <w:sz w:val="24"/>
                <w:szCs w:val="24"/>
                <w:lang w:eastAsia="en-US"/>
              </w:rPr>
              <w:t>1</w:t>
            </w:r>
            <w:r w:rsidR="00EC6CBD" w:rsidRPr="00032AFC">
              <w:rPr>
                <w:rFonts w:eastAsia="Calibri"/>
                <w:sz w:val="24"/>
                <w:szCs w:val="24"/>
                <w:lang w:eastAsia="en-US"/>
              </w:rPr>
              <w:t>.</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8719F4" w:rsidRDefault="00E50893" w:rsidP="00EC6CBD">
            <w:pPr>
              <w:widowControl w:val="0"/>
              <w:rPr>
                <w:sz w:val="24"/>
                <w:szCs w:val="24"/>
              </w:rPr>
            </w:pPr>
            <w:r>
              <w:rPr>
                <w:sz w:val="24"/>
                <w:szCs w:val="24"/>
              </w:rPr>
              <w:t>Физическое</w:t>
            </w:r>
            <w:r w:rsidR="00EC6CBD" w:rsidRPr="008719F4">
              <w:rPr>
                <w:sz w:val="24"/>
                <w:szCs w:val="24"/>
              </w:rPr>
              <w:t xml:space="preserve"> лицо, 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EC6CBD" w:rsidRPr="00032AFC"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032AFC" w:rsidRDefault="00030825" w:rsidP="00EC6CBD">
            <w:pPr>
              <w:widowControl w:val="0"/>
              <w:suppressAutoHyphens/>
              <w:spacing w:line="276" w:lineRule="auto"/>
              <w:ind w:right="-1"/>
              <w:jc w:val="center"/>
              <w:rPr>
                <w:rFonts w:eastAsia="Calibri"/>
                <w:sz w:val="24"/>
                <w:szCs w:val="24"/>
                <w:lang w:eastAsia="en-US"/>
              </w:rPr>
            </w:pPr>
            <w:r>
              <w:rPr>
                <w:rFonts w:eastAsia="Calibri"/>
                <w:sz w:val="24"/>
                <w:szCs w:val="24"/>
                <w:lang w:eastAsia="en-US"/>
              </w:rPr>
              <w:t>2</w:t>
            </w:r>
            <w:r w:rsidR="00EC6CBD" w:rsidRPr="00032AFC">
              <w:rPr>
                <w:rFonts w:eastAsia="Calibri"/>
                <w:sz w:val="24"/>
                <w:szCs w:val="24"/>
                <w:lang w:eastAsia="en-US"/>
              </w:rPr>
              <w:t>.</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8719F4" w:rsidRDefault="00EC6CBD" w:rsidP="00E50893">
            <w:pPr>
              <w:widowControl w:val="0"/>
              <w:rPr>
                <w:sz w:val="24"/>
                <w:szCs w:val="24"/>
              </w:rPr>
            </w:pPr>
            <w:r w:rsidRPr="008719F4">
              <w:rPr>
                <w:sz w:val="24"/>
                <w:szCs w:val="24"/>
              </w:rPr>
              <w:t xml:space="preserve">Представитель </w:t>
            </w:r>
            <w:r w:rsidR="00E50893">
              <w:rPr>
                <w:sz w:val="24"/>
                <w:szCs w:val="24"/>
              </w:rPr>
              <w:t>физического</w:t>
            </w:r>
            <w:r w:rsidRPr="008719F4">
              <w:rPr>
                <w:sz w:val="24"/>
                <w:szCs w:val="24"/>
              </w:rPr>
              <w:t xml:space="preserve"> лица,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EC6CBD" w:rsidRPr="00032AFC" w:rsidTr="00892657">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032AFC" w:rsidRDefault="00676318" w:rsidP="00F253FD">
            <w:pPr>
              <w:widowControl w:val="0"/>
              <w:suppressAutoHyphens/>
              <w:spacing w:line="276" w:lineRule="auto"/>
              <w:ind w:right="-1"/>
              <w:jc w:val="center"/>
              <w:rPr>
                <w:rFonts w:eastAsia="Calibri"/>
                <w:sz w:val="24"/>
                <w:szCs w:val="24"/>
                <w:lang w:eastAsia="en-US"/>
              </w:rPr>
            </w:pPr>
            <w:r>
              <w:rPr>
                <w:rFonts w:eastAsia="Calibri"/>
                <w:sz w:val="24"/>
                <w:szCs w:val="24"/>
                <w:lang w:eastAsia="en-US"/>
              </w:rPr>
              <w:t>Вариант VI</w:t>
            </w:r>
            <w:r w:rsidR="00EC6CBD" w:rsidRPr="00032AFC">
              <w:rPr>
                <w:rFonts w:eastAsia="Calibri"/>
                <w:sz w:val="24"/>
                <w:szCs w:val="24"/>
                <w:lang w:eastAsia="en-US"/>
              </w:rPr>
              <w:t xml:space="preserve">  </w:t>
            </w:r>
            <w:r w:rsidR="00766D86">
              <w:rPr>
                <w:rFonts w:eastAsia="Calibri"/>
                <w:sz w:val="24"/>
                <w:szCs w:val="24"/>
                <w:lang w:eastAsia="en-US"/>
              </w:rPr>
              <w:t>«</w:t>
            </w:r>
            <w:r w:rsidR="00EC6CBD" w:rsidRPr="00032AFC">
              <w:rPr>
                <w:rFonts w:eastAsia="Calibri"/>
                <w:sz w:val="24"/>
                <w:szCs w:val="24"/>
                <w:lang w:eastAsia="en-US"/>
              </w:rPr>
              <w:t>Выдача (отказ в выдаче) дубликата документа, выданного по результатам предоставления муниципальной услуги</w:t>
            </w:r>
            <w:r w:rsidR="00766D86">
              <w:rPr>
                <w:rFonts w:eastAsia="Calibri"/>
                <w:sz w:val="24"/>
                <w:szCs w:val="24"/>
                <w:lang w:eastAsia="en-US"/>
              </w:rPr>
              <w:t>»</w:t>
            </w:r>
          </w:p>
        </w:tc>
      </w:tr>
      <w:tr w:rsidR="00EC6CBD" w:rsidRPr="00032AFC"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032AFC" w:rsidRDefault="00030825" w:rsidP="00EC6CBD">
            <w:pPr>
              <w:widowControl w:val="0"/>
              <w:suppressAutoHyphens/>
              <w:spacing w:line="276" w:lineRule="auto"/>
              <w:ind w:right="-1"/>
              <w:jc w:val="center"/>
              <w:rPr>
                <w:rFonts w:eastAsia="Calibri"/>
                <w:sz w:val="24"/>
                <w:szCs w:val="24"/>
                <w:lang w:eastAsia="en-US"/>
              </w:rPr>
            </w:pPr>
            <w:r>
              <w:rPr>
                <w:rFonts w:eastAsia="Calibri"/>
                <w:sz w:val="24"/>
                <w:szCs w:val="24"/>
                <w:lang w:eastAsia="en-US"/>
              </w:rPr>
              <w:t>1</w:t>
            </w:r>
            <w:r w:rsidR="00EC6CBD" w:rsidRPr="00032AFC">
              <w:rPr>
                <w:rFonts w:eastAsia="Calibri"/>
                <w:sz w:val="24"/>
                <w:szCs w:val="24"/>
                <w:lang w:eastAsia="en-US"/>
              </w:rPr>
              <w:t>.</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032AFC" w:rsidRDefault="00E50893" w:rsidP="00EC6CBD">
            <w:pPr>
              <w:widowControl w:val="0"/>
              <w:suppressAutoHyphens/>
              <w:spacing w:line="276" w:lineRule="auto"/>
              <w:ind w:right="-1"/>
              <w:rPr>
                <w:rFonts w:eastAsia="Calibri"/>
                <w:sz w:val="24"/>
                <w:szCs w:val="24"/>
                <w:lang w:eastAsia="en-US"/>
              </w:rPr>
            </w:pPr>
            <w:r>
              <w:rPr>
                <w:rFonts w:eastAsia="Calibri"/>
                <w:sz w:val="24"/>
                <w:szCs w:val="24"/>
                <w:lang w:eastAsia="en-US"/>
              </w:rPr>
              <w:t>Физическое</w:t>
            </w:r>
            <w:r w:rsidR="00EC6CBD" w:rsidRPr="00032AFC">
              <w:rPr>
                <w:rFonts w:eastAsia="Calibri"/>
                <w:sz w:val="24"/>
                <w:szCs w:val="24"/>
                <w:lang w:eastAsia="en-US"/>
              </w:rPr>
              <w:t xml:space="preserve"> лицо,  </w:t>
            </w:r>
            <w:r w:rsidR="00EC6CBD" w:rsidRPr="00032AFC">
              <w:rPr>
                <w:sz w:val="24"/>
                <w:szCs w:val="24"/>
              </w:rPr>
              <w:t>обратившееся за получением</w:t>
            </w:r>
            <w:r w:rsidR="00EC6CBD" w:rsidRPr="00032AFC">
              <w:rPr>
                <w:rFonts w:eastAsia="Calibri"/>
                <w:sz w:val="24"/>
                <w:szCs w:val="24"/>
                <w:lang w:eastAsia="en-US"/>
              </w:rPr>
              <w:t xml:space="preserve"> дубликата документа, выданного по результатам предоставления муниципальной услуги лично</w:t>
            </w:r>
          </w:p>
        </w:tc>
      </w:tr>
      <w:tr w:rsidR="00EC6CBD" w:rsidRPr="00032AFC"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032AFC" w:rsidRDefault="00030825" w:rsidP="00EC6CBD">
            <w:pPr>
              <w:widowControl w:val="0"/>
              <w:suppressAutoHyphens/>
              <w:spacing w:line="276" w:lineRule="auto"/>
              <w:ind w:right="-1"/>
              <w:jc w:val="center"/>
              <w:rPr>
                <w:rFonts w:eastAsia="Calibri"/>
                <w:sz w:val="24"/>
                <w:szCs w:val="24"/>
                <w:lang w:eastAsia="en-US"/>
              </w:rPr>
            </w:pPr>
            <w:r>
              <w:rPr>
                <w:rFonts w:eastAsia="Calibri"/>
                <w:sz w:val="24"/>
                <w:szCs w:val="24"/>
                <w:lang w:eastAsia="en-US"/>
              </w:rPr>
              <w:t>2</w:t>
            </w:r>
            <w:r w:rsidR="00EC6CBD" w:rsidRPr="00032AFC">
              <w:rPr>
                <w:rFonts w:eastAsia="Calibri"/>
                <w:sz w:val="24"/>
                <w:szCs w:val="24"/>
                <w:lang w:eastAsia="en-US"/>
              </w:rPr>
              <w:t>.</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032AFC" w:rsidRDefault="00EC6CBD" w:rsidP="00E50893">
            <w:pPr>
              <w:widowControl w:val="0"/>
              <w:suppressAutoHyphens/>
              <w:spacing w:line="276" w:lineRule="auto"/>
              <w:ind w:right="-1"/>
              <w:rPr>
                <w:rFonts w:eastAsia="Calibri"/>
                <w:sz w:val="24"/>
                <w:szCs w:val="24"/>
                <w:lang w:eastAsia="en-US"/>
              </w:rPr>
            </w:pPr>
            <w:r w:rsidRPr="00032AFC">
              <w:rPr>
                <w:rFonts w:eastAsia="Calibri"/>
                <w:sz w:val="24"/>
                <w:szCs w:val="24"/>
                <w:lang w:eastAsia="en-US"/>
              </w:rPr>
              <w:t xml:space="preserve">Представитель </w:t>
            </w:r>
            <w:r w:rsidR="00E50893">
              <w:rPr>
                <w:rFonts w:eastAsia="Calibri"/>
                <w:sz w:val="24"/>
                <w:szCs w:val="24"/>
                <w:lang w:eastAsia="en-US"/>
              </w:rPr>
              <w:t>физического</w:t>
            </w:r>
            <w:r w:rsidRPr="00032AFC">
              <w:rPr>
                <w:rFonts w:eastAsia="Calibri"/>
                <w:sz w:val="24"/>
                <w:szCs w:val="24"/>
                <w:lang w:eastAsia="en-US"/>
              </w:rPr>
              <w:t xml:space="preserve"> лица, </w:t>
            </w:r>
            <w:r w:rsidRPr="00032AFC">
              <w:rPr>
                <w:sz w:val="24"/>
                <w:szCs w:val="24"/>
              </w:rPr>
              <w:t xml:space="preserve"> обратившийся за получением</w:t>
            </w:r>
            <w:r w:rsidRPr="00032AFC">
              <w:rPr>
                <w:rFonts w:eastAsia="Calibri"/>
                <w:sz w:val="24"/>
                <w:szCs w:val="24"/>
                <w:lang w:eastAsia="en-US"/>
              </w:rPr>
              <w:t xml:space="preserve"> дубликата документа, выданного по результатам предоставления муниципальной услуги </w:t>
            </w:r>
          </w:p>
        </w:tc>
      </w:tr>
    </w:tbl>
    <w:p w:rsidR="00032AFC" w:rsidRDefault="00032AFC" w:rsidP="00032AFC">
      <w:pPr>
        <w:rPr>
          <w:sz w:val="28"/>
          <w:szCs w:val="28"/>
        </w:rPr>
      </w:pPr>
    </w:p>
    <w:p w:rsidR="00E50893" w:rsidRPr="00032AFC" w:rsidRDefault="00E50893" w:rsidP="00032AFC">
      <w:pPr>
        <w:rPr>
          <w:sz w:val="28"/>
          <w:szCs w:val="28"/>
        </w:rPr>
      </w:pPr>
    </w:p>
    <w:p w:rsidR="00032AFC" w:rsidRPr="00DB707D" w:rsidRDefault="00032AFC" w:rsidP="00032AFC">
      <w:pPr>
        <w:autoSpaceDE w:val="0"/>
        <w:autoSpaceDN w:val="0"/>
        <w:adjustRightInd w:val="0"/>
        <w:jc w:val="both"/>
        <w:rPr>
          <w:sz w:val="28"/>
          <w:szCs w:val="28"/>
        </w:rPr>
      </w:pPr>
      <w:r w:rsidRPr="00DB707D">
        <w:rPr>
          <w:sz w:val="28"/>
          <w:szCs w:val="28"/>
        </w:rPr>
        <w:t xml:space="preserve">Глава </w:t>
      </w:r>
    </w:p>
    <w:p w:rsidR="00032AFC" w:rsidRPr="00DB707D" w:rsidRDefault="00032AFC" w:rsidP="00032AFC">
      <w:pPr>
        <w:autoSpaceDE w:val="0"/>
        <w:autoSpaceDN w:val="0"/>
        <w:adjustRightInd w:val="0"/>
        <w:jc w:val="both"/>
        <w:rPr>
          <w:sz w:val="28"/>
          <w:szCs w:val="28"/>
        </w:rPr>
      </w:pPr>
      <w:r w:rsidRPr="00DB707D">
        <w:rPr>
          <w:sz w:val="28"/>
          <w:szCs w:val="28"/>
        </w:rPr>
        <w:t xml:space="preserve">Дядьковского сельского поселения </w:t>
      </w:r>
    </w:p>
    <w:p w:rsidR="00032AFC" w:rsidRDefault="00032AFC" w:rsidP="00032AFC">
      <w:pPr>
        <w:tabs>
          <w:tab w:val="left" w:pos="2340"/>
          <w:tab w:val="left" w:pos="3780"/>
        </w:tabs>
        <w:rPr>
          <w:sz w:val="28"/>
          <w:szCs w:val="28"/>
        </w:rPr>
      </w:pPr>
      <w:r w:rsidRPr="00DB707D">
        <w:rPr>
          <w:sz w:val="28"/>
          <w:szCs w:val="28"/>
        </w:rPr>
        <w:t>Кореновского района                                                                            О.А. Ткачева</w:t>
      </w:r>
    </w:p>
    <w:p w:rsidR="00030825" w:rsidRDefault="00030825" w:rsidP="00032AFC">
      <w:pPr>
        <w:tabs>
          <w:tab w:val="left" w:pos="2340"/>
          <w:tab w:val="left" w:pos="3780"/>
        </w:tabs>
        <w:rPr>
          <w:sz w:val="28"/>
          <w:szCs w:val="28"/>
        </w:rPr>
      </w:pPr>
    </w:p>
    <w:p w:rsidR="00030825" w:rsidRDefault="00030825" w:rsidP="00032AFC">
      <w:pPr>
        <w:tabs>
          <w:tab w:val="left" w:pos="2340"/>
          <w:tab w:val="left" w:pos="3780"/>
        </w:tabs>
        <w:rPr>
          <w:sz w:val="28"/>
          <w:szCs w:val="28"/>
        </w:rPr>
      </w:pPr>
    </w:p>
    <w:p w:rsidR="00030825" w:rsidRDefault="00030825" w:rsidP="00032AFC">
      <w:pPr>
        <w:tabs>
          <w:tab w:val="left" w:pos="2340"/>
          <w:tab w:val="left" w:pos="3780"/>
        </w:tabs>
        <w:rPr>
          <w:sz w:val="28"/>
          <w:szCs w:val="28"/>
        </w:rPr>
      </w:pPr>
    </w:p>
    <w:p w:rsidR="00030825" w:rsidRDefault="00030825" w:rsidP="00032AFC">
      <w:pPr>
        <w:tabs>
          <w:tab w:val="left" w:pos="2340"/>
          <w:tab w:val="left" w:pos="3780"/>
        </w:tabs>
        <w:rPr>
          <w:sz w:val="28"/>
          <w:szCs w:val="28"/>
        </w:rPr>
      </w:pPr>
    </w:p>
    <w:p w:rsidR="00030825" w:rsidRDefault="00030825" w:rsidP="00032AFC">
      <w:pPr>
        <w:tabs>
          <w:tab w:val="left" w:pos="2340"/>
          <w:tab w:val="left" w:pos="3780"/>
        </w:tabs>
        <w:rPr>
          <w:sz w:val="28"/>
          <w:szCs w:val="28"/>
        </w:rPr>
      </w:pPr>
    </w:p>
    <w:p w:rsidR="00030825" w:rsidRDefault="00030825" w:rsidP="00032AFC">
      <w:pPr>
        <w:tabs>
          <w:tab w:val="left" w:pos="2340"/>
          <w:tab w:val="left" w:pos="3780"/>
        </w:tabs>
        <w:rPr>
          <w:sz w:val="28"/>
          <w:szCs w:val="28"/>
        </w:rPr>
      </w:pPr>
    </w:p>
    <w:p w:rsidR="00030825" w:rsidRDefault="00030825" w:rsidP="00032AFC">
      <w:pPr>
        <w:tabs>
          <w:tab w:val="left" w:pos="2340"/>
          <w:tab w:val="left" w:pos="3780"/>
        </w:tabs>
        <w:rPr>
          <w:sz w:val="28"/>
          <w:szCs w:val="28"/>
        </w:rPr>
      </w:pPr>
    </w:p>
    <w:p w:rsidR="00030825" w:rsidRDefault="00030825" w:rsidP="00032AFC">
      <w:pPr>
        <w:tabs>
          <w:tab w:val="left" w:pos="2340"/>
          <w:tab w:val="left" w:pos="3780"/>
        </w:tabs>
        <w:rPr>
          <w:sz w:val="28"/>
          <w:szCs w:val="28"/>
        </w:rPr>
      </w:pPr>
    </w:p>
    <w:p w:rsidR="00030825" w:rsidRDefault="00030825" w:rsidP="00032AFC">
      <w:pPr>
        <w:tabs>
          <w:tab w:val="left" w:pos="2340"/>
          <w:tab w:val="left" w:pos="3780"/>
        </w:tabs>
        <w:rPr>
          <w:sz w:val="28"/>
          <w:szCs w:val="28"/>
        </w:rPr>
      </w:pPr>
    </w:p>
    <w:tbl>
      <w:tblPr>
        <w:tblW w:w="4884" w:type="pct"/>
        <w:tblLook w:val="04A0"/>
      </w:tblPr>
      <w:tblGrid>
        <w:gridCol w:w="4926"/>
        <w:gridCol w:w="4699"/>
      </w:tblGrid>
      <w:tr w:rsidR="00BD7C1B" w:rsidRPr="00DB707D" w:rsidTr="00BD7C1B">
        <w:tc>
          <w:tcPr>
            <w:tcW w:w="2559" w:type="pct"/>
            <w:shd w:val="clear" w:color="auto" w:fill="auto"/>
          </w:tcPr>
          <w:p w:rsidR="005E11C2" w:rsidRPr="00DB707D" w:rsidRDefault="005E11C2" w:rsidP="00BD7C1B">
            <w:pPr>
              <w:tabs>
                <w:tab w:val="left" w:pos="2340"/>
                <w:tab w:val="left" w:pos="3780"/>
              </w:tabs>
              <w:rPr>
                <w:sz w:val="28"/>
                <w:szCs w:val="28"/>
              </w:rPr>
            </w:pPr>
          </w:p>
        </w:tc>
        <w:tc>
          <w:tcPr>
            <w:tcW w:w="2441" w:type="pct"/>
            <w:shd w:val="clear" w:color="auto" w:fill="auto"/>
          </w:tcPr>
          <w:p w:rsidR="005E11C2" w:rsidRPr="00032AFC" w:rsidRDefault="005E11C2" w:rsidP="00BD7C1B">
            <w:pPr>
              <w:tabs>
                <w:tab w:val="left" w:pos="2340"/>
                <w:tab w:val="left" w:pos="3780"/>
              </w:tabs>
              <w:jc w:val="center"/>
              <w:rPr>
                <w:sz w:val="28"/>
                <w:szCs w:val="28"/>
              </w:rPr>
            </w:pPr>
            <w:r w:rsidRPr="00DB707D">
              <w:rPr>
                <w:sz w:val="28"/>
                <w:szCs w:val="28"/>
              </w:rPr>
              <w:t xml:space="preserve">ПРИЛОЖЕНИЕ </w:t>
            </w:r>
            <w:r w:rsidR="00032AFC" w:rsidRPr="007A1C03">
              <w:rPr>
                <w:sz w:val="28"/>
                <w:szCs w:val="28"/>
              </w:rPr>
              <w:t xml:space="preserve"> </w:t>
            </w:r>
            <w:r w:rsidR="00032AFC">
              <w:rPr>
                <w:sz w:val="28"/>
                <w:szCs w:val="28"/>
              </w:rPr>
              <w:t xml:space="preserve">№ </w:t>
            </w:r>
            <w:r w:rsidR="00892657">
              <w:rPr>
                <w:sz w:val="28"/>
                <w:szCs w:val="28"/>
              </w:rPr>
              <w:t>2</w:t>
            </w:r>
          </w:p>
          <w:p w:rsidR="005E11C2" w:rsidRPr="00DB707D" w:rsidRDefault="005E11C2" w:rsidP="00BD7C1B">
            <w:pPr>
              <w:tabs>
                <w:tab w:val="left" w:pos="2340"/>
                <w:tab w:val="left" w:pos="3780"/>
              </w:tabs>
              <w:jc w:val="center"/>
              <w:rPr>
                <w:sz w:val="28"/>
                <w:szCs w:val="28"/>
              </w:rPr>
            </w:pPr>
            <w:r w:rsidRPr="00DB707D">
              <w:rPr>
                <w:sz w:val="28"/>
                <w:szCs w:val="28"/>
              </w:rPr>
              <w:t>к административному регламенту</w:t>
            </w:r>
          </w:p>
          <w:p w:rsidR="005E11C2" w:rsidRPr="00DB707D" w:rsidRDefault="005E11C2" w:rsidP="00BD7C1B">
            <w:pPr>
              <w:tabs>
                <w:tab w:val="left" w:pos="2340"/>
                <w:tab w:val="left" w:pos="3780"/>
              </w:tabs>
              <w:jc w:val="center"/>
              <w:rPr>
                <w:sz w:val="28"/>
                <w:szCs w:val="28"/>
              </w:rPr>
            </w:pPr>
            <w:r w:rsidRPr="00DB707D">
              <w:rPr>
                <w:sz w:val="28"/>
                <w:szCs w:val="28"/>
              </w:rPr>
              <w:t xml:space="preserve">предоставления администрацией Дядьковского сельского поселения Кореновского района муниципальной услуги </w:t>
            </w:r>
            <w:r w:rsidR="00766D86">
              <w:rPr>
                <w:sz w:val="28"/>
                <w:szCs w:val="28"/>
              </w:rPr>
              <w:t>«</w:t>
            </w:r>
            <w:r w:rsidR="00FB73B2">
              <w:rPr>
                <w:sz w:val="28"/>
                <w:szCs w:val="28"/>
              </w:rPr>
              <w:t>Уведомительная регистрация трудовых договоров, заключенных (прекращенных)  работодателем-физическим лицом, не являющимся индивидуальным предпринимателем, с</w:t>
            </w:r>
            <w:r w:rsidR="00E6093E">
              <w:rPr>
                <w:sz w:val="28"/>
                <w:szCs w:val="28"/>
              </w:rPr>
              <w:t xml:space="preserve"> </w:t>
            </w:r>
            <w:r w:rsidR="00FB73B2">
              <w:rPr>
                <w:sz w:val="28"/>
                <w:szCs w:val="28"/>
              </w:rPr>
              <w:t xml:space="preserve"> работником</w:t>
            </w:r>
            <w:r w:rsidR="00766D86">
              <w:rPr>
                <w:sz w:val="28"/>
                <w:szCs w:val="28"/>
              </w:rPr>
              <w:t>»</w:t>
            </w:r>
          </w:p>
        </w:tc>
      </w:tr>
    </w:tbl>
    <w:p w:rsidR="005E11C2" w:rsidRPr="00DB707D" w:rsidRDefault="005E11C2" w:rsidP="002B6BE8">
      <w:pPr>
        <w:tabs>
          <w:tab w:val="left" w:pos="2340"/>
          <w:tab w:val="left" w:pos="3780"/>
        </w:tabs>
        <w:rPr>
          <w:sz w:val="28"/>
          <w:szCs w:val="28"/>
        </w:rPr>
      </w:pPr>
    </w:p>
    <w:p w:rsidR="005E11C2" w:rsidRPr="00DB707D" w:rsidRDefault="005E11C2" w:rsidP="002B6BE8">
      <w:pPr>
        <w:tabs>
          <w:tab w:val="left" w:pos="2340"/>
          <w:tab w:val="left" w:pos="3780"/>
        </w:tabs>
        <w:rPr>
          <w:sz w:val="28"/>
          <w:szCs w:val="28"/>
        </w:rPr>
      </w:pPr>
    </w:p>
    <w:p w:rsidR="00E50893" w:rsidRDefault="00892657" w:rsidP="00695FD8">
      <w:pPr>
        <w:tabs>
          <w:tab w:val="left" w:pos="2340"/>
          <w:tab w:val="left" w:pos="3780"/>
        </w:tabs>
        <w:jc w:val="center"/>
        <w:rPr>
          <w:b/>
          <w:sz w:val="28"/>
          <w:szCs w:val="28"/>
        </w:rPr>
      </w:pPr>
      <w:r w:rsidRPr="00DB707D">
        <w:rPr>
          <w:b/>
          <w:sz w:val="28"/>
          <w:szCs w:val="28"/>
        </w:rPr>
        <w:t>Рекомендуемая форма з</w:t>
      </w:r>
      <w:r w:rsidR="00F253FD">
        <w:rPr>
          <w:b/>
          <w:sz w:val="28"/>
          <w:szCs w:val="28"/>
        </w:rPr>
        <w:t xml:space="preserve">апроса </w:t>
      </w:r>
      <w:r>
        <w:rPr>
          <w:b/>
          <w:sz w:val="28"/>
          <w:szCs w:val="28"/>
        </w:rPr>
        <w:t xml:space="preserve"> </w:t>
      </w:r>
      <w:r w:rsidR="00EC6CBD" w:rsidRPr="00EC6CBD">
        <w:rPr>
          <w:b/>
          <w:sz w:val="28"/>
          <w:szCs w:val="28"/>
        </w:rPr>
        <w:t xml:space="preserve"> </w:t>
      </w:r>
      <w:r w:rsidR="00695FD8" w:rsidRPr="00695FD8">
        <w:rPr>
          <w:b/>
          <w:sz w:val="28"/>
          <w:szCs w:val="28"/>
        </w:rPr>
        <w:t>о регистрации трудового договора, заключаемого работодателем - физическим лицом, не являющимся индивидуальным предпринимателем, с работником</w:t>
      </w:r>
    </w:p>
    <w:p w:rsidR="00695FD8" w:rsidRDefault="00695FD8" w:rsidP="00695FD8">
      <w:pPr>
        <w:ind w:right="-62" w:firstLine="851"/>
        <w:jc w:val="center"/>
        <w:rPr>
          <w:b/>
          <w:sz w:val="28"/>
          <w:szCs w:val="28"/>
        </w:rPr>
      </w:pPr>
    </w:p>
    <w:p w:rsidR="00695FD8" w:rsidRPr="00695FD8" w:rsidRDefault="00695FD8" w:rsidP="00695FD8">
      <w:pPr>
        <w:ind w:right="-62" w:firstLine="851"/>
        <w:jc w:val="center"/>
        <w:rPr>
          <w:sz w:val="28"/>
          <w:szCs w:val="28"/>
        </w:rPr>
      </w:pPr>
      <w:r w:rsidRPr="00695FD8">
        <w:rPr>
          <w:sz w:val="28"/>
          <w:szCs w:val="28"/>
        </w:rPr>
        <w:t xml:space="preserve">ЗАПРОС </w:t>
      </w:r>
    </w:p>
    <w:p w:rsidR="00695FD8" w:rsidRPr="00695FD8" w:rsidRDefault="00695FD8" w:rsidP="00695FD8">
      <w:pPr>
        <w:widowControl w:val="0"/>
        <w:autoSpaceDE w:val="0"/>
        <w:autoSpaceDN w:val="0"/>
        <w:adjustRightInd w:val="0"/>
        <w:ind w:right="-62"/>
        <w:jc w:val="center"/>
        <w:rPr>
          <w:bCs/>
          <w:sz w:val="28"/>
          <w:szCs w:val="28"/>
        </w:rPr>
      </w:pPr>
      <w:r w:rsidRPr="00695FD8">
        <w:rPr>
          <w:sz w:val="28"/>
          <w:szCs w:val="28"/>
        </w:rPr>
        <w:t>о регистрации трудового договора, заключаемого работодателем -</w:t>
      </w:r>
      <w:r w:rsidRPr="00695FD8">
        <w:rPr>
          <w:sz w:val="28"/>
          <w:szCs w:val="28"/>
        </w:rPr>
        <w:br/>
        <w:t>физическим лицом, не являющимся индивидуальным</w:t>
      </w:r>
      <w:r w:rsidRPr="00695FD8">
        <w:rPr>
          <w:sz w:val="28"/>
          <w:szCs w:val="28"/>
        </w:rPr>
        <w:br/>
        <w:t>предпринимателем, с работником</w:t>
      </w:r>
    </w:p>
    <w:p w:rsidR="00695FD8" w:rsidRPr="00DB707D" w:rsidRDefault="00695FD8" w:rsidP="00695FD8">
      <w:pPr>
        <w:tabs>
          <w:tab w:val="left" w:pos="2340"/>
          <w:tab w:val="left" w:pos="3780"/>
        </w:tabs>
        <w:jc w:val="center"/>
        <w:rPr>
          <w:color w:val="00000A"/>
          <w:sz w:val="28"/>
          <w:szCs w:val="28"/>
        </w:rPr>
      </w:pPr>
    </w:p>
    <w:p w:rsidR="00695FD8" w:rsidRDefault="00695FD8" w:rsidP="006F1CE3">
      <w:pPr>
        <w:suppressAutoHyphens/>
        <w:ind w:left="4932"/>
        <w:jc w:val="both"/>
        <w:rPr>
          <w:color w:val="00000A"/>
          <w:sz w:val="28"/>
          <w:szCs w:val="28"/>
        </w:rPr>
      </w:pPr>
    </w:p>
    <w:p w:rsidR="006F1CE3" w:rsidRDefault="006F1CE3" w:rsidP="006F1CE3">
      <w:pPr>
        <w:suppressAutoHyphens/>
        <w:ind w:left="4932"/>
        <w:jc w:val="both"/>
        <w:rPr>
          <w:color w:val="00000A"/>
          <w:sz w:val="28"/>
          <w:szCs w:val="28"/>
        </w:rPr>
      </w:pPr>
      <w:r w:rsidRPr="00DB707D">
        <w:rPr>
          <w:color w:val="00000A"/>
          <w:sz w:val="28"/>
          <w:szCs w:val="28"/>
        </w:rPr>
        <w:t>Главе Дядьковского сельского поселения Кореновского района</w:t>
      </w:r>
    </w:p>
    <w:p w:rsidR="00F253FD" w:rsidRPr="00DB707D" w:rsidRDefault="00F253FD" w:rsidP="006F1CE3">
      <w:pPr>
        <w:suppressAutoHyphens/>
        <w:ind w:left="4932"/>
        <w:jc w:val="both"/>
        <w:rPr>
          <w:rFonts w:ascii="Arial" w:hAnsi="Arial" w:cs="Arial"/>
          <w:color w:val="00000A"/>
          <w:sz w:val="24"/>
          <w:szCs w:val="24"/>
        </w:rPr>
      </w:pPr>
      <w:r>
        <w:rPr>
          <w:color w:val="00000A"/>
          <w:sz w:val="28"/>
          <w:szCs w:val="28"/>
        </w:rPr>
        <w:t>____________________________</w:t>
      </w:r>
    </w:p>
    <w:p w:rsidR="00EC6CBD" w:rsidRDefault="00EC6CBD" w:rsidP="00EC6CBD">
      <w:pPr>
        <w:jc w:val="center"/>
        <w:rPr>
          <w:rFonts w:eastAsia="Calibri"/>
          <w:b/>
          <w:sz w:val="28"/>
          <w:szCs w:val="28"/>
        </w:rPr>
      </w:pPr>
    </w:p>
    <w:p w:rsidR="00695FD8" w:rsidRPr="00695FD8" w:rsidRDefault="00695FD8" w:rsidP="00695FD8">
      <w:pPr>
        <w:widowControl w:val="0"/>
        <w:autoSpaceDE w:val="0"/>
        <w:autoSpaceDN w:val="0"/>
        <w:adjustRightInd w:val="0"/>
        <w:rPr>
          <w:sz w:val="24"/>
          <w:szCs w:val="24"/>
        </w:rPr>
      </w:pPr>
    </w:p>
    <w:p w:rsidR="00695FD8" w:rsidRPr="00695FD8" w:rsidRDefault="00695FD8" w:rsidP="00695FD8">
      <w:pPr>
        <w:widowControl w:val="0"/>
        <w:autoSpaceDE w:val="0"/>
        <w:autoSpaceDN w:val="0"/>
        <w:adjustRightInd w:val="0"/>
        <w:jc w:val="right"/>
        <w:rPr>
          <w:sz w:val="24"/>
          <w:szCs w:val="24"/>
        </w:rPr>
      </w:pPr>
      <w:r w:rsidRPr="00695FD8">
        <w:rPr>
          <w:sz w:val="24"/>
          <w:szCs w:val="24"/>
        </w:rPr>
        <w:t xml:space="preserve">                                                                        ____________________________________</w:t>
      </w:r>
    </w:p>
    <w:p w:rsidR="00695FD8" w:rsidRPr="00695FD8" w:rsidRDefault="00695FD8" w:rsidP="00695FD8">
      <w:pPr>
        <w:widowControl w:val="0"/>
        <w:autoSpaceDE w:val="0"/>
        <w:autoSpaceDN w:val="0"/>
        <w:adjustRightInd w:val="0"/>
        <w:jc w:val="center"/>
        <w:rPr>
          <w:sz w:val="24"/>
          <w:szCs w:val="24"/>
        </w:rPr>
      </w:pPr>
      <w:r w:rsidRPr="00695FD8">
        <w:rPr>
          <w:rFonts w:ascii="Courier New" w:hAnsi="Courier New" w:cs="Courier New"/>
          <w:sz w:val="26"/>
          <w:szCs w:val="26"/>
        </w:rPr>
        <w:t xml:space="preserve">                               </w:t>
      </w:r>
      <w:r w:rsidRPr="00695FD8">
        <w:rPr>
          <w:sz w:val="24"/>
          <w:szCs w:val="24"/>
        </w:rPr>
        <w:t>(Ф.И.О. заявителя)</w:t>
      </w:r>
    </w:p>
    <w:p w:rsidR="00695FD8" w:rsidRPr="00695FD8" w:rsidRDefault="00695FD8" w:rsidP="00695FD8">
      <w:pPr>
        <w:jc w:val="right"/>
      </w:pPr>
      <w:r w:rsidRPr="00695FD8">
        <w:t>___________________________________________</w:t>
      </w:r>
    </w:p>
    <w:p w:rsidR="00695FD8" w:rsidRPr="00695FD8" w:rsidRDefault="00695FD8" w:rsidP="00695FD8">
      <w:pPr>
        <w:ind w:firstLine="698"/>
        <w:jc w:val="right"/>
        <w:rPr>
          <w:sz w:val="22"/>
          <w:szCs w:val="22"/>
        </w:rPr>
      </w:pPr>
      <w:r w:rsidRPr="00695FD8">
        <w:t>(</w:t>
      </w:r>
      <w:r w:rsidRPr="00695FD8">
        <w:rPr>
          <w:sz w:val="22"/>
          <w:szCs w:val="22"/>
        </w:rPr>
        <w:t>адрес, телефон (факс), электронная</w:t>
      </w:r>
    </w:p>
    <w:p w:rsidR="00695FD8" w:rsidRPr="00695FD8" w:rsidRDefault="00695FD8" w:rsidP="00695FD8">
      <w:pPr>
        <w:ind w:firstLine="698"/>
        <w:jc w:val="right"/>
        <w:rPr>
          <w:sz w:val="22"/>
          <w:szCs w:val="22"/>
        </w:rPr>
      </w:pPr>
      <w:r w:rsidRPr="00695FD8">
        <w:rPr>
          <w:sz w:val="22"/>
          <w:szCs w:val="22"/>
        </w:rPr>
        <w:t>почта и иные реквизиты, позволяющие</w:t>
      </w:r>
    </w:p>
    <w:p w:rsidR="00695FD8" w:rsidRPr="00695FD8" w:rsidRDefault="00695FD8" w:rsidP="00695FD8">
      <w:pPr>
        <w:ind w:firstLine="698"/>
        <w:jc w:val="right"/>
        <w:rPr>
          <w:sz w:val="22"/>
          <w:szCs w:val="22"/>
        </w:rPr>
      </w:pPr>
      <w:r w:rsidRPr="00695FD8">
        <w:rPr>
          <w:sz w:val="22"/>
          <w:szCs w:val="22"/>
        </w:rPr>
        <w:t>осуществлять взаимодействие</w:t>
      </w:r>
    </w:p>
    <w:p w:rsidR="00695FD8" w:rsidRPr="00695FD8" w:rsidRDefault="00695FD8" w:rsidP="00695FD8">
      <w:pPr>
        <w:ind w:firstLine="698"/>
        <w:jc w:val="right"/>
        <w:rPr>
          <w:sz w:val="22"/>
          <w:szCs w:val="22"/>
        </w:rPr>
      </w:pPr>
      <w:r w:rsidRPr="00695FD8">
        <w:rPr>
          <w:sz w:val="22"/>
          <w:szCs w:val="22"/>
        </w:rPr>
        <w:t>с заявителем)</w:t>
      </w:r>
    </w:p>
    <w:p w:rsidR="00695FD8" w:rsidRPr="00695FD8" w:rsidRDefault="00695FD8" w:rsidP="00695FD8">
      <w:pPr>
        <w:widowControl w:val="0"/>
        <w:autoSpaceDE w:val="0"/>
        <w:autoSpaceDN w:val="0"/>
        <w:adjustRightInd w:val="0"/>
        <w:rPr>
          <w:sz w:val="24"/>
          <w:szCs w:val="24"/>
        </w:rPr>
      </w:pPr>
    </w:p>
    <w:p w:rsidR="00695FD8" w:rsidRPr="00695FD8" w:rsidRDefault="00695FD8" w:rsidP="00695FD8">
      <w:pPr>
        <w:widowControl w:val="0"/>
        <w:autoSpaceDE w:val="0"/>
        <w:autoSpaceDN w:val="0"/>
        <w:adjustRightInd w:val="0"/>
        <w:rPr>
          <w:sz w:val="24"/>
          <w:szCs w:val="24"/>
        </w:rPr>
      </w:pPr>
    </w:p>
    <w:p w:rsidR="00695FD8" w:rsidRPr="00695FD8" w:rsidRDefault="00695FD8" w:rsidP="00695FD8">
      <w:pPr>
        <w:widowControl w:val="0"/>
        <w:autoSpaceDE w:val="0"/>
        <w:autoSpaceDN w:val="0"/>
        <w:adjustRightInd w:val="0"/>
        <w:rPr>
          <w:sz w:val="24"/>
          <w:szCs w:val="24"/>
        </w:rPr>
      </w:pPr>
    </w:p>
    <w:p w:rsidR="00695FD8" w:rsidRPr="00695FD8" w:rsidRDefault="00695FD8" w:rsidP="00695FD8">
      <w:pPr>
        <w:widowControl w:val="0"/>
        <w:autoSpaceDE w:val="0"/>
        <w:autoSpaceDN w:val="0"/>
        <w:adjustRightInd w:val="0"/>
        <w:rPr>
          <w:sz w:val="24"/>
          <w:szCs w:val="24"/>
        </w:rPr>
      </w:pPr>
      <w:r w:rsidRPr="00695FD8">
        <w:rPr>
          <w:sz w:val="28"/>
          <w:szCs w:val="28"/>
        </w:rPr>
        <w:t xml:space="preserve">Работодатель </w:t>
      </w:r>
      <w:r w:rsidRPr="00695FD8">
        <w:rPr>
          <w:sz w:val="24"/>
          <w:szCs w:val="24"/>
        </w:rPr>
        <w:t xml:space="preserve"> _________________________________________________________________</w:t>
      </w:r>
    </w:p>
    <w:p w:rsidR="00695FD8" w:rsidRPr="00695FD8" w:rsidRDefault="00695FD8" w:rsidP="00695FD8">
      <w:pPr>
        <w:widowControl w:val="0"/>
        <w:autoSpaceDE w:val="0"/>
        <w:autoSpaceDN w:val="0"/>
        <w:adjustRightInd w:val="0"/>
        <w:rPr>
          <w:sz w:val="22"/>
          <w:szCs w:val="22"/>
        </w:rPr>
      </w:pPr>
      <w:r w:rsidRPr="00695FD8">
        <w:rPr>
          <w:sz w:val="22"/>
          <w:szCs w:val="22"/>
        </w:rPr>
        <w:t xml:space="preserve">                                                                                          (ФИО)</w:t>
      </w:r>
    </w:p>
    <w:p w:rsidR="00695FD8" w:rsidRPr="00695FD8" w:rsidRDefault="00695FD8" w:rsidP="00695FD8">
      <w:pPr>
        <w:widowControl w:val="0"/>
        <w:autoSpaceDE w:val="0"/>
        <w:autoSpaceDN w:val="0"/>
        <w:adjustRightInd w:val="0"/>
        <w:rPr>
          <w:sz w:val="24"/>
          <w:szCs w:val="24"/>
        </w:rPr>
      </w:pPr>
      <w:r w:rsidRPr="00695FD8">
        <w:rPr>
          <w:sz w:val="28"/>
          <w:szCs w:val="28"/>
        </w:rPr>
        <w:t>Паспорт: серия</w:t>
      </w:r>
      <w:r w:rsidRPr="00695FD8">
        <w:rPr>
          <w:sz w:val="24"/>
          <w:szCs w:val="24"/>
        </w:rPr>
        <w:t xml:space="preserve"> __________________    </w:t>
      </w:r>
      <w:r>
        <w:rPr>
          <w:sz w:val="24"/>
          <w:szCs w:val="24"/>
        </w:rPr>
        <w:t>№</w:t>
      </w:r>
      <w:r w:rsidRPr="00695FD8">
        <w:rPr>
          <w:sz w:val="24"/>
          <w:szCs w:val="24"/>
        </w:rPr>
        <w:t xml:space="preserve"> __________________________________________</w:t>
      </w:r>
    </w:p>
    <w:p w:rsidR="00695FD8" w:rsidRPr="00695FD8" w:rsidRDefault="00695FD8" w:rsidP="00695FD8">
      <w:pPr>
        <w:widowControl w:val="0"/>
        <w:autoSpaceDE w:val="0"/>
        <w:autoSpaceDN w:val="0"/>
        <w:adjustRightInd w:val="0"/>
        <w:rPr>
          <w:sz w:val="24"/>
          <w:szCs w:val="24"/>
        </w:rPr>
      </w:pPr>
      <w:r w:rsidRPr="00695FD8">
        <w:rPr>
          <w:sz w:val="28"/>
          <w:szCs w:val="28"/>
        </w:rPr>
        <w:t>Выдан</w:t>
      </w:r>
      <w:r w:rsidRPr="00695FD8">
        <w:rPr>
          <w:sz w:val="24"/>
          <w:szCs w:val="24"/>
        </w:rPr>
        <w:t>_________________________________________________________________________</w:t>
      </w:r>
    </w:p>
    <w:p w:rsidR="00695FD8" w:rsidRPr="00695FD8" w:rsidRDefault="00695FD8" w:rsidP="00695FD8">
      <w:pPr>
        <w:widowControl w:val="0"/>
        <w:autoSpaceDE w:val="0"/>
        <w:autoSpaceDN w:val="0"/>
        <w:adjustRightInd w:val="0"/>
        <w:rPr>
          <w:sz w:val="24"/>
          <w:szCs w:val="24"/>
        </w:rPr>
      </w:pPr>
      <w:r w:rsidRPr="00695FD8">
        <w:rPr>
          <w:sz w:val="24"/>
          <w:szCs w:val="24"/>
        </w:rPr>
        <w:t xml:space="preserve">                                      (дата выдачи, наименование органа, выдавшего паспорт)</w:t>
      </w:r>
    </w:p>
    <w:p w:rsidR="00695FD8" w:rsidRPr="00695FD8" w:rsidRDefault="00695FD8" w:rsidP="00695FD8">
      <w:pPr>
        <w:widowControl w:val="0"/>
        <w:autoSpaceDE w:val="0"/>
        <w:autoSpaceDN w:val="0"/>
        <w:adjustRightInd w:val="0"/>
        <w:rPr>
          <w:sz w:val="24"/>
          <w:szCs w:val="24"/>
        </w:rPr>
      </w:pPr>
      <w:r w:rsidRPr="00695FD8">
        <w:rPr>
          <w:sz w:val="24"/>
          <w:szCs w:val="24"/>
        </w:rPr>
        <w:t>________________________________________________________________________________</w:t>
      </w:r>
    </w:p>
    <w:p w:rsidR="00695FD8" w:rsidRPr="00695FD8" w:rsidRDefault="00695FD8" w:rsidP="00695FD8">
      <w:pPr>
        <w:widowControl w:val="0"/>
        <w:autoSpaceDE w:val="0"/>
        <w:autoSpaceDN w:val="0"/>
        <w:adjustRightInd w:val="0"/>
        <w:rPr>
          <w:sz w:val="24"/>
          <w:szCs w:val="24"/>
        </w:rPr>
      </w:pPr>
      <w:r w:rsidRPr="00695FD8">
        <w:rPr>
          <w:sz w:val="24"/>
          <w:szCs w:val="24"/>
        </w:rPr>
        <w:t xml:space="preserve">                   (Адрес регистрации по месту жительства (в соответствии с регистрацией)</w:t>
      </w:r>
    </w:p>
    <w:p w:rsidR="00695FD8" w:rsidRPr="00695FD8" w:rsidRDefault="00695FD8" w:rsidP="00695FD8">
      <w:pPr>
        <w:widowControl w:val="0"/>
        <w:autoSpaceDE w:val="0"/>
        <w:autoSpaceDN w:val="0"/>
        <w:adjustRightInd w:val="0"/>
        <w:rPr>
          <w:sz w:val="24"/>
          <w:szCs w:val="24"/>
        </w:rPr>
      </w:pPr>
    </w:p>
    <w:p w:rsidR="00695FD8" w:rsidRPr="00695FD8" w:rsidRDefault="00695FD8" w:rsidP="00695FD8">
      <w:pPr>
        <w:widowControl w:val="0"/>
        <w:autoSpaceDE w:val="0"/>
        <w:autoSpaceDN w:val="0"/>
        <w:adjustRightInd w:val="0"/>
        <w:rPr>
          <w:sz w:val="24"/>
          <w:szCs w:val="24"/>
        </w:rPr>
      </w:pPr>
    </w:p>
    <w:p w:rsidR="00695FD8" w:rsidRPr="00695FD8" w:rsidRDefault="00695FD8" w:rsidP="00695FD8">
      <w:pPr>
        <w:widowControl w:val="0"/>
        <w:autoSpaceDE w:val="0"/>
        <w:autoSpaceDN w:val="0"/>
        <w:adjustRightInd w:val="0"/>
        <w:rPr>
          <w:sz w:val="24"/>
          <w:szCs w:val="24"/>
        </w:rPr>
      </w:pPr>
      <w:r w:rsidRPr="00695FD8">
        <w:rPr>
          <w:sz w:val="28"/>
          <w:szCs w:val="28"/>
        </w:rPr>
        <w:lastRenderedPageBreak/>
        <w:t>Прошу зарегистрировать трудовой договор</w:t>
      </w:r>
      <w:r w:rsidRPr="00695FD8">
        <w:rPr>
          <w:sz w:val="24"/>
          <w:szCs w:val="24"/>
        </w:rPr>
        <w:t xml:space="preserve">  </w:t>
      </w:r>
      <w:r w:rsidRPr="00695FD8">
        <w:rPr>
          <w:sz w:val="28"/>
          <w:szCs w:val="28"/>
        </w:rPr>
        <w:t xml:space="preserve">(прекращение  (расторжение), внесение изменений </w:t>
      </w:r>
      <w:r w:rsidRPr="00695FD8">
        <w:rPr>
          <w:sz w:val="24"/>
          <w:szCs w:val="24"/>
        </w:rPr>
        <w:t>(нужное подчеркнуть)</w:t>
      </w:r>
      <w:r w:rsidRPr="00695FD8">
        <w:rPr>
          <w:sz w:val="28"/>
          <w:szCs w:val="28"/>
        </w:rPr>
        <w:t>)</w:t>
      </w:r>
      <w:r w:rsidRPr="00695FD8">
        <w:rPr>
          <w:sz w:val="24"/>
          <w:szCs w:val="24"/>
        </w:rPr>
        <w:t xml:space="preserve"> _______________________________________</w:t>
      </w:r>
    </w:p>
    <w:p w:rsidR="00695FD8" w:rsidRPr="00695FD8" w:rsidRDefault="00695FD8" w:rsidP="00695FD8">
      <w:pPr>
        <w:widowControl w:val="0"/>
        <w:autoSpaceDE w:val="0"/>
        <w:autoSpaceDN w:val="0"/>
        <w:adjustRightInd w:val="0"/>
        <w:rPr>
          <w:sz w:val="24"/>
          <w:szCs w:val="24"/>
        </w:rPr>
      </w:pPr>
      <w:r w:rsidRPr="00695FD8">
        <w:rPr>
          <w:sz w:val="24"/>
          <w:szCs w:val="24"/>
        </w:rPr>
        <w:t>________________________________________________________________________________</w:t>
      </w:r>
    </w:p>
    <w:p w:rsidR="00695FD8" w:rsidRPr="00695FD8" w:rsidRDefault="00695FD8" w:rsidP="00695FD8">
      <w:pPr>
        <w:widowControl w:val="0"/>
        <w:autoSpaceDE w:val="0"/>
        <w:autoSpaceDN w:val="0"/>
        <w:adjustRightInd w:val="0"/>
        <w:jc w:val="center"/>
        <w:rPr>
          <w:sz w:val="24"/>
          <w:szCs w:val="24"/>
        </w:rPr>
      </w:pPr>
      <w:r w:rsidRPr="00695FD8">
        <w:rPr>
          <w:sz w:val="24"/>
          <w:szCs w:val="24"/>
        </w:rPr>
        <w:t xml:space="preserve">(№ и дата регистрации в органе) </w:t>
      </w:r>
    </w:p>
    <w:p w:rsidR="00695FD8" w:rsidRPr="00695FD8" w:rsidRDefault="00695FD8" w:rsidP="00695FD8">
      <w:pPr>
        <w:widowControl w:val="0"/>
        <w:autoSpaceDE w:val="0"/>
        <w:autoSpaceDN w:val="0"/>
        <w:adjustRightInd w:val="0"/>
        <w:jc w:val="right"/>
        <w:rPr>
          <w:sz w:val="24"/>
          <w:szCs w:val="24"/>
        </w:rPr>
      </w:pPr>
      <w:r w:rsidRPr="00695FD8">
        <w:rPr>
          <w:sz w:val="24"/>
          <w:szCs w:val="24"/>
        </w:rPr>
        <w:t>________________________________________________________________________________</w:t>
      </w:r>
    </w:p>
    <w:p w:rsidR="00695FD8" w:rsidRPr="00695FD8" w:rsidRDefault="00695FD8" w:rsidP="00695FD8">
      <w:pPr>
        <w:widowControl w:val="0"/>
        <w:autoSpaceDE w:val="0"/>
        <w:autoSpaceDN w:val="0"/>
        <w:adjustRightInd w:val="0"/>
        <w:rPr>
          <w:sz w:val="24"/>
          <w:szCs w:val="24"/>
        </w:rPr>
      </w:pPr>
      <w:r w:rsidRPr="00695FD8">
        <w:rPr>
          <w:sz w:val="24"/>
          <w:szCs w:val="24"/>
        </w:rPr>
        <w:t xml:space="preserve">                                                            (дата подписания договора)                           </w:t>
      </w:r>
    </w:p>
    <w:p w:rsidR="00695FD8" w:rsidRPr="00695FD8" w:rsidRDefault="00695FD8" w:rsidP="00695FD8">
      <w:pPr>
        <w:widowControl w:val="0"/>
        <w:autoSpaceDE w:val="0"/>
        <w:autoSpaceDN w:val="0"/>
        <w:adjustRightInd w:val="0"/>
        <w:jc w:val="center"/>
        <w:rPr>
          <w:sz w:val="24"/>
          <w:szCs w:val="24"/>
        </w:rPr>
      </w:pPr>
    </w:p>
    <w:p w:rsidR="00695FD8" w:rsidRPr="00695FD8" w:rsidRDefault="00695FD8" w:rsidP="00695FD8">
      <w:pPr>
        <w:widowControl w:val="0"/>
        <w:autoSpaceDE w:val="0"/>
        <w:autoSpaceDN w:val="0"/>
        <w:adjustRightInd w:val="0"/>
        <w:jc w:val="center"/>
        <w:rPr>
          <w:sz w:val="24"/>
          <w:szCs w:val="24"/>
        </w:rPr>
      </w:pPr>
    </w:p>
    <w:p w:rsidR="00695FD8" w:rsidRPr="00695FD8" w:rsidRDefault="00695FD8" w:rsidP="00695FD8">
      <w:pPr>
        <w:widowControl w:val="0"/>
        <w:autoSpaceDE w:val="0"/>
        <w:autoSpaceDN w:val="0"/>
        <w:adjustRightInd w:val="0"/>
        <w:rPr>
          <w:sz w:val="24"/>
          <w:szCs w:val="24"/>
        </w:rPr>
      </w:pPr>
      <w:r w:rsidRPr="00695FD8">
        <w:rPr>
          <w:sz w:val="28"/>
          <w:szCs w:val="28"/>
        </w:rPr>
        <w:t>с работником</w:t>
      </w:r>
      <w:r w:rsidRPr="00695FD8">
        <w:rPr>
          <w:sz w:val="24"/>
          <w:szCs w:val="24"/>
        </w:rPr>
        <w:t>__________________________________________________________________</w:t>
      </w:r>
    </w:p>
    <w:p w:rsidR="00695FD8" w:rsidRPr="00695FD8" w:rsidRDefault="00695FD8" w:rsidP="00695FD8">
      <w:pPr>
        <w:widowControl w:val="0"/>
        <w:autoSpaceDE w:val="0"/>
        <w:autoSpaceDN w:val="0"/>
        <w:adjustRightInd w:val="0"/>
        <w:jc w:val="center"/>
        <w:rPr>
          <w:sz w:val="24"/>
          <w:szCs w:val="24"/>
        </w:rPr>
      </w:pPr>
      <w:r w:rsidRPr="00695FD8">
        <w:rPr>
          <w:sz w:val="24"/>
          <w:szCs w:val="24"/>
        </w:rPr>
        <w:t>(ФИО)</w:t>
      </w:r>
    </w:p>
    <w:p w:rsidR="00695FD8" w:rsidRPr="00695FD8" w:rsidRDefault="00695FD8" w:rsidP="00695FD8">
      <w:pPr>
        <w:widowControl w:val="0"/>
        <w:autoSpaceDE w:val="0"/>
        <w:autoSpaceDN w:val="0"/>
        <w:adjustRightInd w:val="0"/>
        <w:rPr>
          <w:sz w:val="28"/>
          <w:szCs w:val="28"/>
        </w:rPr>
      </w:pPr>
      <w:r w:rsidRPr="00695FD8">
        <w:rPr>
          <w:sz w:val="28"/>
          <w:szCs w:val="28"/>
        </w:rPr>
        <w:t xml:space="preserve">Паспорт: серия________________ </w:t>
      </w:r>
      <w:r>
        <w:rPr>
          <w:sz w:val="28"/>
          <w:szCs w:val="28"/>
        </w:rPr>
        <w:t>№</w:t>
      </w:r>
      <w:r w:rsidRPr="00695FD8">
        <w:rPr>
          <w:sz w:val="28"/>
          <w:szCs w:val="28"/>
        </w:rPr>
        <w:t>_____________________________________</w:t>
      </w:r>
    </w:p>
    <w:p w:rsidR="00695FD8" w:rsidRPr="00695FD8" w:rsidRDefault="00695FD8" w:rsidP="00695FD8">
      <w:pPr>
        <w:widowControl w:val="0"/>
        <w:autoSpaceDE w:val="0"/>
        <w:autoSpaceDN w:val="0"/>
        <w:adjustRightInd w:val="0"/>
        <w:rPr>
          <w:sz w:val="24"/>
          <w:szCs w:val="24"/>
        </w:rPr>
      </w:pPr>
      <w:r w:rsidRPr="00695FD8">
        <w:rPr>
          <w:sz w:val="28"/>
          <w:szCs w:val="28"/>
        </w:rPr>
        <w:t>Выдан_______________________________________________________________</w:t>
      </w:r>
    </w:p>
    <w:p w:rsidR="00695FD8" w:rsidRPr="00695FD8" w:rsidRDefault="00695FD8" w:rsidP="00695FD8">
      <w:pPr>
        <w:widowControl w:val="0"/>
        <w:autoSpaceDE w:val="0"/>
        <w:autoSpaceDN w:val="0"/>
        <w:adjustRightInd w:val="0"/>
        <w:jc w:val="center"/>
        <w:rPr>
          <w:sz w:val="24"/>
          <w:szCs w:val="24"/>
        </w:rPr>
      </w:pPr>
      <w:r w:rsidRPr="00695FD8">
        <w:rPr>
          <w:sz w:val="24"/>
          <w:szCs w:val="24"/>
        </w:rPr>
        <w:t>(дата выдачи, наименование органа, выдавшего паспорт)</w:t>
      </w:r>
    </w:p>
    <w:p w:rsidR="00695FD8" w:rsidRPr="00695FD8" w:rsidRDefault="00695FD8" w:rsidP="00695FD8">
      <w:pPr>
        <w:widowControl w:val="0"/>
        <w:autoSpaceDE w:val="0"/>
        <w:autoSpaceDN w:val="0"/>
        <w:adjustRightInd w:val="0"/>
        <w:rPr>
          <w:sz w:val="24"/>
          <w:szCs w:val="24"/>
        </w:rPr>
      </w:pPr>
      <w:r w:rsidRPr="00695FD8">
        <w:rPr>
          <w:sz w:val="24"/>
          <w:szCs w:val="24"/>
        </w:rPr>
        <w:t>________________________________________________________________________________</w:t>
      </w:r>
    </w:p>
    <w:p w:rsidR="00695FD8" w:rsidRPr="00695FD8" w:rsidRDefault="00695FD8" w:rsidP="00695FD8">
      <w:pPr>
        <w:widowControl w:val="0"/>
        <w:autoSpaceDE w:val="0"/>
        <w:autoSpaceDN w:val="0"/>
        <w:adjustRightInd w:val="0"/>
        <w:jc w:val="both"/>
        <w:rPr>
          <w:sz w:val="28"/>
          <w:szCs w:val="28"/>
        </w:rPr>
      </w:pPr>
      <w:r w:rsidRPr="00695FD8">
        <w:rPr>
          <w:sz w:val="28"/>
          <w:szCs w:val="28"/>
        </w:rPr>
        <w:t xml:space="preserve">Адрес регистрации работника по месту жительства </w:t>
      </w:r>
      <w:r w:rsidRPr="00695FD8">
        <w:rPr>
          <w:sz w:val="24"/>
          <w:szCs w:val="24"/>
        </w:rPr>
        <w:t>(в соответствии с регистрацией)</w:t>
      </w:r>
      <w:r w:rsidRPr="00695FD8">
        <w:rPr>
          <w:sz w:val="28"/>
          <w:szCs w:val="28"/>
        </w:rPr>
        <w:t>_________________________________________________________</w:t>
      </w:r>
    </w:p>
    <w:p w:rsidR="00695FD8" w:rsidRPr="00695FD8" w:rsidRDefault="00695FD8" w:rsidP="00695FD8">
      <w:pPr>
        <w:widowControl w:val="0"/>
        <w:autoSpaceDE w:val="0"/>
        <w:autoSpaceDN w:val="0"/>
        <w:adjustRightInd w:val="0"/>
        <w:rPr>
          <w:sz w:val="24"/>
          <w:szCs w:val="24"/>
        </w:rPr>
      </w:pPr>
    </w:p>
    <w:p w:rsidR="00695FD8" w:rsidRPr="00695FD8" w:rsidRDefault="00695FD8" w:rsidP="00695FD8">
      <w:pPr>
        <w:widowControl w:val="0"/>
        <w:autoSpaceDE w:val="0"/>
        <w:autoSpaceDN w:val="0"/>
        <w:adjustRightInd w:val="0"/>
        <w:rPr>
          <w:sz w:val="24"/>
          <w:szCs w:val="24"/>
        </w:rPr>
      </w:pPr>
      <w:r w:rsidRPr="00695FD8">
        <w:rPr>
          <w:sz w:val="28"/>
          <w:szCs w:val="28"/>
        </w:rPr>
        <w:t>Срок действия договора</w:t>
      </w:r>
      <w:r w:rsidRPr="00695FD8">
        <w:rPr>
          <w:sz w:val="24"/>
          <w:szCs w:val="24"/>
        </w:rPr>
        <w:t xml:space="preserve"> __________________________________________________</w:t>
      </w:r>
      <w:r>
        <w:rPr>
          <w:sz w:val="24"/>
          <w:szCs w:val="24"/>
        </w:rPr>
        <w:t>____</w:t>
      </w:r>
      <w:r w:rsidRPr="00695FD8">
        <w:rPr>
          <w:sz w:val="24"/>
          <w:szCs w:val="24"/>
        </w:rPr>
        <w:t>_</w:t>
      </w:r>
    </w:p>
    <w:p w:rsidR="00695FD8" w:rsidRPr="00695FD8" w:rsidRDefault="00695FD8" w:rsidP="00695FD8">
      <w:pPr>
        <w:widowControl w:val="0"/>
        <w:autoSpaceDE w:val="0"/>
        <w:autoSpaceDN w:val="0"/>
        <w:adjustRightInd w:val="0"/>
        <w:rPr>
          <w:sz w:val="24"/>
          <w:szCs w:val="24"/>
        </w:rPr>
      </w:pPr>
    </w:p>
    <w:p w:rsidR="00695FD8" w:rsidRPr="00695FD8" w:rsidRDefault="00695FD8" w:rsidP="00695FD8">
      <w:pPr>
        <w:widowControl w:val="0"/>
        <w:autoSpaceDE w:val="0"/>
        <w:autoSpaceDN w:val="0"/>
        <w:adjustRightInd w:val="0"/>
        <w:rPr>
          <w:sz w:val="28"/>
          <w:szCs w:val="28"/>
        </w:rPr>
      </w:pPr>
      <w:r w:rsidRPr="00695FD8">
        <w:rPr>
          <w:sz w:val="28"/>
          <w:szCs w:val="28"/>
        </w:rPr>
        <w:t>Трудовой договор   в  количестве _______ подлинных экземплярах прилагаю.</w:t>
      </w:r>
    </w:p>
    <w:p w:rsidR="00695FD8" w:rsidRPr="00695FD8" w:rsidRDefault="00695FD8" w:rsidP="00695FD8">
      <w:pPr>
        <w:widowControl w:val="0"/>
        <w:autoSpaceDE w:val="0"/>
        <w:autoSpaceDN w:val="0"/>
        <w:adjustRightInd w:val="0"/>
        <w:rPr>
          <w:sz w:val="24"/>
          <w:szCs w:val="24"/>
        </w:rPr>
      </w:pPr>
      <w:r w:rsidRPr="00695FD8">
        <w:rPr>
          <w:sz w:val="24"/>
          <w:szCs w:val="24"/>
        </w:rPr>
        <w:t xml:space="preserve">                                                                                  </w:t>
      </w:r>
    </w:p>
    <w:p w:rsidR="00695FD8" w:rsidRPr="00695FD8" w:rsidRDefault="00695FD8" w:rsidP="00695FD8">
      <w:pPr>
        <w:widowControl w:val="0"/>
        <w:autoSpaceDE w:val="0"/>
        <w:autoSpaceDN w:val="0"/>
        <w:adjustRightInd w:val="0"/>
        <w:rPr>
          <w:sz w:val="28"/>
          <w:szCs w:val="28"/>
        </w:rPr>
      </w:pPr>
      <w:r w:rsidRPr="00695FD8">
        <w:rPr>
          <w:sz w:val="28"/>
          <w:szCs w:val="28"/>
        </w:rPr>
        <w:t>Результат предоставления услуги прошу  направить :</w:t>
      </w:r>
    </w:p>
    <w:p w:rsidR="00695FD8" w:rsidRPr="00695FD8" w:rsidRDefault="00695FD8" w:rsidP="00695FD8">
      <w:pPr>
        <w:rPr>
          <w:sz w:val="24"/>
          <w:szCs w:val="24"/>
        </w:rPr>
      </w:pPr>
    </w:p>
    <w:p w:rsidR="00695FD8" w:rsidRPr="00695FD8" w:rsidRDefault="00695FD8" w:rsidP="00695FD8">
      <w:pPr>
        <w:widowControl w:val="0"/>
        <w:autoSpaceDE w:val="0"/>
        <w:autoSpaceDN w:val="0"/>
        <w:adjustRightInd w:val="0"/>
        <w:ind w:right="-62"/>
        <w:rPr>
          <w:sz w:val="24"/>
          <w:szCs w:val="24"/>
        </w:rPr>
      </w:pPr>
      <w:r w:rsidRPr="00695FD8">
        <w:rPr>
          <w:sz w:val="24"/>
          <w:szCs w:val="24"/>
        </w:rPr>
        <w:t xml:space="preserve">  (Указывается один из перечисленных способов):</w:t>
      </w:r>
    </w:p>
    <w:p w:rsidR="00695FD8" w:rsidRPr="00695FD8" w:rsidRDefault="00695FD8" w:rsidP="00695FD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642"/>
        <w:gridCol w:w="997"/>
      </w:tblGrid>
      <w:tr w:rsidR="00695FD8" w:rsidRPr="00695FD8" w:rsidTr="003232BE">
        <w:tc>
          <w:tcPr>
            <w:tcW w:w="8642" w:type="dxa"/>
            <w:tcBorders>
              <w:top w:val="single" w:sz="4" w:space="0" w:color="auto"/>
              <w:bottom w:val="single" w:sz="4" w:space="0" w:color="auto"/>
              <w:right w:val="single" w:sz="4" w:space="0" w:color="auto"/>
            </w:tcBorders>
          </w:tcPr>
          <w:p w:rsidR="00695FD8" w:rsidRPr="00695FD8" w:rsidRDefault="00695FD8" w:rsidP="00695FD8">
            <w:pPr>
              <w:widowControl w:val="0"/>
              <w:autoSpaceDE w:val="0"/>
              <w:autoSpaceDN w:val="0"/>
              <w:adjustRightInd w:val="0"/>
              <w:ind w:right="-62"/>
              <w:rPr>
                <w:sz w:val="24"/>
                <w:szCs w:val="24"/>
              </w:rPr>
            </w:pPr>
            <w:r w:rsidRPr="00695FD8">
              <w:rPr>
                <w:sz w:val="24"/>
                <w:szCs w:val="24"/>
              </w:rPr>
              <w:t xml:space="preserve"> в форме электронного документа в личный кабинет заявителя РПГУ</w:t>
            </w:r>
          </w:p>
        </w:tc>
        <w:tc>
          <w:tcPr>
            <w:tcW w:w="997" w:type="dxa"/>
            <w:tcBorders>
              <w:top w:val="single" w:sz="4" w:space="0" w:color="auto"/>
              <w:left w:val="single" w:sz="4" w:space="0" w:color="auto"/>
              <w:bottom w:val="single" w:sz="4" w:space="0" w:color="auto"/>
            </w:tcBorders>
          </w:tcPr>
          <w:p w:rsidR="00695FD8" w:rsidRPr="00695FD8" w:rsidRDefault="00695FD8" w:rsidP="00695FD8">
            <w:pPr>
              <w:widowControl w:val="0"/>
              <w:autoSpaceDE w:val="0"/>
              <w:autoSpaceDN w:val="0"/>
              <w:adjustRightInd w:val="0"/>
              <w:ind w:right="-62"/>
              <w:jc w:val="both"/>
              <w:rPr>
                <w:sz w:val="24"/>
                <w:szCs w:val="24"/>
              </w:rPr>
            </w:pPr>
          </w:p>
        </w:tc>
      </w:tr>
      <w:tr w:rsidR="00695FD8" w:rsidRPr="00695FD8" w:rsidTr="003232BE">
        <w:tc>
          <w:tcPr>
            <w:tcW w:w="8642" w:type="dxa"/>
            <w:tcBorders>
              <w:top w:val="single" w:sz="4" w:space="0" w:color="auto"/>
              <w:bottom w:val="single" w:sz="4" w:space="0" w:color="auto"/>
              <w:right w:val="single" w:sz="4" w:space="0" w:color="auto"/>
            </w:tcBorders>
          </w:tcPr>
          <w:p w:rsidR="00695FD8" w:rsidRPr="00695FD8" w:rsidRDefault="00695FD8" w:rsidP="00695FD8">
            <w:pPr>
              <w:ind w:right="-62"/>
              <w:rPr>
                <w:sz w:val="24"/>
                <w:szCs w:val="24"/>
              </w:rPr>
            </w:pPr>
            <w:r w:rsidRPr="00695FD8">
              <w:rPr>
                <w:sz w:val="24"/>
                <w:szCs w:val="24"/>
              </w:rPr>
              <w:t>в форме электронного документа по e-mail электронной почты:</w:t>
            </w:r>
          </w:p>
          <w:p w:rsidR="00695FD8" w:rsidRPr="00695FD8" w:rsidRDefault="00695FD8" w:rsidP="00695FD8">
            <w:pPr>
              <w:ind w:right="-62"/>
              <w:rPr>
                <w:sz w:val="24"/>
                <w:szCs w:val="24"/>
              </w:rPr>
            </w:pPr>
            <w:r w:rsidRPr="00695FD8">
              <w:rPr>
                <w:sz w:val="24"/>
                <w:szCs w:val="24"/>
              </w:rPr>
              <w:t>___________________________________________________________________</w:t>
            </w:r>
          </w:p>
        </w:tc>
        <w:tc>
          <w:tcPr>
            <w:tcW w:w="997" w:type="dxa"/>
            <w:tcBorders>
              <w:top w:val="single" w:sz="4" w:space="0" w:color="auto"/>
              <w:left w:val="single" w:sz="4" w:space="0" w:color="auto"/>
              <w:bottom w:val="single" w:sz="4" w:space="0" w:color="auto"/>
            </w:tcBorders>
          </w:tcPr>
          <w:p w:rsidR="00695FD8" w:rsidRPr="00695FD8" w:rsidRDefault="00695FD8" w:rsidP="00695FD8">
            <w:pPr>
              <w:widowControl w:val="0"/>
              <w:autoSpaceDE w:val="0"/>
              <w:autoSpaceDN w:val="0"/>
              <w:adjustRightInd w:val="0"/>
              <w:ind w:right="-62"/>
              <w:jc w:val="both"/>
              <w:rPr>
                <w:sz w:val="24"/>
                <w:szCs w:val="24"/>
              </w:rPr>
            </w:pPr>
          </w:p>
        </w:tc>
      </w:tr>
      <w:tr w:rsidR="00695FD8" w:rsidRPr="00695FD8" w:rsidTr="003232BE">
        <w:tc>
          <w:tcPr>
            <w:tcW w:w="8642" w:type="dxa"/>
            <w:tcBorders>
              <w:top w:val="single" w:sz="4" w:space="0" w:color="auto"/>
              <w:bottom w:val="single" w:sz="4" w:space="0" w:color="auto"/>
              <w:right w:val="single" w:sz="4" w:space="0" w:color="auto"/>
            </w:tcBorders>
          </w:tcPr>
          <w:p w:rsidR="00695FD8" w:rsidRPr="00695FD8" w:rsidRDefault="00695FD8" w:rsidP="00695FD8">
            <w:pPr>
              <w:widowControl w:val="0"/>
              <w:autoSpaceDE w:val="0"/>
              <w:autoSpaceDN w:val="0"/>
              <w:adjustRightInd w:val="0"/>
              <w:rPr>
                <w:sz w:val="24"/>
                <w:szCs w:val="24"/>
              </w:rPr>
            </w:pPr>
            <w:r w:rsidRPr="00695FD8">
              <w:rPr>
                <w:sz w:val="24"/>
                <w:szCs w:val="24"/>
              </w:rPr>
              <w:t xml:space="preserve">выдать на бумажном носителе при личном обращении в администрацию </w:t>
            </w:r>
            <w:r>
              <w:rPr>
                <w:sz w:val="24"/>
                <w:szCs w:val="24"/>
              </w:rPr>
              <w:t xml:space="preserve">Дядьковского сельского поселения Кореновского района </w:t>
            </w:r>
          </w:p>
        </w:tc>
        <w:tc>
          <w:tcPr>
            <w:tcW w:w="997" w:type="dxa"/>
            <w:tcBorders>
              <w:top w:val="single" w:sz="4" w:space="0" w:color="auto"/>
              <w:left w:val="single" w:sz="4" w:space="0" w:color="auto"/>
              <w:bottom w:val="single" w:sz="4" w:space="0" w:color="auto"/>
            </w:tcBorders>
          </w:tcPr>
          <w:p w:rsidR="00695FD8" w:rsidRPr="00695FD8" w:rsidRDefault="00695FD8" w:rsidP="00695FD8">
            <w:pPr>
              <w:widowControl w:val="0"/>
              <w:autoSpaceDE w:val="0"/>
              <w:autoSpaceDN w:val="0"/>
              <w:adjustRightInd w:val="0"/>
              <w:ind w:right="-62"/>
              <w:jc w:val="both"/>
              <w:rPr>
                <w:sz w:val="24"/>
                <w:szCs w:val="24"/>
              </w:rPr>
            </w:pPr>
          </w:p>
        </w:tc>
      </w:tr>
      <w:tr w:rsidR="00695FD8" w:rsidRPr="00695FD8" w:rsidTr="003232BE">
        <w:tc>
          <w:tcPr>
            <w:tcW w:w="8642" w:type="dxa"/>
            <w:tcBorders>
              <w:top w:val="single" w:sz="4" w:space="0" w:color="auto"/>
              <w:bottom w:val="single" w:sz="4" w:space="0" w:color="auto"/>
              <w:right w:val="single" w:sz="4" w:space="0" w:color="auto"/>
            </w:tcBorders>
          </w:tcPr>
          <w:p w:rsidR="00695FD8" w:rsidRPr="00695FD8" w:rsidRDefault="00695FD8" w:rsidP="00695FD8">
            <w:pPr>
              <w:widowControl w:val="0"/>
              <w:autoSpaceDE w:val="0"/>
              <w:autoSpaceDN w:val="0"/>
              <w:adjustRightInd w:val="0"/>
              <w:ind w:right="-62"/>
              <w:rPr>
                <w:sz w:val="24"/>
                <w:szCs w:val="24"/>
              </w:rPr>
            </w:pPr>
            <w:r w:rsidRPr="00695FD8">
              <w:rPr>
                <w:sz w:val="24"/>
                <w:szCs w:val="24"/>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997" w:type="dxa"/>
            <w:tcBorders>
              <w:top w:val="single" w:sz="4" w:space="0" w:color="auto"/>
              <w:left w:val="single" w:sz="4" w:space="0" w:color="auto"/>
              <w:bottom w:val="single" w:sz="4" w:space="0" w:color="auto"/>
            </w:tcBorders>
          </w:tcPr>
          <w:p w:rsidR="00695FD8" w:rsidRPr="00695FD8" w:rsidRDefault="00695FD8" w:rsidP="00695FD8">
            <w:pPr>
              <w:widowControl w:val="0"/>
              <w:autoSpaceDE w:val="0"/>
              <w:autoSpaceDN w:val="0"/>
              <w:adjustRightInd w:val="0"/>
              <w:ind w:right="-62"/>
              <w:jc w:val="both"/>
              <w:rPr>
                <w:sz w:val="24"/>
                <w:szCs w:val="24"/>
              </w:rPr>
            </w:pPr>
          </w:p>
        </w:tc>
      </w:tr>
      <w:tr w:rsidR="00695FD8" w:rsidRPr="00695FD8" w:rsidTr="003232BE">
        <w:tc>
          <w:tcPr>
            <w:tcW w:w="8642" w:type="dxa"/>
            <w:tcBorders>
              <w:top w:val="single" w:sz="4" w:space="0" w:color="auto"/>
              <w:bottom w:val="single" w:sz="4" w:space="0" w:color="auto"/>
              <w:right w:val="single" w:sz="4" w:space="0" w:color="auto"/>
            </w:tcBorders>
          </w:tcPr>
          <w:p w:rsidR="00695FD8" w:rsidRPr="00695FD8" w:rsidRDefault="00695FD8" w:rsidP="00695FD8">
            <w:pPr>
              <w:widowControl w:val="0"/>
              <w:autoSpaceDE w:val="0"/>
              <w:autoSpaceDN w:val="0"/>
              <w:adjustRightInd w:val="0"/>
              <w:ind w:right="-62"/>
              <w:rPr>
                <w:sz w:val="24"/>
                <w:szCs w:val="24"/>
              </w:rPr>
            </w:pPr>
            <w:r w:rsidRPr="00695FD8">
              <w:rPr>
                <w:sz w:val="24"/>
                <w:szCs w:val="24"/>
              </w:rPr>
              <w:t>направить на бумажном носителе на почтовый адрес: _______________________ _____________________________________________________________________</w:t>
            </w:r>
          </w:p>
          <w:p w:rsidR="00695FD8" w:rsidRPr="00695FD8" w:rsidRDefault="00695FD8" w:rsidP="00695FD8">
            <w:pPr>
              <w:ind w:right="-62"/>
              <w:rPr>
                <w:sz w:val="24"/>
                <w:szCs w:val="24"/>
              </w:rPr>
            </w:pPr>
          </w:p>
        </w:tc>
        <w:tc>
          <w:tcPr>
            <w:tcW w:w="997" w:type="dxa"/>
            <w:tcBorders>
              <w:top w:val="single" w:sz="4" w:space="0" w:color="auto"/>
              <w:left w:val="single" w:sz="4" w:space="0" w:color="auto"/>
              <w:bottom w:val="single" w:sz="4" w:space="0" w:color="auto"/>
            </w:tcBorders>
          </w:tcPr>
          <w:p w:rsidR="00695FD8" w:rsidRPr="00695FD8" w:rsidRDefault="00695FD8" w:rsidP="00695FD8">
            <w:pPr>
              <w:widowControl w:val="0"/>
              <w:autoSpaceDE w:val="0"/>
              <w:autoSpaceDN w:val="0"/>
              <w:adjustRightInd w:val="0"/>
              <w:ind w:right="-62"/>
              <w:jc w:val="both"/>
              <w:rPr>
                <w:sz w:val="24"/>
                <w:szCs w:val="24"/>
              </w:rPr>
            </w:pPr>
          </w:p>
        </w:tc>
      </w:tr>
    </w:tbl>
    <w:p w:rsidR="00695FD8" w:rsidRPr="00695FD8" w:rsidRDefault="00695FD8" w:rsidP="00695FD8">
      <w:pPr>
        <w:autoSpaceDE w:val="0"/>
        <w:autoSpaceDN w:val="0"/>
        <w:adjustRightInd w:val="0"/>
        <w:ind w:right="-62"/>
        <w:jc w:val="both"/>
        <w:rPr>
          <w:sz w:val="24"/>
          <w:szCs w:val="24"/>
        </w:rPr>
      </w:pPr>
    </w:p>
    <w:p w:rsidR="00695FD8" w:rsidRPr="00695FD8" w:rsidRDefault="00695FD8" w:rsidP="00695FD8">
      <w:pPr>
        <w:autoSpaceDE w:val="0"/>
        <w:autoSpaceDN w:val="0"/>
        <w:adjustRightInd w:val="0"/>
        <w:ind w:right="-62"/>
        <w:jc w:val="both"/>
        <w:rPr>
          <w:sz w:val="24"/>
          <w:szCs w:val="24"/>
        </w:rPr>
      </w:pPr>
    </w:p>
    <w:p w:rsidR="00695FD8" w:rsidRPr="00695FD8" w:rsidRDefault="00695FD8" w:rsidP="00695FD8">
      <w:pPr>
        <w:autoSpaceDE w:val="0"/>
        <w:autoSpaceDN w:val="0"/>
        <w:adjustRightInd w:val="0"/>
        <w:ind w:right="-62"/>
        <w:jc w:val="both"/>
        <w:rPr>
          <w:sz w:val="24"/>
          <w:szCs w:val="24"/>
        </w:rPr>
      </w:pPr>
      <w:r w:rsidRPr="00695FD8">
        <w:rPr>
          <w:sz w:val="24"/>
          <w:szCs w:val="24"/>
        </w:rPr>
        <w:t>_________________________________ __________________ _______________</w:t>
      </w:r>
    </w:p>
    <w:p w:rsidR="00695FD8" w:rsidRPr="00695FD8" w:rsidRDefault="00695FD8" w:rsidP="00695FD8">
      <w:pPr>
        <w:autoSpaceDE w:val="0"/>
        <w:autoSpaceDN w:val="0"/>
        <w:adjustRightInd w:val="0"/>
        <w:ind w:right="-62"/>
        <w:jc w:val="both"/>
        <w:rPr>
          <w:sz w:val="24"/>
          <w:szCs w:val="24"/>
        </w:rPr>
      </w:pPr>
      <w:r w:rsidRPr="00695FD8">
        <w:rPr>
          <w:sz w:val="24"/>
          <w:szCs w:val="24"/>
        </w:rPr>
        <w:t xml:space="preserve">                                    (Ф.И.О.)                                                    (подпись)                                 </w:t>
      </w:r>
    </w:p>
    <w:p w:rsidR="00695FD8" w:rsidRPr="00695FD8" w:rsidRDefault="00695FD8" w:rsidP="00695FD8">
      <w:pPr>
        <w:autoSpaceDE w:val="0"/>
        <w:autoSpaceDN w:val="0"/>
        <w:adjustRightInd w:val="0"/>
        <w:ind w:right="-62"/>
        <w:jc w:val="both"/>
        <w:rPr>
          <w:sz w:val="24"/>
          <w:szCs w:val="24"/>
        </w:rPr>
      </w:pPr>
      <w:r w:rsidRPr="00695FD8">
        <w:rPr>
          <w:sz w:val="24"/>
          <w:szCs w:val="24"/>
        </w:rPr>
        <w:t>____________________________</w:t>
      </w:r>
    </w:p>
    <w:p w:rsidR="00695FD8" w:rsidRPr="00695FD8" w:rsidRDefault="00695FD8" w:rsidP="00695FD8">
      <w:pPr>
        <w:autoSpaceDE w:val="0"/>
        <w:autoSpaceDN w:val="0"/>
        <w:adjustRightInd w:val="0"/>
        <w:ind w:right="-62"/>
        <w:jc w:val="both"/>
        <w:rPr>
          <w:sz w:val="24"/>
          <w:szCs w:val="24"/>
        </w:rPr>
      </w:pPr>
      <w:r w:rsidRPr="00695FD8">
        <w:rPr>
          <w:sz w:val="24"/>
          <w:szCs w:val="24"/>
        </w:rPr>
        <w:t xml:space="preserve">                             (дата)</w:t>
      </w:r>
    </w:p>
    <w:p w:rsidR="00E50893" w:rsidRDefault="00E50893" w:rsidP="005E11C2">
      <w:pPr>
        <w:autoSpaceDE w:val="0"/>
        <w:autoSpaceDN w:val="0"/>
        <w:adjustRightInd w:val="0"/>
        <w:jc w:val="both"/>
        <w:rPr>
          <w:sz w:val="28"/>
          <w:szCs w:val="28"/>
        </w:rPr>
      </w:pPr>
    </w:p>
    <w:p w:rsidR="005E11C2" w:rsidRPr="00DB707D" w:rsidRDefault="005E11C2" w:rsidP="005E11C2">
      <w:pPr>
        <w:autoSpaceDE w:val="0"/>
        <w:autoSpaceDN w:val="0"/>
        <w:adjustRightInd w:val="0"/>
        <w:jc w:val="both"/>
        <w:rPr>
          <w:sz w:val="28"/>
          <w:szCs w:val="28"/>
        </w:rPr>
      </w:pPr>
      <w:r w:rsidRPr="00DB707D">
        <w:rPr>
          <w:sz w:val="28"/>
          <w:szCs w:val="28"/>
        </w:rPr>
        <w:t xml:space="preserve">Глава </w:t>
      </w:r>
    </w:p>
    <w:p w:rsidR="005E11C2" w:rsidRPr="00DB707D" w:rsidRDefault="005E11C2" w:rsidP="005E11C2">
      <w:pPr>
        <w:autoSpaceDE w:val="0"/>
        <w:autoSpaceDN w:val="0"/>
        <w:adjustRightInd w:val="0"/>
        <w:jc w:val="both"/>
        <w:rPr>
          <w:sz w:val="28"/>
          <w:szCs w:val="28"/>
        </w:rPr>
      </w:pPr>
      <w:r w:rsidRPr="00DB707D">
        <w:rPr>
          <w:sz w:val="28"/>
          <w:szCs w:val="28"/>
        </w:rPr>
        <w:t xml:space="preserve">Дядьковского сельского поселения </w:t>
      </w:r>
    </w:p>
    <w:p w:rsidR="002B6BE8" w:rsidRDefault="005E11C2" w:rsidP="002B6BE8">
      <w:pPr>
        <w:tabs>
          <w:tab w:val="left" w:pos="2340"/>
          <w:tab w:val="left" w:pos="3780"/>
        </w:tabs>
        <w:rPr>
          <w:sz w:val="28"/>
          <w:szCs w:val="28"/>
        </w:rPr>
      </w:pPr>
      <w:r w:rsidRPr="00DB707D">
        <w:rPr>
          <w:sz w:val="28"/>
          <w:szCs w:val="28"/>
        </w:rPr>
        <w:t xml:space="preserve">Кореновского района                                                                       </w:t>
      </w:r>
      <w:r w:rsidR="006F1CE3" w:rsidRPr="00DB707D">
        <w:rPr>
          <w:sz w:val="28"/>
          <w:szCs w:val="28"/>
        </w:rPr>
        <w:t xml:space="preserve">    </w:t>
      </w:r>
      <w:r w:rsidRPr="00DB707D">
        <w:rPr>
          <w:sz w:val="28"/>
          <w:szCs w:val="28"/>
        </w:rPr>
        <w:t xml:space="preserve"> О.А. Ткачева</w:t>
      </w:r>
    </w:p>
    <w:p w:rsidR="00695FD8" w:rsidRDefault="00695FD8" w:rsidP="002B6BE8">
      <w:pPr>
        <w:tabs>
          <w:tab w:val="left" w:pos="2340"/>
          <w:tab w:val="left" w:pos="3780"/>
        </w:tabs>
        <w:rPr>
          <w:sz w:val="28"/>
          <w:szCs w:val="28"/>
        </w:rPr>
      </w:pPr>
    </w:p>
    <w:p w:rsidR="00695FD8" w:rsidRDefault="00695FD8" w:rsidP="002B6BE8">
      <w:pPr>
        <w:tabs>
          <w:tab w:val="left" w:pos="2340"/>
          <w:tab w:val="left" w:pos="3780"/>
        </w:tabs>
        <w:rPr>
          <w:sz w:val="28"/>
          <w:szCs w:val="28"/>
        </w:rPr>
      </w:pPr>
    </w:p>
    <w:p w:rsidR="00695FD8" w:rsidRDefault="00695FD8" w:rsidP="002B6BE8">
      <w:pPr>
        <w:tabs>
          <w:tab w:val="left" w:pos="2340"/>
          <w:tab w:val="left" w:pos="3780"/>
        </w:tabs>
        <w:rPr>
          <w:sz w:val="28"/>
          <w:szCs w:val="28"/>
        </w:rPr>
      </w:pPr>
    </w:p>
    <w:tbl>
      <w:tblPr>
        <w:tblW w:w="4884" w:type="pct"/>
        <w:tblLook w:val="04A0"/>
      </w:tblPr>
      <w:tblGrid>
        <w:gridCol w:w="4926"/>
        <w:gridCol w:w="4699"/>
      </w:tblGrid>
      <w:tr w:rsidR="00032AFC" w:rsidRPr="00DB707D" w:rsidTr="00892657">
        <w:tc>
          <w:tcPr>
            <w:tcW w:w="2559" w:type="pct"/>
            <w:shd w:val="clear" w:color="auto" w:fill="auto"/>
          </w:tcPr>
          <w:p w:rsidR="00032AFC" w:rsidRPr="00DB707D" w:rsidRDefault="00032AFC" w:rsidP="00892657">
            <w:pPr>
              <w:tabs>
                <w:tab w:val="left" w:pos="2340"/>
                <w:tab w:val="left" w:pos="3780"/>
              </w:tabs>
              <w:rPr>
                <w:sz w:val="28"/>
                <w:szCs w:val="28"/>
              </w:rPr>
            </w:pPr>
          </w:p>
        </w:tc>
        <w:tc>
          <w:tcPr>
            <w:tcW w:w="2441" w:type="pct"/>
            <w:shd w:val="clear" w:color="auto" w:fill="auto"/>
          </w:tcPr>
          <w:p w:rsidR="00032AFC" w:rsidRPr="00032AFC" w:rsidRDefault="00032AFC" w:rsidP="00892657">
            <w:pPr>
              <w:tabs>
                <w:tab w:val="left" w:pos="2340"/>
                <w:tab w:val="left" w:pos="3780"/>
              </w:tabs>
              <w:jc w:val="center"/>
              <w:rPr>
                <w:sz w:val="28"/>
                <w:szCs w:val="28"/>
              </w:rPr>
            </w:pPr>
            <w:r w:rsidRPr="00DB707D">
              <w:rPr>
                <w:sz w:val="28"/>
                <w:szCs w:val="28"/>
              </w:rPr>
              <w:t xml:space="preserve">ПРИЛОЖЕНИЕ </w:t>
            </w:r>
            <w:r w:rsidRPr="00032AFC">
              <w:rPr>
                <w:sz w:val="28"/>
                <w:szCs w:val="28"/>
              </w:rPr>
              <w:t xml:space="preserve"> </w:t>
            </w:r>
            <w:r>
              <w:rPr>
                <w:sz w:val="28"/>
                <w:szCs w:val="28"/>
              </w:rPr>
              <w:t xml:space="preserve">№ </w:t>
            </w:r>
            <w:r w:rsidR="005B2392">
              <w:rPr>
                <w:sz w:val="28"/>
                <w:szCs w:val="28"/>
              </w:rPr>
              <w:t>3</w:t>
            </w:r>
          </w:p>
          <w:p w:rsidR="00032AFC" w:rsidRPr="00DB707D" w:rsidRDefault="00032AFC" w:rsidP="00892657">
            <w:pPr>
              <w:tabs>
                <w:tab w:val="left" w:pos="2340"/>
                <w:tab w:val="left" w:pos="3780"/>
              </w:tabs>
              <w:jc w:val="center"/>
              <w:rPr>
                <w:sz w:val="28"/>
                <w:szCs w:val="28"/>
              </w:rPr>
            </w:pPr>
            <w:r w:rsidRPr="00DB707D">
              <w:rPr>
                <w:sz w:val="28"/>
                <w:szCs w:val="28"/>
              </w:rPr>
              <w:t>к административному регламенту</w:t>
            </w:r>
          </w:p>
          <w:p w:rsidR="00032AFC" w:rsidRPr="00DB707D" w:rsidRDefault="00032AFC" w:rsidP="00892657">
            <w:pPr>
              <w:tabs>
                <w:tab w:val="left" w:pos="2340"/>
                <w:tab w:val="left" w:pos="3780"/>
              </w:tabs>
              <w:jc w:val="center"/>
              <w:rPr>
                <w:sz w:val="28"/>
                <w:szCs w:val="28"/>
              </w:rPr>
            </w:pPr>
            <w:r w:rsidRPr="00DB707D">
              <w:rPr>
                <w:sz w:val="28"/>
                <w:szCs w:val="28"/>
              </w:rPr>
              <w:t xml:space="preserve">предоставления администрацией Дядьковского сельского поселения Кореновского района муниципальной услуги </w:t>
            </w:r>
            <w:r w:rsidR="00766D86">
              <w:rPr>
                <w:sz w:val="28"/>
                <w:szCs w:val="28"/>
              </w:rPr>
              <w:t>«</w:t>
            </w:r>
            <w:r w:rsidR="00FB73B2">
              <w:rPr>
                <w:sz w:val="28"/>
                <w:szCs w:val="28"/>
              </w:rPr>
              <w:t>Уведомительная регистрация трудовых договоров, заключенных (прекращенных)  работодателем-физическим лицом, не являющимся индивидуальным предпринимателем, с</w:t>
            </w:r>
            <w:r w:rsidR="00E6093E">
              <w:rPr>
                <w:sz w:val="28"/>
                <w:szCs w:val="28"/>
              </w:rPr>
              <w:t xml:space="preserve"> </w:t>
            </w:r>
            <w:r w:rsidR="00FB73B2">
              <w:rPr>
                <w:sz w:val="28"/>
                <w:szCs w:val="28"/>
              </w:rPr>
              <w:t xml:space="preserve"> работником</w:t>
            </w:r>
            <w:r w:rsidR="00766D86">
              <w:rPr>
                <w:sz w:val="28"/>
                <w:szCs w:val="28"/>
              </w:rPr>
              <w:t>»</w:t>
            </w:r>
          </w:p>
        </w:tc>
      </w:tr>
    </w:tbl>
    <w:p w:rsidR="00032AFC" w:rsidRDefault="00032AFC" w:rsidP="002B6BE8">
      <w:pPr>
        <w:tabs>
          <w:tab w:val="left" w:pos="2340"/>
          <w:tab w:val="left" w:pos="3780"/>
        </w:tabs>
        <w:rPr>
          <w:sz w:val="28"/>
          <w:szCs w:val="28"/>
        </w:rPr>
      </w:pPr>
    </w:p>
    <w:p w:rsidR="00695FD8" w:rsidRPr="00695FD8" w:rsidRDefault="00892657" w:rsidP="00695FD8">
      <w:pPr>
        <w:jc w:val="center"/>
        <w:rPr>
          <w:b/>
          <w:sz w:val="28"/>
          <w:szCs w:val="28"/>
        </w:rPr>
      </w:pPr>
      <w:r w:rsidRPr="00892657">
        <w:rPr>
          <w:b/>
          <w:sz w:val="28"/>
          <w:szCs w:val="28"/>
        </w:rPr>
        <w:t xml:space="preserve">Образец заполнения </w:t>
      </w:r>
      <w:r w:rsidR="00F92E02" w:rsidRPr="00F92E02">
        <w:rPr>
          <w:b/>
          <w:sz w:val="28"/>
          <w:szCs w:val="28"/>
        </w:rPr>
        <w:t xml:space="preserve">запроса   </w:t>
      </w:r>
      <w:r w:rsidR="00695FD8" w:rsidRPr="00695FD8">
        <w:rPr>
          <w:b/>
          <w:sz w:val="28"/>
          <w:szCs w:val="28"/>
        </w:rPr>
        <w:t>о регистрации трудового договора, заключаемого работодателем - физическим лицом, не являющимся индивидуальным предпринимателем, с работником</w:t>
      </w:r>
    </w:p>
    <w:p w:rsidR="00920C31" w:rsidRDefault="00920C31" w:rsidP="00E50893">
      <w:pPr>
        <w:jc w:val="center"/>
        <w:rPr>
          <w:b/>
          <w:sz w:val="28"/>
          <w:szCs w:val="28"/>
        </w:rPr>
      </w:pPr>
    </w:p>
    <w:p w:rsidR="00695FD8" w:rsidRPr="00695FD8" w:rsidRDefault="00695FD8" w:rsidP="00695FD8">
      <w:pPr>
        <w:ind w:right="-62"/>
        <w:jc w:val="center"/>
        <w:rPr>
          <w:sz w:val="28"/>
          <w:szCs w:val="28"/>
        </w:rPr>
      </w:pPr>
      <w:r w:rsidRPr="00695FD8">
        <w:rPr>
          <w:sz w:val="28"/>
          <w:szCs w:val="28"/>
        </w:rPr>
        <w:t xml:space="preserve">ЗАПРОС </w:t>
      </w:r>
    </w:p>
    <w:p w:rsidR="00695FD8" w:rsidRPr="00695FD8" w:rsidRDefault="00695FD8" w:rsidP="00695FD8">
      <w:pPr>
        <w:widowControl w:val="0"/>
        <w:autoSpaceDE w:val="0"/>
        <w:autoSpaceDN w:val="0"/>
        <w:adjustRightInd w:val="0"/>
        <w:ind w:right="-62"/>
        <w:jc w:val="center"/>
        <w:rPr>
          <w:bCs/>
          <w:sz w:val="28"/>
          <w:szCs w:val="28"/>
        </w:rPr>
      </w:pPr>
      <w:r w:rsidRPr="00695FD8">
        <w:rPr>
          <w:sz w:val="28"/>
          <w:szCs w:val="28"/>
        </w:rPr>
        <w:t>о регистрации трудового договора, заключаемого работодателем -</w:t>
      </w:r>
      <w:r w:rsidRPr="00695FD8">
        <w:rPr>
          <w:sz w:val="28"/>
          <w:szCs w:val="28"/>
        </w:rPr>
        <w:br/>
        <w:t>физическим лицом, не являющимся индивидуальным</w:t>
      </w:r>
      <w:r w:rsidRPr="00695FD8">
        <w:rPr>
          <w:sz w:val="28"/>
          <w:szCs w:val="28"/>
        </w:rPr>
        <w:br/>
        <w:t>предпринимателем, с работником</w:t>
      </w:r>
    </w:p>
    <w:p w:rsidR="00695FD8" w:rsidRDefault="00695FD8" w:rsidP="00E50893">
      <w:pPr>
        <w:jc w:val="center"/>
        <w:rPr>
          <w:sz w:val="28"/>
          <w:szCs w:val="28"/>
        </w:rPr>
      </w:pPr>
    </w:p>
    <w:p w:rsidR="00695FD8" w:rsidRPr="00032AFC" w:rsidRDefault="00695FD8" w:rsidP="00E50893">
      <w:pPr>
        <w:jc w:val="center"/>
        <w:rPr>
          <w:sz w:val="28"/>
          <w:szCs w:val="28"/>
        </w:rPr>
      </w:pPr>
    </w:p>
    <w:p w:rsidR="00EC6CBD" w:rsidRPr="00DB707D" w:rsidRDefault="00EC6CBD" w:rsidP="00EC6CBD">
      <w:pPr>
        <w:suppressAutoHyphens/>
        <w:ind w:left="4932"/>
        <w:jc w:val="both"/>
        <w:rPr>
          <w:rFonts w:ascii="Arial" w:hAnsi="Arial" w:cs="Arial"/>
          <w:color w:val="00000A"/>
          <w:sz w:val="24"/>
          <w:szCs w:val="24"/>
        </w:rPr>
      </w:pPr>
      <w:r w:rsidRPr="00DB707D">
        <w:rPr>
          <w:color w:val="00000A"/>
          <w:sz w:val="28"/>
          <w:szCs w:val="28"/>
        </w:rPr>
        <w:t>Главе Дядьковского сельского поселения Кореновского района</w:t>
      </w:r>
    </w:p>
    <w:p w:rsidR="00EC6CBD" w:rsidRPr="00EC6CBD" w:rsidRDefault="00EC6CBD" w:rsidP="00EC6CBD">
      <w:pPr>
        <w:jc w:val="center"/>
        <w:rPr>
          <w:rFonts w:eastAsia="Calibri"/>
          <w:sz w:val="28"/>
          <w:szCs w:val="28"/>
        </w:rPr>
      </w:pPr>
      <w:r>
        <w:rPr>
          <w:rFonts w:eastAsia="Calibri"/>
          <w:sz w:val="28"/>
          <w:szCs w:val="28"/>
        </w:rPr>
        <w:t xml:space="preserve">                            </w:t>
      </w:r>
      <w:r w:rsidRPr="00EC6CBD">
        <w:rPr>
          <w:rFonts w:eastAsia="Calibri"/>
          <w:sz w:val="28"/>
          <w:szCs w:val="28"/>
        </w:rPr>
        <w:t>О.А. Ткачевой</w:t>
      </w:r>
    </w:p>
    <w:p w:rsidR="00695FD8" w:rsidRPr="00695FD8" w:rsidRDefault="00695FD8" w:rsidP="00695FD8">
      <w:pPr>
        <w:rPr>
          <w:sz w:val="28"/>
          <w:szCs w:val="28"/>
        </w:rPr>
      </w:pPr>
      <w:r>
        <w:rPr>
          <w:sz w:val="28"/>
          <w:szCs w:val="28"/>
        </w:rPr>
        <w:t xml:space="preserve">                                                                       </w:t>
      </w:r>
      <w:r w:rsidRPr="00695FD8">
        <w:rPr>
          <w:sz w:val="28"/>
          <w:szCs w:val="28"/>
        </w:rPr>
        <w:t>от  Иванова Ивана Ивановича</w:t>
      </w:r>
    </w:p>
    <w:p w:rsidR="00695FD8" w:rsidRPr="00695FD8" w:rsidRDefault="00695FD8" w:rsidP="00695FD8">
      <w:pPr>
        <w:rPr>
          <w:sz w:val="28"/>
          <w:szCs w:val="28"/>
        </w:rPr>
      </w:pPr>
      <w:r w:rsidRPr="00695FD8">
        <w:rPr>
          <w:sz w:val="28"/>
          <w:szCs w:val="28"/>
        </w:rPr>
        <w:t xml:space="preserve">                                                                      </w:t>
      </w:r>
      <w:r>
        <w:rPr>
          <w:sz w:val="28"/>
          <w:szCs w:val="28"/>
        </w:rPr>
        <w:t>3</w:t>
      </w:r>
      <w:r w:rsidRPr="00695FD8">
        <w:rPr>
          <w:sz w:val="28"/>
          <w:szCs w:val="28"/>
        </w:rPr>
        <w:t>531</w:t>
      </w:r>
      <w:r>
        <w:rPr>
          <w:sz w:val="28"/>
          <w:szCs w:val="28"/>
        </w:rPr>
        <w:t>65</w:t>
      </w:r>
      <w:r w:rsidRPr="00695FD8">
        <w:rPr>
          <w:sz w:val="28"/>
          <w:szCs w:val="28"/>
        </w:rPr>
        <w:t>, Краснодарский край,</w:t>
      </w:r>
    </w:p>
    <w:p w:rsidR="00695FD8" w:rsidRPr="00695FD8" w:rsidRDefault="00695FD8" w:rsidP="00695FD8">
      <w:pPr>
        <w:jc w:val="center"/>
        <w:rPr>
          <w:sz w:val="28"/>
          <w:szCs w:val="28"/>
        </w:rPr>
      </w:pPr>
      <w:r w:rsidRPr="00695FD8">
        <w:rPr>
          <w:sz w:val="28"/>
          <w:szCs w:val="28"/>
        </w:rPr>
        <w:t xml:space="preserve">                     </w:t>
      </w:r>
      <w:r>
        <w:rPr>
          <w:sz w:val="28"/>
          <w:szCs w:val="28"/>
        </w:rPr>
        <w:t xml:space="preserve">                </w:t>
      </w:r>
      <w:r w:rsidRPr="00695FD8">
        <w:rPr>
          <w:sz w:val="28"/>
          <w:szCs w:val="28"/>
        </w:rPr>
        <w:t xml:space="preserve"> </w:t>
      </w:r>
      <w:r>
        <w:rPr>
          <w:sz w:val="28"/>
          <w:szCs w:val="28"/>
        </w:rPr>
        <w:t xml:space="preserve">                           </w:t>
      </w:r>
      <w:r w:rsidRPr="00695FD8">
        <w:rPr>
          <w:sz w:val="28"/>
          <w:szCs w:val="28"/>
        </w:rPr>
        <w:t xml:space="preserve">Кореновский район, </w:t>
      </w:r>
      <w:r>
        <w:rPr>
          <w:sz w:val="28"/>
          <w:szCs w:val="28"/>
        </w:rPr>
        <w:t>ст.Дядьковская</w:t>
      </w:r>
      <w:r w:rsidRPr="00695FD8">
        <w:rPr>
          <w:sz w:val="28"/>
          <w:szCs w:val="28"/>
        </w:rPr>
        <w:t xml:space="preserve">                 </w:t>
      </w:r>
    </w:p>
    <w:p w:rsidR="00695FD8" w:rsidRPr="00695FD8" w:rsidRDefault="00695FD8" w:rsidP="00695FD8">
      <w:pPr>
        <w:rPr>
          <w:sz w:val="28"/>
          <w:szCs w:val="28"/>
        </w:rPr>
      </w:pPr>
      <w:r w:rsidRPr="00695FD8">
        <w:rPr>
          <w:sz w:val="28"/>
          <w:szCs w:val="28"/>
        </w:rPr>
        <w:t xml:space="preserve">                                                                      ул. Мира, 120</w:t>
      </w:r>
      <w:r w:rsidR="003232BE">
        <w:rPr>
          <w:sz w:val="28"/>
          <w:szCs w:val="28"/>
        </w:rPr>
        <w:t xml:space="preserve">, тел. </w:t>
      </w:r>
      <w:r w:rsidRPr="00695FD8">
        <w:rPr>
          <w:sz w:val="28"/>
          <w:szCs w:val="28"/>
        </w:rPr>
        <w:t>89181234567</w:t>
      </w:r>
    </w:p>
    <w:p w:rsidR="00695FD8" w:rsidRPr="00695FD8" w:rsidRDefault="00695FD8" w:rsidP="00695FD8">
      <w:pPr>
        <w:tabs>
          <w:tab w:val="right" w:pos="9922"/>
        </w:tabs>
        <w:jc w:val="center"/>
        <w:rPr>
          <w:sz w:val="28"/>
          <w:szCs w:val="28"/>
        </w:rPr>
      </w:pPr>
      <w:r w:rsidRPr="00695FD8">
        <w:rPr>
          <w:sz w:val="28"/>
          <w:szCs w:val="28"/>
        </w:rPr>
        <w:t xml:space="preserve">                                       </w:t>
      </w:r>
      <w:r w:rsidR="003232BE" w:rsidRPr="0093460E">
        <w:rPr>
          <w:sz w:val="28"/>
          <w:szCs w:val="28"/>
        </w:rPr>
        <w:t xml:space="preserve">   </w:t>
      </w:r>
      <w:r w:rsidR="003232BE">
        <w:rPr>
          <w:sz w:val="28"/>
          <w:szCs w:val="28"/>
          <w:lang w:val="en-US"/>
        </w:rPr>
        <w:t>e</w:t>
      </w:r>
      <w:r w:rsidR="003232BE" w:rsidRPr="0093460E">
        <w:rPr>
          <w:sz w:val="28"/>
          <w:szCs w:val="28"/>
        </w:rPr>
        <w:t>-</w:t>
      </w:r>
      <w:r w:rsidR="003232BE">
        <w:rPr>
          <w:sz w:val="28"/>
          <w:szCs w:val="28"/>
          <w:lang w:val="en-US"/>
        </w:rPr>
        <w:t>mail</w:t>
      </w:r>
      <w:r w:rsidRPr="00695FD8">
        <w:rPr>
          <w:sz w:val="28"/>
          <w:szCs w:val="28"/>
        </w:rPr>
        <w:t xml:space="preserve">  </w:t>
      </w:r>
      <w:r w:rsidR="003232BE">
        <w:rPr>
          <w:sz w:val="28"/>
          <w:szCs w:val="28"/>
          <w:lang w:val="en-US"/>
        </w:rPr>
        <w:t>I</w:t>
      </w:r>
      <w:r w:rsidRPr="00695FD8">
        <w:rPr>
          <w:sz w:val="28"/>
          <w:szCs w:val="28"/>
          <w:lang w:val="en-US"/>
        </w:rPr>
        <w:t>vanjvII</w:t>
      </w:r>
      <w:r w:rsidRPr="00695FD8">
        <w:rPr>
          <w:sz w:val="28"/>
          <w:szCs w:val="28"/>
        </w:rPr>
        <w:t>@</w:t>
      </w:r>
      <w:r w:rsidRPr="00695FD8">
        <w:rPr>
          <w:sz w:val="28"/>
          <w:szCs w:val="28"/>
          <w:lang w:val="en-US"/>
        </w:rPr>
        <w:t>mail</w:t>
      </w:r>
      <w:r w:rsidRPr="00695FD8">
        <w:rPr>
          <w:sz w:val="28"/>
          <w:szCs w:val="28"/>
        </w:rPr>
        <w:t>.</w:t>
      </w:r>
      <w:r w:rsidRPr="00695FD8">
        <w:rPr>
          <w:sz w:val="28"/>
          <w:szCs w:val="28"/>
          <w:lang w:val="en-US"/>
        </w:rPr>
        <w:t>ru</w:t>
      </w:r>
    </w:p>
    <w:p w:rsidR="00EC6CBD" w:rsidRDefault="00EC6CBD" w:rsidP="00EC6CBD">
      <w:pPr>
        <w:jc w:val="center"/>
        <w:rPr>
          <w:rFonts w:eastAsia="Calibri"/>
          <w:b/>
          <w:sz w:val="28"/>
          <w:szCs w:val="28"/>
        </w:rPr>
      </w:pPr>
    </w:p>
    <w:p w:rsidR="00EC6CBD" w:rsidRDefault="00EC6CBD" w:rsidP="00EC6CBD">
      <w:pPr>
        <w:jc w:val="center"/>
        <w:rPr>
          <w:rFonts w:eastAsia="Calibri"/>
          <w:b/>
          <w:sz w:val="28"/>
          <w:szCs w:val="28"/>
        </w:rPr>
      </w:pPr>
    </w:p>
    <w:p w:rsidR="00F92E02" w:rsidRDefault="00F92E02" w:rsidP="00F92E02">
      <w:pPr>
        <w:ind w:firstLine="851"/>
        <w:jc w:val="center"/>
        <w:rPr>
          <w:sz w:val="28"/>
          <w:szCs w:val="28"/>
        </w:rPr>
      </w:pPr>
      <w:r w:rsidRPr="003D67B1">
        <w:rPr>
          <w:sz w:val="28"/>
          <w:szCs w:val="28"/>
        </w:rPr>
        <w:t>З</w:t>
      </w:r>
      <w:r>
        <w:rPr>
          <w:sz w:val="28"/>
          <w:szCs w:val="28"/>
        </w:rPr>
        <w:t xml:space="preserve">апрос </w:t>
      </w:r>
    </w:p>
    <w:p w:rsidR="00F92E02" w:rsidRDefault="00F92E02" w:rsidP="00F92E02">
      <w:pPr>
        <w:ind w:firstLine="851"/>
        <w:jc w:val="center"/>
        <w:rPr>
          <w:sz w:val="28"/>
          <w:szCs w:val="28"/>
        </w:rPr>
      </w:pPr>
      <w:r w:rsidRPr="00F92E02">
        <w:rPr>
          <w:sz w:val="28"/>
          <w:szCs w:val="28"/>
        </w:rPr>
        <w:t>об уведомительной регистрации трудового договора, заключённого между работником и работодателем</w:t>
      </w:r>
    </w:p>
    <w:p w:rsidR="003232BE" w:rsidRDefault="003232BE" w:rsidP="00F92E02">
      <w:pPr>
        <w:ind w:firstLine="851"/>
        <w:jc w:val="center"/>
        <w:rPr>
          <w:sz w:val="28"/>
          <w:szCs w:val="28"/>
        </w:rPr>
      </w:pPr>
    </w:p>
    <w:p w:rsidR="003232BE" w:rsidRPr="00695FD8" w:rsidRDefault="003232BE" w:rsidP="003232BE">
      <w:pPr>
        <w:widowControl w:val="0"/>
        <w:autoSpaceDE w:val="0"/>
        <w:autoSpaceDN w:val="0"/>
        <w:adjustRightInd w:val="0"/>
        <w:rPr>
          <w:sz w:val="24"/>
          <w:szCs w:val="24"/>
        </w:rPr>
      </w:pPr>
      <w:r w:rsidRPr="00695FD8">
        <w:rPr>
          <w:sz w:val="28"/>
          <w:szCs w:val="28"/>
        </w:rPr>
        <w:t xml:space="preserve">Работодатель </w:t>
      </w:r>
      <w:r w:rsidRPr="00695FD8">
        <w:rPr>
          <w:sz w:val="24"/>
          <w:szCs w:val="24"/>
        </w:rPr>
        <w:t xml:space="preserve"> _</w:t>
      </w:r>
      <w:r>
        <w:rPr>
          <w:sz w:val="28"/>
          <w:szCs w:val="28"/>
          <w:u w:val="single"/>
        </w:rPr>
        <w:t>Иванов Иван Иванович</w:t>
      </w:r>
      <w:r w:rsidRPr="00695FD8">
        <w:rPr>
          <w:sz w:val="24"/>
          <w:szCs w:val="24"/>
        </w:rPr>
        <w:t>________________________________________</w:t>
      </w:r>
    </w:p>
    <w:p w:rsidR="003232BE" w:rsidRPr="00695FD8" w:rsidRDefault="003232BE" w:rsidP="003232BE">
      <w:pPr>
        <w:widowControl w:val="0"/>
        <w:autoSpaceDE w:val="0"/>
        <w:autoSpaceDN w:val="0"/>
        <w:adjustRightInd w:val="0"/>
        <w:rPr>
          <w:sz w:val="22"/>
          <w:szCs w:val="22"/>
        </w:rPr>
      </w:pPr>
      <w:r w:rsidRPr="00695FD8">
        <w:rPr>
          <w:sz w:val="22"/>
          <w:szCs w:val="22"/>
        </w:rPr>
        <w:t xml:space="preserve">                                                                                          (ФИО)</w:t>
      </w:r>
    </w:p>
    <w:p w:rsidR="003232BE" w:rsidRPr="00695FD8" w:rsidRDefault="003232BE" w:rsidP="003232BE">
      <w:pPr>
        <w:widowControl w:val="0"/>
        <w:autoSpaceDE w:val="0"/>
        <w:autoSpaceDN w:val="0"/>
        <w:adjustRightInd w:val="0"/>
        <w:rPr>
          <w:sz w:val="24"/>
          <w:szCs w:val="24"/>
        </w:rPr>
      </w:pPr>
      <w:r w:rsidRPr="00695FD8">
        <w:rPr>
          <w:sz w:val="28"/>
          <w:szCs w:val="28"/>
        </w:rPr>
        <w:t>Паспорт: серия</w:t>
      </w:r>
      <w:r w:rsidRPr="00695FD8">
        <w:rPr>
          <w:sz w:val="24"/>
          <w:szCs w:val="24"/>
        </w:rPr>
        <w:t xml:space="preserve"> </w:t>
      </w:r>
      <w:r>
        <w:rPr>
          <w:sz w:val="28"/>
          <w:szCs w:val="28"/>
          <w:u w:val="single"/>
        </w:rPr>
        <w:t>01 22</w:t>
      </w:r>
      <w:r w:rsidRPr="00695FD8">
        <w:rPr>
          <w:sz w:val="28"/>
          <w:szCs w:val="28"/>
        </w:rPr>
        <w:t xml:space="preserve">___    </w:t>
      </w:r>
      <w:r w:rsidRPr="003232BE">
        <w:rPr>
          <w:sz w:val="28"/>
          <w:szCs w:val="28"/>
        </w:rPr>
        <w:t>№</w:t>
      </w:r>
      <w:r w:rsidRPr="00695FD8">
        <w:rPr>
          <w:sz w:val="24"/>
          <w:szCs w:val="24"/>
        </w:rPr>
        <w:t xml:space="preserve"> </w:t>
      </w:r>
      <w:r w:rsidRPr="003232BE">
        <w:rPr>
          <w:sz w:val="28"/>
          <w:szCs w:val="28"/>
          <w:u w:val="single"/>
        </w:rPr>
        <w:t>123456</w:t>
      </w:r>
      <w:r w:rsidRPr="00695FD8">
        <w:rPr>
          <w:sz w:val="24"/>
          <w:szCs w:val="24"/>
        </w:rPr>
        <w:t>__________________________________________</w:t>
      </w:r>
    </w:p>
    <w:p w:rsidR="003232BE" w:rsidRPr="00695FD8" w:rsidRDefault="003232BE" w:rsidP="003232BE">
      <w:pPr>
        <w:widowControl w:val="0"/>
        <w:autoSpaceDE w:val="0"/>
        <w:autoSpaceDN w:val="0"/>
        <w:adjustRightInd w:val="0"/>
        <w:rPr>
          <w:sz w:val="24"/>
          <w:szCs w:val="24"/>
        </w:rPr>
      </w:pPr>
      <w:r w:rsidRPr="00695FD8">
        <w:rPr>
          <w:sz w:val="28"/>
          <w:szCs w:val="28"/>
        </w:rPr>
        <w:t>Выдан</w:t>
      </w:r>
      <w:r w:rsidRPr="00695FD8">
        <w:rPr>
          <w:sz w:val="24"/>
          <w:szCs w:val="24"/>
        </w:rPr>
        <w:t>__</w:t>
      </w:r>
      <w:r w:rsidRPr="003232BE">
        <w:rPr>
          <w:sz w:val="28"/>
          <w:szCs w:val="28"/>
          <w:u w:val="single"/>
        </w:rPr>
        <w:t>01.01.2022 ГУ МВД России по Краснодарскому краю</w:t>
      </w:r>
      <w:r w:rsidRPr="00695FD8">
        <w:rPr>
          <w:sz w:val="24"/>
          <w:szCs w:val="24"/>
        </w:rPr>
        <w:t>_________________</w:t>
      </w:r>
    </w:p>
    <w:p w:rsidR="003232BE" w:rsidRPr="00695FD8" w:rsidRDefault="003232BE" w:rsidP="003232BE">
      <w:pPr>
        <w:widowControl w:val="0"/>
        <w:autoSpaceDE w:val="0"/>
        <w:autoSpaceDN w:val="0"/>
        <w:adjustRightInd w:val="0"/>
        <w:rPr>
          <w:sz w:val="24"/>
          <w:szCs w:val="24"/>
        </w:rPr>
      </w:pPr>
      <w:r w:rsidRPr="00695FD8">
        <w:rPr>
          <w:sz w:val="24"/>
          <w:szCs w:val="24"/>
        </w:rPr>
        <w:t xml:space="preserve">                                      (дата выдачи, наименование органа, выдавшего паспорт)</w:t>
      </w:r>
    </w:p>
    <w:p w:rsidR="003232BE" w:rsidRPr="00695FD8" w:rsidRDefault="003232BE" w:rsidP="003232BE">
      <w:pPr>
        <w:widowControl w:val="0"/>
        <w:autoSpaceDE w:val="0"/>
        <w:autoSpaceDN w:val="0"/>
        <w:adjustRightInd w:val="0"/>
        <w:rPr>
          <w:sz w:val="28"/>
          <w:szCs w:val="28"/>
          <w:u w:val="single"/>
        </w:rPr>
      </w:pPr>
      <w:r w:rsidRPr="003232BE">
        <w:rPr>
          <w:sz w:val="28"/>
          <w:szCs w:val="28"/>
          <w:u w:val="single"/>
        </w:rPr>
        <w:t>353165, Краснодарский край, Кореновский район, ст.Дядьковская, ул.Мира, 120</w:t>
      </w:r>
    </w:p>
    <w:p w:rsidR="003232BE" w:rsidRPr="00695FD8" w:rsidRDefault="003232BE" w:rsidP="003232BE">
      <w:pPr>
        <w:widowControl w:val="0"/>
        <w:autoSpaceDE w:val="0"/>
        <w:autoSpaceDN w:val="0"/>
        <w:adjustRightInd w:val="0"/>
        <w:rPr>
          <w:sz w:val="24"/>
          <w:szCs w:val="24"/>
        </w:rPr>
      </w:pPr>
      <w:r w:rsidRPr="00695FD8">
        <w:rPr>
          <w:sz w:val="24"/>
          <w:szCs w:val="24"/>
        </w:rPr>
        <w:t xml:space="preserve">                   (Адрес регистрации по месту жительства (в соответствии с регистрацией)</w:t>
      </w:r>
    </w:p>
    <w:p w:rsidR="003232BE" w:rsidRPr="00695FD8" w:rsidRDefault="003232BE" w:rsidP="003232BE">
      <w:pPr>
        <w:widowControl w:val="0"/>
        <w:autoSpaceDE w:val="0"/>
        <w:autoSpaceDN w:val="0"/>
        <w:adjustRightInd w:val="0"/>
        <w:rPr>
          <w:sz w:val="24"/>
          <w:szCs w:val="24"/>
        </w:rPr>
      </w:pPr>
    </w:p>
    <w:p w:rsidR="003232BE" w:rsidRPr="00695FD8" w:rsidRDefault="003232BE" w:rsidP="003232BE">
      <w:pPr>
        <w:widowControl w:val="0"/>
        <w:autoSpaceDE w:val="0"/>
        <w:autoSpaceDN w:val="0"/>
        <w:adjustRightInd w:val="0"/>
        <w:rPr>
          <w:sz w:val="24"/>
          <w:szCs w:val="24"/>
        </w:rPr>
      </w:pPr>
    </w:p>
    <w:p w:rsidR="003232BE" w:rsidRPr="00695FD8" w:rsidRDefault="003232BE" w:rsidP="003232BE">
      <w:pPr>
        <w:widowControl w:val="0"/>
        <w:autoSpaceDE w:val="0"/>
        <w:autoSpaceDN w:val="0"/>
        <w:adjustRightInd w:val="0"/>
        <w:rPr>
          <w:sz w:val="24"/>
          <w:szCs w:val="24"/>
        </w:rPr>
      </w:pPr>
      <w:r w:rsidRPr="00695FD8">
        <w:rPr>
          <w:sz w:val="28"/>
          <w:szCs w:val="28"/>
        </w:rPr>
        <w:lastRenderedPageBreak/>
        <w:t xml:space="preserve">Прошу зарегистрировать </w:t>
      </w:r>
      <w:r w:rsidRPr="00695FD8">
        <w:rPr>
          <w:sz w:val="28"/>
          <w:szCs w:val="28"/>
          <w:u w:val="single"/>
        </w:rPr>
        <w:t>трудовой договор</w:t>
      </w:r>
      <w:r w:rsidRPr="00695FD8">
        <w:rPr>
          <w:sz w:val="24"/>
          <w:szCs w:val="24"/>
        </w:rPr>
        <w:t xml:space="preserve">  </w:t>
      </w:r>
      <w:r w:rsidRPr="00695FD8">
        <w:rPr>
          <w:sz w:val="28"/>
          <w:szCs w:val="28"/>
        </w:rPr>
        <w:t xml:space="preserve">(прекращение  (расторжение), внесение изменений </w:t>
      </w:r>
      <w:r w:rsidRPr="00695FD8">
        <w:rPr>
          <w:sz w:val="24"/>
          <w:szCs w:val="24"/>
        </w:rPr>
        <w:t>(нужное подчеркнуть)</w:t>
      </w:r>
      <w:r w:rsidRPr="00695FD8">
        <w:rPr>
          <w:sz w:val="28"/>
          <w:szCs w:val="28"/>
        </w:rPr>
        <w:t>)</w:t>
      </w:r>
      <w:r w:rsidRPr="00695FD8">
        <w:rPr>
          <w:sz w:val="24"/>
          <w:szCs w:val="24"/>
        </w:rPr>
        <w:t xml:space="preserve"> _______________________________________</w:t>
      </w:r>
    </w:p>
    <w:p w:rsidR="003232BE" w:rsidRPr="00695FD8" w:rsidRDefault="003232BE" w:rsidP="003232BE">
      <w:pPr>
        <w:widowControl w:val="0"/>
        <w:autoSpaceDE w:val="0"/>
        <w:autoSpaceDN w:val="0"/>
        <w:adjustRightInd w:val="0"/>
        <w:rPr>
          <w:sz w:val="24"/>
          <w:szCs w:val="24"/>
        </w:rPr>
      </w:pPr>
      <w:r w:rsidRPr="00695FD8">
        <w:rPr>
          <w:sz w:val="24"/>
          <w:szCs w:val="24"/>
        </w:rPr>
        <w:t>________________________________________________________________________________</w:t>
      </w:r>
    </w:p>
    <w:p w:rsidR="003232BE" w:rsidRPr="00695FD8" w:rsidRDefault="003232BE" w:rsidP="003232BE">
      <w:pPr>
        <w:widowControl w:val="0"/>
        <w:autoSpaceDE w:val="0"/>
        <w:autoSpaceDN w:val="0"/>
        <w:adjustRightInd w:val="0"/>
        <w:jc w:val="center"/>
        <w:rPr>
          <w:sz w:val="24"/>
          <w:szCs w:val="24"/>
        </w:rPr>
      </w:pPr>
      <w:r w:rsidRPr="00695FD8">
        <w:rPr>
          <w:sz w:val="24"/>
          <w:szCs w:val="24"/>
        </w:rPr>
        <w:t xml:space="preserve">(№ и дата регистрации в органе) </w:t>
      </w:r>
    </w:p>
    <w:p w:rsidR="003232BE" w:rsidRPr="00695FD8" w:rsidRDefault="003232BE" w:rsidP="003232BE">
      <w:pPr>
        <w:widowControl w:val="0"/>
        <w:autoSpaceDE w:val="0"/>
        <w:autoSpaceDN w:val="0"/>
        <w:adjustRightInd w:val="0"/>
        <w:jc w:val="right"/>
        <w:rPr>
          <w:sz w:val="24"/>
          <w:szCs w:val="24"/>
        </w:rPr>
      </w:pPr>
      <w:r w:rsidRPr="00695FD8">
        <w:rPr>
          <w:sz w:val="24"/>
          <w:szCs w:val="24"/>
        </w:rPr>
        <w:t>___</w:t>
      </w:r>
      <w:r>
        <w:rPr>
          <w:sz w:val="28"/>
          <w:szCs w:val="28"/>
          <w:u w:val="single"/>
        </w:rPr>
        <w:t xml:space="preserve">от </w:t>
      </w:r>
      <w:r w:rsidR="00BF55C0">
        <w:rPr>
          <w:sz w:val="28"/>
          <w:szCs w:val="28"/>
          <w:u w:val="single"/>
        </w:rPr>
        <w:t>09</w:t>
      </w:r>
      <w:r>
        <w:rPr>
          <w:sz w:val="28"/>
          <w:szCs w:val="28"/>
          <w:u w:val="single"/>
        </w:rPr>
        <w:t>.0</w:t>
      </w:r>
      <w:r w:rsidR="00BF55C0">
        <w:rPr>
          <w:sz w:val="28"/>
          <w:szCs w:val="28"/>
          <w:u w:val="single"/>
        </w:rPr>
        <w:t>8</w:t>
      </w:r>
      <w:r>
        <w:rPr>
          <w:sz w:val="28"/>
          <w:szCs w:val="28"/>
          <w:u w:val="single"/>
        </w:rPr>
        <w:t xml:space="preserve">.2024 </w:t>
      </w:r>
      <w:r w:rsidRPr="00695FD8">
        <w:rPr>
          <w:sz w:val="24"/>
          <w:szCs w:val="24"/>
        </w:rPr>
        <w:t>______________________________________________________________</w:t>
      </w:r>
    </w:p>
    <w:p w:rsidR="003232BE" w:rsidRPr="00695FD8" w:rsidRDefault="003232BE" w:rsidP="003232BE">
      <w:pPr>
        <w:widowControl w:val="0"/>
        <w:autoSpaceDE w:val="0"/>
        <w:autoSpaceDN w:val="0"/>
        <w:adjustRightInd w:val="0"/>
        <w:rPr>
          <w:sz w:val="24"/>
          <w:szCs w:val="24"/>
        </w:rPr>
      </w:pPr>
      <w:r w:rsidRPr="00695FD8">
        <w:rPr>
          <w:sz w:val="24"/>
          <w:szCs w:val="24"/>
        </w:rPr>
        <w:t xml:space="preserve">                                                            (дата подписания договора)                           </w:t>
      </w:r>
    </w:p>
    <w:p w:rsidR="003232BE" w:rsidRPr="00695FD8" w:rsidRDefault="003232BE" w:rsidP="003232BE">
      <w:pPr>
        <w:widowControl w:val="0"/>
        <w:autoSpaceDE w:val="0"/>
        <w:autoSpaceDN w:val="0"/>
        <w:adjustRightInd w:val="0"/>
        <w:jc w:val="center"/>
        <w:rPr>
          <w:sz w:val="24"/>
          <w:szCs w:val="24"/>
        </w:rPr>
      </w:pPr>
    </w:p>
    <w:p w:rsidR="003232BE" w:rsidRPr="00695FD8" w:rsidRDefault="003232BE" w:rsidP="003232BE">
      <w:pPr>
        <w:widowControl w:val="0"/>
        <w:autoSpaceDE w:val="0"/>
        <w:autoSpaceDN w:val="0"/>
        <w:adjustRightInd w:val="0"/>
        <w:jc w:val="center"/>
        <w:rPr>
          <w:sz w:val="24"/>
          <w:szCs w:val="24"/>
        </w:rPr>
      </w:pPr>
    </w:p>
    <w:p w:rsidR="003232BE" w:rsidRPr="00695FD8" w:rsidRDefault="003232BE" w:rsidP="003232BE">
      <w:pPr>
        <w:widowControl w:val="0"/>
        <w:autoSpaceDE w:val="0"/>
        <w:autoSpaceDN w:val="0"/>
        <w:adjustRightInd w:val="0"/>
        <w:rPr>
          <w:sz w:val="24"/>
          <w:szCs w:val="24"/>
        </w:rPr>
      </w:pPr>
      <w:r w:rsidRPr="00695FD8">
        <w:rPr>
          <w:sz w:val="28"/>
          <w:szCs w:val="28"/>
        </w:rPr>
        <w:t>с работником</w:t>
      </w:r>
      <w:r>
        <w:rPr>
          <w:sz w:val="28"/>
          <w:szCs w:val="28"/>
        </w:rPr>
        <w:t xml:space="preserve"> </w:t>
      </w:r>
      <w:r>
        <w:rPr>
          <w:sz w:val="28"/>
          <w:szCs w:val="28"/>
          <w:u w:val="single"/>
        </w:rPr>
        <w:t>Петровым Петром Петровичем</w:t>
      </w:r>
      <w:r w:rsidRPr="00695FD8">
        <w:rPr>
          <w:sz w:val="24"/>
          <w:szCs w:val="24"/>
        </w:rPr>
        <w:t>__________________________________</w:t>
      </w:r>
    </w:p>
    <w:p w:rsidR="003232BE" w:rsidRPr="00695FD8" w:rsidRDefault="003232BE" w:rsidP="003232BE">
      <w:pPr>
        <w:widowControl w:val="0"/>
        <w:autoSpaceDE w:val="0"/>
        <w:autoSpaceDN w:val="0"/>
        <w:adjustRightInd w:val="0"/>
        <w:jc w:val="center"/>
        <w:rPr>
          <w:sz w:val="24"/>
          <w:szCs w:val="24"/>
        </w:rPr>
      </w:pPr>
      <w:r w:rsidRPr="00695FD8">
        <w:rPr>
          <w:sz w:val="24"/>
          <w:szCs w:val="24"/>
        </w:rPr>
        <w:t>(ФИО)</w:t>
      </w:r>
    </w:p>
    <w:p w:rsidR="003232BE" w:rsidRPr="00695FD8" w:rsidRDefault="003232BE" w:rsidP="003232BE">
      <w:pPr>
        <w:widowControl w:val="0"/>
        <w:autoSpaceDE w:val="0"/>
        <w:autoSpaceDN w:val="0"/>
        <w:adjustRightInd w:val="0"/>
        <w:rPr>
          <w:sz w:val="28"/>
          <w:szCs w:val="28"/>
        </w:rPr>
      </w:pPr>
      <w:r w:rsidRPr="00695FD8">
        <w:rPr>
          <w:sz w:val="28"/>
          <w:szCs w:val="28"/>
        </w:rPr>
        <w:t>Паспорт: серия_</w:t>
      </w:r>
      <w:r>
        <w:rPr>
          <w:sz w:val="28"/>
          <w:szCs w:val="28"/>
          <w:u w:val="single"/>
        </w:rPr>
        <w:t>01</w:t>
      </w:r>
      <w:r w:rsidR="00A11BAF">
        <w:rPr>
          <w:sz w:val="28"/>
          <w:szCs w:val="28"/>
          <w:u w:val="single"/>
        </w:rPr>
        <w:t xml:space="preserve"> </w:t>
      </w:r>
      <w:r>
        <w:rPr>
          <w:sz w:val="28"/>
          <w:szCs w:val="28"/>
          <w:u w:val="single"/>
        </w:rPr>
        <w:t>23</w:t>
      </w:r>
      <w:r w:rsidRPr="00695FD8">
        <w:rPr>
          <w:sz w:val="28"/>
          <w:szCs w:val="28"/>
        </w:rPr>
        <w:t xml:space="preserve">_____ </w:t>
      </w:r>
      <w:r>
        <w:rPr>
          <w:sz w:val="28"/>
          <w:szCs w:val="28"/>
        </w:rPr>
        <w:t>№</w:t>
      </w:r>
      <w:r w:rsidRPr="00695FD8">
        <w:rPr>
          <w:sz w:val="28"/>
          <w:szCs w:val="28"/>
        </w:rPr>
        <w:t>_</w:t>
      </w:r>
      <w:r w:rsidR="00A11BAF">
        <w:rPr>
          <w:sz w:val="28"/>
          <w:szCs w:val="28"/>
          <w:u w:val="single"/>
        </w:rPr>
        <w:t>654321</w:t>
      </w:r>
      <w:r w:rsidRPr="00695FD8">
        <w:rPr>
          <w:sz w:val="28"/>
          <w:szCs w:val="28"/>
        </w:rPr>
        <w:t>_________________________________</w:t>
      </w:r>
    </w:p>
    <w:p w:rsidR="003232BE" w:rsidRPr="00695FD8" w:rsidRDefault="003232BE" w:rsidP="003232BE">
      <w:pPr>
        <w:widowControl w:val="0"/>
        <w:autoSpaceDE w:val="0"/>
        <w:autoSpaceDN w:val="0"/>
        <w:adjustRightInd w:val="0"/>
        <w:rPr>
          <w:sz w:val="24"/>
          <w:szCs w:val="24"/>
        </w:rPr>
      </w:pPr>
      <w:r w:rsidRPr="00695FD8">
        <w:rPr>
          <w:sz w:val="28"/>
          <w:szCs w:val="28"/>
        </w:rPr>
        <w:t>Выдан</w:t>
      </w:r>
      <w:r w:rsidR="00A11BAF" w:rsidRPr="00695FD8">
        <w:rPr>
          <w:sz w:val="24"/>
          <w:szCs w:val="24"/>
        </w:rPr>
        <w:t>__</w:t>
      </w:r>
      <w:r w:rsidR="00A11BAF" w:rsidRPr="003232BE">
        <w:rPr>
          <w:sz w:val="28"/>
          <w:szCs w:val="28"/>
          <w:u w:val="single"/>
        </w:rPr>
        <w:t>01.01.202</w:t>
      </w:r>
      <w:r w:rsidR="00A11BAF">
        <w:rPr>
          <w:sz w:val="28"/>
          <w:szCs w:val="28"/>
          <w:u w:val="single"/>
        </w:rPr>
        <w:t>3</w:t>
      </w:r>
      <w:r w:rsidR="00A11BAF" w:rsidRPr="003232BE">
        <w:rPr>
          <w:sz w:val="28"/>
          <w:szCs w:val="28"/>
          <w:u w:val="single"/>
        </w:rPr>
        <w:t xml:space="preserve"> ГУ МВД России по Краснодарскому краю</w:t>
      </w:r>
      <w:r w:rsidR="00A11BAF" w:rsidRPr="00695FD8">
        <w:rPr>
          <w:sz w:val="24"/>
          <w:szCs w:val="24"/>
        </w:rPr>
        <w:t>_________________</w:t>
      </w:r>
      <w:r w:rsidRPr="00695FD8">
        <w:rPr>
          <w:sz w:val="28"/>
          <w:szCs w:val="28"/>
        </w:rPr>
        <w:t>_</w:t>
      </w:r>
    </w:p>
    <w:p w:rsidR="003232BE" w:rsidRPr="00695FD8" w:rsidRDefault="003232BE" w:rsidP="003232BE">
      <w:pPr>
        <w:widowControl w:val="0"/>
        <w:autoSpaceDE w:val="0"/>
        <w:autoSpaceDN w:val="0"/>
        <w:adjustRightInd w:val="0"/>
        <w:jc w:val="center"/>
        <w:rPr>
          <w:sz w:val="24"/>
          <w:szCs w:val="24"/>
        </w:rPr>
      </w:pPr>
      <w:r w:rsidRPr="00695FD8">
        <w:rPr>
          <w:sz w:val="24"/>
          <w:szCs w:val="24"/>
        </w:rPr>
        <w:t>(дата выдачи, наименование органа, выдавшего паспорт)</w:t>
      </w:r>
    </w:p>
    <w:p w:rsidR="003232BE" w:rsidRPr="00695FD8" w:rsidRDefault="003232BE" w:rsidP="003232BE">
      <w:pPr>
        <w:widowControl w:val="0"/>
        <w:autoSpaceDE w:val="0"/>
        <w:autoSpaceDN w:val="0"/>
        <w:adjustRightInd w:val="0"/>
        <w:rPr>
          <w:sz w:val="24"/>
          <w:szCs w:val="24"/>
        </w:rPr>
      </w:pPr>
      <w:r w:rsidRPr="00695FD8">
        <w:rPr>
          <w:sz w:val="24"/>
          <w:szCs w:val="24"/>
        </w:rPr>
        <w:t>________________________________________________________________________________</w:t>
      </w:r>
    </w:p>
    <w:p w:rsidR="003232BE" w:rsidRPr="00A11BAF" w:rsidRDefault="003232BE" w:rsidP="003232BE">
      <w:pPr>
        <w:widowControl w:val="0"/>
        <w:autoSpaceDE w:val="0"/>
        <w:autoSpaceDN w:val="0"/>
        <w:adjustRightInd w:val="0"/>
        <w:jc w:val="both"/>
        <w:rPr>
          <w:sz w:val="28"/>
          <w:szCs w:val="28"/>
          <w:u w:val="single"/>
        </w:rPr>
      </w:pPr>
      <w:r w:rsidRPr="00695FD8">
        <w:rPr>
          <w:sz w:val="28"/>
          <w:szCs w:val="28"/>
        </w:rPr>
        <w:t xml:space="preserve">Адрес регистрации работника по месту жительства </w:t>
      </w:r>
      <w:r w:rsidRPr="00695FD8">
        <w:rPr>
          <w:sz w:val="24"/>
          <w:szCs w:val="24"/>
        </w:rPr>
        <w:t>(в соответствии с регистрацией)</w:t>
      </w:r>
      <w:r w:rsidRPr="00695FD8">
        <w:rPr>
          <w:sz w:val="28"/>
          <w:szCs w:val="28"/>
        </w:rPr>
        <w:t>_</w:t>
      </w:r>
      <w:r w:rsidR="00A11BAF" w:rsidRPr="00A11BAF">
        <w:t xml:space="preserve"> </w:t>
      </w:r>
      <w:r w:rsidR="00A11BAF" w:rsidRPr="00A11BAF">
        <w:rPr>
          <w:sz w:val="28"/>
          <w:szCs w:val="28"/>
          <w:u w:val="single"/>
        </w:rPr>
        <w:t>353165, Краснодарский край, Кореновский район, ст.Дядьковская, ул.</w:t>
      </w:r>
      <w:r w:rsidR="00A11BAF">
        <w:rPr>
          <w:sz w:val="28"/>
          <w:szCs w:val="28"/>
          <w:u w:val="single"/>
        </w:rPr>
        <w:t>Комсомольская</w:t>
      </w:r>
      <w:r w:rsidR="00A11BAF" w:rsidRPr="00A11BAF">
        <w:rPr>
          <w:sz w:val="28"/>
          <w:szCs w:val="28"/>
          <w:u w:val="single"/>
        </w:rPr>
        <w:t xml:space="preserve">, </w:t>
      </w:r>
      <w:r w:rsidR="00A11BAF">
        <w:rPr>
          <w:sz w:val="28"/>
          <w:szCs w:val="28"/>
          <w:u w:val="single"/>
        </w:rPr>
        <w:t>201</w:t>
      </w:r>
    </w:p>
    <w:p w:rsidR="003232BE" w:rsidRPr="00695FD8" w:rsidRDefault="003232BE" w:rsidP="003232BE">
      <w:pPr>
        <w:widowControl w:val="0"/>
        <w:autoSpaceDE w:val="0"/>
        <w:autoSpaceDN w:val="0"/>
        <w:adjustRightInd w:val="0"/>
        <w:rPr>
          <w:sz w:val="24"/>
          <w:szCs w:val="24"/>
        </w:rPr>
      </w:pPr>
    </w:p>
    <w:p w:rsidR="003232BE" w:rsidRPr="00695FD8" w:rsidRDefault="003232BE" w:rsidP="003232BE">
      <w:pPr>
        <w:widowControl w:val="0"/>
        <w:autoSpaceDE w:val="0"/>
        <w:autoSpaceDN w:val="0"/>
        <w:adjustRightInd w:val="0"/>
        <w:rPr>
          <w:sz w:val="24"/>
          <w:szCs w:val="24"/>
        </w:rPr>
      </w:pPr>
      <w:r w:rsidRPr="00695FD8">
        <w:rPr>
          <w:sz w:val="28"/>
          <w:szCs w:val="28"/>
        </w:rPr>
        <w:t>Срок действия договора</w:t>
      </w:r>
      <w:r w:rsidRPr="00695FD8">
        <w:rPr>
          <w:sz w:val="24"/>
          <w:szCs w:val="24"/>
        </w:rPr>
        <w:t xml:space="preserve"> </w:t>
      </w:r>
      <w:r w:rsidR="00A11BAF">
        <w:rPr>
          <w:sz w:val="28"/>
          <w:szCs w:val="28"/>
          <w:u w:val="single"/>
        </w:rPr>
        <w:t xml:space="preserve">с </w:t>
      </w:r>
      <w:r w:rsidR="00BF55C0">
        <w:rPr>
          <w:sz w:val="28"/>
          <w:szCs w:val="28"/>
          <w:u w:val="single"/>
        </w:rPr>
        <w:t>09</w:t>
      </w:r>
      <w:r w:rsidR="00A11BAF">
        <w:rPr>
          <w:sz w:val="28"/>
          <w:szCs w:val="28"/>
          <w:u w:val="single"/>
        </w:rPr>
        <w:t>.0</w:t>
      </w:r>
      <w:r w:rsidR="00BF55C0">
        <w:rPr>
          <w:sz w:val="28"/>
          <w:szCs w:val="28"/>
          <w:u w:val="single"/>
        </w:rPr>
        <w:t>8</w:t>
      </w:r>
      <w:r w:rsidR="00A11BAF">
        <w:rPr>
          <w:sz w:val="28"/>
          <w:szCs w:val="28"/>
          <w:u w:val="single"/>
        </w:rPr>
        <w:t xml:space="preserve">.2024 по </w:t>
      </w:r>
      <w:r w:rsidR="00BF55C0">
        <w:rPr>
          <w:sz w:val="28"/>
          <w:szCs w:val="28"/>
          <w:u w:val="single"/>
        </w:rPr>
        <w:t>09</w:t>
      </w:r>
      <w:r w:rsidR="00A11BAF">
        <w:rPr>
          <w:sz w:val="28"/>
          <w:szCs w:val="28"/>
          <w:u w:val="single"/>
        </w:rPr>
        <w:t>.0</w:t>
      </w:r>
      <w:r w:rsidR="00BF55C0">
        <w:rPr>
          <w:sz w:val="28"/>
          <w:szCs w:val="28"/>
          <w:u w:val="single"/>
        </w:rPr>
        <w:t>1</w:t>
      </w:r>
      <w:r w:rsidR="00A11BAF">
        <w:rPr>
          <w:sz w:val="28"/>
          <w:szCs w:val="28"/>
          <w:u w:val="single"/>
        </w:rPr>
        <w:t>.2025</w:t>
      </w:r>
      <w:r w:rsidRPr="00695FD8">
        <w:rPr>
          <w:sz w:val="24"/>
          <w:szCs w:val="24"/>
        </w:rPr>
        <w:t>______________________</w:t>
      </w:r>
      <w:r>
        <w:rPr>
          <w:sz w:val="24"/>
          <w:szCs w:val="24"/>
        </w:rPr>
        <w:t>____</w:t>
      </w:r>
      <w:r w:rsidRPr="00695FD8">
        <w:rPr>
          <w:sz w:val="24"/>
          <w:szCs w:val="24"/>
        </w:rPr>
        <w:t>_</w:t>
      </w:r>
    </w:p>
    <w:p w:rsidR="003232BE" w:rsidRPr="00695FD8" w:rsidRDefault="003232BE" w:rsidP="003232BE">
      <w:pPr>
        <w:widowControl w:val="0"/>
        <w:autoSpaceDE w:val="0"/>
        <w:autoSpaceDN w:val="0"/>
        <w:adjustRightInd w:val="0"/>
        <w:rPr>
          <w:sz w:val="24"/>
          <w:szCs w:val="24"/>
        </w:rPr>
      </w:pPr>
    </w:p>
    <w:p w:rsidR="003232BE" w:rsidRPr="00695FD8" w:rsidRDefault="003232BE" w:rsidP="003232BE">
      <w:pPr>
        <w:widowControl w:val="0"/>
        <w:autoSpaceDE w:val="0"/>
        <w:autoSpaceDN w:val="0"/>
        <w:adjustRightInd w:val="0"/>
        <w:rPr>
          <w:sz w:val="28"/>
          <w:szCs w:val="28"/>
        </w:rPr>
      </w:pPr>
      <w:r w:rsidRPr="00695FD8">
        <w:rPr>
          <w:sz w:val="28"/>
          <w:szCs w:val="28"/>
        </w:rPr>
        <w:t>Трудовой договор   в  количестве _</w:t>
      </w:r>
      <w:r w:rsidR="00A11BAF">
        <w:rPr>
          <w:sz w:val="28"/>
          <w:szCs w:val="28"/>
          <w:u w:val="single"/>
        </w:rPr>
        <w:t>трех</w:t>
      </w:r>
      <w:r w:rsidRPr="00695FD8">
        <w:rPr>
          <w:sz w:val="28"/>
          <w:szCs w:val="28"/>
        </w:rPr>
        <w:t>_____ подлинных экземплярах прилагаю.</w:t>
      </w:r>
    </w:p>
    <w:p w:rsidR="003232BE" w:rsidRPr="00695FD8" w:rsidRDefault="003232BE" w:rsidP="003232BE">
      <w:pPr>
        <w:widowControl w:val="0"/>
        <w:autoSpaceDE w:val="0"/>
        <w:autoSpaceDN w:val="0"/>
        <w:adjustRightInd w:val="0"/>
        <w:rPr>
          <w:sz w:val="24"/>
          <w:szCs w:val="24"/>
        </w:rPr>
      </w:pPr>
      <w:r w:rsidRPr="00695FD8">
        <w:rPr>
          <w:sz w:val="24"/>
          <w:szCs w:val="24"/>
        </w:rPr>
        <w:t xml:space="preserve">                                                                                  </w:t>
      </w:r>
    </w:p>
    <w:p w:rsidR="003232BE" w:rsidRPr="00695FD8" w:rsidRDefault="003232BE" w:rsidP="003232BE">
      <w:pPr>
        <w:widowControl w:val="0"/>
        <w:autoSpaceDE w:val="0"/>
        <w:autoSpaceDN w:val="0"/>
        <w:adjustRightInd w:val="0"/>
        <w:rPr>
          <w:sz w:val="28"/>
          <w:szCs w:val="28"/>
        </w:rPr>
      </w:pPr>
      <w:r w:rsidRPr="00695FD8">
        <w:rPr>
          <w:sz w:val="28"/>
          <w:szCs w:val="28"/>
        </w:rPr>
        <w:t>Результат предоставления услуги прошу  направить :</w:t>
      </w:r>
    </w:p>
    <w:p w:rsidR="003232BE" w:rsidRPr="00695FD8" w:rsidRDefault="003232BE" w:rsidP="003232BE">
      <w:pPr>
        <w:rPr>
          <w:sz w:val="24"/>
          <w:szCs w:val="24"/>
        </w:rPr>
      </w:pPr>
    </w:p>
    <w:p w:rsidR="003232BE" w:rsidRPr="00695FD8" w:rsidRDefault="003232BE" w:rsidP="003232BE">
      <w:pPr>
        <w:widowControl w:val="0"/>
        <w:autoSpaceDE w:val="0"/>
        <w:autoSpaceDN w:val="0"/>
        <w:adjustRightInd w:val="0"/>
        <w:ind w:right="-62"/>
        <w:rPr>
          <w:sz w:val="24"/>
          <w:szCs w:val="24"/>
        </w:rPr>
      </w:pPr>
      <w:r w:rsidRPr="00695FD8">
        <w:rPr>
          <w:sz w:val="24"/>
          <w:szCs w:val="24"/>
        </w:rPr>
        <w:t xml:space="preserve">  (Указывается один из перечисленных способов):</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642"/>
        <w:gridCol w:w="997"/>
      </w:tblGrid>
      <w:tr w:rsidR="003232BE" w:rsidRPr="00695FD8" w:rsidTr="003232BE">
        <w:tc>
          <w:tcPr>
            <w:tcW w:w="8642" w:type="dxa"/>
            <w:tcBorders>
              <w:top w:val="single" w:sz="4" w:space="0" w:color="auto"/>
              <w:bottom w:val="single" w:sz="4" w:space="0" w:color="auto"/>
              <w:right w:val="single" w:sz="4" w:space="0" w:color="auto"/>
            </w:tcBorders>
          </w:tcPr>
          <w:p w:rsidR="003232BE" w:rsidRPr="00695FD8" w:rsidRDefault="003232BE" w:rsidP="003232BE">
            <w:pPr>
              <w:widowControl w:val="0"/>
              <w:autoSpaceDE w:val="0"/>
              <w:autoSpaceDN w:val="0"/>
              <w:adjustRightInd w:val="0"/>
              <w:ind w:right="-62"/>
              <w:rPr>
                <w:sz w:val="24"/>
                <w:szCs w:val="24"/>
              </w:rPr>
            </w:pPr>
            <w:r w:rsidRPr="00695FD8">
              <w:rPr>
                <w:sz w:val="24"/>
                <w:szCs w:val="24"/>
              </w:rPr>
              <w:t xml:space="preserve"> в форме электронного документа в личный кабинет заявителя РПГУ</w:t>
            </w:r>
          </w:p>
        </w:tc>
        <w:tc>
          <w:tcPr>
            <w:tcW w:w="997" w:type="dxa"/>
            <w:tcBorders>
              <w:top w:val="single" w:sz="4" w:space="0" w:color="auto"/>
              <w:left w:val="single" w:sz="4" w:space="0" w:color="auto"/>
              <w:bottom w:val="single" w:sz="4" w:space="0" w:color="auto"/>
            </w:tcBorders>
          </w:tcPr>
          <w:p w:rsidR="003232BE" w:rsidRPr="00695FD8" w:rsidRDefault="003232BE" w:rsidP="003232BE">
            <w:pPr>
              <w:widowControl w:val="0"/>
              <w:autoSpaceDE w:val="0"/>
              <w:autoSpaceDN w:val="0"/>
              <w:adjustRightInd w:val="0"/>
              <w:ind w:right="-62"/>
              <w:jc w:val="both"/>
              <w:rPr>
                <w:sz w:val="24"/>
                <w:szCs w:val="24"/>
              </w:rPr>
            </w:pPr>
          </w:p>
        </w:tc>
      </w:tr>
      <w:tr w:rsidR="003232BE" w:rsidRPr="00695FD8" w:rsidTr="003232BE">
        <w:tc>
          <w:tcPr>
            <w:tcW w:w="8642" w:type="dxa"/>
            <w:tcBorders>
              <w:top w:val="single" w:sz="4" w:space="0" w:color="auto"/>
              <w:bottom w:val="single" w:sz="4" w:space="0" w:color="auto"/>
              <w:right w:val="single" w:sz="4" w:space="0" w:color="auto"/>
            </w:tcBorders>
          </w:tcPr>
          <w:p w:rsidR="003232BE" w:rsidRPr="00695FD8" w:rsidRDefault="003232BE" w:rsidP="003232BE">
            <w:pPr>
              <w:ind w:right="-62"/>
              <w:rPr>
                <w:sz w:val="24"/>
                <w:szCs w:val="24"/>
              </w:rPr>
            </w:pPr>
            <w:r w:rsidRPr="00695FD8">
              <w:rPr>
                <w:sz w:val="24"/>
                <w:szCs w:val="24"/>
              </w:rPr>
              <w:t>в форме электронного документа по e-mail электронной почты:</w:t>
            </w:r>
          </w:p>
          <w:p w:rsidR="003232BE" w:rsidRPr="00695FD8" w:rsidRDefault="003232BE" w:rsidP="003232BE">
            <w:pPr>
              <w:ind w:right="-62"/>
              <w:rPr>
                <w:sz w:val="24"/>
                <w:szCs w:val="24"/>
              </w:rPr>
            </w:pPr>
            <w:r w:rsidRPr="00695FD8">
              <w:rPr>
                <w:sz w:val="24"/>
                <w:szCs w:val="24"/>
              </w:rPr>
              <w:t>___________________________________________________________________</w:t>
            </w:r>
          </w:p>
        </w:tc>
        <w:tc>
          <w:tcPr>
            <w:tcW w:w="997" w:type="dxa"/>
            <w:tcBorders>
              <w:top w:val="single" w:sz="4" w:space="0" w:color="auto"/>
              <w:left w:val="single" w:sz="4" w:space="0" w:color="auto"/>
              <w:bottom w:val="single" w:sz="4" w:space="0" w:color="auto"/>
            </w:tcBorders>
          </w:tcPr>
          <w:p w:rsidR="003232BE" w:rsidRPr="00695FD8" w:rsidRDefault="003232BE" w:rsidP="003232BE">
            <w:pPr>
              <w:widowControl w:val="0"/>
              <w:autoSpaceDE w:val="0"/>
              <w:autoSpaceDN w:val="0"/>
              <w:adjustRightInd w:val="0"/>
              <w:ind w:right="-62"/>
              <w:jc w:val="both"/>
              <w:rPr>
                <w:sz w:val="24"/>
                <w:szCs w:val="24"/>
              </w:rPr>
            </w:pPr>
          </w:p>
        </w:tc>
      </w:tr>
      <w:tr w:rsidR="003232BE" w:rsidRPr="00695FD8" w:rsidTr="003232BE">
        <w:tc>
          <w:tcPr>
            <w:tcW w:w="8642" w:type="dxa"/>
            <w:tcBorders>
              <w:top w:val="single" w:sz="4" w:space="0" w:color="auto"/>
              <w:bottom w:val="single" w:sz="4" w:space="0" w:color="auto"/>
              <w:right w:val="single" w:sz="4" w:space="0" w:color="auto"/>
            </w:tcBorders>
          </w:tcPr>
          <w:p w:rsidR="003232BE" w:rsidRPr="00695FD8" w:rsidRDefault="003232BE" w:rsidP="003232BE">
            <w:pPr>
              <w:widowControl w:val="0"/>
              <w:autoSpaceDE w:val="0"/>
              <w:autoSpaceDN w:val="0"/>
              <w:adjustRightInd w:val="0"/>
              <w:rPr>
                <w:sz w:val="24"/>
                <w:szCs w:val="24"/>
              </w:rPr>
            </w:pPr>
            <w:r w:rsidRPr="00695FD8">
              <w:rPr>
                <w:sz w:val="24"/>
                <w:szCs w:val="24"/>
              </w:rPr>
              <w:t xml:space="preserve">выдать на бумажном носителе при личном обращении в администрацию </w:t>
            </w:r>
            <w:r>
              <w:rPr>
                <w:sz w:val="24"/>
                <w:szCs w:val="24"/>
              </w:rPr>
              <w:t xml:space="preserve">Дядьковского сельского поселения Кореновского района </w:t>
            </w:r>
          </w:p>
        </w:tc>
        <w:tc>
          <w:tcPr>
            <w:tcW w:w="997" w:type="dxa"/>
            <w:tcBorders>
              <w:top w:val="single" w:sz="4" w:space="0" w:color="auto"/>
              <w:left w:val="single" w:sz="4" w:space="0" w:color="auto"/>
              <w:bottom w:val="single" w:sz="4" w:space="0" w:color="auto"/>
            </w:tcBorders>
          </w:tcPr>
          <w:p w:rsidR="003232BE" w:rsidRPr="00A11BAF" w:rsidRDefault="00A11BAF" w:rsidP="00A11BAF">
            <w:pPr>
              <w:widowControl w:val="0"/>
              <w:autoSpaceDE w:val="0"/>
              <w:autoSpaceDN w:val="0"/>
              <w:adjustRightInd w:val="0"/>
              <w:ind w:right="-62"/>
              <w:jc w:val="center"/>
              <w:rPr>
                <w:b/>
                <w:sz w:val="24"/>
                <w:szCs w:val="24"/>
                <w:lang w:val="en-US"/>
              </w:rPr>
            </w:pPr>
            <w:r w:rsidRPr="00A11BAF">
              <w:rPr>
                <w:b/>
                <w:sz w:val="24"/>
                <w:szCs w:val="24"/>
                <w:lang w:val="en-US"/>
              </w:rPr>
              <w:t>V</w:t>
            </w:r>
          </w:p>
        </w:tc>
      </w:tr>
      <w:tr w:rsidR="003232BE" w:rsidRPr="00695FD8" w:rsidTr="003232BE">
        <w:tc>
          <w:tcPr>
            <w:tcW w:w="8642" w:type="dxa"/>
            <w:tcBorders>
              <w:top w:val="single" w:sz="4" w:space="0" w:color="auto"/>
              <w:bottom w:val="single" w:sz="4" w:space="0" w:color="auto"/>
              <w:right w:val="single" w:sz="4" w:space="0" w:color="auto"/>
            </w:tcBorders>
          </w:tcPr>
          <w:p w:rsidR="003232BE" w:rsidRPr="00695FD8" w:rsidRDefault="003232BE" w:rsidP="003232BE">
            <w:pPr>
              <w:widowControl w:val="0"/>
              <w:autoSpaceDE w:val="0"/>
              <w:autoSpaceDN w:val="0"/>
              <w:adjustRightInd w:val="0"/>
              <w:ind w:right="-62"/>
              <w:rPr>
                <w:sz w:val="24"/>
                <w:szCs w:val="24"/>
              </w:rPr>
            </w:pPr>
            <w:r w:rsidRPr="00695FD8">
              <w:rPr>
                <w:sz w:val="24"/>
                <w:szCs w:val="24"/>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997" w:type="dxa"/>
            <w:tcBorders>
              <w:top w:val="single" w:sz="4" w:space="0" w:color="auto"/>
              <w:left w:val="single" w:sz="4" w:space="0" w:color="auto"/>
              <w:bottom w:val="single" w:sz="4" w:space="0" w:color="auto"/>
            </w:tcBorders>
          </w:tcPr>
          <w:p w:rsidR="003232BE" w:rsidRPr="00695FD8" w:rsidRDefault="003232BE" w:rsidP="003232BE">
            <w:pPr>
              <w:widowControl w:val="0"/>
              <w:autoSpaceDE w:val="0"/>
              <w:autoSpaceDN w:val="0"/>
              <w:adjustRightInd w:val="0"/>
              <w:ind w:right="-62"/>
              <w:jc w:val="both"/>
              <w:rPr>
                <w:sz w:val="24"/>
                <w:szCs w:val="24"/>
              </w:rPr>
            </w:pPr>
          </w:p>
        </w:tc>
      </w:tr>
      <w:tr w:rsidR="003232BE" w:rsidRPr="00695FD8" w:rsidTr="003232BE">
        <w:tc>
          <w:tcPr>
            <w:tcW w:w="8642" w:type="dxa"/>
            <w:tcBorders>
              <w:top w:val="single" w:sz="4" w:space="0" w:color="auto"/>
              <w:bottom w:val="single" w:sz="4" w:space="0" w:color="auto"/>
              <w:right w:val="single" w:sz="4" w:space="0" w:color="auto"/>
            </w:tcBorders>
          </w:tcPr>
          <w:p w:rsidR="003232BE" w:rsidRPr="00695FD8" w:rsidRDefault="003232BE" w:rsidP="003232BE">
            <w:pPr>
              <w:widowControl w:val="0"/>
              <w:autoSpaceDE w:val="0"/>
              <w:autoSpaceDN w:val="0"/>
              <w:adjustRightInd w:val="0"/>
              <w:ind w:right="-62"/>
              <w:rPr>
                <w:sz w:val="24"/>
                <w:szCs w:val="24"/>
              </w:rPr>
            </w:pPr>
            <w:r w:rsidRPr="00695FD8">
              <w:rPr>
                <w:sz w:val="24"/>
                <w:szCs w:val="24"/>
              </w:rPr>
              <w:t>направить на бумажном носителе на почтовый адрес: _______________________ _____________________________________________________________________</w:t>
            </w:r>
          </w:p>
          <w:p w:rsidR="003232BE" w:rsidRPr="00695FD8" w:rsidRDefault="003232BE" w:rsidP="003232BE">
            <w:pPr>
              <w:ind w:right="-62"/>
              <w:rPr>
                <w:sz w:val="24"/>
                <w:szCs w:val="24"/>
              </w:rPr>
            </w:pPr>
          </w:p>
        </w:tc>
        <w:tc>
          <w:tcPr>
            <w:tcW w:w="997" w:type="dxa"/>
            <w:tcBorders>
              <w:top w:val="single" w:sz="4" w:space="0" w:color="auto"/>
              <w:left w:val="single" w:sz="4" w:space="0" w:color="auto"/>
              <w:bottom w:val="single" w:sz="4" w:space="0" w:color="auto"/>
            </w:tcBorders>
          </w:tcPr>
          <w:p w:rsidR="003232BE" w:rsidRPr="00695FD8" w:rsidRDefault="003232BE" w:rsidP="003232BE">
            <w:pPr>
              <w:widowControl w:val="0"/>
              <w:autoSpaceDE w:val="0"/>
              <w:autoSpaceDN w:val="0"/>
              <w:adjustRightInd w:val="0"/>
              <w:ind w:right="-62"/>
              <w:jc w:val="both"/>
              <w:rPr>
                <w:sz w:val="24"/>
                <w:szCs w:val="24"/>
              </w:rPr>
            </w:pPr>
          </w:p>
        </w:tc>
      </w:tr>
    </w:tbl>
    <w:p w:rsidR="003232BE" w:rsidRPr="00695FD8" w:rsidRDefault="003232BE" w:rsidP="003232BE">
      <w:pPr>
        <w:autoSpaceDE w:val="0"/>
        <w:autoSpaceDN w:val="0"/>
        <w:adjustRightInd w:val="0"/>
        <w:ind w:right="-62"/>
        <w:jc w:val="both"/>
        <w:rPr>
          <w:sz w:val="24"/>
          <w:szCs w:val="24"/>
        </w:rPr>
      </w:pPr>
    </w:p>
    <w:p w:rsidR="003232BE" w:rsidRPr="00695FD8" w:rsidRDefault="003232BE" w:rsidP="003232BE">
      <w:pPr>
        <w:autoSpaceDE w:val="0"/>
        <w:autoSpaceDN w:val="0"/>
        <w:adjustRightInd w:val="0"/>
        <w:ind w:right="-62"/>
        <w:jc w:val="both"/>
        <w:rPr>
          <w:sz w:val="24"/>
          <w:szCs w:val="24"/>
        </w:rPr>
      </w:pPr>
    </w:p>
    <w:p w:rsidR="003232BE" w:rsidRPr="00695FD8" w:rsidRDefault="003232BE" w:rsidP="003232BE">
      <w:pPr>
        <w:autoSpaceDE w:val="0"/>
        <w:autoSpaceDN w:val="0"/>
        <w:adjustRightInd w:val="0"/>
        <w:ind w:right="-62"/>
        <w:jc w:val="both"/>
        <w:rPr>
          <w:sz w:val="24"/>
          <w:szCs w:val="24"/>
        </w:rPr>
      </w:pPr>
      <w:r w:rsidRPr="00695FD8">
        <w:rPr>
          <w:sz w:val="24"/>
          <w:szCs w:val="24"/>
        </w:rPr>
        <w:t>_</w:t>
      </w:r>
      <w:r w:rsidR="00A11BAF">
        <w:rPr>
          <w:sz w:val="28"/>
          <w:szCs w:val="28"/>
          <w:u w:val="single"/>
        </w:rPr>
        <w:t>Иванов Иван Иванович</w:t>
      </w:r>
      <w:r w:rsidRPr="00695FD8">
        <w:rPr>
          <w:sz w:val="24"/>
          <w:szCs w:val="24"/>
        </w:rPr>
        <w:t>________________ ____</w:t>
      </w:r>
      <w:r w:rsidR="00A11BAF">
        <w:rPr>
          <w:sz w:val="28"/>
          <w:szCs w:val="28"/>
          <w:u w:val="single"/>
        </w:rPr>
        <w:t>Иванов</w:t>
      </w:r>
      <w:r w:rsidRPr="00695FD8">
        <w:rPr>
          <w:sz w:val="24"/>
          <w:szCs w:val="24"/>
        </w:rPr>
        <w:t>_____________ _______________</w:t>
      </w:r>
    </w:p>
    <w:p w:rsidR="003232BE" w:rsidRPr="00695FD8" w:rsidRDefault="003232BE" w:rsidP="003232BE">
      <w:pPr>
        <w:autoSpaceDE w:val="0"/>
        <w:autoSpaceDN w:val="0"/>
        <w:adjustRightInd w:val="0"/>
        <w:ind w:right="-62"/>
        <w:jc w:val="both"/>
        <w:rPr>
          <w:sz w:val="24"/>
          <w:szCs w:val="24"/>
        </w:rPr>
      </w:pPr>
      <w:r w:rsidRPr="00695FD8">
        <w:rPr>
          <w:sz w:val="24"/>
          <w:szCs w:val="24"/>
        </w:rPr>
        <w:t xml:space="preserve">                                    (Ф.И.О.)                                                    (подпись)                                 </w:t>
      </w:r>
    </w:p>
    <w:p w:rsidR="003232BE" w:rsidRPr="00695FD8" w:rsidRDefault="003232BE" w:rsidP="003232BE">
      <w:pPr>
        <w:autoSpaceDE w:val="0"/>
        <w:autoSpaceDN w:val="0"/>
        <w:adjustRightInd w:val="0"/>
        <w:ind w:right="-62"/>
        <w:jc w:val="both"/>
        <w:rPr>
          <w:sz w:val="24"/>
          <w:szCs w:val="24"/>
        </w:rPr>
      </w:pPr>
      <w:r w:rsidRPr="00695FD8">
        <w:rPr>
          <w:sz w:val="24"/>
          <w:szCs w:val="24"/>
        </w:rPr>
        <w:t>_</w:t>
      </w:r>
      <w:r w:rsidR="00BF55C0">
        <w:rPr>
          <w:sz w:val="28"/>
          <w:szCs w:val="28"/>
          <w:u w:val="single"/>
        </w:rPr>
        <w:t>10</w:t>
      </w:r>
      <w:r w:rsidR="00A11BAF">
        <w:rPr>
          <w:sz w:val="28"/>
          <w:szCs w:val="28"/>
          <w:u w:val="single"/>
        </w:rPr>
        <w:t>.0</w:t>
      </w:r>
      <w:r w:rsidR="00BF55C0">
        <w:rPr>
          <w:sz w:val="28"/>
          <w:szCs w:val="28"/>
          <w:u w:val="single"/>
        </w:rPr>
        <w:t>8</w:t>
      </w:r>
      <w:r w:rsidR="00A11BAF">
        <w:rPr>
          <w:sz w:val="28"/>
          <w:szCs w:val="28"/>
          <w:u w:val="single"/>
        </w:rPr>
        <w:t>.2024</w:t>
      </w:r>
      <w:r w:rsidRPr="00695FD8">
        <w:rPr>
          <w:sz w:val="24"/>
          <w:szCs w:val="24"/>
        </w:rPr>
        <w:t>___________________________</w:t>
      </w:r>
    </w:p>
    <w:p w:rsidR="003232BE" w:rsidRPr="00695FD8" w:rsidRDefault="003232BE" w:rsidP="003232BE">
      <w:pPr>
        <w:autoSpaceDE w:val="0"/>
        <w:autoSpaceDN w:val="0"/>
        <w:adjustRightInd w:val="0"/>
        <w:ind w:right="-62"/>
        <w:jc w:val="both"/>
        <w:rPr>
          <w:sz w:val="24"/>
          <w:szCs w:val="24"/>
        </w:rPr>
      </w:pPr>
      <w:r w:rsidRPr="00695FD8">
        <w:rPr>
          <w:sz w:val="24"/>
          <w:szCs w:val="24"/>
        </w:rPr>
        <w:t xml:space="preserve">                             (дата)</w:t>
      </w:r>
    </w:p>
    <w:p w:rsidR="00F92E02" w:rsidRDefault="00F92E02" w:rsidP="00A11BAF">
      <w:pPr>
        <w:jc w:val="both"/>
        <w:rPr>
          <w:sz w:val="28"/>
          <w:szCs w:val="28"/>
        </w:rPr>
      </w:pPr>
    </w:p>
    <w:p w:rsidR="00F92E02" w:rsidRPr="00DB707D" w:rsidRDefault="00F92E02" w:rsidP="00F92E02">
      <w:pPr>
        <w:autoSpaceDE w:val="0"/>
        <w:autoSpaceDN w:val="0"/>
        <w:adjustRightInd w:val="0"/>
        <w:jc w:val="both"/>
        <w:rPr>
          <w:sz w:val="28"/>
          <w:szCs w:val="28"/>
        </w:rPr>
      </w:pPr>
      <w:r w:rsidRPr="00DB707D">
        <w:rPr>
          <w:sz w:val="28"/>
          <w:szCs w:val="28"/>
        </w:rPr>
        <w:t xml:space="preserve">Глава </w:t>
      </w:r>
    </w:p>
    <w:p w:rsidR="00F92E02" w:rsidRPr="00DB707D" w:rsidRDefault="00F92E02" w:rsidP="00F92E02">
      <w:pPr>
        <w:autoSpaceDE w:val="0"/>
        <w:autoSpaceDN w:val="0"/>
        <w:adjustRightInd w:val="0"/>
        <w:jc w:val="both"/>
        <w:rPr>
          <w:sz w:val="28"/>
          <w:szCs w:val="28"/>
        </w:rPr>
      </w:pPr>
      <w:r w:rsidRPr="00DB707D">
        <w:rPr>
          <w:sz w:val="28"/>
          <w:szCs w:val="28"/>
        </w:rPr>
        <w:t xml:space="preserve">Дядьковского сельского поселения </w:t>
      </w:r>
    </w:p>
    <w:p w:rsidR="00AB687C" w:rsidRDefault="00F92E02" w:rsidP="00F92E02">
      <w:pPr>
        <w:tabs>
          <w:tab w:val="left" w:pos="2340"/>
          <w:tab w:val="left" w:pos="3780"/>
        </w:tabs>
        <w:rPr>
          <w:sz w:val="28"/>
          <w:szCs w:val="28"/>
        </w:rPr>
      </w:pPr>
      <w:r w:rsidRPr="00DB707D">
        <w:rPr>
          <w:sz w:val="28"/>
          <w:szCs w:val="28"/>
        </w:rPr>
        <w:t>Кореновского района                                                                            О.А. Тк</w:t>
      </w:r>
      <w:r w:rsidR="00C6527D">
        <w:rPr>
          <w:sz w:val="28"/>
          <w:szCs w:val="28"/>
        </w:rPr>
        <w:t>ачева</w:t>
      </w:r>
    </w:p>
    <w:tbl>
      <w:tblPr>
        <w:tblW w:w="4884" w:type="pct"/>
        <w:tblLook w:val="04A0"/>
      </w:tblPr>
      <w:tblGrid>
        <w:gridCol w:w="4926"/>
        <w:gridCol w:w="4699"/>
      </w:tblGrid>
      <w:tr w:rsidR="003475C2" w:rsidRPr="00DB707D" w:rsidTr="00D477EC">
        <w:tc>
          <w:tcPr>
            <w:tcW w:w="2559" w:type="pct"/>
            <w:shd w:val="clear" w:color="auto" w:fill="auto"/>
          </w:tcPr>
          <w:p w:rsidR="003475C2" w:rsidRPr="00DB707D" w:rsidRDefault="003475C2" w:rsidP="00D477EC">
            <w:pPr>
              <w:tabs>
                <w:tab w:val="left" w:pos="2340"/>
                <w:tab w:val="left" w:pos="3780"/>
              </w:tabs>
              <w:rPr>
                <w:sz w:val="28"/>
                <w:szCs w:val="28"/>
              </w:rPr>
            </w:pPr>
          </w:p>
        </w:tc>
        <w:tc>
          <w:tcPr>
            <w:tcW w:w="2441" w:type="pct"/>
            <w:shd w:val="clear" w:color="auto" w:fill="auto"/>
          </w:tcPr>
          <w:p w:rsidR="003475C2" w:rsidRPr="00032AFC" w:rsidRDefault="003475C2" w:rsidP="00D477EC">
            <w:pPr>
              <w:tabs>
                <w:tab w:val="left" w:pos="2340"/>
                <w:tab w:val="left" w:pos="3780"/>
              </w:tabs>
              <w:jc w:val="center"/>
              <w:rPr>
                <w:sz w:val="28"/>
                <w:szCs w:val="28"/>
              </w:rPr>
            </w:pPr>
            <w:r w:rsidRPr="00DB707D">
              <w:rPr>
                <w:sz w:val="28"/>
                <w:szCs w:val="28"/>
              </w:rPr>
              <w:t xml:space="preserve">ПРИЛОЖЕНИЕ </w:t>
            </w:r>
            <w:r w:rsidRPr="00032AFC">
              <w:rPr>
                <w:sz w:val="28"/>
                <w:szCs w:val="28"/>
              </w:rPr>
              <w:t xml:space="preserve"> </w:t>
            </w:r>
            <w:r>
              <w:rPr>
                <w:sz w:val="28"/>
                <w:szCs w:val="28"/>
              </w:rPr>
              <w:t xml:space="preserve">№ </w:t>
            </w:r>
            <w:r w:rsidR="00A11BAF">
              <w:rPr>
                <w:sz w:val="28"/>
                <w:szCs w:val="28"/>
              </w:rPr>
              <w:t>4</w:t>
            </w:r>
          </w:p>
          <w:p w:rsidR="003475C2" w:rsidRPr="00DB707D" w:rsidRDefault="003475C2" w:rsidP="00D477EC">
            <w:pPr>
              <w:tabs>
                <w:tab w:val="left" w:pos="2340"/>
                <w:tab w:val="left" w:pos="3780"/>
              </w:tabs>
              <w:jc w:val="center"/>
              <w:rPr>
                <w:sz w:val="28"/>
                <w:szCs w:val="28"/>
              </w:rPr>
            </w:pPr>
            <w:r w:rsidRPr="00DB707D">
              <w:rPr>
                <w:sz w:val="28"/>
                <w:szCs w:val="28"/>
              </w:rPr>
              <w:t>к административному регламенту</w:t>
            </w:r>
          </w:p>
          <w:p w:rsidR="003475C2" w:rsidRPr="00DB707D" w:rsidRDefault="003475C2" w:rsidP="00D477EC">
            <w:pPr>
              <w:tabs>
                <w:tab w:val="left" w:pos="2340"/>
                <w:tab w:val="left" w:pos="3780"/>
              </w:tabs>
              <w:jc w:val="center"/>
              <w:rPr>
                <w:sz w:val="28"/>
                <w:szCs w:val="28"/>
              </w:rPr>
            </w:pPr>
            <w:r w:rsidRPr="00DB707D">
              <w:rPr>
                <w:sz w:val="28"/>
                <w:szCs w:val="28"/>
              </w:rPr>
              <w:lastRenderedPageBreak/>
              <w:t xml:space="preserve">предоставления администрацией Дядьковского сельского поселения Кореновского района муниципальной услуги </w:t>
            </w:r>
            <w:r>
              <w:rPr>
                <w:sz w:val="28"/>
                <w:szCs w:val="28"/>
              </w:rPr>
              <w:t>«Уведомительная регистрация трудовых договоров, заключенных (прекращенных)  работодателем-физическим лицом, не являющимся индивидуальным предпринимателем, с  работником»</w:t>
            </w:r>
          </w:p>
        </w:tc>
      </w:tr>
    </w:tbl>
    <w:p w:rsidR="003475C2" w:rsidRDefault="003475C2" w:rsidP="003475C2">
      <w:pPr>
        <w:tabs>
          <w:tab w:val="left" w:pos="2340"/>
          <w:tab w:val="left" w:pos="3780"/>
        </w:tabs>
        <w:rPr>
          <w:sz w:val="28"/>
          <w:szCs w:val="28"/>
        </w:rPr>
      </w:pPr>
    </w:p>
    <w:p w:rsidR="003475C2" w:rsidRDefault="003475C2" w:rsidP="003475C2">
      <w:pPr>
        <w:tabs>
          <w:tab w:val="left" w:pos="2340"/>
          <w:tab w:val="left" w:pos="3780"/>
        </w:tabs>
        <w:rPr>
          <w:sz w:val="28"/>
          <w:szCs w:val="28"/>
        </w:rPr>
      </w:pPr>
    </w:p>
    <w:p w:rsidR="003475C2" w:rsidRPr="003D67B1" w:rsidRDefault="003475C2" w:rsidP="003475C2">
      <w:pPr>
        <w:suppressAutoHyphens/>
        <w:jc w:val="center"/>
        <w:rPr>
          <w:b/>
          <w:sz w:val="28"/>
          <w:szCs w:val="28"/>
        </w:rPr>
      </w:pPr>
      <w:r w:rsidRPr="003D67B1">
        <w:rPr>
          <w:b/>
          <w:sz w:val="28"/>
          <w:szCs w:val="28"/>
        </w:rPr>
        <w:t>Рекомендуемая форма</w:t>
      </w:r>
    </w:p>
    <w:p w:rsidR="003475C2" w:rsidRPr="003D67B1" w:rsidRDefault="003475C2" w:rsidP="003475C2">
      <w:pPr>
        <w:suppressAutoHyphens/>
        <w:jc w:val="center"/>
        <w:rPr>
          <w:rFonts w:eastAsia="Calibri"/>
          <w:b/>
          <w:sz w:val="28"/>
          <w:szCs w:val="28"/>
          <w:lang w:eastAsia="en-US"/>
        </w:rPr>
      </w:pPr>
      <w:r w:rsidRPr="003D67B1">
        <w:rPr>
          <w:rFonts w:eastAsia="Calibri"/>
          <w:b/>
          <w:color w:val="000000"/>
          <w:sz w:val="28"/>
          <w:szCs w:val="28"/>
          <w:lang w:eastAsia="en-US"/>
        </w:rPr>
        <w:t xml:space="preserve">заявления </w:t>
      </w:r>
      <w:r w:rsidRPr="003D67B1">
        <w:rPr>
          <w:rFonts w:eastAsia="Calibri"/>
          <w:b/>
          <w:sz w:val="28"/>
          <w:szCs w:val="28"/>
          <w:lang w:eastAsia="en-US"/>
        </w:rPr>
        <w:t>об  исправлении допущенных опечаток и  ошибок в выданном результате предоставления муниципальной услуги</w:t>
      </w:r>
      <w:r w:rsidRPr="003D67B1">
        <w:rPr>
          <w:rFonts w:eastAsia="Calibri"/>
          <w:b/>
          <w:color w:val="FF0000"/>
          <w:sz w:val="28"/>
          <w:szCs w:val="28"/>
          <w:lang w:eastAsia="en-US"/>
        </w:rPr>
        <w:t xml:space="preserve"> </w:t>
      </w:r>
      <w:r w:rsidRPr="003D67B1">
        <w:rPr>
          <w:rFonts w:eastAsia="Calibri"/>
          <w:b/>
          <w:sz w:val="28"/>
          <w:szCs w:val="28"/>
          <w:lang w:eastAsia="en-US"/>
        </w:rPr>
        <w:t xml:space="preserve"> </w:t>
      </w:r>
    </w:p>
    <w:p w:rsidR="003475C2" w:rsidRPr="003D67B1" w:rsidRDefault="003475C2" w:rsidP="003475C2">
      <w:pPr>
        <w:suppressAutoHyphens/>
        <w:jc w:val="center"/>
        <w:rPr>
          <w:b/>
          <w:sz w:val="28"/>
          <w:szCs w:val="28"/>
          <w:lang w:eastAsia="zh-CN"/>
        </w:rPr>
      </w:pPr>
    </w:p>
    <w:p w:rsidR="003475C2" w:rsidRPr="003D67B1" w:rsidRDefault="003475C2" w:rsidP="003475C2">
      <w:pPr>
        <w:ind w:firstLine="851"/>
        <w:jc w:val="center"/>
        <w:rPr>
          <w:sz w:val="28"/>
          <w:szCs w:val="28"/>
        </w:rPr>
      </w:pPr>
      <w:r w:rsidRPr="003D67B1">
        <w:rPr>
          <w:sz w:val="28"/>
          <w:szCs w:val="28"/>
        </w:rPr>
        <w:t xml:space="preserve">                Главе  </w:t>
      </w:r>
    </w:p>
    <w:p w:rsidR="00901EEF" w:rsidRPr="00B07EC6" w:rsidRDefault="00901EEF" w:rsidP="00901EEF">
      <w:pPr>
        <w:ind w:firstLine="851"/>
        <w:jc w:val="center"/>
        <w:rPr>
          <w:sz w:val="28"/>
          <w:szCs w:val="28"/>
        </w:rPr>
      </w:pPr>
      <w:r w:rsidRPr="00B07EC6">
        <w:rPr>
          <w:sz w:val="28"/>
          <w:szCs w:val="28"/>
        </w:rPr>
        <w:t xml:space="preserve">                                                                 Дядьковского сельского поселения </w:t>
      </w:r>
    </w:p>
    <w:p w:rsidR="00901EEF" w:rsidRPr="00B07EC6" w:rsidRDefault="00901EEF" w:rsidP="00901EEF">
      <w:pPr>
        <w:ind w:firstLine="851"/>
        <w:jc w:val="center"/>
        <w:rPr>
          <w:sz w:val="28"/>
          <w:szCs w:val="28"/>
        </w:rPr>
      </w:pPr>
      <w:r w:rsidRPr="00B07EC6">
        <w:rPr>
          <w:sz w:val="28"/>
          <w:szCs w:val="28"/>
        </w:rPr>
        <w:t xml:space="preserve">                                          Кореновского района </w:t>
      </w:r>
    </w:p>
    <w:p w:rsidR="00901EEF" w:rsidRPr="00B07EC6" w:rsidRDefault="00901EEF" w:rsidP="00901EEF">
      <w:pPr>
        <w:ind w:firstLine="851"/>
        <w:jc w:val="center"/>
        <w:rPr>
          <w:sz w:val="28"/>
          <w:szCs w:val="28"/>
        </w:rPr>
      </w:pPr>
      <w:r w:rsidRPr="00B07EC6">
        <w:rPr>
          <w:sz w:val="28"/>
          <w:szCs w:val="28"/>
        </w:rPr>
        <w:t xml:space="preserve">                                                               ____________________________                                                                                        </w:t>
      </w:r>
    </w:p>
    <w:p w:rsidR="00901EEF" w:rsidRPr="00B07EC6" w:rsidRDefault="00901EEF" w:rsidP="00901EEF">
      <w:pPr>
        <w:ind w:firstLine="851"/>
        <w:jc w:val="center"/>
        <w:rPr>
          <w:sz w:val="24"/>
          <w:szCs w:val="24"/>
        </w:rPr>
      </w:pPr>
      <w:r w:rsidRPr="00B07EC6">
        <w:rPr>
          <w:sz w:val="24"/>
          <w:szCs w:val="24"/>
        </w:rPr>
        <w:t xml:space="preserve">                                                                  (ф.и.о.)</w:t>
      </w:r>
    </w:p>
    <w:p w:rsidR="00901EEF" w:rsidRPr="00B07EC6" w:rsidRDefault="00901EEF" w:rsidP="00901EEF">
      <w:pPr>
        <w:suppressAutoHyphens/>
        <w:spacing w:after="120"/>
        <w:ind w:left="3969" w:right="-1"/>
        <w:rPr>
          <w:rFonts w:eastAsia="Calibri"/>
          <w:sz w:val="24"/>
          <w:szCs w:val="24"/>
          <w:lang w:eastAsia="en-US"/>
        </w:rPr>
      </w:pPr>
      <w:r w:rsidRPr="00B07EC6">
        <w:rPr>
          <w:rFonts w:eastAsia="Calibri"/>
          <w:sz w:val="28"/>
          <w:szCs w:val="28"/>
          <w:lang w:eastAsia="en-US"/>
        </w:rPr>
        <w:t xml:space="preserve">                    от_</w:t>
      </w:r>
      <w:r w:rsidRPr="00B07EC6">
        <w:rPr>
          <w:rFonts w:eastAsia="Calibri"/>
          <w:sz w:val="24"/>
          <w:szCs w:val="24"/>
          <w:lang w:eastAsia="en-US"/>
        </w:rPr>
        <w:t>_______________________________</w:t>
      </w:r>
    </w:p>
    <w:p w:rsidR="00901EEF" w:rsidRPr="00B07EC6" w:rsidRDefault="00901EEF" w:rsidP="00901EEF">
      <w:pPr>
        <w:suppressAutoHyphens/>
        <w:ind w:left="3969" w:right="-1"/>
        <w:jc w:val="center"/>
        <w:rPr>
          <w:rFonts w:eastAsia="Calibri"/>
          <w:sz w:val="24"/>
          <w:szCs w:val="24"/>
          <w:lang w:eastAsia="en-US"/>
        </w:rPr>
      </w:pPr>
      <w:r w:rsidRPr="00B07EC6">
        <w:rPr>
          <w:rFonts w:eastAsia="Calibri"/>
          <w:sz w:val="24"/>
          <w:szCs w:val="24"/>
          <w:lang w:eastAsia="en-US"/>
        </w:rPr>
        <w:t xml:space="preserve">                    (фамилия, имя, отчество (при наличии)          </w:t>
      </w:r>
    </w:p>
    <w:p w:rsidR="00901EEF" w:rsidRPr="00B07EC6" w:rsidRDefault="00901EEF" w:rsidP="00901EEF">
      <w:pPr>
        <w:suppressAutoHyphens/>
        <w:ind w:left="3969" w:right="-1"/>
        <w:jc w:val="center"/>
        <w:rPr>
          <w:rFonts w:eastAsia="Calibri"/>
          <w:sz w:val="24"/>
          <w:szCs w:val="24"/>
          <w:lang w:eastAsia="en-US"/>
        </w:rPr>
      </w:pPr>
      <w:r w:rsidRPr="00B07EC6">
        <w:rPr>
          <w:rFonts w:eastAsia="Calibri"/>
          <w:sz w:val="24"/>
          <w:szCs w:val="24"/>
          <w:lang w:eastAsia="en-US"/>
        </w:rPr>
        <w:t xml:space="preserve">                   заявителя (физического лица),  либо </w:t>
      </w:r>
    </w:p>
    <w:p w:rsidR="00901EEF" w:rsidRPr="00B07EC6" w:rsidRDefault="00901EEF" w:rsidP="00901EEF">
      <w:pPr>
        <w:suppressAutoHyphens/>
        <w:ind w:left="3969" w:right="-1"/>
        <w:jc w:val="center"/>
        <w:rPr>
          <w:rFonts w:eastAsia="Calibri"/>
          <w:sz w:val="24"/>
          <w:szCs w:val="24"/>
          <w:lang w:eastAsia="en-US"/>
        </w:rPr>
      </w:pPr>
      <w:r w:rsidRPr="00B07EC6">
        <w:rPr>
          <w:rFonts w:eastAsia="Calibri"/>
          <w:sz w:val="24"/>
          <w:szCs w:val="24"/>
          <w:lang w:eastAsia="en-US"/>
        </w:rPr>
        <w:t xml:space="preserve">                      полное и сокращенное (при его наличии)                </w:t>
      </w:r>
    </w:p>
    <w:p w:rsidR="00901EEF" w:rsidRPr="00B07EC6" w:rsidRDefault="00901EEF" w:rsidP="00901EEF">
      <w:pPr>
        <w:suppressAutoHyphens/>
        <w:ind w:left="3969" w:right="-1"/>
        <w:jc w:val="center"/>
        <w:rPr>
          <w:rFonts w:eastAsia="Calibri"/>
          <w:sz w:val="24"/>
          <w:szCs w:val="24"/>
          <w:lang w:eastAsia="en-US"/>
        </w:rPr>
      </w:pPr>
      <w:r w:rsidRPr="00B07EC6">
        <w:rPr>
          <w:rFonts w:eastAsia="Calibri"/>
          <w:sz w:val="24"/>
          <w:szCs w:val="24"/>
          <w:lang w:eastAsia="en-US"/>
        </w:rPr>
        <w:t xml:space="preserve">                       наименование юридического лица)</w:t>
      </w:r>
    </w:p>
    <w:p w:rsidR="00901EEF" w:rsidRPr="00B07EC6" w:rsidRDefault="00901EEF" w:rsidP="00901EEF">
      <w:pPr>
        <w:tabs>
          <w:tab w:val="right" w:pos="9922"/>
        </w:tabs>
        <w:suppressAutoHyphens/>
        <w:spacing w:after="120"/>
        <w:ind w:left="3969" w:right="-1"/>
        <w:rPr>
          <w:rFonts w:eastAsia="Calibri"/>
          <w:sz w:val="24"/>
          <w:szCs w:val="24"/>
          <w:lang w:eastAsia="en-US"/>
        </w:rPr>
      </w:pPr>
      <w:r w:rsidRPr="00B07EC6">
        <w:rPr>
          <w:rFonts w:eastAsia="Calibri"/>
          <w:sz w:val="24"/>
          <w:szCs w:val="24"/>
          <w:lang w:eastAsia="en-US"/>
        </w:rPr>
        <w:t xml:space="preserve">                       </w:t>
      </w:r>
      <w:r w:rsidRPr="00B07EC6">
        <w:rPr>
          <w:rFonts w:eastAsia="Calibri"/>
          <w:sz w:val="28"/>
          <w:szCs w:val="28"/>
          <w:lang w:eastAsia="en-US"/>
        </w:rPr>
        <w:t>в  лице</w:t>
      </w:r>
      <w:r w:rsidRPr="00B07EC6">
        <w:rPr>
          <w:rFonts w:eastAsia="Calibri"/>
          <w:sz w:val="24"/>
          <w:szCs w:val="24"/>
          <w:lang w:eastAsia="en-US"/>
        </w:rPr>
        <w:t>___________________________</w:t>
      </w:r>
    </w:p>
    <w:p w:rsidR="00901EEF" w:rsidRPr="00B07EC6" w:rsidRDefault="00901EEF" w:rsidP="00901EEF">
      <w:pPr>
        <w:suppressAutoHyphens/>
        <w:spacing w:after="120"/>
        <w:ind w:left="3969" w:right="-1"/>
        <w:jc w:val="center"/>
        <w:rPr>
          <w:rFonts w:eastAsia="Calibri"/>
          <w:sz w:val="24"/>
          <w:szCs w:val="24"/>
          <w:lang w:eastAsia="en-US"/>
        </w:rPr>
      </w:pPr>
      <w:r w:rsidRPr="00B07EC6">
        <w:rPr>
          <w:rFonts w:eastAsia="Calibri"/>
          <w:sz w:val="24"/>
          <w:szCs w:val="24"/>
          <w:lang w:eastAsia="en-US"/>
        </w:rPr>
        <w:t xml:space="preserve">                         (фамилия, имя, отчество (при наличии) </w:t>
      </w:r>
      <w:r w:rsidRPr="00B07EC6">
        <w:rPr>
          <w:rFonts w:eastAsia="Calibri"/>
          <w:sz w:val="24"/>
          <w:szCs w:val="24"/>
          <w:lang w:eastAsia="en-US"/>
        </w:rPr>
        <w:br/>
        <w:t xml:space="preserve">                  представителя полностью)</w:t>
      </w:r>
    </w:p>
    <w:p w:rsidR="00901EEF" w:rsidRPr="00B07EC6" w:rsidRDefault="00901EEF" w:rsidP="00901EEF">
      <w:pPr>
        <w:suppressAutoHyphens/>
        <w:ind w:left="3969" w:right="-1"/>
        <w:rPr>
          <w:rFonts w:eastAsia="Calibri"/>
          <w:sz w:val="24"/>
          <w:szCs w:val="24"/>
          <w:lang w:eastAsia="en-US"/>
        </w:rPr>
      </w:pPr>
      <w:r w:rsidRPr="00B07EC6">
        <w:rPr>
          <w:rFonts w:eastAsia="Calibri"/>
          <w:sz w:val="28"/>
          <w:szCs w:val="28"/>
          <w:lang w:eastAsia="en-US"/>
        </w:rPr>
        <w:t xml:space="preserve">                   действующего на основании</w:t>
      </w:r>
      <w:r w:rsidRPr="00B07EC6">
        <w:rPr>
          <w:rFonts w:eastAsia="Calibri"/>
          <w:sz w:val="24"/>
          <w:szCs w:val="24"/>
          <w:lang w:eastAsia="en-US"/>
        </w:rPr>
        <w:t xml:space="preserve">   </w:t>
      </w:r>
    </w:p>
    <w:p w:rsidR="00901EEF" w:rsidRPr="00B07EC6" w:rsidRDefault="00901EEF" w:rsidP="00901EEF">
      <w:pPr>
        <w:suppressAutoHyphens/>
        <w:ind w:left="3969" w:right="-1"/>
        <w:rPr>
          <w:rFonts w:eastAsia="Calibri"/>
          <w:sz w:val="24"/>
          <w:szCs w:val="24"/>
          <w:lang w:eastAsia="en-US"/>
        </w:rPr>
      </w:pPr>
      <w:r w:rsidRPr="00B07EC6">
        <w:rPr>
          <w:rFonts w:eastAsia="Calibri"/>
          <w:sz w:val="24"/>
          <w:szCs w:val="24"/>
          <w:lang w:eastAsia="en-US"/>
        </w:rPr>
        <w:t xml:space="preserve">                      ____________________________________                            </w:t>
      </w:r>
    </w:p>
    <w:p w:rsidR="00901EEF" w:rsidRPr="00B07EC6" w:rsidRDefault="00901EEF" w:rsidP="00901EEF">
      <w:pPr>
        <w:suppressAutoHyphens/>
        <w:ind w:left="3969" w:right="-1"/>
        <w:rPr>
          <w:rFonts w:eastAsia="Calibri"/>
          <w:sz w:val="24"/>
          <w:szCs w:val="24"/>
          <w:lang w:eastAsia="en-US"/>
        </w:rPr>
      </w:pPr>
      <w:r w:rsidRPr="00B07EC6">
        <w:rPr>
          <w:rFonts w:eastAsia="Calibri"/>
          <w:sz w:val="24"/>
          <w:szCs w:val="24"/>
          <w:lang w:eastAsia="en-US"/>
        </w:rPr>
        <w:t xml:space="preserve">                      (реквизиты документа подтверждающего</w:t>
      </w:r>
    </w:p>
    <w:p w:rsidR="00901EEF" w:rsidRPr="00B07EC6" w:rsidRDefault="00901EEF" w:rsidP="00901EEF">
      <w:pPr>
        <w:suppressAutoHyphens/>
        <w:ind w:left="3969" w:right="-1"/>
        <w:rPr>
          <w:rFonts w:eastAsia="Calibri"/>
          <w:sz w:val="24"/>
          <w:szCs w:val="24"/>
          <w:lang w:eastAsia="en-US"/>
        </w:rPr>
      </w:pPr>
      <w:r w:rsidRPr="00B07EC6">
        <w:rPr>
          <w:rFonts w:eastAsia="Calibri"/>
          <w:sz w:val="24"/>
          <w:szCs w:val="24"/>
          <w:lang w:eastAsia="en-US"/>
        </w:rPr>
        <w:t xml:space="preserve">                                            полномочия)</w:t>
      </w:r>
    </w:p>
    <w:p w:rsidR="00901EEF" w:rsidRPr="00B07EC6" w:rsidRDefault="00901EEF" w:rsidP="00901EEF">
      <w:pPr>
        <w:ind w:hanging="142"/>
        <w:jc w:val="center"/>
        <w:rPr>
          <w:sz w:val="28"/>
          <w:szCs w:val="28"/>
        </w:rPr>
      </w:pPr>
      <w:r w:rsidRPr="00B07EC6">
        <w:rPr>
          <w:sz w:val="28"/>
          <w:szCs w:val="28"/>
        </w:rPr>
        <w:t>Заявление</w:t>
      </w:r>
    </w:p>
    <w:p w:rsidR="00901EEF" w:rsidRPr="00B07EC6" w:rsidRDefault="00901EEF" w:rsidP="00901EEF">
      <w:pPr>
        <w:widowControl w:val="0"/>
        <w:autoSpaceDE w:val="0"/>
        <w:autoSpaceDN w:val="0"/>
        <w:adjustRightInd w:val="0"/>
        <w:ind w:hanging="142"/>
        <w:jc w:val="center"/>
        <w:rPr>
          <w:sz w:val="28"/>
          <w:szCs w:val="28"/>
        </w:rPr>
      </w:pPr>
      <w:r w:rsidRPr="00B07EC6">
        <w:rPr>
          <w:sz w:val="28"/>
          <w:szCs w:val="28"/>
        </w:rPr>
        <w:t>об  исправлении допущенных опечаток и   ошибок в выданных результате предоставления муниципальной услуги  документах</w:t>
      </w:r>
    </w:p>
    <w:p w:rsidR="00901EEF" w:rsidRPr="00B07EC6" w:rsidRDefault="00901EEF" w:rsidP="00901EEF">
      <w:pPr>
        <w:widowControl w:val="0"/>
        <w:autoSpaceDE w:val="0"/>
        <w:autoSpaceDN w:val="0"/>
        <w:adjustRightInd w:val="0"/>
        <w:jc w:val="center"/>
        <w:rPr>
          <w:sz w:val="28"/>
          <w:szCs w:val="28"/>
        </w:rPr>
      </w:pPr>
    </w:p>
    <w:p w:rsidR="00901EEF" w:rsidRPr="00B07EC6" w:rsidRDefault="00901EEF" w:rsidP="00901EEF">
      <w:pPr>
        <w:jc w:val="both"/>
        <w:rPr>
          <w:sz w:val="28"/>
          <w:szCs w:val="28"/>
        </w:rPr>
      </w:pPr>
      <w:r w:rsidRPr="00B07EC6">
        <w:rPr>
          <w:sz w:val="28"/>
          <w:szCs w:val="28"/>
        </w:rPr>
        <w:tab/>
        <w:t xml:space="preserve">Прошу исправить опечатку и (или) ошибку в документе: </w:t>
      </w:r>
    </w:p>
    <w:p w:rsidR="00901EEF" w:rsidRPr="00B07EC6" w:rsidRDefault="00901EEF" w:rsidP="00901EEF">
      <w:pPr>
        <w:widowControl w:val="0"/>
        <w:autoSpaceDE w:val="0"/>
        <w:autoSpaceDN w:val="0"/>
        <w:adjustRightInd w:val="0"/>
        <w:jc w:val="center"/>
        <w:rPr>
          <w:sz w:val="24"/>
          <w:szCs w:val="24"/>
        </w:rPr>
      </w:pPr>
      <w:r w:rsidRPr="00B07EC6">
        <w:rPr>
          <w:sz w:val="24"/>
          <w:szCs w:val="24"/>
        </w:rPr>
        <w:t>__________________________________________________________________________</w:t>
      </w:r>
    </w:p>
    <w:p w:rsidR="00901EEF" w:rsidRPr="00B07EC6" w:rsidRDefault="00901EEF" w:rsidP="00901EEF">
      <w:pPr>
        <w:widowControl w:val="0"/>
        <w:autoSpaceDE w:val="0"/>
        <w:autoSpaceDN w:val="0"/>
        <w:adjustRightInd w:val="0"/>
        <w:jc w:val="center"/>
        <w:rPr>
          <w:sz w:val="24"/>
          <w:szCs w:val="24"/>
        </w:rPr>
      </w:pPr>
      <w:r w:rsidRPr="00B07EC6">
        <w:rPr>
          <w:sz w:val="24"/>
          <w:szCs w:val="24"/>
        </w:rPr>
        <w:t xml:space="preserve">(наименование, реквизиты документа, являющегося результатом предоставления муниципальной услуги, в котором допущена ошибка или опечатка)  </w:t>
      </w:r>
    </w:p>
    <w:p w:rsidR="00901EEF" w:rsidRPr="00B07EC6" w:rsidRDefault="00901EEF" w:rsidP="00901EEF">
      <w:pPr>
        <w:suppressAutoHyphens/>
        <w:spacing w:after="60"/>
        <w:ind w:right="-1" w:firstLine="709"/>
        <w:rPr>
          <w:rFonts w:eastAsia="Calibri"/>
          <w:sz w:val="28"/>
          <w:szCs w:val="22"/>
          <w:lang w:eastAsia="en-US"/>
        </w:rPr>
      </w:pPr>
      <w:r w:rsidRPr="00B07EC6">
        <w:rPr>
          <w:rFonts w:eastAsia="Calibri"/>
          <w:sz w:val="28"/>
          <w:szCs w:val="22"/>
          <w:lang w:eastAsia="en-US"/>
        </w:rPr>
        <w:t>Приложение (при наличии): ____________________________________.</w:t>
      </w:r>
    </w:p>
    <w:p w:rsidR="00901EEF" w:rsidRPr="00B07EC6" w:rsidRDefault="00901EEF" w:rsidP="00901EEF">
      <w:pPr>
        <w:suppressAutoHyphens/>
        <w:ind w:right="-1"/>
        <w:rPr>
          <w:rFonts w:eastAsia="Calibri"/>
          <w:sz w:val="22"/>
          <w:szCs w:val="22"/>
          <w:lang w:eastAsia="en-US"/>
        </w:rPr>
      </w:pPr>
      <w:r w:rsidRPr="00B07EC6">
        <w:rPr>
          <w:rFonts w:eastAsia="Calibri"/>
          <w:sz w:val="22"/>
          <w:szCs w:val="22"/>
          <w:lang w:eastAsia="en-US"/>
        </w:rPr>
        <w:t xml:space="preserve">                                  прилагаются материалы, обосновывающие наличие опечатки и (или) ошибки</w:t>
      </w:r>
    </w:p>
    <w:p w:rsidR="00901EEF" w:rsidRPr="00B07EC6" w:rsidRDefault="00901EEF" w:rsidP="00901EEF">
      <w:pPr>
        <w:widowControl w:val="0"/>
        <w:autoSpaceDE w:val="0"/>
        <w:autoSpaceDN w:val="0"/>
        <w:adjustRightInd w:val="0"/>
        <w:jc w:val="center"/>
        <w:rPr>
          <w:sz w:val="26"/>
          <w:szCs w:val="26"/>
        </w:rPr>
      </w:pPr>
    </w:p>
    <w:p w:rsidR="00901EEF" w:rsidRDefault="00901EEF" w:rsidP="00901EEF">
      <w:pPr>
        <w:suppressAutoHyphens/>
        <w:ind w:right="-1"/>
        <w:rPr>
          <w:rFonts w:eastAsia="Calibri"/>
          <w:sz w:val="28"/>
          <w:szCs w:val="22"/>
          <w:lang w:eastAsia="en-US"/>
        </w:rPr>
      </w:pPr>
    </w:p>
    <w:p w:rsidR="00A11BAF" w:rsidRPr="00A11BAF" w:rsidRDefault="00A11BAF" w:rsidP="00A11BAF">
      <w:pPr>
        <w:widowControl w:val="0"/>
        <w:autoSpaceDE w:val="0"/>
        <w:autoSpaceDN w:val="0"/>
        <w:adjustRightInd w:val="0"/>
        <w:rPr>
          <w:sz w:val="28"/>
          <w:szCs w:val="28"/>
        </w:rPr>
      </w:pPr>
      <w:r w:rsidRPr="00A11BAF">
        <w:rPr>
          <w:sz w:val="28"/>
          <w:szCs w:val="28"/>
        </w:rPr>
        <w:t>Результат предоставления услуги прошу  (</w:t>
      </w:r>
      <w:r w:rsidRPr="00A11BAF">
        <w:rPr>
          <w:sz w:val="24"/>
          <w:szCs w:val="24"/>
        </w:rPr>
        <w:t xml:space="preserve">Указывается один из перечисленных </w:t>
      </w:r>
      <w:r w:rsidRPr="00A11BAF">
        <w:rPr>
          <w:sz w:val="24"/>
          <w:szCs w:val="24"/>
        </w:rPr>
        <w:lastRenderedPageBreak/>
        <w:t>способов)</w:t>
      </w:r>
      <w:r w:rsidRPr="00A11BAF">
        <w:rPr>
          <w:sz w:val="28"/>
          <w:szCs w:val="28"/>
        </w:rPr>
        <w:t>:</w:t>
      </w:r>
    </w:p>
    <w:p w:rsidR="00A11BAF" w:rsidRPr="00A11BAF" w:rsidRDefault="00A11BAF" w:rsidP="00A11BA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642"/>
        <w:gridCol w:w="997"/>
      </w:tblGrid>
      <w:tr w:rsidR="00A11BAF" w:rsidRPr="00A11BAF" w:rsidTr="00E04A33">
        <w:tc>
          <w:tcPr>
            <w:tcW w:w="8642" w:type="dxa"/>
            <w:tcBorders>
              <w:top w:val="single" w:sz="4" w:space="0" w:color="auto"/>
              <w:bottom w:val="single" w:sz="4" w:space="0" w:color="auto"/>
              <w:right w:val="single" w:sz="4" w:space="0" w:color="auto"/>
            </w:tcBorders>
          </w:tcPr>
          <w:p w:rsidR="00A11BAF" w:rsidRPr="00A11BAF" w:rsidRDefault="00A11BAF" w:rsidP="00A11BAF">
            <w:pPr>
              <w:widowControl w:val="0"/>
              <w:autoSpaceDE w:val="0"/>
              <w:autoSpaceDN w:val="0"/>
              <w:adjustRightInd w:val="0"/>
              <w:rPr>
                <w:sz w:val="24"/>
                <w:szCs w:val="24"/>
              </w:rPr>
            </w:pPr>
            <w:r w:rsidRPr="00A11BAF">
              <w:rPr>
                <w:sz w:val="24"/>
                <w:szCs w:val="24"/>
              </w:rPr>
              <w:t>направить в форме электронного документа в личный кабинет заявителя РПГУ</w:t>
            </w:r>
          </w:p>
        </w:tc>
        <w:tc>
          <w:tcPr>
            <w:tcW w:w="997" w:type="dxa"/>
            <w:tcBorders>
              <w:top w:val="single" w:sz="4" w:space="0" w:color="auto"/>
              <w:left w:val="single" w:sz="4" w:space="0" w:color="auto"/>
              <w:bottom w:val="single" w:sz="4" w:space="0" w:color="auto"/>
            </w:tcBorders>
          </w:tcPr>
          <w:p w:rsidR="00A11BAF" w:rsidRPr="00A11BAF" w:rsidRDefault="00A11BAF" w:rsidP="00A11BAF">
            <w:pPr>
              <w:widowControl w:val="0"/>
              <w:autoSpaceDE w:val="0"/>
              <w:autoSpaceDN w:val="0"/>
              <w:adjustRightInd w:val="0"/>
              <w:jc w:val="both"/>
              <w:rPr>
                <w:sz w:val="24"/>
                <w:szCs w:val="24"/>
              </w:rPr>
            </w:pPr>
          </w:p>
        </w:tc>
      </w:tr>
      <w:tr w:rsidR="00A11BAF" w:rsidRPr="00A11BAF" w:rsidTr="00E04A33">
        <w:tc>
          <w:tcPr>
            <w:tcW w:w="8642" w:type="dxa"/>
            <w:tcBorders>
              <w:top w:val="single" w:sz="4" w:space="0" w:color="auto"/>
              <w:bottom w:val="single" w:sz="4" w:space="0" w:color="auto"/>
              <w:right w:val="single" w:sz="4" w:space="0" w:color="auto"/>
            </w:tcBorders>
          </w:tcPr>
          <w:p w:rsidR="00A11BAF" w:rsidRPr="00A11BAF" w:rsidRDefault="00A11BAF" w:rsidP="00A11BAF">
            <w:pPr>
              <w:ind w:right="-1"/>
              <w:rPr>
                <w:sz w:val="24"/>
                <w:szCs w:val="24"/>
              </w:rPr>
            </w:pPr>
            <w:r w:rsidRPr="00A11BAF">
              <w:rPr>
                <w:sz w:val="24"/>
                <w:szCs w:val="24"/>
              </w:rPr>
              <w:t>направить в форме электронного документа</w:t>
            </w:r>
            <w:r w:rsidRPr="00A11BAF">
              <w:rPr>
                <w:sz w:val="28"/>
                <w:szCs w:val="28"/>
              </w:rPr>
              <w:t xml:space="preserve"> </w:t>
            </w:r>
            <w:r w:rsidRPr="00A11BAF">
              <w:rPr>
                <w:sz w:val="24"/>
                <w:szCs w:val="24"/>
              </w:rPr>
              <w:t>по e-mail электронной почты:</w:t>
            </w:r>
          </w:p>
          <w:p w:rsidR="00A11BAF" w:rsidRPr="00A11BAF" w:rsidRDefault="00A11BAF" w:rsidP="00A11BAF">
            <w:pPr>
              <w:ind w:right="-1"/>
              <w:rPr>
                <w:sz w:val="24"/>
                <w:szCs w:val="24"/>
              </w:rPr>
            </w:pPr>
            <w:r w:rsidRPr="00A11BAF">
              <w:rPr>
                <w:sz w:val="24"/>
                <w:szCs w:val="24"/>
              </w:rPr>
              <w:t>___________________________________________________________________</w:t>
            </w:r>
          </w:p>
        </w:tc>
        <w:tc>
          <w:tcPr>
            <w:tcW w:w="997" w:type="dxa"/>
            <w:tcBorders>
              <w:top w:val="single" w:sz="4" w:space="0" w:color="auto"/>
              <w:left w:val="single" w:sz="4" w:space="0" w:color="auto"/>
              <w:bottom w:val="single" w:sz="4" w:space="0" w:color="auto"/>
            </w:tcBorders>
          </w:tcPr>
          <w:p w:rsidR="00A11BAF" w:rsidRPr="00A11BAF" w:rsidRDefault="00A11BAF" w:rsidP="00A11BAF">
            <w:pPr>
              <w:widowControl w:val="0"/>
              <w:autoSpaceDE w:val="0"/>
              <w:autoSpaceDN w:val="0"/>
              <w:adjustRightInd w:val="0"/>
              <w:jc w:val="both"/>
              <w:rPr>
                <w:sz w:val="24"/>
                <w:szCs w:val="24"/>
              </w:rPr>
            </w:pPr>
          </w:p>
        </w:tc>
      </w:tr>
      <w:tr w:rsidR="00A11BAF" w:rsidRPr="00A11BAF" w:rsidTr="00E04A33">
        <w:tc>
          <w:tcPr>
            <w:tcW w:w="8642" w:type="dxa"/>
            <w:tcBorders>
              <w:top w:val="single" w:sz="4" w:space="0" w:color="auto"/>
              <w:bottom w:val="single" w:sz="4" w:space="0" w:color="auto"/>
              <w:right w:val="single" w:sz="4" w:space="0" w:color="auto"/>
            </w:tcBorders>
          </w:tcPr>
          <w:p w:rsidR="00A11BAF" w:rsidRPr="00A11BAF" w:rsidRDefault="00A11BAF" w:rsidP="00A11BAF">
            <w:pPr>
              <w:ind w:right="-1"/>
              <w:rPr>
                <w:color w:val="FF0000"/>
                <w:sz w:val="24"/>
                <w:szCs w:val="24"/>
              </w:rPr>
            </w:pPr>
            <w:r w:rsidRPr="00A11BAF">
              <w:rPr>
                <w:sz w:val="24"/>
                <w:szCs w:val="24"/>
              </w:rPr>
              <w:t xml:space="preserve">выдать на бумажном носителе при личном обращении в администрацию </w:t>
            </w:r>
            <w:r>
              <w:rPr>
                <w:sz w:val="24"/>
                <w:szCs w:val="24"/>
              </w:rPr>
              <w:t xml:space="preserve">Дядьковского сельского поселения Кореновского района </w:t>
            </w:r>
          </w:p>
        </w:tc>
        <w:tc>
          <w:tcPr>
            <w:tcW w:w="997" w:type="dxa"/>
            <w:tcBorders>
              <w:top w:val="single" w:sz="4" w:space="0" w:color="auto"/>
              <w:left w:val="single" w:sz="4" w:space="0" w:color="auto"/>
              <w:bottom w:val="single" w:sz="4" w:space="0" w:color="auto"/>
            </w:tcBorders>
          </w:tcPr>
          <w:p w:rsidR="00A11BAF" w:rsidRPr="00A11BAF" w:rsidRDefault="00A11BAF" w:rsidP="00A11BAF">
            <w:pPr>
              <w:widowControl w:val="0"/>
              <w:autoSpaceDE w:val="0"/>
              <w:autoSpaceDN w:val="0"/>
              <w:adjustRightInd w:val="0"/>
              <w:jc w:val="both"/>
              <w:rPr>
                <w:sz w:val="24"/>
                <w:szCs w:val="24"/>
              </w:rPr>
            </w:pPr>
          </w:p>
        </w:tc>
      </w:tr>
      <w:tr w:rsidR="00A11BAF" w:rsidRPr="00A11BAF" w:rsidTr="00E04A33">
        <w:tc>
          <w:tcPr>
            <w:tcW w:w="8642" w:type="dxa"/>
            <w:tcBorders>
              <w:top w:val="single" w:sz="4" w:space="0" w:color="auto"/>
              <w:bottom w:val="single" w:sz="4" w:space="0" w:color="auto"/>
              <w:right w:val="single" w:sz="4" w:space="0" w:color="auto"/>
            </w:tcBorders>
          </w:tcPr>
          <w:p w:rsidR="00A11BAF" w:rsidRPr="00A11BAF" w:rsidRDefault="00A11BAF" w:rsidP="00A11BAF">
            <w:pPr>
              <w:widowControl w:val="0"/>
              <w:autoSpaceDE w:val="0"/>
              <w:autoSpaceDN w:val="0"/>
              <w:adjustRightInd w:val="0"/>
              <w:rPr>
                <w:sz w:val="24"/>
                <w:szCs w:val="24"/>
              </w:rPr>
            </w:pPr>
            <w:r w:rsidRPr="00A11BAF">
              <w:rPr>
                <w:sz w:val="24"/>
                <w:szCs w:val="24"/>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997" w:type="dxa"/>
            <w:tcBorders>
              <w:top w:val="single" w:sz="4" w:space="0" w:color="auto"/>
              <w:left w:val="single" w:sz="4" w:space="0" w:color="auto"/>
              <w:bottom w:val="single" w:sz="4" w:space="0" w:color="auto"/>
            </w:tcBorders>
          </w:tcPr>
          <w:p w:rsidR="00A11BAF" w:rsidRPr="00A11BAF" w:rsidRDefault="00A11BAF" w:rsidP="00A11BAF">
            <w:pPr>
              <w:widowControl w:val="0"/>
              <w:autoSpaceDE w:val="0"/>
              <w:autoSpaceDN w:val="0"/>
              <w:adjustRightInd w:val="0"/>
              <w:jc w:val="both"/>
              <w:rPr>
                <w:sz w:val="24"/>
                <w:szCs w:val="24"/>
              </w:rPr>
            </w:pPr>
          </w:p>
        </w:tc>
      </w:tr>
      <w:tr w:rsidR="00A11BAF" w:rsidRPr="00A11BAF" w:rsidTr="00E04A33">
        <w:tc>
          <w:tcPr>
            <w:tcW w:w="8642" w:type="dxa"/>
            <w:tcBorders>
              <w:top w:val="single" w:sz="4" w:space="0" w:color="auto"/>
              <w:bottom w:val="single" w:sz="4" w:space="0" w:color="auto"/>
              <w:right w:val="single" w:sz="4" w:space="0" w:color="auto"/>
            </w:tcBorders>
          </w:tcPr>
          <w:p w:rsidR="00A11BAF" w:rsidRPr="00A11BAF" w:rsidRDefault="00A11BAF" w:rsidP="00A11BAF">
            <w:pPr>
              <w:widowControl w:val="0"/>
              <w:autoSpaceDE w:val="0"/>
              <w:autoSpaceDN w:val="0"/>
              <w:adjustRightInd w:val="0"/>
              <w:rPr>
                <w:sz w:val="24"/>
                <w:szCs w:val="24"/>
              </w:rPr>
            </w:pPr>
            <w:r w:rsidRPr="00A11BAF">
              <w:rPr>
                <w:sz w:val="24"/>
                <w:szCs w:val="24"/>
              </w:rPr>
              <w:t>направить на бумажном носителе на почтовый адрес: _______________________ _____________________________________________________________________</w:t>
            </w:r>
          </w:p>
          <w:p w:rsidR="00A11BAF" w:rsidRPr="00A11BAF" w:rsidRDefault="00A11BAF" w:rsidP="00A11BAF"/>
        </w:tc>
        <w:tc>
          <w:tcPr>
            <w:tcW w:w="997" w:type="dxa"/>
            <w:tcBorders>
              <w:top w:val="single" w:sz="4" w:space="0" w:color="auto"/>
              <w:left w:val="single" w:sz="4" w:space="0" w:color="auto"/>
              <w:bottom w:val="single" w:sz="4" w:space="0" w:color="auto"/>
            </w:tcBorders>
          </w:tcPr>
          <w:p w:rsidR="00A11BAF" w:rsidRPr="00A11BAF" w:rsidRDefault="00A11BAF" w:rsidP="00A11BAF">
            <w:pPr>
              <w:widowControl w:val="0"/>
              <w:autoSpaceDE w:val="0"/>
              <w:autoSpaceDN w:val="0"/>
              <w:adjustRightInd w:val="0"/>
              <w:jc w:val="both"/>
              <w:rPr>
                <w:sz w:val="24"/>
                <w:szCs w:val="24"/>
              </w:rPr>
            </w:pPr>
          </w:p>
        </w:tc>
      </w:tr>
    </w:tbl>
    <w:p w:rsidR="00A11BAF" w:rsidRPr="00A11BAF" w:rsidRDefault="00A11BAF" w:rsidP="00A11BAF"/>
    <w:p w:rsidR="00A11BAF" w:rsidRPr="00A11BAF" w:rsidRDefault="00A11BAF" w:rsidP="00A11BAF">
      <w:pPr>
        <w:rPr>
          <w:sz w:val="28"/>
          <w:szCs w:val="28"/>
        </w:rPr>
      </w:pPr>
      <w:r w:rsidRPr="00A11BAF">
        <w:rPr>
          <w:sz w:val="28"/>
          <w:szCs w:val="28"/>
        </w:rPr>
        <w:t>«____» ________ 20__г.  _______________  ____________________________</w:t>
      </w:r>
    </w:p>
    <w:p w:rsidR="00A11BAF" w:rsidRPr="00A11BAF" w:rsidRDefault="00A11BAF" w:rsidP="00A11BAF">
      <w:pPr>
        <w:ind w:firstLine="709"/>
        <w:contextualSpacing/>
        <w:rPr>
          <w:b/>
          <w:sz w:val="28"/>
          <w:szCs w:val="28"/>
        </w:rPr>
      </w:pPr>
      <w:r w:rsidRPr="00A11BAF">
        <w:t xml:space="preserve">      (дата)                           (подпись заявителя)          (расшифровка подписи заявителя</w:t>
      </w:r>
    </w:p>
    <w:p w:rsidR="00A11BAF" w:rsidRPr="00A11BAF" w:rsidRDefault="00A11BAF" w:rsidP="00A11BAF">
      <w:pPr>
        <w:ind w:right="-1"/>
      </w:pPr>
    </w:p>
    <w:p w:rsidR="00A11BAF" w:rsidRPr="00A11BAF" w:rsidRDefault="00A11BAF" w:rsidP="00A11BAF">
      <w:pPr>
        <w:tabs>
          <w:tab w:val="left" w:pos="6360"/>
        </w:tabs>
        <w:ind w:right="-1"/>
      </w:pPr>
      <w:r w:rsidRPr="00A11BAF">
        <w:rPr>
          <w:sz w:val="28"/>
        </w:rPr>
        <w:t xml:space="preserve">М.П. </w:t>
      </w:r>
      <w:r w:rsidRPr="00A11BAF">
        <w:t>(при наличии)</w:t>
      </w:r>
    </w:p>
    <w:p w:rsidR="00A11BAF" w:rsidRPr="00A11BAF" w:rsidRDefault="00A11BAF" w:rsidP="00A11BAF">
      <w:pPr>
        <w:spacing w:after="120"/>
        <w:ind w:left="3969" w:right="-1"/>
        <w:rPr>
          <w:sz w:val="28"/>
          <w:szCs w:val="28"/>
        </w:rPr>
      </w:pPr>
    </w:p>
    <w:p w:rsidR="00901EEF" w:rsidRPr="00993043" w:rsidRDefault="00901EEF" w:rsidP="00901EEF">
      <w:pPr>
        <w:suppressAutoHyphens/>
        <w:ind w:left="450"/>
        <w:jc w:val="both"/>
        <w:rPr>
          <w:sz w:val="28"/>
          <w:szCs w:val="28"/>
          <w:lang w:eastAsia="zh-CN"/>
        </w:rPr>
      </w:pPr>
      <w:r w:rsidRPr="00993043">
        <w:rPr>
          <w:sz w:val="28"/>
          <w:szCs w:val="28"/>
          <w:lang w:eastAsia="zh-CN"/>
        </w:rPr>
        <w:t xml:space="preserve">  </w:t>
      </w:r>
    </w:p>
    <w:p w:rsidR="00901EEF" w:rsidRDefault="00901EEF" w:rsidP="00901EEF">
      <w:pPr>
        <w:autoSpaceDE w:val="0"/>
        <w:autoSpaceDN w:val="0"/>
        <w:adjustRightInd w:val="0"/>
        <w:jc w:val="both"/>
        <w:rPr>
          <w:sz w:val="28"/>
          <w:szCs w:val="28"/>
        </w:rPr>
      </w:pPr>
    </w:p>
    <w:p w:rsidR="00901EEF" w:rsidRPr="00993043" w:rsidRDefault="00901EEF" w:rsidP="00901EEF">
      <w:pPr>
        <w:autoSpaceDE w:val="0"/>
        <w:autoSpaceDN w:val="0"/>
        <w:adjustRightInd w:val="0"/>
        <w:jc w:val="both"/>
        <w:rPr>
          <w:sz w:val="28"/>
          <w:szCs w:val="28"/>
        </w:rPr>
      </w:pPr>
      <w:r w:rsidRPr="00993043">
        <w:rPr>
          <w:sz w:val="28"/>
          <w:szCs w:val="28"/>
        </w:rPr>
        <w:t xml:space="preserve">Глава </w:t>
      </w:r>
    </w:p>
    <w:p w:rsidR="00901EEF" w:rsidRPr="00993043" w:rsidRDefault="00901EEF" w:rsidP="00901EEF">
      <w:pPr>
        <w:autoSpaceDE w:val="0"/>
        <w:autoSpaceDN w:val="0"/>
        <w:adjustRightInd w:val="0"/>
        <w:jc w:val="both"/>
        <w:rPr>
          <w:sz w:val="28"/>
          <w:szCs w:val="28"/>
        </w:rPr>
      </w:pPr>
      <w:r w:rsidRPr="00993043">
        <w:rPr>
          <w:sz w:val="28"/>
          <w:szCs w:val="28"/>
        </w:rPr>
        <w:t xml:space="preserve">Дядьковского сельского поселения </w:t>
      </w:r>
    </w:p>
    <w:p w:rsidR="00901EEF" w:rsidRDefault="00901EEF" w:rsidP="00901EEF">
      <w:pPr>
        <w:tabs>
          <w:tab w:val="left" w:pos="2340"/>
          <w:tab w:val="left" w:pos="3780"/>
        </w:tabs>
        <w:rPr>
          <w:sz w:val="28"/>
          <w:szCs w:val="28"/>
        </w:rPr>
      </w:pPr>
      <w:r w:rsidRPr="00993043">
        <w:rPr>
          <w:sz w:val="28"/>
          <w:szCs w:val="28"/>
        </w:rPr>
        <w:t>Кореновского района                                                                           О.А.Ткачева</w:t>
      </w:r>
    </w:p>
    <w:p w:rsidR="00901EEF" w:rsidRDefault="00901EEF" w:rsidP="00901EEF">
      <w:pPr>
        <w:tabs>
          <w:tab w:val="left" w:pos="2340"/>
          <w:tab w:val="left" w:pos="3780"/>
        </w:tabs>
        <w:rPr>
          <w:sz w:val="28"/>
          <w:szCs w:val="28"/>
        </w:rPr>
      </w:pPr>
    </w:p>
    <w:p w:rsidR="00901EEF" w:rsidRDefault="00901EEF" w:rsidP="00901EEF">
      <w:pPr>
        <w:tabs>
          <w:tab w:val="left" w:pos="2340"/>
          <w:tab w:val="left" w:pos="3780"/>
        </w:tabs>
        <w:rPr>
          <w:sz w:val="28"/>
          <w:szCs w:val="28"/>
        </w:rPr>
      </w:pPr>
    </w:p>
    <w:p w:rsidR="00901EEF" w:rsidRDefault="00901EEF" w:rsidP="00901EEF">
      <w:pPr>
        <w:tabs>
          <w:tab w:val="left" w:pos="2340"/>
          <w:tab w:val="left" w:pos="3780"/>
        </w:tabs>
        <w:rPr>
          <w:sz w:val="28"/>
          <w:szCs w:val="28"/>
        </w:rPr>
      </w:pPr>
    </w:p>
    <w:p w:rsidR="00901EEF" w:rsidRDefault="00901EEF" w:rsidP="00901EEF">
      <w:pPr>
        <w:tabs>
          <w:tab w:val="left" w:pos="2340"/>
          <w:tab w:val="left" w:pos="3780"/>
        </w:tabs>
        <w:rPr>
          <w:sz w:val="28"/>
          <w:szCs w:val="28"/>
        </w:rPr>
      </w:pPr>
    </w:p>
    <w:p w:rsidR="00901EEF" w:rsidRDefault="00901EEF" w:rsidP="00901EEF">
      <w:pPr>
        <w:tabs>
          <w:tab w:val="left" w:pos="2340"/>
          <w:tab w:val="left" w:pos="3780"/>
        </w:tabs>
        <w:rPr>
          <w:sz w:val="28"/>
          <w:szCs w:val="28"/>
        </w:rPr>
      </w:pPr>
    </w:p>
    <w:p w:rsidR="00901EEF" w:rsidRDefault="00901EEF" w:rsidP="00901EEF">
      <w:pPr>
        <w:tabs>
          <w:tab w:val="left" w:pos="2340"/>
          <w:tab w:val="left" w:pos="3780"/>
        </w:tabs>
        <w:rPr>
          <w:sz w:val="28"/>
          <w:szCs w:val="28"/>
        </w:rPr>
      </w:pPr>
    </w:p>
    <w:p w:rsidR="00901EEF" w:rsidRDefault="00901EEF" w:rsidP="00901EEF">
      <w:pPr>
        <w:tabs>
          <w:tab w:val="left" w:pos="2340"/>
          <w:tab w:val="left" w:pos="3780"/>
        </w:tabs>
        <w:rPr>
          <w:sz w:val="28"/>
          <w:szCs w:val="28"/>
        </w:rPr>
      </w:pPr>
    </w:p>
    <w:p w:rsidR="00901EEF" w:rsidRDefault="00901EEF" w:rsidP="00901EEF">
      <w:pPr>
        <w:tabs>
          <w:tab w:val="left" w:pos="2340"/>
          <w:tab w:val="left" w:pos="3780"/>
        </w:tabs>
        <w:rPr>
          <w:sz w:val="28"/>
          <w:szCs w:val="28"/>
        </w:rPr>
      </w:pPr>
    </w:p>
    <w:p w:rsidR="00901EEF" w:rsidRDefault="00901EEF" w:rsidP="00901EEF">
      <w:pPr>
        <w:tabs>
          <w:tab w:val="left" w:pos="2340"/>
          <w:tab w:val="left" w:pos="3780"/>
        </w:tabs>
        <w:rPr>
          <w:sz w:val="28"/>
          <w:szCs w:val="28"/>
        </w:rPr>
      </w:pPr>
    </w:p>
    <w:p w:rsidR="00901EEF" w:rsidRDefault="00901EEF" w:rsidP="00901EEF">
      <w:pPr>
        <w:tabs>
          <w:tab w:val="left" w:pos="2340"/>
          <w:tab w:val="left" w:pos="3780"/>
        </w:tabs>
        <w:rPr>
          <w:sz w:val="28"/>
          <w:szCs w:val="28"/>
        </w:rPr>
      </w:pPr>
    </w:p>
    <w:p w:rsidR="00901EEF" w:rsidRDefault="00901EEF" w:rsidP="00901EEF">
      <w:pPr>
        <w:tabs>
          <w:tab w:val="left" w:pos="2340"/>
          <w:tab w:val="left" w:pos="3780"/>
        </w:tabs>
        <w:rPr>
          <w:sz w:val="28"/>
          <w:szCs w:val="28"/>
        </w:rPr>
      </w:pPr>
    </w:p>
    <w:p w:rsidR="00901EEF" w:rsidRDefault="00901EEF" w:rsidP="00901EEF">
      <w:pPr>
        <w:tabs>
          <w:tab w:val="left" w:pos="2340"/>
          <w:tab w:val="left" w:pos="3780"/>
        </w:tabs>
        <w:rPr>
          <w:sz w:val="28"/>
          <w:szCs w:val="28"/>
        </w:rPr>
      </w:pPr>
    </w:p>
    <w:p w:rsidR="00901EEF" w:rsidRDefault="00901EEF" w:rsidP="00901EEF">
      <w:pPr>
        <w:tabs>
          <w:tab w:val="left" w:pos="2340"/>
          <w:tab w:val="left" w:pos="3780"/>
        </w:tabs>
        <w:rPr>
          <w:sz w:val="28"/>
          <w:szCs w:val="28"/>
        </w:rPr>
      </w:pPr>
    </w:p>
    <w:p w:rsidR="00901EEF" w:rsidRDefault="00901EEF" w:rsidP="00901EEF">
      <w:pPr>
        <w:tabs>
          <w:tab w:val="left" w:pos="2340"/>
          <w:tab w:val="left" w:pos="3780"/>
        </w:tabs>
        <w:rPr>
          <w:sz w:val="28"/>
          <w:szCs w:val="28"/>
        </w:rPr>
      </w:pPr>
    </w:p>
    <w:p w:rsidR="00901EEF" w:rsidRDefault="00901EEF" w:rsidP="00901EEF">
      <w:pPr>
        <w:tabs>
          <w:tab w:val="left" w:pos="2340"/>
          <w:tab w:val="left" w:pos="3780"/>
        </w:tabs>
        <w:rPr>
          <w:sz w:val="28"/>
          <w:szCs w:val="28"/>
        </w:rPr>
      </w:pPr>
    </w:p>
    <w:p w:rsidR="00901EEF" w:rsidRDefault="00901EEF" w:rsidP="00901EEF">
      <w:pPr>
        <w:tabs>
          <w:tab w:val="left" w:pos="2340"/>
          <w:tab w:val="left" w:pos="3780"/>
        </w:tabs>
        <w:rPr>
          <w:sz w:val="28"/>
          <w:szCs w:val="28"/>
        </w:rPr>
      </w:pPr>
    </w:p>
    <w:p w:rsidR="00901EEF" w:rsidRDefault="00901EEF" w:rsidP="00901EEF">
      <w:pPr>
        <w:tabs>
          <w:tab w:val="left" w:pos="2340"/>
          <w:tab w:val="left" w:pos="3780"/>
        </w:tabs>
        <w:rPr>
          <w:sz w:val="28"/>
          <w:szCs w:val="28"/>
        </w:rPr>
      </w:pPr>
    </w:p>
    <w:p w:rsidR="00901EEF" w:rsidRDefault="00901EEF" w:rsidP="00901EEF">
      <w:pPr>
        <w:tabs>
          <w:tab w:val="left" w:pos="2340"/>
          <w:tab w:val="left" w:pos="3780"/>
        </w:tabs>
        <w:rPr>
          <w:sz w:val="28"/>
          <w:szCs w:val="28"/>
        </w:rPr>
      </w:pPr>
    </w:p>
    <w:p w:rsidR="00901EEF" w:rsidRDefault="00901EEF" w:rsidP="00901EEF">
      <w:pPr>
        <w:tabs>
          <w:tab w:val="left" w:pos="2340"/>
          <w:tab w:val="left" w:pos="3780"/>
        </w:tabs>
        <w:rPr>
          <w:sz w:val="28"/>
          <w:szCs w:val="28"/>
        </w:rPr>
      </w:pPr>
    </w:p>
    <w:p w:rsidR="00901EEF" w:rsidRDefault="00901EEF" w:rsidP="00901EEF">
      <w:pPr>
        <w:tabs>
          <w:tab w:val="left" w:pos="2340"/>
          <w:tab w:val="left" w:pos="3780"/>
        </w:tabs>
        <w:rPr>
          <w:sz w:val="28"/>
          <w:szCs w:val="28"/>
        </w:rPr>
      </w:pPr>
    </w:p>
    <w:p w:rsidR="00901EEF" w:rsidRDefault="00901EEF" w:rsidP="00901EEF">
      <w:pPr>
        <w:tabs>
          <w:tab w:val="left" w:pos="2340"/>
          <w:tab w:val="left" w:pos="3780"/>
        </w:tabs>
        <w:rPr>
          <w:sz w:val="28"/>
          <w:szCs w:val="28"/>
        </w:rPr>
      </w:pPr>
    </w:p>
    <w:tbl>
      <w:tblPr>
        <w:tblW w:w="4884" w:type="pct"/>
        <w:tblLook w:val="04A0"/>
      </w:tblPr>
      <w:tblGrid>
        <w:gridCol w:w="4926"/>
        <w:gridCol w:w="4699"/>
      </w:tblGrid>
      <w:tr w:rsidR="00901EEF" w:rsidRPr="00DB707D" w:rsidTr="0044321D">
        <w:tc>
          <w:tcPr>
            <w:tcW w:w="2559" w:type="pct"/>
            <w:shd w:val="clear" w:color="auto" w:fill="auto"/>
          </w:tcPr>
          <w:p w:rsidR="00901EEF" w:rsidRDefault="00901EEF" w:rsidP="0044321D">
            <w:pPr>
              <w:tabs>
                <w:tab w:val="left" w:pos="2340"/>
                <w:tab w:val="left" w:pos="3780"/>
              </w:tabs>
              <w:rPr>
                <w:sz w:val="28"/>
                <w:szCs w:val="28"/>
              </w:rPr>
            </w:pPr>
          </w:p>
          <w:p w:rsidR="0093460E" w:rsidRDefault="0093460E" w:rsidP="0044321D">
            <w:pPr>
              <w:tabs>
                <w:tab w:val="left" w:pos="2340"/>
                <w:tab w:val="left" w:pos="3780"/>
              </w:tabs>
              <w:rPr>
                <w:sz w:val="28"/>
                <w:szCs w:val="28"/>
              </w:rPr>
            </w:pPr>
          </w:p>
          <w:p w:rsidR="0093460E" w:rsidRDefault="0093460E" w:rsidP="0044321D">
            <w:pPr>
              <w:tabs>
                <w:tab w:val="left" w:pos="2340"/>
                <w:tab w:val="left" w:pos="3780"/>
              </w:tabs>
              <w:rPr>
                <w:sz w:val="28"/>
                <w:szCs w:val="28"/>
              </w:rPr>
            </w:pPr>
          </w:p>
          <w:p w:rsidR="0093460E" w:rsidRPr="00DB707D" w:rsidRDefault="0093460E" w:rsidP="0044321D">
            <w:pPr>
              <w:tabs>
                <w:tab w:val="left" w:pos="2340"/>
                <w:tab w:val="left" w:pos="3780"/>
              </w:tabs>
              <w:rPr>
                <w:sz w:val="28"/>
                <w:szCs w:val="28"/>
              </w:rPr>
            </w:pPr>
          </w:p>
        </w:tc>
        <w:tc>
          <w:tcPr>
            <w:tcW w:w="2441" w:type="pct"/>
            <w:shd w:val="clear" w:color="auto" w:fill="auto"/>
          </w:tcPr>
          <w:p w:rsidR="0093460E" w:rsidRDefault="0093460E" w:rsidP="0044321D">
            <w:pPr>
              <w:tabs>
                <w:tab w:val="left" w:pos="2340"/>
                <w:tab w:val="left" w:pos="3780"/>
              </w:tabs>
              <w:jc w:val="center"/>
              <w:rPr>
                <w:sz w:val="28"/>
                <w:szCs w:val="28"/>
              </w:rPr>
            </w:pPr>
          </w:p>
          <w:p w:rsidR="0093460E" w:rsidRDefault="0093460E" w:rsidP="0044321D">
            <w:pPr>
              <w:tabs>
                <w:tab w:val="left" w:pos="2340"/>
                <w:tab w:val="left" w:pos="3780"/>
              </w:tabs>
              <w:jc w:val="center"/>
              <w:rPr>
                <w:sz w:val="28"/>
                <w:szCs w:val="28"/>
              </w:rPr>
            </w:pPr>
          </w:p>
          <w:p w:rsidR="00901EEF" w:rsidRPr="00032AFC" w:rsidRDefault="00901EEF" w:rsidP="0044321D">
            <w:pPr>
              <w:tabs>
                <w:tab w:val="left" w:pos="2340"/>
                <w:tab w:val="left" w:pos="3780"/>
              </w:tabs>
              <w:jc w:val="center"/>
              <w:rPr>
                <w:sz w:val="28"/>
                <w:szCs w:val="28"/>
              </w:rPr>
            </w:pPr>
            <w:r w:rsidRPr="00DB707D">
              <w:rPr>
                <w:sz w:val="28"/>
                <w:szCs w:val="28"/>
              </w:rPr>
              <w:lastRenderedPageBreak/>
              <w:t xml:space="preserve">ПРИЛОЖЕНИЕ </w:t>
            </w:r>
            <w:r w:rsidRPr="00032AFC">
              <w:rPr>
                <w:sz w:val="28"/>
                <w:szCs w:val="28"/>
              </w:rPr>
              <w:t xml:space="preserve"> </w:t>
            </w:r>
            <w:r>
              <w:rPr>
                <w:sz w:val="28"/>
                <w:szCs w:val="28"/>
              </w:rPr>
              <w:t xml:space="preserve">№ </w:t>
            </w:r>
            <w:r w:rsidR="00A11BAF">
              <w:rPr>
                <w:sz w:val="28"/>
                <w:szCs w:val="28"/>
              </w:rPr>
              <w:t>5</w:t>
            </w:r>
          </w:p>
          <w:p w:rsidR="00901EEF" w:rsidRPr="00DB707D" w:rsidRDefault="00901EEF" w:rsidP="0044321D">
            <w:pPr>
              <w:tabs>
                <w:tab w:val="left" w:pos="2340"/>
                <w:tab w:val="left" w:pos="3780"/>
              </w:tabs>
              <w:jc w:val="center"/>
              <w:rPr>
                <w:sz w:val="28"/>
                <w:szCs w:val="28"/>
              </w:rPr>
            </w:pPr>
            <w:r w:rsidRPr="00DB707D">
              <w:rPr>
                <w:sz w:val="28"/>
                <w:szCs w:val="28"/>
              </w:rPr>
              <w:t>к административному регламенту</w:t>
            </w:r>
          </w:p>
          <w:p w:rsidR="00901EEF" w:rsidRPr="00DB707D" w:rsidRDefault="00901EEF" w:rsidP="0044321D">
            <w:pPr>
              <w:tabs>
                <w:tab w:val="left" w:pos="2340"/>
                <w:tab w:val="left" w:pos="3780"/>
              </w:tabs>
              <w:jc w:val="center"/>
              <w:rPr>
                <w:sz w:val="28"/>
                <w:szCs w:val="28"/>
              </w:rPr>
            </w:pPr>
            <w:r w:rsidRPr="00DB707D">
              <w:rPr>
                <w:sz w:val="28"/>
                <w:szCs w:val="28"/>
              </w:rPr>
              <w:t xml:space="preserve">предоставления администрацией Дядьковского сельского поселения Кореновского района муниципальной услуги </w:t>
            </w:r>
            <w:r>
              <w:rPr>
                <w:sz w:val="28"/>
                <w:szCs w:val="28"/>
              </w:rPr>
              <w:t>«Уведомительная регистрация трудовых договоров, заключенных (прекращенных)  работодателем-физическим лицом, не являющимся индивидуальным предпринимателем, с  работником»</w:t>
            </w:r>
          </w:p>
        </w:tc>
      </w:tr>
    </w:tbl>
    <w:p w:rsidR="003475C2" w:rsidRPr="003D67B1" w:rsidRDefault="003475C2" w:rsidP="003475C2">
      <w:pPr>
        <w:suppressAutoHyphens/>
        <w:jc w:val="center"/>
        <w:rPr>
          <w:sz w:val="28"/>
          <w:szCs w:val="28"/>
          <w:lang w:eastAsia="zh-CN"/>
        </w:rPr>
      </w:pPr>
    </w:p>
    <w:p w:rsidR="00901EEF" w:rsidRPr="00B07EC6" w:rsidRDefault="00901EEF" w:rsidP="00901EEF">
      <w:pPr>
        <w:suppressAutoHyphens/>
        <w:jc w:val="center"/>
        <w:rPr>
          <w:b/>
          <w:sz w:val="28"/>
          <w:szCs w:val="28"/>
          <w:lang w:eastAsia="zh-CN"/>
        </w:rPr>
      </w:pPr>
      <w:r w:rsidRPr="00B07EC6">
        <w:rPr>
          <w:b/>
          <w:sz w:val="28"/>
          <w:szCs w:val="28"/>
          <w:lang w:eastAsia="zh-CN"/>
        </w:rPr>
        <w:t xml:space="preserve">Образец заполнения заявления об  исправлении допущенных опечаток и   ошибок в выданном результате предоставления муниципальной услуги  </w:t>
      </w:r>
    </w:p>
    <w:p w:rsidR="003475C2" w:rsidRPr="003D67B1" w:rsidRDefault="003475C2" w:rsidP="003475C2">
      <w:pPr>
        <w:suppressAutoHyphens/>
        <w:jc w:val="center"/>
        <w:rPr>
          <w:b/>
          <w:sz w:val="28"/>
          <w:szCs w:val="28"/>
          <w:lang w:eastAsia="zh-CN"/>
        </w:rPr>
      </w:pPr>
    </w:p>
    <w:p w:rsidR="00901EEF" w:rsidRPr="00B07EC6" w:rsidRDefault="003475C2" w:rsidP="00901EEF">
      <w:pPr>
        <w:tabs>
          <w:tab w:val="left" w:pos="5387"/>
        </w:tabs>
        <w:ind w:firstLine="851"/>
        <w:jc w:val="center"/>
        <w:rPr>
          <w:sz w:val="28"/>
          <w:szCs w:val="28"/>
        </w:rPr>
      </w:pPr>
      <w:r w:rsidRPr="003D67B1">
        <w:rPr>
          <w:sz w:val="28"/>
          <w:szCs w:val="28"/>
        </w:rPr>
        <w:t xml:space="preserve">   </w:t>
      </w:r>
      <w:r w:rsidR="00A11BAF">
        <w:rPr>
          <w:sz w:val="28"/>
          <w:szCs w:val="28"/>
        </w:rPr>
        <w:t xml:space="preserve">             </w:t>
      </w:r>
      <w:r w:rsidRPr="003D67B1">
        <w:rPr>
          <w:sz w:val="28"/>
          <w:szCs w:val="28"/>
        </w:rPr>
        <w:t xml:space="preserve"> </w:t>
      </w:r>
      <w:r w:rsidR="00901EEF" w:rsidRPr="00B07EC6">
        <w:rPr>
          <w:sz w:val="28"/>
          <w:szCs w:val="28"/>
        </w:rPr>
        <w:t xml:space="preserve">Главе  </w:t>
      </w:r>
    </w:p>
    <w:p w:rsidR="00901EEF" w:rsidRPr="00B07EC6" w:rsidRDefault="00901EEF" w:rsidP="00901EEF">
      <w:pPr>
        <w:ind w:firstLine="851"/>
        <w:jc w:val="center"/>
        <w:rPr>
          <w:sz w:val="28"/>
          <w:szCs w:val="28"/>
        </w:rPr>
      </w:pPr>
      <w:r w:rsidRPr="00B07EC6">
        <w:rPr>
          <w:sz w:val="28"/>
          <w:szCs w:val="28"/>
        </w:rPr>
        <w:t xml:space="preserve">                                                                 Дядьковского сельского поселения </w:t>
      </w:r>
    </w:p>
    <w:p w:rsidR="00901EEF" w:rsidRPr="00B07EC6" w:rsidRDefault="00901EEF" w:rsidP="00901EEF">
      <w:pPr>
        <w:ind w:firstLine="851"/>
        <w:jc w:val="center"/>
        <w:rPr>
          <w:sz w:val="28"/>
          <w:szCs w:val="28"/>
        </w:rPr>
      </w:pPr>
      <w:r w:rsidRPr="00B07EC6">
        <w:rPr>
          <w:sz w:val="28"/>
          <w:szCs w:val="28"/>
        </w:rPr>
        <w:t xml:space="preserve">                                          Кореновского района </w:t>
      </w:r>
    </w:p>
    <w:p w:rsidR="00901EEF" w:rsidRPr="00B07EC6" w:rsidRDefault="00901EEF" w:rsidP="00901EEF">
      <w:pPr>
        <w:ind w:firstLine="851"/>
        <w:jc w:val="center"/>
        <w:rPr>
          <w:sz w:val="28"/>
          <w:szCs w:val="28"/>
        </w:rPr>
      </w:pPr>
      <w:r w:rsidRPr="00B07EC6">
        <w:rPr>
          <w:sz w:val="28"/>
          <w:szCs w:val="28"/>
        </w:rPr>
        <w:t xml:space="preserve">                                                               </w:t>
      </w:r>
      <w:r w:rsidRPr="00B07EC6">
        <w:rPr>
          <w:sz w:val="28"/>
          <w:szCs w:val="28"/>
          <w:u w:val="single"/>
        </w:rPr>
        <w:t>Ткачевой Ольге Анатольевне</w:t>
      </w:r>
      <w:r w:rsidRPr="00B07EC6">
        <w:rPr>
          <w:sz w:val="28"/>
          <w:szCs w:val="28"/>
        </w:rPr>
        <w:t xml:space="preserve">____                                                                                        </w:t>
      </w:r>
    </w:p>
    <w:p w:rsidR="00901EEF" w:rsidRPr="00B07EC6" w:rsidRDefault="00901EEF" w:rsidP="00901EEF">
      <w:pPr>
        <w:ind w:firstLine="851"/>
        <w:jc w:val="center"/>
        <w:rPr>
          <w:sz w:val="24"/>
          <w:szCs w:val="24"/>
        </w:rPr>
      </w:pPr>
      <w:r w:rsidRPr="00B07EC6">
        <w:rPr>
          <w:sz w:val="24"/>
          <w:szCs w:val="24"/>
        </w:rPr>
        <w:t xml:space="preserve">                                                                  (ф.и.о.)</w:t>
      </w:r>
    </w:p>
    <w:p w:rsidR="00901EEF" w:rsidRPr="00B07EC6" w:rsidRDefault="00901EEF" w:rsidP="00901EEF">
      <w:pPr>
        <w:suppressAutoHyphens/>
        <w:spacing w:after="120"/>
        <w:ind w:left="3969" w:right="-1"/>
        <w:rPr>
          <w:rFonts w:eastAsia="Calibri"/>
          <w:sz w:val="24"/>
          <w:szCs w:val="24"/>
          <w:lang w:eastAsia="en-US"/>
        </w:rPr>
      </w:pPr>
      <w:r w:rsidRPr="00B07EC6">
        <w:rPr>
          <w:rFonts w:eastAsia="Calibri"/>
          <w:sz w:val="28"/>
          <w:szCs w:val="28"/>
          <w:lang w:eastAsia="en-US"/>
        </w:rPr>
        <w:t xml:space="preserve">                    от_</w:t>
      </w:r>
      <w:r w:rsidRPr="00B07EC6">
        <w:rPr>
          <w:rFonts w:eastAsia="Calibri"/>
          <w:sz w:val="28"/>
          <w:szCs w:val="28"/>
          <w:u w:val="single"/>
          <w:lang w:eastAsia="en-US"/>
        </w:rPr>
        <w:t>Иванова Ивана Ивановича</w:t>
      </w:r>
      <w:r w:rsidRPr="00B07EC6">
        <w:rPr>
          <w:rFonts w:eastAsia="Calibri"/>
          <w:sz w:val="24"/>
          <w:szCs w:val="24"/>
          <w:lang w:eastAsia="en-US"/>
        </w:rPr>
        <w:t>____</w:t>
      </w:r>
    </w:p>
    <w:p w:rsidR="00901EEF" w:rsidRPr="00B07EC6" w:rsidRDefault="00901EEF" w:rsidP="00901EEF">
      <w:pPr>
        <w:suppressAutoHyphens/>
        <w:ind w:left="3969" w:right="-1"/>
        <w:jc w:val="center"/>
        <w:rPr>
          <w:rFonts w:eastAsia="Calibri"/>
          <w:sz w:val="24"/>
          <w:szCs w:val="24"/>
          <w:lang w:eastAsia="en-US"/>
        </w:rPr>
      </w:pPr>
      <w:r w:rsidRPr="00B07EC6">
        <w:rPr>
          <w:rFonts w:eastAsia="Calibri"/>
          <w:sz w:val="24"/>
          <w:szCs w:val="24"/>
          <w:lang w:eastAsia="en-US"/>
        </w:rPr>
        <w:t xml:space="preserve">                    (фамилия, имя, отчество (при наличии)          </w:t>
      </w:r>
    </w:p>
    <w:p w:rsidR="00901EEF" w:rsidRPr="00B07EC6" w:rsidRDefault="00901EEF" w:rsidP="00901EEF">
      <w:pPr>
        <w:suppressAutoHyphens/>
        <w:ind w:left="3969" w:right="-1"/>
        <w:jc w:val="center"/>
        <w:rPr>
          <w:rFonts w:eastAsia="Calibri"/>
          <w:sz w:val="24"/>
          <w:szCs w:val="24"/>
          <w:lang w:eastAsia="en-US"/>
        </w:rPr>
      </w:pPr>
      <w:r w:rsidRPr="00B07EC6">
        <w:rPr>
          <w:rFonts w:eastAsia="Calibri"/>
          <w:sz w:val="24"/>
          <w:szCs w:val="24"/>
          <w:lang w:eastAsia="en-US"/>
        </w:rPr>
        <w:t xml:space="preserve">                   заявителя (физического лица),  либо </w:t>
      </w:r>
    </w:p>
    <w:p w:rsidR="00901EEF" w:rsidRPr="00B07EC6" w:rsidRDefault="00901EEF" w:rsidP="00901EEF">
      <w:pPr>
        <w:suppressAutoHyphens/>
        <w:ind w:left="3969" w:right="-1"/>
        <w:jc w:val="center"/>
        <w:rPr>
          <w:rFonts w:eastAsia="Calibri"/>
          <w:sz w:val="24"/>
          <w:szCs w:val="24"/>
          <w:lang w:eastAsia="en-US"/>
        </w:rPr>
      </w:pPr>
      <w:r w:rsidRPr="00B07EC6">
        <w:rPr>
          <w:rFonts w:eastAsia="Calibri"/>
          <w:sz w:val="24"/>
          <w:szCs w:val="24"/>
          <w:lang w:eastAsia="en-US"/>
        </w:rPr>
        <w:t xml:space="preserve">                      полное и сокращенное (при его наличии)                </w:t>
      </w:r>
    </w:p>
    <w:p w:rsidR="00901EEF" w:rsidRPr="00B07EC6" w:rsidRDefault="00901EEF" w:rsidP="00901EEF">
      <w:pPr>
        <w:suppressAutoHyphens/>
        <w:ind w:left="3969" w:right="-1"/>
        <w:jc w:val="center"/>
        <w:rPr>
          <w:rFonts w:eastAsia="Calibri"/>
          <w:sz w:val="24"/>
          <w:szCs w:val="24"/>
          <w:lang w:eastAsia="en-US"/>
        </w:rPr>
      </w:pPr>
      <w:r w:rsidRPr="00B07EC6">
        <w:rPr>
          <w:rFonts w:eastAsia="Calibri"/>
          <w:sz w:val="24"/>
          <w:szCs w:val="24"/>
          <w:lang w:eastAsia="en-US"/>
        </w:rPr>
        <w:t xml:space="preserve">                       наименование юридического лица)</w:t>
      </w:r>
    </w:p>
    <w:p w:rsidR="00901EEF" w:rsidRPr="00B07EC6" w:rsidRDefault="00901EEF" w:rsidP="00901EEF">
      <w:pPr>
        <w:tabs>
          <w:tab w:val="right" w:pos="9922"/>
        </w:tabs>
        <w:suppressAutoHyphens/>
        <w:spacing w:after="120"/>
        <w:ind w:left="3969" w:right="-1"/>
        <w:rPr>
          <w:rFonts w:eastAsia="Calibri"/>
          <w:sz w:val="24"/>
          <w:szCs w:val="24"/>
          <w:lang w:eastAsia="en-US"/>
        </w:rPr>
      </w:pPr>
      <w:r w:rsidRPr="00B07EC6">
        <w:rPr>
          <w:rFonts w:eastAsia="Calibri"/>
          <w:sz w:val="24"/>
          <w:szCs w:val="24"/>
          <w:lang w:eastAsia="en-US"/>
        </w:rPr>
        <w:t xml:space="preserve">                       </w:t>
      </w:r>
      <w:r w:rsidRPr="00B07EC6">
        <w:rPr>
          <w:rFonts w:eastAsia="Calibri"/>
          <w:sz w:val="28"/>
          <w:szCs w:val="28"/>
          <w:lang w:eastAsia="en-US"/>
        </w:rPr>
        <w:t>в  лице</w:t>
      </w:r>
      <w:r w:rsidRPr="00B07EC6">
        <w:rPr>
          <w:rFonts w:eastAsia="Calibri"/>
          <w:sz w:val="24"/>
          <w:szCs w:val="24"/>
          <w:lang w:eastAsia="en-US"/>
        </w:rPr>
        <w:t>___________________________</w:t>
      </w:r>
    </w:p>
    <w:p w:rsidR="00901EEF" w:rsidRPr="00B07EC6" w:rsidRDefault="00901EEF" w:rsidP="00901EEF">
      <w:pPr>
        <w:suppressAutoHyphens/>
        <w:spacing w:after="120"/>
        <w:ind w:left="3969" w:right="-1"/>
        <w:jc w:val="center"/>
        <w:rPr>
          <w:rFonts w:eastAsia="Calibri"/>
          <w:sz w:val="24"/>
          <w:szCs w:val="24"/>
          <w:lang w:eastAsia="en-US"/>
        </w:rPr>
      </w:pPr>
      <w:r w:rsidRPr="00B07EC6">
        <w:rPr>
          <w:rFonts w:eastAsia="Calibri"/>
          <w:sz w:val="24"/>
          <w:szCs w:val="24"/>
          <w:lang w:eastAsia="en-US"/>
        </w:rPr>
        <w:t xml:space="preserve">                         (фамилия, имя, отчество (при наличии) </w:t>
      </w:r>
      <w:r w:rsidRPr="00B07EC6">
        <w:rPr>
          <w:rFonts w:eastAsia="Calibri"/>
          <w:sz w:val="24"/>
          <w:szCs w:val="24"/>
          <w:lang w:eastAsia="en-US"/>
        </w:rPr>
        <w:br/>
        <w:t xml:space="preserve">                  представителя полностью)</w:t>
      </w:r>
    </w:p>
    <w:p w:rsidR="00901EEF" w:rsidRPr="00B07EC6" w:rsidRDefault="00901EEF" w:rsidP="00901EEF">
      <w:pPr>
        <w:suppressAutoHyphens/>
        <w:ind w:left="3969" w:right="-1"/>
        <w:rPr>
          <w:rFonts w:eastAsia="Calibri"/>
          <w:sz w:val="24"/>
          <w:szCs w:val="24"/>
          <w:lang w:eastAsia="en-US"/>
        </w:rPr>
      </w:pPr>
      <w:r w:rsidRPr="00B07EC6">
        <w:rPr>
          <w:rFonts w:eastAsia="Calibri"/>
          <w:sz w:val="28"/>
          <w:szCs w:val="28"/>
          <w:lang w:eastAsia="en-US"/>
        </w:rPr>
        <w:t xml:space="preserve">                   действующего на основании</w:t>
      </w:r>
      <w:r w:rsidRPr="00B07EC6">
        <w:rPr>
          <w:rFonts w:eastAsia="Calibri"/>
          <w:sz w:val="24"/>
          <w:szCs w:val="24"/>
          <w:lang w:eastAsia="en-US"/>
        </w:rPr>
        <w:t xml:space="preserve">   </w:t>
      </w:r>
    </w:p>
    <w:p w:rsidR="00901EEF" w:rsidRPr="00B07EC6" w:rsidRDefault="00901EEF" w:rsidP="00901EEF">
      <w:pPr>
        <w:suppressAutoHyphens/>
        <w:ind w:left="3969" w:right="-1"/>
        <w:rPr>
          <w:rFonts w:eastAsia="Calibri"/>
          <w:sz w:val="24"/>
          <w:szCs w:val="24"/>
          <w:lang w:eastAsia="en-US"/>
        </w:rPr>
      </w:pPr>
      <w:r w:rsidRPr="00B07EC6">
        <w:rPr>
          <w:rFonts w:eastAsia="Calibri"/>
          <w:sz w:val="24"/>
          <w:szCs w:val="24"/>
          <w:lang w:eastAsia="en-US"/>
        </w:rPr>
        <w:t xml:space="preserve">                      ____________________________________                            </w:t>
      </w:r>
    </w:p>
    <w:p w:rsidR="00901EEF" w:rsidRPr="00B07EC6" w:rsidRDefault="00901EEF" w:rsidP="00901EEF">
      <w:pPr>
        <w:suppressAutoHyphens/>
        <w:ind w:left="3969" w:right="-1"/>
        <w:rPr>
          <w:rFonts w:eastAsia="Calibri"/>
          <w:sz w:val="24"/>
          <w:szCs w:val="24"/>
          <w:lang w:eastAsia="en-US"/>
        </w:rPr>
      </w:pPr>
      <w:r w:rsidRPr="00B07EC6">
        <w:rPr>
          <w:rFonts w:eastAsia="Calibri"/>
          <w:sz w:val="24"/>
          <w:szCs w:val="24"/>
          <w:lang w:eastAsia="en-US"/>
        </w:rPr>
        <w:t xml:space="preserve">                      (реквизиты документа подтверждающего</w:t>
      </w:r>
    </w:p>
    <w:p w:rsidR="00901EEF" w:rsidRPr="00B07EC6" w:rsidRDefault="00901EEF" w:rsidP="00901EEF">
      <w:pPr>
        <w:suppressAutoHyphens/>
        <w:ind w:left="3969" w:right="-1"/>
        <w:rPr>
          <w:rFonts w:eastAsia="Calibri"/>
          <w:sz w:val="24"/>
          <w:szCs w:val="24"/>
          <w:lang w:eastAsia="en-US"/>
        </w:rPr>
      </w:pPr>
      <w:r w:rsidRPr="00B07EC6">
        <w:rPr>
          <w:rFonts w:eastAsia="Calibri"/>
          <w:sz w:val="24"/>
          <w:szCs w:val="24"/>
          <w:lang w:eastAsia="en-US"/>
        </w:rPr>
        <w:t xml:space="preserve">                                            полномочия)</w:t>
      </w:r>
    </w:p>
    <w:p w:rsidR="00901EEF" w:rsidRPr="00B07EC6" w:rsidRDefault="00901EEF" w:rsidP="00901EEF">
      <w:pPr>
        <w:ind w:hanging="142"/>
        <w:jc w:val="center"/>
        <w:rPr>
          <w:sz w:val="28"/>
          <w:szCs w:val="28"/>
        </w:rPr>
      </w:pPr>
      <w:r w:rsidRPr="00B07EC6">
        <w:rPr>
          <w:sz w:val="28"/>
          <w:szCs w:val="28"/>
        </w:rPr>
        <w:t>Заявление</w:t>
      </w:r>
    </w:p>
    <w:p w:rsidR="00901EEF" w:rsidRPr="00B07EC6" w:rsidRDefault="00901EEF" w:rsidP="00901EEF">
      <w:pPr>
        <w:widowControl w:val="0"/>
        <w:autoSpaceDE w:val="0"/>
        <w:autoSpaceDN w:val="0"/>
        <w:adjustRightInd w:val="0"/>
        <w:ind w:hanging="142"/>
        <w:jc w:val="center"/>
        <w:rPr>
          <w:sz w:val="28"/>
          <w:szCs w:val="28"/>
        </w:rPr>
      </w:pPr>
      <w:r w:rsidRPr="00B07EC6">
        <w:rPr>
          <w:sz w:val="28"/>
          <w:szCs w:val="28"/>
        </w:rPr>
        <w:t>об  исправлении допущенных опечаток и   ошибок в выданных результате предоставления муниципальной услуги  документах</w:t>
      </w:r>
    </w:p>
    <w:p w:rsidR="00901EEF" w:rsidRPr="00B07EC6" w:rsidRDefault="00901EEF" w:rsidP="00901EEF">
      <w:pPr>
        <w:widowControl w:val="0"/>
        <w:autoSpaceDE w:val="0"/>
        <w:autoSpaceDN w:val="0"/>
        <w:adjustRightInd w:val="0"/>
        <w:jc w:val="center"/>
        <w:rPr>
          <w:sz w:val="28"/>
          <w:szCs w:val="28"/>
        </w:rPr>
      </w:pPr>
    </w:p>
    <w:p w:rsidR="00901EEF" w:rsidRPr="00B07EC6" w:rsidRDefault="00901EEF" w:rsidP="00901EEF">
      <w:pPr>
        <w:jc w:val="both"/>
        <w:rPr>
          <w:sz w:val="28"/>
          <w:szCs w:val="28"/>
        </w:rPr>
      </w:pPr>
      <w:r w:rsidRPr="00B07EC6">
        <w:rPr>
          <w:sz w:val="28"/>
          <w:szCs w:val="28"/>
        </w:rPr>
        <w:tab/>
        <w:t xml:space="preserve">Прошу исправить опечатку и (или) ошибку в документе: </w:t>
      </w:r>
    </w:p>
    <w:p w:rsidR="00901EEF" w:rsidRDefault="00901EEF" w:rsidP="00901EEF">
      <w:pPr>
        <w:widowControl w:val="0"/>
        <w:autoSpaceDE w:val="0"/>
        <w:autoSpaceDN w:val="0"/>
        <w:adjustRightInd w:val="0"/>
        <w:rPr>
          <w:sz w:val="28"/>
          <w:szCs w:val="28"/>
          <w:u w:val="single"/>
        </w:rPr>
      </w:pPr>
      <w:r w:rsidRPr="00901EEF">
        <w:rPr>
          <w:sz w:val="28"/>
          <w:szCs w:val="28"/>
          <w:u w:val="single"/>
        </w:rPr>
        <w:t>_ в отметке об уведомительной регистрация трудового договора, заключенного работодателем-физическим лицом, не являющимся индивидуальным</w:t>
      </w:r>
      <w:r>
        <w:rPr>
          <w:sz w:val="28"/>
          <w:szCs w:val="28"/>
          <w:u w:val="single"/>
        </w:rPr>
        <w:t>_________</w:t>
      </w:r>
      <w:r w:rsidRPr="00901EEF">
        <w:rPr>
          <w:sz w:val="28"/>
          <w:szCs w:val="28"/>
          <w:u w:val="single"/>
        </w:rPr>
        <w:t xml:space="preserve"> предпринимателем, с  работником от 09.08.2024 № 12</w:t>
      </w:r>
      <w:r w:rsidRPr="00B07EC6">
        <w:rPr>
          <w:sz w:val="28"/>
          <w:szCs w:val="28"/>
          <w:u w:val="single"/>
        </w:rPr>
        <w:t>»</w:t>
      </w:r>
      <w:r>
        <w:rPr>
          <w:sz w:val="28"/>
          <w:szCs w:val="28"/>
          <w:u w:val="single"/>
        </w:rPr>
        <w:t>_____________________</w:t>
      </w:r>
      <w:r w:rsidRPr="00B07EC6">
        <w:rPr>
          <w:sz w:val="28"/>
          <w:szCs w:val="28"/>
          <w:u w:val="single"/>
        </w:rPr>
        <w:t xml:space="preserve"> </w:t>
      </w:r>
    </w:p>
    <w:p w:rsidR="00901EEF" w:rsidRPr="00B07EC6" w:rsidRDefault="00901EEF" w:rsidP="00901EEF">
      <w:pPr>
        <w:widowControl w:val="0"/>
        <w:autoSpaceDE w:val="0"/>
        <w:autoSpaceDN w:val="0"/>
        <w:adjustRightInd w:val="0"/>
        <w:jc w:val="center"/>
        <w:rPr>
          <w:sz w:val="24"/>
          <w:szCs w:val="24"/>
        </w:rPr>
      </w:pPr>
      <w:r w:rsidRPr="00B07EC6">
        <w:rPr>
          <w:sz w:val="24"/>
          <w:szCs w:val="24"/>
        </w:rPr>
        <w:t xml:space="preserve">(наименование, реквизиты документа, являющегося результатом предоставления муниципальной услуги, в котором допущена ошибка или опечатка)  </w:t>
      </w:r>
    </w:p>
    <w:p w:rsidR="00901EEF" w:rsidRPr="00B07EC6" w:rsidRDefault="00901EEF" w:rsidP="00901EEF">
      <w:pPr>
        <w:suppressAutoHyphens/>
        <w:spacing w:after="60"/>
        <w:ind w:right="-1" w:firstLine="709"/>
        <w:rPr>
          <w:rFonts w:eastAsia="Calibri"/>
          <w:sz w:val="28"/>
          <w:szCs w:val="22"/>
          <w:lang w:eastAsia="en-US"/>
        </w:rPr>
      </w:pPr>
      <w:r w:rsidRPr="00B07EC6">
        <w:rPr>
          <w:rFonts w:eastAsia="Calibri"/>
          <w:sz w:val="28"/>
          <w:szCs w:val="22"/>
          <w:lang w:eastAsia="en-US"/>
        </w:rPr>
        <w:t xml:space="preserve">Приложение (при наличии): </w:t>
      </w:r>
      <w:r w:rsidRPr="00B07EC6">
        <w:rPr>
          <w:rFonts w:eastAsia="Calibri"/>
          <w:sz w:val="28"/>
          <w:szCs w:val="22"/>
          <w:u w:val="single"/>
          <w:lang w:eastAsia="en-US"/>
        </w:rPr>
        <w:t>паспорт</w:t>
      </w:r>
      <w:r w:rsidRPr="00B07EC6">
        <w:rPr>
          <w:rFonts w:eastAsia="Calibri"/>
          <w:sz w:val="28"/>
          <w:szCs w:val="22"/>
          <w:lang w:eastAsia="en-US"/>
        </w:rPr>
        <w:t>_______________________________.</w:t>
      </w:r>
    </w:p>
    <w:p w:rsidR="00901EEF" w:rsidRPr="00B07EC6" w:rsidRDefault="00901EEF" w:rsidP="00901EEF">
      <w:pPr>
        <w:suppressAutoHyphens/>
        <w:ind w:right="-1"/>
        <w:rPr>
          <w:rFonts w:eastAsia="Calibri"/>
          <w:sz w:val="22"/>
          <w:szCs w:val="22"/>
          <w:lang w:eastAsia="en-US"/>
        </w:rPr>
      </w:pPr>
      <w:r w:rsidRPr="00B07EC6">
        <w:rPr>
          <w:rFonts w:eastAsia="Calibri"/>
          <w:sz w:val="22"/>
          <w:szCs w:val="22"/>
          <w:lang w:eastAsia="en-US"/>
        </w:rPr>
        <w:t xml:space="preserve">                                  прилагаются материалы, обосновывающие наличие опечатки и (или) ошибки</w:t>
      </w:r>
    </w:p>
    <w:p w:rsidR="00A11BAF" w:rsidRPr="00695FD8" w:rsidRDefault="00A11BAF" w:rsidP="00A11BAF">
      <w:pPr>
        <w:widowControl w:val="0"/>
        <w:autoSpaceDE w:val="0"/>
        <w:autoSpaceDN w:val="0"/>
        <w:adjustRightInd w:val="0"/>
        <w:rPr>
          <w:sz w:val="28"/>
          <w:szCs w:val="28"/>
        </w:rPr>
      </w:pPr>
      <w:r w:rsidRPr="00695FD8">
        <w:rPr>
          <w:sz w:val="28"/>
          <w:szCs w:val="28"/>
        </w:rPr>
        <w:lastRenderedPageBreak/>
        <w:t>Результат предоставления услуги прошу  направить:</w:t>
      </w:r>
    </w:p>
    <w:p w:rsidR="00A11BAF" w:rsidRPr="00695FD8" w:rsidRDefault="00A11BAF" w:rsidP="00A11BAF">
      <w:pPr>
        <w:rPr>
          <w:sz w:val="24"/>
          <w:szCs w:val="24"/>
        </w:rPr>
      </w:pPr>
    </w:p>
    <w:p w:rsidR="00A11BAF" w:rsidRPr="00695FD8" w:rsidRDefault="00A11BAF" w:rsidP="00A11BAF">
      <w:pPr>
        <w:widowControl w:val="0"/>
        <w:autoSpaceDE w:val="0"/>
        <w:autoSpaceDN w:val="0"/>
        <w:adjustRightInd w:val="0"/>
        <w:ind w:right="-62"/>
        <w:rPr>
          <w:sz w:val="24"/>
          <w:szCs w:val="24"/>
        </w:rPr>
      </w:pPr>
      <w:r w:rsidRPr="00695FD8">
        <w:rPr>
          <w:sz w:val="24"/>
          <w:szCs w:val="24"/>
        </w:rPr>
        <w:t xml:space="preserve">  (Указывается один из перечисленных способов):</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642"/>
        <w:gridCol w:w="997"/>
      </w:tblGrid>
      <w:tr w:rsidR="00A11BAF" w:rsidRPr="00695FD8" w:rsidTr="00E04A33">
        <w:tc>
          <w:tcPr>
            <w:tcW w:w="8642" w:type="dxa"/>
            <w:tcBorders>
              <w:top w:val="single" w:sz="4" w:space="0" w:color="auto"/>
              <w:bottom w:val="single" w:sz="4" w:space="0" w:color="auto"/>
              <w:right w:val="single" w:sz="4" w:space="0" w:color="auto"/>
            </w:tcBorders>
          </w:tcPr>
          <w:p w:rsidR="00A11BAF" w:rsidRPr="00695FD8" w:rsidRDefault="00A11BAF" w:rsidP="00E04A33">
            <w:pPr>
              <w:widowControl w:val="0"/>
              <w:autoSpaceDE w:val="0"/>
              <w:autoSpaceDN w:val="0"/>
              <w:adjustRightInd w:val="0"/>
              <w:ind w:right="-62"/>
              <w:rPr>
                <w:sz w:val="24"/>
                <w:szCs w:val="24"/>
              </w:rPr>
            </w:pPr>
            <w:r w:rsidRPr="00695FD8">
              <w:rPr>
                <w:sz w:val="24"/>
                <w:szCs w:val="24"/>
              </w:rPr>
              <w:t xml:space="preserve"> в форме электронного документа в личный кабинет заявителя РПГУ</w:t>
            </w:r>
          </w:p>
        </w:tc>
        <w:tc>
          <w:tcPr>
            <w:tcW w:w="997" w:type="dxa"/>
            <w:tcBorders>
              <w:top w:val="single" w:sz="4" w:space="0" w:color="auto"/>
              <w:left w:val="single" w:sz="4" w:space="0" w:color="auto"/>
              <w:bottom w:val="single" w:sz="4" w:space="0" w:color="auto"/>
            </w:tcBorders>
          </w:tcPr>
          <w:p w:rsidR="00A11BAF" w:rsidRPr="00695FD8" w:rsidRDefault="00A11BAF" w:rsidP="00E04A33">
            <w:pPr>
              <w:widowControl w:val="0"/>
              <w:autoSpaceDE w:val="0"/>
              <w:autoSpaceDN w:val="0"/>
              <w:adjustRightInd w:val="0"/>
              <w:ind w:right="-62"/>
              <w:jc w:val="both"/>
              <w:rPr>
                <w:sz w:val="24"/>
                <w:szCs w:val="24"/>
              </w:rPr>
            </w:pPr>
          </w:p>
        </w:tc>
      </w:tr>
      <w:tr w:rsidR="00A11BAF" w:rsidRPr="00695FD8" w:rsidTr="00E04A33">
        <w:tc>
          <w:tcPr>
            <w:tcW w:w="8642" w:type="dxa"/>
            <w:tcBorders>
              <w:top w:val="single" w:sz="4" w:space="0" w:color="auto"/>
              <w:bottom w:val="single" w:sz="4" w:space="0" w:color="auto"/>
              <w:right w:val="single" w:sz="4" w:space="0" w:color="auto"/>
            </w:tcBorders>
          </w:tcPr>
          <w:p w:rsidR="00A11BAF" w:rsidRPr="00695FD8" w:rsidRDefault="00A11BAF" w:rsidP="00E04A33">
            <w:pPr>
              <w:ind w:right="-62"/>
              <w:rPr>
                <w:sz w:val="24"/>
                <w:szCs w:val="24"/>
              </w:rPr>
            </w:pPr>
            <w:r w:rsidRPr="00695FD8">
              <w:rPr>
                <w:sz w:val="24"/>
                <w:szCs w:val="24"/>
              </w:rPr>
              <w:t>в форме электронного документа по e-mail электронной почты:</w:t>
            </w:r>
          </w:p>
          <w:p w:rsidR="00A11BAF" w:rsidRPr="00695FD8" w:rsidRDefault="00A11BAF" w:rsidP="00E04A33">
            <w:pPr>
              <w:ind w:right="-62"/>
              <w:rPr>
                <w:sz w:val="24"/>
                <w:szCs w:val="24"/>
              </w:rPr>
            </w:pPr>
            <w:r w:rsidRPr="00695FD8">
              <w:rPr>
                <w:sz w:val="24"/>
                <w:szCs w:val="24"/>
              </w:rPr>
              <w:t>___________________________________________________________________</w:t>
            </w:r>
          </w:p>
        </w:tc>
        <w:tc>
          <w:tcPr>
            <w:tcW w:w="997" w:type="dxa"/>
            <w:tcBorders>
              <w:top w:val="single" w:sz="4" w:space="0" w:color="auto"/>
              <w:left w:val="single" w:sz="4" w:space="0" w:color="auto"/>
              <w:bottom w:val="single" w:sz="4" w:space="0" w:color="auto"/>
            </w:tcBorders>
          </w:tcPr>
          <w:p w:rsidR="00A11BAF" w:rsidRPr="00695FD8" w:rsidRDefault="00A11BAF" w:rsidP="00E04A33">
            <w:pPr>
              <w:widowControl w:val="0"/>
              <w:autoSpaceDE w:val="0"/>
              <w:autoSpaceDN w:val="0"/>
              <w:adjustRightInd w:val="0"/>
              <w:ind w:right="-62"/>
              <w:jc w:val="both"/>
              <w:rPr>
                <w:sz w:val="24"/>
                <w:szCs w:val="24"/>
              </w:rPr>
            </w:pPr>
          </w:p>
        </w:tc>
      </w:tr>
      <w:tr w:rsidR="00A11BAF" w:rsidRPr="00695FD8" w:rsidTr="00E04A33">
        <w:tc>
          <w:tcPr>
            <w:tcW w:w="8642" w:type="dxa"/>
            <w:tcBorders>
              <w:top w:val="single" w:sz="4" w:space="0" w:color="auto"/>
              <w:bottom w:val="single" w:sz="4" w:space="0" w:color="auto"/>
              <w:right w:val="single" w:sz="4" w:space="0" w:color="auto"/>
            </w:tcBorders>
          </w:tcPr>
          <w:p w:rsidR="00A11BAF" w:rsidRPr="00695FD8" w:rsidRDefault="00A11BAF" w:rsidP="00E04A33">
            <w:pPr>
              <w:widowControl w:val="0"/>
              <w:autoSpaceDE w:val="0"/>
              <w:autoSpaceDN w:val="0"/>
              <w:adjustRightInd w:val="0"/>
              <w:rPr>
                <w:sz w:val="24"/>
                <w:szCs w:val="24"/>
              </w:rPr>
            </w:pPr>
            <w:r w:rsidRPr="00695FD8">
              <w:rPr>
                <w:sz w:val="24"/>
                <w:szCs w:val="24"/>
              </w:rPr>
              <w:t xml:space="preserve">выдать на бумажном носителе при личном обращении в администрацию </w:t>
            </w:r>
            <w:r>
              <w:rPr>
                <w:sz w:val="24"/>
                <w:szCs w:val="24"/>
              </w:rPr>
              <w:t xml:space="preserve">Дядьковского сельского поселения Кореновского района </w:t>
            </w:r>
          </w:p>
        </w:tc>
        <w:tc>
          <w:tcPr>
            <w:tcW w:w="997" w:type="dxa"/>
            <w:tcBorders>
              <w:top w:val="single" w:sz="4" w:space="0" w:color="auto"/>
              <w:left w:val="single" w:sz="4" w:space="0" w:color="auto"/>
              <w:bottom w:val="single" w:sz="4" w:space="0" w:color="auto"/>
            </w:tcBorders>
          </w:tcPr>
          <w:p w:rsidR="00A11BAF" w:rsidRPr="00A11BAF" w:rsidRDefault="00A11BAF" w:rsidP="00E04A33">
            <w:pPr>
              <w:widowControl w:val="0"/>
              <w:autoSpaceDE w:val="0"/>
              <w:autoSpaceDN w:val="0"/>
              <w:adjustRightInd w:val="0"/>
              <w:ind w:right="-62"/>
              <w:jc w:val="center"/>
              <w:rPr>
                <w:b/>
                <w:sz w:val="24"/>
                <w:szCs w:val="24"/>
                <w:lang w:val="en-US"/>
              </w:rPr>
            </w:pPr>
            <w:r w:rsidRPr="00A11BAF">
              <w:rPr>
                <w:b/>
                <w:sz w:val="24"/>
                <w:szCs w:val="24"/>
                <w:lang w:val="en-US"/>
              </w:rPr>
              <w:t>V</w:t>
            </w:r>
          </w:p>
        </w:tc>
      </w:tr>
      <w:tr w:rsidR="00A11BAF" w:rsidRPr="00695FD8" w:rsidTr="00E04A33">
        <w:tc>
          <w:tcPr>
            <w:tcW w:w="8642" w:type="dxa"/>
            <w:tcBorders>
              <w:top w:val="single" w:sz="4" w:space="0" w:color="auto"/>
              <w:bottom w:val="single" w:sz="4" w:space="0" w:color="auto"/>
              <w:right w:val="single" w:sz="4" w:space="0" w:color="auto"/>
            </w:tcBorders>
          </w:tcPr>
          <w:p w:rsidR="00A11BAF" w:rsidRPr="00695FD8" w:rsidRDefault="00A11BAF" w:rsidP="00E04A33">
            <w:pPr>
              <w:widowControl w:val="0"/>
              <w:autoSpaceDE w:val="0"/>
              <w:autoSpaceDN w:val="0"/>
              <w:adjustRightInd w:val="0"/>
              <w:ind w:right="-62"/>
              <w:rPr>
                <w:sz w:val="24"/>
                <w:szCs w:val="24"/>
              </w:rPr>
            </w:pPr>
            <w:r w:rsidRPr="00695FD8">
              <w:rPr>
                <w:sz w:val="24"/>
                <w:szCs w:val="24"/>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997" w:type="dxa"/>
            <w:tcBorders>
              <w:top w:val="single" w:sz="4" w:space="0" w:color="auto"/>
              <w:left w:val="single" w:sz="4" w:space="0" w:color="auto"/>
              <w:bottom w:val="single" w:sz="4" w:space="0" w:color="auto"/>
            </w:tcBorders>
          </w:tcPr>
          <w:p w:rsidR="00A11BAF" w:rsidRPr="00695FD8" w:rsidRDefault="00A11BAF" w:rsidP="00E04A33">
            <w:pPr>
              <w:widowControl w:val="0"/>
              <w:autoSpaceDE w:val="0"/>
              <w:autoSpaceDN w:val="0"/>
              <w:adjustRightInd w:val="0"/>
              <w:ind w:right="-62"/>
              <w:jc w:val="both"/>
              <w:rPr>
                <w:sz w:val="24"/>
                <w:szCs w:val="24"/>
              </w:rPr>
            </w:pPr>
          </w:p>
        </w:tc>
      </w:tr>
      <w:tr w:rsidR="00A11BAF" w:rsidRPr="00695FD8" w:rsidTr="00E04A33">
        <w:tc>
          <w:tcPr>
            <w:tcW w:w="8642" w:type="dxa"/>
            <w:tcBorders>
              <w:top w:val="single" w:sz="4" w:space="0" w:color="auto"/>
              <w:bottom w:val="single" w:sz="4" w:space="0" w:color="auto"/>
              <w:right w:val="single" w:sz="4" w:space="0" w:color="auto"/>
            </w:tcBorders>
          </w:tcPr>
          <w:p w:rsidR="00A11BAF" w:rsidRPr="00695FD8" w:rsidRDefault="00A11BAF" w:rsidP="00E04A33">
            <w:pPr>
              <w:widowControl w:val="0"/>
              <w:autoSpaceDE w:val="0"/>
              <w:autoSpaceDN w:val="0"/>
              <w:adjustRightInd w:val="0"/>
              <w:ind w:right="-62"/>
              <w:rPr>
                <w:sz w:val="24"/>
                <w:szCs w:val="24"/>
              </w:rPr>
            </w:pPr>
            <w:r w:rsidRPr="00695FD8">
              <w:rPr>
                <w:sz w:val="24"/>
                <w:szCs w:val="24"/>
              </w:rPr>
              <w:t>направить на бумажном носителе на почтовый адрес: _______________________ _____________________________________________________________________</w:t>
            </w:r>
          </w:p>
          <w:p w:rsidR="00A11BAF" w:rsidRPr="00695FD8" w:rsidRDefault="00A11BAF" w:rsidP="00E04A33">
            <w:pPr>
              <w:ind w:right="-62"/>
              <w:rPr>
                <w:sz w:val="24"/>
                <w:szCs w:val="24"/>
              </w:rPr>
            </w:pPr>
          </w:p>
        </w:tc>
        <w:tc>
          <w:tcPr>
            <w:tcW w:w="997" w:type="dxa"/>
            <w:tcBorders>
              <w:top w:val="single" w:sz="4" w:space="0" w:color="auto"/>
              <w:left w:val="single" w:sz="4" w:space="0" w:color="auto"/>
              <w:bottom w:val="single" w:sz="4" w:space="0" w:color="auto"/>
            </w:tcBorders>
          </w:tcPr>
          <w:p w:rsidR="00A11BAF" w:rsidRPr="00695FD8" w:rsidRDefault="00A11BAF" w:rsidP="00E04A33">
            <w:pPr>
              <w:widowControl w:val="0"/>
              <w:autoSpaceDE w:val="0"/>
              <w:autoSpaceDN w:val="0"/>
              <w:adjustRightInd w:val="0"/>
              <w:ind w:right="-62"/>
              <w:jc w:val="both"/>
              <w:rPr>
                <w:sz w:val="24"/>
                <w:szCs w:val="24"/>
              </w:rPr>
            </w:pPr>
          </w:p>
        </w:tc>
      </w:tr>
    </w:tbl>
    <w:p w:rsidR="00A11BAF" w:rsidRPr="00695FD8" w:rsidRDefault="00A11BAF" w:rsidP="00A11BAF">
      <w:pPr>
        <w:autoSpaceDE w:val="0"/>
        <w:autoSpaceDN w:val="0"/>
        <w:adjustRightInd w:val="0"/>
        <w:ind w:right="-62"/>
        <w:jc w:val="both"/>
        <w:rPr>
          <w:sz w:val="24"/>
          <w:szCs w:val="24"/>
        </w:rPr>
      </w:pPr>
    </w:p>
    <w:p w:rsidR="00BF55C0" w:rsidRPr="00A11BAF" w:rsidRDefault="00BF55C0" w:rsidP="00BF55C0">
      <w:pPr>
        <w:rPr>
          <w:sz w:val="28"/>
          <w:szCs w:val="28"/>
        </w:rPr>
      </w:pPr>
      <w:r w:rsidRPr="00A11BAF">
        <w:rPr>
          <w:sz w:val="28"/>
          <w:szCs w:val="28"/>
        </w:rPr>
        <w:t>«</w:t>
      </w:r>
      <w:r w:rsidRPr="00BF55C0">
        <w:rPr>
          <w:sz w:val="28"/>
          <w:szCs w:val="28"/>
          <w:u w:val="single"/>
        </w:rPr>
        <w:t>23</w:t>
      </w:r>
      <w:r w:rsidRPr="00A11BAF">
        <w:rPr>
          <w:sz w:val="28"/>
          <w:szCs w:val="28"/>
          <w:u w:val="single"/>
        </w:rPr>
        <w:t>»</w:t>
      </w:r>
      <w:r w:rsidRPr="00A11BAF">
        <w:rPr>
          <w:sz w:val="28"/>
          <w:szCs w:val="28"/>
        </w:rPr>
        <w:t xml:space="preserve"> </w:t>
      </w:r>
      <w:r>
        <w:rPr>
          <w:sz w:val="28"/>
          <w:szCs w:val="28"/>
          <w:u w:val="single"/>
        </w:rPr>
        <w:t>августа</w:t>
      </w:r>
      <w:r w:rsidRPr="00A11BAF">
        <w:rPr>
          <w:sz w:val="28"/>
          <w:szCs w:val="28"/>
        </w:rPr>
        <w:t xml:space="preserve"> 20</w:t>
      </w:r>
      <w:r>
        <w:rPr>
          <w:sz w:val="28"/>
          <w:szCs w:val="28"/>
          <w:u w:val="single"/>
        </w:rPr>
        <w:t xml:space="preserve">24 </w:t>
      </w:r>
      <w:r w:rsidRPr="00A11BAF">
        <w:rPr>
          <w:sz w:val="28"/>
          <w:szCs w:val="28"/>
        </w:rPr>
        <w:t>г.  __</w:t>
      </w:r>
      <w:r>
        <w:rPr>
          <w:sz w:val="28"/>
          <w:szCs w:val="28"/>
          <w:u w:val="single"/>
        </w:rPr>
        <w:t>Иванов</w:t>
      </w:r>
      <w:r w:rsidRPr="00A11BAF">
        <w:rPr>
          <w:sz w:val="28"/>
          <w:szCs w:val="28"/>
        </w:rPr>
        <w:t>_______  _</w:t>
      </w:r>
      <w:r>
        <w:rPr>
          <w:sz w:val="28"/>
          <w:szCs w:val="28"/>
          <w:u w:val="single"/>
        </w:rPr>
        <w:t>Иванов Иван Иванович</w:t>
      </w:r>
      <w:r w:rsidRPr="00A11BAF">
        <w:rPr>
          <w:sz w:val="28"/>
          <w:szCs w:val="28"/>
        </w:rPr>
        <w:t>____________</w:t>
      </w:r>
    </w:p>
    <w:p w:rsidR="00BF55C0" w:rsidRPr="00A11BAF" w:rsidRDefault="00BF55C0" w:rsidP="00BF55C0">
      <w:pPr>
        <w:ind w:firstLine="709"/>
        <w:contextualSpacing/>
        <w:rPr>
          <w:b/>
          <w:sz w:val="28"/>
          <w:szCs w:val="28"/>
        </w:rPr>
      </w:pPr>
      <w:r w:rsidRPr="00A11BAF">
        <w:t xml:space="preserve">      (дата)                           (подпись заявителя)          (расшифровка подписи заявителя</w:t>
      </w:r>
    </w:p>
    <w:p w:rsidR="00BF55C0" w:rsidRPr="00A11BAF" w:rsidRDefault="00BF55C0" w:rsidP="00BF55C0">
      <w:pPr>
        <w:ind w:right="-1"/>
      </w:pPr>
    </w:p>
    <w:p w:rsidR="00BF55C0" w:rsidRPr="00A11BAF" w:rsidRDefault="00BF55C0" w:rsidP="00BF55C0">
      <w:pPr>
        <w:tabs>
          <w:tab w:val="left" w:pos="6360"/>
        </w:tabs>
        <w:ind w:right="-1"/>
      </w:pPr>
      <w:r w:rsidRPr="00A11BAF">
        <w:rPr>
          <w:sz w:val="28"/>
        </w:rPr>
        <w:t xml:space="preserve">М.П. </w:t>
      </w:r>
      <w:r w:rsidRPr="00A11BAF">
        <w:t>(при наличии)</w:t>
      </w:r>
    </w:p>
    <w:p w:rsidR="00901EEF" w:rsidRPr="00B07EC6" w:rsidRDefault="00901EEF" w:rsidP="00901EEF">
      <w:pPr>
        <w:widowControl w:val="0"/>
        <w:autoSpaceDE w:val="0"/>
        <w:autoSpaceDN w:val="0"/>
        <w:adjustRightInd w:val="0"/>
        <w:jc w:val="center"/>
        <w:rPr>
          <w:sz w:val="26"/>
          <w:szCs w:val="26"/>
        </w:rPr>
      </w:pPr>
    </w:p>
    <w:p w:rsidR="00901EEF" w:rsidRDefault="00901EEF" w:rsidP="003475C2">
      <w:pPr>
        <w:ind w:firstLine="851"/>
        <w:jc w:val="center"/>
        <w:rPr>
          <w:sz w:val="28"/>
          <w:szCs w:val="28"/>
        </w:rPr>
      </w:pPr>
    </w:p>
    <w:p w:rsidR="00901EEF" w:rsidRDefault="00901EEF" w:rsidP="003475C2">
      <w:pPr>
        <w:ind w:firstLine="851"/>
        <w:jc w:val="center"/>
        <w:rPr>
          <w:sz w:val="28"/>
          <w:szCs w:val="28"/>
        </w:rPr>
      </w:pPr>
    </w:p>
    <w:p w:rsidR="00901EEF" w:rsidRDefault="00901EEF" w:rsidP="003475C2">
      <w:pPr>
        <w:ind w:firstLine="851"/>
        <w:jc w:val="center"/>
        <w:rPr>
          <w:sz w:val="28"/>
          <w:szCs w:val="28"/>
        </w:rPr>
      </w:pPr>
    </w:p>
    <w:p w:rsidR="003475C2" w:rsidRDefault="003475C2" w:rsidP="003475C2">
      <w:pPr>
        <w:autoSpaceDE w:val="0"/>
        <w:autoSpaceDN w:val="0"/>
        <w:adjustRightInd w:val="0"/>
        <w:jc w:val="both"/>
        <w:rPr>
          <w:sz w:val="28"/>
          <w:szCs w:val="28"/>
        </w:rPr>
      </w:pPr>
    </w:p>
    <w:p w:rsidR="003475C2" w:rsidRPr="00DB707D" w:rsidRDefault="003475C2" w:rsidP="003475C2">
      <w:pPr>
        <w:autoSpaceDE w:val="0"/>
        <w:autoSpaceDN w:val="0"/>
        <w:adjustRightInd w:val="0"/>
        <w:jc w:val="both"/>
        <w:rPr>
          <w:sz w:val="28"/>
          <w:szCs w:val="28"/>
        </w:rPr>
      </w:pPr>
      <w:r w:rsidRPr="00DB707D">
        <w:rPr>
          <w:sz w:val="28"/>
          <w:szCs w:val="28"/>
        </w:rPr>
        <w:t xml:space="preserve">Глава </w:t>
      </w:r>
    </w:p>
    <w:p w:rsidR="003475C2" w:rsidRPr="00DB707D" w:rsidRDefault="003475C2" w:rsidP="003475C2">
      <w:pPr>
        <w:autoSpaceDE w:val="0"/>
        <w:autoSpaceDN w:val="0"/>
        <w:adjustRightInd w:val="0"/>
        <w:jc w:val="both"/>
        <w:rPr>
          <w:sz w:val="28"/>
          <w:szCs w:val="28"/>
        </w:rPr>
      </w:pPr>
      <w:r w:rsidRPr="00DB707D">
        <w:rPr>
          <w:sz w:val="28"/>
          <w:szCs w:val="28"/>
        </w:rPr>
        <w:t xml:space="preserve">Дядьковского сельского поселения </w:t>
      </w:r>
    </w:p>
    <w:p w:rsidR="003475C2" w:rsidRDefault="003475C2" w:rsidP="003475C2">
      <w:pPr>
        <w:tabs>
          <w:tab w:val="left" w:pos="2340"/>
          <w:tab w:val="left" w:pos="3780"/>
        </w:tabs>
        <w:rPr>
          <w:sz w:val="28"/>
          <w:szCs w:val="28"/>
        </w:rPr>
      </w:pPr>
      <w:r w:rsidRPr="00DB707D">
        <w:rPr>
          <w:sz w:val="28"/>
          <w:szCs w:val="28"/>
        </w:rPr>
        <w:t>Кореновского района                                                                            О.А. Ткачева</w:t>
      </w:r>
    </w:p>
    <w:p w:rsidR="003475C2" w:rsidRDefault="003475C2" w:rsidP="003475C2">
      <w:pPr>
        <w:tabs>
          <w:tab w:val="left" w:pos="2340"/>
          <w:tab w:val="left" w:pos="3780"/>
        </w:tabs>
        <w:rPr>
          <w:sz w:val="28"/>
          <w:szCs w:val="28"/>
        </w:rPr>
      </w:pPr>
    </w:p>
    <w:p w:rsidR="003475C2" w:rsidRDefault="003475C2" w:rsidP="003475C2">
      <w:pPr>
        <w:tabs>
          <w:tab w:val="left" w:pos="2340"/>
          <w:tab w:val="left" w:pos="3780"/>
        </w:tabs>
        <w:rPr>
          <w:sz w:val="28"/>
          <w:szCs w:val="28"/>
        </w:rPr>
      </w:pPr>
    </w:p>
    <w:p w:rsidR="003475C2" w:rsidRDefault="003475C2" w:rsidP="003475C2">
      <w:pPr>
        <w:tabs>
          <w:tab w:val="left" w:pos="2340"/>
          <w:tab w:val="left" w:pos="3780"/>
        </w:tabs>
        <w:rPr>
          <w:sz w:val="28"/>
          <w:szCs w:val="28"/>
        </w:rPr>
      </w:pPr>
    </w:p>
    <w:p w:rsidR="003475C2" w:rsidRDefault="003475C2" w:rsidP="003475C2">
      <w:pPr>
        <w:tabs>
          <w:tab w:val="left" w:pos="2340"/>
          <w:tab w:val="left" w:pos="3780"/>
        </w:tabs>
        <w:rPr>
          <w:sz w:val="28"/>
          <w:szCs w:val="28"/>
        </w:rPr>
      </w:pPr>
    </w:p>
    <w:p w:rsidR="003475C2" w:rsidRDefault="003475C2" w:rsidP="003475C2">
      <w:pPr>
        <w:tabs>
          <w:tab w:val="left" w:pos="2340"/>
          <w:tab w:val="left" w:pos="3780"/>
        </w:tabs>
        <w:rPr>
          <w:sz w:val="28"/>
          <w:szCs w:val="28"/>
        </w:rPr>
      </w:pPr>
    </w:p>
    <w:p w:rsidR="003475C2" w:rsidRDefault="003475C2" w:rsidP="003475C2">
      <w:pPr>
        <w:tabs>
          <w:tab w:val="left" w:pos="2340"/>
          <w:tab w:val="left" w:pos="3780"/>
        </w:tabs>
        <w:rPr>
          <w:sz w:val="28"/>
          <w:szCs w:val="28"/>
        </w:rPr>
      </w:pPr>
    </w:p>
    <w:p w:rsidR="003475C2" w:rsidRDefault="003475C2" w:rsidP="003475C2">
      <w:pPr>
        <w:tabs>
          <w:tab w:val="left" w:pos="2340"/>
          <w:tab w:val="left" w:pos="3780"/>
        </w:tabs>
        <w:rPr>
          <w:sz w:val="28"/>
          <w:szCs w:val="28"/>
        </w:rPr>
      </w:pPr>
    </w:p>
    <w:p w:rsidR="003475C2" w:rsidRDefault="003475C2" w:rsidP="003475C2">
      <w:pPr>
        <w:tabs>
          <w:tab w:val="left" w:pos="2340"/>
          <w:tab w:val="left" w:pos="3780"/>
        </w:tabs>
        <w:rPr>
          <w:sz w:val="28"/>
          <w:szCs w:val="28"/>
        </w:rPr>
      </w:pPr>
    </w:p>
    <w:p w:rsidR="00901EEF" w:rsidRDefault="00901EEF" w:rsidP="003475C2">
      <w:pPr>
        <w:tabs>
          <w:tab w:val="left" w:pos="2340"/>
          <w:tab w:val="left" w:pos="3780"/>
        </w:tabs>
        <w:rPr>
          <w:sz w:val="28"/>
          <w:szCs w:val="28"/>
        </w:rPr>
      </w:pPr>
    </w:p>
    <w:p w:rsidR="00901EEF" w:rsidRDefault="00901EEF" w:rsidP="003475C2">
      <w:pPr>
        <w:tabs>
          <w:tab w:val="left" w:pos="2340"/>
          <w:tab w:val="left" w:pos="3780"/>
        </w:tabs>
        <w:rPr>
          <w:sz w:val="28"/>
          <w:szCs w:val="28"/>
        </w:rPr>
      </w:pPr>
    </w:p>
    <w:p w:rsidR="00901EEF" w:rsidRDefault="00901EEF" w:rsidP="003475C2">
      <w:pPr>
        <w:tabs>
          <w:tab w:val="left" w:pos="2340"/>
          <w:tab w:val="left" w:pos="3780"/>
        </w:tabs>
        <w:rPr>
          <w:sz w:val="28"/>
          <w:szCs w:val="28"/>
        </w:rPr>
      </w:pPr>
    </w:p>
    <w:p w:rsidR="00901EEF" w:rsidRDefault="00901EEF" w:rsidP="003475C2">
      <w:pPr>
        <w:tabs>
          <w:tab w:val="left" w:pos="2340"/>
          <w:tab w:val="left" w:pos="3780"/>
        </w:tabs>
        <w:rPr>
          <w:sz w:val="28"/>
          <w:szCs w:val="28"/>
        </w:rPr>
      </w:pPr>
    </w:p>
    <w:p w:rsidR="00901EEF" w:rsidRDefault="00901EEF" w:rsidP="003475C2">
      <w:pPr>
        <w:tabs>
          <w:tab w:val="left" w:pos="2340"/>
          <w:tab w:val="left" w:pos="3780"/>
        </w:tabs>
        <w:rPr>
          <w:sz w:val="28"/>
          <w:szCs w:val="28"/>
        </w:rPr>
      </w:pPr>
    </w:p>
    <w:p w:rsidR="00901EEF" w:rsidRDefault="00901EEF" w:rsidP="003475C2">
      <w:pPr>
        <w:tabs>
          <w:tab w:val="left" w:pos="2340"/>
          <w:tab w:val="left" w:pos="3780"/>
        </w:tabs>
        <w:rPr>
          <w:sz w:val="28"/>
          <w:szCs w:val="28"/>
        </w:rPr>
      </w:pPr>
    </w:p>
    <w:p w:rsidR="00901EEF" w:rsidRDefault="00901EEF" w:rsidP="003475C2">
      <w:pPr>
        <w:tabs>
          <w:tab w:val="left" w:pos="2340"/>
          <w:tab w:val="left" w:pos="3780"/>
        </w:tabs>
        <w:rPr>
          <w:sz w:val="28"/>
          <w:szCs w:val="28"/>
        </w:rPr>
      </w:pPr>
    </w:p>
    <w:p w:rsidR="00901EEF" w:rsidRDefault="00901EEF" w:rsidP="003475C2">
      <w:pPr>
        <w:tabs>
          <w:tab w:val="left" w:pos="2340"/>
          <w:tab w:val="left" w:pos="3780"/>
        </w:tabs>
        <w:rPr>
          <w:sz w:val="28"/>
          <w:szCs w:val="28"/>
        </w:rPr>
      </w:pPr>
    </w:p>
    <w:p w:rsidR="00901EEF" w:rsidRDefault="00901EEF" w:rsidP="003475C2">
      <w:pPr>
        <w:tabs>
          <w:tab w:val="left" w:pos="2340"/>
          <w:tab w:val="left" w:pos="3780"/>
        </w:tabs>
        <w:rPr>
          <w:sz w:val="28"/>
          <w:szCs w:val="28"/>
        </w:rPr>
      </w:pPr>
    </w:p>
    <w:p w:rsidR="00901EEF" w:rsidRDefault="00901EEF" w:rsidP="003475C2">
      <w:pPr>
        <w:tabs>
          <w:tab w:val="left" w:pos="2340"/>
          <w:tab w:val="left" w:pos="3780"/>
        </w:tabs>
        <w:rPr>
          <w:sz w:val="28"/>
          <w:szCs w:val="28"/>
        </w:rPr>
      </w:pPr>
    </w:p>
    <w:p w:rsidR="00901EEF" w:rsidRDefault="00901EEF" w:rsidP="003475C2">
      <w:pPr>
        <w:tabs>
          <w:tab w:val="left" w:pos="2340"/>
          <w:tab w:val="left" w:pos="3780"/>
        </w:tabs>
        <w:rPr>
          <w:sz w:val="28"/>
          <w:szCs w:val="28"/>
        </w:rPr>
      </w:pPr>
    </w:p>
    <w:p w:rsidR="00901EEF" w:rsidRDefault="00901EEF" w:rsidP="003475C2">
      <w:pPr>
        <w:tabs>
          <w:tab w:val="left" w:pos="2340"/>
          <w:tab w:val="left" w:pos="3780"/>
        </w:tabs>
        <w:rPr>
          <w:sz w:val="28"/>
          <w:szCs w:val="28"/>
        </w:rPr>
      </w:pPr>
    </w:p>
    <w:tbl>
      <w:tblPr>
        <w:tblW w:w="4884" w:type="pct"/>
        <w:tblLook w:val="04A0"/>
      </w:tblPr>
      <w:tblGrid>
        <w:gridCol w:w="4926"/>
        <w:gridCol w:w="4699"/>
      </w:tblGrid>
      <w:tr w:rsidR="003475C2" w:rsidRPr="00DB707D" w:rsidTr="00D477EC">
        <w:tc>
          <w:tcPr>
            <w:tcW w:w="2559" w:type="pct"/>
            <w:shd w:val="clear" w:color="auto" w:fill="auto"/>
          </w:tcPr>
          <w:p w:rsidR="003475C2" w:rsidRPr="00DB707D" w:rsidRDefault="003475C2" w:rsidP="00D477EC">
            <w:pPr>
              <w:tabs>
                <w:tab w:val="left" w:pos="2340"/>
                <w:tab w:val="left" w:pos="3780"/>
              </w:tabs>
              <w:rPr>
                <w:sz w:val="28"/>
                <w:szCs w:val="28"/>
              </w:rPr>
            </w:pPr>
          </w:p>
        </w:tc>
        <w:tc>
          <w:tcPr>
            <w:tcW w:w="2441" w:type="pct"/>
            <w:shd w:val="clear" w:color="auto" w:fill="auto"/>
          </w:tcPr>
          <w:p w:rsidR="003475C2" w:rsidRPr="00032AFC" w:rsidRDefault="003475C2" w:rsidP="00D477EC">
            <w:pPr>
              <w:tabs>
                <w:tab w:val="left" w:pos="2340"/>
                <w:tab w:val="left" w:pos="3780"/>
              </w:tabs>
              <w:jc w:val="center"/>
              <w:rPr>
                <w:sz w:val="28"/>
                <w:szCs w:val="28"/>
              </w:rPr>
            </w:pPr>
            <w:r w:rsidRPr="00DB707D">
              <w:rPr>
                <w:sz w:val="28"/>
                <w:szCs w:val="28"/>
              </w:rPr>
              <w:t xml:space="preserve">ПРИЛОЖЕНИЕ </w:t>
            </w:r>
            <w:r w:rsidRPr="00DD6E07">
              <w:rPr>
                <w:sz w:val="28"/>
                <w:szCs w:val="28"/>
              </w:rPr>
              <w:t xml:space="preserve"> </w:t>
            </w:r>
            <w:r>
              <w:rPr>
                <w:sz w:val="28"/>
                <w:szCs w:val="28"/>
              </w:rPr>
              <w:t xml:space="preserve">№ </w:t>
            </w:r>
            <w:r w:rsidR="00BF55C0">
              <w:rPr>
                <w:sz w:val="28"/>
                <w:szCs w:val="28"/>
              </w:rPr>
              <w:t>6</w:t>
            </w:r>
          </w:p>
          <w:p w:rsidR="003475C2" w:rsidRPr="00DB707D" w:rsidRDefault="003475C2" w:rsidP="00D477EC">
            <w:pPr>
              <w:tabs>
                <w:tab w:val="left" w:pos="2340"/>
                <w:tab w:val="left" w:pos="3780"/>
              </w:tabs>
              <w:jc w:val="center"/>
              <w:rPr>
                <w:sz w:val="28"/>
                <w:szCs w:val="28"/>
              </w:rPr>
            </w:pPr>
            <w:r w:rsidRPr="00DB707D">
              <w:rPr>
                <w:sz w:val="28"/>
                <w:szCs w:val="28"/>
              </w:rPr>
              <w:t>к административному регламенту</w:t>
            </w:r>
          </w:p>
          <w:p w:rsidR="003475C2" w:rsidRPr="00DB707D" w:rsidRDefault="003475C2" w:rsidP="00D477EC">
            <w:pPr>
              <w:tabs>
                <w:tab w:val="left" w:pos="2340"/>
                <w:tab w:val="left" w:pos="3780"/>
              </w:tabs>
              <w:jc w:val="center"/>
              <w:rPr>
                <w:sz w:val="28"/>
                <w:szCs w:val="28"/>
              </w:rPr>
            </w:pPr>
            <w:r w:rsidRPr="00DB707D">
              <w:rPr>
                <w:sz w:val="28"/>
                <w:szCs w:val="28"/>
              </w:rPr>
              <w:t xml:space="preserve">предоставления администрацией Дядьковского сельского поселения Кореновского района муниципальной услуги </w:t>
            </w:r>
            <w:r>
              <w:rPr>
                <w:sz w:val="28"/>
                <w:szCs w:val="28"/>
              </w:rPr>
              <w:t>«Уведомительная регистрация трудовых договоров, заключенных (прекращенных)  работодателем-физическим лицом, не являющимся индивидуальным предпринимателем, с  работником»</w:t>
            </w:r>
          </w:p>
        </w:tc>
      </w:tr>
    </w:tbl>
    <w:p w:rsidR="00210181" w:rsidRDefault="00210181" w:rsidP="00210181">
      <w:pPr>
        <w:suppressAutoHyphens/>
        <w:jc w:val="center"/>
        <w:rPr>
          <w:b/>
          <w:sz w:val="28"/>
          <w:szCs w:val="28"/>
        </w:rPr>
      </w:pPr>
    </w:p>
    <w:p w:rsidR="00210181" w:rsidRPr="00B07EC6" w:rsidRDefault="00210181" w:rsidP="00210181">
      <w:pPr>
        <w:suppressAutoHyphens/>
        <w:jc w:val="center"/>
        <w:rPr>
          <w:b/>
          <w:sz w:val="28"/>
          <w:szCs w:val="28"/>
        </w:rPr>
      </w:pPr>
      <w:r w:rsidRPr="00B07EC6">
        <w:rPr>
          <w:b/>
          <w:sz w:val="28"/>
          <w:szCs w:val="28"/>
        </w:rPr>
        <w:t>Рекомендуемая форма</w:t>
      </w:r>
    </w:p>
    <w:p w:rsidR="00210181" w:rsidRPr="00B07EC6" w:rsidRDefault="00210181" w:rsidP="00210181">
      <w:pPr>
        <w:suppressAutoHyphens/>
        <w:jc w:val="center"/>
        <w:rPr>
          <w:rFonts w:eastAsia="Calibri"/>
          <w:b/>
          <w:sz w:val="28"/>
          <w:szCs w:val="28"/>
          <w:lang w:eastAsia="en-US"/>
        </w:rPr>
      </w:pPr>
      <w:r w:rsidRPr="00B07EC6">
        <w:rPr>
          <w:rFonts w:eastAsia="Calibri"/>
          <w:b/>
          <w:color w:val="000000"/>
          <w:sz w:val="28"/>
          <w:szCs w:val="28"/>
          <w:lang w:eastAsia="en-US"/>
        </w:rPr>
        <w:t xml:space="preserve">заявления </w:t>
      </w:r>
      <w:r w:rsidRPr="00B07EC6">
        <w:rPr>
          <w:rFonts w:eastAsia="Calibri"/>
          <w:b/>
          <w:sz w:val="28"/>
          <w:szCs w:val="28"/>
          <w:lang w:eastAsia="en-US"/>
        </w:rPr>
        <w:t>о выдаче дубликата документа, выданного по результатам предоставления муниципальной услуги</w:t>
      </w:r>
    </w:p>
    <w:p w:rsidR="00210181" w:rsidRDefault="00210181" w:rsidP="003475C2">
      <w:pPr>
        <w:suppressAutoHyphens/>
        <w:jc w:val="center"/>
        <w:rPr>
          <w:b/>
          <w:sz w:val="28"/>
          <w:szCs w:val="28"/>
        </w:rPr>
      </w:pPr>
    </w:p>
    <w:p w:rsidR="00210181" w:rsidRDefault="00210181" w:rsidP="003475C2">
      <w:pPr>
        <w:suppressAutoHyphens/>
        <w:jc w:val="center"/>
        <w:rPr>
          <w:b/>
          <w:sz w:val="28"/>
          <w:szCs w:val="28"/>
        </w:rPr>
      </w:pPr>
    </w:p>
    <w:p w:rsidR="00210181" w:rsidRPr="00B07EC6" w:rsidRDefault="00210181" w:rsidP="00210181">
      <w:pPr>
        <w:tabs>
          <w:tab w:val="left" w:pos="5387"/>
        </w:tabs>
        <w:ind w:firstLine="851"/>
        <w:jc w:val="center"/>
        <w:rPr>
          <w:sz w:val="28"/>
          <w:szCs w:val="28"/>
        </w:rPr>
      </w:pPr>
      <w:r w:rsidRPr="00B07EC6">
        <w:rPr>
          <w:sz w:val="28"/>
          <w:szCs w:val="28"/>
        </w:rPr>
        <w:t xml:space="preserve">                 Главе  </w:t>
      </w:r>
    </w:p>
    <w:p w:rsidR="00210181" w:rsidRPr="00B07EC6" w:rsidRDefault="00210181" w:rsidP="00210181">
      <w:pPr>
        <w:ind w:firstLine="851"/>
        <w:jc w:val="center"/>
        <w:rPr>
          <w:sz w:val="28"/>
          <w:szCs w:val="28"/>
        </w:rPr>
      </w:pPr>
      <w:r w:rsidRPr="00B07EC6">
        <w:rPr>
          <w:sz w:val="28"/>
          <w:szCs w:val="28"/>
        </w:rPr>
        <w:t xml:space="preserve">                                                                 Дядьковского сельского поселения </w:t>
      </w:r>
    </w:p>
    <w:p w:rsidR="00210181" w:rsidRPr="00B07EC6" w:rsidRDefault="00210181" w:rsidP="00210181">
      <w:pPr>
        <w:ind w:firstLine="851"/>
        <w:jc w:val="center"/>
        <w:rPr>
          <w:sz w:val="28"/>
          <w:szCs w:val="28"/>
        </w:rPr>
      </w:pPr>
      <w:r w:rsidRPr="00B07EC6">
        <w:rPr>
          <w:sz w:val="28"/>
          <w:szCs w:val="28"/>
        </w:rPr>
        <w:t xml:space="preserve">                                          Кореновского района </w:t>
      </w:r>
    </w:p>
    <w:p w:rsidR="00210181" w:rsidRPr="00B07EC6" w:rsidRDefault="00210181" w:rsidP="00210181">
      <w:pPr>
        <w:ind w:firstLine="851"/>
        <w:jc w:val="center"/>
        <w:rPr>
          <w:sz w:val="28"/>
          <w:szCs w:val="28"/>
        </w:rPr>
      </w:pPr>
      <w:r w:rsidRPr="00B07EC6">
        <w:rPr>
          <w:sz w:val="28"/>
          <w:szCs w:val="28"/>
        </w:rPr>
        <w:t xml:space="preserve">                                                               ____________________________                                                                                        </w:t>
      </w:r>
    </w:p>
    <w:p w:rsidR="00210181" w:rsidRPr="00B07EC6" w:rsidRDefault="00210181" w:rsidP="00210181">
      <w:pPr>
        <w:ind w:firstLine="851"/>
        <w:jc w:val="center"/>
        <w:rPr>
          <w:sz w:val="24"/>
          <w:szCs w:val="24"/>
        </w:rPr>
      </w:pPr>
      <w:r w:rsidRPr="00B07EC6">
        <w:rPr>
          <w:sz w:val="24"/>
          <w:szCs w:val="24"/>
        </w:rPr>
        <w:t xml:space="preserve">                                                                  (ф.и.о.)</w:t>
      </w:r>
    </w:p>
    <w:p w:rsidR="00210181" w:rsidRPr="00B07EC6" w:rsidRDefault="00210181" w:rsidP="00210181">
      <w:pPr>
        <w:suppressAutoHyphens/>
        <w:spacing w:after="120"/>
        <w:ind w:left="3969" w:right="-1"/>
        <w:rPr>
          <w:rFonts w:eastAsia="Calibri"/>
          <w:sz w:val="24"/>
          <w:szCs w:val="24"/>
          <w:lang w:eastAsia="en-US"/>
        </w:rPr>
      </w:pPr>
      <w:r w:rsidRPr="00B07EC6">
        <w:rPr>
          <w:rFonts w:eastAsia="Calibri"/>
          <w:sz w:val="28"/>
          <w:szCs w:val="28"/>
          <w:lang w:eastAsia="en-US"/>
        </w:rPr>
        <w:t xml:space="preserve">                    от_</w:t>
      </w:r>
      <w:r w:rsidRPr="00B07EC6">
        <w:rPr>
          <w:rFonts w:eastAsia="Calibri"/>
          <w:sz w:val="24"/>
          <w:szCs w:val="24"/>
          <w:lang w:eastAsia="en-US"/>
        </w:rPr>
        <w:t>_______________________________</w:t>
      </w:r>
    </w:p>
    <w:p w:rsidR="00210181" w:rsidRPr="00B07EC6" w:rsidRDefault="00210181" w:rsidP="00210181">
      <w:pPr>
        <w:suppressAutoHyphens/>
        <w:ind w:left="3969" w:right="-1"/>
        <w:jc w:val="center"/>
        <w:rPr>
          <w:rFonts w:eastAsia="Calibri"/>
          <w:sz w:val="24"/>
          <w:szCs w:val="24"/>
          <w:lang w:eastAsia="en-US"/>
        </w:rPr>
      </w:pPr>
      <w:r w:rsidRPr="00B07EC6">
        <w:rPr>
          <w:rFonts w:eastAsia="Calibri"/>
          <w:sz w:val="24"/>
          <w:szCs w:val="24"/>
          <w:lang w:eastAsia="en-US"/>
        </w:rPr>
        <w:t xml:space="preserve">                    (фамилия, имя, отчество (при наличии)          </w:t>
      </w:r>
    </w:p>
    <w:p w:rsidR="00210181" w:rsidRPr="00B07EC6" w:rsidRDefault="00210181" w:rsidP="00210181">
      <w:pPr>
        <w:suppressAutoHyphens/>
        <w:ind w:left="3969" w:right="-1"/>
        <w:jc w:val="center"/>
        <w:rPr>
          <w:rFonts w:eastAsia="Calibri"/>
          <w:sz w:val="24"/>
          <w:szCs w:val="24"/>
          <w:lang w:eastAsia="en-US"/>
        </w:rPr>
      </w:pPr>
      <w:r w:rsidRPr="00B07EC6">
        <w:rPr>
          <w:rFonts w:eastAsia="Calibri"/>
          <w:sz w:val="24"/>
          <w:szCs w:val="24"/>
          <w:lang w:eastAsia="en-US"/>
        </w:rPr>
        <w:t xml:space="preserve">                   заявителя (физического лица),  либо </w:t>
      </w:r>
    </w:p>
    <w:p w:rsidR="00210181" w:rsidRPr="00B07EC6" w:rsidRDefault="00210181" w:rsidP="00210181">
      <w:pPr>
        <w:suppressAutoHyphens/>
        <w:ind w:left="3969" w:right="-1"/>
        <w:jc w:val="center"/>
        <w:rPr>
          <w:rFonts w:eastAsia="Calibri"/>
          <w:sz w:val="24"/>
          <w:szCs w:val="24"/>
          <w:lang w:eastAsia="en-US"/>
        </w:rPr>
      </w:pPr>
      <w:r w:rsidRPr="00B07EC6">
        <w:rPr>
          <w:rFonts w:eastAsia="Calibri"/>
          <w:sz w:val="24"/>
          <w:szCs w:val="24"/>
          <w:lang w:eastAsia="en-US"/>
        </w:rPr>
        <w:t xml:space="preserve">                      полное и сокращенное (при его наличии)                </w:t>
      </w:r>
    </w:p>
    <w:p w:rsidR="00210181" w:rsidRPr="00B07EC6" w:rsidRDefault="00210181" w:rsidP="00210181">
      <w:pPr>
        <w:suppressAutoHyphens/>
        <w:ind w:left="3969" w:right="-1"/>
        <w:jc w:val="center"/>
        <w:rPr>
          <w:rFonts w:eastAsia="Calibri"/>
          <w:sz w:val="24"/>
          <w:szCs w:val="24"/>
          <w:lang w:eastAsia="en-US"/>
        </w:rPr>
      </w:pPr>
      <w:r w:rsidRPr="00B07EC6">
        <w:rPr>
          <w:rFonts w:eastAsia="Calibri"/>
          <w:sz w:val="24"/>
          <w:szCs w:val="24"/>
          <w:lang w:eastAsia="en-US"/>
        </w:rPr>
        <w:t xml:space="preserve">                       наименование юридического лица)</w:t>
      </w:r>
    </w:p>
    <w:p w:rsidR="00210181" w:rsidRPr="00B07EC6" w:rsidRDefault="00210181" w:rsidP="00210181">
      <w:pPr>
        <w:tabs>
          <w:tab w:val="right" w:pos="9922"/>
        </w:tabs>
        <w:suppressAutoHyphens/>
        <w:spacing w:after="120"/>
        <w:ind w:left="3969" w:right="-1"/>
        <w:rPr>
          <w:rFonts w:eastAsia="Calibri"/>
          <w:sz w:val="24"/>
          <w:szCs w:val="24"/>
          <w:lang w:eastAsia="en-US"/>
        </w:rPr>
      </w:pPr>
      <w:r w:rsidRPr="00B07EC6">
        <w:rPr>
          <w:rFonts w:eastAsia="Calibri"/>
          <w:sz w:val="24"/>
          <w:szCs w:val="24"/>
          <w:lang w:eastAsia="en-US"/>
        </w:rPr>
        <w:t xml:space="preserve">                       </w:t>
      </w:r>
      <w:r w:rsidRPr="00B07EC6">
        <w:rPr>
          <w:rFonts w:eastAsia="Calibri"/>
          <w:sz w:val="28"/>
          <w:szCs w:val="28"/>
          <w:lang w:eastAsia="en-US"/>
        </w:rPr>
        <w:t>в  лице</w:t>
      </w:r>
      <w:r w:rsidRPr="00B07EC6">
        <w:rPr>
          <w:rFonts w:eastAsia="Calibri"/>
          <w:sz w:val="24"/>
          <w:szCs w:val="24"/>
          <w:lang w:eastAsia="en-US"/>
        </w:rPr>
        <w:t>___________________________</w:t>
      </w:r>
    </w:p>
    <w:p w:rsidR="00210181" w:rsidRPr="00B07EC6" w:rsidRDefault="00210181" w:rsidP="00210181">
      <w:pPr>
        <w:suppressAutoHyphens/>
        <w:spacing w:after="120"/>
        <w:ind w:left="3969" w:right="-1"/>
        <w:jc w:val="center"/>
        <w:rPr>
          <w:rFonts w:eastAsia="Calibri"/>
          <w:sz w:val="24"/>
          <w:szCs w:val="24"/>
          <w:lang w:eastAsia="en-US"/>
        </w:rPr>
      </w:pPr>
      <w:r w:rsidRPr="00B07EC6">
        <w:rPr>
          <w:rFonts w:eastAsia="Calibri"/>
          <w:sz w:val="24"/>
          <w:szCs w:val="24"/>
          <w:lang w:eastAsia="en-US"/>
        </w:rPr>
        <w:t xml:space="preserve">                         (фамилия, имя, отчество (при наличии) </w:t>
      </w:r>
      <w:r w:rsidRPr="00B07EC6">
        <w:rPr>
          <w:rFonts w:eastAsia="Calibri"/>
          <w:sz w:val="24"/>
          <w:szCs w:val="24"/>
          <w:lang w:eastAsia="en-US"/>
        </w:rPr>
        <w:br/>
        <w:t xml:space="preserve">                  представителя полностью)</w:t>
      </w:r>
    </w:p>
    <w:p w:rsidR="00210181" w:rsidRPr="00B07EC6" w:rsidRDefault="00210181" w:rsidP="00210181">
      <w:pPr>
        <w:suppressAutoHyphens/>
        <w:ind w:left="3969" w:right="-1"/>
        <w:rPr>
          <w:rFonts w:eastAsia="Calibri"/>
          <w:sz w:val="24"/>
          <w:szCs w:val="24"/>
          <w:lang w:eastAsia="en-US"/>
        </w:rPr>
      </w:pPr>
      <w:r w:rsidRPr="00B07EC6">
        <w:rPr>
          <w:rFonts w:eastAsia="Calibri"/>
          <w:sz w:val="28"/>
          <w:szCs w:val="28"/>
          <w:lang w:eastAsia="en-US"/>
        </w:rPr>
        <w:t xml:space="preserve">                   действующего на основании</w:t>
      </w:r>
      <w:r w:rsidRPr="00B07EC6">
        <w:rPr>
          <w:rFonts w:eastAsia="Calibri"/>
          <w:sz w:val="24"/>
          <w:szCs w:val="24"/>
          <w:lang w:eastAsia="en-US"/>
        </w:rPr>
        <w:t xml:space="preserve">   </w:t>
      </w:r>
    </w:p>
    <w:p w:rsidR="00210181" w:rsidRPr="00B07EC6" w:rsidRDefault="00210181" w:rsidP="00210181">
      <w:pPr>
        <w:suppressAutoHyphens/>
        <w:ind w:left="3969" w:right="-1"/>
        <w:rPr>
          <w:rFonts w:eastAsia="Calibri"/>
          <w:sz w:val="24"/>
          <w:szCs w:val="24"/>
          <w:lang w:eastAsia="en-US"/>
        </w:rPr>
      </w:pPr>
      <w:r w:rsidRPr="00B07EC6">
        <w:rPr>
          <w:rFonts w:eastAsia="Calibri"/>
          <w:sz w:val="24"/>
          <w:szCs w:val="24"/>
          <w:lang w:eastAsia="en-US"/>
        </w:rPr>
        <w:t xml:space="preserve">                      ____________________________________                            </w:t>
      </w:r>
    </w:p>
    <w:p w:rsidR="00210181" w:rsidRPr="00B07EC6" w:rsidRDefault="00210181" w:rsidP="00210181">
      <w:pPr>
        <w:suppressAutoHyphens/>
        <w:ind w:left="3969" w:right="-1"/>
        <w:rPr>
          <w:rFonts w:eastAsia="Calibri"/>
          <w:sz w:val="24"/>
          <w:szCs w:val="24"/>
          <w:lang w:eastAsia="en-US"/>
        </w:rPr>
      </w:pPr>
      <w:r w:rsidRPr="00B07EC6">
        <w:rPr>
          <w:rFonts w:eastAsia="Calibri"/>
          <w:sz w:val="24"/>
          <w:szCs w:val="24"/>
          <w:lang w:eastAsia="en-US"/>
        </w:rPr>
        <w:t xml:space="preserve">                      (реквизиты документа подтверждающего</w:t>
      </w:r>
    </w:p>
    <w:p w:rsidR="00210181" w:rsidRPr="00B07EC6" w:rsidRDefault="00210181" w:rsidP="00210181">
      <w:pPr>
        <w:suppressAutoHyphens/>
        <w:ind w:left="3969" w:right="-1"/>
        <w:rPr>
          <w:rFonts w:eastAsia="Calibri"/>
          <w:sz w:val="24"/>
          <w:szCs w:val="24"/>
          <w:lang w:eastAsia="en-US"/>
        </w:rPr>
      </w:pPr>
      <w:r w:rsidRPr="00B07EC6">
        <w:rPr>
          <w:rFonts w:eastAsia="Calibri"/>
          <w:sz w:val="24"/>
          <w:szCs w:val="24"/>
          <w:lang w:eastAsia="en-US"/>
        </w:rPr>
        <w:t xml:space="preserve">                                            полномочия)</w:t>
      </w:r>
    </w:p>
    <w:p w:rsidR="00210181" w:rsidRPr="00B07EC6" w:rsidRDefault="00210181" w:rsidP="00210181">
      <w:pPr>
        <w:ind w:firstLine="851"/>
        <w:jc w:val="center"/>
        <w:rPr>
          <w:sz w:val="28"/>
          <w:szCs w:val="28"/>
        </w:rPr>
      </w:pPr>
    </w:p>
    <w:p w:rsidR="00210181" w:rsidRPr="00B07EC6" w:rsidRDefault="00210181" w:rsidP="00210181">
      <w:pPr>
        <w:ind w:firstLine="851"/>
        <w:jc w:val="center"/>
        <w:rPr>
          <w:sz w:val="28"/>
          <w:szCs w:val="28"/>
        </w:rPr>
      </w:pPr>
      <w:r w:rsidRPr="00B07EC6">
        <w:rPr>
          <w:sz w:val="28"/>
          <w:szCs w:val="28"/>
        </w:rPr>
        <w:t>Заявление</w:t>
      </w:r>
    </w:p>
    <w:p w:rsidR="00210181" w:rsidRPr="00B07EC6" w:rsidRDefault="00210181" w:rsidP="00210181">
      <w:pPr>
        <w:ind w:firstLine="851"/>
        <w:jc w:val="center"/>
        <w:rPr>
          <w:sz w:val="28"/>
          <w:szCs w:val="28"/>
        </w:rPr>
      </w:pPr>
      <w:r w:rsidRPr="00B07EC6">
        <w:rPr>
          <w:sz w:val="28"/>
          <w:szCs w:val="28"/>
        </w:rPr>
        <w:t>о выдаче дубликата документа, выданного по результатам предоставления муниципальной услуги</w:t>
      </w:r>
    </w:p>
    <w:p w:rsidR="00210181" w:rsidRPr="00B07EC6" w:rsidRDefault="00210181" w:rsidP="00210181">
      <w:pPr>
        <w:widowControl w:val="0"/>
        <w:autoSpaceDE w:val="0"/>
        <w:autoSpaceDN w:val="0"/>
        <w:adjustRightInd w:val="0"/>
        <w:jc w:val="center"/>
        <w:rPr>
          <w:sz w:val="26"/>
          <w:szCs w:val="26"/>
        </w:rPr>
      </w:pPr>
    </w:p>
    <w:p w:rsidR="00210181" w:rsidRPr="00B07EC6" w:rsidRDefault="00210181" w:rsidP="00210181">
      <w:pPr>
        <w:widowControl w:val="0"/>
        <w:autoSpaceDE w:val="0"/>
        <w:autoSpaceDN w:val="0"/>
        <w:adjustRightInd w:val="0"/>
        <w:jc w:val="center"/>
        <w:rPr>
          <w:sz w:val="26"/>
          <w:szCs w:val="26"/>
        </w:rPr>
      </w:pPr>
    </w:p>
    <w:p w:rsidR="00210181" w:rsidRPr="00B07EC6" w:rsidRDefault="00210181" w:rsidP="00210181">
      <w:pPr>
        <w:rPr>
          <w:sz w:val="26"/>
          <w:szCs w:val="26"/>
        </w:rPr>
      </w:pPr>
      <w:r w:rsidRPr="00B07EC6">
        <w:rPr>
          <w:sz w:val="26"/>
          <w:szCs w:val="26"/>
        </w:rPr>
        <w:tab/>
      </w:r>
      <w:r w:rsidRPr="00B07EC6">
        <w:rPr>
          <w:sz w:val="28"/>
          <w:szCs w:val="28"/>
        </w:rPr>
        <w:t xml:space="preserve">Прошу   выдать   дубликат   документа,   выданного   по   результатам предоставления муниципальной услуги </w:t>
      </w:r>
      <w:r w:rsidRPr="00B07EC6">
        <w:rPr>
          <w:sz w:val="26"/>
          <w:szCs w:val="26"/>
        </w:rPr>
        <w:t>__________________________________________________________________________</w:t>
      </w:r>
      <w:r w:rsidRPr="00B07EC6">
        <w:rPr>
          <w:sz w:val="26"/>
          <w:szCs w:val="26"/>
        </w:rPr>
        <w:lastRenderedPageBreak/>
        <w:t xml:space="preserve">(наименование, реквизиты документа, являющегося результатом предоставления муниципальной услуги, дубликат которого запрашивается )  </w:t>
      </w:r>
    </w:p>
    <w:p w:rsidR="00210181" w:rsidRPr="00B07EC6" w:rsidRDefault="00210181" w:rsidP="00210181">
      <w:pPr>
        <w:suppressAutoHyphens/>
        <w:ind w:right="-1"/>
        <w:jc w:val="both"/>
        <w:rPr>
          <w:rFonts w:eastAsia="Calibri"/>
          <w:sz w:val="28"/>
          <w:szCs w:val="28"/>
          <w:lang w:eastAsia="en-US"/>
        </w:rPr>
      </w:pPr>
    </w:p>
    <w:p w:rsidR="00210181" w:rsidRPr="00B07EC6" w:rsidRDefault="00210181" w:rsidP="00210181">
      <w:pPr>
        <w:suppressAutoHyphens/>
        <w:ind w:right="-1"/>
        <w:jc w:val="both"/>
        <w:rPr>
          <w:rFonts w:eastAsia="Calibri"/>
          <w:sz w:val="28"/>
          <w:szCs w:val="28"/>
          <w:lang w:eastAsia="en-US"/>
        </w:rPr>
      </w:pPr>
      <w:r w:rsidRPr="00B07EC6">
        <w:rPr>
          <w:rFonts w:eastAsia="Calibri"/>
          <w:sz w:val="28"/>
          <w:szCs w:val="28"/>
          <w:lang w:eastAsia="en-US"/>
        </w:rPr>
        <w:t>Сведения о заявителе:</w:t>
      </w:r>
    </w:p>
    <w:p w:rsidR="00210181" w:rsidRPr="00B07EC6" w:rsidRDefault="00210181" w:rsidP="00210181">
      <w:pPr>
        <w:suppressAutoHyphens/>
        <w:ind w:right="-1"/>
        <w:jc w:val="both"/>
        <w:rPr>
          <w:rFonts w:eastAsia="Calibri"/>
          <w:sz w:val="28"/>
          <w:szCs w:val="28"/>
          <w:lang w:eastAsia="en-US"/>
        </w:rPr>
      </w:pPr>
      <w:r w:rsidRPr="00B07EC6">
        <w:rPr>
          <w:rFonts w:eastAsia="Calibri"/>
          <w:sz w:val="28"/>
          <w:szCs w:val="28"/>
          <w:lang w:eastAsia="en-US"/>
        </w:rPr>
        <w:t xml:space="preserve">Фамилия, имя, отчество (при наличии) заявителя________________________ </w:t>
      </w:r>
    </w:p>
    <w:p w:rsidR="00210181" w:rsidRPr="00B07EC6" w:rsidRDefault="00210181" w:rsidP="00210181">
      <w:pPr>
        <w:suppressAutoHyphens/>
        <w:ind w:right="-1"/>
        <w:jc w:val="both"/>
        <w:rPr>
          <w:rFonts w:eastAsia="Calibri"/>
          <w:sz w:val="28"/>
          <w:szCs w:val="28"/>
          <w:lang w:eastAsia="en-US"/>
        </w:rPr>
      </w:pPr>
      <w:r w:rsidRPr="00B07EC6">
        <w:rPr>
          <w:rFonts w:eastAsia="Calibri"/>
          <w:sz w:val="28"/>
          <w:szCs w:val="28"/>
          <w:lang w:eastAsia="en-US"/>
        </w:rPr>
        <w:t>идентификационный номер налогоплательщика (ИНН)___________________</w:t>
      </w:r>
    </w:p>
    <w:p w:rsidR="00210181" w:rsidRPr="00B07EC6" w:rsidRDefault="00210181" w:rsidP="00210181">
      <w:pPr>
        <w:suppressAutoHyphens/>
        <w:ind w:right="-1"/>
        <w:jc w:val="both"/>
        <w:rPr>
          <w:rFonts w:eastAsia="Calibri"/>
          <w:sz w:val="28"/>
          <w:szCs w:val="28"/>
          <w:lang w:eastAsia="en-US"/>
        </w:rPr>
      </w:pPr>
      <w:r w:rsidRPr="00B07EC6">
        <w:rPr>
          <w:rFonts w:eastAsia="Calibri"/>
          <w:sz w:val="28"/>
          <w:szCs w:val="28"/>
          <w:lang w:eastAsia="en-US"/>
        </w:rPr>
        <w:t xml:space="preserve">данные документа, удостоверяющего личность_________________________ </w:t>
      </w:r>
    </w:p>
    <w:p w:rsidR="00210181" w:rsidRPr="00B07EC6" w:rsidRDefault="00210181" w:rsidP="00210181">
      <w:pPr>
        <w:suppressAutoHyphens/>
        <w:ind w:right="-1"/>
        <w:jc w:val="both"/>
        <w:rPr>
          <w:rFonts w:eastAsia="Calibri"/>
          <w:sz w:val="28"/>
          <w:szCs w:val="28"/>
          <w:lang w:eastAsia="en-US"/>
        </w:rPr>
      </w:pPr>
      <w:r w:rsidRPr="00B07EC6">
        <w:rPr>
          <w:rFonts w:eastAsia="Calibri"/>
          <w:sz w:val="28"/>
          <w:szCs w:val="28"/>
          <w:lang w:eastAsia="en-US"/>
        </w:rPr>
        <w:t xml:space="preserve">адрес места жительства (регистрации)_________________________________ </w:t>
      </w:r>
    </w:p>
    <w:p w:rsidR="00210181" w:rsidRPr="00B07EC6" w:rsidRDefault="00210181" w:rsidP="00210181">
      <w:pPr>
        <w:suppressAutoHyphens/>
        <w:ind w:right="-1"/>
        <w:jc w:val="both"/>
        <w:rPr>
          <w:rFonts w:eastAsia="Calibri"/>
          <w:sz w:val="28"/>
          <w:szCs w:val="28"/>
          <w:lang w:eastAsia="en-US"/>
        </w:rPr>
      </w:pPr>
      <w:r w:rsidRPr="00B07EC6">
        <w:rPr>
          <w:rFonts w:eastAsia="Calibri"/>
          <w:sz w:val="28"/>
          <w:szCs w:val="28"/>
          <w:lang w:eastAsia="en-US"/>
        </w:rPr>
        <w:t>почтовый адрес___________________________________________________</w:t>
      </w:r>
    </w:p>
    <w:p w:rsidR="00210181" w:rsidRPr="00B07EC6" w:rsidRDefault="00210181" w:rsidP="00210181">
      <w:pPr>
        <w:suppressAutoHyphens/>
        <w:ind w:right="-1"/>
        <w:jc w:val="both"/>
        <w:rPr>
          <w:rFonts w:eastAsia="Calibri"/>
          <w:sz w:val="24"/>
          <w:szCs w:val="24"/>
          <w:lang w:eastAsia="en-US"/>
        </w:rPr>
      </w:pPr>
    </w:p>
    <w:p w:rsidR="00210181" w:rsidRPr="00B07EC6" w:rsidRDefault="00210181" w:rsidP="00210181">
      <w:pPr>
        <w:suppressAutoHyphens/>
        <w:ind w:right="-1"/>
        <w:jc w:val="both"/>
        <w:rPr>
          <w:rFonts w:eastAsia="Calibri"/>
          <w:sz w:val="28"/>
          <w:szCs w:val="28"/>
          <w:lang w:eastAsia="en-US"/>
        </w:rPr>
      </w:pPr>
      <w:r w:rsidRPr="00B07EC6">
        <w:rPr>
          <w:rFonts w:eastAsia="Calibri"/>
          <w:sz w:val="28"/>
          <w:szCs w:val="28"/>
          <w:lang w:eastAsia="en-US"/>
        </w:rPr>
        <w:t>Приложение (при наличии)____________________________________________</w:t>
      </w:r>
    </w:p>
    <w:p w:rsidR="00BF55C0" w:rsidRPr="00BF55C0" w:rsidRDefault="00BF55C0" w:rsidP="00BF55C0">
      <w:pPr>
        <w:widowControl w:val="0"/>
        <w:autoSpaceDE w:val="0"/>
        <w:autoSpaceDN w:val="0"/>
        <w:adjustRightInd w:val="0"/>
        <w:rPr>
          <w:sz w:val="28"/>
          <w:szCs w:val="28"/>
        </w:rPr>
      </w:pPr>
      <w:r w:rsidRPr="00BF55C0">
        <w:rPr>
          <w:sz w:val="28"/>
          <w:szCs w:val="28"/>
        </w:rPr>
        <w:t>Результат предоставления услуги прошу  (</w:t>
      </w:r>
      <w:r w:rsidRPr="00BF55C0">
        <w:rPr>
          <w:sz w:val="24"/>
          <w:szCs w:val="24"/>
        </w:rPr>
        <w:t>Указывается один из перечисленных способов)</w:t>
      </w:r>
      <w:r w:rsidRPr="00BF55C0">
        <w:rPr>
          <w:sz w:val="28"/>
          <w:szCs w:val="28"/>
        </w:rPr>
        <w:t>:</w:t>
      </w:r>
    </w:p>
    <w:p w:rsidR="00BF55C0" w:rsidRPr="00BF55C0" w:rsidRDefault="00BF55C0" w:rsidP="00BF55C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642"/>
        <w:gridCol w:w="997"/>
      </w:tblGrid>
      <w:tr w:rsidR="00BF55C0" w:rsidRPr="00BF55C0" w:rsidTr="00E04A33">
        <w:tc>
          <w:tcPr>
            <w:tcW w:w="8642" w:type="dxa"/>
            <w:tcBorders>
              <w:top w:val="single" w:sz="4" w:space="0" w:color="auto"/>
              <w:bottom w:val="single" w:sz="4" w:space="0" w:color="auto"/>
              <w:right w:val="single" w:sz="4" w:space="0" w:color="auto"/>
            </w:tcBorders>
          </w:tcPr>
          <w:p w:rsidR="00BF55C0" w:rsidRPr="00BF55C0" w:rsidRDefault="00BF55C0" w:rsidP="00BF55C0">
            <w:pPr>
              <w:widowControl w:val="0"/>
              <w:autoSpaceDE w:val="0"/>
              <w:autoSpaceDN w:val="0"/>
              <w:adjustRightInd w:val="0"/>
              <w:rPr>
                <w:sz w:val="24"/>
                <w:szCs w:val="24"/>
              </w:rPr>
            </w:pPr>
            <w:r w:rsidRPr="00BF55C0">
              <w:rPr>
                <w:sz w:val="24"/>
                <w:szCs w:val="24"/>
              </w:rPr>
              <w:t>направить в форме электронного документа в личный кабинет заявителя РПГУ</w:t>
            </w:r>
          </w:p>
        </w:tc>
        <w:tc>
          <w:tcPr>
            <w:tcW w:w="997" w:type="dxa"/>
            <w:tcBorders>
              <w:top w:val="single" w:sz="4" w:space="0" w:color="auto"/>
              <w:left w:val="single" w:sz="4" w:space="0" w:color="auto"/>
              <w:bottom w:val="single" w:sz="4" w:space="0" w:color="auto"/>
            </w:tcBorders>
          </w:tcPr>
          <w:p w:rsidR="00BF55C0" w:rsidRPr="00BF55C0" w:rsidRDefault="00BF55C0" w:rsidP="00BF55C0">
            <w:pPr>
              <w:widowControl w:val="0"/>
              <w:autoSpaceDE w:val="0"/>
              <w:autoSpaceDN w:val="0"/>
              <w:adjustRightInd w:val="0"/>
              <w:jc w:val="both"/>
              <w:rPr>
                <w:sz w:val="24"/>
                <w:szCs w:val="24"/>
              </w:rPr>
            </w:pPr>
          </w:p>
        </w:tc>
      </w:tr>
      <w:tr w:rsidR="00BF55C0" w:rsidRPr="00BF55C0" w:rsidTr="00E04A33">
        <w:tc>
          <w:tcPr>
            <w:tcW w:w="8642" w:type="dxa"/>
            <w:tcBorders>
              <w:top w:val="single" w:sz="4" w:space="0" w:color="auto"/>
              <w:bottom w:val="single" w:sz="4" w:space="0" w:color="auto"/>
              <w:right w:val="single" w:sz="4" w:space="0" w:color="auto"/>
            </w:tcBorders>
          </w:tcPr>
          <w:p w:rsidR="00BF55C0" w:rsidRPr="00BF55C0" w:rsidRDefault="00BF55C0" w:rsidP="00BF55C0">
            <w:pPr>
              <w:ind w:right="-1"/>
              <w:rPr>
                <w:sz w:val="24"/>
                <w:szCs w:val="24"/>
              </w:rPr>
            </w:pPr>
            <w:r w:rsidRPr="00BF55C0">
              <w:rPr>
                <w:sz w:val="24"/>
                <w:szCs w:val="24"/>
              </w:rPr>
              <w:t>направить в форме электронного документа</w:t>
            </w:r>
            <w:r w:rsidRPr="00BF55C0">
              <w:rPr>
                <w:sz w:val="28"/>
                <w:szCs w:val="28"/>
              </w:rPr>
              <w:t xml:space="preserve"> </w:t>
            </w:r>
            <w:r w:rsidRPr="00BF55C0">
              <w:rPr>
                <w:sz w:val="24"/>
                <w:szCs w:val="24"/>
              </w:rPr>
              <w:t>по e-mail электронной почты:</w:t>
            </w:r>
          </w:p>
          <w:p w:rsidR="00BF55C0" w:rsidRPr="00BF55C0" w:rsidRDefault="00BF55C0" w:rsidP="00BF55C0">
            <w:pPr>
              <w:ind w:right="-1"/>
              <w:rPr>
                <w:sz w:val="24"/>
                <w:szCs w:val="24"/>
              </w:rPr>
            </w:pPr>
            <w:r w:rsidRPr="00BF55C0">
              <w:rPr>
                <w:sz w:val="24"/>
                <w:szCs w:val="24"/>
              </w:rPr>
              <w:t>___________________________________________________________________</w:t>
            </w:r>
          </w:p>
        </w:tc>
        <w:tc>
          <w:tcPr>
            <w:tcW w:w="997" w:type="dxa"/>
            <w:tcBorders>
              <w:top w:val="single" w:sz="4" w:space="0" w:color="auto"/>
              <w:left w:val="single" w:sz="4" w:space="0" w:color="auto"/>
              <w:bottom w:val="single" w:sz="4" w:space="0" w:color="auto"/>
            </w:tcBorders>
          </w:tcPr>
          <w:p w:rsidR="00BF55C0" w:rsidRPr="00BF55C0" w:rsidRDefault="00BF55C0" w:rsidP="00BF55C0">
            <w:pPr>
              <w:widowControl w:val="0"/>
              <w:autoSpaceDE w:val="0"/>
              <w:autoSpaceDN w:val="0"/>
              <w:adjustRightInd w:val="0"/>
              <w:jc w:val="both"/>
              <w:rPr>
                <w:sz w:val="24"/>
                <w:szCs w:val="24"/>
              </w:rPr>
            </w:pPr>
          </w:p>
        </w:tc>
      </w:tr>
      <w:tr w:rsidR="00BF55C0" w:rsidRPr="00BF55C0" w:rsidTr="00E04A33">
        <w:tc>
          <w:tcPr>
            <w:tcW w:w="8642" w:type="dxa"/>
            <w:tcBorders>
              <w:top w:val="single" w:sz="4" w:space="0" w:color="auto"/>
              <w:bottom w:val="single" w:sz="4" w:space="0" w:color="auto"/>
              <w:right w:val="single" w:sz="4" w:space="0" w:color="auto"/>
            </w:tcBorders>
          </w:tcPr>
          <w:p w:rsidR="00BF55C0" w:rsidRPr="00BF55C0" w:rsidRDefault="00BF55C0" w:rsidP="00BF55C0">
            <w:pPr>
              <w:ind w:right="-1"/>
              <w:rPr>
                <w:color w:val="FF0000"/>
                <w:sz w:val="24"/>
                <w:szCs w:val="24"/>
              </w:rPr>
            </w:pPr>
            <w:r w:rsidRPr="00BF55C0">
              <w:rPr>
                <w:sz w:val="24"/>
                <w:szCs w:val="24"/>
              </w:rPr>
              <w:t xml:space="preserve">выдать на бумажном носителе при личном обращении в администрацию </w:t>
            </w:r>
          </w:p>
          <w:p w:rsidR="00BF55C0" w:rsidRPr="00BF55C0" w:rsidRDefault="00BF55C0" w:rsidP="00BF55C0">
            <w:pPr>
              <w:ind w:right="-1"/>
              <w:rPr>
                <w:color w:val="FF0000"/>
                <w:sz w:val="24"/>
                <w:szCs w:val="24"/>
              </w:rPr>
            </w:pPr>
            <w:r>
              <w:rPr>
                <w:sz w:val="24"/>
                <w:szCs w:val="24"/>
              </w:rPr>
              <w:t xml:space="preserve">Дядьковского сельского поселения Кореновского района </w:t>
            </w:r>
          </w:p>
        </w:tc>
        <w:tc>
          <w:tcPr>
            <w:tcW w:w="997" w:type="dxa"/>
            <w:tcBorders>
              <w:top w:val="single" w:sz="4" w:space="0" w:color="auto"/>
              <w:left w:val="single" w:sz="4" w:space="0" w:color="auto"/>
              <w:bottom w:val="single" w:sz="4" w:space="0" w:color="auto"/>
            </w:tcBorders>
          </w:tcPr>
          <w:p w:rsidR="00BF55C0" w:rsidRPr="00BF55C0" w:rsidRDefault="00BF55C0" w:rsidP="00BF55C0">
            <w:pPr>
              <w:widowControl w:val="0"/>
              <w:autoSpaceDE w:val="0"/>
              <w:autoSpaceDN w:val="0"/>
              <w:adjustRightInd w:val="0"/>
              <w:jc w:val="both"/>
              <w:rPr>
                <w:sz w:val="24"/>
                <w:szCs w:val="24"/>
              </w:rPr>
            </w:pPr>
          </w:p>
        </w:tc>
      </w:tr>
      <w:tr w:rsidR="00BF55C0" w:rsidRPr="00BF55C0" w:rsidTr="00E04A33">
        <w:tc>
          <w:tcPr>
            <w:tcW w:w="8642" w:type="dxa"/>
            <w:tcBorders>
              <w:top w:val="single" w:sz="4" w:space="0" w:color="auto"/>
              <w:bottom w:val="single" w:sz="4" w:space="0" w:color="auto"/>
              <w:right w:val="single" w:sz="4" w:space="0" w:color="auto"/>
            </w:tcBorders>
          </w:tcPr>
          <w:p w:rsidR="00BF55C0" w:rsidRPr="00BF55C0" w:rsidRDefault="00BF55C0" w:rsidP="00BF55C0">
            <w:pPr>
              <w:widowControl w:val="0"/>
              <w:autoSpaceDE w:val="0"/>
              <w:autoSpaceDN w:val="0"/>
              <w:adjustRightInd w:val="0"/>
              <w:rPr>
                <w:sz w:val="24"/>
                <w:szCs w:val="24"/>
              </w:rPr>
            </w:pPr>
            <w:r w:rsidRPr="00BF55C0">
              <w:rPr>
                <w:sz w:val="24"/>
                <w:szCs w:val="24"/>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997" w:type="dxa"/>
            <w:tcBorders>
              <w:top w:val="single" w:sz="4" w:space="0" w:color="auto"/>
              <w:left w:val="single" w:sz="4" w:space="0" w:color="auto"/>
              <w:bottom w:val="single" w:sz="4" w:space="0" w:color="auto"/>
            </w:tcBorders>
          </w:tcPr>
          <w:p w:rsidR="00BF55C0" w:rsidRPr="00BF55C0" w:rsidRDefault="00BF55C0" w:rsidP="00BF55C0">
            <w:pPr>
              <w:widowControl w:val="0"/>
              <w:autoSpaceDE w:val="0"/>
              <w:autoSpaceDN w:val="0"/>
              <w:adjustRightInd w:val="0"/>
              <w:jc w:val="both"/>
              <w:rPr>
                <w:sz w:val="24"/>
                <w:szCs w:val="24"/>
              </w:rPr>
            </w:pPr>
          </w:p>
        </w:tc>
      </w:tr>
      <w:tr w:rsidR="00BF55C0" w:rsidRPr="00BF55C0" w:rsidTr="00E04A33">
        <w:tc>
          <w:tcPr>
            <w:tcW w:w="8642" w:type="dxa"/>
            <w:tcBorders>
              <w:top w:val="single" w:sz="4" w:space="0" w:color="auto"/>
              <w:bottom w:val="single" w:sz="4" w:space="0" w:color="auto"/>
              <w:right w:val="single" w:sz="4" w:space="0" w:color="auto"/>
            </w:tcBorders>
          </w:tcPr>
          <w:p w:rsidR="00BF55C0" w:rsidRPr="00BF55C0" w:rsidRDefault="00BF55C0" w:rsidP="00BF55C0">
            <w:pPr>
              <w:widowControl w:val="0"/>
              <w:autoSpaceDE w:val="0"/>
              <w:autoSpaceDN w:val="0"/>
              <w:adjustRightInd w:val="0"/>
              <w:rPr>
                <w:sz w:val="24"/>
                <w:szCs w:val="24"/>
              </w:rPr>
            </w:pPr>
            <w:r w:rsidRPr="00BF55C0">
              <w:rPr>
                <w:sz w:val="24"/>
                <w:szCs w:val="24"/>
              </w:rPr>
              <w:t>направить на бумажном носителе на почтовый адрес: _______________________ _____________________________________________________________________</w:t>
            </w:r>
          </w:p>
          <w:p w:rsidR="00BF55C0" w:rsidRPr="00BF55C0" w:rsidRDefault="00BF55C0" w:rsidP="00BF55C0"/>
        </w:tc>
        <w:tc>
          <w:tcPr>
            <w:tcW w:w="997" w:type="dxa"/>
            <w:tcBorders>
              <w:top w:val="single" w:sz="4" w:space="0" w:color="auto"/>
              <w:left w:val="single" w:sz="4" w:space="0" w:color="auto"/>
              <w:bottom w:val="single" w:sz="4" w:space="0" w:color="auto"/>
            </w:tcBorders>
          </w:tcPr>
          <w:p w:rsidR="00BF55C0" w:rsidRPr="00BF55C0" w:rsidRDefault="00BF55C0" w:rsidP="00BF55C0">
            <w:pPr>
              <w:widowControl w:val="0"/>
              <w:autoSpaceDE w:val="0"/>
              <w:autoSpaceDN w:val="0"/>
              <w:adjustRightInd w:val="0"/>
              <w:jc w:val="both"/>
              <w:rPr>
                <w:sz w:val="24"/>
                <w:szCs w:val="24"/>
              </w:rPr>
            </w:pPr>
          </w:p>
        </w:tc>
      </w:tr>
    </w:tbl>
    <w:p w:rsidR="00210181" w:rsidRPr="00B07EC6" w:rsidRDefault="00210181" w:rsidP="00210181">
      <w:pPr>
        <w:suppressAutoHyphens/>
        <w:ind w:right="-1"/>
        <w:rPr>
          <w:rFonts w:eastAsia="Calibri"/>
          <w:sz w:val="28"/>
          <w:szCs w:val="22"/>
          <w:lang w:eastAsia="en-US"/>
        </w:rPr>
      </w:pPr>
    </w:p>
    <w:p w:rsidR="00210181" w:rsidRPr="00B07EC6" w:rsidRDefault="00210181" w:rsidP="00210181">
      <w:pPr>
        <w:suppressAutoHyphens/>
        <w:ind w:right="-1"/>
        <w:rPr>
          <w:rFonts w:eastAsia="Calibri"/>
          <w:sz w:val="28"/>
          <w:szCs w:val="22"/>
          <w:lang w:eastAsia="en-US"/>
        </w:rPr>
      </w:pPr>
      <w:r w:rsidRPr="00B07EC6">
        <w:rPr>
          <w:rFonts w:eastAsia="Calibri"/>
          <w:sz w:val="28"/>
          <w:szCs w:val="22"/>
          <w:lang w:eastAsia="en-US"/>
        </w:rPr>
        <w:t>Подпись заявителя ___________________</w:t>
      </w:r>
    </w:p>
    <w:p w:rsidR="00BF55C0" w:rsidRDefault="00210181" w:rsidP="00210181">
      <w:pPr>
        <w:suppressAutoHyphens/>
        <w:ind w:left="450" w:hanging="450"/>
        <w:jc w:val="both"/>
        <w:rPr>
          <w:rFonts w:eastAsia="Calibri"/>
          <w:sz w:val="28"/>
          <w:szCs w:val="22"/>
          <w:lang w:eastAsia="en-US"/>
        </w:rPr>
      </w:pPr>
      <w:r w:rsidRPr="00B07EC6">
        <w:rPr>
          <w:rFonts w:eastAsia="Calibri"/>
          <w:sz w:val="28"/>
          <w:szCs w:val="22"/>
          <w:lang w:eastAsia="en-US"/>
        </w:rPr>
        <w:t xml:space="preserve">Дата _____________                                                                      </w:t>
      </w:r>
    </w:p>
    <w:p w:rsidR="00BF55C0" w:rsidRDefault="00BF55C0" w:rsidP="00210181">
      <w:pPr>
        <w:suppressAutoHyphens/>
        <w:ind w:left="450" w:hanging="450"/>
        <w:jc w:val="both"/>
        <w:rPr>
          <w:rFonts w:eastAsia="Calibri"/>
          <w:sz w:val="28"/>
          <w:szCs w:val="22"/>
          <w:lang w:eastAsia="en-US"/>
        </w:rPr>
      </w:pPr>
    </w:p>
    <w:p w:rsidR="00210181" w:rsidRPr="00B07EC6" w:rsidRDefault="00210181" w:rsidP="00210181">
      <w:pPr>
        <w:suppressAutoHyphens/>
        <w:ind w:left="450" w:hanging="450"/>
        <w:jc w:val="both"/>
        <w:rPr>
          <w:sz w:val="28"/>
          <w:szCs w:val="28"/>
          <w:lang w:eastAsia="zh-CN"/>
        </w:rPr>
      </w:pPr>
      <w:r w:rsidRPr="00B07EC6">
        <w:rPr>
          <w:rFonts w:eastAsia="Calibri"/>
          <w:sz w:val="28"/>
          <w:szCs w:val="22"/>
          <w:lang w:eastAsia="en-US"/>
        </w:rPr>
        <w:t xml:space="preserve">М.П. </w:t>
      </w:r>
      <w:r w:rsidRPr="00B07EC6">
        <w:rPr>
          <w:rFonts w:eastAsia="Calibri"/>
          <w:sz w:val="22"/>
          <w:szCs w:val="22"/>
          <w:lang w:eastAsia="en-US"/>
        </w:rPr>
        <w:t>(при наличии)</w:t>
      </w:r>
    </w:p>
    <w:p w:rsidR="00210181" w:rsidRPr="003D67B1" w:rsidRDefault="00210181" w:rsidP="00210181">
      <w:pPr>
        <w:suppressAutoHyphens/>
        <w:jc w:val="center"/>
        <w:rPr>
          <w:sz w:val="28"/>
          <w:szCs w:val="28"/>
          <w:lang w:eastAsia="zh-CN"/>
        </w:rPr>
      </w:pPr>
    </w:p>
    <w:p w:rsidR="00210181" w:rsidRDefault="00210181" w:rsidP="00210181">
      <w:pPr>
        <w:suppressAutoHyphens/>
        <w:jc w:val="center"/>
        <w:rPr>
          <w:b/>
          <w:sz w:val="28"/>
          <w:szCs w:val="28"/>
          <w:lang w:eastAsia="zh-CN"/>
        </w:rPr>
      </w:pPr>
    </w:p>
    <w:p w:rsidR="00210181" w:rsidRPr="00993043" w:rsidRDefault="00210181" w:rsidP="00210181">
      <w:pPr>
        <w:autoSpaceDE w:val="0"/>
        <w:autoSpaceDN w:val="0"/>
        <w:adjustRightInd w:val="0"/>
        <w:jc w:val="both"/>
        <w:rPr>
          <w:sz w:val="28"/>
          <w:szCs w:val="28"/>
        </w:rPr>
      </w:pPr>
      <w:r w:rsidRPr="00993043">
        <w:rPr>
          <w:sz w:val="28"/>
          <w:szCs w:val="28"/>
        </w:rPr>
        <w:t xml:space="preserve">Глава </w:t>
      </w:r>
    </w:p>
    <w:p w:rsidR="00210181" w:rsidRPr="00993043" w:rsidRDefault="00210181" w:rsidP="00210181">
      <w:pPr>
        <w:autoSpaceDE w:val="0"/>
        <w:autoSpaceDN w:val="0"/>
        <w:adjustRightInd w:val="0"/>
        <w:jc w:val="both"/>
        <w:rPr>
          <w:sz w:val="28"/>
          <w:szCs w:val="28"/>
        </w:rPr>
      </w:pPr>
      <w:r w:rsidRPr="00993043">
        <w:rPr>
          <w:sz w:val="28"/>
          <w:szCs w:val="28"/>
        </w:rPr>
        <w:t xml:space="preserve">Дядьковского сельского поселения </w:t>
      </w:r>
    </w:p>
    <w:p w:rsidR="00210181" w:rsidRDefault="00210181" w:rsidP="00210181">
      <w:pPr>
        <w:pStyle w:val="a7"/>
        <w:ind w:firstLine="0"/>
        <w:rPr>
          <w:szCs w:val="28"/>
        </w:rPr>
      </w:pPr>
      <w:r w:rsidRPr="00993043">
        <w:rPr>
          <w:szCs w:val="28"/>
        </w:rPr>
        <w:t>Кореновского района                                                                           О.А.Ткачева</w:t>
      </w:r>
    </w:p>
    <w:p w:rsidR="00210181" w:rsidRDefault="00210181" w:rsidP="00210181">
      <w:pPr>
        <w:pStyle w:val="a7"/>
        <w:ind w:firstLine="0"/>
        <w:rPr>
          <w:szCs w:val="28"/>
        </w:rPr>
      </w:pPr>
    </w:p>
    <w:p w:rsidR="00210181" w:rsidRDefault="00210181" w:rsidP="00210181">
      <w:pPr>
        <w:pStyle w:val="a7"/>
        <w:ind w:firstLine="0"/>
        <w:rPr>
          <w:szCs w:val="28"/>
        </w:rPr>
      </w:pPr>
    </w:p>
    <w:p w:rsidR="00210181" w:rsidRDefault="00210181" w:rsidP="00210181">
      <w:pPr>
        <w:pStyle w:val="a7"/>
        <w:ind w:firstLine="0"/>
        <w:rPr>
          <w:szCs w:val="28"/>
        </w:rPr>
      </w:pPr>
    </w:p>
    <w:p w:rsidR="00210181" w:rsidRDefault="00210181" w:rsidP="00210181">
      <w:pPr>
        <w:pStyle w:val="a7"/>
        <w:ind w:firstLine="0"/>
        <w:rPr>
          <w:szCs w:val="28"/>
        </w:rPr>
      </w:pPr>
    </w:p>
    <w:p w:rsidR="00210181" w:rsidRDefault="00210181" w:rsidP="00210181">
      <w:pPr>
        <w:pStyle w:val="a7"/>
        <w:ind w:firstLine="0"/>
        <w:rPr>
          <w:szCs w:val="28"/>
        </w:rPr>
      </w:pPr>
    </w:p>
    <w:p w:rsidR="00210181" w:rsidRDefault="00210181" w:rsidP="00210181">
      <w:pPr>
        <w:pStyle w:val="a7"/>
        <w:ind w:firstLine="0"/>
        <w:rPr>
          <w:szCs w:val="28"/>
        </w:rPr>
      </w:pPr>
    </w:p>
    <w:p w:rsidR="00210181" w:rsidRDefault="00210181" w:rsidP="00210181">
      <w:pPr>
        <w:pStyle w:val="a7"/>
        <w:ind w:firstLine="0"/>
        <w:rPr>
          <w:szCs w:val="28"/>
        </w:rPr>
      </w:pPr>
    </w:p>
    <w:p w:rsidR="00210181" w:rsidRDefault="00210181" w:rsidP="00210181">
      <w:pPr>
        <w:pStyle w:val="a7"/>
        <w:ind w:firstLine="0"/>
        <w:rPr>
          <w:szCs w:val="28"/>
        </w:rPr>
      </w:pPr>
    </w:p>
    <w:p w:rsidR="00210181" w:rsidRDefault="00210181" w:rsidP="00210181">
      <w:pPr>
        <w:pStyle w:val="a7"/>
        <w:ind w:firstLine="0"/>
        <w:rPr>
          <w:szCs w:val="28"/>
        </w:rPr>
      </w:pPr>
    </w:p>
    <w:p w:rsidR="00210181" w:rsidRDefault="00210181" w:rsidP="00210181">
      <w:pPr>
        <w:pStyle w:val="a7"/>
        <w:ind w:firstLine="0"/>
        <w:rPr>
          <w:szCs w:val="28"/>
        </w:rPr>
      </w:pPr>
    </w:p>
    <w:p w:rsidR="00210181" w:rsidRDefault="00210181" w:rsidP="00210181">
      <w:pPr>
        <w:pStyle w:val="a7"/>
        <w:ind w:firstLine="0"/>
        <w:rPr>
          <w:szCs w:val="28"/>
        </w:rPr>
      </w:pPr>
    </w:p>
    <w:p w:rsidR="00210181" w:rsidRDefault="00210181" w:rsidP="00210181">
      <w:pPr>
        <w:pStyle w:val="a7"/>
        <w:ind w:firstLine="0"/>
        <w:rPr>
          <w:szCs w:val="28"/>
        </w:rPr>
      </w:pPr>
    </w:p>
    <w:tbl>
      <w:tblPr>
        <w:tblW w:w="4884" w:type="pct"/>
        <w:tblLook w:val="04A0"/>
      </w:tblPr>
      <w:tblGrid>
        <w:gridCol w:w="4926"/>
        <w:gridCol w:w="4699"/>
      </w:tblGrid>
      <w:tr w:rsidR="00210181" w:rsidRPr="00DB707D" w:rsidTr="0044321D">
        <w:tc>
          <w:tcPr>
            <w:tcW w:w="2559" w:type="pct"/>
            <w:shd w:val="clear" w:color="auto" w:fill="auto"/>
          </w:tcPr>
          <w:p w:rsidR="00210181" w:rsidRPr="00DB707D" w:rsidRDefault="00210181" w:rsidP="0044321D">
            <w:pPr>
              <w:tabs>
                <w:tab w:val="left" w:pos="2340"/>
                <w:tab w:val="left" w:pos="3780"/>
              </w:tabs>
              <w:rPr>
                <w:sz w:val="28"/>
                <w:szCs w:val="28"/>
              </w:rPr>
            </w:pPr>
          </w:p>
        </w:tc>
        <w:tc>
          <w:tcPr>
            <w:tcW w:w="2441" w:type="pct"/>
            <w:shd w:val="clear" w:color="auto" w:fill="auto"/>
          </w:tcPr>
          <w:p w:rsidR="00210181" w:rsidRPr="00032AFC" w:rsidRDefault="00210181" w:rsidP="0044321D">
            <w:pPr>
              <w:tabs>
                <w:tab w:val="left" w:pos="2340"/>
                <w:tab w:val="left" w:pos="3780"/>
              </w:tabs>
              <w:jc w:val="center"/>
              <w:rPr>
                <w:sz w:val="28"/>
                <w:szCs w:val="28"/>
              </w:rPr>
            </w:pPr>
            <w:r w:rsidRPr="00DB707D">
              <w:rPr>
                <w:sz w:val="28"/>
                <w:szCs w:val="28"/>
              </w:rPr>
              <w:t xml:space="preserve">ПРИЛОЖЕНИЕ </w:t>
            </w:r>
            <w:r w:rsidRPr="00DD6E07">
              <w:rPr>
                <w:sz w:val="28"/>
                <w:szCs w:val="28"/>
              </w:rPr>
              <w:t xml:space="preserve"> </w:t>
            </w:r>
            <w:r>
              <w:rPr>
                <w:sz w:val="28"/>
                <w:szCs w:val="28"/>
              </w:rPr>
              <w:t xml:space="preserve">№ </w:t>
            </w:r>
            <w:r w:rsidR="00BF55C0">
              <w:rPr>
                <w:sz w:val="28"/>
                <w:szCs w:val="28"/>
              </w:rPr>
              <w:t>7</w:t>
            </w:r>
          </w:p>
          <w:p w:rsidR="00210181" w:rsidRPr="00DB707D" w:rsidRDefault="00210181" w:rsidP="0044321D">
            <w:pPr>
              <w:tabs>
                <w:tab w:val="left" w:pos="2340"/>
                <w:tab w:val="left" w:pos="3780"/>
              </w:tabs>
              <w:jc w:val="center"/>
              <w:rPr>
                <w:sz w:val="28"/>
                <w:szCs w:val="28"/>
              </w:rPr>
            </w:pPr>
            <w:r w:rsidRPr="00DB707D">
              <w:rPr>
                <w:sz w:val="28"/>
                <w:szCs w:val="28"/>
              </w:rPr>
              <w:t>к административному регламенту</w:t>
            </w:r>
          </w:p>
          <w:p w:rsidR="00210181" w:rsidRPr="00DB707D" w:rsidRDefault="00210181" w:rsidP="0044321D">
            <w:pPr>
              <w:tabs>
                <w:tab w:val="left" w:pos="2340"/>
                <w:tab w:val="left" w:pos="3780"/>
              </w:tabs>
              <w:jc w:val="center"/>
              <w:rPr>
                <w:sz w:val="28"/>
                <w:szCs w:val="28"/>
              </w:rPr>
            </w:pPr>
            <w:r w:rsidRPr="00DB707D">
              <w:rPr>
                <w:sz w:val="28"/>
                <w:szCs w:val="28"/>
              </w:rPr>
              <w:t xml:space="preserve">предоставления администрацией Дядьковского сельского поселения Кореновского района муниципальной услуги </w:t>
            </w:r>
            <w:r>
              <w:rPr>
                <w:sz w:val="28"/>
                <w:szCs w:val="28"/>
              </w:rPr>
              <w:t>«Уведомительная регистрация трудовых договоров, заключенных (прекращенных)  работодателем-физическим лицом, не являющимся индивидуальным предпринимателем, с  работником»</w:t>
            </w:r>
          </w:p>
        </w:tc>
      </w:tr>
    </w:tbl>
    <w:p w:rsidR="00210181" w:rsidRDefault="00210181" w:rsidP="00210181">
      <w:pPr>
        <w:pStyle w:val="a7"/>
        <w:ind w:firstLine="0"/>
        <w:rPr>
          <w:szCs w:val="28"/>
        </w:rPr>
      </w:pPr>
    </w:p>
    <w:p w:rsidR="00210181" w:rsidRDefault="00210181" w:rsidP="00210181">
      <w:pPr>
        <w:pStyle w:val="a7"/>
        <w:ind w:firstLine="0"/>
        <w:rPr>
          <w:szCs w:val="28"/>
        </w:rPr>
      </w:pPr>
    </w:p>
    <w:p w:rsidR="00210181" w:rsidRDefault="00210181" w:rsidP="00210181">
      <w:pPr>
        <w:pStyle w:val="a7"/>
        <w:ind w:firstLine="0"/>
        <w:rPr>
          <w:szCs w:val="28"/>
        </w:rPr>
      </w:pPr>
    </w:p>
    <w:p w:rsidR="00210181" w:rsidRDefault="00210181" w:rsidP="00210181">
      <w:pPr>
        <w:pStyle w:val="a7"/>
        <w:ind w:firstLine="0"/>
        <w:rPr>
          <w:szCs w:val="28"/>
        </w:rPr>
      </w:pPr>
    </w:p>
    <w:p w:rsidR="00210181" w:rsidRPr="00B07EC6" w:rsidRDefault="00210181" w:rsidP="00210181">
      <w:pPr>
        <w:suppressAutoHyphens/>
        <w:jc w:val="center"/>
        <w:rPr>
          <w:b/>
          <w:sz w:val="28"/>
          <w:szCs w:val="28"/>
          <w:lang w:eastAsia="zh-CN"/>
        </w:rPr>
      </w:pPr>
      <w:r w:rsidRPr="00B07EC6">
        <w:rPr>
          <w:b/>
          <w:sz w:val="28"/>
          <w:szCs w:val="28"/>
          <w:lang w:eastAsia="zh-CN"/>
        </w:rPr>
        <w:t>Образец заполнения заявления о выдаче дубликата документа, выданного по результатам предоставления муниципальной услуги</w:t>
      </w:r>
    </w:p>
    <w:p w:rsidR="00210181" w:rsidRPr="00B07EC6" w:rsidRDefault="00210181" w:rsidP="00210181">
      <w:pPr>
        <w:suppressAutoHyphens/>
        <w:jc w:val="center"/>
        <w:rPr>
          <w:b/>
          <w:sz w:val="28"/>
          <w:szCs w:val="28"/>
          <w:lang w:eastAsia="zh-CN"/>
        </w:rPr>
      </w:pPr>
    </w:p>
    <w:p w:rsidR="00210181" w:rsidRPr="00B07EC6" w:rsidRDefault="00210181" w:rsidP="00210181">
      <w:pPr>
        <w:tabs>
          <w:tab w:val="left" w:pos="5387"/>
        </w:tabs>
        <w:ind w:firstLine="851"/>
        <w:jc w:val="center"/>
        <w:rPr>
          <w:sz w:val="28"/>
          <w:szCs w:val="28"/>
        </w:rPr>
      </w:pPr>
      <w:r w:rsidRPr="00B07EC6">
        <w:rPr>
          <w:sz w:val="28"/>
          <w:szCs w:val="28"/>
        </w:rPr>
        <w:t xml:space="preserve">                Главе  </w:t>
      </w:r>
    </w:p>
    <w:p w:rsidR="00210181" w:rsidRPr="00B07EC6" w:rsidRDefault="00210181" w:rsidP="00210181">
      <w:pPr>
        <w:ind w:firstLine="851"/>
        <w:jc w:val="center"/>
        <w:rPr>
          <w:sz w:val="28"/>
          <w:szCs w:val="28"/>
        </w:rPr>
      </w:pPr>
      <w:r w:rsidRPr="00B07EC6">
        <w:rPr>
          <w:sz w:val="28"/>
          <w:szCs w:val="28"/>
        </w:rPr>
        <w:t xml:space="preserve">                                                                 Дядьковского сельского поселения </w:t>
      </w:r>
    </w:p>
    <w:p w:rsidR="00210181" w:rsidRPr="00B07EC6" w:rsidRDefault="00210181" w:rsidP="00210181">
      <w:pPr>
        <w:ind w:firstLine="851"/>
        <w:jc w:val="center"/>
        <w:rPr>
          <w:sz w:val="28"/>
          <w:szCs w:val="28"/>
        </w:rPr>
      </w:pPr>
      <w:r w:rsidRPr="00B07EC6">
        <w:rPr>
          <w:sz w:val="28"/>
          <w:szCs w:val="28"/>
        </w:rPr>
        <w:t xml:space="preserve">                                          Кореновского района </w:t>
      </w:r>
    </w:p>
    <w:p w:rsidR="00210181" w:rsidRPr="00B07EC6" w:rsidRDefault="00210181" w:rsidP="00210181">
      <w:pPr>
        <w:ind w:firstLine="851"/>
        <w:jc w:val="center"/>
        <w:rPr>
          <w:sz w:val="28"/>
          <w:szCs w:val="28"/>
        </w:rPr>
      </w:pPr>
      <w:r w:rsidRPr="00B07EC6">
        <w:rPr>
          <w:sz w:val="28"/>
          <w:szCs w:val="28"/>
        </w:rPr>
        <w:t xml:space="preserve">                                                               </w:t>
      </w:r>
      <w:r w:rsidRPr="00B07EC6">
        <w:rPr>
          <w:sz w:val="28"/>
          <w:szCs w:val="28"/>
          <w:u w:val="single"/>
        </w:rPr>
        <w:t>Ткачевой Ольге Анатольевне</w:t>
      </w:r>
      <w:r w:rsidRPr="00B07EC6">
        <w:rPr>
          <w:sz w:val="28"/>
          <w:szCs w:val="28"/>
        </w:rPr>
        <w:t xml:space="preserve">____                                                                                        </w:t>
      </w:r>
    </w:p>
    <w:p w:rsidR="00210181" w:rsidRPr="00B07EC6" w:rsidRDefault="00210181" w:rsidP="00210181">
      <w:pPr>
        <w:ind w:firstLine="851"/>
        <w:jc w:val="center"/>
        <w:rPr>
          <w:sz w:val="24"/>
          <w:szCs w:val="24"/>
        </w:rPr>
      </w:pPr>
      <w:r w:rsidRPr="00B07EC6">
        <w:rPr>
          <w:sz w:val="24"/>
          <w:szCs w:val="24"/>
        </w:rPr>
        <w:t xml:space="preserve">                                                                  (ф.и.о.)</w:t>
      </w:r>
    </w:p>
    <w:p w:rsidR="00210181" w:rsidRPr="00B07EC6" w:rsidRDefault="00210181" w:rsidP="00210181">
      <w:pPr>
        <w:suppressAutoHyphens/>
        <w:spacing w:after="120"/>
        <w:ind w:left="3969" w:right="-1"/>
        <w:rPr>
          <w:rFonts w:eastAsia="Calibri"/>
          <w:sz w:val="24"/>
          <w:szCs w:val="24"/>
          <w:lang w:eastAsia="en-US"/>
        </w:rPr>
      </w:pPr>
      <w:r w:rsidRPr="00B07EC6">
        <w:rPr>
          <w:rFonts w:eastAsia="Calibri"/>
          <w:sz w:val="28"/>
          <w:szCs w:val="28"/>
          <w:lang w:eastAsia="en-US"/>
        </w:rPr>
        <w:t xml:space="preserve">                    от_</w:t>
      </w:r>
      <w:r w:rsidRPr="00B07EC6">
        <w:rPr>
          <w:rFonts w:eastAsia="Calibri"/>
          <w:sz w:val="28"/>
          <w:szCs w:val="28"/>
          <w:u w:val="single"/>
          <w:lang w:eastAsia="en-US"/>
        </w:rPr>
        <w:t>Иванова Ивана Ивановича</w:t>
      </w:r>
      <w:r w:rsidRPr="00B07EC6">
        <w:rPr>
          <w:rFonts w:eastAsia="Calibri"/>
          <w:sz w:val="24"/>
          <w:szCs w:val="24"/>
          <w:lang w:eastAsia="en-US"/>
        </w:rPr>
        <w:t>____</w:t>
      </w:r>
    </w:p>
    <w:p w:rsidR="00210181" w:rsidRPr="00B07EC6" w:rsidRDefault="00210181" w:rsidP="00210181">
      <w:pPr>
        <w:suppressAutoHyphens/>
        <w:ind w:left="3969" w:right="-1"/>
        <w:jc w:val="center"/>
        <w:rPr>
          <w:rFonts w:eastAsia="Calibri"/>
          <w:sz w:val="24"/>
          <w:szCs w:val="24"/>
          <w:lang w:eastAsia="en-US"/>
        </w:rPr>
      </w:pPr>
      <w:r w:rsidRPr="00B07EC6">
        <w:rPr>
          <w:rFonts w:eastAsia="Calibri"/>
          <w:sz w:val="24"/>
          <w:szCs w:val="24"/>
          <w:lang w:eastAsia="en-US"/>
        </w:rPr>
        <w:t xml:space="preserve">                    (фамилия, имя, отчество (при наличии)          </w:t>
      </w:r>
    </w:p>
    <w:p w:rsidR="00210181" w:rsidRPr="00B07EC6" w:rsidRDefault="00210181" w:rsidP="00210181">
      <w:pPr>
        <w:suppressAutoHyphens/>
        <w:ind w:left="3969" w:right="-1"/>
        <w:jc w:val="center"/>
        <w:rPr>
          <w:rFonts w:eastAsia="Calibri"/>
          <w:sz w:val="24"/>
          <w:szCs w:val="24"/>
          <w:lang w:eastAsia="en-US"/>
        </w:rPr>
      </w:pPr>
      <w:r w:rsidRPr="00B07EC6">
        <w:rPr>
          <w:rFonts w:eastAsia="Calibri"/>
          <w:sz w:val="24"/>
          <w:szCs w:val="24"/>
          <w:lang w:eastAsia="en-US"/>
        </w:rPr>
        <w:t xml:space="preserve">                   заявителя (физического лица),  либо </w:t>
      </w:r>
    </w:p>
    <w:p w:rsidR="00210181" w:rsidRPr="00B07EC6" w:rsidRDefault="00210181" w:rsidP="00210181">
      <w:pPr>
        <w:suppressAutoHyphens/>
        <w:ind w:left="3969" w:right="-1"/>
        <w:jc w:val="center"/>
        <w:rPr>
          <w:rFonts w:eastAsia="Calibri"/>
          <w:sz w:val="24"/>
          <w:szCs w:val="24"/>
          <w:lang w:eastAsia="en-US"/>
        </w:rPr>
      </w:pPr>
      <w:r w:rsidRPr="00B07EC6">
        <w:rPr>
          <w:rFonts w:eastAsia="Calibri"/>
          <w:sz w:val="24"/>
          <w:szCs w:val="24"/>
          <w:lang w:eastAsia="en-US"/>
        </w:rPr>
        <w:t xml:space="preserve">                      полное и сокращенное (при его наличии)                </w:t>
      </w:r>
    </w:p>
    <w:p w:rsidR="00210181" w:rsidRPr="00B07EC6" w:rsidRDefault="00210181" w:rsidP="00210181">
      <w:pPr>
        <w:suppressAutoHyphens/>
        <w:ind w:left="3969" w:right="-1"/>
        <w:jc w:val="center"/>
        <w:rPr>
          <w:rFonts w:eastAsia="Calibri"/>
          <w:sz w:val="24"/>
          <w:szCs w:val="24"/>
          <w:lang w:eastAsia="en-US"/>
        </w:rPr>
      </w:pPr>
      <w:r w:rsidRPr="00B07EC6">
        <w:rPr>
          <w:rFonts w:eastAsia="Calibri"/>
          <w:sz w:val="24"/>
          <w:szCs w:val="24"/>
          <w:lang w:eastAsia="en-US"/>
        </w:rPr>
        <w:t xml:space="preserve">                       наименование юридического лица)</w:t>
      </w:r>
    </w:p>
    <w:p w:rsidR="00210181" w:rsidRPr="00B07EC6" w:rsidRDefault="00210181" w:rsidP="00210181">
      <w:pPr>
        <w:tabs>
          <w:tab w:val="right" w:pos="9922"/>
        </w:tabs>
        <w:suppressAutoHyphens/>
        <w:spacing w:after="120"/>
        <w:ind w:left="3969" w:right="-1"/>
        <w:rPr>
          <w:rFonts w:eastAsia="Calibri"/>
          <w:sz w:val="24"/>
          <w:szCs w:val="24"/>
          <w:lang w:eastAsia="en-US"/>
        </w:rPr>
      </w:pPr>
      <w:r w:rsidRPr="00B07EC6">
        <w:rPr>
          <w:rFonts w:eastAsia="Calibri"/>
          <w:sz w:val="24"/>
          <w:szCs w:val="24"/>
          <w:lang w:eastAsia="en-US"/>
        </w:rPr>
        <w:t xml:space="preserve">                       </w:t>
      </w:r>
      <w:r w:rsidRPr="00B07EC6">
        <w:rPr>
          <w:rFonts w:eastAsia="Calibri"/>
          <w:sz w:val="28"/>
          <w:szCs w:val="28"/>
          <w:lang w:eastAsia="en-US"/>
        </w:rPr>
        <w:t>в  лице</w:t>
      </w:r>
      <w:r w:rsidRPr="00B07EC6">
        <w:rPr>
          <w:rFonts w:eastAsia="Calibri"/>
          <w:sz w:val="24"/>
          <w:szCs w:val="24"/>
          <w:lang w:eastAsia="en-US"/>
        </w:rPr>
        <w:t>___________________________</w:t>
      </w:r>
    </w:p>
    <w:p w:rsidR="00210181" w:rsidRPr="00B07EC6" w:rsidRDefault="00210181" w:rsidP="00210181">
      <w:pPr>
        <w:suppressAutoHyphens/>
        <w:spacing w:after="120"/>
        <w:ind w:left="3969" w:right="-1"/>
        <w:jc w:val="center"/>
        <w:rPr>
          <w:rFonts w:eastAsia="Calibri"/>
          <w:sz w:val="24"/>
          <w:szCs w:val="24"/>
          <w:lang w:eastAsia="en-US"/>
        </w:rPr>
      </w:pPr>
      <w:r w:rsidRPr="00B07EC6">
        <w:rPr>
          <w:rFonts w:eastAsia="Calibri"/>
          <w:sz w:val="24"/>
          <w:szCs w:val="24"/>
          <w:lang w:eastAsia="en-US"/>
        </w:rPr>
        <w:t xml:space="preserve">                         (фамилия, имя, отчество (при наличии) </w:t>
      </w:r>
      <w:r w:rsidRPr="00B07EC6">
        <w:rPr>
          <w:rFonts w:eastAsia="Calibri"/>
          <w:sz w:val="24"/>
          <w:szCs w:val="24"/>
          <w:lang w:eastAsia="en-US"/>
        </w:rPr>
        <w:br/>
        <w:t xml:space="preserve">                  представителя полностью)</w:t>
      </w:r>
    </w:p>
    <w:p w:rsidR="00210181" w:rsidRPr="00B07EC6" w:rsidRDefault="00210181" w:rsidP="00210181">
      <w:pPr>
        <w:suppressAutoHyphens/>
        <w:ind w:left="3969" w:right="-1"/>
        <w:rPr>
          <w:rFonts w:eastAsia="Calibri"/>
          <w:sz w:val="24"/>
          <w:szCs w:val="24"/>
          <w:lang w:eastAsia="en-US"/>
        </w:rPr>
      </w:pPr>
      <w:r w:rsidRPr="00B07EC6">
        <w:rPr>
          <w:rFonts w:eastAsia="Calibri"/>
          <w:sz w:val="28"/>
          <w:szCs w:val="28"/>
          <w:lang w:eastAsia="en-US"/>
        </w:rPr>
        <w:t xml:space="preserve">                   действующего на основании</w:t>
      </w:r>
      <w:r w:rsidRPr="00B07EC6">
        <w:rPr>
          <w:rFonts w:eastAsia="Calibri"/>
          <w:sz w:val="24"/>
          <w:szCs w:val="24"/>
          <w:lang w:eastAsia="en-US"/>
        </w:rPr>
        <w:t xml:space="preserve">   </w:t>
      </w:r>
    </w:p>
    <w:p w:rsidR="00210181" w:rsidRPr="00B07EC6" w:rsidRDefault="00210181" w:rsidP="00210181">
      <w:pPr>
        <w:suppressAutoHyphens/>
        <w:ind w:left="3969" w:right="-1"/>
        <w:rPr>
          <w:rFonts w:eastAsia="Calibri"/>
          <w:sz w:val="24"/>
          <w:szCs w:val="24"/>
          <w:lang w:eastAsia="en-US"/>
        </w:rPr>
      </w:pPr>
      <w:r w:rsidRPr="00B07EC6">
        <w:rPr>
          <w:rFonts w:eastAsia="Calibri"/>
          <w:sz w:val="24"/>
          <w:szCs w:val="24"/>
          <w:lang w:eastAsia="en-US"/>
        </w:rPr>
        <w:t xml:space="preserve">                      ____________________________________                            </w:t>
      </w:r>
    </w:p>
    <w:p w:rsidR="00210181" w:rsidRPr="00B07EC6" w:rsidRDefault="00210181" w:rsidP="00210181">
      <w:pPr>
        <w:suppressAutoHyphens/>
        <w:ind w:left="3969" w:right="-1"/>
        <w:rPr>
          <w:rFonts w:eastAsia="Calibri"/>
          <w:sz w:val="24"/>
          <w:szCs w:val="24"/>
          <w:lang w:eastAsia="en-US"/>
        </w:rPr>
      </w:pPr>
      <w:r w:rsidRPr="00B07EC6">
        <w:rPr>
          <w:rFonts w:eastAsia="Calibri"/>
          <w:sz w:val="24"/>
          <w:szCs w:val="24"/>
          <w:lang w:eastAsia="en-US"/>
        </w:rPr>
        <w:t xml:space="preserve">                      (реквизиты документа подтверждающего</w:t>
      </w:r>
    </w:p>
    <w:p w:rsidR="00210181" w:rsidRPr="00B07EC6" w:rsidRDefault="00210181" w:rsidP="00210181">
      <w:pPr>
        <w:suppressAutoHyphens/>
        <w:ind w:left="3969" w:right="-1"/>
        <w:rPr>
          <w:rFonts w:eastAsia="Calibri"/>
          <w:sz w:val="24"/>
          <w:szCs w:val="24"/>
          <w:lang w:eastAsia="en-US"/>
        </w:rPr>
      </w:pPr>
      <w:r w:rsidRPr="00B07EC6">
        <w:rPr>
          <w:rFonts w:eastAsia="Calibri"/>
          <w:sz w:val="24"/>
          <w:szCs w:val="24"/>
          <w:lang w:eastAsia="en-US"/>
        </w:rPr>
        <w:t xml:space="preserve">                                            полномочия)</w:t>
      </w:r>
    </w:p>
    <w:p w:rsidR="00210181" w:rsidRPr="00B07EC6" w:rsidRDefault="00210181" w:rsidP="00210181">
      <w:pPr>
        <w:ind w:firstLine="851"/>
        <w:jc w:val="center"/>
        <w:rPr>
          <w:sz w:val="28"/>
          <w:szCs w:val="28"/>
        </w:rPr>
      </w:pPr>
    </w:p>
    <w:p w:rsidR="00210181" w:rsidRPr="00B07EC6" w:rsidRDefault="00210181" w:rsidP="00210181">
      <w:pPr>
        <w:jc w:val="center"/>
        <w:rPr>
          <w:sz w:val="28"/>
          <w:szCs w:val="28"/>
        </w:rPr>
      </w:pPr>
      <w:r w:rsidRPr="00B07EC6">
        <w:rPr>
          <w:sz w:val="28"/>
          <w:szCs w:val="28"/>
        </w:rPr>
        <w:t>Заявление</w:t>
      </w:r>
    </w:p>
    <w:p w:rsidR="00210181" w:rsidRPr="00B07EC6" w:rsidRDefault="00210181" w:rsidP="00210181">
      <w:pPr>
        <w:widowControl w:val="0"/>
        <w:autoSpaceDE w:val="0"/>
        <w:autoSpaceDN w:val="0"/>
        <w:adjustRightInd w:val="0"/>
        <w:jc w:val="center"/>
        <w:rPr>
          <w:sz w:val="26"/>
          <w:szCs w:val="26"/>
        </w:rPr>
      </w:pPr>
      <w:r w:rsidRPr="00B07EC6">
        <w:rPr>
          <w:sz w:val="26"/>
          <w:szCs w:val="26"/>
        </w:rPr>
        <w:t>о выдаче дубликата документа, выданного по результатам предоставления муниципальной услуги</w:t>
      </w:r>
    </w:p>
    <w:p w:rsidR="00210181" w:rsidRPr="00B07EC6" w:rsidRDefault="00210181" w:rsidP="00210181">
      <w:pPr>
        <w:widowControl w:val="0"/>
        <w:autoSpaceDE w:val="0"/>
        <w:autoSpaceDN w:val="0"/>
        <w:adjustRightInd w:val="0"/>
        <w:jc w:val="center"/>
        <w:rPr>
          <w:sz w:val="26"/>
          <w:szCs w:val="26"/>
        </w:rPr>
      </w:pPr>
    </w:p>
    <w:p w:rsidR="00210181" w:rsidRPr="00B07EC6" w:rsidRDefault="00210181" w:rsidP="00210181">
      <w:pPr>
        <w:widowControl w:val="0"/>
        <w:autoSpaceDE w:val="0"/>
        <w:autoSpaceDN w:val="0"/>
        <w:adjustRightInd w:val="0"/>
        <w:jc w:val="center"/>
        <w:rPr>
          <w:sz w:val="26"/>
          <w:szCs w:val="26"/>
        </w:rPr>
      </w:pPr>
    </w:p>
    <w:p w:rsidR="00210181" w:rsidRPr="00B07EC6" w:rsidRDefault="00210181" w:rsidP="00210181">
      <w:pPr>
        <w:widowControl w:val="0"/>
        <w:autoSpaceDE w:val="0"/>
        <w:autoSpaceDN w:val="0"/>
        <w:adjustRightInd w:val="0"/>
        <w:rPr>
          <w:sz w:val="28"/>
          <w:szCs w:val="28"/>
        </w:rPr>
      </w:pPr>
      <w:r w:rsidRPr="00B07EC6">
        <w:rPr>
          <w:sz w:val="28"/>
          <w:szCs w:val="28"/>
        </w:rPr>
        <w:t xml:space="preserve">Прошу   выдать   дубликат   документа,   выданного   по   результатам предоставления муниципальной услуги </w:t>
      </w:r>
    </w:p>
    <w:p w:rsidR="00210181" w:rsidRPr="00A30E3B" w:rsidRDefault="00210181" w:rsidP="00210181">
      <w:pPr>
        <w:widowControl w:val="0"/>
        <w:autoSpaceDE w:val="0"/>
        <w:autoSpaceDN w:val="0"/>
        <w:adjustRightInd w:val="0"/>
        <w:jc w:val="both"/>
        <w:rPr>
          <w:sz w:val="28"/>
          <w:szCs w:val="28"/>
          <w:u w:val="single"/>
        </w:rPr>
      </w:pPr>
      <w:r w:rsidRPr="00A30E3B">
        <w:rPr>
          <w:sz w:val="28"/>
          <w:szCs w:val="28"/>
          <w:u w:val="single"/>
        </w:rPr>
        <w:t>трудово</w:t>
      </w:r>
      <w:r>
        <w:rPr>
          <w:sz w:val="28"/>
          <w:szCs w:val="28"/>
          <w:u w:val="single"/>
        </w:rPr>
        <w:t>й</w:t>
      </w:r>
      <w:r w:rsidRPr="00A30E3B">
        <w:rPr>
          <w:sz w:val="28"/>
          <w:szCs w:val="28"/>
          <w:u w:val="single"/>
        </w:rPr>
        <w:t xml:space="preserve"> договор, заключенн</w:t>
      </w:r>
      <w:r>
        <w:rPr>
          <w:sz w:val="28"/>
          <w:szCs w:val="28"/>
          <w:u w:val="single"/>
        </w:rPr>
        <w:t>ый</w:t>
      </w:r>
      <w:r w:rsidRPr="00A30E3B">
        <w:rPr>
          <w:sz w:val="28"/>
          <w:szCs w:val="28"/>
          <w:u w:val="single"/>
        </w:rPr>
        <w:t xml:space="preserve"> работодателем-физическим лицом, не </w:t>
      </w:r>
      <w:r w:rsidRPr="00A30E3B">
        <w:rPr>
          <w:sz w:val="28"/>
          <w:szCs w:val="28"/>
          <w:u w:val="single"/>
        </w:rPr>
        <w:lastRenderedPageBreak/>
        <w:t>являющимся индивидуальным предпринимателем, с  работником от 09.08.2024 № 12</w:t>
      </w:r>
      <w:r>
        <w:rPr>
          <w:sz w:val="28"/>
          <w:szCs w:val="28"/>
          <w:u w:val="single"/>
        </w:rPr>
        <w:t xml:space="preserve"> с </w:t>
      </w:r>
      <w:r w:rsidRPr="00A30E3B">
        <w:rPr>
          <w:sz w:val="28"/>
          <w:szCs w:val="28"/>
          <w:u w:val="single"/>
        </w:rPr>
        <w:t xml:space="preserve"> отметк</w:t>
      </w:r>
      <w:r>
        <w:rPr>
          <w:sz w:val="28"/>
          <w:szCs w:val="28"/>
          <w:u w:val="single"/>
        </w:rPr>
        <w:t>ой  об уведомительной регистрации от 10.08.2024</w:t>
      </w:r>
    </w:p>
    <w:p w:rsidR="00210181" w:rsidRPr="00B07EC6" w:rsidRDefault="00210181" w:rsidP="00210181">
      <w:pPr>
        <w:rPr>
          <w:sz w:val="26"/>
          <w:szCs w:val="26"/>
        </w:rPr>
      </w:pPr>
      <w:r w:rsidRPr="00B07EC6">
        <w:rPr>
          <w:sz w:val="26"/>
          <w:szCs w:val="26"/>
        </w:rPr>
        <w:t xml:space="preserve"> (наименование, реквизиты документа, являющегося результатом предоставления муниципальной услуги, дубликат которого запрашивается )  </w:t>
      </w:r>
    </w:p>
    <w:p w:rsidR="00210181" w:rsidRPr="00B07EC6" w:rsidRDefault="00210181" w:rsidP="00210181">
      <w:pPr>
        <w:suppressAutoHyphens/>
        <w:ind w:right="-1"/>
        <w:jc w:val="both"/>
        <w:rPr>
          <w:rFonts w:eastAsia="Calibri"/>
          <w:sz w:val="28"/>
          <w:szCs w:val="28"/>
          <w:lang w:eastAsia="en-US"/>
        </w:rPr>
      </w:pPr>
    </w:p>
    <w:p w:rsidR="00210181" w:rsidRPr="00B07EC6" w:rsidRDefault="00210181" w:rsidP="00210181">
      <w:pPr>
        <w:suppressAutoHyphens/>
        <w:ind w:right="-1"/>
        <w:jc w:val="both"/>
        <w:rPr>
          <w:rFonts w:eastAsia="Calibri"/>
          <w:sz w:val="28"/>
          <w:szCs w:val="28"/>
          <w:lang w:eastAsia="en-US"/>
        </w:rPr>
      </w:pPr>
      <w:r w:rsidRPr="00B07EC6">
        <w:rPr>
          <w:rFonts w:eastAsia="Calibri"/>
          <w:sz w:val="28"/>
          <w:szCs w:val="28"/>
          <w:lang w:eastAsia="en-US"/>
        </w:rPr>
        <w:t>Сведения о заявителе:</w:t>
      </w:r>
    </w:p>
    <w:p w:rsidR="00210181" w:rsidRPr="00B07EC6" w:rsidRDefault="00210181" w:rsidP="00210181">
      <w:pPr>
        <w:suppressAutoHyphens/>
        <w:ind w:right="-1"/>
        <w:jc w:val="both"/>
        <w:rPr>
          <w:rFonts w:eastAsia="Calibri"/>
          <w:sz w:val="28"/>
          <w:szCs w:val="28"/>
          <w:lang w:eastAsia="en-US"/>
        </w:rPr>
      </w:pPr>
      <w:r w:rsidRPr="00B07EC6">
        <w:rPr>
          <w:rFonts w:eastAsia="Calibri"/>
          <w:sz w:val="28"/>
          <w:szCs w:val="28"/>
          <w:lang w:eastAsia="en-US"/>
        </w:rPr>
        <w:t>Фамилия, имя, отчество (при наличии) заявителя_</w:t>
      </w:r>
      <w:r w:rsidRPr="00B07EC6">
        <w:rPr>
          <w:rFonts w:eastAsia="Calibri"/>
          <w:sz w:val="28"/>
          <w:szCs w:val="28"/>
          <w:u w:val="single"/>
          <w:lang w:eastAsia="en-US"/>
        </w:rPr>
        <w:t>Иванов Иван Иванович</w:t>
      </w:r>
      <w:r w:rsidRPr="00B07EC6">
        <w:rPr>
          <w:rFonts w:eastAsia="Calibri"/>
          <w:sz w:val="28"/>
          <w:szCs w:val="28"/>
          <w:lang w:eastAsia="en-US"/>
        </w:rPr>
        <w:t xml:space="preserve">_____ </w:t>
      </w:r>
    </w:p>
    <w:p w:rsidR="00210181" w:rsidRPr="00B07EC6" w:rsidRDefault="00210181" w:rsidP="00210181">
      <w:pPr>
        <w:suppressAutoHyphens/>
        <w:ind w:right="-1"/>
        <w:jc w:val="both"/>
        <w:rPr>
          <w:rFonts w:eastAsia="Calibri"/>
          <w:sz w:val="28"/>
          <w:szCs w:val="28"/>
          <w:lang w:eastAsia="en-US"/>
        </w:rPr>
      </w:pPr>
      <w:r w:rsidRPr="00B07EC6">
        <w:rPr>
          <w:rFonts w:eastAsia="Calibri"/>
          <w:sz w:val="28"/>
          <w:szCs w:val="28"/>
          <w:lang w:eastAsia="en-US"/>
        </w:rPr>
        <w:t xml:space="preserve">идентификационный номер налогоплательщика (ИНН) </w:t>
      </w:r>
      <w:r w:rsidRPr="00B07EC6">
        <w:rPr>
          <w:color w:val="000000"/>
          <w:sz w:val="28"/>
          <w:szCs w:val="28"/>
          <w:u w:val="single"/>
        </w:rPr>
        <w:t>2335060000</w:t>
      </w:r>
      <w:r w:rsidRPr="00B07EC6">
        <w:rPr>
          <w:rFonts w:eastAsia="Calibri"/>
          <w:sz w:val="28"/>
          <w:szCs w:val="28"/>
          <w:lang w:eastAsia="en-US"/>
        </w:rPr>
        <w:t>__________</w:t>
      </w:r>
    </w:p>
    <w:p w:rsidR="00210181" w:rsidRPr="00B07EC6" w:rsidRDefault="00210181" w:rsidP="00210181">
      <w:pPr>
        <w:suppressAutoHyphens/>
        <w:ind w:right="-1"/>
        <w:jc w:val="both"/>
        <w:rPr>
          <w:rFonts w:eastAsia="Calibri"/>
          <w:sz w:val="28"/>
          <w:szCs w:val="28"/>
          <w:lang w:eastAsia="en-US"/>
        </w:rPr>
      </w:pPr>
      <w:r w:rsidRPr="00B07EC6">
        <w:rPr>
          <w:rFonts w:eastAsia="Calibri"/>
          <w:sz w:val="28"/>
          <w:szCs w:val="28"/>
          <w:lang w:eastAsia="en-US"/>
        </w:rPr>
        <w:t>данные документа, удостоверяющего личность _</w:t>
      </w:r>
      <w:r w:rsidRPr="00B07EC6">
        <w:rPr>
          <w:rFonts w:eastAsia="Calibri"/>
          <w:sz w:val="28"/>
          <w:szCs w:val="28"/>
          <w:u w:val="single"/>
          <w:lang w:eastAsia="en-US"/>
        </w:rPr>
        <w:t>паспорт 01 22 123456, выдан 01.01.2022 ГУ МВД России по Краснодарскому краю</w:t>
      </w:r>
      <w:r w:rsidRPr="00B07EC6">
        <w:rPr>
          <w:rFonts w:eastAsia="Calibri"/>
          <w:sz w:val="28"/>
          <w:szCs w:val="28"/>
          <w:lang w:eastAsia="en-US"/>
        </w:rPr>
        <w:t xml:space="preserve"> ______________________</w:t>
      </w:r>
    </w:p>
    <w:p w:rsidR="00210181" w:rsidRPr="00B07EC6" w:rsidRDefault="00210181" w:rsidP="00210181">
      <w:pPr>
        <w:suppressAutoHyphens/>
        <w:ind w:right="-1"/>
        <w:jc w:val="both"/>
        <w:rPr>
          <w:rFonts w:eastAsia="Calibri"/>
          <w:sz w:val="28"/>
          <w:szCs w:val="28"/>
          <w:u w:val="single"/>
          <w:lang w:eastAsia="en-US"/>
        </w:rPr>
      </w:pPr>
      <w:r w:rsidRPr="00B07EC6">
        <w:rPr>
          <w:rFonts w:eastAsia="Calibri"/>
          <w:sz w:val="28"/>
          <w:szCs w:val="28"/>
          <w:lang w:eastAsia="en-US"/>
        </w:rPr>
        <w:t>адрес места жительства (регистрации)</w:t>
      </w:r>
      <w:r w:rsidRPr="00B07EC6">
        <w:rPr>
          <w:rFonts w:ascii="Calibri" w:eastAsia="Calibri" w:hAnsi="Calibri"/>
          <w:sz w:val="22"/>
          <w:szCs w:val="22"/>
          <w:lang w:eastAsia="en-US"/>
        </w:rPr>
        <w:t xml:space="preserve"> </w:t>
      </w:r>
      <w:r w:rsidRPr="00B07EC6">
        <w:rPr>
          <w:rFonts w:eastAsia="Calibri"/>
          <w:sz w:val="28"/>
          <w:szCs w:val="28"/>
          <w:u w:val="single"/>
          <w:lang w:eastAsia="en-US"/>
        </w:rPr>
        <w:t>353165, Краснодарский край, Кореновский район, ст.Дядьковская, ул. Мира, 12</w:t>
      </w:r>
      <w:r w:rsidR="00BF55C0">
        <w:rPr>
          <w:rFonts w:eastAsia="Calibri"/>
          <w:sz w:val="28"/>
          <w:szCs w:val="28"/>
          <w:u w:val="single"/>
          <w:lang w:eastAsia="en-US"/>
        </w:rPr>
        <w:t>0</w:t>
      </w:r>
      <w:r w:rsidRPr="00B07EC6">
        <w:rPr>
          <w:rFonts w:eastAsia="Calibri"/>
          <w:sz w:val="28"/>
          <w:szCs w:val="28"/>
          <w:u w:val="single"/>
          <w:lang w:eastAsia="en-US"/>
        </w:rPr>
        <w:t xml:space="preserve">_________________________ </w:t>
      </w:r>
    </w:p>
    <w:p w:rsidR="00210181" w:rsidRPr="00B07EC6" w:rsidRDefault="00210181" w:rsidP="00210181">
      <w:pPr>
        <w:suppressAutoHyphens/>
        <w:ind w:right="-1"/>
        <w:jc w:val="both"/>
        <w:rPr>
          <w:rFonts w:eastAsia="Calibri"/>
          <w:sz w:val="28"/>
          <w:szCs w:val="28"/>
          <w:lang w:eastAsia="en-US"/>
        </w:rPr>
      </w:pPr>
      <w:r w:rsidRPr="00B07EC6">
        <w:rPr>
          <w:rFonts w:eastAsia="Calibri"/>
          <w:sz w:val="28"/>
          <w:szCs w:val="28"/>
          <w:lang w:eastAsia="en-US"/>
        </w:rPr>
        <w:t>почтовый адрес_</w:t>
      </w:r>
      <w:r w:rsidRPr="00B07EC6">
        <w:rPr>
          <w:rFonts w:eastAsia="Calibri"/>
          <w:sz w:val="28"/>
          <w:szCs w:val="28"/>
          <w:u w:val="single"/>
          <w:lang w:eastAsia="en-US"/>
        </w:rPr>
        <w:t>353165, Краснодарский край, Кореновский район, ст.Дядьковская, ул. Мира, 12</w:t>
      </w:r>
      <w:r w:rsidR="00BF55C0">
        <w:rPr>
          <w:rFonts w:eastAsia="Calibri"/>
          <w:sz w:val="28"/>
          <w:szCs w:val="28"/>
          <w:u w:val="single"/>
          <w:lang w:eastAsia="en-US"/>
        </w:rPr>
        <w:t>0</w:t>
      </w:r>
      <w:r w:rsidRPr="00B07EC6">
        <w:rPr>
          <w:rFonts w:eastAsia="Calibri"/>
          <w:sz w:val="28"/>
          <w:szCs w:val="28"/>
          <w:lang w:eastAsia="en-US"/>
        </w:rPr>
        <w:t>___________________________________________</w:t>
      </w:r>
    </w:p>
    <w:p w:rsidR="00210181" w:rsidRPr="00B07EC6" w:rsidRDefault="00210181" w:rsidP="00210181">
      <w:pPr>
        <w:suppressAutoHyphens/>
        <w:ind w:right="-1"/>
        <w:jc w:val="both"/>
        <w:rPr>
          <w:rFonts w:eastAsia="Calibri"/>
          <w:sz w:val="24"/>
          <w:szCs w:val="24"/>
          <w:lang w:eastAsia="en-US"/>
        </w:rPr>
      </w:pPr>
    </w:p>
    <w:p w:rsidR="00210181" w:rsidRPr="00B07EC6" w:rsidRDefault="00210181" w:rsidP="00210181">
      <w:pPr>
        <w:suppressAutoHyphens/>
        <w:ind w:right="-1"/>
        <w:jc w:val="both"/>
        <w:rPr>
          <w:rFonts w:eastAsia="Calibri"/>
          <w:sz w:val="28"/>
          <w:szCs w:val="28"/>
          <w:lang w:eastAsia="en-US"/>
        </w:rPr>
      </w:pPr>
      <w:r w:rsidRPr="00B07EC6">
        <w:rPr>
          <w:rFonts w:eastAsia="Calibri"/>
          <w:sz w:val="28"/>
          <w:szCs w:val="28"/>
          <w:lang w:eastAsia="en-US"/>
        </w:rPr>
        <w:t>Приложение (при наличии)____________________________________________</w:t>
      </w:r>
    </w:p>
    <w:p w:rsidR="00BF55C0" w:rsidRDefault="00BF55C0" w:rsidP="00BF55C0">
      <w:pPr>
        <w:widowControl w:val="0"/>
        <w:autoSpaceDE w:val="0"/>
        <w:autoSpaceDN w:val="0"/>
        <w:adjustRightInd w:val="0"/>
        <w:rPr>
          <w:sz w:val="28"/>
          <w:szCs w:val="28"/>
        </w:rPr>
      </w:pPr>
    </w:p>
    <w:p w:rsidR="00BF55C0" w:rsidRPr="00BF55C0" w:rsidRDefault="00BF55C0" w:rsidP="00BF55C0">
      <w:pPr>
        <w:widowControl w:val="0"/>
        <w:autoSpaceDE w:val="0"/>
        <w:autoSpaceDN w:val="0"/>
        <w:adjustRightInd w:val="0"/>
        <w:rPr>
          <w:sz w:val="28"/>
          <w:szCs w:val="28"/>
        </w:rPr>
      </w:pPr>
      <w:r w:rsidRPr="00BF55C0">
        <w:rPr>
          <w:sz w:val="28"/>
          <w:szCs w:val="28"/>
        </w:rPr>
        <w:t>Результат предоставления услуги прошу  (</w:t>
      </w:r>
      <w:r w:rsidRPr="00BF55C0">
        <w:rPr>
          <w:sz w:val="24"/>
          <w:szCs w:val="24"/>
        </w:rPr>
        <w:t>Указывается один из перечисленных способов)</w:t>
      </w:r>
      <w:r w:rsidRPr="00BF55C0">
        <w:rPr>
          <w:sz w:val="28"/>
          <w:szCs w:val="28"/>
        </w:rPr>
        <w:t>:</w:t>
      </w:r>
    </w:p>
    <w:p w:rsidR="00BF55C0" w:rsidRPr="00BF55C0" w:rsidRDefault="00BF55C0" w:rsidP="00BF55C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642"/>
        <w:gridCol w:w="997"/>
      </w:tblGrid>
      <w:tr w:rsidR="00BF55C0" w:rsidRPr="00BF55C0" w:rsidTr="00E04A33">
        <w:tc>
          <w:tcPr>
            <w:tcW w:w="8642" w:type="dxa"/>
            <w:tcBorders>
              <w:top w:val="single" w:sz="4" w:space="0" w:color="auto"/>
              <w:bottom w:val="single" w:sz="4" w:space="0" w:color="auto"/>
              <w:right w:val="single" w:sz="4" w:space="0" w:color="auto"/>
            </w:tcBorders>
          </w:tcPr>
          <w:p w:rsidR="00BF55C0" w:rsidRPr="00BF55C0" w:rsidRDefault="00BF55C0" w:rsidP="00E04A33">
            <w:pPr>
              <w:widowControl w:val="0"/>
              <w:autoSpaceDE w:val="0"/>
              <w:autoSpaceDN w:val="0"/>
              <w:adjustRightInd w:val="0"/>
              <w:rPr>
                <w:sz w:val="24"/>
                <w:szCs w:val="24"/>
              </w:rPr>
            </w:pPr>
            <w:r w:rsidRPr="00BF55C0">
              <w:rPr>
                <w:sz w:val="24"/>
                <w:szCs w:val="24"/>
              </w:rPr>
              <w:t>направить в форме электронного документа в личный кабинет заявителя РПГУ</w:t>
            </w:r>
          </w:p>
        </w:tc>
        <w:tc>
          <w:tcPr>
            <w:tcW w:w="997" w:type="dxa"/>
            <w:tcBorders>
              <w:top w:val="single" w:sz="4" w:space="0" w:color="auto"/>
              <w:left w:val="single" w:sz="4" w:space="0" w:color="auto"/>
              <w:bottom w:val="single" w:sz="4" w:space="0" w:color="auto"/>
            </w:tcBorders>
          </w:tcPr>
          <w:p w:rsidR="00BF55C0" w:rsidRPr="00BF55C0" w:rsidRDefault="00BF55C0" w:rsidP="00E04A33">
            <w:pPr>
              <w:widowControl w:val="0"/>
              <w:autoSpaceDE w:val="0"/>
              <w:autoSpaceDN w:val="0"/>
              <w:adjustRightInd w:val="0"/>
              <w:jc w:val="both"/>
              <w:rPr>
                <w:sz w:val="24"/>
                <w:szCs w:val="24"/>
              </w:rPr>
            </w:pPr>
          </w:p>
        </w:tc>
      </w:tr>
      <w:tr w:rsidR="00BF55C0" w:rsidRPr="00BF55C0" w:rsidTr="00E04A33">
        <w:tc>
          <w:tcPr>
            <w:tcW w:w="8642" w:type="dxa"/>
            <w:tcBorders>
              <w:top w:val="single" w:sz="4" w:space="0" w:color="auto"/>
              <w:bottom w:val="single" w:sz="4" w:space="0" w:color="auto"/>
              <w:right w:val="single" w:sz="4" w:space="0" w:color="auto"/>
            </w:tcBorders>
          </w:tcPr>
          <w:p w:rsidR="00BF55C0" w:rsidRPr="00BF55C0" w:rsidRDefault="00BF55C0" w:rsidP="00E04A33">
            <w:pPr>
              <w:ind w:right="-1"/>
              <w:rPr>
                <w:sz w:val="24"/>
                <w:szCs w:val="24"/>
              </w:rPr>
            </w:pPr>
            <w:r w:rsidRPr="00BF55C0">
              <w:rPr>
                <w:sz w:val="24"/>
                <w:szCs w:val="24"/>
              </w:rPr>
              <w:t>направить в форме электронного документа</w:t>
            </w:r>
            <w:r w:rsidRPr="00BF55C0">
              <w:rPr>
                <w:sz w:val="28"/>
                <w:szCs w:val="28"/>
              </w:rPr>
              <w:t xml:space="preserve"> </w:t>
            </w:r>
            <w:r w:rsidRPr="00BF55C0">
              <w:rPr>
                <w:sz w:val="24"/>
                <w:szCs w:val="24"/>
              </w:rPr>
              <w:t>по e-mail электронной почты:</w:t>
            </w:r>
          </w:p>
          <w:p w:rsidR="00BF55C0" w:rsidRPr="00BF55C0" w:rsidRDefault="00BF55C0" w:rsidP="00E04A33">
            <w:pPr>
              <w:ind w:right="-1"/>
              <w:rPr>
                <w:sz w:val="24"/>
                <w:szCs w:val="24"/>
              </w:rPr>
            </w:pPr>
            <w:r w:rsidRPr="00BF55C0">
              <w:rPr>
                <w:sz w:val="24"/>
                <w:szCs w:val="24"/>
              </w:rPr>
              <w:t>___________________________________________________________________</w:t>
            </w:r>
          </w:p>
        </w:tc>
        <w:tc>
          <w:tcPr>
            <w:tcW w:w="997" w:type="dxa"/>
            <w:tcBorders>
              <w:top w:val="single" w:sz="4" w:space="0" w:color="auto"/>
              <w:left w:val="single" w:sz="4" w:space="0" w:color="auto"/>
              <w:bottom w:val="single" w:sz="4" w:space="0" w:color="auto"/>
            </w:tcBorders>
          </w:tcPr>
          <w:p w:rsidR="00BF55C0" w:rsidRPr="00BF55C0" w:rsidRDefault="00BF55C0" w:rsidP="00E04A33">
            <w:pPr>
              <w:widowControl w:val="0"/>
              <w:autoSpaceDE w:val="0"/>
              <w:autoSpaceDN w:val="0"/>
              <w:adjustRightInd w:val="0"/>
              <w:jc w:val="both"/>
              <w:rPr>
                <w:sz w:val="24"/>
                <w:szCs w:val="24"/>
              </w:rPr>
            </w:pPr>
          </w:p>
        </w:tc>
      </w:tr>
      <w:tr w:rsidR="00BF55C0" w:rsidRPr="00BF55C0" w:rsidTr="00E04A33">
        <w:tc>
          <w:tcPr>
            <w:tcW w:w="8642" w:type="dxa"/>
            <w:tcBorders>
              <w:top w:val="single" w:sz="4" w:space="0" w:color="auto"/>
              <w:bottom w:val="single" w:sz="4" w:space="0" w:color="auto"/>
              <w:right w:val="single" w:sz="4" w:space="0" w:color="auto"/>
            </w:tcBorders>
          </w:tcPr>
          <w:p w:rsidR="00BF55C0" w:rsidRPr="00BF55C0" w:rsidRDefault="00BF55C0" w:rsidP="00E04A33">
            <w:pPr>
              <w:ind w:right="-1"/>
              <w:rPr>
                <w:color w:val="FF0000"/>
                <w:sz w:val="24"/>
                <w:szCs w:val="24"/>
              </w:rPr>
            </w:pPr>
            <w:r w:rsidRPr="00BF55C0">
              <w:rPr>
                <w:sz w:val="24"/>
                <w:szCs w:val="24"/>
              </w:rPr>
              <w:t xml:space="preserve">выдать на бумажном носителе при личном обращении в администрацию </w:t>
            </w:r>
          </w:p>
          <w:p w:rsidR="00BF55C0" w:rsidRPr="00BF55C0" w:rsidRDefault="00BF55C0" w:rsidP="00E04A33">
            <w:pPr>
              <w:ind w:right="-1"/>
              <w:rPr>
                <w:color w:val="FF0000"/>
                <w:sz w:val="24"/>
                <w:szCs w:val="24"/>
              </w:rPr>
            </w:pPr>
            <w:r>
              <w:rPr>
                <w:sz w:val="24"/>
                <w:szCs w:val="24"/>
              </w:rPr>
              <w:t xml:space="preserve">Дядьковского сельского поселения Кореновского района </w:t>
            </w:r>
          </w:p>
        </w:tc>
        <w:tc>
          <w:tcPr>
            <w:tcW w:w="997" w:type="dxa"/>
            <w:tcBorders>
              <w:top w:val="single" w:sz="4" w:space="0" w:color="auto"/>
              <w:left w:val="single" w:sz="4" w:space="0" w:color="auto"/>
              <w:bottom w:val="single" w:sz="4" w:space="0" w:color="auto"/>
            </w:tcBorders>
          </w:tcPr>
          <w:p w:rsidR="00BF55C0" w:rsidRPr="00BF55C0" w:rsidRDefault="00BF55C0" w:rsidP="00E04A33">
            <w:pPr>
              <w:widowControl w:val="0"/>
              <w:autoSpaceDE w:val="0"/>
              <w:autoSpaceDN w:val="0"/>
              <w:adjustRightInd w:val="0"/>
              <w:jc w:val="both"/>
              <w:rPr>
                <w:sz w:val="24"/>
                <w:szCs w:val="24"/>
                <w:lang w:val="en-US"/>
              </w:rPr>
            </w:pPr>
            <w:r>
              <w:rPr>
                <w:sz w:val="24"/>
                <w:szCs w:val="24"/>
                <w:lang w:val="en-US"/>
              </w:rPr>
              <w:t>V</w:t>
            </w:r>
          </w:p>
        </w:tc>
      </w:tr>
      <w:tr w:rsidR="00BF55C0" w:rsidRPr="00BF55C0" w:rsidTr="00E04A33">
        <w:tc>
          <w:tcPr>
            <w:tcW w:w="8642" w:type="dxa"/>
            <w:tcBorders>
              <w:top w:val="single" w:sz="4" w:space="0" w:color="auto"/>
              <w:bottom w:val="single" w:sz="4" w:space="0" w:color="auto"/>
              <w:right w:val="single" w:sz="4" w:space="0" w:color="auto"/>
            </w:tcBorders>
          </w:tcPr>
          <w:p w:rsidR="00BF55C0" w:rsidRPr="00BF55C0" w:rsidRDefault="00BF55C0" w:rsidP="00E04A33">
            <w:pPr>
              <w:widowControl w:val="0"/>
              <w:autoSpaceDE w:val="0"/>
              <w:autoSpaceDN w:val="0"/>
              <w:adjustRightInd w:val="0"/>
              <w:rPr>
                <w:sz w:val="24"/>
                <w:szCs w:val="24"/>
              </w:rPr>
            </w:pPr>
            <w:r w:rsidRPr="00BF55C0">
              <w:rPr>
                <w:sz w:val="24"/>
                <w:szCs w:val="24"/>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997" w:type="dxa"/>
            <w:tcBorders>
              <w:top w:val="single" w:sz="4" w:space="0" w:color="auto"/>
              <w:left w:val="single" w:sz="4" w:space="0" w:color="auto"/>
              <w:bottom w:val="single" w:sz="4" w:space="0" w:color="auto"/>
            </w:tcBorders>
          </w:tcPr>
          <w:p w:rsidR="00BF55C0" w:rsidRPr="00BF55C0" w:rsidRDefault="00BF55C0" w:rsidP="00E04A33">
            <w:pPr>
              <w:widowControl w:val="0"/>
              <w:autoSpaceDE w:val="0"/>
              <w:autoSpaceDN w:val="0"/>
              <w:adjustRightInd w:val="0"/>
              <w:jc w:val="both"/>
              <w:rPr>
                <w:sz w:val="24"/>
                <w:szCs w:val="24"/>
              </w:rPr>
            </w:pPr>
          </w:p>
        </w:tc>
      </w:tr>
      <w:tr w:rsidR="00BF55C0" w:rsidRPr="00BF55C0" w:rsidTr="00E04A33">
        <w:tc>
          <w:tcPr>
            <w:tcW w:w="8642" w:type="dxa"/>
            <w:tcBorders>
              <w:top w:val="single" w:sz="4" w:space="0" w:color="auto"/>
              <w:bottom w:val="single" w:sz="4" w:space="0" w:color="auto"/>
              <w:right w:val="single" w:sz="4" w:space="0" w:color="auto"/>
            </w:tcBorders>
          </w:tcPr>
          <w:p w:rsidR="00BF55C0" w:rsidRPr="00BF55C0" w:rsidRDefault="00BF55C0" w:rsidP="00E04A33">
            <w:pPr>
              <w:widowControl w:val="0"/>
              <w:autoSpaceDE w:val="0"/>
              <w:autoSpaceDN w:val="0"/>
              <w:adjustRightInd w:val="0"/>
              <w:rPr>
                <w:sz w:val="24"/>
                <w:szCs w:val="24"/>
              </w:rPr>
            </w:pPr>
            <w:r w:rsidRPr="00BF55C0">
              <w:rPr>
                <w:sz w:val="24"/>
                <w:szCs w:val="24"/>
              </w:rPr>
              <w:t>направить на бумажном носителе на почтовый адрес: _______________________ _____________________________________________________________________</w:t>
            </w:r>
          </w:p>
          <w:p w:rsidR="00BF55C0" w:rsidRPr="00BF55C0" w:rsidRDefault="00BF55C0" w:rsidP="00E04A33"/>
        </w:tc>
        <w:tc>
          <w:tcPr>
            <w:tcW w:w="997" w:type="dxa"/>
            <w:tcBorders>
              <w:top w:val="single" w:sz="4" w:space="0" w:color="auto"/>
              <w:left w:val="single" w:sz="4" w:space="0" w:color="auto"/>
              <w:bottom w:val="single" w:sz="4" w:space="0" w:color="auto"/>
            </w:tcBorders>
          </w:tcPr>
          <w:p w:rsidR="00BF55C0" w:rsidRPr="00BF55C0" w:rsidRDefault="00BF55C0" w:rsidP="00E04A33">
            <w:pPr>
              <w:widowControl w:val="0"/>
              <w:autoSpaceDE w:val="0"/>
              <w:autoSpaceDN w:val="0"/>
              <w:adjustRightInd w:val="0"/>
              <w:jc w:val="both"/>
              <w:rPr>
                <w:sz w:val="24"/>
                <w:szCs w:val="24"/>
              </w:rPr>
            </w:pPr>
          </w:p>
        </w:tc>
      </w:tr>
    </w:tbl>
    <w:p w:rsidR="00BF55C0" w:rsidRPr="00B07EC6" w:rsidRDefault="00BF55C0" w:rsidP="00BF55C0">
      <w:pPr>
        <w:suppressAutoHyphens/>
        <w:ind w:right="-1"/>
        <w:rPr>
          <w:rFonts w:eastAsia="Calibri"/>
          <w:sz w:val="28"/>
          <w:szCs w:val="22"/>
          <w:lang w:eastAsia="en-US"/>
        </w:rPr>
      </w:pPr>
    </w:p>
    <w:p w:rsidR="00210181" w:rsidRPr="00B07EC6" w:rsidRDefault="00210181" w:rsidP="00210181">
      <w:pPr>
        <w:widowControl w:val="0"/>
        <w:autoSpaceDE w:val="0"/>
        <w:autoSpaceDN w:val="0"/>
        <w:adjustRightInd w:val="0"/>
        <w:jc w:val="center"/>
        <w:rPr>
          <w:sz w:val="26"/>
          <w:szCs w:val="26"/>
        </w:rPr>
      </w:pPr>
    </w:p>
    <w:p w:rsidR="00210181" w:rsidRPr="00B07EC6" w:rsidRDefault="00210181" w:rsidP="00210181">
      <w:pPr>
        <w:suppressAutoHyphens/>
        <w:ind w:right="-1"/>
        <w:rPr>
          <w:rFonts w:eastAsia="Calibri"/>
          <w:sz w:val="28"/>
          <w:szCs w:val="22"/>
          <w:lang w:eastAsia="en-US"/>
        </w:rPr>
      </w:pPr>
      <w:r w:rsidRPr="00B07EC6">
        <w:rPr>
          <w:rFonts w:eastAsia="Calibri"/>
          <w:sz w:val="28"/>
          <w:szCs w:val="22"/>
          <w:lang w:eastAsia="en-US"/>
        </w:rPr>
        <w:t xml:space="preserve">Подпись заявителя </w:t>
      </w:r>
      <w:r w:rsidRPr="00B07EC6">
        <w:rPr>
          <w:rFonts w:eastAsia="Calibri"/>
          <w:sz w:val="28"/>
          <w:szCs w:val="22"/>
          <w:u w:val="single"/>
          <w:lang w:eastAsia="en-US"/>
        </w:rPr>
        <w:t>Иванов</w:t>
      </w:r>
      <w:r w:rsidRPr="00B07EC6">
        <w:rPr>
          <w:rFonts w:eastAsia="Calibri"/>
          <w:sz w:val="28"/>
          <w:szCs w:val="22"/>
          <w:lang w:eastAsia="en-US"/>
        </w:rPr>
        <w:t>___________</w:t>
      </w:r>
    </w:p>
    <w:p w:rsidR="00210181" w:rsidRPr="00B07EC6" w:rsidRDefault="00210181" w:rsidP="00210181">
      <w:pPr>
        <w:tabs>
          <w:tab w:val="left" w:pos="6360"/>
        </w:tabs>
        <w:suppressAutoHyphens/>
        <w:ind w:right="-1"/>
        <w:rPr>
          <w:rFonts w:eastAsia="Calibri"/>
          <w:sz w:val="28"/>
          <w:szCs w:val="22"/>
          <w:lang w:eastAsia="en-US"/>
        </w:rPr>
      </w:pPr>
    </w:p>
    <w:p w:rsidR="00210181" w:rsidRPr="00B07EC6" w:rsidRDefault="00210181" w:rsidP="00210181">
      <w:pPr>
        <w:tabs>
          <w:tab w:val="left" w:pos="6360"/>
        </w:tabs>
        <w:suppressAutoHyphens/>
        <w:ind w:right="-1"/>
        <w:rPr>
          <w:rFonts w:eastAsia="Calibri"/>
          <w:sz w:val="22"/>
          <w:szCs w:val="22"/>
          <w:lang w:eastAsia="en-US"/>
        </w:rPr>
      </w:pPr>
      <w:r w:rsidRPr="00B07EC6">
        <w:rPr>
          <w:rFonts w:eastAsia="Calibri"/>
          <w:sz w:val="28"/>
          <w:szCs w:val="22"/>
          <w:lang w:eastAsia="en-US"/>
        </w:rPr>
        <w:t xml:space="preserve">Дата </w:t>
      </w:r>
      <w:r w:rsidRPr="00B07EC6">
        <w:rPr>
          <w:rFonts w:eastAsia="Calibri"/>
          <w:sz w:val="28"/>
          <w:szCs w:val="22"/>
          <w:u w:val="single"/>
          <w:lang w:eastAsia="en-US"/>
        </w:rPr>
        <w:t>23.08.2024</w:t>
      </w:r>
      <w:r w:rsidRPr="00B07EC6">
        <w:rPr>
          <w:rFonts w:eastAsia="Calibri"/>
          <w:sz w:val="28"/>
          <w:szCs w:val="22"/>
          <w:lang w:eastAsia="en-US"/>
        </w:rPr>
        <w:t xml:space="preserve">__                                                                      М.П. </w:t>
      </w:r>
      <w:r w:rsidRPr="00B07EC6">
        <w:rPr>
          <w:rFonts w:eastAsia="Calibri"/>
          <w:sz w:val="22"/>
          <w:szCs w:val="22"/>
          <w:lang w:eastAsia="en-US"/>
        </w:rPr>
        <w:t>(при наличии)</w:t>
      </w:r>
    </w:p>
    <w:p w:rsidR="00210181" w:rsidRPr="00B07EC6" w:rsidRDefault="00210181" w:rsidP="00210181">
      <w:pPr>
        <w:widowControl w:val="0"/>
        <w:autoSpaceDE w:val="0"/>
        <w:autoSpaceDN w:val="0"/>
        <w:adjustRightInd w:val="0"/>
        <w:jc w:val="center"/>
        <w:rPr>
          <w:sz w:val="26"/>
          <w:szCs w:val="26"/>
        </w:rPr>
      </w:pPr>
    </w:p>
    <w:p w:rsidR="00BF55C0" w:rsidRPr="00993043" w:rsidRDefault="00BF55C0" w:rsidP="00BF55C0">
      <w:pPr>
        <w:autoSpaceDE w:val="0"/>
        <w:autoSpaceDN w:val="0"/>
        <w:adjustRightInd w:val="0"/>
        <w:jc w:val="both"/>
        <w:rPr>
          <w:sz w:val="28"/>
          <w:szCs w:val="28"/>
        </w:rPr>
      </w:pPr>
      <w:r w:rsidRPr="00993043">
        <w:rPr>
          <w:sz w:val="28"/>
          <w:szCs w:val="28"/>
        </w:rPr>
        <w:t xml:space="preserve">Глава </w:t>
      </w:r>
    </w:p>
    <w:p w:rsidR="00BF55C0" w:rsidRPr="00993043" w:rsidRDefault="00BF55C0" w:rsidP="00BF55C0">
      <w:pPr>
        <w:autoSpaceDE w:val="0"/>
        <w:autoSpaceDN w:val="0"/>
        <w:adjustRightInd w:val="0"/>
        <w:jc w:val="both"/>
        <w:rPr>
          <w:sz w:val="28"/>
          <w:szCs w:val="28"/>
        </w:rPr>
      </w:pPr>
      <w:r w:rsidRPr="00993043">
        <w:rPr>
          <w:sz w:val="28"/>
          <w:szCs w:val="28"/>
        </w:rPr>
        <w:t xml:space="preserve">Дядьковского сельского поселения </w:t>
      </w:r>
    </w:p>
    <w:p w:rsidR="00BF55C0" w:rsidRDefault="00BF55C0" w:rsidP="00BF55C0">
      <w:pPr>
        <w:pStyle w:val="a7"/>
        <w:ind w:firstLine="0"/>
        <w:rPr>
          <w:szCs w:val="28"/>
        </w:rPr>
      </w:pPr>
      <w:r w:rsidRPr="00993043">
        <w:rPr>
          <w:szCs w:val="28"/>
        </w:rPr>
        <w:t>Кореновского района                                                                           О.А.Ткачева</w:t>
      </w:r>
    </w:p>
    <w:p w:rsidR="00BF55C0" w:rsidRDefault="00BF55C0" w:rsidP="00BF55C0">
      <w:pPr>
        <w:pStyle w:val="a7"/>
        <w:ind w:firstLine="0"/>
        <w:rPr>
          <w:szCs w:val="28"/>
        </w:rPr>
      </w:pPr>
    </w:p>
    <w:p w:rsidR="00210181" w:rsidRPr="00B07EC6" w:rsidRDefault="00210181" w:rsidP="00210181">
      <w:pPr>
        <w:widowControl w:val="0"/>
        <w:autoSpaceDE w:val="0"/>
        <w:autoSpaceDN w:val="0"/>
        <w:adjustRightInd w:val="0"/>
        <w:jc w:val="center"/>
        <w:rPr>
          <w:sz w:val="26"/>
          <w:szCs w:val="26"/>
        </w:rPr>
      </w:pPr>
    </w:p>
    <w:p w:rsidR="00210181" w:rsidRDefault="00210181" w:rsidP="00210181">
      <w:pPr>
        <w:pStyle w:val="a7"/>
        <w:ind w:firstLine="0"/>
        <w:rPr>
          <w:szCs w:val="28"/>
        </w:rPr>
      </w:pPr>
    </w:p>
    <w:p w:rsidR="00210181" w:rsidRDefault="00210181" w:rsidP="00210181">
      <w:pPr>
        <w:pStyle w:val="a7"/>
        <w:ind w:firstLine="0"/>
        <w:rPr>
          <w:szCs w:val="28"/>
        </w:rPr>
      </w:pPr>
    </w:p>
    <w:p w:rsidR="00A30E3B" w:rsidRDefault="00A30E3B" w:rsidP="00D477EC">
      <w:pPr>
        <w:tabs>
          <w:tab w:val="left" w:pos="2340"/>
          <w:tab w:val="left" w:pos="3780"/>
        </w:tabs>
        <w:rPr>
          <w:sz w:val="28"/>
          <w:szCs w:val="28"/>
        </w:rPr>
        <w:sectPr w:rsidR="00A30E3B" w:rsidSect="006F1CE3">
          <w:pgSz w:w="11906" w:h="16838"/>
          <w:pgMar w:top="1701" w:right="567" w:bottom="567" w:left="1701" w:header="709" w:footer="709" w:gutter="0"/>
          <w:cols w:space="708"/>
          <w:titlePg/>
          <w:docGrid w:linePitch="360"/>
        </w:sectPr>
      </w:pPr>
    </w:p>
    <w:tbl>
      <w:tblPr>
        <w:tblW w:w="4884" w:type="pct"/>
        <w:tblLook w:val="04A0"/>
      </w:tblPr>
      <w:tblGrid>
        <w:gridCol w:w="7392"/>
        <w:gridCol w:w="7051"/>
      </w:tblGrid>
      <w:tr w:rsidR="00A30E3B" w:rsidRPr="00DB707D" w:rsidTr="00D477EC">
        <w:tc>
          <w:tcPr>
            <w:tcW w:w="2559" w:type="pct"/>
            <w:shd w:val="clear" w:color="auto" w:fill="auto"/>
          </w:tcPr>
          <w:p w:rsidR="00A30E3B" w:rsidRPr="00DB707D" w:rsidRDefault="00A30E3B" w:rsidP="00D477EC">
            <w:pPr>
              <w:tabs>
                <w:tab w:val="left" w:pos="2340"/>
                <w:tab w:val="left" w:pos="3780"/>
              </w:tabs>
              <w:rPr>
                <w:sz w:val="28"/>
                <w:szCs w:val="28"/>
              </w:rPr>
            </w:pPr>
          </w:p>
        </w:tc>
        <w:tc>
          <w:tcPr>
            <w:tcW w:w="2441" w:type="pct"/>
            <w:shd w:val="clear" w:color="auto" w:fill="auto"/>
          </w:tcPr>
          <w:p w:rsidR="00A30E3B" w:rsidRPr="0093460E" w:rsidRDefault="00A30E3B" w:rsidP="00D477EC">
            <w:pPr>
              <w:tabs>
                <w:tab w:val="left" w:pos="2340"/>
                <w:tab w:val="left" w:pos="3780"/>
              </w:tabs>
              <w:jc w:val="center"/>
              <w:rPr>
                <w:sz w:val="28"/>
                <w:szCs w:val="28"/>
              </w:rPr>
            </w:pPr>
            <w:r w:rsidRPr="00DB707D">
              <w:rPr>
                <w:sz w:val="28"/>
                <w:szCs w:val="28"/>
              </w:rPr>
              <w:t xml:space="preserve">ПРИЛОЖЕНИЕ </w:t>
            </w:r>
            <w:r w:rsidRPr="00DD6E07">
              <w:rPr>
                <w:sz w:val="28"/>
                <w:szCs w:val="28"/>
              </w:rPr>
              <w:t xml:space="preserve"> </w:t>
            </w:r>
            <w:r>
              <w:rPr>
                <w:sz w:val="28"/>
                <w:szCs w:val="28"/>
              </w:rPr>
              <w:t xml:space="preserve">№ </w:t>
            </w:r>
            <w:r w:rsidR="00BF55C0" w:rsidRPr="0093460E">
              <w:rPr>
                <w:sz w:val="28"/>
                <w:szCs w:val="28"/>
              </w:rPr>
              <w:t>8</w:t>
            </w:r>
          </w:p>
          <w:p w:rsidR="00A30E3B" w:rsidRPr="00DB707D" w:rsidRDefault="00A30E3B" w:rsidP="00D477EC">
            <w:pPr>
              <w:tabs>
                <w:tab w:val="left" w:pos="2340"/>
                <w:tab w:val="left" w:pos="3780"/>
              </w:tabs>
              <w:jc w:val="center"/>
              <w:rPr>
                <w:sz w:val="28"/>
                <w:szCs w:val="28"/>
              </w:rPr>
            </w:pPr>
            <w:r w:rsidRPr="00DB707D">
              <w:rPr>
                <w:sz w:val="28"/>
                <w:szCs w:val="28"/>
              </w:rPr>
              <w:t>к административному регламенту</w:t>
            </w:r>
          </w:p>
          <w:p w:rsidR="00A30E3B" w:rsidRPr="00DB707D" w:rsidRDefault="00A30E3B" w:rsidP="00D477EC">
            <w:pPr>
              <w:tabs>
                <w:tab w:val="left" w:pos="2340"/>
                <w:tab w:val="left" w:pos="3780"/>
              </w:tabs>
              <w:jc w:val="center"/>
              <w:rPr>
                <w:sz w:val="28"/>
                <w:szCs w:val="28"/>
              </w:rPr>
            </w:pPr>
            <w:r w:rsidRPr="00DB707D">
              <w:rPr>
                <w:sz w:val="28"/>
                <w:szCs w:val="28"/>
              </w:rPr>
              <w:t xml:space="preserve">предоставления администрацией Дядьковского сельского поселения Кореновского района муниципальной услуги </w:t>
            </w:r>
            <w:r>
              <w:rPr>
                <w:sz w:val="28"/>
                <w:szCs w:val="28"/>
              </w:rPr>
              <w:t>«Уведомительная регистрация трудовых договоров, заключенных (прекращенных)  работодателем-физическим лицом, не являющимся индивидуальным предпринимателем, с  работником»</w:t>
            </w:r>
          </w:p>
        </w:tc>
      </w:tr>
    </w:tbl>
    <w:p w:rsidR="00A81A72" w:rsidRDefault="00A81A72" w:rsidP="00A30E3B">
      <w:pPr>
        <w:tabs>
          <w:tab w:val="left" w:pos="2340"/>
          <w:tab w:val="left" w:pos="3780"/>
        </w:tabs>
        <w:rPr>
          <w:b/>
          <w:sz w:val="28"/>
          <w:szCs w:val="28"/>
          <w:highlight w:val="green"/>
        </w:rPr>
      </w:pPr>
    </w:p>
    <w:p w:rsidR="00A81A72" w:rsidRDefault="00A81A72" w:rsidP="00954435">
      <w:pPr>
        <w:jc w:val="center"/>
        <w:rPr>
          <w:b/>
          <w:sz w:val="28"/>
          <w:szCs w:val="28"/>
          <w:highlight w:val="green"/>
        </w:rPr>
      </w:pPr>
    </w:p>
    <w:p w:rsidR="00A30E3B" w:rsidRPr="00A30E3B" w:rsidRDefault="00A30E3B" w:rsidP="00A30E3B">
      <w:pPr>
        <w:tabs>
          <w:tab w:val="left" w:pos="2340"/>
          <w:tab w:val="left" w:pos="3780"/>
        </w:tabs>
        <w:jc w:val="center"/>
        <w:rPr>
          <w:b/>
          <w:sz w:val="28"/>
          <w:szCs w:val="28"/>
        </w:rPr>
      </w:pPr>
      <w:r w:rsidRPr="00A30E3B">
        <w:rPr>
          <w:b/>
          <w:sz w:val="28"/>
          <w:szCs w:val="28"/>
        </w:rPr>
        <w:t>Журнал уведомительной регистрации</w:t>
      </w:r>
    </w:p>
    <w:p w:rsidR="00766D86" w:rsidRDefault="00A30E3B" w:rsidP="00A30E3B">
      <w:pPr>
        <w:tabs>
          <w:tab w:val="left" w:pos="2340"/>
          <w:tab w:val="left" w:pos="3780"/>
        </w:tabs>
        <w:jc w:val="center"/>
        <w:rPr>
          <w:b/>
          <w:sz w:val="28"/>
          <w:szCs w:val="28"/>
        </w:rPr>
      </w:pPr>
      <w:r w:rsidRPr="00A30E3B">
        <w:rPr>
          <w:b/>
          <w:sz w:val="28"/>
          <w:szCs w:val="28"/>
        </w:rPr>
        <w:t xml:space="preserve">трудовых договоров, заключённых (прекращённых) работодателем - физическим лицом, не являющимся индивидуальным предпринимателем, с работником на территории </w:t>
      </w:r>
      <w:r>
        <w:rPr>
          <w:b/>
          <w:sz w:val="28"/>
          <w:szCs w:val="28"/>
        </w:rPr>
        <w:t xml:space="preserve">Дядьковского сельского поселения Кореновского района </w:t>
      </w:r>
    </w:p>
    <w:p w:rsidR="00A30E3B" w:rsidRPr="00A30E3B" w:rsidRDefault="00A30E3B" w:rsidP="00A30E3B">
      <w:pPr>
        <w:tabs>
          <w:tab w:val="left" w:pos="2340"/>
          <w:tab w:val="left" w:pos="3780"/>
        </w:tabs>
        <w:jc w:val="center"/>
        <w:rPr>
          <w:b/>
          <w:sz w:val="28"/>
          <w:szCs w:val="28"/>
        </w:rPr>
      </w:pPr>
    </w:p>
    <w:tbl>
      <w:tblPr>
        <w:tblW w:w="15703" w:type="dxa"/>
        <w:tblInd w:w="250"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494"/>
        <w:gridCol w:w="1207"/>
        <w:gridCol w:w="1417"/>
        <w:gridCol w:w="1418"/>
        <w:gridCol w:w="1276"/>
        <w:gridCol w:w="1275"/>
        <w:gridCol w:w="1276"/>
        <w:gridCol w:w="53"/>
        <w:gridCol w:w="1365"/>
        <w:gridCol w:w="1701"/>
        <w:gridCol w:w="1417"/>
        <w:gridCol w:w="2095"/>
      </w:tblGrid>
      <w:tr w:rsidR="00A30E3B" w:rsidRPr="00A30E3B" w:rsidTr="007342A0">
        <w:trPr>
          <w:trHeight w:val="4390"/>
        </w:trPr>
        <w:tc>
          <w:tcPr>
            <w:tcW w:w="709" w:type="dxa"/>
            <w:tcBorders>
              <w:top w:val="single" w:sz="4" w:space="0" w:color="auto"/>
              <w:bottom w:val="single" w:sz="4" w:space="0" w:color="auto"/>
              <w:right w:val="single" w:sz="4" w:space="0" w:color="auto"/>
            </w:tcBorders>
          </w:tcPr>
          <w:p w:rsidR="00A30E3B" w:rsidRPr="00A30E3B" w:rsidRDefault="007342A0" w:rsidP="00A30E3B">
            <w:pPr>
              <w:widowControl w:val="0"/>
              <w:autoSpaceDE w:val="0"/>
              <w:autoSpaceDN w:val="0"/>
              <w:adjustRightInd w:val="0"/>
              <w:jc w:val="center"/>
              <w:rPr>
                <w:sz w:val="24"/>
                <w:szCs w:val="24"/>
              </w:rPr>
            </w:pPr>
            <w:r>
              <w:rPr>
                <w:sz w:val="24"/>
                <w:szCs w:val="24"/>
              </w:rPr>
              <w:t>№</w:t>
            </w:r>
            <w:r w:rsidR="00A30E3B" w:rsidRPr="00A30E3B">
              <w:rPr>
                <w:sz w:val="24"/>
                <w:szCs w:val="24"/>
              </w:rPr>
              <w:t> </w:t>
            </w:r>
            <w:r w:rsidR="00A30E3B" w:rsidRPr="00A30E3B">
              <w:rPr>
                <w:sz w:val="24"/>
                <w:szCs w:val="24"/>
              </w:rPr>
              <w:br/>
              <w:t>п/п</w:t>
            </w:r>
          </w:p>
        </w:tc>
        <w:tc>
          <w:tcPr>
            <w:tcW w:w="494" w:type="dxa"/>
            <w:tcBorders>
              <w:top w:val="single" w:sz="4" w:space="0" w:color="auto"/>
              <w:left w:val="single" w:sz="4" w:space="0" w:color="auto"/>
              <w:bottom w:val="single" w:sz="4" w:space="0" w:color="auto"/>
              <w:right w:val="single" w:sz="4" w:space="0" w:color="auto"/>
            </w:tcBorders>
          </w:tcPr>
          <w:p w:rsidR="00A30E3B" w:rsidRPr="00A30E3B" w:rsidRDefault="00A30E3B" w:rsidP="00A30E3B">
            <w:pPr>
              <w:widowControl w:val="0"/>
              <w:autoSpaceDE w:val="0"/>
              <w:autoSpaceDN w:val="0"/>
              <w:adjustRightInd w:val="0"/>
              <w:jc w:val="center"/>
              <w:rPr>
                <w:sz w:val="24"/>
                <w:szCs w:val="24"/>
              </w:rPr>
            </w:pPr>
            <w:r w:rsidRPr="00A30E3B">
              <w:rPr>
                <w:sz w:val="24"/>
                <w:szCs w:val="24"/>
              </w:rPr>
              <w:t>Дата регистрации</w:t>
            </w:r>
          </w:p>
        </w:tc>
        <w:tc>
          <w:tcPr>
            <w:tcW w:w="1207" w:type="dxa"/>
            <w:tcBorders>
              <w:top w:val="single" w:sz="4" w:space="0" w:color="auto"/>
              <w:left w:val="single" w:sz="4" w:space="0" w:color="auto"/>
              <w:bottom w:val="single" w:sz="4" w:space="0" w:color="auto"/>
              <w:right w:val="single" w:sz="4" w:space="0" w:color="auto"/>
            </w:tcBorders>
          </w:tcPr>
          <w:p w:rsidR="00A30E3B" w:rsidRPr="00A30E3B" w:rsidRDefault="00A30E3B" w:rsidP="00A30E3B">
            <w:pPr>
              <w:widowControl w:val="0"/>
              <w:autoSpaceDE w:val="0"/>
              <w:autoSpaceDN w:val="0"/>
              <w:adjustRightInd w:val="0"/>
              <w:jc w:val="center"/>
              <w:rPr>
                <w:sz w:val="24"/>
                <w:szCs w:val="24"/>
              </w:rPr>
            </w:pPr>
            <w:r w:rsidRPr="00A30E3B">
              <w:rPr>
                <w:sz w:val="24"/>
                <w:szCs w:val="24"/>
              </w:rPr>
              <w:t>Ф.И.О. работодателя, паспортные данные, место жительства</w:t>
            </w:r>
          </w:p>
        </w:tc>
        <w:tc>
          <w:tcPr>
            <w:tcW w:w="1417" w:type="dxa"/>
            <w:tcBorders>
              <w:top w:val="single" w:sz="4" w:space="0" w:color="auto"/>
              <w:left w:val="single" w:sz="4" w:space="0" w:color="auto"/>
              <w:bottom w:val="single" w:sz="4" w:space="0" w:color="auto"/>
              <w:right w:val="single" w:sz="4" w:space="0" w:color="auto"/>
            </w:tcBorders>
          </w:tcPr>
          <w:p w:rsidR="00A30E3B" w:rsidRPr="00A30E3B" w:rsidRDefault="00A30E3B" w:rsidP="00A30E3B">
            <w:pPr>
              <w:widowControl w:val="0"/>
              <w:autoSpaceDE w:val="0"/>
              <w:autoSpaceDN w:val="0"/>
              <w:adjustRightInd w:val="0"/>
              <w:jc w:val="center"/>
              <w:rPr>
                <w:sz w:val="24"/>
                <w:szCs w:val="24"/>
              </w:rPr>
            </w:pPr>
            <w:r w:rsidRPr="00A30E3B">
              <w:rPr>
                <w:sz w:val="24"/>
                <w:szCs w:val="24"/>
              </w:rPr>
              <w:t>Ф.И.О. доверенного лица работодателя, паспортные данные, основание полномочий</w:t>
            </w:r>
          </w:p>
        </w:tc>
        <w:tc>
          <w:tcPr>
            <w:tcW w:w="1418" w:type="dxa"/>
            <w:tcBorders>
              <w:top w:val="single" w:sz="4" w:space="0" w:color="auto"/>
              <w:left w:val="single" w:sz="4" w:space="0" w:color="auto"/>
              <w:bottom w:val="single" w:sz="4" w:space="0" w:color="auto"/>
              <w:right w:val="single" w:sz="4" w:space="0" w:color="auto"/>
            </w:tcBorders>
          </w:tcPr>
          <w:p w:rsidR="00A30E3B" w:rsidRPr="00A30E3B" w:rsidRDefault="00A30E3B" w:rsidP="00A30E3B">
            <w:pPr>
              <w:widowControl w:val="0"/>
              <w:autoSpaceDE w:val="0"/>
              <w:autoSpaceDN w:val="0"/>
              <w:adjustRightInd w:val="0"/>
              <w:jc w:val="center"/>
              <w:rPr>
                <w:sz w:val="24"/>
                <w:szCs w:val="24"/>
              </w:rPr>
            </w:pPr>
            <w:r w:rsidRPr="00A30E3B">
              <w:rPr>
                <w:sz w:val="24"/>
                <w:szCs w:val="24"/>
              </w:rPr>
              <w:t>Ф.И.О. работника, паспортные данные</w:t>
            </w:r>
          </w:p>
        </w:tc>
        <w:tc>
          <w:tcPr>
            <w:tcW w:w="1276" w:type="dxa"/>
            <w:tcBorders>
              <w:top w:val="single" w:sz="4" w:space="0" w:color="auto"/>
              <w:left w:val="single" w:sz="4" w:space="0" w:color="auto"/>
              <w:bottom w:val="single" w:sz="4" w:space="0" w:color="auto"/>
              <w:right w:val="single" w:sz="4" w:space="0" w:color="auto"/>
            </w:tcBorders>
          </w:tcPr>
          <w:p w:rsidR="00A30E3B" w:rsidRPr="00A30E3B" w:rsidRDefault="00A30E3B" w:rsidP="00A30E3B">
            <w:pPr>
              <w:widowControl w:val="0"/>
              <w:autoSpaceDE w:val="0"/>
              <w:autoSpaceDN w:val="0"/>
              <w:adjustRightInd w:val="0"/>
              <w:jc w:val="center"/>
              <w:rPr>
                <w:sz w:val="24"/>
                <w:szCs w:val="24"/>
              </w:rPr>
            </w:pPr>
            <w:r w:rsidRPr="00A30E3B">
              <w:rPr>
                <w:sz w:val="24"/>
                <w:szCs w:val="24"/>
              </w:rPr>
              <w:t>Срок действия трудового договора</w:t>
            </w:r>
          </w:p>
        </w:tc>
        <w:tc>
          <w:tcPr>
            <w:tcW w:w="1275" w:type="dxa"/>
            <w:tcBorders>
              <w:top w:val="single" w:sz="4" w:space="0" w:color="auto"/>
              <w:left w:val="single" w:sz="4" w:space="0" w:color="auto"/>
              <w:bottom w:val="single" w:sz="4" w:space="0" w:color="auto"/>
              <w:right w:val="single" w:sz="4" w:space="0" w:color="auto"/>
            </w:tcBorders>
          </w:tcPr>
          <w:p w:rsidR="00A30E3B" w:rsidRPr="00A30E3B" w:rsidRDefault="00A30E3B" w:rsidP="00A30E3B">
            <w:pPr>
              <w:widowControl w:val="0"/>
              <w:autoSpaceDE w:val="0"/>
              <w:autoSpaceDN w:val="0"/>
              <w:adjustRightInd w:val="0"/>
              <w:jc w:val="center"/>
              <w:rPr>
                <w:sz w:val="24"/>
                <w:szCs w:val="24"/>
              </w:rPr>
            </w:pPr>
            <w:r w:rsidRPr="00A30E3B">
              <w:rPr>
                <w:sz w:val="24"/>
                <w:szCs w:val="24"/>
              </w:rPr>
              <w:t>Трудовая функция работника</w:t>
            </w:r>
          </w:p>
        </w:tc>
        <w:tc>
          <w:tcPr>
            <w:tcW w:w="1276" w:type="dxa"/>
            <w:tcBorders>
              <w:top w:val="single" w:sz="4" w:space="0" w:color="auto"/>
              <w:left w:val="single" w:sz="4" w:space="0" w:color="auto"/>
              <w:bottom w:val="single" w:sz="4" w:space="0" w:color="auto"/>
              <w:right w:val="single" w:sz="4" w:space="0" w:color="auto"/>
            </w:tcBorders>
          </w:tcPr>
          <w:p w:rsidR="00A30E3B" w:rsidRPr="00A30E3B" w:rsidRDefault="00A30E3B" w:rsidP="00A30E3B">
            <w:pPr>
              <w:widowControl w:val="0"/>
              <w:autoSpaceDE w:val="0"/>
              <w:autoSpaceDN w:val="0"/>
              <w:adjustRightInd w:val="0"/>
              <w:jc w:val="center"/>
              <w:rPr>
                <w:sz w:val="24"/>
                <w:szCs w:val="24"/>
              </w:rPr>
            </w:pPr>
            <w:r w:rsidRPr="00A30E3B">
              <w:rPr>
                <w:sz w:val="24"/>
                <w:szCs w:val="24"/>
              </w:rPr>
              <w:t>Дата регистрации внесённых по соглашению сторон изменений и (или) дополнений в трудовой договор</w:t>
            </w:r>
          </w:p>
        </w:tc>
        <w:tc>
          <w:tcPr>
            <w:tcW w:w="1418" w:type="dxa"/>
            <w:gridSpan w:val="2"/>
            <w:tcBorders>
              <w:top w:val="single" w:sz="4" w:space="0" w:color="auto"/>
              <w:left w:val="single" w:sz="4" w:space="0" w:color="auto"/>
              <w:bottom w:val="single" w:sz="4" w:space="0" w:color="auto"/>
              <w:right w:val="single" w:sz="4" w:space="0" w:color="auto"/>
            </w:tcBorders>
          </w:tcPr>
          <w:p w:rsidR="00A30E3B" w:rsidRPr="001D33C0" w:rsidRDefault="00A30E3B" w:rsidP="00A30E3B">
            <w:pPr>
              <w:widowControl w:val="0"/>
              <w:autoSpaceDE w:val="0"/>
              <w:autoSpaceDN w:val="0"/>
              <w:adjustRightInd w:val="0"/>
              <w:jc w:val="center"/>
              <w:rPr>
                <w:sz w:val="24"/>
                <w:szCs w:val="24"/>
              </w:rPr>
            </w:pPr>
            <w:r w:rsidRPr="001D33C0">
              <w:rPr>
                <w:sz w:val="24"/>
                <w:szCs w:val="24"/>
              </w:rPr>
              <w:t xml:space="preserve">Рекомендации об устранении выявленных в трудовом договоре нарушений </w:t>
            </w:r>
            <w:hyperlink r:id="rId47" w:history="1">
              <w:r w:rsidRPr="001D33C0">
                <w:rPr>
                  <w:sz w:val="24"/>
                  <w:szCs w:val="24"/>
                </w:rPr>
                <w:t>трудового законодательства</w:t>
              </w:r>
            </w:hyperlink>
            <w:r w:rsidRPr="001D33C0">
              <w:rPr>
                <w:sz w:val="24"/>
                <w:szCs w:val="24"/>
              </w:rPr>
              <w:t xml:space="preserve"> (дата направления работодателю)</w:t>
            </w:r>
          </w:p>
        </w:tc>
        <w:tc>
          <w:tcPr>
            <w:tcW w:w="1701" w:type="dxa"/>
            <w:tcBorders>
              <w:top w:val="single" w:sz="4" w:space="0" w:color="auto"/>
              <w:left w:val="single" w:sz="4" w:space="0" w:color="auto"/>
              <w:bottom w:val="single" w:sz="4" w:space="0" w:color="auto"/>
              <w:right w:val="single" w:sz="4" w:space="0" w:color="auto"/>
            </w:tcBorders>
          </w:tcPr>
          <w:p w:rsidR="00A30E3B" w:rsidRPr="001D33C0" w:rsidRDefault="00A30E3B" w:rsidP="007342A0">
            <w:pPr>
              <w:widowControl w:val="0"/>
              <w:autoSpaceDE w:val="0"/>
              <w:autoSpaceDN w:val="0"/>
              <w:adjustRightInd w:val="0"/>
              <w:jc w:val="center"/>
              <w:rPr>
                <w:sz w:val="24"/>
                <w:szCs w:val="24"/>
              </w:rPr>
            </w:pPr>
            <w:r w:rsidRPr="001D33C0">
              <w:rPr>
                <w:sz w:val="24"/>
                <w:szCs w:val="24"/>
              </w:rPr>
              <w:t xml:space="preserve">Сообщение о выявленных в трудовом договоре нарушениях </w:t>
            </w:r>
            <w:hyperlink r:id="rId48" w:history="1">
              <w:r w:rsidRPr="001D33C0">
                <w:rPr>
                  <w:sz w:val="24"/>
                  <w:szCs w:val="24"/>
                </w:rPr>
                <w:t>трудового законодательства</w:t>
              </w:r>
            </w:hyperlink>
            <w:r w:rsidRPr="001D33C0">
              <w:rPr>
                <w:sz w:val="24"/>
                <w:szCs w:val="24"/>
              </w:rPr>
              <w:t xml:space="preserve"> в государственную инспекцию труда в Краснодарском крае (дата и </w:t>
            </w:r>
            <w:r w:rsidR="007342A0" w:rsidRPr="001D33C0">
              <w:rPr>
                <w:sz w:val="24"/>
                <w:szCs w:val="24"/>
              </w:rPr>
              <w:t>№</w:t>
            </w:r>
            <w:r w:rsidRPr="001D33C0">
              <w:rPr>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A30E3B" w:rsidRPr="00A30E3B" w:rsidRDefault="00A30E3B" w:rsidP="00A30E3B">
            <w:pPr>
              <w:widowControl w:val="0"/>
              <w:autoSpaceDE w:val="0"/>
              <w:autoSpaceDN w:val="0"/>
              <w:adjustRightInd w:val="0"/>
              <w:jc w:val="center"/>
              <w:rPr>
                <w:sz w:val="24"/>
                <w:szCs w:val="24"/>
              </w:rPr>
            </w:pPr>
            <w:r w:rsidRPr="00A30E3B">
              <w:rPr>
                <w:sz w:val="24"/>
                <w:szCs w:val="24"/>
              </w:rPr>
              <w:t>Дата и основание прекращения трудового договора</w:t>
            </w:r>
          </w:p>
        </w:tc>
        <w:tc>
          <w:tcPr>
            <w:tcW w:w="2095" w:type="dxa"/>
            <w:tcBorders>
              <w:top w:val="single" w:sz="4" w:space="0" w:color="auto"/>
              <w:left w:val="single" w:sz="4" w:space="0" w:color="auto"/>
              <w:bottom w:val="single" w:sz="4" w:space="0" w:color="auto"/>
            </w:tcBorders>
          </w:tcPr>
          <w:p w:rsidR="00A30E3B" w:rsidRPr="00A30E3B" w:rsidRDefault="00A30E3B" w:rsidP="007342A0">
            <w:pPr>
              <w:widowControl w:val="0"/>
              <w:autoSpaceDE w:val="0"/>
              <w:autoSpaceDN w:val="0"/>
              <w:adjustRightInd w:val="0"/>
              <w:jc w:val="center"/>
              <w:rPr>
                <w:sz w:val="24"/>
                <w:szCs w:val="24"/>
              </w:rPr>
            </w:pPr>
            <w:r w:rsidRPr="00A30E3B">
              <w:rPr>
                <w:sz w:val="24"/>
                <w:szCs w:val="24"/>
              </w:rPr>
              <w:t xml:space="preserve">Отметка о выдаче (направлении) заявителю зарегистрированного трудового договора (дата, количество экземпляров, подпись, расшифровка подписи (при получении лично), дата и </w:t>
            </w:r>
            <w:r w:rsidR="007342A0">
              <w:rPr>
                <w:sz w:val="24"/>
                <w:szCs w:val="24"/>
              </w:rPr>
              <w:t xml:space="preserve">№ </w:t>
            </w:r>
            <w:r w:rsidRPr="00A30E3B">
              <w:rPr>
                <w:sz w:val="24"/>
                <w:szCs w:val="24"/>
              </w:rPr>
              <w:t>сопроводительного письма)</w:t>
            </w:r>
          </w:p>
        </w:tc>
      </w:tr>
      <w:tr w:rsidR="00A30E3B" w:rsidRPr="00A30E3B" w:rsidTr="007342A0">
        <w:trPr>
          <w:trHeight w:val="303"/>
        </w:trPr>
        <w:tc>
          <w:tcPr>
            <w:tcW w:w="709" w:type="dxa"/>
            <w:tcBorders>
              <w:top w:val="single" w:sz="4" w:space="0" w:color="auto"/>
              <w:bottom w:val="single" w:sz="4" w:space="0" w:color="auto"/>
              <w:right w:val="single" w:sz="4" w:space="0" w:color="auto"/>
            </w:tcBorders>
          </w:tcPr>
          <w:p w:rsidR="00A30E3B" w:rsidRPr="00A30E3B" w:rsidRDefault="00A30E3B" w:rsidP="00A30E3B">
            <w:pPr>
              <w:widowControl w:val="0"/>
              <w:autoSpaceDE w:val="0"/>
              <w:autoSpaceDN w:val="0"/>
              <w:adjustRightInd w:val="0"/>
              <w:jc w:val="center"/>
              <w:rPr>
                <w:sz w:val="24"/>
                <w:szCs w:val="24"/>
              </w:rPr>
            </w:pPr>
            <w:r w:rsidRPr="00A30E3B">
              <w:rPr>
                <w:sz w:val="24"/>
                <w:szCs w:val="24"/>
              </w:rPr>
              <w:t>1</w:t>
            </w:r>
          </w:p>
        </w:tc>
        <w:tc>
          <w:tcPr>
            <w:tcW w:w="494" w:type="dxa"/>
            <w:tcBorders>
              <w:top w:val="single" w:sz="4" w:space="0" w:color="auto"/>
              <w:left w:val="single" w:sz="4" w:space="0" w:color="auto"/>
              <w:bottom w:val="single" w:sz="4" w:space="0" w:color="auto"/>
              <w:right w:val="single" w:sz="4" w:space="0" w:color="auto"/>
            </w:tcBorders>
          </w:tcPr>
          <w:p w:rsidR="00A30E3B" w:rsidRPr="00A30E3B" w:rsidRDefault="00A30E3B" w:rsidP="00A30E3B">
            <w:pPr>
              <w:widowControl w:val="0"/>
              <w:autoSpaceDE w:val="0"/>
              <w:autoSpaceDN w:val="0"/>
              <w:adjustRightInd w:val="0"/>
              <w:jc w:val="center"/>
              <w:rPr>
                <w:sz w:val="24"/>
                <w:szCs w:val="24"/>
              </w:rPr>
            </w:pPr>
            <w:r w:rsidRPr="00A30E3B">
              <w:rPr>
                <w:sz w:val="24"/>
                <w:szCs w:val="24"/>
              </w:rPr>
              <w:t>2</w:t>
            </w:r>
          </w:p>
        </w:tc>
        <w:tc>
          <w:tcPr>
            <w:tcW w:w="1207" w:type="dxa"/>
            <w:tcBorders>
              <w:top w:val="single" w:sz="4" w:space="0" w:color="auto"/>
              <w:left w:val="single" w:sz="4" w:space="0" w:color="auto"/>
              <w:bottom w:val="single" w:sz="4" w:space="0" w:color="auto"/>
              <w:right w:val="single" w:sz="4" w:space="0" w:color="auto"/>
            </w:tcBorders>
          </w:tcPr>
          <w:p w:rsidR="00A30E3B" w:rsidRPr="00A30E3B" w:rsidRDefault="00A30E3B" w:rsidP="00A30E3B">
            <w:pPr>
              <w:widowControl w:val="0"/>
              <w:autoSpaceDE w:val="0"/>
              <w:autoSpaceDN w:val="0"/>
              <w:adjustRightInd w:val="0"/>
              <w:jc w:val="center"/>
              <w:rPr>
                <w:sz w:val="24"/>
                <w:szCs w:val="24"/>
              </w:rPr>
            </w:pPr>
            <w:r w:rsidRPr="00A30E3B">
              <w:rPr>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A30E3B" w:rsidRPr="00A30E3B" w:rsidRDefault="00A30E3B" w:rsidP="00A30E3B">
            <w:pPr>
              <w:widowControl w:val="0"/>
              <w:autoSpaceDE w:val="0"/>
              <w:autoSpaceDN w:val="0"/>
              <w:adjustRightInd w:val="0"/>
              <w:jc w:val="center"/>
              <w:rPr>
                <w:sz w:val="24"/>
                <w:szCs w:val="24"/>
              </w:rPr>
            </w:pPr>
            <w:r w:rsidRPr="00A30E3B">
              <w:rPr>
                <w:sz w:val="24"/>
                <w:szCs w:val="24"/>
              </w:rPr>
              <w:t>4</w:t>
            </w:r>
          </w:p>
        </w:tc>
        <w:tc>
          <w:tcPr>
            <w:tcW w:w="1418" w:type="dxa"/>
            <w:tcBorders>
              <w:top w:val="single" w:sz="4" w:space="0" w:color="auto"/>
              <w:left w:val="single" w:sz="4" w:space="0" w:color="auto"/>
              <w:bottom w:val="single" w:sz="4" w:space="0" w:color="auto"/>
              <w:right w:val="single" w:sz="4" w:space="0" w:color="auto"/>
            </w:tcBorders>
          </w:tcPr>
          <w:p w:rsidR="00A30E3B" w:rsidRPr="00A30E3B" w:rsidRDefault="00A30E3B" w:rsidP="00A30E3B">
            <w:pPr>
              <w:widowControl w:val="0"/>
              <w:autoSpaceDE w:val="0"/>
              <w:autoSpaceDN w:val="0"/>
              <w:adjustRightInd w:val="0"/>
              <w:jc w:val="center"/>
              <w:rPr>
                <w:sz w:val="24"/>
                <w:szCs w:val="24"/>
              </w:rPr>
            </w:pPr>
            <w:r w:rsidRPr="00A30E3B">
              <w:rPr>
                <w:sz w:val="24"/>
                <w:szCs w:val="24"/>
              </w:rPr>
              <w:t>5</w:t>
            </w:r>
          </w:p>
        </w:tc>
        <w:tc>
          <w:tcPr>
            <w:tcW w:w="1276" w:type="dxa"/>
            <w:tcBorders>
              <w:top w:val="single" w:sz="4" w:space="0" w:color="auto"/>
              <w:left w:val="single" w:sz="4" w:space="0" w:color="auto"/>
              <w:bottom w:val="single" w:sz="4" w:space="0" w:color="auto"/>
              <w:right w:val="single" w:sz="4" w:space="0" w:color="auto"/>
            </w:tcBorders>
          </w:tcPr>
          <w:p w:rsidR="00A30E3B" w:rsidRPr="00A30E3B" w:rsidRDefault="00A30E3B" w:rsidP="00A30E3B">
            <w:pPr>
              <w:widowControl w:val="0"/>
              <w:autoSpaceDE w:val="0"/>
              <w:autoSpaceDN w:val="0"/>
              <w:adjustRightInd w:val="0"/>
              <w:jc w:val="center"/>
              <w:rPr>
                <w:sz w:val="24"/>
                <w:szCs w:val="24"/>
              </w:rPr>
            </w:pPr>
            <w:r w:rsidRPr="00A30E3B">
              <w:rPr>
                <w:sz w:val="24"/>
                <w:szCs w:val="24"/>
              </w:rPr>
              <w:t>6</w:t>
            </w:r>
          </w:p>
        </w:tc>
        <w:tc>
          <w:tcPr>
            <w:tcW w:w="1275" w:type="dxa"/>
            <w:tcBorders>
              <w:top w:val="single" w:sz="4" w:space="0" w:color="auto"/>
              <w:left w:val="single" w:sz="4" w:space="0" w:color="auto"/>
              <w:bottom w:val="single" w:sz="4" w:space="0" w:color="auto"/>
              <w:right w:val="single" w:sz="4" w:space="0" w:color="auto"/>
            </w:tcBorders>
          </w:tcPr>
          <w:p w:rsidR="00A30E3B" w:rsidRPr="00A30E3B" w:rsidRDefault="00A30E3B" w:rsidP="00A30E3B">
            <w:pPr>
              <w:widowControl w:val="0"/>
              <w:autoSpaceDE w:val="0"/>
              <w:autoSpaceDN w:val="0"/>
              <w:adjustRightInd w:val="0"/>
              <w:jc w:val="center"/>
              <w:rPr>
                <w:sz w:val="24"/>
                <w:szCs w:val="24"/>
              </w:rPr>
            </w:pPr>
            <w:r w:rsidRPr="00A30E3B">
              <w:rPr>
                <w:sz w:val="24"/>
                <w:szCs w:val="24"/>
              </w:rPr>
              <w:t>7</w:t>
            </w:r>
          </w:p>
        </w:tc>
        <w:tc>
          <w:tcPr>
            <w:tcW w:w="1329" w:type="dxa"/>
            <w:gridSpan w:val="2"/>
            <w:tcBorders>
              <w:top w:val="single" w:sz="4" w:space="0" w:color="auto"/>
              <w:left w:val="single" w:sz="4" w:space="0" w:color="auto"/>
              <w:bottom w:val="single" w:sz="4" w:space="0" w:color="auto"/>
              <w:right w:val="single" w:sz="4" w:space="0" w:color="auto"/>
            </w:tcBorders>
          </w:tcPr>
          <w:p w:rsidR="00A30E3B" w:rsidRPr="00A30E3B" w:rsidRDefault="00A30E3B" w:rsidP="00A30E3B">
            <w:pPr>
              <w:widowControl w:val="0"/>
              <w:autoSpaceDE w:val="0"/>
              <w:autoSpaceDN w:val="0"/>
              <w:adjustRightInd w:val="0"/>
              <w:jc w:val="center"/>
              <w:rPr>
                <w:sz w:val="24"/>
                <w:szCs w:val="24"/>
              </w:rPr>
            </w:pPr>
            <w:r w:rsidRPr="00A30E3B">
              <w:rPr>
                <w:sz w:val="24"/>
                <w:szCs w:val="24"/>
              </w:rPr>
              <w:t>8</w:t>
            </w:r>
          </w:p>
        </w:tc>
        <w:tc>
          <w:tcPr>
            <w:tcW w:w="1365" w:type="dxa"/>
            <w:tcBorders>
              <w:top w:val="single" w:sz="4" w:space="0" w:color="auto"/>
              <w:left w:val="single" w:sz="4" w:space="0" w:color="auto"/>
              <w:bottom w:val="single" w:sz="4" w:space="0" w:color="auto"/>
              <w:right w:val="single" w:sz="4" w:space="0" w:color="auto"/>
            </w:tcBorders>
          </w:tcPr>
          <w:p w:rsidR="00A30E3B" w:rsidRPr="00A30E3B" w:rsidRDefault="00A30E3B" w:rsidP="00A30E3B">
            <w:pPr>
              <w:widowControl w:val="0"/>
              <w:autoSpaceDE w:val="0"/>
              <w:autoSpaceDN w:val="0"/>
              <w:adjustRightInd w:val="0"/>
              <w:jc w:val="center"/>
              <w:rPr>
                <w:sz w:val="24"/>
                <w:szCs w:val="24"/>
              </w:rPr>
            </w:pPr>
            <w:r w:rsidRPr="00A30E3B">
              <w:rPr>
                <w:sz w:val="24"/>
                <w:szCs w:val="24"/>
              </w:rPr>
              <w:t>9</w:t>
            </w:r>
          </w:p>
        </w:tc>
        <w:tc>
          <w:tcPr>
            <w:tcW w:w="1701" w:type="dxa"/>
            <w:tcBorders>
              <w:top w:val="single" w:sz="4" w:space="0" w:color="auto"/>
              <w:left w:val="single" w:sz="4" w:space="0" w:color="auto"/>
              <w:bottom w:val="single" w:sz="4" w:space="0" w:color="auto"/>
              <w:right w:val="single" w:sz="4" w:space="0" w:color="auto"/>
            </w:tcBorders>
          </w:tcPr>
          <w:p w:rsidR="00A30E3B" w:rsidRPr="00A30E3B" w:rsidRDefault="00A30E3B" w:rsidP="00A30E3B">
            <w:pPr>
              <w:widowControl w:val="0"/>
              <w:autoSpaceDE w:val="0"/>
              <w:autoSpaceDN w:val="0"/>
              <w:adjustRightInd w:val="0"/>
              <w:jc w:val="center"/>
              <w:rPr>
                <w:sz w:val="24"/>
                <w:szCs w:val="24"/>
              </w:rPr>
            </w:pPr>
            <w:r w:rsidRPr="00A30E3B">
              <w:rPr>
                <w:sz w:val="24"/>
                <w:szCs w:val="24"/>
              </w:rPr>
              <w:t>10</w:t>
            </w:r>
          </w:p>
        </w:tc>
        <w:tc>
          <w:tcPr>
            <w:tcW w:w="1417" w:type="dxa"/>
            <w:tcBorders>
              <w:top w:val="single" w:sz="4" w:space="0" w:color="auto"/>
              <w:left w:val="single" w:sz="4" w:space="0" w:color="auto"/>
              <w:bottom w:val="single" w:sz="4" w:space="0" w:color="auto"/>
              <w:right w:val="single" w:sz="4" w:space="0" w:color="auto"/>
            </w:tcBorders>
          </w:tcPr>
          <w:p w:rsidR="00A30E3B" w:rsidRPr="00A30E3B" w:rsidRDefault="00A30E3B" w:rsidP="00A30E3B">
            <w:pPr>
              <w:widowControl w:val="0"/>
              <w:autoSpaceDE w:val="0"/>
              <w:autoSpaceDN w:val="0"/>
              <w:adjustRightInd w:val="0"/>
              <w:jc w:val="center"/>
              <w:rPr>
                <w:sz w:val="24"/>
                <w:szCs w:val="24"/>
              </w:rPr>
            </w:pPr>
            <w:r w:rsidRPr="00A30E3B">
              <w:rPr>
                <w:sz w:val="24"/>
                <w:szCs w:val="24"/>
              </w:rPr>
              <w:t>11</w:t>
            </w:r>
          </w:p>
        </w:tc>
        <w:tc>
          <w:tcPr>
            <w:tcW w:w="2095" w:type="dxa"/>
            <w:tcBorders>
              <w:top w:val="single" w:sz="4" w:space="0" w:color="auto"/>
              <w:left w:val="single" w:sz="4" w:space="0" w:color="auto"/>
              <w:bottom w:val="single" w:sz="4" w:space="0" w:color="auto"/>
            </w:tcBorders>
          </w:tcPr>
          <w:p w:rsidR="00A30E3B" w:rsidRPr="00A30E3B" w:rsidRDefault="00A30E3B" w:rsidP="00A30E3B">
            <w:pPr>
              <w:widowControl w:val="0"/>
              <w:autoSpaceDE w:val="0"/>
              <w:autoSpaceDN w:val="0"/>
              <w:adjustRightInd w:val="0"/>
              <w:jc w:val="center"/>
              <w:rPr>
                <w:sz w:val="24"/>
                <w:szCs w:val="24"/>
              </w:rPr>
            </w:pPr>
            <w:r w:rsidRPr="00A30E3B">
              <w:rPr>
                <w:sz w:val="24"/>
                <w:szCs w:val="24"/>
              </w:rPr>
              <w:t>12</w:t>
            </w:r>
          </w:p>
        </w:tc>
      </w:tr>
      <w:tr w:rsidR="00A30E3B" w:rsidRPr="00A30E3B" w:rsidTr="007342A0">
        <w:trPr>
          <w:trHeight w:val="588"/>
        </w:trPr>
        <w:tc>
          <w:tcPr>
            <w:tcW w:w="709" w:type="dxa"/>
            <w:tcBorders>
              <w:top w:val="single" w:sz="4" w:space="0" w:color="auto"/>
              <w:bottom w:val="single" w:sz="4" w:space="0" w:color="auto"/>
              <w:right w:val="single" w:sz="4" w:space="0" w:color="auto"/>
            </w:tcBorders>
          </w:tcPr>
          <w:p w:rsidR="00A30E3B" w:rsidRPr="00A30E3B" w:rsidRDefault="00A30E3B" w:rsidP="00A30E3B">
            <w:pPr>
              <w:widowControl w:val="0"/>
              <w:autoSpaceDE w:val="0"/>
              <w:autoSpaceDN w:val="0"/>
              <w:adjustRightInd w:val="0"/>
              <w:jc w:val="center"/>
              <w:rPr>
                <w:sz w:val="24"/>
                <w:szCs w:val="24"/>
              </w:rPr>
            </w:pPr>
            <w:r w:rsidRPr="00A30E3B">
              <w:rPr>
                <w:sz w:val="24"/>
                <w:szCs w:val="24"/>
              </w:rPr>
              <w:lastRenderedPageBreak/>
              <w:t>1.</w:t>
            </w:r>
          </w:p>
        </w:tc>
        <w:tc>
          <w:tcPr>
            <w:tcW w:w="494" w:type="dxa"/>
            <w:tcBorders>
              <w:top w:val="single" w:sz="4" w:space="0" w:color="auto"/>
              <w:left w:val="single" w:sz="4" w:space="0" w:color="auto"/>
              <w:bottom w:val="single" w:sz="4" w:space="0" w:color="auto"/>
              <w:right w:val="single" w:sz="4" w:space="0" w:color="auto"/>
            </w:tcBorders>
          </w:tcPr>
          <w:p w:rsidR="00A30E3B" w:rsidRPr="00A30E3B" w:rsidRDefault="00A30E3B" w:rsidP="00A30E3B">
            <w:pPr>
              <w:widowControl w:val="0"/>
              <w:autoSpaceDE w:val="0"/>
              <w:autoSpaceDN w:val="0"/>
              <w:adjustRightInd w:val="0"/>
              <w:jc w:val="both"/>
              <w:rPr>
                <w:rFonts w:ascii="Arial" w:hAnsi="Arial" w:cs="Arial"/>
                <w:sz w:val="26"/>
                <w:szCs w:val="26"/>
              </w:rPr>
            </w:pPr>
          </w:p>
        </w:tc>
        <w:tc>
          <w:tcPr>
            <w:tcW w:w="1207" w:type="dxa"/>
            <w:tcBorders>
              <w:top w:val="single" w:sz="4" w:space="0" w:color="auto"/>
              <w:left w:val="single" w:sz="4" w:space="0" w:color="auto"/>
              <w:bottom w:val="single" w:sz="4" w:space="0" w:color="auto"/>
              <w:right w:val="single" w:sz="4" w:space="0" w:color="auto"/>
            </w:tcBorders>
          </w:tcPr>
          <w:p w:rsidR="00A30E3B" w:rsidRPr="00A30E3B" w:rsidRDefault="00A30E3B" w:rsidP="00A30E3B">
            <w:pPr>
              <w:widowControl w:val="0"/>
              <w:autoSpaceDE w:val="0"/>
              <w:autoSpaceDN w:val="0"/>
              <w:adjustRightInd w:val="0"/>
              <w:jc w:val="both"/>
              <w:rPr>
                <w:rFonts w:ascii="Arial" w:hAnsi="Arial" w:cs="Arial"/>
                <w:sz w:val="26"/>
                <w:szCs w:val="26"/>
              </w:rPr>
            </w:pPr>
          </w:p>
        </w:tc>
        <w:tc>
          <w:tcPr>
            <w:tcW w:w="1417" w:type="dxa"/>
            <w:tcBorders>
              <w:top w:val="single" w:sz="4" w:space="0" w:color="auto"/>
              <w:left w:val="single" w:sz="4" w:space="0" w:color="auto"/>
              <w:bottom w:val="single" w:sz="4" w:space="0" w:color="auto"/>
              <w:right w:val="single" w:sz="4" w:space="0" w:color="auto"/>
            </w:tcBorders>
          </w:tcPr>
          <w:p w:rsidR="00A30E3B" w:rsidRPr="00A30E3B" w:rsidRDefault="00A30E3B" w:rsidP="00A30E3B">
            <w:pPr>
              <w:widowControl w:val="0"/>
              <w:autoSpaceDE w:val="0"/>
              <w:autoSpaceDN w:val="0"/>
              <w:adjustRightInd w:val="0"/>
              <w:jc w:val="both"/>
              <w:rPr>
                <w:rFonts w:ascii="Arial" w:hAnsi="Arial" w:cs="Arial"/>
                <w:sz w:val="26"/>
                <w:szCs w:val="26"/>
              </w:rPr>
            </w:pPr>
          </w:p>
        </w:tc>
        <w:tc>
          <w:tcPr>
            <w:tcW w:w="1418" w:type="dxa"/>
            <w:tcBorders>
              <w:top w:val="single" w:sz="4" w:space="0" w:color="auto"/>
              <w:left w:val="single" w:sz="4" w:space="0" w:color="auto"/>
              <w:bottom w:val="single" w:sz="4" w:space="0" w:color="auto"/>
              <w:right w:val="single" w:sz="4" w:space="0" w:color="auto"/>
            </w:tcBorders>
          </w:tcPr>
          <w:p w:rsidR="00A30E3B" w:rsidRPr="00A30E3B" w:rsidRDefault="00A30E3B" w:rsidP="00A30E3B">
            <w:pPr>
              <w:widowControl w:val="0"/>
              <w:autoSpaceDE w:val="0"/>
              <w:autoSpaceDN w:val="0"/>
              <w:adjustRightInd w:val="0"/>
              <w:jc w:val="both"/>
              <w:rPr>
                <w:rFonts w:ascii="Arial" w:hAnsi="Arial" w:cs="Arial"/>
                <w:sz w:val="26"/>
                <w:szCs w:val="26"/>
              </w:rPr>
            </w:pPr>
          </w:p>
        </w:tc>
        <w:tc>
          <w:tcPr>
            <w:tcW w:w="1276" w:type="dxa"/>
            <w:tcBorders>
              <w:top w:val="single" w:sz="4" w:space="0" w:color="auto"/>
              <w:left w:val="single" w:sz="4" w:space="0" w:color="auto"/>
              <w:bottom w:val="single" w:sz="4" w:space="0" w:color="auto"/>
              <w:right w:val="single" w:sz="4" w:space="0" w:color="auto"/>
            </w:tcBorders>
          </w:tcPr>
          <w:p w:rsidR="00A30E3B" w:rsidRPr="00A30E3B" w:rsidRDefault="00A30E3B" w:rsidP="00A30E3B">
            <w:pPr>
              <w:widowControl w:val="0"/>
              <w:autoSpaceDE w:val="0"/>
              <w:autoSpaceDN w:val="0"/>
              <w:adjustRightInd w:val="0"/>
              <w:jc w:val="both"/>
              <w:rPr>
                <w:rFonts w:ascii="Arial" w:hAnsi="Arial" w:cs="Arial"/>
                <w:sz w:val="26"/>
                <w:szCs w:val="26"/>
              </w:rPr>
            </w:pPr>
          </w:p>
        </w:tc>
        <w:tc>
          <w:tcPr>
            <w:tcW w:w="1275" w:type="dxa"/>
            <w:tcBorders>
              <w:top w:val="single" w:sz="4" w:space="0" w:color="auto"/>
              <w:left w:val="single" w:sz="4" w:space="0" w:color="auto"/>
              <w:bottom w:val="single" w:sz="4" w:space="0" w:color="auto"/>
              <w:right w:val="single" w:sz="4" w:space="0" w:color="auto"/>
            </w:tcBorders>
          </w:tcPr>
          <w:p w:rsidR="00A30E3B" w:rsidRPr="00A30E3B" w:rsidRDefault="00A30E3B" w:rsidP="00A30E3B">
            <w:pPr>
              <w:widowControl w:val="0"/>
              <w:autoSpaceDE w:val="0"/>
              <w:autoSpaceDN w:val="0"/>
              <w:adjustRightInd w:val="0"/>
              <w:jc w:val="both"/>
              <w:rPr>
                <w:rFonts w:ascii="Arial" w:hAnsi="Arial" w:cs="Arial"/>
                <w:sz w:val="26"/>
                <w:szCs w:val="26"/>
              </w:rPr>
            </w:pPr>
          </w:p>
        </w:tc>
        <w:tc>
          <w:tcPr>
            <w:tcW w:w="1329" w:type="dxa"/>
            <w:gridSpan w:val="2"/>
            <w:tcBorders>
              <w:top w:val="single" w:sz="4" w:space="0" w:color="auto"/>
              <w:left w:val="single" w:sz="4" w:space="0" w:color="auto"/>
              <w:bottom w:val="single" w:sz="4" w:space="0" w:color="auto"/>
              <w:right w:val="single" w:sz="4" w:space="0" w:color="auto"/>
            </w:tcBorders>
          </w:tcPr>
          <w:p w:rsidR="00A30E3B" w:rsidRPr="00A30E3B" w:rsidRDefault="00A30E3B" w:rsidP="00A30E3B">
            <w:pPr>
              <w:widowControl w:val="0"/>
              <w:autoSpaceDE w:val="0"/>
              <w:autoSpaceDN w:val="0"/>
              <w:adjustRightInd w:val="0"/>
              <w:jc w:val="both"/>
              <w:rPr>
                <w:rFonts w:ascii="Arial" w:hAnsi="Arial" w:cs="Arial"/>
                <w:sz w:val="26"/>
                <w:szCs w:val="26"/>
              </w:rPr>
            </w:pPr>
          </w:p>
        </w:tc>
        <w:tc>
          <w:tcPr>
            <w:tcW w:w="1365" w:type="dxa"/>
            <w:tcBorders>
              <w:top w:val="single" w:sz="4" w:space="0" w:color="auto"/>
              <w:left w:val="single" w:sz="4" w:space="0" w:color="auto"/>
              <w:bottom w:val="single" w:sz="4" w:space="0" w:color="auto"/>
              <w:right w:val="single" w:sz="4" w:space="0" w:color="auto"/>
            </w:tcBorders>
          </w:tcPr>
          <w:p w:rsidR="00A30E3B" w:rsidRPr="00A30E3B" w:rsidRDefault="00A30E3B" w:rsidP="00A30E3B">
            <w:pPr>
              <w:widowControl w:val="0"/>
              <w:autoSpaceDE w:val="0"/>
              <w:autoSpaceDN w:val="0"/>
              <w:adjustRightInd w:val="0"/>
              <w:jc w:val="both"/>
              <w:rPr>
                <w:rFonts w:ascii="Arial" w:hAnsi="Arial" w:cs="Arial"/>
                <w:sz w:val="26"/>
                <w:szCs w:val="26"/>
              </w:rPr>
            </w:pPr>
          </w:p>
        </w:tc>
        <w:tc>
          <w:tcPr>
            <w:tcW w:w="1701" w:type="dxa"/>
            <w:tcBorders>
              <w:top w:val="single" w:sz="4" w:space="0" w:color="auto"/>
              <w:left w:val="single" w:sz="4" w:space="0" w:color="auto"/>
              <w:bottom w:val="single" w:sz="4" w:space="0" w:color="auto"/>
              <w:right w:val="single" w:sz="4" w:space="0" w:color="auto"/>
            </w:tcBorders>
          </w:tcPr>
          <w:p w:rsidR="00A30E3B" w:rsidRPr="00A30E3B" w:rsidRDefault="00A30E3B" w:rsidP="00A30E3B">
            <w:pPr>
              <w:widowControl w:val="0"/>
              <w:autoSpaceDE w:val="0"/>
              <w:autoSpaceDN w:val="0"/>
              <w:adjustRightInd w:val="0"/>
              <w:jc w:val="both"/>
              <w:rPr>
                <w:rFonts w:ascii="Arial" w:hAnsi="Arial" w:cs="Arial"/>
                <w:sz w:val="26"/>
                <w:szCs w:val="26"/>
              </w:rPr>
            </w:pPr>
          </w:p>
        </w:tc>
        <w:tc>
          <w:tcPr>
            <w:tcW w:w="1417" w:type="dxa"/>
            <w:tcBorders>
              <w:top w:val="single" w:sz="4" w:space="0" w:color="auto"/>
              <w:left w:val="single" w:sz="4" w:space="0" w:color="auto"/>
              <w:bottom w:val="single" w:sz="4" w:space="0" w:color="auto"/>
              <w:right w:val="single" w:sz="4" w:space="0" w:color="auto"/>
            </w:tcBorders>
          </w:tcPr>
          <w:p w:rsidR="00A30E3B" w:rsidRPr="00A30E3B" w:rsidRDefault="00A30E3B" w:rsidP="00A30E3B">
            <w:pPr>
              <w:widowControl w:val="0"/>
              <w:autoSpaceDE w:val="0"/>
              <w:autoSpaceDN w:val="0"/>
              <w:adjustRightInd w:val="0"/>
              <w:jc w:val="both"/>
              <w:rPr>
                <w:rFonts w:ascii="Arial" w:hAnsi="Arial" w:cs="Arial"/>
                <w:sz w:val="26"/>
                <w:szCs w:val="26"/>
              </w:rPr>
            </w:pPr>
          </w:p>
        </w:tc>
        <w:tc>
          <w:tcPr>
            <w:tcW w:w="2095" w:type="dxa"/>
            <w:tcBorders>
              <w:top w:val="single" w:sz="4" w:space="0" w:color="auto"/>
              <w:left w:val="single" w:sz="4" w:space="0" w:color="auto"/>
              <w:bottom w:val="single" w:sz="4" w:space="0" w:color="auto"/>
            </w:tcBorders>
          </w:tcPr>
          <w:p w:rsidR="00A30E3B" w:rsidRPr="00A30E3B" w:rsidRDefault="00A30E3B" w:rsidP="00A30E3B">
            <w:pPr>
              <w:widowControl w:val="0"/>
              <w:autoSpaceDE w:val="0"/>
              <w:autoSpaceDN w:val="0"/>
              <w:adjustRightInd w:val="0"/>
              <w:jc w:val="both"/>
              <w:rPr>
                <w:rFonts w:ascii="Arial" w:hAnsi="Arial" w:cs="Arial"/>
                <w:sz w:val="26"/>
                <w:szCs w:val="26"/>
              </w:rPr>
            </w:pPr>
          </w:p>
        </w:tc>
      </w:tr>
      <w:tr w:rsidR="00A30E3B" w:rsidRPr="00A30E3B" w:rsidTr="007342A0">
        <w:trPr>
          <w:trHeight w:val="606"/>
        </w:trPr>
        <w:tc>
          <w:tcPr>
            <w:tcW w:w="709" w:type="dxa"/>
            <w:tcBorders>
              <w:top w:val="single" w:sz="4" w:space="0" w:color="auto"/>
              <w:bottom w:val="single" w:sz="4" w:space="0" w:color="auto"/>
              <w:right w:val="single" w:sz="4" w:space="0" w:color="auto"/>
            </w:tcBorders>
          </w:tcPr>
          <w:p w:rsidR="00A30E3B" w:rsidRPr="00A30E3B" w:rsidRDefault="00A30E3B" w:rsidP="00A30E3B">
            <w:pPr>
              <w:widowControl w:val="0"/>
              <w:autoSpaceDE w:val="0"/>
              <w:autoSpaceDN w:val="0"/>
              <w:adjustRightInd w:val="0"/>
              <w:jc w:val="center"/>
              <w:rPr>
                <w:sz w:val="24"/>
                <w:szCs w:val="24"/>
              </w:rPr>
            </w:pPr>
            <w:r w:rsidRPr="00A30E3B">
              <w:rPr>
                <w:sz w:val="24"/>
                <w:szCs w:val="24"/>
              </w:rPr>
              <w:t>2.</w:t>
            </w:r>
          </w:p>
        </w:tc>
        <w:tc>
          <w:tcPr>
            <w:tcW w:w="494" w:type="dxa"/>
            <w:tcBorders>
              <w:top w:val="single" w:sz="4" w:space="0" w:color="auto"/>
              <w:left w:val="single" w:sz="4" w:space="0" w:color="auto"/>
              <w:bottom w:val="single" w:sz="4" w:space="0" w:color="auto"/>
              <w:right w:val="single" w:sz="4" w:space="0" w:color="auto"/>
            </w:tcBorders>
          </w:tcPr>
          <w:p w:rsidR="00A30E3B" w:rsidRPr="00A30E3B" w:rsidRDefault="00A30E3B" w:rsidP="00A30E3B">
            <w:pPr>
              <w:widowControl w:val="0"/>
              <w:autoSpaceDE w:val="0"/>
              <w:autoSpaceDN w:val="0"/>
              <w:adjustRightInd w:val="0"/>
              <w:jc w:val="both"/>
              <w:rPr>
                <w:rFonts w:ascii="Arial" w:hAnsi="Arial" w:cs="Arial"/>
                <w:sz w:val="26"/>
                <w:szCs w:val="26"/>
              </w:rPr>
            </w:pPr>
          </w:p>
        </w:tc>
        <w:tc>
          <w:tcPr>
            <w:tcW w:w="1207" w:type="dxa"/>
            <w:tcBorders>
              <w:top w:val="single" w:sz="4" w:space="0" w:color="auto"/>
              <w:left w:val="single" w:sz="4" w:space="0" w:color="auto"/>
              <w:bottom w:val="single" w:sz="4" w:space="0" w:color="auto"/>
              <w:right w:val="single" w:sz="4" w:space="0" w:color="auto"/>
            </w:tcBorders>
          </w:tcPr>
          <w:p w:rsidR="00A30E3B" w:rsidRPr="00A30E3B" w:rsidRDefault="00A30E3B" w:rsidP="00A30E3B">
            <w:pPr>
              <w:widowControl w:val="0"/>
              <w:autoSpaceDE w:val="0"/>
              <w:autoSpaceDN w:val="0"/>
              <w:adjustRightInd w:val="0"/>
              <w:jc w:val="both"/>
              <w:rPr>
                <w:rFonts w:ascii="Arial" w:hAnsi="Arial" w:cs="Arial"/>
                <w:sz w:val="26"/>
                <w:szCs w:val="26"/>
              </w:rPr>
            </w:pPr>
          </w:p>
        </w:tc>
        <w:tc>
          <w:tcPr>
            <w:tcW w:w="1417" w:type="dxa"/>
            <w:tcBorders>
              <w:top w:val="single" w:sz="4" w:space="0" w:color="auto"/>
              <w:left w:val="single" w:sz="4" w:space="0" w:color="auto"/>
              <w:bottom w:val="single" w:sz="4" w:space="0" w:color="auto"/>
              <w:right w:val="single" w:sz="4" w:space="0" w:color="auto"/>
            </w:tcBorders>
          </w:tcPr>
          <w:p w:rsidR="00A30E3B" w:rsidRPr="00A30E3B" w:rsidRDefault="00A30E3B" w:rsidP="00A30E3B">
            <w:pPr>
              <w:widowControl w:val="0"/>
              <w:autoSpaceDE w:val="0"/>
              <w:autoSpaceDN w:val="0"/>
              <w:adjustRightInd w:val="0"/>
              <w:jc w:val="both"/>
              <w:rPr>
                <w:rFonts w:ascii="Arial" w:hAnsi="Arial" w:cs="Arial"/>
                <w:sz w:val="26"/>
                <w:szCs w:val="26"/>
              </w:rPr>
            </w:pPr>
          </w:p>
        </w:tc>
        <w:tc>
          <w:tcPr>
            <w:tcW w:w="1418" w:type="dxa"/>
            <w:tcBorders>
              <w:top w:val="single" w:sz="4" w:space="0" w:color="auto"/>
              <w:left w:val="single" w:sz="4" w:space="0" w:color="auto"/>
              <w:bottom w:val="single" w:sz="4" w:space="0" w:color="auto"/>
              <w:right w:val="single" w:sz="4" w:space="0" w:color="auto"/>
            </w:tcBorders>
          </w:tcPr>
          <w:p w:rsidR="00A30E3B" w:rsidRPr="00A30E3B" w:rsidRDefault="00A30E3B" w:rsidP="00A30E3B">
            <w:pPr>
              <w:widowControl w:val="0"/>
              <w:autoSpaceDE w:val="0"/>
              <w:autoSpaceDN w:val="0"/>
              <w:adjustRightInd w:val="0"/>
              <w:jc w:val="both"/>
              <w:rPr>
                <w:rFonts w:ascii="Arial" w:hAnsi="Arial" w:cs="Arial"/>
                <w:sz w:val="26"/>
                <w:szCs w:val="26"/>
              </w:rPr>
            </w:pPr>
          </w:p>
        </w:tc>
        <w:tc>
          <w:tcPr>
            <w:tcW w:w="1276" w:type="dxa"/>
            <w:tcBorders>
              <w:top w:val="single" w:sz="4" w:space="0" w:color="auto"/>
              <w:left w:val="single" w:sz="4" w:space="0" w:color="auto"/>
              <w:bottom w:val="single" w:sz="4" w:space="0" w:color="auto"/>
              <w:right w:val="single" w:sz="4" w:space="0" w:color="auto"/>
            </w:tcBorders>
          </w:tcPr>
          <w:p w:rsidR="00A30E3B" w:rsidRPr="00A30E3B" w:rsidRDefault="00A30E3B" w:rsidP="00A30E3B">
            <w:pPr>
              <w:widowControl w:val="0"/>
              <w:autoSpaceDE w:val="0"/>
              <w:autoSpaceDN w:val="0"/>
              <w:adjustRightInd w:val="0"/>
              <w:jc w:val="both"/>
              <w:rPr>
                <w:rFonts w:ascii="Arial" w:hAnsi="Arial" w:cs="Arial"/>
                <w:sz w:val="26"/>
                <w:szCs w:val="26"/>
              </w:rPr>
            </w:pPr>
          </w:p>
        </w:tc>
        <w:tc>
          <w:tcPr>
            <w:tcW w:w="1275" w:type="dxa"/>
            <w:tcBorders>
              <w:top w:val="single" w:sz="4" w:space="0" w:color="auto"/>
              <w:left w:val="single" w:sz="4" w:space="0" w:color="auto"/>
              <w:bottom w:val="single" w:sz="4" w:space="0" w:color="auto"/>
              <w:right w:val="single" w:sz="4" w:space="0" w:color="auto"/>
            </w:tcBorders>
          </w:tcPr>
          <w:p w:rsidR="00A30E3B" w:rsidRPr="00A30E3B" w:rsidRDefault="00A30E3B" w:rsidP="00A30E3B">
            <w:pPr>
              <w:widowControl w:val="0"/>
              <w:autoSpaceDE w:val="0"/>
              <w:autoSpaceDN w:val="0"/>
              <w:adjustRightInd w:val="0"/>
              <w:jc w:val="both"/>
              <w:rPr>
                <w:rFonts w:ascii="Arial" w:hAnsi="Arial" w:cs="Arial"/>
                <w:sz w:val="26"/>
                <w:szCs w:val="26"/>
              </w:rPr>
            </w:pPr>
          </w:p>
        </w:tc>
        <w:tc>
          <w:tcPr>
            <w:tcW w:w="1329" w:type="dxa"/>
            <w:gridSpan w:val="2"/>
            <w:tcBorders>
              <w:top w:val="single" w:sz="4" w:space="0" w:color="auto"/>
              <w:left w:val="single" w:sz="4" w:space="0" w:color="auto"/>
              <w:bottom w:val="single" w:sz="4" w:space="0" w:color="auto"/>
              <w:right w:val="single" w:sz="4" w:space="0" w:color="auto"/>
            </w:tcBorders>
          </w:tcPr>
          <w:p w:rsidR="00A30E3B" w:rsidRPr="00A30E3B" w:rsidRDefault="00A30E3B" w:rsidP="00A30E3B">
            <w:pPr>
              <w:widowControl w:val="0"/>
              <w:autoSpaceDE w:val="0"/>
              <w:autoSpaceDN w:val="0"/>
              <w:adjustRightInd w:val="0"/>
              <w:jc w:val="both"/>
              <w:rPr>
                <w:rFonts w:ascii="Arial" w:hAnsi="Arial" w:cs="Arial"/>
                <w:sz w:val="26"/>
                <w:szCs w:val="26"/>
              </w:rPr>
            </w:pPr>
          </w:p>
        </w:tc>
        <w:tc>
          <w:tcPr>
            <w:tcW w:w="1365" w:type="dxa"/>
            <w:tcBorders>
              <w:top w:val="single" w:sz="4" w:space="0" w:color="auto"/>
              <w:left w:val="single" w:sz="4" w:space="0" w:color="auto"/>
              <w:bottom w:val="single" w:sz="4" w:space="0" w:color="auto"/>
              <w:right w:val="single" w:sz="4" w:space="0" w:color="auto"/>
            </w:tcBorders>
          </w:tcPr>
          <w:p w:rsidR="00A30E3B" w:rsidRPr="00A30E3B" w:rsidRDefault="00A30E3B" w:rsidP="00A30E3B">
            <w:pPr>
              <w:widowControl w:val="0"/>
              <w:autoSpaceDE w:val="0"/>
              <w:autoSpaceDN w:val="0"/>
              <w:adjustRightInd w:val="0"/>
              <w:jc w:val="both"/>
              <w:rPr>
                <w:rFonts w:ascii="Arial" w:hAnsi="Arial" w:cs="Arial"/>
                <w:sz w:val="26"/>
                <w:szCs w:val="26"/>
              </w:rPr>
            </w:pPr>
          </w:p>
        </w:tc>
        <w:tc>
          <w:tcPr>
            <w:tcW w:w="1701" w:type="dxa"/>
            <w:tcBorders>
              <w:top w:val="single" w:sz="4" w:space="0" w:color="auto"/>
              <w:left w:val="single" w:sz="4" w:space="0" w:color="auto"/>
              <w:bottom w:val="single" w:sz="4" w:space="0" w:color="auto"/>
              <w:right w:val="single" w:sz="4" w:space="0" w:color="auto"/>
            </w:tcBorders>
          </w:tcPr>
          <w:p w:rsidR="00A30E3B" w:rsidRPr="00A30E3B" w:rsidRDefault="00A30E3B" w:rsidP="00A30E3B">
            <w:pPr>
              <w:widowControl w:val="0"/>
              <w:autoSpaceDE w:val="0"/>
              <w:autoSpaceDN w:val="0"/>
              <w:adjustRightInd w:val="0"/>
              <w:jc w:val="both"/>
              <w:rPr>
                <w:rFonts w:ascii="Arial" w:hAnsi="Arial" w:cs="Arial"/>
                <w:sz w:val="26"/>
                <w:szCs w:val="26"/>
              </w:rPr>
            </w:pPr>
          </w:p>
        </w:tc>
        <w:tc>
          <w:tcPr>
            <w:tcW w:w="1417" w:type="dxa"/>
            <w:tcBorders>
              <w:top w:val="single" w:sz="4" w:space="0" w:color="auto"/>
              <w:left w:val="single" w:sz="4" w:space="0" w:color="auto"/>
              <w:bottom w:val="single" w:sz="4" w:space="0" w:color="auto"/>
              <w:right w:val="single" w:sz="4" w:space="0" w:color="auto"/>
            </w:tcBorders>
          </w:tcPr>
          <w:p w:rsidR="00A30E3B" w:rsidRPr="00A30E3B" w:rsidRDefault="00A30E3B" w:rsidP="00A30E3B">
            <w:pPr>
              <w:widowControl w:val="0"/>
              <w:autoSpaceDE w:val="0"/>
              <w:autoSpaceDN w:val="0"/>
              <w:adjustRightInd w:val="0"/>
              <w:jc w:val="both"/>
              <w:rPr>
                <w:rFonts w:ascii="Arial" w:hAnsi="Arial" w:cs="Arial"/>
                <w:sz w:val="26"/>
                <w:szCs w:val="26"/>
              </w:rPr>
            </w:pPr>
          </w:p>
        </w:tc>
        <w:tc>
          <w:tcPr>
            <w:tcW w:w="2095" w:type="dxa"/>
            <w:tcBorders>
              <w:top w:val="single" w:sz="4" w:space="0" w:color="auto"/>
              <w:left w:val="single" w:sz="4" w:space="0" w:color="auto"/>
              <w:bottom w:val="single" w:sz="4" w:space="0" w:color="auto"/>
            </w:tcBorders>
          </w:tcPr>
          <w:p w:rsidR="00A30E3B" w:rsidRPr="00A30E3B" w:rsidRDefault="00A30E3B" w:rsidP="00A30E3B">
            <w:pPr>
              <w:widowControl w:val="0"/>
              <w:autoSpaceDE w:val="0"/>
              <w:autoSpaceDN w:val="0"/>
              <w:adjustRightInd w:val="0"/>
              <w:jc w:val="both"/>
              <w:rPr>
                <w:rFonts w:ascii="Arial" w:hAnsi="Arial" w:cs="Arial"/>
                <w:sz w:val="26"/>
                <w:szCs w:val="26"/>
              </w:rPr>
            </w:pPr>
          </w:p>
        </w:tc>
      </w:tr>
      <w:tr w:rsidR="00A30E3B" w:rsidRPr="00A30E3B" w:rsidTr="007342A0">
        <w:trPr>
          <w:trHeight w:val="606"/>
        </w:trPr>
        <w:tc>
          <w:tcPr>
            <w:tcW w:w="709" w:type="dxa"/>
            <w:tcBorders>
              <w:top w:val="single" w:sz="4" w:space="0" w:color="auto"/>
              <w:bottom w:val="single" w:sz="4" w:space="0" w:color="auto"/>
              <w:right w:val="single" w:sz="4" w:space="0" w:color="auto"/>
            </w:tcBorders>
          </w:tcPr>
          <w:p w:rsidR="00A30E3B" w:rsidRPr="00A30E3B" w:rsidRDefault="00A30E3B" w:rsidP="00A30E3B">
            <w:pPr>
              <w:widowControl w:val="0"/>
              <w:autoSpaceDE w:val="0"/>
              <w:autoSpaceDN w:val="0"/>
              <w:adjustRightInd w:val="0"/>
              <w:jc w:val="center"/>
              <w:rPr>
                <w:sz w:val="24"/>
                <w:szCs w:val="24"/>
              </w:rPr>
            </w:pPr>
            <w:r w:rsidRPr="00A30E3B">
              <w:rPr>
                <w:sz w:val="24"/>
                <w:szCs w:val="24"/>
              </w:rPr>
              <w:t>3.</w:t>
            </w:r>
          </w:p>
        </w:tc>
        <w:tc>
          <w:tcPr>
            <w:tcW w:w="494" w:type="dxa"/>
            <w:tcBorders>
              <w:top w:val="single" w:sz="4" w:space="0" w:color="auto"/>
              <w:left w:val="single" w:sz="4" w:space="0" w:color="auto"/>
              <w:bottom w:val="single" w:sz="4" w:space="0" w:color="auto"/>
              <w:right w:val="single" w:sz="4" w:space="0" w:color="auto"/>
            </w:tcBorders>
          </w:tcPr>
          <w:p w:rsidR="00A30E3B" w:rsidRPr="00A30E3B" w:rsidRDefault="00A30E3B" w:rsidP="00A30E3B">
            <w:pPr>
              <w:widowControl w:val="0"/>
              <w:autoSpaceDE w:val="0"/>
              <w:autoSpaceDN w:val="0"/>
              <w:adjustRightInd w:val="0"/>
              <w:jc w:val="both"/>
              <w:rPr>
                <w:rFonts w:ascii="Arial" w:hAnsi="Arial" w:cs="Arial"/>
                <w:sz w:val="26"/>
                <w:szCs w:val="26"/>
              </w:rPr>
            </w:pPr>
          </w:p>
        </w:tc>
        <w:tc>
          <w:tcPr>
            <w:tcW w:w="1207" w:type="dxa"/>
            <w:tcBorders>
              <w:top w:val="single" w:sz="4" w:space="0" w:color="auto"/>
              <w:left w:val="single" w:sz="4" w:space="0" w:color="auto"/>
              <w:bottom w:val="single" w:sz="4" w:space="0" w:color="auto"/>
              <w:right w:val="single" w:sz="4" w:space="0" w:color="auto"/>
            </w:tcBorders>
          </w:tcPr>
          <w:p w:rsidR="00A30E3B" w:rsidRPr="00A30E3B" w:rsidRDefault="00A30E3B" w:rsidP="00A30E3B">
            <w:pPr>
              <w:widowControl w:val="0"/>
              <w:autoSpaceDE w:val="0"/>
              <w:autoSpaceDN w:val="0"/>
              <w:adjustRightInd w:val="0"/>
              <w:jc w:val="both"/>
              <w:rPr>
                <w:rFonts w:ascii="Arial" w:hAnsi="Arial" w:cs="Arial"/>
                <w:sz w:val="26"/>
                <w:szCs w:val="26"/>
              </w:rPr>
            </w:pPr>
          </w:p>
        </w:tc>
        <w:tc>
          <w:tcPr>
            <w:tcW w:w="1417" w:type="dxa"/>
            <w:tcBorders>
              <w:top w:val="single" w:sz="4" w:space="0" w:color="auto"/>
              <w:left w:val="single" w:sz="4" w:space="0" w:color="auto"/>
              <w:bottom w:val="single" w:sz="4" w:space="0" w:color="auto"/>
              <w:right w:val="single" w:sz="4" w:space="0" w:color="auto"/>
            </w:tcBorders>
          </w:tcPr>
          <w:p w:rsidR="00A30E3B" w:rsidRPr="00A30E3B" w:rsidRDefault="00A30E3B" w:rsidP="00A30E3B">
            <w:pPr>
              <w:widowControl w:val="0"/>
              <w:autoSpaceDE w:val="0"/>
              <w:autoSpaceDN w:val="0"/>
              <w:adjustRightInd w:val="0"/>
              <w:jc w:val="both"/>
              <w:rPr>
                <w:rFonts w:ascii="Arial" w:hAnsi="Arial" w:cs="Arial"/>
                <w:sz w:val="26"/>
                <w:szCs w:val="26"/>
              </w:rPr>
            </w:pPr>
          </w:p>
        </w:tc>
        <w:tc>
          <w:tcPr>
            <w:tcW w:w="1418" w:type="dxa"/>
            <w:tcBorders>
              <w:top w:val="single" w:sz="4" w:space="0" w:color="auto"/>
              <w:left w:val="single" w:sz="4" w:space="0" w:color="auto"/>
              <w:bottom w:val="single" w:sz="4" w:space="0" w:color="auto"/>
              <w:right w:val="single" w:sz="4" w:space="0" w:color="auto"/>
            </w:tcBorders>
          </w:tcPr>
          <w:p w:rsidR="00A30E3B" w:rsidRPr="00A30E3B" w:rsidRDefault="00A30E3B" w:rsidP="00A30E3B">
            <w:pPr>
              <w:widowControl w:val="0"/>
              <w:autoSpaceDE w:val="0"/>
              <w:autoSpaceDN w:val="0"/>
              <w:adjustRightInd w:val="0"/>
              <w:jc w:val="both"/>
              <w:rPr>
                <w:rFonts w:ascii="Arial" w:hAnsi="Arial" w:cs="Arial"/>
                <w:sz w:val="26"/>
                <w:szCs w:val="26"/>
              </w:rPr>
            </w:pPr>
          </w:p>
        </w:tc>
        <w:tc>
          <w:tcPr>
            <w:tcW w:w="1276" w:type="dxa"/>
            <w:tcBorders>
              <w:top w:val="single" w:sz="4" w:space="0" w:color="auto"/>
              <w:left w:val="single" w:sz="4" w:space="0" w:color="auto"/>
              <w:bottom w:val="single" w:sz="4" w:space="0" w:color="auto"/>
              <w:right w:val="single" w:sz="4" w:space="0" w:color="auto"/>
            </w:tcBorders>
          </w:tcPr>
          <w:p w:rsidR="00A30E3B" w:rsidRPr="00A30E3B" w:rsidRDefault="00A30E3B" w:rsidP="00A30E3B">
            <w:pPr>
              <w:widowControl w:val="0"/>
              <w:autoSpaceDE w:val="0"/>
              <w:autoSpaceDN w:val="0"/>
              <w:adjustRightInd w:val="0"/>
              <w:jc w:val="both"/>
              <w:rPr>
                <w:rFonts w:ascii="Arial" w:hAnsi="Arial" w:cs="Arial"/>
                <w:sz w:val="26"/>
                <w:szCs w:val="26"/>
              </w:rPr>
            </w:pPr>
          </w:p>
        </w:tc>
        <w:tc>
          <w:tcPr>
            <w:tcW w:w="1275" w:type="dxa"/>
            <w:tcBorders>
              <w:top w:val="single" w:sz="4" w:space="0" w:color="auto"/>
              <w:left w:val="single" w:sz="4" w:space="0" w:color="auto"/>
              <w:bottom w:val="single" w:sz="4" w:space="0" w:color="auto"/>
              <w:right w:val="single" w:sz="4" w:space="0" w:color="auto"/>
            </w:tcBorders>
          </w:tcPr>
          <w:p w:rsidR="00A30E3B" w:rsidRPr="00A30E3B" w:rsidRDefault="00A30E3B" w:rsidP="00A30E3B">
            <w:pPr>
              <w:widowControl w:val="0"/>
              <w:autoSpaceDE w:val="0"/>
              <w:autoSpaceDN w:val="0"/>
              <w:adjustRightInd w:val="0"/>
              <w:jc w:val="both"/>
              <w:rPr>
                <w:rFonts w:ascii="Arial" w:hAnsi="Arial" w:cs="Arial"/>
                <w:sz w:val="26"/>
                <w:szCs w:val="26"/>
              </w:rPr>
            </w:pPr>
          </w:p>
        </w:tc>
        <w:tc>
          <w:tcPr>
            <w:tcW w:w="1329" w:type="dxa"/>
            <w:gridSpan w:val="2"/>
            <w:tcBorders>
              <w:top w:val="single" w:sz="4" w:space="0" w:color="auto"/>
              <w:left w:val="single" w:sz="4" w:space="0" w:color="auto"/>
              <w:bottom w:val="single" w:sz="4" w:space="0" w:color="auto"/>
              <w:right w:val="single" w:sz="4" w:space="0" w:color="auto"/>
            </w:tcBorders>
          </w:tcPr>
          <w:p w:rsidR="00A30E3B" w:rsidRPr="00A30E3B" w:rsidRDefault="00A30E3B" w:rsidP="00A30E3B">
            <w:pPr>
              <w:widowControl w:val="0"/>
              <w:autoSpaceDE w:val="0"/>
              <w:autoSpaceDN w:val="0"/>
              <w:adjustRightInd w:val="0"/>
              <w:jc w:val="both"/>
              <w:rPr>
                <w:rFonts w:ascii="Arial" w:hAnsi="Arial" w:cs="Arial"/>
                <w:sz w:val="26"/>
                <w:szCs w:val="26"/>
              </w:rPr>
            </w:pPr>
          </w:p>
        </w:tc>
        <w:tc>
          <w:tcPr>
            <w:tcW w:w="1365" w:type="dxa"/>
            <w:tcBorders>
              <w:top w:val="single" w:sz="4" w:space="0" w:color="auto"/>
              <w:left w:val="single" w:sz="4" w:space="0" w:color="auto"/>
              <w:bottom w:val="single" w:sz="4" w:space="0" w:color="auto"/>
              <w:right w:val="single" w:sz="4" w:space="0" w:color="auto"/>
            </w:tcBorders>
          </w:tcPr>
          <w:p w:rsidR="00A30E3B" w:rsidRPr="00A30E3B" w:rsidRDefault="00A30E3B" w:rsidP="00A30E3B">
            <w:pPr>
              <w:widowControl w:val="0"/>
              <w:autoSpaceDE w:val="0"/>
              <w:autoSpaceDN w:val="0"/>
              <w:adjustRightInd w:val="0"/>
              <w:jc w:val="both"/>
              <w:rPr>
                <w:rFonts w:ascii="Arial" w:hAnsi="Arial" w:cs="Arial"/>
                <w:sz w:val="26"/>
                <w:szCs w:val="26"/>
              </w:rPr>
            </w:pPr>
          </w:p>
        </w:tc>
        <w:tc>
          <w:tcPr>
            <w:tcW w:w="1701" w:type="dxa"/>
            <w:tcBorders>
              <w:top w:val="single" w:sz="4" w:space="0" w:color="auto"/>
              <w:left w:val="single" w:sz="4" w:space="0" w:color="auto"/>
              <w:bottom w:val="single" w:sz="4" w:space="0" w:color="auto"/>
              <w:right w:val="single" w:sz="4" w:space="0" w:color="auto"/>
            </w:tcBorders>
          </w:tcPr>
          <w:p w:rsidR="00A30E3B" w:rsidRPr="00A30E3B" w:rsidRDefault="00A30E3B" w:rsidP="00A30E3B">
            <w:pPr>
              <w:widowControl w:val="0"/>
              <w:autoSpaceDE w:val="0"/>
              <w:autoSpaceDN w:val="0"/>
              <w:adjustRightInd w:val="0"/>
              <w:jc w:val="both"/>
              <w:rPr>
                <w:rFonts w:ascii="Arial" w:hAnsi="Arial" w:cs="Arial"/>
                <w:sz w:val="26"/>
                <w:szCs w:val="26"/>
              </w:rPr>
            </w:pPr>
          </w:p>
        </w:tc>
        <w:tc>
          <w:tcPr>
            <w:tcW w:w="1417" w:type="dxa"/>
            <w:tcBorders>
              <w:top w:val="single" w:sz="4" w:space="0" w:color="auto"/>
              <w:left w:val="single" w:sz="4" w:space="0" w:color="auto"/>
              <w:bottom w:val="single" w:sz="4" w:space="0" w:color="auto"/>
              <w:right w:val="single" w:sz="4" w:space="0" w:color="auto"/>
            </w:tcBorders>
          </w:tcPr>
          <w:p w:rsidR="00A30E3B" w:rsidRPr="00A30E3B" w:rsidRDefault="00A30E3B" w:rsidP="00A30E3B">
            <w:pPr>
              <w:widowControl w:val="0"/>
              <w:autoSpaceDE w:val="0"/>
              <w:autoSpaceDN w:val="0"/>
              <w:adjustRightInd w:val="0"/>
              <w:jc w:val="both"/>
              <w:rPr>
                <w:rFonts w:ascii="Arial" w:hAnsi="Arial" w:cs="Arial"/>
                <w:sz w:val="26"/>
                <w:szCs w:val="26"/>
              </w:rPr>
            </w:pPr>
          </w:p>
        </w:tc>
        <w:tc>
          <w:tcPr>
            <w:tcW w:w="2095" w:type="dxa"/>
            <w:tcBorders>
              <w:top w:val="single" w:sz="4" w:space="0" w:color="auto"/>
              <w:left w:val="single" w:sz="4" w:space="0" w:color="auto"/>
              <w:bottom w:val="single" w:sz="4" w:space="0" w:color="auto"/>
            </w:tcBorders>
          </w:tcPr>
          <w:p w:rsidR="00A30E3B" w:rsidRPr="00A30E3B" w:rsidRDefault="00A30E3B" w:rsidP="00A30E3B">
            <w:pPr>
              <w:widowControl w:val="0"/>
              <w:autoSpaceDE w:val="0"/>
              <w:autoSpaceDN w:val="0"/>
              <w:adjustRightInd w:val="0"/>
              <w:jc w:val="both"/>
              <w:rPr>
                <w:rFonts w:ascii="Arial" w:hAnsi="Arial" w:cs="Arial"/>
                <w:sz w:val="26"/>
                <w:szCs w:val="26"/>
              </w:rPr>
            </w:pPr>
          </w:p>
        </w:tc>
      </w:tr>
    </w:tbl>
    <w:p w:rsidR="00766D86" w:rsidRDefault="00766D86" w:rsidP="00A30E3B">
      <w:pPr>
        <w:tabs>
          <w:tab w:val="left" w:pos="2340"/>
          <w:tab w:val="left" w:pos="3780"/>
        </w:tabs>
        <w:ind w:firstLine="709"/>
        <w:rPr>
          <w:sz w:val="28"/>
          <w:szCs w:val="28"/>
        </w:rPr>
      </w:pPr>
    </w:p>
    <w:p w:rsidR="00766D86" w:rsidRDefault="00766D86" w:rsidP="006F78EE">
      <w:pPr>
        <w:tabs>
          <w:tab w:val="left" w:pos="2340"/>
          <w:tab w:val="left" w:pos="3780"/>
        </w:tabs>
        <w:rPr>
          <w:sz w:val="28"/>
          <w:szCs w:val="28"/>
        </w:rPr>
      </w:pPr>
    </w:p>
    <w:p w:rsidR="00766D86" w:rsidRPr="00DB707D" w:rsidRDefault="00766D86" w:rsidP="007342A0">
      <w:pPr>
        <w:autoSpaceDE w:val="0"/>
        <w:autoSpaceDN w:val="0"/>
        <w:adjustRightInd w:val="0"/>
        <w:ind w:firstLine="993"/>
        <w:jc w:val="both"/>
        <w:rPr>
          <w:sz w:val="28"/>
          <w:szCs w:val="28"/>
        </w:rPr>
      </w:pPr>
      <w:r w:rsidRPr="00DB707D">
        <w:rPr>
          <w:sz w:val="28"/>
          <w:szCs w:val="28"/>
        </w:rPr>
        <w:t xml:space="preserve">Глава </w:t>
      </w:r>
    </w:p>
    <w:p w:rsidR="00766D86" w:rsidRPr="00DB707D" w:rsidRDefault="00766D86" w:rsidP="007342A0">
      <w:pPr>
        <w:autoSpaceDE w:val="0"/>
        <w:autoSpaceDN w:val="0"/>
        <w:adjustRightInd w:val="0"/>
        <w:ind w:firstLine="993"/>
        <w:jc w:val="both"/>
        <w:rPr>
          <w:sz w:val="28"/>
          <w:szCs w:val="28"/>
        </w:rPr>
      </w:pPr>
      <w:r w:rsidRPr="00DB707D">
        <w:rPr>
          <w:sz w:val="28"/>
          <w:szCs w:val="28"/>
        </w:rPr>
        <w:t xml:space="preserve">Дядьковского сельского поселения </w:t>
      </w:r>
    </w:p>
    <w:p w:rsidR="00A30E3B" w:rsidRDefault="00766D86" w:rsidP="007342A0">
      <w:pPr>
        <w:tabs>
          <w:tab w:val="left" w:pos="2340"/>
          <w:tab w:val="left" w:pos="3780"/>
        </w:tabs>
        <w:ind w:firstLine="993"/>
        <w:rPr>
          <w:sz w:val="28"/>
          <w:szCs w:val="28"/>
        </w:rPr>
        <w:sectPr w:rsidR="00A30E3B" w:rsidSect="00A30E3B">
          <w:pgSz w:w="16838" w:h="11906" w:orient="landscape"/>
          <w:pgMar w:top="1701" w:right="1701" w:bottom="567" w:left="567" w:header="709" w:footer="709" w:gutter="0"/>
          <w:cols w:space="708"/>
          <w:titlePg/>
          <w:docGrid w:linePitch="360"/>
        </w:sectPr>
      </w:pPr>
      <w:r w:rsidRPr="00DB707D">
        <w:rPr>
          <w:sz w:val="28"/>
          <w:szCs w:val="28"/>
        </w:rPr>
        <w:t xml:space="preserve">Кореновского района                                                                   </w:t>
      </w:r>
      <w:r w:rsidR="007342A0">
        <w:rPr>
          <w:sz w:val="28"/>
          <w:szCs w:val="28"/>
        </w:rPr>
        <w:t xml:space="preserve">                                                          </w:t>
      </w:r>
      <w:r w:rsidRPr="00DB707D">
        <w:rPr>
          <w:sz w:val="28"/>
          <w:szCs w:val="28"/>
        </w:rPr>
        <w:t xml:space="preserve">         О.А. Ткачева</w:t>
      </w:r>
    </w:p>
    <w:p w:rsidR="002205CC" w:rsidRDefault="002205CC" w:rsidP="006F78EE">
      <w:pPr>
        <w:tabs>
          <w:tab w:val="left" w:pos="2340"/>
          <w:tab w:val="left" w:pos="3780"/>
        </w:tabs>
        <w:rPr>
          <w:sz w:val="28"/>
          <w:szCs w:val="28"/>
        </w:rPr>
      </w:pPr>
    </w:p>
    <w:p w:rsidR="00DD6E07" w:rsidRDefault="00DD6E07" w:rsidP="00DD6E07">
      <w:pPr>
        <w:autoSpaceDE w:val="0"/>
        <w:autoSpaceDN w:val="0"/>
        <w:adjustRightInd w:val="0"/>
        <w:jc w:val="both"/>
        <w:rPr>
          <w:sz w:val="28"/>
          <w:szCs w:val="28"/>
        </w:rPr>
      </w:pPr>
    </w:p>
    <w:p w:rsidR="00DD6E07" w:rsidRDefault="00DD6E07" w:rsidP="00DD6E07">
      <w:pPr>
        <w:autoSpaceDE w:val="0"/>
        <w:autoSpaceDN w:val="0"/>
        <w:adjustRightInd w:val="0"/>
        <w:jc w:val="both"/>
        <w:rPr>
          <w:sz w:val="28"/>
          <w:szCs w:val="28"/>
        </w:rPr>
      </w:pPr>
    </w:p>
    <w:p w:rsidR="00DD6E07" w:rsidRDefault="00DD6E07" w:rsidP="00DD6E07">
      <w:pPr>
        <w:autoSpaceDE w:val="0"/>
        <w:autoSpaceDN w:val="0"/>
        <w:adjustRightInd w:val="0"/>
        <w:jc w:val="both"/>
        <w:rPr>
          <w:sz w:val="28"/>
          <w:szCs w:val="28"/>
        </w:rPr>
      </w:pPr>
    </w:p>
    <w:p w:rsidR="00DD6E07" w:rsidRDefault="00DD6E07" w:rsidP="00DD6E07">
      <w:pPr>
        <w:autoSpaceDE w:val="0"/>
        <w:autoSpaceDN w:val="0"/>
        <w:adjustRightInd w:val="0"/>
        <w:jc w:val="both"/>
        <w:rPr>
          <w:sz w:val="28"/>
          <w:szCs w:val="28"/>
        </w:rPr>
      </w:pPr>
    </w:p>
    <w:p w:rsidR="00DD6E07" w:rsidRDefault="00DD6E07" w:rsidP="00DD6E07">
      <w:pPr>
        <w:tabs>
          <w:tab w:val="left" w:pos="2340"/>
          <w:tab w:val="left" w:pos="3780"/>
        </w:tabs>
        <w:rPr>
          <w:sz w:val="28"/>
          <w:szCs w:val="28"/>
        </w:rPr>
      </w:pPr>
    </w:p>
    <w:p w:rsidR="00DD6E07" w:rsidRDefault="00DD6E07" w:rsidP="00DD6E07">
      <w:pPr>
        <w:rPr>
          <w:sz w:val="28"/>
          <w:szCs w:val="28"/>
        </w:rPr>
      </w:pPr>
    </w:p>
    <w:p w:rsidR="00032AFC" w:rsidRPr="00DD6E07" w:rsidRDefault="00032AFC" w:rsidP="00DD6E07">
      <w:pPr>
        <w:rPr>
          <w:sz w:val="28"/>
          <w:szCs w:val="28"/>
        </w:rPr>
      </w:pPr>
    </w:p>
    <w:sectPr w:rsidR="00032AFC" w:rsidRPr="00DD6E07" w:rsidSect="006F1CE3">
      <w:pgSz w:w="11906" w:h="16838"/>
      <w:pgMar w:top="1701"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4898" w:rsidRDefault="009E4898" w:rsidP="00BF27B2">
      <w:r>
        <w:separator/>
      </w:r>
    </w:p>
  </w:endnote>
  <w:endnote w:type="continuationSeparator" w:id="1">
    <w:p w:rsidR="009E4898" w:rsidRDefault="009E4898" w:rsidP="00BF27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DejaVu Sans">
    <w:altName w:val="Arial"/>
    <w:charset w:val="CC"/>
    <w:family w:val="swiss"/>
    <w:pitch w:val="variable"/>
    <w:sig w:usb0="E7002EFF" w:usb1="D200FDFF" w:usb2="0A246029" w:usb3="00000000" w:csb0="000001FF" w:csb1="00000000"/>
  </w:font>
  <w:font w:name="TimesNewRomanPSMT">
    <w:altName w:val="Times New Roman"/>
    <w:charset w:val="CC"/>
    <w:family w:val="roman"/>
    <w:pitch w:val="default"/>
    <w:sig w:usb0="00000000" w:usb1="00000000" w:usb2="00000000" w:usb3="00000000" w:csb0="00000000" w:csb1="00000000"/>
  </w:font>
  <w:font w:name="WenQuanYi Micro Hei">
    <w:charset w:val="CC"/>
    <w:family w:val="auto"/>
    <w:pitch w:val="variable"/>
    <w:sig w:usb0="00000000" w:usb1="00000000" w:usb2="00000000" w:usb3="00000000" w:csb0="00000000" w:csb1="00000000"/>
  </w:font>
  <w:font w:name="Impact">
    <w:panose1 w:val="020B0806030902050204"/>
    <w:charset w:val="CC"/>
    <w:family w:val="swiss"/>
    <w:pitch w:val="variable"/>
    <w:sig w:usb0="00000287" w:usb1="00000000" w:usb2="00000000" w:usb3="00000000" w:csb0="0000009F" w:csb1="00000000"/>
  </w:font>
  <w:font w:name="Lohit Hindi">
    <w:charset w:val="80"/>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PT Serif">
    <w:altName w:val="Times New Roman"/>
    <w:charset w:val="CC"/>
    <w:family w:val="roman"/>
    <w:pitch w:val="variable"/>
    <w:sig w:usb0="00000001" w:usb1="5000204B" w:usb2="00000000" w:usb3="00000000" w:csb0="00000097"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4898" w:rsidRDefault="009E4898" w:rsidP="00BF27B2">
      <w:r>
        <w:separator/>
      </w:r>
    </w:p>
  </w:footnote>
  <w:footnote w:type="continuationSeparator" w:id="1">
    <w:p w:rsidR="009E4898" w:rsidRDefault="009E4898" w:rsidP="00BF27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2BE" w:rsidRDefault="009819AE">
    <w:pPr>
      <w:pStyle w:val="a9"/>
      <w:jc w:val="center"/>
    </w:pPr>
    <w:fldSimple w:instr="PAGE   \* MERGEFORMAT">
      <w:r w:rsidR="00536AC2">
        <w:rPr>
          <w:noProof/>
        </w:rPr>
        <w:t>4</w:t>
      </w:r>
    </w:fldSimple>
  </w:p>
  <w:p w:rsidR="003232BE" w:rsidRDefault="003232BE">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AD2D566"/>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6"/>
    <w:multiLevelType w:val="multilevel"/>
    <w:tmpl w:val="00000006"/>
    <w:name w:val="WW8Num6"/>
    <w:lvl w:ilvl="0">
      <w:start w:val="3"/>
      <w:numFmt w:val="decimal"/>
      <w:lvlText w:val="%1."/>
      <w:lvlJc w:val="left"/>
      <w:pPr>
        <w:tabs>
          <w:tab w:val="num" w:pos="720"/>
        </w:tabs>
        <w:ind w:left="720" w:hanging="360"/>
      </w:pPr>
      <w:rPr>
        <w:rFonts w:ascii="Times New Roman" w:hAnsi="Times New Roman" w:cs="Times New Roman"/>
        <w:sz w:val="28"/>
        <w:szCs w:val="28"/>
      </w:rPr>
    </w:lvl>
    <w:lvl w:ilvl="1">
      <w:start w:val="3"/>
      <w:numFmt w:val="decimal"/>
      <w:lvlText w:val="%1.%2."/>
      <w:lvlJc w:val="left"/>
      <w:pPr>
        <w:tabs>
          <w:tab w:val="num" w:pos="1080"/>
        </w:tabs>
        <w:ind w:left="1080" w:hanging="360"/>
      </w:pPr>
      <w:rPr>
        <w:rFonts w:ascii="Times New Roman" w:hAnsi="Times New Roman" w:cs="Times New Roman"/>
        <w:sz w:val="28"/>
        <w:szCs w:val="28"/>
      </w:rPr>
    </w:lvl>
    <w:lvl w:ilvl="2">
      <w:start w:val="6"/>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9"/>
    <w:multiLevelType w:val="multilevel"/>
    <w:tmpl w:val="00000009"/>
    <w:name w:val="WW8Num9"/>
    <w:lvl w:ilvl="0">
      <w:start w:val="2"/>
      <w:numFmt w:val="decimal"/>
      <w:lvlText w:val="%1."/>
      <w:lvlJc w:val="left"/>
      <w:pPr>
        <w:tabs>
          <w:tab w:val="num" w:pos="720"/>
        </w:tabs>
        <w:ind w:left="720" w:hanging="360"/>
      </w:pPr>
      <w:rPr>
        <w:rFonts w:ascii="Times New Roman" w:hAnsi="Times New Roman" w:cs="Times New Roman"/>
        <w:sz w:val="28"/>
        <w:szCs w:val="28"/>
      </w:rPr>
    </w:lvl>
    <w:lvl w:ilvl="1">
      <w:start w:val="4"/>
      <w:numFmt w:val="decimal"/>
      <w:lvlText w:val="%1.%2."/>
      <w:lvlJc w:val="left"/>
      <w:pPr>
        <w:tabs>
          <w:tab w:val="num" w:pos="1080"/>
        </w:tabs>
        <w:ind w:left="1080" w:hanging="360"/>
      </w:pPr>
      <w:rPr>
        <w:rFonts w:ascii="Times New Roman" w:hAnsi="Times New Roman" w:cs="Times New Roman"/>
        <w:sz w:val="28"/>
        <w:szCs w:val="28"/>
      </w:rPr>
    </w:lvl>
    <w:lvl w:ilvl="2">
      <w:start w:val="7"/>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A"/>
    <w:multiLevelType w:val="multilevel"/>
    <w:tmpl w:val="0000000A"/>
    <w:name w:val="WW8Num10"/>
    <w:lvl w:ilvl="0">
      <w:start w:val="3"/>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B"/>
    <w:multiLevelType w:val="multilevel"/>
    <w:tmpl w:val="0000000B"/>
    <w:name w:val="WW8Num11"/>
    <w:lvl w:ilvl="0">
      <w:start w:val="2"/>
      <w:numFmt w:val="decimal"/>
      <w:lvlText w:val="%1."/>
      <w:lvlJc w:val="left"/>
      <w:pPr>
        <w:tabs>
          <w:tab w:val="num" w:pos="720"/>
        </w:tabs>
        <w:ind w:left="720" w:hanging="360"/>
      </w:pPr>
      <w:rPr>
        <w:rFonts w:ascii="Times New Roman" w:hAnsi="Times New Roman" w:cs="Times New Roman"/>
        <w:sz w:val="28"/>
        <w:szCs w:val="28"/>
      </w:rPr>
    </w:lvl>
    <w:lvl w:ilvl="1">
      <w:start w:val="4"/>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D"/>
    <w:multiLevelType w:val="multilevel"/>
    <w:tmpl w:val="1578FCEE"/>
    <w:name w:val="WW8Num13"/>
    <w:lvl w:ilvl="0">
      <w:start w:val="2"/>
      <w:numFmt w:val="decimal"/>
      <w:lvlText w:val="%1."/>
      <w:lvlJc w:val="left"/>
      <w:pPr>
        <w:tabs>
          <w:tab w:val="num" w:pos="720"/>
        </w:tabs>
        <w:ind w:left="720" w:hanging="360"/>
      </w:pPr>
      <w:rPr>
        <w:rFonts w:ascii="Times New Roman" w:hAnsi="Times New Roman" w:cs="Times New Roman"/>
        <w:sz w:val="28"/>
        <w:szCs w:val="28"/>
      </w:rPr>
    </w:lvl>
    <w:lvl w:ilvl="1">
      <w:start w:val="2"/>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000000E"/>
    <w:multiLevelType w:val="multilevel"/>
    <w:tmpl w:val="0000000E"/>
    <w:name w:val="WW8Num14"/>
    <w:lvl w:ilvl="0">
      <w:start w:val="3"/>
      <w:numFmt w:val="decimal"/>
      <w:lvlText w:val="%1."/>
      <w:lvlJc w:val="left"/>
      <w:pPr>
        <w:tabs>
          <w:tab w:val="num" w:pos="720"/>
        </w:tabs>
        <w:ind w:left="720" w:hanging="360"/>
      </w:pPr>
      <w:rPr>
        <w:rFonts w:ascii="Times New Roman" w:hAnsi="Times New Roman" w:cs="Times New Roman"/>
        <w:sz w:val="28"/>
        <w:szCs w:val="28"/>
      </w:rPr>
    </w:lvl>
    <w:lvl w:ilvl="1">
      <w:start w:val="5"/>
      <w:numFmt w:val="decimal"/>
      <w:lvlText w:val="%1.%2."/>
      <w:lvlJc w:val="left"/>
      <w:pPr>
        <w:tabs>
          <w:tab w:val="num" w:pos="1080"/>
        </w:tabs>
        <w:ind w:left="1080" w:hanging="360"/>
      </w:pPr>
      <w:rPr>
        <w:rFonts w:ascii="Times New Roman" w:hAnsi="Times New Roman" w:cs="Times New Roman"/>
        <w:sz w:val="28"/>
        <w:szCs w:val="28"/>
      </w:rPr>
    </w:lvl>
    <w:lvl w:ilvl="2">
      <w:start w:val="17"/>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nsid w:val="0000000F"/>
    <w:multiLevelType w:val="multilevel"/>
    <w:tmpl w:val="0000000F"/>
    <w:name w:val="WW8Num15"/>
    <w:lvl w:ilvl="0">
      <w:start w:val="3"/>
      <w:numFmt w:val="decimal"/>
      <w:lvlText w:val="%1."/>
      <w:lvlJc w:val="left"/>
      <w:pPr>
        <w:tabs>
          <w:tab w:val="num" w:pos="720"/>
        </w:tabs>
        <w:ind w:left="720" w:hanging="360"/>
      </w:pPr>
      <w:rPr>
        <w:rFonts w:ascii="Times New Roman" w:hAnsi="Times New Roman" w:cs="Times New Roman"/>
        <w:sz w:val="28"/>
        <w:szCs w:val="28"/>
      </w:rPr>
    </w:lvl>
    <w:lvl w:ilvl="1">
      <w:start w:val="5"/>
      <w:numFmt w:val="decimal"/>
      <w:lvlText w:val="%1.%2."/>
      <w:lvlJc w:val="left"/>
      <w:pPr>
        <w:tabs>
          <w:tab w:val="num" w:pos="1080"/>
        </w:tabs>
        <w:ind w:left="1080" w:hanging="360"/>
      </w:pPr>
      <w:rPr>
        <w:rFonts w:ascii="Times New Roman" w:hAnsi="Times New Roman" w:cs="Times New Roman"/>
        <w:sz w:val="28"/>
        <w:szCs w:val="28"/>
      </w:rPr>
    </w:lvl>
    <w:lvl w:ilvl="2">
      <w:start w:val="21"/>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nsid w:val="00000014"/>
    <w:multiLevelType w:val="multilevel"/>
    <w:tmpl w:val="00000014"/>
    <w:name w:val="WW8Num20"/>
    <w:lvl w:ilvl="0">
      <w:start w:val="3"/>
      <w:numFmt w:val="decimal"/>
      <w:lvlText w:val="%1."/>
      <w:lvlJc w:val="left"/>
      <w:pPr>
        <w:tabs>
          <w:tab w:val="num" w:pos="720"/>
        </w:tabs>
        <w:ind w:left="720" w:hanging="360"/>
      </w:pPr>
      <w:rPr>
        <w:rFonts w:ascii="Times New Roman" w:hAnsi="Times New Roman" w:cs="Times New Roman"/>
        <w:sz w:val="28"/>
        <w:szCs w:val="28"/>
      </w:rPr>
    </w:lvl>
    <w:lvl w:ilvl="1">
      <w:start w:val="7"/>
      <w:numFmt w:val="decimal"/>
      <w:lvlText w:val="%1.%2."/>
      <w:lvlJc w:val="left"/>
      <w:pPr>
        <w:tabs>
          <w:tab w:val="num" w:pos="1080"/>
        </w:tabs>
        <w:ind w:left="1080" w:hanging="360"/>
      </w:pPr>
      <w:rPr>
        <w:rFonts w:ascii="Times New Roman" w:hAnsi="Times New Roman" w:cs="Times New Roman"/>
        <w:sz w:val="28"/>
        <w:szCs w:val="28"/>
      </w:rPr>
    </w:lvl>
    <w:lvl w:ilvl="2">
      <w:start w:val="22"/>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nsid w:val="00000016"/>
    <w:multiLevelType w:val="multilevel"/>
    <w:tmpl w:val="00000016"/>
    <w:name w:val="WW8Num22"/>
    <w:lvl w:ilvl="0">
      <w:start w:val="4"/>
      <w:numFmt w:val="decimal"/>
      <w:lvlText w:val="%1."/>
      <w:lvlJc w:val="left"/>
      <w:pPr>
        <w:tabs>
          <w:tab w:val="num" w:pos="720"/>
        </w:tabs>
        <w:ind w:left="720" w:hanging="360"/>
      </w:pPr>
      <w:rPr>
        <w:rFonts w:ascii="Times New Roman" w:hAnsi="Times New Roman" w:cs="Times New Roman"/>
        <w:sz w:val="28"/>
        <w:szCs w:val="28"/>
      </w:rPr>
    </w:lvl>
    <w:lvl w:ilvl="1">
      <w:start w:val="2"/>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nsid w:val="00000017"/>
    <w:multiLevelType w:val="multilevel"/>
    <w:tmpl w:val="00000017"/>
    <w:name w:val="WW8Num23"/>
    <w:lvl w:ilvl="0">
      <w:start w:val="6"/>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nsid w:val="09430675"/>
    <w:multiLevelType w:val="hybridMultilevel"/>
    <w:tmpl w:val="06C4E3F8"/>
    <w:lvl w:ilvl="0" w:tplc="7FC8B332">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0E01C78"/>
    <w:multiLevelType w:val="multilevel"/>
    <w:tmpl w:val="D81AEC8E"/>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1D6729F9"/>
    <w:multiLevelType w:val="multilevel"/>
    <w:tmpl w:val="D806141E"/>
    <w:lvl w:ilvl="0">
      <w:start w:val="1"/>
      <w:numFmt w:val="decimal"/>
      <w:lvlText w:val="%1."/>
      <w:lvlJc w:val="left"/>
      <w:pPr>
        <w:ind w:left="840" w:hanging="840"/>
      </w:pPr>
      <w:rPr>
        <w:rFonts w:eastAsia="Times New Roman" w:cs="Times New Roman" w:hint="default"/>
      </w:rPr>
    </w:lvl>
    <w:lvl w:ilvl="1">
      <w:start w:val="1"/>
      <w:numFmt w:val="decimal"/>
      <w:lvlText w:val="%1.%2."/>
      <w:lvlJc w:val="left"/>
      <w:pPr>
        <w:ind w:left="1194" w:hanging="840"/>
      </w:pPr>
      <w:rPr>
        <w:rFonts w:eastAsia="Times New Roman" w:cs="Times New Roman" w:hint="default"/>
      </w:rPr>
    </w:lvl>
    <w:lvl w:ilvl="2">
      <w:start w:val="1"/>
      <w:numFmt w:val="decimal"/>
      <w:lvlText w:val="%1.%2.%3."/>
      <w:lvlJc w:val="left"/>
      <w:pPr>
        <w:ind w:left="1548" w:hanging="840"/>
      </w:pPr>
      <w:rPr>
        <w:rFonts w:eastAsia="Times New Roman" w:cs="Times New Roman" w:hint="default"/>
      </w:rPr>
    </w:lvl>
    <w:lvl w:ilvl="3">
      <w:start w:val="1"/>
      <w:numFmt w:val="decimal"/>
      <w:lvlText w:val="%1.%2.%3.%4."/>
      <w:lvlJc w:val="left"/>
      <w:pPr>
        <w:ind w:left="2142" w:hanging="1080"/>
      </w:pPr>
      <w:rPr>
        <w:rFonts w:eastAsia="Times New Roman" w:cs="Times New Roman" w:hint="default"/>
      </w:rPr>
    </w:lvl>
    <w:lvl w:ilvl="4">
      <w:start w:val="1"/>
      <w:numFmt w:val="decimal"/>
      <w:lvlText w:val="%1.%2.%3.%4.%5."/>
      <w:lvlJc w:val="left"/>
      <w:pPr>
        <w:ind w:left="2496" w:hanging="1080"/>
      </w:pPr>
      <w:rPr>
        <w:rFonts w:eastAsia="Times New Roman" w:cs="Times New Roman" w:hint="default"/>
      </w:rPr>
    </w:lvl>
    <w:lvl w:ilvl="5">
      <w:start w:val="1"/>
      <w:numFmt w:val="decimal"/>
      <w:lvlText w:val="%1.%2.%3.%4.%5.%6."/>
      <w:lvlJc w:val="left"/>
      <w:pPr>
        <w:ind w:left="3210" w:hanging="1440"/>
      </w:pPr>
      <w:rPr>
        <w:rFonts w:eastAsia="Times New Roman" w:cs="Times New Roman" w:hint="default"/>
      </w:rPr>
    </w:lvl>
    <w:lvl w:ilvl="6">
      <w:start w:val="1"/>
      <w:numFmt w:val="decimal"/>
      <w:lvlText w:val="%1.%2.%3.%4.%5.%6.%7."/>
      <w:lvlJc w:val="left"/>
      <w:pPr>
        <w:ind w:left="3924" w:hanging="1800"/>
      </w:pPr>
      <w:rPr>
        <w:rFonts w:eastAsia="Times New Roman" w:cs="Times New Roman" w:hint="default"/>
      </w:rPr>
    </w:lvl>
    <w:lvl w:ilvl="7">
      <w:start w:val="1"/>
      <w:numFmt w:val="decimal"/>
      <w:lvlText w:val="%1.%2.%3.%4.%5.%6.%7.%8."/>
      <w:lvlJc w:val="left"/>
      <w:pPr>
        <w:ind w:left="4278" w:hanging="1800"/>
      </w:pPr>
      <w:rPr>
        <w:rFonts w:eastAsia="Times New Roman" w:cs="Times New Roman" w:hint="default"/>
      </w:rPr>
    </w:lvl>
    <w:lvl w:ilvl="8">
      <w:start w:val="1"/>
      <w:numFmt w:val="decimal"/>
      <w:lvlText w:val="%1.%2.%3.%4.%5.%6.%7.%8.%9."/>
      <w:lvlJc w:val="left"/>
      <w:pPr>
        <w:ind w:left="4992" w:hanging="2160"/>
      </w:pPr>
      <w:rPr>
        <w:rFonts w:eastAsia="Times New Roman" w:cs="Times New Roman" w:hint="default"/>
      </w:rPr>
    </w:lvl>
  </w:abstractNum>
  <w:abstractNum w:abstractNumId="16">
    <w:nsid w:val="45370FB6"/>
    <w:multiLevelType w:val="multilevel"/>
    <w:tmpl w:val="2EC0E320"/>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7">
    <w:nsid w:val="559F0752"/>
    <w:multiLevelType w:val="multilevel"/>
    <w:tmpl w:val="FC68D090"/>
    <w:lvl w:ilvl="0">
      <w:start w:val="2"/>
      <w:numFmt w:val="decimal"/>
      <w:lvlText w:val="%1."/>
      <w:lvlJc w:val="left"/>
      <w:pPr>
        <w:ind w:left="600" w:hanging="600"/>
      </w:pPr>
      <w:rPr>
        <w:rFonts w:hint="default"/>
      </w:rPr>
    </w:lvl>
    <w:lvl w:ilvl="1">
      <w:start w:val="1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18">
    <w:nsid w:val="5E325F71"/>
    <w:multiLevelType w:val="multilevel"/>
    <w:tmpl w:val="76B0E2F6"/>
    <w:lvl w:ilvl="0">
      <w:start w:val="2"/>
      <w:numFmt w:val="decimal"/>
      <w:lvlText w:val="%1"/>
      <w:lvlJc w:val="left"/>
      <w:pPr>
        <w:ind w:left="525" w:hanging="525"/>
      </w:pPr>
      <w:rPr>
        <w:rFonts w:hint="default"/>
      </w:rPr>
    </w:lvl>
    <w:lvl w:ilvl="1">
      <w:start w:val="10"/>
      <w:numFmt w:val="decimal"/>
      <w:lvlText w:val="%1.%2"/>
      <w:lvlJc w:val="left"/>
      <w:pPr>
        <w:ind w:left="1660" w:hanging="525"/>
      </w:pPr>
      <w:rPr>
        <w:rFonts w:hint="default"/>
      </w:rPr>
    </w:lvl>
    <w:lvl w:ilvl="2">
      <w:start w:val="1"/>
      <w:numFmt w:val="decimal"/>
      <w:lvlText w:val="%1.%2.%3"/>
      <w:lvlJc w:val="left"/>
      <w:pPr>
        <w:ind w:left="3278" w:hanging="720"/>
      </w:pPr>
      <w:rPr>
        <w:rFonts w:hint="default"/>
      </w:rPr>
    </w:lvl>
    <w:lvl w:ilvl="3">
      <w:start w:val="1"/>
      <w:numFmt w:val="decimal"/>
      <w:lvlText w:val="%1.%2.%3.%4"/>
      <w:lvlJc w:val="left"/>
      <w:pPr>
        <w:ind w:left="4917" w:hanging="1080"/>
      </w:pPr>
      <w:rPr>
        <w:rFonts w:hint="default"/>
      </w:rPr>
    </w:lvl>
    <w:lvl w:ilvl="4">
      <w:start w:val="1"/>
      <w:numFmt w:val="decimal"/>
      <w:lvlText w:val="%1.%2.%3.%4.%5"/>
      <w:lvlJc w:val="left"/>
      <w:pPr>
        <w:ind w:left="6196" w:hanging="1080"/>
      </w:pPr>
      <w:rPr>
        <w:rFonts w:hint="default"/>
      </w:rPr>
    </w:lvl>
    <w:lvl w:ilvl="5">
      <w:start w:val="1"/>
      <w:numFmt w:val="decimal"/>
      <w:lvlText w:val="%1.%2.%3.%4.%5.%6"/>
      <w:lvlJc w:val="left"/>
      <w:pPr>
        <w:ind w:left="7835" w:hanging="1440"/>
      </w:pPr>
      <w:rPr>
        <w:rFonts w:hint="default"/>
      </w:rPr>
    </w:lvl>
    <w:lvl w:ilvl="6">
      <w:start w:val="1"/>
      <w:numFmt w:val="decimal"/>
      <w:lvlText w:val="%1.%2.%3.%4.%5.%6.%7"/>
      <w:lvlJc w:val="left"/>
      <w:pPr>
        <w:ind w:left="9114" w:hanging="1440"/>
      </w:pPr>
      <w:rPr>
        <w:rFonts w:hint="default"/>
      </w:rPr>
    </w:lvl>
    <w:lvl w:ilvl="7">
      <w:start w:val="1"/>
      <w:numFmt w:val="decimal"/>
      <w:lvlText w:val="%1.%2.%3.%4.%5.%6.%7.%8"/>
      <w:lvlJc w:val="left"/>
      <w:pPr>
        <w:ind w:left="10753" w:hanging="1800"/>
      </w:pPr>
      <w:rPr>
        <w:rFonts w:hint="default"/>
      </w:rPr>
    </w:lvl>
    <w:lvl w:ilvl="8">
      <w:start w:val="1"/>
      <w:numFmt w:val="decimal"/>
      <w:lvlText w:val="%1.%2.%3.%4.%5.%6.%7.%8.%9"/>
      <w:lvlJc w:val="left"/>
      <w:pPr>
        <w:ind w:left="12392" w:hanging="2160"/>
      </w:pPr>
      <w:rPr>
        <w:rFonts w:hint="default"/>
      </w:rPr>
    </w:lvl>
  </w:abstractNum>
  <w:num w:numId="1">
    <w:abstractNumId w:val="16"/>
  </w:num>
  <w:num w:numId="2">
    <w:abstractNumId w:val="14"/>
  </w:num>
  <w:num w:numId="3">
    <w:abstractNumId w:val="18"/>
  </w:num>
  <w:num w:numId="4">
    <w:abstractNumId w:val="17"/>
  </w:num>
  <w:num w:numId="5">
    <w:abstractNumId w:val="15"/>
  </w:num>
  <w:num w:numId="6">
    <w:abstractNumId w:val="1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C32FD"/>
    <w:rsid w:val="00001A2D"/>
    <w:rsid w:val="0000208A"/>
    <w:rsid w:val="00003F67"/>
    <w:rsid w:val="00004614"/>
    <w:rsid w:val="00020C42"/>
    <w:rsid w:val="000216B3"/>
    <w:rsid w:val="00022309"/>
    <w:rsid w:val="00023016"/>
    <w:rsid w:val="00023430"/>
    <w:rsid w:val="00026608"/>
    <w:rsid w:val="00026655"/>
    <w:rsid w:val="0002670B"/>
    <w:rsid w:val="00026F80"/>
    <w:rsid w:val="00027E00"/>
    <w:rsid w:val="00030825"/>
    <w:rsid w:val="00031039"/>
    <w:rsid w:val="00032AFC"/>
    <w:rsid w:val="00033DAC"/>
    <w:rsid w:val="000356B6"/>
    <w:rsid w:val="00035ED0"/>
    <w:rsid w:val="000372EB"/>
    <w:rsid w:val="00040986"/>
    <w:rsid w:val="00040A0F"/>
    <w:rsid w:val="00042746"/>
    <w:rsid w:val="000500CC"/>
    <w:rsid w:val="00051D17"/>
    <w:rsid w:val="0005294F"/>
    <w:rsid w:val="00053854"/>
    <w:rsid w:val="000548BC"/>
    <w:rsid w:val="00067954"/>
    <w:rsid w:val="00076170"/>
    <w:rsid w:val="000822E9"/>
    <w:rsid w:val="000822FB"/>
    <w:rsid w:val="000829EC"/>
    <w:rsid w:val="0008459E"/>
    <w:rsid w:val="00087644"/>
    <w:rsid w:val="00093ADE"/>
    <w:rsid w:val="00094826"/>
    <w:rsid w:val="000960A6"/>
    <w:rsid w:val="000A4408"/>
    <w:rsid w:val="000A5FA6"/>
    <w:rsid w:val="000A6ABD"/>
    <w:rsid w:val="000B3ADE"/>
    <w:rsid w:val="000B4A31"/>
    <w:rsid w:val="000B676E"/>
    <w:rsid w:val="000C3751"/>
    <w:rsid w:val="000C6EFC"/>
    <w:rsid w:val="000D48AD"/>
    <w:rsid w:val="000D5180"/>
    <w:rsid w:val="000D7B74"/>
    <w:rsid w:val="000E1DEF"/>
    <w:rsid w:val="00100633"/>
    <w:rsid w:val="001025B0"/>
    <w:rsid w:val="00105AF1"/>
    <w:rsid w:val="00106B18"/>
    <w:rsid w:val="00106E84"/>
    <w:rsid w:val="00107D2D"/>
    <w:rsid w:val="00113FB8"/>
    <w:rsid w:val="00117089"/>
    <w:rsid w:val="001238A2"/>
    <w:rsid w:val="00127F2A"/>
    <w:rsid w:val="001346E2"/>
    <w:rsid w:val="00135FF0"/>
    <w:rsid w:val="00136CD0"/>
    <w:rsid w:val="001377B2"/>
    <w:rsid w:val="001404F9"/>
    <w:rsid w:val="00141608"/>
    <w:rsid w:val="00163E80"/>
    <w:rsid w:val="00172ED3"/>
    <w:rsid w:val="00186C03"/>
    <w:rsid w:val="00194242"/>
    <w:rsid w:val="001957FD"/>
    <w:rsid w:val="001964EB"/>
    <w:rsid w:val="0019756B"/>
    <w:rsid w:val="001A4360"/>
    <w:rsid w:val="001B3108"/>
    <w:rsid w:val="001B6E37"/>
    <w:rsid w:val="001C4BE0"/>
    <w:rsid w:val="001D1517"/>
    <w:rsid w:val="001D2C85"/>
    <w:rsid w:val="001D33C0"/>
    <w:rsid w:val="001D58F6"/>
    <w:rsid w:val="001E0626"/>
    <w:rsid w:val="001E3CC0"/>
    <w:rsid w:val="001E3E7B"/>
    <w:rsid w:val="001E5BBB"/>
    <w:rsid w:val="001E5E3E"/>
    <w:rsid w:val="00200104"/>
    <w:rsid w:val="00202263"/>
    <w:rsid w:val="002049ED"/>
    <w:rsid w:val="00205534"/>
    <w:rsid w:val="00206409"/>
    <w:rsid w:val="0020718E"/>
    <w:rsid w:val="00210181"/>
    <w:rsid w:val="00210711"/>
    <w:rsid w:val="00211EAF"/>
    <w:rsid w:val="00213DC6"/>
    <w:rsid w:val="0021632E"/>
    <w:rsid w:val="002205CC"/>
    <w:rsid w:val="0022318C"/>
    <w:rsid w:val="00225119"/>
    <w:rsid w:val="00232399"/>
    <w:rsid w:val="002367DB"/>
    <w:rsid w:val="00236EEB"/>
    <w:rsid w:val="00236F2E"/>
    <w:rsid w:val="00243F50"/>
    <w:rsid w:val="00246C5B"/>
    <w:rsid w:val="00252ACA"/>
    <w:rsid w:val="00254EB3"/>
    <w:rsid w:val="00257F70"/>
    <w:rsid w:val="0026086B"/>
    <w:rsid w:val="00270722"/>
    <w:rsid w:val="0027146E"/>
    <w:rsid w:val="00272259"/>
    <w:rsid w:val="00272434"/>
    <w:rsid w:val="002746D8"/>
    <w:rsid w:val="002777C0"/>
    <w:rsid w:val="0027783D"/>
    <w:rsid w:val="00277E4B"/>
    <w:rsid w:val="00282A4B"/>
    <w:rsid w:val="00282BED"/>
    <w:rsid w:val="002830EA"/>
    <w:rsid w:val="00285A9F"/>
    <w:rsid w:val="00296EDD"/>
    <w:rsid w:val="002A4ADD"/>
    <w:rsid w:val="002B3249"/>
    <w:rsid w:val="002B6BE8"/>
    <w:rsid w:val="002C1C1F"/>
    <w:rsid w:val="002C6D3F"/>
    <w:rsid w:val="002C7DAF"/>
    <w:rsid w:val="002D1940"/>
    <w:rsid w:val="002D3D79"/>
    <w:rsid w:val="002D4411"/>
    <w:rsid w:val="002D53BF"/>
    <w:rsid w:val="002D6077"/>
    <w:rsid w:val="002E0E64"/>
    <w:rsid w:val="002E1379"/>
    <w:rsid w:val="002E345E"/>
    <w:rsid w:val="002E36E2"/>
    <w:rsid w:val="002E4DD0"/>
    <w:rsid w:val="002E5960"/>
    <w:rsid w:val="002F0A8D"/>
    <w:rsid w:val="002F13AC"/>
    <w:rsid w:val="002F40C3"/>
    <w:rsid w:val="002F5370"/>
    <w:rsid w:val="00305D66"/>
    <w:rsid w:val="00311D51"/>
    <w:rsid w:val="00311D97"/>
    <w:rsid w:val="003133C1"/>
    <w:rsid w:val="0031618A"/>
    <w:rsid w:val="003201B6"/>
    <w:rsid w:val="00320973"/>
    <w:rsid w:val="003212C0"/>
    <w:rsid w:val="003232BE"/>
    <w:rsid w:val="003240A6"/>
    <w:rsid w:val="00325D52"/>
    <w:rsid w:val="003320C2"/>
    <w:rsid w:val="00333A49"/>
    <w:rsid w:val="003350C9"/>
    <w:rsid w:val="003352C5"/>
    <w:rsid w:val="0033547B"/>
    <w:rsid w:val="00335865"/>
    <w:rsid w:val="00340113"/>
    <w:rsid w:val="00340C14"/>
    <w:rsid w:val="00342BD3"/>
    <w:rsid w:val="00345728"/>
    <w:rsid w:val="003475C2"/>
    <w:rsid w:val="00351787"/>
    <w:rsid w:val="00351A25"/>
    <w:rsid w:val="00352BFF"/>
    <w:rsid w:val="00356E1D"/>
    <w:rsid w:val="00357175"/>
    <w:rsid w:val="003576BC"/>
    <w:rsid w:val="0036022F"/>
    <w:rsid w:val="003631AB"/>
    <w:rsid w:val="00364FD0"/>
    <w:rsid w:val="003670E2"/>
    <w:rsid w:val="00367D58"/>
    <w:rsid w:val="00373EB6"/>
    <w:rsid w:val="003747DC"/>
    <w:rsid w:val="00383039"/>
    <w:rsid w:val="003852BE"/>
    <w:rsid w:val="003861EB"/>
    <w:rsid w:val="00392107"/>
    <w:rsid w:val="003937F0"/>
    <w:rsid w:val="003A1B50"/>
    <w:rsid w:val="003A2CB9"/>
    <w:rsid w:val="003A420F"/>
    <w:rsid w:val="003A4ABC"/>
    <w:rsid w:val="003A61E2"/>
    <w:rsid w:val="003A736D"/>
    <w:rsid w:val="003A7421"/>
    <w:rsid w:val="003B05AA"/>
    <w:rsid w:val="003B1509"/>
    <w:rsid w:val="003B2B7F"/>
    <w:rsid w:val="003B5332"/>
    <w:rsid w:val="003C04BC"/>
    <w:rsid w:val="003C0EAF"/>
    <w:rsid w:val="003C1B20"/>
    <w:rsid w:val="003C22C0"/>
    <w:rsid w:val="003C6789"/>
    <w:rsid w:val="003C6B41"/>
    <w:rsid w:val="003C7012"/>
    <w:rsid w:val="003D1C43"/>
    <w:rsid w:val="003D2D58"/>
    <w:rsid w:val="003D2E94"/>
    <w:rsid w:val="003D67B1"/>
    <w:rsid w:val="003E0890"/>
    <w:rsid w:val="003E1957"/>
    <w:rsid w:val="003F3889"/>
    <w:rsid w:val="003F3B46"/>
    <w:rsid w:val="003F483B"/>
    <w:rsid w:val="003F4DBF"/>
    <w:rsid w:val="00403DBB"/>
    <w:rsid w:val="004103F9"/>
    <w:rsid w:val="00410907"/>
    <w:rsid w:val="004155EC"/>
    <w:rsid w:val="00416A00"/>
    <w:rsid w:val="00420239"/>
    <w:rsid w:val="004215CB"/>
    <w:rsid w:val="00422267"/>
    <w:rsid w:val="00434154"/>
    <w:rsid w:val="0044034E"/>
    <w:rsid w:val="00441AB3"/>
    <w:rsid w:val="0044321D"/>
    <w:rsid w:val="004533A4"/>
    <w:rsid w:val="0045365E"/>
    <w:rsid w:val="00453B34"/>
    <w:rsid w:val="00454F25"/>
    <w:rsid w:val="00455ACC"/>
    <w:rsid w:val="00461399"/>
    <w:rsid w:val="0046716C"/>
    <w:rsid w:val="004724B5"/>
    <w:rsid w:val="00472E4E"/>
    <w:rsid w:val="00472E5B"/>
    <w:rsid w:val="0047652F"/>
    <w:rsid w:val="0048141B"/>
    <w:rsid w:val="004905B2"/>
    <w:rsid w:val="004918CE"/>
    <w:rsid w:val="0049301F"/>
    <w:rsid w:val="00495D22"/>
    <w:rsid w:val="004A2704"/>
    <w:rsid w:val="004A4177"/>
    <w:rsid w:val="004A4EB2"/>
    <w:rsid w:val="004A5116"/>
    <w:rsid w:val="004A6401"/>
    <w:rsid w:val="004A7423"/>
    <w:rsid w:val="004A7641"/>
    <w:rsid w:val="004B1E74"/>
    <w:rsid w:val="004B4BDD"/>
    <w:rsid w:val="004B5521"/>
    <w:rsid w:val="004B73DF"/>
    <w:rsid w:val="004B7812"/>
    <w:rsid w:val="004C06F1"/>
    <w:rsid w:val="004C3DC2"/>
    <w:rsid w:val="004D7057"/>
    <w:rsid w:val="004E36BE"/>
    <w:rsid w:val="004E6D20"/>
    <w:rsid w:val="004E71F7"/>
    <w:rsid w:val="004E7436"/>
    <w:rsid w:val="004F57F5"/>
    <w:rsid w:val="00506B7E"/>
    <w:rsid w:val="005078A9"/>
    <w:rsid w:val="005118E3"/>
    <w:rsid w:val="00511EA3"/>
    <w:rsid w:val="00512F31"/>
    <w:rsid w:val="005155C7"/>
    <w:rsid w:val="00515D83"/>
    <w:rsid w:val="00516DFC"/>
    <w:rsid w:val="0052299D"/>
    <w:rsid w:val="00522E6A"/>
    <w:rsid w:val="00526350"/>
    <w:rsid w:val="00533A0F"/>
    <w:rsid w:val="00536AC2"/>
    <w:rsid w:val="00536D5B"/>
    <w:rsid w:val="00537045"/>
    <w:rsid w:val="005401C6"/>
    <w:rsid w:val="005417D0"/>
    <w:rsid w:val="00541B12"/>
    <w:rsid w:val="00547415"/>
    <w:rsid w:val="00547F5D"/>
    <w:rsid w:val="00550936"/>
    <w:rsid w:val="00551FF3"/>
    <w:rsid w:val="00553624"/>
    <w:rsid w:val="0055375B"/>
    <w:rsid w:val="00554122"/>
    <w:rsid w:val="00556F48"/>
    <w:rsid w:val="00564658"/>
    <w:rsid w:val="00564B42"/>
    <w:rsid w:val="00570A94"/>
    <w:rsid w:val="0057465C"/>
    <w:rsid w:val="00574E5F"/>
    <w:rsid w:val="005770FE"/>
    <w:rsid w:val="005805F0"/>
    <w:rsid w:val="005809A0"/>
    <w:rsid w:val="00581809"/>
    <w:rsid w:val="00585CCB"/>
    <w:rsid w:val="00587FEC"/>
    <w:rsid w:val="005937EE"/>
    <w:rsid w:val="00593F03"/>
    <w:rsid w:val="00595803"/>
    <w:rsid w:val="00595C64"/>
    <w:rsid w:val="00597F73"/>
    <w:rsid w:val="005A4098"/>
    <w:rsid w:val="005A4D52"/>
    <w:rsid w:val="005A6FF8"/>
    <w:rsid w:val="005A7282"/>
    <w:rsid w:val="005B2392"/>
    <w:rsid w:val="005C06AF"/>
    <w:rsid w:val="005C1AC0"/>
    <w:rsid w:val="005C729B"/>
    <w:rsid w:val="005D0741"/>
    <w:rsid w:val="005D28CD"/>
    <w:rsid w:val="005E11C2"/>
    <w:rsid w:val="005E2948"/>
    <w:rsid w:val="005E7FA1"/>
    <w:rsid w:val="005F302D"/>
    <w:rsid w:val="005F51C2"/>
    <w:rsid w:val="005F6951"/>
    <w:rsid w:val="006009BF"/>
    <w:rsid w:val="006014A6"/>
    <w:rsid w:val="00604649"/>
    <w:rsid w:val="006079DD"/>
    <w:rsid w:val="00610D75"/>
    <w:rsid w:val="00614CE1"/>
    <w:rsid w:val="006173C8"/>
    <w:rsid w:val="00620945"/>
    <w:rsid w:val="00622B1C"/>
    <w:rsid w:val="00622D7C"/>
    <w:rsid w:val="00623005"/>
    <w:rsid w:val="006255CF"/>
    <w:rsid w:val="00625936"/>
    <w:rsid w:val="00630559"/>
    <w:rsid w:val="0063251D"/>
    <w:rsid w:val="00634544"/>
    <w:rsid w:val="006345A2"/>
    <w:rsid w:val="00640100"/>
    <w:rsid w:val="0064077E"/>
    <w:rsid w:val="0064301A"/>
    <w:rsid w:val="00643975"/>
    <w:rsid w:val="00646E27"/>
    <w:rsid w:val="00651945"/>
    <w:rsid w:val="006523ED"/>
    <w:rsid w:val="00652ED5"/>
    <w:rsid w:val="0065662C"/>
    <w:rsid w:val="0066117C"/>
    <w:rsid w:val="006617CA"/>
    <w:rsid w:val="00665760"/>
    <w:rsid w:val="006726E2"/>
    <w:rsid w:val="00676172"/>
    <w:rsid w:val="00676318"/>
    <w:rsid w:val="00677ABC"/>
    <w:rsid w:val="00684448"/>
    <w:rsid w:val="00685E6F"/>
    <w:rsid w:val="00694F6A"/>
    <w:rsid w:val="00695062"/>
    <w:rsid w:val="00695FD8"/>
    <w:rsid w:val="006B39DE"/>
    <w:rsid w:val="006B3BC9"/>
    <w:rsid w:val="006B44FC"/>
    <w:rsid w:val="006B796C"/>
    <w:rsid w:val="006C4C15"/>
    <w:rsid w:val="006C5415"/>
    <w:rsid w:val="006C5CF8"/>
    <w:rsid w:val="006C7907"/>
    <w:rsid w:val="006C7AA7"/>
    <w:rsid w:val="006C7FF1"/>
    <w:rsid w:val="006D0460"/>
    <w:rsid w:val="006D2581"/>
    <w:rsid w:val="006D2B43"/>
    <w:rsid w:val="006D3199"/>
    <w:rsid w:val="006D41D3"/>
    <w:rsid w:val="006D690B"/>
    <w:rsid w:val="006E0011"/>
    <w:rsid w:val="006E02BD"/>
    <w:rsid w:val="006E1D9A"/>
    <w:rsid w:val="006E3BC5"/>
    <w:rsid w:val="006E6B62"/>
    <w:rsid w:val="006F1653"/>
    <w:rsid w:val="006F16E2"/>
    <w:rsid w:val="006F1CE3"/>
    <w:rsid w:val="006F2A2E"/>
    <w:rsid w:val="006F3403"/>
    <w:rsid w:val="006F3514"/>
    <w:rsid w:val="006F78EE"/>
    <w:rsid w:val="00704D36"/>
    <w:rsid w:val="00706017"/>
    <w:rsid w:val="0070791D"/>
    <w:rsid w:val="007116AD"/>
    <w:rsid w:val="007130B3"/>
    <w:rsid w:val="007130B9"/>
    <w:rsid w:val="00713B66"/>
    <w:rsid w:val="00716C28"/>
    <w:rsid w:val="0071727B"/>
    <w:rsid w:val="00717956"/>
    <w:rsid w:val="00722606"/>
    <w:rsid w:val="00723547"/>
    <w:rsid w:val="00724AB4"/>
    <w:rsid w:val="007342A0"/>
    <w:rsid w:val="00747133"/>
    <w:rsid w:val="007521E9"/>
    <w:rsid w:val="00753091"/>
    <w:rsid w:val="00753931"/>
    <w:rsid w:val="0075442F"/>
    <w:rsid w:val="00756FC1"/>
    <w:rsid w:val="00760D6C"/>
    <w:rsid w:val="0076129D"/>
    <w:rsid w:val="00762496"/>
    <w:rsid w:val="0076566E"/>
    <w:rsid w:val="00765F5B"/>
    <w:rsid w:val="00766D86"/>
    <w:rsid w:val="007707D7"/>
    <w:rsid w:val="00770FCB"/>
    <w:rsid w:val="007816AB"/>
    <w:rsid w:val="00784BC5"/>
    <w:rsid w:val="007850CF"/>
    <w:rsid w:val="00785336"/>
    <w:rsid w:val="00787A66"/>
    <w:rsid w:val="00796666"/>
    <w:rsid w:val="007A1520"/>
    <w:rsid w:val="007A1C03"/>
    <w:rsid w:val="007A322C"/>
    <w:rsid w:val="007A76B5"/>
    <w:rsid w:val="007B3AEE"/>
    <w:rsid w:val="007B3AEF"/>
    <w:rsid w:val="007B5BC9"/>
    <w:rsid w:val="007C2B65"/>
    <w:rsid w:val="007C55C7"/>
    <w:rsid w:val="007C6388"/>
    <w:rsid w:val="007D1B09"/>
    <w:rsid w:val="007F04B7"/>
    <w:rsid w:val="007F1040"/>
    <w:rsid w:val="007F4119"/>
    <w:rsid w:val="007F59EB"/>
    <w:rsid w:val="008004B1"/>
    <w:rsid w:val="00800CB3"/>
    <w:rsid w:val="00801521"/>
    <w:rsid w:val="00802546"/>
    <w:rsid w:val="00806533"/>
    <w:rsid w:val="008111A8"/>
    <w:rsid w:val="008135D0"/>
    <w:rsid w:val="008147E1"/>
    <w:rsid w:val="0081631B"/>
    <w:rsid w:val="00826953"/>
    <w:rsid w:val="00826CDC"/>
    <w:rsid w:val="00831A87"/>
    <w:rsid w:val="00832050"/>
    <w:rsid w:val="00833101"/>
    <w:rsid w:val="00833128"/>
    <w:rsid w:val="008362BB"/>
    <w:rsid w:val="00836C71"/>
    <w:rsid w:val="0083796F"/>
    <w:rsid w:val="00837F77"/>
    <w:rsid w:val="00845C20"/>
    <w:rsid w:val="00853701"/>
    <w:rsid w:val="008631DF"/>
    <w:rsid w:val="00863BC5"/>
    <w:rsid w:val="00864D42"/>
    <w:rsid w:val="00870479"/>
    <w:rsid w:val="008737E0"/>
    <w:rsid w:val="00874919"/>
    <w:rsid w:val="00877295"/>
    <w:rsid w:val="008823E5"/>
    <w:rsid w:val="00892657"/>
    <w:rsid w:val="008A3A03"/>
    <w:rsid w:val="008A40AC"/>
    <w:rsid w:val="008A535A"/>
    <w:rsid w:val="008B3CCB"/>
    <w:rsid w:val="008B77F3"/>
    <w:rsid w:val="008C0EBA"/>
    <w:rsid w:val="008C2933"/>
    <w:rsid w:val="008C415A"/>
    <w:rsid w:val="008D0F54"/>
    <w:rsid w:val="008D1F40"/>
    <w:rsid w:val="008D4932"/>
    <w:rsid w:val="008D5310"/>
    <w:rsid w:val="008E2063"/>
    <w:rsid w:val="008E5412"/>
    <w:rsid w:val="008E6D4C"/>
    <w:rsid w:val="008F10B2"/>
    <w:rsid w:val="008F51A4"/>
    <w:rsid w:val="009012AA"/>
    <w:rsid w:val="00901EEF"/>
    <w:rsid w:val="00902112"/>
    <w:rsid w:val="00903CDF"/>
    <w:rsid w:val="00907F41"/>
    <w:rsid w:val="009122F3"/>
    <w:rsid w:val="00916FB7"/>
    <w:rsid w:val="00917696"/>
    <w:rsid w:val="00920C31"/>
    <w:rsid w:val="00921D79"/>
    <w:rsid w:val="00926091"/>
    <w:rsid w:val="00931697"/>
    <w:rsid w:val="00931DF8"/>
    <w:rsid w:val="00932EF0"/>
    <w:rsid w:val="0093460E"/>
    <w:rsid w:val="009346AC"/>
    <w:rsid w:val="00935D10"/>
    <w:rsid w:val="009403B1"/>
    <w:rsid w:val="00946844"/>
    <w:rsid w:val="00946D51"/>
    <w:rsid w:val="009470A3"/>
    <w:rsid w:val="00947A39"/>
    <w:rsid w:val="0095117D"/>
    <w:rsid w:val="009523CC"/>
    <w:rsid w:val="00952F42"/>
    <w:rsid w:val="00954435"/>
    <w:rsid w:val="0096140F"/>
    <w:rsid w:val="00963F1B"/>
    <w:rsid w:val="00965500"/>
    <w:rsid w:val="009661D1"/>
    <w:rsid w:val="0096665E"/>
    <w:rsid w:val="00967C96"/>
    <w:rsid w:val="00967D17"/>
    <w:rsid w:val="0097125B"/>
    <w:rsid w:val="00973DBB"/>
    <w:rsid w:val="00974F1F"/>
    <w:rsid w:val="009806E5"/>
    <w:rsid w:val="009819AE"/>
    <w:rsid w:val="009870AA"/>
    <w:rsid w:val="00992F0F"/>
    <w:rsid w:val="00995A9D"/>
    <w:rsid w:val="00996296"/>
    <w:rsid w:val="009A53A3"/>
    <w:rsid w:val="009A58BE"/>
    <w:rsid w:val="009B46FC"/>
    <w:rsid w:val="009C4851"/>
    <w:rsid w:val="009C728C"/>
    <w:rsid w:val="009D0299"/>
    <w:rsid w:val="009D0E56"/>
    <w:rsid w:val="009D120F"/>
    <w:rsid w:val="009E06E7"/>
    <w:rsid w:val="009E1B30"/>
    <w:rsid w:val="009E4898"/>
    <w:rsid w:val="009F04EC"/>
    <w:rsid w:val="009F3DC9"/>
    <w:rsid w:val="009F3F69"/>
    <w:rsid w:val="009F69BD"/>
    <w:rsid w:val="009F6C17"/>
    <w:rsid w:val="00A00741"/>
    <w:rsid w:val="00A01D82"/>
    <w:rsid w:val="00A02F7D"/>
    <w:rsid w:val="00A0308D"/>
    <w:rsid w:val="00A03519"/>
    <w:rsid w:val="00A03BFE"/>
    <w:rsid w:val="00A07A10"/>
    <w:rsid w:val="00A10AF8"/>
    <w:rsid w:val="00A11BAF"/>
    <w:rsid w:val="00A16362"/>
    <w:rsid w:val="00A200EA"/>
    <w:rsid w:val="00A21EC3"/>
    <w:rsid w:val="00A24887"/>
    <w:rsid w:val="00A262D7"/>
    <w:rsid w:val="00A263D9"/>
    <w:rsid w:val="00A30E3B"/>
    <w:rsid w:val="00A3615B"/>
    <w:rsid w:val="00A37ABB"/>
    <w:rsid w:val="00A421F9"/>
    <w:rsid w:val="00A578D7"/>
    <w:rsid w:val="00A604AD"/>
    <w:rsid w:val="00A62D0B"/>
    <w:rsid w:val="00A67B01"/>
    <w:rsid w:val="00A71E0A"/>
    <w:rsid w:val="00A73896"/>
    <w:rsid w:val="00A75BA3"/>
    <w:rsid w:val="00A75C60"/>
    <w:rsid w:val="00A76096"/>
    <w:rsid w:val="00A81731"/>
    <w:rsid w:val="00A81857"/>
    <w:rsid w:val="00A81A72"/>
    <w:rsid w:val="00A86C38"/>
    <w:rsid w:val="00A92305"/>
    <w:rsid w:val="00A93581"/>
    <w:rsid w:val="00A947DF"/>
    <w:rsid w:val="00A94D65"/>
    <w:rsid w:val="00A96129"/>
    <w:rsid w:val="00A96465"/>
    <w:rsid w:val="00AA0403"/>
    <w:rsid w:val="00AA16CD"/>
    <w:rsid w:val="00AA2001"/>
    <w:rsid w:val="00AA4A03"/>
    <w:rsid w:val="00AB0666"/>
    <w:rsid w:val="00AB23BB"/>
    <w:rsid w:val="00AB2DBA"/>
    <w:rsid w:val="00AB687C"/>
    <w:rsid w:val="00AC1A18"/>
    <w:rsid w:val="00AC32FD"/>
    <w:rsid w:val="00AC65DD"/>
    <w:rsid w:val="00AD0333"/>
    <w:rsid w:val="00AD259E"/>
    <w:rsid w:val="00AD2C62"/>
    <w:rsid w:val="00AD3B6B"/>
    <w:rsid w:val="00AD48BB"/>
    <w:rsid w:val="00AD4973"/>
    <w:rsid w:val="00AD63C6"/>
    <w:rsid w:val="00AE0EB4"/>
    <w:rsid w:val="00AE2E4F"/>
    <w:rsid w:val="00AE32C7"/>
    <w:rsid w:val="00AE33EE"/>
    <w:rsid w:val="00AF4D9F"/>
    <w:rsid w:val="00AF543B"/>
    <w:rsid w:val="00AF57FD"/>
    <w:rsid w:val="00AF77CC"/>
    <w:rsid w:val="00B005F5"/>
    <w:rsid w:val="00B03D0D"/>
    <w:rsid w:val="00B0499E"/>
    <w:rsid w:val="00B058C7"/>
    <w:rsid w:val="00B07ACB"/>
    <w:rsid w:val="00B07CB2"/>
    <w:rsid w:val="00B1356F"/>
    <w:rsid w:val="00B216C3"/>
    <w:rsid w:val="00B21A00"/>
    <w:rsid w:val="00B21CF2"/>
    <w:rsid w:val="00B2327A"/>
    <w:rsid w:val="00B24439"/>
    <w:rsid w:val="00B3146D"/>
    <w:rsid w:val="00B31E4E"/>
    <w:rsid w:val="00B320C2"/>
    <w:rsid w:val="00B342C9"/>
    <w:rsid w:val="00B431FC"/>
    <w:rsid w:val="00B43A38"/>
    <w:rsid w:val="00B44DD6"/>
    <w:rsid w:val="00B474AF"/>
    <w:rsid w:val="00B474D7"/>
    <w:rsid w:val="00B51916"/>
    <w:rsid w:val="00B52CEC"/>
    <w:rsid w:val="00B5492F"/>
    <w:rsid w:val="00B55C08"/>
    <w:rsid w:val="00B57B0D"/>
    <w:rsid w:val="00B74B8E"/>
    <w:rsid w:val="00B75B0E"/>
    <w:rsid w:val="00B777F7"/>
    <w:rsid w:val="00B77C9F"/>
    <w:rsid w:val="00B81809"/>
    <w:rsid w:val="00B820C3"/>
    <w:rsid w:val="00B84D71"/>
    <w:rsid w:val="00B90FBA"/>
    <w:rsid w:val="00B910CA"/>
    <w:rsid w:val="00B93715"/>
    <w:rsid w:val="00BA2D42"/>
    <w:rsid w:val="00BA6695"/>
    <w:rsid w:val="00BA7711"/>
    <w:rsid w:val="00BA7C5A"/>
    <w:rsid w:val="00BB667F"/>
    <w:rsid w:val="00BB6F68"/>
    <w:rsid w:val="00BC1E0F"/>
    <w:rsid w:val="00BC79DA"/>
    <w:rsid w:val="00BD0AB3"/>
    <w:rsid w:val="00BD631C"/>
    <w:rsid w:val="00BD7C1B"/>
    <w:rsid w:val="00BE04F7"/>
    <w:rsid w:val="00BE0B14"/>
    <w:rsid w:val="00BE0F68"/>
    <w:rsid w:val="00BE21D5"/>
    <w:rsid w:val="00BE71D7"/>
    <w:rsid w:val="00BF0CC5"/>
    <w:rsid w:val="00BF20C7"/>
    <w:rsid w:val="00BF27B2"/>
    <w:rsid w:val="00BF38AB"/>
    <w:rsid w:val="00BF3DC2"/>
    <w:rsid w:val="00BF55C0"/>
    <w:rsid w:val="00C0298E"/>
    <w:rsid w:val="00C03D27"/>
    <w:rsid w:val="00C05516"/>
    <w:rsid w:val="00C05D06"/>
    <w:rsid w:val="00C13DAD"/>
    <w:rsid w:val="00C1552A"/>
    <w:rsid w:val="00C15D9C"/>
    <w:rsid w:val="00C16FCA"/>
    <w:rsid w:val="00C17C46"/>
    <w:rsid w:val="00C22E87"/>
    <w:rsid w:val="00C24EB9"/>
    <w:rsid w:val="00C26C96"/>
    <w:rsid w:val="00C314A7"/>
    <w:rsid w:val="00C3472A"/>
    <w:rsid w:val="00C34FDE"/>
    <w:rsid w:val="00C37173"/>
    <w:rsid w:val="00C375CF"/>
    <w:rsid w:val="00C40549"/>
    <w:rsid w:val="00C44913"/>
    <w:rsid w:val="00C51149"/>
    <w:rsid w:val="00C51A31"/>
    <w:rsid w:val="00C53780"/>
    <w:rsid w:val="00C612AA"/>
    <w:rsid w:val="00C64919"/>
    <w:rsid w:val="00C6527D"/>
    <w:rsid w:val="00C71965"/>
    <w:rsid w:val="00C730BA"/>
    <w:rsid w:val="00C73CA0"/>
    <w:rsid w:val="00C73CD8"/>
    <w:rsid w:val="00C76034"/>
    <w:rsid w:val="00C800E4"/>
    <w:rsid w:val="00C82522"/>
    <w:rsid w:val="00C85FA1"/>
    <w:rsid w:val="00C87016"/>
    <w:rsid w:val="00C871A7"/>
    <w:rsid w:val="00C9171E"/>
    <w:rsid w:val="00C94FF3"/>
    <w:rsid w:val="00CA36D2"/>
    <w:rsid w:val="00CB10DE"/>
    <w:rsid w:val="00CB4293"/>
    <w:rsid w:val="00CB7222"/>
    <w:rsid w:val="00CC07EB"/>
    <w:rsid w:val="00CC49AB"/>
    <w:rsid w:val="00CC49BE"/>
    <w:rsid w:val="00CD052E"/>
    <w:rsid w:val="00CD43A4"/>
    <w:rsid w:val="00CD4B38"/>
    <w:rsid w:val="00CE0355"/>
    <w:rsid w:val="00CE10CD"/>
    <w:rsid w:val="00CE3C0E"/>
    <w:rsid w:val="00CE6548"/>
    <w:rsid w:val="00CE747B"/>
    <w:rsid w:val="00CF0F00"/>
    <w:rsid w:val="00CF134E"/>
    <w:rsid w:val="00CF6813"/>
    <w:rsid w:val="00D0315C"/>
    <w:rsid w:val="00D03E1A"/>
    <w:rsid w:val="00D2095B"/>
    <w:rsid w:val="00D223C5"/>
    <w:rsid w:val="00D234A5"/>
    <w:rsid w:val="00D30043"/>
    <w:rsid w:val="00D312E0"/>
    <w:rsid w:val="00D313C2"/>
    <w:rsid w:val="00D31EDE"/>
    <w:rsid w:val="00D32BE2"/>
    <w:rsid w:val="00D3633E"/>
    <w:rsid w:val="00D40024"/>
    <w:rsid w:val="00D41397"/>
    <w:rsid w:val="00D43620"/>
    <w:rsid w:val="00D469AA"/>
    <w:rsid w:val="00D477EC"/>
    <w:rsid w:val="00D502D1"/>
    <w:rsid w:val="00D50B5E"/>
    <w:rsid w:val="00D52CE0"/>
    <w:rsid w:val="00D52D44"/>
    <w:rsid w:val="00D52F14"/>
    <w:rsid w:val="00D62FAF"/>
    <w:rsid w:val="00D65B04"/>
    <w:rsid w:val="00D67CBA"/>
    <w:rsid w:val="00D70D13"/>
    <w:rsid w:val="00D71AF2"/>
    <w:rsid w:val="00D776FA"/>
    <w:rsid w:val="00D82429"/>
    <w:rsid w:val="00D829A1"/>
    <w:rsid w:val="00DA0668"/>
    <w:rsid w:val="00DA1A1D"/>
    <w:rsid w:val="00DA4D93"/>
    <w:rsid w:val="00DA6435"/>
    <w:rsid w:val="00DB0AC6"/>
    <w:rsid w:val="00DB1C63"/>
    <w:rsid w:val="00DB37D1"/>
    <w:rsid w:val="00DB6CB3"/>
    <w:rsid w:val="00DB707D"/>
    <w:rsid w:val="00DC4AE7"/>
    <w:rsid w:val="00DD6E07"/>
    <w:rsid w:val="00DD7114"/>
    <w:rsid w:val="00DE08EF"/>
    <w:rsid w:val="00DE09E6"/>
    <w:rsid w:val="00DE2109"/>
    <w:rsid w:val="00DE2626"/>
    <w:rsid w:val="00DF2388"/>
    <w:rsid w:val="00DF2A17"/>
    <w:rsid w:val="00DF477F"/>
    <w:rsid w:val="00DF4BF1"/>
    <w:rsid w:val="00DF6D5B"/>
    <w:rsid w:val="00DF79E5"/>
    <w:rsid w:val="00E0038B"/>
    <w:rsid w:val="00E01921"/>
    <w:rsid w:val="00E02FA8"/>
    <w:rsid w:val="00E030EA"/>
    <w:rsid w:val="00E04A33"/>
    <w:rsid w:val="00E0552B"/>
    <w:rsid w:val="00E07BB0"/>
    <w:rsid w:val="00E10720"/>
    <w:rsid w:val="00E11687"/>
    <w:rsid w:val="00E11C03"/>
    <w:rsid w:val="00E1606C"/>
    <w:rsid w:val="00E204C6"/>
    <w:rsid w:val="00E21488"/>
    <w:rsid w:val="00E21BAF"/>
    <w:rsid w:val="00E21E5F"/>
    <w:rsid w:val="00E25733"/>
    <w:rsid w:val="00E311FA"/>
    <w:rsid w:val="00E3136A"/>
    <w:rsid w:val="00E4216B"/>
    <w:rsid w:val="00E43885"/>
    <w:rsid w:val="00E44F29"/>
    <w:rsid w:val="00E461CF"/>
    <w:rsid w:val="00E466C3"/>
    <w:rsid w:val="00E47943"/>
    <w:rsid w:val="00E50893"/>
    <w:rsid w:val="00E50DC4"/>
    <w:rsid w:val="00E51D32"/>
    <w:rsid w:val="00E52C9C"/>
    <w:rsid w:val="00E54677"/>
    <w:rsid w:val="00E56BC3"/>
    <w:rsid w:val="00E601CF"/>
    <w:rsid w:val="00E6093E"/>
    <w:rsid w:val="00E60B9A"/>
    <w:rsid w:val="00E613EB"/>
    <w:rsid w:val="00E6200A"/>
    <w:rsid w:val="00E63DD7"/>
    <w:rsid w:val="00E653F7"/>
    <w:rsid w:val="00E67CDA"/>
    <w:rsid w:val="00E70EEB"/>
    <w:rsid w:val="00E7240C"/>
    <w:rsid w:val="00E72718"/>
    <w:rsid w:val="00E74208"/>
    <w:rsid w:val="00E761CE"/>
    <w:rsid w:val="00E76420"/>
    <w:rsid w:val="00E810B5"/>
    <w:rsid w:val="00E81C38"/>
    <w:rsid w:val="00E83AAD"/>
    <w:rsid w:val="00E865A2"/>
    <w:rsid w:val="00E874E1"/>
    <w:rsid w:val="00E8779F"/>
    <w:rsid w:val="00E87928"/>
    <w:rsid w:val="00E90C49"/>
    <w:rsid w:val="00E94461"/>
    <w:rsid w:val="00E96201"/>
    <w:rsid w:val="00E96A81"/>
    <w:rsid w:val="00E96FBA"/>
    <w:rsid w:val="00EA2D96"/>
    <w:rsid w:val="00EB080E"/>
    <w:rsid w:val="00EB145D"/>
    <w:rsid w:val="00EB4B35"/>
    <w:rsid w:val="00EB64D1"/>
    <w:rsid w:val="00EC3618"/>
    <w:rsid w:val="00EC6CBD"/>
    <w:rsid w:val="00ED0E09"/>
    <w:rsid w:val="00ED3962"/>
    <w:rsid w:val="00ED7B18"/>
    <w:rsid w:val="00EE1D8F"/>
    <w:rsid w:val="00EE4FD8"/>
    <w:rsid w:val="00EE6745"/>
    <w:rsid w:val="00EE7308"/>
    <w:rsid w:val="00EE7898"/>
    <w:rsid w:val="00EF1EC1"/>
    <w:rsid w:val="00EF5EE1"/>
    <w:rsid w:val="00EF65F4"/>
    <w:rsid w:val="00EF663D"/>
    <w:rsid w:val="00F07D19"/>
    <w:rsid w:val="00F07DBC"/>
    <w:rsid w:val="00F15785"/>
    <w:rsid w:val="00F16669"/>
    <w:rsid w:val="00F215A8"/>
    <w:rsid w:val="00F253FD"/>
    <w:rsid w:val="00F27C0E"/>
    <w:rsid w:val="00F30192"/>
    <w:rsid w:val="00F30E07"/>
    <w:rsid w:val="00F31B0B"/>
    <w:rsid w:val="00F324D1"/>
    <w:rsid w:val="00F350FA"/>
    <w:rsid w:val="00F35F01"/>
    <w:rsid w:val="00F36D01"/>
    <w:rsid w:val="00F415DF"/>
    <w:rsid w:val="00F41E8E"/>
    <w:rsid w:val="00F43BC7"/>
    <w:rsid w:val="00F53042"/>
    <w:rsid w:val="00F562E9"/>
    <w:rsid w:val="00F65AA3"/>
    <w:rsid w:val="00F662E5"/>
    <w:rsid w:val="00F664D5"/>
    <w:rsid w:val="00F71410"/>
    <w:rsid w:val="00F72894"/>
    <w:rsid w:val="00F7675B"/>
    <w:rsid w:val="00F81892"/>
    <w:rsid w:val="00F81A47"/>
    <w:rsid w:val="00F839C3"/>
    <w:rsid w:val="00F91832"/>
    <w:rsid w:val="00F92E02"/>
    <w:rsid w:val="00F92E18"/>
    <w:rsid w:val="00F9595A"/>
    <w:rsid w:val="00FA184B"/>
    <w:rsid w:val="00FB0A18"/>
    <w:rsid w:val="00FB24F1"/>
    <w:rsid w:val="00FB73B2"/>
    <w:rsid w:val="00FC4BD4"/>
    <w:rsid w:val="00FD3212"/>
    <w:rsid w:val="00FD4F76"/>
    <w:rsid w:val="00FE2828"/>
    <w:rsid w:val="00FE6955"/>
    <w:rsid w:val="00FF4A5A"/>
    <w:rsid w:val="00FF5D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8EE"/>
  </w:style>
  <w:style w:type="paragraph" w:styleId="1">
    <w:name w:val="heading 1"/>
    <w:basedOn w:val="a"/>
    <w:next w:val="a"/>
    <w:link w:val="10"/>
    <w:uiPriority w:val="99"/>
    <w:qFormat/>
    <w:rsid w:val="00651945"/>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210711"/>
    <w:pPr>
      <w:keepNext/>
      <w:spacing w:before="240" w:after="60"/>
      <w:outlineLvl w:val="1"/>
    </w:pPr>
    <w:rPr>
      <w:rFonts w:ascii="Calibri Light" w:hAnsi="Calibri Light"/>
      <w:b/>
      <w:bCs/>
      <w:i/>
      <w:iCs/>
      <w:sz w:val="28"/>
      <w:szCs w:val="28"/>
    </w:rPr>
  </w:style>
  <w:style w:type="paragraph" w:styleId="3">
    <w:name w:val="heading 3"/>
    <w:basedOn w:val="a"/>
    <w:next w:val="a"/>
    <w:link w:val="30"/>
    <w:qFormat/>
    <w:rsid w:val="000A5FA6"/>
    <w:pPr>
      <w:keepNext/>
      <w:jc w:val="center"/>
      <w:outlineLvl w:val="2"/>
    </w:pPr>
    <w:rPr>
      <w:sz w:val="28"/>
      <w:szCs w:val="28"/>
      <w:u w:val="single"/>
    </w:rPr>
  </w:style>
  <w:style w:type="paragraph" w:styleId="4">
    <w:name w:val="heading 4"/>
    <w:basedOn w:val="a"/>
    <w:next w:val="a"/>
    <w:link w:val="40"/>
    <w:uiPriority w:val="9"/>
    <w:semiHidden/>
    <w:unhideWhenUsed/>
    <w:qFormat/>
    <w:rsid w:val="00C1552A"/>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393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unhideWhenUsed/>
    <w:rsid w:val="00C87016"/>
    <w:rPr>
      <w:rFonts w:ascii="Tahoma" w:hAnsi="Tahoma" w:cs="Tahoma"/>
      <w:sz w:val="16"/>
      <w:szCs w:val="16"/>
    </w:rPr>
  </w:style>
  <w:style w:type="character" w:customStyle="1" w:styleId="a5">
    <w:name w:val="Текст выноски Знак"/>
    <w:link w:val="a4"/>
    <w:uiPriority w:val="99"/>
    <w:semiHidden/>
    <w:rsid w:val="00C87016"/>
    <w:rPr>
      <w:rFonts w:ascii="Tahoma" w:eastAsia="Times New Roman" w:hAnsi="Tahoma" w:cs="Tahoma"/>
      <w:sz w:val="16"/>
      <w:szCs w:val="16"/>
      <w:lang w:eastAsia="ru-RU"/>
    </w:rPr>
  </w:style>
  <w:style w:type="paragraph" w:styleId="a6">
    <w:name w:val="List Paragraph"/>
    <w:basedOn w:val="a"/>
    <w:uiPriority w:val="34"/>
    <w:qFormat/>
    <w:rsid w:val="00C87016"/>
    <w:pPr>
      <w:ind w:left="720"/>
      <w:contextualSpacing/>
    </w:pPr>
  </w:style>
  <w:style w:type="paragraph" w:styleId="a7">
    <w:name w:val="Body Text"/>
    <w:basedOn w:val="a"/>
    <w:link w:val="a8"/>
    <w:semiHidden/>
    <w:rsid w:val="0000208A"/>
    <w:pPr>
      <w:ind w:firstLine="851"/>
      <w:jc w:val="both"/>
    </w:pPr>
    <w:rPr>
      <w:sz w:val="28"/>
    </w:rPr>
  </w:style>
  <w:style w:type="character" w:customStyle="1" w:styleId="a8">
    <w:name w:val="Основной текст Знак"/>
    <w:link w:val="a7"/>
    <w:semiHidden/>
    <w:rsid w:val="0000208A"/>
    <w:rPr>
      <w:sz w:val="28"/>
    </w:rPr>
  </w:style>
  <w:style w:type="paragraph" w:styleId="21">
    <w:name w:val="Body Text Indent 2"/>
    <w:basedOn w:val="a"/>
    <w:link w:val="22"/>
    <w:semiHidden/>
    <w:rsid w:val="0000208A"/>
    <w:pPr>
      <w:ind w:firstLine="851"/>
      <w:jc w:val="both"/>
    </w:pPr>
    <w:rPr>
      <w:sz w:val="28"/>
    </w:rPr>
  </w:style>
  <w:style w:type="character" w:customStyle="1" w:styleId="22">
    <w:name w:val="Основной текст с отступом 2 Знак"/>
    <w:link w:val="21"/>
    <w:semiHidden/>
    <w:rsid w:val="0000208A"/>
    <w:rPr>
      <w:sz w:val="28"/>
    </w:rPr>
  </w:style>
  <w:style w:type="paragraph" w:styleId="31">
    <w:name w:val="Body Text 3"/>
    <w:basedOn w:val="a"/>
    <w:link w:val="32"/>
    <w:uiPriority w:val="99"/>
    <w:unhideWhenUsed/>
    <w:rsid w:val="0000208A"/>
    <w:pPr>
      <w:spacing w:after="120"/>
      <w:ind w:firstLine="851"/>
      <w:jc w:val="both"/>
    </w:pPr>
    <w:rPr>
      <w:sz w:val="16"/>
      <w:szCs w:val="16"/>
    </w:rPr>
  </w:style>
  <w:style w:type="character" w:customStyle="1" w:styleId="32">
    <w:name w:val="Основной текст 3 Знак"/>
    <w:link w:val="31"/>
    <w:uiPriority w:val="99"/>
    <w:rsid w:val="0000208A"/>
    <w:rPr>
      <w:sz w:val="16"/>
      <w:szCs w:val="16"/>
    </w:rPr>
  </w:style>
  <w:style w:type="paragraph" w:customStyle="1" w:styleId="ConsPlusNormal">
    <w:name w:val="ConsPlusNormal"/>
    <w:rsid w:val="000A5FA6"/>
    <w:pPr>
      <w:widowControl w:val="0"/>
      <w:autoSpaceDE w:val="0"/>
      <w:autoSpaceDN w:val="0"/>
      <w:adjustRightInd w:val="0"/>
      <w:ind w:firstLine="720"/>
      <w:jc w:val="both"/>
    </w:pPr>
    <w:rPr>
      <w:rFonts w:ascii="Arial" w:hAnsi="Arial" w:cs="Arial"/>
    </w:rPr>
  </w:style>
  <w:style w:type="character" w:customStyle="1" w:styleId="30">
    <w:name w:val="Заголовок 3 Знак"/>
    <w:link w:val="3"/>
    <w:rsid w:val="000A5FA6"/>
    <w:rPr>
      <w:sz w:val="28"/>
      <w:szCs w:val="28"/>
      <w:u w:val="single"/>
    </w:rPr>
  </w:style>
  <w:style w:type="paragraph" w:styleId="33">
    <w:name w:val="Body Text Indent 3"/>
    <w:basedOn w:val="a"/>
    <w:link w:val="34"/>
    <w:uiPriority w:val="99"/>
    <w:unhideWhenUsed/>
    <w:rsid w:val="00F662E5"/>
    <w:pPr>
      <w:spacing w:after="120"/>
      <w:ind w:left="283" w:firstLine="851"/>
      <w:jc w:val="both"/>
    </w:pPr>
    <w:rPr>
      <w:sz w:val="16"/>
      <w:szCs w:val="16"/>
    </w:rPr>
  </w:style>
  <w:style w:type="character" w:customStyle="1" w:styleId="34">
    <w:name w:val="Основной текст с отступом 3 Знак"/>
    <w:link w:val="33"/>
    <w:uiPriority w:val="99"/>
    <w:rsid w:val="00F662E5"/>
    <w:rPr>
      <w:sz w:val="16"/>
      <w:szCs w:val="16"/>
    </w:rPr>
  </w:style>
  <w:style w:type="paragraph" w:styleId="a9">
    <w:name w:val="header"/>
    <w:basedOn w:val="a"/>
    <w:link w:val="aa"/>
    <w:uiPriority w:val="99"/>
    <w:rsid w:val="00F662E5"/>
    <w:pPr>
      <w:tabs>
        <w:tab w:val="center" w:pos="4677"/>
        <w:tab w:val="right" w:pos="9355"/>
      </w:tabs>
    </w:pPr>
    <w:rPr>
      <w:sz w:val="28"/>
      <w:szCs w:val="28"/>
    </w:rPr>
  </w:style>
  <w:style w:type="character" w:customStyle="1" w:styleId="aa">
    <w:name w:val="Верхний колонтитул Знак"/>
    <w:link w:val="a9"/>
    <w:uiPriority w:val="99"/>
    <w:rsid w:val="00F662E5"/>
    <w:rPr>
      <w:sz w:val="28"/>
      <w:szCs w:val="28"/>
    </w:rPr>
  </w:style>
  <w:style w:type="paragraph" w:styleId="ab">
    <w:name w:val="Body Text Indent"/>
    <w:basedOn w:val="a"/>
    <w:link w:val="ac"/>
    <w:uiPriority w:val="99"/>
    <w:unhideWhenUsed/>
    <w:rsid w:val="00CF6813"/>
    <w:pPr>
      <w:spacing w:after="120"/>
      <w:ind w:left="283" w:firstLine="851"/>
      <w:jc w:val="both"/>
    </w:pPr>
    <w:rPr>
      <w:sz w:val="28"/>
      <w:szCs w:val="24"/>
    </w:rPr>
  </w:style>
  <w:style w:type="character" w:customStyle="1" w:styleId="ac">
    <w:name w:val="Основной текст с отступом Знак"/>
    <w:link w:val="ab"/>
    <w:qFormat/>
    <w:rsid w:val="00CF6813"/>
    <w:rPr>
      <w:sz w:val="28"/>
      <w:szCs w:val="24"/>
    </w:rPr>
  </w:style>
  <w:style w:type="paragraph" w:customStyle="1" w:styleId="11">
    <w:name w:val="Знак1 Знак"/>
    <w:basedOn w:val="a"/>
    <w:next w:val="a"/>
    <w:semiHidden/>
    <w:rsid w:val="00200104"/>
    <w:pPr>
      <w:spacing w:after="160" w:line="240" w:lineRule="exact"/>
    </w:pPr>
    <w:rPr>
      <w:rFonts w:ascii="Arial" w:hAnsi="Arial" w:cs="Arial"/>
      <w:lang w:val="en-US" w:eastAsia="en-US"/>
    </w:rPr>
  </w:style>
  <w:style w:type="paragraph" w:styleId="ad">
    <w:name w:val="Normal (Web)"/>
    <w:basedOn w:val="a"/>
    <w:uiPriority w:val="99"/>
    <w:semiHidden/>
    <w:unhideWhenUsed/>
    <w:rsid w:val="00A10AF8"/>
    <w:pPr>
      <w:spacing w:before="100" w:beforeAutospacing="1" w:after="119"/>
    </w:pPr>
    <w:rPr>
      <w:sz w:val="24"/>
      <w:szCs w:val="24"/>
    </w:rPr>
  </w:style>
  <w:style w:type="character" w:customStyle="1" w:styleId="10">
    <w:name w:val="Заголовок 1 Знак"/>
    <w:link w:val="1"/>
    <w:uiPriority w:val="99"/>
    <w:rsid w:val="00651945"/>
    <w:rPr>
      <w:rFonts w:ascii="Cambria" w:eastAsia="Times New Roman" w:hAnsi="Cambria" w:cs="Times New Roman"/>
      <w:b/>
      <w:bCs/>
      <w:kern w:val="32"/>
      <w:sz w:val="32"/>
      <w:szCs w:val="32"/>
    </w:rPr>
  </w:style>
  <w:style w:type="character" w:customStyle="1" w:styleId="ae">
    <w:name w:val="Цветовое выделение"/>
    <w:uiPriority w:val="99"/>
    <w:rsid w:val="00651945"/>
    <w:rPr>
      <w:b/>
      <w:bCs w:val="0"/>
      <w:color w:val="000080"/>
    </w:rPr>
  </w:style>
  <w:style w:type="character" w:customStyle="1" w:styleId="12">
    <w:name w:val="Знак Знак1"/>
    <w:rsid w:val="00651945"/>
    <w:rPr>
      <w:sz w:val="24"/>
      <w:szCs w:val="24"/>
    </w:rPr>
  </w:style>
  <w:style w:type="character" w:styleId="af">
    <w:name w:val="Hyperlink"/>
    <w:uiPriority w:val="99"/>
    <w:unhideWhenUsed/>
    <w:rsid w:val="00965500"/>
    <w:rPr>
      <w:color w:val="0563C1"/>
      <w:u w:val="single"/>
    </w:rPr>
  </w:style>
  <w:style w:type="character" w:customStyle="1" w:styleId="20">
    <w:name w:val="Заголовок 2 Знак"/>
    <w:link w:val="2"/>
    <w:uiPriority w:val="9"/>
    <w:semiHidden/>
    <w:rsid w:val="00210711"/>
    <w:rPr>
      <w:rFonts w:ascii="Calibri Light" w:eastAsia="Times New Roman" w:hAnsi="Calibri Light" w:cs="Times New Roman"/>
      <w:b/>
      <w:bCs/>
      <w:i/>
      <w:iCs/>
      <w:sz w:val="28"/>
      <w:szCs w:val="28"/>
    </w:rPr>
  </w:style>
  <w:style w:type="character" w:customStyle="1" w:styleId="40">
    <w:name w:val="Заголовок 4 Знак"/>
    <w:link w:val="4"/>
    <w:uiPriority w:val="9"/>
    <w:semiHidden/>
    <w:rsid w:val="00C1552A"/>
    <w:rPr>
      <w:rFonts w:ascii="Calibri" w:eastAsia="Times New Roman" w:hAnsi="Calibri" w:cs="Times New Roman"/>
      <w:b/>
      <w:bCs/>
      <w:sz w:val="28"/>
      <w:szCs w:val="28"/>
    </w:rPr>
  </w:style>
  <w:style w:type="character" w:customStyle="1" w:styleId="af0">
    <w:name w:val="Цветовое выделение для Текст"/>
    <w:uiPriority w:val="99"/>
    <w:rsid w:val="00B24439"/>
    <w:rPr>
      <w:sz w:val="24"/>
    </w:rPr>
  </w:style>
  <w:style w:type="paragraph" w:styleId="af1">
    <w:name w:val="footer"/>
    <w:basedOn w:val="a"/>
    <w:link w:val="af2"/>
    <w:uiPriority w:val="99"/>
    <w:unhideWhenUsed/>
    <w:rsid w:val="00BF27B2"/>
    <w:pPr>
      <w:tabs>
        <w:tab w:val="center" w:pos="4677"/>
        <w:tab w:val="right" w:pos="9355"/>
      </w:tabs>
    </w:pPr>
  </w:style>
  <w:style w:type="character" w:customStyle="1" w:styleId="af2">
    <w:name w:val="Нижний колонтитул Знак"/>
    <w:basedOn w:val="a0"/>
    <w:link w:val="af1"/>
    <w:uiPriority w:val="99"/>
    <w:rsid w:val="00BF27B2"/>
  </w:style>
  <w:style w:type="paragraph" w:customStyle="1" w:styleId="ConsPlusNonformat">
    <w:name w:val="ConsPlusNonformat"/>
    <w:uiPriority w:val="99"/>
    <w:rsid w:val="00E204C6"/>
    <w:pPr>
      <w:widowControl w:val="0"/>
      <w:autoSpaceDE w:val="0"/>
      <w:autoSpaceDN w:val="0"/>
      <w:adjustRightInd w:val="0"/>
    </w:pPr>
    <w:rPr>
      <w:rFonts w:ascii="Courier New" w:hAnsi="Courier New" w:cs="Courier New"/>
      <w:sz w:val="24"/>
      <w:szCs w:val="24"/>
    </w:rPr>
  </w:style>
  <w:style w:type="paragraph" w:customStyle="1" w:styleId="ConsNonformat">
    <w:name w:val="ConsNonformat"/>
    <w:uiPriority w:val="99"/>
    <w:rsid w:val="00A93581"/>
    <w:pPr>
      <w:widowControl w:val="0"/>
      <w:autoSpaceDE w:val="0"/>
      <w:autoSpaceDN w:val="0"/>
      <w:adjustRightInd w:val="0"/>
    </w:pPr>
    <w:rPr>
      <w:rFonts w:ascii="Courier New" w:hAnsi="Courier New" w:cs="Courier New"/>
      <w:sz w:val="16"/>
      <w:szCs w:val="16"/>
    </w:rPr>
  </w:style>
  <w:style w:type="numbering" w:customStyle="1" w:styleId="13">
    <w:name w:val="Нет списка1"/>
    <w:next w:val="a2"/>
    <w:uiPriority w:val="99"/>
    <w:semiHidden/>
    <w:unhideWhenUsed/>
    <w:rsid w:val="006E6B62"/>
  </w:style>
  <w:style w:type="character" w:customStyle="1" w:styleId="af3">
    <w:name w:val="Гипертекстовая ссылка"/>
    <w:uiPriority w:val="99"/>
    <w:rsid w:val="006E6B62"/>
    <w:rPr>
      <w:b w:val="0"/>
      <w:bCs w:val="0"/>
      <w:color w:val="106BBE"/>
    </w:rPr>
  </w:style>
  <w:style w:type="paragraph" w:customStyle="1" w:styleId="af4">
    <w:name w:val="Текст (справка)"/>
    <w:basedOn w:val="a"/>
    <w:next w:val="a"/>
    <w:uiPriority w:val="99"/>
    <w:rsid w:val="006E6B62"/>
    <w:pPr>
      <w:widowControl w:val="0"/>
      <w:autoSpaceDE w:val="0"/>
      <w:autoSpaceDN w:val="0"/>
      <w:adjustRightInd w:val="0"/>
      <w:ind w:left="170" w:right="170"/>
    </w:pPr>
    <w:rPr>
      <w:rFonts w:ascii="Arial" w:hAnsi="Arial" w:cs="Arial"/>
      <w:sz w:val="24"/>
      <w:szCs w:val="24"/>
    </w:rPr>
  </w:style>
  <w:style w:type="paragraph" w:customStyle="1" w:styleId="af5">
    <w:name w:val="Комментарий"/>
    <w:basedOn w:val="af4"/>
    <w:next w:val="a"/>
    <w:uiPriority w:val="99"/>
    <w:rsid w:val="006E6B62"/>
    <w:pPr>
      <w:spacing w:before="75"/>
      <w:ind w:right="0"/>
      <w:jc w:val="both"/>
    </w:pPr>
    <w:rPr>
      <w:color w:val="353842"/>
      <w:shd w:val="clear" w:color="auto" w:fill="F0F0F0"/>
    </w:rPr>
  </w:style>
  <w:style w:type="paragraph" w:customStyle="1" w:styleId="af6">
    <w:name w:val="Информация об изменениях документа"/>
    <w:basedOn w:val="af5"/>
    <w:next w:val="a"/>
    <w:uiPriority w:val="99"/>
    <w:rsid w:val="006E6B62"/>
    <w:rPr>
      <w:i/>
      <w:iCs/>
    </w:rPr>
  </w:style>
  <w:style w:type="paragraph" w:customStyle="1" w:styleId="af7">
    <w:name w:val="Нормальный (таблица)"/>
    <w:basedOn w:val="a"/>
    <w:next w:val="a"/>
    <w:uiPriority w:val="99"/>
    <w:rsid w:val="006E6B62"/>
    <w:pPr>
      <w:widowControl w:val="0"/>
      <w:autoSpaceDE w:val="0"/>
      <w:autoSpaceDN w:val="0"/>
      <w:adjustRightInd w:val="0"/>
      <w:jc w:val="both"/>
    </w:pPr>
    <w:rPr>
      <w:rFonts w:ascii="Arial" w:hAnsi="Arial" w:cs="Arial"/>
      <w:sz w:val="24"/>
      <w:szCs w:val="24"/>
    </w:rPr>
  </w:style>
  <w:style w:type="paragraph" w:customStyle="1" w:styleId="af8">
    <w:name w:val="Таблицы (моноширинный)"/>
    <w:basedOn w:val="a"/>
    <w:next w:val="a"/>
    <w:uiPriority w:val="99"/>
    <w:rsid w:val="006E6B62"/>
    <w:pPr>
      <w:widowControl w:val="0"/>
      <w:autoSpaceDE w:val="0"/>
      <w:autoSpaceDN w:val="0"/>
      <w:adjustRightInd w:val="0"/>
    </w:pPr>
    <w:rPr>
      <w:rFonts w:ascii="Courier New" w:hAnsi="Courier New" w:cs="Courier New"/>
      <w:sz w:val="24"/>
      <w:szCs w:val="24"/>
    </w:rPr>
  </w:style>
  <w:style w:type="paragraph" w:customStyle="1" w:styleId="af9">
    <w:name w:val="Прижатый влево"/>
    <w:basedOn w:val="a"/>
    <w:next w:val="a"/>
    <w:uiPriority w:val="99"/>
    <w:rsid w:val="006E6B62"/>
    <w:pPr>
      <w:widowControl w:val="0"/>
      <w:autoSpaceDE w:val="0"/>
      <w:autoSpaceDN w:val="0"/>
      <w:adjustRightInd w:val="0"/>
    </w:pPr>
    <w:rPr>
      <w:rFonts w:ascii="Arial" w:hAnsi="Arial" w:cs="Arial"/>
      <w:sz w:val="24"/>
      <w:szCs w:val="24"/>
    </w:rPr>
  </w:style>
  <w:style w:type="numbering" w:customStyle="1" w:styleId="23">
    <w:name w:val="Нет списка2"/>
    <w:next w:val="a2"/>
    <w:uiPriority w:val="99"/>
    <w:semiHidden/>
    <w:unhideWhenUsed/>
    <w:rsid w:val="004C06F1"/>
  </w:style>
  <w:style w:type="numbering" w:customStyle="1" w:styleId="35">
    <w:name w:val="Нет списка3"/>
    <w:next w:val="a2"/>
    <w:uiPriority w:val="99"/>
    <w:semiHidden/>
    <w:unhideWhenUsed/>
    <w:rsid w:val="003350C9"/>
  </w:style>
  <w:style w:type="paragraph" w:customStyle="1" w:styleId="s16">
    <w:name w:val="s_16"/>
    <w:basedOn w:val="a"/>
    <w:rsid w:val="003350C9"/>
    <w:pPr>
      <w:spacing w:before="100" w:beforeAutospacing="1" w:after="100" w:afterAutospacing="1"/>
    </w:pPr>
    <w:rPr>
      <w:sz w:val="24"/>
      <w:szCs w:val="24"/>
    </w:rPr>
  </w:style>
  <w:style w:type="character" w:customStyle="1" w:styleId="s10">
    <w:name w:val="s_10"/>
    <w:rsid w:val="003350C9"/>
  </w:style>
  <w:style w:type="paragraph" w:customStyle="1" w:styleId="s1">
    <w:name w:val="s_1"/>
    <w:basedOn w:val="a"/>
    <w:rsid w:val="003350C9"/>
    <w:pPr>
      <w:spacing w:before="100" w:beforeAutospacing="1" w:after="100" w:afterAutospacing="1"/>
    </w:pPr>
    <w:rPr>
      <w:sz w:val="24"/>
      <w:szCs w:val="24"/>
    </w:rPr>
  </w:style>
  <w:style w:type="character" w:styleId="afa">
    <w:name w:val="FollowedHyperlink"/>
    <w:uiPriority w:val="99"/>
    <w:semiHidden/>
    <w:unhideWhenUsed/>
    <w:rsid w:val="003350C9"/>
    <w:rPr>
      <w:color w:val="800080"/>
      <w:u w:val="single"/>
    </w:rPr>
  </w:style>
  <w:style w:type="paragraph" w:styleId="HTML">
    <w:name w:val="HTML Preformatted"/>
    <w:basedOn w:val="a"/>
    <w:link w:val="HTML0"/>
    <w:uiPriority w:val="99"/>
    <w:semiHidden/>
    <w:unhideWhenUsed/>
    <w:rsid w:val="0033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semiHidden/>
    <w:rsid w:val="003350C9"/>
    <w:rPr>
      <w:rFonts w:ascii="Courier New" w:hAnsi="Courier New" w:cs="Courier New"/>
    </w:rPr>
  </w:style>
  <w:style w:type="paragraph" w:customStyle="1" w:styleId="p4">
    <w:name w:val="p4"/>
    <w:basedOn w:val="a"/>
    <w:next w:val="a"/>
    <w:rsid w:val="00FE6955"/>
    <w:pPr>
      <w:widowControl w:val="0"/>
      <w:suppressAutoHyphens/>
      <w:autoSpaceDE w:val="0"/>
      <w:spacing w:before="100" w:after="100"/>
    </w:pPr>
    <w:rPr>
      <w:sz w:val="24"/>
      <w:szCs w:val="24"/>
      <w:lang w:eastAsia="zh-CN"/>
    </w:rPr>
  </w:style>
  <w:style w:type="paragraph" w:customStyle="1" w:styleId="24">
    <w:name w:val="Обычный (веб)2"/>
    <w:basedOn w:val="a"/>
    <w:next w:val="a"/>
    <w:rsid w:val="00FE6955"/>
    <w:pPr>
      <w:widowControl w:val="0"/>
      <w:suppressAutoHyphens/>
      <w:overflowPunct w:val="0"/>
      <w:autoSpaceDE w:val="0"/>
      <w:spacing w:after="119"/>
      <w:ind w:firstLine="720"/>
      <w:jc w:val="both"/>
      <w:textAlignment w:val="baseline"/>
    </w:pPr>
    <w:rPr>
      <w:kern w:val="2"/>
      <w:sz w:val="24"/>
      <w:szCs w:val="24"/>
      <w:lang w:eastAsia="zh-CN"/>
    </w:rPr>
  </w:style>
  <w:style w:type="paragraph" w:customStyle="1" w:styleId="afb">
    <w:name w:val="Нормальный"/>
    <w:basedOn w:val="a"/>
    <w:rsid w:val="00F15785"/>
    <w:pPr>
      <w:suppressAutoHyphens/>
      <w:ind w:firstLine="720"/>
      <w:jc w:val="both"/>
    </w:pPr>
    <w:rPr>
      <w:sz w:val="24"/>
    </w:rPr>
  </w:style>
  <w:style w:type="paragraph" w:styleId="afc">
    <w:name w:val="footnote text"/>
    <w:basedOn w:val="a"/>
    <w:link w:val="afd"/>
    <w:uiPriority w:val="99"/>
    <w:semiHidden/>
    <w:unhideWhenUsed/>
    <w:rsid w:val="00E50893"/>
  </w:style>
  <w:style w:type="character" w:customStyle="1" w:styleId="afd">
    <w:name w:val="Текст сноски Знак"/>
    <w:basedOn w:val="a0"/>
    <w:link w:val="afc"/>
    <w:uiPriority w:val="99"/>
    <w:semiHidden/>
    <w:rsid w:val="00E50893"/>
  </w:style>
  <w:style w:type="character" w:styleId="afe">
    <w:name w:val="footnote reference"/>
    <w:rsid w:val="00E50893"/>
    <w:rPr>
      <w:vertAlign w:val="superscript"/>
    </w:rPr>
  </w:style>
  <w:style w:type="character" w:customStyle="1" w:styleId="aff">
    <w:name w:val="Символ сноски"/>
    <w:qFormat/>
    <w:rsid w:val="00E50893"/>
  </w:style>
  <w:style w:type="character" w:customStyle="1" w:styleId="FontStyle44">
    <w:name w:val="Font Style44"/>
    <w:uiPriority w:val="99"/>
    <w:qFormat/>
    <w:rsid w:val="005078A9"/>
    <w:rPr>
      <w:rFonts w:ascii="Arial" w:hAnsi="Arial" w:cs="Arial"/>
      <w:sz w:val="18"/>
      <w:szCs w:val="18"/>
    </w:rPr>
  </w:style>
  <w:style w:type="character" w:customStyle="1" w:styleId="aff0">
    <w:name w:val="Не вступил в силу"/>
    <w:uiPriority w:val="99"/>
    <w:qFormat/>
    <w:rsid w:val="00901EEF"/>
    <w:rPr>
      <w:rFonts w:cs="Times New Roman"/>
      <w:b w:val="0"/>
      <w:color w:val="000000"/>
    </w:rPr>
  </w:style>
  <w:style w:type="paragraph" w:customStyle="1" w:styleId="Standard">
    <w:name w:val="Standard"/>
    <w:qFormat/>
    <w:rsid w:val="00E4216B"/>
    <w:pPr>
      <w:widowControl w:val="0"/>
      <w:suppressAutoHyphens/>
      <w:ind w:firstLine="709"/>
      <w:textAlignment w:val="baseline"/>
    </w:pPr>
    <w:rPr>
      <w:rFonts w:cs="DejaVu Sans"/>
      <w:kern w:val="2"/>
      <w:sz w:val="24"/>
      <w:szCs w:val="24"/>
      <w:lang w:eastAsia="zh-CN" w:bidi="hi-IN"/>
    </w:rPr>
  </w:style>
  <w:style w:type="paragraph" w:customStyle="1" w:styleId="formattext">
    <w:name w:val="formattext"/>
    <w:basedOn w:val="a"/>
    <w:rsid w:val="00E4216B"/>
    <w:pPr>
      <w:spacing w:before="100" w:beforeAutospacing="1" w:after="100" w:afterAutospacing="1"/>
    </w:pPr>
    <w:rPr>
      <w:sz w:val="24"/>
      <w:szCs w:val="24"/>
    </w:rPr>
  </w:style>
  <w:style w:type="character" w:customStyle="1" w:styleId="FontStyle57">
    <w:name w:val="Font Style57"/>
    <w:qFormat/>
    <w:rsid w:val="00BA7711"/>
    <w:rPr>
      <w:rFonts w:ascii="Times New Roman" w:hAnsi="Times New Roman" w:cs="Times New Roman"/>
      <w:b/>
      <w:bCs/>
      <w:sz w:val="22"/>
      <w:szCs w:val="22"/>
    </w:rPr>
  </w:style>
  <w:style w:type="paragraph" w:customStyle="1" w:styleId="Style10">
    <w:name w:val="Style10"/>
    <w:basedOn w:val="a"/>
    <w:uiPriority w:val="99"/>
    <w:rsid w:val="00BA7711"/>
    <w:pPr>
      <w:widowControl w:val="0"/>
      <w:autoSpaceDE w:val="0"/>
      <w:autoSpaceDN w:val="0"/>
      <w:adjustRightInd w:val="0"/>
      <w:spacing w:line="482" w:lineRule="exact"/>
      <w:ind w:firstLine="706"/>
      <w:jc w:val="both"/>
    </w:pPr>
    <w:rPr>
      <w:sz w:val="24"/>
      <w:szCs w:val="24"/>
    </w:rPr>
  </w:style>
  <w:style w:type="character" w:customStyle="1" w:styleId="FontStyle16">
    <w:name w:val="Font Style16"/>
    <w:uiPriority w:val="99"/>
    <w:rsid w:val="00BA7711"/>
    <w:rPr>
      <w:rFonts w:ascii="Times New Roman" w:hAnsi="Times New Roman" w:cs="Times New Roman"/>
      <w:sz w:val="26"/>
      <w:szCs w:val="26"/>
    </w:rPr>
  </w:style>
  <w:style w:type="paragraph" w:customStyle="1" w:styleId="Style7">
    <w:name w:val="Style7"/>
    <w:basedOn w:val="a"/>
    <w:uiPriority w:val="99"/>
    <w:rsid w:val="00BA7711"/>
    <w:pPr>
      <w:widowControl w:val="0"/>
      <w:autoSpaceDE w:val="0"/>
      <w:autoSpaceDN w:val="0"/>
      <w:adjustRightInd w:val="0"/>
      <w:spacing w:line="442" w:lineRule="exact"/>
      <w:ind w:firstLine="691"/>
      <w:jc w:val="both"/>
    </w:pPr>
    <w:rPr>
      <w:sz w:val="24"/>
      <w:szCs w:val="24"/>
    </w:rPr>
  </w:style>
  <w:style w:type="paragraph" w:customStyle="1" w:styleId="p6">
    <w:name w:val="p6"/>
    <w:basedOn w:val="a"/>
    <w:qFormat/>
    <w:rsid w:val="00947A39"/>
    <w:pPr>
      <w:suppressAutoHyphens/>
      <w:spacing w:after="280"/>
    </w:pPr>
    <w:rPr>
      <w:color w:val="00000A"/>
      <w:sz w:val="24"/>
      <w:szCs w:val="24"/>
    </w:rPr>
  </w:style>
  <w:style w:type="paragraph" w:customStyle="1" w:styleId="ConsPlusTitle">
    <w:name w:val="ConsPlusTitle"/>
    <w:qFormat/>
    <w:rsid w:val="00947A39"/>
    <w:pPr>
      <w:widowControl w:val="0"/>
      <w:suppressAutoHyphens/>
      <w:autoSpaceDE w:val="0"/>
    </w:pPr>
    <w:rPr>
      <w:rFonts w:ascii="Arial" w:eastAsia="Arial" w:hAnsi="Arial" w:cs="Arial"/>
      <w:b/>
      <w:bCs/>
      <w:kern w:val="1"/>
      <w:lang w:eastAsia="ar-SA"/>
    </w:rPr>
  </w:style>
</w:styles>
</file>

<file path=word/webSettings.xml><?xml version="1.0" encoding="utf-8"?>
<w:webSettings xmlns:r="http://schemas.openxmlformats.org/officeDocument/2006/relationships" xmlns:w="http://schemas.openxmlformats.org/wordprocessingml/2006/main">
  <w:divs>
    <w:div w:id="429351103">
      <w:bodyDiv w:val="1"/>
      <w:marLeft w:val="0"/>
      <w:marRight w:val="0"/>
      <w:marTop w:val="0"/>
      <w:marBottom w:val="0"/>
      <w:divBdr>
        <w:top w:val="none" w:sz="0" w:space="0" w:color="auto"/>
        <w:left w:val="none" w:sz="0" w:space="0" w:color="auto"/>
        <w:bottom w:val="none" w:sz="0" w:space="0" w:color="auto"/>
        <w:right w:val="none" w:sz="0" w:space="0" w:color="auto"/>
      </w:divBdr>
    </w:div>
    <w:div w:id="876621958">
      <w:bodyDiv w:val="1"/>
      <w:marLeft w:val="0"/>
      <w:marRight w:val="0"/>
      <w:marTop w:val="0"/>
      <w:marBottom w:val="0"/>
      <w:divBdr>
        <w:top w:val="none" w:sz="0" w:space="0" w:color="auto"/>
        <w:left w:val="none" w:sz="0" w:space="0" w:color="auto"/>
        <w:bottom w:val="none" w:sz="0" w:space="0" w:color="auto"/>
        <w:right w:val="none" w:sz="0" w:space="0" w:color="auto"/>
      </w:divBdr>
    </w:div>
    <w:div w:id="1254780461">
      <w:bodyDiv w:val="1"/>
      <w:marLeft w:val="0"/>
      <w:marRight w:val="0"/>
      <w:marTop w:val="0"/>
      <w:marBottom w:val="0"/>
      <w:divBdr>
        <w:top w:val="none" w:sz="0" w:space="0" w:color="auto"/>
        <w:left w:val="none" w:sz="0" w:space="0" w:color="auto"/>
        <w:bottom w:val="none" w:sz="0" w:space="0" w:color="auto"/>
        <w:right w:val="none" w:sz="0" w:space="0" w:color="auto"/>
      </w:divBdr>
    </w:div>
    <w:div w:id="1830054487">
      <w:bodyDiv w:val="1"/>
      <w:marLeft w:val="0"/>
      <w:marRight w:val="0"/>
      <w:marTop w:val="0"/>
      <w:marBottom w:val="0"/>
      <w:divBdr>
        <w:top w:val="none" w:sz="0" w:space="0" w:color="auto"/>
        <w:left w:val="none" w:sz="0" w:space="0" w:color="auto"/>
        <w:bottom w:val="none" w:sz="0" w:space="0" w:color="auto"/>
        <w:right w:val="none" w:sz="0" w:space="0" w:color="auto"/>
      </w:divBdr>
    </w:div>
    <w:div w:id="1892569177">
      <w:bodyDiv w:val="1"/>
      <w:marLeft w:val="0"/>
      <w:marRight w:val="0"/>
      <w:marTop w:val="0"/>
      <w:marBottom w:val="0"/>
      <w:divBdr>
        <w:top w:val="none" w:sz="0" w:space="0" w:color="auto"/>
        <w:left w:val="none" w:sz="0" w:space="0" w:color="auto"/>
        <w:bottom w:val="none" w:sz="0" w:space="0" w:color="auto"/>
        <w:right w:val="none" w:sz="0" w:space="0" w:color="auto"/>
      </w:divBdr>
    </w:div>
    <w:div w:id="1984120205">
      <w:bodyDiv w:val="1"/>
      <w:marLeft w:val="0"/>
      <w:marRight w:val="0"/>
      <w:marTop w:val="0"/>
      <w:marBottom w:val="0"/>
      <w:divBdr>
        <w:top w:val="none" w:sz="0" w:space="0" w:color="auto"/>
        <w:left w:val="none" w:sz="0" w:space="0" w:color="auto"/>
        <w:bottom w:val="none" w:sz="0" w:space="0" w:color="auto"/>
        <w:right w:val="none" w:sz="0" w:space="0" w:color="auto"/>
      </w:divBdr>
    </w:div>
    <w:div w:id="2123257914">
      <w:bodyDiv w:val="1"/>
      <w:marLeft w:val="0"/>
      <w:marRight w:val="0"/>
      <w:marTop w:val="0"/>
      <w:marBottom w:val="0"/>
      <w:divBdr>
        <w:top w:val="none" w:sz="0" w:space="0" w:color="auto"/>
        <w:left w:val="none" w:sz="0" w:space="0" w:color="auto"/>
        <w:bottom w:val="none" w:sz="0" w:space="0" w:color="auto"/>
        <w:right w:val="none" w:sz="0" w:space="0" w:color="auto"/>
      </w:divBdr>
      <w:divsChild>
        <w:div w:id="1158112129">
          <w:marLeft w:val="0"/>
          <w:marRight w:val="0"/>
          <w:marTop w:val="0"/>
          <w:marBottom w:val="11250"/>
          <w:divBdr>
            <w:top w:val="none" w:sz="0" w:space="0" w:color="auto"/>
            <w:left w:val="none" w:sz="0" w:space="0" w:color="auto"/>
            <w:bottom w:val="none" w:sz="0" w:space="0" w:color="auto"/>
            <w:right w:val="none" w:sz="0" w:space="0" w:color="auto"/>
          </w:divBdr>
          <w:divsChild>
            <w:div w:id="585698116">
              <w:marLeft w:val="0"/>
              <w:marRight w:val="0"/>
              <w:marTop w:val="0"/>
              <w:marBottom w:val="0"/>
              <w:divBdr>
                <w:top w:val="none" w:sz="0" w:space="0" w:color="auto"/>
                <w:left w:val="none" w:sz="0" w:space="0" w:color="auto"/>
                <w:bottom w:val="none" w:sz="0" w:space="0" w:color="auto"/>
                <w:right w:val="none" w:sz="0" w:space="0" w:color="auto"/>
              </w:divBdr>
            </w:div>
          </w:divsChild>
        </w:div>
        <w:div w:id="1821535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udact.ru/law/prikaz-mintruda-rossii-ot-07082023-n-644n/administrativnyi-reglament-predostavleniia-ministerstvom-truda/prilozhenie-n-1/tablitsa-n-1/" TargetMode="External"/><Relationship Id="rId18" Type="http://schemas.openxmlformats.org/officeDocument/2006/relationships/hyperlink" Target="https://internet.garant.ru/document/redirect/12177515/21102" TargetMode="External"/><Relationship Id="rId26" Type="http://schemas.openxmlformats.org/officeDocument/2006/relationships/hyperlink" Target="https://internet.garant.ru/document/redirect/12177515/21102" TargetMode="External"/><Relationship Id="rId39" Type="http://schemas.openxmlformats.org/officeDocument/2006/relationships/hyperlink" Target="https://internet.garant.ru/document/redirect/12177515/7069" TargetMode="External"/><Relationship Id="rId3" Type="http://schemas.openxmlformats.org/officeDocument/2006/relationships/styles" Target="styles.xml"/><Relationship Id="rId21" Type="http://schemas.openxmlformats.org/officeDocument/2006/relationships/hyperlink" Target="https://internet.garant.ru/document/redirect/12184522/21" TargetMode="External"/><Relationship Id="rId34" Type="http://schemas.openxmlformats.org/officeDocument/2006/relationships/hyperlink" Target="http://mobileonline.garant.ru/" TargetMode="External"/><Relationship Id="rId42" Type="http://schemas.openxmlformats.org/officeDocument/2006/relationships/hyperlink" Target="https://internet.garant.ru/document/redirect/12177515/1510" TargetMode="External"/><Relationship Id="rId47" Type="http://schemas.openxmlformats.org/officeDocument/2006/relationships/hyperlink" Target="https://internet.garant.ru/document/redirect/12125268/5"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document/redirect/10164504/3" TargetMode="External"/><Relationship Id="rId17" Type="http://schemas.openxmlformats.org/officeDocument/2006/relationships/hyperlink" Target="https://internet.garant.ru/document/redirect/12184522/21" TargetMode="External"/><Relationship Id="rId25" Type="http://schemas.openxmlformats.org/officeDocument/2006/relationships/hyperlink" Target="https://internet.garant.ru/document/redirect/12184522/21" TargetMode="External"/><Relationship Id="rId33" Type="http://schemas.openxmlformats.org/officeDocument/2006/relationships/hyperlink" Target="http://mobileonline.garant.ru/" TargetMode="External"/><Relationship Id="rId38" Type="http://schemas.openxmlformats.org/officeDocument/2006/relationships/hyperlink" Target="https://internet.garant.ru/document/redirect/12177515/7067" TargetMode="External"/><Relationship Id="rId46" Type="http://schemas.openxmlformats.org/officeDocument/2006/relationships/hyperlink" Target="http://internet.garant.ru/document/redirect/12177515/16011" TargetMode="External"/><Relationship Id="rId2" Type="http://schemas.openxmlformats.org/officeDocument/2006/relationships/numbering" Target="numbering.xml"/><Relationship Id="rId16" Type="http://schemas.openxmlformats.org/officeDocument/2006/relationships/hyperlink" Target="https://internet.garant.ru/document/redirect/12184522/21" TargetMode="External"/><Relationship Id="rId20" Type="http://schemas.openxmlformats.org/officeDocument/2006/relationships/hyperlink" Target="https://internet.garant.ru/document/redirect/12184522/21" TargetMode="External"/><Relationship Id="rId29" Type="http://schemas.openxmlformats.org/officeDocument/2006/relationships/hyperlink" Target="https://internet.garant.ru/document/redirect/12177515/7069" TargetMode="External"/><Relationship Id="rId41" Type="http://schemas.openxmlformats.org/officeDocument/2006/relationships/hyperlink" Target="https://internet.garant.ru/document/redirect/12177515/7061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dact.ru/law/prikaz-mintruda-rossii-ot-07082023-n-644n/administrativnyi-reglament-predostavleniia-ministerstvom-truda/prilozhenie-n-1/tablitsa-n-1/" TargetMode="External"/><Relationship Id="rId24" Type="http://schemas.openxmlformats.org/officeDocument/2006/relationships/hyperlink" Target="https://internet.garant.ru/document/redirect/12177515/21102" TargetMode="External"/><Relationship Id="rId32" Type="http://schemas.openxmlformats.org/officeDocument/2006/relationships/hyperlink" Target="https://internet.garant.ru/document/redirect/12177515/1510" TargetMode="External"/><Relationship Id="rId37" Type="http://schemas.openxmlformats.org/officeDocument/2006/relationships/hyperlink" Target="https://internet.garant.ru/document/redirect/12177515/7061" TargetMode="External"/><Relationship Id="rId40" Type="http://schemas.openxmlformats.org/officeDocument/2006/relationships/hyperlink" Target="https://internet.garant.ru/document/redirect/12177515/70617" TargetMode="External"/><Relationship Id="rId45" Type="http://schemas.openxmlformats.org/officeDocument/2006/relationships/hyperlink" Target="garantf1://12077515.16011" TargetMode="External"/><Relationship Id="rId5" Type="http://schemas.openxmlformats.org/officeDocument/2006/relationships/webSettings" Target="webSettings.xml"/><Relationship Id="rId15" Type="http://schemas.openxmlformats.org/officeDocument/2006/relationships/hyperlink" Target="https://internet.garant.ru/document/redirect/12184522/21" TargetMode="External"/><Relationship Id="rId23" Type="http://schemas.openxmlformats.org/officeDocument/2006/relationships/hyperlink" Target="https://internet.garant.ru/document/redirect/12184522/21" TargetMode="External"/><Relationship Id="rId28" Type="http://schemas.openxmlformats.org/officeDocument/2006/relationships/hyperlink" Target="https://internet.garant.ru/document/redirect/12177515/7067" TargetMode="External"/><Relationship Id="rId36" Type="http://schemas.openxmlformats.org/officeDocument/2006/relationships/hyperlink" Target="https://internet.garant.ru/document/redirect/12177515/21102" TargetMode="External"/><Relationship Id="rId49" Type="http://schemas.openxmlformats.org/officeDocument/2006/relationships/fontTable" Target="fontTable.xml"/><Relationship Id="rId10" Type="http://schemas.openxmlformats.org/officeDocument/2006/relationships/hyperlink" Target="https://sudact.ru/law/prikaz-mintruda-rossii-ot-07082023-n-644n/administrativnyi-reglament-predostavleniia-ministerstvom-truda/prilozhenie-n-1/tablitsa-n-2/" TargetMode="External"/><Relationship Id="rId19" Type="http://schemas.openxmlformats.org/officeDocument/2006/relationships/hyperlink" Target="https://internet.garant.ru/document/redirect/12177515/0" TargetMode="External"/><Relationship Id="rId31" Type="http://schemas.openxmlformats.org/officeDocument/2006/relationships/hyperlink" Target="https://internet.garant.ru/document/redirect/12177515/70618" TargetMode="External"/><Relationship Id="rId44"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internet.garant.ru/document/redirect/12184522/21" TargetMode="External"/><Relationship Id="rId22" Type="http://schemas.openxmlformats.org/officeDocument/2006/relationships/hyperlink" Target="https://internet.garant.ru/document/redirect/12184522/21" TargetMode="External"/><Relationship Id="rId27" Type="http://schemas.openxmlformats.org/officeDocument/2006/relationships/hyperlink" Target="https://internet.garant.ru/document/redirect/12177515/7061" TargetMode="External"/><Relationship Id="rId30" Type="http://schemas.openxmlformats.org/officeDocument/2006/relationships/hyperlink" Target="https://internet.garant.ru/document/redirect/12177515/70617" TargetMode="External"/><Relationship Id="rId35" Type="http://schemas.openxmlformats.org/officeDocument/2006/relationships/hyperlink" Target="https://internet.garant.ru/document/redirect/12184522/21" TargetMode="External"/><Relationship Id="rId43" Type="http://schemas.openxmlformats.org/officeDocument/2006/relationships/hyperlink" Target="http://mobileonline.garant.ru/" TargetMode="External"/><Relationship Id="rId48" Type="http://schemas.openxmlformats.org/officeDocument/2006/relationships/hyperlink" Target="https://internet.garant.ru/document/redirect/12125268/5" TargetMode="Externa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86393-1491-49F3-AD24-EBD046634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27965</Words>
  <Characters>159403</Characters>
  <Application>Microsoft Office Word</Application>
  <DocSecurity>0</DocSecurity>
  <Lines>1328</Lines>
  <Paragraphs>373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186995</CharactersWithSpaces>
  <SharedDoc>false</SharedDoc>
  <HLinks>
    <vt:vector size="246" baseType="variant">
      <vt:variant>
        <vt:i4>3801188</vt:i4>
      </vt:variant>
      <vt:variant>
        <vt:i4>120</vt:i4>
      </vt:variant>
      <vt:variant>
        <vt:i4>0</vt:i4>
      </vt:variant>
      <vt:variant>
        <vt:i4>5</vt:i4>
      </vt:variant>
      <vt:variant>
        <vt:lpwstr>https://internet.garant.ru/document/redirect/12125268/5</vt:lpwstr>
      </vt:variant>
      <vt:variant>
        <vt:lpwstr/>
      </vt:variant>
      <vt:variant>
        <vt:i4>3801188</vt:i4>
      </vt:variant>
      <vt:variant>
        <vt:i4>117</vt:i4>
      </vt:variant>
      <vt:variant>
        <vt:i4>0</vt:i4>
      </vt:variant>
      <vt:variant>
        <vt:i4>5</vt:i4>
      </vt:variant>
      <vt:variant>
        <vt:lpwstr>https://internet.garant.ru/document/redirect/12125268/5</vt:lpwstr>
      </vt:variant>
      <vt:variant>
        <vt:lpwstr/>
      </vt:variant>
      <vt:variant>
        <vt:i4>3145760</vt:i4>
      </vt:variant>
      <vt:variant>
        <vt:i4>114</vt:i4>
      </vt:variant>
      <vt:variant>
        <vt:i4>0</vt:i4>
      </vt:variant>
      <vt:variant>
        <vt:i4>5</vt:i4>
      </vt:variant>
      <vt:variant>
        <vt:lpwstr>http://internet.garant.ru/document/redirect/12177515/16011</vt:lpwstr>
      </vt:variant>
      <vt:variant>
        <vt:lpwstr/>
      </vt:variant>
      <vt:variant>
        <vt:i4>7012413</vt:i4>
      </vt:variant>
      <vt:variant>
        <vt:i4>111</vt:i4>
      </vt:variant>
      <vt:variant>
        <vt:i4>0</vt:i4>
      </vt:variant>
      <vt:variant>
        <vt:i4>5</vt:i4>
      </vt:variant>
      <vt:variant>
        <vt:lpwstr>garantf1://12077515.16011/</vt:lpwstr>
      </vt:variant>
      <vt:variant>
        <vt:lpwstr/>
      </vt:variant>
      <vt:variant>
        <vt:i4>6029334</vt:i4>
      </vt:variant>
      <vt:variant>
        <vt:i4>108</vt:i4>
      </vt:variant>
      <vt:variant>
        <vt:i4>0</vt:i4>
      </vt:variant>
      <vt:variant>
        <vt:i4>5</vt:i4>
      </vt:variant>
      <vt:variant>
        <vt:lpwstr>http://mobileonline.garant.ru/</vt:lpwstr>
      </vt:variant>
      <vt:variant>
        <vt:lpwstr>/document/12184522/entry/0</vt:lpwstr>
      </vt:variant>
      <vt:variant>
        <vt:i4>5832726</vt:i4>
      </vt:variant>
      <vt:variant>
        <vt:i4>105</vt:i4>
      </vt:variant>
      <vt:variant>
        <vt:i4>0</vt:i4>
      </vt:variant>
      <vt:variant>
        <vt:i4>5</vt:i4>
      </vt:variant>
      <vt:variant>
        <vt:lpwstr>http://mobileonline.garant.ru/</vt:lpwstr>
      </vt:variant>
      <vt:variant>
        <vt:lpwstr>/document/12184522/entry/54</vt:lpwstr>
      </vt:variant>
      <vt:variant>
        <vt:i4>3801195</vt:i4>
      </vt:variant>
      <vt:variant>
        <vt:i4>102</vt:i4>
      </vt:variant>
      <vt:variant>
        <vt:i4>0</vt:i4>
      </vt:variant>
      <vt:variant>
        <vt:i4>5</vt:i4>
      </vt:variant>
      <vt:variant>
        <vt:lpwstr>https://internet.garant.ru/document/redirect/12177515/1510</vt:lpwstr>
      </vt:variant>
      <vt:variant>
        <vt:lpwstr/>
      </vt:variant>
      <vt:variant>
        <vt:i4>4063338</vt:i4>
      </vt:variant>
      <vt:variant>
        <vt:i4>99</vt:i4>
      </vt:variant>
      <vt:variant>
        <vt:i4>0</vt:i4>
      </vt:variant>
      <vt:variant>
        <vt:i4>5</vt:i4>
      </vt:variant>
      <vt:variant>
        <vt:lpwstr>https://internet.garant.ru/document/redirect/12177515/70618</vt:lpwstr>
      </vt:variant>
      <vt:variant>
        <vt:lpwstr/>
      </vt:variant>
      <vt:variant>
        <vt:i4>4063338</vt:i4>
      </vt:variant>
      <vt:variant>
        <vt:i4>96</vt:i4>
      </vt:variant>
      <vt:variant>
        <vt:i4>0</vt:i4>
      </vt:variant>
      <vt:variant>
        <vt:i4>5</vt:i4>
      </vt:variant>
      <vt:variant>
        <vt:lpwstr>https://internet.garant.ru/document/redirect/12177515/70617</vt:lpwstr>
      </vt:variant>
      <vt:variant>
        <vt:lpwstr/>
      </vt:variant>
      <vt:variant>
        <vt:i4>3539050</vt:i4>
      </vt:variant>
      <vt:variant>
        <vt:i4>93</vt:i4>
      </vt:variant>
      <vt:variant>
        <vt:i4>0</vt:i4>
      </vt:variant>
      <vt:variant>
        <vt:i4>5</vt:i4>
      </vt:variant>
      <vt:variant>
        <vt:lpwstr>https://internet.garant.ru/document/redirect/12177515/7069</vt:lpwstr>
      </vt:variant>
      <vt:variant>
        <vt:lpwstr/>
      </vt:variant>
      <vt:variant>
        <vt:i4>3670122</vt:i4>
      </vt:variant>
      <vt:variant>
        <vt:i4>90</vt:i4>
      </vt:variant>
      <vt:variant>
        <vt:i4>0</vt:i4>
      </vt:variant>
      <vt:variant>
        <vt:i4>5</vt:i4>
      </vt:variant>
      <vt:variant>
        <vt:lpwstr>https://internet.garant.ru/document/redirect/12177515/7067</vt:lpwstr>
      </vt:variant>
      <vt:variant>
        <vt:lpwstr/>
      </vt:variant>
      <vt:variant>
        <vt:i4>4063338</vt:i4>
      </vt:variant>
      <vt:variant>
        <vt:i4>87</vt:i4>
      </vt:variant>
      <vt:variant>
        <vt:i4>0</vt:i4>
      </vt:variant>
      <vt:variant>
        <vt:i4>5</vt:i4>
      </vt:variant>
      <vt:variant>
        <vt:lpwstr>https://internet.garant.ru/document/redirect/12177515/7061</vt:lpwstr>
      </vt:variant>
      <vt:variant>
        <vt:lpwstr/>
      </vt:variant>
      <vt:variant>
        <vt:i4>4063336</vt:i4>
      </vt:variant>
      <vt:variant>
        <vt:i4>84</vt:i4>
      </vt:variant>
      <vt:variant>
        <vt:i4>0</vt:i4>
      </vt:variant>
      <vt:variant>
        <vt:i4>5</vt:i4>
      </vt:variant>
      <vt:variant>
        <vt:lpwstr>https://internet.garant.ru/document/redirect/12177515/21102</vt:lpwstr>
      </vt:variant>
      <vt:variant>
        <vt:lpwstr/>
      </vt:variant>
      <vt:variant>
        <vt:i4>917585</vt:i4>
      </vt:variant>
      <vt:variant>
        <vt:i4>81</vt:i4>
      </vt:variant>
      <vt:variant>
        <vt:i4>0</vt:i4>
      </vt:variant>
      <vt:variant>
        <vt:i4>5</vt:i4>
      </vt:variant>
      <vt:variant>
        <vt:lpwstr>https://internet.garant.ru/document/redirect/12184522/21</vt:lpwstr>
      </vt:variant>
      <vt:variant>
        <vt:lpwstr/>
      </vt:variant>
      <vt:variant>
        <vt:i4>6029334</vt:i4>
      </vt:variant>
      <vt:variant>
        <vt:i4>78</vt:i4>
      </vt:variant>
      <vt:variant>
        <vt:i4>0</vt:i4>
      </vt:variant>
      <vt:variant>
        <vt:i4>5</vt:i4>
      </vt:variant>
      <vt:variant>
        <vt:lpwstr>http://mobileonline.garant.ru/</vt:lpwstr>
      </vt:variant>
      <vt:variant>
        <vt:lpwstr>/document/12184522/entry/0</vt:lpwstr>
      </vt:variant>
      <vt:variant>
        <vt:i4>5832726</vt:i4>
      </vt:variant>
      <vt:variant>
        <vt:i4>75</vt:i4>
      </vt:variant>
      <vt:variant>
        <vt:i4>0</vt:i4>
      </vt:variant>
      <vt:variant>
        <vt:i4>5</vt:i4>
      </vt:variant>
      <vt:variant>
        <vt:lpwstr>http://mobileonline.garant.ru/</vt:lpwstr>
      </vt:variant>
      <vt:variant>
        <vt:lpwstr>/document/12184522/entry/54</vt:lpwstr>
      </vt:variant>
      <vt:variant>
        <vt:i4>3801195</vt:i4>
      </vt:variant>
      <vt:variant>
        <vt:i4>72</vt:i4>
      </vt:variant>
      <vt:variant>
        <vt:i4>0</vt:i4>
      </vt:variant>
      <vt:variant>
        <vt:i4>5</vt:i4>
      </vt:variant>
      <vt:variant>
        <vt:lpwstr>https://internet.garant.ru/document/redirect/12177515/1510</vt:lpwstr>
      </vt:variant>
      <vt:variant>
        <vt:lpwstr/>
      </vt:variant>
      <vt:variant>
        <vt:i4>4063338</vt:i4>
      </vt:variant>
      <vt:variant>
        <vt:i4>69</vt:i4>
      </vt:variant>
      <vt:variant>
        <vt:i4>0</vt:i4>
      </vt:variant>
      <vt:variant>
        <vt:i4>5</vt:i4>
      </vt:variant>
      <vt:variant>
        <vt:lpwstr>https://internet.garant.ru/document/redirect/12177515/70618</vt:lpwstr>
      </vt:variant>
      <vt:variant>
        <vt:lpwstr/>
      </vt:variant>
      <vt:variant>
        <vt:i4>4063338</vt:i4>
      </vt:variant>
      <vt:variant>
        <vt:i4>66</vt:i4>
      </vt:variant>
      <vt:variant>
        <vt:i4>0</vt:i4>
      </vt:variant>
      <vt:variant>
        <vt:i4>5</vt:i4>
      </vt:variant>
      <vt:variant>
        <vt:lpwstr>https://internet.garant.ru/document/redirect/12177515/70617</vt:lpwstr>
      </vt:variant>
      <vt:variant>
        <vt:lpwstr/>
      </vt:variant>
      <vt:variant>
        <vt:i4>3539050</vt:i4>
      </vt:variant>
      <vt:variant>
        <vt:i4>63</vt:i4>
      </vt:variant>
      <vt:variant>
        <vt:i4>0</vt:i4>
      </vt:variant>
      <vt:variant>
        <vt:i4>5</vt:i4>
      </vt:variant>
      <vt:variant>
        <vt:lpwstr>https://internet.garant.ru/document/redirect/12177515/7069</vt:lpwstr>
      </vt:variant>
      <vt:variant>
        <vt:lpwstr/>
      </vt:variant>
      <vt:variant>
        <vt:i4>3670122</vt:i4>
      </vt:variant>
      <vt:variant>
        <vt:i4>60</vt:i4>
      </vt:variant>
      <vt:variant>
        <vt:i4>0</vt:i4>
      </vt:variant>
      <vt:variant>
        <vt:i4>5</vt:i4>
      </vt:variant>
      <vt:variant>
        <vt:lpwstr>https://internet.garant.ru/document/redirect/12177515/7067</vt:lpwstr>
      </vt:variant>
      <vt:variant>
        <vt:lpwstr/>
      </vt:variant>
      <vt:variant>
        <vt:i4>4063338</vt:i4>
      </vt:variant>
      <vt:variant>
        <vt:i4>57</vt:i4>
      </vt:variant>
      <vt:variant>
        <vt:i4>0</vt:i4>
      </vt:variant>
      <vt:variant>
        <vt:i4>5</vt:i4>
      </vt:variant>
      <vt:variant>
        <vt:lpwstr>https://internet.garant.ru/document/redirect/12177515/7061</vt:lpwstr>
      </vt:variant>
      <vt:variant>
        <vt:lpwstr/>
      </vt:variant>
      <vt:variant>
        <vt:i4>4063336</vt:i4>
      </vt:variant>
      <vt:variant>
        <vt:i4>54</vt:i4>
      </vt:variant>
      <vt:variant>
        <vt:i4>0</vt:i4>
      </vt:variant>
      <vt:variant>
        <vt:i4>5</vt:i4>
      </vt:variant>
      <vt:variant>
        <vt:lpwstr>https://internet.garant.ru/document/redirect/12177515/21102</vt:lpwstr>
      </vt:variant>
      <vt:variant>
        <vt:lpwstr/>
      </vt:variant>
      <vt:variant>
        <vt:i4>917585</vt:i4>
      </vt:variant>
      <vt:variant>
        <vt:i4>51</vt:i4>
      </vt:variant>
      <vt:variant>
        <vt:i4>0</vt:i4>
      </vt:variant>
      <vt:variant>
        <vt:i4>5</vt:i4>
      </vt:variant>
      <vt:variant>
        <vt:lpwstr>https://internet.garant.ru/document/redirect/12184522/21</vt:lpwstr>
      </vt:variant>
      <vt:variant>
        <vt:lpwstr/>
      </vt:variant>
      <vt:variant>
        <vt:i4>4063336</vt:i4>
      </vt:variant>
      <vt:variant>
        <vt:i4>48</vt:i4>
      </vt:variant>
      <vt:variant>
        <vt:i4>0</vt:i4>
      </vt:variant>
      <vt:variant>
        <vt:i4>5</vt:i4>
      </vt:variant>
      <vt:variant>
        <vt:lpwstr>https://internet.garant.ru/document/redirect/12177515/21102</vt:lpwstr>
      </vt:variant>
      <vt:variant>
        <vt:lpwstr/>
      </vt:variant>
      <vt:variant>
        <vt:i4>917585</vt:i4>
      </vt:variant>
      <vt:variant>
        <vt:i4>45</vt:i4>
      </vt:variant>
      <vt:variant>
        <vt:i4>0</vt:i4>
      </vt:variant>
      <vt:variant>
        <vt:i4>5</vt:i4>
      </vt:variant>
      <vt:variant>
        <vt:lpwstr>https://internet.garant.ru/document/redirect/12184522/21</vt:lpwstr>
      </vt:variant>
      <vt:variant>
        <vt:lpwstr/>
      </vt:variant>
      <vt:variant>
        <vt:i4>917585</vt:i4>
      </vt:variant>
      <vt:variant>
        <vt:i4>42</vt:i4>
      </vt:variant>
      <vt:variant>
        <vt:i4>0</vt:i4>
      </vt:variant>
      <vt:variant>
        <vt:i4>5</vt:i4>
      </vt:variant>
      <vt:variant>
        <vt:lpwstr>https://internet.garant.ru/document/redirect/12184522/21</vt:lpwstr>
      </vt:variant>
      <vt:variant>
        <vt:lpwstr/>
      </vt:variant>
      <vt:variant>
        <vt:i4>917585</vt:i4>
      </vt:variant>
      <vt:variant>
        <vt:i4>39</vt:i4>
      </vt:variant>
      <vt:variant>
        <vt:i4>0</vt:i4>
      </vt:variant>
      <vt:variant>
        <vt:i4>5</vt:i4>
      </vt:variant>
      <vt:variant>
        <vt:lpwstr>https://internet.garant.ru/document/redirect/12184522/21</vt:lpwstr>
      </vt:variant>
      <vt:variant>
        <vt:lpwstr/>
      </vt:variant>
      <vt:variant>
        <vt:i4>917585</vt:i4>
      </vt:variant>
      <vt:variant>
        <vt:i4>36</vt:i4>
      </vt:variant>
      <vt:variant>
        <vt:i4>0</vt:i4>
      </vt:variant>
      <vt:variant>
        <vt:i4>5</vt:i4>
      </vt:variant>
      <vt:variant>
        <vt:lpwstr>https://internet.garant.ru/document/redirect/12184522/21</vt:lpwstr>
      </vt:variant>
      <vt:variant>
        <vt:lpwstr/>
      </vt:variant>
      <vt:variant>
        <vt:i4>4128875</vt:i4>
      </vt:variant>
      <vt:variant>
        <vt:i4>33</vt:i4>
      </vt:variant>
      <vt:variant>
        <vt:i4>0</vt:i4>
      </vt:variant>
      <vt:variant>
        <vt:i4>5</vt:i4>
      </vt:variant>
      <vt:variant>
        <vt:lpwstr>https://internet.garant.ru/document/redirect/12177515/0</vt:lpwstr>
      </vt:variant>
      <vt:variant>
        <vt:lpwstr/>
      </vt:variant>
      <vt:variant>
        <vt:i4>4063336</vt:i4>
      </vt:variant>
      <vt:variant>
        <vt:i4>30</vt:i4>
      </vt:variant>
      <vt:variant>
        <vt:i4>0</vt:i4>
      </vt:variant>
      <vt:variant>
        <vt:i4>5</vt:i4>
      </vt:variant>
      <vt:variant>
        <vt:lpwstr>https://internet.garant.ru/document/redirect/12177515/21102</vt:lpwstr>
      </vt:variant>
      <vt:variant>
        <vt:lpwstr/>
      </vt:variant>
      <vt:variant>
        <vt:i4>917585</vt:i4>
      </vt:variant>
      <vt:variant>
        <vt:i4>27</vt:i4>
      </vt:variant>
      <vt:variant>
        <vt:i4>0</vt:i4>
      </vt:variant>
      <vt:variant>
        <vt:i4>5</vt:i4>
      </vt:variant>
      <vt:variant>
        <vt:lpwstr>https://internet.garant.ru/document/redirect/12184522/21</vt:lpwstr>
      </vt:variant>
      <vt:variant>
        <vt:lpwstr/>
      </vt:variant>
      <vt:variant>
        <vt:i4>917585</vt:i4>
      </vt:variant>
      <vt:variant>
        <vt:i4>24</vt:i4>
      </vt:variant>
      <vt:variant>
        <vt:i4>0</vt:i4>
      </vt:variant>
      <vt:variant>
        <vt:i4>5</vt:i4>
      </vt:variant>
      <vt:variant>
        <vt:lpwstr>https://internet.garant.ru/document/redirect/12184522/21</vt:lpwstr>
      </vt:variant>
      <vt:variant>
        <vt:lpwstr/>
      </vt:variant>
      <vt:variant>
        <vt:i4>917585</vt:i4>
      </vt:variant>
      <vt:variant>
        <vt:i4>21</vt:i4>
      </vt:variant>
      <vt:variant>
        <vt:i4>0</vt:i4>
      </vt:variant>
      <vt:variant>
        <vt:i4>5</vt:i4>
      </vt:variant>
      <vt:variant>
        <vt:lpwstr>https://internet.garant.ru/document/redirect/12184522/21</vt:lpwstr>
      </vt:variant>
      <vt:variant>
        <vt:lpwstr/>
      </vt:variant>
      <vt:variant>
        <vt:i4>917585</vt:i4>
      </vt:variant>
      <vt:variant>
        <vt:i4>18</vt:i4>
      </vt:variant>
      <vt:variant>
        <vt:i4>0</vt:i4>
      </vt:variant>
      <vt:variant>
        <vt:i4>5</vt:i4>
      </vt:variant>
      <vt:variant>
        <vt:lpwstr>https://internet.garant.ru/document/redirect/12184522/21</vt:lpwstr>
      </vt:variant>
      <vt:variant>
        <vt:lpwstr/>
      </vt:variant>
      <vt:variant>
        <vt:i4>5898266</vt:i4>
      </vt:variant>
      <vt:variant>
        <vt:i4>15</vt:i4>
      </vt:variant>
      <vt:variant>
        <vt:i4>0</vt:i4>
      </vt:variant>
      <vt:variant>
        <vt:i4>5</vt:i4>
      </vt:variant>
      <vt:variant>
        <vt:lpwstr>https://sudact.ru/law/prikaz-mintruda-rossii-ot-07082023-n-644n/administrativnyi-reglament-predostavleniia-ministerstvom-truda/prilozhenie-n-1/tablitsa-n-1/</vt:lpwstr>
      </vt:variant>
      <vt:variant>
        <vt:lpwstr/>
      </vt:variant>
      <vt:variant>
        <vt:i4>3997801</vt:i4>
      </vt:variant>
      <vt:variant>
        <vt:i4>12</vt:i4>
      </vt:variant>
      <vt:variant>
        <vt:i4>0</vt:i4>
      </vt:variant>
      <vt:variant>
        <vt:i4>5</vt:i4>
      </vt:variant>
      <vt:variant>
        <vt:lpwstr>https://internet.garant.ru/document/redirect/10164504/3</vt:lpwstr>
      </vt:variant>
      <vt:variant>
        <vt:lpwstr/>
      </vt:variant>
      <vt:variant>
        <vt:i4>2687000</vt:i4>
      </vt:variant>
      <vt:variant>
        <vt:i4>9</vt:i4>
      </vt:variant>
      <vt:variant>
        <vt:i4>0</vt:i4>
      </vt:variant>
      <vt:variant>
        <vt:i4>5</vt:i4>
      </vt:variant>
      <vt:variant>
        <vt:lpwstr/>
      </vt:variant>
      <vt:variant>
        <vt:lpwstr>sub_90030</vt:lpwstr>
      </vt:variant>
      <vt:variant>
        <vt:i4>2687000</vt:i4>
      </vt:variant>
      <vt:variant>
        <vt:i4>6</vt:i4>
      </vt:variant>
      <vt:variant>
        <vt:i4>0</vt:i4>
      </vt:variant>
      <vt:variant>
        <vt:i4>5</vt:i4>
      </vt:variant>
      <vt:variant>
        <vt:lpwstr/>
      </vt:variant>
      <vt:variant>
        <vt:lpwstr>sub_90030</vt:lpwstr>
      </vt:variant>
      <vt:variant>
        <vt:i4>5898266</vt:i4>
      </vt:variant>
      <vt:variant>
        <vt:i4>3</vt:i4>
      </vt:variant>
      <vt:variant>
        <vt:i4>0</vt:i4>
      </vt:variant>
      <vt:variant>
        <vt:i4>5</vt:i4>
      </vt:variant>
      <vt:variant>
        <vt:lpwstr>https://sudact.ru/law/prikaz-mintruda-rossii-ot-07082023-n-644n/administrativnyi-reglament-predostavleniia-ministerstvom-truda/prilozhenie-n-1/tablitsa-n-1/</vt:lpwstr>
      </vt:variant>
      <vt:variant>
        <vt:lpwstr/>
      </vt:variant>
      <vt:variant>
        <vt:i4>5898265</vt:i4>
      </vt:variant>
      <vt:variant>
        <vt:i4>0</vt:i4>
      </vt:variant>
      <vt:variant>
        <vt:i4>0</vt:i4>
      </vt:variant>
      <vt:variant>
        <vt:i4>5</vt:i4>
      </vt:variant>
      <vt:variant>
        <vt:lpwstr>https://sudact.ru/law/prikaz-mintruda-rossii-ot-07082023-n-644n/administrativnyi-reglament-predostavleniia-ministerstvom-truda/prilozhenie-n-1/tablitsa-n-2/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Дятьковская Адм</cp:lastModifiedBy>
  <cp:revision>6</cp:revision>
  <cp:lastPrinted>2022-06-02T12:15:00Z</cp:lastPrinted>
  <dcterms:created xsi:type="dcterms:W3CDTF">2024-12-12T07:01:00Z</dcterms:created>
  <dcterms:modified xsi:type="dcterms:W3CDTF">2024-12-26T10:37:00Z</dcterms:modified>
</cp:coreProperties>
</file>