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3A" w:rsidRPr="00423587" w:rsidRDefault="00851A64" w:rsidP="002E633A">
      <w:pPr>
        <w:tabs>
          <w:tab w:val="left" w:pos="709"/>
          <w:tab w:val="left" w:pos="851"/>
        </w:tabs>
        <w:jc w:val="center"/>
        <w:rPr>
          <w:noProof/>
          <w:sz w:val="24"/>
        </w:rPr>
      </w:pPr>
      <w:r>
        <w:rPr>
          <w:noProof/>
          <w:sz w:val="1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33A" w:rsidRPr="00423587" w:rsidRDefault="002E633A" w:rsidP="002E633A">
      <w:pPr>
        <w:jc w:val="center"/>
        <w:rPr>
          <w:color w:val="FF0000"/>
          <w:sz w:val="16"/>
        </w:rPr>
      </w:pPr>
    </w:p>
    <w:p w:rsidR="003F6A8C" w:rsidRPr="00EF1EC1" w:rsidRDefault="003F6A8C" w:rsidP="003F6A8C">
      <w:pPr>
        <w:jc w:val="center"/>
        <w:rPr>
          <w:b/>
          <w:szCs w:val="28"/>
        </w:rPr>
      </w:pPr>
      <w:r w:rsidRPr="00EF1EC1">
        <w:rPr>
          <w:b/>
          <w:szCs w:val="28"/>
        </w:rPr>
        <w:t xml:space="preserve">АДМИНИСТРАЦИЯ </w:t>
      </w:r>
      <w:r>
        <w:rPr>
          <w:b/>
          <w:szCs w:val="28"/>
        </w:rPr>
        <w:t>ДЯДЬКОВСКОГО</w:t>
      </w:r>
      <w:r w:rsidRPr="00EF1EC1">
        <w:rPr>
          <w:b/>
          <w:szCs w:val="28"/>
        </w:rPr>
        <w:t xml:space="preserve"> СЕЛЬСКОГО ПОСЕЛЕНИЯ КОРЕНОВСКОГО РАЙОНА</w:t>
      </w:r>
    </w:p>
    <w:p w:rsidR="003F6A8C" w:rsidRPr="007130B9" w:rsidRDefault="003F6A8C" w:rsidP="003F6A8C">
      <w:pPr>
        <w:jc w:val="center"/>
        <w:rPr>
          <w:sz w:val="36"/>
          <w:szCs w:val="36"/>
        </w:rPr>
      </w:pPr>
    </w:p>
    <w:p w:rsidR="003F6A8C" w:rsidRPr="00D82429" w:rsidRDefault="003F6A8C" w:rsidP="003F6A8C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3F6A8C" w:rsidRPr="00EF1EC1" w:rsidRDefault="003F6A8C" w:rsidP="003F6A8C">
      <w:pPr>
        <w:jc w:val="center"/>
        <w:rPr>
          <w:b/>
          <w:sz w:val="36"/>
          <w:szCs w:val="36"/>
        </w:rPr>
      </w:pPr>
    </w:p>
    <w:p w:rsidR="002E633A" w:rsidRPr="00423587" w:rsidRDefault="002E633A" w:rsidP="002E633A">
      <w:pPr>
        <w:jc w:val="center"/>
        <w:rPr>
          <w:b/>
          <w:szCs w:val="28"/>
        </w:rPr>
      </w:pPr>
    </w:p>
    <w:p w:rsidR="002E633A" w:rsidRPr="00423587" w:rsidRDefault="002E633A" w:rsidP="002E633A">
      <w:pPr>
        <w:rPr>
          <w:b/>
          <w:color w:val="000000"/>
          <w:sz w:val="24"/>
        </w:rPr>
      </w:pPr>
      <w:r w:rsidRPr="00423587">
        <w:rPr>
          <w:b/>
          <w:color w:val="000000"/>
          <w:sz w:val="24"/>
        </w:rPr>
        <w:t xml:space="preserve">от </w:t>
      </w:r>
      <w:r w:rsidR="00764E35">
        <w:rPr>
          <w:b/>
          <w:color w:val="000000"/>
          <w:sz w:val="24"/>
        </w:rPr>
        <w:t>11</w:t>
      </w:r>
      <w:r w:rsidRPr="00423587">
        <w:rPr>
          <w:b/>
          <w:color w:val="000000"/>
          <w:sz w:val="24"/>
        </w:rPr>
        <w:t>.</w:t>
      </w:r>
      <w:r w:rsidR="00764E35">
        <w:rPr>
          <w:b/>
          <w:color w:val="000000"/>
          <w:sz w:val="24"/>
        </w:rPr>
        <w:t>02</w:t>
      </w:r>
      <w:r w:rsidRPr="00423587">
        <w:rPr>
          <w:b/>
          <w:color w:val="000000"/>
          <w:sz w:val="24"/>
        </w:rPr>
        <w:t>.</w:t>
      </w:r>
      <w:r w:rsidR="003203E8" w:rsidRPr="00423587">
        <w:rPr>
          <w:b/>
          <w:color w:val="000000"/>
          <w:sz w:val="24"/>
        </w:rPr>
        <w:t>202</w:t>
      </w:r>
      <w:r w:rsidR="00DD36DA">
        <w:rPr>
          <w:b/>
          <w:color w:val="000000"/>
          <w:sz w:val="24"/>
        </w:rPr>
        <w:t>5</w:t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  <w:t xml:space="preserve">    </w:t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  <w:t xml:space="preserve">                                        </w:t>
      </w:r>
      <w:r w:rsidR="00E24C9A" w:rsidRPr="00423587">
        <w:rPr>
          <w:b/>
          <w:color w:val="000000"/>
          <w:sz w:val="24"/>
        </w:rPr>
        <w:t xml:space="preserve">       </w:t>
      </w:r>
      <w:r w:rsidR="0010652A" w:rsidRPr="00423587">
        <w:rPr>
          <w:b/>
          <w:color w:val="000000"/>
          <w:sz w:val="24"/>
        </w:rPr>
        <w:t xml:space="preserve">               </w:t>
      </w:r>
      <w:r w:rsidR="007E0291">
        <w:rPr>
          <w:b/>
          <w:color w:val="000000"/>
          <w:sz w:val="24"/>
        </w:rPr>
        <w:t xml:space="preserve"> </w:t>
      </w:r>
      <w:r w:rsidR="00C14E24">
        <w:rPr>
          <w:b/>
          <w:color w:val="000000"/>
          <w:sz w:val="24"/>
        </w:rPr>
        <w:t xml:space="preserve"> </w:t>
      </w:r>
      <w:r w:rsidR="007E0291">
        <w:rPr>
          <w:b/>
          <w:color w:val="000000"/>
          <w:sz w:val="24"/>
        </w:rPr>
        <w:t xml:space="preserve"> </w:t>
      </w:r>
      <w:r w:rsidRPr="00423587">
        <w:rPr>
          <w:b/>
          <w:color w:val="000000"/>
          <w:sz w:val="24"/>
        </w:rPr>
        <w:t xml:space="preserve">№ </w:t>
      </w:r>
      <w:r w:rsidR="00764E35">
        <w:rPr>
          <w:b/>
          <w:color w:val="000000"/>
          <w:sz w:val="24"/>
        </w:rPr>
        <w:t>19</w:t>
      </w:r>
    </w:p>
    <w:p w:rsidR="002E633A" w:rsidRPr="00423587" w:rsidRDefault="002E633A" w:rsidP="002E633A">
      <w:pPr>
        <w:rPr>
          <w:sz w:val="24"/>
        </w:rPr>
      </w:pPr>
      <w:r w:rsidRPr="00423587">
        <w:rPr>
          <w:sz w:val="24"/>
        </w:rPr>
        <w:t xml:space="preserve">                                                           </w:t>
      </w:r>
      <w:r w:rsidR="00764E35">
        <w:rPr>
          <w:sz w:val="24"/>
        </w:rPr>
        <w:t xml:space="preserve">   </w:t>
      </w:r>
      <w:r w:rsidRPr="00423587">
        <w:rPr>
          <w:sz w:val="24"/>
        </w:rPr>
        <w:t xml:space="preserve">   ст.Дядьковская</w:t>
      </w:r>
    </w:p>
    <w:p w:rsidR="002E633A" w:rsidRPr="00423587" w:rsidRDefault="002E633A" w:rsidP="005A6A59">
      <w:pPr>
        <w:jc w:val="center"/>
        <w:rPr>
          <w:b/>
          <w:szCs w:val="28"/>
        </w:rPr>
      </w:pPr>
    </w:p>
    <w:p w:rsidR="00A67A91" w:rsidRPr="00865C9D" w:rsidRDefault="00DD36DA" w:rsidP="00865C9D">
      <w:pPr>
        <w:pStyle w:val="a5"/>
        <w:jc w:val="center"/>
        <w:rPr>
          <w:b/>
          <w:bCs w:val="0"/>
          <w:color w:val="000000"/>
          <w:szCs w:val="28"/>
        </w:rPr>
      </w:pPr>
      <w:r>
        <w:rPr>
          <w:b/>
          <w:bCs w:val="0"/>
          <w:color w:val="000000"/>
          <w:szCs w:val="28"/>
        </w:rPr>
        <w:t>О признании утратившим силу постановлени</w:t>
      </w:r>
      <w:r w:rsidR="00E406D7">
        <w:rPr>
          <w:b/>
          <w:bCs w:val="0"/>
          <w:color w:val="000000"/>
          <w:szCs w:val="28"/>
        </w:rPr>
        <w:t>я</w:t>
      </w:r>
      <w:r>
        <w:rPr>
          <w:b/>
          <w:bCs w:val="0"/>
          <w:color w:val="000000"/>
          <w:szCs w:val="28"/>
        </w:rPr>
        <w:t xml:space="preserve"> администрации Дядьковского сельского поселения Кореновского района от </w:t>
      </w:r>
      <w:r w:rsidR="00865C9D">
        <w:rPr>
          <w:b/>
          <w:bCs w:val="0"/>
          <w:color w:val="000000"/>
          <w:szCs w:val="28"/>
        </w:rPr>
        <w:t>24</w:t>
      </w:r>
      <w:r>
        <w:rPr>
          <w:b/>
          <w:bCs w:val="0"/>
          <w:color w:val="000000"/>
          <w:szCs w:val="28"/>
        </w:rPr>
        <w:t xml:space="preserve"> </w:t>
      </w:r>
      <w:r w:rsidR="00865C9D">
        <w:rPr>
          <w:b/>
          <w:bCs w:val="0"/>
          <w:color w:val="000000"/>
          <w:szCs w:val="28"/>
        </w:rPr>
        <w:t xml:space="preserve">мая </w:t>
      </w:r>
      <w:r>
        <w:rPr>
          <w:b/>
          <w:bCs w:val="0"/>
          <w:color w:val="000000"/>
          <w:szCs w:val="28"/>
        </w:rPr>
        <w:t>20</w:t>
      </w:r>
      <w:r w:rsidR="00865C9D">
        <w:rPr>
          <w:b/>
          <w:bCs w:val="0"/>
          <w:color w:val="000000"/>
          <w:szCs w:val="28"/>
        </w:rPr>
        <w:t xml:space="preserve">13 </w:t>
      </w:r>
      <w:r>
        <w:rPr>
          <w:b/>
          <w:bCs w:val="0"/>
          <w:color w:val="000000"/>
          <w:szCs w:val="28"/>
        </w:rPr>
        <w:t>года №</w:t>
      </w:r>
      <w:r w:rsidR="00865C9D">
        <w:rPr>
          <w:b/>
          <w:bCs w:val="0"/>
          <w:color w:val="000000"/>
          <w:szCs w:val="28"/>
        </w:rPr>
        <w:t>83</w:t>
      </w:r>
      <w:r>
        <w:rPr>
          <w:b/>
          <w:bCs w:val="0"/>
          <w:color w:val="000000"/>
          <w:szCs w:val="28"/>
        </w:rPr>
        <w:t xml:space="preserve"> </w:t>
      </w:r>
      <w:r w:rsidR="00865C9D" w:rsidRPr="00865C9D">
        <w:rPr>
          <w:b/>
          <w:bCs w:val="0"/>
          <w:szCs w:val="28"/>
        </w:rPr>
        <w:t>«Об утверждении Положения о порядке захоронения</w:t>
      </w:r>
      <w:r w:rsidR="00865C9D">
        <w:rPr>
          <w:b/>
          <w:bCs w:val="0"/>
          <w:szCs w:val="28"/>
        </w:rPr>
        <w:t xml:space="preserve"> </w:t>
      </w:r>
      <w:r w:rsidR="00865C9D" w:rsidRPr="00865C9D">
        <w:rPr>
          <w:b/>
          <w:bCs w:val="0"/>
          <w:szCs w:val="28"/>
        </w:rPr>
        <w:t>(перезахоронения) непогребенных останков погибших при защите Отечества,</w:t>
      </w:r>
      <w:r w:rsidR="00865C9D" w:rsidRPr="00865C9D">
        <w:rPr>
          <w:b/>
          <w:bCs w:val="0"/>
          <w:szCs w:val="28"/>
          <w:lang w:eastAsia="ar-SA"/>
        </w:rPr>
        <w:t xml:space="preserve"> обнаруженных в ходе проведения поисковых работ на территории Дядьковского сельского поселения Кореновского района»</w:t>
      </w:r>
    </w:p>
    <w:p w:rsid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7A91" w:rsidRDefault="00A67A91" w:rsidP="003F6A8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D36DA">
        <w:rPr>
          <w:rFonts w:ascii="Times New Roman" w:hAnsi="Times New Roman" w:cs="Times New Roman"/>
          <w:sz w:val="28"/>
          <w:szCs w:val="28"/>
        </w:rPr>
        <w:t>приведения в соответствие с действующим законодательством нормативно-правов</w:t>
      </w:r>
      <w:r w:rsidR="00786F61">
        <w:rPr>
          <w:rFonts w:ascii="Times New Roman" w:hAnsi="Times New Roman" w:cs="Times New Roman"/>
          <w:sz w:val="28"/>
          <w:szCs w:val="28"/>
        </w:rPr>
        <w:t>ых</w:t>
      </w:r>
      <w:r w:rsidR="00DD36DA">
        <w:rPr>
          <w:rFonts w:ascii="Times New Roman" w:hAnsi="Times New Roman" w:cs="Times New Roman"/>
          <w:sz w:val="28"/>
          <w:szCs w:val="28"/>
        </w:rPr>
        <w:t xml:space="preserve"> акт</w:t>
      </w:r>
      <w:r w:rsidR="00786F61">
        <w:rPr>
          <w:rFonts w:ascii="Times New Roman" w:hAnsi="Times New Roman" w:cs="Times New Roman"/>
          <w:sz w:val="28"/>
          <w:szCs w:val="28"/>
        </w:rPr>
        <w:t>ов</w:t>
      </w:r>
      <w:r w:rsidR="00DD36D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3F6A8C">
        <w:rPr>
          <w:rFonts w:ascii="Times New Roman" w:hAnsi="Times New Roman" w:cs="Times New Roman"/>
          <w:sz w:val="28"/>
          <w:szCs w:val="28"/>
        </w:rPr>
        <w:t xml:space="preserve"> </w:t>
      </w:r>
      <w:r w:rsidR="003F6A8C">
        <w:rPr>
          <w:rFonts w:ascii="Times New Roman" w:hAnsi="Times New Roman" w:cs="Times New Roman"/>
          <w:sz w:val="28"/>
          <w:szCs w:val="28"/>
        </w:rPr>
        <w:t>Дядьковского</w:t>
      </w:r>
      <w:r w:rsidRPr="003F6A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F6A8C">
        <w:rPr>
          <w:rFonts w:ascii="Times New Roman" w:hAnsi="Times New Roman" w:cs="Times New Roman"/>
          <w:sz w:val="28"/>
          <w:szCs w:val="28"/>
        </w:rPr>
        <w:t>Кореновского</w:t>
      </w:r>
      <w:r w:rsidRPr="003F6A8C"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72413A" w:rsidRPr="0072413A" w:rsidRDefault="00A67A91" w:rsidP="0072413A">
      <w:pPr>
        <w:pStyle w:val="a5"/>
        <w:rPr>
          <w:color w:val="000000"/>
          <w:szCs w:val="28"/>
        </w:rPr>
      </w:pPr>
      <w:r>
        <w:rPr>
          <w:szCs w:val="28"/>
        </w:rPr>
        <w:t xml:space="preserve">1. </w:t>
      </w:r>
      <w:bookmarkStart w:id="0" w:name="_Hlk188516392"/>
      <w:r w:rsidR="0072413A">
        <w:rPr>
          <w:szCs w:val="28"/>
        </w:rPr>
        <w:t>Признать утратившим силу постановление администрации Дядьковского</w:t>
      </w:r>
      <w:r w:rsidR="0072413A" w:rsidRPr="003F6A8C">
        <w:rPr>
          <w:szCs w:val="28"/>
        </w:rPr>
        <w:t xml:space="preserve"> сельского поселения </w:t>
      </w:r>
      <w:r w:rsidR="0072413A">
        <w:rPr>
          <w:szCs w:val="28"/>
        </w:rPr>
        <w:t>Кореновского</w:t>
      </w:r>
      <w:r w:rsidR="0072413A" w:rsidRPr="003F6A8C">
        <w:rPr>
          <w:szCs w:val="28"/>
        </w:rPr>
        <w:t xml:space="preserve"> района</w:t>
      </w:r>
      <w:r w:rsidR="0072413A">
        <w:rPr>
          <w:szCs w:val="28"/>
        </w:rPr>
        <w:t xml:space="preserve">  </w:t>
      </w:r>
      <w:r w:rsidR="0072413A" w:rsidRPr="0072413A">
        <w:rPr>
          <w:color w:val="000000"/>
          <w:szCs w:val="28"/>
        </w:rPr>
        <w:t xml:space="preserve">от </w:t>
      </w:r>
      <w:r w:rsidR="00865C9D">
        <w:rPr>
          <w:color w:val="000000"/>
          <w:szCs w:val="28"/>
        </w:rPr>
        <w:t>24</w:t>
      </w:r>
      <w:r w:rsidR="0072413A" w:rsidRPr="0072413A">
        <w:rPr>
          <w:color w:val="000000"/>
          <w:szCs w:val="28"/>
        </w:rPr>
        <w:t xml:space="preserve"> </w:t>
      </w:r>
      <w:r w:rsidR="00865C9D">
        <w:rPr>
          <w:color w:val="000000"/>
          <w:szCs w:val="28"/>
        </w:rPr>
        <w:t>мая</w:t>
      </w:r>
      <w:r w:rsidR="0072413A" w:rsidRPr="0072413A">
        <w:rPr>
          <w:color w:val="000000"/>
          <w:szCs w:val="28"/>
        </w:rPr>
        <w:t xml:space="preserve"> 20</w:t>
      </w:r>
      <w:r w:rsidR="00865C9D">
        <w:rPr>
          <w:color w:val="000000"/>
          <w:szCs w:val="28"/>
        </w:rPr>
        <w:t>13</w:t>
      </w:r>
      <w:r w:rsidR="0072413A" w:rsidRPr="0072413A">
        <w:rPr>
          <w:color w:val="000000"/>
          <w:szCs w:val="28"/>
        </w:rPr>
        <w:t xml:space="preserve"> года №</w:t>
      </w:r>
      <w:r w:rsidR="00865C9D">
        <w:rPr>
          <w:color w:val="000000"/>
          <w:szCs w:val="28"/>
        </w:rPr>
        <w:t>83</w:t>
      </w:r>
      <w:r w:rsidR="0072413A" w:rsidRPr="0072413A">
        <w:rPr>
          <w:color w:val="000000"/>
          <w:szCs w:val="28"/>
        </w:rPr>
        <w:t xml:space="preserve"> </w:t>
      </w:r>
      <w:r w:rsidR="00865C9D" w:rsidRPr="0021521E">
        <w:rPr>
          <w:szCs w:val="28"/>
        </w:rPr>
        <w:t>«О</w:t>
      </w:r>
      <w:r w:rsidR="00865C9D">
        <w:rPr>
          <w:szCs w:val="28"/>
        </w:rPr>
        <w:t>б</w:t>
      </w:r>
      <w:r w:rsidR="00865C9D" w:rsidRPr="0021521E">
        <w:rPr>
          <w:szCs w:val="28"/>
        </w:rPr>
        <w:t xml:space="preserve"> </w:t>
      </w:r>
      <w:r w:rsidR="00865C9D">
        <w:rPr>
          <w:szCs w:val="28"/>
        </w:rPr>
        <w:t>утверждении Положения о порядке захоронения(перезахоронения) непогребенных останков погибших при защите Отечества,</w:t>
      </w:r>
      <w:r w:rsidR="00865C9D">
        <w:rPr>
          <w:szCs w:val="28"/>
          <w:lang w:eastAsia="ar-SA"/>
        </w:rPr>
        <w:t xml:space="preserve"> обнаруженных в ходе проведения поисковых работ на территории Дядьковского сельского поселения Кореновского района»</w:t>
      </w:r>
      <w:r w:rsidR="00416D81">
        <w:rPr>
          <w:szCs w:val="28"/>
          <w:lang w:eastAsia="ar-SA"/>
        </w:rPr>
        <w:t>.</w:t>
      </w:r>
    </w:p>
    <w:bookmarkEnd w:id="0"/>
    <w:p w:rsidR="00316615" w:rsidRPr="003D0A1F" w:rsidRDefault="00316615" w:rsidP="00316615">
      <w:pPr>
        <w:widowControl w:val="0"/>
        <w:tabs>
          <w:tab w:val="left" w:pos="851"/>
        </w:tabs>
        <w:suppressAutoHyphens/>
        <w:autoSpaceDE w:val="0"/>
        <w:jc w:val="both"/>
        <w:rPr>
          <w:rFonts w:eastAsia="DejaVuSans"/>
          <w:kern w:val="1"/>
          <w:szCs w:val="28"/>
          <w:shd w:val="clear" w:color="auto" w:fill="FFFFFF"/>
        </w:rPr>
      </w:pPr>
      <w:r>
        <w:rPr>
          <w:color w:val="000000"/>
          <w:szCs w:val="28"/>
        </w:rPr>
        <w:t xml:space="preserve">       </w:t>
      </w:r>
      <w:r w:rsidR="0072413A"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 xml:space="preserve">  </w:t>
      </w:r>
      <w:r w:rsidR="00A67A91">
        <w:rPr>
          <w:color w:val="000000"/>
          <w:szCs w:val="28"/>
        </w:rPr>
        <w:t xml:space="preserve"> </w:t>
      </w:r>
      <w:r>
        <w:rPr>
          <w:szCs w:val="28"/>
        </w:rPr>
        <w:t>2.</w:t>
      </w:r>
      <w:r w:rsidRPr="00316615">
        <w:rPr>
          <w:rFonts w:eastAsia="DejaVuSans"/>
          <w:kern w:val="1"/>
          <w:szCs w:val="28"/>
          <w:shd w:val="clear" w:color="auto" w:fill="FFFFFF"/>
        </w:rPr>
        <w:t xml:space="preserve"> 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Общему отделу администрации </w:t>
      </w:r>
      <w:r w:rsidRPr="003D0A1F">
        <w:rPr>
          <w:szCs w:val="28"/>
        </w:rPr>
        <w:t>Дядьковского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района (Захарченко) официально обнародовать настоящее постановление и разместить его на официальном сайте органов местного самоуправления </w:t>
      </w:r>
      <w:r w:rsidRPr="003D0A1F">
        <w:rPr>
          <w:szCs w:val="28"/>
        </w:rPr>
        <w:t>Дядьковского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района в сети «Интернет».</w:t>
      </w:r>
    </w:p>
    <w:p w:rsidR="00A67A91" w:rsidRDefault="00316615" w:rsidP="00316615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A67A91">
        <w:rPr>
          <w:szCs w:val="28"/>
        </w:rPr>
        <w:t>3. Контроль за исполнением настоящего постановления оставляю за собой.</w:t>
      </w:r>
    </w:p>
    <w:p w:rsidR="00316615" w:rsidRPr="003D0A1F" w:rsidRDefault="00A67A91" w:rsidP="00316615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Cs w:val="28"/>
          <w:lang w:eastAsia="ar-SA"/>
        </w:rPr>
      </w:pPr>
      <w:r>
        <w:rPr>
          <w:szCs w:val="28"/>
        </w:rPr>
        <w:t>4. </w:t>
      </w:r>
      <w:r w:rsidR="00316615" w:rsidRPr="003D0A1F">
        <w:rPr>
          <w:szCs w:val="28"/>
          <w:lang w:eastAsia="ar-SA"/>
        </w:rPr>
        <w:t>Постановление вступает в силу после его официального обнародования.</w:t>
      </w:r>
    </w:p>
    <w:p w:rsid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6615" w:rsidRPr="00423587" w:rsidRDefault="00316615" w:rsidP="00316615">
      <w:pPr>
        <w:pStyle w:val="a5"/>
        <w:ind w:firstLine="0"/>
      </w:pPr>
      <w:r w:rsidRPr="00423587">
        <w:t xml:space="preserve">Глава </w:t>
      </w:r>
    </w:p>
    <w:p w:rsidR="00316615" w:rsidRPr="00423587" w:rsidRDefault="00316615" w:rsidP="00316615">
      <w:pPr>
        <w:pStyle w:val="a5"/>
        <w:ind w:firstLine="0"/>
      </w:pPr>
      <w:r w:rsidRPr="00423587">
        <w:rPr>
          <w:szCs w:val="28"/>
        </w:rPr>
        <w:t>Дядьковского сельского поселения</w:t>
      </w:r>
      <w:r w:rsidRPr="00423587">
        <w:tab/>
        <w:t xml:space="preserve">    </w:t>
      </w:r>
    </w:p>
    <w:p w:rsidR="0072413A" w:rsidRDefault="00316615" w:rsidP="00D226F1">
      <w:pPr>
        <w:pStyle w:val="a5"/>
        <w:ind w:firstLine="0"/>
        <w:rPr>
          <w:szCs w:val="28"/>
        </w:rPr>
      </w:pPr>
      <w:r w:rsidRPr="00423587">
        <w:t xml:space="preserve">Кореновского района             </w:t>
      </w:r>
      <w:r w:rsidRPr="00423587">
        <w:tab/>
      </w:r>
      <w:r w:rsidRPr="00423587">
        <w:tab/>
        <w:t xml:space="preserve">                      </w:t>
      </w:r>
      <w:r w:rsidRPr="00423587">
        <w:tab/>
        <w:t xml:space="preserve">                    </w:t>
      </w:r>
      <w:r w:rsidR="00865C9D">
        <w:t xml:space="preserve">    </w:t>
      </w:r>
      <w:r w:rsidRPr="00423587">
        <w:t xml:space="preserve"> О.А.Ткачева</w:t>
      </w:r>
      <w:r w:rsidR="00870887" w:rsidRPr="00870887">
        <w:rPr>
          <w:szCs w:val="28"/>
        </w:rPr>
        <w:t xml:space="preserve">                                                                     </w:t>
      </w:r>
    </w:p>
    <w:p w:rsidR="0072413A" w:rsidRDefault="0072413A" w:rsidP="00870887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72413A" w:rsidRDefault="0072413A" w:rsidP="00870887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72413A" w:rsidRDefault="0072413A" w:rsidP="00870887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72413A" w:rsidRDefault="0072413A" w:rsidP="00870887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72413A" w:rsidRDefault="0072413A" w:rsidP="00870887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72413A" w:rsidSect="006D594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5BD" w:rsidRDefault="006E75BD" w:rsidP="004A2365">
      <w:r>
        <w:separator/>
      </w:r>
    </w:p>
  </w:endnote>
  <w:endnote w:type="continuationSeparator" w:id="1">
    <w:p w:rsidR="006E75BD" w:rsidRDefault="006E75BD" w:rsidP="004A2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5BD" w:rsidRDefault="006E75BD" w:rsidP="004A2365">
      <w:r>
        <w:separator/>
      </w:r>
    </w:p>
  </w:footnote>
  <w:footnote w:type="continuationSeparator" w:id="1">
    <w:p w:rsidR="006E75BD" w:rsidRDefault="006E75BD" w:rsidP="004A2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270"/>
        </w:tabs>
        <w:ind w:left="1270" w:hanging="360"/>
      </w:pPr>
    </w:lvl>
    <w:lvl w:ilvl="2">
      <w:start w:val="1"/>
      <w:numFmt w:val="decimal"/>
      <w:lvlText w:val="%1.%2.%3."/>
      <w:lvlJc w:val="left"/>
      <w:pPr>
        <w:tabs>
          <w:tab w:val="num" w:pos="2180"/>
        </w:tabs>
        <w:ind w:left="2180" w:hanging="360"/>
      </w:p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360"/>
      </w:p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360"/>
      </w:pPr>
    </w:lvl>
    <w:lvl w:ilvl="5">
      <w:start w:val="1"/>
      <w:numFmt w:val="decimal"/>
      <w:lvlText w:val="%1.%2.%3.%4.%5.%6."/>
      <w:lvlJc w:val="left"/>
      <w:pPr>
        <w:tabs>
          <w:tab w:val="num" w:pos="4910"/>
        </w:tabs>
        <w:ind w:left="491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730"/>
        </w:tabs>
        <w:ind w:left="673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640"/>
        </w:tabs>
        <w:ind w:left="764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8">
    <w:nsid w:val="00000009"/>
    <w:multiLevelType w:val="multilevel"/>
    <w:tmpl w:val="00000009"/>
    <w:name w:val="WW8Num8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9">
    <w:nsid w:val="0000000A"/>
    <w:multiLevelType w:val="multilevel"/>
    <w:tmpl w:val="0000000A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0">
    <w:nsid w:val="0000000B"/>
    <w:multiLevelType w:val="multilevel"/>
    <w:tmpl w:val="0000000B"/>
    <w:name w:val="WW8Num10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1">
    <w:nsid w:val="0000000C"/>
    <w:multiLevelType w:val="multilevel"/>
    <w:tmpl w:val="0000000C"/>
    <w:name w:val="WW8Num11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2">
    <w:nsid w:val="0000000D"/>
    <w:multiLevelType w:val="multilevel"/>
    <w:tmpl w:val="0000000D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5">
    <w:nsid w:val="00000010"/>
    <w:multiLevelType w:val="multilevel"/>
    <w:tmpl w:val="00000010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6">
    <w:nsid w:val="00000011"/>
    <w:multiLevelType w:val="multilevel"/>
    <w:tmpl w:val="00000011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7">
    <w:nsid w:val="00000012"/>
    <w:multiLevelType w:val="multilevel"/>
    <w:tmpl w:val="00000012"/>
    <w:name w:val="WW8Num1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8">
    <w:nsid w:val="00000013"/>
    <w:multiLevelType w:val="multilevel"/>
    <w:tmpl w:val="00000013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9">
    <w:nsid w:val="00000014"/>
    <w:multiLevelType w:val="multilevel"/>
    <w:tmpl w:val="00000014"/>
    <w:name w:val="WW8Num19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0">
    <w:nsid w:val="00000015"/>
    <w:multiLevelType w:val="multilevel"/>
    <w:tmpl w:val="00000015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1">
    <w:nsid w:val="00000016"/>
    <w:multiLevelType w:val="multilevel"/>
    <w:tmpl w:val="00000016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2">
    <w:nsid w:val="00000017"/>
    <w:multiLevelType w:val="multilevel"/>
    <w:tmpl w:val="00000017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3">
    <w:nsid w:val="00000018"/>
    <w:multiLevelType w:val="multilevel"/>
    <w:tmpl w:val="00000018"/>
    <w:name w:val="WW8Num2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4">
    <w:nsid w:val="00000019"/>
    <w:multiLevelType w:val="multi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5">
    <w:nsid w:val="0000001A"/>
    <w:multiLevelType w:val="multilevel"/>
    <w:tmpl w:val="0000001A"/>
    <w:name w:val="WW8Num25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6">
    <w:nsid w:val="0000001B"/>
    <w:multiLevelType w:val="multilevel"/>
    <w:tmpl w:val="0000001B"/>
    <w:name w:val="WW8Num26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7">
    <w:nsid w:val="0000001C"/>
    <w:multiLevelType w:val="multilevel"/>
    <w:tmpl w:val="000000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1FC3D6F"/>
    <w:multiLevelType w:val="multilevel"/>
    <w:tmpl w:val="267E291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0">
    <w:nsid w:val="0D3443F4"/>
    <w:multiLevelType w:val="multilevel"/>
    <w:tmpl w:val="54B4EEC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1">
    <w:nsid w:val="126C702F"/>
    <w:multiLevelType w:val="multilevel"/>
    <w:tmpl w:val="F40613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12E2093C"/>
    <w:multiLevelType w:val="multilevel"/>
    <w:tmpl w:val="024C5F3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B133483"/>
    <w:multiLevelType w:val="multilevel"/>
    <w:tmpl w:val="8644437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5EA1B66"/>
    <w:multiLevelType w:val="multilevel"/>
    <w:tmpl w:val="B59A77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0"/>
  </w:num>
  <w:num w:numId="29">
    <w:abstractNumId w:val="2"/>
  </w:num>
  <w:num w:numId="30">
    <w:abstractNumId w:val="31"/>
  </w:num>
  <w:num w:numId="31">
    <w:abstractNumId w:val="34"/>
  </w:num>
  <w:num w:numId="32">
    <w:abstractNumId w:val="32"/>
  </w:num>
  <w:num w:numId="33">
    <w:abstractNumId w:val="29"/>
  </w:num>
  <w:num w:numId="34">
    <w:abstractNumId w:val="33"/>
  </w:num>
  <w:num w:numId="35">
    <w:abstractNumId w:val="3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EE9"/>
    <w:rsid w:val="0001509C"/>
    <w:rsid w:val="00016827"/>
    <w:rsid w:val="0003186D"/>
    <w:rsid w:val="000571C5"/>
    <w:rsid w:val="00057293"/>
    <w:rsid w:val="00074591"/>
    <w:rsid w:val="000803BC"/>
    <w:rsid w:val="0008638F"/>
    <w:rsid w:val="000B248A"/>
    <w:rsid w:val="000B52A6"/>
    <w:rsid w:val="000D07E4"/>
    <w:rsid w:val="000D28AB"/>
    <w:rsid w:val="000E1675"/>
    <w:rsid w:val="000E4782"/>
    <w:rsid w:val="000F72BA"/>
    <w:rsid w:val="0010652A"/>
    <w:rsid w:val="001069E5"/>
    <w:rsid w:val="00110308"/>
    <w:rsid w:val="0011203C"/>
    <w:rsid w:val="00115D63"/>
    <w:rsid w:val="001200D4"/>
    <w:rsid w:val="00122B48"/>
    <w:rsid w:val="00127CD0"/>
    <w:rsid w:val="001313C0"/>
    <w:rsid w:val="001320E7"/>
    <w:rsid w:val="00137750"/>
    <w:rsid w:val="00140D65"/>
    <w:rsid w:val="00174DFF"/>
    <w:rsid w:val="0018247B"/>
    <w:rsid w:val="00187D4D"/>
    <w:rsid w:val="001978EC"/>
    <w:rsid w:val="001A6F53"/>
    <w:rsid w:val="001B4849"/>
    <w:rsid w:val="001B643B"/>
    <w:rsid w:val="001D06B0"/>
    <w:rsid w:val="001D1E2F"/>
    <w:rsid w:val="001D51FA"/>
    <w:rsid w:val="001D602B"/>
    <w:rsid w:val="001D7A7E"/>
    <w:rsid w:val="001F038A"/>
    <w:rsid w:val="001F3838"/>
    <w:rsid w:val="001F59D1"/>
    <w:rsid w:val="00220EC8"/>
    <w:rsid w:val="002275BA"/>
    <w:rsid w:val="00231425"/>
    <w:rsid w:val="00242490"/>
    <w:rsid w:val="002425C5"/>
    <w:rsid w:val="00252DEF"/>
    <w:rsid w:val="0025377F"/>
    <w:rsid w:val="002725D9"/>
    <w:rsid w:val="002756E1"/>
    <w:rsid w:val="0028055B"/>
    <w:rsid w:val="002A224D"/>
    <w:rsid w:val="002D0D8F"/>
    <w:rsid w:val="002D141C"/>
    <w:rsid w:val="002E489E"/>
    <w:rsid w:val="002E633A"/>
    <w:rsid w:val="002F61D5"/>
    <w:rsid w:val="003115C5"/>
    <w:rsid w:val="00316615"/>
    <w:rsid w:val="003203E8"/>
    <w:rsid w:val="00326A90"/>
    <w:rsid w:val="00331E30"/>
    <w:rsid w:val="003348ED"/>
    <w:rsid w:val="00347C48"/>
    <w:rsid w:val="00352A5F"/>
    <w:rsid w:val="0035771A"/>
    <w:rsid w:val="00382172"/>
    <w:rsid w:val="00392420"/>
    <w:rsid w:val="00392535"/>
    <w:rsid w:val="003A4C4A"/>
    <w:rsid w:val="003B3CFD"/>
    <w:rsid w:val="003C57D1"/>
    <w:rsid w:val="003D3E6F"/>
    <w:rsid w:val="003D6E31"/>
    <w:rsid w:val="003E531C"/>
    <w:rsid w:val="003F6A8C"/>
    <w:rsid w:val="003F7175"/>
    <w:rsid w:val="00411C8B"/>
    <w:rsid w:val="00413F6F"/>
    <w:rsid w:val="00416D81"/>
    <w:rsid w:val="00421060"/>
    <w:rsid w:val="00423587"/>
    <w:rsid w:val="00436BDE"/>
    <w:rsid w:val="00441E5A"/>
    <w:rsid w:val="004479DC"/>
    <w:rsid w:val="004514B0"/>
    <w:rsid w:val="004569B8"/>
    <w:rsid w:val="004620C1"/>
    <w:rsid w:val="0046476F"/>
    <w:rsid w:val="00483E82"/>
    <w:rsid w:val="004844C6"/>
    <w:rsid w:val="00485814"/>
    <w:rsid w:val="00495723"/>
    <w:rsid w:val="004A2365"/>
    <w:rsid w:val="004A687A"/>
    <w:rsid w:val="004C5CD5"/>
    <w:rsid w:val="004D366F"/>
    <w:rsid w:val="004E3D97"/>
    <w:rsid w:val="004F1334"/>
    <w:rsid w:val="00501820"/>
    <w:rsid w:val="00503F12"/>
    <w:rsid w:val="00524706"/>
    <w:rsid w:val="00524886"/>
    <w:rsid w:val="005248B9"/>
    <w:rsid w:val="0052711E"/>
    <w:rsid w:val="00537203"/>
    <w:rsid w:val="005379D0"/>
    <w:rsid w:val="00546BA7"/>
    <w:rsid w:val="005471AA"/>
    <w:rsid w:val="005529E5"/>
    <w:rsid w:val="00560B72"/>
    <w:rsid w:val="00562FBA"/>
    <w:rsid w:val="00576C23"/>
    <w:rsid w:val="00581669"/>
    <w:rsid w:val="005A6A59"/>
    <w:rsid w:val="005C21DE"/>
    <w:rsid w:val="005D2364"/>
    <w:rsid w:val="005E2195"/>
    <w:rsid w:val="0061077C"/>
    <w:rsid w:val="00662806"/>
    <w:rsid w:val="0067044A"/>
    <w:rsid w:val="00680388"/>
    <w:rsid w:val="00680556"/>
    <w:rsid w:val="00685EAA"/>
    <w:rsid w:val="00690021"/>
    <w:rsid w:val="00693CEE"/>
    <w:rsid w:val="006968EB"/>
    <w:rsid w:val="006C7596"/>
    <w:rsid w:val="006D594E"/>
    <w:rsid w:val="006E0631"/>
    <w:rsid w:val="006E5437"/>
    <w:rsid w:val="006E75BD"/>
    <w:rsid w:val="0071550B"/>
    <w:rsid w:val="0072413A"/>
    <w:rsid w:val="0074177A"/>
    <w:rsid w:val="007502D6"/>
    <w:rsid w:val="00755560"/>
    <w:rsid w:val="007634E0"/>
    <w:rsid w:val="00764E35"/>
    <w:rsid w:val="00771606"/>
    <w:rsid w:val="00776B73"/>
    <w:rsid w:val="00782CEC"/>
    <w:rsid w:val="00785AA9"/>
    <w:rsid w:val="00786F61"/>
    <w:rsid w:val="007A38AC"/>
    <w:rsid w:val="007A3DBE"/>
    <w:rsid w:val="007B0A64"/>
    <w:rsid w:val="007B2C16"/>
    <w:rsid w:val="007B40D0"/>
    <w:rsid w:val="007C5806"/>
    <w:rsid w:val="007D0544"/>
    <w:rsid w:val="007D613B"/>
    <w:rsid w:val="007E0291"/>
    <w:rsid w:val="007E1325"/>
    <w:rsid w:val="007E1396"/>
    <w:rsid w:val="007E156E"/>
    <w:rsid w:val="007E761F"/>
    <w:rsid w:val="00840181"/>
    <w:rsid w:val="00843739"/>
    <w:rsid w:val="0085056C"/>
    <w:rsid w:val="00851A64"/>
    <w:rsid w:val="00852453"/>
    <w:rsid w:val="0085386E"/>
    <w:rsid w:val="008567DB"/>
    <w:rsid w:val="00865C9D"/>
    <w:rsid w:val="008671AA"/>
    <w:rsid w:val="00867700"/>
    <w:rsid w:val="00870887"/>
    <w:rsid w:val="00883B83"/>
    <w:rsid w:val="00895DA9"/>
    <w:rsid w:val="008B4816"/>
    <w:rsid w:val="008C101B"/>
    <w:rsid w:val="008E261D"/>
    <w:rsid w:val="00934DC5"/>
    <w:rsid w:val="0093516C"/>
    <w:rsid w:val="009505A4"/>
    <w:rsid w:val="00950845"/>
    <w:rsid w:val="00952A23"/>
    <w:rsid w:val="009555A6"/>
    <w:rsid w:val="00965E9B"/>
    <w:rsid w:val="00977894"/>
    <w:rsid w:val="009938BD"/>
    <w:rsid w:val="009A1C14"/>
    <w:rsid w:val="009A3CF3"/>
    <w:rsid w:val="009C1211"/>
    <w:rsid w:val="009E209F"/>
    <w:rsid w:val="009F64DA"/>
    <w:rsid w:val="00A15D63"/>
    <w:rsid w:val="00A2457D"/>
    <w:rsid w:val="00A27A44"/>
    <w:rsid w:val="00A31F84"/>
    <w:rsid w:val="00A3783A"/>
    <w:rsid w:val="00A41AF9"/>
    <w:rsid w:val="00A60CC0"/>
    <w:rsid w:val="00A67A91"/>
    <w:rsid w:val="00A75F93"/>
    <w:rsid w:val="00A93A0E"/>
    <w:rsid w:val="00AB1089"/>
    <w:rsid w:val="00AB3E12"/>
    <w:rsid w:val="00AB57FB"/>
    <w:rsid w:val="00AB70CB"/>
    <w:rsid w:val="00AC46B6"/>
    <w:rsid w:val="00AC5EFA"/>
    <w:rsid w:val="00AC72FA"/>
    <w:rsid w:val="00AC7D6D"/>
    <w:rsid w:val="00B37D3B"/>
    <w:rsid w:val="00B478FA"/>
    <w:rsid w:val="00B562E4"/>
    <w:rsid w:val="00B56C97"/>
    <w:rsid w:val="00B711BC"/>
    <w:rsid w:val="00B7326D"/>
    <w:rsid w:val="00B9724F"/>
    <w:rsid w:val="00BA175C"/>
    <w:rsid w:val="00BB06C8"/>
    <w:rsid w:val="00BB68A4"/>
    <w:rsid w:val="00BB6973"/>
    <w:rsid w:val="00BC4F26"/>
    <w:rsid w:val="00BC5075"/>
    <w:rsid w:val="00BD5623"/>
    <w:rsid w:val="00BD6EC9"/>
    <w:rsid w:val="00BE194B"/>
    <w:rsid w:val="00BF7E94"/>
    <w:rsid w:val="00C02AC8"/>
    <w:rsid w:val="00C046F8"/>
    <w:rsid w:val="00C14E24"/>
    <w:rsid w:val="00C16F18"/>
    <w:rsid w:val="00C201F5"/>
    <w:rsid w:val="00C21A7D"/>
    <w:rsid w:val="00C53633"/>
    <w:rsid w:val="00C66433"/>
    <w:rsid w:val="00C66B45"/>
    <w:rsid w:val="00C75B78"/>
    <w:rsid w:val="00C76BC1"/>
    <w:rsid w:val="00C80A8F"/>
    <w:rsid w:val="00C97A72"/>
    <w:rsid w:val="00CA0BA8"/>
    <w:rsid w:val="00CB0335"/>
    <w:rsid w:val="00CD4D34"/>
    <w:rsid w:val="00CE335F"/>
    <w:rsid w:val="00CE49FF"/>
    <w:rsid w:val="00CE5733"/>
    <w:rsid w:val="00CE61ED"/>
    <w:rsid w:val="00CE712B"/>
    <w:rsid w:val="00CF09F0"/>
    <w:rsid w:val="00CF10CC"/>
    <w:rsid w:val="00CF1E27"/>
    <w:rsid w:val="00D10FEE"/>
    <w:rsid w:val="00D226F1"/>
    <w:rsid w:val="00D232BC"/>
    <w:rsid w:val="00D259B0"/>
    <w:rsid w:val="00D370A2"/>
    <w:rsid w:val="00D43D91"/>
    <w:rsid w:val="00D56329"/>
    <w:rsid w:val="00D5676F"/>
    <w:rsid w:val="00D65D12"/>
    <w:rsid w:val="00D731BD"/>
    <w:rsid w:val="00D8259F"/>
    <w:rsid w:val="00D87590"/>
    <w:rsid w:val="00DA321B"/>
    <w:rsid w:val="00DA5369"/>
    <w:rsid w:val="00DB175F"/>
    <w:rsid w:val="00DC3AD6"/>
    <w:rsid w:val="00DC6D94"/>
    <w:rsid w:val="00DC7A4D"/>
    <w:rsid w:val="00DD36DA"/>
    <w:rsid w:val="00E013EC"/>
    <w:rsid w:val="00E01B46"/>
    <w:rsid w:val="00E22BBA"/>
    <w:rsid w:val="00E24C9A"/>
    <w:rsid w:val="00E322BD"/>
    <w:rsid w:val="00E36D20"/>
    <w:rsid w:val="00E37B49"/>
    <w:rsid w:val="00E406D7"/>
    <w:rsid w:val="00E433FD"/>
    <w:rsid w:val="00E45AD1"/>
    <w:rsid w:val="00E507AD"/>
    <w:rsid w:val="00E51AB1"/>
    <w:rsid w:val="00E62DFE"/>
    <w:rsid w:val="00E828EF"/>
    <w:rsid w:val="00E94F53"/>
    <w:rsid w:val="00EA3366"/>
    <w:rsid w:val="00EA47D1"/>
    <w:rsid w:val="00EB0BF9"/>
    <w:rsid w:val="00EB2717"/>
    <w:rsid w:val="00EB2DC5"/>
    <w:rsid w:val="00EB3AD5"/>
    <w:rsid w:val="00EB3BFD"/>
    <w:rsid w:val="00ED15F7"/>
    <w:rsid w:val="00ED4B94"/>
    <w:rsid w:val="00ED76F7"/>
    <w:rsid w:val="00EE23AF"/>
    <w:rsid w:val="00EE6363"/>
    <w:rsid w:val="00EF6713"/>
    <w:rsid w:val="00F00F87"/>
    <w:rsid w:val="00F14B72"/>
    <w:rsid w:val="00F179B4"/>
    <w:rsid w:val="00F23EE9"/>
    <w:rsid w:val="00F26F05"/>
    <w:rsid w:val="00F2700A"/>
    <w:rsid w:val="00F423FB"/>
    <w:rsid w:val="00F45460"/>
    <w:rsid w:val="00F66CB8"/>
    <w:rsid w:val="00F847F8"/>
    <w:rsid w:val="00F87887"/>
    <w:rsid w:val="00F92AEE"/>
    <w:rsid w:val="00FC0CE0"/>
    <w:rsid w:val="00FD370D"/>
    <w:rsid w:val="00FE32CF"/>
    <w:rsid w:val="00FE5A87"/>
    <w:rsid w:val="00FF37F1"/>
    <w:rsid w:val="00FF47A7"/>
    <w:rsid w:val="00FF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6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F23EE9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F23EE9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576C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3EE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link w:val="2"/>
    <w:rsid w:val="00F23E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23EE9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F23E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23EE9"/>
    <w:pPr>
      <w:ind w:firstLine="840"/>
      <w:jc w:val="both"/>
    </w:pPr>
    <w:rPr>
      <w:bCs/>
    </w:rPr>
  </w:style>
  <w:style w:type="character" w:customStyle="1" w:styleId="a6">
    <w:name w:val="Основной текст с отступом Знак"/>
    <w:link w:val="a5"/>
    <w:rsid w:val="00F23EE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Plain Text"/>
    <w:basedOn w:val="a"/>
    <w:link w:val="a8"/>
    <w:rsid w:val="00F23EE9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F23E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23EE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semiHidden/>
    <w:unhideWhenUsed/>
    <w:rsid w:val="00F23E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F23E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с отступом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21">
    <w:name w:val="Основной текст 2 Знак"/>
    <w:link w:val="22"/>
    <w:uiPriority w:val="99"/>
    <w:rsid w:val="002725D9"/>
    <w:rPr>
      <w:rFonts w:ascii="Times New Roman" w:eastAsia="Times New Roman" w:hAnsi="Times New Roman"/>
      <w:sz w:val="28"/>
      <w:szCs w:val="24"/>
    </w:rPr>
  </w:style>
  <w:style w:type="paragraph" w:styleId="22">
    <w:name w:val="Body Text 2"/>
    <w:basedOn w:val="a"/>
    <w:link w:val="21"/>
    <w:uiPriority w:val="99"/>
    <w:unhideWhenUsed/>
    <w:rsid w:val="002725D9"/>
    <w:pPr>
      <w:spacing w:after="120" w:line="480" w:lineRule="auto"/>
    </w:pPr>
  </w:style>
  <w:style w:type="character" w:customStyle="1" w:styleId="210">
    <w:name w:val="Основной текст 2 Знак1"/>
    <w:link w:val="22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12">
    <w:name w:val="Текст Знак1"/>
    <w:uiPriority w:val="99"/>
    <w:semiHidden/>
    <w:rsid w:val="002725D9"/>
    <w:rPr>
      <w:rFonts w:ascii="Consolas" w:eastAsia="Times New Roman" w:hAnsi="Consolas"/>
      <w:sz w:val="21"/>
      <w:szCs w:val="21"/>
    </w:rPr>
  </w:style>
  <w:style w:type="character" w:customStyle="1" w:styleId="ab">
    <w:name w:val="Верхний колонтитул Знак"/>
    <w:link w:val="ac"/>
    <w:rsid w:val="002725D9"/>
    <w:rPr>
      <w:rFonts w:ascii="Times New Roman" w:eastAsia="Times New Roman" w:hAnsi="Times New Roman"/>
      <w:bCs/>
      <w:sz w:val="28"/>
      <w:szCs w:val="24"/>
    </w:rPr>
  </w:style>
  <w:style w:type="paragraph" w:styleId="ac">
    <w:name w:val="header"/>
    <w:basedOn w:val="a"/>
    <w:link w:val="ab"/>
    <w:rsid w:val="002725D9"/>
    <w:pPr>
      <w:tabs>
        <w:tab w:val="center" w:pos="4677"/>
        <w:tab w:val="right" w:pos="9355"/>
      </w:tabs>
    </w:pPr>
    <w:rPr>
      <w:bCs/>
    </w:rPr>
  </w:style>
  <w:style w:type="character" w:customStyle="1" w:styleId="13">
    <w:name w:val="Верхний колонтитул Знак1"/>
    <w:link w:val="ac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paragraph" w:styleId="ad">
    <w:name w:val="List Paragraph"/>
    <w:basedOn w:val="a"/>
    <w:uiPriority w:val="34"/>
    <w:qFormat/>
    <w:rsid w:val="002725D9"/>
    <w:pPr>
      <w:ind w:left="720"/>
      <w:contextualSpacing/>
    </w:pPr>
  </w:style>
  <w:style w:type="paragraph" w:customStyle="1" w:styleId="ConsTitle">
    <w:name w:val="ConsTitle"/>
    <w:rsid w:val="002725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ae">
    <w:name w:val="Цветовое выделение"/>
    <w:uiPriority w:val="99"/>
    <w:rsid w:val="002725D9"/>
    <w:rPr>
      <w:b/>
      <w:bCs/>
      <w:color w:val="000080"/>
      <w:sz w:val="20"/>
      <w:szCs w:val="20"/>
    </w:rPr>
  </w:style>
  <w:style w:type="paragraph" w:customStyle="1" w:styleId="ConsNormal">
    <w:name w:val="ConsNormal"/>
    <w:rsid w:val="002725D9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character" w:customStyle="1" w:styleId="14">
    <w:name w:val="Текст выноски Знак1"/>
    <w:uiPriority w:val="99"/>
    <w:semiHidden/>
    <w:rsid w:val="002725D9"/>
    <w:rPr>
      <w:rFonts w:ascii="Tahoma" w:eastAsia="Times New Roman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8677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867700"/>
    <w:rPr>
      <w:rFonts w:ascii="Times New Roman" w:eastAsia="Times New Roman" w:hAnsi="Times New Roman"/>
      <w:sz w:val="16"/>
      <w:szCs w:val="16"/>
    </w:rPr>
  </w:style>
  <w:style w:type="paragraph" w:customStyle="1" w:styleId="15">
    <w:name w:val="Текст1"/>
    <w:basedOn w:val="a"/>
    <w:rsid w:val="004F1334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CE335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E335F"/>
    <w:rPr>
      <w:rFonts w:ascii="Times New Roman" w:eastAsia="Times New Roman" w:hAnsi="Times New Roman"/>
      <w:sz w:val="28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4A23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4A2365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semiHidden/>
    <w:rsid w:val="00576C2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1">
    <w:name w:val="Стиль"/>
    <w:rsid w:val="00934D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02AC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table" w:styleId="af2">
    <w:name w:val="Table Grid"/>
    <w:basedOn w:val="a1"/>
    <w:uiPriority w:val="59"/>
    <w:rsid w:val="006C7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560B72"/>
  </w:style>
  <w:style w:type="character" w:customStyle="1" w:styleId="d6e2e5f2eee2eee5e2fbe4e5ebe5ede8e5">
    <w:name w:val="Цd6вe2еe5тf2оeeвe2оeeеe5 вe2ыfbдe4еe5лebеe5нedиe8еe5"/>
    <w:uiPriority w:val="99"/>
    <w:rsid w:val="00560B72"/>
    <w:rPr>
      <w:b/>
      <w:bCs/>
      <w:color w:val="26282F"/>
    </w:rPr>
  </w:style>
  <w:style w:type="paragraph" w:customStyle="1" w:styleId="c7e0e3eeebeee2eeea1">
    <w:name w:val="Зc7аe0гe3оeeлebоeeвe2оeeкea 1"/>
    <w:basedOn w:val="a"/>
    <w:uiPriority w:val="99"/>
    <w:rsid w:val="00560B72"/>
    <w:pPr>
      <w:widowControl w:val="0"/>
      <w:autoSpaceDE w:val="0"/>
      <w:autoSpaceDN w:val="0"/>
      <w:adjustRightInd w:val="0"/>
      <w:spacing w:before="108" w:after="108"/>
      <w:jc w:val="center"/>
    </w:pPr>
    <w:rPr>
      <w:rFonts w:ascii="Times New Roman CYR" w:hAnsi="Liberation Serif" w:cs="Times New Roman CYR"/>
      <w:b/>
      <w:bCs/>
      <w:color w:val="26282F"/>
      <w:sz w:val="24"/>
    </w:rPr>
  </w:style>
  <w:style w:type="character" w:customStyle="1" w:styleId="c3e8efe5f0f2e5eaf1f2eee2e0fff1f1fbebeae0">
    <w:name w:val="Гc3иe8пefеe5рf0тf2еe5кeaсf1тf2оeeвe2аe0яff сf1сf1ыfbлebкeaаe0"/>
    <w:uiPriority w:val="99"/>
    <w:rsid w:val="00560B72"/>
    <w:rPr>
      <w:b w:val="0"/>
      <w:bCs w:val="0"/>
      <w:color w:val="106BBE"/>
    </w:rPr>
  </w:style>
  <w:style w:type="character" w:customStyle="1" w:styleId="c8edf2e5f0ede5f2-f1f1fbebeae0">
    <w:name w:val="Иc8нedтf2еe5рf0нedеe5тf2-сf1сf1ыfbлebкeaаe0"/>
    <w:uiPriority w:val="99"/>
    <w:rsid w:val="00560B72"/>
    <w:rPr>
      <w:color w:val="000080"/>
      <w:u w:val="singl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560B72"/>
    <w:pPr>
      <w:keepNext/>
      <w:widowControl w:val="0"/>
      <w:autoSpaceDE w:val="0"/>
      <w:autoSpaceDN w:val="0"/>
      <w:adjustRightInd w:val="0"/>
      <w:spacing w:before="240" w:after="120"/>
      <w:ind w:firstLine="720"/>
      <w:jc w:val="both"/>
    </w:pPr>
    <w:rPr>
      <w:rFonts w:ascii="Liberation Sans" w:hAnsi="Liberation Serif" w:cs="Liberation Sans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560B72"/>
    <w:pPr>
      <w:widowControl w:val="0"/>
      <w:autoSpaceDE w:val="0"/>
      <w:autoSpaceDN w:val="0"/>
      <w:adjustRightInd w:val="0"/>
      <w:spacing w:after="140" w:line="276" w:lineRule="auto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d1efe8f1eeea">
    <w:name w:val="Сd1пefиe8сf1оeeкea"/>
    <w:basedOn w:val="cef1edeee2edeee9f2e5eaf1f2"/>
    <w:uiPriority w:val="99"/>
    <w:rsid w:val="00560B72"/>
  </w:style>
  <w:style w:type="paragraph" w:customStyle="1" w:styleId="cde0e7e2e0ede8e5">
    <w:name w:val="Нcdаe0зe7вe2аe0нedиe8еe5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spacing w:before="120" w:after="120"/>
      <w:ind w:firstLine="720"/>
      <w:jc w:val="both"/>
    </w:pPr>
    <w:rPr>
      <w:rFonts w:ascii="Times New Roman CYR" w:hAnsi="Liberation Serif" w:cs="Times New Roman CYR"/>
      <w:i/>
      <w:iCs/>
      <w:sz w:val="24"/>
    </w:rPr>
  </w:style>
  <w:style w:type="paragraph" w:customStyle="1" w:styleId="d3eae0e7e0f2e5ebfc">
    <w:name w:val="Уd3кeaаe0зe7аe0тf2еe5лebьfc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aeeecece5edf2e0f0e8e9">
    <w:name w:val="Кcaоeeмecмecеe5нedтf2аe0рf0иe8йe9"/>
    <w:basedOn w:val="d2e5eaf1f2f1eff0e0e2eae0"/>
    <w:uiPriority w:val="99"/>
    <w:rsid w:val="00560B72"/>
    <w:pPr>
      <w:spacing w:before="75"/>
      <w:ind w:right="0"/>
    </w:pPr>
    <w:rPr>
      <w:color w:val="353842"/>
    </w:rPr>
  </w:style>
  <w:style w:type="paragraph" w:customStyle="1" w:styleId="d2e5eaf1f2f1eff0e0e2eae0">
    <w:name w:val="Тd2еe5кeaсf1тf2 (сf1пefрf0аe0вe2кeaаe0)"/>
    <w:basedOn w:val="a"/>
    <w:uiPriority w:val="99"/>
    <w:rsid w:val="00560B72"/>
    <w:pPr>
      <w:widowControl w:val="0"/>
      <w:autoSpaceDE w:val="0"/>
      <w:autoSpaceDN w:val="0"/>
      <w:adjustRightInd w:val="0"/>
      <w:ind w:left="170" w:right="170"/>
    </w:pPr>
    <w:rPr>
      <w:rFonts w:ascii="Times New Roman CYR" w:hAnsi="Liberation Serif" w:cs="Times New Roman CYR"/>
      <w:sz w:val="24"/>
    </w:rPr>
  </w:style>
  <w:style w:type="paragraph" w:customStyle="1" w:styleId="cff0e8e6e0f2fbe9e2ebe5e2ee">
    <w:name w:val="Пcfрf0иe8жe6аe0тf2ыfbйe9 вe2лebеe5вe2оee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ascii="Times New Roman CYR" w:hAnsi="Liberation Serif" w:cs="Times New Roman CYR"/>
      <w:sz w:val="24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rsid w:val="00560B72"/>
    <w:pPr>
      <w:widowControl w:val="0"/>
      <w:autoSpaceDE w:val="0"/>
      <w:autoSpaceDN w:val="0"/>
      <w:adjustRightInd w:val="0"/>
      <w:jc w:val="both"/>
    </w:pPr>
    <w:rPr>
      <w:rFonts w:ascii="Times New Roman CYR" w:hAnsi="Liberation Serif" w:cs="Times New Roman CYR"/>
      <w:sz w:val="24"/>
    </w:rPr>
  </w:style>
  <w:style w:type="paragraph" w:customStyle="1" w:styleId="c8edf4eef0ece0f6e8ffeee2e5f0f1e8e8">
    <w:name w:val="Иc8нedфf4оeeрf0мecаe0цf6иe8яff оee вe2еe5рf0сf1иe8иe8"/>
    <w:basedOn w:val="caeeecece5edf2e0f0e8e9"/>
    <w:uiPriority w:val="99"/>
    <w:rsid w:val="00560B72"/>
    <w:rPr>
      <w:i/>
      <w:iCs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uiPriority w:val="99"/>
    <w:rsid w:val="00560B72"/>
    <w:pPr>
      <w:spacing w:before="180"/>
      <w:ind w:left="360" w:right="360" w:firstLine="0"/>
    </w:p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color w:val="353842"/>
      <w:sz w:val="20"/>
      <w:szCs w:val="20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uiPriority w:val="99"/>
    <w:rsid w:val="00560B72"/>
    <w:rPr>
      <w:b/>
      <w:bCs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  <w:jc w:val="center"/>
    </w:pPr>
    <w:rPr>
      <w:rFonts w:hAnsi="Liberation Serif"/>
      <w:sz w:val="20"/>
      <w:szCs w:val="20"/>
    </w:rPr>
  </w:style>
  <w:style w:type="paragraph" w:customStyle="1" w:styleId="cde8e6ede8e9eaeeebeeedf2e8f2f3eb">
    <w:name w:val="Нcdиe8жe6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hAnsi="Liberation Serif"/>
      <w:sz w:val="20"/>
      <w:szCs w:val="20"/>
    </w:rPr>
  </w:style>
  <w:style w:type="character" w:styleId="af3">
    <w:name w:val="Hyperlink"/>
    <w:uiPriority w:val="99"/>
    <w:semiHidden/>
    <w:unhideWhenUsed/>
    <w:rsid w:val="00A67A91"/>
    <w:rPr>
      <w:color w:val="0000FF"/>
      <w:u w:val="single"/>
    </w:rPr>
  </w:style>
  <w:style w:type="paragraph" w:styleId="af4">
    <w:name w:val="No Spacing"/>
    <w:uiPriority w:val="1"/>
    <w:qFormat/>
    <w:rsid w:val="00A67A91"/>
    <w:rPr>
      <w:rFonts w:eastAsia="Times New Roman" w:cs="Calibri"/>
      <w:sz w:val="22"/>
      <w:szCs w:val="22"/>
    </w:rPr>
  </w:style>
  <w:style w:type="character" w:customStyle="1" w:styleId="af5">
    <w:name w:val="Гипертекстовая ссылка"/>
    <w:uiPriority w:val="99"/>
    <w:rsid w:val="00A67A91"/>
    <w:rPr>
      <w:rFonts w:ascii="Times New Roman" w:hAnsi="Times New Roman" w:cs="Times New Roman" w:hint="default"/>
      <w:b/>
      <w:bCs w:val="0"/>
      <w:color w:val="106BB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4D3AE-4C2D-4CE2-80DB-C5D9C590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1861</CharactersWithSpaces>
  <SharedDoc>false</SharedDoc>
  <HLinks>
    <vt:vector size="102" baseType="variant">
      <vt:variant>
        <vt:i4>4456528</vt:i4>
      </vt:variant>
      <vt:variant>
        <vt:i4>48</vt:i4>
      </vt:variant>
      <vt:variant>
        <vt:i4>0</vt:i4>
      </vt:variant>
      <vt:variant>
        <vt:i4>5</vt:i4>
      </vt:variant>
      <vt:variant>
        <vt:lpwstr>http://municipal.garant.ru/document?id=10064072&amp;sub=0</vt:lpwstr>
      </vt:variant>
      <vt:variant>
        <vt:lpwstr/>
      </vt:variant>
      <vt:variant>
        <vt:i4>4456528</vt:i4>
      </vt:variant>
      <vt:variant>
        <vt:i4>45</vt:i4>
      </vt:variant>
      <vt:variant>
        <vt:i4>0</vt:i4>
      </vt:variant>
      <vt:variant>
        <vt:i4>5</vt:i4>
      </vt:variant>
      <vt:variant>
        <vt:lpwstr>http://municipal.garant.ru/document?id=10064072&amp;sub=0</vt:lpwstr>
      </vt:variant>
      <vt:variant>
        <vt:lpwstr/>
      </vt:variant>
      <vt:variant>
        <vt:i4>7995497</vt:i4>
      </vt:variant>
      <vt:variant>
        <vt:i4>42</vt:i4>
      </vt:variant>
      <vt:variant>
        <vt:i4>0</vt:i4>
      </vt:variant>
      <vt:variant>
        <vt:i4>5</vt:i4>
      </vt:variant>
      <vt:variant>
        <vt:lpwstr>http://municipal.garant.ru/document?id=12038258&amp;sub=600</vt:lpwstr>
      </vt:variant>
      <vt:variant>
        <vt:lpwstr/>
      </vt:variant>
      <vt:variant>
        <vt:i4>4980831</vt:i4>
      </vt:variant>
      <vt:variant>
        <vt:i4>39</vt:i4>
      </vt:variant>
      <vt:variant>
        <vt:i4>0</vt:i4>
      </vt:variant>
      <vt:variant>
        <vt:i4>5</vt:i4>
      </vt:variant>
      <vt:variant>
        <vt:lpwstr>http://municipal.garant.ru/document?id=12038258&amp;sub=55533</vt:lpwstr>
      </vt:variant>
      <vt:variant>
        <vt:lpwstr/>
      </vt:variant>
      <vt:variant>
        <vt:i4>4980831</vt:i4>
      </vt:variant>
      <vt:variant>
        <vt:i4>36</vt:i4>
      </vt:variant>
      <vt:variant>
        <vt:i4>0</vt:i4>
      </vt:variant>
      <vt:variant>
        <vt:i4>5</vt:i4>
      </vt:variant>
      <vt:variant>
        <vt:lpwstr>http://municipal.garant.ru/document?id=12038258&amp;sub=55531</vt:lpwstr>
      </vt:variant>
      <vt:variant>
        <vt:lpwstr/>
      </vt:variant>
      <vt:variant>
        <vt:i4>5177433</vt:i4>
      </vt:variant>
      <vt:variant>
        <vt:i4>33</vt:i4>
      </vt:variant>
      <vt:variant>
        <vt:i4>0</vt:i4>
      </vt:variant>
      <vt:variant>
        <vt:i4>5</vt:i4>
      </vt:variant>
      <vt:variant>
        <vt:lpwstr>http://municipal.garant.ru/document?id=12038258&amp;sub=5530</vt:lpwstr>
      </vt:variant>
      <vt:variant>
        <vt:lpwstr/>
      </vt:variant>
      <vt:variant>
        <vt:i4>4259926</vt:i4>
      </vt:variant>
      <vt:variant>
        <vt:i4>30</vt:i4>
      </vt:variant>
      <vt:variant>
        <vt:i4>0</vt:i4>
      </vt:variant>
      <vt:variant>
        <vt:i4>5</vt:i4>
      </vt:variant>
      <vt:variant>
        <vt:lpwstr>http://municipal.garant.ru/document?id=12024624&amp;sub=0</vt:lpwstr>
      </vt:variant>
      <vt:variant>
        <vt:lpwstr/>
      </vt:variant>
      <vt:variant>
        <vt:i4>4325456</vt:i4>
      </vt:variant>
      <vt:variant>
        <vt:i4>27</vt:i4>
      </vt:variant>
      <vt:variant>
        <vt:i4>0</vt:i4>
      </vt:variant>
      <vt:variant>
        <vt:i4>5</vt:i4>
      </vt:variant>
      <vt:variant>
        <vt:lpwstr>http://municipal.garant.ru/document?id=10064072&amp;sub=2224</vt:lpwstr>
      </vt:variant>
      <vt:variant>
        <vt:lpwstr/>
      </vt:variant>
      <vt:variant>
        <vt:i4>4259926</vt:i4>
      </vt:variant>
      <vt:variant>
        <vt:i4>24</vt:i4>
      </vt:variant>
      <vt:variant>
        <vt:i4>0</vt:i4>
      </vt:variant>
      <vt:variant>
        <vt:i4>5</vt:i4>
      </vt:variant>
      <vt:variant>
        <vt:lpwstr>http://municipal.garant.ru/document?id=12024624&amp;sub=0</vt:lpwstr>
      </vt:variant>
      <vt:variant>
        <vt:lpwstr/>
      </vt:variant>
      <vt:variant>
        <vt:i4>7733346</vt:i4>
      </vt:variant>
      <vt:variant>
        <vt:i4>21</vt:i4>
      </vt:variant>
      <vt:variant>
        <vt:i4>0</vt:i4>
      </vt:variant>
      <vt:variant>
        <vt:i4>5</vt:i4>
      </vt:variant>
      <vt:variant>
        <vt:lpwstr>http://municipal.garant.ru/document?id=10064072&amp;sub=222</vt:lpwstr>
      </vt:variant>
      <vt:variant>
        <vt:lpwstr/>
      </vt:variant>
      <vt:variant>
        <vt:i4>7733346</vt:i4>
      </vt:variant>
      <vt:variant>
        <vt:i4>18</vt:i4>
      </vt:variant>
      <vt:variant>
        <vt:i4>0</vt:i4>
      </vt:variant>
      <vt:variant>
        <vt:i4>5</vt:i4>
      </vt:variant>
      <vt:variant>
        <vt:lpwstr>http://municipal.garant.ru/document?id=10064072&amp;sub=222</vt:lpwstr>
      </vt:variant>
      <vt:variant>
        <vt:lpwstr/>
      </vt:variant>
      <vt:variant>
        <vt:i4>4522064</vt:i4>
      </vt:variant>
      <vt:variant>
        <vt:i4>15</vt:i4>
      </vt:variant>
      <vt:variant>
        <vt:i4>0</vt:i4>
      </vt:variant>
      <vt:variant>
        <vt:i4>5</vt:i4>
      </vt:variant>
      <vt:variant>
        <vt:lpwstr>http://municipal.garant.ru/document?id=10064072&amp;sub=2223</vt:lpwstr>
      </vt:variant>
      <vt:variant>
        <vt:lpwstr/>
      </vt:variant>
      <vt:variant>
        <vt:i4>7798889</vt:i4>
      </vt:variant>
      <vt:variant>
        <vt:i4>12</vt:i4>
      </vt:variant>
      <vt:variant>
        <vt:i4>0</vt:i4>
      </vt:variant>
      <vt:variant>
        <vt:i4>5</vt:i4>
      </vt:variant>
      <vt:variant>
        <vt:lpwstr>http://municipal.garant.ru/document?id=12080712&amp;sub=21</vt:lpwstr>
      </vt:variant>
      <vt:variant>
        <vt:lpwstr/>
      </vt:variant>
      <vt:variant>
        <vt:i4>4325456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http://municipal.garant.ru/document?id=10064072&amp;sub=2224</vt:lpwstr>
      </vt:variant>
      <vt:variant>
        <vt:lpwstr/>
      </vt:variant>
      <vt:variant>
        <vt:i4>4587600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http://municipal.garant.ru/document?id=10064072&amp;sub=22201</vt:lpwstr>
      </vt:variant>
      <vt:variant>
        <vt:lpwstr/>
      </vt:variant>
      <vt:variant>
        <vt:i4>5046361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http://municipal.garant.ru/document?id=12038258&amp;sub=55322</vt:lpwstr>
      </vt:variant>
      <vt:variant>
        <vt:lpwstr/>
      </vt:variant>
      <vt:variant>
        <vt:i4>4522064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http://municipal.garant.ru/document?id=10064072&amp;sub=2223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Бойко</dc:creator>
  <cp:lastModifiedBy>Дятьковская Адм</cp:lastModifiedBy>
  <cp:revision>6</cp:revision>
  <cp:lastPrinted>2025-02-10T06:48:00Z</cp:lastPrinted>
  <dcterms:created xsi:type="dcterms:W3CDTF">2025-01-31T05:28:00Z</dcterms:created>
  <dcterms:modified xsi:type="dcterms:W3CDTF">2025-02-10T06:51:00Z</dcterms:modified>
</cp:coreProperties>
</file>