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5E26C1"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5F43D8">
        <w:rPr>
          <w:b/>
          <w:sz w:val="24"/>
          <w:szCs w:val="24"/>
        </w:rPr>
        <w:t>12.12</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r w:rsidR="005F43D8">
        <w:rPr>
          <w:b/>
          <w:sz w:val="24"/>
          <w:szCs w:val="24"/>
        </w:rPr>
        <w:t>187</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bookmarkStart w:id="0" w:name="_Hlk179216311"/>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B35039">
        <w:rPr>
          <w:b/>
          <w:sz w:val="28"/>
          <w:szCs w:val="28"/>
          <w:lang w:eastAsia="ar-SA"/>
        </w:rPr>
        <w:t>«</w:t>
      </w:r>
      <w:r w:rsidR="007E134E">
        <w:rPr>
          <w:b/>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sz w:val="28"/>
          <w:szCs w:val="28"/>
          <w:lang w:eastAsia="ar-SA"/>
        </w:rPr>
        <w:t>»</w:t>
      </w:r>
      <w:r w:rsidR="00E60B9A" w:rsidRPr="00DB707D">
        <w:rPr>
          <w:b/>
          <w:sz w:val="28"/>
          <w:szCs w:val="28"/>
          <w:lang w:eastAsia="ar-SA"/>
        </w:rPr>
        <w:t xml:space="preserve"> </w:t>
      </w:r>
    </w:p>
    <w:bookmarkEnd w:id="0"/>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B35039">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B35039">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4F2654">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98478E">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B35039">
        <w:rPr>
          <w:sz w:val="28"/>
          <w:szCs w:val="28"/>
          <w:lang w:eastAsia="ar-SA"/>
        </w:rPr>
        <w:t>«</w:t>
      </w:r>
      <w:r w:rsidR="007E134E">
        <w:rPr>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lang w:eastAsia="ar-SA"/>
        </w:rPr>
        <w:t>»</w:t>
      </w:r>
      <w:r w:rsidR="00093ADE">
        <w:rPr>
          <w:sz w:val="28"/>
          <w:szCs w:val="28"/>
          <w:lang w:eastAsia="ar-SA"/>
        </w:rPr>
        <w:t>(прилагается)</w:t>
      </w:r>
      <w:r w:rsid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2</w:t>
      </w:r>
      <w:r w:rsidR="00692354">
        <w:rPr>
          <w:sz w:val="28"/>
          <w:szCs w:val="28"/>
          <w:lang w:eastAsia="ar-SA"/>
        </w:rPr>
        <w:t>.</w:t>
      </w:r>
      <w:r w:rsidR="00D776FA" w:rsidRPr="00DB707D">
        <w:rPr>
          <w:sz w:val="28"/>
          <w:szCs w:val="28"/>
          <w:lang w:eastAsia="ar-SA"/>
        </w:rPr>
        <w:t xml:space="preserve"> </w:t>
      </w:r>
      <w:r w:rsidR="003B1509" w:rsidRPr="003B1509">
        <w:rPr>
          <w:sz w:val="28"/>
          <w:szCs w:val="28"/>
          <w:lang w:eastAsia="ar-SA"/>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B35039">
        <w:rPr>
          <w:sz w:val="28"/>
          <w:szCs w:val="28"/>
          <w:lang w:eastAsia="ar-SA"/>
        </w:rPr>
        <w:t>«</w:t>
      </w:r>
      <w:r w:rsidR="003B1509" w:rsidRPr="003B1509">
        <w:rPr>
          <w:sz w:val="28"/>
          <w:szCs w:val="28"/>
          <w:lang w:eastAsia="ar-SA"/>
        </w:rPr>
        <w:t>Интернет</w:t>
      </w:r>
      <w:r w:rsidR="00B35039">
        <w:rPr>
          <w:sz w:val="28"/>
          <w:szCs w:val="28"/>
          <w:lang w:eastAsia="ar-SA"/>
        </w:rPr>
        <w:t>»</w:t>
      </w:r>
      <w:r w:rsidR="003B1509" w:rsidRP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3</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7E134E" w:rsidP="003B1509">
      <w:pPr>
        <w:ind w:firstLine="708"/>
        <w:jc w:val="both"/>
        <w:rPr>
          <w:sz w:val="28"/>
          <w:szCs w:val="28"/>
        </w:rPr>
      </w:pPr>
      <w:r>
        <w:rPr>
          <w:sz w:val="28"/>
          <w:szCs w:val="28"/>
          <w:lang w:eastAsia="ar-SA"/>
        </w:rPr>
        <w:t>4</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E45DE2" w:rsidRDefault="00E45DE2" w:rsidP="005A4098">
      <w:pPr>
        <w:ind w:left="4820"/>
        <w:jc w:val="center"/>
        <w:rPr>
          <w:rFonts w:eastAsia="TimesNewRomanPSMT"/>
          <w:sz w:val="28"/>
          <w:szCs w:val="28"/>
        </w:rPr>
        <w:sectPr w:rsidR="00E45DE2" w:rsidSect="00E45DE2">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w:t>
      </w:r>
      <w:r w:rsidR="005F43D8">
        <w:rPr>
          <w:rFonts w:eastAsia="TimesNewRomanPSMT"/>
          <w:sz w:val="28"/>
          <w:szCs w:val="28"/>
        </w:rPr>
        <w:t xml:space="preserve"> 12 декабря</w:t>
      </w:r>
      <w:r w:rsidRPr="00DB707D">
        <w:rPr>
          <w:rFonts w:eastAsia="TimesNewRomanPSMT"/>
          <w:sz w:val="28"/>
          <w:szCs w:val="28"/>
        </w:rPr>
        <w:t xml:space="preserve">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r w:rsidR="005F43D8">
        <w:rPr>
          <w:rFonts w:eastAsia="TimesNewRomanPSMT"/>
          <w:sz w:val="28"/>
          <w:szCs w:val="28"/>
        </w:rPr>
        <w:t>187</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B35039">
        <w:rPr>
          <w:rFonts w:eastAsia="Arial"/>
          <w:b/>
          <w:sz w:val="28"/>
          <w:szCs w:val="28"/>
          <w:shd w:val="clear" w:color="auto" w:fill="FFFFFF"/>
          <w:lang w:eastAsia="ar-SA"/>
        </w:rPr>
        <w:t>«</w:t>
      </w:r>
      <w:r w:rsidR="007E134E">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Arial"/>
          <w:b/>
          <w:sz w:val="28"/>
          <w:szCs w:val="28"/>
          <w:shd w:val="clear" w:color="auto" w:fill="FFFFFF"/>
          <w:lang w:eastAsia="ar-SA"/>
        </w:rPr>
        <w:t>»</w:t>
      </w:r>
    </w:p>
    <w:p w:rsidR="006D41D3" w:rsidRPr="00DB707D" w:rsidRDefault="006D41D3" w:rsidP="005C1AC0">
      <w:pPr>
        <w:suppressAutoHyphens/>
        <w:spacing w:after="120"/>
        <w:jc w:val="center"/>
        <w:rPr>
          <w:sz w:val="24"/>
          <w:szCs w:val="24"/>
          <w:shd w:val="clear" w:color="auto" w:fill="FFFFFF"/>
          <w:lang w:eastAsia="en-US" w:bidi="en-US"/>
        </w:rPr>
      </w:pPr>
    </w:p>
    <w:p w:rsidR="005C1AC0" w:rsidRPr="00FB481B" w:rsidRDefault="00A67B05" w:rsidP="002F0A8D">
      <w:pPr>
        <w:widowControl w:val="0"/>
        <w:shd w:val="clear" w:color="auto" w:fill="FFFFFF"/>
        <w:suppressAutoHyphens/>
        <w:autoSpaceDE w:val="0"/>
        <w:ind w:left="709"/>
        <w:jc w:val="center"/>
        <w:rPr>
          <w:b/>
          <w:sz w:val="28"/>
          <w:szCs w:val="28"/>
          <w:lang w:eastAsia="ar-SA"/>
        </w:rPr>
      </w:pPr>
      <w:r w:rsidRPr="00B35039">
        <w:rPr>
          <w:b/>
          <w:sz w:val="28"/>
          <w:szCs w:val="28"/>
          <w:lang w:val="en-US" w:eastAsia="ar-SA"/>
        </w:rPr>
        <w:t>I</w:t>
      </w:r>
      <w:r w:rsidR="002830EA" w:rsidRPr="00B35039">
        <w:rPr>
          <w:b/>
          <w:sz w:val="28"/>
          <w:szCs w:val="28"/>
          <w:lang w:eastAsia="ar-SA"/>
        </w:rPr>
        <w:t>.</w:t>
      </w:r>
      <w:r w:rsidR="002830EA" w:rsidRPr="00FB481B">
        <w:rPr>
          <w:b/>
          <w:sz w:val="28"/>
          <w:szCs w:val="28"/>
          <w:lang w:eastAsia="ar-SA"/>
        </w:rPr>
        <w:t xml:space="preserve"> </w:t>
      </w:r>
      <w:r w:rsidR="002F0A8D" w:rsidRPr="00FB481B">
        <w:rPr>
          <w:b/>
          <w:sz w:val="28"/>
          <w:szCs w:val="28"/>
          <w:lang w:eastAsia="ar-SA"/>
        </w:rPr>
        <w:t xml:space="preserve"> </w:t>
      </w:r>
      <w:r w:rsidR="005C1AC0" w:rsidRPr="00FB481B">
        <w:rPr>
          <w:b/>
          <w:sz w:val="28"/>
          <w:szCs w:val="28"/>
          <w:lang w:eastAsia="ar-SA"/>
        </w:rPr>
        <w:t>Общие положения</w:t>
      </w:r>
    </w:p>
    <w:p w:rsidR="00967C96" w:rsidRPr="00FB481B" w:rsidRDefault="00967C96" w:rsidP="002F0A8D">
      <w:pPr>
        <w:widowControl w:val="0"/>
        <w:shd w:val="clear" w:color="auto" w:fill="FFFFFF"/>
        <w:suppressAutoHyphens/>
        <w:autoSpaceDE w:val="0"/>
        <w:ind w:left="709"/>
        <w:jc w:val="center"/>
        <w:rPr>
          <w:b/>
          <w:sz w:val="28"/>
          <w:szCs w:val="28"/>
          <w:lang w:eastAsia="ar-SA"/>
        </w:rPr>
      </w:pPr>
    </w:p>
    <w:p w:rsidR="00967C96" w:rsidRPr="00FB481B" w:rsidRDefault="00967C96" w:rsidP="00967C96">
      <w:pPr>
        <w:tabs>
          <w:tab w:val="left" w:pos="708"/>
        </w:tabs>
        <w:suppressAutoHyphens/>
        <w:spacing w:line="100" w:lineRule="atLeast"/>
        <w:jc w:val="center"/>
        <w:rPr>
          <w:b/>
          <w:color w:val="00000A"/>
          <w:lang w:eastAsia="zh-CN"/>
        </w:rPr>
      </w:pPr>
      <w:r w:rsidRPr="00FB481B">
        <w:rPr>
          <w:b/>
          <w:color w:val="000000"/>
          <w:sz w:val="28"/>
          <w:szCs w:val="28"/>
        </w:rPr>
        <w:t xml:space="preserve">1.1. Предмет регулирования </w:t>
      </w:r>
      <w:r w:rsidR="002D6077" w:rsidRPr="00FB481B">
        <w:rPr>
          <w:b/>
          <w:color w:val="000000"/>
          <w:sz w:val="28"/>
          <w:szCs w:val="28"/>
        </w:rPr>
        <w:t xml:space="preserve">административного </w:t>
      </w:r>
      <w:r w:rsidRPr="00FB481B">
        <w:rPr>
          <w:b/>
          <w:color w:val="000000"/>
          <w:sz w:val="28"/>
          <w:szCs w:val="28"/>
        </w:rPr>
        <w:t>регламента</w:t>
      </w:r>
    </w:p>
    <w:p w:rsidR="005C1AC0" w:rsidRPr="00DB707D" w:rsidRDefault="005C1AC0" w:rsidP="005C1AC0">
      <w:pPr>
        <w:widowControl w:val="0"/>
        <w:suppressAutoHyphens/>
        <w:autoSpaceDE w:val="0"/>
        <w:spacing w:line="200" w:lineRule="atLeast"/>
        <w:ind w:firstLine="851"/>
        <w:jc w:val="both"/>
        <w:rPr>
          <w:bCs/>
          <w:sz w:val="28"/>
          <w:szCs w:val="28"/>
          <w:lang w:eastAsia="ar-SA"/>
        </w:rPr>
      </w:pPr>
    </w:p>
    <w:p w:rsidR="002830EA" w:rsidRPr="00DB707D" w:rsidRDefault="002830EA" w:rsidP="002830EA">
      <w:pPr>
        <w:ind w:firstLine="709"/>
        <w:jc w:val="both"/>
        <w:rPr>
          <w:rFonts w:eastAsia="DejaVu Sans" w:cs="DejaVu Sans"/>
          <w:kern w:val="3"/>
          <w:sz w:val="28"/>
          <w:szCs w:val="28"/>
          <w:lang w:eastAsia="zh-CN" w:bidi="hi-IN"/>
        </w:rPr>
      </w:pPr>
      <w:r w:rsidRPr="00DB707D">
        <w:rPr>
          <w:bCs/>
          <w:sz w:val="28"/>
          <w:szCs w:val="28"/>
          <w:lang w:eastAsia="ar-SA"/>
        </w:rPr>
        <w:t xml:space="preserve">1.1.1. </w:t>
      </w: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A67B05" w:rsidRPr="00B35039" w:rsidRDefault="00D235B7" w:rsidP="00A67B05">
      <w:pPr>
        <w:tabs>
          <w:tab w:val="num" w:pos="1276"/>
        </w:tabs>
        <w:ind w:firstLine="709"/>
        <w:contextualSpacing/>
        <w:jc w:val="both"/>
        <w:rPr>
          <w:rFonts w:eastAsia="Calibri"/>
          <w:sz w:val="28"/>
          <w:szCs w:val="28"/>
        </w:rPr>
      </w:pPr>
      <w:r w:rsidRPr="00B35039">
        <w:rPr>
          <w:sz w:val="28"/>
          <w:szCs w:val="28"/>
        </w:rPr>
        <w:t>1.1.</w:t>
      </w:r>
      <w:r w:rsidR="00E84D9C" w:rsidRPr="00B35039">
        <w:rPr>
          <w:sz w:val="28"/>
          <w:szCs w:val="28"/>
        </w:rPr>
        <w:t>2</w:t>
      </w:r>
      <w:r w:rsidRPr="00B35039">
        <w:rPr>
          <w:sz w:val="28"/>
          <w:szCs w:val="28"/>
        </w:rPr>
        <w:t>.</w:t>
      </w:r>
      <w:r w:rsidR="00A67B05" w:rsidRPr="00B35039">
        <w:rPr>
          <w:sz w:val="28"/>
          <w:szCs w:val="28"/>
        </w:rPr>
        <w:t xml:space="preserve"> Положения настоящего административного регламента</w:t>
      </w:r>
      <w:r w:rsidR="00A67B05" w:rsidRPr="00B35039">
        <w:t xml:space="preserve"> </w:t>
      </w:r>
      <w:r w:rsidR="00A67B05" w:rsidRPr="00B35039">
        <w:rPr>
          <w:sz w:val="28"/>
          <w:szCs w:val="28"/>
        </w:rPr>
        <w:t xml:space="preserve">распространяется на результаты предоставления муниципальной услуги </w:t>
      </w:r>
      <w:r w:rsidR="00B35039">
        <w:rPr>
          <w:sz w:val="28"/>
          <w:szCs w:val="28"/>
        </w:rPr>
        <w:t>«</w:t>
      </w:r>
      <w:r w:rsidR="00A67B05" w:rsidRPr="00B35039">
        <w:rPr>
          <w:sz w:val="28"/>
          <w:szCs w:val="28"/>
        </w:rPr>
        <w:t>Выдача дубликата документа, выданного по результату ранее предоставленной муниципальной услуги</w:t>
      </w:r>
      <w:r w:rsidR="00B35039">
        <w:rPr>
          <w:sz w:val="28"/>
          <w:szCs w:val="28"/>
        </w:rPr>
        <w:t>»</w:t>
      </w:r>
      <w:r w:rsidR="00A67B05" w:rsidRPr="00B35039">
        <w:rPr>
          <w:sz w:val="28"/>
          <w:szCs w:val="28"/>
        </w:rPr>
        <w:t xml:space="preserve"> в случае утраты </w:t>
      </w:r>
      <w:r w:rsidR="00A67B05" w:rsidRPr="00B35039">
        <w:rPr>
          <w:rFonts w:eastAsia="Calibri"/>
          <w:sz w:val="28"/>
          <w:szCs w:val="28"/>
        </w:rPr>
        <w:t xml:space="preserve">(пришедшего в негодность) </w:t>
      </w:r>
      <w:r w:rsidR="00A67B05" w:rsidRPr="00B35039">
        <w:rPr>
          <w:sz w:val="28"/>
          <w:szCs w:val="28"/>
        </w:rPr>
        <w:t xml:space="preserve">документа, выданного по результату ранее предоставленной муниципальной услуги, </w:t>
      </w:r>
      <w:r w:rsidR="00A67B05" w:rsidRPr="00B35039">
        <w:rPr>
          <w:rFonts w:eastAsia="Calibri"/>
          <w:sz w:val="28"/>
          <w:szCs w:val="28"/>
        </w:rPr>
        <w:t>в порядке, установленном уполномоченным органом.</w:t>
      </w:r>
    </w:p>
    <w:p w:rsidR="00A67B05" w:rsidRDefault="00A67B05" w:rsidP="004F2654">
      <w:pPr>
        <w:ind w:firstLine="709"/>
        <w:jc w:val="both"/>
        <w:rPr>
          <w:sz w:val="28"/>
          <w:szCs w:val="28"/>
        </w:rPr>
      </w:pPr>
    </w:p>
    <w:p w:rsidR="000822E9" w:rsidRDefault="000822E9" w:rsidP="002F0A8D">
      <w:pPr>
        <w:tabs>
          <w:tab w:val="left" w:pos="708"/>
        </w:tabs>
        <w:suppressAutoHyphens/>
        <w:spacing w:line="100" w:lineRule="atLeast"/>
        <w:jc w:val="center"/>
        <w:rPr>
          <w:color w:val="000000"/>
          <w:sz w:val="28"/>
          <w:szCs w:val="28"/>
        </w:rPr>
      </w:pPr>
    </w:p>
    <w:p w:rsidR="002F0A8D" w:rsidRPr="00FB481B" w:rsidRDefault="002F0A8D" w:rsidP="002F0A8D">
      <w:pPr>
        <w:tabs>
          <w:tab w:val="left" w:pos="708"/>
        </w:tabs>
        <w:suppressAutoHyphens/>
        <w:spacing w:line="100" w:lineRule="atLeast"/>
        <w:jc w:val="center"/>
        <w:rPr>
          <w:b/>
          <w:color w:val="00000A"/>
          <w:lang w:eastAsia="zh-CN"/>
        </w:rPr>
      </w:pPr>
      <w:r w:rsidRPr="00FB481B">
        <w:rPr>
          <w:b/>
          <w:color w:val="000000"/>
          <w:sz w:val="28"/>
          <w:szCs w:val="28"/>
        </w:rPr>
        <w:lastRenderedPageBreak/>
        <w:t>1.2.</w:t>
      </w:r>
      <w:r w:rsidRPr="00FB481B">
        <w:rPr>
          <w:b/>
          <w:color w:val="00000A"/>
          <w:sz w:val="28"/>
          <w:szCs w:val="28"/>
        </w:rPr>
        <w:t xml:space="preserve"> </w:t>
      </w:r>
      <w:r w:rsidR="00614CE1" w:rsidRPr="00FB481B">
        <w:rPr>
          <w:b/>
          <w:color w:val="00000A"/>
          <w:sz w:val="28"/>
          <w:szCs w:val="28"/>
        </w:rPr>
        <w:t>Круг зая</w:t>
      </w:r>
      <w:r w:rsidR="0048141B" w:rsidRPr="00FB481B">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794501" w:rsidRPr="00D235B7" w:rsidRDefault="00D235B7" w:rsidP="00794501">
      <w:pPr>
        <w:autoSpaceDE w:val="0"/>
        <w:autoSpaceDN w:val="0"/>
        <w:adjustRightInd w:val="0"/>
        <w:ind w:firstLine="709"/>
        <w:jc w:val="both"/>
        <w:rPr>
          <w:color w:val="000000"/>
          <w:sz w:val="28"/>
          <w:szCs w:val="28"/>
        </w:rPr>
      </w:pPr>
      <w:r w:rsidRPr="002E7CA3">
        <w:rPr>
          <w:sz w:val="28"/>
          <w:szCs w:val="28"/>
        </w:rPr>
        <w:t xml:space="preserve">1.2.1. </w:t>
      </w:r>
      <w:r w:rsidR="00794501" w:rsidRPr="001C753F">
        <w:rPr>
          <w:color w:val="000000"/>
          <w:sz w:val="28"/>
          <w:szCs w:val="28"/>
        </w:rPr>
        <w:t>Заявителями, имеющими право на получение муниципальной услуги, являются</w:t>
      </w:r>
      <w:r w:rsidR="00FA4D89">
        <w:rPr>
          <w:color w:val="000000"/>
          <w:sz w:val="28"/>
          <w:szCs w:val="28"/>
        </w:rPr>
        <w:t xml:space="preserve"> </w:t>
      </w:r>
      <w:r w:rsidR="00794501" w:rsidRPr="001C753F">
        <w:rPr>
          <w:color w:val="000000"/>
          <w:sz w:val="28"/>
          <w:szCs w:val="28"/>
        </w:rPr>
        <w:t xml:space="preserve">юридические </w:t>
      </w:r>
      <w:r w:rsidR="00FA4D89">
        <w:rPr>
          <w:color w:val="000000"/>
          <w:sz w:val="28"/>
          <w:szCs w:val="28"/>
        </w:rPr>
        <w:t xml:space="preserve">и физические </w:t>
      </w:r>
      <w:r w:rsidR="00794501" w:rsidRPr="001C753F">
        <w:rPr>
          <w:color w:val="000000"/>
          <w:sz w:val="28"/>
          <w:szCs w:val="28"/>
        </w:rPr>
        <w:t xml:space="preserve">лица, </w:t>
      </w:r>
      <w:r w:rsidR="00C71CDA" w:rsidRPr="001C753F">
        <w:rPr>
          <w:color w:val="000000"/>
          <w:sz w:val="28"/>
          <w:szCs w:val="28"/>
        </w:rPr>
        <w:t xml:space="preserve">либо их уполномоченные представители, действующие в соответствии с полномочиями, подтверждаемыми в установленном законом порядке </w:t>
      </w:r>
      <w:r w:rsidR="00794501" w:rsidRPr="001C753F">
        <w:rPr>
          <w:color w:val="000000"/>
          <w:sz w:val="28"/>
          <w:szCs w:val="28"/>
        </w:rPr>
        <w:t>(далее - заявители).</w:t>
      </w:r>
      <w:r w:rsidR="00794501" w:rsidRPr="00D235B7">
        <w:rPr>
          <w:color w:val="000000"/>
          <w:sz w:val="28"/>
          <w:szCs w:val="28"/>
        </w:rPr>
        <w:t xml:space="preserve"> </w:t>
      </w:r>
    </w:p>
    <w:p w:rsidR="00816ABF" w:rsidRDefault="00816ABF" w:rsidP="00D235B7">
      <w:pPr>
        <w:autoSpaceDE w:val="0"/>
        <w:autoSpaceDN w:val="0"/>
        <w:adjustRightInd w:val="0"/>
        <w:ind w:firstLine="709"/>
        <w:jc w:val="both"/>
        <w:rPr>
          <w:color w:val="000000"/>
          <w:sz w:val="28"/>
          <w:szCs w:val="28"/>
        </w:rPr>
      </w:pPr>
    </w:p>
    <w:p w:rsidR="003A2CB9" w:rsidRPr="00FB481B" w:rsidRDefault="003A2CB9" w:rsidP="000822E9">
      <w:pPr>
        <w:suppressAutoHyphens/>
        <w:autoSpaceDE w:val="0"/>
        <w:autoSpaceDN w:val="0"/>
        <w:adjustRightInd w:val="0"/>
        <w:ind w:firstLine="540"/>
        <w:jc w:val="center"/>
        <w:rPr>
          <w:b/>
          <w:color w:val="000000"/>
          <w:sz w:val="28"/>
          <w:szCs w:val="28"/>
        </w:rPr>
      </w:pPr>
      <w:r w:rsidRPr="00FB481B">
        <w:rPr>
          <w:b/>
          <w:color w:val="000000"/>
          <w:sz w:val="28"/>
          <w:szCs w:val="28"/>
        </w:rPr>
        <w:t xml:space="preserve">1.3.  </w:t>
      </w:r>
      <w:r w:rsidR="000822E9" w:rsidRPr="00FB481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B35039">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B35039">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B35039">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B35039">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B35039">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B35039">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153207" w:rsidRPr="000822E9" w:rsidRDefault="00153207" w:rsidP="000822E9">
      <w:pPr>
        <w:suppressAutoHyphens/>
        <w:ind w:firstLine="708"/>
        <w:jc w:val="both"/>
        <w:rPr>
          <w:sz w:val="28"/>
          <w:szCs w:val="28"/>
        </w:rPr>
      </w:pPr>
    </w:p>
    <w:p w:rsidR="003A2CB9" w:rsidRPr="00FB481B" w:rsidRDefault="00A67B05" w:rsidP="003A2CB9">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w:t>
      </w:r>
      <w:r w:rsidRPr="00B35039">
        <w:rPr>
          <w:b/>
          <w:sz w:val="28"/>
          <w:szCs w:val="28"/>
          <w:lang w:eastAsia="ar-SA"/>
        </w:rPr>
        <w:t>.</w:t>
      </w:r>
      <w:r w:rsidR="003A2CB9" w:rsidRPr="00FB481B">
        <w:rPr>
          <w:b/>
          <w:color w:val="000000"/>
          <w:sz w:val="28"/>
          <w:szCs w:val="28"/>
        </w:rPr>
        <w:t xml:space="preserve"> Стандарт предоставления муниципальной услуги</w:t>
      </w:r>
    </w:p>
    <w:p w:rsidR="003A2CB9" w:rsidRPr="00FB481B" w:rsidRDefault="003A2CB9" w:rsidP="003A2CB9">
      <w:pPr>
        <w:widowControl w:val="0"/>
        <w:suppressAutoHyphens/>
        <w:autoSpaceDE w:val="0"/>
        <w:autoSpaceDN w:val="0"/>
        <w:adjustRightInd w:val="0"/>
        <w:ind w:firstLine="720"/>
        <w:jc w:val="both"/>
        <w:rPr>
          <w:b/>
          <w:color w:val="000000"/>
          <w:sz w:val="28"/>
          <w:szCs w:val="28"/>
        </w:rPr>
      </w:pPr>
    </w:p>
    <w:p w:rsidR="00352BFF" w:rsidRPr="00FB481B" w:rsidRDefault="003A2CB9" w:rsidP="003A2CB9">
      <w:pPr>
        <w:widowControl w:val="0"/>
        <w:suppressAutoHyphens/>
        <w:autoSpaceDE w:val="0"/>
        <w:spacing w:line="200" w:lineRule="atLeast"/>
        <w:ind w:firstLine="851"/>
        <w:jc w:val="center"/>
        <w:rPr>
          <w:b/>
          <w:color w:val="000000"/>
          <w:sz w:val="28"/>
          <w:szCs w:val="28"/>
        </w:rPr>
      </w:pPr>
      <w:bookmarkStart w:id="1" w:name="Par146"/>
      <w:bookmarkEnd w:id="1"/>
      <w:r w:rsidRPr="00FB481B">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4F2654">
        <w:rPr>
          <w:sz w:val="28"/>
          <w:szCs w:val="28"/>
        </w:rPr>
        <w:t xml:space="preserve">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B481B" w:rsidRDefault="00352BFF" w:rsidP="00352BFF">
      <w:pPr>
        <w:tabs>
          <w:tab w:val="left" w:pos="708"/>
        </w:tabs>
        <w:suppressAutoHyphens/>
        <w:spacing w:line="100" w:lineRule="atLeast"/>
        <w:jc w:val="center"/>
        <w:rPr>
          <w:b/>
          <w:color w:val="00000A"/>
          <w:lang w:eastAsia="zh-CN"/>
        </w:rPr>
      </w:pPr>
      <w:r w:rsidRPr="00FB481B">
        <w:rPr>
          <w:b/>
          <w:color w:val="00000A"/>
          <w:sz w:val="28"/>
          <w:szCs w:val="28"/>
          <w:lang w:eastAsia="zh-CN"/>
        </w:rPr>
        <w:t>2.2. Наименование органа, предоставляющего муниципальную услугу</w:t>
      </w:r>
    </w:p>
    <w:p w:rsidR="00352BFF" w:rsidRPr="00DB707D" w:rsidRDefault="00352BFF" w:rsidP="00AE33EE">
      <w:pPr>
        <w:widowControl w:val="0"/>
        <w:suppressAutoHyphens/>
        <w:autoSpaceDE w:val="0"/>
        <w:ind w:firstLine="709"/>
        <w:jc w:val="both"/>
        <w:rPr>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w:t>
      </w:r>
      <w:r w:rsidRPr="000822E9">
        <w:rPr>
          <w:rFonts w:eastAsia="Calibri"/>
          <w:color w:val="000000"/>
          <w:sz w:val="28"/>
          <w:szCs w:val="28"/>
          <w:shd w:val="clear" w:color="auto" w:fill="FFFFFF"/>
          <w:lang w:eastAsia="en-US"/>
        </w:rPr>
        <w:lastRenderedPageBreak/>
        <w:t>–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предоставляет </w:t>
      </w:r>
      <w:r w:rsidR="002B5F5D">
        <w:rPr>
          <w:rFonts w:eastAsia="Calibri"/>
          <w:color w:val="000000"/>
          <w:sz w:val="28"/>
          <w:szCs w:val="28"/>
          <w:lang w:eastAsia="en-US"/>
        </w:rPr>
        <w:t>финансовый</w:t>
      </w:r>
      <w:r w:rsidRPr="000822E9">
        <w:rPr>
          <w:rFonts w:eastAsia="Calibri"/>
          <w:color w:val="000000"/>
          <w:sz w:val="28"/>
          <w:szCs w:val="28"/>
          <w:lang w:eastAsia="en-US"/>
        </w:rPr>
        <w:t xml:space="preserve">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B35039">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B35039">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B481B" w:rsidRDefault="003352C5" w:rsidP="003352C5">
      <w:pPr>
        <w:suppressAutoHyphens/>
        <w:ind w:firstLine="709"/>
        <w:jc w:val="center"/>
        <w:rPr>
          <w:b/>
          <w:color w:val="00000A"/>
          <w:sz w:val="28"/>
          <w:szCs w:val="28"/>
          <w:lang w:eastAsia="zh-CN"/>
        </w:rPr>
      </w:pPr>
      <w:r w:rsidRPr="00FB481B">
        <w:rPr>
          <w:b/>
          <w:color w:val="00000A"/>
          <w:sz w:val="28"/>
          <w:szCs w:val="28"/>
          <w:lang w:eastAsia="zh-CN"/>
        </w:rPr>
        <w:t xml:space="preserve">2.3. </w:t>
      </w:r>
      <w:r w:rsidR="000822E9" w:rsidRPr="00FB481B">
        <w:rPr>
          <w:b/>
          <w:color w:val="00000A"/>
          <w:sz w:val="28"/>
          <w:szCs w:val="28"/>
          <w:lang w:eastAsia="zh-CN"/>
        </w:rPr>
        <w:t>Р</w:t>
      </w:r>
      <w:r w:rsidRPr="00FB481B">
        <w:rPr>
          <w:b/>
          <w:color w:val="00000A"/>
          <w:sz w:val="28"/>
          <w:szCs w:val="28"/>
          <w:lang w:eastAsia="zh-CN"/>
        </w:rPr>
        <w:t>езультат предоставления</w:t>
      </w:r>
      <w:r w:rsidR="000822E9" w:rsidRPr="00FB481B">
        <w:rPr>
          <w:b/>
          <w:color w:val="00000A"/>
          <w:sz w:val="28"/>
          <w:szCs w:val="28"/>
          <w:lang w:eastAsia="zh-CN"/>
        </w:rPr>
        <w:t xml:space="preserve"> </w:t>
      </w:r>
      <w:r w:rsidRPr="00FB481B">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FA4D89" w:rsidRPr="00FA4D89" w:rsidRDefault="00003F67" w:rsidP="00FA4D89">
      <w:pPr>
        <w:tabs>
          <w:tab w:val="left" w:pos="1260"/>
          <w:tab w:val="num" w:pos="1440"/>
        </w:tabs>
        <w:ind w:firstLine="709"/>
        <w:jc w:val="both"/>
        <w:rPr>
          <w:color w:val="000000"/>
          <w:sz w:val="28"/>
          <w:szCs w:val="28"/>
        </w:rPr>
      </w:pPr>
      <w:r>
        <w:rPr>
          <w:color w:val="000000"/>
          <w:sz w:val="28"/>
          <w:szCs w:val="28"/>
        </w:rPr>
        <w:t xml:space="preserve">2.3.1.1. При обращении заявителя за </w:t>
      </w:r>
      <w:r w:rsidR="002B5F5D">
        <w:rPr>
          <w:color w:val="000000"/>
          <w:sz w:val="28"/>
          <w:szCs w:val="28"/>
        </w:rPr>
        <w:t>муниципальной услуг</w:t>
      </w:r>
      <w:r w:rsidR="00FA4D89">
        <w:rPr>
          <w:color w:val="000000"/>
          <w:sz w:val="28"/>
          <w:szCs w:val="28"/>
        </w:rPr>
        <w:t xml:space="preserve">ой </w:t>
      </w:r>
      <w:r w:rsidR="00B35039">
        <w:rPr>
          <w:color w:val="000000"/>
          <w:sz w:val="28"/>
          <w:szCs w:val="28"/>
        </w:rPr>
        <w:t>«</w:t>
      </w:r>
      <w:r w:rsidR="00FA4D89" w:rsidRPr="00FA4D89">
        <w:rP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35039">
        <w:rPr>
          <w:color w:val="000000"/>
          <w:sz w:val="28"/>
          <w:szCs w:val="28"/>
        </w:rPr>
        <w:t>»</w:t>
      </w:r>
      <w:r w:rsidR="00FA4D89" w:rsidRPr="00FA4D89">
        <w:rPr>
          <w:color w:val="000000"/>
          <w:sz w:val="28"/>
          <w:szCs w:val="28"/>
        </w:rPr>
        <w:t>:</w:t>
      </w:r>
    </w:p>
    <w:p w:rsidR="00003F67" w:rsidRPr="00B35039" w:rsidRDefault="00FA4D89" w:rsidP="00FA4D89">
      <w:pPr>
        <w:tabs>
          <w:tab w:val="left" w:pos="1260"/>
          <w:tab w:val="num" w:pos="1440"/>
        </w:tabs>
        <w:ind w:firstLine="709"/>
        <w:jc w:val="both"/>
        <w:rPr>
          <w:sz w:val="28"/>
          <w:szCs w:val="28"/>
        </w:rPr>
      </w:pPr>
      <w:r w:rsidRPr="00B35039">
        <w:rPr>
          <w:sz w:val="28"/>
          <w:szCs w:val="28"/>
        </w:rPr>
        <w:t>информация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 или об отсутствии таких объектов</w:t>
      </w:r>
      <w:r w:rsidR="00A67B05" w:rsidRPr="00B35039">
        <w:rPr>
          <w:sz w:val="28"/>
          <w:szCs w:val="28"/>
        </w:rPr>
        <w:t xml:space="preserve"> </w:t>
      </w:r>
      <w:r w:rsidR="00A67B05" w:rsidRPr="00B35039">
        <w:rPr>
          <w:rFonts w:eastAsia="Lohit Hindi"/>
          <w:sz w:val="28"/>
          <w:szCs w:val="28"/>
          <w:lang w:eastAsia="zh-CN" w:bidi="hi-IN"/>
        </w:rPr>
        <w:t>в виде письма администрации Дядьковского сельского поселения Кореновского района  (далее – информация</w:t>
      </w:r>
      <w:r w:rsidR="00740BC3" w:rsidRPr="00B35039">
        <w:rPr>
          <w:sz w:val="28"/>
          <w:szCs w:val="28"/>
        </w:rPr>
        <w:t xml:space="preserve"> об объектах недвижимого имущества</w:t>
      </w:r>
      <w:r w:rsidR="00A67B05" w:rsidRPr="00B35039">
        <w:rPr>
          <w:rFonts w:eastAsia="Lohit Hindi"/>
          <w:sz w:val="28"/>
          <w:szCs w:val="28"/>
          <w:lang w:eastAsia="zh-CN" w:bidi="hi-IN"/>
        </w:rPr>
        <w:t>)</w:t>
      </w:r>
      <w:r w:rsidRPr="00B35039">
        <w:rPr>
          <w:sz w:val="28"/>
          <w:szCs w:val="28"/>
        </w:rPr>
        <w:t>;</w:t>
      </w:r>
    </w:p>
    <w:p w:rsidR="00311D51" w:rsidRPr="00364B47"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2D78C8">
        <w:rPr>
          <w:rFonts w:eastAsia="Lohit Hindi"/>
          <w:sz w:val="28"/>
          <w:szCs w:val="28"/>
          <w:lang w:eastAsia="zh-CN" w:bidi="hi-IN"/>
        </w:rPr>
        <w:t>предоставлени</w:t>
      </w:r>
      <w:r w:rsidR="00320616">
        <w:rPr>
          <w:rFonts w:eastAsia="Lohit Hindi"/>
          <w:sz w:val="28"/>
          <w:szCs w:val="28"/>
          <w:lang w:eastAsia="zh-CN" w:bidi="hi-IN"/>
        </w:rPr>
        <w:t>и</w:t>
      </w:r>
      <w:r w:rsidR="002D78C8">
        <w:rPr>
          <w:rFonts w:eastAsia="Lohit Hindi"/>
          <w:sz w:val="28"/>
          <w:szCs w:val="28"/>
          <w:lang w:eastAsia="zh-CN" w:bidi="hi-IN"/>
        </w:rPr>
        <w:t xml:space="preserve"> </w:t>
      </w:r>
      <w:r w:rsidR="00320616">
        <w:rPr>
          <w:rFonts w:eastAsia="Lohit Hindi"/>
          <w:sz w:val="28"/>
          <w:szCs w:val="28"/>
          <w:lang w:eastAsia="zh-CN" w:bidi="hi-IN"/>
        </w:rPr>
        <w:t>муниципальной услуги</w:t>
      </w:r>
      <w:r w:rsidR="002D78C8">
        <w:rPr>
          <w:rFonts w:eastAsia="Lohit Hindi"/>
          <w:sz w:val="28"/>
          <w:szCs w:val="28"/>
          <w:lang w:eastAsia="zh-CN" w:bidi="hi-IN"/>
        </w:rPr>
        <w:t xml:space="preserve">, в виде письма администрации Дядьковского сельского поселения Кореновского района </w:t>
      </w:r>
      <w:r w:rsidR="002D78C8" w:rsidRPr="002D78C8">
        <w:rPr>
          <w:rFonts w:eastAsia="Lohit Hindi"/>
          <w:sz w:val="28"/>
          <w:szCs w:val="28"/>
          <w:lang w:eastAsia="zh-CN" w:bidi="hi-IN"/>
        </w:rPr>
        <w:t xml:space="preserve"> </w:t>
      </w:r>
      <w:r w:rsidRPr="00311D51">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Pr="003353DC">
        <w:rPr>
          <w:rFonts w:eastAsia="Lohit Hindi"/>
          <w:sz w:val="28"/>
          <w:szCs w:val="28"/>
          <w:lang w:eastAsia="zh-CN" w:bidi="hi-IN"/>
        </w:rPr>
        <w:t xml:space="preserve">подпункте </w:t>
      </w:r>
      <w:r w:rsidRPr="007131D3">
        <w:rPr>
          <w:rFonts w:eastAsia="Lohit Hindi"/>
          <w:sz w:val="28"/>
          <w:szCs w:val="28"/>
          <w:lang w:eastAsia="zh-CN" w:bidi="hi-IN"/>
        </w:rPr>
        <w:t>3.3.1.</w:t>
      </w:r>
      <w:r w:rsidR="002D78C8" w:rsidRPr="007131D3">
        <w:rPr>
          <w:rFonts w:eastAsia="Lohit Hindi"/>
          <w:sz w:val="28"/>
          <w:szCs w:val="28"/>
          <w:lang w:eastAsia="zh-CN" w:bidi="hi-IN"/>
        </w:rPr>
        <w:t>3</w:t>
      </w:r>
      <w:r w:rsidRPr="007131D3">
        <w:rPr>
          <w:rFonts w:eastAsia="Lohit Hindi"/>
          <w:sz w:val="28"/>
          <w:szCs w:val="28"/>
          <w:lang w:eastAsia="zh-CN" w:bidi="hi-IN"/>
        </w:rPr>
        <w:t>. пункта 3.3.1 подраздела  3.3  разде</w:t>
      </w:r>
      <w:r w:rsidR="00A67B05">
        <w:rPr>
          <w:rFonts w:eastAsia="Lohit Hindi"/>
          <w:sz w:val="28"/>
          <w:szCs w:val="28"/>
          <w:lang w:eastAsia="zh-CN" w:bidi="hi-IN"/>
        </w:rPr>
        <w:t xml:space="preserve">ла </w:t>
      </w:r>
      <w:r w:rsidRPr="007131D3">
        <w:rPr>
          <w:rFonts w:eastAsia="Lohit Hindi"/>
          <w:sz w:val="28"/>
          <w:szCs w:val="28"/>
          <w:lang w:eastAsia="zh-CN" w:bidi="hi-IN"/>
        </w:rPr>
        <w:t xml:space="preserve"> </w:t>
      </w:r>
      <w:r w:rsidR="00A67B05" w:rsidRPr="00B35039">
        <w:rPr>
          <w:sz w:val="28"/>
          <w:szCs w:val="28"/>
          <w:lang w:val="en-US" w:eastAsia="ar-SA"/>
        </w:rPr>
        <w:t>III</w:t>
      </w:r>
      <w:r w:rsidR="00A67B05" w:rsidRPr="00B35039">
        <w:rPr>
          <w:rFonts w:eastAsia="Lohit Hindi"/>
          <w:sz w:val="28"/>
          <w:szCs w:val="28"/>
          <w:lang w:eastAsia="zh-CN" w:bidi="hi-IN"/>
        </w:rPr>
        <w:t xml:space="preserve"> </w:t>
      </w:r>
      <w:r w:rsidRPr="007131D3">
        <w:rPr>
          <w:rFonts w:eastAsia="Lohit Hindi"/>
          <w:sz w:val="28"/>
          <w:szCs w:val="28"/>
          <w:lang w:eastAsia="zh-CN" w:bidi="hi-IN"/>
        </w:rPr>
        <w:t>настоящего</w:t>
      </w:r>
      <w:r w:rsidRPr="00364B47">
        <w:rPr>
          <w:rFonts w:eastAsia="Lohit Hindi"/>
          <w:sz w:val="28"/>
          <w:szCs w:val="28"/>
          <w:lang w:eastAsia="zh-CN" w:bidi="hi-IN"/>
        </w:rPr>
        <w:t xml:space="preserve"> административного регламента.</w:t>
      </w:r>
      <w:r w:rsidRPr="00364B47">
        <w:rPr>
          <w:rFonts w:eastAsia="Lohit Hindi"/>
          <w:color w:val="FF0000"/>
          <w:sz w:val="28"/>
          <w:szCs w:val="28"/>
          <w:lang w:eastAsia="zh-CN" w:bidi="hi-IN"/>
        </w:rPr>
        <w:t xml:space="preserve"> </w:t>
      </w:r>
    </w:p>
    <w:p w:rsidR="00311D51" w:rsidRPr="00364B47" w:rsidRDefault="00311D51" w:rsidP="00311D51">
      <w:pPr>
        <w:ind w:firstLine="709"/>
        <w:jc w:val="both"/>
        <w:rPr>
          <w:sz w:val="28"/>
          <w:szCs w:val="28"/>
        </w:rPr>
      </w:pPr>
      <w:r w:rsidRPr="00364B47">
        <w:rPr>
          <w:sz w:val="28"/>
          <w:szCs w:val="28"/>
        </w:rPr>
        <w:t>2.3.1.</w:t>
      </w:r>
      <w:r w:rsidR="004F2654" w:rsidRPr="00364B47">
        <w:rPr>
          <w:sz w:val="28"/>
          <w:szCs w:val="28"/>
        </w:rPr>
        <w:t>2</w:t>
      </w:r>
      <w:r w:rsidRPr="00364B47">
        <w:rPr>
          <w:sz w:val="28"/>
          <w:szCs w:val="28"/>
        </w:rPr>
        <w:t xml:space="preserve">. При обращении заявителя за  муниципальной услугой                    </w:t>
      </w:r>
      <w:r w:rsidR="00B35039">
        <w:rPr>
          <w:sz w:val="28"/>
          <w:szCs w:val="28"/>
        </w:rPr>
        <w:t>«</w:t>
      </w:r>
      <w:r w:rsidRPr="00364B47">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sz w:val="28"/>
          <w:szCs w:val="28"/>
        </w:rPr>
        <w:t>»</w:t>
      </w:r>
      <w:r w:rsidRPr="00364B47">
        <w:rPr>
          <w:sz w:val="28"/>
          <w:szCs w:val="28"/>
        </w:rPr>
        <w:t>:</w:t>
      </w:r>
    </w:p>
    <w:p w:rsidR="00311D51" w:rsidRPr="00364B47" w:rsidRDefault="00311D51" w:rsidP="00311D51">
      <w:pPr>
        <w:ind w:firstLine="709"/>
        <w:jc w:val="both"/>
        <w:rPr>
          <w:sz w:val="28"/>
          <w:szCs w:val="28"/>
        </w:rPr>
      </w:pPr>
      <w:r w:rsidRPr="00364B47">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364B47" w:rsidRDefault="00311D51" w:rsidP="00311D51">
      <w:pPr>
        <w:ind w:firstLine="709"/>
        <w:jc w:val="both"/>
        <w:rPr>
          <w:sz w:val="28"/>
          <w:szCs w:val="28"/>
        </w:rPr>
      </w:pPr>
      <w:r w:rsidRPr="00364B47">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7131D3">
        <w:rPr>
          <w:sz w:val="28"/>
          <w:szCs w:val="28"/>
        </w:rPr>
        <w:t>3.3.</w:t>
      </w:r>
      <w:r w:rsidR="004F2654" w:rsidRPr="007131D3">
        <w:rPr>
          <w:sz w:val="28"/>
          <w:szCs w:val="28"/>
        </w:rPr>
        <w:t>2</w:t>
      </w:r>
      <w:r w:rsidRPr="007131D3">
        <w:rPr>
          <w:sz w:val="28"/>
          <w:szCs w:val="28"/>
        </w:rPr>
        <w:t>.3. пункта 3.3.</w:t>
      </w:r>
      <w:r w:rsidR="004F2654" w:rsidRPr="007131D3">
        <w:rPr>
          <w:sz w:val="28"/>
          <w:szCs w:val="28"/>
        </w:rPr>
        <w:t>2</w:t>
      </w:r>
      <w:r w:rsidR="00A67B05">
        <w:rPr>
          <w:sz w:val="28"/>
          <w:szCs w:val="28"/>
        </w:rPr>
        <w:t xml:space="preserve"> подраздела  3.3  раздела </w:t>
      </w:r>
      <w:r w:rsidR="00A67B05" w:rsidRPr="00B35039">
        <w:rPr>
          <w:sz w:val="28"/>
          <w:szCs w:val="28"/>
          <w:lang w:val="en-US" w:eastAsia="ar-SA"/>
        </w:rPr>
        <w:t>III</w:t>
      </w:r>
      <w:r w:rsidRPr="007131D3">
        <w:rPr>
          <w:sz w:val="28"/>
          <w:szCs w:val="28"/>
        </w:rPr>
        <w:t xml:space="preserve"> настоящего административного регламента.</w:t>
      </w:r>
      <w:r w:rsidRPr="00364B47">
        <w:rPr>
          <w:sz w:val="28"/>
          <w:szCs w:val="28"/>
        </w:rPr>
        <w:t xml:space="preserve"> </w:t>
      </w:r>
    </w:p>
    <w:p w:rsidR="00311D51" w:rsidRPr="00311D51" w:rsidRDefault="00311D51" w:rsidP="00311D51">
      <w:pPr>
        <w:ind w:firstLine="709"/>
        <w:jc w:val="both"/>
        <w:rPr>
          <w:sz w:val="28"/>
          <w:szCs w:val="28"/>
        </w:rPr>
      </w:pPr>
      <w:r w:rsidRPr="00364B47">
        <w:rPr>
          <w:sz w:val="28"/>
          <w:szCs w:val="28"/>
        </w:rPr>
        <w:lastRenderedPageBreak/>
        <w:t xml:space="preserve">2.3.1.3. При обращении заявителя за  муниципальной услугой                    </w:t>
      </w:r>
      <w:r w:rsidR="00B35039">
        <w:rPr>
          <w:sz w:val="28"/>
          <w:szCs w:val="28"/>
        </w:rPr>
        <w:t>«</w:t>
      </w:r>
      <w:r w:rsidRPr="00364B47">
        <w:rPr>
          <w:sz w:val="28"/>
          <w:szCs w:val="28"/>
        </w:rPr>
        <w:t>Выдача (отказ в выдаче) дубликата документа, выданного по результатам</w:t>
      </w:r>
      <w:r w:rsidRPr="00311D51">
        <w:rPr>
          <w:sz w:val="28"/>
          <w:szCs w:val="28"/>
        </w:rPr>
        <w:t xml:space="preserve"> предоставления муниципальной услуги</w:t>
      </w:r>
      <w:r w:rsidR="00B35039">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311D51">
        <w:rPr>
          <w:sz w:val="28"/>
          <w:szCs w:val="28"/>
        </w:rPr>
        <w:t xml:space="preserve">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w:t>
      </w:r>
      <w:r w:rsidRPr="003353DC">
        <w:rPr>
          <w:sz w:val="28"/>
          <w:szCs w:val="28"/>
        </w:rPr>
        <w:t xml:space="preserve">указанных в </w:t>
      </w:r>
      <w:r w:rsidRPr="007131D3">
        <w:rPr>
          <w:sz w:val="28"/>
          <w:szCs w:val="28"/>
        </w:rPr>
        <w:t>подпункте 3.3.</w:t>
      </w:r>
      <w:r w:rsidR="004F2654" w:rsidRPr="007131D3">
        <w:rPr>
          <w:sz w:val="28"/>
          <w:szCs w:val="28"/>
        </w:rPr>
        <w:t>3</w:t>
      </w:r>
      <w:r w:rsidRPr="007131D3">
        <w:rPr>
          <w:sz w:val="28"/>
          <w:szCs w:val="28"/>
        </w:rPr>
        <w:t>.3. пункта 3.3.</w:t>
      </w:r>
      <w:r w:rsidR="004F2654" w:rsidRPr="007131D3">
        <w:rPr>
          <w:sz w:val="28"/>
          <w:szCs w:val="28"/>
        </w:rPr>
        <w:t>3</w:t>
      </w:r>
      <w:r w:rsidR="00A67B05">
        <w:rPr>
          <w:sz w:val="28"/>
          <w:szCs w:val="28"/>
        </w:rPr>
        <w:t xml:space="preserve"> подраздела  3.3  раздела </w:t>
      </w:r>
      <w:r w:rsidR="00A67B05" w:rsidRPr="00B35039">
        <w:rPr>
          <w:sz w:val="28"/>
          <w:szCs w:val="28"/>
          <w:lang w:val="en-US" w:eastAsia="ar-SA"/>
        </w:rPr>
        <w:t>III</w:t>
      </w:r>
      <w:r w:rsidRPr="00B35039">
        <w:rPr>
          <w:sz w:val="28"/>
          <w:szCs w:val="28"/>
        </w:rPr>
        <w:t xml:space="preserve"> </w:t>
      </w:r>
      <w:r w:rsidRPr="007131D3">
        <w:rPr>
          <w:sz w:val="28"/>
          <w:szCs w:val="28"/>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 xml:space="preserve">2.3.2. Формирование реестровой записи в РГИС </w:t>
      </w:r>
      <w:r w:rsidR="00B35039">
        <w:rPr>
          <w:sz w:val="28"/>
          <w:szCs w:val="28"/>
        </w:rPr>
        <w:t>«</w:t>
      </w:r>
      <w:r w:rsidRPr="00311D51">
        <w:rPr>
          <w:sz w:val="28"/>
          <w:szCs w:val="28"/>
        </w:rPr>
        <w:t>Реестр государственных и муниципальных услуг Краснодарского края</w:t>
      </w:r>
      <w:r w:rsidR="00B35039">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B481B" w:rsidRDefault="00356E1D" w:rsidP="00356E1D">
      <w:pPr>
        <w:autoSpaceDE w:val="0"/>
        <w:autoSpaceDN w:val="0"/>
        <w:adjustRightInd w:val="0"/>
        <w:ind w:firstLine="709"/>
        <w:jc w:val="center"/>
        <w:rPr>
          <w:b/>
          <w:color w:val="000000"/>
          <w:sz w:val="28"/>
          <w:szCs w:val="28"/>
        </w:rPr>
      </w:pPr>
      <w:r w:rsidRPr="00FB481B">
        <w:rPr>
          <w:b/>
          <w:color w:val="00000A"/>
          <w:sz w:val="28"/>
          <w:szCs w:val="28"/>
          <w:lang w:eastAsia="zh-CN"/>
        </w:rPr>
        <w:t xml:space="preserve">2.4.  </w:t>
      </w:r>
      <w:r w:rsidRPr="00FB481B">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2E7CA3">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Максимальный срок предоставления муниципальной услуги составляет  не более чем</w:t>
      </w:r>
      <w:r w:rsidR="00A67B05" w:rsidRPr="00A67B05">
        <w:rPr>
          <w:rFonts w:eastAsia="DejaVu Sans"/>
          <w:kern w:val="3"/>
          <w:sz w:val="28"/>
          <w:szCs w:val="28"/>
          <w:lang w:eastAsia="zh-CN" w:bidi="hi-IN"/>
        </w:rPr>
        <w:t xml:space="preserve"> </w:t>
      </w:r>
      <w:r w:rsidR="00A67B05" w:rsidRPr="00B35039">
        <w:rPr>
          <w:rFonts w:eastAsia="DejaVu Sans"/>
          <w:kern w:val="3"/>
          <w:sz w:val="28"/>
          <w:szCs w:val="28"/>
          <w:lang w:eastAsia="zh-CN" w:bidi="hi-IN"/>
        </w:rPr>
        <w:t>10</w:t>
      </w:r>
      <w:r w:rsidR="00F41E8E" w:rsidRPr="00F41E8E">
        <w:rPr>
          <w:rFonts w:eastAsia="DejaVu Sans"/>
          <w:kern w:val="3"/>
          <w:sz w:val="28"/>
          <w:szCs w:val="28"/>
          <w:lang w:eastAsia="zh-CN" w:bidi="hi-IN"/>
        </w:rPr>
        <w:t xml:space="preserve"> </w:t>
      </w:r>
      <w:r w:rsidR="0054744B">
        <w:rPr>
          <w:rFonts w:eastAsia="DejaVu Sans"/>
          <w:kern w:val="3"/>
          <w:sz w:val="28"/>
          <w:szCs w:val="28"/>
          <w:lang w:eastAsia="zh-CN" w:bidi="hi-IN"/>
        </w:rPr>
        <w:t xml:space="preserve"> </w:t>
      </w:r>
      <w:r w:rsidR="00F41E8E">
        <w:rPr>
          <w:rFonts w:eastAsia="DejaVu Sans"/>
          <w:kern w:val="3"/>
          <w:sz w:val="28"/>
          <w:szCs w:val="28"/>
          <w:lang w:eastAsia="zh-CN" w:bidi="hi-IN"/>
        </w:rPr>
        <w:t>календарных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w:t>
      </w:r>
      <w:r w:rsidR="00A67B05">
        <w:rPr>
          <w:rFonts w:eastAsia="DejaVu Sans"/>
          <w:color w:val="000000"/>
          <w:kern w:val="3"/>
          <w:sz w:val="28"/>
          <w:szCs w:val="28"/>
          <w:lang w:eastAsia="zh-CN" w:bidi="hi-IN"/>
        </w:rPr>
        <w:t xml:space="preserve">исании, содержащемся в разделе </w:t>
      </w:r>
      <w:r w:rsidR="00A67B05" w:rsidRPr="00B35039">
        <w:rPr>
          <w:sz w:val="28"/>
          <w:szCs w:val="28"/>
          <w:lang w:val="en-US" w:eastAsia="ar-SA"/>
        </w:rPr>
        <w:t>III</w:t>
      </w:r>
      <w:r w:rsidRPr="00B35039">
        <w:rPr>
          <w:rFonts w:eastAsia="DejaVu Sans"/>
          <w:kern w:val="3"/>
          <w:sz w:val="28"/>
          <w:szCs w:val="28"/>
          <w:lang w:eastAsia="zh-CN" w:bidi="hi-IN"/>
        </w:rPr>
        <w:t xml:space="preserve"> </w:t>
      </w:r>
      <w:r w:rsidRPr="00311D51">
        <w:rPr>
          <w:rFonts w:eastAsia="DejaVu Sans"/>
          <w:color w:val="000000"/>
          <w:kern w:val="3"/>
          <w:sz w:val="28"/>
          <w:szCs w:val="28"/>
          <w:lang w:eastAsia="zh-CN" w:bidi="hi-IN"/>
        </w:rPr>
        <w:t>настоящего административного регламента.</w:t>
      </w:r>
    </w:p>
    <w:p w:rsidR="00311D51" w:rsidRPr="002E7CA3"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311D51">
        <w:rPr>
          <w:rFonts w:eastAsia="DejaVu Sans"/>
          <w:color w:val="000000"/>
          <w:kern w:val="3"/>
          <w:sz w:val="28"/>
          <w:szCs w:val="28"/>
          <w:lang w:eastAsia="zh-CN" w:bidi="hi-IN"/>
        </w:rPr>
        <w:t xml:space="preserve"> </w:t>
      </w:r>
      <w:r w:rsidRPr="002E7CA3">
        <w:rPr>
          <w:rFonts w:eastAsia="DejaVu Sans"/>
          <w:color w:val="000000"/>
          <w:kern w:val="3"/>
          <w:sz w:val="28"/>
          <w:szCs w:val="28"/>
          <w:lang w:eastAsia="zh-CN" w:bidi="hi-IN"/>
        </w:rPr>
        <w:t xml:space="preserve"> календарных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2E7CA3">
        <w:rPr>
          <w:rFonts w:eastAsia="DejaVu Sans"/>
          <w:color w:val="000000"/>
          <w:kern w:val="3"/>
          <w:sz w:val="28"/>
          <w:szCs w:val="28"/>
          <w:lang w:eastAsia="zh-CN" w:bidi="hi-IN"/>
        </w:rPr>
        <w:t>2.4.</w:t>
      </w:r>
      <w:r w:rsidR="00BF399A" w:rsidRPr="002E7CA3">
        <w:rPr>
          <w:rFonts w:eastAsia="DejaVu Sans"/>
          <w:color w:val="000000"/>
          <w:kern w:val="3"/>
          <w:sz w:val="28"/>
          <w:szCs w:val="28"/>
          <w:lang w:eastAsia="zh-CN" w:bidi="hi-IN"/>
        </w:rPr>
        <w:t>5.</w:t>
      </w:r>
      <w:r w:rsidRPr="002E7CA3">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2E7CA3">
        <w:rPr>
          <w:rFonts w:eastAsia="DejaVu Sans"/>
          <w:color w:val="000000"/>
          <w:kern w:val="3"/>
          <w:sz w:val="28"/>
          <w:szCs w:val="28"/>
          <w:lang w:eastAsia="zh-CN" w:bidi="hi-IN"/>
        </w:rPr>
        <w:t xml:space="preserve">  календарных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w:t>
      </w:r>
      <w:r w:rsidRPr="00311D51">
        <w:rPr>
          <w:rFonts w:eastAsia="DejaVu Sans"/>
          <w:color w:val="000000"/>
          <w:kern w:val="3"/>
          <w:sz w:val="28"/>
          <w:szCs w:val="28"/>
          <w:lang w:eastAsia="zh-CN" w:bidi="hi-IN"/>
        </w:rPr>
        <w:lastRenderedPageBreak/>
        <w:t>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B481B" w:rsidRDefault="00356E1D"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 xml:space="preserve">2.5. </w:t>
      </w:r>
      <w:r w:rsidR="00676172" w:rsidRPr="00FB481B">
        <w:rPr>
          <w:b/>
          <w:color w:val="000000"/>
          <w:sz w:val="28"/>
          <w:szCs w:val="28"/>
        </w:rPr>
        <w:t>Правовые основания для предоставления</w:t>
      </w:r>
    </w:p>
    <w:p w:rsidR="00356E1D" w:rsidRPr="00FB481B" w:rsidRDefault="00676172"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муниципальной услуги</w:t>
      </w:r>
    </w:p>
    <w:p w:rsidR="00356E1D" w:rsidRPr="00DB707D" w:rsidRDefault="00356E1D" w:rsidP="00356E1D">
      <w:pPr>
        <w:suppressAutoHyphens/>
        <w:jc w:val="center"/>
        <w:rPr>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B35039">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35039">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FB481B" w:rsidRDefault="00676172" w:rsidP="0098478E">
      <w:pPr>
        <w:numPr>
          <w:ilvl w:val="1"/>
          <w:numId w:val="2"/>
        </w:numPr>
        <w:suppressAutoHyphens/>
        <w:contextualSpacing/>
        <w:jc w:val="center"/>
        <w:rPr>
          <w:rFonts w:eastAsia="Calibri"/>
          <w:b/>
          <w:sz w:val="28"/>
          <w:szCs w:val="28"/>
          <w:lang w:eastAsia="en-US"/>
        </w:rPr>
      </w:pPr>
      <w:r w:rsidRPr="00FB481B">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676172" w:rsidRDefault="00676172" w:rsidP="00676172">
      <w:pPr>
        <w:suppressAutoHyphens/>
        <w:jc w:val="center"/>
        <w:rPr>
          <w:rFonts w:eastAsia="Calibri"/>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226778">
        <w:rPr>
          <w:sz w:val="28"/>
          <w:szCs w:val="28"/>
        </w:rPr>
        <w:t xml:space="preserve">инициативе, приведен в разделе </w:t>
      </w:r>
      <w:r w:rsidR="00226778" w:rsidRPr="00B35039">
        <w:rPr>
          <w:sz w:val="28"/>
          <w:szCs w:val="28"/>
          <w:lang w:val="en-US" w:eastAsia="ar-SA"/>
        </w:rPr>
        <w:t>III</w:t>
      </w:r>
      <w:r w:rsidRPr="00B35039">
        <w:rPr>
          <w:sz w:val="28"/>
          <w:szCs w:val="28"/>
        </w:rPr>
        <w:t xml:space="preserve"> </w:t>
      </w:r>
      <w:r w:rsidRPr="00676172">
        <w:rPr>
          <w:sz w:val="28"/>
          <w:szCs w:val="28"/>
        </w:rPr>
        <w:t>настоящего административного регламента в описании вариантов предоставления муниципальной услуги.</w:t>
      </w:r>
    </w:p>
    <w:p w:rsidR="002846BC" w:rsidRPr="00226778" w:rsidRDefault="002846BC" w:rsidP="002846BC">
      <w:pPr>
        <w:ind w:firstLine="708"/>
        <w:jc w:val="both"/>
        <w:rPr>
          <w:sz w:val="28"/>
          <w:szCs w:val="28"/>
        </w:rPr>
      </w:pPr>
      <w:r w:rsidRPr="002E7CA3">
        <w:rPr>
          <w:sz w:val="28"/>
          <w:szCs w:val="28"/>
        </w:rPr>
        <w:t>2.6.2 Документы, подлежащие представлению в рамках межведомственного информационного взаимодействия</w:t>
      </w:r>
      <w:r w:rsidRPr="002E7CA3">
        <w:t xml:space="preserve"> </w:t>
      </w:r>
      <w:r w:rsidRPr="002E7CA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w:t>
      </w:r>
      <w:r w:rsidR="00226778">
        <w:rPr>
          <w:sz w:val="28"/>
          <w:szCs w:val="28"/>
        </w:rPr>
        <w:t>оставлении муниципальной услуги</w:t>
      </w:r>
      <w:r w:rsidR="00226778" w:rsidRPr="00226778">
        <w:rPr>
          <w:sz w:val="28"/>
          <w:szCs w:val="28"/>
        </w:rPr>
        <w:t>.</w:t>
      </w:r>
    </w:p>
    <w:p w:rsidR="00676172" w:rsidRPr="00676172" w:rsidRDefault="002846BC" w:rsidP="00676172">
      <w:pPr>
        <w:suppressAutoHyphens/>
        <w:ind w:firstLine="708"/>
        <w:jc w:val="both"/>
        <w:rPr>
          <w:rFonts w:eastAsia="Calibri"/>
          <w:sz w:val="28"/>
          <w:szCs w:val="28"/>
          <w:lang w:eastAsia="en-US"/>
        </w:rPr>
      </w:pPr>
      <w:r>
        <w:rPr>
          <w:rFonts w:eastAsia="Calibri"/>
          <w:color w:val="000000"/>
          <w:sz w:val="28"/>
          <w:szCs w:val="28"/>
          <w:lang w:eastAsia="en-US"/>
        </w:rPr>
        <w:lastRenderedPageBreak/>
        <w:t xml:space="preserve">2.6.3 </w:t>
      </w:r>
      <w:r w:rsidR="00676172" w:rsidRPr="00676172">
        <w:rPr>
          <w:rFonts w:eastAsia="Calibri"/>
          <w:color w:val="000000"/>
          <w:sz w:val="28"/>
          <w:szCs w:val="28"/>
          <w:lang w:eastAsia="en-US"/>
        </w:rPr>
        <w:t xml:space="preserve"> Способы подачи запроса о предоставлении муниципальной услуги </w:t>
      </w:r>
      <w:r w:rsidR="00676172" w:rsidRPr="00676172">
        <w:rPr>
          <w:rFonts w:eastAsia="Calibri"/>
          <w:sz w:val="28"/>
          <w:szCs w:val="28"/>
          <w:lang w:eastAsia="en-US"/>
        </w:rPr>
        <w:t xml:space="preserve">для каждого варианта приведены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bookmarkStart w:id="2" w:name="sub_11710"/>
      <w:r w:rsidR="00676172"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 </w:t>
      </w:r>
    </w:p>
    <w:p w:rsidR="00676172" w:rsidRPr="00FB481B" w:rsidRDefault="00676172" w:rsidP="0098478E">
      <w:pPr>
        <w:numPr>
          <w:ilvl w:val="1"/>
          <w:numId w:val="2"/>
        </w:numPr>
        <w:suppressAutoHyphens/>
        <w:contextualSpacing/>
        <w:jc w:val="center"/>
        <w:rPr>
          <w:rFonts w:eastAsia="Calibri"/>
          <w:b/>
          <w:sz w:val="28"/>
          <w:szCs w:val="28"/>
          <w:lang w:eastAsia="en-US"/>
        </w:rPr>
      </w:pPr>
      <w:bookmarkStart w:id="3" w:name="sub_3036"/>
      <w:bookmarkEnd w:id="3"/>
      <w:r w:rsidRPr="00FB481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BF399A" w:rsidRPr="00BF399A">
        <w:rPr>
          <w:rFonts w:eastAsia="Calibri"/>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r w:rsidRPr="00676172">
        <w:rPr>
          <w:rFonts w:eastAsia="Calibri"/>
          <w:color w:val="000000"/>
          <w:sz w:val="28"/>
          <w:szCs w:val="28"/>
          <w:lang w:eastAsia="en-US"/>
        </w:rPr>
        <w:t xml:space="preserve"> </w:t>
      </w:r>
    </w:p>
    <w:p w:rsidR="00676172" w:rsidRPr="00676172" w:rsidRDefault="00BF399A" w:rsidP="00BF399A">
      <w:pPr>
        <w:suppressAutoHyphens/>
        <w:ind w:firstLine="720"/>
        <w:contextualSpacing/>
        <w:jc w:val="both"/>
        <w:rPr>
          <w:rFonts w:eastAsia="Calibri"/>
          <w:sz w:val="28"/>
          <w:szCs w:val="28"/>
          <w:lang w:eastAsia="en-US"/>
        </w:rPr>
      </w:pPr>
      <w:r>
        <w:rPr>
          <w:rFonts w:eastAsia="Calibri"/>
          <w:sz w:val="28"/>
          <w:szCs w:val="28"/>
          <w:lang w:eastAsia="en-US"/>
        </w:rPr>
        <w:t xml:space="preserve">2.7.2. </w:t>
      </w:r>
      <w:r w:rsidR="00676172"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4" w:name="sub_3038"/>
      <w:bookmarkEnd w:id="4"/>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FB481B" w:rsidRDefault="00676172" w:rsidP="0098478E">
      <w:pPr>
        <w:numPr>
          <w:ilvl w:val="1"/>
          <w:numId w:val="2"/>
        </w:numPr>
        <w:suppressAutoHyphens/>
        <w:ind w:right="-1"/>
        <w:jc w:val="center"/>
        <w:rPr>
          <w:b/>
          <w:sz w:val="28"/>
          <w:szCs w:val="28"/>
          <w:lang w:eastAsia="en-US"/>
        </w:rPr>
      </w:pPr>
      <w:r w:rsidRPr="00FB481B">
        <w:rPr>
          <w:b/>
          <w:sz w:val="28"/>
          <w:szCs w:val="28"/>
          <w:lang w:eastAsia="en-US"/>
        </w:rPr>
        <w:t>Размер платы, взимаемой с заявителя при предоставлении муниципальной услуги, и способы ее взимания</w:t>
      </w:r>
    </w:p>
    <w:p w:rsidR="00B52CEC" w:rsidRDefault="00B52CEC" w:rsidP="00B52CEC">
      <w:pPr>
        <w:autoSpaceDE w:val="0"/>
        <w:autoSpaceDN w:val="0"/>
        <w:adjustRightInd w:val="0"/>
        <w:jc w:val="center"/>
        <w:outlineLvl w:val="1"/>
        <w:rPr>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w:t>
      </w:r>
      <w:r w:rsidR="00B35039">
        <w:rPr>
          <w:rFonts w:eastAsia="Calibri"/>
          <w:sz w:val="28"/>
          <w:szCs w:val="28"/>
          <w:lang w:eastAsia="en-US"/>
        </w:rPr>
        <w:t>«</w:t>
      </w:r>
      <w:r w:rsidRPr="0064301A">
        <w:rPr>
          <w:rFonts w:eastAsia="Calibri"/>
          <w:sz w:val="28"/>
          <w:szCs w:val="28"/>
          <w:lang w:eastAsia="en-US"/>
        </w:rPr>
        <w:t>Административные регламенты</w:t>
      </w:r>
      <w:r w:rsidR="00B35039">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64301A" w:rsidRDefault="0064301A" w:rsidP="0064301A">
      <w:pPr>
        <w:suppressAutoHyphens/>
        <w:ind w:firstLine="709"/>
        <w:contextualSpacing/>
        <w:jc w:val="center"/>
        <w:rPr>
          <w:rFonts w:eastAsia="Calibri"/>
          <w:sz w:val="28"/>
          <w:szCs w:val="28"/>
          <w:lang w:eastAsia="en-US"/>
        </w:rPr>
      </w:pPr>
      <w:r w:rsidRPr="002E7CA3">
        <w:rPr>
          <w:rFonts w:eastAsia="Calibri"/>
          <w:b/>
          <w:sz w:val="28"/>
          <w:szCs w:val="28"/>
          <w:lang w:eastAsia="en-US"/>
        </w:rPr>
        <w:t>2.9</w:t>
      </w:r>
      <w:r w:rsidRPr="0064301A">
        <w:rPr>
          <w:rFonts w:eastAsia="Calibri"/>
          <w:sz w:val="28"/>
          <w:szCs w:val="28"/>
          <w:lang w:eastAsia="en-US"/>
        </w:rPr>
        <w:t xml:space="preserve"> </w:t>
      </w:r>
      <w:r w:rsidRPr="00FB481B">
        <w:rPr>
          <w:rFonts w:eastAsia="Calibri"/>
          <w:b/>
          <w:sz w:val="28"/>
          <w:szCs w:val="28"/>
          <w:lang w:eastAsia="en-US"/>
        </w:rPr>
        <w:t>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Pr="0064301A">
        <w:rPr>
          <w:rFonts w:eastAsia="Calibri"/>
          <w:sz w:val="28"/>
          <w:szCs w:val="28"/>
          <w:lang w:eastAsia="en-US"/>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Default="0064301A" w:rsidP="00AD41B6">
      <w:pPr>
        <w:suppressAutoHyphens/>
        <w:ind w:right="-1"/>
        <w:jc w:val="both"/>
        <w:rPr>
          <w:color w:val="000000"/>
          <w:sz w:val="28"/>
          <w:szCs w:val="28"/>
        </w:rPr>
      </w:pPr>
      <w:r w:rsidRPr="0064301A">
        <w:rPr>
          <w:rFonts w:eastAsia="Calibri"/>
          <w:sz w:val="28"/>
          <w:szCs w:val="28"/>
          <w:lang w:eastAsia="en-US"/>
        </w:rPr>
        <w:tab/>
        <w:t>на Региональном портале http://pgu.krasnodar.ru.</w:t>
      </w:r>
    </w:p>
    <w:p w:rsidR="00A67B05" w:rsidRPr="005F43D8" w:rsidRDefault="00A67B05" w:rsidP="00A67B05">
      <w:pPr>
        <w:suppressAutoHyphens/>
        <w:ind w:left="1135"/>
        <w:contextualSpacing/>
        <w:jc w:val="center"/>
        <w:rPr>
          <w:rFonts w:eastAsia="Calibri"/>
          <w:b/>
          <w:sz w:val="28"/>
          <w:szCs w:val="28"/>
          <w:lang w:eastAsia="en-US"/>
        </w:rPr>
      </w:pPr>
    </w:p>
    <w:p w:rsidR="0064301A" w:rsidRPr="00FB481B" w:rsidRDefault="00226778" w:rsidP="00A67B05">
      <w:pPr>
        <w:suppressAutoHyphens/>
        <w:ind w:left="1135"/>
        <w:contextualSpacing/>
        <w:jc w:val="center"/>
        <w:rPr>
          <w:rFonts w:eastAsia="Calibri"/>
          <w:b/>
          <w:sz w:val="28"/>
          <w:szCs w:val="28"/>
          <w:lang w:eastAsia="en-US"/>
        </w:rPr>
      </w:pPr>
      <w:r w:rsidRPr="005F43D8">
        <w:rPr>
          <w:rFonts w:eastAsia="Calibri"/>
          <w:b/>
          <w:sz w:val="28"/>
          <w:szCs w:val="28"/>
          <w:lang w:eastAsia="en-US"/>
        </w:rPr>
        <w:t>2.10</w:t>
      </w:r>
      <w:r w:rsidR="0064301A" w:rsidRPr="00B35039">
        <w:rPr>
          <w:rFonts w:eastAsia="Calibri"/>
          <w:b/>
          <w:sz w:val="28"/>
          <w:szCs w:val="28"/>
          <w:lang w:eastAsia="en-US"/>
        </w:rPr>
        <w:t>.</w:t>
      </w:r>
      <w:r w:rsidR="0064301A" w:rsidRPr="00FB481B">
        <w:rPr>
          <w:rFonts w:eastAsia="Calibri"/>
          <w:b/>
          <w:sz w:val="28"/>
          <w:szCs w:val="28"/>
          <w:lang w:eastAsia="en-US"/>
        </w:rPr>
        <w:t xml:space="preserve">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FB481B" w:rsidRDefault="0064301A" w:rsidP="0098478E">
      <w:pPr>
        <w:numPr>
          <w:ilvl w:val="1"/>
          <w:numId w:val="4"/>
        </w:numPr>
        <w:suppressAutoHyphens/>
        <w:ind w:left="0" w:firstLine="1135"/>
        <w:contextualSpacing/>
        <w:jc w:val="center"/>
        <w:rPr>
          <w:rFonts w:eastAsia="Calibri"/>
          <w:b/>
          <w:sz w:val="28"/>
          <w:szCs w:val="28"/>
          <w:lang w:eastAsia="en-US"/>
        </w:rPr>
      </w:pPr>
      <w:r w:rsidRPr="00FB481B">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Региональная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B35039">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4301A">
        <w:rPr>
          <w:rFonts w:eastAsia="Calibri"/>
          <w:sz w:val="28"/>
          <w:szCs w:val="28"/>
          <w:lang w:eastAsia="en-US"/>
        </w:rPr>
        <w:lastRenderedPageBreak/>
        <w:t>используемых для предоставления государственных и муниципальных услуг в электронной форме</w:t>
      </w:r>
      <w:r w:rsidR="00B35039">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B35039">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B35039">
        <w:rPr>
          <w:sz w:val="28"/>
          <w:szCs w:val="28"/>
          <w:lang w:eastAsia="en-US"/>
        </w:rPr>
        <w:t>«</w:t>
      </w:r>
      <w:r w:rsidRPr="0064301A">
        <w:rPr>
          <w:sz w:val="28"/>
          <w:szCs w:val="28"/>
          <w:lang w:eastAsia="en-US"/>
        </w:rPr>
        <w:t>МФЦ</w:t>
      </w:r>
      <w:r w:rsidR="00B35039">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B35039">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B35039">
        <w:rPr>
          <w:rFonts w:eastAsia="Calibri"/>
          <w:sz w:val="28"/>
          <w:szCs w:val="28"/>
          <w:lang w:eastAsia="en-US"/>
        </w:rPr>
        <w:t>»</w:t>
      </w:r>
      <w:r w:rsidRPr="0064301A">
        <w:rPr>
          <w:rFonts w:eastAsia="Calibri"/>
          <w:sz w:val="28"/>
          <w:szCs w:val="28"/>
          <w:lang w:eastAsia="en-US"/>
        </w:rPr>
        <w:t xml:space="preserve"> (далее - АИС </w:t>
      </w:r>
      <w:r w:rsidR="00B35039">
        <w:rPr>
          <w:rFonts w:eastAsia="Calibri"/>
          <w:sz w:val="28"/>
          <w:szCs w:val="28"/>
          <w:lang w:eastAsia="en-US"/>
        </w:rPr>
        <w:t>«</w:t>
      </w:r>
      <w:r w:rsidRPr="0064301A">
        <w:rPr>
          <w:rFonts w:eastAsia="Calibri"/>
          <w:sz w:val="28"/>
          <w:szCs w:val="28"/>
          <w:lang w:eastAsia="en-US"/>
        </w:rPr>
        <w:t>ПГМУ</w:t>
      </w:r>
      <w:r w:rsidR="00B35039">
        <w:rPr>
          <w:rFonts w:eastAsia="Calibri"/>
          <w:sz w:val="28"/>
          <w:szCs w:val="28"/>
          <w:lang w:eastAsia="en-US"/>
        </w:rPr>
        <w:t>»</w:t>
      </w:r>
      <w:r w:rsidRPr="0064301A">
        <w:rPr>
          <w:rFonts w:eastAsia="Calibri"/>
          <w:sz w:val="28"/>
          <w:szCs w:val="28"/>
          <w:lang w:eastAsia="en-US"/>
        </w:rPr>
        <w:t xml:space="preserve"> КК);</w:t>
      </w:r>
    </w:p>
    <w:p w:rsidR="0064301A" w:rsidRPr="0064301A" w:rsidRDefault="0064301A" w:rsidP="006E1D9A">
      <w:pPr>
        <w:suppressAutoHyphens/>
        <w:ind w:right="-1"/>
        <w:jc w:val="both"/>
        <w:rPr>
          <w:rFonts w:eastAsia="Calibri"/>
          <w:sz w:val="22"/>
          <w:szCs w:val="22"/>
          <w:lang w:eastAsia="en-US"/>
        </w:rPr>
      </w:pPr>
      <w:r w:rsidRPr="0064301A">
        <w:rPr>
          <w:rFonts w:eastAsia="Calibri"/>
          <w:sz w:val="28"/>
          <w:szCs w:val="28"/>
          <w:lang w:eastAsia="en-US"/>
        </w:rPr>
        <w:tab/>
      </w:r>
      <w:r w:rsidR="00B35039">
        <w:rPr>
          <w:rFonts w:eastAsia="Calibri"/>
          <w:color w:val="000000"/>
          <w:sz w:val="28"/>
          <w:szCs w:val="28"/>
          <w:lang w:eastAsia="en-US"/>
        </w:rPr>
        <w:t>«</w:t>
      </w:r>
      <w:r w:rsidRPr="0064301A">
        <w:rPr>
          <w:rFonts w:eastAsia="Calibri"/>
          <w:sz w:val="28"/>
          <w:szCs w:val="28"/>
          <w:lang w:eastAsia="en-US"/>
        </w:rPr>
        <w:t>Личный кабинет</w:t>
      </w:r>
      <w:r w:rsidR="00B35039">
        <w:rPr>
          <w:rFonts w:eastAsia="Calibri"/>
          <w:sz w:val="28"/>
          <w:szCs w:val="28"/>
          <w:lang w:eastAsia="en-US"/>
        </w:rPr>
        <w:t>»</w:t>
      </w:r>
      <w:r w:rsidRPr="0064301A">
        <w:rPr>
          <w:rFonts w:eastAsia="Calibri"/>
          <w:sz w:val="28"/>
          <w:szCs w:val="28"/>
          <w:lang w:eastAsia="en-US"/>
        </w:rPr>
        <w:t xml:space="preserve">  заявителя РПГУ;</w:t>
      </w:r>
    </w:p>
    <w:p w:rsidR="0064301A" w:rsidRPr="0064301A" w:rsidRDefault="0064301A" w:rsidP="00157ED4">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FB481B" w:rsidRDefault="00A67B05" w:rsidP="00B52CEC">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III</w:t>
      </w:r>
      <w:r w:rsidRPr="00B35039">
        <w:rPr>
          <w:b/>
          <w:sz w:val="28"/>
          <w:szCs w:val="28"/>
          <w:lang w:eastAsia="ar-SA"/>
        </w:rPr>
        <w:t>.</w:t>
      </w:r>
      <w:r w:rsidR="00B52CEC" w:rsidRPr="00FB481B">
        <w:rPr>
          <w:b/>
          <w:color w:val="000000"/>
          <w:sz w:val="28"/>
          <w:szCs w:val="28"/>
        </w:rPr>
        <w:t xml:space="preserve"> Состав, последовательность и сроки выполнения</w:t>
      </w:r>
    </w:p>
    <w:p w:rsidR="00B52CEC" w:rsidRPr="00FB481B" w:rsidRDefault="00B52CEC" w:rsidP="0064301A">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2E7CA3" w:rsidRDefault="0064301A" w:rsidP="0064301A">
      <w:pPr>
        <w:widowControl w:val="0"/>
        <w:suppressAutoHyphens/>
        <w:autoSpaceDE w:val="0"/>
        <w:autoSpaceDN w:val="0"/>
        <w:adjustRightInd w:val="0"/>
        <w:ind w:firstLine="720"/>
        <w:jc w:val="center"/>
        <w:outlineLvl w:val="1"/>
        <w:rPr>
          <w:b/>
          <w:color w:val="000000"/>
          <w:sz w:val="28"/>
          <w:szCs w:val="28"/>
        </w:rPr>
      </w:pPr>
      <w:r w:rsidRPr="002E7CA3">
        <w:rPr>
          <w:b/>
          <w:color w:val="000000"/>
          <w:sz w:val="28"/>
          <w:szCs w:val="28"/>
        </w:rPr>
        <w:t xml:space="preserve">3.1. Перечень вариантов предоставления муниципальной услуги </w:t>
      </w:r>
      <w:r w:rsidR="00B35039">
        <w:rPr>
          <w:b/>
          <w:color w:val="000000"/>
          <w:sz w:val="28"/>
          <w:szCs w:val="28"/>
        </w:rPr>
        <w:t>«</w:t>
      </w:r>
      <w:r w:rsidR="007E134E">
        <w:rPr>
          <w:b/>
          <w:color w:val="000000"/>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2F3839" w:rsidRPr="00FB481B" w:rsidRDefault="002F3839" w:rsidP="00FB481B">
      <w:pPr>
        <w:pStyle w:val="a6"/>
        <w:ind w:left="0" w:right="-1" w:firstLine="709"/>
        <w:jc w:val="both"/>
        <w:rPr>
          <w:sz w:val="28"/>
          <w:szCs w:val="28"/>
        </w:rPr>
      </w:pPr>
      <w:r>
        <w:rPr>
          <w:sz w:val="28"/>
          <w:szCs w:val="28"/>
        </w:rPr>
        <w:t>1). Вариант</w:t>
      </w:r>
      <w:r w:rsidRPr="00480AB9">
        <w:rPr>
          <w:sz w:val="28"/>
          <w:szCs w:val="28"/>
        </w:rPr>
        <w:t xml:space="preserve">  </w:t>
      </w:r>
      <w:r w:rsidRPr="00905F2F">
        <w:rPr>
          <w:sz w:val="24"/>
          <w:szCs w:val="24"/>
        </w:rPr>
        <w:t xml:space="preserve"> </w:t>
      </w:r>
      <w:r w:rsidR="00B35039">
        <w:rPr>
          <w:sz w:val="28"/>
          <w:szCs w:val="28"/>
        </w:rPr>
        <w:t>«</w:t>
      </w:r>
      <w:r w:rsidR="00FA334A" w:rsidRPr="00FA334A">
        <w:rPr>
          <w:color w:val="000000"/>
          <w:sz w:val="28"/>
          <w:szCs w:val="28"/>
        </w:rPr>
        <w:t xml:space="preserve">Предоставление </w:t>
      </w:r>
      <w:r w:rsidR="00FA334A">
        <w:rPr>
          <w:color w:val="000000"/>
          <w:sz w:val="28"/>
          <w:szCs w:val="28"/>
        </w:rPr>
        <w:t xml:space="preserve">(отказ в предоставлении) </w:t>
      </w:r>
      <w:r w:rsidR="00FA334A" w:rsidRPr="00FA334A">
        <w:rPr>
          <w:color w:val="000000"/>
          <w:sz w:val="28"/>
          <w:szCs w:val="28"/>
        </w:rPr>
        <w:t>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r>
        <w:rPr>
          <w:sz w:val="28"/>
          <w:szCs w:val="28"/>
        </w:rPr>
        <w:t xml:space="preserve"> </w:t>
      </w:r>
      <w:r w:rsidRPr="006D67CD">
        <w:rPr>
          <w:sz w:val="28"/>
          <w:szCs w:val="28"/>
        </w:rPr>
        <w:t xml:space="preserve">(далее – </w:t>
      </w:r>
      <w:r w:rsidR="00E84D9C">
        <w:rPr>
          <w:sz w:val="28"/>
          <w:szCs w:val="28"/>
        </w:rPr>
        <w:t>вариант I</w:t>
      </w:r>
      <w:r w:rsidRPr="006D67CD">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Pr="002F3839" w:rsidRDefault="002F3839" w:rsidP="002F3839">
      <w:pPr>
        <w:pStyle w:val="a6"/>
        <w:ind w:left="0" w:firstLine="708"/>
        <w:jc w:val="both"/>
        <w:rPr>
          <w:sz w:val="28"/>
          <w:szCs w:val="28"/>
        </w:rPr>
      </w:pPr>
      <w:r>
        <w:rPr>
          <w:sz w:val="28"/>
          <w:szCs w:val="28"/>
          <w:lang w:eastAsia="en-US"/>
        </w:rPr>
        <w:t xml:space="preserve">2) </w:t>
      </w:r>
      <w:r w:rsidRPr="002F3839">
        <w:rPr>
          <w:sz w:val="28"/>
          <w:szCs w:val="28"/>
        </w:rPr>
        <w:t xml:space="preserve">Вариант </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Исправление допущенных опечаток и  ошибок </w:t>
      </w:r>
      <w:r w:rsidRPr="002F3839">
        <w:rPr>
          <w:sz w:val="28"/>
          <w:szCs w:val="28"/>
        </w:rPr>
        <w:t>(отказ в</w:t>
      </w:r>
      <w:r w:rsidRPr="002F383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0000720E">
        <w:rPr>
          <w:rStyle w:val="FontStyle44"/>
          <w:rFonts w:ascii="Times New Roman" w:hAnsi="Times New Roman" w:cs="Times New Roman"/>
          <w:sz w:val="28"/>
          <w:szCs w:val="28"/>
        </w:rPr>
        <w:t xml:space="preserve"> документе</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 (далее - </w:t>
      </w:r>
      <w:r w:rsidR="00E84D9C">
        <w:rPr>
          <w:sz w:val="28"/>
          <w:szCs w:val="28"/>
        </w:rPr>
        <w:t>вариант II</w:t>
      </w:r>
      <w:r w:rsidRPr="002F3839">
        <w:rPr>
          <w:sz w:val="28"/>
          <w:szCs w:val="28"/>
        </w:rPr>
        <w:t xml:space="preserve">) единый для всех категорий заявителей, предусмотренных в пункте </w:t>
      </w:r>
      <w:r>
        <w:rPr>
          <w:sz w:val="28"/>
          <w:szCs w:val="28"/>
        </w:rPr>
        <w:t>1.2.1</w:t>
      </w:r>
      <w:r w:rsidRPr="002F3839">
        <w:rPr>
          <w:sz w:val="28"/>
          <w:szCs w:val="28"/>
        </w:rPr>
        <w:t xml:space="preserve"> подраздела 1.2 раздела 2  настоящего административного регламента.</w:t>
      </w:r>
    </w:p>
    <w:p w:rsidR="002F3839" w:rsidRPr="00BC2C2B" w:rsidRDefault="002F3839" w:rsidP="002F3839">
      <w:pPr>
        <w:pStyle w:val="a6"/>
        <w:ind w:left="0" w:firstLine="708"/>
        <w:jc w:val="both"/>
        <w:rPr>
          <w:sz w:val="28"/>
          <w:szCs w:val="28"/>
        </w:rPr>
      </w:pPr>
      <w:r>
        <w:rPr>
          <w:sz w:val="28"/>
          <w:szCs w:val="28"/>
          <w:lang w:eastAsia="en-US"/>
        </w:rPr>
        <w:t xml:space="preserve">3) </w:t>
      </w:r>
      <w:r>
        <w:rPr>
          <w:sz w:val="28"/>
          <w:szCs w:val="28"/>
        </w:rPr>
        <w:t>Вариант</w:t>
      </w:r>
      <w:r w:rsidRPr="000C09A7">
        <w:rPr>
          <w:sz w:val="28"/>
          <w:szCs w:val="28"/>
        </w:rPr>
        <w:t xml:space="preserve"> </w:t>
      </w:r>
      <w:r w:rsidR="00B35039">
        <w:rPr>
          <w:sz w:val="28"/>
          <w:szCs w:val="28"/>
        </w:rPr>
        <w:t>«</w:t>
      </w:r>
      <w:r w:rsidRPr="000C09A7">
        <w:rPr>
          <w:sz w:val="28"/>
          <w:szCs w:val="28"/>
        </w:rPr>
        <w:t>Выдача (отказ в выдаче) дубликата</w:t>
      </w:r>
      <w:r>
        <w:rPr>
          <w:sz w:val="28"/>
          <w:szCs w:val="28"/>
        </w:rPr>
        <w:t xml:space="preserve"> документа</w:t>
      </w:r>
      <w:r w:rsidRPr="000C09A7">
        <w:rPr>
          <w:sz w:val="28"/>
          <w:szCs w:val="28"/>
        </w:rPr>
        <w:t>, выданного по результатам предоставления муниципальной услуги</w:t>
      </w:r>
      <w:r w:rsidR="00B35039">
        <w:rPr>
          <w:sz w:val="28"/>
          <w:szCs w:val="28"/>
        </w:rPr>
        <w:t>»</w:t>
      </w:r>
      <w:r w:rsidRPr="000C09A7">
        <w:rPr>
          <w:sz w:val="28"/>
          <w:szCs w:val="28"/>
        </w:rPr>
        <w:t xml:space="preserve">  (далее -</w:t>
      </w:r>
      <w:r w:rsidR="006854BA">
        <w:rPr>
          <w:sz w:val="28"/>
          <w:szCs w:val="28"/>
        </w:rPr>
        <w:t xml:space="preserve"> </w:t>
      </w:r>
      <w:r w:rsidR="00E84D9C">
        <w:rPr>
          <w:sz w:val="28"/>
          <w:szCs w:val="28"/>
        </w:rPr>
        <w:t>вариант III</w:t>
      </w:r>
      <w:r w:rsidRPr="000C09A7">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Default="002F3839" w:rsidP="002F3839">
      <w:pPr>
        <w:pStyle w:val="a6"/>
        <w:ind w:left="0" w:firstLine="709"/>
        <w:jc w:val="center"/>
        <w:rPr>
          <w:b/>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3.2. Описание административной процедуры профилирования заявителя</w:t>
      </w:r>
    </w:p>
    <w:p w:rsidR="007B3AEE" w:rsidRPr="00FB481B" w:rsidRDefault="007B3AEE" w:rsidP="007B3AEE">
      <w:pPr>
        <w:tabs>
          <w:tab w:val="left" w:pos="709"/>
        </w:tabs>
        <w:autoSpaceDE w:val="0"/>
        <w:autoSpaceDN w:val="0"/>
        <w:adjustRightInd w:val="0"/>
        <w:spacing w:line="322" w:lineRule="exact"/>
        <w:ind w:right="-1"/>
        <w:jc w:val="both"/>
        <w:rPr>
          <w:b/>
          <w:i/>
          <w:color w:val="0070C0"/>
          <w:sz w:val="28"/>
          <w:szCs w:val="28"/>
        </w:rPr>
      </w:pPr>
      <w:bookmarkStart w:id="5" w:name="100183"/>
      <w:bookmarkEnd w:id="5"/>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7B3AEE" w:rsidRDefault="007B3AEE" w:rsidP="007B3AEE">
      <w:pPr>
        <w:suppressAutoHyphens/>
        <w:ind w:firstLine="709"/>
        <w:contextualSpacing/>
        <w:jc w:val="center"/>
        <w:rPr>
          <w:rFonts w:eastAsia="Calibri"/>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7" w:name="100180"/>
      <w:bookmarkEnd w:id="7"/>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8" w:name="100181"/>
      <w:bookmarkEnd w:id="8"/>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7B3AEE" w:rsidRDefault="007B3AEE" w:rsidP="007B3AEE">
      <w:pPr>
        <w:suppressAutoHyphens/>
        <w:ind w:firstLine="709"/>
        <w:contextualSpacing/>
        <w:jc w:val="center"/>
        <w:rPr>
          <w:rFonts w:eastAsia="Calibri"/>
          <w:sz w:val="28"/>
          <w:szCs w:val="28"/>
          <w:lang w:eastAsia="en-US"/>
        </w:rPr>
      </w:pPr>
    </w:p>
    <w:p w:rsidR="007B3AEE" w:rsidRPr="006854BA" w:rsidRDefault="007B3AEE" w:rsidP="007B3AEE">
      <w:pPr>
        <w:suppressAutoHyphens/>
        <w:ind w:left="708" w:firstLine="1"/>
        <w:contextualSpacing/>
        <w:jc w:val="center"/>
        <w:rPr>
          <w:rFonts w:eastAsia="Calibri"/>
          <w:b/>
          <w:sz w:val="28"/>
          <w:szCs w:val="28"/>
          <w:lang w:eastAsia="en-US"/>
        </w:rPr>
      </w:pPr>
      <w:r w:rsidRPr="00FB481B">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E84D9C">
        <w:rPr>
          <w:rFonts w:eastAsia="Calibri"/>
          <w:sz w:val="28"/>
          <w:szCs w:val="22"/>
          <w:lang w:eastAsia="en-US"/>
        </w:rPr>
        <w:t>варианта I</w:t>
      </w:r>
      <w:r w:rsidR="008C31E2">
        <w:rPr>
          <w:b/>
          <w:sz w:val="28"/>
          <w:szCs w:val="28"/>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P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ограниченного ресурса.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w:t>
      </w:r>
      <w:r w:rsidR="00E84D9C">
        <w:rPr>
          <w:sz w:val="28"/>
          <w:szCs w:val="28"/>
          <w:lang w:eastAsia="en-US"/>
        </w:rPr>
        <w:t>варианту I</w:t>
      </w:r>
      <w:r w:rsidRPr="00E761CE">
        <w:rPr>
          <w:sz w:val="28"/>
          <w:szCs w:val="28"/>
          <w:lang w:eastAsia="en-US"/>
        </w:rPr>
        <w:t xml:space="preserve"> не должен превышать</w:t>
      </w:r>
      <w:r w:rsidR="00226778" w:rsidRPr="00226778">
        <w:rPr>
          <w:sz w:val="28"/>
          <w:szCs w:val="28"/>
          <w:lang w:eastAsia="en-US"/>
        </w:rPr>
        <w:t xml:space="preserve"> </w:t>
      </w:r>
      <w:r w:rsidR="00226778" w:rsidRPr="00B35039">
        <w:rPr>
          <w:sz w:val="28"/>
          <w:szCs w:val="28"/>
          <w:lang w:eastAsia="en-US"/>
        </w:rPr>
        <w:t>10</w:t>
      </w:r>
      <w:r w:rsidRPr="00E761CE">
        <w:rPr>
          <w:sz w:val="28"/>
          <w:szCs w:val="28"/>
          <w:lang w:eastAsia="en-US"/>
        </w:rPr>
        <w:t xml:space="preserve">  </w:t>
      </w:r>
      <w:r w:rsidR="008C31E2">
        <w:rPr>
          <w:sz w:val="28"/>
          <w:szCs w:val="28"/>
          <w:lang w:eastAsia="en-US"/>
        </w:rPr>
        <w:t xml:space="preserve"> </w:t>
      </w:r>
      <w:r w:rsidRPr="00E761CE">
        <w:rPr>
          <w:sz w:val="28"/>
          <w:szCs w:val="28"/>
          <w:lang w:eastAsia="en-US"/>
        </w:rPr>
        <w:t xml:space="preserve">  календарных дней со дня поступления заявления в </w:t>
      </w:r>
      <w:r w:rsidRPr="00E761CE">
        <w:rPr>
          <w:sz w:val="28"/>
          <w:szCs w:val="28"/>
          <w:lang w:eastAsia="en-US"/>
        </w:rPr>
        <w:lastRenderedPageBreak/>
        <w:t>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153207" w:rsidRPr="006854BA" w:rsidRDefault="00E761CE" w:rsidP="00153207">
      <w:pPr>
        <w:suppressAutoHyphens/>
        <w:jc w:val="center"/>
        <w:rPr>
          <w:rFonts w:eastAsia="Calibri"/>
          <w:color w:val="000000"/>
          <w:sz w:val="28"/>
          <w:szCs w:val="28"/>
          <w:lang w:eastAsia="en-US"/>
        </w:rPr>
      </w:pPr>
      <w:r w:rsidRPr="008C31E2">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II</w:t>
      </w:r>
    </w:p>
    <w:p w:rsidR="008C31E2" w:rsidRDefault="008C31E2" w:rsidP="00153207">
      <w:pPr>
        <w:suppressAutoHyphens/>
        <w:jc w:val="center"/>
        <w:rPr>
          <w:rFonts w:eastAsia="Calibri"/>
          <w:color w:val="000000"/>
          <w:sz w:val="28"/>
          <w:szCs w:val="28"/>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ascii="Calibri" w:eastAsia="Calibri" w:hAnsi="Calibri"/>
          <w:color w:val="000000"/>
          <w:sz w:val="28"/>
          <w:szCs w:val="28"/>
          <w:lang w:eastAsia="en-US"/>
        </w:rPr>
        <w:t xml:space="preserve"> </w:t>
      </w:r>
      <w:r w:rsidR="008C31E2" w:rsidRPr="008C31E2">
        <w:rPr>
          <w:sz w:val="28"/>
          <w:lang w:val="en-US"/>
        </w:rPr>
        <w:t>II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2</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Вариант </w:t>
      </w:r>
      <w:r w:rsidR="008C31E2" w:rsidRPr="008C31E2">
        <w:rPr>
          <w:sz w:val="28"/>
          <w:lang w:val="en-US"/>
        </w:rPr>
        <w:t>II</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00D00BF2">
        <w:rPr>
          <w:rFonts w:eastAsia="Calibri"/>
          <w:sz w:val="28"/>
          <w:szCs w:val="22"/>
          <w:lang w:eastAsia="en-US"/>
        </w:rPr>
        <w:t xml:space="preserve">документе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8C31E2" w:rsidRDefault="00E761CE" w:rsidP="00E761CE">
      <w:pPr>
        <w:suppressAutoHyphens/>
        <w:jc w:val="center"/>
        <w:rPr>
          <w:rFonts w:eastAsia="Calibri"/>
          <w:b/>
          <w:color w:val="000000"/>
          <w:sz w:val="28"/>
          <w:szCs w:val="22"/>
          <w:lang w:eastAsia="en-US"/>
        </w:rPr>
      </w:pPr>
      <w:r w:rsidRPr="008C31E2">
        <w:rPr>
          <w:rFonts w:eastAsia="Calibri"/>
          <w:b/>
          <w:color w:val="000000"/>
          <w:sz w:val="28"/>
          <w:szCs w:val="28"/>
          <w:lang w:eastAsia="en-US"/>
        </w:rPr>
        <w:t xml:space="preserve">Административные процедуры </w:t>
      </w:r>
      <w:r w:rsidRPr="008C31E2">
        <w:rPr>
          <w:rFonts w:eastAsia="Calibri"/>
          <w:b/>
          <w:color w:val="000000"/>
          <w:sz w:val="28"/>
          <w:szCs w:val="22"/>
          <w:lang w:eastAsia="en-US"/>
        </w:rPr>
        <w:t xml:space="preserve">варианта </w:t>
      </w:r>
      <w:r w:rsidR="008C31E2" w:rsidRPr="008C31E2">
        <w:rPr>
          <w:b/>
          <w:sz w:val="28"/>
          <w:lang w:val="en-US"/>
        </w:rPr>
        <w:t>III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Pr="00E761CE">
        <w:rPr>
          <w:rFonts w:eastAsia="Calibri"/>
          <w:sz w:val="28"/>
          <w:szCs w:val="22"/>
          <w:lang w:eastAsia="en-US"/>
        </w:rPr>
        <w:t xml:space="preserve"> </w:t>
      </w:r>
      <w:r w:rsidRPr="00E761CE">
        <w:rPr>
          <w:rFonts w:eastAsia="Calibri"/>
          <w:b/>
          <w:sz w:val="28"/>
          <w:szCs w:val="28"/>
          <w:lang w:eastAsia="en-US"/>
        </w:rPr>
        <w:t xml:space="preserve"> </w:t>
      </w:r>
      <w:r w:rsidR="008C31E2" w:rsidRPr="008C31E2">
        <w:rPr>
          <w:sz w:val="28"/>
          <w:lang w:val="en-US"/>
        </w:rPr>
        <w:t>III</w:t>
      </w:r>
      <w:r w:rsidR="008C31E2">
        <w:rPr>
          <w:sz w:val="28"/>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3</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8C31E2">
      <w:pPr>
        <w:suppressAutoHyphens/>
        <w:ind w:firstLine="708"/>
        <w:rPr>
          <w:b/>
          <w:color w:val="000000"/>
          <w:sz w:val="28"/>
        </w:rPr>
      </w:pPr>
      <w:r w:rsidRPr="00E761CE">
        <w:rPr>
          <w:color w:val="000000"/>
          <w:sz w:val="28"/>
        </w:rPr>
        <w:t xml:space="preserve">Вариант </w:t>
      </w:r>
      <w:r w:rsidR="008C31E2" w:rsidRPr="008C31E2">
        <w:rPr>
          <w:sz w:val="28"/>
          <w:lang w:val="en-US"/>
        </w:rPr>
        <w:t>III</w:t>
      </w:r>
      <w:r w:rsidR="008C31E2">
        <w:rPr>
          <w:sz w:val="28"/>
        </w:rPr>
        <w:t xml:space="preserve"> </w:t>
      </w:r>
      <w:r w:rsidRPr="00E761CE">
        <w:rPr>
          <w:color w:val="000000"/>
          <w:sz w:val="28"/>
        </w:rPr>
        <w:t xml:space="preserve"> предоставления </w:t>
      </w:r>
      <w:r w:rsidRPr="00E761CE">
        <w:rPr>
          <w:color w:val="000000"/>
          <w:sz w:val="28"/>
          <w:szCs w:val="28"/>
        </w:rPr>
        <w:t>муниципальной</w:t>
      </w:r>
      <w:r w:rsidRPr="00E761CE">
        <w:rPr>
          <w:color w:val="000000"/>
          <w:sz w:val="28"/>
        </w:rPr>
        <w:t xml:space="preserve"> услуги включает в себя следующий перечень административных процедур:</w:t>
      </w:r>
    </w:p>
    <w:p w:rsidR="00E761CE" w:rsidRPr="00E761CE" w:rsidRDefault="00E761CE" w:rsidP="008C31E2">
      <w:pPr>
        <w:tabs>
          <w:tab w:val="left" w:pos="709"/>
        </w:tabs>
        <w:suppressAutoHyphens/>
        <w:ind w:right="-1"/>
        <w:contextualSpacing/>
        <w:rPr>
          <w:rFonts w:eastAsia="Calibri"/>
          <w:sz w:val="28"/>
          <w:szCs w:val="22"/>
          <w:lang w:eastAsia="en-US"/>
        </w:rPr>
      </w:pPr>
      <w:r w:rsidRPr="00E761CE">
        <w:rPr>
          <w:rFonts w:eastAsia="Calibri"/>
          <w:sz w:val="28"/>
          <w:szCs w:val="22"/>
          <w:lang w:eastAsia="en-US"/>
        </w:rPr>
        <w:lastRenderedPageBreak/>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0E37D3" w:rsidRDefault="008737E0" w:rsidP="000E37D3">
      <w:pPr>
        <w:suppressAutoHyphens/>
        <w:jc w:val="center"/>
        <w:rPr>
          <w:rFonts w:eastAsia="Calibri"/>
          <w:b/>
          <w:sz w:val="28"/>
          <w:szCs w:val="28"/>
          <w:lang w:eastAsia="en-US"/>
        </w:rPr>
      </w:pPr>
      <w:r w:rsidRPr="000E37D3">
        <w:rPr>
          <w:rFonts w:eastAsia="Calibri"/>
          <w:b/>
          <w:sz w:val="28"/>
          <w:szCs w:val="28"/>
          <w:lang w:eastAsia="en-US"/>
        </w:rPr>
        <w:t xml:space="preserve">3.3.1 Описание процедур варианта </w:t>
      </w:r>
      <w:r w:rsidR="000E37D3" w:rsidRPr="000E37D3">
        <w:rPr>
          <w:b/>
          <w:sz w:val="28"/>
          <w:lang w:val="en-US"/>
        </w:rPr>
        <w:t>I</w:t>
      </w:r>
      <w:r w:rsidR="000E37D3" w:rsidRPr="000E37D3">
        <w:rPr>
          <w:b/>
          <w:sz w:val="28"/>
        </w:rPr>
        <w:t xml:space="preserve"> </w:t>
      </w:r>
      <w:r w:rsidRPr="000E37D3">
        <w:rPr>
          <w:rFonts w:eastAsia="Calibri"/>
          <w:b/>
          <w:sz w:val="28"/>
          <w:szCs w:val="28"/>
          <w:lang w:eastAsia="en-US"/>
        </w:rPr>
        <w:t xml:space="preserve"> предоставления </w:t>
      </w:r>
    </w:p>
    <w:p w:rsidR="008737E0" w:rsidRPr="000E37D3" w:rsidRDefault="008737E0" w:rsidP="008737E0">
      <w:pPr>
        <w:suppressAutoHyphens/>
        <w:ind w:firstLine="709"/>
        <w:contextualSpacing/>
        <w:jc w:val="center"/>
        <w:rPr>
          <w:rFonts w:eastAsia="Calibri"/>
          <w:b/>
          <w:sz w:val="28"/>
          <w:szCs w:val="28"/>
          <w:lang w:eastAsia="en-US"/>
        </w:rPr>
      </w:pPr>
      <w:r w:rsidRPr="000E37D3">
        <w:rPr>
          <w:rFonts w:eastAsia="Calibri"/>
          <w:b/>
          <w:sz w:val="28"/>
          <w:szCs w:val="28"/>
          <w:lang w:eastAsia="en-US"/>
        </w:rPr>
        <w:t>муниципальной услуги</w:t>
      </w:r>
    </w:p>
    <w:p w:rsidR="008737E0" w:rsidRPr="000E37D3"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suppressAutoHyphens/>
        <w:ind w:right="-143" w:firstLine="709"/>
        <w:contextualSpacing/>
        <w:jc w:val="center"/>
        <w:rPr>
          <w:rFonts w:eastAsia="Calibri"/>
          <w:b/>
          <w:sz w:val="28"/>
          <w:szCs w:val="28"/>
          <w:lang w:eastAsia="en-US"/>
        </w:rPr>
      </w:pPr>
      <w:r w:rsidRPr="000E37D3">
        <w:rPr>
          <w:rFonts w:eastAsia="Calibri"/>
          <w:b/>
          <w:sz w:val="28"/>
          <w:szCs w:val="28"/>
          <w:lang w:eastAsia="en-US"/>
        </w:rPr>
        <w:t xml:space="preserve">3.3.1.1  Прием  заявления </w:t>
      </w:r>
      <w:r w:rsidRPr="000E37D3">
        <w:rPr>
          <w:rFonts w:eastAsia="Calibri"/>
          <w:b/>
          <w:color w:val="FF0000"/>
          <w:sz w:val="28"/>
          <w:szCs w:val="28"/>
          <w:lang w:eastAsia="en-US"/>
        </w:rPr>
        <w:t xml:space="preserve"> </w:t>
      </w:r>
      <w:r w:rsidRPr="000E37D3">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0E37D3">
      <w:pPr>
        <w:suppressAutoHyphens/>
        <w:ind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Pr="008737E0">
        <w:rPr>
          <w:rFonts w:eastAsia="Calibri"/>
          <w:sz w:val="28"/>
          <w:szCs w:val="22"/>
          <w:lang w:eastAsia="en-US"/>
        </w:rPr>
        <w:t xml:space="preserve">варианта </w:t>
      </w:r>
      <w:r w:rsidR="000E37D3">
        <w:rPr>
          <w:sz w:val="28"/>
          <w:lang w:val="en-US"/>
        </w:rPr>
        <w:t>I</w:t>
      </w:r>
      <w:r w:rsidR="000E37D3">
        <w:rPr>
          <w:sz w:val="28"/>
        </w:rPr>
        <w:t xml:space="preserve"> </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8135D0" w:rsidRPr="008135D0" w:rsidRDefault="008737E0" w:rsidP="000E37D3">
      <w:pPr>
        <w:autoSpaceDE w:val="0"/>
        <w:autoSpaceDN w:val="0"/>
        <w:adjustRightInd w:val="0"/>
        <w:ind w:firstLine="709"/>
        <w:jc w:val="both"/>
        <w:rPr>
          <w:sz w:val="28"/>
          <w:szCs w:val="28"/>
        </w:rPr>
      </w:pPr>
      <w:r w:rsidRPr="008737E0">
        <w:rPr>
          <w:sz w:val="28"/>
          <w:szCs w:val="28"/>
        </w:rPr>
        <w:t xml:space="preserve">заявление </w:t>
      </w:r>
      <w:r w:rsidR="00537045" w:rsidRPr="00537045">
        <w:rPr>
          <w:sz w:val="28"/>
          <w:szCs w:val="28"/>
        </w:rPr>
        <w:t xml:space="preserve">о </w:t>
      </w:r>
      <w:r w:rsidR="008946AA">
        <w:rPr>
          <w:sz w:val="28"/>
          <w:szCs w:val="28"/>
        </w:rPr>
        <w:t xml:space="preserve">предоставлении </w:t>
      </w:r>
      <w:r w:rsidR="001D7CF7">
        <w:rPr>
          <w:sz w:val="28"/>
          <w:szCs w:val="28"/>
        </w:rPr>
        <w:t>муниципальной услуги</w:t>
      </w:r>
      <w:r w:rsidR="008946AA">
        <w:rPr>
          <w:sz w:val="28"/>
          <w:szCs w:val="28"/>
        </w:rPr>
        <w:t xml:space="preserve">   </w:t>
      </w:r>
      <w:r w:rsidRPr="008737E0">
        <w:rPr>
          <w:sz w:val="28"/>
          <w:szCs w:val="28"/>
        </w:rPr>
        <w:t xml:space="preserve"> </w:t>
      </w:r>
      <w:r w:rsidRPr="003353DC">
        <w:rPr>
          <w:sz w:val="28"/>
          <w:szCs w:val="28"/>
        </w:rPr>
        <w:t xml:space="preserve">(по рекомендуемой форме согласно </w:t>
      </w:r>
      <w:r w:rsidRPr="007131D3">
        <w:rPr>
          <w:sz w:val="28"/>
          <w:szCs w:val="28"/>
        </w:rPr>
        <w:t xml:space="preserve">приложению № </w:t>
      </w:r>
      <w:r w:rsidR="006C4C15" w:rsidRPr="007131D3">
        <w:rPr>
          <w:sz w:val="28"/>
          <w:szCs w:val="28"/>
        </w:rPr>
        <w:t>2</w:t>
      </w:r>
      <w:r w:rsidRPr="007131D3">
        <w:rPr>
          <w:sz w:val="28"/>
          <w:szCs w:val="28"/>
        </w:rPr>
        <w:t xml:space="preserve"> к административному регламенту, образец заполнения заявления представлен в приложении № </w:t>
      </w:r>
      <w:r w:rsidR="006C4C15" w:rsidRPr="007131D3">
        <w:rPr>
          <w:sz w:val="28"/>
          <w:szCs w:val="28"/>
        </w:rPr>
        <w:t>3</w:t>
      </w:r>
      <w:r w:rsidRPr="007131D3">
        <w:rPr>
          <w:sz w:val="28"/>
          <w:szCs w:val="28"/>
        </w:rPr>
        <w:t xml:space="preserve"> к административному  регламенту)</w:t>
      </w:r>
      <w:r w:rsidR="008135D0" w:rsidRPr="007131D3">
        <w:rPr>
          <w:sz w:val="28"/>
          <w:szCs w:val="28"/>
        </w:rPr>
        <w:t>,</w:t>
      </w:r>
      <w:r w:rsidR="008135D0" w:rsidRPr="00364B47">
        <w:rPr>
          <w:sz w:val="28"/>
          <w:szCs w:val="28"/>
        </w:rPr>
        <w:t xml:space="preserve"> а также:</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BE7C58" w:rsidRPr="004B4C4E" w:rsidRDefault="00BE7C58" w:rsidP="00BE7C58">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иностранного гражданина;</w:t>
      </w:r>
    </w:p>
    <w:p w:rsidR="00BE7C58" w:rsidRPr="004B4C4E" w:rsidRDefault="00BE7C58" w:rsidP="00BE7C5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BE7C58" w:rsidRDefault="00BE7C58" w:rsidP="00BE7C58">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BE7C58" w:rsidRPr="00FB1502" w:rsidRDefault="00BE7C58" w:rsidP="00BE7C58">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w:t>
      </w:r>
      <w:r>
        <w:rPr>
          <w:sz w:val="28"/>
          <w:szCs w:val="28"/>
        </w:rPr>
        <w:t>ются заявителю.</w:t>
      </w:r>
    </w:p>
    <w:p w:rsidR="00BE7C58" w:rsidRDefault="00BE7C58" w:rsidP="00BE7C5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BE7C58" w:rsidRPr="004B4C4E" w:rsidRDefault="00BE7C58" w:rsidP="00BE7C58">
      <w:pPr>
        <w:autoSpaceDE w:val="0"/>
        <w:autoSpaceDN w:val="0"/>
        <w:adjustRightInd w:val="0"/>
        <w:ind w:firstLine="709"/>
        <w:jc w:val="both"/>
        <w:rPr>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BE7C58" w:rsidRPr="004B4C4E" w:rsidRDefault="00BE7C58" w:rsidP="00BE7C5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8737E0" w:rsidRDefault="008737E0" w:rsidP="008737E0">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Заявление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lastRenderedPageBreak/>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B35039">
        <w:rPr>
          <w:sz w:val="28"/>
          <w:szCs w:val="28"/>
        </w:rPr>
        <w:t>«</w:t>
      </w:r>
      <w:r w:rsidRPr="008737E0">
        <w:rPr>
          <w:sz w:val="28"/>
          <w:szCs w:val="28"/>
        </w:rPr>
        <w:t>Личный кабинет</w:t>
      </w:r>
      <w:r w:rsidR="00B35039">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B35039">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35039">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B35039">
        <w:rPr>
          <w:sz w:val="28"/>
          <w:szCs w:val="28"/>
        </w:rPr>
        <w:t>«</w:t>
      </w:r>
      <w:r w:rsidRPr="008737E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35039">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w:t>
      </w:r>
      <w:r w:rsidR="00B35039">
        <w:rPr>
          <w:sz w:val="28"/>
          <w:szCs w:val="28"/>
        </w:rPr>
        <w:t>«</w:t>
      </w:r>
      <w:r w:rsidRPr="008737E0">
        <w:rPr>
          <w:sz w:val="28"/>
          <w:szCs w:val="28"/>
        </w:rPr>
        <w:t>Об организации предоставления государственных и муниципальных услуг</w:t>
      </w:r>
      <w:r w:rsidR="00B35039">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F43D8"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BE7C58" w:rsidRPr="00BE7C58" w:rsidRDefault="00BE7C58" w:rsidP="00BE7C58">
      <w:pPr>
        <w:ind w:right="-1" w:firstLine="708"/>
        <w:jc w:val="both"/>
        <w:rPr>
          <w:color w:val="0070C0"/>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r w:rsidRPr="00BE7C58">
        <w:rPr>
          <w:rStyle w:val="FontStyle93"/>
          <w:color w:val="0070C0"/>
          <w:sz w:val="28"/>
          <w:szCs w:val="28"/>
        </w:rPr>
        <w:t>.</w:t>
      </w:r>
    </w:p>
    <w:p w:rsidR="008737E0" w:rsidRPr="00B35039" w:rsidRDefault="008737E0" w:rsidP="008737E0">
      <w:pPr>
        <w:autoSpaceDE w:val="0"/>
        <w:autoSpaceDN w:val="0"/>
        <w:adjustRightInd w:val="0"/>
        <w:ind w:firstLine="709"/>
        <w:jc w:val="both"/>
        <w:rPr>
          <w:sz w:val="28"/>
          <w:szCs w:val="28"/>
        </w:rPr>
      </w:pPr>
      <w:r w:rsidRPr="003353DC">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B35039">
        <w:rPr>
          <w:sz w:val="28"/>
          <w:szCs w:val="28"/>
        </w:rPr>
        <w:t>«</w:t>
      </w:r>
      <w:r w:rsidRPr="003353DC">
        <w:rPr>
          <w:sz w:val="28"/>
          <w:szCs w:val="28"/>
        </w:rPr>
        <w:t>Об информации, информационных технологиях и о защите информации</w:t>
      </w:r>
      <w:r w:rsidR="00B35039">
        <w:rPr>
          <w:sz w:val="28"/>
          <w:szCs w:val="28"/>
        </w:rPr>
        <w:t>»</w:t>
      </w:r>
      <w:r w:rsidRPr="003353DC">
        <w:rPr>
          <w:sz w:val="28"/>
          <w:szCs w:val="28"/>
        </w:rPr>
        <w:t xml:space="preserve"> (далее -  Федеральный закон № 149- ФЗ).</w:t>
      </w:r>
    </w:p>
    <w:p w:rsidR="00BE7C58" w:rsidRPr="00B35039" w:rsidRDefault="00BE7C58" w:rsidP="0011483E">
      <w:pPr>
        <w:ind w:right="-1" w:firstLine="708"/>
        <w:jc w:val="both"/>
        <w:rPr>
          <w:noProof/>
          <w:sz w:val="28"/>
          <w:szCs w:val="28"/>
        </w:rPr>
      </w:pPr>
      <w:r w:rsidRPr="00B35039">
        <w:rPr>
          <w:sz w:val="28"/>
          <w:szCs w:val="28"/>
        </w:rPr>
        <w:t xml:space="preserve">Установление личности заявителя, в случае направления заявления </w:t>
      </w:r>
      <w:r w:rsidRPr="00B35039">
        <w:rPr>
          <w:noProof/>
          <w:sz w:val="28"/>
          <w:szCs w:val="28"/>
        </w:rPr>
        <w:t>посредством почтовой связи</w:t>
      </w:r>
      <w:r w:rsidRPr="00B35039">
        <w:rPr>
          <w:sz w:val="28"/>
          <w:szCs w:val="28"/>
        </w:rPr>
        <w:t xml:space="preserve"> – </w:t>
      </w:r>
      <w:r w:rsidRPr="00B35039">
        <w:rPr>
          <w:noProof/>
          <w:sz w:val="28"/>
          <w:szCs w:val="28"/>
        </w:rPr>
        <w:t>копия документа, удостоверяющего личность гражданина, заверенная в установленном законодательством порядке.</w:t>
      </w:r>
    </w:p>
    <w:p w:rsidR="008737E0" w:rsidRPr="00B35039" w:rsidRDefault="008737E0" w:rsidP="008737E0">
      <w:pPr>
        <w:autoSpaceDE w:val="0"/>
        <w:autoSpaceDN w:val="0"/>
        <w:adjustRightInd w:val="0"/>
        <w:ind w:firstLine="709"/>
        <w:jc w:val="both"/>
        <w:rPr>
          <w:sz w:val="28"/>
          <w:szCs w:val="28"/>
        </w:rPr>
      </w:pPr>
      <w:r w:rsidRPr="00B35039">
        <w:rPr>
          <w:sz w:val="28"/>
          <w:szCs w:val="28"/>
        </w:rPr>
        <w:t>Установление личности заявителя,  в случае направления заявления  через МФЦ,  может осуществляться посредством:</w:t>
      </w:r>
    </w:p>
    <w:p w:rsidR="0011483E" w:rsidRPr="00B35039" w:rsidRDefault="0011483E" w:rsidP="0011483E">
      <w:pPr>
        <w:ind w:right="-1" w:firstLine="708"/>
        <w:jc w:val="both"/>
        <w:rPr>
          <w:i/>
          <w:sz w:val="24"/>
          <w:szCs w:val="24"/>
        </w:rPr>
      </w:pPr>
      <w:r w:rsidRPr="00B35039">
        <w:rPr>
          <w:sz w:val="28"/>
          <w:szCs w:val="28"/>
          <w:highlight w:val="white"/>
        </w:rPr>
        <w:lastRenderedPageBreak/>
        <w:t xml:space="preserve">1) региональных государственных    информационных систем, обеспечивающих </w:t>
      </w:r>
      <w:r w:rsidRPr="00B35039">
        <w:rPr>
          <w:bCs/>
          <w:sz w:val="28"/>
          <w:szCs w:val="28"/>
        </w:rPr>
        <w:t xml:space="preserve">идентификацию и аутентификацию </w:t>
      </w:r>
      <w:r w:rsidRPr="00B35039">
        <w:rPr>
          <w:i/>
          <w:sz w:val="28"/>
          <w:szCs w:val="28"/>
        </w:rPr>
        <w:t xml:space="preserve"> </w:t>
      </w:r>
      <w:r w:rsidRPr="00B35039">
        <w:rPr>
          <w:i/>
          <w:sz w:val="24"/>
          <w:szCs w:val="24"/>
        </w:rPr>
        <w:t>(</w:t>
      </w:r>
      <w:r w:rsidRPr="00B35039">
        <w:rPr>
          <w:b/>
          <w:i/>
          <w:sz w:val="24"/>
          <w:szCs w:val="24"/>
        </w:rPr>
        <w:t>Примечание:</w:t>
      </w:r>
      <w:r w:rsidRPr="00B35039">
        <w:rPr>
          <w:i/>
          <w:sz w:val="24"/>
          <w:szCs w:val="24"/>
        </w:rPr>
        <w:t xml:space="preserve"> Использование вышеуказанных технологий проводится при наличии технической возможности)</w:t>
      </w:r>
      <w:r w:rsidRPr="00B35039">
        <w:rPr>
          <w:sz w:val="24"/>
          <w:szCs w:val="24"/>
          <w:highlight w:val="white"/>
        </w:rPr>
        <w:t>;</w:t>
      </w:r>
    </w:p>
    <w:p w:rsidR="0011483E" w:rsidRPr="005F43D8" w:rsidRDefault="0011483E" w:rsidP="0011483E">
      <w:pPr>
        <w:pStyle w:val="ConsPlusNormal"/>
        <w:rPr>
          <w:rFonts w:ascii="Times New Roman" w:hAnsi="Times New Roman" w:cs="Times New Roman"/>
          <w:i/>
          <w:sz w:val="24"/>
          <w:szCs w:val="24"/>
          <w:highlight w:val="white"/>
        </w:rPr>
      </w:pPr>
      <w:r w:rsidRPr="00B35039">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35039">
        <w:rPr>
          <w:rFonts w:ascii="Times New Roman" w:hAnsi="Times New Roman" w:cs="Times New Roman"/>
          <w:i/>
          <w:sz w:val="24"/>
          <w:szCs w:val="24"/>
        </w:rPr>
        <w:t>(</w:t>
      </w:r>
      <w:r w:rsidRPr="00B35039">
        <w:rPr>
          <w:rFonts w:ascii="Times New Roman" w:hAnsi="Times New Roman" w:cs="Times New Roman"/>
          <w:b/>
          <w:i/>
          <w:sz w:val="24"/>
          <w:szCs w:val="24"/>
        </w:rPr>
        <w:t>Примечание:</w:t>
      </w:r>
      <w:r w:rsidRPr="00B35039">
        <w:rPr>
          <w:rFonts w:ascii="Times New Roman" w:hAnsi="Times New Roman" w:cs="Times New Roman"/>
          <w:i/>
          <w:sz w:val="24"/>
          <w:szCs w:val="24"/>
        </w:rPr>
        <w:t xml:space="preserve"> </w:t>
      </w:r>
      <w:r w:rsidRPr="00B35039">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11483E" w:rsidRPr="00B35039" w:rsidRDefault="0011483E" w:rsidP="0011483E">
      <w:pPr>
        <w:ind w:right="-1" w:firstLine="708"/>
        <w:jc w:val="both"/>
        <w:rPr>
          <w:i/>
          <w:sz w:val="28"/>
          <w:szCs w:val="28"/>
        </w:rPr>
      </w:pPr>
      <w:r w:rsidRPr="00B35039">
        <w:rPr>
          <w:sz w:val="28"/>
          <w:szCs w:val="28"/>
        </w:rPr>
        <w:t xml:space="preserve">При направлении заявлений и документов в электронной форме </w:t>
      </w:r>
      <w:r w:rsidRPr="00B35039">
        <w:rPr>
          <w:sz w:val="28"/>
          <w:szCs w:val="28"/>
        </w:rPr>
        <w:br/>
        <w:t xml:space="preserve">с использованием </w:t>
      </w:r>
      <w:r w:rsidRPr="00B35039">
        <w:rPr>
          <w:rStyle w:val="af3"/>
          <w:color w:val="auto"/>
          <w:sz w:val="28"/>
          <w:szCs w:val="28"/>
        </w:rPr>
        <w:t xml:space="preserve">Регионального портала </w:t>
      </w:r>
      <w:r w:rsidRPr="00B3503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14" w:anchor="/document/12184522/entry/54" w:history="1">
        <w:r w:rsidRPr="00B35039">
          <w:rPr>
            <w:sz w:val="28"/>
            <w:szCs w:val="28"/>
          </w:rPr>
          <w:t>квалифицированной электронной подписью</w:t>
        </w:r>
      </w:hyperlink>
      <w:r w:rsidRPr="00B35039">
        <w:rPr>
          <w:sz w:val="28"/>
          <w:szCs w:val="28"/>
        </w:rPr>
        <w:t>, полученный в одном из сертифицированных удостоверяющих центров,  в соответствии с требованиями </w:t>
      </w:r>
      <w:hyperlink r:id="rId15" w:anchor="/document/12184522/entry/0" w:history="1">
        <w:r w:rsidRPr="00B35039">
          <w:rPr>
            <w:sz w:val="28"/>
            <w:szCs w:val="28"/>
          </w:rPr>
          <w:t>Федерального закона</w:t>
        </w:r>
      </w:hyperlink>
      <w:r w:rsidRPr="00B35039">
        <w:rPr>
          <w:sz w:val="28"/>
          <w:szCs w:val="28"/>
        </w:rPr>
        <w:t xml:space="preserve"> № 63-ФЗ  и постановления Правительства № 634.</w:t>
      </w:r>
      <w:r w:rsidRPr="00B35039">
        <w:rPr>
          <w:i/>
          <w:sz w:val="28"/>
          <w:szCs w:val="28"/>
        </w:rPr>
        <w:t xml:space="preserve"> </w:t>
      </w:r>
    </w:p>
    <w:p w:rsidR="00740BC3" w:rsidRPr="00B35039" w:rsidRDefault="00740BC3" w:rsidP="00740BC3">
      <w:pPr>
        <w:pStyle w:val="formattext"/>
        <w:spacing w:before="0" w:beforeAutospacing="0" w:after="0" w:afterAutospacing="0"/>
        <w:ind w:firstLine="480"/>
        <w:jc w:val="both"/>
        <w:textAlignment w:val="baseline"/>
        <w:rPr>
          <w:sz w:val="28"/>
          <w:szCs w:val="28"/>
        </w:rPr>
      </w:pPr>
      <w:r w:rsidRPr="00B350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8737E0" w:rsidRPr="0033405F" w:rsidRDefault="008737E0" w:rsidP="008737E0">
      <w:pPr>
        <w:autoSpaceDE w:val="0"/>
        <w:autoSpaceDN w:val="0"/>
        <w:adjustRightInd w:val="0"/>
        <w:ind w:firstLine="709"/>
        <w:jc w:val="both"/>
        <w:rPr>
          <w:sz w:val="28"/>
          <w:szCs w:val="28"/>
        </w:rPr>
      </w:pPr>
      <w:r w:rsidRPr="0033405F">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варианта </w:t>
      </w:r>
      <w:r w:rsidR="000E37D3">
        <w:rPr>
          <w:sz w:val="28"/>
          <w:lang w:val="en-US"/>
        </w:rPr>
        <w:t>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3) заявление  не содержит подписи заявителя (его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4) заявление подано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8737E0">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11483E"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11483E">
        <w:rPr>
          <w:sz w:val="28"/>
          <w:szCs w:val="28"/>
        </w:rPr>
        <w:t>ентах для предоставления услуги</w:t>
      </w:r>
      <w:r w:rsidR="0011483E" w:rsidRPr="0011483E">
        <w:rPr>
          <w:sz w:val="28"/>
          <w:szCs w:val="28"/>
        </w:rPr>
        <w:t>$</w:t>
      </w:r>
    </w:p>
    <w:p w:rsidR="0011483E" w:rsidRPr="00B35039" w:rsidRDefault="0011483E" w:rsidP="0011483E">
      <w:pPr>
        <w:widowControl w:val="0"/>
        <w:ind w:right="-1" w:firstLine="709"/>
        <w:jc w:val="both"/>
        <w:rPr>
          <w:sz w:val="28"/>
          <w:szCs w:val="28"/>
        </w:rPr>
      </w:pPr>
      <w:r w:rsidRPr="00B35039">
        <w:rPr>
          <w:sz w:val="28"/>
        </w:rPr>
        <w:t xml:space="preserve">10) </w:t>
      </w:r>
      <w:r w:rsidRPr="00B35039">
        <w:rPr>
          <w:sz w:val="28"/>
          <w:szCs w:val="28"/>
        </w:rPr>
        <w:t>отказ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4B39C7">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0E37D3">
        <w:rPr>
          <w:sz w:val="28"/>
          <w:lang w:val="en-US"/>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sidR="00B35039">
        <w:rPr>
          <w:rFonts w:eastAsia="Calibri"/>
          <w:sz w:val="28"/>
          <w:szCs w:val="22"/>
          <w:lang w:eastAsia="en-US"/>
        </w:rPr>
        <w:t>«</w:t>
      </w:r>
      <w:r w:rsidRPr="008737E0">
        <w:rPr>
          <w:rFonts w:eastAsia="Calibri"/>
          <w:sz w:val="28"/>
          <w:szCs w:val="22"/>
          <w:lang w:eastAsia="en-US"/>
        </w:rPr>
        <w:t>Об электронной подписи</w:t>
      </w:r>
      <w:r w:rsidR="00B35039">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sidR="00B35039">
        <w:rPr>
          <w:color w:val="000000"/>
          <w:kern w:val="2"/>
          <w:sz w:val="28"/>
          <w:szCs w:val="28"/>
          <w:lang w:eastAsia="zh-CN" w:bidi="hi-IN"/>
        </w:rPr>
        <w:t>«</w:t>
      </w:r>
      <w:r w:rsidRPr="008737E0">
        <w:rPr>
          <w:color w:val="000000"/>
          <w:kern w:val="2"/>
          <w:sz w:val="28"/>
          <w:szCs w:val="28"/>
          <w:lang w:eastAsia="zh-CN" w:bidi="hi-IN"/>
        </w:rPr>
        <w:t>Личный кабинет</w:t>
      </w:r>
      <w:r w:rsidR="00B35039">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не позднее первого рабочего дня, следующего за днем подачи заявления.</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Pr="005F43D8"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8737E0">
        <w:rPr>
          <w:rFonts w:eastAsia="Calibri"/>
          <w:sz w:val="28"/>
          <w:szCs w:val="28"/>
          <w:lang w:eastAsia="ar-SA"/>
        </w:rPr>
        <w:t xml:space="preserve"> </w:t>
      </w:r>
    </w:p>
    <w:p w:rsidR="00975BE8" w:rsidRPr="005F43D8" w:rsidRDefault="00975BE8" w:rsidP="00975BE8">
      <w:pPr>
        <w:widowControl w:val="0"/>
        <w:autoSpaceDE w:val="0"/>
        <w:autoSpaceDN w:val="0"/>
        <w:ind w:firstLineChars="253" w:firstLine="708"/>
        <w:jc w:val="both"/>
        <w:rPr>
          <w:sz w:val="28"/>
          <w:szCs w:val="28"/>
          <w:lang w:eastAsia="ar-SA"/>
        </w:rPr>
      </w:pPr>
      <w:r w:rsidRPr="00B35039">
        <w:rPr>
          <w:rFonts w:cs="Calibri"/>
          <w:sz w:val="28"/>
          <w:szCs w:val="28"/>
        </w:rPr>
        <w:t xml:space="preserve">Заявитель (его представитель) независимо от его места жительства или </w:t>
      </w:r>
      <w:r w:rsidRPr="00B35039">
        <w:rPr>
          <w:rFonts w:cs="Calibri"/>
          <w:sz w:val="28"/>
          <w:szCs w:val="28"/>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B35039">
        <w:rPr>
          <w:sz w:val="28"/>
          <w:szCs w:val="28"/>
          <w:lang w:eastAsia="ar-SA"/>
        </w:rPr>
        <w:t xml:space="preserve"> </w:t>
      </w:r>
    </w:p>
    <w:p w:rsidR="00975BE8" w:rsidRPr="00B35039" w:rsidRDefault="00975BE8" w:rsidP="00975BE8">
      <w:pPr>
        <w:ind w:firstLine="709"/>
        <w:contextualSpacing/>
        <w:jc w:val="both"/>
        <w:rPr>
          <w:sz w:val="28"/>
          <w:szCs w:val="28"/>
        </w:rPr>
      </w:pPr>
      <w:r w:rsidRPr="00B3503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35039">
        <w:rPr>
          <w:sz w:val="28"/>
          <w:szCs w:val="28"/>
          <w:lang w:eastAsia="ar-SA"/>
        </w:rPr>
        <w:t xml:space="preserve">, </w:t>
      </w:r>
      <w:r w:rsidRPr="00B35039">
        <w:rPr>
          <w:sz w:val="28"/>
          <w:szCs w:val="28"/>
        </w:rPr>
        <w:t>обеспечивает возможность приема заявлени</w:t>
      </w:r>
      <w:r w:rsidR="00B35039">
        <w:rPr>
          <w:sz w:val="28"/>
          <w:szCs w:val="28"/>
        </w:rPr>
        <w:t>я</w:t>
      </w:r>
      <w:r w:rsidRPr="00B35039">
        <w:rPr>
          <w:sz w:val="28"/>
          <w:szCs w:val="28"/>
        </w:rPr>
        <w:t xml:space="preserve"> и документов  и (или)    информации,   необходимых   для     предоставления  муниципальной услуги.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ются МФЦ в Уполномоченный орган на бумажных носителях.</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sidRPr="008737E0">
        <w:rPr>
          <w:rFonts w:eastAsia="Calibri"/>
          <w:sz w:val="28"/>
          <w:szCs w:val="28"/>
          <w:lang w:eastAsia="en-US"/>
        </w:rPr>
        <w:lastRenderedPageBreak/>
        <w:t>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B35039" w:rsidRDefault="008737E0" w:rsidP="008737E0">
      <w:pPr>
        <w:suppressAutoHyphens/>
        <w:ind w:firstLine="709"/>
        <w:contextualSpacing/>
        <w:jc w:val="both"/>
        <w:rPr>
          <w:rFonts w:eastAsia="Calibri"/>
          <w:sz w:val="28"/>
          <w:szCs w:val="28"/>
          <w:lang w:eastAsia="en-US"/>
        </w:rPr>
      </w:pPr>
      <w:r w:rsidRPr="00B35039">
        <w:rPr>
          <w:rFonts w:eastAsia="Calibri"/>
          <w:sz w:val="28"/>
          <w:szCs w:val="28"/>
          <w:lang w:eastAsia="en-US"/>
        </w:rPr>
        <w:t xml:space="preserve">Срок передачи </w:t>
      </w:r>
      <w:r w:rsidR="00930F3B" w:rsidRPr="00B35039">
        <w:rPr>
          <w:sz w:val="28"/>
          <w:szCs w:val="28"/>
        </w:rPr>
        <w:t xml:space="preserve">заявления и документов </w:t>
      </w:r>
      <w:r w:rsidRPr="00B35039">
        <w:rPr>
          <w:rFonts w:eastAsia="Calibri"/>
          <w:sz w:val="28"/>
          <w:szCs w:val="28"/>
          <w:lang w:eastAsia="en-US"/>
        </w:rPr>
        <w:t xml:space="preserve">на бумажном носителе посредством почтового отправления </w:t>
      </w:r>
      <w:r w:rsidR="00B35039" w:rsidRPr="00B35039">
        <w:rPr>
          <w:rFonts w:eastAsia="Calibri"/>
          <w:sz w:val="28"/>
          <w:szCs w:val="28"/>
          <w:lang w:eastAsia="en-US"/>
        </w:rPr>
        <w:t>«</w:t>
      </w:r>
      <w:r w:rsidRPr="00B35039">
        <w:rPr>
          <w:rFonts w:eastAsia="Calibri"/>
          <w:sz w:val="28"/>
          <w:szCs w:val="28"/>
          <w:lang w:eastAsia="en-US"/>
        </w:rPr>
        <w:t>Почтой России</w:t>
      </w:r>
      <w:r w:rsidR="00B35039" w:rsidRPr="00B35039">
        <w:rPr>
          <w:rFonts w:eastAsia="Calibri"/>
          <w:sz w:val="28"/>
          <w:szCs w:val="28"/>
          <w:lang w:eastAsia="en-US"/>
        </w:rPr>
        <w:t>»</w:t>
      </w:r>
      <w:r w:rsidRPr="00B35039">
        <w:rPr>
          <w:rFonts w:eastAsia="Calibri"/>
          <w:sz w:val="28"/>
          <w:szCs w:val="28"/>
          <w:lang w:eastAsia="en-US"/>
        </w:rPr>
        <w:t xml:space="preserve"> из МФЦ в уполномоченный орган увеличивается на 4 рабочих дня.</w:t>
      </w:r>
    </w:p>
    <w:p w:rsidR="00220FC4" w:rsidRPr="00B35039" w:rsidRDefault="00220FC4" w:rsidP="00220FC4">
      <w:pPr>
        <w:pStyle w:val="formattext"/>
        <w:spacing w:before="0" w:beforeAutospacing="0" w:after="0" w:afterAutospacing="0"/>
        <w:ind w:firstLine="480"/>
        <w:jc w:val="both"/>
        <w:textAlignment w:val="baseline"/>
        <w:rPr>
          <w:sz w:val="28"/>
          <w:szCs w:val="28"/>
        </w:rPr>
      </w:pPr>
      <w:r w:rsidRPr="00B3503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35039">
        <w:t xml:space="preserve"> </w:t>
      </w:r>
      <w:r w:rsidRPr="00B35039">
        <w:rPr>
          <w:sz w:val="28"/>
          <w:szCs w:val="28"/>
        </w:rPr>
        <w:t xml:space="preserve">Заявление регистрируется в присутствии заявителя, которому выдается расписка с регистрационным номером. </w:t>
      </w:r>
    </w:p>
    <w:p w:rsidR="00220FC4" w:rsidRPr="00B35039" w:rsidRDefault="00220FC4" w:rsidP="00220FC4">
      <w:pPr>
        <w:pStyle w:val="formattext"/>
        <w:spacing w:before="0" w:beforeAutospacing="0" w:after="0" w:afterAutospacing="0"/>
        <w:ind w:firstLine="708"/>
        <w:jc w:val="both"/>
        <w:textAlignment w:val="baseline"/>
        <w:rPr>
          <w:sz w:val="28"/>
          <w:szCs w:val="28"/>
        </w:rPr>
      </w:pPr>
      <w:r w:rsidRPr="00B35039">
        <w:rPr>
          <w:sz w:val="28"/>
          <w:szCs w:val="28"/>
        </w:rPr>
        <w:t>При поступлении заявления в уполномоченный орган по почте, заявление регистрируется в течение 1 рабочего дня.</w:t>
      </w:r>
    </w:p>
    <w:p w:rsidR="00220FC4" w:rsidRPr="00B35039" w:rsidRDefault="00220FC4" w:rsidP="00220FC4">
      <w:pPr>
        <w:ind w:firstLine="708"/>
        <w:jc w:val="both"/>
        <w:rPr>
          <w:sz w:val="28"/>
          <w:szCs w:val="28"/>
        </w:rPr>
      </w:pPr>
      <w:r w:rsidRPr="00B35039">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8737E0" w:rsidRPr="008737E0"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autoSpaceDE w:val="0"/>
        <w:autoSpaceDN w:val="0"/>
        <w:adjustRightInd w:val="0"/>
        <w:ind w:firstLine="709"/>
        <w:jc w:val="center"/>
        <w:rPr>
          <w:b/>
          <w:sz w:val="28"/>
          <w:szCs w:val="28"/>
        </w:rPr>
      </w:pPr>
      <w:r w:rsidRPr="000E37D3">
        <w:rPr>
          <w:b/>
          <w:sz w:val="28"/>
          <w:szCs w:val="28"/>
        </w:rPr>
        <w:t>3.3.1.</w:t>
      </w:r>
      <w:r w:rsidR="008946AA" w:rsidRPr="000E37D3">
        <w:rPr>
          <w:b/>
          <w:sz w:val="28"/>
          <w:szCs w:val="28"/>
        </w:rPr>
        <w:t>2</w:t>
      </w:r>
      <w:r w:rsidRPr="000E37D3">
        <w:rPr>
          <w:b/>
          <w:sz w:val="28"/>
          <w:szCs w:val="28"/>
        </w:rPr>
        <w:t>.</w:t>
      </w:r>
      <w:r w:rsidRPr="000E37D3">
        <w:rPr>
          <w:rFonts w:ascii="Calibri" w:eastAsia="Calibri" w:hAnsi="Calibri"/>
          <w:b/>
          <w:sz w:val="22"/>
          <w:szCs w:val="22"/>
          <w:lang w:eastAsia="en-US"/>
        </w:rPr>
        <w:t xml:space="preserve"> </w:t>
      </w:r>
      <w:r w:rsidRPr="000E37D3">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9724F8" w:rsidRPr="009724F8" w:rsidRDefault="009724F8" w:rsidP="009724F8">
      <w:pPr>
        <w:suppressAutoHyphens/>
        <w:ind w:firstLine="708"/>
        <w:rPr>
          <w:rFonts w:eastAsia="Calibri"/>
          <w:sz w:val="28"/>
          <w:szCs w:val="28"/>
          <w:lang w:eastAsia="en-US"/>
        </w:rPr>
      </w:pPr>
      <w:r w:rsidRPr="009724F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9724F8">
        <w:rPr>
          <w:rFonts w:eastAsia="Calibri"/>
          <w:color w:val="000000"/>
          <w:sz w:val="28"/>
          <w:szCs w:val="28"/>
          <w:lang w:eastAsia="en-US"/>
        </w:rPr>
        <w:t xml:space="preserve">для варианта </w:t>
      </w:r>
      <w:r w:rsidR="000E37D3">
        <w:rPr>
          <w:sz w:val="28"/>
          <w:lang w:val="en-US"/>
        </w:rPr>
        <w:t>I</w:t>
      </w:r>
      <w:r w:rsidRPr="009724F8">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017025" w:rsidRDefault="008737E0" w:rsidP="008737E0">
      <w:pPr>
        <w:autoSpaceDE w:val="0"/>
        <w:autoSpaceDN w:val="0"/>
        <w:adjustRightInd w:val="0"/>
        <w:ind w:firstLine="709"/>
        <w:jc w:val="center"/>
        <w:rPr>
          <w:b/>
          <w:sz w:val="28"/>
          <w:szCs w:val="28"/>
        </w:rPr>
      </w:pPr>
      <w:r w:rsidRPr="00017025">
        <w:rPr>
          <w:b/>
          <w:sz w:val="28"/>
          <w:szCs w:val="28"/>
        </w:rPr>
        <w:t>3.3.1.</w:t>
      </w:r>
      <w:r w:rsidR="008946AA" w:rsidRPr="00017025">
        <w:rPr>
          <w:b/>
          <w:sz w:val="28"/>
          <w:szCs w:val="28"/>
        </w:rPr>
        <w:t>3</w:t>
      </w:r>
      <w:r w:rsidRPr="00017025">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633745" w:rsidRPr="00B35039" w:rsidRDefault="00633745" w:rsidP="00633745">
      <w:pPr>
        <w:tabs>
          <w:tab w:val="left" w:pos="1418"/>
        </w:tabs>
        <w:ind w:firstLine="709"/>
        <w:contextualSpacing/>
        <w:jc w:val="both"/>
        <w:rPr>
          <w:sz w:val="28"/>
          <w:szCs w:val="28"/>
        </w:rPr>
      </w:pPr>
      <w:r w:rsidRPr="00B35039">
        <w:rPr>
          <w:sz w:val="28"/>
          <w:szCs w:val="28"/>
        </w:rPr>
        <w:t>Возможность оставления заявления без рассмотрения не предусмотрена.</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варианта </w:t>
      </w:r>
      <w:r w:rsidR="00017025">
        <w:rPr>
          <w:sz w:val="28"/>
          <w:lang w:val="en-US"/>
        </w:rPr>
        <w:t>I</w:t>
      </w:r>
      <w:r w:rsidRPr="008737E0">
        <w:rPr>
          <w:sz w:val="28"/>
          <w:szCs w:val="28"/>
          <w:lang w:eastAsia="ar-SA"/>
        </w:rPr>
        <w:t xml:space="preserve"> являются</w:t>
      </w:r>
      <w:r w:rsidR="002846BC">
        <w:rPr>
          <w:sz w:val="28"/>
          <w:szCs w:val="28"/>
          <w:lang w:eastAsia="ar-SA"/>
        </w:rPr>
        <w:t>:</w:t>
      </w:r>
    </w:p>
    <w:p w:rsidR="00B17BB9" w:rsidRPr="00B17BB9" w:rsidRDefault="00B17BB9" w:rsidP="00B17BB9">
      <w:pPr>
        <w:suppressAutoHyphens/>
        <w:autoSpaceDE w:val="0"/>
        <w:ind w:firstLine="709"/>
        <w:jc w:val="both"/>
        <w:rPr>
          <w:sz w:val="28"/>
          <w:szCs w:val="28"/>
          <w:lang w:eastAsia="ar-SA"/>
        </w:rPr>
      </w:pPr>
      <w:r w:rsidRPr="00B17BB9">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B17BB9" w:rsidP="00B17BB9">
      <w:pPr>
        <w:suppressAutoHyphens/>
        <w:autoSpaceDE w:val="0"/>
        <w:ind w:firstLine="709"/>
        <w:jc w:val="both"/>
        <w:rPr>
          <w:sz w:val="28"/>
          <w:szCs w:val="28"/>
          <w:lang w:eastAsia="ar-SA"/>
        </w:rPr>
      </w:pPr>
      <w:r w:rsidRPr="00B17BB9">
        <w:rPr>
          <w:sz w:val="28"/>
          <w:szCs w:val="28"/>
          <w:lang w:eastAsia="ar-SA"/>
        </w:rPr>
        <w:t>выявление в представленных документах недостоверных сведений.</w:t>
      </w:r>
    </w:p>
    <w:p w:rsidR="00341270"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017025" w:rsidRPr="00B35039">
        <w:rPr>
          <w:sz w:val="28"/>
          <w:lang w:val="en-US"/>
        </w:rPr>
        <w:t>I</w:t>
      </w:r>
      <w:r w:rsidR="00936A94" w:rsidRPr="00B35039">
        <w:rPr>
          <w:rFonts w:eastAsia="Calibri"/>
          <w:sz w:val="28"/>
          <w:szCs w:val="28"/>
          <w:lang w:eastAsia="en-US"/>
        </w:rPr>
        <w:t xml:space="preserve"> являю</w:t>
      </w:r>
      <w:r w:rsidRPr="00B35039">
        <w:rPr>
          <w:rFonts w:eastAsia="Calibri"/>
          <w:sz w:val="28"/>
          <w:szCs w:val="28"/>
          <w:lang w:eastAsia="en-US"/>
        </w:rPr>
        <w:t>тся</w:t>
      </w:r>
      <w:r w:rsidR="00936A94" w:rsidRPr="00B35039">
        <w:rPr>
          <w:rFonts w:eastAsia="Calibri"/>
          <w:sz w:val="28"/>
          <w:szCs w:val="28"/>
          <w:lang w:eastAsia="en-US"/>
        </w:rPr>
        <w:t>:</w:t>
      </w:r>
      <w:r w:rsidRPr="00B35039">
        <w:rPr>
          <w:rFonts w:eastAsia="Calibri"/>
          <w:sz w:val="28"/>
          <w:szCs w:val="28"/>
          <w:lang w:eastAsia="en-US"/>
        </w:rPr>
        <w:t xml:space="preserve"> </w:t>
      </w:r>
    </w:p>
    <w:p w:rsidR="00E761CE"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несоответствие документов и сведений, указанных в заявлении в электронной форме</w:t>
      </w:r>
      <w:r w:rsidR="00936A94" w:rsidRPr="00B35039">
        <w:rPr>
          <w:rFonts w:eastAsia="Calibri"/>
          <w:sz w:val="28"/>
          <w:szCs w:val="28"/>
          <w:lang w:eastAsia="en-US"/>
        </w:rPr>
        <w:t>;</w:t>
      </w:r>
    </w:p>
    <w:p w:rsidR="00936A94" w:rsidRPr="00B35039" w:rsidRDefault="00936A94" w:rsidP="00936A94">
      <w:pPr>
        <w:ind w:firstLine="708"/>
        <w:jc w:val="both"/>
        <w:rPr>
          <w:sz w:val="28"/>
          <w:szCs w:val="28"/>
        </w:rPr>
      </w:pPr>
      <w:r w:rsidRPr="00B3503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6" w:history="1">
        <w:r w:rsidRPr="00B35039">
          <w:rPr>
            <w:rStyle w:val="af3"/>
            <w:color w:val="auto"/>
            <w:sz w:val="28"/>
            <w:szCs w:val="28"/>
          </w:rPr>
          <w:t>пункту 9</w:t>
        </w:r>
      </w:hyperlink>
      <w:r w:rsidRPr="00B3503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7" w:history="1">
        <w:r w:rsidRPr="00B35039">
          <w:rPr>
            <w:rStyle w:val="af3"/>
            <w:color w:val="auto"/>
            <w:sz w:val="28"/>
            <w:szCs w:val="28"/>
          </w:rPr>
          <w:t>Постановлением</w:t>
        </w:r>
      </w:hyperlink>
      <w:r w:rsidRPr="00B35039">
        <w:rPr>
          <w:sz w:val="28"/>
          <w:szCs w:val="28"/>
        </w:rPr>
        <w:t xml:space="preserve"> Правительства Российской Федерации от 25 августа 2012 года N 852  (далее - </w:t>
      </w:r>
      <w:hyperlink r:id="rId18" w:history="1">
        <w:r w:rsidRPr="00B35039">
          <w:rPr>
            <w:rStyle w:val="af3"/>
            <w:color w:val="auto"/>
            <w:sz w:val="28"/>
            <w:szCs w:val="28"/>
          </w:rPr>
          <w:t>Постановлением</w:t>
        </w:r>
      </w:hyperlink>
      <w:r w:rsidRPr="00B35039">
        <w:rPr>
          <w:sz w:val="28"/>
          <w:szCs w:val="28"/>
        </w:rPr>
        <w:t xml:space="preserve"> Правительства № 852).</w:t>
      </w:r>
    </w:p>
    <w:p w:rsidR="00936A94" w:rsidRPr="00B35039" w:rsidRDefault="00341270" w:rsidP="00341270">
      <w:pPr>
        <w:widowControl w:val="0"/>
        <w:tabs>
          <w:tab w:val="left" w:pos="1260"/>
          <w:tab w:val="left" w:pos="1440"/>
        </w:tabs>
        <w:ind w:right="-1" w:firstLine="709"/>
        <w:jc w:val="both"/>
        <w:rPr>
          <w:sz w:val="28"/>
          <w:szCs w:val="28"/>
        </w:rPr>
      </w:pPr>
      <w:r w:rsidRPr="00B35039">
        <w:rPr>
          <w:rFonts w:eastAsia="Calibri"/>
          <w:sz w:val="28"/>
          <w:szCs w:val="28"/>
        </w:rPr>
        <w:t xml:space="preserve">При наличии </w:t>
      </w:r>
      <w:r w:rsidRPr="00B35039">
        <w:rPr>
          <w:sz w:val="28"/>
          <w:szCs w:val="28"/>
        </w:rPr>
        <w:t>хотя бы одного из</w:t>
      </w:r>
      <w:r w:rsidRPr="00B35039">
        <w:rPr>
          <w:rFonts w:ascii="Arial" w:hAnsi="Arial" w:cs="Arial"/>
        </w:rPr>
        <w:t xml:space="preserve"> </w:t>
      </w:r>
      <w:r w:rsidRPr="00B35039">
        <w:rPr>
          <w:rFonts w:eastAsia="Calibri"/>
          <w:sz w:val="28"/>
          <w:szCs w:val="28"/>
        </w:rPr>
        <w:t>оснований для отказа в предоставлении муниципальной услуги</w:t>
      </w:r>
      <w:r w:rsidRPr="00B35039">
        <w:rPr>
          <w:sz w:val="28"/>
          <w:szCs w:val="28"/>
        </w:rPr>
        <w:t xml:space="preserve"> должностное лицо</w:t>
      </w:r>
      <w:r w:rsidRPr="00B35039">
        <w:rPr>
          <w:b/>
          <w:sz w:val="28"/>
        </w:rPr>
        <w:t xml:space="preserve">  </w:t>
      </w:r>
      <w:r w:rsidRPr="00B35039">
        <w:rPr>
          <w:sz w:val="28"/>
          <w:szCs w:val="28"/>
        </w:rPr>
        <w:t xml:space="preserve">ответственное за предоставление муниципальной услуги, (далее – должностное лицо) в течение 2 рабочих дней </w:t>
      </w:r>
      <w:r w:rsidRPr="00B35039">
        <w:rPr>
          <w:rFonts w:eastAsia="Calibri"/>
          <w:sz w:val="28"/>
          <w:szCs w:val="28"/>
        </w:rPr>
        <w:t xml:space="preserve">подготавливает проект  мотивированного письменного отказа в виде письма </w:t>
      </w:r>
      <w:r w:rsidRPr="00B35039">
        <w:rPr>
          <w:rFonts w:eastAsia="Calibri"/>
          <w:sz w:val="28"/>
          <w:szCs w:val="28"/>
        </w:rPr>
        <w:lastRenderedPageBreak/>
        <w:t xml:space="preserve">администрации </w:t>
      </w:r>
      <w:r w:rsidRPr="00B35039">
        <w:rPr>
          <w:rFonts w:eastAsia="Calibri"/>
          <w:sz w:val="28"/>
          <w:szCs w:val="28"/>
          <w:lang w:eastAsia="en-US"/>
        </w:rPr>
        <w:t>Дядьковского сельского поселения Кореновского района</w:t>
      </w:r>
      <w:r w:rsidRPr="00B35039">
        <w:rPr>
          <w:sz w:val="28"/>
          <w:szCs w:val="28"/>
        </w:rPr>
        <w:t xml:space="preserve"> и направляет на согласование начальнику </w:t>
      </w:r>
      <w:r w:rsidRPr="00B35039">
        <w:rPr>
          <w:sz w:val="28"/>
        </w:rPr>
        <w:t>отдела</w:t>
      </w:r>
      <w:r w:rsidRPr="00B35039">
        <w:rPr>
          <w:b/>
          <w:sz w:val="28"/>
        </w:rPr>
        <w:t xml:space="preserve">  </w:t>
      </w:r>
      <w:r w:rsidRPr="00B35039">
        <w:rPr>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41270" w:rsidRPr="00B35039" w:rsidRDefault="00341270" w:rsidP="008737E0">
      <w:pPr>
        <w:widowControl w:val="0"/>
        <w:suppressAutoHyphens/>
        <w:ind w:firstLine="708"/>
        <w:jc w:val="both"/>
        <w:textAlignment w:val="baseline"/>
        <w:rPr>
          <w:kern w:val="2"/>
          <w:sz w:val="28"/>
          <w:szCs w:val="28"/>
          <w:lang w:eastAsia="zh-CN" w:bidi="hi-IN"/>
        </w:rPr>
      </w:pPr>
      <w:r w:rsidRPr="00B35039">
        <w:rPr>
          <w:rFonts w:eastAsia="Calibri"/>
          <w:sz w:val="28"/>
          <w:szCs w:val="28"/>
        </w:rPr>
        <w:t>Письменный отказ</w:t>
      </w:r>
      <w:r w:rsidRPr="00B35039">
        <w:rPr>
          <w:sz w:val="28"/>
          <w:szCs w:val="28"/>
        </w:rPr>
        <w:t xml:space="preserve"> в предоставлении муниципальной услуги, оформляется в виде электронного </w:t>
      </w:r>
      <w:r w:rsidRPr="00B35039">
        <w:rPr>
          <w:rFonts w:eastAsia="Calibri"/>
          <w:sz w:val="28"/>
          <w:szCs w:val="28"/>
        </w:rPr>
        <w:t>письма администрации</w:t>
      </w:r>
      <w:r w:rsidRPr="00B35039">
        <w:rPr>
          <w:rFonts w:eastAsia="Calibri"/>
          <w:sz w:val="28"/>
          <w:szCs w:val="28"/>
          <w:lang w:eastAsia="en-US"/>
        </w:rPr>
        <w:t xml:space="preserve"> Дядьковского сельского поселения Кореновского района</w:t>
      </w:r>
      <w:r w:rsidRPr="00B35039">
        <w:rPr>
          <w:rFonts w:eastAsia="Calibri"/>
          <w:sz w:val="28"/>
          <w:szCs w:val="28"/>
        </w:rPr>
        <w:t xml:space="preserve"> </w:t>
      </w:r>
      <w:r w:rsidRPr="00B35039">
        <w:rPr>
          <w:sz w:val="28"/>
          <w:szCs w:val="28"/>
        </w:rPr>
        <w:t xml:space="preserve">и направляется в </w:t>
      </w:r>
      <w:r w:rsidR="00B35039" w:rsidRPr="00B35039">
        <w:rPr>
          <w:sz w:val="28"/>
          <w:szCs w:val="28"/>
        </w:rPr>
        <w:t>«</w:t>
      </w:r>
      <w:r w:rsidRPr="00B35039">
        <w:rPr>
          <w:sz w:val="28"/>
          <w:szCs w:val="28"/>
        </w:rPr>
        <w:t>Личный кабинет</w:t>
      </w:r>
      <w:r w:rsidR="00B35039" w:rsidRPr="00B35039">
        <w:rPr>
          <w:sz w:val="28"/>
          <w:szCs w:val="28"/>
        </w:rPr>
        <w:t>»</w:t>
      </w:r>
      <w:r w:rsidRPr="00B35039">
        <w:rPr>
          <w:sz w:val="28"/>
          <w:szCs w:val="28"/>
        </w:rPr>
        <w:t xml:space="preserve"> заявителя РПГУ не позднее первого рабочего дня, следующего за днем подачи заявления.</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740BC3" w:rsidRPr="00B35039" w:rsidRDefault="009E1B30" w:rsidP="00740BC3">
      <w:pPr>
        <w:tabs>
          <w:tab w:val="left" w:pos="1260"/>
          <w:tab w:val="num" w:pos="1440"/>
        </w:tabs>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принимает решение </w:t>
      </w:r>
      <w:r w:rsidR="00E21BAF" w:rsidRPr="00E21BAF">
        <w:rPr>
          <w:sz w:val="28"/>
          <w:szCs w:val="28"/>
        </w:rPr>
        <w:t>о предоставлении  муниципальной  услуги,  готовит</w:t>
      </w:r>
      <w:r w:rsidR="00740BC3" w:rsidRPr="00740BC3">
        <w:rPr>
          <w:rFonts w:eastAsia="Lohit Hindi"/>
          <w:color w:val="0070C0"/>
          <w:sz w:val="28"/>
          <w:szCs w:val="28"/>
          <w:lang w:eastAsia="zh-CN" w:bidi="hi-IN"/>
        </w:rPr>
        <w:t xml:space="preserve"> </w:t>
      </w:r>
      <w:r w:rsidR="00740BC3" w:rsidRPr="00B35039">
        <w:rPr>
          <w:rFonts w:eastAsia="Lohit Hindi"/>
          <w:sz w:val="28"/>
          <w:szCs w:val="28"/>
          <w:lang w:eastAsia="zh-CN" w:bidi="hi-IN"/>
        </w:rPr>
        <w:t>письмо администрации Дядьковского сельского поселения Кореновского района с информацией</w:t>
      </w:r>
      <w:r w:rsidR="00740BC3" w:rsidRPr="00B35039">
        <w:rPr>
          <w:sz w:val="28"/>
          <w:szCs w:val="28"/>
        </w:rPr>
        <w:t xml:space="preserve"> об объектах недвижимого имущества</w:t>
      </w:r>
      <w:r w:rsidR="00740BC3" w:rsidRPr="00B35039">
        <w:rPr>
          <w:rFonts w:eastAsia="Lohit Hindi"/>
          <w:sz w:val="28"/>
          <w:szCs w:val="28"/>
          <w:lang w:eastAsia="zh-CN" w:bidi="hi-IN"/>
        </w:rPr>
        <w:t xml:space="preserve"> </w:t>
      </w:r>
      <w:r w:rsidR="00740BC3" w:rsidRPr="00B35039">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Default="00E21BAF" w:rsidP="00E21BAF">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sidR="00B35039">
        <w:rPr>
          <w:sz w:val="28"/>
          <w:szCs w:val="28"/>
        </w:rPr>
        <w:t>«</w:t>
      </w:r>
      <w:r w:rsidRPr="00E21BAF">
        <w:rPr>
          <w:sz w:val="28"/>
          <w:szCs w:val="28"/>
        </w:rPr>
        <w:t>Личный кабинет</w:t>
      </w:r>
      <w:r w:rsidR="00B35039">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E21BAF" w:rsidRDefault="00E21BAF" w:rsidP="00E21BAF">
      <w:pPr>
        <w:suppressAutoHyphens/>
        <w:ind w:firstLine="708"/>
        <w:jc w:val="both"/>
        <w:rPr>
          <w:rFonts w:eastAsia="Calibri"/>
          <w:sz w:val="28"/>
          <w:szCs w:val="28"/>
          <w:lang w:eastAsia="en-US"/>
        </w:rPr>
      </w:pPr>
      <w:r w:rsidRPr="00E21BAF">
        <w:rPr>
          <w:rFonts w:eastAsia="Calibri"/>
          <w:sz w:val="28"/>
          <w:szCs w:val="28"/>
          <w:lang w:eastAsia="en-US"/>
        </w:rPr>
        <w:t>Срок принятия решения об отказе в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w:t>
      </w:r>
      <w:r w:rsidR="00794501" w:rsidRPr="00794501">
        <w:rPr>
          <w:rFonts w:eastAsia="Calibri"/>
          <w:sz w:val="28"/>
          <w:szCs w:val="28"/>
          <w:lang w:eastAsia="en-US"/>
        </w:rPr>
        <w:t>н</w:t>
      </w:r>
      <w:r w:rsidR="00C25D79">
        <w:rPr>
          <w:rFonts w:eastAsia="Calibri"/>
          <w:sz w:val="28"/>
          <w:szCs w:val="28"/>
          <w:lang w:eastAsia="en-US"/>
        </w:rPr>
        <w:t>ей</w:t>
      </w:r>
      <w:r w:rsidRPr="00E21BAF">
        <w:rPr>
          <w:rFonts w:eastAsia="Calibri"/>
          <w:sz w:val="28"/>
          <w:szCs w:val="28"/>
          <w:lang w:eastAsia="en-US"/>
        </w:rPr>
        <w:t xml:space="preserve"> 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 xml:space="preserve">предоставлении муниципальной  услуги </w:t>
      </w:r>
      <w:r w:rsidR="00890913" w:rsidRPr="00890913">
        <w:rPr>
          <w:rFonts w:eastAsia="Calibri"/>
          <w:sz w:val="28"/>
          <w:szCs w:val="28"/>
          <w:lang w:eastAsia="en-US"/>
        </w:rPr>
        <w:t xml:space="preserve">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E21BAF" w:rsidRPr="00DB707D" w:rsidRDefault="00E21BAF" w:rsidP="00E21BAF">
      <w:pPr>
        <w:autoSpaceDE w:val="0"/>
        <w:autoSpaceDN w:val="0"/>
        <w:adjustRightInd w:val="0"/>
        <w:ind w:firstLine="709"/>
        <w:jc w:val="both"/>
        <w:rPr>
          <w:rFonts w:eastAsia="SimSun"/>
          <w:sz w:val="28"/>
          <w:szCs w:val="28"/>
        </w:rPr>
      </w:pPr>
      <w:r w:rsidRPr="00E21BAF">
        <w:rPr>
          <w:rFonts w:eastAsia="Calibri"/>
          <w:sz w:val="28"/>
          <w:szCs w:val="28"/>
          <w:lang w:eastAsia="en-US"/>
        </w:rPr>
        <w:t>Срок принятия решения о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дн</w:t>
      </w:r>
      <w:r w:rsidR="00C25D79">
        <w:rPr>
          <w:rFonts w:eastAsia="Calibri"/>
          <w:sz w:val="28"/>
          <w:szCs w:val="28"/>
          <w:lang w:eastAsia="en-US"/>
        </w:rPr>
        <w:t xml:space="preserve">ей </w:t>
      </w:r>
      <w:r w:rsidRPr="00E21BAF">
        <w:rPr>
          <w:rFonts w:eastAsia="Calibri"/>
          <w:sz w:val="28"/>
          <w:szCs w:val="28"/>
          <w:lang w:eastAsia="en-US"/>
        </w:rPr>
        <w:t xml:space="preserve">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предоставлении муниципальной услуги</w:t>
      </w:r>
      <w:r w:rsidR="00890913" w:rsidRPr="00890913">
        <w:rPr>
          <w:rFonts w:eastAsia="Calibri"/>
          <w:sz w:val="28"/>
          <w:szCs w:val="28"/>
          <w:lang w:eastAsia="en-US"/>
        </w:rPr>
        <w:t xml:space="preserve"> </w:t>
      </w:r>
      <w:r w:rsidRPr="00E21BAF">
        <w:rPr>
          <w:rFonts w:eastAsia="Calibri"/>
          <w:sz w:val="28"/>
          <w:szCs w:val="28"/>
          <w:lang w:eastAsia="en-US"/>
        </w:rPr>
        <w:t>и в полном объеме прилагаемых к нему документов, необходимых для принятия решения</w:t>
      </w:r>
    </w:p>
    <w:p w:rsidR="00974F1F" w:rsidRDefault="00974F1F" w:rsidP="00E96A81">
      <w:pPr>
        <w:autoSpaceDE w:val="0"/>
        <w:autoSpaceDN w:val="0"/>
        <w:adjustRightInd w:val="0"/>
        <w:ind w:firstLine="709"/>
        <w:jc w:val="center"/>
        <w:rPr>
          <w:sz w:val="28"/>
          <w:szCs w:val="28"/>
          <w:lang w:eastAsia="ar-SA"/>
        </w:rPr>
      </w:pPr>
    </w:p>
    <w:p w:rsidR="00974F1F" w:rsidRPr="00017025" w:rsidRDefault="00974F1F" w:rsidP="00974F1F">
      <w:pPr>
        <w:suppressAutoHyphens/>
        <w:ind w:firstLine="709"/>
        <w:contextualSpacing/>
        <w:jc w:val="center"/>
        <w:rPr>
          <w:rFonts w:eastAsia="Calibri"/>
          <w:b/>
          <w:sz w:val="28"/>
          <w:szCs w:val="28"/>
          <w:lang w:eastAsia="en-US"/>
        </w:rPr>
      </w:pPr>
      <w:r w:rsidRPr="00017025">
        <w:rPr>
          <w:rFonts w:eastAsia="Calibri"/>
          <w:b/>
          <w:sz w:val="28"/>
          <w:szCs w:val="28"/>
          <w:lang w:eastAsia="en-US"/>
        </w:rPr>
        <w:t>3.3.1.</w:t>
      </w:r>
      <w:r w:rsidR="00B12C91" w:rsidRPr="00017025">
        <w:rPr>
          <w:rFonts w:eastAsia="Calibri"/>
          <w:b/>
          <w:sz w:val="28"/>
          <w:szCs w:val="28"/>
          <w:lang w:eastAsia="en-US"/>
        </w:rPr>
        <w:t>4</w:t>
      </w:r>
      <w:r w:rsidRPr="00017025">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9" w:name="sub_1031"/>
      <w:bookmarkEnd w:id="9"/>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lastRenderedPageBreak/>
        <w:t xml:space="preserve">3) в </w:t>
      </w:r>
      <w:r w:rsidR="00B35039">
        <w:rPr>
          <w:rFonts w:eastAsia="Calibri"/>
          <w:sz w:val="28"/>
          <w:szCs w:val="28"/>
          <w:lang w:eastAsia="en-US"/>
        </w:rPr>
        <w:t>«</w:t>
      </w:r>
      <w:r w:rsidRPr="00974F1F">
        <w:rPr>
          <w:rFonts w:eastAsia="Calibri"/>
          <w:sz w:val="28"/>
          <w:szCs w:val="28"/>
          <w:lang w:eastAsia="en-US"/>
        </w:rPr>
        <w:t>Личном кабинете</w:t>
      </w:r>
      <w:r w:rsidR="00B35039">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2846BC"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 xml:space="preserve">Результат предоставления муниципальной услуги </w:t>
      </w:r>
      <w:r w:rsidR="00E84D9C">
        <w:rPr>
          <w:rFonts w:eastAsia="Calibri"/>
          <w:sz w:val="28"/>
          <w:szCs w:val="28"/>
          <w:lang w:eastAsia="en-US"/>
        </w:rPr>
        <w:t>варианта I</w:t>
      </w:r>
      <w:r w:rsidRPr="00974F1F">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2846BC" w:rsidRPr="00794501" w:rsidRDefault="002846BC" w:rsidP="002846BC">
      <w:pPr>
        <w:ind w:firstLine="708"/>
        <w:jc w:val="both"/>
        <w:rPr>
          <w:sz w:val="28"/>
          <w:szCs w:val="28"/>
        </w:rPr>
      </w:pPr>
      <w:r w:rsidRPr="00794501">
        <w:rPr>
          <w:sz w:val="28"/>
          <w:szCs w:val="28"/>
          <w:shd w:val="clear" w:color="auto" w:fill="FFFFFF"/>
        </w:rPr>
        <w:t xml:space="preserve">По желанию заявитель  может получить результат </w:t>
      </w:r>
      <w:r w:rsidRPr="00794501">
        <w:rPr>
          <w:sz w:val="28"/>
          <w:szCs w:val="28"/>
        </w:rPr>
        <w:t>предоставления муниципальной услуги  непосредственно</w:t>
      </w:r>
      <w:r w:rsidRPr="00794501">
        <w:rPr>
          <w:sz w:val="28"/>
          <w:szCs w:val="28"/>
          <w:shd w:val="clear" w:color="auto" w:fill="FFFFFF"/>
        </w:rPr>
        <w:t xml:space="preserve"> в уполномоченном органе, вне зависимости от способа обращения за предоставлением услуги. </w:t>
      </w:r>
      <w:r w:rsidRPr="00794501">
        <w:rPr>
          <w:sz w:val="28"/>
          <w:szCs w:val="28"/>
        </w:rPr>
        <w:t xml:space="preserve"> При этом должностное лицо уполномоченного органа</w:t>
      </w:r>
      <w:r w:rsidRPr="00794501">
        <w:rPr>
          <w:sz w:val="28"/>
          <w:szCs w:val="28"/>
          <w:shd w:val="clear" w:color="auto" w:fill="FFFFFF"/>
        </w:rPr>
        <w:t xml:space="preserve"> осуществляет выдачу документов </w:t>
      </w:r>
      <w:r w:rsidRPr="0079450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4501">
        <w:rPr>
          <w:sz w:val="28"/>
          <w:szCs w:val="28"/>
          <w:shd w:val="clear" w:color="auto" w:fill="FFFFFF"/>
        </w:rPr>
        <w:t xml:space="preserve">результата </w:t>
      </w:r>
      <w:r w:rsidRPr="00794501">
        <w:rPr>
          <w:sz w:val="28"/>
          <w:szCs w:val="28"/>
        </w:rPr>
        <w:t xml:space="preserve">предоставления муниципальной услуги </w:t>
      </w:r>
      <w:r w:rsidRPr="00794501">
        <w:rPr>
          <w:sz w:val="28"/>
          <w:szCs w:val="28"/>
          <w:shd w:val="clear" w:color="auto" w:fill="FFFFFF"/>
        </w:rPr>
        <w:t>через уполномоченный орган</w:t>
      </w:r>
      <w:r w:rsidRPr="00794501">
        <w:rPr>
          <w:sz w:val="28"/>
          <w:szCs w:val="28"/>
        </w:rPr>
        <w:t xml:space="preserve"> в МФЦ, в </w:t>
      </w:r>
      <w:r w:rsidR="00B35039">
        <w:rPr>
          <w:sz w:val="28"/>
          <w:szCs w:val="28"/>
        </w:rPr>
        <w:t>«</w:t>
      </w:r>
      <w:r w:rsidRPr="00794501">
        <w:rPr>
          <w:sz w:val="28"/>
          <w:szCs w:val="28"/>
        </w:rPr>
        <w:t>Личный кабинет</w:t>
      </w:r>
      <w:r w:rsidR="00B35039">
        <w:rPr>
          <w:sz w:val="28"/>
          <w:szCs w:val="28"/>
        </w:rPr>
        <w:t>»</w:t>
      </w:r>
      <w:r w:rsidRPr="00794501">
        <w:rPr>
          <w:sz w:val="28"/>
          <w:szCs w:val="28"/>
        </w:rPr>
        <w:t xml:space="preserve"> заявителя РПГУ или  на адрес  e-mail электронной почты заявителя.</w:t>
      </w:r>
    </w:p>
    <w:p w:rsidR="00974F1F" w:rsidRPr="00794501" w:rsidRDefault="002846BC" w:rsidP="002846BC">
      <w:pPr>
        <w:ind w:firstLine="709"/>
        <w:contextualSpacing/>
        <w:jc w:val="both"/>
        <w:rPr>
          <w:sz w:val="28"/>
          <w:szCs w:val="28"/>
        </w:rPr>
      </w:pPr>
      <w:r w:rsidRPr="0079450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794501">
        <w:rPr>
          <w:sz w:val="28"/>
          <w:szCs w:val="28"/>
        </w:rPr>
        <w:t>Почта России</w:t>
      </w:r>
      <w:r w:rsidR="00B35039">
        <w:rPr>
          <w:sz w:val="28"/>
          <w:szCs w:val="28"/>
        </w:rPr>
        <w:t>»</w:t>
      </w:r>
      <w:r w:rsidRPr="00794501">
        <w:rPr>
          <w:sz w:val="28"/>
          <w:szCs w:val="28"/>
        </w:rPr>
        <w:t xml:space="preserve"> -  срок выдачи результата увеличивается на 4 рабочих дня.</w:t>
      </w:r>
    </w:p>
    <w:p w:rsidR="00974F1F" w:rsidRPr="00423DD9" w:rsidRDefault="00974F1F" w:rsidP="00974F1F">
      <w:pPr>
        <w:suppressAutoHyphens/>
        <w:ind w:firstLine="708"/>
        <w:jc w:val="both"/>
        <w:rPr>
          <w:rFonts w:eastAsia="Calibri"/>
          <w:color w:val="000000"/>
          <w:sz w:val="28"/>
          <w:szCs w:val="28"/>
          <w:lang w:eastAsia="en-US"/>
        </w:rPr>
      </w:pPr>
      <w:bookmarkStart w:id="10" w:name="sub_3068"/>
      <w:bookmarkEnd w:id="10"/>
      <w:r w:rsidRPr="00423DD9">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AD41B6" w:rsidRDefault="00974F1F" w:rsidP="00974F1F">
      <w:pPr>
        <w:suppressAutoHyphens/>
        <w:ind w:firstLine="708"/>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5</w:t>
      </w:r>
      <w:r w:rsidRPr="00AD41B6">
        <w:rPr>
          <w:rFonts w:eastAsia="Calibri"/>
          <w:b/>
          <w:color w:val="000000"/>
          <w:sz w:val="28"/>
          <w:szCs w:val="28"/>
          <w:lang w:eastAsia="en-US"/>
        </w:rPr>
        <w:t>. Описание административной процедуры получения дополнительных сведений от заявителя</w:t>
      </w:r>
    </w:p>
    <w:p w:rsidR="00254EB3" w:rsidRDefault="00254EB3" w:rsidP="00974F1F">
      <w:pPr>
        <w:suppressAutoHyphens/>
        <w:ind w:firstLine="708"/>
        <w:jc w:val="center"/>
        <w:rPr>
          <w:rFonts w:eastAsia="Calibri"/>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Pr="00DF4BF1">
        <w:rPr>
          <w:sz w:val="28"/>
        </w:rPr>
        <w:t xml:space="preserve">варианта </w:t>
      </w:r>
      <w:r w:rsidR="002846BC" w:rsidRPr="00B94EBF">
        <w:rPr>
          <w:sz w:val="28"/>
          <w:lang w:val="en-US"/>
        </w:rPr>
        <w:t>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AD41B6" w:rsidRDefault="00BE0F68" w:rsidP="00BE0F68">
      <w:pPr>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6</w:t>
      </w:r>
      <w:r w:rsidRPr="00AD41B6">
        <w:rPr>
          <w:rFonts w:eastAsia="Calibri"/>
          <w:b/>
          <w:color w:val="000000"/>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sidRPr="00AD41B6">
        <w:rPr>
          <w:rFonts w:eastAsia="Calibri"/>
          <w:b/>
          <w:color w:val="000000"/>
          <w:sz w:val="28"/>
          <w:szCs w:val="28"/>
          <w:lang w:eastAsia="en-US"/>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740BC3" w:rsidRDefault="00BE0F68" w:rsidP="00BE0F68">
      <w:pPr>
        <w:suppressAutoHyphens/>
        <w:ind w:firstLine="709"/>
        <w:contextualSpacing/>
        <w:jc w:val="center"/>
        <w:rPr>
          <w:rFonts w:eastAsia="Calibri"/>
          <w:b/>
          <w:sz w:val="28"/>
          <w:szCs w:val="28"/>
          <w:lang w:eastAsia="en-US"/>
        </w:rPr>
      </w:pPr>
      <w:r w:rsidRPr="00740BC3">
        <w:rPr>
          <w:rFonts w:eastAsia="Calibri"/>
          <w:b/>
          <w:color w:val="000000"/>
          <w:sz w:val="28"/>
          <w:szCs w:val="28"/>
          <w:lang w:eastAsia="en-US"/>
        </w:rPr>
        <w:t>3.3.1.</w:t>
      </w:r>
      <w:r w:rsidR="00B12C91" w:rsidRPr="00740BC3">
        <w:rPr>
          <w:rFonts w:eastAsia="Calibri"/>
          <w:b/>
          <w:color w:val="000000"/>
          <w:sz w:val="28"/>
          <w:szCs w:val="28"/>
          <w:lang w:eastAsia="en-US"/>
        </w:rPr>
        <w:t>7</w:t>
      </w:r>
      <w:r w:rsidRPr="00740BC3">
        <w:rPr>
          <w:rFonts w:eastAsia="Calibri"/>
          <w:b/>
          <w:color w:val="000000"/>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740BC3">
        <w:rPr>
          <w:rFonts w:eastAsia="Calibri"/>
          <w:b/>
          <w:sz w:val="28"/>
          <w:szCs w:val="28"/>
          <w:lang w:eastAsia="en-US"/>
        </w:rPr>
        <w:t>)</w:t>
      </w:r>
    </w:p>
    <w:p w:rsidR="00BE0F68" w:rsidRDefault="00BE0F68" w:rsidP="00E96A81">
      <w:pPr>
        <w:autoSpaceDE w:val="0"/>
        <w:autoSpaceDN w:val="0"/>
        <w:adjustRightInd w:val="0"/>
        <w:ind w:firstLine="709"/>
        <w:jc w:val="center"/>
        <w:rPr>
          <w:sz w:val="28"/>
          <w:szCs w:val="28"/>
          <w:lang w:eastAsia="ar-SA"/>
        </w:rPr>
      </w:pPr>
    </w:p>
    <w:p w:rsidR="00BE0F68" w:rsidRPr="00BE0F68" w:rsidRDefault="002846BC" w:rsidP="00BE0F68">
      <w:pPr>
        <w:ind w:firstLine="709"/>
        <w:contextualSpacing/>
        <w:jc w:val="both"/>
        <w:rPr>
          <w:rFonts w:eastAsia="Calibri"/>
          <w:sz w:val="28"/>
          <w:szCs w:val="28"/>
          <w:lang w:eastAsia="en-US"/>
        </w:rPr>
      </w:pPr>
      <w:r>
        <w:rPr>
          <w:rFonts w:eastAsia="Calibri"/>
          <w:sz w:val="28"/>
          <w:szCs w:val="28"/>
          <w:lang w:eastAsia="en-US"/>
        </w:rPr>
        <w:t xml:space="preserve">При предоставлении варианта </w:t>
      </w:r>
      <w:r w:rsidRPr="00B94EBF">
        <w:rPr>
          <w:sz w:val="28"/>
          <w:lang w:val="en-US"/>
        </w:rPr>
        <w:t>I</w:t>
      </w:r>
      <w:r w:rsidR="00BE0F68"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00BE0F68" w:rsidRPr="00BE0F68">
        <w:rPr>
          <w:rFonts w:eastAsia="Calibri"/>
          <w:sz w:val="28"/>
          <w:szCs w:val="28"/>
          <w:lang w:eastAsia="en-US"/>
        </w:rPr>
        <w:t>.</w:t>
      </w:r>
    </w:p>
    <w:p w:rsidR="00BE0F68" w:rsidRDefault="00BE0F68" w:rsidP="00BE0F68">
      <w:pPr>
        <w:tabs>
          <w:tab w:val="left" w:pos="1058"/>
        </w:tabs>
        <w:autoSpaceDE w:val="0"/>
        <w:autoSpaceDN w:val="0"/>
        <w:adjustRightInd w:val="0"/>
        <w:ind w:firstLine="709"/>
        <w:rPr>
          <w:sz w:val="28"/>
          <w:szCs w:val="28"/>
          <w:lang w:eastAsia="ar-SA"/>
        </w:rPr>
      </w:pP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 Описание процедур варианта </w:t>
      </w:r>
      <w:r w:rsidR="002846BC" w:rsidRPr="002846BC">
        <w:rPr>
          <w:b/>
          <w:sz w:val="28"/>
          <w:lang w:val="en-US"/>
        </w:rPr>
        <w:t>II</w:t>
      </w:r>
      <w:r w:rsidRPr="002846BC">
        <w:rPr>
          <w:rFonts w:eastAsia="Calibri"/>
          <w:b/>
          <w:sz w:val="28"/>
          <w:szCs w:val="28"/>
          <w:lang w:eastAsia="en-US"/>
        </w:rPr>
        <w:t xml:space="preserve"> предоставления </w:t>
      </w: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муниципальной услуги</w:t>
      </w:r>
    </w:p>
    <w:p w:rsidR="00BE0F68" w:rsidRPr="00BE0F68" w:rsidRDefault="00BE0F68" w:rsidP="00BE0F68">
      <w:pPr>
        <w:suppressAutoHyphens/>
        <w:ind w:firstLine="709"/>
        <w:contextualSpacing/>
        <w:jc w:val="center"/>
        <w:rPr>
          <w:rFonts w:eastAsia="Calibri"/>
          <w:sz w:val="28"/>
          <w:szCs w:val="28"/>
          <w:lang w:eastAsia="en-US"/>
        </w:rPr>
      </w:pP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.1  Прием  заявления </w:t>
      </w:r>
      <w:r w:rsidRPr="002846BC">
        <w:rPr>
          <w:rFonts w:eastAsia="Calibri"/>
          <w:b/>
          <w:sz w:val="28"/>
          <w:szCs w:val="22"/>
          <w:lang w:eastAsia="en-US"/>
        </w:rPr>
        <w:t xml:space="preserve">об </w:t>
      </w:r>
      <w:r w:rsidRPr="002846BC">
        <w:rPr>
          <w:rFonts w:eastAsia="Calibri"/>
          <w:b/>
          <w:sz w:val="28"/>
          <w:szCs w:val="28"/>
          <w:lang w:eastAsia="en-US"/>
        </w:rPr>
        <w:t xml:space="preserve">исправлении допущенных опечаток и ошибок в выданном </w:t>
      </w:r>
      <w:r w:rsidRPr="002846BC">
        <w:rPr>
          <w:rFonts w:eastAsia="Calibri"/>
          <w:b/>
          <w:sz w:val="28"/>
          <w:szCs w:val="22"/>
          <w:lang w:eastAsia="en-US"/>
        </w:rPr>
        <w:t xml:space="preserve">в результате предоставления </w:t>
      </w:r>
      <w:r w:rsidRPr="002846BC">
        <w:rPr>
          <w:rFonts w:eastAsia="Calibri"/>
          <w:b/>
          <w:color w:val="000000"/>
          <w:sz w:val="28"/>
          <w:szCs w:val="28"/>
          <w:lang w:eastAsia="en-US"/>
        </w:rPr>
        <w:t>муниципальной</w:t>
      </w:r>
      <w:r w:rsidRPr="002846BC">
        <w:rPr>
          <w:rFonts w:eastAsia="Calibri"/>
          <w:b/>
          <w:sz w:val="28"/>
          <w:szCs w:val="22"/>
          <w:lang w:eastAsia="en-US"/>
        </w:rPr>
        <w:t xml:space="preserve"> услуги </w:t>
      </w:r>
      <w:r w:rsidRPr="002846BC">
        <w:rPr>
          <w:rFonts w:eastAsia="Calibri"/>
          <w:b/>
          <w:sz w:val="28"/>
          <w:szCs w:val="28"/>
          <w:lang w:eastAsia="en-US"/>
        </w:rPr>
        <w:t>(техническая ошибка)</w:t>
      </w:r>
      <w:r w:rsidR="00890913" w:rsidRPr="002846BC">
        <w:rPr>
          <w:rFonts w:eastAsia="Calibri"/>
          <w:b/>
          <w:sz w:val="28"/>
          <w:szCs w:val="28"/>
          <w:lang w:eastAsia="en-US"/>
        </w:rPr>
        <w:t xml:space="preserve"> </w:t>
      </w:r>
      <w:r w:rsidRPr="002846BC">
        <w:rPr>
          <w:rFonts w:eastAsia="Calibri"/>
          <w:b/>
          <w:color w:val="FF0000"/>
          <w:sz w:val="28"/>
          <w:szCs w:val="28"/>
          <w:lang w:eastAsia="en-US"/>
        </w:rPr>
        <w:t xml:space="preserve"> </w:t>
      </w:r>
      <w:r w:rsidRPr="002846BC">
        <w:rPr>
          <w:rFonts w:eastAsia="Calibri"/>
          <w:b/>
          <w:sz w:val="28"/>
          <w:szCs w:val="28"/>
          <w:lang w:eastAsia="en-US"/>
        </w:rPr>
        <w:t xml:space="preserve">и документов и (или) информации, необходимых </w:t>
      </w: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3353DC"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заявление </w:t>
      </w:r>
      <w:r w:rsidRPr="00BE0F68">
        <w:rPr>
          <w:rFonts w:eastAsia="Calibri"/>
          <w:sz w:val="28"/>
          <w:szCs w:val="28"/>
          <w:lang w:eastAsia="en-US"/>
        </w:rPr>
        <w:t>об  исправлении допущенных опечаток и  ошибок в выданном результате пред</w:t>
      </w:r>
      <w:r w:rsidR="00B12C91">
        <w:rPr>
          <w:rFonts w:eastAsia="Calibri"/>
          <w:sz w:val="28"/>
          <w:szCs w:val="28"/>
          <w:lang w:eastAsia="en-US"/>
        </w:rPr>
        <w:t>оставления муниципальной услуги</w:t>
      </w:r>
      <w:r w:rsidR="00794501">
        <w:rPr>
          <w:rFonts w:eastAsia="Calibri"/>
          <w:sz w:val="28"/>
          <w:szCs w:val="28"/>
          <w:lang w:eastAsia="en-US"/>
        </w:rPr>
        <w:t xml:space="preserve"> документе</w:t>
      </w:r>
      <w:r w:rsidRPr="00BE0F68">
        <w:rPr>
          <w:rFonts w:eastAsia="Calibri"/>
          <w:sz w:val="28"/>
          <w:szCs w:val="28"/>
          <w:lang w:eastAsia="en-US"/>
        </w:rPr>
        <w:t xml:space="preserve"> </w:t>
      </w:r>
      <w:r w:rsidR="00B12C91" w:rsidRPr="00C37AE6">
        <w:rPr>
          <w:rFonts w:eastAsia="Calibri"/>
          <w:sz w:val="28"/>
          <w:szCs w:val="28"/>
          <w:lang w:eastAsia="en-US"/>
        </w:rPr>
        <w:t xml:space="preserve">(по рекомендуемой форме согласно </w:t>
      </w:r>
      <w:r w:rsidR="00B12C91" w:rsidRPr="007131D3">
        <w:rPr>
          <w:rFonts w:eastAsia="Calibri"/>
          <w:sz w:val="28"/>
          <w:szCs w:val="28"/>
          <w:lang w:eastAsia="en-US"/>
        </w:rPr>
        <w:t xml:space="preserve">приложению № 4 к административному регламенту, образец заполнения заявления представлен в приложении № 5 к административному  регламенту) </w:t>
      </w:r>
      <w:r w:rsidRPr="007131D3">
        <w:rPr>
          <w:rFonts w:eastAsia="Calibri"/>
          <w:sz w:val="28"/>
          <w:szCs w:val="28"/>
          <w:lang w:eastAsia="en-US"/>
        </w:rPr>
        <w:t>(далее – заявление об исправлении</w:t>
      </w:r>
      <w:r w:rsidRPr="003353DC">
        <w:rPr>
          <w:rFonts w:eastAsia="Calibri"/>
          <w:sz w:val="28"/>
          <w:szCs w:val="28"/>
          <w:lang w:eastAsia="en-US"/>
        </w:rPr>
        <w:t xml:space="preserve"> технической ошибки), к которому прилагаются:</w:t>
      </w:r>
      <w:r w:rsidRPr="003353DC">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3353DC">
        <w:rPr>
          <w:color w:val="000000"/>
          <w:kern w:val="2"/>
          <w:sz w:val="28"/>
          <w:szCs w:val="28"/>
          <w:lang w:eastAsia="zh-CN" w:bidi="hi-IN"/>
        </w:rPr>
        <w:t>документ, удостоверяющий личность</w:t>
      </w:r>
      <w:r w:rsidRPr="00BE0F68">
        <w:rPr>
          <w:color w:val="000000"/>
          <w:kern w:val="2"/>
          <w:sz w:val="28"/>
          <w:szCs w:val="28"/>
          <w:lang w:eastAsia="zh-CN" w:bidi="hi-IN"/>
        </w:rPr>
        <w:t xml:space="preserve">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0"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1"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22"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23"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7F288E" w:rsidRPr="00B35039" w:rsidRDefault="007F288E" w:rsidP="007F288E">
      <w:pPr>
        <w:ind w:right="-1" w:firstLine="708"/>
        <w:jc w:val="both"/>
        <w:rPr>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p>
    <w:p w:rsidR="00BE0F68" w:rsidRP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F288E" w:rsidRPr="00657B87" w:rsidRDefault="007F288E" w:rsidP="007F288E">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7F288E" w:rsidRPr="00657B87" w:rsidRDefault="007F288E" w:rsidP="007F288E">
      <w:pPr>
        <w:autoSpaceDE w:val="0"/>
        <w:autoSpaceDN w:val="0"/>
        <w:adjustRightInd w:val="0"/>
        <w:ind w:firstLine="709"/>
        <w:jc w:val="both"/>
        <w:rPr>
          <w:sz w:val="28"/>
          <w:szCs w:val="28"/>
        </w:rPr>
      </w:pPr>
      <w:r w:rsidRPr="00657B87">
        <w:rPr>
          <w:sz w:val="28"/>
          <w:szCs w:val="28"/>
        </w:rPr>
        <w:lastRenderedPageBreak/>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2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lastRenderedPageBreak/>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lang w:val="en-US"/>
        </w:rPr>
        <w:t>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 xml:space="preserve">заявления </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РПГУ</w:t>
      </w:r>
      <w:r>
        <w:rPr>
          <w:rFonts w:cs="Times New Roman"/>
          <w:color w:val="000000"/>
          <w:sz w:val="28"/>
          <w:szCs w:val="28"/>
        </w:rPr>
        <w:t xml:space="preserve">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ет возможность приема заявления</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7F288B" w:rsidRDefault="007F288E" w:rsidP="00CE16BE">
      <w:pPr>
        <w:shd w:val="clear" w:color="auto" w:fill="FFFFFF"/>
        <w:ind w:firstLine="708"/>
        <w:jc w:val="both"/>
        <w:rPr>
          <w:sz w:val="28"/>
          <w:szCs w:val="28"/>
          <w:lang w:eastAsia="ar-SA"/>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p>
    <w:p w:rsidR="007F288E" w:rsidRPr="006E5F51" w:rsidRDefault="007F288E" w:rsidP="00CE16B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sz w:val="28"/>
          <w:szCs w:val="28"/>
        </w:rPr>
        <w:lastRenderedPageBreak/>
        <w:t xml:space="preserve">регламентирующим предоставление муниципальной услуги. </w:t>
      </w:r>
    </w:p>
    <w:p w:rsidR="007F288E" w:rsidRPr="00CE16BE" w:rsidRDefault="007F288E" w:rsidP="007F288E">
      <w:pPr>
        <w:widowControl w:val="0"/>
        <w:ind w:right="-1" w:firstLine="708"/>
        <w:jc w:val="both"/>
        <w:rPr>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 xml:space="preserve">заявителю. Копии иных документов представляются </w:t>
      </w:r>
      <w:r w:rsidRPr="00CE16BE">
        <w:rPr>
          <w:sz w:val="28"/>
          <w:szCs w:val="28"/>
        </w:rPr>
        <w:t>заявителем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F288E">
      <w:pPr>
        <w:ind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BE0F68" w:rsidRPr="007F288E" w:rsidRDefault="00BE0F68" w:rsidP="007F288E">
      <w:pPr>
        <w:suppressAutoHyphens/>
        <w:ind w:right="-1"/>
        <w:jc w:val="both"/>
        <w:rPr>
          <w:rFonts w:eastAsia="Calibri"/>
          <w:color w:val="0070C0"/>
          <w:sz w:val="26"/>
          <w:szCs w:val="26"/>
          <w:lang w:eastAsia="en-US"/>
        </w:rPr>
      </w:pPr>
      <w:r w:rsidRPr="00BE0F68">
        <w:rPr>
          <w:rFonts w:ascii="Calibri" w:eastAsia="Calibri" w:hAnsi="Calibri"/>
          <w:sz w:val="22"/>
          <w:szCs w:val="22"/>
          <w:lang w:eastAsia="en-US"/>
        </w:rPr>
        <w:t xml:space="preserve">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варианта </w:t>
      </w:r>
      <w:r w:rsidR="008A3922" w:rsidRPr="008A3922">
        <w:rPr>
          <w:sz w:val="28"/>
          <w:lang w:val="en-US"/>
        </w:rPr>
        <w:t>II</w:t>
      </w:r>
      <w:r w:rsidR="008A3922" w:rsidRPr="008A3922">
        <w:rPr>
          <w:b/>
          <w:sz w:val="28"/>
        </w:rPr>
        <w:t xml:space="preserve"> </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BE0F68" w:rsidRDefault="00BE0F68" w:rsidP="00BE0F68">
      <w:pPr>
        <w:suppressAutoHyphens/>
        <w:ind w:firstLine="708"/>
        <w:rPr>
          <w:rFonts w:eastAsia="Calibri"/>
          <w:color w:val="FF0000"/>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варианта </w:t>
      </w:r>
      <w:r w:rsidR="008A3922" w:rsidRPr="008A3922">
        <w:rPr>
          <w:sz w:val="28"/>
          <w:lang w:val="en-US"/>
        </w:rPr>
        <w:t>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w:t>
      </w:r>
      <w:r w:rsidRPr="00BE0F68">
        <w:rPr>
          <w:sz w:val="28"/>
          <w:szCs w:val="28"/>
          <w:lang w:eastAsia="en-US"/>
        </w:rPr>
        <w:lastRenderedPageBreak/>
        <w:t xml:space="preserve">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2</w:t>
      </w:r>
      <w:r w:rsidRPr="008A3922">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8A3922"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lastRenderedPageBreak/>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8A3922" w:rsidRPr="00D00BF2" w:rsidRDefault="008A3922" w:rsidP="008A3922">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8A3922" w:rsidP="008A3922">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 Описание процедур варианта </w:t>
      </w:r>
      <w:r w:rsidR="008A3922" w:rsidRPr="008A3922">
        <w:rPr>
          <w:b/>
          <w:sz w:val="28"/>
          <w:lang w:val="en-US"/>
        </w:rPr>
        <w:t>III</w:t>
      </w:r>
      <w:r w:rsidRPr="008A3922">
        <w:rPr>
          <w:rFonts w:eastAsia="Calibri"/>
          <w:b/>
          <w:sz w:val="28"/>
          <w:szCs w:val="28"/>
          <w:lang w:eastAsia="en-US"/>
        </w:rPr>
        <w:t xml:space="preserve"> предоставления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муниципальной услуги</w:t>
      </w:r>
    </w:p>
    <w:p w:rsidR="00BE0F68" w:rsidRPr="00BE0F68" w:rsidRDefault="00BE0F68" w:rsidP="00BE0F68">
      <w:pPr>
        <w:suppressAutoHyphens/>
        <w:jc w:val="both"/>
        <w:rPr>
          <w:rFonts w:eastAsia="Calibri"/>
          <w:color w:val="FF0000"/>
          <w:sz w:val="24"/>
          <w:szCs w:val="24"/>
          <w:lang w:eastAsia="en-US"/>
        </w:rPr>
      </w:pPr>
    </w:p>
    <w:p w:rsidR="00BE0F68" w:rsidRPr="008A3922" w:rsidRDefault="00BE0F68" w:rsidP="00BE0F68">
      <w:pPr>
        <w:suppressAutoHyphens/>
        <w:ind w:right="-143"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.1  Прием  заявления </w:t>
      </w:r>
      <w:r w:rsidRPr="008A3922">
        <w:rPr>
          <w:rFonts w:eastAsia="Calibri"/>
          <w:b/>
          <w:sz w:val="28"/>
          <w:szCs w:val="22"/>
          <w:lang w:eastAsia="en-US"/>
        </w:rPr>
        <w:t xml:space="preserve">о </w:t>
      </w:r>
      <w:r w:rsidRPr="008A3922">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r>
      <w:r w:rsidRPr="001D2966">
        <w:rPr>
          <w:rFonts w:eastAsia="Calibri"/>
          <w:strike/>
          <w:color w:val="000000"/>
          <w:sz w:val="28"/>
          <w:szCs w:val="28"/>
          <w:lang w:eastAsia="en-US"/>
        </w:rPr>
        <w:t>письменное</w:t>
      </w:r>
      <w:r w:rsidRPr="00AD41B6">
        <w:rPr>
          <w:rFonts w:eastAsia="Calibri"/>
          <w:color w:val="000000"/>
          <w:sz w:val="28"/>
          <w:szCs w:val="28"/>
          <w:lang w:eastAsia="en-US"/>
        </w:rPr>
        <w:t xml:space="preserve"> заявление </w:t>
      </w:r>
      <w:r w:rsidRPr="00AD41B6">
        <w:rPr>
          <w:rFonts w:eastAsia="Calibri"/>
          <w:sz w:val="28"/>
          <w:szCs w:val="28"/>
          <w:lang w:eastAsia="en-US"/>
        </w:rPr>
        <w:t>о выдаче дубликата</w:t>
      </w:r>
      <w:r w:rsidRPr="00AD41B6">
        <w:rPr>
          <w:rFonts w:eastAsia="Calibri"/>
          <w:color w:val="FF0000"/>
          <w:sz w:val="28"/>
          <w:szCs w:val="28"/>
          <w:lang w:eastAsia="en-US"/>
        </w:rPr>
        <w:t xml:space="preserve"> </w:t>
      </w:r>
      <w:r w:rsidRPr="00AD41B6">
        <w:rPr>
          <w:rFonts w:eastAsia="Calibri"/>
          <w:sz w:val="28"/>
          <w:szCs w:val="28"/>
          <w:lang w:eastAsia="en-US"/>
        </w:rPr>
        <w:t>документа, выданного по результатам предоставления муниципальной услуги</w:t>
      </w:r>
      <w:r w:rsidRPr="00AD41B6">
        <w:rPr>
          <w:rFonts w:ascii="Calibri" w:eastAsia="Calibri" w:hAnsi="Calibri"/>
          <w:sz w:val="22"/>
          <w:szCs w:val="22"/>
          <w:lang w:eastAsia="en-US"/>
        </w:rPr>
        <w:t xml:space="preserve"> </w:t>
      </w:r>
      <w:r w:rsidR="00B12C91" w:rsidRPr="00AD41B6">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AD41B6">
        <w:rPr>
          <w:rFonts w:eastAsia="Calibri"/>
          <w:color w:val="000000"/>
          <w:sz w:val="28"/>
          <w:szCs w:val="28"/>
          <w:lang w:eastAsia="en-US"/>
        </w:rPr>
        <w:t xml:space="preserve"> (далее – заявление о выдаче дубликата), </w:t>
      </w:r>
      <w:r w:rsidRPr="00AD41B6">
        <w:rPr>
          <w:rFonts w:eastAsia="Calibri"/>
          <w:sz w:val="28"/>
          <w:szCs w:val="28"/>
          <w:lang w:eastAsia="en-US"/>
        </w:rPr>
        <w:t>к которому</w:t>
      </w:r>
      <w:r w:rsidRPr="007131D3">
        <w:rPr>
          <w:rFonts w:eastAsia="Calibri"/>
          <w:sz w:val="28"/>
          <w:szCs w:val="28"/>
          <w:lang w:eastAsia="en-US"/>
        </w:rPr>
        <w:t xml:space="preserve">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Единому порталу, </w:t>
      </w:r>
      <w:r w:rsidRPr="00992F0F">
        <w:rPr>
          <w:rFonts w:eastAsia="Calibri"/>
          <w:sz w:val="28"/>
          <w:szCs w:val="28"/>
          <w:lang w:eastAsia="en-US"/>
        </w:rPr>
        <w:t>Региональному порталу в соответствии с постановлением Правительства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2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28" w:history="1">
        <w:r w:rsidRPr="00992F0F">
          <w:rPr>
            <w:rFonts w:eastAsia="Calibri"/>
            <w:sz w:val="28"/>
            <w:szCs w:val="28"/>
            <w:lang w:eastAsia="en-US"/>
          </w:rPr>
          <w:t>7</w:t>
        </w:r>
      </w:hyperlink>
      <w:r w:rsidRPr="00992F0F">
        <w:rPr>
          <w:rFonts w:eastAsia="Calibri"/>
          <w:sz w:val="28"/>
          <w:szCs w:val="28"/>
          <w:lang w:eastAsia="en-US"/>
        </w:rPr>
        <w:t xml:space="preserve">, </w:t>
      </w:r>
      <w:hyperlink r:id="rId29" w:history="1">
        <w:r w:rsidRPr="00992F0F">
          <w:rPr>
            <w:rFonts w:eastAsia="Calibri"/>
            <w:sz w:val="28"/>
            <w:szCs w:val="28"/>
            <w:lang w:eastAsia="en-US"/>
          </w:rPr>
          <w:t>9</w:t>
        </w:r>
      </w:hyperlink>
      <w:r w:rsidRPr="00992F0F">
        <w:rPr>
          <w:rFonts w:eastAsia="Calibri"/>
          <w:sz w:val="28"/>
          <w:szCs w:val="28"/>
          <w:lang w:eastAsia="en-US"/>
        </w:rPr>
        <w:t xml:space="preserve">, </w:t>
      </w:r>
      <w:hyperlink r:id="rId30" w:history="1">
        <w:r w:rsidRPr="00992F0F">
          <w:rPr>
            <w:rFonts w:eastAsia="Calibri"/>
            <w:sz w:val="28"/>
            <w:szCs w:val="28"/>
            <w:lang w:eastAsia="en-US"/>
          </w:rPr>
          <w:t>17</w:t>
        </w:r>
      </w:hyperlink>
      <w:r w:rsidRPr="00992F0F">
        <w:rPr>
          <w:rFonts w:eastAsia="Calibri"/>
          <w:sz w:val="28"/>
          <w:szCs w:val="28"/>
          <w:lang w:eastAsia="en-US"/>
        </w:rPr>
        <w:t xml:space="preserve"> и </w:t>
      </w:r>
      <w:hyperlink r:id="rId3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7F288E" w:rsidRPr="00CE16BE" w:rsidRDefault="007F288E" w:rsidP="007F288E">
      <w:pPr>
        <w:ind w:right="-1" w:firstLine="708"/>
        <w:jc w:val="both"/>
        <w:rPr>
          <w:sz w:val="28"/>
          <w:szCs w:val="28"/>
        </w:rPr>
      </w:pPr>
      <w:r w:rsidRPr="00CE16BE">
        <w:rPr>
          <w:sz w:val="28"/>
          <w:szCs w:val="28"/>
        </w:rPr>
        <w:t xml:space="preserve">Предоставляется возможность </w:t>
      </w:r>
      <w:r w:rsidRPr="00CE16BE">
        <w:rPr>
          <w:rStyle w:val="FontStyle93"/>
          <w:sz w:val="28"/>
          <w:szCs w:val="28"/>
        </w:rPr>
        <w:t xml:space="preserve">подачи </w:t>
      </w:r>
      <w:r w:rsidRPr="00CE16BE">
        <w:rPr>
          <w:sz w:val="28"/>
          <w:szCs w:val="28"/>
        </w:rPr>
        <w:t xml:space="preserve">заявления </w:t>
      </w:r>
      <w:r w:rsidRPr="00CE16BE">
        <w:rPr>
          <w:rStyle w:val="FontStyle93"/>
          <w:sz w:val="28"/>
          <w:szCs w:val="28"/>
        </w:rPr>
        <w:t>о предоставлении услуги несколькими заявителями.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w:t>
      </w:r>
      <w:r w:rsidRPr="00BE0F68">
        <w:rPr>
          <w:rFonts w:eastAsia="Calibri"/>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7F288E" w:rsidRPr="00657B87" w:rsidRDefault="007F288E" w:rsidP="007F288E">
      <w:pPr>
        <w:autoSpaceDE w:val="0"/>
        <w:autoSpaceDN w:val="0"/>
        <w:adjustRightInd w:val="0"/>
        <w:ind w:firstLine="709"/>
        <w:jc w:val="both"/>
        <w:rPr>
          <w:sz w:val="28"/>
          <w:szCs w:val="28"/>
        </w:rPr>
      </w:pPr>
      <w:r w:rsidRPr="00657B87">
        <w:rPr>
          <w:sz w:val="28"/>
          <w:szCs w:val="28"/>
        </w:rPr>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w:t>
      </w:r>
      <w:r w:rsidRPr="00905F2F">
        <w:rPr>
          <w:sz w:val="28"/>
        </w:rPr>
        <w:lastRenderedPageBreak/>
        <w:t>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sz w:val="28"/>
          <w:szCs w:val="28"/>
          <w:lang w:val="en-US"/>
        </w:rPr>
        <w:t>III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заявления</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 xml:space="preserve">РПГУ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заявления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657B87" w:rsidRDefault="007F288E" w:rsidP="007F288E">
      <w:pPr>
        <w:shd w:val="clear" w:color="auto" w:fill="FFFFFF"/>
        <w:spacing w:after="100" w:afterAutospacing="1"/>
        <w:ind w:firstLine="708"/>
        <w:jc w:val="both"/>
        <w:rPr>
          <w:sz w:val="28"/>
          <w:szCs w:val="28"/>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E81A38">
        <w:rPr>
          <w:sz w:val="28"/>
          <w:szCs w:val="28"/>
        </w:rPr>
        <w:t>.</w:t>
      </w:r>
    </w:p>
    <w:p w:rsidR="007F288E" w:rsidRPr="006E5F51" w:rsidRDefault="007F288E" w:rsidP="007F288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sz w:val="28"/>
          <w:szCs w:val="28"/>
        </w:rPr>
        <w:lastRenderedPageBreak/>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F288E" w:rsidRPr="005F5D13" w:rsidRDefault="007F288E" w:rsidP="007F288E">
      <w:pPr>
        <w:widowControl w:val="0"/>
        <w:ind w:right="-1" w:firstLine="708"/>
        <w:jc w:val="both"/>
        <w:rPr>
          <w:color w:val="000000"/>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заявителю. Копии иных документов представляются заявителе</w:t>
      </w:r>
      <w:r>
        <w:rPr>
          <w:color w:val="000000"/>
          <w:sz w:val="28"/>
          <w:szCs w:val="28"/>
        </w:rPr>
        <w:t>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2288C">
      <w:pPr>
        <w:ind w:right="-1"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7F288E" w:rsidRDefault="007F288E" w:rsidP="007F288E">
      <w:pPr>
        <w:contextualSpacing/>
        <w:rPr>
          <w:b/>
          <w:sz w:val="28"/>
          <w:szCs w:val="28"/>
        </w:rPr>
      </w:pPr>
    </w:p>
    <w:p w:rsidR="00BE0F68" w:rsidRPr="007F288E" w:rsidRDefault="00BE0F68" w:rsidP="007F288E">
      <w:pPr>
        <w:suppressAutoHyphens/>
        <w:ind w:right="-1"/>
        <w:jc w:val="both"/>
        <w:rPr>
          <w:rFonts w:eastAsia="Calibri"/>
          <w:sz w:val="26"/>
          <w:szCs w:val="26"/>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BF2CBC" w:rsidRPr="00BF2CBC">
        <w:rPr>
          <w:sz w:val="28"/>
          <w:lang w:val="en-US"/>
        </w:rPr>
        <w:t>III</w:t>
      </w:r>
      <w:r w:rsidRPr="00BF2CBC">
        <w:rPr>
          <w:rFonts w:eastAsia="Calibri"/>
          <w:sz w:val="28"/>
          <w:szCs w:val="28"/>
          <w:lang w:eastAsia="en-US"/>
        </w:rPr>
        <w:t xml:space="preserve"> </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Основаниями для отказа в предоставлении муниципальной услуги для варианта</w:t>
      </w:r>
      <w:r w:rsidRPr="00BE0F68">
        <w:rPr>
          <w:rFonts w:eastAsia="Calibri"/>
          <w:b/>
          <w:sz w:val="28"/>
          <w:szCs w:val="28"/>
          <w:lang w:eastAsia="en-US"/>
        </w:rPr>
        <w:t xml:space="preserve"> </w:t>
      </w:r>
      <w:r w:rsidR="00BF2CBC" w:rsidRPr="00BF2CBC">
        <w:rPr>
          <w:sz w:val="28"/>
          <w:lang w:val="en-US"/>
        </w:rPr>
        <w:t>III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III</w:t>
      </w:r>
      <w:r w:rsidRPr="00BE0F68">
        <w:rPr>
          <w:kern w:val="2"/>
          <w:sz w:val="28"/>
          <w:szCs w:val="28"/>
          <w:lang w:eastAsia="zh-CN" w:bidi="hi-IN"/>
        </w:rPr>
        <w:t xml:space="preserve"> является несоответствие документов и сведений, указанных в заявлении в электронной </w:t>
      </w:r>
      <w:r w:rsidRPr="00BE0F68">
        <w:rPr>
          <w:kern w:val="2"/>
          <w:sz w:val="28"/>
          <w:szCs w:val="28"/>
          <w:lang w:eastAsia="zh-CN" w:bidi="hi-IN"/>
        </w:rPr>
        <w:lastRenderedPageBreak/>
        <w:t>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AD41B6" w:rsidRDefault="00BE0F68" w:rsidP="00BE0F68">
      <w:pPr>
        <w:suppressAutoHyphens/>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w:t>
      </w:r>
      <w:r w:rsidR="00247900" w:rsidRPr="00AD41B6">
        <w:rPr>
          <w:rFonts w:eastAsia="Calibri"/>
          <w:b/>
          <w:color w:val="000000"/>
          <w:sz w:val="28"/>
          <w:szCs w:val="28"/>
          <w:lang w:eastAsia="en-US"/>
        </w:rPr>
        <w:t>3</w:t>
      </w:r>
      <w:r w:rsidRPr="00AD41B6">
        <w:rPr>
          <w:rFonts w:eastAsia="Calibri"/>
          <w:b/>
          <w:color w:val="000000"/>
          <w:sz w:val="28"/>
          <w:szCs w:val="28"/>
          <w:lang w:eastAsia="en-US"/>
        </w:rPr>
        <w:t>.4 Описание административной процедуры предоставления результата муниципальной услуги</w:t>
      </w:r>
    </w:p>
    <w:p w:rsidR="00BE0F68" w:rsidRPr="00AD41B6"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F2CBC"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BF2CBC" w:rsidRPr="00D00BF2" w:rsidRDefault="00BF2CBC" w:rsidP="00BF2CBC">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BF2CBC" w:rsidP="00BF2CBC">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BF2CBC" w:rsidRDefault="00A67B05" w:rsidP="00BE0F68">
      <w:pPr>
        <w:suppressAutoHyphens/>
        <w:ind w:firstLine="709"/>
        <w:contextualSpacing/>
        <w:jc w:val="center"/>
        <w:rPr>
          <w:rFonts w:eastAsia="Calibri"/>
          <w:b/>
          <w:sz w:val="28"/>
          <w:szCs w:val="28"/>
          <w:lang w:eastAsia="en-US"/>
        </w:rPr>
      </w:pPr>
      <w:r w:rsidRPr="00CE16BE">
        <w:rPr>
          <w:b/>
          <w:sz w:val="28"/>
          <w:szCs w:val="28"/>
          <w:lang w:val="en-US" w:eastAsia="ar-SA"/>
        </w:rPr>
        <w:t>I</w:t>
      </w:r>
      <w:r w:rsidR="00CE16BE" w:rsidRPr="00CE16BE">
        <w:rPr>
          <w:b/>
          <w:sz w:val="28"/>
          <w:szCs w:val="28"/>
          <w:lang w:val="en-US" w:eastAsia="ar-SA"/>
        </w:rPr>
        <w:t>V</w:t>
      </w:r>
      <w:r w:rsidR="00BE0F68" w:rsidRPr="00CE16BE">
        <w:rPr>
          <w:rFonts w:eastAsia="Calibri"/>
          <w:b/>
          <w:sz w:val="28"/>
          <w:szCs w:val="28"/>
          <w:lang w:eastAsia="en-US"/>
        </w:rPr>
        <w:t>.</w:t>
      </w:r>
      <w:r w:rsidR="00BE0F68" w:rsidRPr="00BF2CBC">
        <w:rPr>
          <w:rFonts w:eastAsia="Calibri"/>
          <w:b/>
          <w:sz w:val="28"/>
          <w:szCs w:val="28"/>
          <w:lang w:eastAsia="en-US"/>
        </w:rPr>
        <w:t xml:space="preserve"> Формы контроля за исполнением административного регламента</w:t>
      </w:r>
    </w:p>
    <w:p w:rsidR="00BE0F68" w:rsidRPr="00BF2CBC"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lastRenderedPageBreak/>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1" w:name="sub_3078"/>
      <w:bookmarkEnd w:id="11"/>
      <w:r w:rsidRPr="00BF2CBC">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BF2CBC" w:rsidRDefault="00BE0F68" w:rsidP="00BE0F68">
      <w:pPr>
        <w:suppressAutoHyphens/>
        <w:ind w:firstLine="709"/>
        <w:contextualSpacing/>
        <w:jc w:val="center"/>
        <w:rPr>
          <w:rFonts w:eastAsia="Calibri"/>
          <w:b/>
          <w:sz w:val="28"/>
          <w:szCs w:val="28"/>
          <w:lang w:eastAsia="en-US"/>
        </w:rPr>
      </w:pPr>
      <w:bookmarkStart w:id="12" w:name="sub_3079"/>
      <w:bookmarkEnd w:id="12"/>
      <w:r w:rsidRPr="00BF2CBC">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F2CBC"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3" w:name="sub_3080"/>
      <w:bookmarkEnd w:id="13"/>
      <w:r w:rsidRPr="00BF2CBC">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BF2CBC" w:rsidRDefault="00CE16BE" w:rsidP="00BE0F68">
      <w:pPr>
        <w:suppressAutoHyphens/>
        <w:ind w:firstLine="709"/>
        <w:contextualSpacing/>
        <w:jc w:val="center"/>
        <w:rPr>
          <w:rFonts w:eastAsia="Calibri"/>
          <w:b/>
          <w:sz w:val="28"/>
          <w:szCs w:val="28"/>
          <w:lang w:eastAsia="en-US"/>
        </w:rPr>
      </w:pPr>
      <w:bookmarkStart w:id="14" w:name="sub_3026"/>
      <w:bookmarkEnd w:id="14"/>
      <w:r w:rsidRPr="00CE16BE">
        <w:rPr>
          <w:b/>
          <w:sz w:val="28"/>
          <w:szCs w:val="28"/>
          <w:lang w:val="en-US" w:eastAsia="ar-SA"/>
        </w:rPr>
        <w:t>V</w:t>
      </w:r>
      <w:r w:rsidR="00BE0F68" w:rsidRPr="00BF2CBC">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r w:rsidR="00BE0F68" w:rsidRPr="00BF2CBC">
          <w:rPr>
            <w:rFonts w:eastAsia="Calibri"/>
            <w:b/>
            <w:sz w:val="28"/>
            <w:szCs w:val="28"/>
            <w:lang w:eastAsia="en-US"/>
          </w:rPr>
          <w:t>части 1</w:t>
        </w:r>
      </w:hyperlink>
      <w:r w:rsidR="00BE0F68" w:rsidRPr="00BF2CBC">
        <w:rPr>
          <w:rFonts w:eastAsia="Calibri"/>
          <w:b/>
          <w:sz w:val="28"/>
          <w:szCs w:val="28"/>
          <w:lang w:eastAsia="en-US"/>
        </w:rPr>
        <w:t>.1. статьи 16 Федерального закона № 210, а также их должностных лиц, муниципальны</w:t>
      </w:r>
      <w:r w:rsidR="00AD41B6">
        <w:rPr>
          <w:rFonts w:eastAsia="Calibri"/>
          <w:b/>
          <w:sz w:val="28"/>
          <w:szCs w:val="28"/>
          <w:lang w:eastAsia="en-US"/>
        </w:rPr>
        <w:t>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7F288E" w:rsidRDefault="00BE0F68" w:rsidP="00BE0F68">
      <w:pPr>
        <w:suppressAutoHyphens/>
        <w:ind w:firstLine="709"/>
        <w:jc w:val="center"/>
        <w:rPr>
          <w:rFonts w:eastAsia="Calibri"/>
          <w:b/>
          <w:sz w:val="28"/>
          <w:szCs w:val="28"/>
          <w:lang w:eastAsia="en-US"/>
        </w:rPr>
      </w:pPr>
      <w:bookmarkStart w:id="15" w:name="sub_20051"/>
      <w:r w:rsidRPr="007F288E">
        <w:rPr>
          <w:rFonts w:eastAsia="Calibri"/>
          <w:b/>
          <w:sz w:val="28"/>
          <w:szCs w:val="28"/>
          <w:lang w:eastAsia="en-US"/>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6" w:name="sub_52613"/>
      <w:bookmarkEnd w:id="15"/>
    </w:p>
    <w:p w:rsidR="00BE0F68" w:rsidRPr="00BE0F68" w:rsidRDefault="00BE0F68" w:rsidP="00BE0F68">
      <w:pPr>
        <w:suppressAutoHyphens/>
        <w:ind w:firstLine="709"/>
        <w:jc w:val="center"/>
        <w:rPr>
          <w:rFonts w:eastAsia="Calibri"/>
          <w:b/>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В указанном случае досудебное (внесудебное) </w:t>
      </w:r>
      <w:r w:rsidRPr="00BE0F68">
        <w:rPr>
          <w:rFonts w:eastAsia="Calibri"/>
          <w:sz w:val="28"/>
          <w:szCs w:val="28"/>
          <w:lang w:eastAsia="en-US"/>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Default="00BE0F68" w:rsidP="00AD41B6">
      <w:pPr>
        <w:suppressAutoHyphens/>
        <w:ind w:firstLine="709"/>
        <w:jc w:val="both"/>
        <w:rPr>
          <w:rFonts w:eastAsia="Calibri"/>
          <w:sz w:val="28"/>
          <w:szCs w:val="28"/>
          <w:lang w:eastAsia="en-US"/>
        </w:rPr>
      </w:pPr>
      <w:r w:rsidRPr="00BE0F68">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D41B6" w:rsidRPr="00BE0F68" w:rsidRDefault="00AD41B6" w:rsidP="00AD41B6">
      <w:pPr>
        <w:suppressAutoHyphens/>
        <w:ind w:firstLine="709"/>
        <w:jc w:val="both"/>
        <w:rPr>
          <w:rFonts w:eastAsia="Calibri"/>
          <w:sz w:val="28"/>
          <w:szCs w:val="28"/>
          <w:lang w:eastAsia="en-US"/>
        </w:rPr>
      </w:pPr>
    </w:p>
    <w:p w:rsidR="00153207"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992F0F" w:rsidRDefault="00BE0F68" w:rsidP="00BE0F68">
      <w:pPr>
        <w:suppressAutoHyphens/>
        <w:ind w:firstLine="709"/>
        <w:jc w:val="center"/>
        <w:rPr>
          <w:rFonts w:eastAsia="Calibri"/>
          <w:sz w:val="28"/>
          <w:szCs w:val="28"/>
          <w:lang w:eastAsia="en-US"/>
        </w:rPr>
      </w:pPr>
      <w:r w:rsidRPr="00BF2CBC">
        <w:rPr>
          <w:rFonts w:eastAsia="Calibri"/>
          <w:b/>
          <w:sz w:val="28"/>
          <w:szCs w:val="28"/>
          <w:lang w:eastAsia="en-US"/>
        </w:rPr>
        <w:t>которым может быть направлена жалоба</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B35039">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B35039">
        <w:rPr>
          <w:rFonts w:eastAsia="Calibri"/>
          <w:sz w:val="28"/>
          <w:szCs w:val="28"/>
          <w:lang w:eastAsia="en-US"/>
        </w:rPr>
        <w:t>»</w:t>
      </w:r>
      <w:r w:rsidRPr="00BE0F68">
        <w:rPr>
          <w:rFonts w:eastAsia="Calibri"/>
          <w:sz w:val="28"/>
          <w:szCs w:val="28"/>
          <w:lang w:eastAsia="en-US"/>
        </w:rPr>
        <w:t xml:space="preserve"> (далее – Порядок).</w:t>
      </w:r>
    </w:p>
    <w:p w:rsidR="007F288E" w:rsidRDefault="00BE0F68" w:rsidP="00CE16BE">
      <w:pPr>
        <w:pStyle w:val="p6"/>
        <w:spacing w:after="0"/>
        <w:ind w:firstLine="709"/>
        <w:jc w:val="both"/>
        <w:rPr>
          <w:color w:val="auto"/>
          <w:sz w:val="28"/>
          <w:szCs w:val="28"/>
        </w:rPr>
      </w:pPr>
      <w:r w:rsidRPr="00CE16BE">
        <w:rPr>
          <w:color w:val="auto"/>
          <w:sz w:val="28"/>
          <w:szCs w:val="28"/>
        </w:rPr>
        <w:t xml:space="preserve">5.3.4. </w:t>
      </w:r>
      <w:r w:rsidR="00CE16BE" w:rsidRPr="00CE16BE">
        <w:rPr>
          <w:color w:val="auto"/>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(далее - постановлением администрации Дядьковского сельского поселения Кореновского района № 68).</w:t>
      </w:r>
    </w:p>
    <w:p w:rsidR="00CE16BE" w:rsidRPr="00CE16BE" w:rsidRDefault="00CE16BE" w:rsidP="00CE16BE">
      <w:pPr>
        <w:pStyle w:val="p6"/>
        <w:spacing w:after="0"/>
        <w:ind w:firstLine="709"/>
        <w:jc w:val="both"/>
        <w:rPr>
          <w:color w:val="auto"/>
          <w:sz w:val="28"/>
          <w:szCs w:val="28"/>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5.4. Порядок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BE0F68">
        <w:rPr>
          <w:rFonts w:eastAsia="Calibri"/>
          <w:sz w:val="28"/>
          <w:szCs w:val="28"/>
          <w:lang w:eastAsia="en-US"/>
        </w:rPr>
        <w:lastRenderedPageBreak/>
        <w:t xml:space="preserve">через МФЦ,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BE0F68">
        <w:rPr>
          <w:rFonts w:eastAsia="Calibri"/>
          <w:sz w:val="28"/>
          <w:szCs w:val="28"/>
          <w:lang w:eastAsia="en-US"/>
        </w:rPr>
        <w:lastRenderedPageBreak/>
        <w:t>представлены документы (при наличии), подтверждающие доводы заявителя, либо их копии.</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5.5. Сроки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F2CBC"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CE16BE" w:rsidRDefault="00BE0F68" w:rsidP="00CE16BE">
      <w:pPr>
        <w:ind w:firstLine="709"/>
        <w:jc w:val="both"/>
        <w:rPr>
          <w:rFonts w:eastAsia="Calibri"/>
          <w:strike/>
          <w:sz w:val="28"/>
          <w:szCs w:val="28"/>
          <w:lang w:eastAsia="en-US"/>
        </w:rPr>
      </w:pPr>
      <w:r w:rsidRPr="00BE0F68">
        <w:rPr>
          <w:rFonts w:eastAsia="Calibri"/>
          <w:sz w:val="28"/>
          <w:szCs w:val="28"/>
          <w:lang w:eastAsia="en-US"/>
        </w:rPr>
        <w:t xml:space="preserve">5.7.2. </w:t>
      </w:r>
      <w:r w:rsidR="00CE16BE" w:rsidRPr="00CE16BE">
        <w:rPr>
          <w:sz w:val="28"/>
          <w:szCs w:val="28"/>
        </w:rPr>
        <w:t>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Pr="00CE16BE">
        <w:rPr>
          <w:rFonts w:eastAsia="Calibri"/>
          <w:strike/>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DF6442" w:rsidRDefault="00BE0F68" w:rsidP="00DF6442">
      <w:pPr>
        <w:suppressAutoHyphens/>
        <w:ind w:firstLine="709"/>
        <w:jc w:val="both"/>
        <w:rPr>
          <w:color w:val="00000A"/>
          <w:sz w:val="28"/>
          <w:szCs w:val="28"/>
        </w:rPr>
      </w:pPr>
      <w:r w:rsidRPr="00BE0F68">
        <w:rPr>
          <w:color w:val="00000A"/>
          <w:sz w:val="28"/>
          <w:szCs w:val="28"/>
        </w:rPr>
        <w:t xml:space="preserve">5.7.4. </w:t>
      </w:r>
      <w:r w:rsidR="00CE16BE" w:rsidRPr="00CE16BE">
        <w:rPr>
          <w:color w:val="00000A"/>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w:t>
      </w:r>
      <w:r w:rsidR="00CE16BE" w:rsidRPr="00CE16BE">
        <w:rPr>
          <w:color w:val="00000A"/>
          <w:sz w:val="28"/>
          <w:szCs w:val="28"/>
        </w:rPr>
        <w:lastRenderedPageBreak/>
        <w:t>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5.8. Порядок информирования заявителя о результатах </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r w:rsidRPr="00992F0F">
        <w:rPr>
          <w:rFonts w:eastAsia="Calibri"/>
          <w:sz w:val="28"/>
          <w:szCs w:val="28"/>
          <w:lang w:eastAsia="en-US"/>
        </w:rPr>
        <w:t>5</w:t>
      </w:r>
      <w:r w:rsidRPr="00BF2CBC">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lastRenderedPageBreak/>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6"/>
    </w:p>
    <w:p w:rsidR="006E6B62" w:rsidRPr="00DB707D" w:rsidRDefault="006E6B62" w:rsidP="002B6BE8">
      <w:pPr>
        <w:autoSpaceDE w:val="0"/>
        <w:autoSpaceDN w:val="0"/>
        <w:adjustRightInd w:val="0"/>
        <w:jc w:val="both"/>
        <w:rPr>
          <w:sz w:val="28"/>
          <w:szCs w:val="28"/>
        </w:rPr>
      </w:pPr>
    </w:p>
    <w:p w:rsidR="00AD41B6" w:rsidRDefault="00AD41B6"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CE16BE" w:rsidRDefault="00CE16BE" w:rsidP="002B6BE8">
      <w:pPr>
        <w:tabs>
          <w:tab w:val="left" w:pos="2340"/>
          <w:tab w:val="left" w:pos="3780"/>
        </w:tabs>
        <w:rPr>
          <w:sz w:val="28"/>
          <w:szCs w:val="28"/>
        </w:rPr>
      </w:pPr>
    </w:p>
    <w:p w:rsidR="00CE16BE" w:rsidRDefault="00CE16BE"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2AFC" w:rsidRDefault="00032AFC" w:rsidP="00892657">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D00BF2" w:rsidRDefault="00D00BF2" w:rsidP="00032AFC">
      <w:pPr>
        <w:suppressAutoHyphens/>
        <w:ind w:firstLine="709"/>
        <w:jc w:val="center"/>
        <w:rPr>
          <w:rFonts w:eastAsia="Calibri"/>
          <w:b/>
          <w:color w:val="000000"/>
          <w:sz w:val="28"/>
          <w:szCs w:val="28"/>
          <w:lang w:eastAsia="en-US"/>
        </w:rPr>
      </w:pPr>
    </w:p>
    <w:p w:rsidR="00D00BF2" w:rsidRPr="007B23FA" w:rsidRDefault="00D00BF2" w:rsidP="00D00BF2">
      <w:pPr>
        <w:widowControl w:val="0"/>
        <w:numPr>
          <w:ilvl w:val="0"/>
          <w:numId w:val="9"/>
        </w:numPr>
        <w:suppressAutoHyphens/>
        <w:ind w:left="900" w:right="-1"/>
        <w:contextualSpacing/>
        <w:jc w:val="center"/>
        <w:outlineLvl w:val="2"/>
        <w:rPr>
          <w:rFonts w:eastAsia="Calibri"/>
          <w:b/>
          <w:sz w:val="28"/>
          <w:szCs w:val="28"/>
          <w:lang w:eastAsia="en-US"/>
        </w:rPr>
      </w:pPr>
      <w:r w:rsidRPr="007B23FA">
        <w:rPr>
          <w:rFonts w:eastAsia="Calibri"/>
          <w:b/>
          <w:sz w:val="28"/>
          <w:szCs w:val="28"/>
          <w:lang w:eastAsia="en-US"/>
        </w:rPr>
        <w:t>Перечень общих признаков заявителей, по которым объединяются</w:t>
      </w:r>
    </w:p>
    <w:p w:rsidR="00D00BF2" w:rsidRPr="007B23FA" w:rsidRDefault="00D00BF2" w:rsidP="00D00BF2">
      <w:pPr>
        <w:widowControl w:val="0"/>
        <w:suppressAutoHyphens/>
        <w:ind w:left="900" w:right="-1"/>
        <w:contextualSpacing/>
        <w:jc w:val="center"/>
        <w:outlineLvl w:val="2"/>
        <w:rPr>
          <w:rFonts w:eastAsia="Calibri"/>
          <w:b/>
          <w:color w:val="000000"/>
          <w:sz w:val="28"/>
          <w:szCs w:val="28"/>
          <w:lang w:eastAsia="en-US"/>
        </w:rPr>
      </w:pPr>
      <w:r w:rsidRPr="007B23FA">
        <w:rPr>
          <w:rFonts w:eastAsia="Calibri"/>
          <w:b/>
          <w:color w:val="000000"/>
          <w:sz w:val="28"/>
          <w:szCs w:val="28"/>
          <w:lang w:eastAsia="en-US"/>
        </w:rPr>
        <w:t>категории заявителей</w:t>
      </w:r>
    </w:p>
    <w:p w:rsidR="00D00BF2" w:rsidRPr="00032AFC" w:rsidRDefault="00D00BF2" w:rsidP="00032AFC">
      <w:pPr>
        <w:suppressAutoHyphens/>
        <w:ind w:firstLine="709"/>
        <w:jc w:val="center"/>
        <w:rPr>
          <w:rFonts w:eastAsia="Calibri"/>
          <w:b/>
          <w:color w:val="000000"/>
          <w:sz w:val="28"/>
          <w:szCs w:val="28"/>
          <w:lang w:eastAsia="en-US"/>
        </w:rPr>
      </w:pPr>
    </w:p>
    <w:p w:rsidR="00032AFC"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9F1D54">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Значения признака заявителя </w:t>
            </w:r>
          </w:p>
          <w:p w:rsidR="00032AFC" w:rsidRPr="00032AFC" w:rsidRDefault="00032AFC" w:rsidP="009F1D54">
            <w:pPr>
              <w:widowControl w:val="0"/>
              <w:suppressAutoHyphens/>
              <w:spacing w:line="276" w:lineRule="auto"/>
              <w:ind w:right="-1"/>
              <w:jc w:val="center"/>
              <w:rPr>
                <w:rFonts w:eastAsia="Calibri"/>
                <w:sz w:val="24"/>
                <w:szCs w:val="24"/>
                <w:lang w:eastAsia="en-US"/>
              </w:rPr>
            </w:pPr>
          </w:p>
        </w:tc>
      </w:tr>
      <w:tr w:rsidR="00032AFC" w:rsidRPr="00032AFC"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D00BF2">
            <w:pPr>
              <w:widowControl w:val="0"/>
              <w:suppressAutoHyphens/>
              <w:spacing w:line="276" w:lineRule="auto"/>
              <w:ind w:right="-1"/>
              <w:outlineLvl w:val="3"/>
              <w:rPr>
                <w:rFonts w:eastAsia="Calibri"/>
                <w:sz w:val="24"/>
                <w:szCs w:val="24"/>
                <w:lang w:eastAsia="en-US"/>
              </w:rPr>
            </w:pPr>
            <w:r w:rsidRPr="00032AFC">
              <w:rPr>
                <w:rFonts w:eastAsia="Calibri"/>
                <w:sz w:val="24"/>
                <w:szCs w:val="24"/>
                <w:lang w:eastAsia="en-US"/>
              </w:rPr>
              <w:t xml:space="preserve">Результат </w:t>
            </w:r>
            <w:r w:rsidR="00B35039">
              <w:rPr>
                <w:rFonts w:eastAsia="Calibri"/>
                <w:sz w:val="24"/>
                <w:szCs w:val="24"/>
                <w:lang w:eastAsia="en-US"/>
              </w:rPr>
              <w:t>«</w:t>
            </w:r>
            <w:r w:rsidR="00AD41B6" w:rsidRPr="00AD41B6">
              <w:rPr>
                <w:rFonts w:eastAsia="Calibri"/>
                <w:sz w:val="24"/>
                <w:szCs w:val="24"/>
                <w:lang w:eastAsia="en-US"/>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Calibri"/>
                <w:sz w:val="24"/>
                <w:szCs w:val="24"/>
                <w:lang w:eastAsia="en-US"/>
              </w:rPr>
              <w:t>»</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C37AE6">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1. Поступление </w:t>
            </w:r>
            <w:r w:rsidR="00C37AE6">
              <w:rPr>
                <w:rFonts w:eastAsia="Calibri"/>
                <w:sz w:val="24"/>
                <w:szCs w:val="24"/>
                <w:lang w:eastAsia="en-US"/>
              </w:rPr>
              <w:t>заявления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9F1D54" w:rsidRDefault="009F1D54" w:rsidP="009F1D54">
            <w:pPr>
              <w:widowControl w:val="0"/>
              <w:suppressAutoHyphens/>
              <w:spacing w:line="276" w:lineRule="auto"/>
              <w:ind w:right="-1"/>
              <w:rPr>
                <w:rFonts w:eastAsia="Calibri"/>
                <w:sz w:val="24"/>
                <w:szCs w:val="24"/>
                <w:lang w:eastAsia="en-US"/>
              </w:rPr>
            </w:pPr>
            <w:r w:rsidRPr="009F1D54">
              <w:rPr>
                <w:rFonts w:eastAsia="Calibri"/>
                <w:sz w:val="24"/>
                <w:szCs w:val="24"/>
                <w:lang w:eastAsia="en-US"/>
              </w:rPr>
              <w:t>1. Физическое лицо,  заинтересованное  в получении муниципальной услуги</w:t>
            </w:r>
          </w:p>
          <w:p w:rsidR="00DF6442" w:rsidRPr="00032AFC" w:rsidRDefault="009F1D54" w:rsidP="00D00BF2">
            <w:pPr>
              <w:widowControl w:val="0"/>
              <w:suppressAutoHyphens/>
              <w:spacing w:line="276" w:lineRule="auto"/>
              <w:ind w:right="-1"/>
              <w:rPr>
                <w:rFonts w:eastAsia="Calibri"/>
                <w:sz w:val="24"/>
                <w:szCs w:val="24"/>
                <w:lang w:eastAsia="en-US"/>
              </w:rPr>
            </w:pPr>
            <w:r w:rsidRPr="009F1D54">
              <w:rPr>
                <w:rFonts w:eastAsia="Calibri"/>
                <w:sz w:val="24"/>
                <w:szCs w:val="24"/>
                <w:lang w:eastAsia="en-US"/>
              </w:rPr>
              <w:t xml:space="preserve">2. </w:t>
            </w:r>
            <w:r w:rsidR="00BF2CBC" w:rsidRPr="009F1D54">
              <w:rPr>
                <w:rFonts w:eastAsia="Calibri"/>
                <w:sz w:val="24"/>
                <w:szCs w:val="24"/>
                <w:lang w:eastAsia="en-US"/>
              </w:rPr>
              <w:t>Юридическое лицо, заинтересованное  в получении муниципальной услуги</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Руководитель</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Сотрудник</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3. Иное лицо полномочия, которого подтверждены в установленном порядке</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Заявитель лично (дополнительных документов не требуется)</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9F1D54" w:rsidP="00032AFC">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3</w:t>
            </w:r>
            <w:r w:rsidR="00032AFC"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6442" w:rsidRPr="00CE16BE" w:rsidRDefault="00032AFC" w:rsidP="001306F2">
            <w:pPr>
              <w:widowControl w:val="0"/>
              <w:suppressAutoHyphens/>
              <w:spacing w:line="276" w:lineRule="auto"/>
              <w:ind w:right="-1"/>
              <w:jc w:val="both"/>
              <w:rPr>
                <w:sz w:val="24"/>
                <w:szCs w:val="24"/>
              </w:rPr>
            </w:pPr>
            <w:r w:rsidRPr="001306F2">
              <w:rPr>
                <w:rFonts w:eastAsia="Calibri"/>
                <w:color w:val="0070C0"/>
                <w:sz w:val="24"/>
                <w:szCs w:val="24"/>
                <w:lang w:eastAsia="en-US"/>
              </w:rPr>
              <w:t>1</w:t>
            </w:r>
            <w:r w:rsidRPr="00CE16BE">
              <w:rPr>
                <w:rFonts w:eastAsia="Calibri"/>
                <w:sz w:val="24"/>
                <w:szCs w:val="24"/>
                <w:lang w:eastAsia="en-US"/>
              </w:rPr>
              <w:t xml:space="preserve">. </w:t>
            </w:r>
            <w:r w:rsidR="00DF6442" w:rsidRPr="00CE16BE">
              <w:rPr>
                <w:rFonts w:eastAsia="Lohit Hindi"/>
                <w:sz w:val="24"/>
                <w:szCs w:val="24"/>
                <w:lang w:eastAsia="zh-CN" w:bidi="hi-IN"/>
              </w:rPr>
              <w:t>Письмо администрации Дядьковского сельского поселения Кореновского района с информацией</w:t>
            </w:r>
            <w:r w:rsidR="00DF6442" w:rsidRPr="00CE16BE">
              <w:rPr>
                <w:sz w:val="24"/>
                <w:szCs w:val="24"/>
              </w:rPr>
              <w:t xml:space="preserve"> об объектах недвижимого имущества;</w:t>
            </w:r>
          </w:p>
          <w:p w:rsidR="00DF6442" w:rsidRPr="00CE16BE" w:rsidRDefault="00DF6442" w:rsidP="001306F2">
            <w:pPr>
              <w:widowControl w:val="0"/>
              <w:suppressAutoHyphens/>
              <w:spacing w:line="276" w:lineRule="auto"/>
              <w:ind w:right="-1"/>
              <w:jc w:val="both"/>
              <w:rPr>
                <w:rFonts w:eastAsia="Calibri"/>
                <w:sz w:val="24"/>
                <w:szCs w:val="24"/>
                <w:lang w:eastAsia="en-US"/>
              </w:rPr>
            </w:pPr>
            <w:r w:rsidRPr="00CE16BE">
              <w:rPr>
                <w:rFonts w:eastAsia="Lohit Hindi"/>
                <w:sz w:val="24"/>
                <w:szCs w:val="24"/>
                <w:lang w:eastAsia="zh-CN" w:bidi="hi-IN"/>
              </w:rPr>
              <w:t>2</w:t>
            </w:r>
            <w:r w:rsidR="001306F2" w:rsidRPr="00CE16BE">
              <w:rPr>
                <w:rFonts w:eastAsia="Lohit Hindi"/>
                <w:sz w:val="24"/>
                <w:szCs w:val="24"/>
                <w:lang w:eastAsia="zh-CN" w:bidi="hi-IN"/>
              </w:rPr>
              <w:t>. Отказ в предоставлении информации</w:t>
            </w:r>
            <w:r w:rsidR="001306F2" w:rsidRPr="00CE16BE">
              <w:rPr>
                <w:sz w:val="24"/>
                <w:szCs w:val="24"/>
              </w:rPr>
              <w:t xml:space="preserve"> об объектах недвижимого имущества</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sz w:val="24"/>
                <w:szCs w:val="24"/>
              </w:rPr>
              <w:t>Отказ в</w:t>
            </w:r>
            <w:r w:rsidRPr="00CE16BE">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sz w:val="24"/>
                <w:szCs w:val="24"/>
              </w:rPr>
            </w:pPr>
            <w:r w:rsidRPr="00CE16BE">
              <w:rPr>
                <w:sz w:val="24"/>
                <w:szCs w:val="24"/>
              </w:rPr>
              <w:t>Выдача дубликата документа, выданного по результатам предоставления муниципальной услуги</w:t>
            </w:r>
          </w:p>
          <w:p w:rsidR="00DF6442" w:rsidRPr="00CE16BE" w:rsidRDefault="001306F2" w:rsidP="00DB6C88">
            <w:pPr>
              <w:widowControl w:val="0"/>
              <w:suppressAutoHyphens/>
              <w:spacing w:line="276" w:lineRule="auto"/>
              <w:ind w:right="-1"/>
              <w:rPr>
                <w:rFonts w:eastAsia="Calibri"/>
                <w:sz w:val="24"/>
                <w:szCs w:val="24"/>
                <w:lang w:eastAsia="en-US"/>
              </w:rPr>
            </w:pPr>
            <w:r w:rsidRPr="00CE16BE">
              <w:rPr>
                <w:sz w:val="24"/>
                <w:szCs w:val="24"/>
              </w:rPr>
              <w:t>Отказ в выдаче дубликата документа, выданного по результатам предоставления муниципальной услуги</w:t>
            </w:r>
          </w:p>
          <w:p w:rsidR="00032AFC" w:rsidRPr="00032AFC" w:rsidRDefault="00032AFC" w:rsidP="00DB6C88">
            <w:pPr>
              <w:widowControl w:val="0"/>
              <w:suppressAutoHyphens/>
              <w:spacing w:line="276" w:lineRule="auto"/>
              <w:ind w:right="-1"/>
              <w:rPr>
                <w:rFonts w:eastAsia="Calibri"/>
                <w:sz w:val="24"/>
                <w:szCs w:val="24"/>
                <w:lang w:eastAsia="en-US"/>
              </w:rPr>
            </w:pPr>
          </w:p>
        </w:tc>
      </w:tr>
    </w:tbl>
    <w:p w:rsidR="00032AFC" w:rsidRPr="00032AFC" w:rsidRDefault="00032AFC" w:rsidP="00032AFC">
      <w:pPr>
        <w:rPr>
          <w:sz w:val="28"/>
          <w:szCs w:val="28"/>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C00B17" w:rsidRPr="00032AFC" w:rsidRDefault="00C00B17" w:rsidP="00032AFC">
      <w:pPr>
        <w:widowControl w:val="0"/>
        <w:suppressAutoHyphens/>
        <w:ind w:right="-1"/>
        <w:jc w:val="center"/>
        <w:rPr>
          <w:rFonts w:eastAsia="Calibri"/>
          <w:b/>
          <w:sz w:val="28"/>
          <w:szCs w:val="28"/>
          <w:lang w:eastAsia="en-US"/>
        </w:rPr>
      </w:pPr>
    </w:p>
    <w:p w:rsid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p w:rsidR="00C00B17" w:rsidRPr="00032AFC" w:rsidRDefault="00C00B17" w:rsidP="00032AFC">
      <w:pPr>
        <w:widowControl w:val="0"/>
        <w:suppressAutoHyphens/>
        <w:ind w:right="-1"/>
        <w:jc w:val="right"/>
        <w:rPr>
          <w:rFonts w:eastAsia="Calibri"/>
          <w:sz w:val="26"/>
          <w:szCs w:val="22"/>
          <w:lang w:eastAsia="en-US"/>
        </w:rPr>
      </w:pPr>
    </w:p>
    <w:tbl>
      <w:tblPr>
        <w:tblW w:w="943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96"/>
        <w:gridCol w:w="7934"/>
      </w:tblGrid>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0B17" w:rsidRPr="00032AFC" w:rsidRDefault="00032AFC" w:rsidP="00C00B17">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w:t>
            </w:r>
            <w:r w:rsidRPr="00032AFC">
              <w:rPr>
                <w:rFonts w:eastAsia="Calibri"/>
                <w:sz w:val="24"/>
                <w:szCs w:val="24"/>
                <w:lang w:eastAsia="en-US"/>
              </w:rPr>
              <w:t xml:space="preserve"> </w:t>
            </w:r>
            <w:r w:rsidR="00B35039">
              <w:rPr>
                <w:rFonts w:eastAsia="Calibri"/>
                <w:sz w:val="24"/>
                <w:szCs w:val="24"/>
                <w:lang w:eastAsia="en-US"/>
              </w:rPr>
              <w:t>«</w:t>
            </w:r>
            <w:r w:rsidR="00AD41B6" w:rsidRPr="00AD41B6">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sz w:val="24"/>
                <w:szCs w:val="24"/>
              </w:rPr>
              <w:t>»</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Физическое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Представитель  физического лица,  обратившийся за получением муниципальной услуги.</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Юридическое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 xml:space="preserve">Представитель юридического лица,  обратившийся за получением муниципальной услуги  </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rPr>
                <w:rFonts w:eastAsia="Calibri"/>
                <w:sz w:val="24"/>
                <w:szCs w:val="24"/>
                <w:lang w:eastAsia="en-US"/>
              </w:rPr>
            </w:pPr>
            <w:r w:rsidRPr="00032AFC">
              <w:rPr>
                <w:rFonts w:eastAsia="Calibri"/>
                <w:sz w:val="24"/>
                <w:szCs w:val="24"/>
                <w:lang w:eastAsia="en-US"/>
              </w:rPr>
              <w:t xml:space="preserve">Физическое лицо,  </w:t>
            </w:r>
            <w:r w:rsidRPr="00032AFC">
              <w:rPr>
                <w:sz w:val="24"/>
                <w:szCs w:val="24"/>
              </w:rPr>
              <w:t xml:space="preserve">обратившееся за получением </w:t>
            </w:r>
            <w:r w:rsidRPr="00032AFC">
              <w:rPr>
                <w:rFonts w:eastAsia="Calibri"/>
                <w:sz w:val="28"/>
                <w:szCs w:val="22"/>
                <w:lang w:eastAsia="en-US"/>
              </w:rPr>
              <w:t xml:space="preserve"> </w:t>
            </w:r>
            <w:r w:rsidRPr="00032AFC">
              <w:rPr>
                <w:rFonts w:eastAsia="Calibri"/>
                <w:sz w:val="24"/>
                <w:szCs w:val="24"/>
                <w:lang w:eastAsia="en-US"/>
              </w:rPr>
              <w:t>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физического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Юридическое лицо,  </w:t>
            </w:r>
            <w:r w:rsidRPr="00032AFC">
              <w:rPr>
                <w:sz w:val="24"/>
                <w:szCs w:val="24"/>
              </w:rPr>
              <w:t>обратившееся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юридического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032AFC" w:rsidRDefault="00032AFC"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B96E92" w:rsidRDefault="00B96E92" w:rsidP="00032AFC">
      <w:pPr>
        <w:tabs>
          <w:tab w:val="left" w:pos="2340"/>
          <w:tab w:val="left" w:pos="3780"/>
        </w:tabs>
        <w:rPr>
          <w:sz w:val="28"/>
          <w:szCs w:val="28"/>
        </w:rPr>
      </w:pPr>
    </w:p>
    <w:p w:rsidR="00037377" w:rsidRDefault="00037377"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C00B17" w:rsidRDefault="00C00B17" w:rsidP="00C00B17">
            <w:pPr>
              <w:tabs>
                <w:tab w:val="left" w:pos="2340"/>
                <w:tab w:val="left" w:pos="3780"/>
              </w:tabs>
              <w:rPr>
                <w:sz w:val="28"/>
                <w:szCs w:val="28"/>
              </w:rPr>
            </w:pPr>
          </w:p>
          <w:p w:rsidR="005E11C2" w:rsidRDefault="00C00B17" w:rsidP="00C00B17">
            <w:pPr>
              <w:tabs>
                <w:tab w:val="left" w:pos="2340"/>
                <w:tab w:val="left" w:pos="3780"/>
              </w:tabs>
              <w:rPr>
                <w:sz w:val="28"/>
                <w:szCs w:val="28"/>
              </w:rPr>
            </w:pPr>
            <w:r>
              <w:rPr>
                <w:sz w:val="28"/>
                <w:szCs w:val="28"/>
              </w:rPr>
              <w:lastRenderedPageBreak/>
              <w:t xml:space="preserve">           </w:t>
            </w:r>
            <w:r w:rsidR="005E11C2"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C73F5A" w:rsidRDefault="00892657" w:rsidP="00EC6CBD">
      <w:pPr>
        <w:tabs>
          <w:tab w:val="left" w:pos="2340"/>
          <w:tab w:val="left" w:pos="3780"/>
        </w:tabs>
        <w:jc w:val="center"/>
        <w:rPr>
          <w:b/>
          <w:sz w:val="28"/>
          <w:szCs w:val="28"/>
        </w:rPr>
      </w:pPr>
      <w:r w:rsidRPr="00DB707D">
        <w:rPr>
          <w:b/>
          <w:sz w:val="28"/>
          <w:szCs w:val="28"/>
        </w:rPr>
        <w:t xml:space="preserve">Рекомендуемая форма </w:t>
      </w:r>
      <w:r w:rsidR="00C37AE6" w:rsidRPr="00C37AE6">
        <w:rPr>
          <w:b/>
          <w:sz w:val="28"/>
          <w:szCs w:val="28"/>
        </w:rPr>
        <w:t xml:space="preserve">заявления о </w:t>
      </w:r>
      <w:r w:rsidR="00E45DE2">
        <w:rPr>
          <w:b/>
          <w:sz w:val="28"/>
          <w:szCs w:val="28"/>
        </w:rPr>
        <w:t xml:space="preserve">предоставлении </w:t>
      </w:r>
      <w:r w:rsidR="00153207" w:rsidRPr="00153207">
        <w:rPr>
          <w:b/>
          <w:sz w:val="28"/>
          <w:szCs w:val="28"/>
        </w:rPr>
        <w:t xml:space="preserve"> </w:t>
      </w:r>
      <w:r w:rsidR="00E45DE2" w:rsidRPr="00E45DE2">
        <w:rPr>
          <w:b/>
          <w:sz w:val="28"/>
          <w:szCs w:val="28"/>
        </w:rPr>
        <w:t>информации об объектах недвижимого имущества, находящегося в муниципальной собственности и предназначенных  для сдачи в аренду</w:t>
      </w:r>
    </w:p>
    <w:p w:rsidR="00E45DE2" w:rsidRPr="00DB707D" w:rsidRDefault="00E45DE2" w:rsidP="00EC6CBD">
      <w:pPr>
        <w:tabs>
          <w:tab w:val="left" w:pos="2340"/>
          <w:tab w:val="left" w:pos="3780"/>
        </w:tabs>
        <w:jc w:val="center"/>
        <w:rPr>
          <w:color w:val="00000A"/>
          <w:sz w:val="28"/>
          <w:szCs w:val="28"/>
        </w:rPr>
      </w:pPr>
    </w:p>
    <w:p w:rsidR="00C81301" w:rsidRPr="003D67B1" w:rsidRDefault="00C81301" w:rsidP="00C81301">
      <w:pPr>
        <w:ind w:firstLine="851"/>
        <w:jc w:val="center"/>
        <w:rPr>
          <w:sz w:val="28"/>
          <w:szCs w:val="28"/>
        </w:rPr>
      </w:pPr>
      <w:r w:rsidRPr="003D67B1">
        <w:rPr>
          <w:sz w:val="28"/>
          <w:szCs w:val="28"/>
        </w:rPr>
        <w:t xml:space="preserve">                Главе  </w:t>
      </w:r>
    </w:p>
    <w:p w:rsidR="00C81301" w:rsidRPr="003D67B1" w:rsidRDefault="00C81301" w:rsidP="00C81301">
      <w:pPr>
        <w:ind w:firstLine="851"/>
        <w:jc w:val="center"/>
        <w:rPr>
          <w:sz w:val="28"/>
          <w:szCs w:val="28"/>
        </w:rPr>
      </w:pPr>
      <w:r w:rsidRPr="003D67B1">
        <w:rPr>
          <w:sz w:val="28"/>
          <w:szCs w:val="28"/>
        </w:rPr>
        <w:t xml:space="preserve">                                                                 Дядьковского сельского поселения </w:t>
      </w:r>
    </w:p>
    <w:p w:rsidR="00C81301" w:rsidRPr="003D67B1" w:rsidRDefault="00C81301" w:rsidP="00C81301">
      <w:pPr>
        <w:ind w:firstLine="851"/>
        <w:jc w:val="center"/>
        <w:rPr>
          <w:sz w:val="28"/>
          <w:szCs w:val="28"/>
        </w:rPr>
      </w:pPr>
      <w:r w:rsidRPr="003D67B1">
        <w:rPr>
          <w:sz w:val="28"/>
          <w:szCs w:val="28"/>
        </w:rPr>
        <w:t xml:space="preserve">                                          Кореновского района </w:t>
      </w:r>
    </w:p>
    <w:p w:rsidR="00C81301" w:rsidRPr="003D67B1" w:rsidRDefault="00C81301" w:rsidP="00C81301">
      <w:pPr>
        <w:ind w:firstLine="851"/>
        <w:jc w:val="center"/>
        <w:rPr>
          <w:sz w:val="28"/>
          <w:szCs w:val="28"/>
        </w:rPr>
      </w:pPr>
      <w:r w:rsidRPr="003D67B1">
        <w:rPr>
          <w:sz w:val="28"/>
          <w:szCs w:val="28"/>
        </w:rPr>
        <w:t xml:space="preserve">                                                               ____________________________                                                                                        </w:t>
      </w:r>
    </w:p>
    <w:p w:rsidR="00C81301" w:rsidRPr="003D67B1" w:rsidRDefault="00C81301" w:rsidP="00C81301">
      <w:pPr>
        <w:ind w:firstLine="851"/>
        <w:jc w:val="center"/>
        <w:rPr>
          <w:sz w:val="28"/>
          <w:szCs w:val="28"/>
        </w:rPr>
      </w:pPr>
      <w:r w:rsidRPr="003D67B1">
        <w:rPr>
          <w:sz w:val="28"/>
          <w:szCs w:val="28"/>
        </w:rPr>
        <w:t xml:space="preserve">                                                                  (ф.и.о.)</w:t>
      </w:r>
    </w:p>
    <w:p w:rsidR="00C81301" w:rsidRPr="003D67B1" w:rsidRDefault="00C81301" w:rsidP="00C81301">
      <w:pPr>
        <w:ind w:firstLine="851"/>
        <w:jc w:val="center"/>
        <w:rPr>
          <w:sz w:val="28"/>
          <w:szCs w:val="28"/>
        </w:rPr>
      </w:pPr>
    </w:p>
    <w:p w:rsidR="00C81301" w:rsidRPr="003D67B1" w:rsidRDefault="00C81301" w:rsidP="00C81301">
      <w:pPr>
        <w:ind w:firstLine="851"/>
        <w:jc w:val="center"/>
        <w:rPr>
          <w:sz w:val="28"/>
          <w:szCs w:val="28"/>
        </w:rPr>
      </w:pPr>
      <w:r w:rsidRPr="003D67B1">
        <w:rPr>
          <w:sz w:val="28"/>
          <w:szCs w:val="28"/>
        </w:rPr>
        <w:t>Заявление</w:t>
      </w:r>
    </w:p>
    <w:p w:rsidR="00C81301" w:rsidRPr="003D67B1" w:rsidRDefault="00C81301" w:rsidP="00C81301">
      <w:pPr>
        <w:widowControl w:val="0"/>
        <w:autoSpaceDE w:val="0"/>
        <w:autoSpaceDN w:val="0"/>
        <w:adjustRightInd w:val="0"/>
        <w:jc w:val="center"/>
        <w:rPr>
          <w:sz w:val="26"/>
          <w:szCs w:val="26"/>
        </w:rPr>
      </w:pPr>
    </w:p>
    <w:p w:rsidR="00C81301" w:rsidRPr="003D67B1" w:rsidRDefault="00C81301" w:rsidP="00C81301">
      <w:pPr>
        <w:jc w:val="both"/>
        <w:rPr>
          <w:sz w:val="28"/>
          <w:szCs w:val="28"/>
        </w:rPr>
      </w:pPr>
      <w:r w:rsidRPr="003D67B1">
        <w:rPr>
          <w:sz w:val="26"/>
          <w:szCs w:val="26"/>
        </w:rPr>
        <w:tab/>
      </w:r>
      <w:r w:rsidRPr="003D67B1">
        <w:rPr>
          <w:sz w:val="28"/>
          <w:szCs w:val="28"/>
        </w:rPr>
        <w:t>Я, ____________________________________________________________</w:t>
      </w:r>
    </w:p>
    <w:p w:rsidR="00C81301" w:rsidRPr="003D67B1" w:rsidRDefault="00C81301" w:rsidP="00C81301">
      <w:pPr>
        <w:jc w:val="center"/>
        <w:rPr>
          <w:sz w:val="24"/>
          <w:szCs w:val="24"/>
        </w:rPr>
      </w:pPr>
      <w:r w:rsidRPr="003D67B1">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153207" w:rsidP="00E45DE2">
      <w:pPr>
        <w:ind w:firstLine="709"/>
        <w:jc w:val="both"/>
        <w:rPr>
          <w:rFonts w:eastAsia="Calibri"/>
          <w:color w:val="00000A"/>
          <w:sz w:val="28"/>
          <w:szCs w:val="28"/>
          <w:lang w:eastAsia="ar-SA"/>
        </w:rPr>
      </w:pPr>
      <w:r w:rsidRPr="00153207">
        <w:rPr>
          <w:sz w:val="28"/>
          <w:szCs w:val="28"/>
        </w:rPr>
        <w:t xml:space="preserve">прошу Вас </w:t>
      </w:r>
      <w:r w:rsidR="00E45DE2" w:rsidRPr="00E45DE2">
        <w:rPr>
          <w:rFonts w:eastAsia="Calibri"/>
          <w:color w:val="00000A"/>
          <w:sz w:val="28"/>
          <w:szCs w:val="28"/>
          <w:lang w:eastAsia="ar-SA"/>
        </w:rPr>
        <w:t>предоставить информацию  об  объектах  недвижимого  имущества,</w:t>
      </w:r>
      <w:r w:rsidR="00E45DE2">
        <w:rPr>
          <w:rFonts w:eastAsia="Calibri"/>
          <w:color w:val="00000A"/>
          <w:sz w:val="28"/>
          <w:szCs w:val="28"/>
          <w:lang w:eastAsia="ar-SA"/>
        </w:rPr>
        <w:t xml:space="preserve"> </w:t>
      </w:r>
      <w:r w:rsidR="00E45DE2" w:rsidRPr="00E45DE2">
        <w:rPr>
          <w:rFonts w:eastAsia="Calibri"/>
          <w:color w:val="00000A"/>
          <w:sz w:val="28"/>
          <w:szCs w:val="28"/>
          <w:lang w:eastAsia="ar-SA"/>
        </w:rPr>
        <w:t xml:space="preserve">находящихся  в  муниципальной  собственности  </w:t>
      </w:r>
      <w:r w:rsidR="00E45DE2">
        <w:rPr>
          <w:rFonts w:eastAsia="Calibri"/>
          <w:color w:val="00000A"/>
          <w:sz w:val="28"/>
          <w:szCs w:val="28"/>
          <w:lang w:eastAsia="ar-SA"/>
        </w:rPr>
        <w:t xml:space="preserve">Дядьковского сельского поселения Кореновского района </w:t>
      </w:r>
      <w:r w:rsidR="00E45DE2" w:rsidRPr="00E45DE2">
        <w:rPr>
          <w:rFonts w:eastAsia="Calibri"/>
          <w:color w:val="00000A"/>
          <w:sz w:val="28"/>
          <w:szCs w:val="28"/>
          <w:lang w:eastAsia="ar-SA"/>
        </w:rPr>
        <w:t xml:space="preserve"> и предназначенных для сдачи в аренду.</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Объект планируется использовать для _</w:t>
      </w:r>
      <w:r>
        <w:rPr>
          <w:rFonts w:eastAsia="Calibri"/>
          <w:color w:val="00000A"/>
          <w:sz w:val="28"/>
          <w:szCs w:val="28"/>
          <w:lang w:eastAsia="ar-SA"/>
        </w:rPr>
        <w:t>___________________________</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w:t>
      </w:r>
      <w:r>
        <w:rPr>
          <w:rFonts w:eastAsia="Calibri"/>
          <w:color w:val="00000A"/>
          <w:sz w:val="28"/>
          <w:szCs w:val="28"/>
          <w:lang w:eastAsia="ar-SA"/>
        </w:rPr>
        <w:t xml:space="preserve">                                       </w:t>
      </w:r>
      <w:r w:rsidRPr="00E45DE2">
        <w:rPr>
          <w:rFonts w:eastAsia="Calibri"/>
          <w:color w:val="00000A"/>
          <w:sz w:val="28"/>
          <w:szCs w:val="28"/>
          <w:lang w:eastAsia="ar-SA"/>
        </w:rPr>
        <w:t>(вид использования)</w:t>
      </w:r>
    </w:p>
    <w:p w:rsidR="00E45DE2" w:rsidRPr="00E45DE2" w:rsidRDefault="00E45DE2" w:rsidP="00E45DE2">
      <w:pPr>
        <w:jc w:val="both"/>
        <w:rPr>
          <w:rFonts w:eastAsia="Calibri"/>
          <w:color w:val="00000A"/>
          <w:sz w:val="28"/>
          <w:szCs w:val="28"/>
          <w:lang w:eastAsia="ar-SA"/>
        </w:rPr>
      </w:pPr>
      <w:r w:rsidRPr="00E45DE2">
        <w:rPr>
          <w:rFonts w:eastAsia="Calibri"/>
          <w:color w:val="00000A"/>
          <w:sz w:val="28"/>
          <w:szCs w:val="28"/>
          <w:lang w:eastAsia="ar-SA"/>
        </w:rPr>
        <w:t>_________________________________________</w:t>
      </w:r>
      <w:r>
        <w:rPr>
          <w:rFonts w:eastAsia="Calibri"/>
          <w:color w:val="00000A"/>
          <w:sz w:val="28"/>
          <w:szCs w:val="28"/>
          <w:lang w:eastAsia="ar-SA"/>
        </w:rPr>
        <w:t>___________________________</w:t>
      </w:r>
      <w:r w:rsidRPr="00E45DE2">
        <w:rPr>
          <w:rFonts w:eastAsia="Calibri"/>
          <w:color w:val="00000A"/>
          <w:sz w:val="28"/>
          <w:szCs w:val="28"/>
          <w:lang w:eastAsia="ar-SA"/>
        </w:rPr>
        <w:t>.</w:t>
      </w:r>
    </w:p>
    <w:p w:rsidR="00C81301" w:rsidRPr="003D67B1" w:rsidRDefault="00E45DE2" w:rsidP="00E45DE2">
      <w:pPr>
        <w:ind w:firstLine="709"/>
        <w:jc w:val="both"/>
        <w:rPr>
          <w:sz w:val="28"/>
          <w:szCs w:val="28"/>
        </w:rPr>
      </w:pPr>
      <w:r>
        <w:rPr>
          <w:rFonts w:eastAsia="Calibri"/>
          <w:color w:val="00000A"/>
          <w:sz w:val="28"/>
          <w:szCs w:val="28"/>
          <w:lang w:eastAsia="ar-SA"/>
        </w:rPr>
        <w:t xml:space="preserve">     </w:t>
      </w:r>
    </w:p>
    <w:p w:rsidR="00C81301" w:rsidRPr="003D67B1" w:rsidRDefault="00C81301" w:rsidP="00C81301">
      <w:pPr>
        <w:ind w:left="72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Документ, удостоверяющий</w:t>
            </w:r>
          </w:p>
          <w:p w:rsidR="00C81301" w:rsidRPr="003D67B1" w:rsidRDefault="00C81301" w:rsidP="00431AEF">
            <w:pPr>
              <w:jc w:val="center"/>
              <w:rPr>
                <w:sz w:val="24"/>
                <w:szCs w:val="24"/>
              </w:rPr>
            </w:pPr>
            <w:r w:rsidRPr="003D67B1">
              <w:rPr>
                <w:sz w:val="24"/>
                <w:szCs w:val="24"/>
              </w:rPr>
              <w:t>личность заявителя</w:t>
            </w:r>
          </w:p>
          <w:p w:rsidR="00C81301" w:rsidRPr="003D67B1" w:rsidRDefault="00C81301" w:rsidP="00431AEF">
            <w:pPr>
              <w:jc w:val="center"/>
              <w:rPr>
                <w:sz w:val="24"/>
                <w:szCs w:val="24"/>
              </w:rPr>
            </w:pPr>
            <w:r w:rsidRPr="003D67B1">
              <w:rPr>
                <w:sz w:val="24"/>
                <w:szCs w:val="24"/>
              </w:rPr>
              <w:t>(наименование документа, серия, номер, дата выдачи, орган, выдавший документ)</w:t>
            </w:r>
          </w:p>
        </w:tc>
        <w:tc>
          <w:tcPr>
            <w:tcW w:w="2410" w:type="dxa"/>
            <w:shd w:val="clear" w:color="auto" w:fill="auto"/>
          </w:tcPr>
          <w:p w:rsidR="00C81301" w:rsidRPr="003D67B1" w:rsidRDefault="00C81301" w:rsidP="00431AEF">
            <w:pPr>
              <w:jc w:val="center"/>
              <w:rPr>
                <w:sz w:val="24"/>
                <w:szCs w:val="24"/>
              </w:rPr>
            </w:pPr>
            <w:r w:rsidRPr="003D67B1">
              <w:rPr>
                <w:sz w:val="24"/>
                <w:szCs w:val="24"/>
              </w:rPr>
              <w:t>Адрес регистрации, почтовый адрес заявителя</w:t>
            </w:r>
          </w:p>
        </w:tc>
        <w:tc>
          <w:tcPr>
            <w:tcW w:w="2800"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1</w:t>
            </w:r>
          </w:p>
        </w:tc>
        <w:tc>
          <w:tcPr>
            <w:tcW w:w="2410" w:type="dxa"/>
            <w:shd w:val="clear" w:color="auto" w:fill="auto"/>
          </w:tcPr>
          <w:p w:rsidR="00C81301" w:rsidRPr="003D67B1" w:rsidRDefault="00C81301" w:rsidP="00431AEF">
            <w:pPr>
              <w:jc w:val="center"/>
              <w:rPr>
                <w:sz w:val="24"/>
                <w:szCs w:val="24"/>
              </w:rPr>
            </w:pPr>
            <w:r w:rsidRPr="003D67B1">
              <w:rPr>
                <w:sz w:val="24"/>
                <w:szCs w:val="24"/>
              </w:rPr>
              <w:t>2</w:t>
            </w:r>
          </w:p>
        </w:tc>
        <w:tc>
          <w:tcPr>
            <w:tcW w:w="2800" w:type="dxa"/>
            <w:shd w:val="clear" w:color="auto" w:fill="auto"/>
          </w:tcPr>
          <w:p w:rsidR="00C81301" w:rsidRPr="003D67B1" w:rsidRDefault="00C81301" w:rsidP="00431AEF">
            <w:pPr>
              <w:jc w:val="center"/>
              <w:rPr>
                <w:sz w:val="24"/>
                <w:szCs w:val="24"/>
              </w:rPr>
            </w:pPr>
            <w:r w:rsidRPr="003D67B1">
              <w:rPr>
                <w:sz w:val="24"/>
                <w:szCs w:val="24"/>
              </w:rPr>
              <w:t>3</w:t>
            </w:r>
          </w:p>
        </w:tc>
      </w:tr>
      <w:tr w:rsidR="00C81301" w:rsidRPr="003D67B1" w:rsidTr="00431AEF">
        <w:tc>
          <w:tcPr>
            <w:tcW w:w="4536" w:type="dxa"/>
            <w:shd w:val="clear" w:color="auto" w:fill="auto"/>
          </w:tcPr>
          <w:p w:rsidR="00C81301" w:rsidRPr="003D67B1" w:rsidRDefault="00C81301" w:rsidP="00431AEF">
            <w:pPr>
              <w:jc w:val="center"/>
              <w:rPr>
                <w:sz w:val="28"/>
                <w:szCs w:val="28"/>
              </w:rPr>
            </w:pPr>
          </w:p>
        </w:tc>
        <w:tc>
          <w:tcPr>
            <w:tcW w:w="2410" w:type="dxa"/>
            <w:shd w:val="clear" w:color="auto" w:fill="auto"/>
          </w:tcPr>
          <w:p w:rsidR="00C81301" w:rsidRPr="003D67B1" w:rsidRDefault="00C81301" w:rsidP="00431AEF">
            <w:pPr>
              <w:jc w:val="center"/>
              <w:rPr>
                <w:sz w:val="28"/>
                <w:szCs w:val="28"/>
              </w:rPr>
            </w:pPr>
          </w:p>
        </w:tc>
        <w:tc>
          <w:tcPr>
            <w:tcW w:w="2800" w:type="dxa"/>
            <w:shd w:val="clear" w:color="auto" w:fill="auto"/>
          </w:tcPr>
          <w:p w:rsidR="00C81301" w:rsidRPr="003D67B1" w:rsidRDefault="00C81301" w:rsidP="00431AEF">
            <w:pPr>
              <w:jc w:val="center"/>
              <w:rPr>
                <w:sz w:val="28"/>
                <w:szCs w:val="28"/>
              </w:rPr>
            </w:pPr>
          </w:p>
        </w:tc>
      </w:tr>
    </w:tbl>
    <w:p w:rsidR="00C81301" w:rsidRPr="003D67B1" w:rsidRDefault="00C81301" w:rsidP="00C81301">
      <w:pPr>
        <w:ind w:left="720"/>
        <w:rPr>
          <w:sz w:val="28"/>
          <w:szCs w:val="28"/>
        </w:rPr>
      </w:pPr>
    </w:p>
    <w:p w:rsidR="00C81301" w:rsidRPr="003D67B1" w:rsidRDefault="00C81301" w:rsidP="00C81301">
      <w:pPr>
        <w:ind w:left="720"/>
        <w:rPr>
          <w:sz w:val="28"/>
          <w:szCs w:val="28"/>
        </w:rPr>
      </w:pPr>
      <w:r w:rsidRPr="003D67B1">
        <w:rPr>
          <w:sz w:val="28"/>
          <w:szCs w:val="28"/>
        </w:rPr>
        <w:lastRenderedPageBreak/>
        <w:t>1.2.Сведения о представителе заявителя:</w:t>
      </w:r>
    </w:p>
    <w:p w:rsidR="00C81301" w:rsidRPr="003D67B1" w:rsidRDefault="00C81301" w:rsidP="00C81301">
      <w:pPr>
        <w:ind w:left="720"/>
        <w:rPr>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81301" w:rsidRPr="003D67B1" w:rsidTr="00431AEF">
        <w:trPr>
          <w:trHeight w:val="2751"/>
        </w:trPr>
        <w:tc>
          <w:tcPr>
            <w:tcW w:w="0" w:type="auto"/>
            <w:shd w:val="clear" w:color="auto" w:fill="auto"/>
          </w:tcPr>
          <w:p w:rsidR="00C81301" w:rsidRPr="003D67B1" w:rsidRDefault="00C81301" w:rsidP="00431AEF">
            <w:pPr>
              <w:jc w:val="center"/>
              <w:rPr>
                <w:sz w:val="24"/>
                <w:szCs w:val="24"/>
              </w:rPr>
            </w:pPr>
            <w:r w:rsidRPr="003D67B1">
              <w:rPr>
                <w:sz w:val="24"/>
                <w:szCs w:val="24"/>
              </w:rPr>
              <w:t>Фамилия,</w:t>
            </w:r>
          </w:p>
          <w:p w:rsidR="00C81301" w:rsidRPr="003D67B1" w:rsidRDefault="00C81301" w:rsidP="00431AEF">
            <w:pPr>
              <w:jc w:val="center"/>
              <w:rPr>
                <w:sz w:val="24"/>
                <w:szCs w:val="24"/>
              </w:rPr>
            </w:pPr>
            <w:r w:rsidRPr="003D67B1">
              <w:rPr>
                <w:sz w:val="24"/>
                <w:szCs w:val="24"/>
              </w:rPr>
              <w:t>имя, отчество</w:t>
            </w:r>
          </w:p>
          <w:p w:rsidR="00C81301" w:rsidRPr="003D67B1" w:rsidRDefault="00C81301" w:rsidP="00431AEF">
            <w:pPr>
              <w:jc w:val="center"/>
              <w:rPr>
                <w:sz w:val="24"/>
                <w:szCs w:val="24"/>
              </w:rPr>
            </w:pPr>
            <w:r w:rsidRPr="003D67B1">
              <w:rPr>
                <w:sz w:val="24"/>
                <w:szCs w:val="24"/>
              </w:rPr>
              <w:t>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81301" w:rsidRPr="003D67B1" w:rsidRDefault="00C81301" w:rsidP="00431AEF">
            <w:pPr>
              <w:jc w:val="center"/>
              <w:rPr>
                <w:sz w:val="24"/>
                <w:szCs w:val="24"/>
              </w:rPr>
            </w:pPr>
            <w:r w:rsidRPr="003D67B1">
              <w:rPr>
                <w:sz w:val="24"/>
                <w:szCs w:val="24"/>
              </w:rPr>
              <w:t>Почтовый адрес 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rPr>
          <w:trHeight w:val="229"/>
        </w:trPr>
        <w:tc>
          <w:tcPr>
            <w:tcW w:w="0" w:type="auto"/>
            <w:shd w:val="clear" w:color="auto" w:fill="auto"/>
          </w:tcPr>
          <w:p w:rsidR="00C81301" w:rsidRPr="003D67B1" w:rsidRDefault="00C81301" w:rsidP="00431AEF">
            <w:pPr>
              <w:jc w:val="center"/>
              <w:rPr>
                <w:sz w:val="24"/>
                <w:szCs w:val="24"/>
              </w:rPr>
            </w:pPr>
            <w:r w:rsidRPr="003D67B1">
              <w:rPr>
                <w:sz w:val="24"/>
                <w:szCs w:val="24"/>
              </w:rPr>
              <w:t>1</w:t>
            </w:r>
          </w:p>
        </w:tc>
        <w:tc>
          <w:tcPr>
            <w:tcW w:w="0" w:type="auto"/>
            <w:shd w:val="clear" w:color="auto" w:fill="auto"/>
          </w:tcPr>
          <w:p w:rsidR="00C81301" w:rsidRPr="003D67B1" w:rsidRDefault="00C81301" w:rsidP="00431AEF">
            <w:pPr>
              <w:jc w:val="center"/>
              <w:rPr>
                <w:sz w:val="24"/>
                <w:szCs w:val="24"/>
              </w:rPr>
            </w:pPr>
            <w:r w:rsidRPr="003D67B1">
              <w:rPr>
                <w:sz w:val="24"/>
                <w:szCs w:val="24"/>
              </w:rPr>
              <w:t>2</w:t>
            </w:r>
          </w:p>
        </w:tc>
        <w:tc>
          <w:tcPr>
            <w:tcW w:w="0" w:type="auto"/>
            <w:shd w:val="clear" w:color="auto" w:fill="auto"/>
          </w:tcPr>
          <w:p w:rsidR="00C81301" w:rsidRPr="003D67B1" w:rsidRDefault="00C81301" w:rsidP="00431AEF">
            <w:pPr>
              <w:jc w:val="center"/>
              <w:rPr>
                <w:sz w:val="24"/>
                <w:szCs w:val="24"/>
              </w:rPr>
            </w:pPr>
            <w:r w:rsidRPr="003D67B1">
              <w:rPr>
                <w:sz w:val="24"/>
                <w:szCs w:val="24"/>
              </w:rPr>
              <w:t>3</w:t>
            </w:r>
          </w:p>
        </w:tc>
        <w:tc>
          <w:tcPr>
            <w:tcW w:w="0" w:type="auto"/>
            <w:shd w:val="clear" w:color="auto" w:fill="auto"/>
          </w:tcPr>
          <w:p w:rsidR="00C81301" w:rsidRPr="003D67B1" w:rsidRDefault="00C81301" w:rsidP="00431AEF">
            <w:pPr>
              <w:jc w:val="center"/>
              <w:rPr>
                <w:sz w:val="24"/>
                <w:szCs w:val="24"/>
              </w:rPr>
            </w:pPr>
            <w:r w:rsidRPr="003D67B1">
              <w:rPr>
                <w:sz w:val="24"/>
                <w:szCs w:val="24"/>
              </w:rPr>
              <w:t>4</w:t>
            </w:r>
          </w:p>
        </w:tc>
        <w:tc>
          <w:tcPr>
            <w:tcW w:w="1636" w:type="dxa"/>
            <w:shd w:val="clear" w:color="auto" w:fill="auto"/>
          </w:tcPr>
          <w:p w:rsidR="00C81301" w:rsidRPr="003D67B1" w:rsidRDefault="00C81301" w:rsidP="00431AEF">
            <w:pPr>
              <w:jc w:val="center"/>
              <w:rPr>
                <w:sz w:val="24"/>
                <w:szCs w:val="24"/>
              </w:rPr>
            </w:pPr>
            <w:r w:rsidRPr="003D67B1">
              <w:rPr>
                <w:sz w:val="24"/>
                <w:szCs w:val="24"/>
              </w:rPr>
              <w:t>5</w:t>
            </w:r>
          </w:p>
        </w:tc>
      </w:tr>
      <w:tr w:rsidR="00C81301" w:rsidRPr="003D67B1" w:rsidTr="00431AEF">
        <w:trPr>
          <w:trHeight w:val="375"/>
        </w:trPr>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1636" w:type="dxa"/>
            <w:shd w:val="clear" w:color="auto" w:fill="auto"/>
          </w:tcPr>
          <w:p w:rsidR="00C81301" w:rsidRPr="003D67B1" w:rsidRDefault="00C81301" w:rsidP="00431AEF">
            <w:pPr>
              <w:rPr>
                <w:sz w:val="28"/>
                <w:szCs w:val="28"/>
              </w:rPr>
            </w:pPr>
          </w:p>
        </w:tc>
      </w:tr>
    </w:tbl>
    <w:p w:rsidR="00C81301" w:rsidRPr="003D67B1" w:rsidRDefault="00C81301" w:rsidP="00C81301">
      <w:pPr>
        <w:ind w:left="720"/>
        <w:rPr>
          <w:sz w:val="28"/>
          <w:szCs w:val="28"/>
        </w:rPr>
      </w:pPr>
    </w:p>
    <w:p w:rsidR="00C81301" w:rsidRPr="003D67B1" w:rsidRDefault="00C81301" w:rsidP="00C81301">
      <w:pPr>
        <w:suppressAutoHyphens/>
        <w:jc w:val="both"/>
        <w:rPr>
          <w:sz w:val="28"/>
          <w:szCs w:val="28"/>
          <w:lang w:eastAsia="zh-CN"/>
        </w:rPr>
      </w:pPr>
    </w:p>
    <w:p w:rsidR="00B96E92" w:rsidRPr="003E09DB" w:rsidRDefault="00B96E92" w:rsidP="00B96E92">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B96E92" w:rsidRPr="003E09DB" w:rsidRDefault="00B96E92" w:rsidP="00B96E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B96E92" w:rsidRPr="00E04A06" w:rsidRDefault="00B96E92" w:rsidP="00006EB9">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CE16BE" w:rsidRDefault="00B96E92" w:rsidP="00CE16BE">
            <w:pPr>
              <w:ind w:right="-1"/>
              <w:rPr>
                <w:sz w:val="24"/>
                <w:szCs w:val="24"/>
              </w:rPr>
            </w:pPr>
            <w:r w:rsidRPr="00CE16BE">
              <w:rPr>
                <w:sz w:val="24"/>
                <w:szCs w:val="24"/>
              </w:rPr>
              <w:t xml:space="preserve">выдать на бумажном носителе при личном обращении в администрацию </w:t>
            </w:r>
            <w:r w:rsidR="00CE16BE" w:rsidRPr="00CE16BE">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B96E92" w:rsidRPr="00E04A06" w:rsidRDefault="00B96E92" w:rsidP="00006EB9"/>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bl>
    <w:p w:rsidR="00B96E92" w:rsidRDefault="00B96E92" w:rsidP="00B96E92">
      <w:pPr>
        <w:suppressAutoHyphens/>
        <w:jc w:val="both"/>
        <w:rPr>
          <w:sz w:val="28"/>
          <w:szCs w:val="28"/>
          <w:lang w:eastAsia="zh-CN"/>
        </w:rPr>
      </w:pP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___________________  _____________________ ______________________</w:t>
      </w:r>
    </w:p>
    <w:p w:rsidR="00C81301" w:rsidRPr="003D67B1" w:rsidRDefault="00C81301" w:rsidP="00C81301">
      <w:pPr>
        <w:suppressAutoHyphens/>
        <w:ind w:left="450"/>
        <w:jc w:val="both"/>
        <w:rPr>
          <w:sz w:val="24"/>
          <w:szCs w:val="24"/>
          <w:lang w:eastAsia="zh-CN"/>
        </w:rPr>
      </w:pPr>
      <w:r w:rsidRPr="003D67B1">
        <w:rPr>
          <w:sz w:val="28"/>
          <w:szCs w:val="28"/>
          <w:lang w:eastAsia="zh-CN"/>
        </w:rPr>
        <w:t xml:space="preserve">    </w:t>
      </w:r>
      <w:r w:rsidRPr="003D67B1">
        <w:rPr>
          <w:sz w:val="24"/>
          <w:szCs w:val="24"/>
          <w:lang w:eastAsia="zh-CN"/>
        </w:rPr>
        <w:t>(дата)                                     (подпись)                                 (расшифровка подписи)</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Приложение: документы на ____л., в 1 экз. (согласно описи документов).</w:t>
      </w:r>
    </w:p>
    <w:p w:rsidR="00C81301" w:rsidRPr="003D67B1" w:rsidRDefault="00C81301" w:rsidP="00C81301">
      <w:pPr>
        <w:suppressAutoHyphens/>
        <w:ind w:left="450"/>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81301" w:rsidRPr="003D67B1" w:rsidRDefault="00C81301" w:rsidP="00C81301">
      <w:pPr>
        <w:suppressAutoHyphens/>
        <w:jc w:val="center"/>
        <w:rPr>
          <w:sz w:val="28"/>
          <w:szCs w:val="28"/>
          <w:lang w:eastAsia="zh-CN"/>
        </w:rPr>
      </w:pPr>
    </w:p>
    <w:p w:rsidR="00EC6CBD" w:rsidRPr="00EC6CBD" w:rsidRDefault="00EC6CBD" w:rsidP="00EC6CBD">
      <w:pPr>
        <w:spacing w:line="259" w:lineRule="auto"/>
        <w:rPr>
          <w:rFonts w:ascii="Calibri" w:eastAsia="Calibri" w:hAnsi="Calibri"/>
          <w:sz w:val="22"/>
          <w:szCs w:val="22"/>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037377" w:rsidRDefault="00037377"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892657">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2B6BE8">
      <w:pPr>
        <w:tabs>
          <w:tab w:val="left" w:pos="2340"/>
          <w:tab w:val="left" w:pos="3780"/>
        </w:tabs>
        <w:rPr>
          <w:sz w:val="28"/>
          <w:szCs w:val="28"/>
        </w:rPr>
      </w:pPr>
    </w:p>
    <w:p w:rsidR="00032AFC" w:rsidRDefault="00892657" w:rsidP="00C73F5A">
      <w:pPr>
        <w:jc w:val="center"/>
        <w:rPr>
          <w:b/>
          <w:sz w:val="28"/>
          <w:szCs w:val="28"/>
        </w:rPr>
      </w:pPr>
      <w:r w:rsidRPr="00892657">
        <w:rPr>
          <w:b/>
          <w:sz w:val="28"/>
          <w:szCs w:val="28"/>
        </w:rPr>
        <w:t xml:space="preserve">Образец заполнения </w:t>
      </w:r>
      <w:r w:rsidR="00C37AE6" w:rsidRPr="00C37AE6">
        <w:rPr>
          <w:b/>
          <w:sz w:val="28"/>
          <w:szCs w:val="28"/>
        </w:rPr>
        <w:t xml:space="preserve">заявления о </w:t>
      </w:r>
      <w:r w:rsidR="00153207" w:rsidRPr="00153207">
        <w:rPr>
          <w:b/>
          <w:sz w:val="28"/>
          <w:szCs w:val="28"/>
        </w:rPr>
        <w:t xml:space="preserve"> </w:t>
      </w:r>
      <w:r w:rsidR="00E45DE2" w:rsidRPr="00E45DE2">
        <w:rPr>
          <w:b/>
          <w:sz w:val="28"/>
          <w:szCs w:val="28"/>
        </w:rPr>
        <w:t>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73F5A" w:rsidRPr="00032AFC" w:rsidRDefault="00C73F5A" w:rsidP="00C73F5A">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C37AE6" w:rsidRPr="00993043" w:rsidRDefault="00C37AE6" w:rsidP="00C37AE6">
      <w:pPr>
        <w:pStyle w:val="a7"/>
        <w:jc w:val="center"/>
        <w:rPr>
          <w:szCs w:val="28"/>
        </w:rPr>
      </w:pPr>
      <w:r w:rsidRPr="00993043">
        <w:rPr>
          <w:szCs w:val="28"/>
        </w:rPr>
        <w:t>Заявление</w:t>
      </w:r>
    </w:p>
    <w:p w:rsidR="00C37AE6" w:rsidRPr="00993043" w:rsidRDefault="00C37AE6" w:rsidP="00C37AE6">
      <w:pPr>
        <w:pStyle w:val="a7"/>
        <w:jc w:val="center"/>
        <w:rPr>
          <w:szCs w:val="28"/>
        </w:rPr>
      </w:pPr>
    </w:p>
    <w:p w:rsidR="00C37AE6" w:rsidRPr="00993043" w:rsidRDefault="00C37AE6" w:rsidP="00C37AE6">
      <w:pPr>
        <w:pStyle w:val="a7"/>
        <w:ind w:firstLine="0"/>
        <w:rPr>
          <w:szCs w:val="28"/>
        </w:rPr>
      </w:pPr>
      <w:r w:rsidRPr="00993043">
        <w:rPr>
          <w:szCs w:val="28"/>
        </w:rPr>
        <w:t xml:space="preserve">Я, </w:t>
      </w:r>
      <w:r>
        <w:rPr>
          <w:szCs w:val="28"/>
          <w:u w:val="single"/>
        </w:rPr>
        <w:t>Иванов Иван Иванович</w:t>
      </w:r>
      <w:r w:rsidRPr="00993043">
        <w:rPr>
          <w:szCs w:val="28"/>
        </w:rPr>
        <w:t>__________________________________________</w:t>
      </w:r>
      <w:r>
        <w:rPr>
          <w:szCs w:val="28"/>
        </w:rPr>
        <w:t>,</w:t>
      </w:r>
    </w:p>
    <w:p w:rsidR="00C37AE6" w:rsidRPr="00993043" w:rsidRDefault="00C37AE6" w:rsidP="00C37AE6">
      <w:pPr>
        <w:pStyle w:val="a7"/>
        <w:ind w:firstLine="0"/>
        <w:jc w:val="center"/>
        <w:rPr>
          <w:sz w:val="24"/>
          <w:szCs w:val="24"/>
        </w:rPr>
      </w:pPr>
      <w:r w:rsidRPr="00993043">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E45DE2" w:rsidP="00E45DE2">
      <w:pPr>
        <w:pStyle w:val="a7"/>
        <w:ind w:firstLine="709"/>
        <w:rPr>
          <w:szCs w:val="28"/>
        </w:rPr>
      </w:pPr>
      <w:r w:rsidRPr="00E45DE2">
        <w:rPr>
          <w:szCs w:val="28"/>
        </w:rPr>
        <w:t>прошу Вас предоставить информацию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w:t>
      </w:r>
    </w:p>
    <w:p w:rsidR="00E45DE2" w:rsidRPr="00E45DE2" w:rsidRDefault="00E45DE2" w:rsidP="00E45DE2">
      <w:pPr>
        <w:pStyle w:val="a7"/>
        <w:ind w:left="720" w:hanging="720"/>
        <w:rPr>
          <w:szCs w:val="28"/>
        </w:rPr>
      </w:pPr>
      <w:r w:rsidRPr="00E45DE2">
        <w:rPr>
          <w:szCs w:val="28"/>
        </w:rPr>
        <w:t xml:space="preserve">     Объект планируется использовать для </w:t>
      </w:r>
      <w:r>
        <w:rPr>
          <w:szCs w:val="28"/>
        </w:rPr>
        <w:t xml:space="preserve">  </w:t>
      </w:r>
      <w:r>
        <w:rPr>
          <w:szCs w:val="28"/>
          <w:u w:val="single"/>
        </w:rPr>
        <w:t xml:space="preserve">как складское помещение для </w:t>
      </w:r>
      <w:r w:rsidRPr="00E45DE2">
        <w:rPr>
          <w:szCs w:val="28"/>
        </w:rPr>
        <w:t>_____</w:t>
      </w:r>
    </w:p>
    <w:p w:rsidR="00E45DE2" w:rsidRPr="00E45DE2" w:rsidRDefault="00E45DE2" w:rsidP="00E45DE2">
      <w:pPr>
        <w:pStyle w:val="a7"/>
        <w:ind w:left="720" w:hanging="720"/>
        <w:rPr>
          <w:szCs w:val="28"/>
        </w:rPr>
      </w:pPr>
      <w:r w:rsidRPr="00E45DE2">
        <w:rPr>
          <w:szCs w:val="28"/>
        </w:rPr>
        <w:t xml:space="preserve">                                                                                      (вид использования)</w:t>
      </w:r>
    </w:p>
    <w:p w:rsidR="00E45DE2" w:rsidRPr="00E45DE2" w:rsidRDefault="00E45DE2" w:rsidP="00E45DE2">
      <w:pPr>
        <w:pStyle w:val="a7"/>
        <w:ind w:left="720" w:hanging="720"/>
        <w:rPr>
          <w:szCs w:val="28"/>
        </w:rPr>
      </w:pPr>
      <w:r>
        <w:rPr>
          <w:szCs w:val="28"/>
          <w:u w:val="single"/>
        </w:rPr>
        <w:t>строительных материалов</w:t>
      </w:r>
      <w:r w:rsidRPr="00E45DE2">
        <w:rPr>
          <w:szCs w:val="28"/>
        </w:rPr>
        <w:t>_____________________________________</w:t>
      </w:r>
      <w:r>
        <w:rPr>
          <w:szCs w:val="28"/>
        </w:rPr>
        <w:t>________</w:t>
      </w:r>
      <w:r w:rsidRPr="00E45DE2">
        <w:rPr>
          <w:szCs w:val="28"/>
        </w:rPr>
        <w:t>.</w:t>
      </w:r>
    </w:p>
    <w:p w:rsidR="00C37AE6" w:rsidRPr="00993043" w:rsidRDefault="00E45DE2" w:rsidP="00E45DE2">
      <w:pPr>
        <w:pStyle w:val="a7"/>
        <w:ind w:left="720" w:hanging="720"/>
        <w:jc w:val="left"/>
        <w:rPr>
          <w:szCs w:val="28"/>
        </w:rPr>
      </w:pPr>
      <w:r w:rsidRPr="00E45DE2">
        <w:rPr>
          <w:szCs w:val="28"/>
        </w:rPr>
        <w:t xml:space="preserve">     </w:t>
      </w:r>
      <w:r w:rsidR="00C37AE6">
        <w:rPr>
          <w:szCs w:val="28"/>
        </w:rPr>
        <w:t>1.1.</w:t>
      </w:r>
      <w:r w:rsidR="00C37AE6" w:rsidRPr="00993043">
        <w:rPr>
          <w:szCs w:val="28"/>
        </w:rPr>
        <w:t>Сведения о заявителе:</w:t>
      </w:r>
    </w:p>
    <w:p w:rsidR="00C37AE6" w:rsidRPr="00993043" w:rsidRDefault="00C37AE6" w:rsidP="00C37AE6">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w:t>
            </w:r>
          </w:p>
          <w:p w:rsidR="00C37AE6" w:rsidRPr="00993043" w:rsidRDefault="00C37AE6" w:rsidP="0098478E">
            <w:pPr>
              <w:pStyle w:val="a7"/>
              <w:ind w:firstLine="0"/>
              <w:jc w:val="center"/>
              <w:rPr>
                <w:sz w:val="24"/>
                <w:szCs w:val="24"/>
              </w:rPr>
            </w:pPr>
            <w:r w:rsidRPr="00993043">
              <w:rPr>
                <w:sz w:val="24"/>
                <w:szCs w:val="24"/>
              </w:rPr>
              <w:t>личность заявителя</w:t>
            </w:r>
          </w:p>
          <w:p w:rsidR="00C37AE6" w:rsidRPr="00993043" w:rsidRDefault="00C37AE6" w:rsidP="0098478E">
            <w:pPr>
              <w:pStyle w:val="a7"/>
              <w:ind w:firstLine="0"/>
              <w:jc w:val="center"/>
              <w:rPr>
                <w:sz w:val="24"/>
                <w:szCs w:val="24"/>
              </w:rPr>
            </w:pPr>
            <w:r w:rsidRPr="00993043">
              <w:rPr>
                <w:sz w:val="24"/>
                <w:szCs w:val="24"/>
              </w:rPr>
              <w:t>(наименование документа, серия, номер, дата выдачи, орган, выдавший документ)</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Адрес регистрации, почтовый адрес заявителя</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3</w:t>
            </w:r>
          </w:p>
        </w:tc>
      </w:tr>
      <w:tr w:rsidR="00C37AE6" w:rsidRPr="00993043" w:rsidTr="0098478E">
        <w:tc>
          <w:tcPr>
            <w:tcW w:w="4536" w:type="dxa"/>
            <w:shd w:val="clear" w:color="auto" w:fill="auto"/>
          </w:tcPr>
          <w:p w:rsidR="00C37AE6" w:rsidRPr="00095F28" w:rsidRDefault="00C37AE6" w:rsidP="0098478E">
            <w:pPr>
              <w:pStyle w:val="a7"/>
              <w:ind w:firstLine="0"/>
              <w:jc w:val="left"/>
              <w:rPr>
                <w:sz w:val="24"/>
                <w:szCs w:val="24"/>
              </w:rPr>
            </w:pPr>
            <w:r w:rsidRPr="00095F28">
              <w:rPr>
                <w:sz w:val="24"/>
                <w:szCs w:val="24"/>
              </w:rPr>
              <w:t>паспорт серия 0101 номер 123456</w:t>
            </w:r>
          </w:p>
          <w:p w:rsidR="00C37AE6" w:rsidRPr="00095F28" w:rsidRDefault="00C37AE6" w:rsidP="0098478E">
            <w:pPr>
              <w:pStyle w:val="a7"/>
              <w:ind w:firstLine="0"/>
              <w:jc w:val="left"/>
              <w:rPr>
                <w:sz w:val="24"/>
                <w:szCs w:val="24"/>
              </w:rPr>
            </w:pPr>
            <w:r w:rsidRPr="00095F28">
              <w:rPr>
                <w:sz w:val="24"/>
                <w:szCs w:val="24"/>
              </w:rPr>
              <w:t>выдан Кореновским РОВД 20.01.2001</w:t>
            </w:r>
          </w:p>
        </w:tc>
        <w:tc>
          <w:tcPr>
            <w:tcW w:w="2410" w:type="dxa"/>
            <w:shd w:val="clear" w:color="auto" w:fill="auto"/>
          </w:tcPr>
          <w:p w:rsidR="00C37AE6" w:rsidRPr="00095F28" w:rsidRDefault="00C37AE6" w:rsidP="0098478E">
            <w:pPr>
              <w:pStyle w:val="a7"/>
              <w:ind w:firstLine="0"/>
              <w:jc w:val="center"/>
              <w:rPr>
                <w:sz w:val="24"/>
                <w:szCs w:val="24"/>
              </w:rPr>
            </w:pPr>
            <w:r w:rsidRPr="00095F28">
              <w:rPr>
                <w:sz w:val="24"/>
                <w:szCs w:val="24"/>
              </w:rPr>
              <w:t xml:space="preserve">353165, Краснодарский край, Кореновский район, станица Дядьковская, улица </w:t>
            </w:r>
            <w:r w:rsidRPr="00095F28">
              <w:rPr>
                <w:sz w:val="24"/>
                <w:szCs w:val="24"/>
              </w:rPr>
              <w:lastRenderedPageBreak/>
              <w:t>Мира, 201</w:t>
            </w:r>
          </w:p>
        </w:tc>
        <w:tc>
          <w:tcPr>
            <w:tcW w:w="2800" w:type="dxa"/>
            <w:shd w:val="clear" w:color="auto" w:fill="auto"/>
          </w:tcPr>
          <w:p w:rsidR="00C37AE6" w:rsidRPr="00095F28" w:rsidRDefault="00C37AE6" w:rsidP="0098478E">
            <w:pPr>
              <w:pStyle w:val="a7"/>
              <w:ind w:firstLine="0"/>
              <w:jc w:val="center"/>
              <w:rPr>
                <w:sz w:val="24"/>
                <w:szCs w:val="24"/>
              </w:rPr>
            </w:pPr>
            <w:r w:rsidRPr="00095F28">
              <w:rPr>
                <w:sz w:val="24"/>
                <w:szCs w:val="24"/>
              </w:rPr>
              <w:lastRenderedPageBreak/>
              <w:t>тел.89181234567</w:t>
            </w:r>
          </w:p>
        </w:tc>
      </w:tr>
    </w:tbl>
    <w:p w:rsidR="00C37AE6" w:rsidRPr="00993043" w:rsidRDefault="00C37AE6" w:rsidP="00C37AE6">
      <w:pPr>
        <w:pStyle w:val="a7"/>
        <w:ind w:left="720" w:firstLine="0"/>
        <w:jc w:val="left"/>
        <w:rPr>
          <w:szCs w:val="28"/>
        </w:rPr>
      </w:pPr>
    </w:p>
    <w:p w:rsidR="00C37AE6" w:rsidRPr="00993043" w:rsidRDefault="00C37AE6" w:rsidP="00C37AE6">
      <w:pPr>
        <w:pStyle w:val="a7"/>
        <w:ind w:left="720" w:hanging="720"/>
        <w:jc w:val="left"/>
        <w:rPr>
          <w:szCs w:val="28"/>
        </w:rPr>
      </w:pPr>
      <w:r>
        <w:rPr>
          <w:szCs w:val="28"/>
        </w:rPr>
        <w:t>1.2.</w:t>
      </w:r>
      <w:r w:rsidRPr="00993043">
        <w:rPr>
          <w:szCs w:val="28"/>
        </w:rPr>
        <w:t>Сведения о представителе заявителя:</w:t>
      </w:r>
    </w:p>
    <w:p w:rsidR="00C37AE6" w:rsidRPr="00993043" w:rsidRDefault="00C37AE6" w:rsidP="00C37AE6">
      <w:pPr>
        <w:pStyle w:val="a7"/>
        <w:ind w:left="720" w:firstLine="0"/>
        <w:jc w:val="left"/>
        <w:rPr>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37AE6" w:rsidRPr="00993043" w:rsidTr="0098478E">
        <w:trPr>
          <w:trHeight w:val="2751"/>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Фамилия,</w:t>
            </w:r>
          </w:p>
          <w:p w:rsidR="00C37AE6" w:rsidRPr="00993043" w:rsidRDefault="00C37AE6" w:rsidP="0098478E">
            <w:pPr>
              <w:pStyle w:val="a7"/>
              <w:ind w:firstLine="0"/>
              <w:jc w:val="center"/>
              <w:rPr>
                <w:sz w:val="24"/>
                <w:szCs w:val="24"/>
              </w:rPr>
            </w:pPr>
            <w:r w:rsidRPr="00993043">
              <w:rPr>
                <w:sz w:val="24"/>
                <w:szCs w:val="24"/>
              </w:rPr>
              <w:t>имя, отчество</w:t>
            </w:r>
          </w:p>
          <w:p w:rsidR="00C37AE6" w:rsidRPr="00993043" w:rsidRDefault="00C37AE6" w:rsidP="0098478E">
            <w:pPr>
              <w:pStyle w:val="a7"/>
              <w:ind w:firstLine="0"/>
              <w:jc w:val="center"/>
              <w:rPr>
                <w:sz w:val="24"/>
                <w:szCs w:val="24"/>
              </w:rPr>
            </w:pPr>
            <w:r w:rsidRPr="00993043">
              <w:rPr>
                <w:sz w:val="24"/>
                <w:szCs w:val="24"/>
              </w:rPr>
              <w:t>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Почтовый адрес 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rPr>
          <w:trHeight w:val="229"/>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3</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4</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5</w:t>
            </w:r>
          </w:p>
        </w:tc>
      </w:tr>
      <w:tr w:rsidR="00C37AE6" w:rsidRPr="00993043" w:rsidTr="0098478E">
        <w:trPr>
          <w:trHeight w:val="375"/>
        </w:trPr>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1636" w:type="dxa"/>
            <w:shd w:val="clear" w:color="auto" w:fill="auto"/>
          </w:tcPr>
          <w:p w:rsidR="00C37AE6" w:rsidRPr="00993043" w:rsidRDefault="00C37AE6" w:rsidP="0098478E">
            <w:pPr>
              <w:pStyle w:val="a7"/>
              <w:ind w:firstLine="0"/>
              <w:jc w:val="left"/>
              <w:rPr>
                <w:szCs w:val="28"/>
              </w:rPr>
            </w:pPr>
          </w:p>
        </w:tc>
      </w:tr>
    </w:tbl>
    <w:p w:rsidR="00C37AE6" w:rsidRPr="00993043" w:rsidRDefault="00C37AE6" w:rsidP="00C37AE6">
      <w:pPr>
        <w:pStyle w:val="a7"/>
        <w:ind w:left="720" w:firstLine="0"/>
        <w:jc w:val="left"/>
        <w:rPr>
          <w:szCs w:val="28"/>
        </w:rPr>
      </w:pPr>
    </w:p>
    <w:p w:rsidR="00C37AE6" w:rsidRPr="00993043" w:rsidRDefault="00C37AE6" w:rsidP="00C37AE6">
      <w:pPr>
        <w:suppressAutoHyphens/>
        <w:jc w:val="both"/>
        <w:rPr>
          <w:sz w:val="28"/>
          <w:szCs w:val="28"/>
          <w:lang w:eastAsia="zh-CN"/>
        </w:rPr>
      </w:pPr>
    </w:p>
    <w:p w:rsidR="00CE16BE" w:rsidRPr="003E09DB" w:rsidRDefault="00CE16BE" w:rsidP="00CE16BE">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CE16BE" w:rsidRPr="003E09DB" w:rsidRDefault="00CE16BE" w:rsidP="00CE16B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CE16BE" w:rsidRPr="00E04A06" w:rsidRDefault="00CE16BE" w:rsidP="00AC11BE">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Pr="00CE16BE" w:rsidRDefault="00CE16BE" w:rsidP="00AC11BE">
            <w:pPr>
              <w:ind w:right="-1"/>
              <w:rPr>
                <w:sz w:val="24"/>
                <w:szCs w:val="24"/>
              </w:rPr>
            </w:pPr>
            <w:r w:rsidRPr="00CE16BE">
              <w:rPr>
                <w:sz w:val="24"/>
                <w:szCs w:val="24"/>
              </w:rPr>
              <w:t xml:space="preserve">выдать на бумажном носителе при личном обращении в администрацию 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CE16BE" w:rsidRPr="003E09DB" w:rsidRDefault="00CE16BE" w:rsidP="00CE16BE">
            <w:pPr>
              <w:pStyle w:val="af7"/>
              <w:jc w:val="center"/>
              <w:rPr>
                <w:rFonts w:ascii="Times New Roman" w:hAnsi="Times New Roman" w:cs="Times New Roman"/>
              </w:rPr>
            </w:pPr>
            <w:r>
              <w:rPr>
                <w:rFonts w:ascii="Times New Roman" w:hAnsi="Times New Roman" w:cs="Times New Roman"/>
              </w:rPr>
              <w:t>Х</w:t>
            </w:r>
          </w:p>
        </w:tc>
      </w:tr>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CE16BE" w:rsidRPr="00E04A06" w:rsidRDefault="00CE16BE" w:rsidP="00AC11BE"/>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bl>
    <w:p w:rsidR="00CE16BE" w:rsidRDefault="00CE16BE" w:rsidP="00CE16BE">
      <w:pPr>
        <w:suppressAutoHyphens/>
        <w:jc w:val="both"/>
        <w:rPr>
          <w:sz w:val="28"/>
          <w:szCs w:val="28"/>
          <w:lang w:eastAsia="zh-CN"/>
        </w:rPr>
      </w:pP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_</w:t>
      </w:r>
      <w:r>
        <w:rPr>
          <w:sz w:val="28"/>
          <w:szCs w:val="28"/>
          <w:u w:val="single"/>
          <w:lang w:eastAsia="zh-CN"/>
        </w:rPr>
        <w:t>20.05.202</w:t>
      </w:r>
      <w:r w:rsidR="00056F62">
        <w:rPr>
          <w:sz w:val="28"/>
          <w:szCs w:val="28"/>
          <w:u w:val="single"/>
          <w:lang w:eastAsia="zh-CN"/>
        </w:rPr>
        <w:t>4</w:t>
      </w:r>
      <w:r w:rsidRPr="00993043">
        <w:rPr>
          <w:sz w:val="28"/>
          <w:szCs w:val="28"/>
          <w:lang w:eastAsia="zh-CN"/>
        </w:rPr>
        <w:t>________  _</w:t>
      </w:r>
      <w:r>
        <w:rPr>
          <w:sz w:val="28"/>
          <w:szCs w:val="28"/>
          <w:u w:val="single"/>
          <w:lang w:eastAsia="zh-CN"/>
        </w:rPr>
        <w:t>Иванов</w:t>
      </w:r>
      <w:r w:rsidRPr="00993043">
        <w:rPr>
          <w:sz w:val="28"/>
          <w:szCs w:val="28"/>
          <w:lang w:eastAsia="zh-CN"/>
        </w:rPr>
        <w:t>_________ _</w:t>
      </w:r>
      <w:r>
        <w:rPr>
          <w:sz w:val="28"/>
          <w:szCs w:val="28"/>
          <w:u w:val="single"/>
          <w:lang w:eastAsia="zh-CN"/>
        </w:rPr>
        <w:t>Иванов Иван Иванович</w:t>
      </w:r>
      <w:r w:rsidRPr="00993043">
        <w:rPr>
          <w:sz w:val="28"/>
          <w:szCs w:val="28"/>
          <w:lang w:eastAsia="zh-CN"/>
        </w:rPr>
        <w:t>___</w:t>
      </w:r>
    </w:p>
    <w:p w:rsidR="00C37AE6" w:rsidRPr="00993043" w:rsidRDefault="00C37AE6" w:rsidP="00C37AE6">
      <w:pPr>
        <w:suppressAutoHyphens/>
        <w:ind w:left="450"/>
        <w:jc w:val="both"/>
        <w:rPr>
          <w:sz w:val="24"/>
          <w:szCs w:val="24"/>
          <w:lang w:eastAsia="zh-CN"/>
        </w:rPr>
      </w:pPr>
      <w:r w:rsidRPr="00993043">
        <w:rPr>
          <w:sz w:val="28"/>
          <w:szCs w:val="28"/>
          <w:lang w:eastAsia="zh-CN"/>
        </w:rPr>
        <w:t xml:space="preserve">    </w:t>
      </w:r>
      <w:r w:rsidRPr="00993043">
        <w:rPr>
          <w:sz w:val="24"/>
          <w:szCs w:val="24"/>
          <w:lang w:eastAsia="zh-CN"/>
        </w:rPr>
        <w:t>(дата)                                     (подпись)                                 (расшифровка подписи)</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Приложение: документы на _</w:t>
      </w:r>
      <w:r>
        <w:rPr>
          <w:sz w:val="28"/>
          <w:szCs w:val="28"/>
          <w:u w:val="single"/>
          <w:lang w:eastAsia="zh-CN"/>
        </w:rPr>
        <w:t>2</w:t>
      </w:r>
      <w:r w:rsidRPr="00993043">
        <w:rPr>
          <w:sz w:val="28"/>
          <w:szCs w:val="28"/>
          <w:lang w:eastAsia="zh-CN"/>
        </w:rPr>
        <w:t>_л., в 1 экз. (согласно описи документов).</w:t>
      </w:r>
    </w:p>
    <w:p w:rsidR="00C37AE6" w:rsidRPr="00993043" w:rsidRDefault="00C37AE6" w:rsidP="00C37AE6">
      <w:pPr>
        <w:suppressAutoHyphens/>
        <w:ind w:left="450"/>
        <w:jc w:val="both"/>
        <w:rPr>
          <w:sz w:val="28"/>
          <w:szCs w:val="28"/>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37AE6" w:rsidRDefault="00C37AE6" w:rsidP="00C37AE6">
      <w:pPr>
        <w:pStyle w:val="a7"/>
        <w:ind w:firstLine="0"/>
        <w:rPr>
          <w:szCs w:val="28"/>
        </w:rPr>
      </w:pPr>
    </w:p>
    <w:p w:rsidR="00DD794A" w:rsidRDefault="00DD794A" w:rsidP="00DD794A">
      <w:pPr>
        <w:autoSpaceDE w:val="0"/>
        <w:autoSpaceDN w:val="0"/>
        <w:adjustRightInd w:val="0"/>
        <w:jc w:val="both"/>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DD794A" w:rsidRDefault="00DD794A" w:rsidP="00037377">
            <w:pPr>
              <w:tabs>
                <w:tab w:val="left" w:pos="2340"/>
                <w:tab w:val="left" w:pos="3780"/>
              </w:tabs>
              <w:rPr>
                <w:sz w:val="28"/>
                <w:szCs w:val="28"/>
              </w:rPr>
            </w:pPr>
          </w:p>
          <w:p w:rsidR="00037377" w:rsidRDefault="00037377" w:rsidP="00037377">
            <w:pPr>
              <w:tabs>
                <w:tab w:val="left" w:pos="2340"/>
                <w:tab w:val="left" w:pos="3780"/>
              </w:tabs>
              <w:rPr>
                <w:sz w:val="28"/>
                <w:szCs w:val="28"/>
              </w:rPr>
            </w:pPr>
          </w:p>
          <w:p w:rsidR="00032AFC" w:rsidRDefault="00C00B17" w:rsidP="00C00B17">
            <w:pPr>
              <w:tabs>
                <w:tab w:val="left" w:pos="2340"/>
                <w:tab w:val="left" w:pos="3780"/>
              </w:tabs>
              <w:rPr>
                <w:sz w:val="28"/>
                <w:szCs w:val="28"/>
              </w:rPr>
            </w:pPr>
            <w:r>
              <w:rPr>
                <w:sz w:val="28"/>
                <w:szCs w:val="28"/>
              </w:rPr>
              <w:lastRenderedPageBreak/>
              <w:t xml:space="preserve">             </w:t>
            </w:r>
            <w:r w:rsidR="00032AFC" w:rsidRPr="00DB707D">
              <w:rPr>
                <w:sz w:val="28"/>
                <w:szCs w:val="28"/>
              </w:rPr>
              <w:t xml:space="preserve">ПРИЛОЖЕНИЕ </w:t>
            </w:r>
            <w:r w:rsidR="00032AFC" w:rsidRPr="00032AFC">
              <w:rPr>
                <w:sz w:val="28"/>
                <w:szCs w:val="28"/>
              </w:rPr>
              <w:t xml:space="preserve"> </w:t>
            </w:r>
            <w:r w:rsidR="00032AFC">
              <w:rPr>
                <w:sz w:val="28"/>
                <w:szCs w:val="28"/>
              </w:rPr>
              <w:t xml:space="preserve">№ </w:t>
            </w:r>
            <w:r w:rsidR="00892657">
              <w:rPr>
                <w:sz w:val="28"/>
                <w:szCs w:val="28"/>
              </w:rPr>
              <w:t>4</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DD794A" w:rsidRDefault="00C37AE6" w:rsidP="00C37AE6">
      <w:pPr>
        <w:tabs>
          <w:tab w:val="left" w:pos="2340"/>
          <w:tab w:val="left" w:pos="3780"/>
        </w:tabs>
        <w:jc w:val="center"/>
        <w:rPr>
          <w:b/>
          <w:sz w:val="28"/>
          <w:szCs w:val="28"/>
        </w:rPr>
      </w:pPr>
      <w:r>
        <w:rPr>
          <w:b/>
          <w:sz w:val="28"/>
          <w:szCs w:val="28"/>
        </w:rPr>
        <w:t>Рекомендуемая ф</w:t>
      </w:r>
      <w:r w:rsidR="00DD794A">
        <w:rPr>
          <w:b/>
          <w:sz w:val="28"/>
          <w:szCs w:val="28"/>
        </w:rPr>
        <w:t xml:space="preserve">орма </w:t>
      </w:r>
      <w:r w:rsidRPr="00C37AE6">
        <w:rPr>
          <w:b/>
          <w:sz w:val="28"/>
          <w:szCs w:val="28"/>
        </w:rPr>
        <w:t>заявления об исправлении допущенных опечаток и (или) ошибок в выданных в результате предоставления муниципальной услуги документах</w:t>
      </w:r>
    </w:p>
    <w:p w:rsidR="008B1954" w:rsidRDefault="008B1954" w:rsidP="00C37AE6">
      <w:pPr>
        <w:tabs>
          <w:tab w:val="left" w:pos="2340"/>
          <w:tab w:val="left" w:pos="3780"/>
        </w:tabs>
        <w:jc w:val="center"/>
        <w:rPr>
          <w:b/>
          <w:sz w:val="28"/>
          <w:szCs w:val="28"/>
        </w:rPr>
      </w:pPr>
    </w:p>
    <w:p w:rsidR="006812F3" w:rsidRPr="00B07EC6" w:rsidRDefault="008B1954" w:rsidP="006812F3">
      <w:pPr>
        <w:tabs>
          <w:tab w:val="left" w:pos="5387"/>
        </w:tabs>
        <w:ind w:firstLine="851"/>
        <w:jc w:val="center"/>
        <w:rPr>
          <w:sz w:val="28"/>
          <w:szCs w:val="28"/>
        </w:rPr>
      </w:pPr>
      <w:r>
        <w:rPr>
          <w:sz w:val="28"/>
          <w:szCs w:val="28"/>
        </w:rPr>
        <w:t xml:space="preserve">              </w:t>
      </w:r>
      <w:r w:rsidR="006812F3">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037377" w:rsidRDefault="00037377"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Pr="00B07EC6" w:rsidRDefault="006812F3" w:rsidP="006812F3">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lastRenderedPageBreak/>
        <w:t>Подпись заявителя ___________________</w:t>
      </w:r>
    </w:p>
    <w:p w:rsidR="006812F3"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B07EC6" w:rsidRDefault="006812F3" w:rsidP="006812F3">
      <w:pPr>
        <w:suppressAutoHyphens/>
        <w:ind w:left="450"/>
        <w:jc w:val="both"/>
        <w:rPr>
          <w:sz w:val="28"/>
          <w:szCs w:val="28"/>
          <w:lang w:eastAsia="zh-CN"/>
        </w:rPr>
      </w:pPr>
    </w:p>
    <w:p w:rsidR="008B1954" w:rsidRDefault="008B1954" w:rsidP="006812F3">
      <w:pPr>
        <w:ind w:firstLine="851"/>
        <w:jc w:val="center"/>
        <w:rPr>
          <w:sz w:val="28"/>
          <w:szCs w:val="28"/>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056F62">
      <w:pPr>
        <w:tabs>
          <w:tab w:val="left" w:pos="2340"/>
          <w:tab w:val="left" w:pos="3780"/>
        </w:tabs>
        <w:rPr>
          <w:sz w:val="28"/>
          <w:szCs w:val="28"/>
        </w:rPr>
      </w:pPr>
      <w:r w:rsidRPr="00993043">
        <w:rPr>
          <w:sz w:val="28"/>
          <w:szCs w:val="28"/>
        </w:rPr>
        <w:t>Кореновского района                                                                           О.А.Ткачева</w:t>
      </w: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CE16BE" w:rsidRDefault="00CE16BE" w:rsidP="00C37AE6">
      <w:pPr>
        <w:tabs>
          <w:tab w:val="left" w:pos="2340"/>
          <w:tab w:val="left" w:pos="3780"/>
        </w:tabs>
        <w:jc w:val="center"/>
        <w:rPr>
          <w:b/>
          <w:sz w:val="28"/>
          <w:szCs w:val="28"/>
        </w:rPr>
      </w:pPr>
    </w:p>
    <w:tbl>
      <w:tblPr>
        <w:tblW w:w="4884" w:type="pct"/>
        <w:tblLook w:val="04A0"/>
      </w:tblPr>
      <w:tblGrid>
        <w:gridCol w:w="4926"/>
        <w:gridCol w:w="4699"/>
      </w:tblGrid>
      <w:tr w:rsidR="00547F5D" w:rsidRPr="00DB707D" w:rsidTr="006B44FC">
        <w:tc>
          <w:tcPr>
            <w:tcW w:w="2559" w:type="pct"/>
            <w:shd w:val="clear" w:color="auto" w:fill="auto"/>
          </w:tcPr>
          <w:p w:rsidR="00547F5D" w:rsidRPr="00DB707D" w:rsidRDefault="00547F5D" w:rsidP="006B44FC">
            <w:pPr>
              <w:tabs>
                <w:tab w:val="left" w:pos="2340"/>
                <w:tab w:val="left" w:pos="3780"/>
              </w:tabs>
              <w:rPr>
                <w:sz w:val="28"/>
                <w:szCs w:val="28"/>
              </w:rPr>
            </w:pPr>
          </w:p>
        </w:tc>
        <w:tc>
          <w:tcPr>
            <w:tcW w:w="2441" w:type="pct"/>
            <w:shd w:val="clear" w:color="auto" w:fill="auto"/>
          </w:tcPr>
          <w:p w:rsidR="00C00B17" w:rsidRDefault="00C00B17" w:rsidP="006B44FC">
            <w:pPr>
              <w:tabs>
                <w:tab w:val="left" w:pos="2340"/>
                <w:tab w:val="left" w:pos="3780"/>
              </w:tabs>
              <w:jc w:val="center"/>
              <w:rPr>
                <w:sz w:val="28"/>
                <w:szCs w:val="28"/>
              </w:rPr>
            </w:pPr>
          </w:p>
          <w:p w:rsidR="00547F5D" w:rsidRDefault="00547F5D" w:rsidP="006B44FC">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906A94">
              <w:rPr>
                <w:sz w:val="28"/>
                <w:szCs w:val="28"/>
              </w:rPr>
              <w:t>5</w:t>
            </w:r>
          </w:p>
          <w:p w:rsidR="00547F5D" w:rsidRPr="00DB707D" w:rsidRDefault="00547F5D" w:rsidP="006B44FC">
            <w:pPr>
              <w:tabs>
                <w:tab w:val="left" w:pos="2340"/>
                <w:tab w:val="left" w:pos="3780"/>
              </w:tabs>
              <w:jc w:val="center"/>
              <w:rPr>
                <w:sz w:val="28"/>
                <w:szCs w:val="28"/>
              </w:rPr>
            </w:pPr>
            <w:r w:rsidRPr="00DB707D">
              <w:rPr>
                <w:sz w:val="28"/>
                <w:szCs w:val="28"/>
              </w:rPr>
              <w:t>к административному регламенту</w:t>
            </w:r>
          </w:p>
          <w:p w:rsidR="00547F5D" w:rsidRPr="00DB707D" w:rsidRDefault="00547F5D" w:rsidP="006B44F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EB080E" w:rsidRDefault="00EB080E" w:rsidP="00EB080E">
      <w:pPr>
        <w:tabs>
          <w:tab w:val="left" w:pos="2340"/>
          <w:tab w:val="left" w:pos="3780"/>
        </w:tabs>
        <w:rPr>
          <w:sz w:val="28"/>
          <w:szCs w:val="28"/>
        </w:rPr>
      </w:pPr>
    </w:p>
    <w:p w:rsidR="00EB080E" w:rsidRDefault="00EB080E" w:rsidP="00EB080E">
      <w:pPr>
        <w:tabs>
          <w:tab w:val="left" w:pos="2340"/>
          <w:tab w:val="left" w:pos="3780"/>
        </w:tabs>
        <w:rPr>
          <w:sz w:val="28"/>
          <w:szCs w:val="28"/>
        </w:rPr>
      </w:pPr>
    </w:p>
    <w:p w:rsidR="003D67B1" w:rsidRPr="003D67B1" w:rsidRDefault="008B1954" w:rsidP="003D67B1">
      <w:pPr>
        <w:suppressAutoHyphens/>
        <w:jc w:val="center"/>
        <w:rPr>
          <w:b/>
          <w:sz w:val="28"/>
          <w:szCs w:val="28"/>
        </w:rPr>
      </w:pPr>
      <w:r>
        <w:rPr>
          <w:b/>
          <w:sz w:val="28"/>
          <w:szCs w:val="28"/>
        </w:rPr>
        <w:t>Образец заполнения</w:t>
      </w:r>
    </w:p>
    <w:p w:rsid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w:t>
      </w:r>
      <w:r w:rsidR="008B1954">
        <w:rPr>
          <w:rFonts w:eastAsia="Calibri"/>
          <w:b/>
          <w:sz w:val="28"/>
          <w:szCs w:val="28"/>
          <w:lang w:eastAsia="en-US"/>
        </w:rPr>
        <w:t>ых</w:t>
      </w:r>
      <w:r w:rsidRPr="003D67B1">
        <w:rPr>
          <w:rFonts w:eastAsia="Calibri"/>
          <w:b/>
          <w:sz w:val="28"/>
          <w:szCs w:val="28"/>
          <w:lang w:eastAsia="en-US"/>
        </w:rPr>
        <w:t xml:space="preserve">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r w:rsidR="008B1954">
        <w:rPr>
          <w:rFonts w:eastAsia="Calibri"/>
          <w:b/>
          <w:sz w:val="28"/>
          <w:szCs w:val="28"/>
          <w:lang w:eastAsia="en-US"/>
        </w:rPr>
        <w:t>документах</w:t>
      </w: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B07EC6" w:rsidRDefault="006812F3" w:rsidP="006812F3">
      <w:pPr>
        <w:tabs>
          <w:tab w:val="left" w:pos="5387"/>
        </w:tabs>
        <w:ind w:firstLine="851"/>
        <w:jc w:val="center"/>
        <w:rPr>
          <w:sz w:val="28"/>
          <w:szCs w:val="28"/>
        </w:rPr>
      </w:pPr>
      <w:r>
        <w:rPr>
          <w:sz w:val="28"/>
          <w:szCs w:val="28"/>
        </w:rPr>
        <w:t xml:space="preserve">                </w:t>
      </w:r>
      <w:r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Default="006812F3"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Default="006812F3" w:rsidP="00E45DE2">
      <w:pPr>
        <w:widowControl w:val="0"/>
        <w:autoSpaceDE w:val="0"/>
        <w:autoSpaceDN w:val="0"/>
        <w:adjustRightInd w:val="0"/>
        <w:jc w:val="both"/>
        <w:rPr>
          <w:sz w:val="28"/>
          <w:szCs w:val="28"/>
          <w:u w:val="single"/>
        </w:rPr>
      </w:pPr>
      <w:r w:rsidRPr="00B07EC6">
        <w:rPr>
          <w:sz w:val="28"/>
          <w:szCs w:val="28"/>
          <w:u w:val="single"/>
        </w:rPr>
        <w:t xml:space="preserve">в </w:t>
      </w:r>
      <w:r w:rsidRPr="006812F3">
        <w:rPr>
          <w:sz w:val="28"/>
          <w:szCs w:val="28"/>
          <w:u w:val="single"/>
        </w:rPr>
        <w:t xml:space="preserve"> </w:t>
      </w:r>
      <w:r w:rsidR="00E45DE2">
        <w:rPr>
          <w:sz w:val="28"/>
          <w:szCs w:val="28"/>
          <w:u w:val="single"/>
        </w:rPr>
        <w:t xml:space="preserve">информации </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 xml:space="preserve">об объектах недвижимого имущества, находящегося в муниципальной собственности и предназначенных  для сдачи в аренду </w:t>
      </w:r>
      <w:r w:rsidRPr="006812F3">
        <w:rPr>
          <w:sz w:val="28"/>
          <w:szCs w:val="28"/>
          <w:u w:val="single"/>
        </w:rPr>
        <w:t>от 02.06.2024 №</w:t>
      </w:r>
      <w:r>
        <w:rPr>
          <w:sz w:val="28"/>
          <w:szCs w:val="28"/>
          <w:u w:val="single"/>
        </w:rPr>
        <w:t xml:space="preserve"> </w:t>
      </w:r>
      <w:r w:rsidRPr="006812F3">
        <w:rPr>
          <w:sz w:val="28"/>
          <w:szCs w:val="28"/>
          <w:u w:val="single"/>
        </w:rPr>
        <w:t xml:space="preserve"> 423___________</w:t>
      </w:r>
      <w:r>
        <w:rPr>
          <w:sz w:val="28"/>
          <w:szCs w:val="28"/>
          <w:u w:val="single"/>
        </w:rPr>
        <w:t>______________</w:t>
      </w:r>
      <w:r w:rsidR="00E45DE2">
        <w:rPr>
          <w:sz w:val="28"/>
          <w:szCs w:val="28"/>
          <w:u w:val="single"/>
        </w:rPr>
        <w:t>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lastRenderedPageBreak/>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w:t>
      </w:r>
      <w:r>
        <w:rPr>
          <w:rFonts w:eastAsia="Calibri"/>
          <w:sz w:val="28"/>
          <w:szCs w:val="22"/>
          <w:u w:val="single"/>
          <w:lang w:eastAsia="en-US"/>
        </w:rPr>
        <w:t>0</w:t>
      </w:r>
      <w:r w:rsidRPr="00B07EC6">
        <w:rPr>
          <w:rFonts w:eastAsia="Calibri"/>
          <w:sz w:val="28"/>
          <w:szCs w:val="22"/>
          <w:u w:val="single"/>
          <w:lang w:eastAsia="en-US"/>
        </w:rPr>
        <w:t>.0</w:t>
      </w:r>
      <w:r>
        <w:rPr>
          <w:rFonts w:eastAsia="Calibri"/>
          <w:sz w:val="28"/>
          <w:szCs w:val="22"/>
          <w:u w:val="single"/>
          <w:lang w:eastAsia="en-US"/>
        </w:rPr>
        <w:t>6</w:t>
      </w:r>
      <w:r w:rsidRPr="00B07EC6">
        <w:rPr>
          <w:rFonts w:eastAsia="Calibri"/>
          <w:sz w:val="28"/>
          <w:szCs w:val="22"/>
          <w:u w:val="single"/>
          <w:lang w:eastAsia="en-US"/>
        </w:rPr>
        <w:t>.2024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autoSpaceDE w:val="0"/>
        <w:autoSpaceDN w:val="0"/>
        <w:adjustRightInd w:val="0"/>
        <w:jc w:val="both"/>
        <w:rPr>
          <w:sz w:val="28"/>
          <w:szCs w:val="28"/>
        </w:rPr>
      </w:pPr>
    </w:p>
    <w:p w:rsidR="006812F3" w:rsidRPr="003D67B1" w:rsidRDefault="006812F3" w:rsidP="006812F3">
      <w:pPr>
        <w:suppressAutoHyphens/>
        <w:jc w:val="center"/>
        <w:rPr>
          <w:b/>
          <w:sz w:val="28"/>
          <w:szCs w:val="28"/>
          <w:lang w:eastAsia="zh-CN"/>
        </w:rPr>
      </w:pP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3D67B1" w:rsidRDefault="006812F3" w:rsidP="003D67B1">
      <w:pPr>
        <w:suppressAutoHyphens/>
        <w:jc w:val="center"/>
        <w:rPr>
          <w:rFonts w:eastAsia="Calibri"/>
          <w:b/>
          <w:sz w:val="28"/>
          <w:szCs w:val="28"/>
          <w:lang w:eastAsia="en-US"/>
        </w:rPr>
      </w:pPr>
    </w:p>
    <w:p w:rsidR="003D67B1" w:rsidRPr="003D67B1" w:rsidRDefault="003D67B1"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8B1954">
      <w:pPr>
        <w:pStyle w:val="a7"/>
        <w:ind w:firstLine="0"/>
        <w:rPr>
          <w:szCs w:val="28"/>
        </w:rPr>
      </w:pPr>
      <w:r w:rsidRPr="00993043">
        <w:rPr>
          <w:szCs w:val="28"/>
        </w:rPr>
        <w:t>Кореновского района                                                                           О.А.Ткачева</w:t>
      </w: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CE16BE" w:rsidRDefault="00CE16BE" w:rsidP="008B1954">
      <w:pPr>
        <w:pStyle w:val="a7"/>
        <w:ind w:firstLine="0"/>
        <w:rPr>
          <w:szCs w:val="28"/>
        </w:rPr>
      </w:pPr>
    </w:p>
    <w:p w:rsidR="006812F3" w:rsidRDefault="006812F3" w:rsidP="008B1954">
      <w:pPr>
        <w:pStyle w:val="a7"/>
        <w:ind w:firstLine="0"/>
        <w:rPr>
          <w:szCs w:val="28"/>
        </w:rPr>
      </w:pPr>
    </w:p>
    <w:p w:rsidR="008B1954" w:rsidRDefault="008B1954" w:rsidP="008B1954">
      <w:pPr>
        <w:pStyle w:val="a7"/>
        <w:ind w:firstLine="0"/>
        <w:rPr>
          <w:szCs w:val="28"/>
        </w:rPr>
      </w:pPr>
    </w:p>
    <w:tbl>
      <w:tblPr>
        <w:tblW w:w="4884" w:type="pct"/>
        <w:tblLook w:val="04A0"/>
      </w:tblPr>
      <w:tblGrid>
        <w:gridCol w:w="4926"/>
        <w:gridCol w:w="4699"/>
      </w:tblGrid>
      <w:tr w:rsidR="00DD6E07" w:rsidRPr="00DB707D" w:rsidTr="009F6C17">
        <w:tc>
          <w:tcPr>
            <w:tcW w:w="2559" w:type="pct"/>
            <w:shd w:val="clear" w:color="auto" w:fill="auto"/>
          </w:tcPr>
          <w:p w:rsidR="00DD6E07" w:rsidRPr="00DB707D" w:rsidRDefault="00DD6E07" w:rsidP="009F6C17">
            <w:pPr>
              <w:tabs>
                <w:tab w:val="left" w:pos="2340"/>
                <w:tab w:val="left" w:pos="3780"/>
              </w:tabs>
              <w:rPr>
                <w:sz w:val="28"/>
                <w:szCs w:val="28"/>
              </w:rPr>
            </w:pPr>
          </w:p>
        </w:tc>
        <w:tc>
          <w:tcPr>
            <w:tcW w:w="2441" w:type="pct"/>
            <w:shd w:val="clear" w:color="auto" w:fill="auto"/>
          </w:tcPr>
          <w:p w:rsidR="00DD6E07" w:rsidRDefault="00383476" w:rsidP="00383476">
            <w:pPr>
              <w:tabs>
                <w:tab w:val="left" w:pos="2340"/>
                <w:tab w:val="left" w:pos="3780"/>
              </w:tabs>
              <w:rPr>
                <w:sz w:val="28"/>
                <w:szCs w:val="28"/>
              </w:rPr>
            </w:pPr>
            <w:r>
              <w:rPr>
                <w:sz w:val="28"/>
                <w:szCs w:val="28"/>
              </w:rPr>
              <w:t xml:space="preserve">                 </w:t>
            </w:r>
            <w:r w:rsidR="00DD6E07" w:rsidRPr="00DB707D">
              <w:rPr>
                <w:sz w:val="28"/>
                <w:szCs w:val="28"/>
              </w:rPr>
              <w:t xml:space="preserve">ПРИЛОЖЕНИЕ </w:t>
            </w:r>
            <w:r w:rsidR="00DD6E07" w:rsidRPr="00DD6E07">
              <w:rPr>
                <w:sz w:val="28"/>
                <w:szCs w:val="28"/>
              </w:rPr>
              <w:t xml:space="preserve"> </w:t>
            </w:r>
            <w:r w:rsidR="00DD6E07">
              <w:rPr>
                <w:sz w:val="28"/>
                <w:szCs w:val="28"/>
              </w:rPr>
              <w:t xml:space="preserve">№ </w:t>
            </w:r>
            <w:r w:rsidR="00906A94">
              <w:rPr>
                <w:sz w:val="28"/>
                <w:szCs w:val="28"/>
              </w:rPr>
              <w:t>6</w:t>
            </w:r>
          </w:p>
          <w:p w:rsidR="00DD6E07" w:rsidRPr="00DB707D" w:rsidRDefault="00DD6E07" w:rsidP="009F6C17">
            <w:pPr>
              <w:tabs>
                <w:tab w:val="left" w:pos="2340"/>
                <w:tab w:val="left" w:pos="3780"/>
              </w:tabs>
              <w:jc w:val="center"/>
              <w:rPr>
                <w:sz w:val="28"/>
                <w:szCs w:val="28"/>
              </w:rPr>
            </w:pPr>
            <w:r w:rsidRPr="00DB707D">
              <w:rPr>
                <w:sz w:val="28"/>
                <w:szCs w:val="28"/>
              </w:rPr>
              <w:t>к административному регламенту</w:t>
            </w:r>
          </w:p>
          <w:p w:rsidR="00DD6E07" w:rsidRDefault="00DD6E07" w:rsidP="009F6C1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p w:rsidR="00383476" w:rsidRPr="00DB707D" w:rsidRDefault="00383476" w:rsidP="009F6C17">
            <w:pPr>
              <w:tabs>
                <w:tab w:val="left" w:pos="2340"/>
                <w:tab w:val="left" w:pos="3780"/>
              </w:tabs>
              <w:jc w:val="center"/>
              <w:rPr>
                <w:sz w:val="28"/>
                <w:szCs w:val="28"/>
              </w:rPr>
            </w:pPr>
          </w:p>
        </w:tc>
      </w:tr>
    </w:tbl>
    <w:p w:rsidR="003D67B1" w:rsidRPr="003D67B1" w:rsidRDefault="003D67B1" w:rsidP="003D67B1">
      <w:pPr>
        <w:suppressAutoHyphens/>
        <w:jc w:val="center"/>
        <w:rPr>
          <w:b/>
          <w:sz w:val="28"/>
          <w:szCs w:val="28"/>
        </w:rPr>
      </w:pPr>
      <w:r w:rsidRPr="003D67B1">
        <w:rPr>
          <w:b/>
          <w:sz w:val="28"/>
          <w:szCs w:val="28"/>
        </w:rPr>
        <w:t>Рекомендуемая форма</w:t>
      </w:r>
    </w:p>
    <w:p w:rsidR="003D67B1" w:rsidRP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 выдаче дубликата документа, выданного по результатам предоставления муниципальной услуги</w:t>
      </w:r>
    </w:p>
    <w:p w:rsidR="003D67B1" w:rsidRPr="003D67B1" w:rsidRDefault="003D67B1" w:rsidP="003D67B1">
      <w:pPr>
        <w:suppressAutoHyphens/>
        <w:jc w:val="center"/>
        <w:rPr>
          <w:b/>
          <w:sz w:val="28"/>
          <w:szCs w:val="28"/>
          <w:lang w:eastAsia="zh-CN"/>
        </w:rPr>
      </w:pPr>
    </w:p>
    <w:p w:rsidR="006812F3" w:rsidRPr="00B07EC6" w:rsidRDefault="006812F3" w:rsidP="006812F3">
      <w:pPr>
        <w:tabs>
          <w:tab w:val="left" w:pos="5387"/>
        </w:tabs>
        <w:ind w:firstLine="851"/>
        <w:jc w:val="center"/>
        <w:rPr>
          <w:sz w:val="28"/>
          <w:szCs w:val="28"/>
        </w:rPr>
      </w:pPr>
      <w:r w:rsidRPr="00B07EC6">
        <w:rPr>
          <w:sz w:val="28"/>
          <w:szCs w:val="28"/>
        </w:rPr>
        <w:t xml:space="preserve">                 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ind w:firstLine="851"/>
        <w:jc w:val="center"/>
        <w:rPr>
          <w:sz w:val="28"/>
          <w:szCs w:val="28"/>
        </w:rPr>
      </w:pPr>
      <w:r w:rsidRPr="00B07EC6">
        <w:rPr>
          <w:sz w:val="28"/>
          <w:szCs w:val="28"/>
        </w:rPr>
        <w:t>Заявление</w:t>
      </w:r>
    </w:p>
    <w:p w:rsidR="006812F3" w:rsidRPr="00B07EC6" w:rsidRDefault="006812F3" w:rsidP="006812F3">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lastRenderedPageBreak/>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Pr="00B07EC6" w:rsidRDefault="006812F3" w:rsidP="006812F3">
      <w:pPr>
        <w:suppressAutoHyphens/>
        <w:ind w:left="450"/>
        <w:jc w:val="both"/>
        <w:rPr>
          <w:rFonts w:eastAsia="Calibri"/>
          <w:sz w:val="28"/>
          <w:szCs w:val="22"/>
          <w:lang w:eastAsia="en-US"/>
        </w:rPr>
      </w:pPr>
    </w:p>
    <w:p w:rsidR="006812F3" w:rsidRPr="00B07EC6" w:rsidRDefault="006812F3" w:rsidP="006812F3">
      <w:pPr>
        <w:suppressAutoHyphens/>
        <w:ind w:left="450" w:hanging="450"/>
        <w:jc w:val="both"/>
        <w:rPr>
          <w:sz w:val="28"/>
          <w:szCs w:val="28"/>
          <w:lang w:eastAsia="zh-CN"/>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3D67B1" w:rsidRDefault="006812F3" w:rsidP="006812F3">
      <w:pPr>
        <w:suppressAutoHyphens/>
        <w:jc w:val="center"/>
        <w:rPr>
          <w:sz w:val="28"/>
          <w:szCs w:val="28"/>
          <w:lang w:eastAsia="zh-CN"/>
        </w:rPr>
      </w:pPr>
    </w:p>
    <w:p w:rsidR="008B1954" w:rsidRDefault="008B1954"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383476">
      <w:pPr>
        <w:pStyle w:val="a7"/>
        <w:ind w:firstLine="0"/>
        <w:rPr>
          <w:szCs w:val="28"/>
        </w:rPr>
      </w:pPr>
      <w:r w:rsidRPr="00993043">
        <w:rPr>
          <w:szCs w:val="28"/>
        </w:rPr>
        <w:t>Кореновского района                                                                           О.А.Ткачева</w:t>
      </w: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E45DE2" w:rsidRDefault="00E45DE2" w:rsidP="00383476">
      <w:pPr>
        <w:pStyle w:val="a7"/>
        <w:ind w:firstLine="0"/>
        <w:rPr>
          <w:szCs w:val="28"/>
        </w:rPr>
      </w:pPr>
    </w:p>
    <w:p w:rsidR="006812F3" w:rsidRDefault="006812F3" w:rsidP="00383476">
      <w:pPr>
        <w:pStyle w:val="a7"/>
        <w:ind w:firstLine="0"/>
        <w:rPr>
          <w:b/>
          <w:szCs w:val="28"/>
          <w:lang w:eastAsia="zh-CN"/>
        </w:rPr>
      </w:pPr>
    </w:p>
    <w:p w:rsidR="00CE16BE" w:rsidRDefault="00CE16BE" w:rsidP="00383476">
      <w:pPr>
        <w:pStyle w:val="a7"/>
        <w:ind w:firstLine="0"/>
        <w:rPr>
          <w:b/>
          <w:szCs w:val="28"/>
          <w:lang w:eastAsia="zh-CN"/>
        </w:rPr>
      </w:pPr>
    </w:p>
    <w:p w:rsidR="008B1954" w:rsidRDefault="008B1954" w:rsidP="003D67B1">
      <w:pPr>
        <w:suppressAutoHyphens/>
        <w:jc w:val="center"/>
        <w:rPr>
          <w:b/>
          <w:sz w:val="28"/>
          <w:szCs w:val="28"/>
          <w:lang w:eastAsia="zh-CN"/>
        </w:rPr>
      </w:pPr>
    </w:p>
    <w:p w:rsidR="00037377" w:rsidRDefault="00037377" w:rsidP="003D67B1">
      <w:pPr>
        <w:suppressAutoHyphens/>
        <w:jc w:val="center"/>
        <w:rPr>
          <w:b/>
          <w:sz w:val="28"/>
          <w:szCs w:val="28"/>
          <w:lang w:eastAsia="zh-CN"/>
        </w:rPr>
      </w:pPr>
    </w:p>
    <w:tbl>
      <w:tblPr>
        <w:tblW w:w="4884" w:type="pct"/>
        <w:tblLook w:val="04A0"/>
      </w:tblPr>
      <w:tblGrid>
        <w:gridCol w:w="4926"/>
        <w:gridCol w:w="4699"/>
      </w:tblGrid>
      <w:tr w:rsidR="008B1954" w:rsidRPr="00DB707D" w:rsidTr="0098478E">
        <w:tc>
          <w:tcPr>
            <w:tcW w:w="2559" w:type="pct"/>
            <w:shd w:val="clear" w:color="auto" w:fill="auto"/>
          </w:tcPr>
          <w:p w:rsidR="008B1954" w:rsidRPr="00DB707D" w:rsidRDefault="008B1954" w:rsidP="00383476">
            <w:pPr>
              <w:tabs>
                <w:tab w:val="left" w:pos="2340"/>
                <w:tab w:val="left" w:pos="3780"/>
              </w:tabs>
              <w:rPr>
                <w:sz w:val="28"/>
                <w:szCs w:val="28"/>
              </w:rPr>
            </w:pPr>
          </w:p>
        </w:tc>
        <w:tc>
          <w:tcPr>
            <w:tcW w:w="2441" w:type="pct"/>
            <w:shd w:val="clear" w:color="auto" w:fill="auto"/>
          </w:tcPr>
          <w:p w:rsidR="008B1954" w:rsidRDefault="00383476" w:rsidP="00383476">
            <w:pPr>
              <w:tabs>
                <w:tab w:val="left" w:pos="2340"/>
                <w:tab w:val="left" w:pos="3780"/>
              </w:tabs>
              <w:rPr>
                <w:sz w:val="28"/>
                <w:szCs w:val="28"/>
              </w:rPr>
            </w:pPr>
            <w:r>
              <w:rPr>
                <w:sz w:val="28"/>
                <w:szCs w:val="28"/>
              </w:rPr>
              <w:t xml:space="preserve">             </w:t>
            </w:r>
            <w:r w:rsidR="008B1954" w:rsidRPr="00DB707D">
              <w:rPr>
                <w:sz w:val="28"/>
                <w:szCs w:val="28"/>
              </w:rPr>
              <w:t xml:space="preserve">ПРИЛОЖЕНИЕ </w:t>
            </w:r>
            <w:r w:rsidR="008B1954" w:rsidRPr="00DD6E07">
              <w:rPr>
                <w:sz w:val="28"/>
                <w:szCs w:val="28"/>
              </w:rPr>
              <w:t xml:space="preserve"> </w:t>
            </w:r>
            <w:r w:rsidR="008B1954">
              <w:rPr>
                <w:sz w:val="28"/>
                <w:szCs w:val="28"/>
              </w:rPr>
              <w:t>№ 7</w:t>
            </w:r>
          </w:p>
          <w:p w:rsidR="008B1954" w:rsidRPr="00DB707D" w:rsidRDefault="008B1954" w:rsidP="00383476">
            <w:pPr>
              <w:tabs>
                <w:tab w:val="left" w:pos="2340"/>
                <w:tab w:val="left" w:pos="3780"/>
              </w:tabs>
              <w:jc w:val="center"/>
              <w:rPr>
                <w:sz w:val="28"/>
                <w:szCs w:val="28"/>
              </w:rPr>
            </w:pPr>
            <w:r w:rsidRPr="00DB707D">
              <w:rPr>
                <w:sz w:val="28"/>
                <w:szCs w:val="28"/>
              </w:rPr>
              <w:t>к административному регламенту</w:t>
            </w:r>
          </w:p>
          <w:p w:rsidR="008B1954" w:rsidRPr="00DB707D" w:rsidRDefault="008B1954" w:rsidP="00383476">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8B1954" w:rsidRDefault="008B1954" w:rsidP="00383476">
      <w:pPr>
        <w:suppressAutoHyphens/>
        <w:jc w:val="center"/>
        <w:rPr>
          <w:b/>
          <w:sz w:val="28"/>
          <w:szCs w:val="28"/>
          <w:lang w:eastAsia="zh-CN"/>
        </w:rPr>
      </w:pPr>
    </w:p>
    <w:p w:rsidR="003D67B1" w:rsidRPr="003D67B1" w:rsidRDefault="003D67B1" w:rsidP="00383476">
      <w:pPr>
        <w:suppressAutoHyphens/>
        <w:jc w:val="center"/>
        <w:rPr>
          <w:b/>
          <w:sz w:val="28"/>
          <w:szCs w:val="28"/>
          <w:lang w:eastAsia="zh-CN"/>
        </w:rPr>
      </w:pPr>
      <w:r w:rsidRPr="003D67B1">
        <w:rPr>
          <w:b/>
          <w:sz w:val="28"/>
          <w:szCs w:val="28"/>
          <w:lang w:eastAsia="zh-CN"/>
        </w:rPr>
        <w:t>Образец заполнения заявления</w:t>
      </w:r>
      <w:r w:rsidR="008B1954">
        <w:rPr>
          <w:b/>
          <w:sz w:val="28"/>
          <w:szCs w:val="28"/>
          <w:lang w:eastAsia="zh-CN"/>
        </w:rPr>
        <w:t xml:space="preserve"> </w:t>
      </w:r>
      <w:r w:rsidR="008B1954" w:rsidRPr="008B1954">
        <w:rPr>
          <w:b/>
          <w:sz w:val="28"/>
          <w:szCs w:val="28"/>
          <w:lang w:eastAsia="zh-CN"/>
        </w:rPr>
        <w:t>о выдаче дубликата документа, выданного по результатам предоставления муниципальной услуги</w:t>
      </w:r>
    </w:p>
    <w:p w:rsidR="003D67B1" w:rsidRDefault="003D67B1" w:rsidP="00383476">
      <w:pPr>
        <w:suppressAutoHyphens/>
        <w:jc w:val="center"/>
        <w:rPr>
          <w:b/>
          <w:sz w:val="28"/>
          <w:szCs w:val="28"/>
          <w:lang w:eastAsia="zh-CN"/>
        </w:rPr>
      </w:pPr>
    </w:p>
    <w:p w:rsidR="002C323E" w:rsidRPr="003D67B1" w:rsidRDefault="002C323E" w:rsidP="00383476">
      <w:pPr>
        <w:suppressAutoHyphens/>
        <w:jc w:val="center"/>
        <w:rPr>
          <w:b/>
          <w:sz w:val="28"/>
          <w:szCs w:val="28"/>
          <w:lang w:eastAsia="zh-CN"/>
        </w:rPr>
      </w:pPr>
    </w:p>
    <w:p w:rsidR="006812F3" w:rsidRPr="00B07EC6" w:rsidRDefault="003D67B1" w:rsidP="006812F3">
      <w:pPr>
        <w:tabs>
          <w:tab w:val="left" w:pos="5387"/>
        </w:tabs>
        <w:ind w:firstLine="851"/>
        <w:jc w:val="center"/>
        <w:rPr>
          <w:sz w:val="28"/>
          <w:szCs w:val="28"/>
        </w:rPr>
      </w:pPr>
      <w:r w:rsidRPr="003D67B1">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6812F3" w:rsidRPr="00BE04F7" w:rsidRDefault="006812F3" w:rsidP="006812F3">
      <w:pPr>
        <w:widowControl w:val="0"/>
        <w:autoSpaceDE w:val="0"/>
        <w:autoSpaceDN w:val="0"/>
        <w:adjustRightInd w:val="0"/>
        <w:jc w:val="both"/>
        <w:rPr>
          <w:sz w:val="26"/>
          <w:szCs w:val="26"/>
          <w:u w:val="single"/>
        </w:rPr>
      </w:pPr>
      <w:r w:rsidRPr="003D67B1">
        <w:rPr>
          <w:sz w:val="26"/>
          <w:szCs w:val="26"/>
        </w:rPr>
        <w:t>_</w:t>
      </w:r>
      <w:r w:rsidRPr="003D67B1">
        <w:rPr>
          <w:sz w:val="28"/>
          <w:szCs w:val="28"/>
          <w:u w:val="single"/>
        </w:rPr>
        <w:t xml:space="preserve"> </w:t>
      </w:r>
      <w:r w:rsidRPr="006812F3">
        <w:rPr>
          <w:sz w:val="28"/>
          <w:szCs w:val="28"/>
          <w:u w:val="single"/>
        </w:rPr>
        <w:t xml:space="preserve">дубликат </w:t>
      </w:r>
      <w:r w:rsidR="00E45DE2">
        <w:rPr>
          <w:sz w:val="28"/>
          <w:szCs w:val="28"/>
          <w:u w:val="single"/>
        </w:rPr>
        <w:t>информации</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об объектах недвижимого имущества, находящегося в муниципальной собственности и предназначенных  для сдачи в аренду</w:t>
      </w:r>
      <w:r w:rsidRPr="006812F3">
        <w:rPr>
          <w:sz w:val="28"/>
          <w:szCs w:val="28"/>
          <w:u w:val="single"/>
        </w:rPr>
        <w:t xml:space="preserve"> от</w:t>
      </w:r>
      <w:r w:rsidR="00E45DE2">
        <w:rPr>
          <w:sz w:val="28"/>
          <w:szCs w:val="28"/>
          <w:u w:val="single"/>
        </w:rPr>
        <w:t xml:space="preserve"> 02.06.2024 № 423</w:t>
      </w:r>
    </w:p>
    <w:p w:rsidR="006812F3" w:rsidRPr="00B07EC6" w:rsidRDefault="006812F3" w:rsidP="006812F3">
      <w:pPr>
        <w:rPr>
          <w:sz w:val="26"/>
          <w:szCs w:val="26"/>
        </w:rPr>
      </w:pPr>
      <w:r w:rsidRPr="00B07EC6">
        <w:rPr>
          <w:sz w:val="26"/>
          <w:szCs w:val="26"/>
        </w:rPr>
        <w:lastRenderedPageBreak/>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6812F3" w:rsidRPr="00B07EC6" w:rsidRDefault="006812F3" w:rsidP="006812F3">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122</w:t>
      </w:r>
      <w:r w:rsidRPr="00B07EC6">
        <w:rPr>
          <w:rFonts w:eastAsia="Calibri"/>
          <w:sz w:val="28"/>
          <w:szCs w:val="28"/>
          <w:lang w:eastAsia="en-US"/>
        </w:rPr>
        <w:t>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widowControl w:val="0"/>
        <w:autoSpaceDE w:val="0"/>
        <w:autoSpaceDN w:val="0"/>
        <w:adjustRightInd w:val="0"/>
        <w:jc w:val="center"/>
        <w:rPr>
          <w:sz w:val="26"/>
          <w:szCs w:val="26"/>
        </w:rPr>
      </w:pPr>
    </w:p>
    <w:p w:rsidR="003D67B1" w:rsidRPr="003D67B1" w:rsidRDefault="003D67B1" w:rsidP="002C323E">
      <w:pPr>
        <w:ind w:firstLine="851"/>
        <w:jc w:val="center"/>
        <w:rPr>
          <w:sz w:val="28"/>
          <w:szCs w:val="28"/>
          <w:lang w:eastAsia="zh-CN"/>
        </w:rPr>
      </w:pPr>
      <w:r w:rsidRPr="003D67B1">
        <w:rPr>
          <w:sz w:val="28"/>
          <w:szCs w:val="28"/>
        </w:rPr>
        <w:t xml:space="preserve"> </w:t>
      </w:r>
      <w:r w:rsidR="00B777F7" w:rsidRPr="003D67B1">
        <w:rPr>
          <w:sz w:val="26"/>
          <w:szCs w:val="26"/>
        </w:rPr>
        <w:t>_</w:t>
      </w:r>
      <w:r w:rsidR="00B777F7" w:rsidRPr="003D67B1">
        <w:rPr>
          <w:sz w:val="28"/>
          <w:szCs w:val="28"/>
          <w:u w:val="single"/>
        </w:rPr>
        <w:t xml:space="preserve"> </w:t>
      </w:r>
    </w:p>
    <w:p w:rsidR="00DD6E07" w:rsidRPr="00DB707D" w:rsidRDefault="00DD6E07" w:rsidP="00383476">
      <w:pPr>
        <w:autoSpaceDE w:val="0"/>
        <w:autoSpaceDN w:val="0"/>
        <w:adjustRightInd w:val="0"/>
        <w:jc w:val="both"/>
        <w:rPr>
          <w:sz w:val="28"/>
          <w:szCs w:val="28"/>
        </w:rPr>
      </w:pPr>
      <w:r w:rsidRPr="00DB707D">
        <w:rPr>
          <w:sz w:val="28"/>
          <w:szCs w:val="28"/>
        </w:rPr>
        <w:t xml:space="preserve">Глава </w:t>
      </w:r>
    </w:p>
    <w:p w:rsidR="00DD6E07" w:rsidRPr="00DB707D" w:rsidRDefault="00DD6E07" w:rsidP="00383476">
      <w:pPr>
        <w:autoSpaceDE w:val="0"/>
        <w:autoSpaceDN w:val="0"/>
        <w:adjustRightInd w:val="0"/>
        <w:jc w:val="both"/>
        <w:rPr>
          <w:sz w:val="28"/>
          <w:szCs w:val="28"/>
        </w:rPr>
      </w:pPr>
      <w:r w:rsidRPr="00DB707D">
        <w:rPr>
          <w:sz w:val="28"/>
          <w:szCs w:val="28"/>
        </w:rPr>
        <w:t xml:space="preserve">Дядьковского сельского поселения </w:t>
      </w:r>
    </w:p>
    <w:p w:rsidR="00DD6E07" w:rsidRDefault="00DD6E07" w:rsidP="008B1954">
      <w:pPr>
        <w:tabs>
          <w:tab w:val="left" w:pos="2340"/>
          <w:tab w:val="left" w:pos="3780"/>
        </w:tabs>
        <w:rPr>
          <w:sz w:val="28"/>
          <w:szCs w:val="28"/>
        </w:rPr>
      </w:pPr>
      <w:r w:rsidRPr="00DB707D">
        <w:rPr>
          <w:sz w:val="28"/>
          <w:szCs w:val="28"/>
        </w:rPr>
        <w:t>Кореновского района                                                                            О.А. Ткачева</w:t>
      </w:r>
    </w:p>
    <w:sectPr w:rsid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134" w:rsidRDefault="002A1134" w:rsidP="00BF27B2">
      <w:r>
        <w:separator/>
      </w:r>
    </w:p>
  </w:endnote>
  <w:endnote w:type="continuationSeparator" w:id="1">
    <w:p w:rsidR="002A1134" w:rsidRDefault="002A1134"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WenQuanYi Micro Hei">
    <w:charset w:val="CC"/>
    <w:family w:val="auto"/>
    <w:pitch w:val="variable"/>
    <w:sig w:usb0="00000000" w:usb1="00000000" w:usb2="00000000" w:usb3="00000000" w:csb0="00000000"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134" w:rsidRDefault="002A1134" w:rsidP="00BF27B2">
      <w:r>
        <w:separator/>
      </w:r>
    </w:p>
  </w:footnote>
  <w:footnote w:type="continuationSeparator" w:id="1">
    <w:p w:rsidR="002A1134" w:rsidRDefault="002A1134"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Default="00131536">
    <w:pPr>
      <w:pStyle w:val="a9"/>
      <w:jc w:val="center"/>
    </w:pPr>
    <w:fldSimple w:instr="PAGE   \* MERGEFORMAT">
      <w:r w:rsidR="005F43D8">
        <w:rPr>
          <w:noProof/>
        </w:rPr>
        <w:t>60</w:t>
      </w:r>
    </w:fldSimple>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8"/>
  </w:num>
  <w:num w:numId="2">
    <w:abstractNumId w:val="17"/>
  </w:num>
  <w:num w:numId="3">
    <w:abstractNumId w:val="21"/>
  </w:num>
  <w:num w:numId="4">
    <w:abstractNumId w:val="19"/>
  </w:num>
  <w:num w:numId="5">
    <w:abstractNumId w:val="22"/>
  </w:num>
  <w:num w:numId="6">
    <w:abstractNumId w:val="14"/>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06EB9"/>
    <w:rsid w:val="0000720E"/>
    <w:rsid w:val="00017025"/>
    <w:rsid w:val="00020C42"/>
    <w:rsid w:val="00022309"/>
    <w:rsid w:val="00023016"/>
    <w:rsid w:val="00026608"/>
    <w:rsid w:val="00026655"/>
    <w:rsid w:val="0002670B"/>
    <w:rsid w:val="00027E00"/>
    <w:rsid w:val="00031039"/>
    <w:rsid w:val="00032AFC"/>
    <w:rsid w:val="000356B6"/>
    <w:rsid w:val="00035ED0"/>
    <w:rsid w:val="000372EB"/>
    <w:rsid w:val="00037377"/>
    <w:rsid w:val="00040986"/>
    <w:rsid w:val="00040A0F"/>
    <w:rsid w:val="00042746"/>
    <w:rsid w:val="000500CC"/>
    <w:rsid w:val="00051D17"/>
    <w:rsid w:val="0005294F"/>
    <w:rsid w:val="000548BC"/>
    <w:rsid w:val="00056F62"/>
    <w:rsid w:val="00067954"/>
    <w:rsid w:val="00076170"/>
    <w:rsid w:val="000822E9"/>
    <w:rsid w:val="000822FB"/>
    <w:rsid w:val="000829EC"/>
    <w:rsid w:val="0008459E"/>
    <w:rsid w:val="00087644"/>
    <w:rsid w:val="00093ADE"/>
    <w:rsid w:val="00094826"/>
    <w:rsid w:val="000960A6"/>
    <w:rsid w:val="000A5FA6"/>
    <w:rsid w:val="000A6ABD"/>
    <w:rsid w:val="000B3ADE"/>
    <w:rsid w:val="000B4A31"/>
    <w:rsid w:val="000B676E"/>
    <w:rsid w:val="000C3751"/>
    <w:rsid w:val="000C6EFC"/>
    <w:rsid w:val="000D48AD"/>
    <w:rsid w:val="000D7B74"/>
    <w:rsid w:val="000E37D3"/>
    <w:rsid w:val="00100633"/>
    <w:rsid w:val="001025B0"/>
    <w:rsid w:val="00105AF1"/>
    <w:rsid w:val="00106B18"/>
    <w:rsid w:val="00106E84"/>
    <w:rsid w:val="00107D2D"/>
    <w:rsid w:val="0011483E"/>
    <w:rsid w:val="001238A2"/>
    <w:rsid w:val="00127F2A"/>
    <w:rsid w:val="001306F2"/>
    <w:rsid w:val="00131536"/>
    <w:rsid w:val="001346E2"/>
    <w:rsid w:val="00136CD0"/>
    <w:rsid w:val="001377B2"/>
    <w:rsid w:val="001404F9"/>
    <w:rsid w:val="00141608"/>
    <w:rsid w:val="00153207"/>
    <w:rsid w:val="00157ED4"/>
    <w:rsid w:val="00163E80"/>
    <w:rsid w:val="001957FD"/>
    <w:rsid w:val="001964EB"/>
    <w:rsid w:val="0019756B"/>
    <w:rsid w:val="001A4360"/>
    <w:rsid w:val="001B1842"/>
    <w:rsid w:val="001B3108"/>
    <w:rsid w:val="001B5A33"/>
    <w:rsid w:val="001B6E37"/>
    <w:rsid w:val="001C4BE0"/>
    <w:rsid w:val="001C753F"/>
    <w:rsid w:val="001D1517"/>
    <w:rsid w:val="001D2966"/>
    <w:rsid w:val="001D2C85"/>
    <w:rsid w:val="001D7CF7"/>
    <w:rsid w:val="001E0626"/>
    <w:rsid w:val="001E3CC0"/>
    <w:rsid w:val="001E3E7B"/>
    <w:rsid w:val="001E5BBB"/>
    <w:rsid w:val="001E5E3E"/>
    <w:rsid w:val="00200104"/>
    <w:rsid w:val="00202263"/>
    <w:rsid w:val="002049ED"/>
    <w:rsid w:val="00205534"/>
    <w:rsid w:val="0020718E"/>
    <w:rsid w:val="00210711"/>
    <w:rsid w:val="00211EAF"/>
    <w:rsid w:val="00213DC6"/>
    <w:rsid w:val="00220FC4"/>
    <w:rsid w:val="0022318C"/>
    <w:rsid w:val="00225119"/>
    <w:rsid w:val="00226778"/>
    <w:rsid w:val="00232399"/>
    <w:rsid w:val="00236F2E"/>
    <w:rsid w:val="00243F50"/>
    <w:rsid w:val="00246C5B"/>
    <w:rsid w:val="00247900"/>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3FA0"/>
    <w:rsid w:val="002846BC"/>
    <w:rsid w:val="00285A9F"/>
    <w:rsid w:val="00285AA0"/>
    <w:rsid w:val="00296EDD"/>
    <w:rsid w:val="002A1134"/>
    <w:rsid w:val="002A4ADD"/>
    <w:rsid w:val="002B3249"/>
    <w:rsid w:val="002B5F5D"/>
    <w:rsid w:val="002B6BE8"/>
    <w:rsid w:val="002C323E"/>
    <w:rsid w:val="002C7DAF"/>
    <w:rsid w:val="002D1940"/>
    <w:rsid w:val="002D4411"/>
    <w:rsid w:val="002D6077"/>
    <w:rsid w:val="002D78C8"/>
    <w:rsid w:val="002E0E64"/>
    <w:rsid w:val="002E345E"/>
    <w:rsid w:val="002E36E2"/>
    <w:rsid w:val="002E4DD0"/>
    <w:rsid w:val="002E5960"/>
    <w:rsid w:val="002E7CA3"/>
    <w:rsid w:val="002F0A8D"/>
    <w:rsid w:val="002F13AC"/>
    <w:rsid w:val="002F3839"/>
    <w:rsid w:val="002F40C3"/>
    <w:rsid w:val="002F5370"/>
    <w:rsid w:val="00305D66"/>
    <w:rsid w:val="00311D51"/>
    <w:rsid w:val="00311D97"/>
    <w:rsid w:val="003133C1"/>
    <w:rsid w:val="0031618A"/>
    <w:rsid w:val="00320616"/>
    <w:rsid w:val="00320973"/>
    <w:rsid w:val="003212C0"/>
    <w:rsid w:val="003240A6"/>
    <w:rsid w:val="00325D52"/>
    <w:rsid w:val="003320C2"/>
    <w:rsid w:val="0033405F"/>
    <w:rsid w:val="003350C9"/>
    <w:rsid w:val="003352C5"/>
    <w:rsid w:val="003353DC"/>
    <w:rsid w:val="0033547B"/>
    <w:rsid w:val="00335865"/>
    <w:rsid w:val="00340C14"/>
    <w:rsid w:val="00341270"/>
    <w:rsid w:val="00342BD3"/>
    <w:rsid w:val="00345728"/>
    <w:rsid w:val="00351787"/>
    <w:rsid w:val="00351A25"/>
    <w:rsid w:val="00352BFF"/>
    <w:rsid w:val="00356E1D"/>
    <w:rsid w:val="00357175"/>
    <w:rsid w:val="003576BC"/>
    <w:rsid w:val="003631AB"/>
    <w:rsid w:val="00364B47"/>
    <w:rsid w:val="00364FD0"/>
    <w:rsid w:val="00367515"/>
    <w:rsid w:val="00367D58"/>
    <w:rsid w:val="00373EB6"/>
    <w:rsid w:val="003747DC"/>
    <w:rsid w:val="00383039"/>
    <w:rsid w:val="00383476"/>
    <w:rsid w:val="003852BE"/>
    <w:rsid w:val="003861EB"/>
    <w:rsid w:val="00392107"/>
    <w:rsid w:val="003937F0"/>
    <w:rsid w:val="003A1B50"/>
    <w:rsid w:val="003A2CB9"/>
    <w:rsid w:val="003A4ABC"/>
    <w:rsid w:val="003A61E2"/>
    <w:rsid w:val="003A736D"/>
    <w:rsid w:val="003B0A12"/>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15CB"/>
    <w:rsid w:val="00422267"/>
    <w:rsid w:val="00423DD9"/>
    <w:rsid w:val="00431AEF"/>
    <w:rsid w:val="00434154"/>
    <w:rsid w:val="004401BE"/>
    <w:rsid w:val="0044034E"/>
    <w:rsid w:val="00441AB3"/>
    <w:rsid w:val="004533A4"/>
    <w:rsid w:val="00453B34"/>
    <w:rsid w:val="00454F25"/>
    <w:rsid w:val="00455ACC"/>
    <w:rsid w:val="00461399"/>
    <w:rsid w:val="0046716C"/>
    <w:rsid w:val="00470998"/>
    <w:rsid w:val="004724B5"/>
    <w:rsid w:val="00472E4E"/>
    <w:rsid w:val="00472E5B"/>
    <w:rsid w:val="0048141B"/>
    <w:rsid w:val="00492A93"/>
    <w:rsid w:val="0049301F"/>
    <w:rsid w:val="00495D22"/>
    <w:rsid w:val="004A2704"/>
    <w:rsid w:val="004A4177"/>
    <w:rsid w:val="004A4EB2"/>
    <w:rsid w:val="004A5116"/>
    <w:rsid w:val="004A7423"/>
    <w:rsid w:val="004A7641"/>
    <w:rsid w:val="004B1E74"/>
    <w:rsid w:val="004B39C7"/>
    <w:rsid w:val="004B4BDD"/>
    <w:rsid w:val="004B5521"/>
    <w:rsid w:val="004B73DF"/>
    <w:rsid w:val="004B7812"/>
    <w:rsid w:val="004C06F1"/>
    <w:rsid w:val="004C3DC2"/>
    <w:rsid w:val="004D7057"/>
    <w:rsid w:val="004E36BE"/>
    <w:rsid w:val="004E6D20"/>
    <w:rsid w:val="004E71F7"/>
    <w:rsid w:val="004E7436"/>
    <w:rsid w:val="004F2317"/>
    <w:rsid w:val="004F2654"/>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7415"/>
    <w:rsid w:val="0054744B"/>
    <w:rsid w:val="00547F5D"/>
    <w:rsid w:val="00550936"/>
    <w:rsid w:val="00551FF3"/>
    <w:rsid w:val="00553624"/>
    <w:rsid w:val="0055375B"/>
    <w:rsid w:val="00554122"/>
    <w:rsid w:val="00556E77"/>
    <w:rsid w:val="00556F48"/>
    <w:rsid w:val="00564658"/>
    <w:rsid w:val="00564B42"/>
    <w:rsid w:val="00570A94"/>
    <w:rsid w:val="0057465C"/>
    <w:rsid w:val="00574E5F"/>
    <w:rsid w:val="005770FE"/>
    <w:rsid w:val="005805F0"/>
    <w:rsid w:val="005809A0"/>
    <w:rsid w:val="00587FEC"/>
    <w:rsid w:val="005937EE"/>
    <w:rsid w:val="00593F03"/>
    <w:rsid w:val="00595803"/>
    <w:rsid w:val="00595C64"/>
    <w:rsid w:val="00597F73"/>
    <w:rsid w:val="005A2269"/>
    <w:rsid w:val="005A4098"/>
    <w:rsid w:val="005A6FF8"/>
    <w:rsid w:val="005A7282"/>
    <w:rsid w:val="005C1AC0"/>
    <w:rsid w:val="005D0741"/>
    <w:rsid w:val="005D1F28"/>
    <w:rsid w:val="005D28CD"/>
    <w:rsid w:val="005E11C2"/>
    <w:rsid w:val="005E26C1"/>
    <w:rsid w:val="005F302D"/>
    <w:rsid w:val="005F43D8"/>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3745"/>
    <w:rsid w:val="00634544"/>
    <w:rsid w:val="006345A2"/>
    <w:rsid w:val="0064077E"/>
    <w:rsid w:val="0064301A"/>
    <w:rsid w:val="00643975"/>
    <w:rsid w:val="00645903"/>
    <w:rsid w:val="00646E27"/>
    <w:rsid w:val="006473B2"/>
    <w:rsid w:val="00651945"/>
    <w:rsid w:val="006523ED"/>
    <w:rsid w:val="00652ED5"/>
    <w:rsid w:val="0065662C"/>
    <w:rsid w:val="0066117C"/>
    <w:rsid w:val="00665760"/>
    <w:rsid w:val="006726E2"/>
    <w:rsid w:val="00676172"/>
    <w:rsid w:val="00677ABC"/>
    <w:rsid w:val="006812F3"/>
    <w:rsid w:val="006825EE"/>
    <w:rsid w:val="00684448"/>
    <w:rsid w:val="006854BA"/>
    <w:rsid w:val="00685E6F"/>
    <w:rsid w:val="00687859"/>
    <w:rsid w:val="00692354"/>
    <w:rsid w:val="00694F6A"/>
    <w:rsid w:val="00695062"/>
    <w:rsid w:val="006A172B"/>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7B3"/>
    <w:rsid w:val="006E3BC5"/>
    <w:rsid w:val="006E6B62"/>
    <w:rsid w:val="006F1CE3"/>
    <w:rsid w:val="006F2A2E"/>
    <w:rsid w:val="006F3514"/>
    <w:rsid w:val="0070791D"/>
    <w:rsid w:val="007116AD"/>
    <w:rsid w:val="007130B3"/>
    <w:rsid w:val="007130B9"/>
    <w:rsid w:val="007131D3"/>
    <w:rsid w:val="00713B66"/>
    <w:rsid w:val="00716C28"/>
    <w:rsid w:val="00717956"/>
    <w:rsid w:val="00722606"/>
    <w:rsid w:val="0072288C"/>
    <w:rsid w:val="00723547"/>
    <w:rsid w:val="00724AB4"/>
    <w:rsid w:val="00740BC3"/>
    <w:rsid w:val="00747133"/>
    <w:rsid w:val="007521E9"/>
    <w:rsid w:val="00753091"/>
    <w:rsid w:val="00753931"/>
    <w:rsid w:val="0075442F"/>
    <w:rsid w:val="00760D6C"/>
    <w:rsid w:val="0076129D"/>
    <w:rsid w:val="00762496"/>
    <w:rsid w:val="00765F5B"/>
    <w:rsid w:val="007707D7"/>
    <w:rsid w:val="00770FCB"/>
    <w:rsid w:val="007816AB"/>
    <w:rsid w:val="007850CF"/>
    <w:rsid w:val="00785336"/>
    <w:rsid w:val="00787A66"/>
    <w:rsid w:val="00794501"/>
    <w:rsid w:val="00796666"/>
    <w:rsid w:val="007A1520"/>
    <w:rsid w:val="007A1C03"/>
    <w:rsid w:val="007A322C"/>
    <w:rsid w:val="007A76B5"/>
    <w:rsid w:val="007B11DA"/>
    <w:rsid w:val="007B3AEE"/>
    <w:rsid w:val="007B3AEF"/>
    <w:rsid w:val="007B5BC9"/>
    <w:rsid w:val="007C2B65"/>
    <w:rsid w:val="007C55C7"/>
    <w:rsid w:val="007C6388"/>
    <w:rsid w:val="007D1B09"/>
    <w:rsid w:val="007E134E"/>
    <w:rsid w:val="007E2822"/>
    <w:rsid w:val="007E3E68"/>
    <w:rsid w:val="007F04B7"/>
    <w:rsid w:val="007F288E"/>
    <w:rsid w:val="007F4119"/>
    <w:rsid w:val="007F59EB"/>
    <w:rsid w:val="008004B1"/>
    <w:rsid w:val="00800CB3"/>
    <w:rsid w:val="00801521"/>
    <w:rsid w:val="00802546"/>
    <w:rsid w:val="00806533"/>
    <w:rsid w:val="008111A8"/>
    <w:rsid w:val="008135D0"/>
    <w:rsid w:val="008147E1"/>
    <w:rsid w:val="0081631B"/>
    <w:rsid w:val="00816ABF"/>
    <w:rsid w:val="00826953"/>
    <w:rsid w:val="00826CDC"/>
    <w:rsid w:val="00831A87"/>
    <w:rsid w:val="00832050"/>
    <w:rsid w:val="00833101"/>
    <w:rsid w:val="00833128"/>
    <w:rsid w:val="008362BB"/>
    <w:rsid w:val="00836C71"/>
    <w:rsid w:val="00845C20"/>
    <w:rsid w:val="00853701"/>
    <w:rsid w:val="008631DF"/>
    <w:rsid w:val="00864D42"/>
    <w:rsid w:val="00870479"/>
    <w:rsid w:val="008737E0"/>
    <w:rsid w:val="00877295"/>
    <w:rsid w:val="008823E5"/>
    <w:rsid w:val="00890913"/>
    <w:rsid w:val="00892657"/>
    <w:rsid w:val="008944F2"/>
    <w:rsid w:val="008946AA"/>
    <w:rsid w:val="00895EA8"/>
    <w:rsid w:val="008A3922"/>
    <w:rsid w:val="008A3A03"/>
    <w:rsid w:val="008A40AC"/>
    <w:rsid w:val="008B1954"/>
    <w:rsid w:val="008B3CCB"/>
    <w:rsid w:val="008B77F3"/>
    <w:rsid w:val="008C0EBA"/>
    <w:rsid w:val="008C2933"/>
    <w:rsid w:val="008C31E2"/>
    <w:rsid w:val="008C415A"/>
    <w:rsid w:val="008D1F40"/>
    <w:rsid w:val="008D4932"/>
    <w:rsid w:val="008D5310"/>
    <w:rsid w:val="008E2063"/>
    <w:rsid w:val="008E5412"/>
    <w:rsid w:val="008E6D4C"/>
    <w:rsid w:val="008F10B2"/>
    <w:rsid w:val="008F51A4"/>
    <w:rsid w:val="008F5DD3"/>
    <w:rsid w:val="009012AA"/>
    <w:rsid w:val="00902112"/>
    <w:rsid w:val="00903CDF"/>
    <w:rsid w:val="00906A94"/>
    <w:rsid w:val="00907F41"/>
    <w:rsid w:val="009122F3"/>
    <w:rsid w:val="00917696"/>
    <w:rsid w:val="00917810"/>
    <w:rsid w:val="00921D79"/>
    <w:rsid w:val="009222AC"/>
    <w:rsid w:val="00926091"/>
    <w:rsid w:val="00930F3B"/>
    <w:rsid w:val="00931697"/>
    <w:rsid w:val="00931DF8"/>
    <w:rsid w:val="00932EF0"/>
    <w:rsid w:val="009346AC"/>
    <w:rsid w:val="00935D10"/>
    <w:rsid w:val="009365F5"/>
    <w:rsid w:val="00936A94"/>
    <w:rsid w:val="009403B1"/>
    <w:rsid w:val="00946D51"/>
    <w:rsid w:val="009470A3"/>
    <w:rsid w:val="009523CC"/>
    <w:rsid w:val="00952F42"/>
    <w:rsid w:val="00954435"/>
    <w:rsid w:val="00963F1B"/>
    <w:rsid w:val="00965500"/>
    <w:rsid w:val="009661D1"/>
    <w:rsid w:val="0096665E"/>
    <w:rsid w:val="00967C96"/>
    <w:rsid w:val="00967D17"/>
    <w:rsid w:val="0097125B"/>
    <w:rsid w:val="009724F8"/>
    <w:rsid w:val="00973DBB"/>
    <w:rsid w:val="00974F1F"/>
    <w:rsid w:val="00975BE8"/>
    <w:rsid w:val="009806E5"/>
    <w:rsid w:val="0098478E"/>
    <w:rsid w:val="009870AA"/>
    <w:rsid w:val="00992F0F"/>
    <w:rsid w:val="00995A9D"/>
    <w:rsid w:val="009A53A3"/>
    <w:rsid w:val="009A58BE"/>
    <w:rsid w:val="009B1CC7"/>
    <w:rsid w:val="009B46FC"/>
    <w:rsid w:val="009C728C"/>
    <w:rsid w:val="009D0299"/>
    <w:rsid w:val="009D0E56"/>
    <w:rsid w:val="009D120F"/>
    <w:rsid w:val="009E06E7"/>
    <w:rsid w:val="009E1B30"/>
    <w:rsid w:val="009F04EC"/>
    <w:rsid w:val="009F1D54"/>
    <w:rsid w:val="009F3DC9"/>
    <w:rsid w:val="009F3F69"/>
    <w:rsid w:val="009F69BD"/>
    <w:rsid w:val="009F6C17"/>
    <w:rsid w:val="00A00741"/>
    <w:rsid w:val="00A01D82"/>
    <w:rsid w:val="00A02F7D"/>
    <w:rsid w:val="00A0308D"/>
    <w:rsid w:val="00A03519"/>
    <w:rsid w:val="00A03BFE"/>
    <w:rsid w:val="00A07A10"/>
    <w:rsid w:val="00A10AF8"/>
    <w:rsid w:val="00A16362"/>
    <w:rsid w:val="00A21EC3"/>
    <w:rsid w:val="00A262D7"/>
    <w:rsid w:val="00A263D9"/>
    <w:rsid w:val="00A317E2"/>
    <w:rsid w:val="00A3615B"/>
    <w:rsid w:val="00A565C2"/>
    <w:rsid w:val="00A578D7"/>
    <w:rsid w:val="00A604AD"/>
    <w:rsid w:val="00A62D0B"/>
    <w:rsid w:val="00A67B01"/>
    <w:rsid w:val="00A67B05"/>
    <w:rsid w:val="00A73896"/>
    <w:rsid w:val="00A75BA3"/>
    <w:rsid w:val="00A75C60"/>
    <w:rsid w:val="00A76096"/>
    <w:rsid w:val="00A81731"/>
    <w:rsid w:val="00A86C38"/>
    <w:rsid w:val="00A92305"/>
    <w:rsid w:val="00A93581"/>
    <w:rsid w:val="00A947DF"/>
    <w:rsid w:val="00A94D65"/>
    <w:rsid w:val="00A96129"/>
    <w:rsid w:val="00A96465"/>
    <w:rsid w:val="00AA0403"/>
    <w:rsid w:val="00AA2001"/>
    <w:rsid w:val="00AB0666"/>
    <w:rsid w:val="00AB23BB"/>
    <w:rsid w:val="00AC11BE"/>
    <w:rsid w:val="00AC1A18"/>
    <w:rsid w:val="00AC32FD"/>
    <w:rsid w:val="00AC65DD"/>
    <w:rsid w:val="00AD0333"/>
    <w:rsid w:val="00AD259E"/>
    <w:rsid w:val="00AD2C62"/>
    <w:rsid w:val="00AD3B6B"/>
    <w:rsid w:val="00AD41B6"/>
    <w:rsid w:val="00AD48BB"/>
    <w:rsid w:val="00AD4973"/>
    <w:rsid w:val="00AD63C6"/>
    <w:rsid w:val="00AE0EB4"/>
    <w:rsid w:val="00AE32C7"/>
    <w:rsid w:val="00AE33EE"/>
    <w:rsid w:val="00AF4D9F"/>
    <w:rsid w:val="00AF543B"/>
    <w:rsid w:val="00AF57FD"/>
    <w:rsid w:val="00AF77CC"/>
    <w:rsid w:val="00B005F5"/>
    <w:rsid w:val="00B03D0D"/>
    <w:rsid w:val="00B07ACB"/>
    <w:rsid w:val="00B12C91"/>
    <w:rsid w:val="00B1356F"/>
    <w:rsid w:val="00B17BB9"/>
    <w:rsid w:val="00B21A00"/>
    <w:rsid w:val="00B21CF2"/>
    <w:rsid w:val="00B24439"/>
    <w:rsid w:val="00B3146D"/>
    <w:rsid w:val="00B31E4E"/>
    <w:rsid w:val="00B35039"/>
    <w:rsid w:val="00B43A38"/>
    <w:rsid w:val="00B44DD6"/>
    <w:rsid w:val="00B474AF"/>
    <w:rsid w:val="00B474D7"/>
    <w:rsid w:val="00B51916"/>
    <w:rsid w:val="00B52CEC"/>
    <w:rsid w:val="00B531E0"/>
    <w:rsid w:val="00B5492F"/>
    <w:rsid w:val="00B55C08"/>
    <w:rsid w:val="00B57B0D"/>
    <w:rsid w:val="00B75B0E"/>
    <w:rsid w:val="00B777F7"/>
    <w:rsid w:val="00B77C9F"/>
    <w:rsid w:val="00B81809"/>
    <w:rsid w:val="00B820C3"/>
    <w:rsid w:val="00B84D71"/>
    <w:rsid w:val="00B90FBA"/>
    <w:rsid w:val="00B910CA"/>
    <w:rsid w:val="00B93715"/>
    <w:rsid w:val="00B96E92"/>
    <w:rsid w:val="00BA2D42"/>
    <w:rsid w:val="00BA3820"/>
    <w:rsid w:val="00BA6695"/>
    <w:rsid w:val="00BA76BE"/>
    <w:rsid w:val="00BA7C5A"/>
    <w:rsid w:val="00BB0252"/>
    <w:rsid w:val="00BB667F"/>
    <w:rsid w:val="00BB6F68"/>
    <w:rsid w:val="00BC79DA"/>
    <w:rsid w:val="00BD0AB3"/>
    <w:rsid w:val="00BD631C"/>
    <w:rsid w:val="00BD7C1B"/>
    <w:rsid w:val="00BE04F7"/>
    <w:rsid w:val="00BE0B14"/>
    <w:rsid w:val="00BE0F68"/>
    <w:rsid w:val="00BE21D5"/>
    <w:rsid w:val="00BE71D7"/>
    <w:rsid w:val="00BE7C58"/>
    <w:rsid w:val="00BF0CC5"/>
    <w:rsid w:val="00BF20C7"/>
    <w:rsid w:val="00BF27B2"/>
    <w:rsid w:val="00BF2CBC"/>
    <w:rsid w:val="00BF38AB"/>
    <w:rsid w:val="00BF399A"/>
    <w:rsid w:val="00BF3DC2"/>
    <w:rsid w:val="00C00B17"/>
    <w:rsid w:val="00C0298E"/>
    <w:rsid w:val="00C03D27"/>
    <w:rsid w:val="00C05516"/>
    <w:rsid w:val="00C05D06"/>
    <w:rsid w:val="00C1552A"/>
    <w:rsid w:val="00C15D9C"/>
    <w:rsid w:val="00C16FCA"/>
    <w:rsid w:val="00C17C46"/>
    <w:rsid w:val="00C22E87"/>
    <w:rsid w:val="00C24EB9"/>
    <w:rsid w:val="00C25D79"/>
    <w:rsid w:val="00C26C96"/>
    <w:rsid w:val="00C314A7"/>
    <w:rsid w:val="00C3472A"/>
    <w:rsid w:val="00C34FDE"/>
    <w:rsid w:val="00C3500C"/>
    <w:rsid w:val="00C37173"/>
    <w:rsid w:val="00C375CF"/>
    <w:rsid w:val="00C37AE6"/>
    <w:rsid w:val="00C40549"/>
    <w:rsid w:val="00C44913"/>
    <w:rsid w:val="00C51149"/>
    <w:rsid w:val="00C51A31"/>
    <w:rsid w:val="00C53780"/>
    <w:rsid w:val="00C612AA"/>
    <w:rsid w:val="00C64919"/>
    <w:rsid w:val="00C71965"/>
    <w:rsid w:val="00C71CDA"/>
    <w:rsid w:val="00C730BA"/>
    <w:rsid w:val="00C73CA0"/>
    <w:rsid w:val="00C73CD8"/>
    <w:rsid w:val="00C73F5A"/>
    <w:rsid w:val="00C76034"/>
    <w:rsid w:val="00C800E4"/>
    <w:rsid w:val="00C81301"/>
    <w:rsid w:val="00C82522"/>
    <w:rsid w:val="00C846B8"/>
    <w:rsid w:val="00C85FA1"/>
    <w:rsid w:val="00C87016"/>
    <w:rsid w:val="00C871A7"/>
    <w:rsid w:val="00C9171E"/>
    <w:rsid w:val="00CA36D2"/>
    <w:rsid w:val="00CB10DE"/>
    <w:rsid w:val="00CB4293"/>
    <w:rsid w:val="00CB7222"/>
    <w:rsid w:val="00CC49AB"/>
    <w:rsid w:val="00CC49BE"/>
    <w:rsid w:val="00CD052E"/>
    <w:rsid w:val="00CD43A4"/>
    <w:rsid w:val="00CD4B38"/>
    <w:rsid w:val="00CE0355"/>
    <w:rsid w:val="00CE10CD"/>
    <w:rsid w:val="00CE16BE"/>
    <w:rsid w:val="00CE3C0E"/>
    <w:rsid w:val="00CE6548"/>
    <w:rsid w:val="00CE747B"/>
    <w:rsid w:val="00CF0F00"/>
    <w:rsid w:val="00CF134E"/>
    <w:rsid w:val="00CF20E8"/>
    <w:rsid w:val="00CF6813"/>
    <w:rsid w:val="00D00BF2"/>
    <w:rsid w:val="00D0315C"/>
    <w:rsid w:val="00D03E1A"/>
    <w:rsid w:val="00D13B4B"/>
    <w:rsid w:val="00D2095B"/>
    <w:rsid w:val="00D234A5"/>
    <w:rsid w:val="00D235B7"/>
    <w:rsid w:val="00D30043"/>
    <w:rsid w:val="00D312E0"/>
    <w:rsid w:val="00D313C2"/>
    <w:rsid w:val="00D31EDE"/>
    <w:rsid w:val="00D32BE2"/>
    <w:rsid w:val="00D3633E"/>
    <w:rsid w:val="00D41397"/>
    <w:rsid w:val="00D469AA"/>
    <w:rsid w:val="00D502D1"/>
    <w:rsid w:val="00D50B5E"/>
    <w:rsid w:val="00D52CE0"/>
    <w:rsid w:val="00D52D44"/>
    <w:rsid w:val="00D52F14"/>
    <w:rsid w:val="00D53D3A"/>
    <w:rsid w:val="00D62FAF"/>
    <w:rsid w:val="00D65B04"/>
    <w:rsid w:val="00D67CBA"/>
    <w:rsid w:val="00D70D13"/>
    <w:rsid w:val="00D71AF2"/>
    <w:rsid w:val="00D776FA"/>
    <w:rsid w:val="00D82429"/>
    <w:rsid w:val="00D829A1"/>
    <w:rsid w:val="00D90109"/>
    <w:rsid w:val="00DA0668"/>
    <w:rsid w:val="00DA1A1D"/>
    <w:rsid w:val="00DA4D93"/>
    <w:rsid w:val="00DA6435"/>
    <w:rsid w:val="00DB0AC6"/>
    <w:rsid w:val="00DB1C63"/>
    <w:rsid w:val="00DB37D1"/>
    <w:rsid w:val="00DB6C88"/>
    <w:rsid w:val="00DB6CB3"/>
    <w:rsid w:val="00DB707D"/>
    <w:rsid w:val="00DC4AE7"/>
    <w:rsid w:val="00DD6E07"/>
    <w:rsid w:val="00DD7114"/>
    <w:rsid w:val="00DD794A"/>
    <w:rsid w:val="00DE08EF"/>
    <w:rsid w:val="00DE2109"/>
    <w:rsid w:val="00DE2626"/>
    <w:rsid w:val="00DF2388"/>
    <w:rsid w:val="00DF477F"/>
    <w:rsid w:val="00DF4BF1"/>
    <w:rsid w:val="00DF6442"/>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5DE2"/>
    <w:rsid w:val="00E466C3"/>
    <w:rsid w:val="00E47943"/>
    <w:rsid w:val="00E50DC4"/>
    <w:rsid w:val="00E51D32"/>
    <w:rsid w:val="00E52C9C"/>
    <w:rsid w:val="00E54677"/>
    <w:rsid w:val="00E56BC3"/>
    <w:rsid w:val="00E601CF"/>
    <w:rsid w:val="00E60B9A"/>
    <w:rsid w:val="00E613EB"/>
    <w:rsid w:val="00E63DD7"/>
    <w:rsid w:val="00E653F7"/>
    <w:rsid w:val="00E67CDA"/>
    <w:rsid w:val="00E70EEB"/>
    <w:rsid w:val="00E72718"/>
    <w:rsid w:val="00E74208"/>
    <w:rsid w:val="00E761CE"/>
    <w:rsid w:val="00E810B5"/>
    <w:rsid w:val="00E81C38"/>
    <w:rsid w:val="00E83AAD"/>
    <w:rsid w:val="00E84D9C"/>
    <w:rsid w:val="00E865A2"/>
    <w:rsid w:val="00E874E1"/>
    <w:rsid w:val="00E8779F"/>
    <w:rsid w:val="00E90C49"/>
    <w:rsid w:val="00E94461"/>
    <w:rsid w:val="00E96201"/>
    <w:rsid w:val="00E96A81"/>
    <w:rsid w:val="00E96FBA"/>
    <w:rsid w:val="00EA2D96"/>
    <w:rsid w:val="00EB080E"/>
    <w:rsid w:val="00EB4B35"/>
    <w:rsid w:val="00EB64D1"/>
    <w:rsid w:val="00EC6CBD"/>
    <w:rsid w:val="00ED0E09"/>
    <w:rsid w:val="00ED3962"/>
    <w:rsid w:val="00ED7B18"/>
    <w:rsid w:val="00EE1D8F"/>
    <w:rsid w:val="00EE4FD8"/>
    <w:rsid w:val="00EE6745"/>
    <w:rsid w:val="00EE7308"/>
    <w:rsid w:val="00EE7898"/>
    <w:rsid w:val="00EF1EC1"/>
    <w:rsid w:val="00EF65F4"/>
    <w:rsid w:val="00EF663D"/>
    <w:rsid w:val="00F07D19"/>
    <w:rsid w:val="00F07DBC"/>
    <w:rsid w:val="00F16669"/>
    <w:rsid w:val="00F27C0E"/>
    <w:rsid w:val="00F30192"/>
    <w:rsid w:val="00F350FA"/>
    <w:rsid w:val="00F35F01"/>
    <w:rsid w:val="00F36D01"/>
    <w:rsid w:val="00F415DF"/>
    <w:rsid w:val="00F41E8E"/>
    <w:rsid w:val="00F43BC7"/>
    <w:rsid w:val="00F504F0"/>
    <w:rsid w:val="00F51ECA"/>
    <w:rsid w:val="00F53042"/>
    <w:rsid w:val="00F562E9"/>
    <w:rsid w:val="00F65AA3"/>
    <w:rsid w:val="00F662E5"/>
    <w:rsid w:val="00F664D5"/>
    <w:rsid w:val="00F71410"/>
    <w:rsid w:val="00F72894"/>
    <w:rsid w:val="00F81892"/>
    <w:rsid w:val="00F81A47"/>
    <w:rsid w:val="00F91832"/>
    <w:rsid w:val="00F92E18"/>
    <w:rsid w:val="00F9595A"/>
    <w:rsid w:val="00FA184B"/>
    <w:rsid w:val="00FA334A"/>
    <w:rsid w:val="00FA4D89"/>
    <w:rsid w:val="00FB0A18"/>
    <w:rsid w:val="00FB24F1"/>
    <w:rsid w:val="00FB481B"/>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816ABF"/>
    <w:rPr>
      <w:rFonts w:cs="Times New Roman"/>
      <w:b w:val="0"/>
      <w:color w:val="000000"/>
    </w:rPr>
  </w:style>
  <w:style w:type="character" w:customStyle="1" w:styleId="FontStyle58">
    <w:name w:val="Font Style58"/>
    <w:uiPriority w:val="99"/>
    <w:qFormat/>
    <w:rsid w:val="00816ABF"/>
    <w:rPr>
      <w:rFonts w:ascii="Times New Roman" w:hAnsi="Times New Roman" w:cs="Times New Roman"/>
      <w:sz w:val="22"/>
      <w:szCs w:val="22"/>
    </w:rPr>
  </w:style>
  <w:style w:type="character" w:customStyle="1" w:styleId="FontStyle44">
    <w:name w:val="Font Style44"/>
    <w:uiPriority w:val="99"/>
    <w:qFormat/>
    <w:rsid w:val="002F3839"/>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uiPriority w:val="99"/>
    <w:rsid w:val="00BE7C58"/>
  </w:style>
  <w:style w:type="character" w:customStyle="1" w:styleId="FontStyle93">
    <w:name w:val="Font Style93"/>
    <w:qFormat/>
    <w:rsid w:val="00BE7C58"/>
    <w:rPr>
      <w:rFonts w:ascii="Times New Roman" w:hAnsi="Times New Roman" w:cs="Times New Roman"/>
      <w:sz w:val="26"/>
      <w:szCs w:val="26"/>
    </w:rPr>
  </w:style>
  <w:style w:type="character" w:customStyle="1" w:styleId="ConsPlusNormal0">
    <w:name w:val="ConsPlusNormal Знак"/>
    <w:link w:val="ConsPlusNormal"/>
    <w:locked/>
    <w:rsid w:val="0011483E"/>
    <w:rPr>
      <w:rFonts w:ascii="Arial" w:hAnsi="Arial" w:cs="Arial"/>
    </w:rPr>
  </w:style>
  <w:style w:type="paragraph" w:customStyle="1" w:styleId="formattext">
    <w:name w:val="formattext"/>
    <w:basedOn w:val="a"/>
    <w:rsid w:val="00220FC4"/>
    <w:pPr>
      <w:spacing w:before="100" w:beforeAutospacing="1" w:after="100" w:afterAutospacing="1"/>
    </w:pPr>
    <w:rPr>
      <w:sz w:val="24"/>
      <w:szCs w:val="24"/>
    </w:rPr>
  </w:style>
  <w:style w:type="character" w:customStyle="1" w:styleId="FontStyle63">
    <w:name w:val="Font Style63"/>
    <w:uiPriority w:val="99"/>
    <w:qFormat/>
    <w:rsid w:val="007F288E"/>
    <w:rPr>
      <w:rFonts w:ascii="Times New Roman" w:hAnsi="Times New Roman" w:cs="Times New Roman"/>
      <w:sz w:val="26"/>
      <w:szCs w:val="26"/>
    </w:rPr>
  </w:style>
  <w:style w:type="paragraph" w:customStyle="1" w:styleId="Standard">
    <w:name w:val="Standard"/>
    <w:qFormat/>
    <w:rsid w:val="007F288E"/>
    <w:pPr>
      <w:widowControl w:val="0"/>
      <w:suppressAutoHyphens/>
      <w:ind w:firstLine="709"/>
      <w:textAlignment w:val="baseline"/>
    </w:pPr>
    <w:rPr>
      <w:rFonts w:cs="DejaVu Sans"/>
      <w:kern w:val="2"/>
      <w:sz w:val="24"/>
      <w:szCs w:val="24"/>
      <w:lang w:eastAsia="zh-CN" w:bidi="hi-IN"/>
    </w:rPr>
  </w:style>
  <w:style w:type="character" w:customStyle="1" w:styleId="FontStyle57">
    <w:name w:val="Font Style57"/>
    <w:qFormat/>
    <w:rsid w:val="007F288E"/>
    <w:rPr>
      <w:rFonts w:ascii="Times New Roman" w:hAnsi="Times New Roman" w:cs="Times New Roman"/>
      <w:b/>
      <w:bCs/>
      <w:sz w:val="22"/>
      <w:szCs w:val="22"/>
    </w:rPr>
  </w:style>
  <w:style w:type="paragraph" w:customStyle="1" w:styleId="Style10">
    <w:name w:val="Style10"/>
    <w:basedOn w:val="a"/>
    <w:uiPriority w:val="99"/>
    <w:rsid w:val="007F288E"/>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7F288E"/>
    <w:rPr>
      <w:rFonts w:ascii="Times New Roman" w:hAnsi="Times New Roman" w:cs="Times New Roman"/>
      <w:sz w:val="26"/>
      <w:szCs w:val="26"/>
    </w:rPr>
  </w:style>
  <w:style w:type="paragraph" w:customStyle="1" w:styleId="Style7">
    <w:name w:val="Style7"/>
    <w:basedOn w:val="a"/>
    <w:uiPriority w:val="99"/>
    <w:rsid w:val="007F288E"/>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7F288E"/>
    <w:pPr>
      <w:widowControl w:val="0"/>
      <w:autoSpaceDE w:val="0"/>
      <w:autoSpaceDN w:val="0"/>
      <w:adjustRightInd w:val="0"/>
    </w:pPr>
    <w:rPr>
      <w:sz w:val="24"/>
      <w:szCs w:val="24"/>
    </w:rPr>
  </w:style>
  <w:style w:type="character" w:customStyle="1" w:styleId="FontStyle12">
    <w:name w:val="Font Style12"/>
    <w:uiPriority w:val="99"/>
    <w:rsid w:val="007F288E"/>
    <w:rPr>
      <w:rFonts w:ascii="Times New Roman" w:hAnsi="Times New Roman" w:cs="Times New Roman"/>
      <w:b/>
      <w:bCs/>
      <w:spacing w:val="190"/>
      <w:sz w:val="42"/>
      <w:szCs w:val="42"/>
    </w:rPr>
  </w:style>
  <w:style w:type="character" w:customStyle="1" w:styleId="FontStyle13">
    <w:name w:val="Font Style13"/>
    <w:uiPriority w:val="99"/>
    <w:rsid w:val="007F288E"/>
    <w:rPr>
      <w:rFonts w:ascii="Times New Roman" w:hAnsi="Times New Roman" w:cs="Times New Roman"/>
      <w:sz w:val="32"/>
      <w:szCs w:val="32"/>
    </w:rPr>
  </w:style>
  <w:style w:type="character" w:customStyle="1" w:styleId="FontStyle14">
    <w:name w:val="Font Style14"/>
    <w:uiPriority w:val="99"/>
    <w:rsid w:val="007F288E"/>
    <w:rPr>
      <w:rFonts w:ascii="Times New Roman" w:hAnsi="Times New Roman" w:cs="Times New Roman"/>
      <w:b/>
      <w:bCs/>
      <w:sz w:val="30"/>
      <w:szCs w:val="30"/>
    </w:rPr>
  </w:style>
  <w:style w:type="character" w:customStyle="1" w:styleId="FontStyle39">
    <w:name w:val="Font Style39"/>
    <w:rsid w:val="007F288E"/>
    <w:rPr>
      <w:rFonts w:ascii="Times New Roman" w:hAnsi="Times New Roman" w:cs="Times New Roman"/>
      <w:sz w:val="26"/>
      <w:szCs w:val="26"/>
    </w:rPr>
  </w:style>
  <w:style w:type="paragraph" w:customStyle="1" w:styleId="p6">
    <w:name w:val="p6"/>
    <w:basedOn w:val="a"/>
    <w:qFormat/>
    <w:rsid w:val="007F288E"/>
    <w:pPr>
      <w:suppressAutoHyphens/>
      <w:spacing w:after="280"/>
    </w:pPr>
    <w:rPr>
      <w:color w:val="00000A"/>
      <w:sz w:val="24"/>
      <w:szCs w:val="24"/>
    </w:rPr>
  </w:style>
  <w:style w:type="character" w:customStyle="1" w:styleId="FontStyle24">
    <w:name w:val="Font Style24"/>
    <w:qFormat/>
    <w:rsid w:val="00B96E92"/>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70220262/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2177515/7069" TargetMode="External"/><Relationship Id="rId34"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70220262/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151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A284-94D7-4A0A-B5C3-EA0B9E1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20268</Words>
  <Characters>115531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135528</CharactersWithSpaces>
  <SharedDoc>false</SharedDoc>
  <HLinks>
    <vt:vector size="174" baseType="variant">
      <vt:variant>
        <vt:i4>3145760</vt:i4>
      </vt:variant>
      <vt:variant>
        <vt:i4>84</vt:i4>
      </vt:variant>
      <vt:variant>
        <vt:i4>0</vt:i4>
      </vt:variant>
      <vt:variant>
        <vt:i4>5</vt:i4>
      </vt:variant>
      <vt:variant>
        <vt:lpwstr>http://internet.garant.ru/document/redirect/12177515/16011</vt:lpwstr>
      </vt:variant>
      <vt:variant>
        <vt:lpwstr/>
      </vt:variant>
      <vt:variant>
        <vt:i4>7012413</vt:i4>
      </vt:variant>
      <vt:variant>
        <vt:i4>81</vt:i4>
      </vt:variant>
      <vt:variant>
        <vt:i4>0</vt:i4>
      </vt:variant>
      <vt:variant>
        <vt:i4>5</vt:i4>
      </vt:variant>
      <vt:variant>
        <vt:lpwstr>garantf1://12077515.16011/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3801196</vt:i4>
      </vt:variant>
      <vt:variant>
        <vt:i4>30</vt:i4>
      </vt:variant>
      <vt:variant>
        <vt:i4>0</vt:i4>
      </vt:variant>
      <vt:variant>
        <vt:i4>5</vt:i4>
      </vt:variant>
      <vt:variant>
        <vt:lpwstr>https://internet.garant.ru/document/redirect/70220262/0</vt:lpwstr>
      </vt:variant>
      <vt:variant>
        <vt:lpwstr/>
      </vt:variant>
      <vt:variant>
        <vt:i4>3801196</vt:i4>
      </vt:variant>
      <vt:variant>
        <vt:i4>27</vt:i4>
      </vt:variant>
      <vt:variant>
        <vt:i4>0</vt:i4>
      </vt:variant>
      <vt:variant>
        <vt:i4>5</vt:i4>
      </vt:variant>
      <vt:variant>
        <vt:lpwstr>https://internet.garant.ru/document/redirect/70220262/0</vt:lpwstr>
      </vt:variant>
      <vt:variant>
        <vt:lpwstr/>
      </vt:variant>
      <vt:variant>
        <vt:i4>3342445</vt:i4>
      </vt:variant>
      <vt:variant>
        <vt:i4>24</vt:i4>
      </vt:variant>
      <vt:variant>
        <vt:i4>0</vt:i4>
      </vt:variant>
      <vt:variant>
        <vt:i4>5</vt:i4>
      </vt:variant>
      <vt:variant>
        <vt:lpwstr>https://internet.garant.ru/document/redirect/70220262/1009</vt:lpwstr>
      </vt:variant>
      <vt:variant>
        <vt:lpwstr/>
      </vt:variant>
      <vt:variant>
        <vt:i4>6029334</vt:i4>
      </vt:variant>
      <vt:variant>
        <vt:i4>21</vt:i4>
      </vt:variant>
      <vt:variant>
        <vt:i4>0</vt:i4>
      </vt:variant>
      <vt:variant>
        <vt:i4>5</vt:i4>
      </vt:variant>
      <vt:variant>
        <vt:lpwstr>http://mobileonline.garant.ru/</vt:lpwstr>
      </vt:variant>
      <vt:variant>
        <vt:lpwstr>/document/12184522/entry/0</vt:lpwstr>
      </vt:variant>
      <vt:variant>
        <vt:i4>5832726</vt:i4>
      </vt:variant>
      <vt:variant>
        <vt:i4>18</vt:i4>
      </vt:variant>
      <vt:variant>
        <vt:i4>0</vt:i4>
      </vt:variant>
      <vt:variant>
        <vt:i4>5</vt:i4>
      </vt:variant>
      <vt:variant>
        <vt:lpwstr>http://mobileonline.garant.ru/</vt:lpwstr>
      </vt:variant>
      <vt:variant>
        <vt:lpwstr>/document/12184522/entry/54</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3</cp:revision>
  <cp:lastPrinted>2022-06-02T12:15:00Z</cp:lastPrinted>
  <dcterms:created xsi:type="dcterms:W3CDTF">2024-11-22T12:19:00Z</dcterms:created>
  <dcterms:modified xsi:type="dcterms:W3CDTF">2024-12-12T13:12:00Z</dcterms:modified>
</cp:coreProperties>
</file>