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F3E5" w14:textId="77777777" w:rsidR="00340C14" w:rsidRDefault="0016014C" w:rsidP="00021E45">
      <w:pPr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 wp14:anchorId="2EE06325" wp14:editId="714848F2">
            <wp:extent cx="600075" cy="742950"/>
            <wp:effectExtent l="19050" t="0" r="9525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465BE" w14:textId="77777777" w:rsidR="003B056E" w:rsidRDefault="003B056E" w:rsidP="00021E45">
      <w:pPr>
        <w:jc w:val="center"/>
        <w:rPr>
          <w:sz w:val="28"/>
          <w:szCs w:val="28"/>
        </w:rPr>
      </w:pPr>
    </w:p>
    <w:p w14:paraId="601003C9" w14:textId="77777777" w:rsidR="00EF1EC1" w:rsidRDefault="00C87016" w:rsidP="00C87016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 w:rsidR="002E0E64">
        <w:rPr>
          <w:b/>
          <w:sz w:val="28"/>
          <w:szCs w:val="28"/>
        </w:rPr>
        <w:t>ДЯДЬКОВСКОГО</w:t>
      </w:r>
      <w:r w:rsidRPr="00EF1EC1">
        <w:rPr>
          <w:b/>
          <w:sz w:val="28"/>
          <w:szCs w:val="28"/>
        </w:rPr>
        <w:t xml:space="preserve"> СЕЛЬСКОГО ПОСЕЛЕНИЯ КОРЕНОВСКОГО </w:t>
      </w:r>
      <w:r w:rsidR="00294A9C">
        <w:rPr>
          <w:b/>
          <w:sz w:val="28"/>
          <w:szCs w:val="28"/>
        </w:rPr>
        <w:t xml:space="preserve">МУНИЦИПАЛЬНОГО </w:t>
      </w:r>
      <w:r w:rsidRPr="00EF1EC1">
        <w:rPr>
          <w:b/>
          <w:sz w:val="28"/>
          <w:szCs w:val="28"/>
        </w:rPr>
        <w:t>РАЙОНА</w:t>
      </w:r>
      <w:r w:rsidR="00294A9C">
        <w:rPr>
          <w:b/>
          <w:sz w:val="28"/>
          <w:szCs w:val="28"/>
        </w:rPr>
        <w:t xml:space="preserve"> КРАСНОДАРСКОГО КРАЯ</w:t>
      </w:r>
    </w:p>
    <w:p w14:paraId="616E2716" w14:textId="77777777" w:rsidR="00294A9C" w:rsidRDefault="00294A9C" w:rsidP="00C87016">
      <w:pPr>
        <w:jc w:val="center"/>
        <w:rPr>
          <w:b/>
          <w:sz w:val="32"/>
          <w:szCs w:val="32"/>
        </w:rPr>
      </w:pPr>
    </w:p>
    <w:p w14:paraId="59DE5480" w14:textId="77777777" w:rsidR="00C87016" w:rsidRPr="00EF1EC1" w:rsidRDefault="00C87016" w:rsidP="00C87016">
      <w:pPr>
        <w:jc w:val="center"/>
        <w:rPr>
          <w:b/>
          <w:sz w:val="36"/>
          <w:szCs w:val="36"/>
        </w:rPr>
      </w:pPr>
      <w:r w:rsidRPr="00D82429">
        <w:rPr>
          <w:b/>
          <w:sz w:val="32"/>
          <w:szCs w:val="32"/>
        </w:rPr>
        <w:t>ПОСТАНОВЛЕНИЕ</w:t>
      </w:r>
    </w:p>
    <w:p w14:paraId="415CA6B7" w14:textId="06DF3A27" w:rsidR="00C87016" w:rsidRDefault="00EF1EC1" w:rsidP="00C87016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>о</w:t>
      </w:r>
      <w:r w:rsidR="00C87016" w:rsidRPr="00EF1EC1">
        <w:rPr>
          <w:b/>
          <w:sz w:val="24"/>
          <w:szCs w:val="24"/>
        </w:rPr>
        <w:t xml:space="preserve">т </w:t>
      </w:r>
      <w:r w:rsidR="00363100">
        <w:rPr>
          <w:b/>
          <w:sz w:val="24"/>
          <w:szCs w:val="24"/>
        </w:rPr>
        <w:t>31</w:t>
      </w:r>
      <w:r w:rsidR="00C6489E">
        <w:rPr>
          <w:b/>
          <w:sz w:val="24"/>
          <w:szCs w:val="24"/>
        </w:rPr>
        <w:t>.</w:t>
      </w:r>
      <w:r w:rsidR="004609FB">
        <w:rPr>
          <w:b/>
          <w:sz w:val="24"/>
          <w:szCs w:val="24"/>
        </w:rPr>
        <w:t>10</w:t>
      </w:r>
      <w:r w:rsidR="00BA2D42">
        <w:rPr>
          <w:b/>
          <w:sz w:val="24"/>
          <w:szCs w:val="24"/>
        </w:rPr>
        <w:t>.</w:t>
      </w:r>
      <w:r w:rsidR="00C87016" w:rsidRPr="00EF1EC1">
        <w:rPr>
          <w:b/>
          <w:sz w:val="24"/>
          <w:szCs w:val="24"/>
        </w:rPr>
        <w:t>20</w:t>
      </w:r>
      <w:r w:rsidR="00144F43">
        <w:rPr>
          <w:b/>
          <w:sz w:val="24"/>
          <w:szCs w:val="24"/>
        </w:rPr>
        <w:t>2</w:t>
      </w:r>
      <w:r w:rsidR="00294A9C">
        <w:rPr>
          <w:b/>
          <w:sz w:val="24"/>
          <w:szCs w:val="24"/>
        </w:rPr>
        <w:t>5</w:t>
      </w:r>
      <w:r w:rsidR="00963F1B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C22E87">
        <w:rPr>
          <w:b/>
          <w:sz w:val="24"/>
          <w:szCs w:val="24"/>
        </w:rPr>
        <w:t xml:space="preserve">    </w:t>
      </w:r>
      <w:r w:rsidR="00963F1B">
        <w:rPr>
          <w:b/>
          <w:sz w:val="24"/>
          <w:szCs w:val="24"/>
        </w:rPr>
        <w:t xml:space="preserve">        </w:t>
      </w:r>
      <w:r w:rsidR="00E311FA">
        <w:rPr>
          <w:b/>
          <w:sz w:val="24"/>
          <w:szCs w:val="24"/>
        </w:rPr>
        <w:t xml:space="preserve">       </w:t>
      </w:r>
      <w:r w:rsidR="00C6489E">
        <w:rPr>
          <w:b/>
          <w:sz w:val="24"/>
          <w:szCs w:val="24"/>
        </w:rPr>
        <w:t xml:space="preserve">     </w:t>
      </w:r>
      <w:r w:rsidR="00E311FA">
        <w:rPr>
          <w:b/>
          <w:sz w:val="24"/>
          <w:szCs w:val="24"/>
        </w:rPr>
        <w:t xml:space="preserve">  </w:t>
      </w:r>
      <w:r w:rsidR="00C87016" w:rsidRPr="00EF1EC1">
        <w:rPr>
          <w:b/>
          <w:sz w:val="24"/>
          <w:szCs w:val="24"/>
        </w:rPr>
        <w:t>№</w:t>
      </w:r>
      <w:r w:rsidR="0000208A">
        <w:rPr>
          <w:b/>
          <w:sz w:val="24"/>
          <w:szCs w:val="24"/>
        </w:rPr>
        <w:t xml:space="preserve"> </w:t>
      </w:r>
      <w:r w:rsidR="00363100">
        <w:rPr>
          <w:b/>
          <w:sz w:val="24"/>
          <w:szCs w:val="24"/>
        </w:rPr>
        <w:t>170</w:t>
      </w:r>
    </w:p>
    <w:p w14:paraId="1A7489C2" w14:textId="77777777" w:rsidR="00C87016" w:rsidRDefault="002E0E64" w:rsidP="00C87016">
      <w:pPr>
        <w:jc w:val="center"/>
        <w:rPr>
          <w:sz w:val="24"/>
          <w:szCs w:val="24"/>
        </w:rPr>
      </w:pPr>
      <w:r>
        <w:rPr>
          <w:sz w:val="24"/>
          <w:szCs w:val="24"/>
        </w:rPr>
        <w:t>ст.</w:t>
      </w:r>
      <w:r w:rsidR="004609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Дядьковская</w:t>
      </w:r>
      <w:proofErr w:type="spellEnd"/>
    </w:p>
    <w:p w14:paraId="03D591B3" w14:textId="77777777" w:rsidR="003B056E" w:rsidRDefault="003B056E" w:rsidP="00C87016">
      <w:pPr>
        <w:jc w:val="center"/>
        <w:rPr>
          <w:sz w:val="24"/>
          <w:szCs w:val="24"/>
        </w:rPr>
      </w:pPr>
    </w:p>
    <w:p w14:paraId="412E3D69" w14:textId="77777777" w:rsidR="00ED357F" w:rsidRDefault="00ED357F" w:rsidP="00C87016">
      <w:pPr>
        <w:jc w:val="center"/>
        <w:rPr>
          <w:sz w:val="24"/>
          <w:szCs w:val="24"/>
        </w:rPr>
      </w:pPr>
    </w:p>
    <w:p w14:paraId="334338AD" w14:textId="77777777" w:rsidR="004B54D4" w:rsidRPr="0081027B" w:rsidRDefault="00294A9C" w:rsidP="004B5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Дядьковского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 от 01 ноября 2024 года № 149 «</w:t>
      </w:r>
      <w:r w:rsidR="004B54D4">
        <w:rPr>
          <w:b/>
          <w:sz w:val="28"/>
          <w:szCs w:val="28"/>
        </w:rPr>
        <w:t>Об утверждении Положения об оплате труда</w:t>
      </w:r>
      <w:r w:rsidR="00144F43">
        <w:rPr>
          <w:b/>
          <w:sz w:val="28"/>
          <w:szCs w:val="28"/>
        </w:rPr>
        <w:t xml:space="preserve"> инспектора по воинскому учету и бронированию граждан, пребывающих в запасе, и граждан, подлежащих призыву на  военную службу</w:t>
      </w:r>
      <w:r w:rsidR="004B54D4">
        <w:rPr>
          <w:b/>
          <w:sz w:val="28"/>
          <w:szCs w:val="28"/>
        </w:rPr>
        <w:t xml:space="preserve"> </w:t>
      </w:r>
      <w:proofErr w:type="spellStart"/>
      <w:r w:rsidR="004B54D4" w:rsidRPr="00776302">
        <w:rPr>
          <w:b/>
          <w:sz w:val="28"/>
        </w:rPr>
        <w:t>Дядьковского</w:t>
      </w:r>
      <w:proofErr w:type="spellEnd"/>
      <w:r w:rsidR="004B54D4" w:rsidRPr="00776302">
        <w:rPr>
          <w:b/>
          <w:sz w:val="28"/>
        </w:rPr>
        <w:t xml:space="preserve"> сельского поселения Кореновского района</w:t>
      </w:r>
      <w:r>
        <w:rPr>
          <w:b/>
          <w:sz w:val="28"/>
        </w:rPr>
        <w:t>»</w:t>
      </w:r>
      <w:r w:rsidR="004B54D4">
        <w:rPr>
          <w:b/>
          <w:sz w:val="28"/>
          <w:szCs w:val="28"/>
        </w:rPr>
        <w:t xml:space="preserve"> </w:t>
      </w:r>
    </w:p>
    <w:p w14:paraId="34E2049D" w14:textId="77777777" w:rsidR="004B54D4" w:rsidRDefault="004B54D4" w:rsidP="004B54D4">
      <w:pPr>
        <w:jc w:val="center"/>
        <w:rPr>
          <w:b/>
          <w:sz w:val="28"/>
          <w:szCs w:val="28"/>
        </w:rPr>
      </w:pPr>
    </w:p>
    <w:p w14:paraId="06A4D43D" w14:textId="77777777" w:rsidR="00ED357F" w:rsidRDefault="00ED357F" w:rsidP="004B54D4">
      <w:pPr>
        <w:jc w:val="center"/>
        <w:rPr>
          <w:b/>
          <w:sz w:val="28"/>
          <w:szCs w:val="28"/>
        </w:rPr>
      </w:pPr>
    </w:p>
    <w:p w14:paraId="5DD7C49D" w14:textId="77777777" w:rsidR="00EC3733" w:rsidRPr="00EC3733" w:rsidRDefault="004609FB" w:rsidP="00294A9C">
      <w:pPr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В соответствии с п. 2 постановления Губернатора Краснодарского края от 05 сентября 2025 года № 551 «О внесении изменений в некоторые нормативные правовые акты Краснодарского края 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год»</w:t>
      </w:r>
      <w:r w:rsidR="003B056E">
        <w:rPr>
          <w:sz w:val="28"/>
          <w:szCs w:val="28"/>
        </w:rPr>
        <w:t>, а также с</w:t>
      </w:r>
      <w:r w:rsidR="00294A9C">
        <w:rPr>
          <w:rFonts w:eastAsia="Arial"/>
          <w:sz w:val="28"/>
          <w:szCs w:val="28"/>
        </w:rPr>
        <w:t xml:space="preserve"> целью приведения нормативных правовых актов администрации </w:t>
      </w:r>
      <w:proofErr w:type="spellStart"/>
      <w:r w:rsidR="00294A9C" w:rsidRPr="00BF6E26">
        <w:rPr>
          <w:rFonts w:eastAsia="Arial"/>
          <w:sz w:val="28"/>
          <w:szCs w:val="28"/>
        </w:rPr>
        <w:t>Дядьковского</w:t>
      </w:r>
      <w:proofErr w:type="spellEnd"/>
      <w:r w:rsidR="00294A9C" w:rsidRPr="00BF6E26">
        <w:rPr>
          <w:rFonts w:eastAsia="Arial"/>
          <w:sz w:val="28"/>
          <w:szCs w:val="28"/>
        </w:rPr>
        <w:t xml:space="preserve"> сельского поселения Кореновского</w:t>
      </w:r>
      <w:r w:rsidR="00294A9C">
        <w:rPr>
          <w:rFonts w:eastAsia="Arial"/>
          <w:sz w:val="28"/>
          <w:szCs w:val="28"/>
        </w:rPr>
        <w:t xml:space="preserve"> муниципального</w:t>
      </w:r>
      <w:r w:rsidR="00294A9C" w:rsidRPr="00BF6E26">
        <w:rPr>
          <w:rFonts w:eastAsia="Arial"/>
          <w:sz w:val="28"/>
          <w:szCs w:val="28"/>
        </w:rPr>
        <w:t xml:space="preserve"> района</w:t>
      </w:r>
      <w:r w:rsidR="00294A9C">
        <w:rPr>
          <w:rFonts w:eastAsia="Arial"/>
          <w:sz w:val="28"/>
          <w:szCs w:val="28"/>
        </w:rPr>
        <w:t xml:space="preserve"> Краснодарского края</w:t>
      </w:r>
      <w:r w:rsidR="00294A9C" w:rsidRPr="00BF6E26">
        <w:rPr>
          <w:rFonts w:eastAsia="Arial"/>
          <w:sz w:val="28"/>
          <w:szCs w:val="28"/>
        </w:rPr>
        <w:t xml:space="preserve"> </w:t>
      </w:r>
      <w:r w:rsidR="00294A9C">
        <w:rPr>
          <w:rFonts w:eastAsia="Arial"/>
          <w:sz w:val="28"/>
          <w:szCs w:val="28"/>
        </w:rPr>
        <w:t xml:space="preserve">в соответствие с действующим законодательством, администрация </w:t>
      </w:r>
      <w:proofErr w:type="spellStart"/>
      <w:r w:rsidR="00294A9C">
        <w:rPr>
          <w:rFonts w:eastAsia="Arial"/>
          <w:sz w:val="28"/>
          <w:szCs w:val="28"/>
        </w:rPr>
        <w:t>Дядьковского</w:t>
      </w:r>
      <w:proofErr w:type="spellEnd"/>
      <w:r w:rsidR="00294A9C">
        <w:rPr>
          <w:rFonts w:eastAsia="Arial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3B056E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  </w:t>
      </w:r>
      <w:r w:rsidR="00EC3733"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п о с т а н о в л я </w:t>
      </w:r>
      <w:r w:rsidR="00DA6EDB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е </w:t>
      </w:r>
      <w:r w:rsidR="003B056E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т</w:t>
      </w:r>
      <w:r w:rsidR="00EC3733"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:                                                                                               </w:t>
      </w:r>
    </w:p>
    <w:p w14:paraId="399EA31C" w14:textId="77777777" w:rsidR="003B056E" w:rsidRDefault="00294A9C" w:rsidP="003B056E">
      <w:pPr>
        <w:ind w:firstLine="709"/>
        <w:jc w:val="both"/>
        <w:rPr>
          <w:sz w:val="28"/>
          <w:szCs w:val="28"/>
        </w:rPr>
      </w:pPr>
      <w:r w:rsidRPr="003B056E">
        <w:rPr>
          <w:color w:val="000000"/>
          <w:kern w:val="1"/>
          <w:sz w:val="28"/>
          <w:szCs w:val="28"/>
          <w:lang w:eastAsia="ar-SA"/>
        </w:rPr>
        <w:t>1.</w:t>
      </w:r>
      <w:r w:rsidRPr="003B056E">
        <w:t xml:space="preserve"> </w:t>
      </w:r>
      <w:r w:rsidRPr="003B056E">
        <w:rPr>
          <w:sz w:val="28"/>
          <w:szCs w:val="28"/>
        </w:rPr>
        <w:t>Внести следующие изменения в постановлени</w:t>
      </w:r>
      <w:r w:rsidR="003B056E">
        <w:rPr>
          <w:sz w:val="28"/>
          <w:szCs w:val="28"/>
        </w:rPr>
        <w:t>е</w:t>
      </w:r>
      <w:r w:rsidRPr="003B056E">
        <w:rPr>
          <w:sz w:val="28"/>
          <w:szCs w:val="28"/>
        </w:rPr>
        <w:t xml:space="preserve"> </w:t>
      </w:r>
      <w:r w:rsidRPr="003B056E">
        <w:rPr>
          <w:color w:val="000000"/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3B056E">
        <w:rPr>
          <w:color w:val="000000"/>
          <w:kern w:val="1"/>
          <w:sz w:val="28"/>
          <w:szCs w:val="28"/>
          <w:lang w:eastAsia="ar-SA"/>
        </w:rPr>
        <w:t>Дядьковского</w:t>
      </w:r>
      <w:proofErr w:type="spellEnd"/>
      <w:r w:rsidRPr="003B056E">
        <w:rPr>
          <w:color w:val="000000"/>
          <w:kern w:val="1"/>
          <w:sz w:val="28"/>
          <w:szCs w:val="28"/>
          <w:lang w:eastAsia="ar-SA"/>
        </w:rPr>
        <w:t xml:space="preserve"> сельского поселения Кореновского района </w:t>
      </w:r>
      <w:r w:rsidR="003B056E" w:rsidRPr="003B056E">
        <w:rPr>
          <w:sz w:val="28"/>
          <w:szCs w:val="28"/>
        </w:rPr>
        <w:t xml:space="preserve">от 01 ноября 2024 года № 149 «Об утверждении Положения об оплате труда инспектора по воинскому учету и бронированию граждан, пребывающих в запасе, и граждан, подлежащих призыву на  военную службу </w:t>
      </w:r>
      <w:proofErr w:type="spellStart"/>
      <w:r w:rsidR="003B056E" w:rsidRPr="003B056E">
        <w:rPr>
          <w:sz w:val="28"/>
        </w:rPr>
        <w:t>Дядьковского</w:t>
      </w:r>
      <w:proofErr w:type="spellEnd"/>
      <w:r w:rsidR="003B056E" w:rsidRPr="003B056E">
        <w:rPr>
          <w:sz w:val="28"/>
        </w:rPr>
        <w:t xml:space="preserve"> сельского поселения Кореновского района»</w:t>
      </w:r>
      <w:r w:rsidR="003B056E">
        <w:rPr>
          <w:sz w:val="28"/>
          <w:szCs w:val="28"/>
        </w:rPr>
        <w:t>:</w:t>
      </w:r>
    </w:p>
    <w:p w14:paraId="15E44E7A" w14:textId="77777777" w:rsidR="00294A9C" w:rsidRDefault="00294A9C" w:rsidP="00294A9C">
      <w:pPr>
        <w:widowControl w:val="0"/>
        <w:autoSpaceDE w:val="0"/>
        <w:ind w:firstLine="708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C5FDF">
        <w:rPr>
          <w:rFonts w:eastAsia="Arial"/>
          <w:sz w:val="28"/>
          <w:szCs w:val="28"/>
        </w:rPr>
        <w:t xml:space="preserve">В наименовании, по тексту решения и в приложениях к решению слова «Кореновского района» заменить словами «Кореновского муниципального района Краснодарского </w:t>
      </w:r>
      <w:r>
        <w:rPr>
          <w:rFonts w:eastAsia="Arial"/>
          <w:sz w:val="28"/>
          <w:szCs w:val="28"/>
        </w:rPr>
        <w:t>края» в соответствующих падежах;</w:t>
      </w:r>
    </w:p>
    <w:p w14:paraId="72A367F9" w14:textId="77777777" w:rsidR="00294A9C" w:rsidRDefault="00294A9C" w:rsidP="00294A9C">
      <w:pPr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294A9C">
        <w:rPr>
          <w:color w:val="000000"/>
          <w:kern w:val="1"/>
          <w:sz w:val="28"/>
          <w:szCs w:val="28"/>
          <w:lang w:eastAsia="ar-SA"/>
        </w:rPr>
        <w:t xml:space="preserve">1.2. изложить  подпункт 1) пункта 1 </w:t>
      </w:r>
      <w:r w:rsidRPr="00294A9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294A9C">
        <w:rPr>
          <w:color w:val="000000"/>
          <w:kern w:val="1"/>
          <w:sz w:val="28"/>
          <w:szCs w:val="28"/>
          <w:lang w:eastAsia="ar-SA"/>
        </w:rPr>
        <w:t xml:space="preserve">об оплате труда </w:t>
      </w:r>
      <w:r w:rsidRPr="00294A9C">
        <w:rPr>
          <w:sz w:val="28"/>
          <w:szCs w:val="28"/>
        </w:rPr>
        <w:t>инспектора по воинскому учету и бронированию граждан, пребывающих в запасе, и граждан, подлежащих призыву на  военную службу</w:t>
      </w:r>
      <w:r w:rsidRPr="00294A9C">
        <w:rPr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294A9C">
        <w:rPr>
          <w:color w:val="000000"/>
          <w:kern w:val="1"/>
          <w:sz w:val="28"/>
          <w:szCs w:val="28"/>
          <w:lang w:eastAsia="ar-SA"/>
        </w:rPr>
        <w:t>Дядьковского</w:t>
      </w:r>
      <w:proofErr w:type="spellEnd"/>
      <w:r w:rsidRPr="00294A9C">
        <w:rPr>
          <w:color w:val="000000"/>
          <w:kern w:val="1"/>
          <w:sz w:val="28"/>
          <w:szCs w:val="28"/>
          <w:lang w:eastAsia="ar-SA"/>
        </w:rPr>
        <w:t xml:space="preserve"> сельского поселения Кореновского района </w:t>
      </w:r>
      <w:r>
        <w:rPr>
          <w:color w:val="000000"/>
          <w:kern w:val="1"/>
          <w:sz w:val="28"/>
          <w:szCs w:val="28"/>
          <w:lang w:eastAsia="ar-SA"/>
        </w:rPr>
        <w:t>в следующей редакции:</w:t>
      </w:r>
    </w:p>
    <w:p w14:paraId="01D8AA81" w14:textId="77777777" w:rsidR="00294A9C" w:rsidRDefault="00294A9C" w:rsidP="00294A9C">
      <w:pPr>
        <w:tabs>
          <w:tab w:val="left" w:pos="851"/>
        </w:tabs>
        <w:suppressAutoHyphens/>
        <w:autoSpaceDE w:val="0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>«1)</w:t>
      </w:r>
      <w:r w:rsidRPr="00294A9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должностной оклад в сумме 10367 (десять тысяч триста шестьдесят семь) рублей</w:t>
      </w:r>
      <w:proofErr w:type="gramStart"/>
      <w:r w:rsidRPr="00DC374B">
        <w:rPr>
          <w:color w:val="000000"/>
          <w:kern w:val="1"/>
          <w:sz w:val="28"/>
          <w:szCs w:val="28"/>
          <w:lang w:eastAsia="ar-SA"/>
        </w:rPr>
        <w:t>;</w:t>
      </w:r>
      <w:r w:rsidR="003B056E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>»</w:t>
      </w:r>
      <w:proofErr w:type="gramEnd"/>
      <w:r>
        <w:rPr>
          <w:color w:val="000000"/>
          <w:kern w:val="1"/>
          <w:sz w:val="28"/>
          <w:szCs w:val="28"/>
          <w:lang w:eastAsia="ar-SA"/>
        </w:rPr>
        <w:t>.</w:t>
      </w:r>
    </w:p>
    <w:p w14:paraId="4500C179" w14:textId="77777777" w:rsidR="00ED357F" w:rsidRDefault="00ED357F" w:rsidP="0096139D">
      <w:pPr>
        <w:ind w:firstLine="709"/>
        <w:jc w:val="both"/>
        <w:rPr>
          <w:sz w:val="28"/>
          <w:szCs w:val="28"/>
        </w:rPr>
      </w:pPr>
    </w:p>
    <w:p w14:paraId="47EBB0FE" w14:textId="77777777" w:rsidR="00ED357F" w:rsidRDefault="00ED357F" w:rsidP="0096139D">
      <w:pPr>
        <w:ind w:firstLine="709"/>
        <w:jc w:val="both"/>
        <w:rPr>
          <w:sz w:val="28"/>
          <w:szCs w:val="28"/>
        </w:rPr>
      </w:pPr>
    </w:p>
    <w:p w14:paraId="5204B654" w14:textId="19D3A8BB" w:rsidR="00ED357F" w:rsidRDefault="00ED357F" w:rsidP="00ED35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6ABF1AD6" w14:textId="77777777" w:rsidR="00ED357F" w:rsidRDefault="00ED357F" w:rsidP="00ED357F">
      <w:pPr>
        <w:ind w:firstLine="709"/>
        <w:jc w:val="center"/>
        <w:rPr>
          <w:sz w:val="28"/>
          <w:szCs w:val="28"/>
        </w:rPr>
      </w:pPr>
    </w:p>
    <w:p w14:paraId="7011D1D4" w14:textId="7F4CECE6" w:rsidR="0096139D" w:rsidRPr="001C5FDF" w:rsidRDefault="0096139D" w:rsidP="0096139D">
      <w:pPr>
        <w:ind w:firstLine="709"/>
        <w:jc w:val="both"/>
        <w:rPr>
          <w:sz w:val="28"/>
          <w:szCs w:val="28"/>
        </w:rPr>
      </w:pPr>
      <w:r w:rsidRPr="008C1C55">
        <w:rPr>
          <w:sz w:val="28"/>
          <w:szCs w:val="28"/>
        </w:rPr>
        <w:t xml:space="preserve">2. </w:t>
      </w:r>
      <w:r w:rsidR="005A0F5F" w:rsidRPr="005A0F5F">
        <w:rPr>
          <w:sz w:val="28"/>
          <w:szCs w:val="28"/>
        </w:rPr>
        <w:t xml:space="preserve">Общему отделу администрации </w:t>
      </w:r>
      <w:proofErr w:type="spellStart"/>
      <w:r w:rsidR="005A0F5F" w:rsidRPr="005A0F5F">
        <w:rPr>
          <w:sz w:val="28"/>
          <w:szCs w:val="28"/>
        </w:rPr>
        <w:t>Дядьковского</w:t>
      </w:r>
      <w:proofErr w:type="spellEnd"/>
      <w:r w:rsidR="005A0F5F" w:rsidRPr="005A0F5F">
        <w:rPr>
          <w:sz w:val="28"/>
          <w:szCs w:val="28"/>
        </w:rPr>
        <w:t xml:space="preserve"> сельского поселения Кореновского района (Захарченко М.В.) официально обнародовать настоящее постановление в установленном порядке и разместить на официальном сайте </w:t>
      </w:r>
      <w:proofErr w:type="spellStart"/>
      <w:r w:rsidR="005A0F5F" w:rsidRPr="005A0F5F">
        <w:rPr>
          <w:sz w:val="28"/>
          <w:szCs w:val="28"/>
        </w:rPr>
        <w:t>Дядьковского</w:t>
      </w:r>
      <w:proofErr w:type="spellEnd"/>
      <w:r w:rsidR="005A0F5F" w:rsidRPr="005A0F5F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6ABB058" w14:textId="77777777" w:rsidR="004609FB" w:rsidRDefault="004609FB" w:rsidP="004609FB">
      <w:pPr>
        <w:ind w:firstLine="709"/>
        <w:jc w:val="both"/>
        <w:rPr>
          <w:bCs/>
          <w:color w:val="000000"/>
          <w:sz w:val="28"/>
          <w:szCs w:val="28"/>
        </w:rPr>
      </w:pPr>
      <w:r w:rsidRPr="008C1C55">
        <w:rPr>
          <w:sz w:val="28"/>
          <w:szCs w:val="28"/>
        </w:rPr>
        <w:t>3.</w:t>
      </w:r>
      <w:r w:rsidRPr="008D4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1.2. пункта 1 настоящего </w:t>
      </w:r>
      <w:r w:rsidR="00A479B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вступает в силу с 01 декабря 2025 года.</w:t>
      </w:r>
    </w:p>
    <w:p w14:paraId="33991A54" w14:textId="77777777" w:rsidR="004609FB" w:rsidRPr="000F4B77" w:rsidRDefault="004609FB" w:rsidP="004609F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4. Пункт 1.1. настояще</w:t>
      </w:r>
      <w:r w:rsidR="00A479B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479B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вступает в силу со дня его официального обнародования.</w:t>
      </w:r>
    </w:p>
    <w:p w14:paraId="1393D3D2" w14:textId="77777777" w:rsidR="003B056E" w:rsidRDefault="003B056E" w:rsidP="00294A9C">
      <w:pPr>
        <w:tabs>
          <w:tab w:val="left" w:pos="851"/>
        </w:tabs>
        <w:suppressAutoHyphens/>
        <w:autoSpaceDE w:val="0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14:paraId="5A4B4F7A" w14:textId="77777777" w:rsidR="00ED357F" w:rsidRDefault="00ED357F" w:rsidP="00294A9C">
      <w:pPr>
        <w:tabs>
          <w:tab w:val="left" w:pos="851"/>
        </w:tabs>
        <w:suppressAutoHyphens/>
        <w:autoSpaceDE w:val="0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14:paraId="2931E7D2" w14:textId="77777777" w:rsidR="00B32F85" w:rsidRDefault="00DB37D1" w:rsidP="00246C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302D" w:rsidRPr="00F254E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A973688" w14:textId="77777777" w:rsidR="00E601CF" w:rsidRDefault="005F302D" w:rsidP="00246C5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254E3">
        <w:rPr>
          <w:sz w:val="28"/>
          <w:szCs w:val="28"/>
        </w:rPr>
        <w:t>Дядьковского</w:t>
      </w:r>
      <w:proofErr w:type="spellEnd"/>
      <w:r w:rsidRPr="00F254E3">
        <w:rPr>
          <w:sz w:val="28"/>
          <w:szCs w:val="28"/>
        </w:rPr>
        <w:t xml:space="preserve"> сельского поселения </w:t>
      </w:r>
    </w:p>
    <w:p w14:paraId="1613F80B" w14:textId="77777777" w:rsidR="003B056E" w:rsidRDefault="005F302D" w:rsidP="00C3159E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</w:t>
      </w:r>
      <w:r w:rsidR="003B056E">
        <w:rPr>
          <w:sz w:val="28"/>
          <w:szCs w:val="28"/>
        </w:rPr>
        <w:t xml:space="preserve">муниципального </w:t>
      </w:r>
      <w:r w:rsidRPr="00E0038B">
        <w:rPr>
          <w:sz w:val="28"/>
          <w:szCs w:val="28"/>
        </w:rPr>
        <w:t>района</w:t>
      </w:r>
    </w:p>
    <w:p w14:paraId="171F828F" w14:textId="45200667" w:rsidR="00021E45" w:rsidRDefault="003B056E" w:rsidP="003B056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63F1B" w:rsidRPr="00E0038B">
        <w:rPr>
          <w:sz w:val="28"/>
          <w:szCs w:val="28"/>
        </w:rPr>
        <w:t xml:space="preserve">                                                                      </w:t>
      </w:r>
      <w:r w:rsidR="00363100">
        <w:rPr>
          <w:sz w:val="28"/>
          <w:szCs w:val="28"/>
        </w:rPr>
        <w:t xml:space="preserve">   </w:t>
      </w:r>
      <w:r w:rsidR="00127F2A">
        <w:rPr>
          <w:sz w:val="28"/>
          <w:szCs w:val="28"/>
        </w:rPr>
        <w:t xml:space="preserve">    </w:t>
      </w:r>
      <w:r w:rsidR="00963F1B" w:rsidRPr="00E0038B">
        <w:rPr>
          <w:sz w:val="28"/>
          <w:szCs w:val="28"/>
        </w:rPr>
        <w:t xml:space="preserve"> </w:t>
      </w:r>
      <w:r w:rsidR="00127F2A">
        <w:rPr>
          <w:sz w:val="28"/>
          <w:szCs w:val="28"/>
        </w:rPr>
        <w:t>О.А.Ткачева</w:t>
      </w:r>
    </w:p>
    <w:sectPr w:rsidR="00021E45" w:rsidSect="00ED357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70B8" w14:textId="77777777" w:rsidR="006C3920" w:rsidRDefault="006C3920" w:rsidP="00021E45">
      <w:r>
        <w:separator/>
      </w:r>
    </w:p>
  </w:endnote>
  <w:endnote w:type="continuationSeparator" w:id="0">
    <w:p w14:paraId="566E49ED" w14:textId="77777777" w:rsidR="006C3920" w:rsidRDefault="006C3920" w:rsidP="0002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D4BE" w14:textId="77777777" w:rsidR="006C3920" w:rsidRDefault="006C3920" w:rsidP="00021E45">
      <w:r>
        <w:separator/>
      </w:r>
    </w:p>
  </w:footnote>
  <w:footnote w:type="continuationSeparator" w:id="0">
    <w:p w14:paraId="7D447151" w14:textId="77777777" w:rsidR="006C3920" w:rsidRDefault="006C3920" w:rsidP="0002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301085589">
    <w:abstractNumId w:val="23"/>
  </w:num>
  <w:num w:numId="2" w16cid:durableId="246116389">
    <w:abstractNumId w:val="21"/>
  </w:num>
  <w:num w:numId="3" w16cid:durableId="380831088">
    <w:abstractNumId w:val="24"/>
  </w:num>
  <w:num w:numId="4" w16cid:durableId="1205406278">
    <w:abstractNumId w:val="13"/>
  </w:num>
  <w:num w:numId="5" w16cid:durableId="1925797014">
    <w:abstractNumId w:val="17"/>
  </w:num>
  <w:num w:numId="6" w16cid:durableId="865408691">
    <w:abstractNumId w:val="20"/>
  </w:num>
  <w:num w:numId="7" w16cid:durableId="548148496">
    <w:abstractNumId w:val="1"/>
  </w:num>
  <w:num w:numId="8" w16cid:durableId="713120663">
    <w:abstractNumId w:val="16"/>
  </w:num>
  <w:num w:numId="9" w16cid:durableId="201673233">
    <w:abstractNumId w:val="7"/>
  </w:num>
  <w:num w:numId="10" w16cid:durableId="1029061706">
    <w:abstractNumId w:val="6"/>
  </w:num>
  <w:num w:numId="11" w16cid:durableId="1772621479">
    <w:abstractNumId w:val="4"/>
  </w:num>
  <w:num w:numId="12" w16cid:durableId="1076321498">
    <w:abstractNumId w:val="5"/>
  </w:num>
  <w:num w:numId="13" w16cid:durableId="77993007">
    <w:abstractNumId w:val="3"/>
  </w:num>
  <w:num w:numId="14" w16cid:durableId="1862402130">
    <w:abstractNumId w:val="8"/>
  </w:num>
  <w:num w:numId="15" w16cid:durableId="148374039">
    <w:abstractNumId w:val="9"/>
  </w:num>
  <w:num w:numId="16" w16cid:durableId="1100108135">
    <w:abstractNumId w:val="10"/>
  </w:num>
  <w:num w:numId="17" w16cid:durableId="2033263469">
    <w:abstractNumId w:val="11"/>
  </w:num>
  <w:num w:numId="18" w16cid:durableId="1052509502">
    <w:abstractNumId w:val="12"/>
  </w:num>
  <w:num w:numId="19" w16cid:durableId="694110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6050036">
    <w:abstractNumId w:val="22"/>
  </w:num>
  <w:num w:numId="21" w16cid:durableId="1656563874">
    <w:abstractNumId w:val="26"/>
  </w:num>
  <w:num w:numId="22" w16cid:durableId="752363522">
    <w:abstractNumId w:val="2"/>
  </w:num>
  <w:num w:numId="23" w16cid:durableId="445152897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6794931">
    <w:abstractNumId w:val="19"/>
  </w:num>
  <w:num w:numId="25" w16cid:durableId="1114204997">
    <w:abstractNumId w:val="18"/>
  </w:num>
  <w:num w:numId="26" w16cid:durableId="1827283655">
    <w:abstractNumId w:val="15"/>
  </w:num>
  <w:num w:numId="27" w16cid:durableId="1269511018">
    <w:abstractNumId w:val="0"/>
  </w:num>
  <w:num w:numId="28" w16cid:durableId="964702896">
    <w:abstractNumId w:val="25"/>
  </w:num>
  <w:num w:numId="29" w16cid:durableId="107624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FD"/>
    <w:rsid w:val="0000208A"/>
    <w:rsid w:val="0000408A"/>
    <w:rsid w:val="00004614"/>
    <w:rsid w:val="00020C42"/>
    <w:rsid w:val="00021E45"/>
    <w:rsid w:val="00026608"/>
    <w:rsid w:val="0002670B"/>
    <w:rsid w:val="00027E00"/>
    <w:rsid w:val="000372EB"/>
    <w:rsid w:val="000500CC"/>
    <w:rsid w:val="000548BC"/>
    <w:rsid w:val="00067954"/>
    <w:rsid w:val="000829EC"/>
    <w:rsid w:val="00087644"/>
    <w:rsid w:val="000960A6"/>
    <w:rsid w:val="000A5FA6"/>
    <w:rsid w:val="000C3751"/>
    <w:rsid w:val="000D7B74"/>
    <w:rsid w:val="00106E84"/>
    <w:rsid w:val="001220A8"/>
    <w:rsid w:val="001238A2"/>
    <w:rsid w:val="00127F2A"/>
    <w:rsid w:val="001346E2"/>
    <w:rsid w:val="001377B2"/>
    <w:rsid w:val="00141608"/>
    <w:rsid w:val="00144F43"/>
    <w:rsid w:val="001541B9"/>
    <w:rsid w:val="0016014C"/>
    <w:rsid w:val="001957FD"/>
    <w:rsid w:val="0019756B"/>
    <w:rsid w:val="001D1517"/>
    <w:rsid w:val="001E0626"/>
    <w:rsid w:val="001E3CC0"/>
    <w:rsid w:val="001E3E7B"/>
    <w:rsid w:val="001E42AA"/>
    <w:rsid w:val="001E5BBB"/>
    <w:rsid w:val="001E5E3E"/>
    <w:rsid w:val="00200104"/>
    <w:rsid w:val="00205534"/>
    <w:rsid w:val="00210711"/>
    <w:rsid w:val="00211EAF"/>
    <w:rsid w:val="00232399"/>
    <w:rsid w:val="00246C5B"/>
    <w:rsid w:val="00257F70"/>
    <w:rsid w:val="0027146E"/>
    <w:rsid w:val="00272434"/>
    <w:rsid w:val="0027783D"/>
    <w:rsid w:val="00285A9F"/>
    <w:rsid w:val="00294A9C"/>
    <w:rsid w:val="00294E9B"/>
    <w:rsid w:val="002A4ADD"/>
    <w:rsid w:val="002B3249"/>
    <w:rsid w:val="002C5A00"/>
    <w:rsid w:val="002C7DAF"/>
    <w:rsid w:val="002D2E80"/>
    <w:rsid w:val="002D5F1E"/>
    <w:rsid w:val="002E0E64"/>
    <w:rsid w:val="002E5960"/>
    <w:rsid w:val="002F13AC"/>
    <w:rsid w:val="002F1EE8"/>
    <w:rsid w:val="002F537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3100"/>
    <w:rsid w:val="003631AB"/>
    <w:rsid w:val="00364FD0"/>
    <w:rsid w:val="00367D58"/>
    <w:rsid w:val="003747DC"/>
    <w:rsid w:val="00383039"/>
    <w:rsid w:val="00392107"/>
    <w:rsid w:val="003937F0"/>
    <w:rsid w:val="003A1802"/>
    <w:rsid w:val="003A1B50"/>
    <w:rsid w:val="003A4ABC"/>
    <w:rsid w:val="003A61E2"/>
    <w:rsid w:val="003A736D"/>
    <w:rsid w:val="003B056E"/>
    <w:rsid w:val="003C1B20"/>
    <w:rsid w:val="003C6B41"/>
    <w:rsid w:val="003D1C43"/>
    <w:rsid w:val="003D2D58"/>
    <w:rsid w:val="003F3B46"/>
    <w:rsid w:val="00403DBB"/>
    <w:rsid w:val="004103F9"/>
    <w:rsid w:val="004155EC"/>
    <w:rsid w:val="0043345C"/>
    <w:rsid w:val="004355E5"/>
    <w:rsid w:val="0044034E"/>
    <w:rsid w:val="004533A4"/>
    <w:rsid w:val="00453B34"/>
    <w:rsid w:val="00454F25"/>
    <w:rsid w:val="00455ACC"/>
    <w:rsid w:val="004609FB"/>
    <w:rsid w:val="00480678"/>
    <w:rsid w:val="004A4EB2"/>
    <w:rsid w:val="004A5116"/>
    <w:rsid w:val="004A7641"/>
    <w:rsid w:val="004B1E74"/>
    <w:rsid w:val="004B4BDD"/>
    <w:rsid w:val="004B54D4"/>
    <w:rsid w:val="004D7057"/>
    <w:rsid w:val="004E7436"/>
    <w:rsid w:val="004F57F5"/>
    <w:rsid w:val="00511EA3"/>
    <w:rsid w:val="00512F31"/>
    <w:rsid w:val="00515D83"/>
    <w:rsid w:val="00516DFC"/>
    <w:rsid w:val="00526350"/>
    <w:rsid w:val="005438AC"/>
    <w:rsid w:val="00547415"/>
    <w:rsid w:val="00564658"/>
    <w:rsid w:val="00564B42"/>
    <w:rsid w:val="00570A94"/>
    <w:rsid w:val="00574E5F"/>
    <w:rsid w:val="005805F0"/>
    <w:rsid w:val="005809A0"/>
    <w:rsid w:val="005937EE"/>
    <w:rsid w:val="00595C64"/>
    <w:rsid w:val="005A0F5F"/>
    <w:rsid w:val="005A4098"/>
    <w:rsid w:val="005A7282"/>
    <w:rsid w:val="005B2B78"/>
    <w:rsid w:val="005C1AC0"/>
    <w:rsid w:val="005D0741"/>
    <w:rsid w:val="005F302D"/>
    <w:rsid w:val="005F3703"/>
    <w:rsid w:val="006009BF"/>
    <w:rsid w:val="006014A6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799A"/>
    <w:rsid w:val="00641E25"/>
    <w:rsid w:val="00646E27"/>
    <w:rsid w:val="00651945"/>
    <w:rsid w:val="006523ED"/>
    <w:rsid w:val="00652ED5"/>
    <w:rsid w:val="0065662C"/>
    <w:rsid w:val="00677ABC"/>
    <w:rsid w:val="00685E6F"/>
    <w:rsid w:val="006943D2"/>
    <w:rsid w:val="00694F6A"/>
    <w:rsid w:val="006C3920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76B5"/>
    <w:rsid w:val="007B5BC9"/>
    <w:rsid w:val="007C2B65"/>
    <w:rsid w:val="007C55C7"/>
    <w:rsid w:val="007C6388"/>
    <w:rsid w:val="007D0BDB"/>
    <w:rsid w:val="007E51BD"/>
    <w:rsid w:val="007F59EB"/>
    <w:rsid w:val="00800CB3"/>
    <w:rsid w:val="00802546"/>
    <w:rsid w:val="008214BA"/>
    <w:rsid w:val="00826953"/>
    <w:rsid w:val="008631DF"/>
    <w:rsid w:val="00864D42"/>
    <w:rsid w:val="008823E5"/>
    <w:rsid w:val="008C0EBA"/>
    <w:rsid w:val="008C2933"/>
    <w:rsid w:val="008C589C"/>
    <w:rsid w:val="008D2102"/>
    <w:rsid w:val="008D4932"/>
    <w:rsid w:val="008E2063"/>
    <w:rsid w:val="008E5412"/>
    <w:rsid w:val="008F10B2"/>
    <w:rsid w:val="008F4968"/>
    <w:rsid w:val="009012AA"/>
    <w:rsid w:val="00902112"/>
    <w:rsid w:val="00907F41"/>
    <w:rsid w:val="00910FCB"/>
    <w:rsid w:val="00926091"/>
    <w:rsid w:val="00931DF8"/>
    <w:rsid w:val="009346AC"/>
    <w:rsid w:val="009403B1"/>
    <w:rsid w:val="00952F42"/>
    <w:rsid w:val="0096139D"/>
    <w:rsid w:val="00963F1B"/>
    <w:rsid w:val="00965500"/>
    <w:rsid w:val="009661D1"/>
    <w:rsid w:val="0096665E"/>
    <w:rsid w:val="00973DBB"/>
    <w:rsid w:val="00995A9D"/>
    <w:rsid w:val="00995AF1"/>
    <w:rsid w:val="009A58BE"/>
    <w:rsid w:val="009B0328"/>
    <w:rsid w:val="009C728C"/>
    <w:rsid w:val="009D120F"/>
    <w:rsid w:val="009E06E7"/>
    <w:rsid w:val="009F32EA"/>
    <w:rsid w:val="00A00741"/>
    <w:rsid w:val="00A02C17"/>
    <w:rsid w:val="00A02F7D"/>
    <w:rsid w:val="00A0308D"/>
    <w:rsid w:val="00A03519"/>
    <w:rsid w:val="00A10AF8"/>
    <w:rsid w:val="00A16362"/>
    <w:rsid w:val="00A21EC3"/>
    <w:rsid w:val="00A262D7"/>
    <w:rsid w:val="00A263D9"/>
    <w:rsid w:val="00A33613"/>
    <w:rsid w:val="00A479B6"/>
    <w:rsid w:val="00A578D7"/>
    <w:rsid w:val="00A73E6A"/>
    <w:rsid w:val="00A75BA3"/>
    <w:rsid w:val="00A75C60"/>
    <w:rsid w:val="00A76096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F77CC"/>
    <w:rsid w:val="00B079EC"/>
    <w:rsid w:val="00B24439"/>
    <w:rsid w:val="00B32F85"/>
    <w:rsid w:val="00B43A38"/>
    <w:rsid w:val="00B44DD6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3159E"/>
    <w:rsid w:val="00C51A31"/>
    <w:rsid w:val="00C6489E"/>
    <w:rsid w:val="00C64919"/>
    <w:rsid w:val="00C730BA"/>
    <w:rsid w:val="00C73CD8"/>
    <w:rsid w:val="00C76034"/>
    <w:rsid w:val="00C772EF"/>
    <w:rsid w:val="00C8036C"/>
    <w:rsid w:val="00C82522"/>
    <w:rsid w:val="00C87016"/>
    <w:rsid w:val="00C9171E"/>
    <w:rsid w:val="00CA4816"/>
    <w:rsid w:val="00CB10DE"/>
    <w:rsid w:val="00CB1722"/>
    <w:rsid w:val="00CD4B38"/>
    <w:rsid w:val="00CE0355"/>
    <w:rsid w:val="00CE10CD"/>
    <w:rsid w:val="00CF134E"/>
    <w:rsid w:val="00CF6813"/>
    <w:rsid w:val="00D1060D"/>
    <w:rsid w:val="00D1301A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71383"/>
    <w:rsid w:val="00D82429"/>
    <w:rsid w:val="00D829A1"/>
    <w:rsid w:val="00DA4D93"/>
    <w:rsid w:val="00DA6435"/>
    <w:rsid w:val="00DA6EDB"/>
    <w:rsid w:val="00DB1C63"/>
    <w:rsid w:val="00DB37D1"/>
    <w:rsid w:val="00DB3E7F"/>
    <w:rsid w:val="00DB6CB3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50DC4"/>
    <w:rsid w:val="00E51D32"/>
    <w:rsid w:val="00E56BC3"/>
    <w:rsid w:val="00E601CF"/>
    <w:rsid w:val="00E613EB"/>
    <w:rsid w:val="00E63DD7"/>
    <w:rsid w:val="00E653F7"/>
    <w:rsid w:val="00E74208"/>
    <w:rsid w:val="00E810B5"/>
    <w:rsid w:val="00E874E1"/>
    <w:rsid w:val="00E90C49"/>
    <w:rsid w:val="00E94461"/>
    <w:rsid w:val="00EB4B35"/>
    <w:rsid w:val="00EC3733"/>
    <w:rsid w:val="00ED0E09"/>
    <w:rsid w:val="00ED357F"/>
    <w:rsid w:val="00ED675C"/>
    <w:rsid w:val="00ED7B18"/>
    <w:rsid w:val="00EE7898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16CF"/>
    <w:rsid w:val="00F662E5"/>
    <w:rsid w:val="00F81892"/>
    <w:rsid w:val="00FB0A18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6F2"/>
  <w15:docId w15:val="{DA29F912-0530-4D62-9F3F-93712D5C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13">
    <w:name w:val="Без интервала1"/>
    <w:rsid w:val="00995AF1"/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C3159E"/>
    <w:rPr>
      <w:i/>
      <w:iCs/>
    </w:rPr>
  </w:style>
  <w:style w:type="paragraph" w:styleId="af2">
    <w:name w:val="footer"/>
    <w:basedOn w:val="a"/>
    <w:link w:val="af3"/>
    <w:uiPriority w:val="99"/>
    <w:semiHidden/>
    <w:unhideWhenUsed/>
    <w:rsid w:val="00021E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2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DEE7-EB45-42E0-8142-03582631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2025-10-31T08:44:00Z</cp:lastPrinted>
  <dcterms:created xsi:type="dcterms:W3CDTF">2025-10-14T05:44:00Z</dcterms:created>
  <dcterms:modified xsi:type="dcterms:W3CDTF">2025-10-31T08:44:00Z</dcterms:modified>
</cp:coreProperties>
</file>