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598D" w14:textId="00796FFE" w:rsidR="007414BF" w:rsidRPr="009923A1" w:rsidRDefault="00797254" w:rsidP="007414BF">
      <w:pPr>
        <w:jc w:val="center"/>
        <w:rPr>
          <w:sz w:val="36"/>
          <w:szCs w:val="36"/>
        </w:rPr>
      </w:pPr>
      <w:r w:rsidRPr="007414BF">
        <w:rPr>
          <w:noProof/>
          <w:sz w:val="36"/>
          <w:szCs w:val="36"/>
        </w:rPr>
        <w:drawing>
          <wp:inline distT="0" distB="0" distL="0" distR="0" wp14:anchorId="421CC28A" wp14:editId="7086DA81">
            <wp:extent cx="600075" cy="7334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202E" w14:textId="77777777" w:rsidR="007414BF" w:rsidRPr="009923A1" w:rsidRDefault="007414BF" w:rsidP="007414BF">
      <w:pPr>
        <w:jc w:val="both"/>
        <w:rPr>
          <w:sz w:val="28"/>
          <w:szCs w:val="28"/>
        </w:rPr>
      </w:pPr>
    </w:p>
    <w:p w14:paraId="1DEF7A21" w14:textId="77777777" w:rsidR="007414BF" w:rsidRDefault="007414BF" w:rsidP="007414BF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072D004F" w14:textId="77777777" w:rsidR="007414BF" w:rsidRPr="009923A1" w:rsidRDefault="007414BF" w:rsidP="0074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647192A4" w14:textId="77777777" w:rsidR="007414BF" w:rsidRPr="009923A1" w:rsidRDefault="007414BF" w:rsidP="007414BF">
      <w:pPr>
        <w:jc w:val="center"/>
        <w:rPr>
          <w:sz w:val="36"/>
          <w:szCs w:val="36"/>
        </w:rPr>
      </w:pPr>
    </w:p>
    <w:p w14:paraId="74138367" w14:textId="77777777" w:rsidR="007414BF" w:rsidRPr="009923A1" w:rsidRDefault="007414BF" w:rsidP="007414BF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2BA500DA" w14:textId="77777777" w:rsidR="007414BF" w:rsidRPr="009923A1" w:rsidRDefault="007414BF" w:rsidP="007414BF">
      <w:pPr>
        <w:jc w:val="center"/>
        <w:rPr>
          <w:b/>
          <w:sz w:val="36"/>
          <w:szCs w:val="36"/>
        </w:rPr>
      </w:pPr>
    </w:p>
    <w:p w14:paraId="741E7D8A" w14:textId="0D3D3AE6" w:rsidR="007414BF" w:rsidRPr="00EE5285" w:rsidRDefault="007414BF" w:rsidP="007414BF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 w:rsidR="00240049">
        <w:rPr>
          <w:b/>
          <w:sz w:val="24"/>
          <w:szCs w:val="24"/>
        </w:rPr>
        <w:t>1</w:t>
      </w:r>
      <w:r w:rsidR="00B15306">
        <w:rPr>
          <w:b/>
          <w:sz w:val="24"/>
          <w:szCs w:val="24"/>
        </w:rPr>
        <w:t>5</w:t>
      </w:r>
      <w:r w:rsidR="00240049">
        <w:rPr>
          <w:b/>
          <w:sz w:val="24"/>
          <w:szCs w:val="24"/>
        </w:rPr>
        <w:t>.09</w:t>
      </w:r>
      <w:r w:rsidRPr="009923A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25  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240049">
        <w:rPr>
          <w:b/>
          <w:sz w:val="24"/>
          <w:szCs w:val="24"/>
        </w:rPr>
        <w:t>137</w:t>
      </w:r>
    </w:p>
    <w:p w14:paraId="50C308E0" w14:textId="77777777" w:rsidR="007414BF" w:rsidRPr="009923A1" w:rsidRDefault="007414BF" w:rsidP="007414BF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65384906" w14:textId="77777777" w:rsidR="007414BF" w:rsidRDefault="007414BF" w:rsidP="007414BF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14:paraId="0EDEEFCA" w14:textId="27FBCEFA" w:rsidR="003038E3" w:rsidRDefault="003038E3" w:rsidP="007414BF"/>
    <w:p w14:paraId="26FA79B8" w14:textId="77777777" w:rsidR="007414BF" w:rsidRDefault="007414BF">
      <w:pPr>
        <w:jc w:val="center"/>
      </w:pPr>
    </w:p>
    <w:p w14:paraId="4CB39DA4" w14:textId="435DF67B" w:rsidR="002C4039" w:rsidRPr="00A22A17" w:rsidRDefault="003A5C19" w:rsidP="002C4039">
      <w:pPr>
        <w:jc w:val="center"/>
        <w:rPr>
          <w:sz w:val="28"/>
          <w:szCs w:val="24"/>
        </w:rPr>
      </w:pPr>
      <w:bookmarkStart w:id="0" w:name="_Hlk208991183"/>
      <w:r>
        <w:rPr>
          <w:b/>
          <w:bCs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0760EA" w:rsidRPr="000760EA">
        <w:rPr>
          <w:b/>
          <w:bCs/>
          <w:sz w:val="28"/>
          <w:szCs w:val="28"/>
          <w:shd w:val="clear" w:color="auto" w:fill="FFFFFF"/>
        </w:rPr>
        <w:t>Дядьковского</w:t>
      </w:r>
      <w:proofErr w:type="spellEnd"/>
      <w:r w:rsidR="000760EA" w:rsidRPr="000760EA">
        <w:rPr>
          <w:b/>
          <w:bCs/>
          <w:sz w:val="28"/>
          <w:szCs w:val="28"/>
          <w:shd w:val="clear" w:color="auto" w:fill="FFFFFF"/>
        </w:rPr>
        <w:t xml:space="preserve"> сельского поселения Кореновского района </w:t>
      </w:r>
      <w:r>
        <w:rPr>
          <w:b/>
          <w:bCs/>
          <w:sz w:val="28"/>
          <w:szCs w:val="28"/>
          <w:shd w:val="clear" w:color="auto" w:fill="FFFFFF"/>
        </w:rPr>
        <w:t xml:space="preserve">от </w:t>
      </w:r>
      <w:r w:rsidR="002C4039">
        <w:rPr>
          <w:b/>
          <w:bCs/>
          <w:sz w:val="28"/>
          <w:szCs w:val="28"/>
          <w:shd w:val="clear" w:color="auto" w:fill="FFFFFF"/>
        </w:rPr>
        <w:t>28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2C4039">
        <w:rPr>
          <w:b/>
          <w:bCs/>
          <w:sz w:val="28"/>
          <w:szCs w:val="28"/>
          <w:shd w:val="clear" w:color="auto" w:fill="FFFFFF"/>
        </w:rPr>
        <w:t>сентября</w:t>
      </w:r>
      <w:r>
        <w:rPr>
          <w:b/>
          <w:bCs/>
          <w:sz w:val="28"/>
          <w:szCs w:val="28"/>
          <w:shd w:val="clear" w:color="auto" w:fill="FFFFFF"/>
        </w:rPr>
        <w:t xml:space="preserve"> 2023 года №</w:t>
      </w:r>
      <w:r w:rsidR="000760EA">
        <w:rPr>
          <w:b/>
          <w:bCs/>
          <w:sz w:val="28"/>
          <w:szCs w:val="28"/>
          <w:shd w:val="clear" w:color="auto" w:fill="FFFFFF"/>
        </w:rPr>
        <w:t xml:space="preserve"> </w:t>
      </w:r>
      <w:r w:rsidR="002C4039">
        <w:rPr>
          <w:b/>
          <w:bCs/>
          <w:sz w:val="28"/>
          <w:szCs w:val="28"/>
        </w:rPr>
        <w:t>137</w:t>
      </w:r>
      <w:r>
        <w:rPr>
          <w:b/>
          <w:bCs/>
          <w:sz w:val="28"/>
          <w:szCs w:val="28"/>
        </w:rPr>
        <w:t xml:space="preserve"> «</w:t>
      </w:r>
      <w:r w:rsidR="002C4039" w:rsidRPr="00C72646">
        <w:rPr>
          <w:rFonts w:eastAsia="Times New Roman CYR"/>
          <w:b/>
          <w:bCs/>
          <w:sz w:val="28"/>
          <w:szCs w:val="28"/>
          <w:lang w:eastAsia="en-US"/>
        </w:rPr>
        <w:t xml:space="preserve">Об утверждении Порядка сообщения руководителями муниципальных учреждений </w:t>
      </w:r>
      <w:proofErr w:type="spellStart"/>
      <w:r w:rsidR="002C4039">
        <w:rPr>
          <w:rFonts w:eastAsia="Times New Roman CYR"/>
          <w:b/>
          <w:bCs/>
          <w:sz w:val="28"/>
          <w:szCs w:val="28"/>
          <w:lang w:eastAsia="en-US"/>
        </w:rPr>
        <w:t>Дядьковского</w:t>
      </w:r>
      <w:proofErr w:type="spellEnd"/>
      <w:r w:rsidR="002C4039">
        <w:rPr>
          <w:rFonts w:eastAsia="Times New Roman CYR"/>
          <w:b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="002C4039" w:rsidRPr="00C72646">
        <w:rPr>
          <w:rFonts w:eastAsia="Times New Roman CYR"/>
          <w:b/>
          <w:bCs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и урегулированию конфликта интересов</w:t>
      </w:r>
      <w:r w:rsidR="00285021">
        <w:rPr>
          <w:rFonts w:eastAsia="Times New Roman CYR"/>
          <w:b/>
          <w:bCs/>
          <w:sz w:val="28"/>
          <w:szCs w:val="28"/>
          <w:lang w:eastAsia="en-US"/>
        </w:rPr>
        <w:t>»</w:t>
      </w:r>
    </w:p>
    <w:bookmarkEnd w:id="0"/>
    <w:p w14:paraId="19A1C352" w14:textId="21B36C61" w:rsidR="003038E3" w:rsidRDefault="003038E3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DCED75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327E113" w14:textId="2267AE8E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25 декабря 2008 года №</w:t>
      </w:r>
      <w:r w:rsidR="00EF2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273-ФЗ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коррупции», в целях обеспечения принятия мер по предупреждению коррупции руководителями муниципальных учреждений </w:t>
      </w:r>
      <w:proofErr w:type="spellStart"/>
      <w:r w:rsidR="002C4039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2C40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2C403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40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администрация </w:t>
      </w:r>
      <w:proofErr w:type="spellStart"/>
      <w:r w:rsidR="00285021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28502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</w:t>
      </w:r>
      <w:r w:rsidR="00110D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502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Краснодарского края п о с т а н о в л я е т:</w:t>
      </w:r>
    </w:p>
    <w:p w14:paraId="1BF25FDC" w14:textId="09B290BF" w:rsidR="003038E3" w:rsidRDefault="003A5C19" w:rsidP="00285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="00285021">
        <w:rPr>
          <w:sz w:val="28"/>
          <w:szCs w:val="28"/>
        </w:rPr>
        <w:t>Дядьковского</w:t>
      </w:r>
      <w:proofErr w:type="spellEnd"/>
      <w:r w:rsidR="0028502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Кореновск</w:t>
      </w:r>
      <w:r w:rsidR="0028502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85021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28502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8502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№</w:t>
      </w:r>
      <w:r w:rsidR="00EF2F52">
        <w:rPr>
          <w:sz w:val="28"/>
          <w:szCs w:val="28"/>
        </w:rPr>
        <w:t xml:space="preserve"> </w:t>
      </w:r>
      <w:r w:rsidR="00285021">
        <w:rPr>
          <w:sz w:val="28"/>
          <w:szCs w:val="28"/>
        </w:rPr>
        <w:t>137</w:t>
      </w:r>
      <w:r>
        <w:rPr>
          <w:sz w:val="28"/>
          <w:szCs w:val="28"/>
        </w:rPr>
        <w:t xml:space="preserve"> </w:t>
      </w:r>
      <w:r w:rsidR="00285021" w:rsidRPr="00285021">
        <w:rPr>
          <w:sz w:val="28"/>
          <w:szCs w:val="28"/>
        </w:rPr>
        <w:t>«</w:t>
      </w:r>
      <w:r w:rsidR="00285021" w:rsidRPr="00285021">
        <w:rPr>
          <w:rFonts w:eastAsia="Times New Roman CYR"/>
          <w:sz w:val="28"/>
          <w:szCs w:val="28"/>
          <w:lang w:eastAsia="en-US"/>
        </w:rPr>
        <w:t xml:space="preserve">Об утверждении Порядка сообщения руководителями муниципальных учреждений </w:t>
      </w:r>
      <w:proofErr w:type="spellStart"/>
      <w:r w:rsidR="00285021" w:rsidRPr="00285021">
        <w:rPr>
          <w:rFonts w:eastAsia="Times New Roman CYR"/>
          <w:sz w:val="28"/>
          <w:szCs w:val="28"/>
          <w:lang w:eastAsia="en-US"/>
        </w:rPr>
        <w:t>Дядьковского</w:t>
      </w:r>
      <w:proofErr w:type="spellEnd"/>
      <w:r w:rsidR="00285021" w:rsidRPr="00285021">
        <w:rPr>
          <w:rFonts w:eastAsia="Times New Roman CYR"/>
          <w:sz w:val="28"/>
          <w:szCs w:val="28"/>
          <w:lang w:eastAsia="en-US"/>
        </w:rPr>
        <w:t xml:space="preserve"> сельского поселения Кореновского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и урегулированию конфликта интересов»</w:t>
      </w:r>
      <w:r w:rsidR="00285021">
        <w:rPr>
          <w:rFonts w:eastAsia="Times New Roman CYR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0B7CC98B" w14:textId="16C27A4B" w:rsidR="00285021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наименовании, по тексту постановления и приложения</w:t>
      </w:r>
      <w:r w:rsidR="0028502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слова «Кореновский район» заменить словами «Кореновский муниципальный район Краснодарского края» в соответствующих падежах.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4828E1" w14:textId="2F987FEE" w:rsidR="00240049" w:rsidRDefault="002850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5C19">
        <w:rPr>
          <w:rFonts w:ascii="Times New Roman" w:hAnsi="Times New Roman" w:cs="Times New Roman"/>
          <w:sz w:val="28"/>
          <w:szCs w:val="28"/>
        </w:rPr>
        <w:t>1.2. Пункт 5 Приложения №</w:t>
      </w:r>
      <w:r w:rsidR="00EF2F52">
        <w:rPr>
          <w:rFonts w:ascii="Times New Roman" w:hAnsi="Times New Roman" w:cs="Times New Roman"/>
          <w:sz w:val="28"/>
          <w:szCs w:val="28"/>
        </w:rPr>
        <w:t xml:space="preserve"> </w:t>
      </w:r>
      <w:r w:rsidR="003A5C19">
        <w:rPr>
          <w:rFonts w:ascii="Times New Roman" w:hAnsi="Times New Roman" w:cs="Times New Roman"/>
          <w:sz w:val="28"/>
          <w:szCs w:val="28"/>
        </w:rPr>
        <w:t>2 к постановлению дополнить абзацем следующего содержания:</w:t>
      </w:r>
      <w:r w:rsidR="003A5C19">
        <w:rPr>
          <w:rFonts w:ascii="Times New Roman" w:hAnsi="Times New Roman" w:cs="Times New Roman"/>
          <w:sz w:val="28"/>
          <w:szCs w:val="28"/>
        </w:rPr>
        <w:tab/>
        <w:t xml:space="preserve">«В состав комиссии входят председатель комиссии, его заместитель, секретарь </w:t>
      </w:r>
      <w:proofErr w:type="gramStart"/>
      <w:r w:rsidR="003A5C19">
        <w:rPr>
          <w:rFonts w:ascii="Times New Roman" w:hAnsi="Times New Roman" w:cs="Times New Roman"/>
          <w:sz w:val="28"/>
          <w:szCs w:val="28"/>
        </w:rPr>
        <w:t>и</w:t>
      </w:r>
      <w:r w:rsidR="00B15306">
        <w:rPr>
          <w:rFonts w:ascii="Times New Roman" w:hAnsi="Times New Roman" w:cs="Times New Roman"/>
          <w:sz w:val="28"/>
          <w:szCs w:val="28"/>
        </w:rPr>
        <w:t xml:space="preserve"> </w:t>
      </w:r>
      <w:r w:rsidR="003A5C19">
        <w:rPr>
          <w:rFonts w:ascii="Times New Roman" w:hAnsi="Times New Roman" w:cs="Times New Roman"/>
          <w:sz w:val="28"/>
          <w:szCs w:val="28"/>
        </w:rPr>
        <w:t xml:space="preserve"> члены</w:t>
      </w:r>
      <w:proofErr w:type="gramEnd"/>
      <w:r w:rsidR="00B15306">
        <w:rPr>
          <w:rFonts w:ascii="Times New Roman" w:hAnsi="Times New Roman" w:cs="Times New Roman"/>
          <w:sz w:val="28"/>
          <w:szCs w:val="28"/>
        </w:rPr>
        <w:t xml:space="preserve"> </w:t>
      </w:r>
      <w:r w:rsidR="003A5C19">
        <w:rPr>
          <w:rFonts w:ascii="Times New Roman" w:hAnsi="Times New Roman" w:cs="Times New Roman"/>
          <w:sz w:val="28"/>
          <w:szCs w:val="28"/>
        </w:rPr>
        <w:t xml:space="preserve"> комиссии. </w:t>
      </w:r>
      <w:proofErr w:type="gramStart"/>
      <w:r w:rsidR="003A5C19">
        <w:rPr>
          <w:rFonts w:ascii="Times New Roman" w:hAnsi="Times New Roman" w:cs="Times New Roman"/>
          <w:sz w:val="28"/>
          <w:szCs w:val="28"/>
        </w:rPr>
        <w:t xml:space="preserve">Все </w:t>
      </w:r>
      <w:r w:rsidR="00B15306">
        <w:rPr>
          <w:rFonts w:ascii="Times New Roman" w:hAnsi="Times New Roman" w:cs="Times New Roman"/>
          <w:sz w:val="28"/>
          <w:szCs w:val="28"/>
        </w:rPr>
        <w:t xml:space="preserve"> </w:t>
      </w:r>
      <w:r w:rsidR="003A5C19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="003A5C19">
        <w:rPr>
          <w:rFonts w:ascii="Times New Roman" w:hAnsi="Times New Roman" w:cs="Times New Roman"/>
          <w:sz w:val="28"/>
          <w:szCs w:val="28"/>
        </w:rPr>
        <w:t xml:space="preserve"> </w:t>
      </w:r>
      <w:r w:rsidR="00B15306">
        <w:rPr>
          <w:rFonts w:ascii="Times New Roman" w:hAnsi="Times New Roman" w:cs="Times New Roman"/>
          <w:sz w:val="28"/>
          <w:szCs w:val="28"/>
        </w:rPr>
        <w:t xml:space="preserve"> </w:t>
      </w:r>
      <w:r w:rsidR="003A5C19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14:paraId="1BA90A18" w14:textId="77777777" w:rsidR="00240049" w:rsidRDefault="0024004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7A76BB6" w14:textId="77777777" w:rsidR="00240049" w:rsidRDefault="0024004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07A3B89" w14:textId="77777777" w:rsidR="00240049" w:rsidRDefault="0024004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F9D6F54" w14:textId="4CDC0A0C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обладают равными правами. В отсутствие председателя комиссии его обязанности исполняет заместитель председателя комисс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ии. В отсутствие председателя и заместителя председателя комиссии назначается председательствующий в заседании комиссии из числа её членов, выбранный простым большинством голосов членов комиссии, о чем производится запись в протоколе заседания комиссии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C4A097" w14:textId="187C73AA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14 Приложения №</w:t>
      </w:r>
      <w:r w:rsidR="00EF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постановлению изложить в следующей редакции:</w:t>
      </w:r>
    </w:p>
    <w:p w14:paraId="035187BE" w14:textId="6EC500F4" w:rsidR="003038E3" w:rsidRDefault="003A5C19">
      <w:pPr>
        <w:pStyle w:val="af9"/>
        <w:ind w:left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14. Основаниями для проведения заседания комиссии является представление 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t>руководителем учредителя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председателю Комиссии:</w:t>
      </w:r>
      <w:bookmarkStart w:id="1" w:name="sub_831_Копия_1"/>
      <w:bookmarkStart w:id="2" w:name="sub_841_Копия_1"/>
      <w:bookmarkEnd w:id="1"/>
    </w:p>
    <w:bookmarkEnd w:id="2"/>
    <w:p w14:paraId="69D1310E" w14:textId="77777777" w:rsidR="003038E3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уведомления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953C64D" w14:textId="633C1C56" w:rsidR="003038E3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материалов о несоблюдении руководителем учреждения требований к служебному поведению и урегулированию конфликта интересов; </w:t>
      </w:r>
    </w:p>
    <w:p w14:paraId="3DEB24C8" w14:textId="77777777" w:rsidR="003038E3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материалов проверки о представлении руководителем муниципального учреждения недостоверных и (или) неполных сведений о доходах, об имуществе и обязательствах имущественного характера;</w:t>
      </w:r>
    </w:p>
    <w:p w14:paraId="00EED7F7" w14:textId="77777777" w:rsidR="003038E3" w:rsidRDefault="003A5C19">
      <w:pPr>
        <w:pStyle w:val="af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заявления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5DFC0E5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уведомления</w:t>
      </w:r>
      <w:r>
        <w:rPr>
          <w:rStyle w:val="FontStyle30"/>
          <w:color w:val="000000"/>
          <w:sz w:val="28"/>
          <w:szCs w:val="28"/>
          <w:shd w:val="clear" w:color="auto" w:fill="FFFFFF"/>
        </w:rPr>
        <w:t xml:space="preserve"> о возникновении не зависящих от руководителя муниципального учреждения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</w:t>
      </w:r>
      <w:proofErr w:type="gramStart"/>
      <w:r>
        <w:rPr>
          <w:rStyle w:val="FontStyle30"/>
          <w:color w:val="000000"/>
          <w:sz w:val="28"/>
          <w:szCs w:val="28"/>
          <w:shd w:val="clear" w:color="auto" w:fill="FFFFFF"/>
        </w:rPr>
        <w:t>. »</w:t>
      </w:r>
      <w:proofErr w:type="gramEnd"/>
      <w:r>
        <w:rPr>
          <w:rStyle w:val="FontStyle30"/>
          <w:color w:val="000000"/>
          <w:sz w:val="28"/>
          <w:szCs w:val="28"/>
          <w:shd w:val="clear" w:color="auto" w:fill="FFFFFF"/>
        </w:rPr>
        <w:t>.</w:t>
      </w:r>
    </w:p>
    <w:p w14:paraId="53F80ACD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1.4. Приложение №2 к постановлению дополнить пунктами 24,25,26 следующего содержания:</w:t>
      </w:r>
    </w:p>
    <w:p w14:paraId="6DC33835" w14:textId="1417F1A0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«24. По итогам рассмотрения вопроса, указанного в абзаце третьем пункта 14 настоящего Положения, Комиссия принимает одно из следующих решений:</w:t>
      </w:r>
    </w:p>
    <w:p w14:paraId="75502C02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 xml:space="preserve">а) </w:t>
      </w:r>
      <w:bookmarkStart w:id="3" w:name="p_45"/>
      <w:bookmarkEnd w:id="3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установить, что сведения о доходах, об имуществе и обязательствах имущественного характера руководителя муниципального учреждения, супруги (супруга) и несовершеннолетних детей являются достоверными и полными;</w:t>
      </w:r>
    </w:p>
    <w:p w14:paraId="4A566616" w14:textId="77777777" w:rsidR="00240049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 xml:space="preserve">б)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установить, что сведения о доходах, об имуществе и обязательствах имущественного характера руководителя муниципального учреждения, супруги (супруга) и несовершеннолетних детей являются недостоверными и (или) неполными. В этом случае комиссия рекомендует руководителю учредителя применить к руководителю муниципального учреждения меру ответственности.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 xml:space="preserve">25. </w:t>
      </w:r>
      <w:r>
        <w:rPr>
          <w:rStyle w:val="FontStyle30"/>
          <w:color w:val="000000"/>
          <w:sz w:val="28"/>
          <w:szCs w:val="28"/>
          <w:shd w:val="clear" w:color="auto" w:fill="FFFFFF"/>
        </w:rPr>
        <w:t xml:space="preserve">По итогам рассмотрения вопроса, указанного в абзаце четвертом </w:t>
      </w:r>
    </w:p>
    <w:p w14:paraId="1619AAA6" w14:textId="77777777" w:rsidR="00240049" w:rsidRDefault="0024004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</w:p>
    <w:p w14:paraId="30FD8C4B" w14:textId="77777777" w:rsidR="00240049" w:rsidRDefault="0024004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</w:p>
    <w:p w14:paraId="1D2018EA" w14:textId="77777777" w:rsidR="00240049" w:rsidRDefault="0024004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</w:p>
    <w:p w14:paraId="0CB5991E" w14:textId="77777777" w:rsidR="00240049" w:rsidRDefault="0024004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</w:p>
    <w:p w14:paraId="0551CB87" w14:textId="73688B51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>пункта 14 настоящего Положения, Комиссия принимает одно из следующих решений:</w:t>
      </w:r>
    </w:p>
    <w:p w14:paraId="2DF9A6DA" w14:textId="77777777" w:rsidR="003038E3" w:rsidRDefault="003A5C19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</w:r>
      <w:bookmarkStart w:id="4" w:name="p_51"/>
      <w:bookmarkEnd w:id="4"/>
      <w:r>
        <w:rPr>
          <w:rStyle w:val="FontStyle30"/>
          <w:color w:val="000000"/>
          <w:sz w:val="28"/>
          <w:szCs w:val="28"/>
          <w:shd w:val="clear" w:color="auto" w:fill="FFFFFF"/>
        </w:rPr>
        <w:t xml:space="preserve">а)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D82C47F" w14:textId="77777777" w:rsidR="003038E3" w:rsidRDefault="003A5C19">
      <w:pPr>
        <w:pStyle w:val="ac"/>
        <w:ind w:firstLine="0"/>
        <w:rPr>
          <w:color w:val="000000"/>
          <w:szCs w:val="28"/>
        </w:rPr>
      </w:pPr>
      <w:bookmarkStart w:id="5" w:name="p_52"/>
      <w:bookmarkEnd w:id="5"/>
      <w:r>
        <w:rPr>
          <w:color w:val="000000"/>
          <w:szCs w:val="28"/>
        </w:rPr>
        <w:tab/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14:paraId="7CB92B07" w14:textId="77777777" w:rsidR="003038E3" w:rsidRDefault="003A5C19">
      <w:pPr>
        <w:pStyle w:val="ac"/>
        <w:ind w:firstLine="0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color w:val="000000"/>
          <w:szCs w:val="28"/>
        </w:rPr>
        <w:tab/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учредителя применить к руководителю учреждения конкретную меру ответственности.</w:t>
      </w:r>
    </w:p>
    <w:p w14:paraId="66B4A526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 xml:space="preserve">26. 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По итогам рассмотрения вопроса, указанного в абзаце пятом пункта 14 настоящего Положения, Комиссия принимает одно из следующих решений:</w:t>
      </w:r>
    </w:p>
    <w:p w14:paraId="3B309B84" w14:textId="77777777" w:rsidR="003038E3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1) признать наличие причинно-следственной связи между возникновением обстоятельств, препятствующих соблюдению руководителем учреждения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14:paraId="52CAE255" w14:textId="77777777" w:rsidR="003038E3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bookmarkStart w:id="6" w:name="p_128"/>
      <w:bookmarkEnd w:id="6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>2) признать отсутствие причинно-следственной связи между возникновением обстоятельств, препятствующих соблюдению руководителем учреждения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</w:t>
      </w:r>
      <w:proofErr w:type="gramStart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. »</w:t>
      </w:r>
      <w:proofErr w:type="gramEnd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.</w:t>
      </w:r>
    </w:p>
    <w:p w14:paraId="4C59A661" w14:textId="77777777" w:rsidR="003038E3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</w:r>
      <w:r>
        <w:rPr>
          <w:rStyle w:val="FontStyle30"/>
          <w:color w:val="000000"/>
          <w:sz w:val="28"/>
          <w:szCs w:val="28"/>
          <w:shd w:val="clear" w:color="auto" w:fill="FFFFFF"/>
        </w:rPr>
        <w:t>1.5. Пункты 24-30 Приложения №2 к постановлению считать пунктами 27-33.</w:t>
      </w:r>
    </w:p>
    <w:p w14:paraId="2650A65D" w14:textId="36027CD9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>1.6. В пункте 27 Приложения №2 к настоящему постановлению слова «пунктами 22, 23» дополнить словами «24, 25, 26».</w:t>
      </w:r>
    </w:p>
    <w:p w14:paraId="34C56F14" w14:textId="13E74A22" w:rsidR="00240049" w:rsidRDefault="003A5C19" w:rsidP="0010597F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2. 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797254" w:rsidRPr="008F2BF5">
        <w:rPr>
          <w:sz w:val="28"/>
          <w:szCs w:val="28"/>
        </w:rPr>
        <w:t>Дядьковского</w:t>
      </w:r>
      <w:proofErr w:type="spellEnd"/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>) официально</w:t>
      </w:r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>обнародовать</w:t>
      </w:r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настоящее </w:t>
      </w:r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  </w:t>
      </w:r>
      <w:proofErr w:type="gramStart"/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>постановление</w:t>
      </w:r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и</w:t>
      </w:r>
      <w:proofErr w:type="gramEnd"/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разместить </w:t>
      </w:r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  </w:t>
      </w:r>
      <w:proofErr w:type="gramStart"/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>его</w:t>
      </w:r>
      <w:r w:rsidR="0010597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на</w:t>
      </w:r>
      <w:proofErr w:type="gramEnd"/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</w:p>
    <w:p w14:paraId="4E1F4C8C" w14:textId="77777777" w:rsidR="00240049" w:rsidRDefault="00240049" w:rsidP="00797254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</w:p>
    <w:p w14:paraId="23028468" w14:textId="77777777" w:rsidR="00240049" w:rsidRDefault="00240049" w:rsidP="00797254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</w:p>
    <w:p w14:paraId="7E3BC0A4" w14:textId="77777777" w:rsidR="00240049" w:rsidRDefault="00240049" w:rsidP="00797254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</w:p>
    <w:p w14:paraId="6015CCA1" w14:textId="329E4EA4" w:rsidR="00797254" w:rsidRPr="003D0A1F" w:rsidRDefault="00797254" w:rsidP="00797254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66823336" w14:textId="3F5831D4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после его официального обнародования.</w:t>
      </w:r>
    </w:p>
    <w:p w14:paraId="38215E00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32008AE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1F4F6E6" w14:textId="77777777" w:rsidR="00797254" w:rsidRDefault="00797254" w:rsidP="00797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6DB0A161" w14:textId="77777777" w:rsidR="00797254" w:rsidRPr="009923A1" w:rsidRDefault="00797254" w:rsidP="007972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2C2BFF8C" w14:textId="77777777" w:rsidR="00797254" w:rsidRDefault="00797254" w:rsidP="0079725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2EF77AB2" w14:textId="77777777" w:rsidR="00797254" w:rsidRPr="00034423" w:rsidRDefault="00797254" w:rsidP="0079725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1F3D37F9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A98FEC9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A7328C2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EEF55BF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EB94DDC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5ECEA1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6CDCF673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3E79D4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7897E3E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0BCD51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7476830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974BFF2" w14:textId="77777777" w:rsidR="003038E3" w:rsidRDefault="003038E3">
      <w:pPr>
        <w:pStyle w:val="af9"/>
        <w:jc w:val="both"/>
      </w:pPr>
    </w:p>
    <w:sectPr w:rsidR="003038E3" w:rsidSect="00240049">
      <w:headerReference w:type="default" r:id="rId9"/>
      <w:pgSz w:w="11906" w:h="16838"/>
      <w:pgMar w:top="-255" w:right="567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CE72" w14:textId="77777777" w:rsidR="00202654" w:rsidRDefault="00202654">
      <w:r>
        <w:separator/>
      </w:r>
    </w:p>
  </w:endnote>
  <w:endnote w:type="continuationSeparator" w:id="0">
    <w:p w14:paraId="1A02BA9D" w14:textId="77777777" w:rsidR="00202654" w:rsidRDefault="0020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1E28" w14:textId="77777777" w:rsidR="00202654" w:rsidRDefault="00202654">
      <w:r>
        <w:separator/>
      </w:r>
    </w:p>
  </w:footnote>
  <w:footnote w:type="continuationSeparator" w:id="0">
    <w:p w14:paraId="009179A3" w14:textId="77777777" w:rsidR="00202654" w:rsidRDefault="0020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A460" w14:textId="2EB108BB" w:rsidR="003038E3" w:rsidRDefault="003038E3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</w:abstractNum>
  <w:num w:numId="1" w16cid:durableId="451290369">
    <w:abstractNumId w:val="0"/>
  </w:num>
  <w:num w:numId="2" w16cid:durableId="926114234">
    <w:abstractNumId w:val="1"/>
  </w:num>
  <w:num w:numId="3" w16cid:durableId="142213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19"/>
    <w:rsid w:val="0001430A"/>
    <w:rsid w:val="000760EA"/>
    <w:rsid w:val="0010597F"/>
    <w:rsid w:val="00110D4E"/>
    <w:rsid w:val="00180DE2"/>
    <w:rsid w:val="001A4420"/>
    <w:rsid w:val="00202654"/>
    <w:rsid w:val="00240049"/>
    <w:rsid w:val="00285021"/>
    <w:rsid w:val="002C4039"/>
    <w:rsid w:val="003038E3"/>
    <w:rsid w:val="00381EFA"/>
    <w:rsid w:val="003A5C19"/>
    <w:rsid w:val="004F4735"/>
    <w:rsid w:val="00564BAA"/>
    <w:rsid w:val="007414BF"/>
    <w:rsid w:val="0078459B"/>
    <w:rsid w:val="00797254"/>
    <w:rsid w:val="00A527E2"/>
    <w:rsid w:val="00B15306"/>
    <w:rsid w:val="00EF2F52"/>
    <w:rsid w:val="00F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7D733E"/>
  <w15:chartTrackingRefBased/>
  <w15:docId w15:val="{1F42DFE9-AF00-493C-8122-C44BB3A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3"/>
      </w:numPr>
      <w:ind w:left="0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numId w:val="2"/>
      </w:numPr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i/>
      <w:iCs/>
      <w:color w:val="000000"/>
      <w:sz w:val="27"/>
      <w:szCs w:val="27"/>
    </w:rPr>
  </w:style>
  <w:style w:type="character" w:customStyle="1" w:styleId="WW8Num3z0">
    <w:name w:val="WW8Num3z0"/>
    <w:rPr>
      <w:rFonts w:cs="Times New Roman" w:hint="default"/>
      <w:i/>
      <w:iCs/>
      <w:color w:val="000000"/>
      <w:sz w:val="27"/>
      <w:szCs w:val="27"/>
    </w:rPr>
  </w:style>
  <w:style w:type="character" w:customStyle="1" w:styleId="WW8Num2z0">
    <w:name w:val="WW8Num2z0"/>
    <w:rPr>
      <w:rFonts w:cs="Times New Roman" w:hint="default"/>
      <w:i/>
      <w:iCs/>
      <w:color w:val="000000"/>
      <w:sz w:val="27"/>
      <w:szCs w:val="27"/>
    </w:rPr>
  </w:style>
  <w:style w:type="character" w:customStyle="1" w:styleId="WW8Num4z0">
    <w:name w:val="WW8Num4z0"/>
    <w:rPr>
      <w:rFonts w:cs="Times New Roman" w:hint="default"/>
      <w:i/>
      <w:iCs/>
      <w:color w:val="000000"/>
      <w:sz w:val="27"/>
      <w:szCs w:val="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Cs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Pr>
      <w:sz w:val="28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31">
    <w:name w:val="Заголовок 3 Знак"/>
    <w:rPr>
      <w:sz w:val="28"/>
      <w:szCs w:val="28"/>
      <w:u w:val="single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customStyle="1" w:styleId="a6">
    <w:name w:val="Основной текст с отступом Знак"/>
    <w:rPr>
      <w:sz w:val="28"/>
      <w:szCs w:val="24"/>
    </w:rPr>
  </w:style>
  <w:style w:type="character" w:customStyle="1" w:styleId="22">
    <w:name w:val="Основной текст 2 Знак"/>
  </w:style>
  <w:style w:type="character" w:styleId="a7">
    <w:name w:val="Hyperlink"/>
    <w:rPr>
      <w:color w:val="0000FF"/>
      <w:u w:val="single"/>
    </w:rPr>
  </w:style>
  <w:style w:type="character" w:customStyle="1" w:styleId="a8">
    <w:name w:val="Цветовое выделение для Текст"/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Гипертекстовая ссылка"/>
    <w:basedOn w:val="a9"/>
    <w:rPr>
      <w:b w:val="0"/>
      <w:color w:val="106BBE"/>
    </w:rPr>
  </w:style>
  <w:style w:type="character" w:styleId="ab">
    <w:name w:val="Emphasis"/>
    <w:qFormat/>
    <w:rPr>
      <w:i/>
      <w:iCs/>
    </w:rPr>
  </w:style>
  <w:style w:type="character" w:customStyle="1" w:styleId="FontStyle33">
    <w:name w:val="Font Style33"/>
    <w:basedOn w:val="20"/>
    <w:rPr>
      <w:rFonts w:ascii="Arial" w:eastAsia="Arial" w:hAnsi="Arial" w:cs="Arial"/>
      <w:spacing w:val="10"/>
      <w:sz w:val="20"/>
      <w:szCs w:val="20"/>
    </w:rPr>
  </w:style>
  <w:style w:type="character" w:customStyle="1" w:styleId="10">
    <w:name w:val="Основной шрифт абзаца1"/>
  </w:style>
  <w:style w:type="character" w:customStyle="1" w:styleId="FontStyle30">
    <w:name w:val="Font Style30"/>
    <w:basedOn w:val="10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ind w:firstLine="851"/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4">
    <w:name w:val="Body Text Indent"/>
    <w:basedOn w:val="a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3">
    <w:name w:val="Знак1 Знак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styleId="af5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Таблицы (моноширинный)"/>
    <w:basedOn w:val="a"/>
    <w:rPr>
      <w:rFonts w:ascii="Courier New" w:hAnsi="Courier New" w:cs="Courier New"/>
    </w:rPr>
  </w:style>
  <w:style w:type="paragraph" w:customStyle="1" w:styleId="af9">
    <w:name w:val="Текст в заданном формате"/>
    <w:basedOn w:val="a"/>
    <w:rPr>
      <w:rFonts w:ascii="Liberation Mono" w:eastAsia="NSimSun" w:hAnsi="Liberation Mono" w:cs="Liberation Mono"/>
    </w:rPr>
  </w:style>
  <w:style w:type="paragraph" w:styleId="afa">
    <w:name w:val="footer"/>
    <w:basedOn w:val="a"/>
  </w:style>
  <w:style w:type="paragraph" w:customStyle="1" w:styleId="afb">
    <w:name w:val="Нормальный (таблица)"/>
    <w:basedOn w:val="a"/>
  </w:style>
  <w:style w:type="paragraph" w:customStyle="1" w:styleId="14">
    <w:name w:val="Обычный1"/>
    <w:pPr>
      <w:suppressAutoHyphens/>
      <w:spacing w:after="200" w:line="100" w:lineRule="atLeast"/>
      <w:ind w:firstLine="720"/>
    </w:pPr>
    <w:rPr>
      <w:color w:val="00000A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C60B-CECE-4681-BDBD-8FB72ABC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2025-09-17T05:45:00Z</cp:lastPrinted>
  <dcterms:created xsi:type="dcterms:W3CDTF">2025-09-06T12:07:00Z</dcterms:created>
  <dcterms:modified xsi:type="dcterms:W3CDTF">2025-09-17T05:53:00Z</dcterms:modified>
</cp:coreProperties>
</file>